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E7769" w14:textId="77777777" w:rsidR="00281C4A" w:rsidRPr="00F643BD" w:rsidRDefault="00281C4A" w:rsidP="00281C4A">
      <w:pPr>
        <w:pBdr>
          <w:bottom w:val="single" w:sz="8" w:space="1" w:color="000000"/>
        </w:pBdr>
        <w:tabs>
          <w:tab w:val="left" w:pos="2977"/>
        </w:tabs>
        <w:jc w:val="center"/>
        <w:rPr>
          <w:b/>
        </w:rPr>
      </w:pPr>
      <w:r w:rsidRPr="00F643BD">
        <w:rPr>
          <w:b/>
        </w:rPr>
        <w:t>«БЫСТРОГОРСКИЙ ВЕСТНИК»</w:t>
      </w:r>
    </w:p>
    <w:p w14:paraId="6657E297" w14:textId="77777777" w:rsidR="00281C4A" w:rsidRPr="00F643BD" w:rsidRDefault="00281C4A" w:rsidP="00281C4A">
      <w:pPr>
        <w:pBdr>
          <w:bottom w:val="single" w:sz="8" w:space="1" w:color="000000"/>
        </w:pBdr>
        <w:tabs>
          <w:tab w:val="left" w:pos="2977"/>
        </w:tabs>
        <w:jc w:val="center"/>
        <w:rPr>
          <w:b/>
        </w:rPr>
      </w:pPr>
      <w:r w:rsidRPr="00F643BD">
        <w:rPr>
          <w:b/>
        </w:rPr>
        <w:t>Информационный бюллетень</w:t>
      </w:r>
    </w:p>
    <w:p w14:paraId="549CA6FA" w14:textId="77777777" w:rsidR="00281C4A" w:rsidRPr="00F643BD" w:rsidRDefault="00281C4A" w:rsidP="00281C4A">
      <w:pPr>
        <w:pBdr>
          <w:bottom w:val="single" w:sz="8" w:space="1" w:color="000000"/>
        </w:pBdr>
        <w:tabs>
          <w:tab w:val="left" w:pos="2977"/>
        </w:tabs>
        <w:jc w:val="center"/>
        <w:rPr>
          <w:b/>
        </w:rPr>
      </w:pPr>
      <w:r w:rsidRPr="00F643BD">
        <w:rPr>
          <w:b/>
        </w:rPr>
        <w:t>МО «Быстрогорское сельское поселение»</w:t>
      </w:r>
    </w:p>
    <w:p w14:paraId="18BEA2C8" w14:textId="58A80117" w:rsidR="00281C4A" w:rsidRPr="00F643BD" w:rsidRDefault="004C0010" w:rsidP="00281C4A">
      <w:pPr>
        <w:pBdr>
          <w:bottom w:val="single" w:sz="8" w:space="1" w:color="000000"/>
        </w:pBdr>
        <w:tabs>
          <w:tab w:val="left" w:pos="2977"/>
        </w:tabs>
        <w:jc w:val="center"/>
        <w:rPr>
          <w:b/>
        </w:rPr>
      </w:pPr>
      <w:bookmarkStart w:id="0" w:name="_Hlk126744118"/>
      <w:r>
        <w:rPr>
          <w:b/>
        </w:rPr>
        <w:t>понедельник</w:t>
      </w:r>
      <w:r w:rsidR="00E32016">
        <w:rPr>
          <w:b/>
        </w:rPr>
        <w:t xml:space="preserve"> </w:t>
      </w:r>
      <w:r w:rsidR="008F17EF">
        <w:rPr>
          <w:b/>
        </w:rPr>
        <w:t>10 апреля</w:t>
      </w:r>
      <w:r w:rsidR="00382311">
        <w:rPr>
          <w:b/>
        </w:rPr>
        <w:t xml:space="preserve"> </w:t>
      </w:r>
      <w:r w:rsidR="00281C4A" w:rsidRPr="00F643BD">
        <w:rPr>
          <w:b/>
        </w:rPr>
        <w:t>202</w:t>
      </w:r>
      <w:r w:rsidR="00370AA2">
        <w:rPr>
          <w:b/>
        </w:rPr>
        <w:t>3</w:t>
      </w:r>
      <w:r w:rsidR="00281C4A" w:rsidRPr="00F643BD">
        <w:rPr>
          <w:b/>
        </w:rPr>
        <w:t xml:space="preserve"> года</w:t>
      </w:r>
    </w:p>
    <w:bookmarkEnd w:id="0"/>
    <w:p w14:paraId="6477A3F4" w14:textId="44B1A9BC" w:rsidR="00281C4A" w:rsidRPr="00F643BD" w:rsidRDefault="00281C4A" w:rsidP="00281C4A">
      <w:pPr>
        <w:pBdr>
          <w:bottom w:val="single" w:sz="8" w:space="1" w:color="000000"/>
        </w:pBdr>
        <w:tabs>
          <w:tab w:val="left" w:pos="2977"/>
        </w:tabs>
        <w:jc w:val="center"/>
        <w:rPr>
          <w:b/>
        </w:rPr>
      </w:pPr>
      <w:r>
        <w:rPr>
          <w:b/>
        </w:rPr>
        <w:t xml:space="preserve">№ </w:t>
      </w:r>
      <w:r w:rsidR="008F17EF">
        <w:rPr>
          <w:b/>
        </w:rPr>
        <w:t>6</w:t>
      </w:r>
    </w:p>
    <w:p w14:paraId="5CD9A48D" w14:textId="77777777" w:rsidR="00281C4A" w:rsidRPr="00F643BD" w:rsidRDefault="00281C4A" w:rsidP="00281C4A">
      <w:pPr>
        <w:pBdr>
          <w:bottom w:val="single" w:sz="8" w:space="1" w:color="000000"/>
        </w:pBdr>
        <w:tabs>
          <w:tab w:val="left" w:pos="2977"/>
        </w:tabs>
        <w:jc w:val="both"/>
        <w:rPr>
          <w:b/>
        </w:rPr>
      </w:pPr>
      <w:r w:rsidRPr="00F643BD">
        <w:rPr>
          <w:b/>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w:t>
      </w:r>
      <w:r>
        <w:rPr>
          <w:b/>
        </w:rPr>
        <w:t>остановление</w:t>
      </w:r>
      <w:r w:rsidRPr="00F643BD">
        <w:rPr>
          <w:b/>
        </w:rPr>
        <w:t xml:space="preserve">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14:paraId="248A980E" w14:textId="4E352BF8" w:rsidR="00281C4A" w:rsidRPr="00F643BD" w:rsidRDefault="00281C4A" w:rsidP="00281C4A">
      <w:pPr>
        <w:tabs>
          <w:tab w:val="left" w:pos="2977"/>
        </w:tabs>
        <w:jc w:val="center"/>
        <w:rPr>
          <w:b/>
          <w:sz w:val="20"/>
          <w:szCs w:val="20"/>
          <w:u w:val="single"/>
        </w:rPr>
      </w:pPr>
    </w:p>
    <w:p w14:paraId="6E3DED32" w14:textId="7BA03D44" w:rsidR="008F17EF" w:rsidRPr="008F17EF" w:rsidRDefault="00623B7B" w:rsidP="008F17EF">
      <w:pPr>
        <w:rPr>
          <w:bCs/>
          <w:sz w:val="28"/>
          <w:szCs w:val="28"/>
        </w:rPr>
      </w:pPr>
      <w:bookmarkStart w:id="1" w:name="_Hlk126741854"/>
      <w:r>
        <w:rPr>
          <w:b/>
          <w:bCs/>
          <w:sz w:val="28"/>
          <w:szCs w:val="28"/>
        </w:rPr>
        <w:t xml:space="preserve">                                              </w:t>
      </w:r>
      <w:bookmarkEnd w:id="1"/>
      <w:r w:rsidR="008F17EF">
        <w:rPr>
          <w:bCs/>
          <w:sz w:val="28"/>
          <w:szCs w:val="28"/>
        </w:rPr>
        <w:t xml:space="preserve">       </w:t>
      </w:r>
      <w:r w:rsidR="008F17EF" w:rsidRPr="008F17EF">
        <w:rPr>
          <w:rFonts w:eastAsia="Courier New"/>
          <w:b/>
          <w:color w:val="000000"/>
          <w:sz w:val="28"/>
          <w:szCs w:val="28"/>
        </w:rPr>
        <w:t>ПОСТАНОВЛЕНИЕ</w:t>
      </w:r>
    </w:p>
    <w:p w14:paraId="15320A66" w14:textId="77777777" w:rsidR="008F17EF" w:rsidRPr="008F17EF" w:rsidRDefault="008F17EF" w:rsidP="008F17EF">
      <w:pPr>
        <w:widowControl w:val="0"/>
        <w:autoSpaceDE w:val="0"/>
        <w:autoSpaceDN w:val="0"/>
        <w:adjustRightInd w:val="0"/>
        <w:rPr>
          <w:bCs/>
          <w:sz w:val="28"/>
          <w:szCs w:val="28"/>
        </w:rPr>
      </w:pPr>
    </w:p>
    <w:p w14:paraId="3BC5ADE4" w14:textId="77777777" w:rsidR="008F17EF" w:rsidRPr="008F17EF" w:rsidRDefault="008F17EF" w:rsidP="008F17EF">
      <w:pPr>
        <w:widowControl w:val="0"/>
        <w:autoSpaceDE w:val="0"/>
        <w:autoSpaceDN w:val="0"/>
        <w:adjustRightInd w:val="0"/>
        <w:rPr>
          <w:bCs/>
          <w:sz w:val="28"/>
          <w:szCs w:val="28"/>
        </w:rPr>
      </w:pPr>
      <w:r w:rsidRPr="008F17EF">
        <w:rPr>
          <w:bCs/>
          <w:sz w:val="28"/>
          <w:szCs w:val="28"/>
        </w:rPr>
        <w:t>10.04.2023 г.                                             №16                            пос. Быстрогорский</w:t>
      </w:r>
    </w:p>
    <w:p w14:paraId="29ACDE91" w14:textId="77777777" w:rsidR="008F17EF" w:rsidRPr="008F17EF" w:rsidRDefault="008F17EF" w:rsidP="008F17EF">
      <w:pPr>
        <w:tabs>
          <w:tab w:val="left" w:pos="5040"/>
        </w:tabs>
        <w:rPr>
          <w:sz w:val="28"/>
          <w:szCs w:val="28"/>
        </w:rPr>
      </w:pPr>
    </w:p>
    <w:p w14:paraId="67E3393D" w14:textId="77777777" w:rsidR="008F17EF" w:rsidRPr="008F17EF" w:rsidRDefault="008F17EF" w:rsidP="008F17EF">
      <w:pPr>
        <w:tabs>
          <w:tab w:val="left" w:pos="5040"/>
        </w:tabs>
        <w:rPr>
          <w:sz w:val="28"/>
          <w:szCs w:val="28"/>
        </w:rPr>
      </w:pPr>
      <w:r w:rsidRPr="008F17EF">
        <w:rPr>
          <w:sz w:val="28"/>
          <w:szCs w:val="28"/>
        </w:rPr>
        <w:t xml:space="preserve">Об обеспечении первичных мер </w:t>
      </w:r>
    </w:p>
    <w:p w14:paraId="1317CDD4" w14:textId="77777777" w:rsidR="008F17EF" w:rsidRPr="008F17EF" w:rsidRDefault="008F17EF" w:rsidP="008F17EF">
      <w:pPr>
        <w:tabs>
          <w:tab w:val="left" w:pos="5040"/>
        </w:tabs>
        <w:rPr>
          <w:sz w:val="28"/>
          <w:szCs w:val="28"/>
        </w:rPr>
      </w:pPr>
      <w:r w:rsidRPr="008F17EF">
        <w:rPr>
          <w:sz w:val="28"/>
          <w:szCs w:val="28"/>
        </w:rPr>
        <w:t>пожарной безопасности в границах</w:t>
      </w:r>
    </w:p>
    <w:p w14:paraId="133FEA60" w14:textId="77777777" w:rsidR="008F17EF" w:rsidRPr="008F17EF" w:rsidRDefault="008F17EF" w:rsidP="008F17EF">
      <w:pPr>
        <w:tabs>
          <w:tab w:val="left" w:pos="5040"/>
        </w:tabs>
        <w:rPr>
          <w:sz w:val="28"/>
          <w:szCs w:val="28"/>
        </w:rPr>
      </w:pPr>
      <w:r w:rsidRPr="008F17EF">
        <w:rPr>
          <w:sz w:val="28"/>
          <w:szCs w:val="28"/>
        </w:rPr>
        <w:t>муниципального образования</w:t>
      </w:r>
      <w:r w:rsidRPr="008F17EF">
        <w:t xml:space="preserve"> </w:t>
      </w:r>
      <w:r w:rsidRPr="008F17EF">
        <w:rPr>
          <w:sz w:val="28"/>
          <w:szCs w:val="28"/>
        </w:rPr>
        <w:t>«Быстрогорское</w:t>
      </w:r>
    </w:p>
    <w:p w14:paraId="160F2CBC" w14:textId="77777777" w:rsidR="008F17EF" w:rsidRPr="008F17EF" w:rsidRDefault="008F17EF" w:rsidP="008F17EF">
      <w:pPr>
        <w:tabs>
          <w:tab w:val="left" w:pos="5040"/>
        </w:tabs>
        <w:rPr>
          <w:sz w:val="28"/>
          <w:szCs w:val="28"/>
        </w:rPr>
      </w:pPr>
      <w:r w:rsidRPr="008F17EF">
        <w:rPr>
          <w:sz w:val="28"/>
          <w:szCs w:val="28"/>
        </w:rPr>
        <w:t>сельское поселение»</w:t>
      </w:r>
    </w:p>
    <w:p w14:paraId="5F33E330" w14:textId="77777777" w:rsidR="008F17EF" w:rsidRPr="008F17EF" w:rsidRDefault="008F17EF" w:rsidP="008F17EF">
      <w:pPr>
        <w:widowControl w:val="0"/>
        <w:tabs>
          <w:tab w:val="left" w:pos="851"/>
        </w:tabs>
        <w:autoSpaceDE w:val="0"/>
        <w:autoSpaceDN w:val="0"/>
        <w:adjustRightInd w:val="0"/>
        <w:jc w:val="both"/>
        <w:rPr>
          <w:sz w:val="20"/>
          <w:szCs w:val="20"/>
        </w:rPr>
      </w:pPr>
    </w:p>
    <w:p w14:paraId="649F9FCC" w14:textId="77777777" w:rsidR="008F17EF" w:rsidRPr="008F17EF" w:rsidRDefault="008F17EF" w:rsidP="008F17EF">
      <w:pPr>
        <w:widowControl w:val="0"/>
        <w:tabs>
          <w:tab w:val="left" w:pos="851"/>
        </w:tabs>
        <w:autoSpaceDE w:val="0"/>
        <w:autoSpaceDN w:val="0"/>
        <w:adjustRightInd w:val="0"/>
        <w:jc w:val="both"/>
        <w:rPr>
          <w:sz w:val="20"/>
          <w:szCs w:val="20"/>
        </w:rPr>
      </w:pPr>
    </w:p>
    <w:p w14:paraId="5AC23C82" w14:textId="77777777" w:rsidR="008F17EF" w:rsidRPr="008F17EF" w:rsidRDefault="008F17EF" w:rsidP="008F17EF">
      <w:pPr>
        <w:tabs>
          <w:tab w:val="left" w:pos="851"/>
          <w:tab w:val="left" w:pos="5040"/>
        </w:tabs>
        <w:ind w:firstLine="851"/>
        <w:jc w:val="both"/>
        <w:rPr>
          <w:b/>
          <w:sz w:val="28"/>
          <w:szCs w:val="28"/>
        </w:rPr>
      </w:pPr>
      <w:proofErr w:type="gramStart"/>
      <w:r w:rsidRPr="008F17EF">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21.12.1994 № 69-ФЗ «О пожарной безопасности», Постановлением Правительства Российской Федерации   от  </w:t>
      </w:r>
      <w:r w:rsidRPr="008F17EF">
        <w:rPr>
          <w:rFonts w:eastAsia="Arial"/>
          <w:color w:val="000000"/>
          <w:sz w:val="28"/>
          <w:szCs w:val="28"/>
          <w:lang w:bidi="ru-RU"/>
        </w:rPr>
        <w:t xml:space="preserve">16.09.2020 </w:t>
      </w:r>
      <w:r w:rsidRPr="008F17EF">
        <w:rPr>
          <w:rFonts w:eastAsia="Arial"/>
          <w:color w:val="000000"/>
          <w:sz w:val="28"/>
          <w:szCs w:val="28"/>
          <w:lang w:eastAsia="en-US" w:bidi="en-US"/>
        </w:rPr>
        <w:t xml:space="preserve">№ </w:t>
      </w:r>
      <w:r w:rsidRPr="008F17EF">
        <w:rPr>
          <w:rFonts w:eastAsia="Arial"/>
          <w:color w:val="000000"/>
          <w:sz w:val="28"/>
          <w:szCs w:val="28"/>
          <w:lang w:bidi="ru-RU"/>
        </w:rPr>
        <w:t>1479 «Об утверждении правил противопожарного режима в Российской Федерации»,</w:t>
      </w:r>
      <w:r w:rsidRPr="008F17EF">
        <w:rPr>
          <w:sz w:val="28"/>
          <w:szCs w:val="28"/>
        </w:rPr>
        <w:t xml:space="preserve"> Уставом муниципального образования «Быстрогорское сельское поселение»,  в целях обеспечения пожарной безопасности на территории муниципального образования «Быстрогорское сельское поселение»</w:t>
      </w:r>
      <w:proofErr w:type="gramEnd"/>
    </w:p>
    <w:p w14:paraId="68983A8A" w14:textId="77777777" w:rsidR="008F17EF" w:rsidRPr="008F17EF" w:rsidRDefault="008F17EF" w:rsidP="008F17EF">
      <w:pPr>
        <w:tabs>
          <w:tab w:val="left" w:pos="851"/>
          <w:tab w:val="left" w:pos="5040"/>
        </w:tabs>
        <w:ind w:firstLine="851"/>
        <w:jc w:val="both"/>
        <w:rPr>
          <w:b/>
          <w:sz w:val="28"/>
          <w:szCs w:val="28"/>
        </w:rPr>
      </w:pPr>
    </w:p>
    <w:p w14:paraId="330AAEE1" w14:textId="77777777" w:rsidR="008F17EF" w:rsidRPr="008F17EF" w:rsidRDefault="008F17EF" w:rsidP="008F17EF">
      <w:pPr>
        <w:tabs>
          <w:tab w:val="left" w:pos="851"/>
          <w:tab w:val="left" w:pos="5040"/>
        </w:tabs>
        <w:ind w:firstLine="851"/>
        <w:jc w:val="both"/>
        <w:rPr>
          <w:sz w:val="28"/>
          <w:szCs w:val="28"/>
        </w:rPr>
      </w:pPr>
      <w:r w:rsidRPr="008F17EF">
        <w:rPr>
          <w:sz w:val="28"/>
          <w:szCs w:val="28"/>
        </w:rPr>
        <w:t xml:space="preserve">                                       ПОСТАНОВЛЯЮ</w:t>
      </w:r>
      <w:r w:rsidRPr="008F17EF">
        <w:rPr>
          <w:color w:val="000000"/>
          <w:sz w:val="28"/>
          <w:szCs w:val="28"/>
        </w:rPr>
        <w:t>:</w:t>
      </w:r>
    </w:p>
    <w:p w14:paraId="3BE3B30C" w14:textId="77777777" w:rsidR="008F17EF" w:rsidRPr="008F17EF" w:rsidRDefault="008F17EF" w:rsidP="008F17EF">
      <w:pPr>
        <w:widowControl w:val="0"/>
        <w:shd w:val="clear" w:color="auto" w:fill="FFFFFF"/>
        <w:tabs>
          <w:tab w:val="left" w:pos="851"/>
        </w:tabs>
        <w:autoSpaceDE w:val="0"/>
        <w:autoSpaceDN w:val="0"/>
        <w:adjustRightInd w:val="0"/>
        <w:ind w:firstLine="567"/>
        <w:jc w:val="both"/>
        <w:rPr>
          <w:color w:val="000000"/>
          <w:sz w:val="20"/>
          <w:szCs w:val="20"/>
        </w:rPr>
      </w:pPr>
    </w:p>
    <w:p w14:paraId="2958ADE0" w14:textId="77777777" w:rsidR="008F17EF" w:rsidRPr="008F17EF" w:rsidRDefault="008F17EF" w:rsidP="008F17EF">
      <w:pPr>
        <w:widowControl w:val="0"/>
        <w:tabs>
          <w:tab w:val="left" w:pos="709"/>
        </w:tabs>
        <w:autoSpaceDE w:val="0"/>
        <w:autoSpaceDN w:val="0"/>
        <w:adjustRightInd w:val="0"/>
        <w:ind w:firstLine="851"/>
        <w:jc w:val="both"/>
        <w:rPr>
          <w:sz w:val="28"/>
          <w:szCs w:val="28"/>
        </w:rPr>
      </w:pPr>
      <w:r w:rsidRPr="008F17EF">
        <w:rPr>
          <w:sz w:val="28"/>
          <w:szCs w:val="28"/>
        </w:rPr>
        <w:t>1. Утвердить прилагаемое Положение об обеспечении  первичных мер пожарной безопасности в границах муниципального образования «Быстрогорское сельское поселение».</w:t>
      </w:r>
    </w:p>
    <w:p w14:paraId="4A132E09" w14:textId="77777777" w:rsidR="008F17EF" w:rsidRPr="008F17EF" w:rsidRDefault="008F17EF" w:rsidP="008F17EF">
      <w:pPr>
        <w:jc w:val="both"/>
        <w:rPr>
          <w:sz w:val="28"/>
          <w:szCs w:val="28"/>
        </w:rPr>
      </w:pPr>
      <w:r w:rsidRPr="008F17EF">
        <w:rPr>
          <w:b/>
          <w:sz w:val="28"/>
          <w:szCs w:val="28"/>
        </w:rPr>
        <w:t xml:space="preserve">           </w:t>
      </w:r>
      <w:r w:rsidRPr="008F17EF">
        <w:rPr>
          <w:sz w:val="28"/>
          <w:szCs w:val="28"/>
        </w:rPr>
        <w:t>2</w:t>
      </w:r>
      <w:r w:rsidRPr="008F17EF">
        <w:rPr>
          <w:color w:val="000000"/>
          <w:spacing w:val="-5"/>
          <w:sz w:val="28"/>
          <w:szCs w:val="28"/>
        </w:rPr>
        <w:t>. Признать утратившим силу постановление Администрации Быстрогорского сельского поселения от 12.10.2017 № 113 «</w:t>
      </w:r>
      <w:r w:rsidRPr="008F17EF">
        <w:rPr>
          <w:sz w:val="28"/>
          <w:szCs w:val="28"/>
        </w:rPr>
        <w:t>Об утверждении положения об обеспечении первичных мер пожарной безопасности в границах муниципального образования «Быстрогорское сельское поселение»».</w:t>
      </w:r>
      <w:r w:rsidRPr="008F17EF">
        <w:rPr>
          <w:rFonts w:ascii="Calibri" w:hAnsi="Calibri"/>
          <w:iCs/>
          <w:sz w:val="28"/>
          <w:szCs w:val="28"/>
        </w:rPr>
        <w:t xml:space="preserve"> </w:t>
      </w:r>
    </w:p>
    <w:p w14:paraId="5CD9E9EE" w14:textId="77777777" w:rsidR="008F17EF" w:rsidRPr="008F17EF" w:rsidRDefault="008F17EF" w:rsidP="008F17EF">
      <w:pPr>
        <w:widowControl w:val="0"/>
        <w:tabs>
          <w:tab w:val="left" w:pos="720"/>
          <w:tab w:val="left" w:pos="993"/>
        </w:tabs>
        <w:autoSpaceDE w:val="0"/>
        <w:autoSpaceDN w:val="0"/>
        <w:adjustRightInd w:val="0"/>
        <w:jc w:val="both"/>
        <w:rPr>
          <w:spacing w:val="-2"/>
          <w:sz w:val="28"/>
          <w:szCs w:val="28"/>
        </w:rPr>
      </w:pPr>
      <w:r w:rsidRPr="008F17EF">
        <w:rPr>
          <w:iCs/>
          <w:sz w:val="28"/>
          <w:szCs w:val="28"/>
        </w:rPr>
        <w:t xml:space="preserve">          3.</w:t>
      </w:r>
      <w:r w:rsidRPr="008F17EF">
        <w:rPr>
          <w:sz w:val="28"/>
          <w:szCs w:val="28"/>
        </w:rPr>
        <w:t xml:space="preserve"> Настоящее </w:t>
      </w:r>
      <w:r w:rsidRPr="008F17EF">
        <w:rPr>
          <w:spacing w:val="-2"/>
          <w:sz w:val="28"/>
          <w:szCs w:val="28"/>
        </w:rPr>
        <w:t>постановление вступает в силу со дня его официального обнародования.</w:t>
      </w:r>
    </w:p>
    <w:p w14:paraId="2EF0476C" w14:textId="77777777" w:rsidR="008F17EF" w:rsidRPr="008F17EF" w:rsidRDefault="008F17EF" w:rsidP="008F17EF">
      <w:pPr>
        <w:widowControl w:val="0"/>
        <w:tabs>
          <w:tab w:val="num" w:pos="870"/>
        </w:tabs>
        <w:autoSpaceDE w:val="0"/>
        <w:autoSpaceDN w:val="0"/>
        <w:adjustRightInd w:val="0"/>
        <w:jc w:val="both"/>
        <w:rPr>
          <w:sz w:val="28"/>
          <w:szCs w:val="28"/>
        </w:rPr>
      </w:pPr>
      <w:r w:rsidRPr="008F17EF">
        <w:rPr>
          <w:sz w:val="28"/>
          <w:szCs w:val="28"/>
        </w:rPr>
        <w:t xml:space="preserve">          4. </w:t>
      </w:r>
      <w:proofErr w:type="gramStart"/>
      <w:r w:rsidRPr="008F17EF">
        <w:rPr>
          <w:sz w:val="28"/>
          <w:szCs w:val="28"/>
        </w:rPr>
        <w:t>Контроль за</w:t>
      </w:r>
      <w:proofErr w:type="gramEnd"/>
      <w:r w:rsidRPr="008F17EF">
        <w:rPr>
          <w:sz w:val="28"/>
          <w:szCs w:val="28"/>
        </w:rPr>
        <w:t xml:space="preserve"> исполнением настоящего постановления оставляю за собой.</w:t>
      </w:r>
    </w:p>
    <w:p w14:paraId="52F0CCA8" w14:textId="77777777" w:rsidR="008F17EF" w:rsidRPr="008F17EF" w:rsidRDefault="008F17EF" w:rsidP="008F17EF">
      <w:pPr>
        <w:widowControl w:val="0"/>
        <w:autoSpaceDE w:val="0"/>
        <w:autoSpaceDN w:val="0"/>
        <w:adjustRightInd w:val="0"/>
        <w:jc w:val="both"/>
        <w:rPr>
          <w:sz w:val="20"/>
          <w:szCs w:val="20"/>
        </w:rPr>
      </w:pPr>
    </w:p>
    <w:p w14:paraId="7AE81B60" w14:textId="77777777" w:rsidR="008F17EF" w:rsidRPr="008F17EF" w:rsidRDefault="008F17EF" w:rsidP="008F17EF">
      <w:pPr>
        <w:widowControl w:val="0"/>
        <w:autoSpaceDE w:val="0"/>
        <w:autoSpaceDN w:val="0"/>
        <w:adjustRightInd w:val="0"/>
        <w:rPr>
          <w:sz w:val="20"/>
          <w:szCs w:val="20"/>
        </w:rPr>
      </w:pPr>
      <w:r w:rsidRPr="008F17EF">
        <w:rPr>
          <w:b/>
          <w:sz w:val="28"/>
          <w:szCs w:val="28"/>
        </w:rPr>
        <w:t xml:space="preserve">  </w:t>
      </w:r>
    </w:p>
    <w:p w14:paraId="356F239E" w14:textId="77777777" w:rsidR="008F17EF" w:rsidRPr="008F17EF" w:rsidRDefault="008F17EF" w:rsidP="008F17EF">
      <w:pPr>
        <w:widowControl w:val="0"/>
        <w:overflowPunct w:val="0"/>
        <w:autoSpaceDE w:val="0"/>
        <w:autoSpaceDN w:val="0"/>
        <w:adjustRightInd w:val="0"/>
        <w:jc w:val="both"/>
        <w:rPr>
          <w:sz w:val="28"/>
          <w:szCs w:val="28"/>
        </w:rPr>
      </w:pPr>
      <w:proofErr w:type="spellStart"/>
      <w:r w:rsidRPr="008F17EF">
        <w:rPr>
          <w:sz w:val="28"/>
          <w:szCs w:val="28"/>
        </w:rPr>
        <w:t>И.о</w:t>
      </w:r>
      <w:proofErr w:type="spellEnd"/>
      <w:r w:rsidRPr="008F17EF">
        <w:rPr>
          <w:sz w:val="28"/>
          <w:szCs w:val="28"/>
        </w:rPr>
        <w:t xml:space="preserve">. главы Администрации </w:t>
      </w:r>
    </w:p>
    <w:p w14:paraId="03B6340D" w14:textId="77777777" w:rsidR="008F17EF" w:rsidRPr="008F17EF" w:rsidRDefault="008F17EF" w:rsidP="008F17EF">
      <w:pPr>
        <w:widowControl w:val="0"/>
        <w:overflowPunct w:val="0"/>
        <w:autoSpaceDE w:val="0"/>
        <w:autoSpaceDN w:val="0"/>
        <w:adjustRightInd w:val="0"/>
        <w:jc w:val="both"/>
        <w:rPr>
          <w:sz w:val="28"/>
          <w:szCs w:val="28"/>
        </w:rPr>
      </w:pPr>
      <w:r w:rsidRPr="008F17EF">
        <w:rPr>
          <w:sz w:val="28"/>
          <w:szCs w:val="28"/>
        </w:rPr>
        <w:lastRenderedPageBreak/>
        <w:t xml:space="preserve">Быстрогорского сельского поселения </w:t>
      </w:r>
      <w:r w:rsidRPr="008F17EF">
        <w:rPr>
          <w:sz w:val="28"/>
          <w:szCs w:val="28"/>
        </w:rPr>
        <w:tab/>
      </w:r>
      <w:r w:rsidRPr="008F17EF">
        <w:rPr>
          <w:sz w:val="28"/>
          <w:szCs w:val="28"/>
        </w:rPr>
        <w:tab/>
      </w:r>
      <w:r w:rsidRPr="008F17EF">
        <w:rPr>
          <w:sz w:val="28"/>
          <w:szCs w:val="28"/>
        </w:rPr>
        <w:tab/>
      </w:r>
      <w:r w:rsidRPr="008F17EF">
        <w:rPr>
          <w:sz w:val="28"/>
          <w:szCs w:val="28"/>
        </w:rPr>
        <w:tab/>
        <w:t xml:space="preserve">             О.В. Бабкина                                           </w:t>
      </w:r>
    </w:p>
    <w:p w14:paraId="7FF78D6B" w14:textId="77777777" w:rsidR="008F17EF" w:rsidRPr="008F17EF" w:rsidRDefault="008F17EF" w:rsidP="008F17EF">
      <w:pPr>
        <w:widowControl w:val="0"/>
        <w:shd w:val="clear" w:color="auto" w:fill="FFFFFF"/>
        <w:tabs>
          <w:tab w:val="left" w:pos="708"/>
        </w:tabs>
        <w:autoSpaceDE w:val="0"/>
        <w:autoSpaceDN w:val="0"/>
        <w:adjustRightInd w:val="0"/>
        <w:spacing w:before="101"/>
        <w:rPr>
          <w:color w:val="000000"/>
          <w:spacing w:val="-3"/>
          <w:sz w:val="28"/>
          <w:szCs w:val="28"/>
        </w:rPr>
      </w:pPr>
    </w:p>
    <w:p w14:paraId="56F932A3" w14:textId="77777777" w:rsidR="008F17EF" w:rsidRPr="008F17EF" w:rsidRDefault="008F17EF" w:rsidP="008F17EF">
      <w:pPr>
        <w:widowControl w:val="0"/>
        <w:autoSpaceDE w:val="0"/>
        <w:autoSpaceDN w:val="0"/>
        <w:adjustRightInd w:val="0"/>
        <w:jc w:val="center"/>
        <w:rPr>
          <w:sz w:val="28"/>
          <w:szCs w:val="28"/>
        </w:rPr>
      </w:pPr>
      <w:r w:rsidRPr="008F17EF">
        <w:rPr>
          <w:sz w:val="28"/>
          <w:szCs w:val="28"/>
        </w:rPr>
        <w:t xml:space="preserve">                                                                           </w:t>
      </w:r>
      <w:r w:rsidRPr="008F17EF">
        <w:rPr>
          <w:sz w:val="28"/>
          <w:szCs w:val="28"/>
        </w:rPr>
        <w:tab/>
      </w:r>
      <w:r w:rsidRPr="008F17EF">
        <w:rPr>
          <w:sz w:val="28"/>
          <w:szCs w:val="28"/>
        </w:rPr>
        <w:tab/>
      </w:r>
      <w:r w:rsidRPr="008F17EF">
        <w:rPr>
          <w:sz w:val="28"/>
          <w:szCs w:val="28"/>
        </w:rPr>
        <w:tab/>
      </w:r>
    </w:p>
    <w:p w14:paraId="31187F4B" w14:textId="77777777" w:rsidR="008F17EF" w:rsidRPr="008F17EF" w:rsidRDefault="008F17EF" w:rsidP="008F17EF">
      <w:pPr>
        <w:widowControl w:val="0"/>
        <w:autoSpaceDE w:val="0"/>
        <w:autoSpaceDN w:val="0"/>
        <w:adjustRightInd w:val="0"/>
        <w:jc w:val="center"/>
        <w:rPr>
          <w:sz w:val="28"/>
          <w:szCs w:val="28"/>
        </w:rPr>
      </w:pPr>
      <w:r w:rsidRPr="008F17EF">
        <w:rPr>
          <w:sz w:val="28"/>
          <w:szCs w:val="28"/>
        </w:rPr>
        <w:t xml:space="preserve">                                       Приложение № 1 </w:t>
      </w:r>
    </w:p>
    <w:p w14:paraId="13D81F30" w14:textId="77777777" w:rsidR="008F17EF" w:rsidRPr="008F17EF" w:rsidRDefault="008F17EF" w:rsidP="008F17EF">
      <w:pPr>
        <w:widowControl w:val="0"/>
        <w:autoSpaceDE w:val="0"/>
        <w:autoSpaceDN w:val="0"/>
        <w:adjustRightInd w:val="0"/>
        <w:jc w:val="center"/>
        <w:rPr>
          <w:sz w:val="28"/>
          <w:szCs w:val="28"/>
        </w:rPr>
      </w:pPr>
      <w:r w:rsidRPr="008F17EF">
        <w:rPr>
          <w:sz w:val="28"/>
          <w:szCs w:val="28"/>
        </w:rPr>
        <w:t xml:space="preserve">                                                                 к постановлению Администрации </w:t>
      </w:r>
    </w:p>
    <w:p w14:paraId="65313E17" w14:textId="77777777" w:rsidR="008F17EF" w:rsidRPr="008F17EF" w:rsidRDefault="008F17EF" w:rsidP="008F17EF">
      <w:pPr>
        <w:widowControl w:val="0"/>
        <w:autoSpaceDE w:val="0"/>
        <w:autoSpaceDN w:val="0"/>
        <w:adjustRightInd w:val="0"/>
        <w:jc w:val="right"/>
        <w:rPr>
          <w:sz w:val="28"/>
          <w:szCs w:val="28"/>
        </w:rPr>
      </w:pPr>
      <w:r w:rsidRPr="008F17EF">
        <w:rPr>
          <w:sz w:val="28"/>
          <w:szCs w:val="28"/>
        </w:rPr>
        <w:t xml:space="preserve">Быстрогорского сельского поселения  </w:t>
      </w:r>
    </w:p>
    <w:p w14:paraId="2D27E767" w14:textId="77777777" w:rsidR="008F17EF" w:rsidRPr="008F17EF" w:rsidRDefault="008F17EF" w:rsidP="008F17EF">
      <w:pPr>
        <w:widowControl w:val="0"/>
        <w:autoSpaceDE w:val="0"/>
        <w:autoSpaceDN w:val="0"/>
        <w:adjustRightInd w:val="0"/>
        <w:ind w:firstLine="709"/>
        <w:jc w:val="center"/>
        <w:rPr>
          <w:sz w:val="28"/>
          <w:szCs w:val="28"/>
        </w:rPr>
      </w:pPr>
      <w:r w:rsidRPr="008F17EF">
        <w:rPr>
          <w:sz w:val="28"/>
          <w:szCs w:val="28"/>
        </w:rPr>
        <w:t xml:space="preserve">                                            от _______2023 г. № ___</w:t>
      </w:r>
    </w:p>
    <w:p w14:paraId="6EE5153C" w14:textId="77777777" w:rsidR="008F17EF" w:rsidRPr="008F17EF" w:rsidRDefault="008F17EF" w:rsidP="008F17EF">
      <w:pPr>
        <w:tabs>
          <w:tab w:val="left" w:pos="5040"/>
        </w:tabs>
        <w:jc w:val="center"/>
        <w:rPr>
          <w:b/>
          <w:sz w:val="28"/>
        </w:rPr>
      </w:pPr>
    </w:p>
    <w:p w14:paraId="656C8F30" w14:textId="77777777" w:rsidR="008F17EF" w:rsidRPr="008F17EF" w:rsidRDefault="008F17EF" w:rsidP="008F17EF">
      <w:pPr>
        <w:tabs>
          <w:tab w:val="left" w:pos="5040"/>
        </w:tabs>
        <w:jc w:val="center"/>
        <w:rPr>
          <w:b/>
          <w:sz w:val="28"/>
        </w:rPr>
      </w:pPr>
    </w:p>
    <w:p w14:paraId="10BE0FF6" w14:textId="77777777" w:rsidR="008F17EF" w:rsidRPr="008F17EF" w:rsidRDefault="008F17EF" w:rsidP="008F17EF">
      <w:pPr>
        <w:tabs>
          <w:tab w:val="left" w:pos="5040"/>
        </w:tabs>
        <w:jc w:val="center"/>
        <w:rPr>
          <w:b/>
          <w:sz w:val="28"/>
        </w:rPr>
      </w:pPr>
    </w:p>
    <w:p w14:paraId="66771CF1" w14:textId="77777777" w:rsidR="008F17EF" w:rsidRPr="008F17EF" w:rsidRDefault="008F17EF" w:rsidP="008F17EF">
      <w:pPr>
        <w:tabs>
          <w:tab w:val="left" w:pos="5040"/>
        </w:tabs>
        <w:jc w:val="center"/>
        <w:rPr>
          <w:b/>
          <w:sz w:val="28"/>
        </w:rPr>
      </w:pPr>
      <w:r w:rsidRPr="008F17EF">
        <w:rPr>
          <w:b/>
          <w:sz w:val="28"/>
        </w:rPr>
        <w:t>ПОЛОЖЕНИЕ</w:t>
      </w:r>
    </w:p>
    <w:p w14:paraId="029E3BD2" w14:textId="77777777" w:rsidR="008F17EF" w:rsidRPr="008F17EF" w:rsidRDefault="008F17EF" w:rsidP="008F17EF">
      <w:pPr>
        <w:tabs>
          <w:tab w:val="left" w:pos="5040"/>
        </w:tabs>
        <w:jc w:val="center"/>
        <w:rPr>
          <w:b/>
          <w:sz w:val="28"/>
        </w:rPr>
      </w:pPr>
      <w:r w:rsidRPr="008F17EF">
        <w:rPr>
          <w:b/>
          <w:sz w:val="28"/>
        </w:rPr>
        <w:t>об обеспечении первичных мер пожарной безопасности в границах</w:t>
      </w:r>
    </w:p>
    <w:p w14:paraId="0B699AD8" w14:textId="77777777" w:rsidR="008F17EF" w:rsidRPr="008F17EF" w:rsidRDefault="008F17EF" w:rsidP="008F17EF">
      <w:pPr>
        <w:tabs>
          <w:tab w:val="left" w:pos="0"/>
        </w:tabs>
        <w:jc w:val="center"/>
        <w:rPr>
          <w:b/>
          <w:sz w:val="28"/>
          <w:szCs w:val="28"/>
        </w:rPr>
      </w:pPr>
      <w:r w:rsidRPr="008F17EF">
        <w:rPr>
          <w:b/>
          <w:sz w:val="28"/>
          <w:szCs w:val="28"/>
        </w:rPr>
        <w:t>муниципального образования «Быстрогорское сельское поселение»</w:t>
      </w:r>
    </w:p>
    <w:p w14:paraId="6D6602BF" w14:textId="77777777" w:rsidR="008F17EF" w:rsidRPr="008F17EF" w:rsidRDefault="008F17EF" w:rsidP="008F17EF">
      <w:pPr>
        <w:tabs>
          <w:tab w:val="left" w:pos="0"/>
        </w:tabs>
        <w:rPr>
          <w:sz w:val="28"/>
        </w:rPr>
      </w:pPr>
    </w:p>
    <w:p w14:paraId="7D8445A5" w14:textId="77777777" w:rsidR="008F17EF" w:rsidRPr="008F17EF" w:rsidRDefault="008F17EF" w:rsidP="008F17EF">
      <w:pPr>
        <w:tabs>
          <w:tab w:val="left" w:pos="0"/>
        </w:tabs>
        <w:jc w:val="center"/>
        <w:rPr>
          <w:sz w:val="28"/>
          <w:szCs w:val="28"/>
        </w:rPr>
      </w:pPr>
      <w:r w:rsidRPr="008F17EF">
        <w:rPr>
          <w:sz w:val="28"/>
          <w:szCs w:val="28"/>
        </w:rPr>
        <w:t>1. Общие положения</w:t>
      </w:r>
    </w:p>
    <w:p w14:paraId="5670CDFD" w14:textId="77777777" w:rsidR="008F17EF" w:rsidRPr="008F17EF" w:rsidRDefault="008F17EF" w:rsidP="008F17EF">
      <w:pPr>
        <w:tabs>
          <w:tab w:val="left" w:pos="0"/>
        </w:tabs>
        <w:ind w:firstLine="709"/>
        <w:jc w:val="center"/>
      </w:pPr>
    </w:p>
    <w:p w14:paraId="409B5746" w14:textId="77777777" w:rsidR="008F17EF" w:rsidRPr="008F17EF" w:rsidRDefault="008F17EF" w:rsidP="008F17EF">
      <w:pPr>
        <w:tabs>
          <w:tab w:val="left" w:pos="0"/>
        </w:tabs>
        <w:ind w:firstLine="851"/>
        <w:jc w:val="both"/>
        <w:rPr>
          <w:sz w:val="28"/>
          <w:szCs w:val="28"/>
        </w:rPr>
      </w:pPr>
      <w:r w:rsidRPr="008F17EF">
        <w:rPr>
          <w:sz w:val="28"/>
          <w:szCs w:val="28"/>
        </w:rPr>
        <w:t>1.1. Настоящее Положение регламентирует мероприятия по обеспечению первичных мер пожарной безопасности, а также регулирует организационно-правовое, финансовое и материально-техническое обеспечение первичных мер пожарной безопасности в границах муниципального образования «Быстрогорское сельское поселение».</w:t>
      </w:r>
    </w:p>
    <w:p w14:paraId="226FF5A5" w14:textId="77777777" w:rsidR="008F17EF" w:rsidRPr="008F17EF" w:rsidRDefault="008F17EF" w:rsidP="008F17EF">
      <w:pPr>
        <w:tabs>
          <w:tab w:val="left" w:pos="0"/>
        </w:tabs>
        <w:ind w:firstLine="851"/>
        <w:jc w:val="both"/>
        <w:rPr>
          <w:sz w:val="28"/>
          <w:szCs w:val="28"/>
        </w:rPr>
      </w:pPr>
      <w:r w:rsidRPr="008F17EF">
        <w:rPr>
          <w:color w:val="000000"/>
          <w:sz w:val="28"/>
          <w:szCs w:val="28"/>
        </w:rPr>
        <w:t>1.2. Организация обеспечения первичных мер пожарной безопасности на территории Быстрогорского сельского поселения осуществляется Администрацией Быстрогорского сельского поселения.</w:t>
      </w:r>
    </w:p>
    <w:p w14:paraId="3C2F6CEB" w14:textId="77777777" w:rsidR="008F17EF" w:rsidRPr="008F17EF" w:rsidRDefault="008F17EF" w:rsidP="008F17EF">
      <w:pPr>
        <w:tabs>
          <w:tab w:val="left" w:pos="0"/>
        </w:tabs>
        <w:ind w:firstLine="851"/>
        <w:jc w:val="both"/>
        <w:rPr>
          <w:sz w:val="28"/>
          <w:szCs w:val="28"/>
        </w:rPr>
      </w:pPr>
      <w:r w:rsidRPr="008F17EF">
        <w:rPr>
          <w:sz w:val="28"/>
          <w:szCs w:val="28"/>
        </w:rPr>
        <w:t xml:space="preserve">1.3. К полномочиям </w:t>
      </w:r>
      <w:r w:rsidRPr="008F17EF">
        <w:rPr>
          <w:sz w:val="28"/>
        </w:rPr>
        <w:t xml:space="preserve">Администрации </w:t>
      </w:r>
      <w:r w:rsidRPr="008F17EF">
        <w:rPr>
          <w:sz w:val="28"/>
          <w:szCs w:val="28"/>
        </w:rPr>
        <w:t xml:space="preserve">Быстрогорского сельского поселения </w:t>
      </w:r>
      <w:r w:rsidRPr="008F17EF">
        <w:rPr>
          <w:sz w:val="28"/>
          <w:szCs w:val="28"/>
          <w:shd w:val="clear" w:color="auto" w:fill="FFFFFF"/>
        </w:rPr>
        <w:t>в границах сельских населенных пунктов</w:t>
      </w:r>
      <w:r w:rsidRPr="008F17EF">
        <w:rPr>
          <w:sz w:val="28"/>
          <w:szCs w:val="28"/>
        </w:rPr>
        <w:t xml:space="preserve"> </w:t>
      </w:r>
      <w:r w:rsidRPr="008F17EF">
        <w:rPr>
          <w:sz w:val="28"/>
        </w:rPr>
        <w:t xml:space="preserve">по обеспечению первичных мер пожарной безопасности относятся: </w:t>
      </w:r>
    </w:p>
    <w:p w14:paraId="02725322" w14:textId="77777777" w:rsidR="008F17EF" w:rsidRPr="008F17EF" w:rsidRDefault="008F17EF" w:rsidP="008F1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8F17EF">
        <w:rPr>
          <w:sz w:val="28"/>
          <w:szCs w:val="28"/>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14:paraId="76EBF812" w14:textId="77777777" w:rsidR="008F17EF" w:rsidRPr="008F17EF" w:rsidRDefault="008F17EF" w:rsidP="008F1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8F17EF">
        <w:rPr>
          <w:sz w:val="28"/>
          <w:szCs w:val="28"/>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14:paraId="5598B7A3" w14:textId="77777777" w:rsidR="008F17EF" w:rsidRPr="008F17EF" w:rsidRDefault="008F17EF" w:rsidP="008F17E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8F17EF">
        <w:rPr>
          <w:sz w:val="28"/>
          <w:szCs w:val="28"/>
        </w:rPr>
        <w:t>оснащение территорий общего пользования первичными средствами тушения пожаров и противопожарным инвентарем;</w:t>
      </w:r>
    </w:p>
    <w:p w14:paraId="5EC9C4C0" w14:textId="77777777" w:rsidR="008F17EF" w:rsidRPr="008F17EF" w:rsidRDefault="008F17EF" w:rsidP="008F1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8F17EF">
        <w:rPr>
          <w:sz w:val="28"/>
          <w:szCs w:val="28"/>
        </w:rPr>
        <w:t>организация и принятие мер по оповещению населения и подразделений Государственной противопожарной службы о пожаре;</w:t>
      </w:r>
    </w:p>
    <w:p w14:paraId="7D8DE019" w14:textId="77777777" w:rsidR="008F17EF" w:rsidRPr="008F17EF" w:rsidRDefault="008F17EF" w:rsidP="008F1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8F17EF">
        <w:rPr>
          <w:sz w:val="28"/>
          <w:szCs w:val="28"/>
        </w:rPr>
        <w:t>принятие мер по локализации пожара и спасению людей и имущества до прибытия подразделений Государственной противопожарной службы;</w:t>
      </w:r>
    </w:p>
    <w:p w14:paraId="46DB23EE" w14:textId="77777777" w:rsidR="008F17EF" w:rsidRPr="008F17EF" w:rsidRDefault="008F17EF" w:rsidP="008F1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8F17EF">
        <w:rPr>
          <w:sz w:val="28"/>
          <w:szCs w:val="28"/>
        </w:rPr>
        <w:t>включение мероприятий по обеспечению пожарной безопасности в планы, схемы и программы развития территории Быстрогорского сельского поселения;</w:t>
      </w:r>
    </w:p>
    <w:p w14:paraId="5FFE3D3F" w14:textId="77777777" w:rsidR="008F17EF" w:rsidRPr="008F17EF" w:rsidRDefault="008F17EF" w:rsidP="008F17EF">
      <w:pPr>
        <w:tabs>
          <w:tab w:val="left" w:pos="0"/>
        </w:tabs>
        <w:ind w:firstLine="851"/>
        <w:jc w:val="both"/>
        <w:rPr>
          <w:sz w:val="28"/>
          <w:szCs w:val="28"/>
        </w:rPr>
      </w:pPr>
      <w:r w:rsidRPr="008F17EF">
        <w:rPr>
          <w:sz w:val="28"/>
          <w:szCs w:val="28"/>
        </w:rPr>
        <w:lastRenderedPageBreak/>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14:paraId="37808748" w14:textId="77777777" w:rsidR="008F17EF" w:rsidRPr="008F17EF" w:rsidRDefault="008F17EF" w:rsidP="008F17EF">
      <w:pPr>
        <w:tabs>
          <w:tab w:val="left" w:pos="0"/>
        </w:tabs>
        <w:ind w:firstLine="851"/>
        <w:jc w:val="both"/>
        <w:rPr>
          <w:sz w:val="28"/>
          <w:szCs w:val="28"/>
        </w:rPr>
      </w:pPr>
      <w:r w:rsidRPr="008F17EF">
        <w:rPr>
          <w:sz w:val="28"/>
          <w:szCs w:val="28"/>
        </w:rPr>
        <w:t>установление особого противопожарного режима в случае повышения пожарной опасности.</w:t>
      </w:r>
    </w:p>
    <w:p w14:paraId="58D2B67D" w14:textId="77777777" w:rsidR="008F17EF" w:rsidRPr="008F17EF" w:rsidRDefault="008F17EF" w:rsidP="008F17EF">
      <w:pPr>
        <w:tabs>
          <w:tab w:val="left" w:pos="0"/>
        </w:tabs>
        <w:ind w:firstLine="851"/>
        <w:jc w:val="center"/>
        <w:rPr>
          <w:sz w:val="28"/>
          <w:szCs w:val="28"/>
        </w:rPr>
      </w:pPr>
      <w:r w:rsidRPr="008F17EF">
        <w:rPr>
          <w:sz w:val="28"/>
          <w:szCs w:val="28"/>
        </w:rPr>
        <w:t>2.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14:paraId="26AFB161" w14:textId="77777777" w:rsidR="008F17EF" w:rsidRPr="008F17EF" w:rsidRDefault="008F17EF" w:rsidP="008F17EF">
      <w:pPr>
        <w:tabs>
          <w:tab w:val="left" w:pos="0"/>
        </w:tabs>
        <w:ind w:firstLine="851"/>
        <w:jc w:val="both"/>
        <w:rPr>
          <w:sz w:val="28"/>
          <w:szCs w:val="28"/>
        </w:rPr>
      </w:pPr>
    </w:p>
    <w:p w14:paraId="3D349328" w14:textId="77777777" w:rsidR="008F17EF" w:rsidRPr="008F17EF" w:rsidRDefault="008F17EF" w:rsidP="008F17EF">
      <w:pPr>
        <w:shd w:val="clear" w:color="auto" w:fill="FFFFFF"/>
        <w:ind w:firstLine="851"/>
        <w:jc w:val="both"/>
        <w:textAlignment w:val="baseline"/>
        <w:rPr>
          <w:sz w:val="28"/>
          <w:szCs w:val="28"/>
        </w:rPr>
      </w:pPr>
      <w:r w:rsidRPr="008F17EF">
        <w:rPr>
          <w:sz w:val="28"/>
          <w:szCs w:val="28"/>
          <w:shd w:val="clear" w:color="auto" w:fill="FFFFFF"/>
        </w:rPr>
        <w:t xml:space="preserve">2.1. </w:t>
      </w:r>
      <w:r w:rsidRPr="008F17EF">
        <w:rPr>
          <w:sz w:val="28"/>
          <w:szCs w:val="28"/>
        </w:rPr>
        <w:t>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14:paraId="24FE32DC" w14:textId="77777777" w:rsidR="008F17EF" w:rsidRPr="008F17EF" w:rsidRDefault="008F17EF" w:rsidP="008F17EF">
      <w:pPr>
        <w:shd w:val="clear" w:color="auto" w:fill="FFFFFF"/>
        <w:ind w:firstLine="851"/>
        <w:jc w:val="both"/>
        <w:textAlignment w:val="baseline"/>
        <w:rPr>
          <w:sz w:val="28"/>
          <w:szCs w:val="28"/>
        </w:rPr>
      </w:pPr>
      <w:r w:rsidRPr="008F17EF">
        <w:rPr>
          <w:sz w:val="28"/>
          <w:szCs w:val="28"/>
        </w:rPr>
        <w:t xml:space="preserve">- точным учетом всех источников наружного противопожарного водоснабжения и определения ответственных организаций (учреждений) за их содержание; </w:t>
      </w:r>
    </w:p>
    <w:p w14:paraId="46F1E6C8" w14:textId="77777777" w:rsidR="008F17EF" w:rsidRPr="008F17EF" w:rsidRDefault="008F17EF" w:rsidP="008F17EF">
      <w:pPr>
        <w:shd w:val="clear" w:color="auto" w:fill="FFFFFF"/>
        <w:ind w:firstLine="851"/>
        <w:jc w:val="both"/>
        <w:textAlignment w:val="baseline"/>
        <w:rPr>
          <w:sz w:val="28"/>
          <w:szCs w:val="28"/>
        </w:rPr>
      </w:pPr>
      <w:r w:rsidRPr="008F17EF">
        <w:rPr>
          <w:sz w:val="28"/>
          <w:szCs w:val="28"/>
        </w:rPr>
        <w:t xml:space="preserve">- </w:t>
      </w:r>
      <w:r w:rsidRPr="008F17EF">
        <w:rPr>
          <w:sz w:val="28"/>
          <w:szCs w:val="28"/>
          <w:shd w:val="clear" w:color="auto" w:fill="FFFFFF"/>
        </w:rPr>
        <w:t>проведением проверок исправности источников наружного противопожарного водоснабжения не реже 2 раз в год (весной и осенью) с составлением соответствующих актов;</w:t>
      </w:r>
    </w:p>
    <w:p w14:paraId="492F5DB9" w14:textId="77777777" w:rsidR="008F17EF" w:rsidRPr="008F17EF" w:rsidRDefault="008F17EF" w:rsidP="008F17EF">
      <w:pPr>
        <w:shd w:val="clear" w:color="auto" w:fill="FFFFFF"/>
        <w:ind w:firstLine="851"/>
        <w:jc w:val="both"/>
        <w:textAlignment w:val="baseline"/>
        <w:rPr>
          <w:sz w:val="28"/>
          <w:szCs w:val="28"/>
        </w:rPr>
      </w:pPr>
      <w:r w:rsidRPr="008F17EF">
        <w:rPr>
          <w:sz w:val="28"/>
          <w:szCs w:val="28"/>
        </w:rPr>
        <w:t>- своевременной подготовкой источников противопожарного водоснабжения к условиям эксплуатации в весенне-летний и осенне-зимний периоды.</w:t>
      </w:r>
    </w:p>
    <w:p w14:paraId="392B5E98" w14:textId="77777777" w:rsidR="008F17EF" w:rsidRPr="008F17EF" w:rsidRDefault="008F17EF" w:rsidP="008F17EF">
      <w:pPr>
        <w:shd w:val="clear" w:color="auto" w:fill="FFFFFF"/>
        <w:ind w:firstLine="851"/>
        <w:jc w:val="both"/>
        <w:textAlignment w:val="baseline"/>
        <w:rPr>
          <w:sz w:val="28"/>
          <w:szCs w:val="28"/>
        </w:rPr>
      </w:pPr>
      <w:r w:rsidRPr="008F17EF">
        <w:rPr>
          <w:sz w:val="28"/>
          <w:szCs w:val="28"/>
        </w:rPr>
        <w:t>2.2. Определение ответственных организаций (учреждений) за содержание источников наружного противопожарного водоснабжения осуществляется муниципальным нормативным правовым актом.</w:t>
      </w:r>
    </w:p>
    <w:p w14:paraId="4FD8C5A2" w14:textId="77777777" w:rsidR="008F17EF" w:rsidRPr="008F17EF" w:rsidRDefault="008F17EF" w:rsidP="008F17EF">
      <w:pPr>
        <w:shd w:val="clear" w:color="auto" w:fill="FFFFFF"/>
        <w:ind w:firstLine="851"/>
        <w:jc w:val="both"/>
        <w:textAlignment w:val="baseline"/>
        <w:rPr>
          <w:sz w:val="28"/>
          <w:szCs w:val="28"/>
        </w:rPr>
      </w:pPr>
      <w:r w:rsidRPr="008F17EF">
        <w:rPr>
          <w:sz w:val="28"/>
          <w:szCs w:val="28"/>
        </w:rPr>
        <w:t xml:space="preserve">2.3. Администрация Быстрогорского сельского поселения и организации (учреждения) ответственные за содержание источников наружного противопожарного водоснабжения организуют </w:t>
      </w:r>
      <w:r w:rsidRPr="008F17EF">
        <w:rPr>
          <w:sz w:val="28"/>
          <w:szCs w:val="28"/>
          <w:shd w:val="clear" w:color="auto" w:fill="FFFFFF"/>
        </w:rPr>
        <w:t xml:space="preserve">проверку их исправности совместно с </w:t>
      </w:r>
      <w:r w:rsidRPr="008F17EF">
        <w:rPr>
          <w:color w:val="000000"/>
          <w:sz w:val="28"/>
          <w:szCs w:val="28"/>
          <w:shd w:val="clear" w:color="auto" w:fill="FFFFFF"/>
        </w:rPr>
        <w:t>подразделениями пожарной охраны в соответствии с их районами выезда</w:t>
      </w:r>
      <w:r w:rsidRPr="008F17EF">
        <w:rPr>
          <w:sz w:val="28"/>
          <w:szCs w:val="28"/>
          <w:shd w:val="clear" w:color="auto" w:fill="FFFFFF"/>
        </w:rPr>
        <w:t xml:space="preserve"> </w:t>
      </w:r>
      <w:r w:rsidRPr="008F17EF">
        <w:rPr>
          <w:color w:val="000000"/>
          <w:sz w:val="28"/>
          <w:szCs w:val="28"/>
          <w:shd w:val="clear" w:color="auto" w:fill="FFFFFF"/>
        </w:rPr>
        <w:t>по согласованным графикам.</w:t>
      </w:r>
    </w:p>
    <w:p w14:paraId="4A22BE94" w14:textId="77777777" w:rsidR="008F17EF" w:rsidRPr="008F17EF" w:rsidRDefault="008F17EF" w:rsidP="008F17EF">
      <w:pPr>
        <w:tabs>
          <w:tab w:val="left" w:pos="0"/>
        </w:tabs>
        <w:ind w:firstLine="851"/>
        <w:jc w:val="both"/>
        <w:rPr>
          <w:sz w:val="28"/>
          <w:szCs w:val="28"/>
          <w:shd w:val="clear" w:color="auto" w:fill="FFFFFF"/>
        </w:rPr>
      </w:pPr>
      <w:r w:rsidRPr="008F17EF">
        <w:rPr>
          <w:sz w:val="28"/>
          <w:szCs w:val="28"/>
        </w:rPr>
        <w:t xml:space="preserve">2.4. </w:t>
      </w:r>
      <w:r w:rsidRPr="008F17EF">
        <w:rPr>
          <w:sz w:val="28"/>
          <w:szCs w:val="28"/>
          <w:shd w:val="clear" w:color="auto" w:fill="FFFFFF"/>
        </w:rPr>
        <w:t>Подразделения пожарной охраны имеют право на беспрепятственный въезд на территорию организаций и учреждений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14:paraId="31F60EBB" w14:textId="77777777" w:rsidR="008F17EF" w:rsidRPr="008F17EF" w:rsidRDefault="008F17EF" w:rsidP="008F17EF">
      <w:pPr>
        <w:tabs>
          <w:tab w:val="left" w:pos="0"/>
        </w:tabs>
        <w:ind w:firstLine="709"/>
        <w:jc w:val="center"/>
        <w:rPr>
          <w:color w:val="FF0000"/>
          <w:sz w:val="28"/>
          <w:szCs w:val="28"/>
        </w:rPr>
      </w:pPr>
    </w:p>
    <w:p w14:paraId="479FE30A" w14:textId="77777777" w:rsidR="008F17EF" w:rsidRPr="008F17EF" w:rsidRDefault="008F17EF" w:rsidP="008F17EF">
      <w:pPr>
        <w:tabs>
          <w:tab w:val="left" w:pos="0"/>
        </w:tabs>
        <w:jc w:val="center"/>
        <w:rPr>
          <w:sz w:val="28"/>
          <w:szCs w:val="28"/>
        </w:rPr>
      </w:pPr>
      <w:r w:rsidRPr="008F17EF">
        <w:rPr>
          <w:sz w:val="28"/>
          <w:szCs w:val="28"/>
        </w:rPr>
        <w:t xml:space="preserve">3. Оснащение территорий общего пользования </w:t>
      </w:r>
      <w:proofErr w:type="gramStart"/>
      <w:r w:rsidRPr="008F17EF">
        <w:rPr>
          <w:sz w:val="28"/>
          <w:szCs w:val="28"/>
        </w:rPr>
        <w:t>первичными</w:t>
      </w:r>
      <w:proofErr w:type="gramEnd"/>
      <w:r w:rsidRPr="008F17EF">
        <w:rPr>
          <w:sz w:val="28"/>
          <w:szCs w:val="28"/>
        </w:rPr>
        <w:t xml:space="preserve"> </w:t>
      </w:r>
    </w:p>
    <w:p w14:paraId="5BD5DEEE" w14:textId="77777777" w:rsidR="008F17EF" w:rsidRPr="008F17EF" w:rsidRDefault="008F17EF" w:rsidP="008F17EF">
      <w:pPr>
        <w:tabs>
          <w:tab w:val="left" w:pos="0"/>
        </w:tabs>
        <w:jc w:val="center"/>
        <w:rPr>
          <w:sz w:val="28"/>
          <w:szCs w:val="28"/>
        </w:rPr>
      </w:pPr>
      <w:r w:rsidRPr="008F17EF">
        <w:rPr>
          <w:sz w:val="28"/>
          <w:szCs w:val="28"/>
        </w:rPr>
        <w:t>средствами тушения пожаров и противопожарным инвентарем</w:t>
      </w:r>
    </w:p>
    <w:p w14:paraId="36D64AAB" w14:textId="77777777" w:rsidR="008F17EF" w:rsidRPr="008F17EF" w:rsidRDefault="008F17EF" w:rsidP="008F17EF">
      <w:pPr>
        <w:tabs>
          <w:tab w:val="left" w:pos="0"/>
        </w:tabs>
        <w:ind w:firstLine="709"/>
        <w:jc w:val="center"/>
      </w:pPr>
    </w:p>
    <w:p w14:paraId="55FB65C6" w14:textId="77777777" w:rsidR="008F17EF" w:rsidRPr="008F17EF" w:rsidRDefault="008F17EF" w:rsidP="008F17EF">
      <w:pPr>
        <w:tabs>
          <w:tab w:val="left" w:pos="0"/>
        </w:tabs>
        <w:ind w:firstLine="851"/>
        <w:jc w:val="both"/>
        <w:rPr>
          <w:sz w:val="28"/>
          <w:szCs w:val="28"/>
        </w:rPr>
      </w:pPr>
      <w:r w:rsidRPr="008F17EF">
        <w:rPr>
          <w:sz w:val="28"/>
          <w:szCs w:val="28"/>
        </w:rPr>
        <w:t>Порядок оснащения территорий общего пользования первичными средствами тушения пожаров и противопожарным инвентарем, а также перечень средств тушения пожаров и противопожарного инвентаря устанавливается муниципальным правовым актом.</w:t>
      </w:r>
    </w:p>
    <w:p w14:paraId="287C4D19" w14:textId="77777777" w:rsidR="008F17EF" w:rsidRPr="008F17EF" w:rsidRDefault="008F17EF" w:rsidP="008F17EF">
      <w:pPr>
        <w:tabs>
          <w:tab w:val="left" w:pos="0"/>
        </w:tabs>
        <w:ind w:firstLine="709"/>
        <w:jc w:val="both"/>
        <w:rPr>
          <w:sz w:val="28"/>
          <w:szCs w:val="28"/>
        </w:rPr>
      </w:pPr>
    </w:p>
    <w:p w14:paraId="43A68EB3" w14:textId="77777777" w:rsidR="008F17EF" w:rsidRPr="008F17EF" w:rsidRDefault="008F17EF" w:rsidP="008F17EF">
      <w:pPr>
        <w:tabs>
          <w:tab w:val="left" w:pos="0"/>
        </w:tabs>
        <w:jc w:val="center"/>
        <w:rPr>
          <w:sz w:val="28"/>
          <w:szCs w:val="28"/>
        </w:rPr>
      </w:pPr>
      <w:r w:rsidRPr="008F17EF">
        <w:rPr>
          <w:sz w:val="28"/>
          <w:szCs w:val="28"/>
        </w:rPr>
        <w:t>4. Организация и принятие мер по оповещению населения</w:t>
      </w:r>
    </w:p>
    <w:p w14:paraId="67BD41F7" w14:textId="77777777" w:rsidR="008F17EF" w:rsidRPr="008F17EF" w:rsidRDefault="008F17EF" w:rsidP="008F17EF">
      <w:pPr>
        <w:tabs>
          <w:tab w:val="left" w:pos="0"/>
        </w:tabs>
        <w:jc w:val="center"/>
        <w:rPr>
          <w:sz w:val="28"/>
          <w:szCs w:val="28"/>
        </w:rPr>
      </w:pPr>
      <w:r w:rsidRPr="008F17EF">
        <w:rPr>
          <w:sz w:val="28"/>
          <w:szCs w:val="28"/>
        </w:rPr>
        <w:lastRenderedPageBreak/>
        <w:t xml:space="preserve"> и подразделений Государственной противопожарной службы о пожаре</w:t>
      </w:r>
    </w:p>
    <w:p w14:paraId="629891DF" w14:textId="77777777" w:rsidR="008F17EF" w:rsidRPr="008F17EF" w:rsidRDefault="008F17EF" w:rsidP="008F17EF">
      <w:pPr>
        <w:tabs>
          <w:tab w:val="left" w:pos="0"/>
        </w:tabs>
        <w:jc w:val="center"/>
        <w:rPr>
          <w:color w:val="FF0000"/>
          <w:sz w:val="28"/>
          <w:szCs w:val="28"/>
        </w:rPr>
      </w:pPr>
    </w:p>
    <w:p w14:paraId="1220FC7E" w14:textId="77777777" w:rsidR="008F17EF" w:rsidRPr="008F17EF" w:rsidRDefault="008F17EF" w:rsidP="008F17EF">
      <w:pPr>
        <w:tabs>
          <w:tab w:val="left" w:pos="0"/>
        </w:tabs>
        <w:ind w:firstLine="851"/>
        <w:jc w:val="both"/>
        <w:rPr>
          <w:sz w:val="28"/>
          <w:szCs w:val="28"/>
          <w:shd w:val="clear" w:color="auto" w:fill="FFFFFF"/>
        </w:rPr>
      </w:pPr>
      <w:r w:rsidRPr="008F17EF">
        <w:rPr>
          <w:sz w:val="28"/>
          <w:szCs w:val="28"/>
        </w:rPr>
        <w:t xml:space="preserve">4.1. </w:t>
      </w:r>
      <w:r w:rsidRPr="008F17EF">
        <w:rPr>
          <w:sz w:val="28"/>
          <w:szCs w:val="28"/>
          <w:shd w:val="clear" w:color="auto" w:fill="FFFFFF"/>
        </w:rPr>
        <w:t>Оповещение организуется на основе использования ресурса и технических средств оповещения и связи муниципального образования «Быстрогорское сельское поселение».</w:t>
      </w:r>
    </w:p>
    <w:p w14:paraId="16833781" w14:textId="77777777" w:rsidR="008F17EF" w:rsidRPr="008F17EF" w:rsidRDefault="008F17EF" w:rsidP="008F17EF">
      <w:pPr>
        <w:tabs>
          <w:tab w:val="left" w:pos="0"/>
        </w:tabs>
        <w:ind w:firstLine="851"/>
        <w:jc w:val="both"/>
        <w:rPr>
          <w:color w:val="000000"/>
          <w:sz w:val="28"/>
          <w:szCs w:val="28"/>
          <w:shd w:val="clear" w:color="auto" w:fill="FFFFFF"/>
        </w:rPr>
      </w:pPr>
      <w:r w:rsidRPr="008F17EF">
        <w:rPr>
          <w:color w:val="3B2D36"/>
          <w:sz w:val="28"/>
          <w:szCs w:val="28"/>
          <w:shd w:val="clear" w:color="auto" w:fill="FFFFFF"/>
        </w:rPr>
        <w:t xml:space="preserve">4.2. Порядок оповещения населения о пожаре устанавливается </w:t>
      </w:r>
      <w:r w:rsidRPr="008F17EF">
        <w:rPr>
          <w:sz w:val="28"/>
          <w:szCs w:val="28"/>
        </w:rPr>
        <w:t>правовым актом Администрации Быстрогорского сельского поселения.</w:t>
      </w:r>
    </w:p>
    <w:p w14:paraId="42F51F83" w14:textId="77777777" w:rsidR="008F17EF" w:rsidRPr="008F17EF" w:rsidRDefault="008F17EF" w:rsidP="008F17EF">
      <w:pPr>
        <w:tabs>
          <w:tab w:val="left" w:pos="0"/>
        </w:tabs>
        <w:ind w:firstLine="851"/>
        <w:jc w:val="both"/>
        <w:rPr>
          <w:sz w:val="28"/>
          <w:szCs w:val="28"/>
        </w:rPr>
      </w:pPr>
      <w:r w:rsidRPr="008F17EF">
        <w:rPr>
          <w:color w:val="212121"/>
          <w:sz w:val="28"/>
          <w:szCs w:val="28"/>
          <w:shd w:val="clear" w:color="auto" w:fill="FFFFFF"/>
        </w:rPr>
        <w:t>4.3. Оповещение подразделений государственной противопожарной службы о пожаре осуществляется по средствам телефонной связи со стационарного телефона – «01», с мобильного телефона «101» либо «112», а так же через Единую дежурно-диспетчерскую службу по телефону 8(86397)3-05-37.</w:t>
      </w:r>
    </w:p>
    <w:p w14:paraId="50C6C1A6" w14:textId="77777777" w:rsidR="008F17EF" w:rsidRPr="008F17EF" w:rsidRDefault="008F17EF" w:rsidP="008F17EF">
      <w:pPr>
        <w:tabs>
          <w:tab w:val="left" w:pos="0"/>
        </w:tabs>
        <w:jc w:val="center"/>
        <w:rPr>
          <w:sz w:val="28"/>
          <w:szCs w:val="28"/>
        </w:rPr>
      </w:pPr>
    </w:p>
    <w:p w14:paraId="73FFEE12" w14:textId="77777777" w:rsidR="008F17EF" w:rsidRPr="008F17EF" w:rsidRDefault="008F17EF" w:rsidP="008F17EF">
      <w:pPr>
        <w:widowControl w:val="0"/>
        <w:autoSpaceDE w:val="0"/>
        <w:autoSpaceDN w:val="0"/>
        <w:adjustRightInd w:val="0"/>
        <w:jc w:val="center"/>
        <w:rPr>
          <w:bCs/>
          <w:color w:val="000000"/>
          <w:sz w:val="28"/>
          <w:szCs w:val="28"/>
        </w:rPr>
      </w:pPr>
      <w:r w:rsidRPr="008F17EF">
        <w:rPr>
          <w:bCs/>
          <w:color w:val="000000"/>
          <w:sz w:val="28"/>
          <w:szCs w:val="28"/>
        </w:rPr>
        <w:t xml:space="preserve">5. Принятие мер по локализации пожара и спасению людей и имущества </w:t>
      </w:r>
    </w:p>
    <w:p w14:paraId="3C5D108A" w14:textId="77777777" w:rsidR="008F17EF" w:rsidRPr="008F17EF" w:rsidRDefault="008F17EF" w:rsidP="008F17EF">
      <w:pPr>
        <w:widowControl w:val="0"/>
        <w:autoSpaceDE w:val="0"/>
        <w:autoSpaceDN w:val="0"/>
        <w:adjustRightInd w:val="0"/>
        <w:jc w:val="center"/>
        <w:rPr>
          <w:bCs/>
          <w:color w:val="000000"/>
          <w:sz w:val="28"/>
          <w:szCs w:val="28"/>
        </w:rPr>
      </w:pPr>
      <w:r w:rsidRPr="008F17EF">
        <w:rPr>
          <w:bCs/>
          <w:color w:val="000000"/>
          <w:sz w:val="28"/>
          <w:szCs w:val="28"/>
        </w:rPr>
        <w:t>до прибытия подразделений Государственной противопожарной службы</w:t>
      </w:r>
    </w:p>
    <w:p w14:paraId="59505C77" w14:textId="77777777" w:rsidR="008F17EF" w:rsidRPr="008F17EF" w:rsidRDefault="008F17EF" w:rsidP="008F17EF">
      <w:pPr>
        <w:widowControl w:val="0"/>
        <w:autoSpaceDE w:val="0"/>
        <w:autoSpaceDN w:val="0"/>
        <w:adjustRightInd w:val="0"/>
        <w:jc w:val="center"/>
        <w:rPr>
          <w:b/>
          <w:bCs/>
          <w:color w:val="000000"/>
          <w:sz w:val="28"/>
          <w:szCs w:val="28"/>
        </w:rPr>
      </w:pPr>
    </w:p>
    <w:p w14:paraId="7AF8355E" w14:textId="77777777" w:rsidR="008F17EF" w:rsidRPr="008F17EF" w:rsidRDefault="008F17EF" w:rsidP="008F17EF">
      <w:pPr>
        <w:widowControl w:val="0"/>
        <w:autoSpaceDE w:val="0"/>
        <w:autoSpaceDN w:val="0"/>
        <w:adjustRightInd w:val="0"/>
        <w:ind w:firstLine="851"/>
        <w:jc w:val="both"/>
        <w:rPr>
          <w:sz w:val="28"/>
          <w:szCs w:val="28"/>
        </w:rPr>
      </w:pPr>
      <w:r w:rsidRPr="008F17EF">
        <w:rPr>
          <w:color w:val="000000"/>
          <w:sz w:val="28"/>
          <w:szCs w:val="28"/>
        </w:rPr>
        <w:t>5.1. Локализации пожара и спасению людей и имущества до прибытия пожарно-спасательных подразделений обеспечивается силами личного состава добровольного пожарного формирования Быстрогорского сельского поселения с использованием техники и первичных средств пожаротушения, имеющихся в его распоряжении.</w:t>
      </w:r>
    </w:p>
    <w:p w14:paraId="1F2445D2" w14:textId="77777777" w:rsidR="008F17EF" w:rsidRPr="008F17EF" w:rsidRDefault="008F17EF" w:rsidP="008F17EF">
      <w:pPr>
        <w:widowControl w:val="0"/>
        <w:overflowPunct w:val="0"/>
        <w:autoSpaceDE w:val="0"/>
        <w:autoSpaceDN w:val="0"/>
        <w:adjustRightInd w:val="0"/>
        <w:ind w:firstLine="851"/>
        <w:jc w:val="both"/>
        <w:rPr>
          <w:rFonts w:ascii="Arial" w:hAnsi="Arial" w:cs="Arial"/>
          <w:color w:val="000000"/>
          <w:sz w:val="28"/>
          <w:szCs w:val="28"/>
        </w:rPr>
      </w:pPr>
      <w:r w:rsidRPr="008F17EF">
        <w:rPr>
          <w:color w:val="000000"/>
          <w:sz w:val="28"/>
          <w:szCs w:val="28"/>
        </w:rPr>
        <w:t>5.2. Допускается привлечение для локализации пожара жителей сельских населенных пунктов, если это не связано с угрозой жизни и здоровью граждан.</w:t>
      </w:r>
    </w:p>
    <w:p w14:paraId="4D9747B4" w14:textId="77777777" w:rsidR="008F17EF" w:rsidRPr="008F17EF" w:rsidRDefault="008F17EF" w:rsidP="008F17EF">
      <w:pPr>
        <w:tabs>
          <w:tab w:val="left" w:pos="0"/>
        </w:tabs>
        <w:ind w:firstLine="851"/>
        <w:jc w:val="both"/>
        <w:rPr>
          <w:color w:val="000000"/>
          <w:sz w:val="28"/>
          <w:szCs w:val="28"/>
        </w:rPr>
      </w:pPr>
      <w:r w:rsidRPr="008F17EF">
        <w:rPr>
          <w:color w:val="000000"/>
          <w:sz w:val="28"/>
          <w:szCs w:val="28"/>
        </w:rPr>
        <w:t>5.3. Действия на пожаре должны выполняться в соответствии с установленными требованиями охраны труда и техники безопасности.</w:t>
      </w:r>
    </w:p>
    <w:p w14:paraId="3FA6A9FE" w14:textId="77777777" w:rsidR="008F17EF" w:rsidRPr="008F17EF" w:rsidRDefault="008F17EF" w:rsidP="008F17EF">
      <w:pPr>
        <w:tabs>
          <w:tab w:val="left" w:pos="0"/>
        </w:tabs>
        <w:ind w:firstLine="851"/>
        <w:jc w:val="both"/>
        <w:rPr>
          <w:color w:val="000000"/>
          <w:sz w:val="28"/>
          <w:szCs w:val="28"/>
        </w:rPr>
      </w:pPr>
      <w:r w:rsidRPr="008F17EF">
        <w:rPr>
          <w:color w:val="000000"/>
          <w:sz w:val="28"/>
          <w:szCs w:val="28"/>
        </w:rPr>
        <w:t>5.4. Медицинская помощь пострадавшим при пожаре и его локализации оказывается медицинским работником.</w:t>
      </w:r>
    </w:p>
    <w:p w14:paraId="77D45ACC" w14:textId="77777777" w:rsidR="008F17EF" w:rsidRPr="008F17EF" w:rsidRDefault="008F17EF" w:rsidP="008F17EF">
      <w:pPr>
        <w:tabs>
          <w:tab w:val="left" w:pos="0"/>
        </w:tabs>
        <w:ind w:firstLine="851"/>
        <w:jc w:val="both"/>
        <w:rPr>
          <w:color w:val="000000"/>
          <w:sz w:val="28"/>
          <w:szCs w:val="28"/>
        </w:rPr>
      </w:pPr>
      <w:r w:rsidRPr="008F17EF">
        <w:rPr>
          <w:color w:val="000000"/>
          <w:sz w:val="28"/>
          <w:szCs w:val="28"/>
        </w:rPr>
        <w:t xml:space="preserve">5.5. Руководство локализацией пожара до прибытия подразделения </w:t>
      </w:r>
      <w:r w:rsidRPr="008F17EF">
        <w:rPr>
          <w:bCs/>
          <w:color w:val="000000"/>
          <w:sz w:val="28"/>
          <w:szCs w:val="28"/>
        </w:rPr>
        <w:t>Государственной</w:t>
      </w:r>
      <w:r w:rsidRPr="008F17EF">
        <w:rPr>
          <w:color w:val="000000"/>
          <w:sz w:val="28"/>
          <w:szCs w:val="28"/>
        </w:rPr>
        <w:t xml:space="preserve"> противопожарной службы осуществляется руководителем добровольного пожарного формирования или одним из его членов, по прибытию пожарных подразделений – руководителем пожарного расчета.</w:t>
      </w:r>
    </w:p>
    <w:p w14:paraId="28AC4909" w14:textId="77777777" w:rsidR="008F17EF" w:rsidRPr="008F17EF" w:rsidRDefault="008F17EF" w:rsidP="008F17EF">
      <w:pPr>
        <w:tabs>
          <w:tab w:val="left" w:pos="0"/>
        </w:tabs>
        <w:ind w:firstLine="851"/>
        <w:jc w:val="both"/>
        <w:rPr>
          <w:color w:val="000000"/>
          <w:sz w:val="28"/>
          <w:szCs w:val="28"/>
        </w:rPr>
      </w:pPr>
      <w:r w:rsidRPr="008F17EF">
        <w:rPr>
          <w:color w:val="000000"/>
          <w:sz w:val="28"/>
          <w:szCs w:val="28"/>
        </w:rPr>
        <w:t>5.6. Руководитель локализации пожара из состава добровольного пожарного формирования при организации работ:</w:t>
      </w:r>
    </w:p>
    <w:p w14:paraId="747A9ABC" w14:textId="77777777" w:rsidR="008F17EF" w:rsidRPr="008F17EF" w:rsidRDefault="008F17EF" w:rsidP="008F17EF">
      <w:pPr>
        <w:tabs>
          <w:tab w:val="left" w:pos="0"/>
        </w:tabs>
        <w:ind w:firstLine="851"/>
        <w:jc w:val="both"/>
        <w:rPr>
          <w:color w:val="000000"/>
          <w:sz w:val="28"/>
          <w:szCs w:val="28"/>
        </w:rPr>
      </w:pPr>
      <w:r w:rsidRPr="008F17EF">
        <w:rPr>
          <w:color w:val="000000"/>
          <w:sz w:val="28"/>
          <w:szCs w:val="28"/>
        </w:rPr>
        <w:t>- сообщает о пожаре по телефону 01, сообщение должно включать сведения о времени и месте пожара, наличии и характере опасности жизни и здоровью людей, особенностях объекта, на котором возник пожар;</w:t>
      </w:r>
    </w:p>
    <w:p w14:paraId="1E8F0E8B" w14:textId="77777777" w:rsidR="008F17EF" w:rsidRPr="008F17EF" w:rsidRDefault="008F17EF" w:rsidP="008F17EF">
      <w:pPr>
        <w:tabs>
          <w:tab w:val="left" w:pos="0"/>
        </w:tabs>
        <w:ind w:firstLine="851"/>
        <w:jc w:val="both"/>
        <w:rPr>
          <w:color w:val="000000"/>
          <w:sz w:val="28"/>
          <w:szCs w:val="28"/>
        </w:rPr>
      </w:pPr>
      <w:r w:rsidRPr="008F17EF">
        <w:rPr>
          <w:color w:val="000000"/>
          <w:sz w:val="28"/>
          <w:szCs w:val="28"/>
        </w:rPr>
        <w:t>- объявляет сбор личного состава добровольного пожарного формирования;</w:t>
      </w:r>
    </w:p>
    <w:p w14:paraId="712DA1DE" w14:textId="77777777" w:rsidR="008F17EF" w:rsidRPr="008F17EF" w:rsidRDefault="008F17EF" w:rsidP="008F17EF">
      <w:pPr>
        <w:tabs>
          <w:tab w:val="left" w:pos="0"/>
        </w:tabs>
        <w:ind w:firstLine="851"/>
        <w:jc w:val="both"/>
        <w:rPr>
          <w:color w:val="000000"/>
          <w:sz w:val="28"/>
          <w:szCs w:val="28"/>
        </w:rPr>
      </w:pPr>
      <w:r w:rsidRPr="008F17EF">
        <w:rPr>
          <w:color w:val="000000"/>
          <w:sz w:val="28"/>
          <w:szCs w:val="28"/>
        </w:rPr>
        <w:t>- организует локализацию пожара с применением имеющихся средств;</w:t>
      </w:r>
    </w:p>
    <w:p w14:paraId="7EA7A467" w14:textId="77777777" w:rsidR="008F17EF" w:rsidRPr="008F17EF" w:rsidRDefault="008F17EF" w:rsidP="008F17EF">
      <w:pPr>
        <w:tabs>
          <w:tab w:val="left" w:pos="0"/>
        </w:tabs>
        <w:ind w:firstLine="851"/>
        <w:jc w:val="both"/>
        <w:rPr>
          <w:color w:val="000000"/>
          <w:sz w:val="28"/>
          <w:szCs w:val="28"/>
        </w:rPr>
      </w:pPr>
      <w:r w:rsidRPr="008F17EF">
        <w:rPr>
          <w:color w:val="000000"/>
          <w:sz w:val="28"/>
          <w:szCs w:val="28"/>
        </w:rPr>
        <w:t>- принимает меры, направленные на спасение граждан и недопущение гибели и травматизма граждан;</w:t>
      </w:r>
    </w:p>
    <w:p w14:paraId="005AECD9" w14:textId="77777777" w:rsidR="008F17EF" w:rsidRPr="008F17EF" w:rsidRDefault="008F17EF" w:rsidP="008F17EF">
      <w:pPr>
        <w:tabs>
          <w:tab w:val="left" w:pos="0"/>
        </w:tabs>
        <w:ind w:firstLine="851"/>
        <w:jc w:val="both"/>
        <w:rPr>
          <w:color w:val="000000"/>
          <w:sz w:val="28"/>
          <w:szCs w:val="28"/>
        </w:rPr>
      </w:pPr>
      <w:r w:rsidRPr="008F17EF">
        <w:rPr>
          <w:color w:val="000000"/>
          <w:sz w:val="28"/>
          <w:szCs w:val="28"/>
        </w:rPr>
        <w:t>- организует, в соответствии с пунктом 5.2. настоящего Положения, привлечение для локализации пожара жителей населенных пунктов;</w:t>
      </w:r>
    </w:p>
    <w:p w14:paraId="3B3CE3D3" w14:textId="77777777" w:rsidR="008F17EF" w:rsidRPr="008F17EF" w:rsidRDefault="008F17EF" w:rsidP="008F17EF">
      <w:pPr>
        <w:tabs>
          <w:tab w:val="left" w:pos="0"/>
        </w:tabs>
        <w:ind w:firstLine="851"/>
        <w:jc w:val="both"/>
        <w:rPr>
          <w:sz w:val="28"/>
          <w:szCs w:val="28"/>
        </w:rPr>
      </w:pPr>
      <w:r w:rsidRPr="008F17EF">
        <w:rPr>
          <w:color w:val="000000"/>
          <w:sz w:val="28"/>
          <w:szCs w:val="28"/>
        </w:rPr>
        <w:t xml:space="preserve">- по прибытии подразделения противопожарной службы </w:t>
      </w:r>
      <w:r w:rsidRPr="008F17EF">
        <w:rPr>
          <w:sz w:val="28"/>
          <w:szCs w:val="28"/>
        </w:rPr>
        <w:t>сообщает начальнику караула об обстановке, принятых мерах и действует по его указанию.</w:t>
      </w:r>
    </w:p>
    <w:p w14:paraId="29FCE8D3" w14:textId="77777777" w:rsidR="008F17EF" w:rsidRPr="008F17EF" w:rsidRDefault="008F17EF" w:rsidP="008F17EF">
      <w:pPr>
        <w:tabs>
          <w:tab w:val="left" w:pos="0"/>
        </w:tabs>
        <w:ind w:firstLine="709"/>
        <w:jc w:val="center"/>
        <w:rPr>
          <w:sz w:val="28"/>
          <w:szCs w:val="28"/>
        </w:rPr>
      </w:pPr>
    </w:p>
    <w:p w14:paraId="667CC057" w14:textId="77777777" w:rsidR="008F17EF" w:rsidRPr="008F17EF" w:rsidRDefault="008F17EF" w:rsidP="008F17EF">
      <w:pPr>
        <w:tabs>
          <w:tab w:val="left" w:pos="0"/>
        </w:tabs>
        <w:jc w:val="center"/>
        <w:rPr>
          <w:sz w:val="28"/>
          <w:szCs w:val="28"/>
        </w:rPr>
      </w:pPr>
      <w:r w:rsidRPr="008F17EF">
        <w:rPr>
          <w:sz w:val="28"/>
          <w:szCs w:val="28"/>
        </w:rPr>
        <w:t>6. Создание условий для организации на территории муниципального образования добровольной пожарной охраны, а также для участия граждан в обеспечении первичных мер пожарной безопасности в иных формах</w:t>
      </w:r>
    </w:p>
    <w:p w14:paraId="5AEBB3B4" w14:textId="77777777" w:rsidR="008F17EF" w:rsidRPr="008F17EF" w:rsidRDefault="008F17EF" w:rsidP="008F17EF">
      <w:pPr>
        <w:tabs>
          <w:tab w:val="left" w:pos="0"/>
        </w:tabs>
        <w:ind w:firstLine="709"/>
        <w:jc w:val="center"/>
      </w:pPr>
    </w:p>
    <w:p w14:paraId="1F59E206" w14:textId="77777777" w:rsidR="008F17EF" w:rsidRPr="008F17EF" w:rsidRDefault="008F17EF" w:rsidP="008F17EF">
      <w:pPr>
        <w:tabs>
          <w:tab w:val="left" w:pos="0"/>
        </w:tabs>
        <w:ind w:firstLine="851"/>
        <w:jc w:val="both"/>
        <w:rPr>
          <w:sz w:val="28"/>
          <w:szCs w:val="28"/>
        </w:rPr>
      </w:pPr>
      <w:r w:rsidRPr="008F17EF">
        <w:rPr>
          <w:sz w:val="28"/>
          <w:szCs w:val="28"/>
        </w:rPr>
        <w:t>6.1. Администрацией Быстрогорского сельского поселения с целью создания условий для деятельности добровольной пожарной охраны (далее – ДПО) и участия граждан в обеспечении первичных мер пожарной безопасности:</w:t>
      </w:r>
    </w:p>
    <w:p w14:paraId="5640CDA8" w14:textId="77777777" w:rsidR="008F17EF" w:rsidRPr="008F17EF" w:rsidRDefault="008F17EF" w:rsidP="008F17EF">
      <w:pPr>
        <w:tabs>
          <w:tab w:val="left" w:pos="0"/>
        </w:tabs>
        <w:ind w:firstLine="851"/>
        <w:jc w:val="both"/>
        <w:rPr>
          <w:sz w:val="28"/>
          <w:szCs w:val="28"/>
        </w:rPr>
      </w:pPr>
      <w:r w:rsidRPr="008F17EF">
        <w:rPr>
          <w:sz w:val="28"/>
          <w:szCs w:val="28"/>
        </w:rPr>
        <w:t xml:space="preserve">- устанавливаются гарантии правовой и социальной защиты членов семей работников ДПО и добровольных пожарных, в том числе в случае гибели работника ДПО или добровольного пожарного в период исполнения им обязанностей добровольного пожарного; </w:t>
      </w:r>
    </w:p>
    <w:p w14:paraId="0F1E78D5" w14:textId="77777777" w:rsidR="008F17EF" w:rsidRPr="008F17EF" w:rsidRDefault="008F17EF" w:rsidP="008F17EF">
      <w:pPr>
        <w:tabs>
          <w:tab w:val="left" w:pos="0"/>
        </w:tabs>
        <w:ind w:firstLine="851"/>
        <w:jc w:val="both"/>
        <w:rPr>
          <w:sz w:val="28"/>
          <w:szCs w:val="28"/>
        </w:rPr>
      </w:pPr>
      <w:r w:rsidRPr="008F17EF">
        <w:rPr>
          <w:sz w:val="28"/>
          <w:szCs w:val="28"/>
        </w:rPr>
        <w:t>- информируется население муниципального образования о деятельности ДПО и граждан, принимающих участие в обеспечении первичных мер пожарной безопасности.</w:t>
      </w:r>
    </w:p>
    <w:p w14:paraId="1F0E2BD8" w14:textId="77777777" w:rsidR="008F17EF" w:rsidRPr="008F17EF" w:rsidRDefault="008F17EF" w:rsidP="008F17EF">
      <w:pPr>
        <w:tabs>
          <w:tab w:val="left" w:pos="0"/>
        </w:tabs>
        <w:ind w:firstLine="851"/>
        <w:jc w:val="both"/>
        <w:rPr>
          <w:sz w:val="28"/>
          <w:szCs w:val="28"/>
        </w:rPr>
      </w:pPr>
      <w:r w:rsidRPr="008F17EF">
        <w:rPr>
          <w:sz w:val="28"/>
          <w:szCs w:val="28"/>
        </w:rPr>
        <w:t>6.2. Для стимулирования граждан и организаций, активно участвующих в пропаганде и тушении пожаров, на территории муниципального образования, Администрацией Быстрогорского сельского поселения в пределах предоставленных полномочий применяются следующие формы поощрения:</w:t>
      </w:r>
    </w:p>
    <w:p w14:paraId="7DB4B43D" w14:textId="77777777" w:rsidR="008F17EF" w:rsidRPr="008F17EF" w:rsidRDefault="008F17EF" w:rsidP="008F17EF">
      <w:pPr>
        <w:tabs>
          <w:tab w:val="left" w:pos="0"/>
        </w:tabs>
        <w:ind w:firstLine="851"/>
        <w:jc w:val="both"/>
        <w:rPr>
          <w:sz w:val="28"/>
          <w:szCs w:val="28"/>
        </w:rPr>
      </w:pPr>
      <w:r w:rsidRPr="008F17EF">
        <w:rPr>
          <w:sz w:val="28"/>
          <w:szCs w:val="28"/>
        </w:rPr>
        <w:t>материальное стимулирование в пределах выделенных бюджетных средств;</w:t>
      </w:r>
    </w:p>
    <w:p w14:paraId="18737FE6" w14:textId="77777777" w:rsidR="008F17EF" w:rsidRPr="008F17EF" w:rsidRDefault="008F17EF" w:rsidP="008F17EF">
      <w:pPr>
        <w:tabs>
          <w:tab w:val="left" w:pos="0"/>
        </w:tabs>
        <w:ind w:firstLine="851"/>
        <w:jc w:val="both"/>
        <w:rPr>
          <w:sz w:val="28"/>
          <w:szCs w:val="28"/>
        </w:rPr>
      </w:pPr>
      <w:r w:rsidRPr="008F17EF">
        <w:rPr>
          <w:sz w:val="28"/>
          <w:szCs w:val="28"/>
        </w:rPr>
        <w:t xml:space="preserve">направление письма в коллектив по месту работы или учебы члена ДПО с извещением о добросовестном выполнении обязанностей; </w:t>
      </w:r>
    </w:p>
    <w:p w14:paraId="21FE5839" w14:textId="77777777" w:rsidR="008F17EF" w:rsidRPr="008F17EF" w:rsidRDefault="008F17EF" w:rsidP="008F17EF">
      <w:pPr>
        <w:tabs>
          <w:tab w:val="left" w:pos="0"/>
        </w:tabs>
        <w:ind w:firstLine="851"/>
        <w:jc w:val="both"/>
        <w:rPr>
          <w:sz w:val="28"/>
          <w:szCs w:val="28"/>
        </w:rPr>
      </w:pPr>
      <w:r w:rsidRPr="008F17EF">
        <w:rPr>
          <w:sz w:val="28"/>
          <w:szCs w:val="28"/>
        </w:rPr>
        <w:t xml:space="preserve">объявление благодарности главы Администрации Быстрогорского сельского поселения; </w:t>
      </w:r>
    </w:p>
    <w:p w14:paraId="358B48FE" w14:textId="77777777" w:rsidR="008F17EF" w:rsidRPr="008F17EF" w:rsidRDefault="008F17EF" w:rsidP="008F17EF">
      <w:pPr>
        <w:tabs>
          <w:tab w:val="left" w:pos="0"/>
        </w:tabs>
        <w:ind w:firstLine="851"/>
        <w:jc w:val="both"/>
        <w:rPr>
          <w:sz w:val="28"/>
          <w:szCs w:val="28"/>
        </w:rPr>
      </w:pPr>
      <w:r w:rsidRPr="008F17EF">
        <w:rPr>
          <w:sz w:val="28"/>
          <w:szCs w:val="28"/>
        </w:rPr>
        <w:t xml:space="preserve">награждение почетной грамотой главы Администрации Быстрогорского сельского поселения; </w:t>
      </w:r>
    </w:p>
    <w:p w14:paraId="3B7BFA49" w14:textId="77777777" w:rsidR="008F17EF" w:rsidRPr="008F17EF" w:rsidRDefault="008F17EF" w:rsidP="008F17EF">
      <w:pPr>
        <w:tabs>
          <w:tab w:val="left" w:pos="0"/>
        </w:tabs>
        <w:ind w:firstLine="851"/>
        <w:jc w:val="both"/>
        <w:rPr>
          <w:sz w:val="28"/>
          <w:szCs w:val="28"/>
        </w:rPr>
      </w:pPr>
      <w:r w:rsidRPr="008F17EF">
        <w:rPr>
          <w:sz w:val="28"/>
          <w:szCs w:val="28"/>
        </w:rPr>
        <w:t xml:space="preserve">иные формы поощрений в соответствии с действующим законодательством Российской Федерации и Ростовской области. </w:t>
      </w:r>
    </w:p>
    <w:p w14:paraId="1E3D9D56" w14:textId="77777777" w:rsidR="008F17EF" w:rsidRPr="008F17EF" w:rsidRDefault="008F17EF" w:rsidP="008F17EF">
      <w:pPr>
        <w:tabs>
          <w:tab w:val="left" w:pos="0"/>
        </w:tabs>
        <w:ind w:firstLine="709"/>
        <w:jc w:val="both"/>
        <w:rPr>
          <w:sz w:val="28"/>
          <w:szCs w:val="28"/>
        </w:rPr>
      </w:pPr>
    </w:p>
    <w:p w14:paraId="3CC9A56A" w14:textId="77777777" w:rsidR="008F17EF" w:rsidRPr="008F17EF" w:rsidRDefault="008F17EF" w:rsidP="008F17EF">
      <w:pPr>
        <w:tabs>
          <w:tab w:val="left" w:pos="0"/>
        </w:tabs>
        <w:jc w:val="center"/>
        <w:rPr>
          <w:sz w:val="28"/>
          <w:szCs w:val="28"/>
        </w:rPr>
      </w:pPr>
      <w:r w:rsidRPr="008F17EF">
        <w:rPr>
          <w:sz w:val="28"/>
          <w:szCs w:val="28"/>
        </w:rPr>
        <w:t>7. Включение мероприятий по обеспечению пожарной безопасности в планы, схемы и программы развития территории Быстрогорского сельского поселения</w:t>
      </w:r>
    </w:p>
    <w:p w14:paraId="1EDB9DB0" w14:textId="77777777" w:rsidR="008F17EF" w:rsidRPr="008F17EF" w:rsidRDefault="008F17EF" w:rsidP="008F17EF">
      <w:pPr>
        <w:tabs>
          <w:tab w:val="left" w:pos="0"/>
        </w:tabs>
        <w:ind w:firstLine="709"/>
        <w:jc w:val="center"/>
      </w:pPr>
    </w:p>
    <w:p w14:paraId="6A3D3C08" w14:textId="77777777" w:rsidR="008F17EF" w:rsidRPr="008F17EF" w:rsidRDefault="008F17EF" w:rsidP="008F17EF">
      <w:pPr>
        <w:tabs>
          <w:tab w:val="left" w:pos="0"/>
        </w:tabs>
        <w:ind w:firstLine="851"/>
        <w:jc w:val="both"/>
        <w:rPr>
          <w:sz w:val="28"/>
          <w:szCs w:val="28"/>
        </w:rPr>
      </w:pPr>
      <w:r w:rsidRPr="008F17EF">
        <w:rPr>
          <w:sz w:val="28"/>
          <w:szCs w:val="28"/>
        </w:rPr>
        <w:t>7.1. Включение мероприятий по обеспечению пожарной безопасности в планы, схемы и программы развития территории Быстрогорского сельского поселения осуществляется на основании:</w:t>
      </w:r>
    </w:p>
    <w:p w14:paraId="4A34E99B" w14:textId="77777777" w:rsidR="008F17EF" w:rsidRPr="008F17EF" w:rsidRDefault="008F17EF" w:rsidP="008F17EF">
      <w:pPr>
        <w:tabs>
          <w:tab w:val="left" w:pos="0"/>
        </w:tabs>
        <w:ind w:firstLine="851"/>
        <w:jc w:val="both"/>
        <w:rPr>
          <w:sz w:val="28"/>
          <w:szCs w:val="28"/>
        </w:rPr>
      </w:pPr>
      <w:r w:rsidRPr="008F17EF">
        <w:rPr>
          <w:sz w:val="28"/>
          <w:szCs w:val="28"/>
        </w:rPr>
        <w:t>- заявок муниципальных учреждений, а также организаций, обслуживающих муниципальное имущество;</w:t>
      </w:r>
    </w:p>
    <w:p w14:paraId="6AF2ABF5" w14:textId="77777777" w:rsidR="008F17EF" w:rsidRPr="008F17EF" w:rsidRDefault="008F17EF" w:rsidP="008F17EF">
      <w:pPr>
        <w:tabs>
          <w:tab w:val="left" w:pos="0"/>
        </w:tabs>
        <w:ind w:firstLine="851"/>
        <w:jc w:val="both"/>
        <w:rPr>
          <w:sz w:val="28"/>
          <w:szCs w:val="28"/>
        </w:rPr>
      </w:pPr>
      <w:r w:rsidRPr="008F17EF">
        <w:rPr>
          <w:sz w:val="28"/>
          <w:szCs w:val="28"/>
        </w:rPr>
        <w:t>- предписаний и других документов надзорных органов;</w:t>
      </w:r>
    </w:p>
    <w:p w14:paraId="7ABBCF3C" w14:textId="77777777" w:rsidR="008F17EF" w:rsidRPr="008F17EF" w:rsidRDefault="008F17EF" w:rsidP="008F17EF">
      <w:pPr>
        <w:tabs>
          <w:tab w:val="left" w:pos="0"/>
        </w:tabs>
        <w:ind w:firstLine="851"/>
        <w:jc w:val="both"/>
        <w:rPr>
          <w:sz w:val="28"/>
          <w:szCs w:val="28"/>
        </w:rPr>
      </w:pPr>
      <w:r w:rsidRPr="008F17EF">
        <w:rPr>
          <w:sz w:val="28"/>
          <w:szCs w:val="28"/>
        </w:rPr>
        <w:t>-  муниципального контроля;</w:t>
      </w:r>
    </w:p>
    <w:p w14:paraId="120A2D1B" w14:textId="77777777" w:rsidR="008F17EF" w:rsidRPr="008F17EF" w:rsidRDefault="008F17EF" w:rsidP="008F17EF">
      <w:pPr>
        <w:tabs>
          <w:tab w:val="left" w:pos="0"/>
        </w:tabs>
        <w:ind w:firstLine="851"/>
        <w:jc w:val="both"/>
        <w:rPr>
          <w:sz w:val="28"/>
          <w:szCs w:val="28"/>
        </w:rPr>
      </w:pPr>
      <w:r w:rsidRPr="008F17EF">
        <w:rPr>
          <w:sz w:val="28"/>
          <w:szCs w:val="28"/>
        </w:rPr>
        <w:t>- обращений граждан.</w:t>
      </w:r>
    </w:p>
    <w:p w14:paraId="2B712579" w14:textId="77777777" w:rsidR="008F17EF" w:rsidRPr="008F17EF" w:rsidRDefault="008F17EF" w:rsidP="008F17EF">
      <w:pPr>
        <w:tabs>
          <w:tab w:val="left" w:pos="0"/>
        </w:tabs>
        <w:ind w:firstLine="851"/>
        <w:jc w:val="both"/>
        <w:rPr>
          <w:sz w:val="28"/>
          <w:szCs w:val="28"/>
        </w:rPr>
      </w:pPr>
      <w:r w:rsidRPr="008F17EF">
        <w:rPr>
          <w:sz w:val="28"/>
          <w:szCs w:val="28"/>
        </w:rPr>
        <w:t>7.2. Планы, схемы и программы развития территории Быстрогорского сельского поселения по обеспечению пожарной безопасности утверждаются муниципальными правовыми актами.</w:t>
      </w:r>
    </w:p>
    <w:p w14:paraId="2EB7636E" w14:textId="77777777" w:rsidR="008F17EF" w:rsidRPr="008F17EF" w:rsidRDefault="008F17EF" w:rsidP="008F17EF">
      <w:pPr>
        <w:tabs>
          <w:tab w:val="left" w:pos="0"/>
        </w:tabs>
        <w:ind w:firstLine="851"/>
        <w:jc w:val="both"/>
        <w:rPr>
          <w:sz w:val="28"/>
          <w:szCs w:val="28"/>
        </w:rPr>
      </w:pPr>
      <w:r w:rsidRPr="008F17EF">
        <w:rPr>
          <w:sz w:val="28"/>
          <w:szCs w:val="28"/>
        </w:rPr>
        <w:lastRenderedPageBreak/>
        <w:t>7.3. В планы, схемы и программы развития территории Быстрогорского сельского поселения по обеспечению пожарной безопасности включаются вопросы</w:t>
      </w:r>
    </w:p>
    <w:p w14:paraId="4C6E4FF2" w14:textId="77777777" w:rsidR="008F17EF" w:rsidRPr="008F17EF" w:rsidRDefault="008F17EF" w:rsidP="008F17EF">
      <w:pPr>
        <w:tabs>
          <w:tab w:val="left" w:pos="0"/>
        </w:tabs>
        <w:ind w:firstLine="851"/>
        <w:jc w:val="both"/>
        <w:rPr>
          <w:sz w:val="28"/>
          <w:szCs w:val="28"/>
        </w:rPr>
      </w:pPr>
      <w:r w:rsidRPr="008F17EF">
        <w:rPr>
          <w:sz w:val="28"/>
          <w:szCs w:val="28"/>
        </w:rPr>
        <w:t>- проведения работ по противопожарному обустройству населенных пунктов;</w:t>
      </w:r>
    </w:p>
    <w:p w14:paraId="3EFDE0B7" w14:textId="77777777" w:rsidR="008F17EF" w:rsidRPr="008F17EF" w:rsidRDefault="008F17EF" w:rsidP="008F17EF">
      <w:pPr>
        <w:tabs>
          <w:tab w:val="left" w:pos="0"/>
        </w:tabs>
        <w:ind w:firstLine="851"/>
        <w:jc w:val="both"/>
        <w:rPr>
          <w:sz w:val="28"/>
          <w:szCs w:val="28"/>
        </w:rPr>
      </w:pPr>
      <w:r w:rsidRPr="008F17EF">
        <w:rPr>
          <w:sz w:val="28"/>
          <w:szCs w:val="28"/>
        </w:rPr>
        <w:t>- по обеспечению пожарной безопасности муниципальных учреждений, объектов муниципального жилого фонда, оснащения их противопожарным оборудованием, средствами защиты и пожаротушения;</w:t>
      </w:r>
    </w:p>
    <w:p w14:paraId="2CA2923D" w14:textId="77777777" w:rsidR="008F17EF" w:rsidRPr="008F17EF" w:rsidRDefault="008F17EF" w:rsidP="008F17EF">
      <w:pPr>
        <w:tabs>
          <w:tab w:val="left" w:pos="0"/>
        </w:tabs>
        <w:ind w:firstLine="851"/>
        <w:jc w:val="both"/>
        <w:rPr>
          <w:sz w:val="28"/>
          <w:szCs w:val="28"/>
        </w:rPr>
      </w:pPr>
      <w:r w:rsidRPr="008F17EF">
        <w:rPr>
          <w:sz w:val="28"/>
          <w:szCs w:val="28"/>
        </w:rPr>
        <w:t>- оборудование населенных пунктов источниками наружного противопожарного водоснабжения, а также поддержание их в исправном состоянии;</w:t>
      </w:r>
    </w:p>
    <w:p w14:paraId="73D10C1E" w14:textId="77777777" w:rsidR="008F17EF" w:rsidRPr="008F17EF" w:rsidRDefault="008F17EF" w:rsidP="008F17EF">
      <w:pPr>
        <w:tabs>
          <w:tab w:val="left" w:pos="0"/>
        </w:tabs>
        <w:ind w:firstLine="851"/>
        <w:jc w:val="both"/>
        <w:rPr>
          <w:sz w:val="28"/>
          <w:szCs w:val="28"/>
        </w:rPr>
      </w:pPr>
      <w:r w:rsidRPr="008F17EF">
        <w:rPr>
          <w:sz w:val="28"/>
          <w:szCs w:val="28"/>
        </w:rPr>
        <w:t>- организации обучения населения мерам пожарной безопасности;</w:t>
      </w:r>
    </w:p>
    <w:p w14:paraId="35CAD28F" w14:textId="77777777" w:rsidR="008F17EF" w:rsidRPr="008F17EF" w:rsidRDefault="008F17EF" w:rsidP="008F17EF">
      <w:pPr>
        <w:tabs>
          <w:tab w:val="left" w:pos="0"/>
        </w:tabs>
        <w:ind w:firstLine="851"/>
        <w:jc w:val="both"/>
        <w:rPr>
          <w:sz w:val="28"/>
          <w:szCs w:val="28"/>
        </w:rPr>
      </w:pPr>
      <w:proofErr w:type="gramStart"/>
      <w:r w:rsidRPr="008F17EF">
        <w:rPr>
          <w:sz w:val="28"/>
          <w:szCs w:val="28"/>
        </w:rPr>
        <w:t>- организации информационного обеспечения и противопожарной пропаганды для распространения пожарно-технических знаний, информирования населения о принятых органами местного самоуправления решениях по обеспечению пожарной безопасности, о правилах пожарной безопасности в быту.</w:t>
      </w:r>
      <w:proofErr w:type="gramEnd"/>
    </w:p>
    <w:p w14:paraId="40FC94EF" w14:textId="77777777" w:rsidR="008F17EF" w:rsidRPr="008F17EF" w:rsidRDefault="008F17EF" w:rsidP="008F17EF">
      <w:pPr>
        <w:tabs>
          <w:tab w:val="left" w:pos="0"/>
        </w:tabs>
        <w:ind w:firstLine="851"/>
        <w:jc w:val="both"/>
      </w:pPr>
    </w:p>
    <w:p w14:paraId="34EA7EA0" w14:textId="77777777" w:rsidR="008F17EF" w:rsidRPr="008F17EF" w:rsidRDefault="008F17EF" w:rsidP="008F17EF">
      <w:pPr>
        <w:tabs>
          <w:tab w:val="left" w:pos="0"/>
        </w:tabs>
        <w:jc w:val="center"/>
        <w:rPr>
          <w:sz w:val="28"/>
          <w:szCs w:val="28"/>
        </w:rPr>
      </w:pPr>
      <w:r w:rsidRPr="008F17EF">
        <w:rPr>
          <w:sz w:val="28"/>
          <w:szCs w:val="28"/>
        </w:rPr>
        <w:t xml:space="preserve">     8.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14:paraId="230885E3" w14:textId="77777777" w:rsidR="008F17EF" w:rsidRPr="008F17EF" w:rsidRDefault="008F17EF" w:rsidP="008F17EF">
      <w:pPr>
        <w:tabs>
          <w:tab w:val="left" w:pos="0"/>
        </w:tabs>
        <w:ind w:firstLine="851"/>
        <w:jc w:val="center"/>
        <w:rPr>
          <w:sz w:val="28"/>
          <w:szCs w:val="28"/>
        </w:rPr>
      </w:pPr>
    </w:p>
    <w:p w14:paraId="19050D10" w14:textId="77777777" w:rsidR="008F17EF" w:rsidRPr="008F17EF" w:rsidRDefault="008F17EF" w:rsidP="008F17EF">
      <w:pPr>
        <w:tabs>
          <w:tab w:val="left" w:pos="0"/>
        </w:tabs>
        <w:ind w:firstLine="709"/>
        <w:jc w:val="both"/>
        <w:rPr>
          <w:sz w:val="28"/>
          <w:szCs w:val="28"/>
        </w:rPr>
      </w:pPr>
      <w:r w:rsidRPr="008F17EF">
        <w:rPr>
          <w:sz w:val="28"/>
          <w:szCs w:val="28"/>
        </w:rPr>
        <w:t>8.1. Содействие распространению пожарно-технических знаний на территории Быстрогорского сельского поселения организуется в соответствии с муниципальным правовым актом об организации обучения населения мерам пожарной безопасности.</w:t>
      </w:r>
    </w:p>
    <w:p w14:paraId="71D2F01B" w14:textId="77777777" w:rsidR="008F17EF" w:rsidRPr="008F17EF" w:rsidRDefault="008F17EF" w:rsidP="008F17EF">
      <w:pPr>
        <w:tabs>
          <w:tab w:val="left" w:pos="0"/>
        </w:tabs>
        <w:ind w:firstLine="709"/>
        <w:jc w:val="both"/>
        <w:rPr>
          <w:sz w:val="28"/>
          <w:szCs w:val="28"/>
        </w:rPr>
      </w:pPr>
      <w:r w:rsidRPr="008F17EF">
        <w:rPr>
          <w:sz w:val="28"/>
          <w:szCs w:val="28"/>
        </w:rPr>
        <w:t xml:space="preserve">8.2. Содействие распространению пожарно-технических знаний проводится для подготовки населения к предупреждению пожаров и действиям в случае их возникновения. </w:t>
      </w:r>
    </w:p>
    <w:p w14:paraId="44523F15" w14:textId="77777777" w:rsidR="008F17EF" w:rsidRPr="008F17EF" w:rsidRDefault="008F17EF" w:rsidP="008F17EF">
      <w:pPr>
        <w:tabs>
          <w:tab w:val="left" w:pos="0"/>
        </w:tabs>
        <w:ind w:firstLine="709"/>
        <w:jc w:val="both"/>
        <w:rPr>
          <w:sz w:val="28"/>
          <w:szCs w:val="28"/>
        </w:rPr>
      </w:pPr>
      <w:r w:rsidRPr="008F17EF">
        <w:rPr>
          <w:sz w:val="28"/>
          <w:szCs w:val="28"/>
        </w:rPr>
        <w:t>8.3. Противопожарная пропаганда осуществляется через средства массовой информации, а также посредством издания и распространения специальной литературы и рекламной продукции, оборудования противопожарных уголков и стендов, устройства тематических выставок, смотров, конкурсов и использования других, не запрещенных законодательством форм информирования населения муниципального образования, в том числе посредством организации и проведения собраний населения.</w:t>
      </w:r>
    </w:p>
    <w:p w14:paraId="224AEB76" w14:textId="77777777" w:rsidR="008F17EF" w:rsidRPr="008F17EF" w:rsidRDefault="008F17EF" w:rsidP="008F17EF">
      <w:pPr>
        <w:tabs>
          <w:tab w:val="left" w:pos="0"/>
        </w:tabs>
        <w:ind w:firstLine="709"/>
        <w:jc w:val="both"/>
        <w:rPr>
          <w:sz w:val="28"/>
          <w:szCs w:val="28"/>
        </w:rPr>
      </w:pPr>
    </w:p>
    <w:p w14:paraId="2F37D7BF" w14:textId="77777777" w:rsidR="008F17EF" w:rsidRPr="008F17EF" w:rsidRDefault="008F17EF" w:rsidP="008F17EF">
      <w:pPr>
        <w:tabs>
          <w:tab w:val="left" w:pos="0"/>
        </w:tabs>
        <w:jc w:val="center"/>
        <w:rPr>
          <w:sz w:val="28"/>
          <w:szCs w:val="28"/>
        </w:rPr>
      </w:pPr>
      <w:r w:rsidRPr="008F17EF">
        <w:rPr>
          <w:sz w:val="28"/>
          <w:szCs w:val="28"/>
        </w:rPr>
        <w:t>9. Установление на территории муниципального образования особого противопожарного режима в случае повышения пожарной опасности</w:t>
      </w:r>
    </w:p>
    <w:p w14:paraId="0C5C97FA" w14:textId="77777777" w:rsidR="008F17EF" w:rsidRPr="008F17EF" w:rsidRDefault="008F17EF" w:rsidP="008F17EF">
      <w:pPr>
        <w:tabs>
          <w:tab w:val="left" w:pos="0"/>
        </w:tabs>
        <w:jc w:val="center"/>
        <w:rPr>
          <w:sz w:val="28"/>
          <w:szCs w:val="28"/>
        </w:rPr>
      </w:pPr>
    </w:p>
    <w:p w14:paraId="573F0046" w14:textId="77777777" w:rsidR="008F17EF" w:rsidRPr="008F17EF" w:rsidRDefault="008F17EF" w:rsidP="008F17EF">
      <w:pPr>
        <w:tabs>
          <w:tab w:val="left" w:pos="0"/>
        </w:tabs>
        <w:ind w:firstLine="851"/>
        <w:jc w:val="both"/>
        <w:rPr>
          <w:sz w:val="28"/>
          <w:szCs w:val="28"/>
        </w:rPr>
      </w:pPr>
      <w:r w:rsidRPr="008F17EF">
        <w:rPr>
          <w:sz w:val="28"/>
          <w:szCs w:val="28"/>
        </w:rPr>
        <w:t xml:space="preserve">Особый противопожарный режим на территории Быстрогорского сельского поселения устанавливается в соответствии с муниципальным правовым актом Администрации Тацинского района. </w:t>
      </w:r>
    </w:p>
    <w:p w14:paraId="26FA6EF3" w14:textId="77777777" w:rsidR="008F17EF" w:rsidRPr="008F17EF" w:rsidRDefault="008F17EF" w:rsidP="008F17EF">
      <w:pPr>
        <w:tabs>
          <w:tab w:val="left" w:pos="0"/>
        </w:tabs>
        <w:ind w:firstLine="709"/>
        <w:jc w:val="both"/>
      </w:pPr>
    </w:p>
    <w:p w14:paraId="707F1ADE" w14:textId="77777777" w:rsidR="008F17EF" w:rsidRPr="008F17EF" w:rsidRDefault="008F17EF" w:rsidP="008F17EF">
      <w:pPr>
        <w:tabs>
          <w:tab w:val="left" w:pos="0"/>
        </w:tabs>
        <w:jc w:val="center"/>
        <w:rPr>
          <w:sz w:val="28"/>
          <w:szCs w:val="28"/>
        </w:rPr>
      </w:pPr>
      <w:r w:rsidRPr="008F17EF">
        <w:rPr>
          <w:sz w:val="28"/>
          <w:szCs w:val="28"/>
        </w:rPr>
        <w:t xml:space="preserve">10. Организационно - правовое обеспечение </w:t>
      </w:r>
    </w:p>
    <w:p w14:paraId="5736B880" w14:textId="77777777" w:rsidR="008F17EF" w:rsidRPr="008F17EF" w:rsidRDefault="008F17EF" w:rsidP="008F17EF">
      <w:pPr>
        <w:tabs>
          <w:tab w:val="left" w:pos="0"/>
        </w:tabs>
        <w:jc w:val="center"/>
        <w:rPr>
          <w:sz w:val="28"/>
          <w:szCs w:val="28"/>
        </w:rPr>
      </w:pPr>
      <w:r w:rsidRPr="008F17EF">
        <w:rPr>
          <w:sz w:val="28"/>
          <w:szCs w:val="28"/>
        </w:rPr>
        <w:lastRenderedPageBreak/>
        <w:t>первичных мер пожарной безопасности</w:t>
      </w:r>
    </w:p>
    <w:p w14:paraId="6950D818" w14:textId="77777777" w:rsidR="008F17EF" w:rsidRPr="008F17EF" w:rsidRDefault="008F17EF" w:rsidP="008F17EF">
      <w:pPr>
        <w:tabs>
          <w:tab w:val="left" w:pos="0"/>
        </w:tabs>
        <w:jc w:val="center"/>
      </w:pPr>
    </w:p>
    <w:p w14:paraId="5D7F0980" w14:textId="77777777" w:rsidR="008F17EF" w:rsidRPr="008F17EF" w:rsidRDefault="008F17EF" w:rsidP="008F17EF">
      <w:pPr>
        <w:tabs>
          <w:tab w:val="left" w:pos="0"/>
        </w:tabs>
        <w:ind w:firstLine="851"/>
        <w:jc w:val="both"/>
        <w:rPr>
          <w:sz w:val="28"/>
          <w:szCs w:val="28"/>
        </w:rPr>
      </w:pPr>
      <w:r w:rsidRPr="008F17EF">
        <w:rPr>
          <w:sz w:val="28"/>
          <w:szCs w:val="28"/>
        </w:rPr>
        <w:t xml:space="preserve">10.1. </w:t>
      </w:r>
      <w:proofErr w:type="gramStart"/>
      <w:r w:rsidRPr="008F17EF">
        <w:rPr>
          <w:sz w:val="28"/>
          <w:szCs w:val="28"/>
        </w:rPr>
        <w:t xml:space="preserve">Администрация Быстрогорского сельского поселения вправе разрабатывать и утверждать в пределах своей компетенции муниципальные правовые акты по обеспечению первичных мер пожарной безопасности, не противоречащие требованиям пожарной безопасности, установленным нормативными правовыми актами Российской Федерации, законами и иными нормативными правовыми актами Ростовской области. </w:t>
      </w:r>
      <w:proofErr w:type="gramEnd"/>
    </w:p>
    <w:p w14:paraId="6D9C6C35" w14:textId="77777777" w:rsidR="008F17EF" w:rsidRPr="008F17EF" w:rsidRDefault="008F17EF" w:rsidP="008F17EF">
      <w:pPr>
        <w:tabs>
          <w:tab w:val="left" w:pos="0"/>
        </w:tabs>
        <w:ind w:firstLine="851"/>
        <w:jc w:val="both"/>
        <w:rPr>
          <w:sz w:val="28"/>
          <w:szCs w:val="28"/>
        </w:rPr>
      </w:pPr>
      <w:r w:rsidRPr="008F17EF">
        <w:rPr>
          <w:sz w:val="28"/>
          <w:szCs w:val="28"/>
        </w:rPr>
        <w:t xml:space="preserve">10.2. Муниципальные правовые акты по обеспечению первичных мер пожарной безопасности, принятые Администрацией Быстрогорского сельского поселения подлежат обязательному исполнению на всей территории муниципального образования «Быстрогорское сельское поселение». </w:t>
      </w:r>
    </w:p>
    <w:p w14:paraId="24F01EFF" w14:textId="77777777" w:rsidR="008F17EF" w:rsidRPr="008F17EF" w:rsidRDefault="008F17EF" w:rsidP="008F17EF">
      <w:pPr>
        <w:tabs>
          <w:tab w:val="left" w:pos="0"/>
        </w:tabs>
        <w:ind w:firstLine="709"/>
        <w:jc w:val="center"/>
      </w:pPr>
    </w:p>
    <w:p w14:paraId="2AE1EC49" w14:textId="77777777" w:rsidR="008F17EF" w:rsidRPr="008F17EF" w:rsidRDefault="008F17EF" w:rsidP="008F17EF">
      <w:pPr>
        <w:tabs>
          <w:tab w:val="left" w:pos="0"/>
        </w:tabs>
        <w:jc w:val="center"/>
        <w:rPr>
          <w:sz w:val="28"/>
          <w:szCs w:val="28"/>
        </w:rPr>
      </w:pPr>
      <w:r w:rsidRPr="008F17EF">
        <w:rPr>
          <w:sz w:val="28"/>
          <w:szCs w:val="28"/>
        </w:rPr>
        <w:t>11. Финансовое обеспечение</w:t>
      </w:r>
    </w:p>
    <w:p w14:paraId="38328995" w14:textId="77777777" w:rsidR="008F17EF" w:rsidRPr="008F17EF" w:rsidRDefault="008F17EF" w:rsidP="008F17EF">
      <w:pPr>
        <w:tabs>
          <w:tab w:val="left" w:pos="0"/>
        </w:tabs>
        <w:ind w:firstLine="709"/>
        <w:jc w:val="center"/>
        <w:rPr>
          <w:sz w:val="28"/>
          <w:szCs w:val="28"/>
        </w:rPr>
      </w:pPr>
    </w:p>
    <w:p w14:paraId="05D4E389" w14:textId="77777777" w:rsidR="008F17EF" w:rsidRPr="008F17EF" w:rsidRDefault="008F17EF" w:rsidP="008F17EF">
      <w:pPr>
        <w:tabs>
          <w:tab w:val="left" w:pos="0"/>
        </w:tabs>
        <w:ind w:firstLine="709"/>
        <w:jc w:val="both"/>
        <w:rPr>
          <w:sz w:val="28"/>
          <w:szCs w:val="28"/>
        </w:rPr>
      </w:pPr>
      <w:r w:rsidRPr="008F17EF">
        <w:rPr>
          <w:sz w:val="28"/>
          <w:szCs w:val="28"/>
        </w:rPr>
        <w:t xml:space="preserve">11.1. </w:t>
      </w:r>
      <w:r w:rsidRPr="008F17EF">
        <w:rPr>
          <w:spacing w:val="1"/>
          <w:sz w:val="28"/>
          <w:szCs w:val="28"/>
          <w:shd w:val="clear" w:color="auto" w:fill="FFFFFF"/>
        </w:rPr>
        <w:t>Финансовое обеспечение первичных мер пожарной безопасности осуществляется в пределах средств, предусмотренных в бюджете Быстрогорского сельского поселения на эти цели, добровольных пожертвований организаций и физических лиц, иных, не запрещённых законодательством Российской Федерации источников</w:t>
      </w:r>
      <w:r w:rsidRPr="008F17EF">
        <w:rPr>
          <w:sz w:val="28"/>
          <w:szCs w:val="28"/>
        </w:rPr>
        <w:t>.</w:t>
      </w:r>
    </w:p>
    <w:p w14:paraId="5329C068" w14:textId="77777777" w:rsidR="008F17EF" w:rsidRPr="008F17EF" w:rsidRDefault="008F17EF" w:rsidP="008F17EF">
      <w:pPr>
        <w:widowControl w:val="0"/>
        <w:autoSpaceDE w:val="0"/>
        <w:autoSpaceDN w:val="0"/>
        <w:adjustRightInd w:val="0"/>
        <w:ind w:firstLine="709"/>
        <w:jc w:val="both"/>
        <w:rPr>
          <w:sz w:val="28"/>
          <w:szCs w:val="20"/>
        </w:rPr>
      </w:pPr>
      <w:r w:rsidRPr="008F17EF">
        <w:rPr>
          <w:sz w:val="28"/>
          <w:szCs w:val="28"/>
        </w:rPr>
        <w:t xml:space="preserve">11.2. </w:t>
      </w:r>
      <w:r w:rsidRPr="008F17EF">
        <w:rPr>
          <w:sz w:val="28"/>
          <w:szCs w:val="20"/>
        </w:rPr>
        <w:t>Финансовое обеспечение первичных мер пожарной безопасности предусматривает:</w:t>
      </w:r>
    </w:p>
    <w:p w14:paraId="03C7341F" w14:textId="77777777" w:rsidR="008F17EF" w:rsidRPr="008F17EF" w:rsidRDefault="008F17EF" w:rsidP="008F17EF">
      <w:pPr>
        <w:widowControl w:val="0"/>
        <w:autoSpaceDE w:val="0"/>
        <w:autoSpaceDN w:val="0"/>
        <w:adjustRightInd w:val="0"/>
        <w:ind w:firstLine="709"/>
        <w:jc w:val="both"/>
        <w:rPr>
          <w:sz w:val="28"/>
          <w:szCs w:val="20"/>
        </w:rPr>
      </w:pPr>
      <w:r w:rsidRPr="008F17EF">
        <w:rPr>
          <w:sz w:val="28"/>
          <w:szCs w:val="20"/>
        </w:rPr>
        <w:t>- разработку, утверждение и исполнение местного бюджета в части расходов на пожарную безопасность и проведение противопожарной пропаганды среди населения;</w:t>
      </w:r>
    </w:p>
    <w:p w14:paraId="0C2730AD" w14:textId="77777777" w:rsidR="008F17EF" w:rsidRPr="008F17EF" w:rsidRDefault="008F17EF" w:rsidP="008F17EF">
      <w:pPr>
        <w:widowControl w:val="0"/>
        <w:autoSpaceDE w:val="0"/>
        <w:autoSpaceDN w:val="0"/>
        <w:adjustRightInd w:val="0"/>
        <w:ind w:firstLine="709"/>
        <w:jc w:val="both"/>
        <w:rPr>
          <w:sz w:val="28"/>
          <w:szCs w:val="20"/>
        </w:rPr>
      </w:pPr>
      <w:r w:rsidRPr="008F17EF">
        <w:rPr>
          <w:sz w:val="28"/>
          <w:szCs w:val="20"/>
        </w:rPr>
        <w:t>- осуществление социального и экономического стимулирования обеспечения пожарной безопасности, в том числе участия населения в борьбе с пожарами.</w:t>
      </w:r>
    </w:p>
    <w:p w14:paraId="56832527" w14:textId="77777777" w:rsidR="008F17EF" w:rsidRPr="008F17EF" w:rsidRDefault="008F17EF" w:rsidP="008F17EF">
      <w:pPr>
        <w:widowControl w:val="0"/>
        <w:autoSpaceDE w:val="0"/>
        <w:autoSpaceDN w:val="0"/>
        <w:adjustRightInd w:val="0"/>
        <w:ind w:firstLine="708"/>
        <w:jc w:val="both"/>
        <w:rPr>
          <w:sz w:val="28"/>
          <w:szCs w:val="28"/>
        </w:rPr>
      </w:pPr>
      <w:r w:rsidRPr="008F17EF">
        <w:rPr>
          <w:sz w:val="28"/>
          <w:szCs w:val="28"/>
        </w:rPr>
        <w:t>11.3. Финансовое обеспечение мероприятий по обеспечению требований пожарной безопасности на объектах муниципальной собственности, переданных в аренду, оперативное управление или безвозмездное пользование осуществляется за счет сре</w:t>
      </w:r>
      <w:proofErr w:type="gramStart"/>
      <w:r w:rsidRPr="008F17EF">
        <w:rPr>
          <w:sz w:val="28"/>
          <w:szCs w:val="28"/>
        </w:rPr>
        <w:t>дств пр</w:t>
      </w:r>
      <w:proofErr w:type="gramEnd"/>
      <w:r w:rsidRPr="008F17EF">
        <w:rPr>
          <w:sz w:val="28"/>
          <w:szCs w:val="28"/>
        </w:rPr>
        <w:t>едприятий (учреждений, организаций), если иное не предусмотрено.</w:t>
      </w:r>
    </w:p>
    <w:p w14:paraId="4F1F2FC6" w14:textId="77777777" w:rsidR="008F17EF" w:rsidRDefault="008F17EF" w:rsidP="00127E29">
      <w:pPr>
        <w:rPr>
          <w:bCs/>
          <w:sz w:val="28"/>
          <w:szCs w:val="28"/>
        </w:rPr>
      </w:pPr>
    </w:p>
    <w:p w14:paraId="7A789FF5" w14:textId="77777777" w:rsidR="008F17EF" w:rsidRDefault="008F17EF" w:rsidP="00127E29">
      <w:pPr>
        <w:rPr>
          <w:bCs/>
          <w:sz w:val="28"/>
          <w:szCs w:val="28"/>
        </w:rPr>
      </w:pPr>
    </w:p>
    <w:p w14:paraId="009D82D4" w14:textId="77777777" w:rsidR="008F17EF" w:rsidRDefault="008F17EF" w:rsidP="00127E29">
      <w:pPr>
        <w:rPr>
          <w:bCs/>
          <w:sz w:val="28"/>
          <w:szCs w:val="28"/>
        </w:rPr>
      </w:pPr>
    </w:p>
    <w:p w14:paraId="35B0A634" w14:textId="77777777" w:rsidR="008F17EF" w:rsidRDefault="008F17EF" w:rsidP="00127E29">
      <w:pPr>
        <w:rPr>
          <w:bCs/>
          <w:sz w:val="28"/>
          <w:szCs w:val="28"/>
        </w:rPr>
      </w:pPr>
    </w:p>
    <w:p w14:paraId="403EBB2D" w14:textId="77777777" w:rsidR="008F17EF" w:rsidRDefault="008F17EF" w:rsidP="00127E29">
      <w:pPr>
        <w:rPr>
          <w:bCs/>
          <w:sz w:val="28"/>
          <w:szCs w:val="28"/>
        </w:rPr>
      </w:pPr>
      <w:r>
        <w:rPr>
          <w:bCs/>
          <w:sz w:val="28"/>
          <w:szCs w:val="28"/>
        </w:rPr>
        <w:t xml:space="preserve">                                                                  </w:t>
      </w:r>
    </w:p>
    <w:p w14:paraId="224294E5" w14:textId="77777777" w:rsidR="008F17EF" w:rsidRDefault="008F17EF" w:rsidP="00127E29">
      <w:pPr>
        <w:rPr>
          <w:bCs/>
          <w:sz w:val="28"/>
          <w:szCs w:val="28"/>
        </w:rPr>
      </w:pPr>
    </w:p>
    <w:p w14:paraId="33DFCA01" w14:textId="77777777" w:rsidR="008F17EF" w:rsidRDefault="008F17EF" w:rsidP="008F17EF">
      <w:pPr>
        <w:jc w:val="center"/>
        <w:rPr>
          <w:b/>
          <w:bCs/>
          <w:sz w:val="28"/>
          <w:szCs w:val="28"/>
        </w:rPr>
      </w:pPr>
    </w:p>
    <w:p w14:paraId="2B554D4D" w14:textId="77777777" w:rsidR="008F17EF" w:rsidRDefault="008F17EF" w:rsidP="008F17EF">
      <w:pPr>
        <w:jc w:val="center"/>
        <w:rPr>
          <w:b/>
          <w:bCs/>
          <w:sz w:val="28"/>
          <w:szCs w:val="28"/>
        </w:rPr>
      </w:pPr>
    </w:p>
    <w:p w14:paraId="02833AA6" w14:textId="77777777" w:rsidR="008F17EF" w:rsidRDefault="008F17EF" w:rsidP="008F17EF">
      <w:pPr>
        <w:jc w:val="center"/>
        <w:rPr>
          <w:b/>
          <w:bCs/>
          <w:sz w:val="28"/>
          <w:szCs w:val="28"/>
        </w:rPr>
      </w:pPr>
    </w:p>
    <w:p w14:paraId="7F6DA434" w14:textId="77777777" w:rsidR="008F17EF" w:rsidRDefault="008F17EF" w:rsidP="008F17EF">
      <w:pPr>
        <w:jc w:val="center"/>
        <w:rPr>
          <w:b/>
          <w:bCs/>
          <w:sz w:val="28"/>
          <w:szCs w:val="28"/>
        </w:rPr>
      </w:pPr>
    </w:p>
    <w:p w14:paraId="2C415E0C" w14:textId="77777777" w:rsidR="008F17EF" w:rsidRDefault="008F17EF" w:rsidP="008F17EF">
      <w:pPr>
        <w:jc w:val="center"/>
        <w:rPr>
          <w:b/>
          <w:bCs/>
          <w:sz w:val="28"/>
          <w:szCs w:val="28"/>
        </w:rPr>
      </w:pPr>
    </w:p>
    <w:p w14:paraId="62C1C634" w14:textId="77777777" w:rsidR="008F17EF" w:rsidRDefault="008F17EF" w:rsidP="008F17EF">
      <w:pPr>
        <w:jc w:val="center"/>
        <w:rPr>
          <w:b/>
          <w:bCs/>
          <w:sz w:val="28"/>
          <w:szCs w:val="28"/>
        </w:rPr>
      </w:pPr>
    </w:p>
    <w:p w14:paraId="3EDD9C8C" w14:textId="77777777" w:rsidR="008F17EF" w:rsidRDefault="008F17EF" w:rsidP="008F17EF">
      <w:pPr>
        <w:jc w:val="center"/>
        <w:rPr>
          <w:b/>
          <w:bCs/>
          <w:sz w:val="28"/>
          <w:szCs w:val="28"/>
        </w:rPr>
      </w:pPr>
    </w:p>
    <w:p w14:paraId="56CB70AA" w14:textId="77777777" w:rsidR="008F17EF" w:rsidRDefault="008F17EF" w:rsidP="008F17EF">
      <w:pPr>
        <w:jc w:val="center"/>
        <w:rPr>
          <w:b/>
          <w:bCs/>
          <w:sz w:val="28"/>
          <w:szCs w:val="28"/>
        </w:rPr>
      </w:pPr>
    </w:p>
    <w:p w14:paraId="55AE0060" w14:textId="77777777" w:rsidR="008F17EF" w:rsidRDefault="008F17EF" w:rsidP="008F17EF">
      <w:pPr>
        <w:jc w:val="center"/>
        <w:rPr>
          <w:b/>
          <w:bCs/>
          <w:sz w:val="28"/>
          <w:szCs w:val="28"/>
        </w:rPr>
      </w:pPr>
    </w:p>
    <w:p w14:paraId="0F513BD1" w14:textId="77777777" w:rsidR="008F17EF" w:rsidRDefault="008F17EF" w:rsidP="008F17EF">
      <w:pPr>
        <w:jc w:val="center"/>
        <w:rPr>
          <w:b/>
          <w:bCs/>
          <w:sz w:val="28"/>
          <w:szCs w:val="28"/>
        </w:rPr>
      </w:pPr>
    </w:p>
    <w:p w14:paraId="3A708BB4" w14:textId="77777777" w:rsidR="008F17EF" w:rsidRDefault="008F17EF" w:rsidP="008F17EF">
      <w:pPr>
        <w:jc w:val="center"/>
        <w:rPr>
          <w:b/>
          <w:bCs/>
          <w:sz w:val="28"/>
          <w:szCs w:val="28"/>
        </w:rPr>
      </w:pPr>
    </w:p>
    <w:p w14:paraId="0AAC5CDF" w14:textId="77777777" w:rsidR="008F17EF" w:rsidRDefault="008F17EF" w:rsidP="008F17EF">
      <w:pPr>
        <w:jc w:val="center"/>
        <w:rPr>
          <w:b/>
          <w:bCs/>
          <w:sz w:val="28"/>
          <w:szCs w:val="28"/>
        </w:rPr>
      </w:pPr>
    </w:p>
    <w:p w14:paraId="1173A0BF" w14:textId="77777777" w:rsidR="008F17EF" w:rsidRDefault="008F17EF" w:rsidP="008F17EF">
      <w:pPr>
        <w:jc w:val="center"/>
        <w:rPr>
          <w:b/>
          <w:bCs/>
          <w:sz w:val="28"/>
          <w:szCs w:val="28"/>
        </w:rPr>
      </w:pPr>
    </w:p>
    <w:p w14:paraId="1BEA68AD" w14:textId="77777777" w:rsidR="008F17EF" w:rsidRDefault="008F17EF" w:rsidP="008F17EF">
      <w:pPr>
        <w:jc w:val="center"/>
        <w:rPr>
          <w:b/>
          <w:bCs/>
          <w:sz w:val="28"/>
          <w:szCs w:val="28"/>
        </w:rPr>
      </w:pPr>
    </w:p>
    <w:p w14:paraId="0ABE6B8D" w14:textId="77777777" w:rsidR="008F17EF" w:rsidRDefault="008F17EF" w:rsidP="008F17EF">
      <w:pPr>
        <w:jc w:val="center"/>
        <w:rPr>
          <w:b/>
          <w:bCs/>
          <w:sz w:val="28"/>
          <w:szCs w:val="28"/>
        </w:rPr>
      </w:pPr>
    </w:p>
    <w:p w14:paraId="4630A443" w14:textId="77777777" w:rsidR="008F17EF" w:rsidRDefault="008F17EF" w:rsidP="008F17EF">
      <w:pPr>
        <w:jc w:val="center"/>
        <w:rPr>
          <w:b/>
          <w:bCs/>
          <w:sz w:val="28"/>
          <w:szCs w:val="28"/>
        </w:rPr>
      </w:pPr>
    </w:p>
    <w:p w14:paraId="531A8657" w14:textId="77777777" w:rsidR="008F17EF" w:rsidRDefault="008F17EF" w:rsidP="008F17EF">
      <w:pPr>
        <w:jc w:val="center"/>
        <w:rPr>
          <w:b/>
          <w:bCs/>
          <w:sz w:val="28"/>
          <w:szCs w:val="28"/>
        </w:rPr>
      </w:pPr>
    </w:p>
    <w:p w14:paraId="3BA095F1" w14:textId="77777777" w:rsidR="008F17EF" w:rsidRDefault="008F17EF" w:rsidP="008F17EF">
      <w:pPr>
        <w:jc w:val="center"/>
        <w:rPr>
          <w:b/>
          <w:bCs/>
          <w:sz w:val="28"/>
          <w:szCs w:val="28"/>
        </w:rPr>
      </w:pPr>
    </w:p>
    <w:p w14:paraId="2E792FBA" w14:textId="77777777" w:rsidR="008F17EF" w:rsidRPr="008F17EF" w:rsidRDefault="008F17EF" w:rsidP="008F17EF">
      <w:pPr>
        <w:jc w:val="center"/>
        <w:rPr>
          <w:b/>
          <w:bCs/>
          <w:sz w:val="28"/>
          <w:szCs w:val="28"/>
        </w:rPr>
      </w:pPr>
      <w:r w:rsidRPr="008F17EF">
        <w:rPr>
          <w:b/>
          <w:bCs/>
          <w:sz w:val="28"/>
          <w:szCs w:val="28"/>
        </w:rPr>
        <w:t>ПОСТАНОВЛЕНИЕ</w:t>
      </w:r>
    </w:p>
    <w:p w14:paraId="7A28C85C" w14:textId="77777777" w:rsidR="008F17EF" w:rsidRPr="008F17EF" w:rsidRDefault="008F17EF" w:rsidP="008F17EF">
      <w:pPr>
        <w:jc w:val="center"/>
        <w:rPr>
          <w:b/>
          <w:bCs/>
          <w:sz w:val="28"/>
          <w:szCs w:val="28"/>
        </w:rPr>
      </w:pPr>
    </w:p>
    <w:p w14:paraId="099B70CE" w14:textId="77777777" w:rsidR="008F17EF" w:rsidRPr="008F17EF" w:rsidRDefault="008F17EF" w:rsidP="008F17EF">
      <w:pPr>
        <w:rPr>
          <w:b/>
          <w:bCs/>
          <w:sz w:val="28"/>
          <w:szCs w:val="28"/>
        </w:rPr>
      </w:pPr>
    </w:p>
    <w:p w14:paraId="2B433A39" w14:textId="02195243" w:rsidR="008F17EF" w:rsidRPr="008F17EF" w:rsidRDefault="008F17EF" w:rsidP="008F17EF">
      <w:pPr>
        <w:rPr>
          <w:bCs/>
          <w:sz w:val="28"/>
          <w:szCs w:val="28"/>
        </w:rPr>
      </w:pPr>
      <w:r w:rsidRPr="008F17EF">
        <w:rPr>
          <w:bCs/>
          <w:sz w:val="28"/>
          <w:szCs w:val="28"/>
        </w:rPr>
        <w:t xml:space="preserve">10.04.2023                     </w:t>
      </w:r>
      <w:r>
        <w:rPr>
          <w:bCs/>
          <w:sz w:val="28"/>
          <w:szCs w:val="28"/>
        </w:rPr>
        <w:t xml:space="preserve">                         </w:t>
      </w:r>
      <w:r w:rsidRPr="008F17EF">
        <w:rPr>
          <w:bCs/>
          <w:sz w:val="28"/>
          <w:szCs w:val="28"/>
        </w:rPr>
        <w:t>№ 17                                 пос. Быстрогорский</w:t>
      </w:r>
    </w:p>
    <w:p w14:paraId="4D1D56B3" w14:textId="77777777" w:rsidR="008F17EF" w:rsidRPr="008F17EF" w:rsidRDefault="008F17EF" w:rsidP="008F17EF">
      <w:pPr>
        <w:jc w:val="center"/>
        <w:rPr>
          <w:b/>
          <w:bCs/>
          <w:sz w:val="28"/>
          <w:szCs w:val="28"/>
        </w:rPr>
      </w:pPr>
    </w:p>
    <w:p w14:paraId="7994017E" w14:textId="77777777" w:rsidR="008F17EF" w:rsidRPr="008F17EF" w:rsidRDefault="008F17EF" w:rsidP="008F17EF">
      <w:pPr>
        <w:spacing w:line="276" w:lineRule="auto"/>
        <w:rPr>
          <w:bCs/>
          <w:spacing w:val="3"/>
          <w:sz w:val="28"/>
          <w:szCs w:val="28"/>
          <w:bdr w:val="none" w:sz="0" w:space="0" w:color="auto" w:frame="1"/>
        </w:rPr>
      </w:pPr>
      <w:r w:rsidRPr="008F17EF">
        <w:rPr>
          <w:bCs/>
          <w:spacing w:val="3"/>
          <w:sz w:val="28"/>
          <w:szCs w:val="28"/>
          <w:bdr w:val="none" w:sz="0" w:space="0" w:color="auto" w:frame="1"/>
        </w:rPr>
        <w:t xml:space="preserve">Об утверждении Положения о порядке </w:t>
      </w:r>
    </w:p>
    <w:p w14:paraId="3E0A3144" w14:textId="77777777" w:rsidR="008F17EF" w:rsidRPr="008F17EF" w:rsidRDefault="008F17EF" w:rsidP="008F17EF">
      <w:pPr>
        <w:spacing w:line="276" w:lineRule="auto"/>
        <w:rPr>
          <w:bCs/>
          <w:spacing w:val="3"/>
          <w:sz w:val="28"/>
          <w:szCs w:val="28"/>
          <w:bdr w:val="none" w:sz="0" w:space="0" w:color="auto" w:frame="1"/>
        </w:rPr>
      </w:pPr>
      <w:r w:rsidRPr="008F17EF">
        <w:rPr>
          <w:bCs/>
          <w:spacing w:val="3"/>
          <w:sz w:val="28"/>
          <w:szCs w:val="28"/>
          <w:bdr w:val="none" w:sz="0" w:space="0" w:color="auto" w:frame="1"/>
        </w:rPr>
        <w:t xml:space="preserve">проведения </w:t>
      </w:r>
      <w:proofErr w:type="gramStart"/>
      <w:r w:rsidRPr="008F17EF">
        <w:rPr>
          <w:bCs/>
          <w:spacing w:val="3"/>
          <w:sz w:val="28"/>
          <w:szCs w:val="28"/>
          <w:bdr w:val="none" w:sz="0" w:space="0" w:color="auto" w:frame="1"/>
        </w:rPr>
        <w:t>противопожарной</w:t>
      </w:r>
      <w:proofErr w:type="gramEnd"/>
      <w:r w:rsidRPr="008F17EF">
        <w:rPr>
          <w:bCs/>
          <w:spacing w:val="3"/>
          <w:sz w:val="28"/>
          <w:szCs w:val="28"/>
          <w:bdr w:val="none" w:sz="0" w:space="0" w:color="auto" w:frame="1"/>
        </w:rPr>
        <w:t xml:space="preserve"> </w:t>
      </w:r>
    </w:p>
    <w:p w14:paraId="2810C629" w14:textId="77777777" w:rsidR="008F17EF" w:rsidRPr="008F17EF" w:rsidRDefault="008F17EF" w:rsidP="008F17EF">
      <w:pPr>
        <w:spacing w:line="276" w:lineRule="auto"/>
        <w:rPr>
          <w:bCs/>
          <w:spacing w:val="3"/>
          <w:sz w:val="28"/>
          <w:szCs w:val="28"/>
          <w:bdr w:val="none" w:sz="0" w:space="0" w:color="auto" w:frame="1"/>
        </w:rPr>
      </w:pPr>
      <w:r w:rsidRPr="008F17EF">
        <w:rPr>
          <w:bCs/>
          <w:spacing w:val="3"/>
          <w:sz w:val="28"/>
          <w:szCs w:val="28"/>
          <w:bdr w:val="none" w:sz="0" w:space="0" w:color="auto" w:frame="1"/>
        </w:rPr>
        <w:t xml:space="preserve">пропаганды на территории </w:t>
      </w:r>
    </w:p>
    <w:p w14:paraId="268EDF2C" w14:textId="77777777" w:rsidR="008F17EF" w:rsidRPr="008F17EF" w:rsidRDefault="008F17EF" w:rsidP="008F17EF">
      <w:pPr>
        <w:spacing w:line="276" w:lineRule="auto"/>
        <w:rPr>
          <w:b/>
          <w:bCs/>
          <w:spacing w:val="3"/>
          <w:sz w:val="28"/>
          <w:szCs w:val="28"/>
          <w:bdr w:val="none" w:sz="0" w:space="0" w:color="auto" w:frame="1"/>
        </w:rPr>
      </w:pPr>
      <w:r w:rsidRPr="008F17EF">
        <w:rPr>
          <w:bCs/>
          <w:spacing w:val="3"/>
          <w:sz w:val="28"/>
          <w:szCs w:val="28"/>
          <w:bdr w:val="none" w:sz="0" w:space="0" w:color="auto" w:frame="1"/>
        </w:rPr>
        <w:t xml:space="preserve">Быстрогорского сельского поселения </w:t>
      </w:r>
    </w:p>
    <w:p w14:paraId="52147160" w14:textId="77777777" w:rsidR="008F17EF" w:rsidRPr="008F17EF" w:rsidRDefault="008F17EF" w:rsidP="008F17EF">
      <w:pPr>
        <w:spacing w:after="200"/>
      </w:pPr>
      <w:r w:rsidRPr="008F17EF">
        <w:t> </w:t>
      </w:r>
    </w:p>
    <w:p w14:paraId="754E5A45" w14:textId="77777777" w:rsidR="008F17EF" w:rsidRPr="008F17EF" w:rsidRDefault="008F17EF" w:rsidP="008F17EF">
      <w:pPr>
        <w:spacing w:line="276" w:lineRule="auto"/>
        <w:ind w:firstLine="708"/>
        <w:jc w:val="both"/>
        <w:rPr>
          <w:spacing w:val="3"/>
          <w:sz w:val="28"/>
          <w:szCs w:val="28"/>
        </w:rPr>
      </w:pPr>
      <w:r w:rsidRPr="008F17EF">
        <w:rPr>
          <w:spacing w:val="3"/>
          <w:sz w:val="28"/>
          <w:szCs w:val="28"/>
        </w:rPr>
        <w:t xml:space="preserve">В соответствии со ст. 25 Федерального закона от 21.12.1994 № 69-ФЗ «О пожарной безопасности», </w:t>
      </w:r>
      <w:r w:rsidRPr="008F17EF">
        <w:rPr>
          <w:sz w:val="28"/>
          <w:szCs w:val="28"/>
        </w:rPr>
        <w:t xml:space="preserve">от 06.10.2003  № 131-ФЗ «Об общих принципах организации местного самоуправления в Российской Федерации», </w:t>
      </w:r>
      <w:r w:rsidRPr="008F17EF">
        <w:rPr>
          <w:spacing w:val="3"/>
          <w:sz w:val="28"/>
          <w:szCs w:val="28"/>
        </w:rPr>
        <w:t xml:space="preserve">в целях упорядочения организации и проведения противопожарной пропаганды на территории Быстрогорского сельского поселения </w:t>
      </w:r>
    </w:p>
    <w:p w14:paraId="59EA0692" w14:textId="77777777" w:rsidR="008F17EF" w:rsidRPr="008F17EF" w:rsidRDefault="008F17EF" w:rsidP="008F17EF">
      <w:pPr>
        <w:spacing w:line="276" w:lineRule="auto"/>
        <w:jc w:val="both"/>
        <w:rPr>
          <w:b/>
          <w:spacing w:val="3"/>
          <w:sz w:val="28"/>
          <w:szCs w:val="28"/>
        </w:rPr>
      </w:pPr>
    </w:p>
    <w:p w14:paraId="020AF279" w14:textId="77777777" w:rsidR="008F17EF" w:rsidRPr="008F17EF" w:rsidRDefault="008F17EF" w:rsidP="008F17EF">
      <w:pPr>
        <w:spacing w:line="276" w:lineRule="auto"/>
        <w:ind w:left="3540"/>
        <w:jc w:val="both"/>
        <w:rPr>
          <w:spacing w:val="3"/>
          <w:sz w:val="28"/>
          <w:szCs w:val="28"/>
        </w:rPr>
      </w:pPr>
      <w:r w:rsidRPr="008F17EF">
        <w:rPr>
          <w:spacing w:val="3"/>
          <w:sz w:val="28"/>
          <w:szCs w:val="28"/>
        </w:rPr>
        <w:t xml:space="preserve">        ПОСТАНОВЛЯЮ:</w:t>
      </w:r>
    </w:p>
    <w:p w14:paraId="7904C0DA" w14:textId="77777777" w:rsidR="008F17EF" w:rsidRPr="008F17EF" w:rsidRDefault="008F17EF" w:rsidP="008F17EF">
      <w:pPr>
        <w:spacing w:line="276" w:lineRule="auto"/>
        <w:jc w:val="both"/>
        <w:rPr>
          <w:b/>
        </w:rPr>
      </w:pPr>
    </w:p>
    <w:p w14:paraId="4667748B" w14:textId="77777777" w:rsidR="008F17EF" w:rsidRPr="008F17EF" w:rsidRDefault="008F17EF" w:rsidP="008F17EF">
      <w:pPr>
        <w:spacing w:after="200"/>
        <w:ind w:firstLine="708"/>
        <w:jc w:val="both"/>
        <w:rPr>
          <w:spacing w:val="3"/>
          <w:sz w:val="28"/>
          <w:szCs w:val="28"/>
        </w:rPr>
      </w:pPr>
      <w:r w:rsidRPr="008F17EF">
        <w:rPr>
          <w:spacing w:val="3"/>
          <w:sz w:val="28"/>
          <w:szCs w:val="28"/>
        </w:rPr>
        <w:t>1.Утвердить Положение о порядке проведения противопожарной пропаганды на территории Быстрогорского сельского поселения согласно приложению №1.</w:t>
      </w:r>
    </w:p>
    <w:p w14:paraId="09EEC0F5" w14:textId="77777777" w:rsidR="008F17EF" w:rsidRPr="008F17EF" w:rsidRDefault="008F17EF" w:rsidP="008F17EF">
      <w:pPr>
        <w:ind w:firstLine="708"/>
        <w:jc w:val="both"/>
        <w:rPr>
          <w:sz w:val="28"/>
          <w:szCs w:val="28"/>
        </w:rPr>
      </w:pPr>
      <w:r w:rsidRPr="008F17EF">
        <w:rPr>
          <w:sz w:val="28"/>
          <w:szCs w:val="28"/>
        </w:rPr>
        <w:t>2. Настоящее постановление  вступает в силу со дня официального обнародования.</w:t>
      </w:r>
    </w:p>
    <w:p w14:paraId="276D1CEB" w14:textId="77777777" w:rsidR="008F17EF" w:rsidRPr="008F17EF" w:rsidRDefault="008F17EF" w:rsidP="008F17EF">
      <w:pPr>
        <w:ind w:firstLine="708"/>
        <w:jc w:val="both"/>
        <w:rPr>
          <w:sz w:val="28"/>
          <w:szCs w:val="28"/>
        </w:rPr>
      </w:pPr>
    </w:p>
    <w:p w14:paraId="1FFB39C4" w14:textId="77777777" w:rsidR="008F17EF" w:rsidRPr="008F17EF" w:rsidRDefault="008F17EF" w:rsidP="008F17EF">
      <w:pPr>
        <w:spacing w:line="276" w:lineRule="auto"/>
        <w:ind w:firstLine="708"/>
        <w:jc w:val="both"/>
        <w:rPr>
          <w:rFonts w:eastAsia="Calibri"/>
          <w:sz w:val="28"/>
          <w:szCs w:val="28"/>
          <w:lang w:eastAsia="en-US"/>
        </w:rPr>
      </w:pPr>
      <w:r w:rsidRPr="008F17EF">
        <w:rPr>
          <w:rFonts w:eastAsia="Calibri"/>
          <w:sz w:val="28"/>
          <w:szCs w:val="28"/>
          <w:lang w:eastAsia="en-US"/>
        </w:rPr>
        <w:t xml:space="preserve">3. </w:t>
      </w:r>
      <w:proofErr w:type="gramStart"/>
      <w:r w:rsidRPr="008F17EF">
        <w:rPr>
          <w:rFonts w:eastAsia="Calibri"/>
          <w:sz w:val="28"/>
          <w:szCs w:val="28"/>
          <w:lang w:eastAsia="en-US"/>
        </w:rPr>
        <w:t>Контроль за</w:t>
      </w:r>
      <w:proofErr w:type="gramEnd"/>
      <w:r w:rsidRPr="008F17EF">
        <w:rPr>
          <w:rFonts w:eastAsia="Calibri"/>
          <w:sz w:val="28"/>
          <w:szCs w:val="28"/>
          <w:lang w:eastAsia="en-US"/>
        </w:rPr>
        <w:t xml:space="preserve"> исполнением Постановления оставляю за собой.</w:t>
      </w:r>
    </w:p>
    <w:p w14:paraId="03E3D83E" w14:textId="77777777" w:rsidR="008F17EF" w:rsidRPr="008F17EF" w:rsidRDefault="008F17EF" w:rsidP="008F17EF">
      <w:pPr>
        <w:spacing w:after="200"/>
        <w:ind w:firstLine="708"/>
        <w:jc w:val="both"/>
      </w:pPr>
    </w:p>
    <w:p w14:paraId="56EB734D" w14:textId="77777777" w:rsidR="008F17EF" w:rsidRPr="008F17EF" w:rsidRDefault="008F17EF" w:rsidP="008F17EF">
      <w:pPr>
        <w:spacing w:after="200"/>
      </w:pPr>
    </w:p>
    <w:p w14:paraId="21B33454" w14:textId="77777777" w:rsidR="008F17EF" w:rsidRPr="008F17EF" w:rsidRDefault="008F17EF" w:rsidP="008F17EF">
      <w:pPr>
        <w:spacing w:before="100" w:beforeAutospacing="1" w:after="100" w:afterAutospacing="1"/>
        <w:rPr>
          <w:sz w:val="28"/>
          <w:szCs w:val="28"/>
        </w:rPr>
      </w:pPr>
      <w:proofErr w:type="spellStart"/>
      <w:r w:rsidRPr="008F17EF">
        <w:rPr>
          <w:sz w:val="28"/>
          <w:szCs w:val="28"/>
        </w:rPr>
        <w:lastRenderedPageBreak/>
        <w:t>И.о</w:t>
      </w:r>
      <w:proofErr w:type="spellEnd"/>
      <w:r w:rsidRPr="008F17EF">
        <w:rPr>
          <w:sz w:val="28"/>
          <w:szCs w:val="28"/>
        </w:rPr>
        <w:t xml:space="preserve">. Главы    Администрации  Быстрогорского </w:t>
      </w:r>
      <w:r w:rsidRPr="008F17EF">
        <w:rPr>
          <w:sz w:val="28"/>
          <w:szCs w:val="28"/>
        </w:rPr>
        <w:br/>
        <w:t>сельского поселения                                                                                 О.В. Бабкина</w:t>
      </w:r>
    </w:p>
    <w:p w14:paraId="72EB4ECF" w14:textId="77777777" w:rsidR="008F17EF" w:rsidRPr="008F17EF" w:rsidRDefault="008F17EF" w:rsidP="008F17EF">
      <w:pPr>
        <w:spacing w:after="200"/>
      </w:pPr>
    </w:p>
    <w:p w14:paraId="483B424D" w14:textId="77777777" w:rsidR="008F17EF" w:rsidRPr="008F17EF" w:rsidRDefault="008F17EF" w:rsidP="008F17EF">
      <w:pPr>
        <w:spacing w:after="200"/>
        <w:rPr>
          <w:rFonts w:ascii="Calibri" w:hAnsi="Calibri" w:cs="Calibri"/>
          <w:b/>
          <w:bCs/>
          <w:sz w:val="22"/>
          <w:szCs w:val="22"/>
        </w:rPr>
      </w:pPr>
      <w:r w:rsidRPr="008F17EF">
        <w:rPr>
          <w:rFonts w:ascii="Calibri" w:hAnsi="Calibri" w:cs="Calibri"/>
          <w:b/>
          <w:bCs/>
          <w:sz w:val="22"/>
          <w:szCs w:val="22"/>
        </w:rPr>
        <w:t xml:space="preserve">                                                                                                          </w:t>
      </w:r>
    </w:p>
    <w:tbl>
      <w:tblPr>
        <w:tblW w:w="0" w:type="auto"/>
        <w:tblLook w:val="01E0" w:firstRow="1" w:lastRow="1" w:firstColumn="1" w:lastColumn="1" w:noHBand="0" w:noVBand="0"/>
      </w:tblPr>
      <w:tblGrid>
        <w:gridCol w:w="10301"/>
      </w:tblGrid>
      <w:tr w:rsidR="008F17EF" w:rsidRPr="008F17EF" w14:paraId="5C9FA9B3" w14:textId="77777777" w:rsidTr="00B93A02">
        <w:trPr>
          <w:trHeight w:val="275"/>
        </w:trPr>
        <w:tc>
          <w:tcPr>
            <w:tcW w:w="10425" w:type="dxa"/>
          </w:tcPr>
          <w:p w14:paraId="246B5B6A" w14:textId="77777777" w:rsidR="008F17EF" w:rsidRPr="008F17EF" w:rsidRDefault="008F17EF" w:rsidP="008F17EF">
            <w:pPr>
              <w:jc w:val="right"/>
              <w:rPr>
                <w:rFonts w:eastAsia="Calibri"/>
                <w:lang w:eastAsia="en-US"/>
              </w:rPr>
            </w:pPr>
          </w:p>
          <w:p w14:paraId="459ECA5F" w14:textId="77777777" w:rsidR="008F17EF" w:rsidRPr="008F17EF" w:rsidRDefault="008F17EF" w:rsidP="008F17EF">
            <w:pPr>
              <w:jc w:val="center"/>
              <w:rPr>
                <w:rFonts w:eastAsia="Calibri"/>
                <w:lang w:eastAsia="en-US"/>
              </w:rPr>
            </w:pPr>
            <w:r w:rsidRPr="008F17EF">
              <w:rPr>
                <w:rFonts w:eastAsia="Calibri"/>
                <w:lang w:eastAsia="en-US"/>
              </w:rPr>
              <w:t xml:space="preserve">                                                                                                                                            </w:t>
            </w:r>
          </w:p>
          <w:p w14:paraId="77C688AF" w14:textId="77777777" w:rsidR="008F17EF" w:rsidRPr="008F17EF" w:rsidRDefault="008F17EF" w:rsidP="008F17EF">
            <w:pPr>
              <w:jc w:val="center"/>
              <w:rPr>
                <w:rFonts w:eastAsia="Calibri"/>
                <w:lang w:eastAsia="en-US"/>
              </w:rPr>
            </w:pPr>
          </w:p>
          <w:p w14:paraId="20758DF6" w14:textId="77777777" w:rsidR="008F17EF" w:rsidRDefault="008F17EF" w:rsidP="008F17EF">
            <w:pPr>
              <w:jc w:val="center"/>
              <w:rPr>
                <w:rFonts w:eastAsia="Calibri"/>
                <w:lang w:eastAsia="en-US"/>
              </w:rPr>
            </w:pPr>
            <w:r w:rsidRPr="008F17EF">
              <w:rPr>
                <w:rFonts w:eastAsia="Calibri"/>
                <w:lang w:eastAsia="en-US"/>
              </w:rPr>
              <w:t xml:space="preserve">                                                                                                                                         </w:t>
            </w:r>
          </w:p>
          <w:p w14:paraId="53DE7F02" w14:textId="77777777" w:rsidR="008F17EF" w:rsidRDefault="008F17EF" w:rsidP="008F17EF">
            <w:pPr>
              <w:jc w:val="center"/>
              <w:rPr>
                <w:rFonts w:eastAsia="Calibri"/>
                <w:lang w:eastAsia="en-US"/>
              </w:rPr>
            </w:pPr>
          </w:p>
          <w:p w14:paraId="19BB539C" w14:textId="77777777" w:rsidR="008F17EF" w:rsidRDefault="008F17EF" w:rsidP="008F17EF">
            <w:pPr>
              <w:jc w:val="center"/>
              <w:rPr>
                <w:rFonts w:eastAsia="Calibri"/>
                <w:lang w:eastAsia="en-US"/>
              </w:rPr>
            </w:pPr>
          </w:p>
          <w:p w14:paraId="42834005" w14:textId="77777777" w:rsidR="008F17EF" w:rsidRDefault="008F17EF" w:rsidP="008F17EF">
            <w:pPr>
              <w:jc w:val="center"/>
              <w:rPr>
                <w:rFonts w:eastAsia="Calibri"/>
                <w:lang w:eastAsia="en-US"/>
              </w:rPr>
            </w:pPr>
          </w:p>
          <w:p w14:paraId="403BCA12" w14:textId="77777777" w:rsidR="008F17EF" w:rsidRDefault="008F17EF" w:rsidP="008F17EF">
            <w:pPr>
              <w:jc w:val="center"/>
              <w:rPr>
                <w:rFonts w:eastAsia="Calibri"/>
                <w:lang w:eastAsia="en-US"/>
              </w:rPr>
            </w:pPr>
          </w:p>
          <w:p w14:paraId="50C3EE9A" w14:textId="77777777" w:rsidR="008F17EF" w:rsidRDefault="008F17EF" w:rsidP="008F17EF">
            <w:pPr>
              <w:jc w:val="center"/>
              <w:rPr>
                <w:rFonts w:eastAsia="Calibri"/>
                <w:lang w:eastAsia="en-US"/>
              </w:rPr>
            </w:pPr>
          </w:p>
          <w:p w14:paraId="07A57087" w14:textId="77777777" w:rsidR="008F17EF" w:rsidRDefault="008F17EF" w:rsidP="008F17EF">
            <w:pPr>
              <w:jc w:val="center"/>
              <w:rPr>
                <w:rFonts w:eastAsia="Calibri"/>
                <w:lang w:eastAsia="en-US"/>
              </w:rPr>
            </w:pPr>
          </w:p>
          <w:p w14:paraId="70DA91B4" w14:textId="77777777" w:rsidR="008F17EF" w:rsidRDefault="008F17EF" w:rsidP="008F17EF">
            <w:pPr>
              <w:jc w:val="center"/>
              <w:rPr>
                <w:rFonts w:eastAsia="Calibri"/>
                <w:lang w:eastAsia="en-US"/>
              </w:rPr>
            </w:pPr>
          </w:p>
          <w:p w14:paraId="16768A2D" w14:textId="0C149C1B" w:rsidR="008F17EF" w:rsidRPr="008F17EF" w:rsidRDefault="008F17EF" w:rsidP="008F17EF">
            <w:pPr>
              <w:jc w:val="center"/>
              <w:rPr>
                <w:rFonts w:eastAsia="Calibri"/>
                <w:lang w:eastAsia="en-US"/>
              </w:rPr>
            </w:pPr>
            <w:r>
              <w:rPr>
                <w:rFonts w:eastAsia="Calibri"/>
                <w:lang w:eastAsia="en-US"/>
              </w:rPr>
              <w:t xml:space="preserve">                                                                                                                                      </w:t>
            </w:r>
            <w:r w:rsidRPr="008F17EF">
              <w:rPr>
                <w:rFonts w:eastAsia="Calibri"/>
                <w:lang w:eastAsia="en-US"/>
              </w:rPr>
              <w:t>Приложение № 1</w:t>
            </w:r>
          </w:p>
        </w:tc>
      </w:tr>
      <w:tr w:rsidR="008F17EF" w:rsidRPr="008F17EF" w14:paraId="371A6528" w14:textId="77777777" w:rsidTr="00B93A02">
        <w:trPr>
          <w:trHeight w:val="147"/>
        </w:trPr>
        <w:tc>
          <w:tcPr>
            <w:tcW w:w="10425" w:type="dxa"/>
          </w:tcPr>
          <w:p w14:paraId="743E318F" w14:textId="77777777" w:rsidR="008F17EF" w:rsidRPr="008F17EF" w:rsidRDefault="008F17EF" w:rsidP="008F17EF">
            <w:pPr>
              <w:jc w:val="right"/>
              <w:rPr>
                <w:rFonts w:eastAsia="Calibri"/>
                <w:lang w:eastAsia="en-US"/>
              </w:rPr>
            </w:pPr>
            <w:r w:rsidRPr="008F17EF">
              <w:rPr>
                <w:rFonts w:eastAsia="Calibri"/>
                <w:lang w:eastAsia="en-US"/>
              </w:rPr>
              <w:t xml:space="preserve">               к постановлению </w:t>
            </w:r>
          </w:p>
          <w:p w14:paraId="11002C9E" w14:textId="77777777" w:rsidR="008F17EF" w:rsidRPr="008F17EF" w:rsidRDefault="008F17EF" w:rsidP="008F17EF">
            <w:pPr>
              <w:jc w:val="right"/>
              <w:rPr>
                <w:rFonts w:eastAsia="Calibri"/>
                <w:lang w:eastAsia="en-US"/>
              </w:rPr>
            </w:pPr>
            <w:r w:rsidRPr="008F17EF">
              <w:rPr>
                <w:rFonts w:eastAsia="Calibri"/>
                <w:lang w:eastAsia="en-US"/>
              </w:rPr>
              <w:t xml:space="preserve">                           Администрации  </w:t>
            </w:r>
          </w:p>
          <w:p w14:paraId="4EBC7201" w14:textId="77777777" w:rsidR="008F17EF" w:rsidRPr="008F17EF" w:rsidRDefault="008F17EF" w:rsidP="008F17EF">
            <w:pPr>
              <w:jc w:val="right"/>
              <w:rPr>
                <w:rFonts w:eastAsia="Calibri"/>
                <w:lang w:eastAsia="en-US"/>
              </w:rPr>
            </w:pPr>
            <w:r w:rsidRPr="008F17EF">
              <w:rPr>
                <w:rFonts w:eastAsia="Calibri"/>
                <w:lang w:eastAsia="en-US"/>
              </w:rPr>
              <w:t xml:space="preserve">                 Быстрогорского      </w:t>
            </w:r>
          </w:p>
          <w:p w14:paraId="2E6E6A94" w14:textId="77777777" w:rsidR="008F17EF" w:rsidRPr="008F17EF" w:rsidRDefault="008F17EF" w:rsidP="008F17EF">
            <w:pPr>
              <w:jc w:val="right"/>
              <w:rPr>
                <w:rFonts w:eastAsia="Calibri"/>
                <w:lang w:eastAsia="en-US"/>
              </w:rPr>
            </w:pPr>
            <w:r w:rsidRPr="008F17EF">
              <w:rPr>
                <w:rFonts w:eastAsia="Calibri"/>
                <w:lang w:eastAsia="en-US"/>
              </w:rPr>
              <w:t xml:space="preserve">                               сельского поселения </w:t>
            </w:r>
          </w:p>
          <w:p w14:paraId="5CFB7DEA" w14:textId="77777777" w:rsidR="008F17EF" w:rsidRPr="008F17EF" w:rsidRDefault="008F17EF" w:rsidP="008F17EF">
            <w:pPr>
              <w:jc w:val="right"/>
              <w:rPr>
                <w:rFonts w:eastAsia="Calibri"/>
                <w:lang w:eastAsia="en-US"/>
              </w:rPr>
            </w:pPr>
            <w:r w:rsidRPr="008F17EF">
              <w:rPr>
                <w:rFonts w:eastAsia="Calibri"/>
                <w:lang w:eastAsia="en-US"/>
              </w:rPr>
              <w:t xml:space="preserve">                               от ______2023 № __</w:t>
            </w:r>
          </w:p>
        </w:tc>
      </w:tr>
    </w:tbl>
    <w:p w14:paraId="0AA77FA2" w14:textId="77777777" w:rsidR="008F17EF" w:rsidRPr="008F17EF" w:rsidRDefault="008F17EF" w:rsidP="008F17EF">
      <w:pPr>
        <w:spacing w:after="200"/>
        <w:jc w:val="center"/>
      </w:pPr>
    </w:p>
    <w:p w14:paraId="56D823FF" w14:textId="77777777" w:rsidR="008F17EF" w:rsidRPr="008F17EF" w:rsidRDefault="008F17EF" w:rsidP="008F17EF">
      <w:pPr>
        <w:spacing w:after="200"/>
        <w:jc w:val="center"/>
      </w:pPr>
    </w:p>
    <w:p w14:paraId="3CE9C5AE" w14:textId="77777777" w:rsidR="008F17EF" w:rsidRPr="008F17EF" w:rsidRDefault="008F17EF" w:rsidP="008F17EF">
      <w:pPr>
        <w:spacing w:line="276" w:lineRule="auto"/>
        <w:jc w:val="center"/>
      </w:pPr>
      <w:r w:rsidRPr="008F17EF">
        <w:rPr>
          <w:b/>
          <w:bCs/>
          <w:spacing w:val="3"/>
          <w:sz w:val="28"/>
          <w:szCs w:val="28"/>
          <w:bdr w:val="none" w:sz="0" w:space="0" w:color="auto" w:frame="1"/>
        </w:rPr>
        <w:t>Положение</w:t>
      </w:r>
    </w:p>
    <w:p w14:paraId="6F516818" w14:textId="77777777" w:rsidR="008F17EF" w:rsidRPr="008F17EF" w:rsidRDefault="008F17EF" w:rsidP="008F17EF">
      <w:pPr>
        <w:spacing w:line="276" w:lineRule="auto"/>
        <w:jc w:val="center"/>
        <w:rPr>
          <w:b/>
          <w:bCs/>
          <w:spacing w:val="3"/>
          <w:sz w:val="28"/>
          <w:szCs w:val="28"/>
          <w:bdr w:val="none" w:sz="0" w:space="0" w:color="auto" w:frame="1"/>
        </w:rPr>
      </w:pPr>
      <w:r w:rsidRPr="008F17EF">
        <w:rPr>
          <w:b/>
          <w:bCs/>
          <w:spacing w:val="3"/>
          <w:sz w:val="28"/>
          <w:szCs w:val="28"/>
          <w:bdr w:val="none" w:sz="0" w:space="0" w:color="auto" w:frame="1"/>
        </w:rPr>
        <w:t xml:space="preserve">о порядке проведения противопожарной пропаганды на территории Быстрогорского сельского поселения </w:t>
      </w:r>
    </w:p>
    <w:p w14:paraId="2113504A" w14:textId="77777777" w:rsidR="008F17EF" w:rsidRPr="008F17EF" w:rsidRDefault="008F17EF" w:rsidP="008F17EF">
      <w:pPr>
        <w:spacing w:line="276" w:lineRule="auto"/>
        <w:jc w:val="center"/>
        <w:rPr>
          <w:b/>
          <w:bCs/>
          <w:spacing w:val="3"/>
          <w:sz w:val="28"/>
          <w:szCs w:val="28"/>
          <w:bdr w:val="none" w:sz="0" w:space="0" w:color="auto" w:frame="1"/>
        </w:rPr>
      </w:pPr>
    </w:p>
    <w:p w14:paraId="7CFBEC30" w14:textId="77777777" w:rsidR="008F17EF" w:rsidRPr="008F17EF" w:rsidRDefault="008F17EF" w:rsidP="008F17EF">
      <w:pPr>
        <w:spacing w:after="200"/>
        <w:jc w:val="center"/>
      </w:pPr>
      <w:r w:rsidRPr="008F17EF">
        <w:rPr>
          <w:b/>
          <w:bCs/>
          <w:spacing w:val="3"/>
          <w:sz w:val="28"/>
          <w:szCs w:val="28"/>
        </w:rPr>
        <w:t xml:space="preserve"> 1. Общие положения.</w:t>
      </w:r>
    </w:p>
    <w:p w14:paraId="67A0EE50" w14:textId="77777777" w:rsidR="008F17EF" w:rsidRPr="008F17EF" w:rsidRDefault="008F17EF" w:rsidP="008F17EF">
      <w:pPr>
        <w:spacing w:after="200"/>
        <w:jc w:val="both"/>
      </w:pPr>
      <w:r w:rsidRPr="008F17EF">
        <w:rPr>
          <w:spacing w:val="3"/>
          <w:sz w:val="28"/>
          <w:szCs w:val="28"/>
        </w:rPr>
        <w:t>1.1.Положение о порядке проведения противопожарной пропаганды на территории Быстрогорского сельского поселения (далее - Положение)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Быстрогорского сельского поселения (далее – сельское поселение).</w:t>
      </w:r>
    </w:p>
    <w:p w14:paraId="23E35D17" w14:textId="77777777" w:rsidR="008F17EF" w:rsidRPr="008F17EF" w:rsidRDefault="008F17EF" w:rsidP="008F17EF">
      <w:pPr>
        <w:spacing w:after="200"/>
        <w:jc w:val="center"/>
      </w:pPr>
      <w:r w:rsidRPr="008F17EF">
        <w:rPr>
          <w:b/>
          <w:bCs/>
          <w:spacing w:val="3"/>
          <w:sz w:val="28"/>
          <w:szCs w:val="28"/>
        </w:rPr>
        <w:t xml:space="preserve"> 2. Организация противопожарной пропаганды.</w:t>
      </w:r>
    </w:p>
    <w:p w14:paraId="6476EFA7" w14:textId="77777777" w:rsidR="008F17EF" w:rsidRPr="008F17EF" w:rsidRDefault="008F17EF" w:rsidP="008F17EF">
      <w:pPr>
        <w:spacing w:after="200"/>
        <w:jc w:val="both"/>
      </w:pPr>
      <w:r w:rsidRPr="008F17EF">
        <w:rPr>
          <w:spacing w:val="3"/>
          <w:sz w:val="28"/>
          <w:szCs w:val="28"/>
        </w:rPr>
        <w:t>2.1. Противопожарная пропаганда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14:paraId="41D4D1A1" w14:textId="77777777" w:rsidR="008F17EF" w:rsidRPr="008F17EF" w:rsidRDefault="008F17EF" w:rsidP="008F17EF">
      <w:pPr>
        <w:spacing w:after="200"/>
        <w:jc w:val="both"/>
      </w:pPr>
      <w:r w:rsidRPr="008F17EF">
        <w:lastRenderedPageBreak/>
        <w:t> </w:t>
      </w:r>
      <w:r w:rsidRPr="008F17EF">
        <w:rPr>
          <w:spacing w:val="3"/>
          <w:sz w:val="28"/>
          <w:szCs w:val="28"/>
        </w:rPr>
        <w:t>2.2. В соответствии с действующим законодательством противопожарную пропаганду проводят:</w:t>
      </w:r>
    </w:p>
    <w:p w14:paraId="1C7ADFE9" w14:textId="77777777" w:rsidR="008F17EF" w:rsidRPr="008F17EF" w:rsidRDefault="008F17EF" w:rsidP="008F17EF">
      <w:pPr>
        <w:spacing w:after="200"/>
        <w:jc w:val="both"/>
      </w:pPr>
      <w:r w:rsidRPr="008F17EF">
        <w:rPr>
          <w:spacing w:val="3"/>
          <w:sz w:val="28"/>
          <w:szCs w:val="28"/>
        </w:rPr>
        <w:t>- администрация сельского поселения;</w:t>
      </w:r>
    </w:p>
    <w:p w14:paraId="30ECBFFE" w14:textId="77777777" w:rsidR="008F17EF" w:rsidRPr="008F17EF" w:rsidRDefault="008F17EF" w:rsidP="008F17EF">
      <w:pPr>
        <w:spacing w:after="200"/>
        <w:jc w:val="both"/>
      </w:pPr>
      <w:r w:rsidRPr="008F17EF">
        <w:rPr>
          <w:spacing w:val="3"/>
          <w:sz w:val="28"/>
          <w:szCs w:val="28"/>
        </w:rPr>
        <w:t>- добровольная пожарная охрана;</w:t>
      </w:r>
    </w:p>
    <w:p w14:paraId="058E3EA8" w14:textId="77777777" w:rsidR="008F17EF" w:rsidRPr="008F17EF" w:rsidRDefault="008F17EF" w:rsidP="008F17EF">
      <w:pPr>
        <w:spacing w:after="200"/>
        <w:jc w:val="both"/>
      </w:pPr>
      <w:r w:rsidRPr="008F17EF">
        <w:rPr>
          <w:spacing w:val="3"/>
          <w:sz w:val="28"/>
          <w:szCs w:val="28"/>
        </w:rPr>
        <w:t>- организации независимо от форм собственности.</w:t>
      </w:r>
    </w:p>
    <w:p w14:paraId="3D065C2B" w14:textId="77777777" w:rsidR="008F17EF" w:rsidRPr="008F17EF" w:rsidRDefault="008F17EF" w:rsidP="008F17EF">
      <w:pPr>
        <w:spacing w:after="200"/>
        <w:jc w:val="both"/>
      </w:pPr>
      <w:r w:rsidRPr="008F17EF">
        <w:rPr>
          <w:spacing w:val="3"/>
          <w:sz w:val="28"/>
          <w:szCs w:val="28"/>
        </w:rPr>
        <w:t>Для проведения противопожарной пропаганды могут использоваться возможности общественных организаций.</w:t>
      </w:r>
    </w:p>
    <w:p w14:paraId="380AACBF" w14:textId="77777777" w:rsidR="008F17EF" w:rsidRPr="008F17EF" w:rsidRDefault="008F17EF" w:rsidP="008F17EF">
      <w:pPr>
        <w:spacing w:after="200"/>
        <w:jc w:val="both"/>
      </w:pPr>
      <w:r w:rsidRPr="008F17EF">
        <w:rPr>
          <w:spacing w:val="3"/>
          <w:sz w:val="28"/>
          <w:szCs w:val="28"/>
        </w:rPr>
        <w:t>2.3. Противопожарная пропаганда осуществляется посредством:</w:t>
      </w:r>
    </w:p>
    <w:p w14:paraId="0C91EE09" w14:textId="77777777" w:rsidR="008F17EF" w:rsidRPr="008F17EF" w:rsidRDefault="008F17EF" w:rsidP="008F17EF">
      <w:pPr>
        <w:spacing w:after="200"/>
        <w:jc w:val="both"/>
      </w:pPr>
      <w:r w:rsidRPr="008F17EF">
        <w:rPr>
          <w:sz w:val="28"/>
          <w:szCs w:val="28"/>
        </w:rPr>
        <w:t>-</w:t>
      </w:r>
      <w:r w:rsidRPr="008F17EF">
        <w:rPr>
          <w:spacing w:val="3"/>
          <w:sz w:val="28"/>
          <w:szCs w:val="28"/>
        </w:rPr>
        <w:t xml:space="preserve"> издания  распространения средств наглядной агитации, специальной литературы и рекламной продукции;</w:t>
      </w:r>
    </w:p>
    <w:p w14:paraId="55659028" w14:textId="77777777" w:rsidR="008F17EF" w:rsidRPr="008F17EF" w:rsidRDefault="008F17EF" w:rsidP="008F17EF">
      <w:pPr>
        <w:spacing w:after="200"/>
        <w:jc w:val="both"/>
      </w:pPr>
      <w:r w:rsidRPr="008F17EF">
        <w:rPr>
          <w:spacing w:val="3"/>
          <w:sz w:val="28"/>
          <w:szCs w:val="28"/>
        </w:rPr>
        <w:t>- организация и проведения тематических выставок, смотров, конкурсов;</w:t>
      </w:r>
    </w:p>
    <w:p w14:paraId="345833E9" w14:textId="77777777" w:rsidR="008F17EF" w:rsidRPr="008F17EF" w:rsidRDefault="008F17EF" w:rsidP="008F17EF">
      <w:pPr>
        <w:spacing w:after="200"/>
        <w:jc w:val="both"/>
      </w:pPr>
      <w:r w:rsidRPr="008F17EF">
        <w:rPr>
          <w:spacing w:val="3"/>
          <w:sz w:val="28"/>
          <w:szCs w:val="28"/>
        </w:rPr>
        <w:t>- размещение уголков (информационных стендов) пожарной безопасности;</w:t>
      </w:r>
    </w:p>
    <w:p w14:paraId="36CC4245" w14:textId="77777777" w:rsidR="008F17EF" w:rsidRPr="008F17EF" w:rsidRDefault="008F17EF" w:rsidP="008F17EF">
      <w:pPr>
        <w:spacing w:after="200"/>
        <w:jc w:val="both"/>
      </w:pPr>
      <w:r w:rsidRPr="008F17EF">
        <w:rPr>
          <w:spacing w:val="3"/>
          <w:sz w:val="28"/>
          <w:szCs w:val="28"/>
        </w:rPr>
        <w:t>- привлечения средств массовой информации;</w:t>
      </w:r>
    </w:p>
    <w:p w14:paraId="551715A0" w14:textId="77777777" w:rsidR="008F17EF" w:rsidRPr="008F17EF" w:rsidRDefault="008F17EF" w:rsidP="008F17EF">
      <w:pPr>
        <w:spacing w:after="200"/>
        <w:jc w:val="both"/>
      </w:pPr>
      <w:r w:rsidRPr="008F17EF">
        <w:rPr>
          <w:spacing w:val="3"/>
          <w:sz w:val="28"/>
          <w:szCs w:val="28"/>
        </w:rPr>
        <w:t>- проведение иных, не запрещенных законодательством мероприятий.</w:t>
      </w:r>
    </w:p>
    <w:p w14:paraId="71A57CAE" w14:textId="77777777" w:rsidR="008F17EF" w:rsidRPr="008F17EF" w:rsidRDefault="008F17EF" w:rsidP="008F17EF">
      <w:pPr>
        <w:spacing w:after="200"/>
        <w:ind w:firstLine="708"/>
        <w:jc w:val="both"/>
      </w:pPr>
      <w:r w:rsidRPr="008F17EF">
        <w:rPr>
          <w:spacing w:val="3"/>
          <w:sz w:val="28"/>
          <w:szCs w:val="28"/>
        </w:rPr>
        <w:t>Здание администрации сельского поселения, объекты муниципальной собственности оборудуются уголками (информационными стендами) пожарной безопасности.</w:t>
      </w:r>
    </w:p>
    <w:p w14:paraId="74AD0C14" w14:textId="77777777" w:rsidR="008F17EF" w:rsidRPr="008F17EF" w:rsidRDefault="008F17EF" w:rsidP="008F17EF">
      <w:pPr>
        <w:spacing w:after="200"/>
        <w:ind w:firstLine="708"/>
        <w:jc w:val="both"/>
      </w:pPr>
      <w:r w:rsidRPr="008F17EF">
        <w:rPr>
          <w:spacing w:val="3"/>
          <w:sz w:val="28"/>
          <w:szCs w:val="28"/>
        </w:rPr>
        <w:t xml:space="preserve">Уголки (информационные стенды) пожарной безопасности могут содержать информацию об обстановке с пожарами на территории сельского поселения, населенных пунктов, примеры произошедших пожаров с указанием трагических последствий, причин их возникновения, фотографии последствий пожаров, </w:t>
      </w:r>
    </w:p>
    <w:p w14:paraId="2DB5589F" w14:textId="77777777" w:rsidR="008F17EF" w:rsidRPr="008F17EF" w:rsidRDefault="008F17EF" w:rsidP="008F17EF">
      <w:pPr>
        <w:spacing w:after="200"/>
        <w:jc w:val="both"/>
      </w:pPr>
      <w:r w:rsidRPr="008F17EF">
        <w:rPr>
          <w:spacing w:val="3"/>
          <w:sz w:val="28"/>
          <w:szCs w:val="28"/>
        </w:rPr>
        <w:t>2.4. Администрация сельского поселения осуществляет тесное взаимодействие с органами государственной власти, пожарной охраны, организациями, независимо от форм собственности с целью проведения противопожарной пропаганды.</w:t>
      </w:r>
    </w:p>
    <w:p w14:paraId="2115A142" w14:textId="77777777" w:rsidR="008F17EF" w:rsidRPr="008F17EF" w:rsidRDefault="008F17EF" w:rsidP="008F17EF">
      <w:pPr>
        <w:spacing w:after="200"/>
        <w:jc w:val="both"/>
      </w:pPr>
      <w:r w:rsidRPr="008F17EF">
        <w:rPr>
          <w:spacing w:val="3"/>
          <w:sz w:val="28"/>
          <w:szCs w:val="28"/>
        </w:rPr>
        <w:t>2.5. Противопожарная пропаганда, как правило, проводится за счет средств бюджета сельского поселения.</w:t>
      </w:r>
    </w:p>
    <w:p w14:paraId="55D81E1E" w14:textId="77777777" w:rsidR="008F17EF" w:rsidRPr="008F17EF" w:rsidRDefault="008F17EF" w:rsidP="008F17EF">
      <w:pPr>
        <w:spacing w:after="200"/>
        <w:jc w:val="center"/>
      </w:pPr>
      <w:r w:rsidRPr="008F17EF">
        <w:rPr>
          <w:b/>
          <w:bCs/>
          <w:spacing w:val="3"/>
          <w:sz w:val="28"/>
          <w:szCs w:val="28"/>
        </w:rPr>
        <w:t xml:space="preserve"> 3. Порядок проведения противопожарной пропаганды</w:t>
      </w:r>
    </w:p>
    <w:p w14:paraId="5F084721" w14:textId="77777777" w:rsidR="008F17EF" w:rsidRPr="008F17EF" w:rsidRDefault="008F17EF" w:rsidP="008F17EF">
      <w:pPr>
        <w:spacing w:after="200"/>
        <w:jc w:val="both"/>
      </w:pPr>
      <w:r w:rsidRPr="008F17EF">
        <w:rPr>
          <w:spacing w:val="3"/>
          <w:sz w:val="28"/>
          <w:szCs w:val="28"/>
        </w:rPr>
        <w:t>3.1. Функции организации противопожарной пропаганды на территории сельского поселения возлагаются на администрацию сельского поселения.</w:t>
      </w:r>
    </w:p>
    <w:p w14:paraId="5B9D9BD9" w14:textId="77777777" w:rsidR="008F17EF" w:rsidRPr="008F17EF" w:rsidRDefault="008F17EF" w:rsidP="008F17EF">
      <w:pPr>
        <w:spacing w:after="200"/>
        <w:jc w:val="both"/>
      </w:pPr>
      <w:r w:rsidRPr="008F17EF">
        <w:rPr>
          <w:spacing w:val="3"/>
          <w:sz w:val="28"/>
          <w:szCs w:val="28"/>
        </w:rPr>
        <w:t>3.2. Администрация сельского поселения с целью организации противопожарной пропаганды:</w:t>
      </w:r>
    </w:p>
    <w:p w14:paraId="4870AC06" w14:textId="77777777" w:rsidR="008F17EF" w:rsidRPr="008F17EF" w:rsidRDefault="008F17EF" w:rsidP="008F17EF">
      <w:pPr>
        <w:spacing w:after="200"/>
        <w:jc w:val="both"/>
      </w:pPr>
      <w:r w:rsidRPr="008F17EF">
        <w:rPr>
          <w:spacing w:val="3"/>
          <w:sz w:val="28"/>
          <w:szCs w:val="28"/>
        </w:rPr>
        <w:lastRenderedPageBreak/>
        <w:t>1) осуществляет взаимодействие и координирует деятельность организаций, в том числе различных общественных формирований, и граждан.</w:t>
      </w:r>
    </w:p>
    <w:p w14:paraId="25843401" w14:textId="77777777" w:rsidR="008F17EF" w:rsidRPr="008F17EF" w:rsidRDefault="008F17EF" w:rsidP="008F17EF">
      <w:pPr>
        <w:spacing w:after="200"/>
        <w:jc w:val="both"/>
      </w:pPr>
      <w:r w:rsidRPr="008F17EF">
        <w:rPr>
          <w:spacing w:val="3"/>
          <w:sz w:val="28"/>
          <w:szCs w:val="28"/>
        </w:rPr>
        <w:t>2) информирует население о проблемах и путях обеспечения первичных мер пожарной безопасности.</w:t>
      </w:r>
    </w:p>
    <w:p w14:paraId="5BCBCB53" w14:textId="77777777" w:rsidR="008F17EF" w:rsidRPr="008F17EF" w:rsidRDefault="008F17EF" w:rsidP="008F17EF">
      <w:pPr>
        <w:spacing w:after="200"/>
        <w:jc w:val="both"/>
      </w:pPr>
      <w:r w:rsidRPr="008F17EF">
        <w:rPr>
          <w:spacing w:val="3"/>
          <w:sz w:val="28"/>
          <w:szCs w:val="28"/>
        </w:rPr>
        <w:t>3) осуществляет методическое сопровождение деятельности по обучению населения мерам пожарной безопасности.</w:t>
      </w:r>
    </w:p>
    <w:p w14:paraId="34441B80" w14:textId="77777777" w:rsidR="008F17EF" w:rsidRPr="008F17EF" w:rsidRDefault="008F17EF" w:rsidP="008F17EF">
      <w:pPr>
        <w:spacing w:after="200"/>
        <w:jc w:val="both"/>
      </w:pPr>
      <w:r w:rsidRPr="008F17EF">
        <w:rPr>
          <w:spacing w:val="3"/>
          <w:sz w:val="28"/>
          <w:szCs w:val="28"/>
        </w:rPr>
        <w:t>4) в пределах своей компетенции контролирует реализацию на территории сельского поселения требований нормативных правовых актов, регламентирующих деятельность по противопожарной пропаганде.</w:t>
      </w:r>
    </w:p>
    <w:p w14:paraId="6F56CA3D" w14:textId="77777777" w:rsidR="008F17EF" w:rsidRDefault="008F17EF" w:rsidP="00127E29">
      <w:pPr>
        <w:rPr>
          <w:bCs/>
          <w:sz w:val="28"/>
          <w:szCs w:val="28"/>
        </w:rPr>
      </w:pPr>
    </w:p>
    <w:p w14:paraId="6F997713" w14:textId="77777777" w:rsidR="008F17EF" w:rsidRDefault="008F17EF" w:rsidP="00127E29">
      <w:pPr>
        <w:rPr>
          <w:bCs/>
          <w:sz w:val="28"/>
          <w:szCs w:val="28"/>
        </w:rPr>
      </w:pPr>
    </w:p>
    <w:p w14:paraId="6D7A09E9" w14:textId="77777777" w:rsidR="008F17EF" w:rsidRDefault="008F17EF" w:rsidP="00127E29">
      <w:pPr>
        <w:rPr>
          <w:bCs/>
          <w:sz w:val="28"/>
          <w:szCs w:val="28"/>
        </w:rPr>
      </w:pPr>
    </w:p>
    <w:p w14:paraId="7DDB3324" w14:textId="77777777" w:rsidR="008F17EF" w:rsidRDefault="008F17EF" w:rsidP="00127E29">
      <w:pPr>
        <w:rPr>
          <w:bCs/>
          <w:sz w:val="28"/>
          <w:szCs w:val="28"/>
        </w:rPr>
      </w:pPr>
    </w:p>
    <w:p w14:paraId="5D45E3E3" w14:textId="77777777" w:rsidR="008F17EF" w:rsidRDefault="008F17EF" w:rsidP="00127E29">
      <w:pPr>
        <w:rPr>
          <w:bCs/>
          <w:sz w:val="28"/>
          <w:szCs w:val="28"/>
        </w:rPr>
      </w:pPr>
    </w:p>
    <w:p w14:paraId="5D446663" w14:textId="77777777" w:rsidR="008F17EF" w:rsidRDefault="008F17EF" w:rsidP="00127E29">
      <w:pPr>
        <w:rPr>
          <w:bCs/>
          <w:sz w:val="28"/>
          <w:szCs w:val="28"/>
        </w:rPr>
      </w:pPr>
    </w:p>
    <w:p w14:paraId="2418C586" w14:textId="77777777" w:rsidR="008F17EF" w:rsidRDefault="008F17EF" w:rsidP="00127E29">
      <w:pPr>
        <w:rPr>
          <w:bCs/>
          <w:sz w:val="28"/>
          <w:szCs w:val="28"/>
        </w:rPr>
      </w:pPr>
    </w:p>
    <w:p w14:paraId="655E6C2F" w14:textId="77777777" w:rsidR="008F17EF" w:rsidRDefault="008F17EF" w:rsidP="00127E29">
      <w:pPr>
        <w:rPr>
          <w:bCs/>
          <w:sz w:val="28"/>
          <w:szCs w:val="28"/>
        </w:rPr>
      </w:pPr>
    </w:p>
    <w:p w14:paraId="7269445A" w14:textId="77777777" w:rsidR="008F17EF" w:rsidRDefault="008F17EF" w:rsidP="00127E29">
      <w:pPr>
        <w:rPr>
          <w:bCs/>
          <w:sz w:val="28"/>
          <w:szCs w:val="28"/>
        </w:rPr>
      </w:pPr>
    </w:p>
    <w:p w14:paraId="0758DD31" w14:textId="77777777" w:rsidR="009520ED" w:rsidRPr="009520ED" w:rsidRDefault="009520ED" w:rsidP="009520ED">
      <w:pPr>
        <w:jc w:val="center"/>
        <w:rPr>
          <w:b/>
          <w:bCs/>
          <w:sz w:val="28"/>
          <w:szCs w:val="28"/>
        </w:rPr>
      </w:pPr>
      <w:r w:rsidRPr="009520ED">
        <w:rPr>
          <w:b/>
          <w:bCs/>
          <w:sz w:val="28"/>
          <w:szCs w:val="28"/>
        </w:rPr>
        <w:t xml:space="preserve">   ПОСТАНОВЛЕНИЕ</w:t>
      </w:r>
    </w:p>
    <w:p w14:paraId="772A6775" w14:textId="77777777" w:rsidR="009520ED" w:rsidRPr="009520ED" w:rsidRDefault="009520ED" w:rsidP="009520ED">
      <w:pPr>
        <w:jc w:val="center"/>
        <w:rPr>
          <w:bCs/>
          <w:sz w:val="28"/>
          <w:szCs w:val="28"/>
        </w:rPr>
      </w:pPr>
    </w:p>
    <w:p w14:paraId="30CFD85C" w14:textId="77777777" w:rsidR="009520ED" w:rsidRPr="009520ED" w:rsidRDefault="009520ED" w:rsidP="009520ED">
      <w:pPr>
        <w:ind w:left="-426" w:firstLine="426"/>
        <w:jc w:val="both"/>
        <w:rPr>
          <w:sz w:val="28"/>
          <w:szCs w:val="28"/>
        </w:rPr>
      </w:pPr>
      <w:r w:rsidRPr="009520ED">
        <w:rPr>
          <w:bCs/>
          <w:sz w:val="28"/>
          <w:szCs w:val="28"/>
        </w:rPr>
        <w:t xml:space="preserve">10.04.2023г.                                              №18                              пос. Быстрогорский                               </w:t>
      </w:r>
    </w:p>
    <w:p w14:paraId="30AC07C8" w14:textId="77777777" w:rsidR="009520ED" w:rsidRPr="009520ED" w:rsidRDefault="009520ED" w:rsidP="009520ED">
      <w:pPr>
        <w:rPr>
          <w:bCs/>
          <w:sz w:val="28"/>
          <w:szCs w:val="28"/>
        </w:rPr>
      </w:pPr>
    </w:p>
    <w:tbl>
      <w:tblPr>
        <w:tblW w:w="0" w:type="auto"/>
        <w:tblLook w:val="01E0" w:firstRow="1" w:lastRow="1" w:firstColumn="1" w:lastColumn="1" w:noHBand="0" w:noVBand="0"/>
      </w:tblPr>
      <w:tblGrid>
        <w:gridCol w:w="6595"/>
      </w:tblGrid>
      <w:tr w:rsidR="009520ED" w:rsidRPr="009520ED" w14:paraId="3253C976" w14:textId="77777777" w:rsidTr="00B93A02">
        <w:tc>
          <w:tcPr>
            <w:tcW w:w="6595" w:type="dxa"/>
            <w:hideMark/>
          </w:tcPr>
          <w:tbl>
            <w:tblPr>
              <w:tblW w:w="5387" w:type="dxa"/>
              <w:tblLook w:val="04A0" w:firstRow="1" w:lastRow="0" w:firstColumn="1" w:lastColumn="0" w:noHBand="0" w:noVBand="1"/>
            </w:tblPr>
            <w:tblGrid>
              <w:gridCol w:w="5387"/>
            </w:tblGrid>
            <w:tr w:rsidR="009520ED" w:rsidRPr="009520ED" w14:paraId="438FDFE8" w14:textId="77777777" w:rsidTr="00B93A02">
              <w:trPr>
                <w:trHeight w:val="450"/>
              </w:trPr>
              <w:tc>
                <w:tcPr>
                  <w:tcW w:w="5387" w:type="dxa"/>
                  <w:hideMark/>
                </w:tcPr>
                <w:p w14:paraId="52B34CA3" w14:textId="77777777" w:rsidR="009520ED" w:rsidRPr="009520ED" w:rsidRDefault="009520ED" w:rsidP="009520ED">
                  <w:pPr>
                    <w:jc w:val="both"/>
                    <w:rPr>
                      <w:sz w:val="28"/>
                      <w:szCs w:val="28"/>
                    </w:rPr>
                  </w:pPr>
                  <w:r w:rsidRPr="009520ED">
                    <w:rPr>
                      <w:sz w:val="28"/>
                      <w:szCs w:val="28"/>
                    </w:rPr>
                    <w:t>О введении особого противопожарного режима на территории Быстрогорского сельского поселения</w:t>
                  </w:r>
                </w:p>
              </w:tc>
            </w:tr>
          </w:tbl>
          <w:p w14:paraId="018DA732" w14:textId="77777777" w:rsidR="009520ED" w:rsidRPr="009520ED" w:rsidRDefault="009520ED" w:rsidP="009520ED">
            <w:pPr>
              <w:rPr>
                <w:rFonts w:ascii="Calibri" w:hAnsi="Calibri"/>
                <w:sz w:val="28"/>
                <w:szCs w:val="28"/>
              </w:rPr>
            </w:pPr>
          </w:p>
        </w:tc>
      </w:tr>
    </w:tbl>
    <w:p w14:paraId="5364725C" w14:textId="77777777" w:rsidR="009520ED" w:rsidRPr="009520ED" w:rsidRDefault="009520ED" w:rsidP="009520ED">
      <w:pPr>
        <w:ind w:firstLine="708"/>
        <w:jc w:val="both"/>
        <w:rPr>
          <w:sz w:val="28"/>
          <w:szCs w:val="28"/>
        </w:rPr>
      </w:pPr>
    </w:p>
    <w:p w14:paraId="4F840521" w14:textId="77777777" w:rsidR="009520ED" w:rsidRPr="009520ED" w:rsidRDefault="009520ED" w:rsidP="009520ED">
      <w:pPr>
        <w:spacing w:before="100" w:beforeAutospacing="1" w:after="100" w:afterAutospacing="1"/>
        <w:ind w:firstLine="708"/>
        <w:jc w:val="both"/>
        <w:rPr>
          <w:sz w:val="28"/>
          <w:szCs w:val="28"/>
        </w:rPr>
      </w:pPr>
      <w:proofErr w:type="gramStart"/>
      <w:r w:rsidRPr="009520ED">
        <w:rPr>
          <w:sz w:val="28"/>
          <w:szCs w:val="28"/>
        </w:rPr>
        <w:t>В соответствии со статьями 19 и 30 Федерального закона от 21.12.1994 № 69-ФЗ "О пожарной безопасности", статьей 63 Федерального закона от 22.07.2008 № 123-ФЗ "Технический регламент о требованиях пожарной безопасности", Федеральным законом от 06.10.2003 № 131-ФЗ "Об общих принципах организации местного самоуправления в Российской Федерации", с Правилами противопожарного режима в Российской Федерации, утвержденными постановлением Правительства Российской Федерации от 25.04.2012 № 390 "О противопожарном режиме</w:t>
      </w:r>
      <w:proofErr w:type="gramEnd"/>
      <w:r w:rsidRPr="009520ED">
        <w:rPr>
          <w:sz w:val="28"/>
          <w:szCs w:val="28"/>
        </w:rPr>
        <w:t>",  в связи с повышением пожарной опасности в результате наступления неблагоприятных климатических условий (сухая, жаркая, ветреная погода), необходимостью стабилизации обстановки с пожарами, а также в целях защиты населения Быстрогорского сельского поселения от чрезвычайных ситуаций:</w:t>
      </w:r>
    </w:p>
    <w:p w14:paraId="16C5B315" w14:textId="77777777" w:rsidR="009520ED" w:rsidRPr="009520ED" w:rsidRDefault="009520ED" w:rsidP="009520ED">
      <w:pPr>
        <w:ind w:firstLine="709"/>
        <w:jc w:val="center"/>
        <w:rPr>
          <w:b/>
          <w:sz w:val="28"/>
          <w:szCs w:val="28"/>
        </w:rPr>
      </w:pPr>
      <w:r w:rsidRPr="009520ED">
        <w:rPr>
          <w:b/>
          <w:sz w:val="28"/>
          <w:szCs w:val="28"/>
        </w:rPr>
        <w:t>ПОСТАНОВЛЯЮ:</w:t>
      </w:r>
    </w:p>
    <w:p w14:paraId="3973FC47" w14:textId="77777777" w:rsidR="009520ED" w:rsidRPr="009520ED" w:rsidRDefault="009520ED" w:rsidP="009520ED">
      <w:pPr>
        <w:ind w:firstLine="709"/>
        <w:jc w:val="center"/>
        <w:rPr>
          <w:b/>
          <w:sz w:val="20"/>
          <w:szCs w:val="28"/>
        </w:rPr>
      </w:pPr>
    </w:p>
    <w:p w14:paraId="31A20CDB"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 xml:space="preserve">1.Ввести на территории Быстрогорского сельского поселения с 24 мая по 1 ноября 2023 года особый противопожарный режим. </w:t>
      </w:r>
    </w:p>
    <w:p w14:paraId="30D3F7F7"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 xml:space="preserve">2. </w:t>
      </w:r>
      <w:proofErr w:type="gramStart"/>
      <w:r w:rsidRPr="009520ED">
        <w:rPr>
          <w:sz w:val="28"/>
          <w:szCs w:val="28"/>
        </w:rPr>
        <w:t>Ответственному</w:t>
      </w:r>
      <w:proofErr w:type="gramEnd"/>
      <w:r w:rsidRPr="009520ED">
        <w:rPr>
          <w:sz w:val="28"/>
          <w:szCs w:val="28"/>
        </w:rPr>
        <w:t xml:space="preserve"> по пожарной безопасности Быстрогорского сельского поселения Бабкиной О.В.:</w:t>
      </w:r>
    </w:p>
    <w:p w14:paraId="4EDC805E"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2.1 привести в готовность добровольные пожарные дружины;</w:t>
      </w:r>
    </w:p>
    <w:p w14:paraId="7C35747B"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2.2 организовать работу по приведению пожарных водоемов, пирсов, гидрантов в исправное состояние;</w:t>
      </w:r>
    </w:p>
    <w:p w14:paraId="29C286D3"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2.3 обеспечить беспрепятственный подъезд пожарной техники к местам пожаров и свободный доступ к источникам противопожарного водоснабжения;</w:t>
      </w:r>
    </w:p>
    <w:p w14:paraId="26BB151C"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2.4 предусмотреть подвоз воды для заправки пожарных машин при локализации и ликвидации очагов пожаров, удаленных от источников противопожарного водоснабжения;</w:t>
      </w:r>
    </w:p>
    <w:p w14:paraId="72259F72"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 xml:space="preserve">2.4 организовать проведение </w:t>
      </w:r>
      <w:proofErr w:type="spellStart"/>
      <w:r w:rsidRPr="009520ED">
        <w:rPr>
          <w:sz w:val="28"/>
          <w:szCs w:val="28"/>
        </w:rPr>
        <w:t>подворовых</w:t>
      </w:r>
      <w:proofErr w:type="spellEnd"/>
      <w:r w:rsidRPr="009520ED">
        <w:rPr>
          <w:sz w:val="28"/>
          <w:szCs w:val="28"/>
        </w:rPr>
        <w:t xml:space="preserve"> обходов для ознакомления жителей п. Быстрогорский с требованиями по обеспечению мер пожарной безопасности;</w:t>
      </w:r>
    </w:p>
    <w:p w14:paraId="2862D52C"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 xml:space="preserve">2.5 </w:t>
      </w:r>
      <w:r w:rsidRPr="009520ED">
        <w:rPr>
          <w:sz w:val="28"/>
          <w:szCs w:val="20"/>
        </w:rPr>
        <w:t xml:space="preserve">провести информирование домовладельцев о необходимости принятия   по обеспечению противопожарной безопасности в принадлежащих  им домовладениях, оборудовать подворья средствами пожаротушения (огнетушитель, либо емкость с водой или ящик  с песком). </w:t>
      </w:r>
    </w:p>
    <w:p w14:paraId="7298BD17"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3. На период устойчивой сухой, жаркой и ветреной погоды на территории Быстрогорского сельского поселения запретить:</w:t>
      </w:r>
    </w:p>
    <w:p w14:paraId="689B1FD4"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3.1. разведение костров, проведение пожароопасных работ на определенных участках, на топку печей, кухонных очагов и котельных установок;</w:t>
      </w:r>
    </w:p>
    <w:p w14:paraId="2220E740"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3.2. сжигание стерни, пожнивных остатков и разведение костров на полях.</w:t>
      </w:r>
    </w:p>
    <w:p w14:paraId="635456EB"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3.3. запуск пиротехнических салютов;</w:t>
      </w:r>
    </w:p>
    <w:p w14:paraId="359758F4"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 xml:space="preserve">3.4. запускать неуправляемые изделия из горючих материалов, принцип подъема которых на </w:t>
      </w:r>
      <w:proofErr w:type="gramStart"/>
      <w:r w:rsidRPr="009520ED">
        <w:rPr>
          <w:sz w:val="28"/>
          <w:szCs w:val="28"/>
        </w:rPr>
        <w:t>высоту основан на</w:t>
      </w:r>
      <w:proofErr w:type="gramEnd"/>
      <w:r w:rsidRPr="009520ED">
        <w:rPr>
          <w:sz w:val="28"/>
          <w:szCs w:val="28"/>
        </w:rPr>
        <w:t xml:space="preserve"> нагревании воздуха внутри конструкции с помощью открытого огня.</w:t>
      </w:r>
    </w:p>
    <w:p w14:paraId="0A3C4B7B"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4. Руководителям организаций и предприятий Быстрогорского сельского поселения:</w:t>
      </w:r>
    </w:p>
    <w:p w14:paraId="4628620F"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4.1. Обеспечить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p>
    <w:p w14:paraId="1646B204"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4.2. проверить готовность и поддерживать в исправном состоянии водовозную и землеройную технику, противопожарный инвентарь;</w:t>
      </w:r>
    </w:p>
    <w:p w14:paraId="312811C1"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4.3. создать запасы ГСМ на случай чрезвычайных ситуаций;</w:t>
      </w:r>
    </w:p>
    <w:p w14:paraId="693DEBD5"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 xml:space="preserve">4.4. разработать график дежурства водителей автоцистерн с полной заправкой их водой, трактористов и техники для своевременной опашки территории пожара, график, с номерами телефонов лиц, задействованных в тушении пожаров и предоставить в Администрацию Быстрогорского сельского поселения. </w:t>
      </w:r>
    </w:p>
    <w:p w14:paraId="078D389A"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 xml:space="preserve">4.5. на период повышенной </w:t>
      </w:r>
      <w:proofErr w:type="spellStart"/>
      <w:r w:rsidRPr="009520ED">
        <w:rPr>
          <w:sz w:val="28"/>
          <w:szCs w:val="28"/>
        </w:rPr>
        <w:t>пожароопасности</w:t>
      </w:r>
      <w:proofErr w:type="spellEnd"/>
      <w:r w:rsidRPr="009520ED">
        <w:rPr>
          <w:sz w:val="28"/>
          <w:szCs w:val="28"/>
        </w:rPr>
        <w:t xml:space="preserve"> силами специалистов, сторожей, охранников обеспечить круглосуточные наблюдательные посты с </w:t>
      </w:r>
      <w:r w:rsidRPr="009520ED">
        <w:rPr>
          <w:sz w:val="28"/>
          <w:szCs w:val="28"/>
        </w:rPr>
        <w:lastRenderedPageBreak/>
        <w:t>целью своевременного реагирования на возгорания растительности.</w:t>
      </w:r>
    </w:p>
    <w:p w14:paraId="4FC126D7"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 xml:space="preserve">4.6. В случае получения сигнала из Администрации Быстрогорского сельского  о пожаре оказывать незамедлительную помощь в тушении пожаров. </w:t>
      </w:r>
    </w:p>
    <w:p w14:paraId="3FFBD71A"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5.</w:t>
      </w:r>
      <w:r w:rsidRPr="009520ED">
        <w:rPr>
          <w:sz w:val="28"/>
          <w:szCs w:val="26"/>
        </w:rPr>
        <w:t xml:space="preserve"> Постановление подлежит  опубликованию</w:t>
      </w:r>
      <w:r w:rsidRPr="009520ED">
        <w:rPr>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14:paraId="3B77E7D9" w14:textId="77777777" w:rsidR="009520ED" w:rsidRPr="009520ED" w:rsidRDefault="009520ED" w:rsidP="009520ED">
      <w:pPr>
        <w:widowControl w:val="0"/>
        <w:autoSpaceDE w:val="0"/>
        <w:autoSpaceDN w:val="0"/>
        <w:adjustRightInd w:val="0"/>
        <w:ind w:right="140" w:firstLine="567"/>
        <w:jc w:val="both"/>
        <w:rPr>
          <w:sz w:val="28"/>
          <w:szCs w:val="28"/>
        </w:rPr>
      </w:pPr>
      <w:r w:rsidRPr="009520ED">
        <w:rPr>
          <w:sz w:val="28"/>
          <w:szCs w:val="28"/>
        </w:rPr>
        <w:t xml:space="preserve">6. </w:t>
      </w:r>
      <w:proofErr w:type="gramStart"/>
      <w:r w:rsidRPr="009520ED">
        <w:rPr>
          <w:sz w:val="28"/>
          <w:szCs w:val="28"/>
        </w:rPr>
        <w:t>Контроль за</w:t>
      </w:r>
      <w:proofErr w:type="gramEnd"/>
      <w:r w:rsidRPr="009520ED">
        <w:rPr>
          <w:sz w:val="28"/>
          <w:szCs w:val="28"/>
        </w:rPr>
        <w:t xml:space="preserve"> исполнением настоящего постановления оставляю за собой.</w:t>
      </w:r>
    </w:p>
    <w:p w14:paraId="02063CCA" w14:textId="77777777" w:rsidR="009520ED" w:rsidRPr="009520ED" w:rsidRDefault="009520ED" w:rsidP="009520ED">
      <w:pPr>
        <w:widowControl w:val="0"/>
        <w:autoSpaceDE w:val="0"/>
        <w:autoSpaceDN w:val="0"/>
        <w:adjustRightInd w:val="0"/>
        <w:ind w:right="140" w:firstLine="567"/>
        <w:jc w:val="both"/>
        <w:rPr>
          <w:sz w:val="28"/>
          <w:szCs w:val="28"/>
        </w:rPr>
      </w:pPr>
    </w:p>
    <w:p w14:paraId="4456B366" w14:textId="77777777" w:rsidR="009520ED" w:rsidRPr="009520ED" w:rsidRDefault="009520ED" w:rsidP="009520ED">
      <w:pPr>
        <w:widowControl w:val="0"/>
        <w:autoSpaceDE w:val="0"/>
        <w:autoSpaceDN w:val="0"/>
        <w:adjustRightInd w:val="0"/>
        <w:ind w:right="140" w:firstLine="567"/>
        <w:jc w:val="both"/>
        <w:rPr>
          <w:sz w:val="28"/>
          <w:szCs w:val="28"/>
        </w:rPr>
      </w:pPr>
    </w:p>
    <w:p w14:paraId="4D2D3BBA" w14:textId="77777777" w:rsidR="009520ED" w:rsidRPr="009520ED" w:rsidRDefault="009520ED" w:rsidP="009520ED">
      <w:pPr>
        <w:widowControl w:val="0"/>
        <w:autoSpaceDE w:val="0"/>
        <w:autoSpaceDN w:val="0"/>
        <w:adjustRightInd w:val="0"/>
        <w:ind w:right="140" w:firstLine="567"/>
        <w:jc w:val="both"/>
        <w:rPr>
          <w:sz w:val="28"/>
          <w:szCs w:val="28"/>
        </w:rPr>
      </w:pPr>
    </w:p>
    <w:p w14:paraId="5B594016" w14:textId="77777777" w:rsidR="009520ED" w:rsidRPr="009520ED" w:rsidRDefault="009520ED" w:rsidP="009520ED">
      <w:pPr>
        <w:rPr>
          <w:sz w:val="28"/>
          <w:szCs w:val="28"/>
        </w:rPr>
      </w:pPr>
      <w:proofErr w:type="spellStart"/>
      <w:r w:rsidRPr="009520ED">
        <w:rPr>
          <w:sz w:val="28"/>
          <w:szCs w:val="28"/>
        </w:rPr>
        <w:t>И.о</w:t>
      </w:r>
      <w:proofErr w:type="spellEnd"/>
      <w:r w:rsidRPr="009520ED">
        <w:rPr>
          <w:sz w:val="28"/>
          <w:szCs w:val="28"/>
        </w:rPr>
        <w:t xml:space="preserve">. главы Администрации </w:t>
      </w:r>
    </w:p>
    <w:p w14:paraId="09FC6CF4" w14:textId="5830EE77" w:rsidR="009520ED" w:rsidRPr="009520ED" w:rsidRDefault="009520ED" w:rsidP="009520ED">
      <w:pPr>
        <w:rPr>
          <w:sz w:val="28"/>
          <w:szCs w:val="28"/>
        </w:rPr>
      </w:pPr>
      <w:r w:rsidRPr="009520ED">
        <w:rPr>
          <w:sz w:val="28"/>
          <w:szCs w:val="28"/>
        </w:rPr>
        <w:t xml:space="preserve">Быстрогорского сельского поселения                    </w:t>
      </w:r>
      <w:r>
        <w:rPr>
          <w:sz w:val="28"/>
          <w:szCs w:val="28"/>
        </w:rPr>
        <w:t xml:space="preserve">                              </w:t>
      </w:r>
      <w:r w:rsidRPr="009520ED">
        <w:rPr>
          <w:sz w:val="28"/>
          <w:szCs w:val="28"/>
        </w:rPr>
        <w:t xml:space="preserve">   О.В. Бабкина</w:t>
      </w:r>
    </w:p>
    <w:p w14:paraId="33EC81C4" w14:textId="77777777" w:rsidR="009520ED" w:rsidRPr="009520ED" w:rsidRDefault="009520ED" w:rsidP="009520ED">
      <w:pPr>
        <w:rPr>
          <w:sz w:val="28"/>
          <w:szCs w:val="28"/>
        </w:rPr>
      </w:pPr>
      <w:r w:rsidRPr="009520ED">
        <w:rPr>
          <w:sz w:val="28"/>
          <w:szCs w:val="28"/>
        </w:rPr>
        <w:br/>
      </w:r>
    </w:p>
    <w:p w14:paraId="4B702582" w14:textId="77777777" w:rsidR="008F17EF" w:rsidRDefault="008F17EF" w:rsidP="00127E29">
      <w:pPr>
        <w:rPr>
          <w:bCs/>
          <w:sz w:val="28"/>
          <w:szCs w:val="28"/>
        </w:rPr>
      </w:pPr>
    </w:p>
    <w:p w14:paraId="285BCCF6" w14:textId="77777777" w:rsidR="008F17EF" w:rsidRDefault="008F17EF" w:rsidP="00127E29">
      <w:pPr>
        <w:rPr>
          <w:bCs/>
          <w:sz w:val="28"/>
          <w:szCs w:val="28"/>
        </w:rPr>
      </w:pPr>
    </w:p>
    <w:p w14:paraId="64D2BFF3" w14:textId="77777777" w:rsidR="008F17EF" w:rsidRDefault="008F17EF" w:rsidP="00127E29">
      <w:pPr>
        <w:rPr>
          <w:bCs/>
          <w:sz w:val="28"/>
          <w:szCs w:val="28"/>
        </w:rPr>
      </w:pPr>
    </w:p>
    <w:p w14:paraId="041AAB2B" w14:textId="77777777" w:rsidR="008F17EF" w:rsidRDefault="008F17EF" w:rsidP="00127E29">
      <w:pPr>
        <w:rPr>
          <w:bCs/>
          <w:sz w:val="28"/>
          <w:szCs w:val="28"/>
        </w:rPr>
      </w:pPr>
    </w:p>
    <w:p w14:paraId="683937F3" w14:textId="77777777" w:rsidR="009520ED" w:rsidRDefault="009520ED" w:rsidP="00127E29">
      <w:pPr>
        <w:rPr>
          <w:bCs/>
          <w:sz w:val="28"/>
          <w:szCs w:val="28"/>
        </w:rPr>
      </w:pPr>
    </w:p>
    <w:p w14:paraId="7624549E" w14:textId="77777777" w:rsidR="009520ED" w:rsidRDefault="009520ED" w:rsidP="00127E29">
      <w:pPr>
        <w:rPr>
          <w:bCs/>
          <w:sz w:val="28"/>
          <w:szCs w:val="28"/>
        </w:rPr>
      </w:pPr>
    </w:p>
    <w:p w14:paraId="6ACF2E74" w14:textId="77777777" w:rsidR="009520ED" w:rsidRDefault="009520ED" w:rsidP="00127E29">
      <w:pPr>
        <w:rPr>
          <w:bCs/>
          <w:sz w:val="28"/>
          <w:szCs w:val="28"/>
        </w:rPr>
      </w:pPr>
    </w:p>
    <w:p w14:paraId="2935F820" w14:textId="77777777" w:rsidR="009520ED" w:rsidRDefault="009520ED" w:rsidP="00127E29">
      <w:pPr>
        <w:rPr>
          <w:bCs/>
          <w:sz w:val="28"/>
          <w:szCs w:val="28"/>
        </w:rPr>
      </w:pPr>
    </w:p>
    <w:p w14:paraId="7BE02804" w14:textId="77777777" w:rsidR="009520ED" w:rsidRDefault="009520ED" w:rsidP="00127E29">
      <w:pPr>
        <w:rPr>
          <w:bCs/>
          <w:sz w:val="28"/>
          <w:szCs w:val="28"/>
        </w:rPr>
      </w:pPr>
    </w:p>
    <w:p w14:paraId="7AD78D0F" w14:textId="77777777" w:rsidR="009520ED" w:rsidRPr="009520ED" w:rsidRDefault="009520ED" w:rsidP="009520ED">
      <w:pPr>
        <w:widowControl w:val="0"/>
        <w:jc w:val="center"/>
        <w:rPr>
          <w:rFonts w:eastAsia="Courier New"/>
          <w:b/>
          <w:color w:val="000000"/>
          <w:sz w:val="28"/>
          <w:szCs w:val="28"/>
        </w:rPr>
      </w:pPr>
      <w:r w:rsidRPr="009520ED">
        <w:rPr>
          <w:rFonts w:eastAsia="Courier New"/>
          <w:b/>
          <w:color w:val="000000"/>
          <w:sz w:val="28"/>
          <w:szCs w:val="28"/>
        </w:rPr>
        <w:t>ПОСТАНОВЛЕНИЕ</w:t>
      </w:r>
    </w:p>
    <w:p w14:paraId="3A4B82FE" w14:textId="77777777" w:rsidR="009520ED" w:rsidRPr="009520ED" w:rsidRDefault="009520ED" w:rsidP="009520ED">
      <w:pPr>
        <w:widowControl w:val="0"/>
        <w:jc w:val="center"/>
        <w:rPr>
          <w:rFonts w:eastAsia="Courier New"/>
          <w:b/>
          <w:color w:val="000000"/>
          <w:sz w:val="28"/>
          <w:szCs w:val="28"/>
        </w:rPr>
      </w:pPr>
    </w:p>
    <w:p w14:paraId="7DED1E90" w14:textId="77777777" w:rsidR="009520ED" w:rsidRPr="009520ED" w:rsidRDefault="009520ED" w:rsidP="009520ED">
      <w:pPr>
        <w:rPr>
          <w:b/>
          <w:sz w:val="28"/>
          <w:szCs w:val="28"/>
        </w:rPr>
      </w:pPr>
      <w:r w:rsidRPr="009520ED">
        <w:rPr>
          <w:sz w:val="28"/>
          <w:szCs w:val="28"/>
        </w:rPr>
        <w:t>10.04.2023.                                          №   19</w:t>
      </w:r>
      <w:r w:rsidRPr="009520ED">
        <w:rPr>
          <w:sz w:val="28"/>
          <w:szCs w:val="28"/>
        </w:rPr>
        <w:tab/>
      </w:r>
      <w:r w:rsidRPr="009520ED">
        <w:rPr>
          <w:sz w:val="28"/>
          <w:szCs w:val="28"/>
        </w:rPr>
        <w:tab/>
      </w:r>
      <w:r w:rsidRPr="009520ED">
        <w:rPr>
          <w:sz w:val="28"/>
          <w:szCs w:val="28"/>
        </w:rPr>
        <w:tab/>
        <w:t xml:space="preserve">  пос. Быстрогорский</w:t>
      </w:r>
    </w:p>
    <w:p w14:paraId="0CBA87C8" w14:textId="77777777" w:rsidR="009520ED" w:rsidRPr="009520ED" w:rsidRDefault="009520ED" w:rsidP="009520ED">
      <w:pPr>
        <w:rPr>
          <w:rFonts w:ascii="Tahoma" w:hAnsi="Tahoma" w:cs="Tahoma"/>
          <w:b/>
          <w:bCs/>
          <w:color w:val="000000"/>
          <w:sz w:val="18"/>
        </w:rPr>
      </w:pPr>
      <w:r w:rsidRPr="009520ED">
        <w:rPr>
          <w:sz w:val="28"/>
          <w:szCs w:val="28"/>
        </w:rPr>
        <w:t xml:space="preserve">                                                       </w:t>
      </w:r>
    </w:p>
    <w:p w14:paraId="6AF7B4BB" w14:textId="77777777" w:rsidR="009520ED" w:rsidRPr="009520ED" w:rsidRDefault="009520ED" w:rsidP="009520ED">
      <w:pPr>
        <w:ind w:right="5243"/>
        <w:jc w:val="both"/>
      </w:pPr>
      <w:r w:rsidRPr="009520ED">
        <w:rPr>
          <w:sz w:val="28"/>
        </w:rPr>
        <w:t>Об организации пожарно-профилактической работы в жилом секторе и на объектах с массовым пребыванием людей на территории Быстрогорского сельского поселения</w:t>
      </w:r>
    </w:p>
    <w:p w14:paraId="3BDD692A" w14:textId="77777777" w:rsidR="009520ED" w:rsidRPr="009520ED" w:rsidRDefault="009520ED" w:rsidP="009520ED">
      <w:pPr>
        <w:ind w:right="5243"/>
        <w:jc w:val="both"/>
      </w:pPr>
    </w:p>
    <w:p w14:paraId="38183438" w14:textId="77777777" w:rsidR="009520ED" w:rsidRPr="009520ED" w:rsidRDefault="009520ED" w:rsidP="009520ED">
      <w:pPr>
        <w:keepNext/>
        <w:keepLines/>
        <w:ind w:firstLine="709"/>
        <w:jc w:val="both"/>
        <w:rPr>
          <w:sz w:val="28"/>
        </w:rPr>
      </w:pPr>
      <w:r w:rsidRPr="009520ED">
        <w:rPr>
          <w:sz w:val="28"/>
        </w:rPr>
        <w:t xml:space="preserve">В соответствии с Федеральными законами  </w:t>
      </w:r>
      <w:r w:rsidRPr="009520ED">
        <w:rPr>
          <w:color w:val="000000"/>
          <w:sz w:val="28"/>
          <w:szCs w:val="28"/>
        </w:rPr>
        <w:t>от 06 октября 2003 № 131-ФЗ «Об общих принципах организации местного самоуправления в Российской Федерации»</w:t>
      </w:r>
      <w:r w:rsidRPr="009520ED">
        <w:rPr>
          <w:sz w:val="28"/>
        </w:rPr>
        <w:t xml:space="preserve">, от 21 декабря </w:t>
      </w:r>
      <w:smartTag w:uri="urn:schemas-microsoft-com:office:smarttags" w:element="metricconverter">
        <w:smartTagPr>
          <w:attr w:name="ProductID" w:val="1994 г"/>
        </w:smartTagPr>
        <w:r w:rsidRPr="009520ED">
          <w:rPr>
            <w:sz w:val="28"/>
          </w:rPr>
          <w:t>1994 г</w:t>
        </w:r>
      </w:smartTag>
      <w:r w:rsidRPr="009520ED">
        <w:rPr>
          <w:sz w:val="28"/>
        </w:rPr>
        <w:t>. № 69-ФЗ «О пожарной безопасности», Администрация Быстрогорского сельского поселения</w:t>
      </w:r>
    </w:p>
    <w:p w14:paraId="13981885" w14:textId="77777777" w:rsidR="009520ED" w:rsidRPr="009520ED" w:rsidRDefault="009520ED" w:rsidP="009520ED">
      <w:pPr>
        <w:shd w:val="clear" w:color="auto" w:fill="FFFFFF"/>
        <w:jc w:val="both"/>
        <w:rPr>
          <w:color w:val="000000"/>
          <w:sz w:val="28"/>
          <w:szCs w:val="28"/>
          <w:shd w:val="clear" w:color="auto" w:fill="FFFFFF"/>
        </w:rPr>
      </w:pPr>
      <w:r w:rsidRPr="009520ED">
        <w:rPr>
          <w:color w:val="000000"/>
          <w:sz w:val="28"/>
          <w:szCs w:val="28"/>
          <w:shd w:val="clear" w:color="auto" w:fill="FFFFFF"/>
        </w:rPr>
        <w:t xml:space="preserve">                                                   </w:t>
      </w:r>
    </w:p>
    <w:p w14:paraId="4CF1676E" w14:textId="77777777" w:rsidR="009520ED" w:rsidRPr="009520ED" w:rsidRDefault="009520ED" w:rsidP="009520ED">
      <w:pPr>
        <w:shd w:val="clear" w:color="auto" w:fill="FFFFFF"/>
        <w:jc w:val="center"/>
        <w:rPr>
          <w:color w:val="000000"/>
          <w:sz w:val="28"/>
          <w:szCs w:val="28"/>
          <w:shd w:val="clear" w:color="auto" w:fill="FFFFFF"/>
        </w:rPr>
      </w:pPr>
      <w:r w:rsidRPr="009520ED">
        <w:rPr>
          <w:color w:val="000000"/>
          <w:sz w:val="28"/>
          <w:szCs w:val="28"/>
          <w:shd w:val="clear" w:color="auto" w:fill="FFFFFF"/>
        </w:rPr>
        <w:t>ПОСТАНОВЛЯЕТ:</w:t>
      </w:r>
    </w:p>
    <w:p w14:paraId="6419BAE1" w14:textId="77777777" w:rsidR="009520ED" w:rsidRPr="009520ED" w:rsidRDefault="009520ED" w:rsidP="009520ED">
      <w:pPr>
        <w:shd w:val="clear" w:color="auto" w:fill="FFFFFF"/>
        <w:jc w:val="center"/>
        <w:rPr>
          <w:color w:val="000000"/>
          <w:sz w:val="28"/>
          <w:szCs w:val="28"/>
          <w:shd w:val="clear" w:color="auto" w:fill="FFFFFF"/>
        </w:rPr>
      </w:pPr>
    </w:p>
    <w:p w14:paraId="4A23345C" w14:textId="77777777" w:rsidR="009520ED" w:rsidRPr="009520ED" w:rsidRDefault="009520ED" w:rsidP="009520ED">
      <w:pPr>
        <w:keepNext/>
        <w:keepLines/>
        <w:ind w:firstLine="709"/>
        <w:jc w:val="both"/>
        <w:rPr>
          <w:sz w:val="28"/>
        </w:rPr>
      </w:pPr>
      <w:r w:rsidRPr="009520ED">
        <w:rPr>
          <w:sz w:val="28"/>
          <w:szCs w:val="28"/>
        </w:rPr>
        <w:lastRenderedPageBreak/>
        <w:t xml:space="preserve">1. Утвердить Положение об организации пожарно-профилактической работы в жилом секторе и на объектах с массовым пребыванием людей на территории </w:t>
      </w:r>
      <w:r w:rsidRPr="009520ED">
        <w:rPr>
          <w:sz w:val="28"/>
        </w:rPr>
        <w:t>Быстрогорского сельского поселения</w:t>
      </w:r>
      <w:proofErr w:type="gramStart"/>
      <w:r w:rsidRPr="009520ED">
        <w:rPr>
          <w:sz w:val="28"/>
        </w:rPr>
        <w:t>.</w:t>
      </w:r>
      <w:proofErr w:type="gramEnd"/>
      <w:r w:rsidRPr="009520ED">
        <w:rPr>
          <w:sz w:val="28"/>
        </w:rPr>
        <w:t xml:space="preserve"> </w:t>
      </w:r>
      <w:r w:rsidRPr="009520ED">
        <w:rPr>
          <w:sz w:val="28"/>
          <w:szCs w:val="28"/>
        </w:rPr>
        <w:t>(</w:t>
      </w:r>
      <w:proofErr w:type="gramStart"/>
      <w:r w:rsidRPr="009520ED">
        <w:rPr>
          <w:sz w:val="28"/>
          <w:szCs w:val="28"/>
        </w:rPr>
        <w:t>п</w:t>
      </w:r>
      <w:proofErr w:type="gramEnd"/>
      <w:r w:rsidRPr="009520ED">
        <w:rPr>
          <w:sz w:val="28"/>
          <w:szCs w:val="28"/>
        </w:rPr>
        <w:t>риложение №1).</w:t>
      </w:r>
    </w:p>
    <w:p w14:paraId="439C9978" w14:textId="77777777" w:rsidR="009520ED" w:rsidRPr="009520ED" w:rsidRDefault="009520ED" w:rsidP="009520ED">
      <w:pPr>
        <w:keepNext/>
        <w:keepLines/>
        <w:ind w:firstLine="709"/>
        <w:jc w:val="both"/>
        <w:rPr>
          <w:sz w:val="28"/>
        </w:rPr>
      </w:pPr>
      <w:r w:rsidRPr="009520ED">
        <w:rPr>
          <w:sz w:val="28"/>
          <w:szCs w:val="28"/>
        </w:rPr>
        <w:t xml:space="preserve">2. Утвердить </w:t>
      </w:r>
      <w:r w:rsidRPr="009520ED">
        <w:rPr>
          <w:bCs/>
          <w:sz w:val="28"/>
          <w:szCs w:val="23"/>
        </w:rPr>
        <w:t xml:space="preserve">план мероприятий по активизации пожарно-профилактической работы в жилом секторе и на объектах с массовым пребыванием людей на территории </w:t>
      </w:r>
      <w:r w:rsidRPr="009520ED">
        <w:rPr>
          <w:sz w:val="28"/>
        </w:rPr>
        <w:t>Быстрогорского сельского поселения</w:t>
      </w:r>
      <w:r w:rsidRPr="009520ED">
        <w:rPr>
          <w:szCs w:val="28"/>
        </w:rPr>
        <w:t xml:space="preserve"> </w:t>
      </w:r>
      <w:r w:rsidRPr="009520ED">
        <w:rPr>
          <w:sz w:val="28"/>
          <w:szCs w:val="28"/>
        </w:rPr>
        <w:t>(приложение №2).</w:t>
      </w:r>
    </w:p>
    <w:p w14:paraId="69B86795" w14:textId="77777777" w:rsidR="009520ED" w:rsidRPr="009520ED" w:rsidRDefault="009520ED" w:rsidP="009520ED">
      <w:pPr>
        <w:autoSpaceDE w:val="0"/>
        <w:autoSpaceDN w:val="0"/>
        <w:adjustRightInd w:val="0"/>
        <w:ind w:firstLine="567"/>
        <w:jc w:val="both"/>
        <w:rPr>
          <w:sz w:val="28"/>
          <w:szCs w:val="28"/>
        </w:rPr>
      </w:pPr>
      <w:r w:rsidRPr="009520ED">
        <w:rPr>
          <w:sz w:val="28"/>
          <w:szCs w:val="28"/>
        </w:rPr>
        <w:t xml:space="preserve">3. Назначить лицом, ответственным за проведение противопожарной пропаганды и обучения населения мерам пожарной безопасности начальника сектора организационно-правовой работы чрезвычайных ситуаций и пожарной безопасности (ЧС и ПБ) Администрации Быстрогорского сельского поселения Бабкину О.В. </w:t>
      </w:r>
    </w:p>
    <w:p w14:paraId="626ABAE9" w14:textId="77777777" w:rsidR="009520ED" w:rsidRPr="009520ED" w:rsidRDefault="009520ED" w:rsidP="009520ED">
      <w:pPr>
        <w:ind w:firstLine="567"/>
        <w:jc w:val="both"/>
        <w:rPr>
          <w:sz w:val="28"/>
          <w:szCs w:val="28"/>
        </w:rPr>
      </w:pPr>
      <w:r w:rsidRPr="009520ED">
        <w:rPr>
          <w:sz w:val="28"/>
          <w:szCs w:val="28"/>
        </w:rPr>
        <w:t xml:space="preserve">4. </w:t>
      </w:r>
      <w:r w:rsidRPr="009520ED">
        <w:rPr>
          <w:sz w:val="28"/>
        </w:rPr>
        <w:t>Постановление  подлежит  опубликованию</w:t>
      </w:r>
      <w:r w:rsidRPr="009520ED">
        <w:rPr>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14:paraId="3391592F" w14:textId="77777777" w:rsidR="009520ED" w:rsidRPr="009520ED" w:rsidRDefault="009520ED" w:rsidP="009520ED">
      <w:pPr>
        <w:ind w:firstLine="567"/>
        <w:jc w:val="both"/>
        <w:rPr>
          <w:bCs/>
          <w:sz w:val="28"/>
          <w:szCs w:val="28"/>
        </w:rPr>
      </w:pPr>
      <w:r w:rsidRPr="009520ED">
        <w:rPr>
          <w:sz w:val="28"/>
          <w:szCs w:val="28"/>
        </w:rPr>
        <w:t xml:space="preserve">5. Контроль выполнения данного постановления оставляю за собой. </w:t>
      </w:r>
      <w:r w:rsidRPr="009520ED">
        <w:rPr>
          <w:sz w:val="28"/>
          <w:szCs w:val="28"/>
        </w:rPr>
        <w:br/>
      </w:r>
    </w:p>
    <w:p w14:paraId="6A172010" w14:textId="77777777" w:rsidR="009520ED" w:rsidRPr="009520ED" w:rsidRDefault="009520ED" w:rsidP="009520ED">
      <w:pPr>
        <w:jc w:val="both"/>
        <w:rPr>
          <w:bCs/>
          <w:sz w:val="28"/>
          <w:szCs w:val="28"/>
        </w:rPr>
      </w:pPr>
    </w:p>
    <w:p w14:paraId="1435E44D" w14:textId="77777777" w:rsidR="009520ED" w:rsidRPr="009520ED" w:rsidRDefault="009520ED" w:rsidP="009520ED">
      <w:pPr>
        <w:jc w:val="both"/>
        <w:rPr>
          <w:bCs/>
          <w:sz w:val="28"/>
          <w:szCs w:val="28"/>
        </w:rPr>
      </w:pPr>
    </w:p>
    <w:p w14:paraId="72841352" w14:textId="77777777" w:rsidR="009520ED" w:rsidRPr="009520ED" w:rsidRDefault="009520ED" w:rsidP="009520ED">
      <w:pPr>
        <w:jc w:val="both"/>
        <w:rPr>
          <w:bCs/>
          <w:sz w:val="28"/>
          <w:szCs w:val="28"/>
        </w:rPr>
      </w:pPr>
    </w:p>
    <w:p w14:paraId="4FE61737" w14:textId="77777777" w:rsidR="009520ED" w:rsidRPr="009520ED" w:rsidRDefault="009520ED" w:rsidP="009520ED">
      <w:pPr>
        <w:jc w:val="both"/>
        <w:rPr>
          <w:sz w:val="28"/>
          <w:szCs w:val="28"/>
        </w:rPr>
      </w:pPr>
      <w:proofErr w:type="spellStart"/>
      <w:r w:rsidRPr="009520ED">
        <w:rPr>
          <w:sz w:val="28"/>
          <w:szCs w:val="28"/>
        </w:rPr>
        <w:t>И.о</w:t>
      </w:r>
      <w:proofErr w:type="spellEnd"/>
      <w:r w:rsidRPr="009520ED">
        <w:rPr>
          <w:sz w:val="28"/>
          <w:szCs w:val="28"/>
        </w:rPr>
        <w:t xml:space="preserve">. Главы Администрации </w:t>
      </w:r>
    </w:p>
    <w:p w14:paraId="49157E82" w14:textId="77777777" w:rsidR="009520ED" w:rsidRPr="009520ED" w:rsidRDefault="009520ED" w:rsidP="009520ED">
      <w:pPr>
        <w:jc w:val="both"/>
        <w:rPr>
          <w:sz w:val="28"/>
          <w:szCs w:val="28"/>
        </w:rPr>
      </w:pPr>
      <w:r w:rsidRPr="009520ED">
        <w:rPr>
          <w:sz w:val="28"/>
          <w:szCs w:val="28"/>
        </w:rPr>
        <w:t xml:space="preserve">Быстрогорского сельского поселения                                                   О.В. Бабкина      </w:t>
      </w:r>
    </w:p>
    <w:p w14:paraId="58A31FC9" w14:textId="77777777" w:rsidR="009520ED" w:rsidRPr="009520ED" w:rsidRDefault="009520ED" w:rsidP="009520ED">
      <w:pPr>
        <w:jc w:val="both"/>
        <w:rPr>
          <w:sz w:val="28"/>
          <w:szCs w:val="28"/>
        </w:rPr>
      </w:pPr>
      <w:r w:rsidRPr="009520ED">
        <w:rPr>
          <w:sz w:val="28"/>
          <w:szCs w:val="28"/>
        </w:rPr>
        <w:t xml:space="preserve">          </w:t>
      </w:r>
    </w:p>
    <w:p w14:paraId="050744B4" w14:textId="77777777" w:rsidR="009520ED" w:rsidRPr="009520ED" w:rsidRDefault="009520ED" w:rsidP="009520ED">
      <w:pPr>
        <w:jc w:val="both"/>
        <w:rPr>
          <w:sz w:val="28"/>
          <w:szCs w:val="28"/>
        </w:rPr>
      </w:pPr>
    </w:p>
    <w:p w14:paraId="02E36956" w14:textId="77777777" w:rsidR="009520ED" w:rsidRPr="009520ED" w:rsidRDefault="009520ED" w:rsidP="009520ED">
      <w:pPr>
        <w:jc w:val="both"/>
        <w:rPr>
          <w:sz w:val="28"/>
          <w:szCs w:val="28"/>
        </w:rPr>
      </w:pPr>
    </w:p>
    <w:p w14:paraId="694CC7B4" w14:textId="77777777" w:rsidR="009520ED" w:rsidRPr="009520ED" w:rsidRDefault="009520ED" w:rsidP="009520ED">
      <w:pPr>
        <w:jc w:val="both"/>
        <w:rPr>
          <w:sz w:val="28"/>
          <w:szCs w:val="28"/>
        </w:rPr>
      </w:pPr>
    </w:p>
    <w:p w14:paraId="41963ED3" w14:textId="77777777" w:rsidR="009520ED" w:rsidRPr="009520ED" w:rsidRDefault="009520ED" w:rsidP="009520ED">
      <w:pPr>
        <w:jc w:val="both"/>
        <w:rPr>
          <w:sz w:val="28"/>
          <w:szCs w:val="28"/>
        </w:rPr>
      </w:pPr>
    </w:p>
    <w:p w14:paraId="3BF50DDA" w14:textId="77777777" w:rsidR="009520ED" w:rsidRPr="009520ED" w:rsidRDefault="009520ED" w:rsidP="009520ED">
      <w:pPr>
        <w:jc w:val="both"/>
        <w:rPr>
          <w:sz w:val="28"/>
          <w:szCs w:val="28"/>
        </w:rPr>
      </w:pPr>
    </w:p>
    <w:p w14:paraId="74DC09ED" w14:textId="77777777" w:rsidR="009520ED" w:rsidRDefault="009520ED" w:rsidP="009520ED">
      <w:pPr>
        <w:jc w:val="both"/>
        <w:rPr>
          <w:sz w:val="28"/>
          <w:szCs w:val="28"/>
        </w:rPr>
      </w:pPr>
    </w:p>
    <w:p w14:paraId="4DA4BD45" w14:textId="3875B8AB" w:rsidR="009520ED" w:rsidRPr="009520ED" w:rsidRDefault="009520ED" w:rsidP="009520ED">
      <w:pPr>
        <w:jc w:val="both"/>
        <w:rPr>
          <w:sz w:val="22"/>
          <w:szCs w:val="22"/>
        </w:rPr>
      </w:pPr>
      <w:r>
        <w:rPr>
          <w:sz w:val="28"/>
          <w:szCs w:val="28"/>
        </w:rPr>
        <w:t xml:space="preserve">                                                                                     </w:t>
      </w:r>
      <w:r w:rsidRPr="009520ED">
        <w:rPr>
          <w:sz w:val="28"/>
          <w:szCs w:val="28"/>
        </w:rPr>
        <w:t xml:space="preserve"> </w:t>
      </w:r>
      <w:r w:rsidRPr="009520ED">
        <w:t>Приложение № 1</w:t>
      </w:r>
    </w:p>
    <w:p w14:paraId="43FDCF44" w14:textId="77777777" w:rsidR="009520ED" w:rsidRPr="009520ED" w:rsidRDefault="009520ED" w:rsidP="009520ED">
      <w:pPr>
        <w:keepNext/>
        <w:keepLines/>
        <w:ind w:firstLine="709"/>
        <w:jc w:val="right"/>
      </w:pPr>
      <w:r w:rsidRPr="009520ED">
        <w:t xml:space="preserve">к постановлению Администрации </w:t>
      </w:r>
    </w:p>
    <w:p w14:paraId="7B053D50" w14:textId="34E5E6F5" w:rsidR="009520ED" w:rsidRPr="009520ED" w:rsidRDefault="009520ED" w:rsidP="009520ED">
      <w:pPr>
        <w:jc w:val="right"/>
      </w:pPr>
      <w:r>
        <w:t>Быстрогорского</w:t>
      </w:r>
      <w:r w:rsidRPr="009520ED">
        <w:t xml:space="preserve"> сельского поселения</w:t>
      </w:r>
    </w:p>
    <w:p w14:paraId="130E2F8F" w14:textId="77777777" w:rsidR="009520ED" w:rsidRPr="009520ED" w:rsidRDefault="009520ED" w:rsidP="009520ED">
      <w:pPr>
        <w:jc w:val="right"/>
        <w:rPr>
          <w:bCs/>
          <w:color w:val="000000"/>
          <w:sz w:val="28"/>
          <w:szCs w:val="28"/>
        </w:rPr>
      </w:pPr>
      <w:r w:rsidRPr="009520ED">
        <w:t xml:space="preserve">от   10 04.2023 г. № 19     </w:t>
      </w:r>
    </w:p>
    <w:p w14:paraId="2243406A" w14:textId="77777777" w:rsidR="009520ED" w:rsidRPr="009520ED" w:rsidRDefault="009520ED" w:rsidP="009520ED">
      <w:pPr>
        <w:shd w:val="clear" w:color="auto" w:fill="FFFFFF"/>
        <w:jc w:val="center"/>
        <w:rPr>
          <w:bCs/>
          <w:color w:val="000000"/>
          <w:sz w:val="28"/>
          <w:szCs w:val="28"/>
        </w:rPr>
      </w:pPr>
    </w:p>
    <w:p w14:paraId="090AF695" w14:textId="77777777" w:rsidR="009520ED" w:rsidRPr="009520ED" w:rsidRDefault="009520ED" w:rsidP="009520ED">
      <w:pPr>
        <w:tabs>
          <w:tab w:val="left" w:pos="980"/>
        </w:tabs>
        <w:jc w:val="center"/>
        <w:rPr>
          <w:sz w:val="28"/>
          <w:szCs w:val="28"/>
        </w:rPr>
      </w:pPr>
      <w:r w:rsidRPr="009520ED">
        <w:rPr>
          <w:sz w:val="28"/>
          <w:szCs w:val="28"/>
        </w:rPr>
        <w:t xml:space="preserve">Положение </w:t>
      </w:r>
    </w:p>
    <w:p w14:paraId="04A25DF7" w14:textId="77777777" w:rsidR="009520ED" w:rsidRPr="009520ED" w:rsidRDefault="009520ED" w:rsidP="009520ED">
      <w:pPr>
        <w:tabs>
          <w:tab w:val="left" w:pos="980"/>
        </w:tabs>
        <w:jc w:val="center"/>
        <w:rPr>
          <w:sz w:val="28"/>
          <w:szCs w:val="28"/>
        </w:rPr>
      </w:pPr>
      <w:r w:rsidRPr="009520ED">
        <w:rPr>
          <w:sz w:val="28"/>
          <w:szCs w:val="28"/>
        </w:rPr>
        <w:t>о порядке организации и проведения пожарно-профилактической работы в жилом секторе и на объектах с массовым пребыванием людей на территории Быстрогорского сельского поселения</w:t>
      </w:r>
    </w:p>
    <w:p w14:paraId="63FB8A2B" w14:textId="77777777" w:rsidR="009520ED" w:rsidRPr="009520ED" w:rsidRDefault="009520ED" w:rsidP="009520ED">
      <w:pPr>
        <w:tabs>
          <w:tab w:val="left" w:pos="980"/>
        </w:tabs>
        <w:jc w:val="center"/>
        <w:rPr>
          <w:b/>
        </w:rPr>
      </w:pPr>
    </w:p>
    <w:p w14:paraId="43F091BA" w14:textId="77777777" w:rsidR="009520ED" w:rsidRPr="009520ED" w:rsidRDefault="009520ED" w:rsidP="009520ED">
      <w:pPr>
        <w:numPr>
          <w:ilvl w:val="0"/>
          <w:numId w:val="33"/>
        </w:numPr>
        <w:tabs>
          <w:tab w:val="left" w:pos="980"/>
        </w:tabs>
        <w:jc w:val="center"/>
        <w:rPr>
          <w:sz w:val="28"/>
        </w:rPr>
      </w:pPr>
      <w:r w:rsidRPr="009520ED">
        <w:rPr>
          <w:sz w:val="28"/>
        </w:rPr>
        <w:t>Общие положения</w:t>
      </w:r>
    </w:p>
    <w:p w14:paraId="7F135AF1" w14:textId="77777777" w:rsidR="009520ED" w:rsidRPr="009520ED" w:rsidRDefault="009520ED" w:rsidP="009520ED">
      <w:pPr>
        <w:tabs>
          <w:tab w:val="left" w:pos="980"/>
        </w:tabs>
        <w:ind w:left="1080"/>
        <w:rPr>
          <w:b/>
        </w:rPr>
      </w:pPr>
    </w:p>
    <w:p w14:paraId="2494CF9B" w14:textId="77777777" w:rsidR="009520ED" w:rsidRPr="009520ED" w:rsidRDefault="009520ED" w:rsidP="009520ED">
      <w:pPr>
        <w:autoSpaceDE w:val="0"/>
        <w:autoSpaceDN w:val="0"/>
        <w:adjustRightInd w:val="0"/>
        <w:ind w:firstLine="567"/>
        <w:jc w:val="both"/>
        <w:rPr>
          <w:sz w:val="28"/>
        </w:rPr>
      </w:pPr>
      <w:r w:rsidRPr="009520ED">
        <w:rPr>
          <w:sz w:val="28"/>
        </w:rPr>
        <w:t xml:space="preserve">1. Положение о порядке проведения противопожарной пропаганды и обучения населения Быстрогорского сельского </w:t>
      </w:r>
      <w:r w:rsidRPr="009520ED">
        <w:rPr>
          <w:sz w:val="28"/>
          <w:szCs w:val="20"/>
        </w:rPr>
        <w:t>поселения</w:t>
      </w:r>
      <w:r w:rsidRPr="009520ED">
        <w:rPr>
          <w:bCs/>
        </w:rPr>
        <w:t xml:space="preserve"> </w:t>
      </w:r>
      <w:r w:rsidRPr="009520ED">
        <w:rPr>
          <w:sz w:val="28"/>
        </w:rPr>
        <w:t xml:space="preserve">мерам пожарной безопасности </w:t>
      </w:r>
      <w:r w:rsidRPr="009520ED">
        <w:rPr>
          <w:sz w:val="28"/>
        </w:rPr>
        <w:lastRenderedPageBreak/>
        <w:t>определяет цели, задачи, порядок и периодичность проведения противопожарной пропаганды и обучения населения мерам пожарной безопасности.</w:t>
      </w:r>
    </w:p>
    <w:p w14:paraId="7BED311E" w14:textId="77777777" w:rsidR="009520ED" w:rsidRPr="009520ED" w:rsidRDefault="009520ED" w:rsidP="009520ED">
      <w:pPr>
        <w:autoSpaceDE w:val="0"/>
        <w:autoSpaceDN w:val="0"/>
        <w:adjustRightInd w:val="0"/>
        <w:ind w:firstLine="567"/>
        <w:jc w:val="both"/>
        <w:rPr>
          <w:sz w:val="28"/>
        </w:rPr>
      </w:pPr>
      <w:r w:rsidRPr="009520ED">
        <w:rPr>
          <w:sz w:val="28"/>
        </w:rPr>
        <w:t>2. Основными целями обучения населения мерам пожарной безопасности и проведения противопожарной пропаганды являются:</w:t>
      </w:r>
    </w:p>
    <w:p w14:paraId="5582347F" w14:textId="77777777" w:rsidR="009520ED" w:rsidRPr="009520ED" w:rsidRDefault="009520ED" w:rsidP="009520ED">
      <w:pPr>
        <w:autoSpaceDE w:val="0"/>
        <w:autoSpaceDN w:val="0"/>
        <w:adjustRightInd w:val="0"/>
        <w:ind w:firstLine="567"/>
        <w:jc w:val="both"/>
        <w:rPr>
          <w:sz w:val="28"/>
        </w:rPr>
      </w:pPr>
      <w:r w:rsidRPr="009520ED">
        <w:rPr>
          <w:sz w:val="28"/>
        </w:rPr>
        <w:t>1) снижение количества пожаров и степени тяжести их последствий;</w:t>
      </w:r>
    </w:p>
    <w:p w14:paraId="7F24DBDA" w14:textId="77777777" w:rsidR="009520ED" w:rsidRPr="009520ED" w:rsidRDefault="009520ED" w:rsidP="009520ED">
      <w:pPr>
        <w:autoSpaceDE w:val="0"/>
        <w:autoSpaceDN w:val="0"/>
        <w:adjustRightInd w:val="0"/>
        <w:ind w:firstLine="567"/>
        <w:jc w:val="both"/>
        <w:rPr>
          <w:sz w:val="28"/>
        </w:rPr>
      </w:pPr>
      <w:r w:rsidRPr="009520ED">
        <w:rPr>
          <w:sz w:val="28"/>
        </w:rPr>
        <w:t>2) совершенствование знаний населения в области пожарной безопасности.</w:t>
      </w:r>
    </w:p>
    <w:p w14:paraId="441333BB" w14:textId="77777777" w:rsidR="009520ED" w:rsidRPr="009520ED" w:rsidRDefault="009520ED" w:rsidP="009520ED">
      <w:pPr>
        <w:autoSpaceDE w:val="0"/>
        <w:autoSpaceDN w:val="0"/>
        <w:adjustRightInd w:val="0"/>
        <w:ind w:firstLine="567"/>
        <w:jc w:val="both"/>
        <w:rPr>
          <w:sz w:val="28"/>
        </w:rPr>
      </w:pPr>
      <w:r w:rsidRPr="009520ED">
        <w:rPr>
          <w:sz w:val="28"/>
        </w:rPr>
        <w:t>3. Основными задачами в сфере обучения населения мерам пожарной   безопасности и проведения противопожарной пропаганды являются:</w:t>
      </w:r>
    </w:p>
    <w:p w14:paraId="2FB45863" w14:textId="77777777" w:rsidR="009520ED" w:rsidRPr="009520ED" w:rsidRDefault="009520ED" w:rsidP="009520ED">
      <w:pPr>
        <w:autoSpaceDE w:val="0"/>
        <w:autoSpaceDN w:val="0"/>
        <w:adjustRightInd w:val="0"/>
        <w:ind w:firstLine="567"/>
        <w:jc w:val="both"/>
        <w:rPr>
          <w:sz w:val="28"/>
        </w:rPr>
      </w:pPr>
      <w:r w:rsidRPr="009520ED">
        <w:rPr>
          <w:sz w:val="28"/>
        </w:rPr>
        <w:t>1) совершенствование знаний и навыков населения по организации и проведению мероприятий, направленных на предотвращение пожаров, порядку действий при возникновении пожара, изучению приемов применения первичных средств пожаротушения;</w:t>
      </w:r>
    </w:p>
    <w:p w14:paraId="34AFA46F" w14:textId="77777777" w:rsidR="009520ED" w:rsidRPr="009520ED" w:rsidRDefault="009520ED" w:rsidP="009520ED">
      <w:pPr>
        <w:rPr>
          <w:sz w:val="28"/>
          <w:szCs w:val="28"/>
        </w:rPr>
      </w:pPr>
      <w:r w:rsidRPr="009520ED">
        <w:rPr>
          <w:sz w:val="28"/>
          <w:szCs w:val="28"/>
        </w:rPr>
        <w:t xml:space="preserve">        2) повышение эффективности взаимодействия Быстрогорского сельского поселения, организаций и населения в сфере обеспечения пожарной безопасности;</w:t>
      </w:r>
    </w:p>
    <w:p w14:paraId="51440154" w14:textId="77777777" w:rsidR="009520ED" w:rsidRPr="009520ED" w:rsidRDefault="009520ED" w:rsidP="009520ED">
      <w:pPr>
        <w:autoSpaceDE w:val="0"/>
        <w:autoSpaceDN w:val="0"/>
        <w:adjustRightInd w:val="0"/>
        <w:ind w:firstLine="567"/>
        <w:jc w:val="both"/>
        <w:rPr>
          <w:sz w:val="28"/>
        </w:rPr>
      </w:pPr>
      <w:r w:rsidRPr="009520ED">
        <w:rPr>
          <w:sz w:val="28"/>
        </w:rPr>
        <w:t>3) совершенствование форм и методов противопожарной пропаганды;</w:t>
      </w:r>
    </w:p>
    <w:p w14:paraId="38F3C689" w14:textId="77777777" w:rsidR="009520ED" w:rsidRPr="009520ED" w:rsidRDefault="009520ED" w:rsidP="009520ED">
      <w:pPr>
        <w:autoSpaceDE w:val="0"/>
        <w:autoSpaceDN w:val="0"/>
        <w:adjustRightInd w:val="0"/>
        <w:ind w:firstLine="567"/>
        <w:jc w:val="both"/>
        <w:rPr>
          <w:sz w:val="28"/>
        </w:rPr>
      </w:pPr>
      <w:r w:rsidRPr="009520ED">
        <w:rPr>
          <w:sz w:val="28"/>
        </w:rPr>
        <w:t>4) оперативное доведение до населения информации в области пожарной безопасности;</w:t>
      </w:r>
    </w:p>
    <w:p w14:paraId="7B14597F" w14:textId="77777777" w:rsidR="009520ED" w:rsidRPr="009520ED" w:rsidRDefault="009520ED" w:rsidP="009520ED">
      <w:pPr>
        <w:autoSpaceDE w:val="0"/>
        <w:autoSpaceDN w:val="0"/>
        <w:adjustRightInd w:val="0"/>
        <w:ind w:firstLine="567"/>
        <w:jc w:val="both"/>
        <w:rPr>
          <w:sz w:val="28"/>
        </w:rPr>
      </w:pPr>
      <w:r w:rsidRPr="009520ED">
        <w:rPr>
          <w:sz w:val="28"/>
        </w:rPr>
        <w:t>5) создание условий для привлечения граждан на добровольной основе к деятельности по предупреждению и тушению пожаров, а также участия населения в борьбе с пожарами.</w:t>
      </w:r>
    </w:p>
    <w:p w14:paraId="56BA5446" w14:textId="77777777" w:rsidR="009520ED" w:rsidRPr="009520ED" w:rsidRDefault="009520ED" w:rsidP="009520ED">
      <w:pPr>
        <w:tabs>
          <w:tab w:val="left" w:pos="980"/>
        </w:tabs>
        <w:ind w:firstLine="567"/>
        <w:jc w:val="both"/>
        <w:rPr>
          <w:sz w:val="28"/>
        </w:rPr>
      </w:pPr>
      <w:r w:rsidRPr="009520ED">
        <w:rPr>
          <w:sz w:val="28"/>
        </w:rPr>
        <w:t>Меры пожарной безопасности – действия по обеспечению пожарной безопасности, в том числе по выполнению требований пожарной безопасности.</w:t>
      </w:r>
    </w:p>
    <w:p w14:paraId="453FD413" w14:textId="77777777" w:rsidR="009520ED" w:rsidRPr="009520ED" w:rsidRDefault="009520ED" w:rsidP="009520ED">
      <w:pPr>
        <w:tabs>
          <w:tab w:val="left" w:pos="980"/>
        </w:tabs>
        <w:ind w:firstLine="567"/>
        <w:jc w:val="both"/>
        <w:rPr>
          <w:sz w:val="28"/>
        </w:rPr>
      </w:pPr>
      <w:r w:rsidRPr="009520ED">
        <w:rPr>
          <w:sz w:val="28"/>
        </w:rP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14:paraId="3CB7C427" w14:textId="77777777" w:rsidR="009520ED" w:rsidRPr="009520ED" w:rsidRDefault="009520ED" w:rsidP="009520ED">
      <w:pPr>
        <w:autoSpaceDE w:val="0"/>
        <w:autoSpaceDN w:val="0"/>
        <w:adjustRightInd w:val="0"/>
        <w:ind w:firstLine="567"/>
        <w:jc w:val="both"/>
        <w:rPr>
          <w:sz w:val="28"/>
        </w:rPr>
      </w:pPr>
      <w:r w:rsidRPr="009520ED">
        <w:rPr>
          <w:sz w:val="28"/>
        </w:rPr>
        <w:t>Противопожарная пропаганда - целенаправленное информирование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работники Администрации Быстрогорского сельского поселения, личный состав добровольной пожарной охраны, а также руководители учреждений и организаций.</w:t>
      </w:r>
    </w:p>
    <w:p w14:paraId="70ECF18B" w14:textId="77777777" w:rsidR="009520ED" w:rsidRPr="009520ED" w:rsidRDefault="009520ED" w:rsidP="009520ED">
      <w:pPr>
        <w:autoSpaceDE w:val="0"/>
        <w:autoSpaceDN w:val="0"/>
        <w:adjustRightInd w:val="0"/>
        <w:outlineLvl w:val="1"/>
        <w:rPr>
          <w:b/>
        </w:rPr>
      </w:pPr>
    </w:p>
    <w:p w14:paraId="4CFB587B" w14:textId="77777777" w:rsidR="009520ED" w:rsidRPr="009520ED" w:rsidRDefault="009520ED" w:rsidP="009520ED">
      <w:pPr>
        <w:autoSpaceDE w:val="0"/>
        <w:autoSpaceDN w:val="0"/>
        <w:adjustRightInd w:val="0"/>
        <w:ind w:left="1080"/>
        <w:jc w:val="center"/>
        <w:outlineLvl w:val="1"/>
        <w:rPr>
          <w:sz w:val="28"/>
        </w:rPr>
      </w:pPr>
      <w:r w:rsidRPr="009520ED">
        <w:rPr>
          <w:sz w:val="28"/>
        </w:rPr>
        <w:t>II. Организация противопожарной пропаганды</w:t>
      </w:r>
    </w:p>
    <w:p w14:paraId="617E519B" w14:textId="77777777" w:rsidR="009520ED" w:rsidRPr="009520ED" w:rsidRDefault="009520ED" w:rsidP="009520ED">
      <w:pPr>
        <w:autoSpaceDE w:val="0"/>
        <w:autoSpaceDN w:val="0"/>
        <w:adjustRightInd w:val="0"/>
        <w:ind w:left="1080"/>
        <w:jc w:val="both"/>
      </w:pPr>
    </w:p>
    <w:p w14:paraId="460D88DD" w14:textId="77777777" w:rsidR="009520ED" w:rsidRPr="009520ED" w:rsidRDefault="009520ED" w:rsidP="009520ED">
      <w:pPr>
        <w:autoSpaceDE w:val="0"/>
        <w:autoSpaceDN w:val="0"/>
        <w:adjustRightInd w:val="0"/>
        <w:ind w:firstLine="567"/>
        <w:jc w:val="both"/>
        <w:rPr>
          <w:sz w:val="28"/>
        </w:rPr>
      </w:pPr>
      <w:r w:rsidRPr="009520ED">
        <w:rPr>
          <w:sz w:val="28"/>
        </w:rPr>
        <w:t xml:space="preserve">1. Администрация </w:t>
      </w:r>
      <w:r w:rsidRPr="009520ED">
        <w:rPr>
          <w:sz w:val="28"/>
          <w:szCs w:val="20"/>
        </w:rPr>
        <w:t>Быстрогорского сельского поселения</w:t>
      </w:r>
      <w:r w:rsidRPr="009520ED">
        <w:rPr>
          <w:sz w:val="28"/>
        </w:rPr>
        <w:t xml:space="preserve"> проводит противопожарную пропаганду посредством:</w:t>
      </w:r>
    </w:p>
    <w:p w14:paraId="10487329" w14:textId="77777777" w:rsidR="009520ED" w:rsidRPr="009520ED" w:rsidRDefault="009520ED" w:rsidP="009520ED">
      <w:pPr>
        <w:autoSpaceDE w:val="0"/>
        <w:autoSpaceDN w:val="0"/>
        <w:adjustRightInd w:val="0"/>
        <w:ind w:firstLine="567"/>
        <w:jc w:val="both"/>
        <w:rPr>
          <w:sz w:val="28"/>
        </w:rPr>
      </w:pPr>
      <w:r w:rsidRPr="009520ED">
        <w:rPr>
          <w:sz w:val="28"/>
        </w:rPr>
        <w:t>1) изготовления и распространения среди населения противопожарных памяток, листовок;</w:t>
      </w:r>
    </w:p>
    <w:p w14:paraId="46769C73" w14:textId="77777777" w:rsidR="009520ED" w:rsidRPr="009520ED" w:rsidRDefault="009520ED" w:rsidP="009520ED">
      <w:pPr>
        <w:autoSpaceDE w:val="0"/>
        <w:autoSpaceDN w:val="0"/>
        <w:adjustRightInd w:val="0"/>
        <w:ind w:firstLine="567"/>
        <w:jc w:val="both"/>
        <w:rPr>
          <w:sz w:val="28"/>
        </w:rPr>
      </w:pPr>
      <w:r w:rsidRPr="009520ED">
        <w:rPr>
          <w:sz w:val="28"/>
        </w:rPr>
        <w:t>2) изготовления и размещения социальной рекламы по пожарной безопасности;</w:t>
      </w:r>
    </w:p>
    <w:p w14:paraId="4F5CB63A" w14:textId="77777777" w:rsidR="009520ED" w:rsidRPr="009520ED" w:rsidRDefault="009520ED" w:rsidP="009520ED">
      <w:pPr>
        <w:autoSpaceDE w:val="0"/>
        <w:autoSpaceDN w:val="0"/>
        <w:adjustRightInd w:val="0"/>
        <w:ind w:firstLine="567"/>
        <w:jc w:val="both"/>
        <w:rPr>
          <w:sz w:val="28"/>
        </w:rPr>
      </w:pPr>
      <w:r w:rsidRPr="009520ED">
        <w:rPr>
          <w:sz w:val="28"/>
        </w:rPr>
        <w:lastRenderedPageBreak/>
        <w:t xml:space="preserve">3) размещение информационного материала на противопожарную тематику на сайте Администрации </w:t>
      </w:r>
      <w:r w:rsidRPr="009520ED">
        <w:rPr>
          <w:sz w:val="28"/>
          <w:szCs w:val="20"/>
        </w:rPr>
        <w:t>Быстрогорского сельского поселения</w:t>
      </w:r>
      <w:r w:rsidRPr="009520ED">
        <w:rPr>
          <w:sz w:val="28"/>
        </w:rPr>
        <w:t xml:space="preserve"> в сети Интернет и на сайтах Администрации.</w:t>
      </w:r>
    </w:p>
    <w:p w14:paraId="32C7AFBB" w14:textId="77777777" w:rsidR="009520ED" w:rsidRPr="009520ED" w:rsidRDefault="009520ED" w:rsidP="009520ED">
      <w:pPr>
        <w:autoSpaceDE w:val="0"/>
        <w:autoSpaceDN w:val="0"/>
        <w:adjustRightInd w:val="0"/>
        <w:ind w:firstLine="708"/>
        <w:jc w:val="both"/>
        <w:rPr>
          <w:sz w:val="28"/>
        </w:rPr>
      </w:pPr>
      <w:r w:rsidRPr="009520ED">
        <w:rPr>
          <w:sz w:val="28"/>
        </w:rPr>
        <w:t>Учреждениям рекомендуется проводить противопожарную пропаганду посредством:</w:t>
      </w:r>
    </w:p>
    <w:p w14:paraId="31AD588D" w14:textId="77777777" w:rsidR="009520ED" w:rsidRPr="009520ED" w:rsidRDefault="009520ED" w:rsidP="009520ED">
      <w:pPr>
        <w:autoSpaceDE w:val="0"/>
        <w:autoSpaceDN w:val="0"/>
        <w:adjustRightInd w:val="0"/>
        <w:ind w:firstLine="567"/>
        <w:jc w:val="both"/>
        <w:rPr>
          <w:sz w:val="28"/>
        </w:rPr>
      </w:pPr>
      <w:r w:rsidRPr="009520ED">
        <w:rPr>
          <w:sz w:val="28"/>
        </w:rPr>
        <w:t>1) изготовления и распространения среди работников организации памяток и листовок о мерах пожарной безопасности;</w:t>
      </w:r>
    </w:p>
    <w:p w14:paraId="622AD4DD" w14:textId="77777777" w:rsidR="009520ED" w:rsidRPr="009520ED" w:rsidRDefault="009520ED" w:rsidP="009520ED">
      <w:pPr>
        <w:autoSpaceDE w:val="0"/>
        <w:autoSpaceDN w:val="0"/>
        <w:adjustRightInd w:val="0"/>
        <w:ind w:firstLine="567"/>
        <w:jc w:val="both"/>
        <w:rPr>
          <w:sz w:val="28"/>
        </w:rPr>
      </w:pPr>
      <w:r w:rsidRPr="009520ED">
        <w:rPr>
          <w:sz w:val="28"/>
        </w:rPr>
        <w:t>2) размещения в помещениях и на территории учреждения информационных стендов пожарной безопасности;</w:t>
      </w:r>
    </w:p>
    <w:p w14:paraId="2035129B" w14:textId="77777777" w:rsidR="009520ED" w:rsidRPr="009520ED" w:rsidRDefault="009520ED" w:rsidP="009520ED">
      <w:pPr>
        <w:autoSpaceDE w:val="0"/>
        <w:autoSpaceDN w:val="0"/>
        <w:adjustRightInd w:val="0"/>
        <w:ind w:firstLine="567"/>
        <w:jc w:val="both"/>
        <w:rPr>
          <w:sz w:val="28"/>
        </w:rPr>
      </w:pPr>
      <w:r w:rsidRPr="009520ED">
        <w:rPr>
          <w:sz w:val="28"/>
        </w:rPr>
        <w:t>Противопожарная пропаганда проводится в соответствии с законодательством за счет средств соответствующего бюджета.</w:t>
      </w:r>
      <w:r w:rsidRPr="009520ED">
        <w:t xml:space="preserve"> </w:t>
      </w:r>
    </w:p>
    <w:p w14:paraId="2F178280" w14:textId="77777777" w:rsidR="009520ED" w:rsidRPr="009520ED" w:rsidRDefault="009520ED" w:rsidP="009520ED">
      <w:pPr>
        <w:autoSpaceDE w:val="0"/>
        <w:autoSpaceDN w:val="0"/>
        <w:adjustRightInd w:val="0"/>
        <w:ind w:firstLine="567"/>
        <w:jc w:val="both"/>
        <w:rPr>
          <w:sz w:val="28"/>
        </w:rPr>
      </w:pPr>
      <w:r w:rsidRPr="009520ED">
        <w:rPr>
          <w:sz w:val="28"/>
        </w:rPr>
        <w:t xml:space="preserve">2. Для организации работы по пропаганде мер пожарной безопасности, обучения населения мерам пожарной безопасности на территории Быстрогорского сельского поселения назначается ответственное должностное лицо. </w:t>
      </w:r>
    </w:p>
    <w:p w14:paraId="33F63933" w14:textId="77777777" w:rsidR="009520ED" w:rsidRPr="009520ED" w:rsidRDefault="009520ED" w:rsidP="009520ED">
      <w:pPr>
        <w:autoSpaceDE w:val="0"/>
        <w:autoSpaceDN w:val="0"/>
        <w:adjustRightInd w:val="0"/>
        <w:ind w:firstLine="567"/>
        <w:jc w:val="both"/>
        <w:rPr>
          <w:rFonts w:ascii="Arial" w:hAnsi="Arial" w:cs="Arial"/>
          <w:sz w:val="28"/>
          <w:szCs w:val="20"/>
        </w:rPr>
      </w:pPr>
      <w:r w:rsidRPr="009520ED">
        <w:rPr>
          <w:sz w:val="28"/>
        </w:rPr>
        <w:t xml:space="preserve">Администрация </w:t>
      </w:r>
      <w:r w:rsidRPr="009520ED">
        <w:rPr>
          <w:sz w:val="28"/>
          <w:szCs w:val="20"/>
        </w:rPr>
        <w:t>Быстрогорского сельского поселения</w:t>
      </w:r>
      <w:r w:rsidRPr="009520ED">
        <w:rPr>
          <w:sz w:val="28"/>
        </w:rPr>
        <w:t xml:space="preserve">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Быстрогорского сельского поселения.</w:t>
      </w:r>
    </w:p>
    <w:p w14:paraId="07FD250F" w14:textId="77777777" w:rsidR="009520ED" w:rsidRPr="009520ED" w:rsidRDefault="009520ED" w:rsidP="009520ED">
      <w:pPr>
        <w:autoSpaceDE w:val="0"/>
        <w:autoSpaceDN w:val="0"/>
        <w:adjustRightInd w:val="0"/>
        <w:ind w:firstLine="567"/>
        <w:jc w:val="both"/>
        <w:rPr>
          <w:sz w:val="28"/>
        </w:rPr>
      </w:pPr>
      <w:r w:rsidRPr="009520ED">
        <w:rPr>
          <w:sz w:val="28"/>
        </w:rPr>
        <w:t>3. Противопожарная пропаганда и обучение населения мерам пожарной безопасности проводится на постоянной основе и непрерывно.</w:t>
      </w:r>
    </w:p>
    <w:p w14:paraId="15836786" w14:textId="77777777" w:rsidR="009520ED" w:rsidRPr="009520ED" w:rsidRDefault="009520ED" w:rsidP="009520ED">
      <w:pPr>
        <w:autoSpaceDE w:val="0"/>
        <w:autoSpaceDN w:val="0"/>
        <w:adjustRightInd w:val="0"/>
        <w:ind w:firstLine="567"/>
        <w:jc w:val="both"/>
        <w:rPr>
          <w:color w:val="000000"/>
          <w:sz w:val="28"/>
          <w:szCs w:val="23"/>
        </w:rPr>
      </w:pPr>
      <w:r w:rsidRPr="009520ED">
        <w:rPr>
          <w:color w:val="000000"/>
          <w:sz w:val="28"/>
          <w:szCs w:val="23"/>
        </w:rPr>
        <w:t xml:space="preserve">4. При организации пожарно-профилактической работы в жилом секторе и на объектах с массовым пребыванием людей проверяется соблюдение требований пожарной безопасности, в том числе: </w:t>
      </w:r>
    </w:p>
    <w:p w14:paraId="6D27468F" w14:textId="77777777" w:rsidR="009520ED" w:rsidRPr="009520ED" w:rsidRDefault="009520ED" w:rsidP="009520ED">
      <w:pPr>
        <w:autoSpaceDE w:val="0"/>
        <w:autoSpaceDN w:val="0"/>
        <w:adjustRightInd w:val="0"/>
        <w:ind w:firstLine="567"/>
        <w:jc w:val="both"/>
        <w:rPr>
          <w:color w:val="000000"/>
          <w:sz w:val="28"/>
          <w:szCs w:val="23"/>
        </w:rPr>
      </w:pPr>
      <w:r w:rsidRPr="009520ED">
        <w:rPr>
          <w:color w:val="000000"/>
          <w:sz w:val="28"/>
          <w:szCs w:val="23"/>
        </w:rPr>
        <w:t xml:space="preserve">- выполнение организационных мероприятий по соблюдению пожарной безопасности; </w:t>
      </w:r>
    </w:p>
    <w:p w14:paraId="16CAD5B6" w14:textId="77777777" w:rsidR="009520ED" w:rsidRPr="009520ED" w:rsidRDefault="009520ED" w:rsidP="009520ED">
      <w:pPr>
        <w:autoSpaceDE w:val="0"/>
        <w:autoSpaceDN w:val="0"/>
        <w:adjustRightInd w:val="0"/>
        <w:ind w:firstLine="567"/>
        <w:jc w:val="both"/>
        <w:rPr>
          <w:color w:val="000000"/>
          <w:sz w:val="28"/>
          <w:szCs w:val="23"/>
        </w:rPr>
      </w:pPr>
      <w:r w:rsidRPr="009520ED">
        <w:rPr>
          <w:color w:val="000000"/>
          <w:sz w:val="28"/>
          <w:szCs w:val="23"/>
        </w:rPr>
        <w:t xml:space="preserve">- содержание территории, зданий и сооружений и помещений; </w:t>
      </w:r>
    </w:p>
    <w:p w14:paraId="7E756109" w14:textId="77777777" w:rsidR="009520ED" w:rsidRPr="009520ED" w:rsidRDefault="009520ED" w:rsidP="009520ED">
      <w:pPr>
        <w:autoSpaceDE w:val="0"/>
        <w:autoSpaceDN w:val="0"/>
        <w:adjustRightInd w:val="0"/>
        <w:ind w:firstLine="567"/>
        <w:jc w:val="both"/>
        <w:rPr>
          <w:color w:val="000000"/>
          <w:sz w:val="28"/>
          <w:szCs w:val="23"/>
        </w:rPr>
      </w:pPr>
      <w:r w:rsidRPr="009520ED">
        <w:rPr>
          <w:color w:val="000000"/>
          <w:sz w:val="28"/>
          <w:szCs w:val="23"/>
        </w:rPr>
        <w:t xml:space="preserve">- состояние эвакуационных путей и выходов; </w:t>
      </w:r>
    </w:p>
    <w:p w14:paraId="78187FC4" w14:textId="77777777" w:rsidR="009520ED" w:rsidRPr="009520ED" w:rsidRDefault="009520ED" w:rsidP="009520ED">
      <w:pPr>
        <w:autoSpaceDE w:val="0"/>
        <w:autoSpaceDN w:val="0"/>
        <w:adjustRightInd w:val="0"/>
        <w:ind w:firstLine="567"/>
        <w:jc w:val="both"/>
        <w:rPr>
          <w:color w:val="000000"/>
          <w:sz w:val="28"/>
          <w:szCs w:val="23"/>
        </w:rPr>
      </w:pPr>
      <w:r w:rsidRPr="009520ED">
        <w:rPr>
          <w:color w:val="000000"/>
          <w:sz w:val="28"/>
          <w:szCs w:val="23"/>
        </w:rPr>
        <w:t xml:space="preserve">- готовность персонала организации к действиям в случае возникновения пожара; </w:t>
      </w:r>
    </w:p>
    <w:p w14:paraId="5EEA78D0" w14:textId="77777777" w:rsidR="009520ED" w:rsidRPr="009520ED" w:rsidRDefault="009520ED" w:rsidP="009520ED">
      <w:pPr>
        <w:autoSpaceDE w:val="0"/>
        <w:autoSpaceDN w:val="0"/>
        <w:adjustRightInd w:val="0"/>
        <w:ind w:firstLine="567"/>
        <w:jc w:val="both"/>
        <w:rPr>
          <w:color w:val="000000"/>
          <w:sz w:val="28"/>
          <w:szCs w:val="23"/>
        </w:rPr>
      </w:pPr>
      <w:r w:rsidRPr="009520ED">
        <w:rPr>
          <w:color w:val="000000"/>
          <w:sz w:val="28"/>
          <w:szCs w:val="23"/>
        </w:rPr>
        <w:t xml:space="preserve">- наличие и оснащение добровольной пожарной дружины в соответствии с действующим законодательством; </w:t>
      </w:r>
    </w:p>
    <w:p w14:paraId="6429B214" w14:textId="77777777" w:rsidR="009520ED" w:rsidRPr="009520ED" w:rsidRDefault="009520ED" w:rsidP="009520ED">
      <w:pPr>
        <w:autoSpaceDE w:val="0"/>
        <w:autoSpaceDN w:val="0"/>
        <w:adjustRightInd w:val="0"/>
        <w:ind w:firstLine="567"/>
        <w:jc w:val="both"/>
        <w:rPr>
          <w:color w:val="000000"/>
          <w:sz w:val="28"/>
          <w:szCs w:val="23"/>
        </w:rPr>
      </w:pPr>
      <w:r w:rsidRPr="009520ED">
        <w:rPr>
          <w:color w:val="000000"/>
          <w:sz w:val="28"/>
          <w:szCs w:val="23"/>
        </w:rPr>
        <w:t xml:space="preserve">-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 </w:t>
      </w:r>
    </w:p>
    <w:p w14:paraId="2EA1A666" w14:textId="77777777" w:rsidR="009520ED" w:rsidRPr="009520ED" w:rsidRDefault="009520ED" w:rsidP="009520ED">
      <w:pPr>
        <w:shd w:val="clear" w:color="auto" w:fill="FFFFFF"/>
        <w:ind w:firstLine="567"/>
        <w:jc w:val="both"/>
        <w:rPr>
          <w:sz w:val="32"/>
        </w:rPr>
      </w:pPr>
      <w:r w:rsidRPr="009520ED">
        <w:rPr>
          <w:sz w:val="28"/>
          <w:szCs w:val="23"/>
        </w:rPr>
        <w:t>- проведение совместных рейдов с начальником ПЧ 66 (по согласованию) и участковым уполномоченным инспектором полиции (по согласованию)  по проверке противопожарного состояния мест проживания граждан и семей, требующих повышенного контроля.</w:t>
      </w:r>
    </w:p>
    <w:p w14:paraId="0A795792" w14:textId="77777777" w:rsidR="009520ED" w:rsidRPr="009520ED" w:rsidRDefault="009520ED" w:rsidP="009520ED">
      <w:pPr>
        <w:shd w:val="clear" w:color="auto" w:fill="FFFFFF"/>
        <w:jc w:val="both"/>
      </w:pPr>
    </w:p>
    <w:p w14:paraId="6C213E93" w14:textId="77777777" w:rsidR="009520ED" w:rsidRPr="009520ED" w:rsidRDefault="009520ED" w:rsidP="009520ED">
      <w:pPr>
        <w:rPr>
          <w:sz w:val="28"/>
          <w:szCs w:val="28"/>
        </w:rPr>
      </w:pPr>
    </w:p>
    <w:p w14:paraId="526A72A1" w14:textId="77777777" w:rsidR="009520ED" w:rsidRPr="009520ED" w:rsidRDefault="009520ED" w:rsidP="009520ED">
      <w:pPr>
        <w:rPr>
          <w:sz w:val="28"/>
          <w:szCs w:val="28"/>
        </w:rPr>
      </w:pPr>
    </w:p>
    <w:p w14:paraId="551A7C1F" w14:textId="53859AE3" w:rsidR="009520ED" w:rsidRPr="009520ED" w:rsidRDefault="009520ED" w:rsidP="009520ED">
      <w:pPr>
        <w:tabs>
          <w:tab w:val="left" w:pos="-5245"/>
        </w:tabs>
        <w:jc w:val="both"/>
        <w:rPr>
          <w:sz w:val="28"/>
          <w:szCs w:val="28"/>
        </w:rPr>
      </w:pPr>
      <w:r>
        <w:rPr>
          <w:sz w:val="28"/>
          <w:szCs w:val="28"/>
        </w:rPr>
        <w:t xml:space="preserve">                                                                                                            </w:t>
      </w:r>
      <w:r w:rsidRPr="009520ED">
        <w:t>Приложение № 2</w:t>
      </w:r>
    </w:p>
    <w:p w14:paraId="74188242" w14:textId="77777777" w:rsidR="009520ED" w:rsidRPr="009520ED" w:rsidRDefault="009520ED" w:rsidP="009520ED">
      <w:pPr>
        <w:keepNext/>
        <w:keepLines/>
        <w:ind w:firstLine="709"/>
        <w:jc w:val="right"/>
      </w:pPr>
      <w:r w:rsidRPr="009520ED">
        <w:t xml:space="preserve">к постановлению Администрации </w:t>
      </w:r>
    </w:p>
    <w:p w14:paraId="6B4A0560" w14:textId="77777777" w:rsidR="009520ED" w:rsidRPr="009520ED" w:rsidRDefault="009520ED" w:rsidP="009520ED">
      <w:pPr>
        <w:jc w:val="right"/>
      </w:pPr>
      <w:r w:rsidRPr="009520ED">
        <w:t>Быстрогорского сельского поселения</w:t>
      </w:r>
    </w:p>
    <w:p w14:paraId="11BD2731" w14:textId="77777777" w:rsidR="009520ED" w:rsidRPr="009520ED" w:rsidRDefault="009520ED" w:rsidP="009520ED">
      <w:pPr>
        <w:jc w:val="right"/>
        <w:rPr>
          <w:bCs/>
          <w:color w:val="000000"/>
          <w:sz w:val="28"/>
          <w:szCs w:val="28"/>
        </w:rPr>
      </w:pPr>
      <w:r w:rsidRPr="009520ED">
        <w:lastRenderedPageBreak/>
        <w:t xml:space="preserve">от   10.04.2023 г. № 19       </w:t>
      </w:r>
    </w:p>
    <w:p w14:paraId="20954B42" w14:textId="77777777" w:rsidR="009520ED" w:rsidRPr="009520ED" w:rsidRDefault="009520ED" w:rsidP="009520ED">
      <w:pPr>
        <w:tabs>
          <w:tab w:val="left" w:pos="-5245"/>
        </w:tabs>
        <w:jc w:val="both"/>
        <w:rPr>
          <w:sz w:val="28"/>
          <w:szCs w:val="28"/>
        </w:rPr>
      </w:pPr>
    </w:p>
    <w:p w14:paraId="1A74EF42" w14:textId="77777777" w:rsidR="009520ED" w:rsidRPr="009520ED" w:rsidRDefault="009520ED" w:rsidP="009520ED">
      <w:pPr>
        <w:tabs>
          <w:tab w:val="left" w:pos="-5245"/>
        </w:tabs>
        <w:jc w:val="both"/>
        <w:rPr>
          <w:sz w:val="28"/>
          <w:szCs w:val="28"/>
        </w:rPr>
      </w:pPr>
    </w:p>
    <w:p w14:paraId="130B6702" w14:textId="77777777" w:rsidR="009520ED" w:rsidRPr="009520ED" w:rsidRDefault="009520ED" w:rsidP="009520ED">
      <w:pPr>
        <w:autoSpaceDE w:val="0"/>
        <w:autoSpaceDN w:val="0"/>
        <w:adjustRightInd w:val="0"/>
        <w:jc w:val="center"/>
        <w:rPr>
          <w:bCs/>
          <w:color w:val="000000"/>
          <w:sz w:val="28"/>
          <w:szCs w:val="23"/>
        </w:rPr>
      </w:pPr>
      <w:r w:rsidRPr="009520ED">
        <w:rPr>
          <w:bCs/>
          <w:color w:val="000000"/>
          <w:sz w:val="28"/>
          <w:szCs w:val="23"/>
        </w:rPr>
        <w:t>ПЛАН</w:t>
      </w:r>
    </w:p>
    <w:p w14:paraId="377B7BC3" w14:textId="77777777" w:rsidR="009520ED" w:rsidRPr="009520ED" w:rsidRDefault="009520ED" w:rsidP="009520ED">
      <w:pPr>
        <w:keepNext/>
        <w:keepLines/>
        <w:ind w:firstLine="709"/>
        <w:jc w:val="center"/>
        <w:rPr>
          <w:sz w:val="28"/>
        </w:rPr>
      </w:pPr>
      <w:r w:rsidRPr="009520ED">
        <w:rPr>
          <w:bCs/>
          <w:sz w:val="28"/>
          <w:szCs w:val="23"/>
        </w:rPr>
        <w:t>мероприятий по пожарно-профилактической работе в жилом секторе и на объектах с массовым пребыванием людей на территории Быстрогорского сельского поселения</w:t>
      </w:r>
    </w:p>
    <w:p w14:paraId="1747BEFC" w14:textId="77777777" w:rsidR="009520ED" w:rsidRPr="009520ED" w:rsidRDefault="009520ED" w:rsidP="009520ED">
      <w:pPr>
        <w:autoSpaceDE w:val="0"/>
        <w:autoSpaceDN w:val="0"/>
        <w:adjustRightInd w:val="0"/>
        <w:jc w:val="center"/>
        <w:rPr>
          <w:b/>
          <w:bCs/>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16"/>
        <w:gridCol w:w="1995"/>
        <w:gridCol w:w="2457"/>
      </w:tblGrid>
      <w:tr w:rsidR="009520ED" w:rsidRPr="009520ED" w14:paraId="40E8A276" w14:textId="77777777" w:rsidTr="00B93A02">
        <w:tc>
          <w:tcPr>
            <w:tcW w:w="534" w:type="dxa"/>
          </w:tcPr>
          <w:p w14:paraId="3676868A" w14:textId="77777777" w:rsidR="009520ED" w:rsidRPr="009520ED" w:rsidRDefault="009520ED" w:rsidP="009520ED">
            <w:pPr>
              <w:autoSpaceDE w:val="0"/>
              <w:autoSpaceDN w:val="0"/>
              <w:adjustRightInd w:val="0"/>
              <w:jc w:val="center"/>
              <w:rPr>
                <w:bCs/>
                <w:color w:val="000000"/>
                <w:sz w:val="28"/>
                <w:szCs w:val="28"/>
              </w:rPr>
            </w:pPr>
            <w:r w:rsidRPr="009520ED">
              <w:rPr>
                <w:bCs/>
                <w:color w:val="000000"/>
                <w:sz w:val="28"/>
                <w:szCs w:val="28"/>
              </w:rPr>
              <w:t>№</w:t>
            </w:r>
          </w:p>
        </w:tc>
        <w:tc>
          <w:tcPr>
            <w:tcW w:w="5386" w:type="dxa"/>
          </w:tcPr>
          <w:p w14:paraId="7C14306C" w14:textId="77777777" w:rsidR="009520ED" w:rsidRPr="009520ED" w:rsidRDefault="009520ED" w:rsidP="009520ED">
            <w:pPr>
              <w:autoSpaceDE w:val="0"/>
              <w:autoSpaceDN w:val="0"/>
              <w:adjustRightInd w:val="0"/>
              <w:jc w:val="center"/>
              <w:rPr>
                <w:bCs/>
                <w:color w:val="000000"/>
                <w:sz w:val="28"/>
                <w:szCs w:val="28"/>
              </w:rPr>
            </w:pPr>
            <w:r w:rsidRPr="009520ED">
              <w:rPr>
                <w:color w:val="000000"/>
                <w:sz w:val="28"/>
                <w:szCs w:val="28"/>
              </w:rPr>
              <w:t>Наименование мероприятий</w:t>
            </w:r>
          </w:p>
        </w:tc>
        <w:tc>
          <w:tcPr>
            <w:tcW w:w="1470" w:type="dxa"/>
          </w:tcPr>
          <w:p w14:paraId="2D92ACB3" w14:textId="77777777" w:rsidR="009520ED" w:rsidRPr="009520ED" w:rsidRDefault="009520ED" w:rsidP="009520ED">
            <w:pPr>
              <w:autoSpaceDE w:val="0"/>
              <w:autoSpaceDN w:val="0"/>
              <w:adjustRightInd w:val="0"/>
              <w:jc w:val="center"/>
              <w:rPr>
                <w:bCs/>
                <w:color w:val="000000"/>
                <w:sz w:val="28"/>
                <w:szCs w:val="28"/>
              </w:rPr>
            </w:pPr>
            <w:r w:rsidRPr="009520ED">
              <w:rPr>
                <w:color w:val="000000"/>
                <w:sz w:val="28"/>
                <w:szCs w:val="28"/>
              </w:rPr>
              <w:t>Срок исполнения</w:t>
            </w:r>
          </w:p>
        </w:tc>
        <w:tc>
          <w:tcPr>
            <w:tcW w:w="2464" w:type="dxa"/>
          </w:tcPr>
          <w:p w14:paraId="6EF82677" w14:textId="77777777" w:rsidR="009520ED" w:rsidRPr="009520ED" w:rsidRDefault="009520ED" w:rsidP="009520ED">
            <w:pPr>
              <w:autoSpaceDE w:val="0"/>
              <w:autoSpaceDN w:val="0"/>
              <w:adjustRightInd w:val="0"/>
              <w:jc w:val="center"/>
              <w:rPr>
                <w:bCs/>
                <w:color w:val="000000"/>
                <w:sz w:val="28"/>
                <w:szCs w:val="28"/>
              </w:rPr>
            </w:pPr>
            <w:r w:rsidRPr="009520ED">
              <w:rPr>
                <w:color w:val="000000"/>
                <w:sz w:val="28"/>
                <w:szCs w:val="28"/>
              </w:rPr>
              <w:t>Ответственный</w:t>
            </w:r>
          </w:p>
        </w:tc>
      </w:tr>
      <w:tr w:rsidR="009520ED" w:rsidRPr="009520ED" w14:paraId="71430FB8" w14:textId="77777777" w:rsidTr="00B93A02">
        <w:tc>
          <w:tcPr>
            <w:tcW w:w="534" w:type="dxa"/>
          </w:tcPr>
          <w:p w14:paraId="37AD4CD4" w14:textId="77777777" w:rsidR="009520ED" w:rsidRPr="009520ED" w:rsidRDefault="009520ED" w:rsidP="009520ED">
            <w:pPr>
              <w:autoSpaceDE w:val="0"/>
              <w:autoSpaceDN w:val="0"/>
              <w:adjustRightInd w:val="0"/>
              <w:jc w:val="center"/>
              <w:rPr>
                <w:bCs/>
                <w:color w:val="000000"/>
                <w:sz w:val="28"/>
                <w:szCs w:val="28"/>
              </w:rPr>
            </w:pPr>
            <w:r w:rsidRPr="009520ED">
              <w:rPr>
                <w:bCs/>
                <w:color w:val="000000"/>
                <w:sz w:val="28"/>
                <w:szCs w:val="28"/>
              </w:rPr>
              <w:t>1</w:t>
            </w:r>
          </w:p>
        </w:tc>
        <w:tc>
          <w:tcPr>
            <w:tcW w:w="5386" w:type="dxa"/>
          </w:tcPr>
          <w:p w14:paraId="0E693131" w14:textId="77777777" w:rsidR="009520ED" w:rsidRPr="009520ED" w:rsidRDefault="009520ED" w:rsidP="009520ED">
            <w:pPr>
              <w:autoSpaceDE w:val="0"/>
              <w:autoSpaceDN w:val="0"/>
              <w:adjustRightInd w:val="0"/>
              <w:jc w:val="both"/>
              <w:rPr>
                <w:b/>
                <w:bCs/>
                <w:color w:val="000000"/>
                <w:sz w:val="23"/>
                <w:szCs w:val="23"/>
              </w:rPr>
            </w:pPr>
            <w:r w:rsidRPr="009520ED">
              <w:rPr>
                <w:color w:val="000000"/>
                <w:sz w:val="28"/>
                <w:szCs w:val="20"/>
              </w:rPr>
              <w:t>Привлекать к работе по обучению мерам пожарной безопасности руководителей учреждений</w:t>
            </w:r>
          </w:p>
        </w:tc>
        <w:tc>
          <w:tcPr>
            <w:tcW w:w="1470" w:type="dxa"/>
          </w:tcPr>
          <w:p w14:paraId="7490E5E9" w14:textId="77777777" w:rsidR="009520ED" w:rsidRPr="009520ED" w:rsidRDefault="009520ED" w:rsidP="009520ED">
            <w:pPr>
              <w:autoSpaceDE w:val="0"/>
              <w:autoSpaceDN w:val="0"/>
              <w:adjustRightInd w:val="0"/>
              <w:jc w:val="center"/>
              <w:rPr>
                <w:bCs/>
                <w:color w:val="000000"/>
                <w:sz w:val="28"/>
                <w:szCs w:val="28"/>
              </w:rPr>
            </w:pPr>
            <w:r w:rsidRPr="009520ED">
              <w:rPr>
                <w:bCs/>
                <w:color w:val="000000"/>
                <w:sz w:val="28"/>
                <w:szCs w:val="28"/>
              </w:rPr>
              <w:t>постоянно</w:t>
            </w:r>
          </w:p>
        </w:tc>
        <w:tc>
          <w:tcPr>
            <w:tcW w:w="2464" w:type="dxa"/>
          </w:tcPr>
          <w:p w14:paraId="75D115ED" w14:textId="77777777" w:rsidR="009520ED" w:rsidRPr="009520ED" w:rsidRDefault="009520ED" w:rsidP="009520ED">
            <w:pPr>
              <w:autoSpaceDE w:val="0"/>
              <w:autoSpaceDN w:val="0"/>
              <w:adjustRightInd w:val="0"/>
              <w:jc w:val="center"/>
              <w:rPr>
                <w:bCs/>
                <w:color w:val="000000"/>
                <w:sz w:val="28"/>
                <w:szCs w:val="28"/>
              </w:rPr>
            </w:pPr>
            <w:r w:rsidRPr="009520ED">
              <w:rPr>
                <w:bCs/>
                <w:color w:val="000000"/>
                <w:sz w:val="28"/>
                <w:szCs w:val="23"/>
              </w:rPr>
              <w:t xml:space="preserve">Администрация </w:t>
            </w:r>
            <w:r w:rsidRPr="009520ED">
              <w:rPr>
                <w:color w:val="000000"/>
                <w:sz w:val="28"/>
              </w:rPr>
              <w:t>Быстрогорского сельского поселения</w:t>
            </w:r>
          </w:p>
        </w:tc>
      </w:tr>
      <w:tr w:rsidR="009520ED" w:rsidRPr="009520ED" w14:paraId="2A4D78EE" w14:textId="77777777" w:rsidTr="00B93A02">
        <w:tc>
          <w:tcPr>
            <w:tcW w:w="534" w:type="dxa"/>
          </w:tcPr>
          <w:p w14:paraId="34BEF1F7" w14:textId="77777777" w:rsidR="009520ED" w:rsidRPr="009520ED" w:rsidRDefault="009520ED" w:rsidP="009520ED">
            <w:pPr>
              <w:autoSpaceDE w:val="0"/>
              <w:autoSpaceDN w:val="0"/>
              <w:adjustRightInd w:val="0"/>
              <w:jc w:val="center"/>
              <w:rPr>
                <w:bCs/>
                <w:color w:val="000000"/>
                <w:sz w:val="28"/>
                <w:szCs w:val="28"/>
              </w:rPr>
            </w:pPr>
            <w:r w:rsidRPr="009520ED">
              <w:rPr>
                <w:bCs/>
                <w:color w:val="000000"/>
                <w:sz w:val="28"/>
                <w:szCs w:val="28"/>
              </w:rPr>
              <w:t>2</w:t>
            </w:r>
          </w:p>
        </w:tc>
        <w:tc>
          <w:tcPr>
            <w:tcW w:w="5386" w:type="dxa"/>
          </w:tcPr>
          <w:p w14:paraId="1C556EC5" w14:textId="77777777" w:rsidR="009520ED" w:rsidRPr="009520ED" w:rsidRDefault="009520ED" w:rsidP="009520ED">
            <w:pPr>
              <w:shd w:val="clear" w:color="auto" w:fill="FFFFFF"/>
              <w:ind w:firstLine="567"/>
              <w:jc w:val="both"/>
              <w:rPr>
                <w:sz w:val="32"/>
              </w:rPr>
            </w:pPr>
            <w:r w:rsidRPr="009520ED">
              <w:rPr>
                <w:sz w:val="28"/>
                <w:szCs w:val="20"/>
              </w:rPr>
              <w:t xml:space="preserve">Проведение совместных с участковым инспектором полиции </w:t>
            </w:r>
            <w:r w:rsidRPr="009520ED">
              <w:rPr>
                <w:sz w:val="28"/>
                <w:szCs w:val="23"/>
              </w:rPr>
              <w:t>(по согласованию)</w:t>
            </w:r>
            <w:r w:rsidRPr="009520ED">
              <w:rPr>
                <w:sz w:val="28"/>
                <w:szCs w:val="20"/>
              </w:rPr>
              <w:t>, начальником ПЧ 66</w:t>
            </w:r>
            <w:r w:rsidRPr="009520ED">
              <w:rPr>
                <w:sz w:val="28"/>
                <w:szCs w:val="23"/>
              </w:rPr>
              <w:t>(по согласованию)</w:t>
            </w:r>
            <w:r w:rsidRPr="009520ED">
              <w:rPr>
                <w:sz w:val="28"/>
                <w:szCs w:val="20"/>
              </w:rPr>
              <w:t xml:space="preserve">  рейдов по домовладениям семей и граждан, </w:t>
            </w:r>
            <w:r w:rsidRPr="009520ED">
              <w:rPr>
                <w:sz w:val="28"/>
                <w:szCs w:val="23"/>
              </w:rPr>
              <w:t>требующих повышенного контроля</w:t>
            </w:r>
          </w:p>
          <w:p w14:paraId="14872D79" w14:textId="77777777" w:rsidR="009520ED" w:rsidRPr="009520ED" w:rsidRDefault="009520ED" w:rsidP="009520ED">
            <w:pPr>
              <w:autoSpaceDE w:val="0"/>
              <w:autoSpaceDN w:val="0"/>
              <w:adjustRightInd w:val="0"/>
              <w:jc w:val="both"/>
              <w:rPr>
                <w:b/>
                <w:bCs/>
                <w:color w:val="000000"/>
                <w:sz w:val="23"/>
                <w:szCs w:val="23"/>
              </w:rPr>
            </w:pPr>
          </w:p>
        </w:tc>
        <w:tc>
          <w:tcPr>
            <w:tcW w:w="1470" w:type="dxa"/>
          </w:tcPr>
          <w:p w14:paraId="20E82D63" w14:textId="77777777" w:rsidR="009520ED" w:rsidRPr="009520ED" w:rsidRDefault="009520ED" w:rsidP="009520ED">
            <w:pPr>
              <w:autoSpaceDE w:val="0"/>
              <w:autoSpaceDN w:val="0"/>
              <w:adjustRightInd w:val="0"/>
              <w:jc w:val="center"/>
              <w:rPr>
                <w:bCs/>
                <w:color w:val="000000"/>
                <w:sz w:val="28"/>
                <w:szCs w:val="28"/>
              </w:rPr>
            </w:pPr>
            <w:r w:rsidRPr="009520ED">
              <w:rPr>
                <w:bCs/>
                <w:color w:val="000000"/>
                <w:sz w:val="28"/>
                <w:szCs w:val="28"/>
              </w:rPr>
              <w:t>ежеквартально</w:t>
            </w:r>
          </w:p>
        </w:tc>
        <w:tc>
          <w:tcPr>
            <w:tcW w:w="2464" w:type="dxa"/>
          </w:tcPr>
          <w:p w14:paraId="0621EBCF" w14:textId="77777777" w:rsidR="009520ED" w:rsidRPr="009520ED" w:rsidRDefault="009520ED" w:rsidP="009520ED">
            <w:pPr>
              <w:autoSpaceDE w:val="0"/>
              <w:autoSpaceDN w:val="0"/>
              <w:adjustRightInd w:val="0"/>
              <w:jc w:val="center"/>
              <w:rPr>
                <w:color w:val="000000"/>
                <w:sz w:val="28"/>
              </w:rPr>
            </w:pPr>
            <w:r w:rsidRPr="009520ED">
              <w:rPr>
                <w:bCs/>
                <w:color w:val="000000"/>
                <w:sz w:val="28"/>
                <w:szCs w:val="23"/>
              </w:rPr>
              <w:t xml:space="preserve">Администрация </w:t>
            </w:r>
            <w:r w:rsidRPr="009520ED">
              <w:rPr>
                <w:color w:val="000000"/>
                <w:sz w:val="28"/>
              </w:rPr>
              <w:t>Быстрогорского</w:t>
            </w:r>
          </w:p>
          <w:p w14:paraId="5E602A8E" w14:textId="77777777" w:rsidR="009520ED" w:rsidRPr="009520ED" w:rsidRDefault="009520ED" w:rsidP="009520ED">
            <w:pPr>
              <w:autoSpaceDE w:val="0"/>
              <w:autoSpaceDN w:val="0"/>
              <w:adjustRightInd w:val="0"/>
              <w:jc w:val="center"/>
              <w:rPr>
                <w:bCs/>
                <w:color w:val="000000"/>
                <w:sz w:val="28"/>
                <w:szCs w:val="28"/>
              </w:rPr>
            </w:pPr>
            <w:r w:rsidRPr="009520ED">
              <w:rPr>
                <w:color w:val="000000"/>
                <w:sz w:val="28"/>
              </w:rPr>
              <w:t>сельского поселения</w:t>
            </w:r>
          </w:p>
        </w:tc>
      </w:tr>
      <w:tr w:rsidR="009520ED" w:rsidRPr="009520ED" w14:paraId="47C00F10" w14:textId="77777777" w:rsidTr="00B93A02">
        <w:tc>
          <w:tcPr>
            <w:tcW w:w="534" w:type="dxa"/>
          </w:tcPr>
          <w:p w14:paraId="79251926" w14:textId="77777777" w:rsidR="009520ED" w:rsidRPr="009520ED" w:rsidRDefault="009520ED" w:rsidP="009520ED">
            <w:pPr>
              <w:autoSpaceDE w:val="0"/>
              <w:autoSpaceDN w:val="0"/>
              <w:adjustRightInd w:val="0"/>
              <w:jc w:val="center"/>
              <w:rPr>
                <w:bCs/>
                <w:color w:val="000000"/>
                <w:sz w:val="28"/>
                <w:szCs w:val="28"/>
              </w:rPr>
            </w:pPr>
            <w:r w:rsidRPr="009520ED">
              <w:rPr>
                <w:bCs/>
                <w:color w:val="000000"/>
                <w:sz w:val="28"/>
                <w:szCs w:val="28"/>
              </w:rPr>
              <w:t>3</w:t>
            </w:r>
          </w:p>
        </w:tc>
        <w:tc>
          <w:tcPr>
            <w:tcW w:w="5386" w:type="dxa"/>
          </w:tcPr>
          <w:p w14:paraId="1F42CD14" w14:textId="77777777" w:rsidR="009520ED" w:rsidRPr="009520ED" w:rsidRDefault="009520ED" w:rsidP="009520ED">
            <w:pPr>
              <w:autoSpaceDE w:val="0"/>
              <w:autoSpaceDN w:val="0"/>
              <w:adjustRightInd w:val="0"/>
              <w:jc w:val="both"/>
              <w:rPr>
                <w:b/>
                <w:bCs/>
                <w:color w:val="000000"/>
                <w:sz w:val="23"/>
                <w:szCs w:val="23"/>
              </w:rPr>
            </w:pPr>
            <w:r w:rsidRPr="009520ED">
              <w:rPr>
                <w:color w:val="000000"/>
                <w:sz w:val="28"/>
                <w:szCs w:val="20"/>
              </w:rPr>
              <w:t xml:space="preserve">Распространение буклетов, памяток по обучению населения правилам пожарной безопасности, действиям в случае пожара </w:t>
            </w:r>
          </w:p>
        </w:tc>
        <w:tc>
          <w:tcPr>
            <w:tcW w:w="1470" w:type="dxa"/>
          </w:tcPr>
          <w:p w14:paraId="60C23EEC" w14:textId="77777777" w:rsidR="009520ED" w:rsidRPr="009520ED" w:rsidRDefault="009520ED" w:rsidP="009520ED">
            <w:pPr>
              <w:autoSpaceDE w:val="0"/>
              <w:autoSpaceDN w:val="0"/>
              <w:adjustRightInd w:val="0"/>
              <w:jc w:val="center"/>
              <w:rPr>
                <w:bCs/>
                <w:color w:val="000000"/>
                <w:sz w:val="28"/>
                <w:szCs w:val="28"/>
              </w:rPr>
            </w:pPr>
            <w:r w:rsidRPr="009520ED">
              <w:rPr>
                <w:bCs/>
                <w:color w:val="000000"/>
                <w:sz w:val="28"/>
                <w:szCs w:val="28"/>
              </w:rPr>
              <w:t>постоянно</w:t>
            </w:r>
          </w:p>
        </w:tc>
        <w:tc>
          <w:tcPr>
            <w:tcW w:w="2464" w:type="dxa"/>
          </w:tcPr>
          <w:p w14:paraId="16F4C897" w14:textId="77777777" w:rsidR="009520ED" w:rsidRPr="009520ED" w:rsidRDefault="009520ED" w:rsidP="009520ED">
            <w:pPr>
              <w:autoSpaceDE w:val="0"/>
              <w:autoSpaceDN w:val="0"/>
              <w:adjustRightInd w:val="0"/>
              <w:jc w:val="center"/>
              <w:rPr>
                <w:bCs/>
                <w:color w:val="000000"/>
                <w:sz w:val="28"/>
                <w:szCs w:val="28"/>
              </w:rPr>
            </w:pPr>
            <w:r w:rsidRPr="009520ED">
              <w:rPr>
                <w:bCs/>
                <w:color w:val="000000"/>
                <w:sz w:val="28"/>
                <w:szCs w:val="23"/>
              </w:rPr>
              <w:t xml:space="preserve">Администрация </w:t>
            </w:r>
            <w:r w:rsidRPr="009520ED">
              <w:rPr>
                <w:color w:val="000000"/>
                <w:sz w:val="28"/>
              </w:rPr>
              <w:t>Быстрогорского сельского поселения</w:t>
            </w:r>
          </w:p>
        </w:tc>
      </w:tr>
      <w:tr w:rsidR="009520ED" w:rsidRPr="009520ED" w14:paraId="120A524F" w14:textId="77777777" w:rsidTr="00B93A02">
        <w:tc>
          <w:tcPr>
            <w:tcW w:w="534" w:type="dxa"/>
          </w:tcPr>
          <w:p w14:paraId="2E0EBA38" w14:textId="77777777" w:rsidR="009520ED" w:rsidRPr="009520ED" w:rsidRDefault="009520ED" w:rsidP="009520ED">
            <w:pPr>
              <w:autoSpaceDE w:val="0"/>
              <w:autoSpaceDN w:val="0"/>
              <w:adjustRightInd w:val="0"/>
              <w:jc w:val="center"/>
              <w:rPr>
                <w:bCs/>
                <w:color w:val="000000"/>
                <w:sz w:val="28"/>
                <w:szCs w:val="28"/>
              </w:rPr>
            </w:pPr>
            <w:r w:rsidRPr="009520ED">
              <w:rPr>
                <w:bCs/>
                <w:color w:val="000000"/>
                <w:sz w:val="28"/>
                <w:szCs w:val="28"/>
              </w:rPr>
              <w:t>4</w:t>
            </w:r>
          </w:p>
        </w:tc>
        <w:tc>
          <w:tcPr>
            <w:tcW w:w="5386" w:type="dxa"/>
          </w:tcPr>
          <w:p w14:paraId="060AD548" w14:textId="77777777" w:rsidR="009520ED" w:rsidRPr="009520ED" w:rsidRDefault="009520ED" w:rsidP="009520ED">
            <w:pPr>
              <w:autoSpaceDE w:val="0"/>
              <w:autoSpaceDN w:val="0"/>
              <w:adjustRightInd w:val="0"/>
              <w:jc w:val="both"/>
              <w:rPr>
                <w:color w:val="000000"/>
                <w:sz w:val="28"/>
                <w:szCs w:val="28"/>
              </w:rPr>
            </w:pPr>
            <w:r w:rsidRPr="009520ED">
              <w:rPr>
                <w:color w:val="000000"/>
                <w:sz w:val="28"/>
                <w:szCs w:val="28"/>
              </w:rPr>
              <w:t>Разъяснять правила  пожарной безопасности одиноким, престарелым гражданам.</w:t>
            </w:r>
          </w:p>
        </w:tc>
        <w:tc>
          <w:tcPr>
            <w:tcW w:w="1470" w:type="dxa"/>
          </w:tcPr>
          <w:p w14:paraId="68A4E3F3" w14:textId="77777777" w:rsidR="009520ED" w:rsidRPr="009520ED" w:rsidRDefault="009520ED" w:rsidP="009520ED">
            <w:pPr>
              <w:autoSpaceDE w:val="0"/>
              <w:autoSpaceDN w:val="0"/>
              <w:adjustRightInd w:val="0"/>
              <w:jc w:val="center"/>
              <w:rPr>
                <w:bCs/>
                <w:color w:val="000000"/>
                <w:sz w:val="28"/>
                <w:szCs w:val="28"/>
              </w:rPr>
            </w:pPr>
            <w:r w:rsidRPr="009520ED">
              <w:rPr>
                <w:bCs/>
                <w:color w:val="000000"/>
                <w:sz w:val="28"/>
                <w:szCs w:val="28"/>
              </w:rPr>
              <w:t>постоянно</w:t>
            </w:r>
          </w:p>
        </w:tc>
        <w:tc>
          <w:tcPr>
            <w:tcW w:w="2464" w:type="dxa"/>
          </w:tcPr>
          <w:p w14:paraId="18C9D558" w14:textId="77777777" w:rsidR="009520ED" w:rsidRPr="009520ED" w:rsidRDefault="009520ED" w:rsidP="009520ED">
            <w:pPr>
              <w:autoSpaceDE w:val="0"/>
              <w:autoSpaceDN w:val="0"/>
              <w:adjustRightInd w:val="0"/>
              <w:jc w:val="center"/>
              <w:rPr>
                <w:bCs/>
                <w:color w:val="000000"/>
                <w:sz w:val="28"/>
                <w:szCs w:val="28"/>
              </w:rPr>
            </w:pPr>
            <w:r w:rsidRPr="009520ED">
              <w:rPr>
                <w:bCs/>
                <w:color w:val="000000"/>
                <w:sz w:val="28"/>
                <w:szCs w:val="23"/>
              </w:rPr>
              <w:t xml:space="preserve">Администрация </w:t>
            </w:r>
            <w:r w:rsidRPr="009520ED">
              <w:rPr>
                <w:color w:val="000000"/>
                <w:sz w:val="28"/>
              </w:rPr>
              <w:t>Быстрогорского сельского поселения</w:t>
            </w:r>
            <w:r w:rsidRPr="009520ED">
              <w:rPr>
                <w:bCs/>
                <w:color w:val="000000"/>
                <w:sz w:val="28"/>
                <w:szCs w:val="28"/>
              </w:rPr>
              <w:t xml:space="preserve">, ЦСО Тацинского района </w:t>
            </w:r>
            <w:r w:rsidRPr="009520ED">
              <w:rPr>
                <w:color w:val="000000"/>
                <w:sz w:val="28"/>
                <w:szCs w:val="23"/>
              </w:rPr>
              <w:t>(по согласованию)</w:t>
            </w:r>
          </w:p>
        </w:tc>
      </w:tr>
    </w:tbl>
    <w:p w14:paraId="31046329" w14:textId="77777777" w:rsidR="009520ED" w:rsidRPr="009520ED" w:rsidRDefault="009520ED" w:rsidP="009520ED">
      <w:pPr>
        <w:autoSpaceDE w:val="0"/>
        <w:autoSpaceDN w:val="0"/>
        <w:adjustRightInd w:val="0"/>
        <w:jc w:val="center"/>
        <w:rPr>
          <w:b/>
          <w:bCs/>
          <w:color w:val="000000"/>
          <w:sz w:val="23"/>
          <w:szCs w:val="23"/>
        </w:rPr>
      </w:pPr>
    </w:p>
    <w:p w14:paraId="105CFA28" w14:textId="77777777" w:rsidR="009520ED" w:rsidRPr="009520ED" w:rsidRDefault="009520ED" w:rsidP="009520ED">
      <w:pPr>
        <w:autoSpaceDE w:val="0"/>
        <w:autoSpaceDN w:val="0"/>
        <w:adjustRightInd w:val="0"/>
        <w:rPr>
          <w:color w:val="000000"/>
          <w:sz w:val="23"/>
          <w:szCs w:val="23"/>
        </w:rPr>
      </w:pPr>
    </w:p>
    <w:p w14:paraId="59F59756" w14:textId="77777777" w:rsidR="009520ED" w:rsidRPr="009520ED" w:rsidRDefault="009520ED" w:rsidP="009520ED">
      <w:pPr>
        <w:autoSpaceDE w:val="0"/>
        <w:autoSpaceDN w:val="0"/>
        <w:adjustRightInd w:val="0"/>
        <w:rPr>
          <w:color w:val="000000"/>
          <w:sz w:val="23"/>
          <w:szCs w:val="23"/>
        </w:rPr>
      </w:pPr>
    </w:p>
    <w:p w14:paraId="3DBBB108" w14:textId="77777777" w:rsidR="009520ED" w:rsidRPr="009520ED" w:rsidRDefault="009520ED" w:rsidP="009520ED">
      <w:pPr>
        <w:tabs>
          <w:tab w:val="left" w:pos="-5245"/>
        </w:tabs>
        <w:jc w:val="both"/>
        <w:rPr>
          <w:sz w:val="28"/>
          <w:szCs w:val="28"/>
        </w:rPr>
      </w:pPr>
      <w:r w:rsidRPr="009520ED">
        <w:rPr>
          <w:sz w:val="28"/>
          <w:szCs w:val="28"/>
        </w:rPr>
        <w:t xml:space="preserve"> </w:t>
      </w:r>
    </w:p>
    <w:p w14:paraId="6483643C" w14:textId="77777777" w:rsidR="009520ED" w:rsidRDefault="009520ED" w:rsidP="009520ED">
      <w:pPr>
        <w:tabs>
          <w:tab w:val="left" w:pos="-5245"/>
        </w:tabs>
        <w:jc w:val="both"/>
        <w:rPr>
          <w:sz w:val="28"/>
          <w:szCs w:val="28"/>
        </w:rPr>
      </w:pPr>
    </w:p>
    <w:p w14:paraId="35CEA946" w14:textId="77777777" w:rsidR="00B93A02" w:rsidRDefault="00B93A02" w:rsidP="00B93A02">
      <w:pPr>
        <w:suppressAutoHyphens/>
        <w:jc w:val="center"/>
        <w:rPr>
          <w:b/>
          <w:bCs/>
          <w:sz w:val="28"/>
          <w:szCs w:val="28"/>
          <w:lang w:eastAsia="zh-CN" w:bidi="hi-IN"/>
        </w:rPr>
      </w:pPr>
    </w:p>
    <w:p w14:paraId="5440B97F" w14:textId="77777777" w:rsidR="00B93A02" w:rsidRDefault="00B93A02" w:rsidP="00B93A02">
      <w:pPr>
        <w:suppressAutoHyphens/>
        <w:jc w:val="center"/>
        <w:rPr>
          <w:b/>
          <w:bCs/>
          <w:sz w:val="28"/>
          <w:szCs w:val="28"/>
          <w:lang w:eastAsia="zh-CN" w:bidi="hi-IN"/>
        </w:rPr>
      </w:pPr>
    </w:p>
    <w:p w14:paraId="52191986" w14:textId="77777777" w:rsidR="00B93A02" w:rsidRDefault="00B93A02" w:rsidP="00B93A02">
      <w:pPr>
        <w:suppressAutoHyphens/>
        <w:jc w:val="center"/>
        <w:rPr>
          <w:b/>
          <w:bCs/>
          <w:sz w:val="28"/>
          <w:szCs w:val="28"/>
          <w:lang w:eastAsia="zh-CN" w:bidi="hi-IN"/>
        </w:rPr>
      </w:pPr>
    </w:p>
    <w:p w14:paraId="27F50219" w14:textId="77777777" w:rsidR="00B93A02" w:rsidRDefault="00B93A02" w:rsidP="00B93A02">
      <w:pPr>
        <w:suppressAutoHyphens/>
        <w:jc w:val="center"/>
        <w:rPr>
          <w:b/>
          <w:bCs/>
          <w:sz w:val="28"/>
          <w:szCs w:val="28"/>
          <w:lang w:eastAsia="zh-CN" w:bidi="hi-IN"/>
        </w:rPr>
      </w:pPr>
    </w:p>
    <w:p w14:paraId="7D5E3971" w14:textId="77777777" w:rsidR="00B93A02" w:rsidRDefault="00B93A02" w:rsidP="00B93A02">
      <w:pPr>
        <w:suppressAutoHyphens/>
        <w:jc w:val="center"/>
        <w:rPr>
          <w:b/>
          <w:bCs/>
          <w:sz w:val="28"/>
          <w:szCs w:val="28"/>
          <w:lang w:eastAsia="zh-CN" w:bidi="hi-IN"/>
        </w:rPr>
      </w:pPr>
    </w:p>
    <w:p w14:paraId="22CEA561" w14:textId="77777777" w:rsidR="00B93A02" w:rsidRDefault="00B93A02" w:rsidP="00B93A02">
      <w:pPr>
        <w:suppressAutoHyphens/>
        <w:jc w:val="center"/>
        <w:rPr>
          <w:b/>
          <w:bCs/>
          <w:sz w:val="28"/>
          <w:szCs w:val="28"/>
          <w:lang w:eastAsia="zh-CN" w:bidi="hi-IN"/>
        </w:rPr>
      </w:pPr>
    </w:p>
    <w:p w14:paraId="6CAB417E" w14:textId="77777777" w:rsidR="00B93A02" w:rsidRDefault="00B93A02" w:rsidP="00B93A02">
      <w:pPr>
        <w:suppressAutoHyphens/>
        <w:jc w:val="center"/>
        <w:rPr>
          <w:b/>
          <w:bCs/>
          <w:sz w:val="28"/>
          <w:szCs w:val="28"/>
          <w:lang w:eastAsia="zh-CN" w:bidi="hi-IN"/>
        </w:rPr>
      </w:pPr>
    </w:p>
    <w:p w14:paraId="00FC7504" w14:textId="77777777" w:rsidR="00B93A02" w:rsidRDefault="00B93A02" w:rsidP="00B93A02">
      <w:pPr>
        <w:suppressAutoHyphens/>
        <w:jc w:val="center"/>
        <w:rPr>
          <w:b/>
          <w:bCs/>
          <w:sz w:val="28"/>
          <w:szCs w:val="28"/>
          <w:lang w:eastAsia="zh-CN" w:bidi="hi-IN"/>
        </w:rPr>
      </w:pPr>
    </w:p>
    <w:p w14:paraId="2896AE62" w14:textId="77777777" w:rsidR="00B93A02" w:rsidRPr="00B93A02" w:rsidRDefault="00B93A02" w:rsidP="00B93A02">
      <w:pPr>
        <w:suppressAutoHyphens/>
        <w:jc w:val="center"/>
        <w:rPr>
          <w:b/>
          <w:bCs/>
          <w:sz w:val="28"/>
          <w:szCs w:val="28"/>
          <w:lang w:eastAsia="zh-CN" w:bidi="hi-IN"/>
        </w:rPr>
      </w:pPr>
      <w:r w:rsidRPr="00B93A02">
        <w:rPr>
          <w:b/>
          <w:bCs/>
          <w:sz w:val="28"/>
          <w:szCs w:val="28"/>
          <w:lang w:eastAsia="zh-CN" w:bidi="hi-IN"/>
        </w:rPr>
        <w:t>ПОСТАНОВЛЕНИЕ</w:t>
      </w:r>
    </w:p>
    <w:p w14:paraId="37ACAE5C" w14:textId="77777777" w:rsidR="00B93A02" w:rsidRPr="00B93A02" w:rsidRDefault="00B93A02" w:rsidP="00B93A02">
      <w:pPr>
        <w:suppressAutoHyphens/>
        <w:jc w:val="center"/>
        <w:rPr>
          <w:sz w:val="28"/>
          <w:szCs w:val="28"/>
          <w:u w:val="single"/>
          <w:lang w:eastAsia="zh-CN" w:bidi="hi-IN"/>
        </w:rPr>
      </w:pPr>
      <w:r w:rsidRPr="00B93A02">
        <w:rPr>
          <w:sz w:val="28"/>
          <w:szCs w:val="28"/>
          <w:lang w:eastAsia="zh-CN" w:bidi="hi-IN"/>
        </w:rPr>
        <w:t xml:space="preserve">                                                                                                           </w:t>
      </w:r>
    </w:p>
    <w:p w14:paraId="76A9C135" w14:textId="77777777" w:rsidR="00B93A02" w:rsidRPr="00B93A02" w:rsidRDefault="00B93A02" w:rsidP="00B93A02">
      <w:pPr>
        <w:suppressAutoHyphens/>
        <w:jc w:val="center"/>
        <w:rPr>
          <w:sz w:val="28"/>
          <w:szCs w:val="28"/>
          <w:u w:val="single"/>
          <w:lang w:eastAsia="zh-CN" w:bidi="hi-IN"/>
        </w:rPr>
      </w:pPr>
      <w:r w:rsidRPr="00B93A02">
        <w:rPr>
          <w:b/>
          <w:bCs/>
          <w:sz w:val="28"/>
          <w:szCs w:val="28"/>
          <w:lang w:eastAsia="zh-CN" w:bidi="hi-IN"/>
        </w:rPr>
        <w:t>10 апреля 2023 г.                               № 20                                 п. Быстрогорский</w:t>
      </w:r>
    </w:p>
    <w:p w14:paraId="6965FA86" w14:textId="77777777" w:rsidR="00B93A02" w:rsidRPr="00B93A02" w:rsidRDefault="00B93A02" w:rsidP="00B93A02">
      <w:pPr>
        <w:jc w:val="center"/>
        <w:rPr>
          <w:sz w:val="16"/>
          <w:szCs w:val="16"/>
        </w:rPr>
      </w:pPr>
    </w:p>
    <w:p w14:paraId="0848D2A8" w14:textId="77777777" w:rsidR="00B93A02" w:rsidRPr="00B93A02" w:rsidRDefault="00B93A02" w:rsidP="00B93A02">
      <w:pPr>
        <w:jc w:val="center"/>
        <w:rPr>
          <w:sz w:val="16"/>
          <w:szCs w:val="16"/>
        </w:rPr>
      </w:pPr>
    </w:p>
    <w:p w14:paraId="6CC620B0" w14:textId="77777777" w:rsidR="00B93A02" w:rsidRPr="00B93A02" w:rsidRDefault="00B93A02" w:rsidP="00B93A02">
      <w:pPr>
        <w:rPr>
          <w:sz w:val="16"/>
          <w:szCs w:val="16"/>
        </w:rPr>
      </w:pPr>
    </w:p>
    <w:tbl>
      <w:tblPr>
        <w:tblW w:w="0" w:type="auto"/>
        <w:tblLook w:val="04A0" w:firstRow="1" w:lastRow="0" w:firstColumn="1" w:lastColumn="0" w:noHBand="0" w:noVBand="1"/>
      </w:tblPr>
      <w:tblGrid>
        <w:gridCol w:w="6204"/>
        <w:gridCol w:w="3969"/>
      </w:tblGrid>
      <w:tr w:rsidR="00B93A02" w:rsidRPr="00B93A02" w14:paraId="385D7573" w14:textId="77777777" w:rsidTr="00B93A02">
        <w:tc>
          <w:tcPr>
            <w:tcW w:w="6204" w:type="dxa"/>
          </w:tcPr>
          <w:p w14:paraId="07E0FFD8" w14:textId="77777777" w:rsidR="00B93A02" w:rsidRPr="00B93A02" w:rsidRDefault="00B93A02" w:rsidP="00B93A02">
            <w:pPr>
              <w:widowControl w:val="0"/>
              <w:jc w:val="both"/>
              <w:rPr>
                <w:color w:val="000000"/>
                <w:spacing w:val="3"/>
                <w:sz w:val="28"/>
                <w:szCs w:val="28"/>
                <w:shd w:val="clear" w:color="auto" w:fill="FFFFFF"/>
              </w:rPr>
            </w:pPr>
            <w:proofErr w:type="gramStart"/>
            <w:r w:rsidRPr="00B93A02">
              <w:rPr>
                <w:color w:val="000000"/>
                <w:spacing w:val="3"/>
                <w:sz w:val="28"/>
                <w:szCs w:val="28"/>
                <w:shd w:val="clear" w:color="auto" w:fill="FFFFFF"/>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w:t>
            </w:r>
            <w:r w:rsidRPr="00B93A02">
              <w:rPr>
                <w:color w:val="000000"/>
                <w:spacing w:val="3"/>
                <w:sz w:val="28"/>
                <w:szCs w:val="28"/>
                <w:shd w:val="clear" w:color="auto" w:fill="FFFFFF"/>
              </w:rPr>
              <w:br/>
              <w:t>летательных аппаратов, подъемов привязных аэростатов над территорией муниципального</w:t>
            </w:r>
            <w:r w:rsidRPr="00B93A02">
              <w:rPr>
                <w:spacing w:val="3"/>
                <w:sz w:val="28"/>
                <w:szCs w:val="28"/>
              </w:rPr>
              <w:t xml:space="preserve"> </w:t>
            </w:r>
            <w:r w:rsidRPr="00B93A02">
              <w:rPr>
                <w:color w:val="000000"/>
                <w:spacing w:val="3"/>
                <w:sz w:val="28"/>
                <w:szCs w:val="28"/>
                <w:shd w:val="clear" w:color="auto" w:fill="FFFFFF"/>
              </w:rPr>
              <w:t>образования «Быстрогорское сельское поселение» посадки (взлета) на расположенные в границах</w:t>
            </w:r>
            <w:r w:rsidRPr="00B93A02">
              <w:rPr>
                <w:spacing w:val="3"/>
                <w:sz w:val="28"/>
                <w:szCs w:val="28"/>
              </w:rPr>
              <w:t xml:space="preserve"> </w:t>
            </w:r>
            <w:r w:rsidRPr="00B93A02">
              <w:rPr>
                <w:color w:val="000000"/>
                <w:spacing w:val="3"/>
                <w:sz w:val="28"/>
                <w:szCs w:val="28"/>
                <w:shd w:val="clear" w:color="auto" w:fill="FFFFFF"/>
              </w:rPr>
              <w:t>муниципального образования «Быстрогорское сельское поселение» площадки, сведения о которых не</w:t>
            </w:r>
            <w:r w:rsidRPr="00B93A02">
              <w:rPr>
                <w:spacing w:val="3"/>
                <w:sz w:val="28"/>
                <w:szCs w:val="28"/>
              </w:rPr>
              <w:t xml:space="preserve"> </w:t>
            </w:r>
            <w:r w:rsidRPr="00B93A02">
              <w:rPr>
                <w:color w:val="000000"/>
                <w:spacing w:val="3"/>
                <w:sz w:val="28"/>
                <w:szCs w:val="28"/>
                <w:shd w:val="clear" w:color="auto" w:fill="FFFFFF"/>
              </w:rPr>
              <w:t>опубликованы в документах аэронавигационной информации</w:t>
            </w:r>
            <w:proofErr w:type="gramEnd"/>
          </w:p>
        </w:tc>
        <w:tc>
          <w:tcPr>
            <w:tcW w:w="3969" w:type="dxa"/>
          </w:tcPr>
          <w:p w14:paraId="5DC3B757" w14:textId="77777777" w:rsidR="00B93A02" w:rsidRPr="00B93A02" w:rsidRDefault="00B93A02" w:rsidP="00B93A02">
            <w:pPr>
              <w:snapToGrid w:val="0"/>
              <w:rPr>
                <w:sz w:val="28"/>
              </w:rPr>
            </w:pPr>
          </w:p>
        </w:tc>
      </w:tr>
    </w:tbl>
    <w:p w14:paraId="746F8561" w14:textId="77777777" w:rsidR="00B93A02" w:rsidRPr="00B93A02" w:rsidRDefault="00B93A02" w:rsidP="00B93A02">
      <w:pPr>
        <w:jc w:val="both"/>
        <w:rPr>
          <w:sz w:val="28"/>
          <w:szCs w:val="28"/>
        </w:rPr>
      </w:pPr>
    </w:p>
    <w:p w14:paraId="755CDAD0" w14:textId="77777777" w:rsidR="00B93A02" w:rsidRPr="00B93A02" w:rsidRDefault="00B93A02" w:rsidP="00B93A02">
      <w:pPr>
        <w:ind w:firstLine="709"/>
        <w:jc w:val="both"/>
        <w:rPr>
          <w:color w:val="000000"/>
          <w:spacing w:val="3"/>
          <w:sz w:val="28"/>
          <w:szCs w:val="28"/>
          <w:shd w:val="clear" w:color="auto" w:fill="FFFFFF"/>
        </w:rPr>
      </w:pPr>
    </w:p>
    <w:p w14:paraId="06435214" w14:textId="77777777" w:rsidR="00B93A02" w:rsidRPr="00B93A02" w:rsidRDefault="00B93A02" w:rsidP="00B93A02">
      <w:pPr>
        <w:ind w:firstLine="709"/>
        <w:jc w:val="both"/>
        <w:rPr>
          <w:sz w:val="28"/>
          <w:szCs w:val="28"/>
        </w:rPr>
      </w:pPr>
      <w:r w:rsidRPr="00B93A02">
        <w:rPr>
          <w:color w:val="000000"/>
          <w:spacing w:val="3"/>
          <w:sz w:val="28"/>
          <w:szCs w:val="28"/>
          <w:shd w:val="clear" w:color="auto" w:fill="FFFFFF"/>
        </w:rPr>
        <w:t xml:space="preserve">В соответствии с пунктом 49 </w:t>
      </w:r>
      <w:r w:rsidRPr="00B93A02">
        <w:rPr>
          <w:color w:val="000000"/>
          <w:sz w:val="28"/>
          <w:szCs w:val="28"/>
        </w:rPr>
        <w:t>Федеральных правил использования воздушного пространства Российской Федерации</w:t>
      </w:r>
      <w:r w:rsidRPr="00B93A02">
        <w:rPr>
          <w:color w:val="000000"/>
          <w:spacing w:val="3"/>
          <w:sz w:val="28"/>
          <w:szCs w:val="28"/>
          <w:shd w:val="clear" w:color="auto" w:fill="FFFFFF"/>
        </w:rPr>
        <w:t xml:space="preserve">, утвержденных </w:t>
      </w:r>
      <w:r w:rsidRPr="00B93A02">
        <w:rPr>
          <w:color w:val="000000"/>
          <w:sz w:val="28"/>
          <w:szCs w:val="28"/>
        </w:rPr>
        <w:t xml:space="preserve">постановлением Правительства Российской Федерации от 11.03.2010 № 138 </w:t>
      </w:r>
      <w:r w:rsidRPr="00B93A02">
        <w:rPr>
          <w:color w:val="000000"/>
          <w:spacing w:val="3"/>
          <w:sz w:val="28"/>
          <w:szCs w:val="28"/>
          <w:shd w:val="clear" w:color="auto" w:fill="FFFFFF"/>
        </w:rPr>
        <w:t xml:space="preserve">пунктом 40.5 Федеральных авиационных правил "Организация планирования использования воздушного пространства Российской Федерации", утвержденных </w:t>
      </w:r>
      <w:r w:rsidRPr="00B93A02">
        <w:rPr>
          <w:color w:val="000000"/>
          <w:sz w:val="28"/>
          <w:szCs w:val="28"/>
        </w:rPr>
        <w:t>приказом Минтранса России от 16.01.2012 № 6</w:t>
      </w:r>
      <w:r w:rsidRPr="00B93A02">
        <w:rPr>
          <w:sz w:val="28"/>
          <w:szCs w:val="28"/>
        </w:rPr>
        <w:t>,</w:t>
      </w:r>
    </w:p>
    <w:p w14:paraId="5FB08E20" w14:textId="77777777" w:rsidR="00B93A02" w:rsidRPr="00B93A02" w:rsidRDefault="00B93A02" w:rsidP="00B93A02">
      <w:pPr>
        <w:rPr>
          <w:sz w:val="28"/>
          <w:szCs w:val="28"/>
        </w:rPr>
      </w:pPr>
    </w:p>
    <w:p w14:paraId="134938B2" w14:textId="77777777" w:rsidR="00B93A02" w:rsidRPr="00B93A02" w:rsidRDefault="00B93A02" w:rsidP="00B93A02">
      <w:pPr>
        <w:jc w:val="center"/>
        <w:rPr>
          <w:sz w:val="28"/>
          <w:szCs w:val="28"/>
        </w:rPr>
      </w:pPr>
      <w:r w:rsidRPr="00B93A02">
        <w:rPr>
          <w:sz w:val="28"/>
          <w:szCs w:val="28"/>
        </w:rPr>
        <w:t>ПОСТАНОВЛЯЮ:</w:t>
      </w:r>
    </w:p>
    <w:p w14:paraId="7B10BAAF" w14:textId="77777777" w:rsidR="00B93A02" w:rsidRPr="00B93A02" w:rsidRDefault="00B93A02" w:rsidP="00B93A02">
      <w:pPr>
        <w:rPr>
          <w:sz w:val="28"/>
          <w:szCs w:val="28"/>
        </w:rPr>
      </w:pPr>
    </w:p>
    <w:p w14:paraId="4BD6CA5A" w14:textId="77777777" w:rsidR="00B93A02" w:rsidRPr="00B93A02" w:rsidRDefault="00B93A02" w:rsidP="00B93A02">
      <w:pPr>
        <w:suppressAutoHyphens/>
        <w:ind w:firstLine="709"/>
        <w:jc w:val="both"/>
        <w:rPr>
          <w:color w:val="000000"/>
          <w:spacing w:val="3"/>
          <w:sz w:val="28"/>
          <w:szCs w:val="28"/>
          <w:shd w:val="clear" w:color="auto" w:fill="FFFFFF"/>
        </w:rPr>
      </w:pPr>
      <w:r w:rsidRPr="00B93A02">
        <w:rPr>
          <w:color w:val="000000"/>
          <w:spacing w:val="3"/>
          <w:sz w:val="28"/>
          <w:szCs w:val="28"/>
          <w:shd w:val="clear" w:color="auto" w:fill="FFFFFF"/>
        </w:rPr>
        <w:t xml:space="preserve">1. </w:t>
      </w:r>
      <w:proofErr w:type="gramStart"/>
      <w:r w:rsidRPr="00B93A02">
        <w:rPr>
          <w:color w:val="000000"/>
          <w:spacing w:val="3"/>
          <w:sz w:val="28"/>
          <w:szCs w:val="28"/>
          <w:shd w:val="clear" w:color="auto" w:fill="FFFFFF"/>
        </w:rPr>
        <w:t>Утвердить 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 согласно приложению № 1 к постановлению.</w:t>
      </w:r>
      <w:proofErr w:type="gramEnd"/>
    </w:p>
    <w:p w14:paraId="0A1DC56D" w14:textId="77777777" w:rsidR="00B93A02" w:rsidRPr="00B93A02" w:rsidRDefault="00B93A02" w:rsidP="00B93A02">
      <w:pPr>
        <w:suppressAutoHyphens/>
        <w:ind w:firstLine="709"/>
        <w:jc w:val="both"/>
        <w:rPr>
          <w:color w:val="000000"/>
          <w:spacing w:val="3"/>
          <w:sz w:val="28"/>
          <w:szCs w:val="28"/>
          <w:shd w:val="clear" w:color="auto" w:fill="FFFFFF"/>
        </w:rPr>
      </w:pPr>
      <w:r w:rsidRPr="00B93A02">
        <w:rPr>
          <w:color w:val="000000"/>
          <w:spacing w:val="3"/>
          <w:sz w:val="28"/>
          <w:szCs w:val="28"/>
          <w:shd w:val="clear" w:color="auto" w:fill="FFFFFF"/>
        </w:rPr>
        <w:t xml:space="preserve">2. </w:t>
      </w:r>
      <w:proofErr w:type="gramStart"/>
      <w:r w:rsidRPr="00B93A02">
        <w:rPr>
          <w:color w:val="000000"/>
          <w:spacing w:val="3"/>
          <w:sz w:val="28"/>
          <w:szCs w:val="28"/>
          <w:shd w:val="clear" w:color="auto" w:fill="FFFFFF"/>
        </w:rPr>
        <w:t xml:space="preserve">Признать утратившим силу постановление Администрации Быстрогорского сельского поселения от 09.02.2021 г. № 5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w:t>
      </w:r>
      <w:r w:rsidRPr="00B93A02">
        <w:rPr>
          <w:color w:val="000000"/>
          <w:spacing w:val="3"/>
          <w:sz w:val="28"/>
          <w:szCs w:val="28"/>
          <w:shd w:val="clear" w:color="auto" w:fill="FFFFFF"/>
        </w:rPr>
        <w:lastRenderedPageBreak/>
        <w:t>посадки (взлета) на расположенные в границах муниципального образования «Быстрогорское сельское поселение» площадки, сведения о которых не опубликованы в</w:t>
      </w:r>
      <w:proofErr w:type="gramEnd"/>
      <w:r w:rsidRPr="00B93A02">
        <w:rPr>
          <w:color w:val="000000"/>
          <w:spacing w:val="3"/>
          <w:sz w:val="28"/>
          <w:szCs w:val="28"/>
          <w:shd w:val="clear" w:color="auto" w:fill="FFFFFF"/>
        </w:rPr>
        <w:t xml:space="preserve"> </w:t>
      </w:r>
      <w:proofErr w:type="gramStart"/>
      <w:r w:rsidRPr="00B93A02">
        <w:rPr>
          <w:color w:val="000000"/>
          <w:spacing w:val="3"/>
          <w:sz w:val="28"/>
          <w:szCs w:val="28"/>
          <w:shd w:val="clear" w:color="auto" w:fill="FFFFFF"/>
        </w:rPr>
        <w:t>документах</w:t>
      </w:r>
      <w:proofErr w:type="gramEnd"/>
      <w:r w:rsidRPr="00B93A02">
        <w:rPr>
          <w:color w:val="000000"/>
          <w:spacing w:val="3"/>
          <w:sz w:val="28"/>
          <w:szCs w:val="28"/>
          <w:shd w:val="clear" w:color="auto" w:fill="FFFFFF"/>
        </w:rPr>
        <w:t xml:space="preserve"> аэронавигационной информации.»</w:t>
      </w:r>
    </w:p>
    <w:p w14:paraId="332B9B33" w14:textId="77777777" w:rsidR="00B93A02" w:rsidRPr="00B93A02" w:rsidRDefault="00B93A02" w:rsidP="00B93A02">
      <w:pPr>
        <w:suppressAutoHyphens/>
        <w:ind w:firstLine="709"/>
        <w:jc w:val="both"/>
        <w:rPr>
          <w:color w:val="000000"/>
          <w:spacing w:val="3"/>
          <w:sz w:val="28"/>
          <w:szCs w:val="28"/>
          <w:shd w:val="clear" w:color="auto" w:fill="FFFFFF"/>
        </w:rPr>
      </w:pPr>
      <w:proofErr w:type="gramStart"/>
      <w:r w:rsidRPr="00B93A02">
        <w:rPr>
          <w:color w:val="000000"/>
          <w:spacing w:val="3"/>
          <w:sz w:val="28"/>
          <w:szCs w:val="28"/>
          <w:shd w:val="clear" w:color="auto" w:fill="FFFFFF"/>
        </w:rPr>
        <w:t>3.Утвердить Положение о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w:t>
      </w:r>
      <w:r w:rsidRPr="00B93A02">
        <w:rPr>
          <w:spacing w:val="3"/>
          <w:sz w:val="28"/>
          <w:szCs w:val="28"/>
        </w:rPr>
        <w:t xml:space="preserve"> </w:t>
      </w:r>
      <w:r w:rsidRPr="00B93A02">
        <w:rPr>
          <w:color w:val="000000"/>
          <w:spacing w:val="3"/>
          <w:sz w:val="28"/>
          <w:szCs w:val="28"/>
          <w:shd w:val="clear" w:color="auto" w:fill="FFFFFF"/>
        </w:rPr>
        <w:t>муниципального образования «Быстрогорское сельское поселение» площадки, сведения о которых не</w:t>
      </w:r>
      <w:r w:rsidRPr="00B93A02">
        <w:rPr>
          <w:spacing w:val="3"/>
          <w:sz w:val="28"/>
          <w:szCs w:val="28"/>
        </w:rPr>
        <w:t xml:space="preserve"> </w:t>
      </w:r>
      <w:r w:rsidRPr="00B93A02">
        <w:rPr>
          <w:color w:val="000000"/>
          <w:spacing w:val="3"/>
          <w:sz w:val="28"/>
          <w:szCs w:val="28"/>
          <w:shd w:val="clear" w:color="auto" w:fill="FFFFFF"/>
        </w:rPr>
        <w:t>опубликованы в документах аэронавигационной информации, согласно приложению № 2 к</w:t>
      </w:r>
      <w:proofErr w:type="gramEnd"/>
      <w:r w:rsidRPr="00B93A02">
        <w:rPr>
          <w:color w:val="000000"/>
          <w:spacing w:val="3"/>
          <w:sz w:val="28"/>
          <w:szCs w:val="28"/>
          <w:shd w:val="clear" w:color="auto" w:fill="FFFFFF"/>
        </w:rPr>
        <w:t xml:space="preserve"> постановлению.</w:t>
      </w:r>
    </w:p>
    <w:p w14:paraId="2AEDBAA3" w14:textId="77777777" w:rsidR="00B93A02" w:rsidRPr="00B93A02" w:rsidRDefault="00B93A02" w:rsidP="00B93A02">
      <w:pPr>
        <w:suppressAutoHyphens/>
        <w:ind w:firstLine="709"/>
        <w:jc w:val="both"/>
        <w:rPr>
          <w:color w:val="000000"/>
          <w:spacing w:val="3"/>
          <w:sz w:val="28"/>
          <w:szCs w:val="28"/>
          <w:shd w:val="clear" w:color="auto" w:fill="FFFFFF"/>
        </w:rPr>
      </w:pPr>
      <w:r w:rsidRPr="00B93A02">
        <w:rPr>
          <w:color w:val="000000"/>
          <w:spacing w:val="3"/>
          <w:sz w:val="28"/>
          <w:szCs w:val="28"/>
          <w:shd w:val="clear" w:color="auto" w:fill="FFFFFF"/>
        </w:rPr>
        <w:t xml:space="preserve">4. </w:t>
      </w:r>
      <w:proofErr w:type="gramStart"/>
      <w:r w:rsidRPr="00B93A02">
        <w:rPr>
          <w:color w:val="000000"/>
          <w:spacing w:val="3"/>
          <w:sz w:val="28"/>
          <w:szCs w:val="28"/>
          <w:shd w:val="clear" w:color="auto" w:fill="FFFFFF"/>
        </w:rPr>
        <w:t>Утвердить состав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w:t>
      </w:r>
      <w:r w:rsidRPr="00B93A02">
        <w:rPr>
          <w:spacing w:val="3"/>
          <w:sz w:val="28"/>
          <w:szCs w:val="28"/>
        </w:rPr>
        <w:t xml:space="preserve"> </w:t>
      </w:r>
      <w:r w:rsidRPr="00B93A02">
        <w:rPr>
          <w:color w:val="000000"/>
          <w:spacing w:val="3"/>
          <w:sz w:val="28"/>
          <w:szCs w:val="28"/>
          <w:shd w:val="clear" w:color="auto" w:fill="FFFFFF"/>
        </w:rPr>
        <w:t>муниципального образования «Быстрогорское сельское поселение» площадки, сведения о которых не</w:t>
      </w:r>
      <w:r w:rsidRPr="00B93A02">
        <w:rPr>
          <w:spacing w:val="3"/>
          <w:sz w:val="28"/>
          <w:szCs w:val="28"/>
        </w:rPr>
        <w:t xml:space="preserve"> </w:t>
      </w:r>
      <w:r w:rsidRPr="00B93A02">
        <w:rPr>
          <w:color w:val="000000"/>
          <w:spacing w:val="3"/>
          <w:sz w:val="28"/>
          <w:szCs w:val="28"/>
          <w:shd w:val="clear" w:color="auto" w:fill="FFFFFF"/>
        </w:rPr>
        <w:t>опубликованы в документах аэронавигационной информации, согласно приложению № 3 к постановлению.</w:t>
      </w:r>
      <w:proofErr w:type="gramEnd"/>
    </w:p>
    <w:p w14:paraId="7D1DC126" w14:textId="77777777" w:rsidR="00B93A02" w:rsidRPr="00B93A02" w:rsidRDefault="00B93A02" w:rsidP="00B93A02">
      <w:pPr>
        <w:suppressAutoHyphens/>
        <w:ind w:firstLine="709"/>
        <w:jc w:val="both"/>
        <w:rPr>
          <w:color w:val="000000"/>
          <w:spacing w:val="3"/>
          <w:sz w:val="28"/>
          <w:szCs w:val="28"/>
          <w:shd w:val="clear" w:color="auto" w:fill="FFFFFF"/>
        </w:rPr>
      </w:pPr>
      <w:r w:rsidRPr="00B93A02">
        <w:rPr>
          <w:color w:val="000000"/>
          <w:spacing w:val="3"/>
          <w:sz w:val="28"/>
          <w:szCs w:val="28"/>
          <w:shd w:val="clear" w:color="auto" w:fill="FFFFFF"/>
        </w:rPr>
        <w:t xml:space="preserve">5. </w:t>
      </w:r>
      <w:proofErr w:type="gramStart"/>
      <w:r w:rsidRPr="00B93A02">
        <w:rPr>
          <w:color w:val="000000"/>
          <w:spacing w:val="3"/>
          <w:sz w:val="28"/>
          <w:szCs w:val="28"/>
          <w:shd w:val="clear" w:color="auto" w:fill="FFFFFF"/>
        </w:rPr>
        <w:t>Утвердить форму заявления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w:t>
      </w:r>
      <w:r w:rsidRPr="00B93A02">
        <w:rPr>
          <w:spacing w:val="3"/>
          <w:sz w:val="28"/>
          <w:szCs w:val="28"/>
        </w:rPr>
        <w:t xml:space="preserve"> </w:t>
      </w:r>
      <w:r w:rsidRPr="00B93A02">
        <w:rPr>
          <w:color w:val="000000"/>
          <w:spacing w:val="3"/>
          <w:sz w:val="28"/>
          <w:szCs w:val="28"/>
          <w:shd w:val="clear" w:color="auto" w:fill="FFFFFF"/>
        </w:rPr>
        <w:t>муниципального образования «Быстрогорское сельское поселение» площадки, сведения о которых не</w:t>
      </w:r>
      <w:r w:rsidRPr="00B93A02">
        <w:rPr>
          <w:spacing w:val="3"/>
          <w:sz w:val="28"/>
          <w:szCs w:val="28"/>
        </w:rPr>
        <w:t xml:space="preserve"> </w:t>
      </w:r>
      <w:r w:rsidRPr="00B93A02">
        <w:rPr>
          <w:color w:val="000000"/>
          <w:spacing w:val="3"/>
          <w:sz w:val="28"/>
          <w:szCs w:val="28"/>
          <w:shd w:val="clear" w:color="auto" w:fill="FFFFFF"/>
        </w:rPr>
        <w:t>опубликованы в документах аэронавигационной информации, согласно приложению № 4 к постановлению.</w:t>
      </w:r>
      <w:proofErr w:type="gramEnd"/>
    </w:p>
    <w:p w14:paraId="7987C902" w14:textId="77777777" w:rsidR="00B93A02" w:rsidRPr="00B93A02" w:rsidRDefault="00B93A02" w:rsidP="00B93A02">
      <w:pPr>
        <w:suppressAutoHyphens/>
        <w:ind w:firstLine="709"/>
        <w:jc w:val="both"/>
        <w:rPr>
          <w:color w:val="000000"/>
          <w:spacing w:val="3"/>
          <w:sz w:val="28"/>
          <w:szCs w:val="28"/>
          <w:shd w:val="clear" w:color="auto" w:fill="FFFFFF"/>
        </w:rPr>
      </w:pPr>
      <w:r w:rsidRPr="00B93A02">
        <w:rPr>
          <w:color w:val="000000"/>
          <w:spacing w:val="3"/>
          <w:sz w:val="28"/>
          <w:szCs w:val="28"/>
          <w:shd w:val="clear" w:color="auto" w:fill="FFFFFF"/>
        </w:rPr>
        <w:t xml:space="preserve">6. </w:t>
      </w:r>
      <w:proofErr w:type="gramStart"/>
      <w:r w:rsidRPr="00B93A02">
        <w:rPr>
          <w:color w:val="000000"/>
          <w:spacing w:val="3"/>
          <w:sz w:val="28"/>
          <w:szCs w:val="28"/>
          <w:shd w:val="clear" w:color="auto" w:fill="FFFFFF"/>
        </w:rPr>
        <w:t>Утвердить форму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w:t>
      </w:r>
      <w:r w:rsidRPr="00B93A02">
        <w:rPr>
          <w:spacing w:val="3"/>
          <w:sz w:val="28"/>
          <w:szCs w:val="28"/>
        </w:rPr>
        <w:t xml:space="preserve"> </w:t>
      </w:r>
      <w:r w:rsidRPr="00B93A02">
        <w:rPr>
          <w:color w:val="000000"/>
          <w:spacing w:val="3"/>
          <w:sz w:val="28"/>
          <w:szCs w:val="28"/>
          <w:shd w:val="clear" w:color="auto" w:fill="FFFFFF"/>
        </w:rPr>
        <w:t>муниципального образования «Быстрогорское сельское поселение»  площадки, сведения о которых не</w:t>
      </w:r>
      <w:r w:rsidRPr="00B93A02">
        <w:rPr>
          <w:spacing w:val="3"/>
          <w:sz w:val="28"/>
          <w:szCs w:val="28"/>
        </w:rPr>
        <w:t xml:space="preserve"> </w:t>
      </w:r>
      <w:r w:rsidRPr="00B93A02">
        <w:rPr>
          <w:color w:val="000000"/>
          <w:spacing w:val="3"/>
          <w:sz w:val="28"/>
          <w:szCs w:val="28"/>
          <w:shd w:val="clear" w:color="auto" w:fill="FFFFFF"/>
        </w:rPr>
        <w:t>опубликованы в документах аэронавигационной информации, согласно приложению № 5 к постановлению.</w:t>
      </w:r>
      <w:proofErr w:type="gramEnd"/>
    </w:p>
    <w:p w14:paraId="69375BD1" w14:textId="77777777" w:rsidR="00B93A02" w:rsidRPr="00B93A02" w:rsidRDefault="00B93A02" w:rsidP="00B93A02">
      <w:pPr>
        <w:suppressAutoHyphens/>
        <w:ind w:firstLine="709"/>
        <w:jc w:val="both"/>
        <w:rPr>
          <w:color w:val="000000"/>
          <w:spacing w:val="3"/>
          <w:sz w:val="28"/>
          <w:szCs w:val="28"/>
          <w:shd w:val="clear" w:color="auto" w:fill="FFFFFF"/>
        </w:rPr>
      </w:pPr>
      <w:r w:rsidRPr="00B93A02">
        <w:rPr>
          <w:color w:val="000000"/>
          <w:spacing w:val="3"/>
          <w:sz w:val="28"/>
          <w:szCs w:val="28"/>
          <w:shd w:val="clear" w:color="auto" w:fill="FFFFFF"/>
        </w:rPr>
        <w:t xml:space="preserve">7. </w:t>
      </w:r>
      <w:proofErr w:type="gramStart"/>
      <w:r w:rsidRPr="00B93A02">
        <w:rPr>
          <w:color w:val="000000"/>
          <w:spacing w:val="3"/>
          <w:sz w:val="28"/>
          <w:szCs w:val="28"/>
          <w:shd w:val="clear" w:color="auto" w:fill="FFFFFF"/>
        </w:rPr>
        <w:t>Утвердить форму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w:t>
      </w:r>
      <w:r w:rsidRPr="00B93A02">
        <w:rPr>
          <w:spacing w:val="3"/>
          <w:sz w:val="28"/>
          <w:szCs w:val="28"/>
        </w:rPr>
        <w:t xml:space="preserve"> </w:t>
      </w:r>
      <w:r w:rsidRPr="00B93A02">
        <w:rPr>
          <w:color w:val="000000"/>
          <w:spacing w:val="3"/>
          <w:sz w:val="28"/>
          <w:szCs w:val="28"/>
          <w:shd w:val="clear" w:color="auto" w:fill="FFFFFF"/>
        </w:rPr>
        <w:t xml:space="preserve">муниципального образования «Быстрогорское сельское поселение» </w:t>
      </w:r>
      <w:r w:rsidRPr="00B93A02">
        <w:rPr>
          <w:color w:val="000000"/>
          <w:spacing w:val="3"/>
          <w:sz w:val="28"/>
          <w:szCs w:val="28"/>
          <w:shd w:val="clear" w:color="auto" w:fill="FFFFFF"/>
        </w:rPr>
        <w:lastRenderedPageBreak/>
        <w:t>площадки, сведения о которых не</w:t>
      </w:r>
      <w:r w:rsidRPr="00B93A02">
        <w:rPr>
          <w:spacing w:val="3"/>
          <w:sz w:val="28"/>
          <w:szCs w:val="28"/>
        </w:rPr>
        <w:t xml:space="preserve"> </w:t>
      </w:r>
      <w:r w:rsidRPr="00B93A02">
        <w:rPr>
          <w:color w:val="000000"/>
          <w:spacing w:val="3"/>
          <w:sz w:val="28"/>
          <w:szCs w:val="28"/>
          <w:shd w:val="clear" w:color="auto" w:fill="FFFFFF"/>
        </w:rPr>
        <w:t>опубликованы в документах аэронавигационной информации, согласно приложению № 6 к постановлению.</w:t>
      </w:r>
      <w:proofErr w:type="gramEnd"/>
    </w:p>
    <w:p w14:paraId="0BCA5824" w14:textId="77777777" w:rsidR="00B93A02" w:rsidRPr="00B93A02" w:rsidRDefault="00B93A02" w:rsidP="00B93A02">
      <w:pPr>
        <w:suppressAutoHyphens/>
        <w:ind w:firstLine="709"/>
        <w:jc w:val="both"/>
        <w:rPr>
          <w:color w:val="000000"/>
          <w:spacing w:val="3"/>
          <w:sz w:val="28"/>
          <w:szCs w:val="28"/>
          <w:shd w:val="clear" w:color="auto" w:fill="FFFFFF"/>
        </w:rPr>
      </w:pPr>
      <w:r w:rsidRPr="00B93A02">
        <w:rPr>
          <w:color w:val="000000"/>
          <w:spacing w:val="3"/>
          <w:sz w:val="28"/>
          <w:szCs w:val="28"/>
          <w:shd w:val="clear" w:color="auto" w:fill="FFFFFF"/>
        </w:rPr>
        <w:t xml:space="preserve">8. </w:t>
      </w:r>
      <w:r w:rsidRPr="00B93A02">
        <w:rPr>
          <w:sz w:val="28"/>
          <w:szCs w:val="20"/>
          <w:lang w:eastAsia="zh-CN" w:bidi="hi-IN"/>
        </w:rPr>
        <w:t xml:space="preserve">Постановление подлежит опубликованию </w:t>
      </w:r>
      <w:r w:rsidRPr="00B93A02">
        <w:rPr>
          <w:sz w:val="28"/>
          <w:szCs w:val="28"/>
          <w:lang w:eastAsia="zh-CN" w:bidi="hi-IN"/>
        </w:rPr>
        <w:t>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r w:rsidRPr="00B93A02">
        <w:rPr>
          <w:color w:val="000000"/>
          <w:spacing w:val="3"/>
          <w:sz w:val="28"/>
          <w:szCs w:val="28"/>
          <w:shd w:val="clear" w:color="auto" w:fill="FFFFFF"/>
        </w:rPr>
        <w:t>.</w:t>
      </w:r>
    </w:p>
    <w:p w14:paraId="6CA4102D" w14:textId="77777777" w:rsidR="00B93A02" w:rsidRPr="00B93A02" w:rsidRDefault="00B93A02" w:rsidP="00B93A02">
      <w:pPr>
        <w:suppressAutoHyphens/>
        <w:ind w:firstLine="709"/>
        <w:jc w:val="both"/>
        <w:rPr>
          <w:sz w:val="28"/>
        </w:rPr>
      </w:pPr>
      <w:r w:rsidRPr="00B93A02">
        <w:rPr>
          <w:color w:val="000000"/>
          <w:spacing w:val="3"/>
          <w:sz w:val="28"/>
          <w:szCs w:val="28"/>
          <w:shd w:val="clear" w:color="auto" w:fill="FFFFFF"/>
        </w:rPr>
        <w:t xml:space="preserve">9. </w:t>
      </w:r>
      <w:proofErr w:type="gramStart"/>
      <w:r w:rsidRPr="00B93A02">
        <w:rPr>
          <w:sz w:val="28"/>
        </w:rPr>
        <w:t>Контроль за</w:t>
      </w:r>
      <w:proofErr w:type="gramEnd"/>
      <w:r w:rsidRPr="00B93A02">
        <w:rPr>
          <w:sz w:val="28"/>
        </w:rPr>
        <w:t xml:space="preserve"> выполнением настоящего постановления оставляю за собой</w:t>
      </w:r>
      <w:r w:rsidRPr="00B93A02">
        <w:rPr>
          <w:sz w:val="28"/>
          <w:szCs w:val="28"/>
          <w:lang w:eastAsia="zh-CN" w:bidi="hi-IN"/>
        </w:rPr>
        <w:t>.</w:t>
      </w:r>
    </w:p>
    <w:p w14:paraId="6D0D89E7" w14:textId="77777777" w:rsidR="00B93A02" w:rsidRPr="00B93A02" w:rsidRDefault="00B93A02" w:rsidP="00B93A02">
      <w:pPr>
        <w:tabs>
          <w:tab w:val="left" w:pos="993"/>
          <w:tab w:val="left" w:pos="1134"/>
        </w:tabs>
        <w:autoSpaceDE w:val="0"/>
        <w:autoSpaceDN w:val="0"/>
        <w:jc w:val="both"/>
        <w:rPr>
          <w:sz w:val="28"/>
          <w:szCs w:val="28"/>
        </w:rPr>
      </w:pPr>
    </w:p>
    <w:p w14:paraId="3B7050FD" w14:textId="77777777" w:rsidR="00B93A02" w:rsidRPr="00B93A02" w:rsidRDefault="00B93A02" w:rsidP="00B93A02">
      <w:pPr>
        <w:rPr>
          <w:bCs/>
          <w:iCs/>
          <w:sz w:val="28"/>
        </w:rPr>
      </w:pPr>
    </w:p>
    <w:p w14:paraId="5EDFCD4E" w14:textId="77777777" w:rsidR="00B93A02" w:rsidRPr="00B93A02" w:rsidRDefault="00B93A02" w:rsidP="00B93A02">
      <w:pPr>
        <w:rPr>
          <w:bCs/>
          <w:iCs/>
          <w:sz w:val="28"/>
        </w:rPr>
      </w:pPr>
    </w:p>
    <w:p w14:paraId="4AD4098B" w14:textId="77777777" w:rsidR="00B93A02" w:rsidRPr="00B93A02" w:rsidRDefault="00B93A02" w:rsidP="00B93A02">
      <w:pPr>
        <w:rPr>
          <w:bCs/>
          <w:iCs/>
          <w:sz w:val="28"/>
        </w:rPr>
      </w:pPr>
      <w:r w:rsidRPr="00B93A02">
        <w:rPr>
          <w:bCs/>
          <w:iCs/>
          <w:sz w:val="28"/>
        </w:rPr>
        <w:t>Глава Администрации</w:t>
      </w:r>
    </w:p>
    <w:p w14:paraId="437EFC07" w14:textId="77777777" w:rsidR="00B93A02" w:rsidRPr="00B93A02" w:rsidRDefault="00B93A02" w:rsidP="00B93A02">
      <w:pPr>
        <w:rPr>
          <w:bCs/>
          <w:iCs/>
          <w:sz w:val="28"/>
        </w:rPr>
      </w:pPr>
      <w:r w:rsidRPr="00B93A02">
        <w:rPr>
          <w:bCs/>
          <w:iCs/>
          <w:sz w:val="28"/>
        </w:rPr>
        <w:t>Быстрогорского</w:t>
      </w:r>
    </w:p>
    <w:p w14:paraId="79976CE9" w14:textId="77777777" w:rsidR="00B93A02" w:rsidRPr="00B93A02" w:rsidRDefault="00B93A02" w:rsidP="00B93A02">
      <w:pPr>
        <w:rPr>
          <w:sz w:val="28"/>
          <w:szCs w:val="28"/>
        </w:rPr>
      </w:pPr>
      <w:r w:rsidRPr="00B93A02">
        <w:rPr>
          <w:bCs/>
          <w:iCs/>
          <w:sz w:val="28"/>
        </w:rPr>
        <w:t xml:space="preserve">сельского поселения                                                                              </w:t>
      </w:r>
      <w:r w:rsidRPr="00B93A02">
        <w:rPr>
          <w:sz w:val="28"/>
          <w:szCs w:val="28"/>
        </w:rPr>
        <w:t>Н.А. Медведская</w:t>
      </w:r>
    </w:p>
    <w:p w14:paraId="413A14B7" w14:textId="77777777" w:rsidR="00B93A02" w:rsidRPr="00B93A02" w:rsidRDefault="00B93A02" w:rsidP="00B93A02">
      <w:pPr>
        <w:jc w:val="both"/>
        <w:rPr>
          <w:bCs/>
          <w:iCs/>
          <w:sz w:val="28"/>
        </w:rPr>
      </w:pPr>
    </w:p>
    <w:p w14:paraId="6C3983E0" w14:textId="77777777" w:rsidR="00B93A02" w:rsidRPr="00B93A02" w:rsidRDefault="00B93A02" w:rsidP="00B93A02">
      <w:pPr>
        <w:jc w:val="both"/>
        <w:rPr>
          <w:bCs/>
          <w:iCs/>
          <w:sz w:val="28"/>
        </w:rPr>
      </w:pPr>
    </w:p>
    <w:p w14:paraId="75850894" w14:textId="77777777" w:rsidR="00B93A02" w:rsidRPr="00B93A02" w:rsidRDefault="00B93A02" w:rsidP="00B93A02">
      <w:pPr>
        <w:jc w:val="both"/>
        <w:rPr>
          <w:bCs/>
          <w:iCs/>
          <w:sz w:val="28"/>
        </w:rPr>
      </w:pPr>
    </w:p>
    <w:p w14:paraId="0BA71EAA" w14:textId="77777777" w:rsidR="00B93A02" w:rsidRPr="00B93A02" w:rsidRDefault="00B93A02" w:rsidP="00B93A02">
      <w:pPr>
        <w:jc w:val="both"/>
        <w:rPr>
          <w:bCs/>
          <w:iCs/>
          <w:sz w:val="28"/>
        </w:rPr>
      </w:pPr>
    </w:p>
    <w:p w14:paraId="25500DD7" w14:textId="77777777" w:rsidR="00B93A02" w:rsidRPr="00B93A02" w:rsidRDefault="00B93A02" w:rsidP="00B93A02">
      <w:pPr>
        <w:widowControl w:val="0"/>
        <w:suppressAutoHyphens/>
        <w:autoSpaceDE w:val="0"/>
        <w:jc w:val="center"/>
        <w:rPr>
          <w:sz w:val="20"/>
          <w:szCs w:val="20"/>
          <w:lang w:eastAsia="zh-CN" w:bidi="hi-IN"/>
        </w:rPr>
        <w:sectPr w:rsidR="00B93A02" w:rsidRPr="00B93A02" w:rsidSect="00B93A02">
          <w:pgSz w:w="12240" w:h="15840"/>
          <w:pgMar w:top="709" w:right="851" w:bottom="1134" w:left="1304" w:header="397" w:footer="397" w:gutter="0"/>
          <w:cols w:space="720"/>
          <w:docGrid w:linePitch="360"/>
        </w:sectPr>
      </w:pPr>
    </w:p>
    <w:p w14:paraId="0B2FBFC9" w14:textId="77777777" w:rsidR="00B93A02" w:rsidRPr="00B93A02" w:rsidRDefault="00B93A02" w:rsidP="00B93A02">
      <w:pPr>
        <w:widowControl w:val="0"/>
        <w:autoSpaceDE w:val="0"/>
        <w:autoSpaceDN w:val="0"/>
        <w:adjustRightInd w:val="0"/>
        <w:ind w:left="6237"/>
        <w:jc w:val="center"/>
        <w:rPr>
          <w:sz w:val="28"/>
          <w:szCs w:val="28"/>
          <w:lang w:eastAsia="zh-CN" w:bidi="hi-IN"/>
        </w:rPr>
      </w:pPr>
      <w:r w:rsidRPr="00B93A02">
        <w:rPr>
          <w:sz w:val="28"/>
          <w:szCs w:val="28"/>
          <w:lang w:eastAsia="zh-CN" w:bidi="hi-IN"/>
        </w:rPr>
        <w:lastRenderedPageBreak/>
        <w:t>Приложение № 1</w:t>
      </w:r>
      <w:r w:rsidRPr="00B93A02">
        <w:rPr>
          <w:sz w:val="28"/>
          <w:szCs w:val="28"/>
          <w:lang w:eastAsia="zh-CN" w:bidi="hi-IN"/>
        </w:rPr>
        <w:br/>
        <w:t>к постановлению</w:t>
      </w:r>
      <w:r w:rsidRPr="00B93A02">
        <w:rPr>
          <w:sz w:val="28"/>
          <w:szCs w:val="28"/>
          <w:lang w:eastAsia="zh-CN" w:bidi="hi-IN"/>
        </w:rPr>
        <w:br/>
        <w:t>Администрации</w:t>
      </w:r>
      <w:r w:rsidRPr="00B93A02">
        <w:rPr>
          <w:sz w:val="28"/>
          <w:szCs w:val="28"/>
          <w:lang w:eastAsia="zh-CN" w:bidi="hi-IN"/>
        </w:rPr>
        <w:br/>
        <w:t>Быстрогорского сельского поселения</w:t>
      </w:r>
    </w:p>
    <w:p w14:paraId="41DD2ADB" w14:textId="77777777" w:rsidR="00B93A02" w:rsidRPr="00B93A02" w:rsidRDefault="00B93A02" w:rsidP="00B93A02">
      <w:pPr>
        <w:widowControl w:val="0"/>
        <w:autoSpaceDE w:val="0"/>
        <w:autoSpaceDN w:val="0"/>
        <w:adjustRightInd w:val="0"/>
        <w:ind w:left="6237"/>
        <w:jc w:val="center"/>
        <w:rPr>
          <w:sz w:val="28"/>
          <w:szCs w:val="28"/>
          <w:lang w:eastAsia="zh-CN" w:bidi="hi-IN"/>
        </w:rPr>
      </w:pPr>
      <w:r w:rsidRPr="00B93A02">
        <w:rPr>
          <w:sz w:val="28"/>
          <w:szCs w:val="28"/>
          <w:lang w:eastAsia="zh-CN" w:bidi="hi-IN"/>
        </w:rPr>
        <w:t>от 10.04.2023 г.   № 20</w:t>
      </w:r>
    </w:p>
    <w:p w14:paraId="5CC1ED2C" w14:textId="77777777" w:rsidR="00B93A02" w:rsidRPr="00B93A02" w:rsidRDefault="00B93A02" w:rsidP="00B93A02">
      <w:pPr>
        <w:widowControl w:val="0"/>
        <w:jc w:val="center"/>
        <w:rPr>
          <w:color w:val="000000"/>
          <w:spacing w:val="3"/>
          <w:sz w:val="28"/>
          <w:szCs w:val="28"/>
          <w:shd w:val="clear" w:color="auto" w:fill="FFFFFF"/>
        </w:rPr>
      </w:pPr>
      <w:r w:rsidRPr="00B93A02">
        <w:rPr>
          <w:sz w:val="28"/>
          <w:szCs w:val="28"/>
          <w:lang w:eastAsia="zh-CN" w:bidi="hi-IN"/>
        </w:rPr>
        <w:br/>
      </w:r>
      <w:r w:rsidRPr="00B93A02">
        <w:rPr>
          <w:sz w:val="28"/>
          <w:szCs w:val="28"/>
          <w:lang w:eastAsia="zh-CN" w:bidi="hi-IN"/>
        </w:rPr>
        <w:br/>
      </w:r>
      <w:r w:rsidRPr="00B93A02">
        <w:rPr>
          <w:color w:val="000000"/>
          <w:spacing w:val="3"/>
          <w:sz w:val="28"/>
          <w:szCs w:val="28"/>
          <w:shd w:val="clear" w:color="auto" w:fill="FFFFFF"/>
        </w:rPr>
        <w:t>ПОЛОЖЕНИЕ</w:t>
      </w:r>
    </w:p>
    <w:p w14:paraId="16B4941E" w14:textId="77777777" w:rsidR="00B93A02" w:rsidRPr="00B93A02" w:rsidRDefault="00B93A02" w:rsidP="00B93A02">
      <w:pPr>
        <w:widowControl w:val="0"/>
        <w:jc w:val="center"/>
        <w:rPr>
          <w:color w:val="000000"/>
          <w:spacing w:val="3"/>
          <w:sz w:val="28"/>
          <w:szCs w:val="28"/>
          <w:shd w:val="clear" w:color="auto" w:fill="FFFFFF"/>
        </w:rPr>
      </w:pPr>
      <w:r w:rsidRPr="00B93A02">
        <w:rPr>
          <w:color w:val="000000"/>
          <w:spacing w:val="3"/>
          <w:sz w:val="28"/>
          <w:szCs w:val="28"/>
          <w:shd w:val="clear" w:color="auto" w:fill="FFFFFF"/>
        </w:rPr>
        <w:t>о выдаче разрешения на выполнение авиационных работ,</w:t>
      </w:r>
    </w:p>
    <w:p w14:paraId="28A3024A" w14:textId="77777777" w:rsidR="00B93A02" w:rsidRPr="00B93A02" w:rsidRDefault="00B93A02" w:rsidP="00B93A02">
      <w:pPr>
        <w:widowControl w:val="0"/>
        <w:jc w:val="center"/>
        <w:rPr>
          <w:color w:val="000000"/>
          <w:spacing w:val="3"/>
          <w:sz w:val="28"/>
          <w:szCs w:val="28"/>
          <w:shd w:val="clear" w:color="auto" w:fill="FFFFFF"/>
        </w:rPr>
      </w:pPr>
      <w:r w:rsidRPr="00B93A02">
        <w:rPr>
          <w:color w:val="000000"/>
          <w:spacing w:val="3"/>
          <w:sz w:val="28"/>
          <w:szCs w:val="28"/>
          <w:shd w:val="clear" w:color="auto" w:fill="FFFFFF"/>
        </w:rPr>
        <w:t>парашютных прыжков, демонстрационных полетов воздушных судов,</w:t>
      </w:r>
    </w:p>
    <w:p w14:paraId="109B9DFD" w14:textId="77777777" w:rsidR="00B93A02" w:rsidRPr="00B93A02" w:rsidRDefault="00B93A02" w:rsidP="00B93A02">
      <w:pPr>
        <w:widowControl w:val="0"/>
        <w:jc w:val="center"/>
        <w:rPr>
          <w:color w:val="000000"/>
          <w:spacing w:val="3"/>
          <w:sz w:val="28"/>
          <w:szCs w:val="28"/>
          <w:shd w:val="clear" w:color="auto" w:fill="FFFFFF"/>
        </w:rPr>
      </w:pPr>
      <w:r w:rsidRPr="00B93A02">
        <w:rPr>
          <w:color w:val="000000"/>
          <w:spacing w:val="3"/>
          <w:sz w:val="28"/>
          <w:szCs w:val="28"/>
          <w:shd w:val="clear" w:color="auto" w:fill="FFFFFF"/>
        </w:rPr>
        <w:t>полетов беспилотных летательных аппаратов, подъемов привязных аэростатов над территорией муниципального</w:t>
      </w:r>
      <w:r w:rsidRPr="00B93A02">
        <w:rPr>
          <w:spacing w:val="3"/>
          <w:sz w:val="28"/>
          <w:szCs w:val="28"/>
        </w:rPr>
        <w:t xml:space="preserve"> </w:t>
      </w:r>
      <w:r w:rsidRPr="00B93A02">
        <w:rPr>
          <w:color w:val="000000"/>
          <w:spacing w:val="3"/>
          <w:sz w:val="28"/>
          <w:szCs w:val="28"/>
          <w:shd w:val="clear" w:color="auto" w:fill="FFFFFF"/>
        </w:rPr>
        <w:t>образования «Быстрогорское сельское поселение»</w:t>
      </w:r>
    </w:p>
    <w:p w14:paraId="3D08A2DD" w14:textId="77777777" w:rsidR="00B93A02" w:rsidRPr="00B93A02" w:rsidRDefault="00B93A02" w:rsidP="00B93A02">
      <w:pPr>
        <w:widowControl w:val="0"/>
        <w:jc w:val="center"/>
        <w:rPr>
          <w:color w:val="000000"/>
          <w:spacing w:val="3"/>
          <w:sz w:val="28"/>
          <w:szCs w:val="28"/>
          <w:shd w:val="clear" w:color="auto" w:fill="FFFFFF"/>
        </w:rPr>
      </w:pPr>
      <w:r w:rsidRPr="00B93A02">
        <w:rPr>
          <w:color w:val="000000"/>
          <w:spacing w:val="3"/>
          <w:sz w:val="28"/>
          <w:szCs w:val="28"/>
          <w:shd w:val="clear" w:color="auto" w:fill="FFFFFF"/>
        </w:rPr>
        <w:t>посадки (взлета) на расположенные в границах</w:t>
      </w:r>
      <w:r w:rsidRPr="00B93A02">
        <w:rPr>
          <w:spacing w:val="3"/>
          <w:sz w:val="28"/>
          <w:szCs w:val="28"/>
        </w:rPr>
        <w:t xml:space="preserve"> </w:t>
      </w:r>
      <w:r w:rsidRPr="00B93A02">
        <w:rPr>
          <w:color w:val="000000"/>
          <w:spacing w:val="3"/>
          <w:sz w:val="28"/>
          <w:szCs w:val="28"/>
          <w:shd w:val="clear" w:color="auto" w:fill="FFFFFF"/>
        </w:rPr>
        <w:t>муниципального образования «Быстрогорское сельское поселение» площадки, сведения о которых не</w:t>
      </w:r>
      <w:r w:rsidRPr="00B93A02">
        <w:rPr>
          <w:spacing w:val="3"/>
          <w:sz w:val="28"/>
          <w:szCs w:val="28"/>
        </w:rPr>
        <w:t xml:space="preserve"> </w:t>
      </w:r>
      <w:r w:rsidRPr="00B93A02">
        <w:rPr>
          <w:color w:val="000000"/>
          <w:spacing w:val="3"/>
          <w:sz w:val="28"/>
          <w:szCs w:val="28"/>
          <w:shd w:val="clear" w:color="auto" w:fill="FFFFFF"/>
        </w:rPr>
        <w:t>опубликованы в документах аэронавигационной информации</w:t>
      </w:r>
    </w:p>
    <w:p w14:paraId="0F5CDBB8" w14:textId="77777777" w:rsidR="00B93A02" w:rsidRPr="00B93A02" w:rsidRDefault="00B93A02" w:rsidP="00B93A02">
      <w:pPr>
        <w:widowControl w:val="0"/>
        <w:autoSpaceDE w:val="0"/>
        <w:autoSpaceDN w:val="0"/>
        <w:adjustRightInd w:val="0"/>
        <w:jc w:val="center"/>
        <w:rPr>
          <w:sz w:val="28"/>
          <w:szCs w:val="28"/>
          <w:lang w:eastAsia="zh-CN" w:bidi="hi-IN"/>
        </w:rPr>
      </w:pPr>
    </w:p>
    <w:p w14:paraId="7865D6BD" w14:textId="77777777" w:rsidR="00B93A02" w:rsidRPr="00B93A02" w:rsidRDefault="00B93A02" w:rsidP="00B93A02">
      <w:pPr>
        <w:widowControl w:val="0"/>
        <w:numPr>
          <w:ilvl w:val="0"/>
          <w:numId w:val="34"/>
        </w:numPr>
        <w:suppressAutoHyphens/>
        <w:autoSpaceDE w:val="0"/>
        <w:autoSpaceDN w:val="0"/>
        <w:adjustRightInd w:val="0"/>
        <w:jc w:val="center"/>
        <w:rPr>
          <w:bCs/>
          <w:sz w:val="28"/>
          <w:szCs w:val="28"/>
          <w:lang w:eastAsia="zh-CN" w:bidi="hi-IN"/>
        </w:rPr>
      </w:pPr>
      <w:r w:rsidRPr="00B93A02">
        <w:rPr>
          <w:bCs/>
          <w:sz w:val="28"/>
          <w:szCs w:val="28"/>
          <w:lang w:eastAsia="zh-CN" w:bidi="hi-IN"/>
        </w:rPr>
        <w:t>1. Общие положения</w:t>
      </w:r>
    </w:p>
    <w:p w14:paraId="75EC1A00" w14:textId="77777777" w:rsidR="00B93A02" w:rsidRPr="00B93A02" w:rsidRDefault="00B93A02" w:rsidP="00B93A02">
      <w:pPr>
        <w:widowControl w:val="0"/>
        <w:autoSpaceDE w:val="0"/>
        <w:autoSpaceDN w:val="0"/>
        <w:adjustRightInd w:val="0"/>
        <w:jc w:val="both"/>
        <w:rPr>
          <w:sz w:val="28"/>
          <w:szCs w:val="28"/>
          <w:lang w:val="en-US" w:eastAsia="zh-CN" w:bidi="hi-IN"/>
        </w:rPr>
      </w:pPr>
    </w:p>
    <w:p w14:paraId="7DAE7040"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 xml:space="preserve">1.1. </w:t>
      </w:r>
      <w:proofErr w:type="gramStart"/>
      <w:r w:rsidRPr="00B93A02">
        <w:rPr>
          <w:sz w:val="28"/>
          <w:szCs w:val="28"/>
          <w:lang w:eastAsia="zh-CN" w:bidi="hi-IN"/>
        </w:rPr>
        <w:t>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 (далее - положение), определяет порядок выдачи разрешения на выполнение авиационных работ, парашютных</w:t>
      </w:r>
      <w:proofErr w:type="gramEnd"/>
      <w:r w:rsidRPr="00B93A02">
        <w:rPr>
          <w:sz w:val="28"/>
          <w:szCs w:val="28"/>
          <w:lang w:eastAsia="zh-CN" w:bidi="hi-IN"/>
        </w:rPr>
        <w:t xml:space="preserve"> </w:t>
      </w:r>
      <w:proofErr w:type="gramStart"/>
      <w:r w:rsidRPr="00B93A02">
        <w:rPr>
          <w:sz w:val="28"/>
          <w:szCs w:val="28"/>
          <w:lang w:eastAsia="zh-CN" w:bidi="hi-IN"/>
        </w:rPr>
        <w:t>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 (далее - разрешение).</w:t>
      </w:r>
      <w:proofErr w:type="gramEnd"/>
    </w:p>
    <w:p w14:paraId="28154A00" w14:textId="77777777" w:rsidR="00B93A02" w:rsidRPr="00B93A02" w:rsidRDefault="00B93A02" w:rsidP="00B93A02">
      <w:pPr>
        <w:widowControl w:val="0"/>
        <w:autoSpaceDE w:val="0"/>
        <w:autoSpaceDN w:val="0"/>
        <w:adjustRightInd w:val="0"/>
        <w:jc w:val="both"/>
        <w:rPr>
          <w:sz w:val="28"/>
          <w:szCs w:val="28"/>
          <w:lang w:eastAsia="zh-CN" w:bidi="hi-IN"/>
        </w:rPr>
      </w:pPr>
    </w:p>
    <w:p w14:paraId="53C4BA7D" w14:textId="77777777" w:rsidR="00B93A02" w:rsidRPr="00B93A02" w:rsidRDefault="00B93A02" w:rsidP="00B93A02">
      <w:pPr>
        <w:widowControl w:val="0"/>
        <w:numPr>
          <w:ilvl w:val="0"/>
          <w:numId w:val="34"/>
        </w:numPr>
        <w:suppressAutoHyphens/>
        <w:autoSpaceDE w:val="0"/>
        <w:autoSpaceDN w:val="0"/>
        <w:adjustRightInd w:val="0"/>
        <w:jc w:val="center"/>
        <w:rPr>
          <w:bCs/>
          <w:sz w:val="28"/>
          <w:szCs w:val="28"/>
          <w:lang w:eastAsia="zh-CN" w:bidi="hi-IN"/>
        </w:rPr>
      </w:pPr>
      <w:r w:rsidRPr="00B93A02">
        <w:rPr>
          <w:bCs/>
          <w:sz w:val="28"/>
          <w:szCs w:val="28"/>
          <w:lang w:eastAsia="zh-CN" w:bidi="hi-IN"/>
        </w:rPr>
        <w:t>2. Порядок выдачи разрешения</w:t>
      </w:r>
    </w:p>
    <w:p w14:paraId="3D333B1B" w14:textId="77777777" w:rsidR="00B93A02" w:rsidRPr="00B93A02" w:rsidRDefault="00B93A02" w:rsidP="00B93A02">
      <w:pPr>
        <w:widowControl w:val="0"/>
        <w:autoSpaceDE w:val="0"/>
        <w:autoSpaceDN w:val="0"/>
        <w:adjustRightInd w:val="0"/>
        <w:jc w:val="both"/>
        <w:rPr>
          <w:sz w:val="28"/>
          <w:szCs w:val="28"/>
          <w:lang w:val="en-US" w:eastAsia="zh-CN" w:bidi="hi-IN"/>
        </w:rPr>
      </w:pPr>
    </w:p>
    <w:p w14:paraId="716F51A6"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 xml:space="preserve">2.1. </w:t>
      </w:r>
      <w:proofErr w:type="gramStart"/>
      <w:r w:rsidRPr="00B93A02">
        <w:rPr>
          <w:sz w:val="28"/>
          <w:szCs w:val="28"/>
          <w:lang w:eastAsia="zh-CN" w:bidi="hi-IN"/>
        </w:rPr>
        <w:t>Для получения разрешения юридическое или физическое лицо либо их представители, действующие на основании доверенности, оформленной в установленном законом порядке на представление интересов заявителя (далее - заявитель), направляют не позднее 12 рабочих дней до планируемых сроков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w:t>
      </w:r>
      <w:proofErr w:type="gramEnd"/>
      <w:r w:rsidRPr="00B93A02">
        <w:rPr>
          <w:sz w:val="28"/>
          <w:szCs w:val="28"/>
          <w:lang w:eastAsia="zh-CN" w:bidi="hi-IN"/>
        </w:rPr>
        <w:t xml:space="preserve"> расположенные в </w:t>
      </w:r>
      <w:r w:rsidRPr="00B93A02">
        <w:rPr>
          <w:sz w:val="28"/>
          <w:szCs w:val="28"/>
          <w:lang w:eastAsia="zh-CN" w:bidi="hi-IN"/>
        </w:rPr>
        <w:lastRenderedPageBreak/>
        <w:t>границах района площадки муниципального образования «Быстрогорское сельское поселение» в Администрацию Быстрогорского сельского поселения, расположенную по адресу: Ростовская область, Тацинский район, п. Быстрогорский, ул. Волгодонская, д. 9, заявление о выдаче разрешения согласно приложению № 4 к постановлению.</w:t>
      </w:r>
    </w:p>
    <w:p w14:paraId="569C3B26"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2.2. К заявлению прилагаются:</w:t>
      </w:r>
    </w:p>
    <w:p w14:paraId="429605BC"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доверенность, если заявление подается уполномоченным представителем;</w:t>
      </w:r>
    </w:p>
    <w:p w14:paraId="1066CA7A"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копия свидетельства о регистрации воздушного судна;</w:t>
      </w:r>
    </w:p>
    <w:p w14:paraId="5272613E"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копия сертификата летной годности воздушного судна с картой данных воздушного судна.</w:t>
      </w:r>
    </w:p>
    <w:p w14:paraId="090966D6"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2.2.1. Представление заявителем документов, указанных в абзацах третьем, четвертом пункта 2.2 настоящего Положения, не требуется для эксплуатации государственных воздушных судов. Заявитель представляет документ, подтверждающий годность заявленного государственного воздушного судна к эксплуатации (выписка из формуляра государственного воздушного судна с записью о годности к эксплуатации государственного воздушного судна).</w:t>
      </w:r>
    </w:p>
    <w:p w14:paraId="48BAD504"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 xml:space="preserve">2.2.2. Представление документов, указанных в абзацах третьем, четвертом пункта 2.2 настоящего Положения, не требуется при выполнении полетов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имеющего максимальную взлетную массу 30 килограммов и менее. </w:t>
      </w:r>
      <w:proofErr w:type="gramStart"/>
      <w:r w:rsidRPr="00B93A02">
        <w:rPr>
          <w:sz w:val="28"/>
          <w:szCs w:val="28"/>
          <w:lang w:eastAsia="zh-CN" w:bidi="hi-IN"/>
        </w:rPr>
        <w:t>Заявитель представляет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roofErr w:type="gramEnd"/>
    </w:p>
    <w:p w14:paraId="428AD9E9"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 xml:space="preserve">Представляемые копии документов должны быть заверены в соответствии с ГОСТ </w:t>
      </w:r>
      <w:proofErr w:type="gramStart"/>
      <w:r w:rsidRPr="00B93A02">
        <w:rPr>
          <w:sz w:val="28"/>
          <w:szCs w:val="28"/>
          <w:lang w:eastAsia="zh-CN" w:bidi="hi-IN"/>
        </w:rPr>
        <w:t>Р</w:t>
      </w:r>
      <w:proofErr w:type="gramEnd"/>
      <w:r w:rsidRPr="00B93A02">
        <w:rPr>
          <w:sz w:val="28"/>
          <w:szCs w:val="28"/>
          <w:lang w:eastAsia="zh-CN" w:bidi="hi-IN"/>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принятым и введенным в действие </w:t>
      </w:r>
      <w:hyperlink r:id="rId9" w:history="1">
        <w:r w:rsidRPr="00B93A02">
          <w:rPr>
            <w:sz w:val="28"/>
            <w:szCs w:val="28"/>
            <w:lang w:eastAsia="zh-CN" w:bidi="hi-IN"/>
          </w:rPr>
          <w:t>Постановлением Госстандарта России от 03.03.2003 N 65-ст</w:t>
        </w:r>
      </w:hyperlink>
      <w:r w:rsidRPr="00B93A02">
        <w:rPr>
          <w:sz w:val="28"/>
          <w:szCs w:val="28"/>
          <w:lang w:eastAsia="zh-CN" w:bidi="hi-IN"/>
        </w:rPr>
        <w:t>.</w:t>
      </w:r>
    </w:p>
    <w:p w14:paraId="63D6A937"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2.2.3. В зависимости от заявленного вида деятельности к заявлению прилагается информация, оформленная в письменной форме и содержащая сведения:</w:t>
      </w:r>
    </w:p>
    <w:p w14:paraId="3D26A090" w14:textId="77777777" w:rsidR="00B93A02" w:rsidRPr="00B93A02" w:rsidRDefault="00B93A02" w:rsidP="00B93A02">
      <w:pPr>
        <w:widowControl w:val="0"/>
        <w:autoSpaceDE w:val="0"/>
        <w:autoSpaceDN w:val="0"/>
        <w:adjustRightInd w:val="0"/>
        <w:ind w:firstLine="709"/>
        <w:jc w:val="both"/>
        <w:rPr>
          <w:sz w:val="28"/>
          <w:szCs w:val="28"/>
          <w:lang w:eastAsia="zh-CN" w:bidi="hi-IN"/>
        </w:rPr>
      </w:pPr>
      <w:proofErr w:type="gramStart"/>
      <w:r w:rsidRPr="00B93A02">
        <w:rPr>
          <w:sz w:val="28"/>
          <w:szCs w:val="28"/>
          <w:lang w:eastAsia="zh-CN" w:bidi="hi-IN"/>
        </w:rPr>
        <w:t>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и отхода к месту выполнения авиационных работ, проходящих над территорией муниципального образования «Быстрогорское сельское поселение», о наряде сил и средств, выделяемых на выполнение авиационных работ, - для получения разрешения на выполнение авиационных работ;</w:t>
      </w:r>
      <w:proofErr w:type="gramEnd"/>
    </w:p>
    <w:p w14:paraId="0DEA7847"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о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муниципального образования «Быстрогорское сельское поселение», - для получения разрешения на выполнение парашютных прыжков;</w:t>
      </w:r>
    </w:p>
    <w:p w14:paraId="7714E59A"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 xml:space="preserve">сведения о времени, месте и высоте подъема - для получения разрешения на </w:t>
      </w:r>
      <w:r w:rsidRPr="00B93A02">
        <w:rPr>
          <w:sz w:val="28"/>
          <w:szCs w:val="28"/>
          <w:lang w:eastAsia="zh-CN" w:bidi="hi-IN"/>
        </w:rPr>
        <w:lastRenderedPageBreak/>
        <w:t>выполнение подъема привязного аэростата;</w:t>
      </w:r>
    </w:p>
    <w:p w14:paraId="77B92C6B"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о времени, месте (зонах выполнения), высоте полетов, маршрутах подхода и отхода к месту проведения демонстрационных полетов - для получения разрешения на выполнение демонстрационных полетов;</w:t>
      </w:r>
    </w:p>
    <w:p w14:paraId="15E9FF3B" w14:textId="77777777" w:rsidR="00B93A02" w:rsidRPr="00B93A02" w:rsidRDefault="00B93A02" w:rsidP="00B93A02">
      <w:pPr>
        <w:widowControl w:val="0"/>
        <w:autoSpaceDE w:val="0"/>
        <w:autoSpaceDN w:val="0"/>
        <w:adjustRightInd w:val="0"/>
        <w:ind w:firstLine="709"/>
        <w:jc w:val="both"/>
        <w:rPr>
          <w:sz w:val="28"/>
          <w:szCs w:val="28"/>
          <w:lang w:eastAsia="zh-CN" w:bidi="hi-IN"/>
        </w:rPr>
      </w:pPr>
      <w:proofErr w:type="gramStart"/>
      <w:r w:rsidRPr="00B93A02">
        <w:rPr>
          <w:sz w:val="28"/>
          <w:szCs w:val="28"/>
          <w:lang w:eastAsia="zh-CN" w:bidi="hi-IN"/>
        </w:rPr>
        <w:t>о времени, месте (точка взлета и посадки, центр зоны полетов и радиус полетов с привязкой к поисковой системе "Яндекс.</w:t>
      </w:r>
      <w:proofErr w:type="gramEnd"/>
      <w:r w:rsidRPr="00B93A02">
        <w:rPr>
          <w:sz w:val="28"/>
          <w:szCs w:val="28"/>
          <w:lang w:eastAsia="zh-CN" w:bidi="hi-IN"/>
        </w:rPr>
        <w:t xml:space="preserve"> </w:t>
      </w:r>
      <w:proofErr w:type="gramStart"/>
      <w:r w:rsidRPr="00B93A02">
        <w:rPr>
          <w:sz w:val="28"/>
          <w:szCs w:val="28"/>
          <w:lang w:eastAsia="zh-CN" w:bidi="hi-IN"/>
        </w:rPr>
        <w:t>Карты" - maps.yandex.ru), высоте полетов - для получения разрешения на выполнение полетов беспилотных летательных аппаратов;</w:t>
      </w:r>
      <w:proofErr w:type="gramEnd"/>
    </w:p>
    <w:p w14:paraId="4CF145BC"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о месте расположения площадки, времени, высоте полета, маршруте подхода и отхода к месту посадки (взлета) - для получения разрешения на выполнение посадки (взлета) на расположенные в границах муниципального образования «Быстрогорское сельское поселение» площадки.</w:t>
      </w:r>
    </w:p>
    <w:p w14:paraId="5F0D2C30"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 xml:space="preserve">2.3. </w:t>
      </w:r>
      <w:proofErr w:type="gramStart"/>
      <w:r w:rsidRPr="00B93A02">
        <w:rPr>
          <w:sz w:val="28"/>
          <w:szCs w:val="28"/>
          <w:lang w:eastAsia="zh-CN" w:bidi="hi-IN"/>
        </w:rPr>
        <w:t>Рассмотрение указанных в пунктах 2.1 - 2.2.3 настоящего Положения документов осуществляется комиссией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w:t>
      </w:r>
      <w:proofErr w:type="gramEnd"/>
      <w:r w:rsidRPr="00B93A02">
        <w:rPr>
          <w:sz w:val="28"/>
          <w:szCs w:val="28"/>
          <w:lang w:eastAsia="zh-CN" w:bidi="hi-IN"/>
        </w:rPr>
        <w:t xml:space="preserve"> аэронавигационной информации.</w:t>
      </w:r>
    </w:p>
    <w:p w14:paraId="1765270D"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2.4. Копия разрешения представляется пользователем воздушного пространства в соответствующие центры Единой системы организации воздушного движения Российской Федерации.</w:t>
      </w:r>
    </w:p>
    <w:p w14:paraId="1E97C9A2" w14:textId="77777777" w:rsidR="00B93A02" w:rsidRPr="00B93A02" w:rsidRDefault="00B93A02" w:rsidP="00B93A02">
      <w:pPr>
        <w:widowControl w:val="0"/>
        <w:autoSpaceDE w:val="0"/>
        <w:autoSpaceDN w:val="0"/>
        <w:adjustRightInd w:val="0"/>
        <w:jc w:val="both"/>
        <w:rPr>
          <w:sz w:val="28"/>
          <w:szCs w:val="28"/>
          <w:lang w:eastAsia="zh-CN" w:bidi="hi-IN"/>
        </w:rPr>
      </w:pPr>
    </w:p>
    <w:p w14:paraId="401F1043" w14:textId="77777777" w:rsidR="00B93A02" w:rsidRPr="00B93A02" w:rsidRDefault="00B93A02" w:rsidP="00B93A02">
      <w:pPr>
        <w:widowControl w:val="0"/>
        <w:autoSpaceDE w:val="0"/>
        <w:autoSpaceDN w:val="0"/>
        <w:adjustRightInd w:val="0"/>
        <w:jc w:val="both"/>
        <w:rPr>
          <w:sz w:val="28"/>
          <w:szCs w:val="28"/>
          <w:lang w:eastAsia="zh-CN" w:bidi="hi-IN"/>
        </w:rPr>
      </w:pPr>
    </w:p>
    <w:p w14:paraId="02BFADF7" w14:textId="77777777" w:rsidR="00B93A02" w:rsidRPr="00B93A02" w:rsidRDefault="00B93A02" w:rsidP="00B93A02">
      <w:pPr>
        <w:widowControl w:val="0"/>
        <w:autoSpaceDE w:val="0"/>
        <w:autoSpaceDN w:val="0"/>
        <w:adjustRightInd w:val="0"/>
        <w:jc w:val="both"/>
        <w:rPr>
          <w:sz w:val="28"/>
          <w:szCs w:val="28"/>
          <w:lang w:eastAsia="zh-CN" w:bidi="hi-IN"/>
        </w:rPr>
      </w:pPr>
    </w:p>
    <w:p w14:paraId="0E81851F" w14:textId="77777777" w:rsidR="00B93A02" w:rsidRPr="00B93A02" w:rsidRDefault="00B93A02" w:rsidP="00B93A02">
      <w:pPr>
        <w:widowControl w:val="0"/>
        <w:autoSpaceDE w:val="0"/>
        <w:autoSpaceDN w:val="0"/>
        <w:adjustRightInd w:val="0"/>
        <w:ind w:left="6237"/>
        <w:jc w:val="center"/>
        <w:rPr>
          <w:sz w:val="28"/>
          <w:szCs w:val="28"/>
          <w:lang w:eastAsia="zh-CN" w:bidi="hi-IN"/>
        </w:rPr>
      </w:pPr>
      <w:r w:rsidRPr="00B93A02">
        <w:rPr>
          <w:sz w:val="28"/>
          <w:szCs w:val="28"/>
          <w:lang w:eastAsia="zh-CN" w:bidi="hi-IN"/>
        </w:rPr>
        <w:br w:type="page"/>
      </w:r>
      <w:r w:rsidRPr="00B93A02">
        <w:rPr>
          <w:sz w:val="28"/>
          <w:szCs w:val="28"/>
          <w:lang w:eastAsia="zh-CN" w:bidi="hi-IN"/>
        </w:rPr>
        <w:lastRenderedPageBreak/>
        <w:t>Приложение № 2</w:t>
      </w:r>
    </w:p>
    <w:p w14:paraId="19DCA612" w14:textId="77777777" w:rsidR="00B93A02" w:rsidRPr="00B93A02" w:rsidRDefault="00B93A02" w:rsidP="00B93A02">
      <w:pPr>
        <w:widowControl w:val="0"/>
        <w:autoSpaceDE w:val="0"/>
        <w:autoSpaceDN w:val="0"/>
        <w:adjustRightInd w:val="0"/>
        <w:ind w:left="6237"/>
        <w:jc w:val="center"/>
        <w:rPr>
          <w:sz w:val="28"/>
          <w:szCs w:val="28"/>
          <w:lang w:eastAsia="zh-CN" w:bidi="hi-IN"/>
        </w:rPr>
      </w:pPr>
      <w:r w:rsidRPr="00B93A02">
        <w:rPr>
          <w:sz w:val="28"/>
          <w:szCs w:val="28"/>
          <w:lang w:eastAsia="zh-CN" w:bidi="hi-IN"/>
        </w:rPr>
        <w:t>к постановлению</w:t>
      </w:r>
    </w:p>
    <w:p w14:paraId="40DBC6AC" w14:textId="77777777" w:rsidR="00B93A02" w:rsidRPr="00B93A02" w:rsidRDefault="00B93A02" w:rsidP="00B93A02">
      <w:pPr>
        <w:widowControl w:val="0"/>
        <w:autoSpaceDE w:val="0"/>
        <w:autoSpaceDN w:val="0"/>
        <w:adjustRightInd w:val="0"/>
        <w:ind w:left="6237"/>
        <w:jc w:val="center"/>
        <w:rPr>
          <w:sz w:val="28"/>
          <w:szCs w:val="28"/>
          <w:lang w:eastAsia="zh-CN" w:bidi="hi-IN"/>
        </w:rPr>
      </w:pPr>
      <w:r w:rsidRPr="00B93A02">
        <w:rPr>
          <w:sz w:val="28"/>
          <w:szCs w:val="28"/>
          <w:lang w:eastAsia="zh-CN" w:bidi="hi-IN"/>
        </w:rPr>
        <w:t>Администрации</w:t>
      </w:r>
    </w:p>
    <w:p w14:paraId="4A618EEC" w14:textId="77777777" w:rsidR="00B93A02" w:rsidRPr="00B93A02" w:rsidRDefault="00B93A02" w:rsidP="00B93A02">
      <w:pPr>
        <w:widowControl w:val="0"/>
        <w:autoSpaceDE w:val="0"/>
        <w:autoSpaceDN w:val="0"/>
        <w:adjustRightInd w:val="0"/>
        <w:ind w:left="6237"/>
        <w:jc w:val="center"/>
        <w:rPr>
          <w:sz w:val="28"/>
          <w:szCs w:val="28"/>
          <w:lang w:eastAsia="zh-CN" w:bidi="hi-IN"/>
        </w:rPr>
      </w:pPr>
      <w:r w:rsidRPr="00B93A02">
        <w:rPr>
          <w:sz w:val="28"/>
          <w:szCs w:val="28"/>
          <w:lang w:eastAsia="zh-CN" w:bidi="hi-IN"/>
        </w:rPr>
        <w:t xml:space="preserve">Быстрогорского сельского поселения </w:t>
      </w:r>
    </w:p>
    <w:p w14:paraId="1BB4D6CB" w14:textId="77777777" w:rsidR="00B93A02" w:rsidRPr="00B93A02" w:rsidRDefault="00B93A02" w:rsidP="00B93A02">
      <w:pPr>
        <w:widowControl w:val="0"/>
        <w:autoSpaceDE w:val="0"/>
        <w:autoSpaceDN w:val="0"/>
        <w:adjustRightInd w:val="0"/>
        <w:ind w:left="6237"/>
        <w:jc w:val="center"/>
        <w:rPr>
          <w:sz w:val="28"/>
          <w:szCs w:val="28"/>
          <w:lang w:eastAsia="zh-CN" w:bidi="hi-IN"/>
        </w:rPr>
      </w:pPr>
      <w:r w:rsidRPr="00B93A02">
        <w:rPr>
          <w:sz w:val="28"/>
          <w:szCs w:val="28"/>
          <w:lang w:eastAsia="zh-CN" w:bidi="hi-IN"/>
        </w:rPr>
        <w:t>от 10.04.2023 г.  № 20</w:t>
      </w:r>
    </w:p>
    <w:p w14:paraId="03A0E22C" w14:textId="77777777" w:rsidR="00B93A02" w:rsidRPr="00B93A02" w:rsidRDefault="00B93A02" w:rsidP="00B93A02">
      <w:pPr>
        <w:widowControl w:val="0"/>
        <w:autoSpaceDE w:val="0"/>
        <w:autoSpaceDN w:val="0"/>
        <w:adjustRightInd w:val="0"/>
        <w:jc w:val="center"/>
        <w:rPr>
          <w:sz w:val="28"/>
          <w:szCs w:val="28"/>
          <w:lang w:eastAsia="zh-CN" w:bidi="hi-IN"/>
        </w:rPr>
      </w:pPr>
      <w:r w:rsidRPr="00B93A02">
        <w:rPr>
          <w:sz w:val="28"/>
          <w:szCs w:val="28"/>
          <w:lang w:eastAsia="zh-CN" w:bidi="hi-IN"/>
        </w:rPr>
        <w:br/>
      </w:r>
      <w:r w:rsidRPr="00B93A02">
        <w:rPr>
          <w:sz w:val="28"/>
          <w:szCs w:val="28"/>
          <w:lang w:eastAsia="zh-CN" w:bidi="hi-IN"/>
        </w:rPr>
        <w:br/>
        <w:t>ПОЛОЖЕНИЕ</w:t>
      </w:r>
    </w:p>
    <w:p w14:paraId="4E115CD8" w14:textId="77777777" w:rsidR="00B93A02" w:rsidRPr="00B93A02" w:rsidRDefault="00B93A02" w:rsidP="00B93A02">
      <w:pPr>
        <w:widowControl w:val="0"/>
        <w:autoSpaceDE w:val="0"/>
        <w:autoSpaceDN w:val="0"/>
        <w:adjustRightInd w:val="0"/>
        <w:jc w:val="center"/>
        <w:rPr>
          <w:sz w:val="28"/>
          <w:szCs w:val="28"/>
          <w:lang w:eastAsia="zh-CN" w:bidi="hi-IN"/>
        </w:rPr>
      </w:pPr>
      <w:proofErr w:type="gramStart"/>
      <w:r w:rsidRPr="00B93A02">
        <w:rPr>
          <w:sz w:val="28"/>
          <w:szCs w:val="28"/>
          <w:lang w:eastAsia="zh-CN" w:bidi="hi-IN"/>
        </w:rPr>
        <w:t>о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w:t>
      </w:r>
      <w:proofErr w:type="gramEnd"/>
    </w:p>
    <w:p w14:paraId="0B23A06A" w14:textId="77777777" w:rsidR="00B93A02" w:rsidRPr="00B93A02" w:rsidRDefault="00B93A02" w:rsidP="00B93A02">
      <w:pPr>
        <w:widowControl w:val="0"/>
        <w:autoSpaceDE w:val="0"/>
        <w:autoSpaceDN w:val="0"/>
        <w:adjustRightInd w:val="0"/>
        <w:jc w:val="center"/>
        <w:rPr>
          <w:b/>
          <w:sz w:val="28"/>
          <w:szCs w:val="28"/>
          <w:lang w:eastAsia="zh-CN" w:bidi="hi-IN"/>
        </w:rPr>
      </w:pPr>
    </w:p>
    <w:p w14:paraId="70CDC318" w14:textId="77777777" w:rsidR="00B93A02" w:rsidRPr="00B93A02" w:rsidRDefault="00B93A02" w:rsidP="00B93A02">
      <w:pPr>
        <w:widowControl w:val="0"/>
        <w:numPr>
          <w:ilvl w:val="0"/>
          <w:numId w:val="34"/>
        </w:numPr>
        <w:suppressAutoHyphens/>
        <w:autoSpaceDE w:val="0"/>
        <w:autoSpaceDN w:val="0"/>
        <w:adjustRightInd w:val="0"/>
        <w:jc w:val="center"/>
        <w:rPr>
          <w:bCs/>
          <w:sz w:val="28"/>
          <w:szCs w:val="28"/>
          <w:lang w:eastAsia="zh-CN" w:bidi="hi-IN"/>
        </w:rPr>
      </w:pPr>
      <w:r w:rsidRPr="00B93A02">
        <w:rPr>
          <w:bCs/>
          <w:sz w:val="28"/>
          <w:szCs w:val="28"/>
          <w:lang w:eastAsia="zh-CN" w:bidi="hi-IN"/>
        </w:rPr>
        <w:t>1. Общие положения</w:t>
      </w:r>
    </w:p>
    <w:p w14:paraId="20C25F97" w14:textId="77777777" w:rsidR="00B93A02" w:rsidRPr="00B93A02" w:rsidRDefault="00B93A02" w:rsidP="00B93A02">
      <w:pPr>
        <w:widowControl w:val="0"/>
        <w:autoSpaceDE w:val="0"/>
        <w:autoSpaceDN w:val="0"/>
        <w:adjustRightInd w:val="0"/>
        <w:jc w:val="both"/>
        <w:rPr>
          <w:sz w:val="28"/>
          <w:szCs w:val="28"/>
          <w:lang w:val="en-US" w:eastAsia="zh-CN" w:bidi="hi-IN"/>
        </w:rPr>
      </w:pPr>
    </w:p>
    <w:p w14:paraId="5BD9DEAC"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 xml:space="preserve">1.1. </w:t>
      </w:r>
      <w:proofErr w:type="gramStart"/>
      <w:r w:rsidRPr="00B93A02">
        <w:rPr>
          <w:sz w:val="28"/>
          <w:szCs w:val="28"/>
          <w:lang w:eastAsia="zh-CN" w:bidi="hi-IN"/>
        </w:rPr>
        <w:t>Комиссия по рассмотрению заявлений о выдаче разрешения (далее -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 (далее - комиссия) является коллегиальным органом, образованным</w:t>
      </w:r>
      <w:proofErr w:type="gramEnd"/>
      <w:r w:rsidRPr="00B93A02">
        <w:rPr>
          <w:sz w:val="28"/>
          <w:szCs w:val="28"/>
          <w:lang w:eastAsia="zh-CN" w:bidi="hi-IN"/>
        </w:rPr>
        <w:t xml:space="preserve"> </w:t>
      </w:r>
      <w:proofErr w:type="gramStart"/>
      <w:r w:rsidRPr="00B93A02">
        <w:rPr>
          <w:sz w:val="28"/>
          <w:szCs w:val="28"/>
          <w:lang w:eastAsia="zh-CN" w:bidi="hi-IN"/>
        </w:rPr>
        <w:t>для согласования вопросов, связанных с выдачей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w:t>
      </w:r>
      <w:proofErr w:type="gramEnd"/>
    </w:p>
    <w:p w14:paraId="50405CE0"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1.2. Основными функциями комиссии являются рассмотрение заявлений о выдаче разрешения, принятие решения о выдаче разрешения или об отказе в выдаче разрешения.</w:t>
      </w:r>
    </w:p>
    <w:p w14:paraId="5037E8E5" w14:textId="77777777" w:rsidR="00B93A02" w:rsidRPr="00B93A02" w:rsidRDefault="00B93A02" w:rsidP="00B93A02">
      <w:pPr>
        <w:widowControl w:val="0"/>
        <w:autoSpaceDE w:val="0"/>
        <w:autoSpaceDN w:val="0"/>
        <w:adjustRightInd w:val="0"/>
        <w:jc w:val="both"/>
        <w:rPr>
          <w:sz w:val="28"/>
          <w:szCs w:val="28"/>
          <w:lang w:eastAsia="zh-CN" w:bidi="hi-IN"/>
        </w:rPr>
      </w:pPr>
    </w:p>
    <w:p w14:paraId="0BEE8C23" w14:textId="77777777" w:rsidR="00B93A02" w:rsidRPr="00B93A02" w:rsidRDefault="00B93A02" w:rsidP="00B93A02">
      <w:pPr>
        <w:widowControl w:val="0"/>
        <w:numPr>
          <w:ilvl w:val="0"/>
          <w:numId w:val="34"/>
        </w:numPr>
        <w:suppressAutoHyphens/>
        <w:autoSpaceDE w:val="0"/>
        <w:autoSpaceDN w:val="0"/>
        <w:adjustRightInd w:val="0"/>
        <w:jc w:val="center"/>
        <w:rPr>
          <w:bCs/>
          <w:sz w:val="28"/>
          <w:szCs w:val="28"/>
          <w:lang w:eastAsia="zh-CN" w:bidi="hi-IN"/>
        </w:rPr>
      </w:pPr>
      <w:r w:rsidRPr="00B93A02">
        <w:rPr>
          <w:bCs/>
          <w:sz w:val="28"/>
          <w:szCs w:val="28"/>
          <w:lang w:eastAsia="zh-CN" w:bidi="hi-IN"/>
        </w:rPr>
        <w:t>2. Организация работы комиссии</w:t>
      </w:r>
    </w:p>
    <w:p w14:paraId="5982C041" w14:textId="77777777" w:rsidR="00B93A02" w:rsidRPr="00B93A02" w:rsidRDefault="00B93A02" w:rsidP="00B93A02">
      <w:pPr>
        <w:widowControl w:val="0"/>
        <w:autoSpaceDE w:val="0"/>
        <w:autoSpaceDN w:val="0"/>
        <w:adjustRightInd w:val="0"/>
        <w:rPr>
          <w:bCs/>
          <w:sz w:val="28"/>
          <w:szCs w:val="28"/>
          <w:lang w:eastAsia="zh-CN" w:bidi="hi-IN"/>
        </w:rPr>
      </w:pPr>
    </w:p>
    <w:p w14:paraId="08165788"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2.1. Комиссия осуществляет свою деятельность путем проведения заседаний.</w:t>
      </w:r>
    </w:p>
    <w:p w14:paraId="5C28AEAF"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 xml:space="preserve">2.2. Заявление рассматривается комиссией в течение 10 рабочих дней с момента его поступления в Администрацию Быстрогорского сельского </w:t>
      </w:r>
      <w:r w:rsidRPr="00B93A02">
        <w:rPr>
          <w:sz w:val="28"/>
          <w:szCs w:val="28"/>
          <w:lang w:eastAsia="zh-CN" w:bidi="hi-IN"/>
        </w:rPr>
        <w:lastRenderedPageBreak/>
        <w:t>поселения.</w:t>
      </w:r>
    </w:p>
    <w:p w14:paraId="1FC244D8"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2.3. Комиссия при рассмотрении заявления:</w:t>
      </w:r>
    </w:p>
    <w:p w14:paraId="7AD7E111"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проводит проверку наличия представленных документов;</w:t>
      </w:r>
    </w:p>
    <w:p w14:paraId="46E237C5"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оформляет решение о выдаче разрешения заявителю по форме согласно приложению № 5 к постановлению или об отказе в выдаче разрешения по форме согласно приложению № 6 к постановлению.</w:t>
      </w:r>
    </w:p>
    <w:p w14:paraId="6F825E4D"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2.4. Решение о выдаче разрешения заявителю или об отказе в выдаче разрешения комиссией принимается открытым голосованием простым большинством голосов ее членов, участвующих в заседании, при наличии кворума не менее половины от общего числа ее членов.</w:t>
      </w:r>
    </w:p>
    <w:p w14:paraId="776892BA"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При равенстве голосов решающим является голос председательствующего на заседании комиссии.</w:t>
      </w:r>
    </w:p>
    <w:p w14:paraId="01D1D300"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2.5. Заседания комиссии проводятся по мере необходимости.</w:t>
      </w:r>
    </w:p>
    <w:p w14:paraId="699849FD"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2.6. Все работы по подготовке материалов для рассмотрения на заседании комиссии, информированию членов комиссии о дате, времени и месте заседания, а также по оформлению результатов заседания осуществляются  главным специалистом</w:t>
      </w:r>
      <w:r w:rsidRPr="00B93A02">
        <w:rPr>
          <w:lang w:eastAsia="zh-CN" w:bidi="hi-IN"/>
        </w:rPr>
        <w:t xml:space="preserve"> </w:t>
      </w:r>
      <w:r w:rsidRPr="00B93A02">
        <w:rPr>
          <w:sz w:val="28"/>
          <w:lang w:eastAsia="zh-CN" w:bidi="hi-IN"/>
        </w:rPr>
        <w:t>по вопросам имущественных и земельных отношений, ЖКХ, благоустройства, архитектуры, строительства, транспорта, связи и природной деятельности</w:t>
      </w:r>
      <w:r w:rsidRPr="00B93A02">
        <w:rPr>
          <w:sz w:val="32"/>
          <w:szCs w:val="28"/>
          <w:lang w:eastAsia="zh-CN" w:bidi="hi-IN"/>
        </w:rPr>
        <w:t xml:space="preserve"> </w:t>
      </w:r>
      <w:r w:rsidRPr="00B93A02">
        <w:rPr>
          <w:sz w:val="28"/>
          <w:szCs w:val="28"/>
          <w:lang w:eastAsia="zh-CN" w:bidi="hi-IN"/>
        </w:rPr>
        <w:t>Администрации Быстрогорского сельского поселения.</w:t>
      </w:r>
    </w:p>
    <w:p w14:paraId="125B6873"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2.7. Информация о дате, времени и месте проведения заседания комиссии доводится до членов комиссии посредством электронной почты, телефонной связи, по межведомственной системе электронного документооборота и делопроизводства "Дело".</w:t>
      </w:r>
    </w:p>
    <w:p w14:paraId="57C2BFB8"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2.8. Комиссия правомочна принимать решения, если на заседании присутствует более половины ее численного состава.</w:t>
      </w:r>
    </w:p>
    <w:p w14:paraId="6541DBAB"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2.9. Основанием для отказа в выдаче разрешения является:</w:t>
      </w:r>
    </w:p>
    <w:p w14:paraId="2A95298E" w14:textId="77777777" w:rsidR="00B93A02" w:rsidRPr="00B93A02" w:rsidRDefault="00B93A02" w:rsidP="00B93A02">
      <w:pPr>
        <w:widowControl w:val="0"/>
        <w:autoSpaceDE w:val="0"/>
        <w:autoSpaceDN w:val="0"/>
        <w:adjustRightInd w:val="0"/>
        <w:ind w:firstLine="709"/>
        <w:jc w:val="both"/>
        <w:rPr>
          <w:sz w:val="28"/>
          <w:szCs w:val="28"/>
          <w:lang w:eastAsia="zh-CN" w:bidi="hi-IN"/>
        </w:rPr>
      </w:pPr>
      <w:proofErr w:type="gramStart"/>
      <w:r w:rsidRPr="00B93A02">
        <w:rPr>
          <w:sz w:val="28"/>
          <w:szCs w:val="28"/>
          <w:lang w:eastAsia="zh-CN" w:bidi="hi-IN"/>
        </w:rPr>
        <w:t>непредставление документов, указанных в пункте 2.2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 (приложение № 1 к постановлению);</w:t>
      </w:r>
      <w:proofErr w:type="gramEnd"/>
    </w:p>
    <w:p w14:paraId="3767FEC8"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 xml:space="preserve">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w:t>
      </w:r>
      <w:proofErr w:type="gramStart"/>
      <w:r w:rsidRPr="00B93A02">
        <w:rPr>
          <w:sz w:val="28"/>
          <w:szCs w:val="28"/>
          <w:lang w:eastAsia="zh-CN" w:bidi="hi-IN"/>
        </w:rPr>
        <w:t>также</w:t>
      </w:r>
      <w:proofErr w:type="gramEnd"/>
      <w:r w:rsidRPr="00B93A02">
        <w:rPr>
          <w:sz w:val="28"/>
          <w:szCs w:val="28"/>
          <w:lang w:eastAsia="zh-CN" w:bidi="hi-IN"/>
        </w:rPr>
        <w:t xml:space="preserve"> если сведения о площадках посадки (взлета) опубликованы в документах аэронавигационной информации;</w:t>
      </w:r>
    </w:p>
    <w:p w14:paraId="2BA62276" w14:textId="77777777" w:rsidR="00B93A02" w:rsidRPr="00B93A02" w:rsidRDefault="00B93A02" w:rsidP="00B93A02">
      <w:pPr>
        <w:widowControl w:val="0"/>
        <w:autoSpaceDE w:val="0"/>
        <w:autoSpaceDN w:val="0"/>
        <w:adjustRightInd w:val="0"/>
        <w:ind w:firstLine="709"/>
        <w:jc w:val="both"/>
        <w:rPr>
          <w:sz w:val="28"/>
          <w:szCs w:val="28"/>
          <w:lang w:eastAsia="zh-CN" w:bidi="hi-IN"/>
        </w:rPr>
      </w:pPr>
      <w:proofErr w:type="gramStart"/>
      <w:r w:rsidRPr="00B93A02">
        <w:rPr>
          <w:sz w:val="28"/>
          <w:szCs w:val="28"/>
          <w:lang w:eastAsia="zh-CN" w:bidi="hi-IN"/>
        </w:rPr>
        <w:t xml:space="preserve">заявление о выдаче разрешения направлено заявителем в Администрацию Быстрогорского сельского поселения с нарушением сроков, указанных в пункте 2.1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w:t>
      </w:r>
      <w:r w:rsidRPr="00B93A02">
        <w:rPr>
          <w:sz w:val="28"/>
          <w:szCs w:val="28"/>
          <w:lang w:eastAsia="zh-CN" w:bidi="hi-IN"/>
        </w:rPr>
        <w:lastRenderedPageBreak/>
        <w:t>«Быстрогорское сельское поселение» площадки, сведения о</w:t>
      </w:r>
      <w:proofErr w:type="gramEnd"/>
      <w:r w:rsidRPr="00B93A02">
        <w:rPr>
          <w:sz w:val="28"/>
          <w:szCs w:val="28"/>
          <w:lang w:eastAsia="zh-CN" w:bidi="hi-IN"/>
        </w:rPr>
        <w:t xml:space="preserve"> </w:t>
      </w:r>
      <w:proofErr w:type="gramStart"/>
      <w:r w:rsidRPr="00B93A02">
        <w:rPr>
          <w:sz w:val="28"/>
          <w:szCs w:val="28"/>
          <w:lang w:eastAsia="zh-CN" w:bidi="hi-IN"/>
        </w:rPr>
        <w:t>которых не опубликованы в документах аэронавигационной информации (приложение № 1 к постановлению);</w:t>
      </w:r>
      <w:proofErr w:type="gramEnd"/>
    </w:p>
    <w:p w14:paraId="1F84E09C"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проведение в срок и в месте планируемого использования воздушного пространства над муниципальным образованием «Быстрогорское сельское поселение» массовых мероприятий.</w:t>
      </w:r>
    </w:p>
    <w:p w14:paraId="47A98F0C" w14:textId="77777777" w:rsidR="00B93A02" w:rsidRPr="00B93A02" w:rsidRDefault="00B93A02" w:rsidP="00B93A02">
      <w:pPr>
        <w:widowControl w:val="0"/>
        <w:autoSpaceDE w:val="0"/>
        <w:autoSpaceDN w:val="0"/>
        <w:adjustRightInd w:val="0"/>
        <w:ind w:firstLine="709"/>
        <w:jc w:val="both"/>
        <w:rPr>
          <w:sz w:val="28"/>
          <w:szCs w:val="28"/>
          <w:lang w:eastAsia="zh-CN" w:bidi="hi-IN"/>
        </w:rPr>
      </w:pPr>
      <w:r w:rsidRPr="00B93A02">
        <w:rPr>
          <w:sz w:val="28"/>
          <w:szCs w:val="28"/>
          <w:lang w:eastAsia="zh-CN" w:bidi="hi-IN"/>
        </w:rPr>
        <w:t>2.10. Разрешение или отказ в выдаче разрешения подписывается председателем комиссии и секретарем комиссии. Секретарем комиссии разрешение или отказ в выдаче разрешения выдается заявителю лично или направляется почтовым отправлением в срок не позднее 12 рабочих дней с момента поступления заявления в Администрацию Быстрогорского сельского поселения. Одновременно копия решения о выдаче разрешения направляется в Управление Министерства внутренних дел России по Тацинскому району и Южную транспортную прокуратуру.</w:t>
      </w:r>
    </w:p>
    <w:p w14:paraId="4EE1990C" w14:textId="77777777" w:rsidR="00B93A02" w:rsidRPr="00B93A02" w:rsidRDefault="00B93A02" w:rsidP="00B93A02">
      <w:pPr>
        <w:widowControl w:val="0"/>
        <w:autoSpaceDE w:val="0"/>
        <w:autoSpaceDN w:val="0"/>
        <w:adjustRightInd w:val="0"/>
        <w:jc w:val="both"/>
        <w:rPr>
          <w:sz w:val="28"/>
          <w:szCs w:val="28"/>
          <w:lang w:eastAsia="zh-CN" w:bidi="hi-IN"/>
        </w:rPr>
      </w:pPr>
    </w:p>
    <w:p w14:paraId="3FB94B75" w14:textId="77777777" w:rsidR="00B93A02" w:rsidRPr="00B93A02" w:rsidRDefault="00B93A02" w:rsidP="00B93A02">
      <w:pPr>
        <w:widowControl w:val="0"/>
        <w:autoSpaceDE w:val="0"/>
        <w:autoSpaceDN w:val="0"/>
        <w:adjustRightInd w:val="0"/>
        <w:jc w:val="both"/>
        <w:rPr>
          <w:sz w:val="28"/>
          <w:szCs w:val="28"/>
          <w:lang w:eastAsia="zh-CN" w:bidi="hi-IN"/>
        </w:rPr>
      </w:pPr>
    </w:p>
    <w:p w14:paraId="4290A923" w14:textId="77777777" w:rsidR="00B93A02" w:rsidRPr="00B93A02" w:rsidRDefault="00B93A02" w:rsidP="00B93A02">
      <w:pPr>
        <w:widowControl w:val="0"/>
        <w:autoSpaceDE w:val="0"/>
        <w:autoSpaceDN w:val="0"/>
        <w:adjustRightInd w:val="0"/>
        <w:jc w:val="both"/>
        <w:rPr>
          <w:sz w:val="28"/>
          <w:szCs w:val="28"/>
          <w:lang w:eastAsia="zh-CN" w:bidi="hi-IN"/>
        </w:rPr>
      </w:pPr>
    </w:p>
    <w:p w14:paraId="42B57131" w14:textId="77777777" w:rsidR="00B93A02" w:rsidRPr="00B93A02" w:rsidRDefault="00B93A02" w:rsidP="00B93A02">
      <w:pPr>
        <w:widowControl w:val="0"/>
        <w:autoSpaceDE w:val="0"/>
        <w:autoSpaceDN w:val="0"/>
        <w:adjustRightInd w:val="0"/>
        <w:ind w:left="6237"/>
        <w:jc w:val="center"/>
        <w:rPr>
          <w:sz w:val="28"/>
          <w:szCs w:val="28"/>
          <w:lang w:eastAsia="zh-CN" w:bidi="hi-IN"/>
        </w:rPr>
      </w:pPr>
      <w:r w:rsidRPr="00B93A02">
        <w:rPr>
          <w:sz w:val="28"/>
          <w:szCs w:val="28"/>
          <w:lang w:eastAsia="zh-CN" w:bidi="hi-IN"/>
        </w:rPr>
        <w:br w:type="page"/>
      </w:r>
      <w:r w:rsidRPr="00B93A02">
        <w:rPr>
          <w:sz w:val="28"/>
          <w:szCs w:val="28"/>
          <w:lang w:eastAsia="zh-CN" w:bidi="hi-IN"/>
        </w:rPr>
        <w:lastRenderedPageBreak/>
        <w:t>Приложение № 3</w:t>
      </w:r>
      <w:r w:rsidRPr="00B93A02">
        <w:rPr>
          <w:sz w:val="28"/>
          <w:szCs w:val="28"/>
          <w:lang w:eastAsia="zh-CN" w:bidi="hi-IN"/>
        </w:rPr>
        <w:br/>
        <w:t>к постановлению</w:t>
      </w:r>
      <w:r w:rsidRPr="00B93A02">
        <w:rPr>
          <w:sz w:val="28"/>
          <w:szCs w:val="28"/>
          <w:lang w:eastAsia="zh-CN" w:bidi="hi-IN"/>
        </w:rPr>
        <w:br/>
        <w:t>Администрации</w:t>
      </w:r>
      <w:r w:rsidRPr="00B93A02">
        <w:rPr>
          <w:sz w:val="28"/>
          <w:szCs w:val="28"/>
          <w:lang w:eastAsia="zh-CN" w:bidi="hi-IN"/>
        </w:rPr>
        <w:br/>
        <w:t xml:space="preserve">Быстрогорского сельского поселения </w:t>
      </w:r>
    </w:p>
    <w:p w14:paraId="45C43799" w14:textId="77777777" w:rsidR="00B93A02" w:rsidRPr="00B93A02" w:rsidRDefault="00B93A02" w:rsidP="00B93A02">
      <w:pPr>
        <w:widowControl w:val="0"/>
        <w:autoSpaceDE w:val="0"/>
        <w:autoSpaceDN w:val="0"/>
        <w:adjustRightInd w:val="0"/>
        <w:ind w:left="6237"/>
        <w:jc w:val="center"/>
        <w:rPr>
          <w:sz w:val="28"/>
          <w:szCs w:val="28"/>
          <w:lang w:eastAsia="zh-CN" w:bidi="hi-IN"/>
        </w:rPr>
      </w:pPr>
      <w:r w:rsidRPr="00B93A02">
        <w:rPr>
          <w:sz w:val="28"/>
          <w:szCs w:val="28"/>
          <w:lang w:eastAsia="zh-CN" w:bidi="hi-IN"/>
        </w:rPr>
        <w:t>от 10.04.2023 г.  № 20</w:t>
      </w:r>
    </w:p>
    <w:p w14:paraId="1395B769" w14:textId="77777777" w:rsidR="00B93A02" w:rsidRPr="00B93A02" w:rsidRDefault="00B93A02" w:rsidP="00B93A02">
      <w:pPr>
        <w:widowControl w:val="0"/>
        <w:autoSpaceDE w:val="0"/>
        <w:autoSpaceDN w:val="0"/>
        <w:adjustRightInd w:val="0"/>
        <w:jc w:val="center"/>
        <w:rPr>
          <w:b/>
          <w:bCs/>
          <w:sz w:val="28"/>
          <w:szCs w:val="28"/>
          <w:lang w:eastAsia="zh-CN" w:bidi="hi-IN"/>
        </w:rPr>
      </w:pPr>
    </w:p>
    <w:p w14:paraId="71A9EDEA" w14:textId="77777777" w:rsidR="00B93A02" w:rsidRPr="00B93A02" w:rsidRDefault="00B93A02" w:rsidP="00B93A02">
      <w:pPr>
        <w:widowControl w:val="0"/>
        <w:autoSpaceDE w:val="0"/>
        <w:autoSpaceDN w:val="0"/>
        <w:adjustRightInd w:val="0"/>
        <w:jc w:val="center"/>
        <w:rPr>
          <w:bCs/>
          <w:sz w:val="28"/>
          <w:szCs w:val="28"/>
          <w:lang w:eastAsia="zh-CN" w:bidi="hi-IN"/>
        </w:rPr>
      </w:pPr>
    </w:p>
    <w:p w14:paraId="1F1921BF" w14:textId="77777777" w:rsidR="00B93A02" w:rsidRPr="00B93A02" w:rsidRDefault="00B93A02" w:rsidP="00B93A02">
      <w:pPr>
        <w:widowControl w:val="0"/>
        <w:autoSpaceDE w:val="0"/>
        <w:autoSpaceDN w:val="0"/>
        <w:adjustRightInd w:val="0"/>
        <w:jc w:val="center"/>
        <w:rPr>
          <w:bCs/>
          <w:sz w:val="28"/>
          <w:szCs w:val="28"/>
          <w:lang w:eastAsia="zh-CN" w:bidi="hi-IN"/>
        </w:rPr>
      </w:pPr>
    </w:p>
    <w:p w14:paraId="22305A0E" w14:textId="77777777" w:rsidR="00B93A02" w:rsidRPr="00B93A02" w:rsidRDefault="00B93A02" w:rsidP="00B93A02">
      <w:pPr>
        <w:widowControl w:val="0"/>
        <w:numPr>
          <w:ilvl w:val="0"/>
          <w:numId w:val="34"/>
        </w:numPr>
        <w:suppressAutoHyphens/>
        <w:autoSpaceDE w:val="0"/>
        <w:autoSpaceDN w:val="0"/>
        <w:adjustRightInd w:val="0"/>
        <w:jc w:val="center"/>
        <w:rPr>
          <w:bCs/>
          <w:sz w:val="28"/>
          <w:szCs w:val="28"/>
          <w:lang w:eastAsia="zh-CN" w:bidi="hi-IN"/>
        </w:rPr>
      </w:pPr>
      <w:r w:rsidRPr="00B93A02">
        <w:rPr>
          <w:sz w:val="28"/>
          <w:szCs w:val="28"/>
          <w:lang w:eastAsia="zh-CN" w:bidi="hi-IN"/>
        </w:rPr>
        <w:t xml:space="preserve"> </w:t>
      </w:r>
      <w:r w:rsidRPr="00B93A02">
        <w:rPr>
          <w:bCs/>
          <w:sz w:val="28"/>
          <w:szCs w:val="28"/>
          <w:lang w:eastAsia="zh-CN" w:bidi="hi-IN"/>
        </w:rPr>
        <w:t>СОСТАВ</w:t>
      </w:r>
    </w:p>
    <w:p w14:paraId="33FB915F" w14:textId="77777777" w:rsidR="00B93A02" w:rsidRPr="00B93A02" w:rsidRDefault="00B93A02" w:rsidP="00B93A02">
      <w:pPr>
        <w:widowControl w:val="0"/>
        <w:numPr>
          <w:ilvl w:val="0"/>
          <w:numId w:val="34"/>
        </w:numPr>
        <w:suppressAutoHyphens/>
        <w:autoSpaceDE w:val="0"/>
        <w:autoSpaceDN w:val="0"/>
        <w:adjustRightInd w:val="0"/>
        <w:jc w:val="center"/>
        <w:rPr>
          <w:bCs/>
          <w:sz w:val="28"/>
          <w:szCs w:val="28"/>
          <w:lang w:eastAsia="zh-CN" w:bidi="hi-IN"/>
        </w:rPr>
      </w:pPr>
      <w:proofErr w:type="gramStart"/>
      <w:r w:rsidRPr="00B93A02">
        <w:rPr>
          <w:bCs/>
          <w:sz w:val="28"/>
          <w:szCs w:val="28"/>
          <w:lang w:eastAsia="zh-CN" w:bidi="hi-IN"/>
        </w:rPr>
        <w:t>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w:t>
      </w:r>
      <w:proofErr w:type="gramEnd"/>
    </w:p>
    <w:p w14:paraId="5504AB86" w14:textId="77777777" w:rsidR="00B93A02" w:rsidRPr="00B93A02" w:rsidRDefault="00B93A02" w:rsidP="00B93A02">
      <w:pPr>
        <w:widowControl w:val="0"/>
        <w:autoSpaceDE w:val="0"/>
        <w:autoSpaceDN w:val="0"/>
        <w:adjustRightInd w:val="0"/>
        <w:jc w:val="both"/>
        <w:rPr>
          <w:sz w:val="28"/>
          <w:szCs w:val="28"/>
          <w:lang w:eastAsia="zh-CN" w:bidi="hi-IN"/>
        </w:rPr>
      </w:pPr>
    </w:p>
    <w:tbl>
      <w:tblPr>
        <w:tblW w:w="10456" w:type="dxa"/>
        <w:tblLook w:val="04A0" w:firstRow="1" w:lastRow="0" w:firstColumn="1" w:lastColumn="0" w:noHBand="0" w:noVBand="1"/>
      </w:tblPr>
      <w:tblGrid>
        <w:gridCol w:w="3652"/>
        <w:gridCol w:w="426"/>
        <w:gridCol w:w="6378"/>
      </w:tblGrid>
      <w:tr w:rsidR="00B93A02" w:rsidRPr="00B93A02" w14:paraId="445FCB14" w14:textId="77777777" w:rsidTr="00B93A02">
        <w:tc>
          <w:tcPr>
            <w:tcW w:w="3652" w:type="dxa"/>
            <w:shd w:val="clear" w:color="auto" w:fill="auto"/>
          </w:tcPr>
          <w:p w14:paraId="2F350E7E" w14:textId="77777777" w:rsidR="00B93A02" w:rsidRPr="00B93A02" w:rsidRDefault="00B93A02" w:rsidP="00B93A02">
            <w:pPr>
              <w:widowControl w:val="0"/>
              <w:suppressAutoHyphens/>
              <w:autoSpaceDE w:val="0"/>
              <w:rPr>
                <w:sz w:val="28"/>
                <w:szCs w:val="28"/>
                <w:lang w:eastAsia="zh-CN" w:bidi="hi-IN"/>
              </w:rPr>
            </w:pPr>
            <w:r w:rsidRPr="00B93A02">
              <w:rPr>
                <w:sz w:val="28"/>
                <w:szCs w:val="28"/>
                <w:lang w:eastAsia="zh-CN" w:bidi="hi-IN"/>
              </w:rPr>
              <w:t>Медведская Наталья Александровна</w:t>
            </w:r>
          </w:p>
        </w:tc>
        <w:tc>
          <w:tcPr>
            <w:tcW w:w="426" w:type="dxa"/>
            <w:shd w:val="clear" w:color="auto" w:fill="auto"/>
          </w:tcPr>
          <w:p w14:paraId="2179D74F" w14:textId="77777777" w:rsidR="00B93A02" w:rsidRPr="00B93A02" w:rsidRDefault="00B93A02" w:rsidP="00B93A02">
            <w:pPr>
              <w:widowControl w:val="0"/>
              <w:suppressAutoHyphens/>
              <w:autoSpaceDE w:val="0"/>
              <w:jc w:val="center"/>
              <w:rPr>
                <w:sz w:val="28"/>
                <w:szCs w:val="28"/>
                <w:lang w:eastAsia="zh-CN" w:bidi="hi-IN"/>
              </w:rPr>
            </w:pPr>
            <w:r w:rsidRPr="00B93A02">
              <w:rPr>
                <w:sz w:val="28"/>
                <w:szCs w:val="28"/>
                <w:lang w:eastAsia="zh-CN" w:bidi="hi-IN"/>
              </w:rPr>
              <w:t>-</w:t>
            </w:r>
          </w:p>
        </w:tc>
        <w:tc>
          <w:tcPr>
            <w:tcW w:w="6378" w:type="dxa"/>
            <w:shd w:val="clear" w:color="auto" w:fill="auto"/>
          </w:tcPr>
          <w:p w14:paraId="5A45BBE0" w14:textId="77777777" w:rsidR="00B93A02" w:rsidRPr="00B93A02" w:rsidRDefault="00B93A02" w:rsidP="00B93A02">
            <w:pPr>
              <w:suppressAutoHyphens/>
              <w:jc w:val="both"/>
              <w:rPr>
                <w:sz w:val="28"/>
              </w:rPr>
            </w:pPr>
            <w:r w:rsidRPr="00B93A02">
              <w:rPr>
                <w:sz w:val="28"/>
                <w:szCs w:val="28"/>
                <w:lang w:eastAsia="zh-CN" w:bidi="hi-IN"/>
              </w:rPr>
              <w:t xml:space="preserve">Глава Администрации Быстрогорского сельского поселения - </w:t>
            </w:r>
            <w:r w:rsidRPr="00B93A02">
              <w:rPr>
                <w:sz w:val="28"/>
              </w:rPr>
              <w:t>председатель комиссии;</w:t>
            </w:r>
          </w:p>
          <w:p w14:paraId="404579D6" w14:textId="77777777" w:rsidR="00B93A02" w:rsidRPr="00B93A02" w:rsidRDefault="00B93A02" w:rsidP="00B93A02">
            <w:pPr>
              <w:suppressAutoHyphens/>
              <w:jc w:val="both"/>
              <w:rPr>
                <w:sz w:val="28"/>
                <w:szCs w:val="28"/>
                <w:lang w:eastAsia="zh-CN" w:bidi="hi-IN"/>
              </w:rPr>
            </w:pPr>
          </w:p>
        </w:tc>
      </w:tr>
      <w:tr w:rsidR="00B93A02" w:rsidRPr="00B93A02" w14:paraId="62AD48CC" w14:textId="77777777" w:rsidTr="00B93A02">
        <w:tc>
          <w:tcPr>
            <w:tcW w:w="3652" w:type="dxa"/>
            <w:shd w:val="clear" w:color="auto" w:fill="auto"/>
          </w:tcPr>
          <w:p w14:paraId="29FE8AEB" w14:textId="77777777" w:rsidR="00B93A02" w:rsidRPr="00B93A02" w:rsidRDefault="00B93A02" w:rsidP="00B93A02">
            <w:pPr>
              <w:widowControl w:val="0"/>
              <w:suppressAutoHyphens/>
              <w:autoSpaceDE w:val="0"/>
              <w:rPr>
                <w:sz w:val="28"/>
                <w:szCs w:val="28"/>
                <w:lang w:eastAsia="zh-CN" w:bidi="hi-IN"/>
              </w:rPr>
            </w:pPr>
            <w:r w:rsidRPr="00B93A02">
              <w:rPr>
                <w:sz w:val="28"/>
                <w:szCs w:val="28"/>
                <w:lang w:eastAsia="zh-CN" w:bidi="hi-IN"/>
              </w:rPr>
              <w:t>Бабкина Оксана Валерьевна</w:t>
            </w:r>
          </w:p>
        </w:tc>
        <w:tc>
          <w:tcPr>
            <w:tcW w:w="426" w:type="dxa"/>
            <w:shd w:val="clear" w:color="auto" w:fill="auto"/>
          </w:tcPr>
          <w:p w14:paraId="25242C3E" w14:textId="77777777" w:rsidR="00B93A02" w:rsidRPr="00B93A02" w:rsidRDefault="00B93A02" w:rsidP="00B93A02">
            <w:pPr>
              <w:widowControl w:val="0"/>
              <w:suppressAutoHyphens/>
              <w:autoSpaceDE w:val="0"/>
              <w:jc w:val="center"/>
              <w:rPr>
                <w:sz w:val="28"/>
                <w:szCs w:val="28"/>
                <w:lang w:eastAsia="zh-CN" w:bidi="hi-IN"/>
              </w:rPr>
            </w:pPr>
            <w:r w:rsidRPr="00B93A02">
              <w:rPr>
                <w:sz w:val="28"/>
                <w:szCs w:val="28"/>
                <w:lang w:eastAsia="zh-CN" w:bidi="hi-IN"/>
              </w:rPr>
              <w:t>-</w:t>
            </w:r>
          </w:p>
        </w:tc>
        <w:tc>
          <w:tcPr>
            <w:tcW w:w="6378" w:type="dxa"/>
            <w:shd w:val="clear" w:color="auto" w:fill="auto"/>
          </w:tcPr>
          <w:p w14:paraId="77C21C50" w14:textId="77777777" w:rsidR="00B93A02" w:rsidRPr="00B93A02" w:rsidRDefault="00B93A02" w:rsidP="00B93A02">
            <w:pPr>
              <w:suppressAutoHyphens/>
              <w:jc w:val="both"/>
              <w:rPr>
                <w:sz w:val="28"/>
                <w:szCs w:val="28"/>
                <w:lang w:eastAsia="zh-CN" w:bidi="hi-IN"/>
              </w:rPr>
            </w:pPr>
            <w:r w:rsidRPr="00B93A02">
              <w:rPr>
                <w:sz w:val="28"/>
                <w:szCs w:val="28"/>
                <w:lang w:eastAsia="zh-CN" w:bidi="hi-IN"/>
              </w:rPr>
              <w:t>Начальник сектора организационно-правовой работы Администрации Быстрогорского сельского поселения - заместитель председателя;</w:t>
            </w:r>
          </w:p>
          <w:p w14:paraId="6CC52870" w14:textId="77777777" w:rsidR="00B93A02" w:rsidRPr="00B93A02" w:rsidRDefault="00B93A02" w:rsidP="00B93A02">
            <w:pPr>
              <w:suppressAutoHyphens/>
              <w:jc w:val="both"/>
              <w:rPr>
                <w:sz w:val="28"/>
                <w:szCs w:val="28"/>
                <w:lang w:eastAsia="zh-CN" w:bidi="hi-IN"/>
              </w:rPr>
            </w:pPr>
          </w:p>
        </w:tc>
      </w:tr>
      <w:tr w:rsidR="00B93A02" w:rsidRPr="00B93A02" w14:paraId="11508931" w14:textId="77777777" w:rsidTr="00B93A02">
        <w:tc>
          <w:tcPr>
            <w:tcW w:w="3652" w:type="dxa"/>
            <w:shd w:val="clear" w:color="auto" w:fill="auto"/>
          </w:tcPr>
          <w:p w14:paraId="2CCE9A8B" w14:textId="77777777" w:rsidR="00B93A02" w:rsidRPr="00B93A02" w:rsidRDefault="00B93A02" w:rsidP="00B93A02">
            <w:pPr>
              <w:widowControl w:val="0"/>
              <w:suppressAutoHyphens/>
              <w:autoSpaceDE w:val="0"/>
              <w:rPr>
                <w:sz w:val="28"/>
                <w:szCs w:val="28"/>
                <w:lang w:eastAsia="zh-CN" w:bidi="hi-IN"/>
              </w:rPr>
            </w:pPr>
            <w:r w:rsidRPr="00B93A02">
              <w:rPr>
                <w:sz w:val="28"/>
                <w:szCs w:val="28"/>
                <w:lang w:eastAsia="zh-CN" w:bidi="hi-IN"/>
              </w:rPr>
              <w:t>Иванкова Наталья Васильевна</w:t>
            </w:r>
          </w:p>
        </w:tc>
        <w:tc>
          <w:tcPr>
            <w:tcW w:w="426" w:type="dxa"/>
            <w:shd w:val="clear" w:color="auto" w:fill="auto"/>
          </w:tcPr>
          <w:p w14:paraId="0D0B9792" w14:textId="77777777" w:rsidR="00B93A02" w:rsidRPr="00B93A02" w:rsidRDefault="00B93A02" w:rsidP="00B93A02">
            <w:pPr>
              <w:widowControl w:val="0"/>
              <w:suppressAutoHyphens/>
              <w:autoSpaceDE w:val="0"/>
              <w:jc w:val="center"/>
              <w:rPr>
                <w:sz w:val="28"/>
                <w:szCs w:val="28"/>
                <w:lang w:eastAsia="zh-CN" w:bidi="hi-IN"/>
              </w:rPr>
            </w:pPr>
            <w:r w:rsidRPr="00B93A02">
              <w:rPr>
                <w:sz w:val="28"/>
                <w:szCs w:val="28"/>
                <w:lang w:eastAsia="zh-CN" w:bidi="hi-IN"/>
              </w:rPr>
              <w:t>-</w:t>
            </w:r>
          </w:p>
        </w:tc>
        <w:tc>
          <w:tcPr>
            <w:tcW w:w="6378" w:type="dxa"/>
            <w:shd w:val="clear" w:color="auto" w:fill="auto"/>
          </w:tcPr>
          <w:p w14:paraId="10C2840C" w14:textId="77777777" w:rsidR="00B93A02" w:rsidRPr="00B93A02" w:rsidRDefault="00B93A02" w:rsidP="00B93A02">
            <w:pPr>
              <w:suppressAutoHyphens/>
              <w:jc w:val="both"/>
              <w:rPr>
                <w:sz w:val="28"/>
                <w:szCs w:val="28"/>
                <w:lang w:eastAsia="zh-CN" w:bidi="hi-IN"/>
              </w:rPr>
            </w:pPr>
            <w:r w:rsidRPr="00B93A02">
              <w:rPr>
                <w:sz w:val="28"/>
                <w:szCs w:val="28"/>
                <w:lang w:eastAsia="zh-CN" w:bidi="hi-IN"/>
              </w:rPr>
              <w:t>Главный специалист Администрации Быстрогорского сельского поселения - секретарь комиссии;</w:t>
            </w:r>
          </w:p>
        </w:tc>
      </w:tr>
      <w:tr w:rsidR="00B93A02" w:rsidRPr="00B93A02" w14:paraId="786DBE92" w14:textId="77777777" w:rsidTr="00B93A02">
        <w:tc>
          <w:tcPr>
            <w:tcW w:w="10456" w:type="dxa"/>
            <w:gridSpan w:val="3"/>
            <w:shd w:val="clear" w:color="auto" w:fill="auto"/>
          </w:tcPr>
          <w:p w14:paraId="59ABE58E" w14:textId="77777777" w:rsidR="00B93A02" w:rsidRPr="00B93A02" w:rsidRDefault="00B93A02" w:rsidP="00B93A02">
            <w:pPr>
              <w:suppressAutoHyphens/>
              <w:jc w:val="center"/>
              <w:rPr>
                <w:sz w:val="28"/>
                <w:szCs w:val="28"/>
                <w:lang w:eastAsia="zh-CN" w:bidi="hi-IN"/>
              </w:rPr>
            </w:pPr>
          </w:p>
          <w:p w14:paraId="329260BD" w14:textId="77777777" w:rsidR="00B93A02" w:rsidRPr="00B93A02" w:rsidRDefault="00B93A02" w:rsidP="00B93A02">
            <w:pPr>
              <w:suppressAutoHyphens/>
              <w:jc w:val="center"/>
              <w:rPr>
                <w:sz w:val="28"/>
                <w:szCs w:val="28"/>
                <w:lang w:eastAsia="zh-CN" w:bidi="hi-IN"/>
              </w:rPr>
            </w:pPr>
            <w:r w:rsidRPr="00B93A02">
              <w:rPr>
                <w:sz w:val="28"/>
                <w:szCs w:val="28"/>
                <w:lang w:eastAsia="zh-CN" w:bidi="hi-IN"/>
              </w:rPr>
              <w:t>Члены комиссии:</w:t>
            </w:r>
          </w:p>
          <w:p w14:paraId="3495F892" w14:textId="77777777" w:rsidR="00B93A02" w:rsidRPr="00B93A02" w:rsidRDefault="00B93A02" w:rsidP="00B93A02">
            <w:pPr>
              <w:suppressAutoHyphens/>
              <w:jc w:val="center"/>
              <w:rPr>
                <w:sz w:val="28"/>
                <w:szCs w:val="28"/>
                <w:lang w:eastAsia="zh-CN" w:bidi="hi-IN"/>
              </w:rPr>
            </w:pPr>
          </w:p>
        </w:tc>
      </w:tr>
      <w:tr w:rsidR="00B93A02" w:rsidRPr="00B93A02" w14:paraId="56E4A79A" w14:textId="77777777" w:rsidTr="00B93A02">
        <w:tc>
          <w:tcPr>
            <w:tcW w:w="3652" w:type="dxa"/>
            <w:shd w:val="clear" w:color="auto" w:fill="auto"/>
          </w:tcPr>
          <w:p w14:paraId="2534D676" w14:textId="77777777" w:rsidR="00B93A02" w:rsidRPr="00B93A02" w:rsidRDefault="00B93A02" w:rsidP="00B93A02">
            <w:pPr>
              <w:widowControl w:val="0"/>
              <w:suppressAutoHyphens/>
              <w:autoSpaceDE w:val="0"/>
              <w:rPr>
                <w:sz w:val="28"/>
                <w:szCs w:val="28"/>
                <w:lang w:eastAsia="zh-CN" w:bidi="hi-IN"/>
              </w:rPr>
            </w:pPr>
            <w:r w:rsidRPr="00B93A02">
              <w:rPr>
                <w:sz w:val="28"/>
                <w:szCs w:val="28"/>
                <w:lang w:eastAsia="zh-CN" w:bidi="hi-IN"/>
              </w:rPr>
              <w:t>Бударина Юлия Сергеевна</w:t>
            </w:r>
          </w:p>
        </w:tc>
        <w:tc>
          <w:tcPr>
            <w:tcW w:w="426" w:type="dxa"/>
            <w:shd w:val="clear" w:color="auto" w:fill="auto"/>
          </w:tcPr>
          <w:p w14:paraId="7714243C" w14:textId="77777777" w:rsidR="00B93A02" w:rsidRPr="00B93A02" w:rsidRDefault="00B93A02" w:rsidP="00B93A02">
            <w:pPr>
              <w:suppressAutoHyphens/>
              <w:jc w:val="center"/>
              <w:rPr>
                <w:sz w:val="20"/>
                <w:szCs w:val="20"/>
                <w:lang w:val="en-US" w:eastAsia="zh-CN" w:bidi="hi-IN"/>
              </w:rPr>
            </w:pPr>
            <w:r w:rsidRPr="00B93A02">
              <w:rPr>
                <w:sz w:val="28"/>
                <w:szCs w:val="28"/>
                <w:lang w:eastAsia="zh-CN" w:bidi="hi-IN"/>
              </w:rPr>
              <w:t>-</w:t>
            </w:r>
          </w:p>
        </w:tc>
        <w:tc>
          <w:tcPr>
            <w:tcW w:w="6378" w:type="dxa"/>
            <w:shd w:val="clear" w:color="auto" w:fill="auto"/>
          </w:tcPr>
          <w:p w14:paraId="5ABF1AEA" w14:textId="77777777" w:rsidR="00B93A02" w:rsidRPr="00B93A02" w:rsidRDefault="00B93A02" w:rsidP="00B93A02">
            <w:pPr>
              <w:suppressAutoHyphens/>
              <w:jc w:val="both"/>
              <w:rPr>
                <w:sz w:val="28"/>
                <w:szCs w:val="28"/>
                <w:lang w:eastAsia="zh-CN" w:bidi="hi-IN"/>
              </w:rPr>
            </w:pPr>
            <w:r w:rsidRPr="00B93A02">
              <w:rPr>
                <w:sz w:val="28"/>
                <w:szCs w:val="28"/>
                <w:lang w:eastAsia="zh-CN" w:bidi="hi-IN"/>
              </w:rPr>
              <w:t>главный специалист</w:t>
            </w:r>
            <w:r w:rsidRPr="00B93A02">
              <w:rPr>
                <w:lang w:eastAsia="zh-CN" w:bidi="hi-IN"/>
              </w:rPr>
              <w:t xml:space="preserve"> </w:t>
            </w:r>
            <w:r w:rsidRPr="00B93A02">
              <w:rPr>
                <w:sz w:val="28"/>
                <w:szCs w:val="28"/>
                <w:lang w:eastAsia="zh-CN" w:bidi="hi-IN"/>
              </w:rPr>
              <w:t>Администрации Быстрогорского сельского поселения;</w:t>
            </w:r>
          </w:p>
          <w:p w14:paraId="70786C6E" w14:textId="77777777" w:rsidR="00B93A02" w:rsidRPr="00B93A02" w:rsidRDefault="00B93A02" w:rsidP="00B93A02">
            <w:pPr>
              <w:suppressAutoHyphens/>
              <w:jc w:val="both"/>
              <w:rPr>
                <w:sz w:val="28"/>
                <w:szCs w:val="28"/>
                <w:lang w:eastAsia="zh-CN" w:bidi="hi-IN"/>
              </w:rPr>
            </w:pPr>
          </w:p>
        </w:tc>
      </w:tr>
      <w:tr w:rsidR="00B93A02" w:rsidRPr="00B93A02" w14:paraId="61C911DC" w14:textId="77777777" w:rsidTr="00B93A02">
        <w:tc>
          <w:tcPr>
            <w:tcW w:w="3652" w:type="dxa"/>
            <w:shd w:val="clear" w:color="auto" w:fill="auto"/>
          </w:tcPr>
          <w:p w14:paraId="1CFEB1AA" w14:textId="77777777" w:rsidR="00B93A02" w:rsidRPr="00B93A02" w:rsidRDefault="00B93A02" w:rsidP="00B93A02">
            <w:pPr>
              <w:widowControl w:val="0"/>
              <w:suppressAutoHyphens/>
              <w:autoSpaceDE w:val="0"/>
              <w:rPr>
                <w:sz w:val="28"/>
                <w:szCs w:val="28"/>
                <w:lang w:eastAsia="zh-CN" w:bidi="hi-IN"/>
              </w:rPr>
            </w:pPr>
            <w:r w:rsidRPr="00B93A02">
              <w:rPr>
                <w:sz w:val="28"/>
                <w:szCs w:val="28"/>
                <w:lang w:eastAsia="zh-CN" w:bidi="hi-IN"/>
              </w:rPr>
              <w:t>Участковый уполномоченный</w:t>
            </w:r>
          </w:p>
          <w:p w14:paraId="71F27DC1" w14:textId="77777777" w:rsidR="00B93A02" w:rsidRPr="00B93A02" w:rsidRDefault="00B93A02" w:rsidP="00B93A02">
            <w:pPr>
              <w:widowControl w:val="0"/>
              <w:suppressAutoHyphens/>
              <w:autoSpaceDE w:val="0"/>
              <w:rPr>
                <w:sz w:val="28"/>
                <w:szCs w:val="28"/>
                <w:lang w:eastAsia="zh-CN" w:bidi="hi-IN"/>
              </w:rPr>
            </w:pPr>
          </w:p>
        </w:tc>
        <w:tc>
          <w:tcPr>
            <w:tcW w:w="426" w:type="dxa"/>
            <w:shd w:val="clear" w:color="auto" w:fill="auto"/>
          </w:tcPr>
          <w:p w14:paraId="7ECF3B63" w14:textId="77777777" w:rsidR="00B93A02" w:rsidRPr="00B93A02" w:rsidRDefault="00B93A02" w:rsidP="00B93A02">
            <w:pPr>
              <w:suppressAutoHyphens/>
              <w:jc w:val="center"/>
              <w:rPr>
                <w:sz w:val="20"/>
                <w:szCs w:val="20"/>
                <w:lang w:val="en-US" w:eastAsia="zh-CN" w:bidi="hi-IN"/>
              </w:rPr>
            </w:pPr>
            <w:r w:rsidRPr="00B93A02">
              <w:rPr>
                <w:sz w:val="28"/>
                <w:szCs w:val="28"/>
                <w:lang w:eastAsia="zh-CN" w:bidi="hi-IN"/>
              </w:rPr>
              <w:t>-</w:t>
            </w:r>
          </w:p>
        </w:tc>
        <w:tc>
          <w:tcPr>
            <w:tcW w:w="6378" w:type="dxa"/>
            <w:shd w:val="clear" w:color="auto" w:fill="auto"/>
          </w:tcPr>
          <w:p w14:paraId="6F2642EB" w14:textId="77777777" w:rsidR="00B93A02" w:rsidRPr="00B93A02" w:rsidRDefault="00B93A02" w:rsidP="00B93A02">
            <w:pPr>
              <w:suppressAutoHyphens/>
              <w:jc w:val="both"/>
              <w:rPr>
                <w:sz w:val="28"/>
                <w:szCs w:val="28"/>
                <w:lang w:eastAsia="zh-CN" w:bidi="hi-IN"/>
              </w:rPr>
            </w:pPr>
            <w:r w:rsidRPr="00B93A02">
              <w:rPr>
                <w:sz w:val="28"/>
                <w:szCs w:val="28"/>
                <w:lang w:eastAsia="zh-CN" w:bidi="hi-IN"/>
              </w:rPr>
              <w:t>ОМВД России по Тацинскому району»;</w:t>
            </w:r>
          </w:p>
          <w:p w14:paraId="29E21840" w14:textId="77777777" w:rsidR="00B93A02" w:rsidRPr="00B93A02" w:rsidRDefault="00B93A02" w:rsidP="00B93A02">
            <w:pPr>
              <w:suppressAutoHyphens/>
              <w:jc w:val="both"/>
              <w:rPr>
                <w:sz w:val="28"/>
                <w:szCs w:val="28"/>
                <w:lang w:eastAsia="zh-CN" w:bidi="hi-IN"/>
              </w:rPr>
            </w:pPr>
            <w:r w:rsidRPr="00B93A02">
              <w:rPr>
                <w:sz w:val="28"/>
                <w:szCs w:val="28"/>
                <w:lang w:eastAsia="zh-CN" w:bidi="hi-IN"/>
              </w:rPr>
              <w:t>(по согласованию)</w:t>
            </w:r>
          </w:p>
        </w:tc>
      </w:tr>
      <w:tr w:rsidR="00B93A02" w:rsidRPr="00B93A02" w14:paraId="34B52EF5" w14:textId="77777777" w:rsidTr="00B93A02">
        <w:tc>
          <w:tcPr>
            <w:tcW w:w="3652" w:type="dxa"/>
            <w:shd w:val="clear" w:color="auto" w:fill="auto"/>
          </w:tcPr>
          <w:p w14:paraId="79BF111D" w14:textId="77777777" w:rsidR="00B93A02" w:rsidRPr="00B93A02" w:rsidRDefault="00B93A02" w:rsidP="00B93A02">
            <w:pPr>
              <w:widowControl w:val="0"/>
              <w:suppressAutoHyphens/>
              <w:autoSpaceDE w:val="0"/>
              <w:rPr>
                <w:sz w:val="28"/>
                <w:szCs w:val="28"/>
                <w:lang w:eastAsia="zh-CN" w:bidi="hi-IN"/>
              </w:rPr>
            </w:pPr>
          </w:p>
        </w:tc>
        <w:tc>
          <w:tcPr>
            <w:tcW w:w="426" w:type="dxa"/>
            <w:shd w:val="clear" w:color="auto" w:fill="auto"/>
          </w:tcPr>
          <w:p w14:paraId="320090D4" w14:textId="77777777" w:rsidR="00B93A02" w:rsidRPr="00B93A02" w:rsidRDefault="00B93A02" w:rsidP="00B93A02">
            <w:pPr>
              <w:suppressAutoHyphens/>
              <w:jc w:val="center"/>
              <w:rPr>
                <w:sz w:val="20"/>
                <w:szCs w:val="20"/>
                <w:lang w:val="en-US" w:eastAsia="zh-CN" w:bidi="hi-IN"/>
              </w:rPr>
            </w:pPr>
          </w:p>
        </w:tc>
        <w:tc>
          <w:tcPr>
            <w:tcW w:w="6378" w:type="dxa"/>
            <w:shd w:val="clear" w:color="auto" w:fill="auto"/>
          </w:tcPr>
          <w:p w14:paraId="5AC0E244" w14:textId="77777777" w:rsidR="00B93A02" w:rsidRPr="00B93A02" w:rsidRDefault="00B93A02" w:rsidP="00B93A02">
            <w:pPr>
              <w:suppressAutoHyphens/>
              <w:jc w:val="both"/>
              <w:rPr>
                <w:sz w:val="28"/>
                <w:szCs w:val="28"/>
                <w:lang w:eastAsia="zh-CN" w:bidi="hi-IN"/>
              </w:rPr>
            </w:pPr>
          </w:p>
        </w:tc>
      </w:tr>
      <w:tr w:rsidR="00B93A02" w:rsidRPr="00B93A02" w14:paraId="02200179" w14:textId="77777777" w:rsidTr="00B93A02">
        <w:tc>
          <w:tcPr>
            <w:tcW w:w="3652" w:type="dxa"/>
            <w:shd w:val="clear" w:color="auto" w:fill="auto"/>
          </w:tcPr>
          <w:p w14:paraId="25D74832" w14:textId="77777777" w:rsidR="00B93A02" w:rsidRPr="00B93A02" w:rsidRDefault="00B93A02" w:rsidP="00B93A02">
            <w:pPr>
              <w:widowControl w:val="0"/>
              <w:suppressAutoHyphens/>
              <w:autoSpaceDE w:val="0"/>
              <w:rPr>
                <w:sz w:val="28"/>
                <w:szCs w:val="28"/>
                <w:lang w:eastAsia="zh-CN" w:bidi="hi-IN"/>
              </w:rPr>
            </w:pPr>
          </w:p>
        </w:tc>
        <w:tc>
          <w:tcPr>
            <w:tcW w:w="426" w:type="dxa"/>
            <w:shd w:val="clear" w:color="auto" w:fill="auto"/>
          </w:tcPr>
          <w:p w14:paraId="4EF95BD0" w14:textId="77777777" w:rsidR="00B93A02" w:rsidRPr="00B93A02" w:rsidRDefault="00B93A02" w:rsidP="00B93A02">
            <w:pPr>
              <w:suppressAutoHyphens/>
              <w:jc w:val="center"/>
              <w:rPr>
                <w:sz w:val="20"/>
                <w:szCs w:val="20"/>
                <w:lang w:val="en-US" w:eastAsia="zh-CN" w:bidi="hi-IN"/>
              </w:rPr>
            </w:pPr>
          </w:p>
        </w:tc>
        <w:tc>
          <w:tcPr>
            <w:tcW w:w="6378" w:type="dxa"/>
            <w:shd w:val="clear" w:color="auto" w:fill="auto"/>
          </w:tcPr>
          <w:p w14:paraId="4F441680" w14:textId="77777777" w:rsidR="00B93A02" w:rsidRPr="00B93A02" w:rsidRDefault="00B93A02" w:rsidP="00B93A02">
            <w:pPr>
              <w:suppressAutoHyphens/>
              <w:jc w:val="both"/>
              <w:rPr>
                <w:sz w:val="20"/>
                <w:szCs w:val="20"/>
                <w:lang w:eastAsia="zh-CN" w:bidi="hi-IN"/>
              </w:rPr>
            </w:pPr>
          </w:p>
        </w:tc>
      </w:tr>
      <w:tr w:rsidR="00B93A02" w:rsidRPr="00B93A02" w14:paraId="3202460A" w14:textId="77777777" w:rsidTr="00B93A02">
        <w:tc>
          <w:tcPr>
            <w:tcW w:w="3652" w:type="dxa"/>
            <w:shd w:val="clear" w:color="auto" w:fill="auto"/>
          </w:tcPr>
          <w:p w14:paraId="20E531B0" w14:textId="77777777" w:rsidR="00B93A02" w:rsidRPr="00B93A02" w:rsidRDefault="00B93A02" w:rsidP="00B93A02">
            <w:pPr>
              <w:widowControl w:val="0"/>
              <w:suppressAutoHyphens/>
              <w:autoSpaceDE w:val="0"/>
              <w:rPr>
                <w:sz w:val="28"/>
                <w:szCs w:val="28"/>
                <w:lang w:eastAsia="zh-CN" w:bidi="hi-IN"/>
              </w:rPr>
            </w:pPr>
          </w:p>
        </w:tc>
        <w:tc>
          <w:tcPr>
            <w:tcW w:w="426" w:type="dxa"/>
            <w:shd w:val="clear" w:color="auto" w:fill="auto"/>
          </w:tcPr>
          <w:p w14:paraId="13AFDF4B" w14:textId="77777777" w:rsidR="00B93A02" w:rsidRPr="00B93A02" w:rsidRDefault="00B93A02" w:rsidP="00B93A02">
            <w:pPr>
              <w:suppressAutoHyphens/>
              <w:jc w:val="center"/>
              <w:rPr>
                <w:sz w:val="20"/>
                <w:szCs w:val="20"/>
                <w:lang w:val="en-US" w:eastAsia="zh-CN" w:bidi="hi-IN"/>
              </w:rPr>
            </w:pPr>
          </w:p>
        </w:tc>
        <w:tc>
          <w:tcPr>
            <w:tcW w:w="6378" w:type="dxa"/>
            <w:shd w:val="clear" w:color="auto" w:fill="auto"/>
          </w:tcPr>
          <w:p w14:paraId="5D160D1F" w14:textId="77777777" w:rsidR="00B93A02" w:rsidRPr="00B93A02" w:rsidRDefault="00B93A02" w:rsidP="00B93A02">
            <w:pPr>
              <w:suppressAutoHyphens/>
              <w:jc w:val="both"/>
              <w:rPr>
                <w:sz w:val="20"/>
                <w:szCs w:val="20"/>
                <w:lang w:eastAsia="zh-CN" w:bidi="hi-IN"/>
              </w:rPr>
            </w:pPr>
          </w:p>
        </w:tc>
      </w:tr>
      <w:tr w:rsidR="00B93A02" w:rsidRPr="00B93A02" w14:paraId="29D30C8F" w14:textId="77777777" w:rsidTr="00B93A02">
        <w:tc>
          <w:tcPr>
            <w:tcW w:w="3652" w:type="dxa"/>
            <w:shd w:val="clear" w:color="auto" w:fill="auto"/>
          </w:tcPr>
          <w:p w14:paraId="1C45B711" w14:textId="77777777" w:rsidR="00B93A02" w:rsidRPr="00B93A02" w:rsidRDefault="00B93A02" w:rsidP="00B93A02">
            <w:pPr>
              <w:widowControl w:val="0"/>
              <w:suppressAutoHyphens/>
              <w:autoSpaceDE w:val="0"/>
              <w:rPr>
                <w:sz w:val="28"/>
                <w:szCs w:val="28"/>
                <w:lang w:eastAsia="zh-CN" w:bidi="hi-IN"/>
              </w:rPr>
            </w:pPr>
          </w:p>
        </w:tc>
        <w:tc>
          <w:tcPr>
            <w:tcW w:w="426" w:type="dxa"/>
            <w:shd w:val="clear" w:color="auto" w:fill="auto"/>
          </w:tcPr>
          <w:p w14:paraId="398CBAF4" w14:textId="77777777" w:rsidR="00B93A02" w:rsidRPr="00B93A02" w:rsidRDefault="00B93A02" w:rsidP="00B93A02">
            <w:pPr>
              <w:suppressAutoHyphens/>
              <w:jc w:val="center"/>
              <w:rPr>
                <w:sz w:val="20"/>
                <w:szCs w:val="20"/>
                <w:lang w:val="en-US" w:eastAsia="zh-CN" w:bidi="hi-IN"/>
              </w:rPr>
            </w:pPr>
          </w:p>
        </w:tc>
        <w:tc>
          <w:tcPr>
            <w:tcW w:w="6378" w:type="dxa"/>
            <w:shd w:val="clear" w:color="auto" w:fill="auto"/>
          </w:tcPr>
          <w:p w14:paraId="66ECE9D2" w14:textId="77777777" w:rsidR="00B93A02" w:rsidRPr="00B93A02" w:rsidRDefault="00B93A02" w:rsidP="00B93A02">
            <w:pPr>
              <w:suppressAutoHyphens/>
              <w:jc w:val="both"/>
              <w:rPr>
                <w:sz w:val="20"/>
                <w:szCs w:val="20"/>
                <w:lang w:eastAsia="zh-CN" w:bidi="hi-IN"/>
              </w:rPr>
            </w:pPr>
          </w:p>
        </w:tc>
      </w:tr>
      <w:tr w:rsidR="00B93A02" w:rsidRPr="00B93A02" w14:paraId="1B4EF32D" w14:textId="77777777" w:rsidTr="00B93A02">
        <w:tc>
          <w:tcPr>
            <w:tcW w:w="3652" w:type="dxa"/>
            <w:shd w:val="clear" w:color="auto" w:fill="auto"/>
          </w:tcPr>
          <w:p w14:paraId="209599AD" w14:textId="77777777" w:rsidR="00B93A02" w:rsidRPr="00B93A02" w:rsidRDefault="00B93A02" w:rsidP="00B93A02">
            <w:pPr>
              <w:widowControl w:val="0"/>
              <w:suppressAutoHyphens/>
              <w:autoSpaceDE w:val="0"/>
              <w:rPr>
                <w:sz w:val="28"/>
                <w:szCs w:val="28"/>
                <w:lang w:eastAsia="zh-CN" w:bidi="hi-IN"/>
              </w:rPr>
            </w:pPr>
          </w:p>
        </w:tc>
        <w:tc>
          <w:tcPr>
            <w:tcW w:w="426" w:type="dxa"/>
            <w:shd w:val="clear" w:color="auto" w:fill="auto"/>
          </w:tcPr>
          <w:p w14:paraId="26353F84" w14:textId="77777777" w:rsidR="00B93A02" w:rsidRPr="00B93A02" w:rsidRDefault="00B93A02" w:rsidP="00B93A02">
            <w:pPr>
              <w:suppressAutoHyphens/>
              <w:jc w:val="center"/>
              <w:rPr>
                <w:sz w:val="20"/>
                <w:szCs w:val="20"/>
                <w:lang w:val="en-US" w:eastAsia="zh-CN" w:bidi="hi-IN"/>
              </w:rPr>
            </w:pPr>
          </w:p>
        </w:tc>
        <w:tc>
          <w:tcPr>
            <w:tcW w:w="6378" w:type="dxa"/>
            <w:shd w:val="clear" w:color="auto" w:fill="auto"/>
          </w:tcPr>
          <w:p w14:paraId="63D2713C" w14:textId="77777777" w:rsidR="00B93A02" w:rsidRPr="00B93A02" w:rsidRDefault="00B93A02" w:rsidP="00B93A02">
            <w:pPr>
              <w:suppressAutoHyphens/>
              <w:jc w:val="both"/>
              <w:rPr>
                <w:sz w:val="20"/>
                <w:szCs w:val="20"/>
                <w:lang w:eastAsia="zh-CN" w:bidi="hi-IN"/>
              </w:rPr>
            </w:pPr>
          </w:p>
        </w:tc>
      </w:tr>
    </w:tbl>
    <w:p w14:paraId="3ED3B9CC" w14:textId="77777777" w:rsidR="00B93A02" w:rsidRPr="00B93A02" w:rsidRDefault="00B93A02" w:rsidP="00B93A02">
      <w:pPr>
        <w:widowControl w:val="0"/>
        <w:autoSpaceDE w:val="0"/>
        <w:autoSpaceDN w:val="0"/>
        <w:adjustRightInd w:val="0"/>
        <w:ind w:left="6237"/>
        <w:jc w:val="center"/>
        <w:rPr>
          <w:sz w:val="28"/>
          <w:szCs w:val="28"/>
          <w:lang w:eastAsia="zh-CN" w:bidi="hi-IN"/>
        </w:rPr>
      </w:pPr>
      <w:r w:rsidRPr="00B93A02">
        <w:rPr>
          <w:sz w:val="28"/>
          <w:szCs w:val="28"/>
          <w:lang w:eastAsia="zh-CN" w:bidi="hi-IN"/>
        </w:rPr>
        <w:br w:type="page"/>
      </w:r>
    </w:p>
    <w:p w14:paraId="5B8BA6A4" w14:textId="77777777" w:rsidR="00B93A02" w:rsidRPr="00B93A02" w:rsidRDefault="00B93A02" w:rsidP="00B93A02">
      <w:pPr>
        <w:widowControl w:val="0"/>
        <w:autoSpaceDE w:val="0"/>
        <w:autoSpaceDN w:val="0"/>
        <w:adjustRightInd w:val="0"/>
        <w:ind w:left="6237"/>
        <w:jc w:val="center"/>
        <w:rPr>
          <w:sz w:val="28"/>
          <w:szCs w:val="28"/>
          <w:lang w:eastAsia="zh-CN" w:bidi="hi-IN"/>
        </w:rPr>
      </w:pPr>
      <w:r w:rsidRPr="00B93A02">
        <w:rPr>
          <w:sz w:val="28"/>
          <w:szCs w:val="28"/>
          <w:lang w:eastAsia="zh-CN" w:bidi="hi-IN"/>
        </w:rPr>
        <w:lastRenderedPageBreak/>
        <w:t>Приложение № 4</w:t>
      </w:r>
      <w:r w:rsidRPr="00B93A02">
        <w:rPr>
          <w:sz w:val="28"/>
          <w:szCs w:val="28"/>
          <w:lang w:eastAsia="zh-CN" w:bidi="hi-IN"/>
        </w:rPr>
        <w:br/>
        <w:t>к постановлению</w:t>
      </w:r>
      <w:r w:rsidRPr="00B93A02">
        <w:rPr>
          <w:sz w:val="28"/>
          <w:szCs w:val="28"/>
          <w:lang w:eastAsia="zh-CN" w:bidi="hi-IN"/>
        </w:rPr>
        <w:br/>
        <w:t>Администрации</w:t>
      </w:r>
      <w:r w:rsidRPr="00B93A02">
        <w:rPr>
          <w:sz w:val="28"/>
          <w:szCs w:val="28"/>
          <w:lang w:eastAsia="zh-CN" w:bidi="hi-IN"/>
        </w:rPr>
        <w:br/>
        <w:t>Быстрогорского сельского поселения</w:t>
      </w:r>
    </w:p>
    <w:p w14:paraId="1784D220" w14:textId="77777777" w:rsidR="00B93A02" w:rsidRPr="00B93A02" w:rsidRDefault="00B93A02" w:rsidP="00B93A02">
      <w:pPr>
        <w:widowControl w:val="0"/>
        <w:autoSpaceDE w:val="0"/>
        <w:autoSpaceDN w:val="0"/>
        <w:adjustRightInd w:val="0"/>
        <w:ind w:left="6237"/>
        <w:jc w:val="center"/>
        <w:rPr>
          <w:sz w:val="28"/>
          <w:szCs w:val="28"/>
          <w:lang w:eastAsia="zh-CN" w:bidi="hi-IN"/>
        </w:rPr>
      </w:pPr>
      <w:r w:rsidRPr="00B93A02">
        <w:rPr>
          <w:sz w:val="28"/>
          <w:szCs w:val="28"/>
          <w:lang w:eastAsia="zh-CN" w:bidi="hi-IN"/>
        </w:rPr>
        <w:t>от  10.04.2023 г.   № 20</w:t>
      </w:r>
    </w:p>
    <w:p w14:paraId="5D7DC25B" w14:textId="77777777" w:rsidR="00B93A02" w:rsidRPr="00B93A02" w:rsidRDefault="00B93A02" w:rsidP="00B93A02">
      <w:pPr>
        <w:widowControl w:val="0"/>
        <w:autoSpaceDE w:val="0"/>
        <w:autoSpaceDN w:val="0"/>
        <w:adjustRightInd w:val="0"/>
        <w:jc w:val="both"/>
        <w:rPr>
          <w:sz w:val="28"/>
          <w:szCs w:val="28"/>
          <w:lang w:eastAsia="zh-CN" w:bidi="hi-IN"/>
        </w:rPr>
      </w:pPr>
    </w:p>
    <w:p w14:paraId="3C9607C2" w14:textId="77777777" w:rsidR="00B93A02" w:rsidRPr="00B93A02" w:rsidRDefault="00B93A02" w:rsidP="00B93A02">
      <w:pPr>
        <w:widowControl w:val="0"/>
        <w:autoSpaceDE w:val="0"/>
        <w:autoSpaceDN w:val="0"/>
        <w:adjustRightInd w:val="0"/>
        <w:jc w:val="right"/>
        <w:rPr>
          <w:sz w:val="28"/>
          <w:szCs w:val="28"/>
          <w:lang w:eastAsia="zh-CN" w:bidi="hi-IN"/>
        </w:rPr>
      </w:pPr>
      <w:r w:rsidRPr="00B93A02">
        <w:rPr>
          <w:sz w:val="28"/>
          <w:szCs w:val="28"/>
          <w:lang w:eastAsia="zh-CN" w:bidi="hi-IN"/>
        </w:rPr>
        <w:t>                                          Председателю комиссии,</w:t>
      </w:r>
    </w:p>
    <w:p w14:paraId="62B46A20" w14:textId="77777777" w:rsidR="00B93A02" w:rsidRPr="00B93A02" w:rsidRDefault="00B93A02" w:rsidP="00B93A02">
      <w:pPr>
        <w:widowControl w:val="0"/>
        <w:autoSpaceDE w:val="0"/>
        <w:autoSpaceDN w:val="0"/>
        <w:adjustRightInd w:val="0"/>
        <w:jc w:val="right"/>
        <w:rPr>
          <w:sz w:val="28"/>
          <w:szCs w:val="28"/>
          <w:lang w:eastAsia="zh-CN" w:bidi="hi-IN"/>
        </w:rPr>
      </w:pPr>
      <w:r w:rsidRPr="00B93A02">
        <w:rPr>
          <w:sz w:val="28"/>
          <w:szCs w:val="28"/>
          <w:lang w:eastAsia="zh-CN" w:bidi="hi-IN"/>
        </w:rPr>
        <w:t>Главе Администрации</w:t>
      </w:r>
    </w:p>
    <w:p w14:paraId="3E5846DC" w14:textId="77777777" w:rsidR="00B93A02" w:rsidRPr="00B93A02" w:rsidRDefault="00B93A02" w:rsidP="00B93A02">
      <w:pPr>
        <w:widowControl w:val="0"/>
        <w:autoSpaceDE w:val="0"/>
        <w:autoSpaceDN w:val="0"/>
        <w:adjustRightInd w:val="0"/>
        <w:jc w:val="right"/>
        <w:rPr>
          <w:sz w:val="28"/>
          <w:szCs w:val="28"/>
          <w:lang w:eastAsia="zh-CN" w:bidi="hi-IN"/>
        </w:rPr>
      </w:pPr>
      <w:r w:rsidRPr="00B93A02">
        <w:rPr>
          <w:sz w:val="28"/>
          <w:szCs w:val="28"/>
          <w:lang w:eastAsia="zh-CN" w:bidi="hi-IN"/>
        </w:rPr>
        <w:t xml:space="preserve"> Быстрогорского сельского поселения</w:t>
      </w:r>
    </w:p>
    <w:p w14:paraId="5BA33BB7" w14:textId="77777777" w:rsidR="00B93A02" w:rsidRPr="00B93A02" w:rsidRDefault="00B93A02" w:rsidP="00B93A02">
      <w:pPr>
        <w:widowControl w:val="0"/>
        <w:autoSpaceDE w:val="0"/>
        <w:autoSpaceDN w:val="0"/>
        <w:adjustRightInd w:val="0"/>
        <w:jc w:val="right"/>
        <w:rPr>
          <w:sz w:val="28"/>
          <w:szCs w:val="28"/>
          <w:lang w:eastAsia="zh-CN" w:bidi="hi-IN"/>
        </w:rPr>
      </w:pPr>
      <w:r w:rsidRPr="00B93A02">
        <w:rPr>
          <w:sz w:val="28"/>
          <w:szCs w:val="28"/>
          <w:lang w:eastAsia="zh-CN" w:bidi="hi-IN"/>
        </w:rPr>
        <w:t>Медведская Н.А.</w:t>
      </w:r>
    </w:p>
    <w:p w14:paraId="2036B47F" w14:textId="77777777" w:rsidR="00B93A02" w:rsidRPr="00B93A02" w:rsidRDefault="00B93A02" w:rsidP="00B93A02">
      <w:pPr>
        <w:widowControl w:val="0"/>
        <w:autoSpaceDE w:val="0"/>
        <w:autoSpaceDN w:val="0"/>
        <w:adjustRightInd w:val="0"/>
        <w:jc w:val="right"/>
        <w:rPr>
          <w:sz w:val="28"/>
          <w:szCs w:val="28"/>
          <w:lang w:eastAsia="zh-CN" w:bidi="hi-IN"/>
        </w:rPr>
      </w:pPr>
      <w:r w:rsidRPr="00B93A02">
        <w:rPr>
          <w:sz w:val="28"/>
          <w:szCs w:val="28"/>
          <w:lang w:eastAsia="zh-CN" w:bidi="hi-IN"/>
        </w:rPr>
        <w:t>_____________________</w:t>
      </w:r>
    </w:p>
    <w:p w14:paraId="6DB73DE2" w14:textId="77777777" w:rsidR="00B93A02" w:rsidRPr="00B93A02" w:rsidRDefault="00B93A02" w:rsidP="00B93A02">
      <w:pPr>
        <w:widowControl w:val="0"/>
        <w:autoSpaceDE w:val="0"/>
        <w:autoSpaceDN w:val="0"/>
        <w:adjustRightInd w:val="0"/>
        <w:jc w:val="right"/>
        <w:rPr>
          <w:sz w:val="28"/>
          <w:szCs w:val="28"/>
          <w:lang w:eastAsia="zh-CN" w:bidi="hi-IN"/>
        </w:rPr>
      </w:pPr>
      <w:r w:rsidRPr="00B93A02">
        <w:rPr>
          <w:sz w:val="28"/>
          <w:szCs w:val="28"/>
          <w:lang w:eastAsia="zh-CN" w:bidi="hi-IN"/>
        </w:rPr>
        <w:t>                                 от _______________________________________</w:t>
      </w:r>
    </w:p>
    <w:p w14:paraId="29CDE776" w14:textId="77777777" w:rsidR="00B93A02" w:rsidRPr="00B93A02" w:rsidRDefault="00B93A02" w:rsidP="00B93A02">
      <w:pPr>
        <w:widowControl w:val="0"/>
        <w:autoSpaceDE w:val="0"/>
        <w:autoSpaceDN w:val="0"/>
        <w:adjustRightInd w:val="0"/>
        <w:jc w:val="right"/>
        <w:rPr>
          <w:sz w:val="28"/>
          <w:szCs w:val="28"/>
          <w:lang w:eastAsia="zh-CN" w:bidi="hi-IN"/>
        </w:rPr>
      </w:pPr>
      <w:r w:rsidRPr="00B93A02">
        <w:rPr>
          <w:sz w:val="28"/>
          <w:szCs w:val="28"/>
          <w:lang w:eastAsia="zh-CN" w:bidi="hi-IN"/>
        </w:rPr>
        <w:t>                                           (наименование юридического лица;</w:t>
      </w:r>
    </w:p>
    <w:p w14:paraId="5B35641F" w14:textId="77777777" w:rsidR="00B93A02" w:rsidRPr="00B93A02" w:rsidRDefault="00B93A02" w:rsidP="00B93A02">
      <w:pPr>
        <w:widowControl w:val="0"/>
        <w:autoSpaceDE w:val="0"/>
        <w:autoSpaceDN w:val="0"/>
        <w:adjustRightInd w:val="0"/>
        <w:jc w:val="right"/>
        <w:rPr>
          <w:sz w:val="28"/>
          <w:szCs w:val="28"/>
          <w:lang w:eastAsia="zh-CN" w:bidi="hi-IN"/>
        </w:rPr>
      </w:pPr>
      <w:r w:rsidRPr="00B93A02">
        <w:rPr>
          <w:sz w:val="28"/>
          <w:szCs w:val="28"/>
          <w:lang w:eastAsia="zh-CN" w:bidi="hi-IN"/>
        </w:rPr>
        <w:t>                                   фамилия, имя, отчество физического лица)</w:t>
      </w:r>
    </w:p>
    <w:p w14:paraId="2A4ED354" w14:textId="77777777" w:rsidR="00B93A02" w:rsidRPr="00B93A02" w:rsidRDefault="00B93A02" w:rsidP="00B93A02">
      <w:pPr>
        <w:widowControl w:val="0"/>
        <w:autoSpaceDE w:val="0"/>
        <w:autoSpaceDN w:val="0"/>
        <w:adjustRightInd w:val="0"/>
        <w:jc w:val="right"/>
        <w:rPr>
          <w:sz w:val="28"/>
          <w:szCs w:val="28"/>
          <w:lang w:eastAsia="zh-CN" w:bidi="hi-IN"/>
        </w:rPr>
      </w:pPr>
      <w:r w:rsidRPr="00B93A02">
        <w:rPr>
          <w:sz w:val="28"/>
          <w:szCs w:val="28"/>
          <w:lang w:eastAsia="zh-CN" w:bidi="hi-IN"/>
        </w:rPr>
        <w:t>                                 __________________________________________</w:t>
      </w:r>
    </w:p>
    <w:p w14:paraId="2D0DFDBB" w14:textId="77777777" w:rsidR="00B93A02" w:rsidRPr="00B93A02" w:rsidRDefault="00B93A02" w:rsidP="00B93A02">
      <w:pPr>
        <w:widowControl w:val="0"/>
        <w:autoSpaceDE w:val="0"/>
        <w:autoSpaceDN w:val="0"/>
        <w:adjustRightInd w:val="0"/>
        <w:jc w:val="right"/>
        <w:rPr>
          <w:sz w:val="28"/>
          <w:szCs w:val="28"/>
          <w:lang w:eastAsia="zh-CN" w:bidi="hi-IN"/>
        </w:rPr>
      </w:pPr>
      <w:r w:rsidRPr="00B93A02">
        <w:rPr>
          <w:sz w:val="28"/>
          <w:szCs w:val="28"/>
          <w:lang w:eastAsia="zh-CN" w:bidi="hi-IN"/>
        </w:rPr>
        <w:t>                                        (адрес места нахождения/жительства)</w:t>
      </w:r>
    </w:p>
    <w:p w14:paraId="0CCBBBF7" w14:textId="77777777" w:rsidR="00B93A02" w:rsidRPr="00B93A02" w:rsidRDefault="00B93A02" w:rsidP="00B93A02">
      <w:pPr>
        <w:widowControl w:val="0"/>
        <w:autoSpaceDE w:val="0"/>
        <w:autoSpaceDN w:val="0"/>
        <w:adjustRightInd w:val="0"/>
        <w:jc w:val="right"/>
        <w:rPr>
          <w:sz w:val="28"/>
          <w:szCs w:val="28"/>
          <w:lang w:eastAsia="zh-CN" w:bidi="hi-IN"/>
        </w:rPr>
      </w:pPr>
      <w:r w:rsidRPr="00B93A02">
        <w:rPr>
          <w:sz w:val="28"/>
          <w:szCs w:val="28"/>
          <w:lang w:eastAsia="zh-CN" w:bidi="hi-IN"/>
        </w:rPr>
        <w:t>                                 телефон: _______________, факс ___________</w:t>
      </w:r>
    </w:p>
    <w:p w14:paraId="7EF69BB6" w14:textId="77777777" w:rsidR="00B93A02" w:rsidRPr="00B93A02" w:rsidRDefault="00B93A02" w:rsidP="00B93A02">
      <w:pPr>
        <w:widowControl w:val="0"/>
        <w:autoSpaceDE w:val="0"/>
        <w:autoSpaceDN w:val="0"/>
        <w:adjustRightInd w:val="0"/>
        <w:jc w:val="right"/>
        <w:rPr>
          <w:sz w:val="28"/>
          <w:szCs w:val="28"/>
          <w:lang w:eastAsia="zh-CN" w:bidi="hi-IN"/>
        </w:rPr>
      </w:pPr>
      <w:r w:rsidRPr="00B93A02">
        <w:rPr>
          <w:sz w:val="28"/>
          <w:szCs w:val="28"/>
          <w:lang w:eastAsia="zh-CN" w:bidi="hi-IN"/>
        </w:rPr>
        <w:t>                                 эл. почта: _______________________________</w:t>
      </w:r>
    </w:p>
    <w:p w14:paraId="55C0A308" w14:textId="77777777" w:rsidR="00B93A02" w:rsidRPr="00B93A02" w:rsidRDefault="00B93A02" w:rsidP="00B93A02">
      <w:pPr>
        <w:widowControl w:val="0"/>
        <w:autoSpaceDE w:val="0"/>
        <w:autoSpaceDN w:val="0"/>
        <w:adjustRightInd w:val="0"/>
        <w:jc w:val="center"/>
        <w:rPr>
          <w:sz w:val="28"/>
          <w:szCs w:val="28"/>
          <w:lang w:eastAsia="zh-CN" w:bidi="hi-IN"/>
        </w:rPr>
      </w:pPr>
      <w:r w:rsidRPr="00B93A02">
        <w:rPr>
          <w:sz w:val="28"/>
          <w:szCs w:val="28"/>
          <w:lang w:eastAsia="zh-CN" w:bidi="hi-IN"/>
        </w:rPr>
        <w:br/>
        <w:t>  ЗАЯВЛЕНИЕ</w:t>
      </w:r>
    </w:p>
    <w:p w14:paraId="5A3B44F1" w14:textId="77777777" w:rsidR="00B93A02" w:rsidRPr="00B93A02" w:rsidRDefault="00B93A02" w:rsidP="00B93A02">
      <w:pPr>
        <w:widowControl w:val="0"/>
        <w:autoSpaceDE w:val="0"/>
        <w:autoSpaceDN w:val="0"/>
        <w:adjustRightInd w:val="0"/>
        <w:jc w:val="center"/>
        <w:rPr>
          <w:sz w:val="28"/>
          <w:szCs w:val="28"/>
          <w:lang w:eastAsia="zh-CN" w:bidi="hi-IN"/>
        </w:rPr>
      </w:pPr>
      <w:r w:rsidRPr="00B93A02">
        <w:rPr>
          <w:sz w:val="28"/>
          <w:szCs w:val="28"/>
          <w:lang w:eastAsia="zh-CN" w:bidi="hi-IN"/>
        </w:rPr>
        <w:t xml:space="preserve">о выдаче разрешения на выполнение авиационных работ, </w:t>
      </w:r>
    </w:p>
    <w:p w14:paraId="2ED0C5FE" w14:textId="77777777" w:rsidR="00B93A02" w:rsidRPr="00B93A02" w:rsidRDefault="00B93A02" w:rsidP="00B93A02">
      <w:pPr>
        <w:widowControl w:val="0"/>
        <w:autoSpaceDE w:val="0"/>
        <w:autoSpaceDN w:val="0"/>
        <w:adjustRightInd w:val="0"/>
        <w:jc w:val="center"/>
        <w:rPr>
          <w:sz w:val="28"/>
          <w:szCs w:val="28"/>
          <w:lang w:eastAsia="zh-CN" w:bidi="hi-IN"/>
        </w:rPr>
      </w:pPr>
      <w:r w:rsidRPr="00B93A02">
        <w:rPr>
          <w:sz w:val="28"/>
          <w:szCs w:val="28"/>
          <w:lang w:eastAsia="zh-CN" w:bidi="hi-IN"/>
        </w:rPr>
        <w:t>парашютных прыжков, демонстрационных полетов воздушных</w:t>
      </w:r>
    </w:p>
    <w:p w14:paraId="1A485F18" w14:textId="77777777" w:rsidR="00B93A02" w:rsidRPr="00B93A02" w:rsidRDefault="00B93A02" w:rsidP="00B93A02">
      <w:pPr>
        <w:widowControl w:val="0"/>
        <w:autoSpaceDE w:val="0"/>
        <w:autoSpaceDN w:val="0"/>
        <w:adjustRightInd w:val="0"/>
        <w:jc w:val="center"/>
        <w:rPr>
          <w:sz w:val="28"/>
          <w:szCs w:val="28"/>
          <w:lang w:eastAsia="zh-CN" w:bidi="hi-IN"/>
        </w:rPr>
      </w:pPr>
      <w:r w:rsidRPr="00B93A02">
        <w:rPr>
          <w:sz w:val="28"/>
          <w:szCs w:val="28"/>
          <w:lang w:eastAsia="zh-CN" w:bidi="hi-IN"/>
        </w:rPr>
        <w:t>судов, полетов беспилотных летательных аппаратов, подъемов</w:t>
      </w:r>
    </w:p>
    <w:p w14:paraId="6574C993" w14:textId="77777777" w:rsidR="00B93A02" w:rsidRPr="00B93A02" w:rsidRDefault="00B93A02" w:rsidP="00B93A02">
      <w:pPr>
        <w:widowControl w:val="0"/>
        <w:autoSpaceDE w:val="0"/>
        <w:autoSpaceDN w:val="0"/>
        <w:adjustRightInd w:val="0"/>
        <w:jc w:val="center"/>
        <w:rPr>
          <w:sz w:val="28"/>
          <w:szCs w:val="28"/>
          <w:lang w:eastAsia="zh-CN" w:bidi="hi-IN"/>
        </w:rPr>
      </w:pPr>
      <w:r w:rsidRPr="00B93A02">
        <w:rPr>
          <w:sz w:val="28"/>
          <w:szCs w:val="28"/>
          <w:lang w:eastAsia="zh-CN" w:bidi="hi-IN"/>
        </w:rPr>
        <w:t xml:space="preserve">привязных аэростатов над территорией муниципального образования </w:t>
      </w:r>
    </w:p>
    <w:p w14:paraId="4C65EC89" w14:textId="77777777" w:rsidR="00B93A02" w:rsidRPr="00B93A02" w:rsidRDefault="00B93A02" w:rsidP="00B93A02">
      <w:pPr>
        <w:widowControl w:val="0"/>
        <w:autoSpaceDE w:val="0"/>
        <w:autoSpaceDN w:val="0"/>
        <w:adjustRightInd w:val="0"/>
        <w:jc w:val="center"/>
        <w:rPr>
          <w:sz w:val="28"/>
          <w:szCs w:val="28"/>
          <w:lang w:eastAsia="zh-CN" w:bidi="hi-IN"/>
        </w:rPr>
      </w:pPr>
      <w:r w:rsidRPr="00B93A02">
        <w:rPr>
          <w:sz w:val="28"/>
          <w:szCs w:val="28"/>
          <w:lang w:eastAsia="zh-CN" w:bidi="hi-IN"/>
        </w:rPr>
        <w:t xml:space="preserve">«Быстрогорское сельское поселение», посадки (взлета) </w:t>
      </w:r>
      <w:proofErr w:type="gramStart"/>
      <w:r w:rsidRPr="00B93A02">
        <w:rPr>
          <w:sz w:val="28"/>
          <w:szCs w:val="28"/>
          <w:lang w:eastAsia="zh-CN" w:bidi="hi-IN"/>
        </w:rPr>
        <w:t>на</w:t>
      </w:r>
      <w:proofErr w:type="gramEnd"/>
      <w:r w:rsidRPr="00B93A02">
        <w:rPr>
          <w:sz w:val="28"/>
          <w:szCs w:val="28"/>
          <w:lang w:eastAsia="zh-CN" w:bidi="hi-IN"/>
        </w:rPr>
        <w:t xml:space="preserve"> расположенные в границах </w:t>
      </w:r>
    </w:p>
    <w:p w14:paraId="7D301F54" w14:textId="77777777" w:rsidR="00B93A02" w:rsidRPr="00B93A02" w:rsidRDefault="00B93A02" w:rsidP="00B93A02">
      <w:pPr>
        <w:widowControl w:val="0"/>
        <w:autoSpaceDE w:val="0"/>
        <w:autoSpaceDN w:val="0"/>
        <w:adjustRightInd w:val="0"/>
        <w:jc w:val="center"/>
        <w:rPr>
          <w:sz w:val="28"/>
          <w:szCs w:val="28"/>
          <w:lang w:eastAsia="zh-CN" w:bidi="hi-IN"/>
        </w:rPr>
      </w:pPr>
      <w:r w:rsidRPr="00B93A02">
        <w:rPr>
          <w:sz w:val="28"/>
          <w:szCs w:val="28"/>
          <w:lang w:eastAsia="zh-CN" w:bidi="hi-IN"/>
        </w:rPr>
        <w:t xml:space="preserve">муниципального образования «Быстрогорское сельское поселение» площадки, </w:t>
      </w:r>
    </w:p>
    <w:p w14:paraId="3A2ED85F" w14:textId="77777777" w:rsidR="00B93A02" w:rsidRPr="00B93A02" w:rsidRDefault="00B93A02" w:rsidP="00B93A02">
      <w:pPr>
        <w:widowControl w:val="0"/>
        <w:autoSpaceDE w:val="0"/>
        <w:autoSpaceDN w:val="0"/>
        <w:adjustRightInd w:val="0"/>
        <w:jc w:val="center"/>
        <w:rPr>
          <w:sz w:val="28"/>
          <w:szCs w:val="28"/>
          <w:lang w:eastAsia="zh-CN" w:bidi="hi-IN"/>
        </w:rPr>
      </w:pPr>
      <w:proofErr w:type="gramStart"/>
      <w:r w:rsidRPr="00B93A02">
        <w:rPr>
          <w:sz w:val="28"/>
          <w:szCs w:val="28"/>
          <w:lang w:eastAsia="zh-CN" w:bidi="hi-IN"/>
        </w:rPr>
        <w:t>сведения</w:t>
      </w:r>
      <w:proofErr w:type="gramEnd"/>
      <w:r w:rsidRPr="00B93A02">
        <w:rPr>
          <w:sz w:val="28"/>
          <w:szCs w:val="28"/>
          <w:lang w:eastAsia="zh-CN" w:bidi="hi-IN"/>
        </w:rPr>
        <w:t xml:space="preserve"> о которых не опубликованы в документах </w:t>
      </w:r>
    </w:p>
    <w:p w14:paraId="322F7BEB" w14:textId="77777777" w:rsidR="00B93A02" w:rsidRPr="00B93A02" w:rsidRDefault="00B93A02" w:rsidP="00B93A02">
      <w:pPr>
        <w:widowControl w:val="0"/>
        <w:autoSpaceDE w:val="0"/>
        <w:autoSpaceDN w:val="0"/>
        <w:adjustRightInd w:val="0"/>
        <w:jc w:val="center"/>
        <w:rPr>
          <w:sz w:val="28"/>
          <w:szCs w:val="28"/>
          <w:lang w:eastAsia="zh-CN" w:bidi="hi-IN"/>
        </w:rPr>
      </w:pPr>
      <w:r w:rsidRPr="00B93A02">
        <w:rPr>
          <w:sz w:val="28"/>
          <w:szCs w:val="28"/>
          <w:lang w:eastAsia="zh-CN" w:bidi="hi-IN"/>
        </w:rPr>
        <w:t>аэронавигационной информации</w:t>
      </w:r>
    </w:p>
    <w:p w14:paraId="62B1C42E"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br/>
        <w:t xml:space="preserve">Прошу  выдать  разрешение  на  выполнение  над  территорией  муниципального </w:t>
      </w:r>
    </w:p>
    <w:p w14:paraId="58C0026F"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образования «Быстрогорское сельское поселение»:</w:t>
      </w:r>
    </w:p>
    <w:p w14:paraId="592A417A"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__________________________________________________________________________</w:t>
      </w:r>
    </w:p>
    <w:p w14:paraId="451EC767"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w:t>
      </w:r>
      <w:proofErr w:type="gramStart"/>
      <w:r w:rsidRPr="00B93A02">
        <w:rPr>
          <w:sz w:val="28"/>
          <w:szCs w:val="28"/>
          <w:lang w:eastAsia="zh-CN" w:bidi="hi-IN"/>
        </w:rPr>
        <w:t>(авиационных работ, парашютных прыжков, подъема привязных аэростатов,</w:t>
      </w:r>
      <w:proofErr w:type="gramEnd"/>
    </w:p>
    <w:p w14:paraId="48D48B57"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демонстрационных полетов, полетов БВС, посадки (взлета) на площадку) с целью:___________________________________________________________________</w:t>
      </w:r>
    </w:p>
    <w:p w14:paraId="1CF2690A"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br/>
        <w:t>на воздушном судне:________________________________________________________</w:t>
      </w:r>
    </w:p>
    <w:p w14:paraId="1AB475B5" w14:textId="77777777" w:rsidR="00B93A02" w:rsidRPr="00B93A02" w:rsidRDefault="00B93A02" w:rsidP="00B93A02">
      <w:pPr>
        <w:widowControl w:val="0"/>
        <w:autoSpaceDE w:val="0"/>
        <w:autoSpaceDN w:val="0"/>
        <w:adjustRightInd w:val="0"/>
        <w:jc w:val="both"/>
        <w:rPr>
          <w:sz w:val="28"/>
          <w:szCs w:val="28"/>
          <w:lang w:eastAsia="zh-CN" w:bidi="hi-IN"/>
        </w:rPr>
      </w:pPr>
      <w:proofErr w:type="gramStart"/>
      <w:r w:rsidRPr="00B93A02">
        <w:rPr>
          <w:sz w:val="28"/>
          <w:szCs w:val="28"/>
          <w:lang w:eastAsia="zh-CN" w:bidi="hi-IN"/>
        </w:rPr>
        <w:t>(указать количество и тип воздушных судов, государственный регистрационный (опознавательный) знак воздушного судна (если известно заранее), место использования воздушного пространства (посадки/взлета)</w:t>
      </w:r>
      <w:proofErr w:type="gramEnd"/>
    </w:p>
    <w:p w14:paraId="181468C3"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xml:space="preserve">место использования воздушного </w:t>
      </w:r>
      <w:r w:rsidRPr="00B93A02">
        <w:rPr>
          <w:sz w:val="28"/>
          <w:szCs w:val="28"/>
          <w:lang w:eastAsia="zh-CN" w:bidi="hi-IN"/>
        </w:rPr>
        <w:lastRenderedPageBreak/>
        <w:t>пространства:_______________________________</w:t>
      </w:r>
    </w:p>
    <w:p w14:paraId="6203C9AB"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__________________________________________________________________________</w:t>
      </w:r>
    </w:p>
    <w:p w14:paraId="465C943D"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w:t>
      </w:r>
      <w:proofErr w:type="gramStart"/>
      <w:r w:rsidRPr="00B93A02">
        <w:rPr>
          <w:sz w:val="28"/>
          <w:szCs w:val="28"/>
          <w:lang w:eastAsia="zh-CN" w:bidi="hi-IN"/>
        </w:rPr>
        <w:t xml:space="preserve">(район проведения авиационных работ, демонстрационных полетов, посадочные </w:t>
      </w:r>
      <w:proofErr w:type="gramEnd"/>
    </w:p>
    <w:p w14:paraId="68AFD04F"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площадки, площадки приземления парашютистов, точку подъема привязного аэростата, полетов БВС)</w:t>
      </w:r>
      <w:r w:rsidRPr="00B93A02">
        <w:rPr>
          <w:sz w:val="28"/>
          <w:szCs w:val="28"/>
          <w:lang w:eastAsia="zh-CN" w:bidi="hi-IN"/>
        </w:rPr>
        <w:br/>
        <w:t>Срок использования воздушного пространства:</w:t>
      </w:r>
    </w:p>
    <w:p w14:paraId="3BD752F9"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дата начала использования: _______________,</w:t>
      </w:r>
    </w:p>
    <w:p w14:paraId="4E96DFFD"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дата окончания использования: _____________,</w:t>
      </w:r>
    </w:p>
    <w:p w14:paraId="0D1BDC55"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время использования воздушного пространства:_______________________________</w:t>
      </w:r>
    </w:p>
    <w:p w14:paraId="00E0602E"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__________________________________________________________________________</w:t>
      </w:r>
    </w:p>
    <w:p w14:paraId="3AD67A23"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w:t>
      </w:r>
      <w:proofErr w:type="gramStart"/>
      <w:r w:rsidRPr="00B93A02">
        <w:rPr>
          <w:sz w:val="28"/>
          <w:szCs w:val="28"/>
          <w:lang w:eastAsia="zh-CN" w:bidi="hi-IN"/>
        </w:rPr>
        <w:t xml:space="preserve">(планируемое время начала и окончания использования воздушного </w:t>
      </w:r>
      <w:proofErr w:type="gramEnd"/>
    </w:p>
    <w:p w14:paraId="511857BF"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пространства)</w:t>
      </w:r>
    </w:p>
    <w:p w14:paraId="2DEB272F"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br/>
        <w:t>Приложение:______________________________________________________________</w:t>
      </w:r>
    </w:p>
    <w:p w14:paraId="314B0606"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(документы, прилагаемые к заявлению)</w:t>
      </w:r>
    </w:p>
    <w:p w14:paraId="2632E6C1"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br/>
        <w:t xml:space="preserve">Результат  рассмотрения  заявления  прошу  выдать  на  руки  в Администрации Тацинского района; </w:t>
      </w:r>
    </w:p>
    <w:p w14:paraId="09CB3409"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направить по адресу: ___________________________________________________</w:t>
      </w:r>
    </w:p>
    <w:p w14:paraId="53980068"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__________________________________________________________________________</w:t>
      </w:r>
    </w:p>
    <w:p w14:paraId="09546608"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br/>
        <w:t>иное:_____________________________________________________________________</w:t>
      </w:r>
    </w:p>
    <w:p w14:paraId="05DB08FE"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(нужное подчеркнуть)</w:t>
      </w:r>
    </w:p>
    <w:p w14:paraId="3EF4A1B6"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br/>
        <w:t>"____" ___________ 20___ г.               _________________________________</w:t>
      </w:r>
    </w:p>
    <w:p w14:paraId="49EC87C0"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(подпись, расшифровка подписи)</w:t>
      </w:r>
    </w:p>
    <w:p w14:paraId="1220B947" w14:textId="77777777" w:rsidR="00B93A02" w:rsidRPr="00B93A02" w:rsidRDefault="00B93A02" w:rsidP="00B93A02">
      <w:pPr>
        <w:widowControl w:val="0"/>
        <w:autoSpaceDE w:val="0"/>
        <w:autoSpaceDN w:val="0"/>
        <w:adjustRightInd w:val="0"/>
        <w:jc w:val="both"/>
        <w:rPr>
          <w:sz w:val="28"/>
          <w:szCs w:val="28"/>
          <w:lang w:eastAsia="zh-CN" w:bidi="hi-IN"/>
        </w:rPr>
      </w:pPr>
    </w:p>
    <w:p w14:paraId="0C709B2F" w14:textId="77777777" w:rsidR="00B93A02" w:rsidRPr="00B93A02" w:rsidRDefault="00B93A02" w:rsidP="00B93A02">
      <w:pPr>
        <w:widowControl w:val="0"/>
        <w:autoSpaceDE w:val="0"/>
        <w:autoSpaceDN w:val="0"/>
        <w:adjustRightInd w:val="0"/>
        <w:jc w:val="both"/>
        <w:rPr>
          <w:sz w:val="28"/>
          <w:szCs w:val="28"/>
          <w:lang w:eastAsia="zh-CN" w:bidi="hi-IN"/>
        </w:rPr>
      </w:pPr>
    </w:p>
    <w:p w14:paraId="56FE0B00" w14:textId="77777777" w:rsidR="00B93A02" w:rsidRPr="00B93A02" w:rsidRDefault="00B93A02" w:rsidP="00B93A02">
      <w:pPr>
        <w:widowControl w:val="0"/>
        <w:autoSpaceDE w:val="0"/>
        <w:autoSpaceDN w:val="0"/>
        <w:adjustRightInd w:val="0"/>
        <w:jc w:val="both"/>
        <w:rPr>
          <w:sz w:val="28"/>
          <w:szCs w:val="28"/>
          <w:lang w:eastAsia="zh-CN" w:bidi="hi-IN"/>
        </w:rPr>
      </w:pPr>
    </w:p>
    <w:p w14:paraId="6AF8F04A" w14:textId="77777777" w:rsidR="00B93A02" w:rsidRPr="00B93A02" w:rsidRDefault="00B93A02" w:rsidP="00B93A02">
      <w:pPr>
        <w:widowControl w:val="0"/>
        <w:autoSpaceDE w:val="0"/>
        <w:autoSpaceDN w:val="0"/>
        <w:adjustRightInd w:val="0"/>
        <w:ind w:left="6237"/>
        <w:jc w:val="center"/>
        <w:rPr>
          <w:sz w:val="28"/>
          <w:szCs w:val="28"/>
          <w:lang w:eastAsia="zh-CN" w:bidi="hi-IN"/>
        </w:rPr>
      </w:pPr>
      <w:r w:rsidRPr="00B93A02">
        <w:rPr>
          <w:sz w:val="28"/>
          <w:szCs w:val="28"/>
          <w:lang w:eastAsia="zh-CN" w:bidi="hi-IN"/>
        </w:rPr>
        <w:br w:type="page"/>
      </w:r>
      <w:r w:rsidRPr="00B93A02">
        <w:rPr>
          <w:sz w:val="28"/>
          <w:szCs w:val="28"/>
          <w:lang w:eastAsia="zh-CN" w:bidi="hi-IN"/>
        </w:rPr>
        <w:lastRenderedPageBreak/>
        <w:t>Приложение № 5</w:t>
      </w:r>
      <w:r w:rsidRPr="00B93A02">
        <w:rPr>
          <w:sz w:val="28"/>
          <w:szCs w:val="28"/>
          <w:lang w:eastAsia="zh-CN" w:bidi="hi-IN"/>
        </w:rPr>
        <w:br/>
        <w:t>к постановлению</w:t>
      </w:r>
      <w:r w:rsidRPr="00B93A02">
        <w:rPr>
          <w:sz w:val="28"/>
          <w:szCs w:val="28"/>
          <w:lang w:eastAsia="zh-CN" w:bidi="hi-IN"/>
        </w:rPr>
        <w:br/>
        <w:t>Администрации</w:t>
      </w:r>
      <w:r w:rsidRPr="00B93A02">
        <w:rPr>
          <w:sz w:val="28"/>
          <w:szCs w:val="28"/>
          <w:lang w:eastAsia="zh-CN" w:bidi="hi-IN"/>
        </w:rPr>
        <w:br/>
        <w:t>Быстрогорского сельского поселения</w:t>
      </w:r>
    </w:p>
    <w:p w14:paraId="6B27394C" w14:textId="77777777" w:rsidR="00B93A02" w:rsidRPr="00B93A02" w:rsidRDefault="00B93A02" w:rsidP="00B93A02">
      <w:pPr>
        <w:widowControl w:val="0"/>
        <w:autoSpaceDE w:val="0"/>
        <w:autoSpaceDN w:val="0"/>
        <w:adjustRightInd w:val="0"/>
        <w:ind w:left="6237"/>
        <w:jc w:val="center"/>
        <w:rPr>
          <w:sz w:val="28"/>
          <w:szCs w:val="28"/>
          <w:lang w:eastAsia="zh-CN" w:bidi="hi-IN"/>
        </w:rPr>
      </w:pPr>
      <w:r w:rsidRPr="00B93A02">
        <w:rPr>
          <w:sz w:val="28"/>
          <w:szCs w:val="28"/>
          <w:lang w:eastAsia="zh-CN" w:bidi="hi-IN"/>
        </w:rPr>
        <w:t>от 10.04.2023 г.   № 20</w:t>
      </w:r>
    </w:p>
    <w:p w14:paraId="5ACE0089" w14:textId="77777777" w:rsidR="00B93A02" w:rsidRPr="00B93A02" w:rsidRDefault="00B93A02" w:rsidP="00B93A02">
      <w:pPr>
        <w:widowControl w:val="0"/>
        <w:autoSpaceDE w:val="0"/>
        <w:autoSpaceDN w:val="0"/>
        <w:adjustRightInd w:val="0"/>
        <w:jc w:val="center"/>
        <w:rPr>
          <w:sz w:val="28"/>
          <w:szCs w:val="28"/>
          <w:lang w:eastAsia="zh-CN" w:bidi="hi-IN"/>
        </w:rPr>
      </w:pPr>
      <w:r w:rsidRPr="00B93A02">
        <w:rPr>
          <w:sz w:val="28"/>
          <w:szCs w:val="28"/>
          <w:lang w:eastAsia="zh-CN" w:bidi="hi-IN"/>
        </w:rPr>
        <w:br/>
      </w:r>
      <w:r w:rsidRPr="00B93A02">
        <w:rPr>
          <w:sz w:val="28"/>
          <w:szCs w:val="28"/>
          <w:lang w:eastAsia="zh-CN" w:bidi="hi-IN"/>
        </w:rPr>
        <w:br/>
      </w:r>
      <w:proofErr w:type="gramStart"/>
      <w:r w:rsidRPr="00B93A02">
        <w:rPr>
          <w:sz w:val="28"/>
          <w:szCs w:val="28"/>
          <w:lang w:eastAsia="zh-CN" w:bidi="hi-IN"/>
        </w:rPr>
        <w:t>РАЗРЕШЕНИЕ</w:t>
      </w:r>
      <w:r w:rsidRPr="00B93A02">
        <w:rPr>
          <w:sz w:val="28"/>
          <w:szCs w:val="28"/>
          <w:lang w:eastAsia="zh-CN" w:bidi="hi-IN"/>
        </w:rPr>
        <w:br/>
        <w:t>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w:t>
      </w:r>
      <w:proofErr w:type="gramEnd"/>
    </w:p>
    <w:p w14:paraId="2BF75F36"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br/>
        <w:t> Рассмотрев  Ваше  заявление  от  "____"  _____________  20___ № _______</w:t>
      </w:r>
    </w:p>
    <w:p w14:paraId="4C0C737B"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xml:space="preserve">Администрация Быстрогорского сельского поселения в соответствии с пунктом 49 </w:t>
      </w:r>
    </w:p>
    <w:p w14:paraId="14B71FDC"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xml:space="preserve">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w:t>
      </w:r>
    </w:p>
    <w:p w14:paraId="504DFD28"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Федерации",  </w:t>
      </w:r>
      <w:proofErr w:type="gramStart"/>
      <w:r w:rsidRPr="00B93A02">
        <w:rPr>
          <w:sz w:val="28"/>
          <w:szCs w:val="28"/>
          <w:lang w:eastAsia="zh-CN" w:bidi="hi-IN"/>
        </w:rPr>
        <w:t>утвержденных</w:t>
      </w:r>
      <w:proofErr w:type="gramEnd"/>
      <w:r w:rsidRPr="00B93A02">
        <w:rPr>
          <w:sz w:val="28"/>
          <w:szCs w:val="28"/>
          <w:lang w:eastAsia="zh-CN" w:bidi="hi-IN"/>
        </w:rPr>
        <w:t xml:space="preserve">  Приказом  Минтранса  России  от  16.01.2012 № 6, разрешает:________________________________________________________________</w:t>
      </w:r>
    </w:p>
    <w:p w14:paraId="5AF5D73F"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(наименование юридического лица; фамилия, имя, отчество физического лица;</w:t>
      </w:r>
    </w:p>
    <w:p w14:paraId="244F856C"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адрес места нахождения (жительства)</w:t>
      </w:r>
    </w:p>
    <w:p w14:paraId="19BE4B8A"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выполнение    над    территорией    муниципального    образования    «Быстрогорское сельское поселение»:_______________________________________________________________</w:t>
      </w:r>
    </w:p>
    <w:p w14:paraId="3464B5AA"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w:t>
      </w:r>
      <w:proofErr w:type="gramStart"/>
      <w:r w:rsidRPr="00B93A02">
        <w:rPr>
          <w:sz w:val="28"/>
          <w:szCs w:val="28"/>
          <w:lang w:eastAsia="zh-CN" w:bidi="hi-IN"/>
        </w:rPr>
        <w:t>(авиационных работ, парашютных прыжков, подъема привязных аэростатов,</w:t>
      </w:r>
      <w:proofErr w:type="gramEnd"/>
    </w:p>
    <w:p w14:paraId="169A0E02"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демонстрационных полетов, полетов БВС, посадки (взлета) на площадку)</w:t>
      </w:r>
    </w:p>
    <w:p w14:paraId="2F180EA3"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с целью:___________________________________________________________________</w:t>
      </w:r>
    </w:p>
    <w:p w14:paraId="48F647A0"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(цель проведения запрашиваемого вида деятельности)</w:t>
      </w:r>
    </w:p>
    <w:p w14:paraId="2B2698BF"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br/>
        <w:t>на воздушном судне (воздушных судах):______________________________________</w:t>
      </w:r>
    </w:p>
    <w:p w14:paraId="02BEA624"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__________________________________________________________________________</w:t>
      </w:r>
    </w:p>
    <w:p w14:paraId="66F862E1"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(указать количество и тип воздушных судов)</w:t>
      </w:r>
    </w:p>
    <w:p w14:paraId="61F64D98"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lastRenderedPageBreak/>
        <w:br/>
        <w:t>государственный регистрационный (опознавательный) зна</w:t>
      </w:r>
      <w:proofErr w:type="gramStart"/>
      <w:r w:rsidRPr="00B93A02">
        <w:rPr>
          <w:sz w:val="28"/>
          <w:szCs w:val="28"/>
          <w:lang w:eastAsia="zh-CN" w:bidi="hi-IN"/>
        </w:rPr>
        <w:t>к(</w:t>
      </w:r>
      <w:proofErr w:type="gramEnd"/>
      <w:r w:rsidRPr="00B93A02">
        <w:rPr>
          <w:sz w:val="28"/>
          <w:szCs w:val="28"/>
          <w:lang w:eastAsia="zh-CN" w:bidi="hi-IN"/>
        </w:rPr>
        <w:t>и):</w:t>
      </w:r>
    </w:p>
    <w:p w14:paraId="410BBABA"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__________________________________________________________________________</w:t>
      </w:r>
    </w:p>
    <w:p w14:paraId="7A074ABB"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(указать если известно заранее)</w:t>
      </w:r>
    </w:p>
    <w:p w14:paraId="04CAEDFC"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br/>
        <w:t>место использования воздушного пространства (посадки/взлета):______________</w:t>
      </w:r>
    </w:p>
    <w:p w14:paraId="78188E5F"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__________________________________________________________________________</w:t>
      </w:r>
    </w:p>
    <w:p w14:paraId="611ACAB2" w14:textId="77777777" w:rsidR="00B93A02" w:rsidRPr="00B93A02" w:rsidRDefault="00B93A02" w:rsidP="00B93A02">
      <w:pPr>
        <w:widowControl w:val="0"/>
        <w:autoSpaceDE w:val="0"/>
        <w:autoSpaceDN w:val="0"/>
        <w:adjustRightInd w:val="0"/>
        <w:jc w:val="both"/>
        <w:rPr>
          <w:sz w:val="28"/>
          <w:szCs w:val="28"/>
          <w:lang w:eastAsia="zh-CN" w:bidi="hi-IN"/>
        </w:rPr>
      </w:pPr>
      <w:proofErr w:type="gramStart"/>
      <w:r w:rsidRPr="00B93A02">
        <w:rPr>
          <w:sz w:val="28"/>
          <w:szCs w:val="28"/>
          <w:lang w:eastAsia="zh-CN" w:bidi="hi-IN"/>
        </w:rPr>
        <w:t xml:space="preserve">(район проведения авиационных работ, демонстрационных полетов, полетов БВС, посадочные площадки, площадки приземления парашютистов, место подъема </w:t>
      </w:r>
      <w:proofErr w:type="gramEnd"/>
    </w:p>
    <w:p w14:paraId="5BDEF5FD"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привязного аэростата)</w:t>
      </w:r>
    </w:p>
    <w:p w14:paraId="138FD742"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br/>
        <w:t xml:space="preserve">Сроки  использования воздушного пространства над территорией муниципального </w:t>
      </w:r>
    </w:p>
    <w:p w14:paraId="1041CB7B"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образования «Быстрогорское сельское поселение»:</w:t>
      </w:r>
    </w:p>
    <w:p w14:paraId="4727F29E"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__________________________________________________________________________</w:t>
      </w:r>
    </w:p>
    <w:p w14:paraId="6293756F"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w:t>
      </w:r>
      <w:proofErr w:type="gramStart"/>
      <w:r w:rsidRPr="00B93A02">
        <w:rPr>
          <w:sz w:val="28"/>
          <w:szCs w:val="28"/>
          <w:lang w:eastAsia="zh-CN" w:bidi="hi-IN"/>
        </w:rPr>
        <w:t xml:space="preserve">(дата (даты) и временной интервал проведения запрашиваемого вида </w:t>
      </w:r>
      <w:proofErr w:type="gramEnd"/>
    </w:p>
    <w:p w14:paraId="4E0CFB97"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деятельности)</w:t>
      </w:r>
    </w:p>
    <w:p w14:paraId="631CA8A5"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br/>
        <w:t>Председатель комиссии,</w:t>
      </w:r>
    </w:p>
    <w:p w14:paraId="5D7EA525"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Глава Администрации Быстрогорского сельского поселения</w:t>
      </w:r>
    </w:p>
    <w:p w14:paraId="5E926929"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ФИО (подпись)___________________________________________________________</w:t>
      </w:r>
    </w:p>
    <w:p w14:paraId="31D9393D" w14:textId="77777777" w:rsidR="00B93A02" w:rsidRPr="00B93A02" w:rsidRDefault="00B93A02" w:rsidP="00B93A02">
      <w:pPr>
        <w:widowControl w:val="0"/>
        <w:autoSpaceDE w:val="0"/>
        <w:autoSpaceDN w:val="0"/>
        <w:adjustRightInd w:val="0"/>
        <w:jc w:val="both"/>
        <w:rPr>
          <w:sz w:val="28"/>
          <w:szCs w:val="28"/>
          <w:lang w:eastAsia="zh-CN" w:bidi="hi-IN"/>
        </w:rPr>
      </w:pPr>
    </w:p>
    <w:p w14:paraId="7575AFD9" w14:textId="77777777" w:rsidR="00B93A02" w:rsidRPr="00B93A02" w:rsidRDefault="00B93A02" w:rsidP="00B93A02">
      <w:pPr>
        <w:widowControl w:val="0"/>
        <w:autoSpaceDE w:val="0"/>
        <w:autoSpaceDN w:val="0"/>
        <w:adjustRightInd w:val="0"/>
        <w:jc w:val="both"/>
        <w:rPr>
          <w:sz w:val="28"/>
          <w:szCs w:val="28"/>
          <w:lang w:eastAsia="zh-CN" w:bidi="hi-IN"/>
        </w:rPr>
      </w:pPr>
    </w:p>
    <w:p w14:paraId="3EE81E1B" w14:textId="77777777" w:rsidR="00B93A02" w:rsidRPr="00B93A02" w:rsidRDefault="00B93A02" w:rsidP="00B93A02">
      <w:pPr>
        <w:widowControl w:val="0"/>
        <w:autoSpaceDE w:val="0"/>
        <w:autoSpaceDN w:val="0"/>
        <w:adjustRightInd w:val="0"/>
        <w:jc w:val="both"/>
        <w:rPr>
          <w:sz w:val="28"/>
          <w:szCs w:val="28"/>
          <w:lang w:eastAsia="zh-CN" w:bidi="hi-IN"/>
        </w:rPr>
      </w:pPr>
    </w:p>
    <w:p w14:paraId="69D7B877" w14:textId="77777777" w:rsidR="00B93A02" w:rsidRPr="00B93A02" w:rsidRDefault="00B93A02" w:rsidP="00B93A02">
      <w:pPr>
        <w:widowControl w:val="0"/>
        <w:autoSpaceDE w:val="0"/>
        <w:autoSpaceDN w:val="0"/>
        <w:adjustRightInd w:val="0"/>
        <w:ind w:left="6237"/>
        <w:jc w:val="center"/>
        <w:rPr>
          <w:sz w:val="28"/>
          <w:szCs w:val="28"/>
          <w:lang w:eastAsia="zh-CN" w:bidi="hi-IN"/>
        </w:rPr>
      </w:pPr>
      <w:r w:rsidRPr="00B93A02">
        <w:rPr>
          <w:sz w:val="28"/>
          <w:szCs w:val="28"/>
          <w:lang w:eastAsia="zh-CN" w:bidi="hi-IN"/>
        </w:rPr>
        <w:br w:type="page"/>
      </w:r>
      <w:r w:rsidRPr="00B93A02">
        <w:rPr>
          <w:sz w:val="28"/>
          <w:szCs w:val="28"/>
          <w:lang w:eastAsia="zh-CN" w:bidi="hi-IN"/>
        </w:rPr>
        <w:lastRenderedPageBreak/>
        <w:t>Приложение № 6</w:t>
      </w:r>
      <w:r w:rsidRPr="00B93A02">
        <w:rPr>
          <w:sz w:val="28"/>
          <w:szCs w:val="28"/>
          <w:lang w:eastAsia="zh-CN" w:bidi="hi-IN"/>
        </w:rPr>
        <w:br/>
        <w:t>к постановлению</w:t>
      </w:r>
      <w:r w:rsidRPr="00B93A02">
        <w:rPr>
          <w:sz w:val="28"/>
          <w:szCs w:val="28"/>
          <w:lang w:eastAsia="zh-CN" w:bidi="hi-IN"/>
        </w:rPr>
        <w:br/>
        <w:t>Администрации</w:t>
      </w:r>
      <w:r w:rsidRPr="00B93A02">
        <w:rPr>
          <w:sz w:val="28"/>
          <w:szCs w:val="28"/>
          <w:lang w:eastAsia="zh-CN" w:bidi="hi-IN"/>
        </w:rPr>
        <w:br/>
        <w:t>Быстрогорского сельского поселения</w:t>
      </w:r>
    </w:p>
    <w:p w14:paraId="13CC9216" w14:textId="77777777" w:rsidR="00B93A02" w:rsidRPr="00B93A02" w:rsidRDefault="00B93A02" w:rsidP="00B93A02">
      <w:pPr>
        <w:widowControl w:val="0"/>
        <w:autoSpaceDE w:val="0"/>
        <w:autoSpaceDN w:val="0"/>
        <w:adjustRightInd w:val="0"/>
        <w:ind w:left="6237"/>
        <w:jc w:val="center"/>
        <w:rPr>
          <w:sz w:val="28"/>
          <w:szCs w:val="28"/>
          <w:lang w:eastAsia="zh-CN" w:bidi="hi-IN"/>
        </w:rPr>
      </w:pPr>
      <w:r w:rsidRPr="00B93A02">
        <w:rPr>
          <w:sz w:val="28"/>
          <w:szCs w:val="28"/>
          <w:lang w:eastAsia="zh-CN" w:bidi="hi-IN"/>
        </w:rPr>
        <w:t>от 10.04.2023 г.    № 20</w:t>
      </w:r>
    </w:p>
    <w:p w14:paraId="2A0D1C34" w14:textId="77777777" w:rsidR="00B93A02" w:rsidRPr="00B93A02" w:rsidRDefault="00B93A02" w:rsidP="00B93A02">
      <w:pPr>
        <w:widowControl w:val="0"/>
        <w:autoSpaceDE w:val="0"/>
        <w:autoSpaceDN w:val="0"/>
        <w:adjustRightInd w:val="0"/>
        <w:jc w:val="center"/>
        <w:rPr>
          <w:sz w:val="28"/>
          <w:szCs w:val="28"/>
          <w:lang w:eastAsia="zh-CN" w:bidi="hi-IN"/>
        </w:rPr>
      </w:pPr>
      <w:r w:rsidRPr="00B93A02">
        <w:rPr>
          <w:sz w:val="28"/>
          <w:szCs w:val="28"/>
          <w:lang w:eastAsia="zh-CN" w:bidi="hi-IN"/>
        </w:rPr>
        <w:br/>
      </w:r>
      <w:proofErr w:type="gramStart"/>
      <w:r w:rsidRPr="00B93A02">
        <w:rPr>
          <w:sz w:val="28"/>
          <w:szCs w:val="28"/>
          <w:lang w:eastAsia="zh-CN" w:bidi="hi-IN"/>
        </w:rPr>
        <w:t>РЕШЕНИЕ ОБ ОТКАЗЕ</w:t>
      </w:r>
      <w:r w:rsidRPr="00B93A02">
        <w:rPr>
          <w:sz w:val="28"/>
          <w:szCs w:val="28"/>
          <w:lang w:eastAsia="zh-CN" w:bidi="hi-IN"/>
        </w:rPr>
        <w:br/>
        <w:t>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аэронавигационной информации</w:t>
      </w:r>
      <w:proofErr w:type="gramEnd"/>
    </w:p>
    <w:p w14:paraId="53FFB1EF"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br/>
        <w:t>Рассмотрев Ваше заявление от "______" _________________ 20___ № __________,</w:t>
      </w:r>
    </w:p>
    <w:p w14:paraId="1359FCC3"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xml:space="preserve">Администрация Быстрогорского сельского поселения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 </w:t>
      </w:r>
    </w:p>
    <w:p w14:paraId="7E427DA2"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__________________________________________________________________________</w:t>
      </w:r>
    </w:p>
    <w:p w14:paraId="57DAA3EA"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(наименование юридического лица; фамилия, имя, отчество физического лица)</w:t>
      </w:r>
    </w:p>
    <w:p w14:paraId="79CF2FC8"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br/>
        <w:t>адрес места нахождения (жительства): ______________________________________</w:t>
      </w:r>
    </w:p>
    <w:p w14:paraId="1C68FB74"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br/>
        <w:t xml:space="preserve">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района площадки (нужное подчеркнуть) в связи </w:t>
      </w:r>
      <w:proofErr w:type="gramStart"/>
      <w:r w:rsidRPr="00B93A02">
        <w:rPr>
          <w:sz w:val="28"/>
          <w:szCs w:val="28"/>
          <w:lang w:eastAsia="zh-CN" w:bidi="hi-IN"/>
        </w:rPr>
        <w:t>с</w:t>
      </w:r>
      <w:proofErr w:type="gramEnd"/>
      <w:r w:rsidRPr="00B93A02">
        <w:rPr>
          <w:sz w:val="28"/>
          <w:szCs w:val="28"/>
          <w:lang w:eastAsia="zh-CN" w:bidi="hi-IN"/>
        </w:rPr>
        <w:t>:</w:t>
      </w:r>
    </w:p>
    <w:p w14:paraId="028344EC"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__________________________________________________________________________</w:t>
      </w:r>
    </w:p>
    <w:p w14:paraId="00F7B28F"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                             (причины отказа)</w:t>
      </w:r>
    </w:p>
    <w:p w14:paraId="3989BA7F"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br/>
        <w:t>Председатель комиссии,</w:t>
      </w:r>
    </w:p>
    <w:p w14:paraId="73C45A7E" w14:textId="77777777"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Глава Администрации Быстрогорского сельского поселения</w:t>
      </w:r>
    </w:p>
    <w:p w14:paraId="59A4A8B5" w14:textId="10DB29BA" w:rsidR="00B93A02" w:rsidRPr="00B93A02" w:rsidRDefault="00B93A02" w:rsidP="00B93A02">
      <w:pPr>
        <w:widowControl w:val="0"/>
        <w:autoSpaceDE w:val="0"/>
        <w:autoSpaceDN w:val="0"/>
        <w:adjustRightInd w:val="0"/>
        <w:jc w:val="both"/>
        <w:rPr>
          <w:sz w:val="28"/>
          <w:szCs w:val="28"/>
          <w:lang w:eastAsia="zh-CN" w:bidi="hi-IN"/>
        </w:rPr>
      </w:pPr>
      <w:r w:rsidRPr="00B93A02">
        <w:rPr>
          <w:sz w:val="28"/>
          <w:szCs w:val="28"/>
          <w:lang w:eastAsia="zh-CN" w:bidi="hi-IN"/>
        </w:rPr>
        <w:t>ФИО (подпись)___________________________________________________________</w:t>
      </w:r>
    </w:p>
    <w:p w14:paraId="49351FAB" w14:textId="77777777" w:rsidR="00B93A02" w:rsidRDefault="00B93A02" w:rsidP="009520ED">
      <w:pPr>
        <w:tabs>
          <w:tab w:val="left" w:pos="-5245"/>
        </w:tabs>
        <w:jc w:val="both"/>
        <w:rPr>
          <w:sz w:val="28"/>
          <w:szCs w:val="28"/>
        </w:rPr>
      </w:pPr>
    </w:p>
    <w:p w14:paraId="624024F9" w14:textId="77777777" w:rsidR="00B93A02" w:rsidRPr="00B93A02" w:rsidRDefault="00B93A02" w:rsidP="00B93A02">
      <w:pPr>
        <w:jc w:val="center"/>
        <w:rPr>
          <w:rFonts w:eastAsia="Courier New"/>
          <w:b/>
          <w:color w:val="000000"/>
          <w:sz w:val="28"/>
          <w:szCs w:val="28"/>
        </w:rPr>
      </w:pPr>
      <w:r w:rsidRPr="00B93A02">
        <w:rPr>
          <w:rFonts w:eastAsia="Courier New"/>
          <w:b/>
          <w:color w:val="000000"/>
          <w:sz w:val="28"/>
          <w:szCs w:val="28"/>
        </w:rPr>
        <w:t>ПОСТАНОВЛЕНИЕ</w:t>
      </w:r>
    </w:p>
    <w:p w14:paraId="51D753CD" w14:textId="77777777" w:rsidR="00B93A02" w:rsidRPr="00B93A02" w:rsidRDefault="00B93A02" w:rsidP="00B93A02">
      <w:pPr>
        <w:jc w:val="center"/>
        <w:rPr>
          <w:b/>
          <w:i/>
          <w:sz w:val="26"/>
          <w:szCs w:val="26"/>
        </w:rPr>
      </w:pPr>
    </w:p>
    <w:p w14:paraId="4CB6B62A" w14:textId="77777777" w:rsidR="00B93A02" w:rsidRPr="00B93A02" w:rsidRDefault="00B93A02" w:rsidP="00B93A02">
      <w:pPr>
        <w:jc w:val="both"/>
        <w:rPr>
          <w:sz w:val="28"/>
          <w:szCs w:val="28"/>
        </w:rPr>
      </w:pPr>
      <w:r w:rsidRPr="00B93A02">
        <w:rPr>
          <w:sz w:val="28"/>
        </w:rPr>
        <w:t xml:space="preserve"> 14.04.</w:t>
      </w:r>
      <w:r w:rsidRPr="00B93A02">
        <w:rPr>
          <w:sz w:val="28"/>
          <w:szCs w:val="28"/>
        </w:rPr>
        <w:t>2023  г.</w:t>
      </w:r>
      <w:r w:rsidRPr="00B93A02">
        <w:rPr>
          <w:sz w:val="28"/>
          <w:szCs w:val="28"/>
        </w:rPr>
        <w:tab/>
      </w:r>
      <w:r w:rsidRPr="00B93A02">
        <w:rPr>
          <w:sz w:val="28"/>
          <w:szCs w:val="28"/>
        </w:rPr>
        <w:tab/>
      </w:r>
      <w:r w:rsidRPr="00B93A02">
        <w:rPr>
          <w:sz w:val="28"/>
          <w:szCs w:val="28"/>
        </w:rPr>
        <w:tab/>
        <w:t xml:space="preserve">          № 21                        пос. Быстрогорский</w:t>
      </w:r>
    </w:p>
    <w:p w14:paraId="1877492B" w14:textId="77777777" w:rsidR="00B93A02" w:rsidRPr="00B93A02" w:rsidRDefault="00B93A02" w:rsidP="00B93A02">
      <w:pPr>
        <w:jc w:val="both"/>
        <w:rPr>
          <w:bCs/>
          <w:iCs/>
          <w:sz w:val="28"/>
        </w:rPr>
      </w:pPr>
    </w:p>
    <w:p w14:paraId="333EBD48" w14:textId="77777777" w:rsidR="00B93A02" w:rsidRPr="00B93A02" w:rsidRDefault="00B93A02" w:rsidP="00B93A02">
      <w:pPr>
        <w:ind w:right="4252"/>
        <w:rPr>
          <w:rFonts w:eastAsia="Times New Roman CYR" w:cs="Times New Roman CYR"/>
          <w:bCs/>
          <w:sz w:val="28"/>
          <w:szCs w:val="28"/>
        </w:rPr>
      </w:pPr>
      <w:r w:rsidRPr="00B93A02">
        <w:rPr>
          <w:rFonts w:eastAsia="Times New Roman CYR" w:cs="Times New Roman CYR"/>
          <w:bCs/>
          <w:sz w:val="28"/>
          <w:szCs w:val="28"/>
        </w:rPr>
        <w:t>Об установлении Порядка определения  цены земельных участков, находящихся  в муниципальной собственности муниципального образования «</w:t>
      </w:r>
      <w:r w:rsidRPr="00B93A02">
        <w:rPr>
          <w:sz w:val="28"/>
        </w:rPr>
        <w:t>Быстрогорское сельское поселение</w:t>
      </w:r>
      <w:r w:rsidRPr="00B93A02">
        <w:rPr>
          <w:rFonts w:eastAsia="Times New Roman CYR" w:cs="Times New Roman CYR"/>
          <w:bCs/>
          <w:sz w:val="28"/>
          <w:szCs w:val="28"/>
        </w:rPr>
        <w:t>», при продаже таких  земельных участков без проведения торгов</w:t>
      </w:r>
    </w:p>
    <w:p w14:paraId="08F031A6" w14:textId="77777777" w:rsidR="00B93A02" w:rsidRPr="00B93A02" w:rsidRDefault="00B93A02" w:rsidP="00B93A02">
      <w:pPr>
        <w:ind w:right="4252"/>
        <w:jc w:val="both"/>
        <w:rPr>
          <w:sz w:val="28"/>
          <w:szCs w:val="28"/>
        </w:rPr>
      </w:pPr>
    </w:p>
    <w:p w14:paraId="01AD7384" w14:textId="77777777" w:rsidR="00B93A02" w:rsidRPr="00B93A02" w:rsidRDefault="00B93A02" w:rsidP="00B93A02">
      <w:pPr>
        <w:jc w:val="both"/>
        <w:rPr>
          <w:sz w:val="28"/>
          <w:szCs w:val="28"/>
        </w:rPr>
      </w:pPr>
      <w:r w:rsidRPr="00B93A02">
        <w:rPr>
          <w:rFonts w:eastAsia="Calibri"/>
          <w:sz w:val="28"/>
          <w:szCs w:val="28"/>
        </w:rPr>
        <w:t xml:space="preserve">           </w:t>
      </w:r>
      <w:r w:rsidRPr="00B93A02">
        <w:rPr>
          <w:rFonts w:eastAsia="Times New Roman CYR" w:cs="Times New Roman CYR"/>
          <w:sz w:val="28"/>
          <w:szCs w:val="28"/>
        </w:rPr>
        <w:t xml:space="preserve">В соответствии с пунктом 2 статьи 39.3, статьей 39.4 </w:t>
      </w:r>
      <w:hyperlink r:id="rId10" w:anchor="64U0IK" w:history="1">
        <w:r w:rsidRPr="00B93A02">
          <w:rPr>
            <w:rFonts w:eastAsia="Times New Roman CYR" w:cs="Times New Roman CYR"/>
            <w:sz w:val="28"/>
            <w:szCs w:val="28"/>
          </w:rPr>
          <w:t>Земельного кодекса Российской Федерации</w:t>
        </w:r>
      </w:hyperlink>
      <w:r w:rsidRPr="00B93A02">
        <w:rPr>
          <w:sz w:val="28"/>
          <w:szCs w:val="28"/>
        </w:rPr>
        <w:t>,</w:t>
      </w:r>
      <w:r w:rsidRPr="00B93A02">
        <w:rPr>
          <w:rFonts w:eastAsia="Calibri"/>
          <w:sz w:val="28"/>
          <w:szCs w:val="28"/>
        </w:rPr>
        <w:t xml:space="preserve"> на основании статьи 37 Устава муниципального образования «Быстрогорское сельское поселение»</w:t>
      </w:r>
      <w:r w:rsidRPr="00B93A02">
        <w:rPr>
          <w:sz w:val="28"/>
          <w:szCs w:val="28"/>
        </w:rPr>
        <w:t xml:space="preserve">                                               </w:t>
      </w:r>
    </w:p>
    <w:p w14:paraId="763549FE" w14:textId="77777777" w:rsidR="00B93A02" w:rsidRPr="00B93A02" w:rsidRDefault="00B93A02" w:rsidP="00B93A02">
      <w:pPr>
        <w:rPr>
          <w:sz w:val="28"/>
          <w:szCs w:val="28"/>
        </w:rPr>
      </w:pPr>
      <w:r w:rsidRPr="00B93A02">
        <w:rPr>
          <w:sz w:val="28"/>
          <w:szCs w:val="28"/>
        </w:rPr>
        <w:t xml:space="preserve">                                                     </w:t>
      </w:r>
    </w:p>
    <w:p w14:paraId="75649A92" w14:textId="77777777" w:rsidR="00B93A02" w:rsidRPr="00B93A02" w:rsidRDefault="00B93A02" w:rsidP="00B93A02">
      <w:pPr>
        <w:jc w:val="center"/>
        <w:rPr>
          <w:sz w:val="28"/>
          <w:szCs w:val="28"/>
        </w:rPr>
      </w:pPr>
      <w:r w:rsidRPr="00B93A02">
        <w:rPr>
          <w:sz w:val="28"/>
          <w:szCs w:val="28"/>
        </w:rPr>
        <w:t>ПОСТАНОВЛЯЮ:</w:t>
      </w:r>
    </w:p>
    <w:p w14:paraId="2F8AC934" w14:textId="77777777" w:rsidR="00B93A02" w:rsidRPr="00B93A02" w:rsidRDefault="00B93A02" w:rsidP="00B93A02">
      <w:pPr>
        <w:rPr>
          <w:sz w:val="28"/>
          <w:szCs w:val="28"/>
        </w:rPr>
      </w:pPr>
    </w:p>
    <w:p w14:paraId="7A559499" w14:textId="77777777" w:rsidR="00B93A02" w:rsidRPr="00B93A02" w:rsidRDefault="00B93A02" w:rsidP="00B93A02">
      <w:pPr>
        <w:ind w:right="-1"/>
        <w:jc w:val="both"/>
        <w:rPr>
          <w:sz w:val="28"/>
          <w:szCs w:val="28"/>
        </w:rPr>
      </w:pPr>
      <w:r w:rsidRPr="00B93A02">
        <w:rPr>
          <w:sz w:val="28"/>
          <w:szCs w:val="28"/>
        </w:rPr>
        <w:t xml:space="preserve">         1. Установить Порядок определения цены земельных участков, находящихся в муниципальной собственности муниципального образования «</w:t>
      </w:r>
      <w:r w:rsidRPr="00B93A02">
        <w:rPr>
          <w:sz w:val="28"/>
        </w:rPr>
        <w:t>Быстрогорское сельское поселение</w:t>
      </w:r>
      <w:r w:rsidRPr="00B93A02">
        <w:rPr>
          <w:sz w:val="28"/>
          <w:szCs w:val="28"/>
        </w:rPr>
        <w:t>», при продаже таких земельных участков без проведения торгов согласно приложению.</w:t>
      </w:r>
    </w:p>
    <w:p w14:paraId="4032A113" w14:textId="77777777" w:rsidR="00B93A02" w:rsidRPr="00B93A02" w:rsidRDefault="00B93A02" w:rsidP="00B93A02">
      <w:pPr>
        <w:ind w:right="-1"/>
        <w:jc w:val="both"/>
        <w:rPr>
          <w:sz w:val="28"/>
          <w:szCs w:val="28"/>
        </w:rPr>
      </w:pPr>
      <w:r w:rsidRPr="00B93A02">
        <w:rPr>
          <w:sz w:val="28"/>
          <w:szCs w:val="28"/>
        </w:rPr>
        <w:t xml:space="preserve">         2.</w:t>
      </w:r>
      <w:r w:rsidRPr="00B93A02">
        <w:rPr>
          <w:rFonts w:ascii="Cambria" w:hAnsi="Cambria"/>
          <w:b/>
          <w:bCs/>
          <w:color w:val="000000"/>
          <w:sz w:val="28"/>
          <w:szCs w:val="28"/>
          <w:shd w:val="clear" w:color="auto" w:fill="FFFFFF"/>
        </w:rPr>
        <w:t xml:space="preserve"> </w:t>
      </w:r>
      <w:r w:rsidRPr="00B93A02">
        <w:rPr>
          <w:color w:val="000000"/>
          <w:sz w:val="28"/>
          <w:szCs w:val="28"/>
          <w:shd w:val="clear" w:color="auto" w:fill="FFFFFF"/>
        </w:rPr>
        <w:t>Настоящее постановление</w:t>
      </w:r>
      <w:r w:rsidRPr="00B93A02">
        <w:rPr>
          <w:color w:val="000000"/>
          <w:shd w:val="clear" w:color="auto" w:fill="FFFFFF"/>
        </w:rPr>
        <w:t xml:space="preserve"> </w:t>
      </w:r>
      <w:r w:rsidRPr="00B93A02">
        <w:rPr>
          <w:color w:val="000000"/>
          <w:sz w:val="28"/>
          <w:szCs w:val="28"/>
          <w:shd w:val="clear" w:color="auto" w:fill="FFFFFF"/>
        </w:rPr>
        <w:t>вступает в силу со дня его официального опубликования.</w:t>
      </w:r>
    </w:p>
    <w:p w14:paraId="715A3A87" w14:textId="77777777" w:rsidR="00B93A02" w:rsidRPr="00B93A02" w:rsidRDefault="00B93A02" w:rsidP="00B93A02">
      <w:pPr>
        <w:jc w:val="both"/>
        <w:rPr>
          <w:sz w:val="28"/>
          <w:szCs w:val="28"/>
        </w:rPr>
      </w:pPr>
      <w:r w:rsidRPr="00B93A02">
        <w:rPr>
          <w:sz w:val="28"/>
          <w:szCs w:val="28"/>
        </w:rPr>
        <w:t xml:space="preserve">         3. </w:t>
      </w:r>
      <w:proofErr w:type="gramStart"/>
      <w:r w:rsidRPr="00B93A02">
        <w:rPr>
          <w:sz w:val="28"/>
          <w:szCs w:val="28"/>
        </w:rPr>
        <w:t>Контроль за</w:t>
      </w:r>
      <w:proofErr w:type="gramEnd"/>
      <w:r w:rsidRPr="00B93A02">
        <w:rPr>
          <w:sz w:val="28"/>
          <w:szCs w:val="28"/>
        </w:rPr>
        <w:t xml:space="preserve"> выполнением настоящего постановления оставляю за собой.</w:t>
      </w:r>
    </w:p>
    <w:p w14:paraId="2D844B13" w14:textId="77777777" w:rsidR="00B93A02" w:rsidRPr="00B93A02" w:rsidRDefault="00B93A02" w:rsidP="00B93A02">
      <w:pPr>
        <w:jc w:val="both"/>
        <w:rPr>
          <w:sz w:val="28"/>
          <w:szCs w:val="28"/>
        </w:rPr>
      </w:pPr>
      <w:r w:rsidRPr="00B93A02">
        <w:rPr>
          <w:sz w:val="28"/>
          <w:szCs w:val="28"/>
        </w:rPr>
        <w:t xml:space="preserve"> </w:t>
      </w:r>
    </w:p>
    <w:p w14:paraId="4740DF75" w14:textId="77777777" w:rsidR="00B93A02" w:rsidRPr="00B93A02" w:rsidRDefault="00B93A02" w:rsidP="00B93A02">
      <w:pPr>
        <w:jc w:val="both"/>
        <w:rPr>
          <w:sz w:val="28"/>
          <w:szCs w:val="28"/>
        </w:rPr>
      </w:pPr>
    </w:p>
    <w:p w14:paraId="1EC97741" w14:textId="77777777" w:rsidR="00B93A02" w:rsidRPr="00B93A02" w:rsidRDefault="00B93A02" w:rsidP="00B93A02">
      <w:pPr>
        <w:jc w:val="both"/>
        <w:rPr>
          <w:sz w:val="28"/>
          <w:szCs w:val="28"/>
        </w:rPr>
      </w:pPr>
    </w:p>
    <w:p w14:paraId="31F0B3BC" w14:textId="77777777" w:rsidR="00B93A02" w:rsidRPr="00B93A02" w:rsidRDefault="00B93A02" w:rsidP="00B93A02">
      <w:pPr>
        <w:jc w:val="both"/>
        <w:rPr>
          <w:sz w:val="28"/>
          <w:szCs w:val="28"/>
        </w:rPr>
      </w:pPr>
      <w:proofErr w:type="spellStart"/>
      <w:r w:rsidRPr="00B93A02">
        <w:rPr>
          <w:sz w:val="28"/>
          <w:szCs w:val="28"/>
        </w:rPr>
        <w:t>И.о</w:t>
      </w:r>
      <w:proofErr w:type="spellEnd"/>
      <w:r w:rsidRPr="00B93A02">
        <w:rPr>
          <w:sz w:val="28"/>
          <w:szCs w:val="28"/>
        </w:rPr>
        <w:t xml:space="preserve">. главы Администрации </w:t>
      </w:r>
    </w:p>
    <w:p w14:paraId="7A2BF2D5" w14:textId="77777777" w:rsidR="00B93A02" w:rsidRPr="00B93A02" w:rsidRDefault="00B93A02" w:rsidP="00B93A02">
      <w:pPr>
        <w:jc w:val="both"/>
        <w:rPr>
          <w:sz w:val="28"/>
          <w:szCs w:val="28"/>
        </w:rPr>
      </w:pPr>
      <w:r w:rsidRPr="00B93A02">
        <w:rPr>
          <w:sz w:val="28"/>
          <w:szCs w:val="28"/>
        </w:rPr>
        <w:t xml:space="preserve">Быстрогорского сельского поселения                                        О.В. Бабкина                                                 </w:t>
      </w:r>
    </w:p>
    <w:p w14:paraId="030FD6C9" w14:textId="77777777" w:rsidR="00B93A02" w:rsidRPr="00B93A02" w:rsidRDefault="00B93A02" w:rsidP="00B93A02">
      <w:pPr>
        <w:jc w:val="both"/>
        <w:rPr>
          <w:sz w:val="28"/>
          <w:szCs w:val="28"/>
        </w:rPr>
      </w:pPr>
    </w:p>
    <w:p w14:paraId="11AF84CF" w14:textId="77777777" w:rsidR="00B93A02" w:rsidRPr="00B93A02" w:rsidRDefault="00B93A02" w:rsidP="00B93A02">
      <w:pPr>
        <w:rPr>
          <w:sz w:val="28"/>
          <w:szCs w:val="28"/>
        </w:rPr>
      </w:pPr>
    </w:p>
    <w:p w14:paraId="1586BDFD" w14:textId="77777777" w:rsidR="00B93A02" w:rsidRPr="00B93A02" w:rsidRDefault="00B93A02" w:rsidP="00B93A02">
      <w:pPr>
        <w:keepNext/>
        <w:keepLines/>
        <w:ind w:firstLine="6096"/>
        <w:jc w:val="center"/>
        <w:outlineLvl w:val="0"/>
        <w:rPr>
          <w:bCs/>
          <w:sz w:val="28"/>
          <w:szCs w:val="36"/>
        </w:rPr>
      </w:pPr>
    </w:p>
    <w:p w14:paraId="6D3353A5" w14:textId="77777777" w:rsidR="00B93A02" w:rsidRPr="00B93A02" w:rsidRDefault="00B93A02" w:rsidP="00B93A02"/>
    <w:p w14:paraId="651CDEBE" w14:textId="77777777" w:rsidR="00B93A02" w:rsidRPr="00B93A02" w:rsidRDefault="00B93A02" w:rsidP="00B93A02">
      <w:pPr>
        <w:keepNext/>
        <w:keepLines/>
        <w:ind w:firstLine="6096"/>
        <w:jc w:val="center"/>
        <w:outlineLvl w:val="0"/>
        <w:rPr>
          <w:bCs/>
          <w:sz w:val="28"/>
          <w:szCs w:val="36"/>
        </w:rPr>
      </w:pPr>
    </w:p>
    <w:p w14:paraId="1F9A1E54" w14:textId="77777777" w:rsidR="00B93A02" w:rsidRPr="00B93A02" w:rsidRDefault="00B93A02" w:rsidP="00B93A02">
      <w:pPr>
        <w:ind w:left="4248"/>
        <w:rPr>
          <w:sz w:val="28"/>
          <w:szCs w:val="28"/>
        </w:rPr>
      </w:pPr>
      <w:r w:rsidRPr="00B93A02">
        <w:rPr>
          <w:sz w:val="28"/>
          <w:szCs w:val="28"/>
        </w:rPr>
        <w:t xml:space="preserve">         </w:t>
      </w:r>
    </w:p>
    <w:p w14:paraId="42DC8011" w14:textId="77777777" w:rsidR="00B93A02" w:rsidRDefault="00B93A02" w:rsidP="00B93A02">
      <w:pPr>
        <w:ind w:left="4248"/>
        <w:rPr>
          <w:sz w:val="28"/>
          <w:szCs w:val="28"/>
        </w:rPr>
      </w:pPr>
      <w:r w:rsidRPr="00B93A02">
        <w:rPr>
          <w:sz w:val="28"/>
          <w:szCs w:val="28"/>
        </w:rPr>
        <w:t xml:space="preserve">          </w:t>
      </w:r>
    </w:p>
    <w:p w14:paraId="7FAB28C7" w14:textId="77777777" w:rsidR="00B93A02" w:rsidRDefault="00B93A02" w:rsidP="00B93A02">
      <w:pPr>
        <w:ind w:left="4248"/>
        <w:rPr>
          <w:sz w:val="28"/>
          <w:szCs w:val="28"/>
        </w:rPr>
      </w:pPr>
    </w:p>
    <w:p w14:paraId="644867AE" w14:textId="77777777" w:rsidR="00B93A02" w:rsidRDefault="00B93A02" w:rsidP="00B93A02">
      <w:pPr>
        <w:ind w:left="4248"/>
        <w:rPr>
          <w:sz w:val="28"/>
          <w:szCs w:val="28"/>
        </w:rPr>
      </w:pPr>
    </w:p>
    <w:p w14:paraId="48BE751F" w14:textId="77777777" w:rsidR="00B93A02" w:rsidRDefault="00B93A02" w:rsidP="00B93A02">
      <w:pPr>
        <w:ind w:left="4248"/>
        <w:rPr>
          <w:sz w:val="28"/>
          <w:szCs w:val="28"/>
        </w:rPr>
      </w:pPr>
    </w:p>
    <w:p w14:paraId="4DA00A37" w14:textId="77777777" w:rsidR="00B93A02" w:rsidRDefault="00B93A02" w:rsidP="00B93A02">
      <w:pPr>
        <w:ind w:left="4248"/>
        <w:rPr>
          <w:sz w:val="28"/>
          <w:szCs w:val="28"/>
        </w:rPr>
      </w:pPr>
    </w:p>
    <w:p w14:paraId="0FB4C5A9" w14:textId="77777777" w:rsidR="00B93A02" w:rsidRDefault="00B93A02" w:rsidP="00B93A02">
      <w:pPr>
        <w:ind w:left="4248"/>
        <w:rPr>
          <w:sz w:val="28"/>
          <w:szCs w:val="28"/>
        </w:rPr>
      </w:pPr>
    </w:p>
    <w:p w14:paraId="250FAA88" w14:textId="77777777" w:rsidR="00B93A02" w:rsidRDefault="00B93A02" w:rsidP="00B93A02">
      <w:pPr>
        <w:ind w:left="4248"/>
        <w:rPr>
          <w:sz w:val="28"/>
          <w:szCs w:val="28"/>
        </w:rPr>
      </w:pPr>
    </w:p>
    <w:p w14:paraId="650DD77B" w14:textId="77777777" w:rsidR="00B93A02" w:rsidRDefault="00B93A02" w:rsidP="00B93A02">
      <w:pPr>
        <w:ind w:left="4248"/>
        <w:rPr>
          <w:sz w:val="28"/>
          <w:szCs w:val="28"/>
        </w:rPr>
      </w:pPr>
    </w:p>
    <w:p w14:paraId="5F106CBD" w14:textId="77777777" w:rsidR="00B93A02" w:rsidRDefault="00B93A02" w:rsidP="00B93A02">
      <w:pPr>
        <w:ind w:left="4248"/>
        <w:rPr>
          <w:sz w:val="28"/>
          <w:szCs w:val="28"/>
        </w:rPr>
      </w:pPr>
    </w:p>
    <w:p w14:paraId="14286D73" w14:textId="77777777" w:rsidR="00B93A02" w:rsidRDefault="00B93A02" w:rsidP="00B93A02">
      <w:pPr>
        <w:ind w:left="4248"/>
        <w:rPr>
          <w:sz w:val="28"/>
          <w:szCs w:val="28"/>
        </w:rPr>
      </w:pPr>
    </w:p>
    <w:p w14:paraId="6DFB7FA2" w14:textId="77777777" w:rsidR="00B93A02" w:rsidRDefault="00B93A02" w:rsidP="00B93A02">
      <w:pPr>
        <w:ind w:left="4248"/>
        <w:rPr>
          <w:sz w:val="28"/>
          <w:szCs w:val="28"/>
        </w:rPr>
      </w:pPr>
    </w:p>
    <w:p w14:paraId="768A474B" w14:textId="01D31726" w:rsidR="00B93A02" w:rsidRPr="00B93A02" w:rsidRDefault="00B93A02" w:rsidP="00B93A02">
      <w:pPr>
        <w:ind w:left="4248"/>
      </w:pPr>
      <w:r>
        <w:rPr>
          <w:sz w:val="28"/>
          <w:szCs w:val="28"/>
        </w:rPr>
        <w:t xml:space="preserve">             </w:t>
      </w:r>
      <w:r w:rsidRPr="00B93A02">
        <w:t xml:space="preserve">Приложение № 1 </w:t>
      </w:r>
    </w:p>
    <w:p w14:paraId="31DDECBA" w14:textId="53265D38" w:rsidR="00B93A02" w:rsidRPr="00B93A02" w:rsidRDefault="00B93A02" w:rsidP="00B93A02">
      <w:pPr>
        <w:jc w:val="center"/>
      </w:pPr>
      <w:r w:rsidRPr="00B93A02">
        <w:t xml:space="preserve">                                                                 </w:t>
      </w:r>
      <w:r>
        <w:t xml:space="preserve"> </w:t>
      </w:r>
      <w:r w:rsidRPr="00B93A02">
        <w:t xml:space="preserve">к постановлению Администрации </w:t>
      </w:r>
    </w:p>
    <w:p w14:paraId="29CF6560" w14:textId="77777777" w:rsidR="00B93A02" w:rsidRPr="00B93A02" w:rsidRDefault="00B93A02" w:rsidP="00B93A02">
      <w:pPr>
        <w:jc w:val="center"/>
      </w:pPr>
      <w:r w:rsidRPr="00B93A02">
        <w:t xml:space="preserve">                                                                       Быстрогорского сельского поселения  </w:t>
      </w:r>
    </w:p>
    <w:p w14:paraId="1470EA7F" w14:textId="5CD7856C" w:rsidR="00B93A02" w:rsidRPr="00B93A02" w:rsidRDefault="00B93A02" w:rsidP="00B93A02">
      <w:pPr>
        <w:ind w:firstLine="709"/>
        <w:jc w:val="center"/>
      </w:pPr>
      <w:r w:rsidRPr="00B93A02">
        <w:t xml:space="preserve">                </w:t>
      </w:r>
      <w:r>
        <w:t xml:space="preserve">                </w:t>
      </w:r>
      <w:r w:rsidRPr="00B93A02">
        <w:t>от 14.04.2023 г. № 21</w:t>
      </w:r>
    </w:p>
    <w:p w14:paraId="4AE0BCB7" w14:textId="77777777" w:rsidR="00B93A02" w:rsidRPr="00B93A02" w:rsidRDefault="00B93A02" w:rsidP="00B93A02">
      <w:pPr>
        <w:keepNext/>
        <w:keepLines/>
        <w:ind w:firstLine="6096"/>
        <w:jc w:val="center"/>
        <w:outlineLvl w:val="0"/>
        <w:rPr>
          <w:bCs/>
        </w:rPr>
      </w:pPr>
    </w:p>
    <w:p w14:paraId="2AB48343" w14:textId="77777777" w:rsidR="00B93A02" w:rsidRPr="00B93A02" w:rsidRDefault="00B93A02" w:rsidP="00B93A02"/>
    <w:p w14:paraId="6A1C5F74" w14:textId="77777777" w:rsidR="00B93A02" w:rsidRPr="00B93A02" w:rsidRDefault="00B93A02" w:rsidP="00B93A02">
      <w:pPr>
        <w:shd w:val="clear" w:color="auto" w:fill="FFFFFF"/>
        <w:suppressAutoHyphens/>
        <w:jc w:val="center"/>
        <w:rPr>
          <w:b/>
          <w:sz w:val="28"/>
          <w:szCs w:val="28"/>
          <w:lang w:eastAsia="ar-SA"/>
        </w:rPr>
      </w:pPr>
      <w:r w:rsidRPr="00B93A02">
        <w:rPr>
          <w:b/>
          <w:sz w:val="28"/>
          <w:szCs w:val="28"/>
          <w:lang w:eastAsia="ar-SA"/>
        </w:rPr>
        <w:t>ПОРЯДОК</w:t>
      </w:r>
    </w:p>
    <w:p w14:paraId="5D86D53B" w14:textId="5378C705" w:rsidR="00B93A02" w:rsidRPr="00B93A02" w:rsidRDefault="00B93A02" w:rsidP="00B93A02">
      <w:pPr>
        <w:shd w:val="clear" w:color="auto" w:fill="FFFFFF"/>
        <w:suppressAutoHyphens/>
        <w:jc w:val="center"/>
        <w:rPr>
          <w:b/>
          <w:sz w:val="28"/>
          <w:szCs w:val="28"/>
          <w:lang w:eastAsia="ar-SA"/>
        </w:rPr>
      </w:pPr>
      <w:r w:rsidRPr="00B93A02">
        <w:rPr>
          <w:b/>
          <w:sz w:val="28"/>
          <w:szCs w:val="28"/>
          <w:lang w:eastAsia="ar-SA"/>
        </w:rPr>
        <w:t>определения цены земельных участков, находящихся в муниципальной собственности муниципального образования «</w:t>
      </w:r>
      <w:r>
        <w:rPr>
          <w:b/>
          <w:sz w:val="28"/>
          <w:szCs w:val="28"/>
          <w:lang w:eastAsia="ar-SA"/>
        </w:rPr>
        <w:t>Быстрогорское</w:t>
      </w:r>
      <w:r w:rsidRPr="00B93A02">
        <w:rPr>
          <w:b/>
          <w:sz w:val="28"/>
          <w:szCs w:val="28"/>
          <w:lang w:eastAsia="ar-SA"/>
        </w:rPr>
        <w:t xml:space="preserve"> сельское поселение» при продаже таких земельных участков без проведения торгов</w:t>
      </w:r>
    </w:p>
    <w:p w14:paraId="18AF2E73" w14:textId="77777777" w:rsidR="00B93A02" w:rsidRPr="00B93A02" w:rsidRDefault="00B93A02" w:rsidP="00B93A02">
      <w:pPr>
        <w:shd w:val="clear" w:color="auto" w:fill="FFFFFF"/>
        <w:suppressAutoHyphens/>
        <w:jc w:val="center"/>
        <w:rPr>
          <w:lang w:eastAsia="ar-SA"/>
        </w:rPr>
      </w:pPr>
      <w:bookmarkStart w:id="2" w:name="P0010"/>
      <w:bookmarkEnd w:id="2"/>
    </w:p>
    <w:p w14:paraId="1395A87A" w14:textId="77777777" w:rsidR="00B93A02" w:rsidRPr="00B93A02" w:rsidRDefault="00B93A02" w:rsidP="00B93A02">
      <w:pPr>
        <w:shd w:val="clear" w:color="auto" w:fill="FFFFFF"/>
        <w:suppressAutoHyphens/>
        <w:ind w:firstLine="708"/>
        <w:jc w:val="both"/>
        <w:rPr>
          <w:sz w:val="28"/>
          <w:szCs w:val="28"/>
          <w:lang w:eastAsia="ar-SA"/>
        </w:rPr>
      </w:pPr>
      <w:bookmarkStart w:id="3" w:name="P0010_1"/>
      <w:bookmarkEnd w:id="3"/>
      <w:r w:rsidRPr="00B93A02">
        <w:rPr>
          <w:sz w:val="28"/>
          <w:szCs w:val="28"/>
          <w:lang w:eastAsia="ar-SA"/>
        </w:rPr>
        <w:t>1</w:t>
      </w:r>
      <w:r w:rsidRPr="00B93A02">
        <w:rPr>
          <w:rFonts w:ascii="Arial" w:hAnsi="Arial"/>
          <w:lang w:eastAsia="ar-SA"/>
        </w:rPr>
        <w:t xml:space="preserve">. </w:t>
      </w:r>
      <w:r w:rsidRPr="00B93A02">
        <w:rPr>
          <w:sz w:val="28"/>
          <w:szCs w:val="28"/>
          <w:lang w:eastAsia="ar-SA"/>
        </w:rPr>
        <w:t>Настоящим Порядком определяется цена земельных участков, находящихся в муниципальной собственности муниципального образования «Быстрогорское сельское поселение», при продаже таких земельных участков без проведения торгов в случаях, указанных в пункте 2 статьи 39.3</w:t>
      </w:r>
      <w:r w:rsidRPr="00B93A02">
        <w:rPr>
          <w:color w:val="444444"/>
          <w:sz w:val="28"/>
          <w:szCs w:val="28"/>
          <w:lang w:eastAsia="ar-SA"/>
        </w:rPr>
        <w:t xml:space="preserve"> </w:t>
      </w:r>
      <w:hyperlink r:id="rId11" w:anchor="64U0IK" w:history="1">
        <w:r w:rsidRPr="00B93A02">
          <w:rPr>
            <w:sz w:val="28"/>
            <w:szCs w:val="28"/>
            <w:lang w:eastAsia="ar-SA"/>
          </w:rPr>
          <w:t>Земельного кодекса Российской Федерации</w:t>
        </w:r>
      </w:hyperlink>
      <w:r w:rsidRPr="00B93A02">
        <w:rPr>
          <w:sz w:val="28"/>
          <w:szCs w:val="28"/>
          <w:lang w:eastAsia="ar-SA"/>
        </w:rPr>
        <w:t>.</w:t>
      </w:r>
      <w:bookmarkStart w:id="4" w:name="P0011"/>
      <w:bookmarkEnd w:id="4"/>
    </w:p>
    <w:p w14:paraId="6F6D1AB9" w14:textId="77777777" w:rsidR="00B93A02" w:rsidRPr="00B93A02" w:rsidRDefault="00B93A02" w:rsidP="00B93A02">
      <w:pPr>
        <w:shd w:val="clear" w:color="auto" w:fill="FFFFFF"/>
        <w:suppressAutoHyphens/>
        <w:ind w:firstLine="708"/>
        <w:jc w:val="both"/>
        <w:rPr>
          <w:sz w:val="28"/>
          <w:szCs w:val="28"/>
          <w:lang w:eastAsia="ar-SA"/>
        </w:rPr>
      </w:pPr>
      <w:bookmarkStart w:id="5" w:name="P0011_1"/>
      <w:bookmarkEnd w:id="5"/>
      <w:r w:rsidRPr="00B93A02">
        <w:rPr>
          <w:sz w:val="28"/>
          <w:szCs w:val="28"/>
          <w:lang w:eastAsia="ar-SA"/>
        </w:rPr>
        <w:t>2. Цена земельных участков определяется в размере, равном рыночной стоимости земельных участков, за исключением случаев, предусмотренных пунктами 3, 4, 5, 6 настоящего Порядка.</w:t>
      </w:r>
      <w:bookmarkStart w:id="6" w:name="P0012"/>
      <w:bookmarkEnd w:id="6"/>
    </w:p>
    <w:p w14:paraId="47A71335" w14:textId="77777777" w:rsidR="00B93A02" w:rsidRPr="00B93A02" w:rsidRDefault="00B93A02" w:rsidP="00B93A02">
      <w:pPr>
        <w:shd w:val="clear" w:color="auto" w:fill="FFFFFF"/>
        <w:suppressAutoHyphens/>
        <w:ind w:firstLine="708"/>
        <w:jc w:val="both"/>
        <w:rPr>
          <w:color w:val="444444"/>
          <w:sz w:val="28"/>
          <w:szCs w:val="28"/>
          <w:lang w:eastAsia="ar-SA"/>
        </w:rPr>
      </w:pPr>
      <w:bookmarkStart w:id="7" w:name="P0012_1"/>
      <w:bookmarkEnd w:id="7"/>
      <w:r w:rsidRPr="00B93A02">
        <w:rPr>
          <w:sz w:val="28"/>
          <w:szCs w:val="28"/>
          <w:lang w:eastAsia="ar-SA"/>
        </w:rPr>
        <w:t xml:space="preserve">3. </w:t>
      </w:r>
      <w:proofErr w:type="gramStart"/>
      <w:r w:rsidRPr="00B93A02">
        <w:rPr>
          <w:sz w:val="28"/>
          <w:szCs w:val="28"/>
          <w:lang w:eastAsia="ar-SA"/>
        </w:rPr>
        <w:t xml:space="preserve">Цена земельных участков при их продаже гражданам или юридическим лицам, являющимся собственниками зданий, сооружений, расположенных на указанных земельных участках, либо помещений в них, в том числе земельных участков, находящихся в постоянном (бессрочном) пользовании юридических лиц, не указанных в пункте 2 статьи 39.9 </w:t>
      </w:r>
      <w:hyperlink r:id="rId12" w:anchor="64U0IK" w:history="1">
        <w:r w:rsidRPr="00B93A02">
          <w:rPr>
            <w:sz w:val="28"/>
            <w:szCs w:val="28"/>
            <w:lang w:eastAsia="ar-SA"/>
          </w:rPr>
          <w:t>Земельного кодекса Российской Федерации</w:t>
        </w:r>
      </w:hyperlink>
      <w:r w:rsidRPr="00B93A02">
        <w:rPr>
          <w:sz w:val="28"/>
          <w:szCs w:val="28"/>
          <w:lang w:eastAsia="ar-SA"/>
        </w:rPr>
        <w:t>, на которых расположены здания, сооружения при их продаже указанным юридическим лицам, за исключением случаев</w:t>
      </w:r>
      <w:proofErr w:type="gramEnd"/>
      <w:r w:rsidRPr="00B93A02">
        <w:rPr>
          <w:sz w:val="28"/>
          <w:szCs w:val="28"/>
          <w:lang w:eastAsia="ar-SA"/>
        </w:rPr>
        <w:t xml:space="preserve"> продажи земельных участков, указанных в части 3 статьи 1 </w:t>
      </w:r>
      <w:hyperlink r:id="rId13" w:history="1">
        <w:r w:rsidRPr="00B93A02">
          <w:rPr>
            <w:sz w:val="28"/>
            <w:szCs w:val="28"/>
            <w:lang w:eastAsia="ar-SA"/>
          </w:rPr>
          <w:t>Областного закона от 28.03.2002 N 229-ЗС "Об установлении цены земельных участков, находящихся в государственной или муниципальной собственности, при их продаже собственникам расположенных на них зданий, строений, сооружений"</w:t>
        </w:r>
      </w:hyperlink>
      <w:r w:rsidRPr="00B93A02">
        <w:rPr>
          <w:sz w:val="28"/>
          <w:szCs w:val="28"/>
          <w:lang w:eastAsia="ar-SA"/>
        </w:rPr>
        <w:t>,</w:t>
      </w:r>
      <w:r w:rsidRPr="00B93A02">
        <w:rPr>
          <w:color w:val="444444"/>
          <w:sz w:val="28"/>
          <w:szCs w:val="28"/>
          <w:lang w:eastAsia="ar-SA"/>
        </w:rPr>
        <w:t xml:space="preserve"> </w:t>
      </w:r>
      <w:r w:rsidRPr="00B93A02">
        <w:rPr>
          <w:sz w:val="28"/>
          <w:szCs w:val="28"/>
          <w:lang w:eastAsia="ar-SA"/>
        </w:rPr>
        <w:t>определяется по формуле</w:t>
      </w:r>
    </w:p>
    <w:p w14:paraId="6F98B696" w14:textId="77777777" w:rsidR="00B93A02" w:rsidRPr="00B93A02" w:rsidRDefault="00B93A02" w:rsidP="00B93A02">
      <w:pPr>
        <w:shd w:val="clear" w:color="auto" w:fill="FFFFFF"/>
        <w:suppressAutoHyphens/>
        <w:jc w:val="center"/>
        <w:rPr>
          <w:sz w:val="28"/>
          <w:szCs w:val="28"/>
          <w:lang w:eastAsia="ar-SA"/>
        </w:rPr>
      </w:pPr>
      <w:bookmarkStart w:id="8" w:name="P0013"/>
      <w:bookmarkEnd w:id="8"/>
      <w:r w:rsidRPr="00B93A02">
        <w:rPr>
          <w:sz w:val="28"/>
          <w:szCs w:val="28"/>
          <w:lang w:eastAsia="ar-SA"/>
        </w:rPr>
        <w:t xml:space="preserve">Ц = </w:t>
      </w:r>
      <w:proofErr w:type="spellStart"/>
      <w:r w:rsidRPr="00B93A02">
        <w:rPr>
          <w:sz w:val="28"/>
          <w:szCs w:val="28"/>
          <w:lang w:eastAsia="ar-SA"/>
        </w:rPr>
        <w:t>Кст</w:t>
      </w:r>
      <w:proofErr w:type="spellEnd"/>
      <w:r w:rsidRPr="00B93A02">
        <w:rPr>
          <w:sz w:val="28"/>
          <w:szCs w:val="28"/>
          <w:lang w:eastAsia="ar-SA"/>
        </w:rPr>
        <w:t xml:space="preserve"> х</w:t>
      </w:r>
      <w:proofErr w:type="gramStart"/>
      <w:r w:rsidRPr="00B93A02">
        <w:rPr>
          <w:sz w:val="28"/>
          <w:szCs w:val="28"/>
          <w:lang w:eastAsia="ar-SA"/>
        </w:rPr>
        <w:t xml:space="preserve"> С</w:t>
      </w:r>
      <w:proofErr w:type="gramEnd"/>
      <w:r w:rsidRPr="00B93A02">
        <w:rPr>
          <w:sz w:val="28"/>
          <w:szCs w:val="28"/>
          <w:lang w:eastAsia="ar-SA"/>
        </w:rPr>
        <w:t xml:space="preserve"> х </w:t>
      </w:r>
      <w:proofErr w:type="spellStart"/>
      <w:r w:rsidRPr="00B93A02">
        <w:rPr>
          <w:sz w:val="28"/>
          <w:szCs w:val="28"/>
          <w:lang w:eastAsia="ar-SA"/>
        </w:rPr>
        <w:t>Ккр</w:t>
      </w:r>
      <w:proofErr w:type="spellEnd"/>
      <w:r w:rsidRPr="00B93A02">
        <w:rPr>
          <w:sz w:val="28"/>
          <w:szCs w:val="28"/>
          <w:lang w:eastAsia="ar-SA"/>
        </w:rPr>
        <w:t>,</w:t>
      </w:r>
      <w:bookmarkStart w:id="9" w:name="P0014"/>
      <w:bookmarkEnd w:id="9"/>
    </w:p>
    <w:p w14:paraId="50A18CA1" w14:textId="77777777" w:rsidR="00B93A02" w:rsidRPr="00B93A02" w:rsidRDefault="00B93A02" w:rsidP="00B93A02">
      <w:pPr>
        <w:shd w:val="clear" w:color="auto" w:fill="FFFFFF"/>
        <w:suppressAutoHyphens/>
        <w:ind w:firstLine="708"/>
        <w:jc w:val="both"/>
        <w:rPr>
          <w:sz w:val="28"/>
          <w:szCs w:val="28"/>
          <w:lang w:eastAsia="ar-SA"/>
        </w:rPr>
      </w:pPr>
      <w:bookmarkStart w:id="10" w:name="P0014_1"/>
      <w:bookmarkEnd w:id="10"/>
      <w:r w:rsidRPr="00B93A02">
        <w:rPr>
          <w:sz w:val="28"/>
          <w:szCs w:val="28"/>
          <w:lang w:eastAsia="ar-SA"/>
        </w:rPr>
        <w:t xml:space="preserve">где </w:t>
      </w:r>
      <w:proofErr w:type="gramStart"/>
      <w:r w:rsidRPr="00B93A02">
        <w:rPr>
          <w:sz w:val="28"/>
          <w:szCs w:val="28"/>
          <w:lang w:eastAsia="ar-SA"/>
        </w:rPr>
        <w:t>Ц</w:t>
      </w:r>
      <w:proofErr w:type="gramEnd"/>
      <w:r w:rsidRPr="00B93A02">
        <w:rPr>
          <w:sz w:val="28"/>
          <w:szCs w:val="28"/>
          <w:lang w:eastAsia="ar-SA"/>
        </w:rPr>
        <w:t xml:space="preserve"> - цена земельного участка;</w:t>
      </w:r>
      <w:bookmarkStart w:id="11" w:name="P0015"/>
      <w:bookmarkEnd w:id="11"/>
    </w:p>
    <w:p w14:paraId="609CEB4E" w14:textId="77777777" w:rsidR="00B93A02" w:rsidRPr="00B93A02" w:rsidRDefault="00B93A02" w:rsidP="00B93A02">
      <w:pPr>
        <w:shd w:val="clear" w:color="auto" w:fill="FFFFFF"/>
        <w:suppressAutoHyphens/>
        <w:ind w:firstLine="708"/>
        <w:jc w:val="both"/>
        <w:rPr>
          <w:sz w:val="28"/>
          <w:szCs w:val="28"/>
          <w:lang w:eastAsia="ar-SA"/>
        </w:rPr>
      </w:pPr>
      <w:bookmarkStart w:id="12" w:name="P0015_1"/>
      <w:bookmarkEnd w:id="12"/>
      <w:proofErr w:type="spellStart"/>
      <w:r w:rsidRPr="00B93A02">
        <w:rPr>
          <w:sz w:val="28"/>
          <w:szCs w:val="28"/>
          <w:lang w:eastAsia="ar-SA"/>
        </w:rPr>
        <w:t>Кст</w:t>
      </w:r>
      <w:proofErr w:type="spellEnd"/>
      <w:r w:rsidRPr="00B93A02">
        <w:rPr>
          <w:sz w:val="28"/>
          <w:szCs w:val="28"/>
          <w:lang w:eastAsia="ar-SA"/>
        </w:rPr>
        <w:t xml:space="preserve"> - кадастровая стоимость земельного участка, указанная в выписке из Единого государственного реестра недвижимости о соответствующем земельном участке;</w:t>
      </w:r>
      <w:bookmarkStart w:id="13" w:name="P0016"/>
      <w:bookmarkEnd w:id="13"/>
    </w:p>
    <w:p w14:paraId="7EFC01F9" w14:textId="77777777" w:rsidR="00B93A02" w:rsidRPr="00B93A02" w:rsidRDefault="00B93A02" w:rsidP="00B93A02">
      <w:pPr>
        <w:shd w:val="clear" w:color="auto" w:fill="FFFFFF"/>
        <w:suppressAutoHyphens/>
        <w:ind w:firstLine="708"/>
        <w:jc w:val="both"/>
        <w:rPr>
          <w:sz w:val="28"/>
          <w:szCs w:val="28"/>
          <w:lang w:eastAsia="ar-SA"/>
        </w:rPr>
      </w:pPr>
      <w:bookmarkStart w:id="14" w:name="P0016_1"/>
      <w:bookmarkEnd w:id="14"/>
      <w:proofErr w:type="gramStart"/>
      <w:r w:rsidRPr="00B93A02">
        <w:rPr>
          <w:sz w:val="28"/>
          <w:szCs w:val="28"/>
          <w:lang w:eastAsia="ar-SA"/>
        </w:rPr>
        <w:t>С</w:t>
      </w:r>
      <w:proofErr w:type="gramEnd"/>
      <w:r w:rsidRPr="00B93A02">
        <w:rPr>
          <w:sz w:val="28"/>
          <w:szCs w:val="28"/>
          <w:lang w:eastAsia="ar-SA"/>
        </w:rPr>
        <w:t xml:space="preserve"> - ставка земельного налога, установленная нормативным правовым актом представительного органа муниципального образования, в пределах которого расположен земельный участок;</w:t>
      </w:r>
      <w:bookmarkStart w:id="15" w:name="P0017"/>
      <w:bookmarkEnd w:id="15"/>
    </w:p>
    <w:p w14:paraId="24E4AA37" w14:textId="77777777" w:rsidR="00B93A02" w:rsidRPr="00B93A02" w:rsidRDefault="00B93A02" w:rsidP="00B93A02">
      <w:pPr>
        <w:shd w:val="clear" w:color="auto" w:fill="FFFFFF"/>
        <w:suppressAutoHyphens/>
        <w:ind w:firstLine="708"/>
        <w:jc w:val="both"/>
        <w:rPr>
          <w:sz w:val="28"/>
          <w:szCs w:val="28"/>
          <w:lang w:eastAsia="ar-SA"/>
        </w:rPr>
      </w:pPr>
      <w:bookmarkStart w:id="16" w:name="P0017_1"/>
      <w:bookmarkEnd w:id="16"/>
      <w:proofErr w:type="spellStart"/>
      <w:r w:rsidRPr="00B93A02">
        <w:rPr>
          <w:sz w:val="28"/>
          <w:szCs w:val="28"/>
          <w:lang w:eastAsia="ar-SA"/>
        </w:rPr>
        <w:t>Ккр</w:t>
      </w:r>
      <w:proofErr w:type="spellEnd"/>
      <w:r w:rsidRPr="00B93A02">
        <w:rPr>
          <w:sz w:val="28"/>
          <w:szCs w:val="28"/>
          <w:lang w:eastAsia="ar-SA"/>
        </w:rPr>
        <w:t xml:space="preserve"> - коэффициент кратности ставки земельного налога, равный 17.</w:t>
      </w:r>
      <w:bookmarkStart w:id="17" w:name="P0018"/>
      <w:bookmarkEnd w:id="17"/>
    </w:p>
    <w:p w14:paraId="7362C416" w14:textId="77777777" w:rsidR="00B93A02" w:rsidRPr="00B93A02" w:rsidRDefault="00B93A02" w:rsidP="00B93A02">
      <w:pPr>
        <w:shd w:val="clear" w:color="auto" w:fill="FFFFFF"/>
        <w:suppressAutoHyphens/>
        <w:jc w:val="both"/>
        <w:rPr>
          <w:sz w:val="28"/>
          <w:szCs w:val="28"/>
          <w:lang w:eastAsia="ar-SA"/>
        </w:rPr>
      </w:pPr>
      <w:bookmarkStart w:id="18" w:name="P0018_1"/>
      <w:bookmarkEnd w:id="18"/>
      <w:r w:rsidRPr="00B93A02">
        <w:rPr>
          <w:sz w:val="28"/>
          <w:szCs w:val="28"/>
          <w:lang w:eastAsia="ar-SA"/>
        </w:rPr>
        <w:tab/>
      </w:r>
      <w:proofErr w:type="gramStart"/>
      <w:r w:rsidRPr="00B93A02">
        <w:rPr>
          <w:sz w:val="28"/>
          <w:szCs w:val="28"/>
          <w:lang w:eastAsia="ar-SA"/>
        </w:rPr>
        <w:t>В случае поступления в орган, уполномоченный на распоряжение данным земельным участком (далее - уполномоченный орган), заявления собственников зданий,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 сооружение или помещения в них, если иное не установлено соглашением всех правообладателей здания, сооружения или помещений в них либо</w:t>
      </w:r>
      <w:proofErr w:type="gramEnd"/>
      <w:r w:rsidRPr="00B93A02">
        <w:rPr>
          <w:sz w:val="28"/>
          <w:szCs w:val="28"/>
          <w:lang w:eastAsia="ar-SA"/>
        </w:rPr>
        <w:t xml:space="preserve"> решением суда.</w:t>
      </w:r>
      <w:bookmarkStart w:id="19" w:name="P0019"/>
      <w:bookmarkEnd w:id="19"/>
    </w:p>
    <w:p w14:paraId="2F098477" w14:textId="77777777" w:rsidR="00B93A02" w:rsidRPr="00B93A02" w:rsidRDefault="00B93A02" w:rsidP="00B93A02">
      <w:pPr>
        <w:shd w:val="clear" w:color="auto" w:fill="FFFFFF"/>
        <w:suppressAutoHyphens/>
        <w:ind w:firstLine="708"/>
        <w:jc w:val="both"/>
        <w:rPr>
          <w:sz w:val="28"/>
          <w:szCs w:val="28"/>
          <w:lang w:eastAsia="ar-SA"/>
        </w:rPr>
      </w:pPr>
      <w:bookmarkStart w:id="20" w:name="P0019_1"/>
      <w:bookmarkEnd w:id="20"/>
      <w:r w:rsidRPr="00B93A02">
        <w:rPr>
          <w:sz w:val="28"/>
          <w:szCs w:val="28"/>
          <w:lang w:eastAsia="ar-SA"/>
        </w:rPr>
        <w:lastRenderedPageBreak/>
        <w:t xml:space="preserve">4. </w:t>
      </w:r>
      <w:proofErr w:type="gramStart"/>
      <w:r w:rsidRPr="00B93A02">
        <w:rPr>
          <w:sz w:val="28"/>
          <w:szCs w:val="28"/>
          <w:lang w:eastAsia="ar-SA"/>
        </w:rPr>
        <w:t>Цена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93A02">
        <w:rPr>
          <w:sz w:val="28"/>
          <w:szCs w:val="28"/>
          <w:lang w:eastAsia="ar-SA"/>
        </w:rPr>
        <w:t xml:space="preserve"> </w:t>
      </w:r>
      <w:proofErr w:type="gramStart"/>
      <w:r w:rsidRPr="00B93A02">
        <w:rPr>
          <w:sz w:val="28"/>
          <w:szCs w:val="28"/>
          <w:lang w:eastAsia="ar-SA"/>
        </w:rPr>
        <w:t>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определяется в следующем размере:</w:t>
      </w:r>
      <w:bookmarkStart w:id="21" w:name="P001A"/>
      <w:bookmarkEnd w:id="21"/>
      <w:proofErr w:type="gramEnd"/>
    </w:p>
    <w:p w14:paraId="1B2BA878" w14:textId="77777777" w:rsidR="00B93A02" w:rsidRPr="00B93A02" w:rsidRDefault="00B93A02" w:rsidP="00B93A02">
      <w:pPr>
        <w:shd w:val="clear" w:color="auto" w:fill="FFFFFF"/>
        <w:suppressAutoHyphens/>
        <w:ind w:firstLine="708"/>
        <w:jc w:val="both"/>
        <w:rPr>
          <w:sz w:val="28"/>
          <w:szCs w:val="28"/>
          <w:lang w:eastAsia="ar-SA"/>
        </w:rPr>
      </w:pPr>
      <w:bookmarkStart w:id="22" w:name="P001A_1"/>
      <w:bookmarkEnd w:id="22"/>
      <w:r w:rsidRPr="00B93A02">
        <w:rPr>
          <w:sz w:val="28"/>
          <w:szCs w:val="28"/>
          <w:lang w:eastAsia="ar-SA"/>
        </w:rPr>
        <w:t>15 процентов кадастровой стоимости земельного участка - по истечении трех лет с момента заключения договора аренды земельного участка либо передачи прав и обязанностей по договору аренды земельного участка;</w:t>
      </w:r>
      <w:bookmarkStart w:id="23" w:name="P001B"/>
      <w:bookmarkEnd w:id="23"/>
    </w:p>
    <w:p w14:paraId="74EAB1E6" w14:textId="77777777" w:rsidR="00B93A02" w:rsidRPr="00B93A02" w:rsidRDefault="00B93A02" w:rsidP="00B93A02">
      <w:pPr>
        <w:shd w:val="clear" w:color="auto" w:fill="FFFFFF"/>
        <w:suppressAutoHyphens/>
        <w:ind w:firstLine="708"/>
        <w:jc w:val="both"/>
        <w:rPr>
          <w:sz w:val="28"/>
          <w:szCs w:val="28"/>
          <w:lang w:eastAsia="ar-SA"/>
        </w:rPr>
      </w:pPr>
      <w:bookmarkStart w:id="24" w:name="P001B_1"/>
      <w:bookmarkEnd w:id="24"/>
      <w:r w:rsidRPr="00B93A02">
        <w:rPr>
          <w:sz w:val="28"/>
          <w:szCs w:val="28"/>
          <w:lang w:eastAsia="ar-SA"/>
        </w:rPr>
        <w:t>10 процентов кадастровой стоимости земельного участка - по истечении пяти лет с момента заключения договора аренды земельного участка либо передачи прав и обязанностей по договору аренды земельного участка;</w:t>
      </w:r>
      <w:bookmarkStart w:id="25" w:name="P001C"/>
      <w:bookmarkEnd w:id="25"/>
    </w:p>
    <w:p w14:paraId="6AB7A822" w14:textId="77777777" w:rsidR="00B93A02" w:rsidRPr="00B93A02" w:rsidRDefault="00B93A02" w:rsidP="00B93A02">
      <w:pPr>
        <w:shd w:val="clear" w:color="auto" w:fill="FFFFFF"/>
        <w:suppressAutoHyphens/>
        <w:ind w:firstLine="708"/>
        <w:jc w:val="both"/>
        <w:rPr>
          <w:sz w:val="28"/>
          <w:szCs w:val="28"/>
          <w:lang w:eastAsia="ar-SA"/>
        </w:rPr>
      </w:pPr>
      <w:bookmarkStart w:id="26" w:name="P001C_1"/>
      <w:bookmarkEnd w:id="26"/>
      <w:r w:rsidRPr="00B93A02">
        <w:rPr>
          <w:sz w:val="28"/>
          <w:szCs w:val="28"/>
          <w:lang w:eastAsia="ar-SA"/>
        </w:rPr>
        <w:t>7 процентов кадастровой стоимости земельного участка - по истечении семи лет с момента заключения договора аренды земельного участка либо передачи прав и обязанностей по договору аренды земельного участка;</w:t>
      </w:r>
      <w:bookmarkStart w:id="27" w:name="P001D"/>
      <w:bookmarkEnd w:id="27"/>
    </w:p>
    <w:p w14:paraId="22BA09A1" w14:textId="77777777" w:rsidR="00B93A02" w:rsidRPr="00B93A02" w:rsidRDefault="00B93A02" w:rsidP="00B93A02">
      <w:pPr>
        <w:shd w:val="clear" w:color="auto" w:fill="FFFFFF"/>
        <w:suppressAutoHyphens/>
        <w:ind w:firstLine="708"/>
        <w:jc w:val="both"/>
        <w:rPr>
          <w:sz w:val="28"/>
          <w:szCs w:val="28"/>
          <w:lang w:eastAsia="ar-SA"/>
        </w:rPr>
      </w:pPr>
      <w:bookmarkStart w:id="28" w:name="P001D_1"/>
      <w:bookmarkEnd w:id="28"/>
      <w:r w:rsidRPr="00B93A02">
        <w:rPr>
          <w:sz w:val="28"/>
          <w:szCs w:val="28"/>
          <w:lang w:eastAsia="ar-SA"/>
        </w:rPr>
        <w:t>5 процентов кадастровой стоимости земельного участка -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w:t>
      </w:r>
      <w:bookmarkStart w:id="29" w:name="P001E"/>
      <w:bookmarkEnd w:id="29"/>
    </w:p>
    <w:p w14:paraId="561020D5" w14:textId="77777777" w:rsidR="00B93A02" w:rsidRPr="00B93A02" w:rsidRDefault="00B93A02" w:rsidP="00B93A02">
      <w:pPr>
        <w:shd w:val="clear" w:color="auto" w:fill="FFFFFF"/>
        <w:suppressAutoHyphens/>
        <w:ind w:firstLine="708"/>
        <w:jc w:val="both"/>
        <w:rPr>
          <w:sz w:val="28"/>
          <w:szCs w:val="28"/>
          <w:lang w:eastAsia="ar-SA"/>
        </w:rPr>
      </w:pPr>
      <w:bookmarkStart w:id="30" w:name="P001E_1"/>
      <w:bookmarkEnd w:id="30"/>
      <w:r w:rsidRPr="00B93A02">
        <w:rPr>
          <w:sz w:val="28"/>
          <w:szCs w:val="28"/>
          <w:lang w:eastAsia="ar-SA"/>
        </w:rPr>
        <w:t>5.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w:t>
      </w:r>
      <w:bookmarkStart w:id="31" w:name="P001F"/>
      <w:bookmarkEnd w:id="31"/>
    </w:p>
    <w:p w14:paraId="43C85FD3" w14:textId="77777777" w:rsidR="00B93A02" w:rsidRPr="00B93A02" w:rsidRDefault="00B93A02" w:rsidP="00B93A02">
      <w:pPr>
        <w:shd w:val="clear" w:color="auto" w:fill="FFFFFF"/>
        <w:suppressAutoHyphens/>
        <w:ind w:firstLine="708"/>
        <w:jc w:val="both"/>
        <w:rPr>
          <w:color w:val="444444"/>
          <w:sz w:val="28"/>
          <w:szCs w:val="28"/>
          <w:lang w:eastAsia="ar-SA"/>
        </w:rPr>
      </w:pPr>
      <w:r w:rsidRPr="00B93A02">
        <w:rPr>
          <w:sz w:val="28"/>
          <w:szCs w:val="28"/>
          <w:lang w:eastAsia="ar-SA"/>
        </w:rPr>
        <w:t xml:space="preserve">5.1. </w:t>
      </w:r>
      <w:proofErr w:type="gramStart"/>
      <w:r w:rsidRPr="00B93A02">
        <w:rPr>
          <w:sz w:val="28"/>
          <w:szCs w:val="28"/>
          <w:lang w:eastAsia="ar-SA"/>
        </w:rPr>
        <w:t>При продаже земельных участков гражданам или юридическим лицам, являющимся собственниками зданий, сооружений, расположенных на указанных земельных участках, либо помещений в них, в том числе земельных участков, находящихся в постоянном (бессрочном) пользовании юридических лиц, не указанных в пункте 2 статьи 39.9</w:t>
      </w:r>
      <w:r w:rsidRPr="00B93A02">
        <w:rPr>
          <w:color w:val="444444"/>
          <w:sz w:val="28"/>
          <w:szCs w:val="28"/>
          <w:lang w:eastAsia="ar-SA"/>
        </w:rPr>
        <w:t xml:space="preserve"> </w:t>
      </w:r>
      <w:hyperlink r:id="rId14" w:anchor="64U0IK" w:history="1">
        <w:r w:rsidRPr="00B93A02">
          <w:rPr>
            <w:sz w:val="28"/>
            <w:szCs w:val="28"/>
            <w:lang w:eastAsia="ar-SA"/>
          </w:rPr>
          <w:t>Земельного кодекса Российской Федерации</w:t>
        </w:r>
      </w:hyperlink>
      <w:r w:rsidRPr="00B93A02">
        <w:rPr>
          <w:sz w:val="28"/>
          <w:szCs w:val="28"/>
          <w:lang w:eastAsia="ar-SA"/>
        </w:rPr>
        <w:t>,</w:t>
      </w:r>
      <w:r w:rsidRPr="00B93A02">
        <w:rPr>
          <w:color w:val="444444"/>
          <w:sz w:val="28"/>
          <w:szCs w:val="28"/>
          <w:lang w:eastAsia="ar-SA"/>
        </w:rPr>
        <w:t xml:space="preserve"> </w:t>
      </w:r>
      <w:r w:rsidRPr="00B93A02">
        <w:rPr>
          <w:sz w:val="28"/>
          <w:szCs w:val="28"/>
          <w:lang w:eastAsia="ar-SA"/>
        </w:rPr>
        <w:t>на которых расположены здания, сооружения при их продаже указанным юридическим лицам, за исключением случаев продажи земельных</w:t>
      </w:r>
      <w:proofErr w:type="gramEnd"/>
      <w:r w:rsidRPr="00B93A02">
        <w:rPr>
          <w:sz w:val="28"/>
          <w:szCs w:val="28"/>
          <w:lang w:eastAsia="ar-SA"/>
        </w:rPr>
        <w:t xml:space="preserve"> участков, указанных в части 3 статьи 1 Областного закона от 28.03.2002 № 229-ЗС «Об установлении цены земельных участков, находящихся в государственной или муниципальной собственности, при их продаже собственникам расположенных на них зданий, строений, сооружений», по формуле</w:t>
      </w:r>
      <w:r w:rsidRPr="00B93A02">
        <w:rPr>
          <w:color w:val="444444"/>
          <w:sz w:val="28"/>
          <w:szCs w:val="28"/>
          <w:lang w:eastAsia="ar-SA"/>
        </w:rPr>
        <w:t xml:space="preserve"> </w:t>
      </w:r>
      <w:bookmarkStart w:id="32" w:name="P0020"/>
      <w:bookmarkEnd w:id="32"/>
    </w:p>
    <w:p w14:paraId="7910F053" w14:textId="77777777" w:rsidR="00B93A02" w:rsidRPr="00B93A02" w:rsidRDefault="00B93A02" w:rsidP="00B93A02">
      <w:pPr>
        <w:shd w:val="clear" w:color="auto" w:fill="FFFFFF"/>
        <w:suppressAutoHyphens/>
        <w:ind w:left="708"/>
        <w:jc w:val="center"/>
        <w:rPr>
          <w:color w:val="444444"/>
          <w:sz w:val="28"/>
          <w:szCs w:val="28"/>
          <w:lang w:eastAsia="ar-SA"/>
        </w:rPr>
      </w:pPr>
      <w:r w:rsidRPr="00B93A02">
        <w:rPr>
          <w:sz w:val="28"/>
          <w:szCs w:val="28"/>
          <w:lang w:eastAsia="ar-SA"/>
        </w:rPr>
        <w:t xml:space="preserve">Ц = </w:t>
      </w:r>
      <w:proofErr w:type="spellStart"/>
      <w:r w:rsidRPr="00B93A02">
        <w:rPr>
          <w:sz w:val="28"/>
          <w:szCs w:val="28"/>
          <w:lang w:eastAsia="ar-SA"/>
        </w:rPr>
        <w:t>Рст</w:t>
      </w:r>
      <w:proofErr w:type="spellEnd"/>
      <w:r w:rsidRPr="00B93A02">
        <w:rPr>
          <w:sz w:val="28"/>
          <w:szCs w:val="28"/>
          <w:lang w:eastAsia="ar-SA"/>
        </w:rPr>
        <w:t xml:space="preserve"> х</w:t>
      </w:r>
      <w:proofErr w:type="gramStart"/>
      <w:r w:rsidRPr="00B93A02">
        <w:rPr>
          <w:sz w:val="28"/>
          <w:szCs w:val="28"/>
          <w:lang w:eastAsia="ar-SA"/>
        </w:rPr>
        <w:t xml:space="preserve"> С</w:t>
      </w:r>
      <w:proofErr w:type="gramEnd"/>
      <w:r w:rsidRPr="00B93A02">
        <w:rPr>
          <w:sz w:val="28"/>
          <w:szCs w:val="28"/>
          <w:lang w:eastAsia="ar-SA"/>
        </w:rPr>
        <w:t xml:space="preserve"> х </w:t>
      </w:r>
      <w:proofErr w:type="spellStart"/>
      <w:r w:rsidRPr="00B93A02">
        <w:rPr>
          <w:sz w:val="28"/>
          <w:szCs w:val="28"/>
          <w:lang w:eastAsia="ar-SA"/>
        </w:rPr>
        <w:t>Ккр</w:t>
      </w:r>
      <w:proofErr w:type="spellEnd"/>
      <w:r w:rsidRPr="00B93A02">
        <w:rPr>
          <w:sz w:val="28"/>
          <w:szCs w:val="28"/>
          <w:lang w:eastAsia="ar-SA"/>
        </w:rPr>
        <w:t>,</w:t>
      </w:r>
    </w:p>
    <w:p w14:paraId="19E095B8" w14:textId="77777777" w:rsidR="00B93A02" w:rsidRPr="00B93A02" w:rsidRDefault="00B93A02" w:rsidP="00B93A02">
      <w:pPr>
        <w:shd w:val="clear" w:color="auto" w:fill="FFFFFF"/>
        <w:suppressAutoHyphens/>
        <w:jc w:val="both"/>
        <w:rPr>
          <w:sz w:val="28"/>
          <w:szCs w:val="28"/>
          <w:lang w:eastAsia="ar-SA"/>
        </w:rPr>
      </w:pPr>
      <w:bookmarkStart w:id="33" w:name="P0021"/>
      <w:bookmarkEnd w:id="33"/>
    </w:p>
    <w:p w14:paraId="57DC672B" w14:textId="77777777" w:rsidR="00B93A02" w:rsidRPr="00B93A02" w:rsidRDefault="00B93A02" w:rsidP="00B93A02">
      <w:pPr>
        <w:shd w:val="clear" w:color="auto" w:fill="FFFFFF"/>
        <w:suppressAutoHyphens/>
        <w:ind w:firstLine="708"/>
        <w:jc w:val="both"/>
        <w:rPr>
          <w:sz w:val="28"/>
          <w:szCs w:val="28"/>
          <w:lang w:eastAsia="ar-SA"/>
        </w:rPr>
      </w:pPr>
      <w:bookmarkStart w:id="34" w:name="P0021_1"/>
      <w:bookmarkEnd w:id="34"/>
      <w:r w:rsidRPr="00B93A02">
        <w:rPr>
          <w:sz w:val="28"/>
          <w:szCs w:val="28"/>
          <w:lang w:eastAsia="ar-SA"/>
        </w:rPr>
        <w:t xml:space="preserve">где </w:t>
      </w:r>
      <w:proofErr w:type="gramStart"/>
      <w:r w:rsidRPr="00B93A02">
        <w:rPr>
          <w:sz w:val="28"/>
          <w:szCs w:val="28"/>
          <w:lang w:eastAsia="ar-SA"/>
        </w:rPr>
        <w:t>Ц</w:t>
      </w:r>
      <w:proofErr w:type="gramEnd"/>
      <w:r w:rsidRPr="00B93A02">
        <w:rPr>
          <w:sz w:val="28"/>
          <w:szCs w:val="28"/>
          <w:lang w:eastAsia="ar-SA"/>
        </w:rPr>
        <w:t xml:space="preserve"> - цена земельного участка;</w:t>
      </w:r>
      <w:bookmarkStart w:id="35" w:name="P0022"/>
      <w:bookmarkEnd w:id="35"/>
    </w:p>
    <w:p w14:paraId="3D6EC6B8" w14:textId="77777777" w:rsidR="00B93A02" w:rsidRPr="00B93A02" w:rsidRDefault="00B93A02" w:rsidP="00B93A02">
      <w:pPr>
        <w:shd w:val="clear" w:color="auto" w:fill="FFFFFF"/>
        <w:suppressAutoHyphens/>
        <w:ind w:firstLine="708"/>
        <w:jc w:val="both"/>
        <w:rPr>
          <w:sz w:val="28"/>
          <w:szCs w:val="28"/>
          <w:lang w:eastAsia="ar-SA"/>
        </w:rPr>
      </w:pPr>
      <w:bookmarkStart w:id="36" w:name="P0022_1"/>
      <w:bookmarkEnd w:id="36"/>
      <w:proofErr w:type="spellStart"/>
      <w:r w:rsidRPr="00B93A02">
        <w:rPr>
          <w:sz w:val="28"/>
          <w:szCs w:val="28"/>
          <w:lang w:eastAsia="ar-SA"/>
        </w:rPr>
        <w:t>Рст</w:t>
      </w:r>
      <w:proofErr w:type="spellEnd"/>
      <w:r w:rsidRPr="00B93A02">
        <w:rPr>
          <w:sz w:val="28"/>
          <w:szCs w:val="28"/>
          <w:lang w:eastAsia="ar-SA"/>
        </w:rPr>
        <w:t xml:space="preserve"> - рыночная стоимость земельного участка, установленная в соответствии с отчетом об оценке рыночной стоимости, выполненным независимым оценщиком в соответствии с законодательством Российской Федерации об оценочной деятельности;</w:t>
      </w:r>
      <w:bookmarkStart w:id="37" w:name="P0023"/>
      <w:bookmarkEnd w:id="37"/>
    </w:p>
    <w:p w14:paraId="5DCA6279" w14:textId="77777777" w:rsidR="00B93A02" w:rsidRPr="00B93A02" w:rsidRDefault="00B93A02" w:rsidP="00B93A02">
      <w:pPr>
        <w:shd w:val="clear" w:color="auto" w:fill="FFFFFF"/>
        <w:suppressAutoHyphens/>
        <w:ind w:firstLine="708"/>
        <w:jc w:val="both"/>
        <w:rPr>
          <w:sz w:val="28"/>
          <w:szCs w:val="28"/>
          <w:lang w:eastAsia="ar-SA"/>
        </w:rPr>
      </w:pPr>
      <w:bookmarkStart w:id="38" w:name="P0023_1"/>
      <w:bookmarkEnd w:id="38"/>
      <w:proofErr w:type="gramStart"/>
      <w:r w:rsidRPr="00B93A02">
        <w:rPr>
          <w:sz w:val="28"/>
          <w:szCs w:val="28"/>
          <w:lang w:eastAsia="ar-SA"/>
        </w:rPr>
        <w:lastRenderedPageBreak/>
        <w:t>С</w:t>
      </w:r>
      <w:proofErr w:type="gramEnd"/>
      <w:r w:rsidRPr="00B93A02">
        <w:rPr>
          <w:sz w:val="28"/>
          <w:szCs w:val="28"/>
          <w:lang w:eastAsia="ar-SA"/>
        </w:rPr>
        <w:t xml:space="preserve"> - ставка земельного налога, установленная нормативным правовым актом представительного органа муниципального образования, в пределах которого расположен земельный участок;</w:t>
      </w:r>
      <w:bookmarkStart w:id="39" w:name="P0024"/>
      <w:bookmarkEnd w:id="39"/>
    </w:p>
    <w:p w14:paraId="3830AFCC" w14:textId="77777777" w:rsidR="00B93A02" w:rsidRPr="00B93A02" w:rsidRDefault="00B93A02" w:rsidP="00B93A02">
      <w:pPr>
        <w:shd w:val="clear" w:color="auto" w:fill="FFFFFF"/>
        <w:suppressAutoHyphens/>
        <w:ind w:firstLine="708"/>
        <w:jc w:val="both"/>
        <w:rPr>
          <w:sz w:val="28"/>
          <w:szCs w:val="28"/>
          <w:lang w:eastAsia="ar-SA"/>
        </w:rPr>
      </w:pPr>
      <w:bookmarkStart w:id="40" w:name="P0024_1"/>
      <w:bookmarkEnd w:id="40"/>
      <w:proofErr w:type="spellStart"/>
      <w:r w:rsidRPr="00B93A02">
        <w:rPr>
          <w:sz w:val="28"/>
          <w:szCs w:val="28"/>
          <w:lang w:eastAsia="ar-SA"/>
        </w:rPr>
        <w:t>Ккр</w:t>
      </w:r>
      <w:proofErr w:type="spellEnd"/>
      <w:r w:rsidRPr="00B93A02">
        <w:rPr>
          <w:sz w:val="28"/>
          <w:szCs w:val="28"/>
          <w:lang w:eastAsia="ar-SA"/>
        </w:rPr>
        <w:t xml:space="preserve"> - коэффициент кратности ставки земельного налога, равный 17.</w:t>
      </w:r>
      <w:bookmarkStart w:id="41" w:name="P0025"/>
      <w:bookmarkEnd w:id="41"/>
    </w:p>
    <w:p w14:paraId="3ED4F7E8" w14:textId="77777777" w:rsidR="00B93A02" w:rsidRPr="00B93A02" w:rsidRDefault="00B93A02" w:rsidP="00B93A02">
      <w:pPr>
        <w:shd w:val="clear" w:color="auto" w:fill="FFFFFF"/>
        <w:suppressAutoHyphens/>
        <w:ind w:firstLine="708"/>
        <w:jc w:val="both"/>
        <w:rPr>
          <w:sz w:val="28"/>
          <w:szCs w:val="28"/>
          <w:lang w:eastAsia="ar-SA"/>
        </w:rPr>
      </w:pPr>
      <w:bookmarkStart w:id="42" w:name="P0025_1"/>
      <w:bookmarkEnd w:id="42"/>
      <w:proofErr w:type="gramStart"/>
      <w:r w:rsidRPr="00B93A02">
        <w:rPr>
          <w:sz w:val="28"/>
          <w:szCs w:val="28"/>
          <w:lang w:eastAsia="ar-SA"/>
        </w:rPr>
        <w:t>В случае поступления в уполномоченный орган заявления собственников зданий,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 сооружение или помещений в них, если иное не установлено соглашением всех правообладателей здания, сооружения или помещений в них либо решением суда.</w:t>
      </w:r>
      <w:bookmarkStart w:id="43" w:name="P0026"/>
      <w:bookmarkEnd w:id="43"/>
      <w:proofErr w:type="gramEnd"/>
    </w:p>
    <w:p w14:paraId="0B374E1C" w14:textId="77777777" w:rsidR="00B93A02" w:rsidRPr="00B93A02" w:rsidRDefault="00B93A02" w:rsidP="00B93A02">
      <w:pPr>
        <w:shd w:val="clear" w:color="auto" w:fill="FFFFFF"/>
        <w:suppressAutoHyphens/>
        <w:ind w:firstLine="708"/>
        <w:jc w:val="both"/>
        <w:rPr>
          <w:sz w:val="28"/>
          <w:szCs w:val="28"/>
          <w:lang w:eastAsia="ar-SA"/>
        </w:rPr>
      </w:pPr>
      <w:bookmarkStart w:id="44" w:name="P0026_1"/>
      <w:bookmarkEnd w:id="44"/>
      <w:r w:rsidRPr="00B93A02">
        <w:rPr>
          <w:sz w:val="28"/>
          <w:szCs w:val="28"/>
          <w:lang w:eastAsia="ar-SA"/>
        </w:rPr>
        <w:t xml:space="preserve">5.2. </w:t>
      </w:r>
      <w:proofErr w:type="gramStart"/>
      <w:r w:rsidRPr="00B93A02">
        <w:rPr>
          <w:sz w:val="28"/>
          <w:szCs w:val="28"/>
          <w:lang w:eastAsia="ar-SA"/>
        </w:rPr>
        <w:t>При продаже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w:t>
      </w:r>
      <w:proofErr w:type="gramEnd"/>
      <w:r w:rsidRPr="00B93A02">
        <w:rPr>
          <w:sz w:val="28"/>
          <w:szCs w:val="28"/>
          <w:lang w:eastAsia="ar-SA"/>
        </w:rPr>
        <w:t xml:space="preserve"> </w:t>
      </w:r>
      <w:proofErr w:type="gramStart"/>
      <w:r w:rsidRPr="00B93A02">
        <w:rPr>
          <w:sz w:val="28"/>
          <w:szCs w:val="28"/>
          <w:lang w:eastAsia="ar-SA"/>
        </w:rPr>
        <w:t>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в следующем размере:</w:t>
      </w:r>
      <w:bookmarkStart w:id="45" w:name="P0027"/>
      <w:bookmarkEnd w:id="45"/>
      <w:proofErr w:type="gramEnd"/>
    </w:p>
    <w:p w14:paraId="63BC3EF1" w14:textId="77777777" w:rsidR="00B93A02" w:rsidRPr="00B93A02" w:rsidRDefault="00B93A02" w:rsidP="00B93A02">
      <w:pPr>
        <w:shd w:val="clear" w:color="auto" w:fill="FFFFFF"/>
        <w:suppressAutoHyphens/>
        <w:ind w:firstLine="708"/>
        <w:jc w:val="both"/>
        <w:rPr>
          <w:sz w:val="28"/>
          <w:szCs w:val="28"/>
          <w:lang w:eastAsia="ar-SA"/>
        </w:rPr>
      </w:pPr>
      <w:bookmarkStart w:id="46" w:name="P0027_1"/>
      <w:bookmarkEnd w:id="46"/>
      <w:r w:rsidRPr="00B93A02">
        <w:rPr>
          <w:sz w:val="28"/>
          <w:szCs w:val="28"/>
          <w:lang w:eastAsia="ar-SA"/>
        </w:rPr>
        <w:t>15 процентов рыночной стоимости земельного участка - по истечении трех лет с момента заключения договора аренды земельного участка либо передачи прав и обязанностей по договору аренды земельного участка;</w:t>
      </w:r>
      <w:bookmarkStart w:id="47" w:name="P0028"/>
      <w:bookmarkEnd w:id="47"/>
    </w:p>
    <w:p w14:paraId="47C79B49" w14:textId="77777777" w:rsidR="00B93A02" w:rsidRPr="00B93A02" w:rsidRDefault="00B93A02" w:rsidP="00B93A02">
      <w:pPr>
        <w:shd w:val="clear" w:color="auto" w:fill="FFFFFF"/>
        <w:suppressAutoHyphens/>
        <w:ind w:firstLine="708"/>
        <w:jc w:val="both"/>
        <w:rPr>
          <w:sz w:val="28"/>
          <w:szCs w:val="28"/>
          <w:lang w:eastAsia="ar-SA"/>
        </w:rPr>
      </w:pPr>
      <w:bookmarkStart w:id="48" w:name="P0028_1"/>
      <w:bookmarkEnd w:id="48"/>
      <w:r w:rsidRPr="00B93A02">
        <w:rPr>
          <w:sz w:val="28"/>
          <w:szCs w:val="28"/>
          <w:lang w:eastAsia="ar-SA"/>
        </w:rPr>
        <w:t>10 процентов рыночной стоимости земельного участка - по истечении пяти лет с момента заключения договора аренды земельного участка либо передачи прав и обязанностей по договору аренды земельного участка;</w:t>
      </w:r>
      <w:bookmarkStart w:id="49" w:name="P0029"/>
      <w:bookmarkEnd w:id="49"/>
    </w:p>
    <w:p w14:paraId="4F9D2366" w14:textId="77777777" w:rsidR="00B93A02" w:rsidRPr="00B93A02" w:rsidRDefault="00B93A02" w:rsidP="00B93A02">
      <w:pPr>
        <w:shd w:val="clear" w:color="auto" w:fill="FFFFFF"/>
        <w:suppressAutoHyphens/>
        <w:ind w:firstLine="708"/>
        <w:jc w:val="both"/>
        <w:rPr>
          <w:sz w:val="28"/>
          <w:szCs w:val="28"/>
          <w:lang w:eastAsia="ar-SA"/>
        </w:rPr>
      </w:pPr>
      <w:bookmarkStart w:id="50" w:name="P0029_1"/>
      <w:bookmarkEnd w:id="50"/>
      <w:r w:rsidRPr="00B93A02">
        <w:rPr>
          <w:sz w:val="28"/>
          <w:szCs w:val="28"/>
          <w:lang w:eastAsia="ar-SA"/>
        </w:rPr>
        <w:t>7 процентов рыночной стоимости земельного участка - по истечении семи лет с момента заключения договора аренды земельного участка либо передачи прав и обязанностей по договору аренды земельного участка;</w:t>
      </w:r>
      <w:bookmarkStart w:id="51" w:name="P002A"/>
      <w:bookmarkEnd w:id="51"/>
    </w:p>
    <w:p w14:paraId="5A63DEC3" w14:textId="77777777" w:rsidR="00B93A02" w:rsidRPr="00B93A02" w:rsidRDefault="00B93A02" w:rsidP="00B93A02">
      <w:pPr>
        <w:shd w:val="clear" w:color="auto" w:fill="FFFFFF"/>
        <w:suppressAutoHyphens/>
        <w:ind w:firstLine="708"/>
        <w:jc w:val="both"/>
        <w:rPr>
          <w:sz w:val="28"/>
          <w:szCs w:val="28"/>
          <w:lang w:eastAsia="ar-SA"/>
        </w:rPr>
      </w:pPr>
      <w:bookmarkStart w:id="52" w:name="P002A_1"/>
      <w:bookmarkEnd w:id="52"/>
      <w:r w:rsidRPr="00B93A02">
        <w:rPr>
          <w:sz w:val="28"/>
          <w:szCs w:val="28"/>
          <w:lang w:eastAsia="ar-SA"/>
        </w:rPr>
        <w:t>5 процентов рыночной стоимости земельного участка -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w:t>
      </w:r>
      <w:bookmarkStart w:id="53" w:name="P002B"/>
      <w:bookmarkEnd w:id="53"/>
    </w:p>
    <w:p w14:paraId="4465CF75" w14:textId="77777777" w:rsidR="00B93A02" w:rsidRPr="00B93A02" w:rsidRDefault="00B93A02" w:rsidP="00B93A02">
      <w:pPr>
        <w:shd w:val="clear" w:color="auto" w:fill="FFFFFF"/>
        <w:suppressAutoHyphens/>
        <w:ind w:firstLine="708"/>
        <w:jc w:val="both"/>
        <w:rPr>
          <w:sz w:val="28"/>
          <w:szCs w:val="28"/>
          <w:lang w:eastAsia="ar-SA"/>
        </w:rPr>
      </w:pPr>
      <w:bookmarkStart w:id="54" w:name="P002B_1"/>
      <w:bookmarkEnd w:id="54"/>
      <w:r w:rsidRPr="00B93A02">
        <w:rPr>
          <w:sz w:val="28"/>
          <w:szCs w:val="28"/>
          <w:lang w:eastAsia="ar-SA"/>
        </w:rPr>
        <w:t>6. При заключении договора купли-продажи земельного участка цена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14:paraId="10D49592" w14:textId="77777777" w:rsidR="00B93A02" w:rsidRPr="00B93A02" w:rsidRDefault="00B93A02" w:rsidP="00B93A02">
      <w:pPr>
        <w:shd w:val="clear" w:color="auto" w:fill="FFFFFF"/>
        <w:suppressAutoHyphens/>
        <w:ind w:firstLine="708"/>
        <w:jc w:val="both"/>
        <w:rPr>
          <w:sz w:val="28"/>
          <w:szCs w:val="28"/>
          <w:lang w:eastAsia="ar-SA"/>
        </w:rPr>
      </w:pPr>
      <w:bookmarkStart w:id="55" w:name="P002C"/>
      <w:bookmarkStart w:id="56" w:name="P002C_1"/>
      <w:bookmarkEnd w:id="55"/>
      <w:bookmarkEnd w:id="56"/>
      <w:r w:rsidRPr="00B93A02">
        <w:rPr>
          <w:sz w:val="28"/>
          <w:szCs w:val="28"/>
          <w:lang w:eastAsia="ar-SA"/>
        </w:rPr>
        <w:t xml:space="preserve">Цена земельного участка определяется </w:t>
      </w:r>
      <w:proofErr w:type="gramStart"/>
      <w:r w:rsidRPr="00B93A02">
        <w:rPr>
          <w:sz w:val="28"/>
          <w:szCs w:val="28"/>
          <w:lang w:eastAsia="ar-SA"/>
        </w:rPr>
        <w:t>по состоянию на дату поступления в уполномоченный орган заявления о предоставлении земельного участка в собственность</w:t>
      </w:r>
      <w:proofErr w:type="gramEnd"/>
      <w:r w:rsidRPr="00B93A02">
        <w:rPr>
          <w:sz w:val="28"/>
          <w:szCs w:val="28"/>
          <w:lang w:eastAsia="ar-SA"/>
        </w:rPr>
        <w:t xml:space="preserve"> без проведения торгов.</w:t>
      </w:r>
      <w:bookmarkStart w:id="57" w:name="P002D"/>
      <w:bookmarkEnd w:id="57"/>
    </w:p>
    <w:p w14:paraId="467AC241" w14:textId="77777777" w:rsidR="00B93A02" w:rsidRPr="00B93A02" w:rsidRDefault="00B93A02" w:rsidP="00B93A02">
      <w:pPr>
        <w:shd w:val="clear" w:color="auto" w:fill="FFFFFF"/>
        <w:suppressAutoHyphens/>
        <w:ind w:firstLine="708"/>
        <w:jc w:val="both"/>
        <w:rPr>
          <w:sz w:val="28"/>
          <w:szCs w:val="28"/>
          <w:lang w:eastAsia="ar-SA"/>
        </w:rPr>
      </w:pPr>
      <w:bookmarkStart w:id="58" w:name="P002D_1"/>
      <w:bookmarkEnd w:id="58"/>
      <w:r w:rsidRPr="00B93A02">
        <w:rPr>
          <w:sz w:val="28"/>
          <w:szCs w:val="28"/>
          <w:lang w:eastAsia="ar-SA"/>
        </w:rPr>
        <w:t>8. Оплата цены земельных участков производится в течение пяти календарных дней со дня заключения договоров купли-продажи этих земельных участков.</w:t>
      </w:r>
    </w:p>
    <w:p w14:paraId="6E7B04A3" w14:textId="77777777" w:rsidR="00B93A02" w:rsidRPr="00B93A02" w:rsidRDefault="00B93A02" w:rsidP="00B93A02">
      <w:pPr>
        <w:spacing w:after="150" w:line="259" w:lineRule="auto"/>
        <w:ind w:left="10" w:right="140" w:hanging="10"/>
        <w:jc w:val="both"/>
        <w:rPr>
          <w:color w:val="000000"/>
          <w:szCs w:val="28"/>
        </w:rPr>
      </w:pPr>
    </w:p>
    <w:p w14:paraId="006DD6EE" w14:textId="77777777" w:rsidR="00B93A02" w:rsidRPr="00B93A02" w:rsidRDefault="00B93A02" w:rsidP="00B93A02"/>
    <w:p w14:paraId="7F9AB37A" w14:textId="77777777" w:rsidR="00B93A02" w:rsidRDefault="00B93A02" w:rsidP="009520ED">
      <w:pPr>
        <w:tabs>
          <w:tab w:val="left" w:pos="-5245"/>
        </w:tabs>
        <w:jc w:val="both"/>
        <w:rPr>
          <w:sz w:val="28"/>
          <w:szCs w:val="28"/>
        </w:rPr>
      </w:pPr>
    </w:p>
    <w:p w14:paraId="5255CF86" w14:textId="77777777" w:rsidR="00B93A02" w:rsidRPr="00B93A02" w:rsidRDefault="00B93A02" w:rsidP="00B93A02">
      <w:pPr>
        <w:jc w:val="center"/>
        <w:rPr>
          <w:rFonts w:eastAsia="Courier New"/>
          <w:b/>
          <w:color w:val="000000"/>
          <w:sz w:val="28"/>
          <w:szCs w:val="28"/>
        </w:rPr>
      </w:pPr>
      <w:r w:rsidRPr="00B93A02">
        <w:rPr>
          <w:rFonts w:eastAsia="Courier New"/>
          <w:b/>
          <w:color w:val="000000"/>
          <w:sz w:val="28"/>
          <w:szCs w:val="28"/>
        </w:rPr>
        <w:t>ПОСТАНОВЛЕНИЕ</w:t>
      </w:r>
    </w:p>
    <w:p w14:paraId="41073659" w14:textId="77777777" w:rsidR="00B93A02" w:rsidRPr="00B93A02" w:rsidRDefault="00B93A02" w:rsidP="00B93A02">
      <w:pPr>
        <w:rPr>
          <w:bCs/>
          <w:sz w:val="28"/>
          <w:szCs w:val="28"/>
        </w:rPr>
      </w:pPr>
    </w:p>
    <w:p w14:paraId="4CBCD909" w14:textId="77777777" w:rsidR="00B93A02" w:rsidRPr="00B93A02" w:rsidRDefault="00B93A02" w:rsidP="00B93A02">
      <w:pPr>
        <w:rPr>
          <w:bCs/>
          <w:sz w:val="28"/>
          <w:szCs w:val="28"/>
        </w:rPr>
      </w:pPr>
      <w:r w:rsidRPr="00B93A02">
        <w:rPr>
          <w:bCs/>
          <w:sz w:val="28"/>
          <w:szCs w:val="28"/>
        </w:rPr>
        <w:t>14.04.2023 г.                                                № 22                            пос. Быстрогорский</w:t>
      </w:r>
    </w:p>
    <w:p w14:paraId="03DF0CE8" w14:textId="77777777" w:rsidR="00B93A02" w:rsidRPr="00B93A02" w:rsidRDefault="00B93A02" w:rsidP="00B93A02">
      <w:pPr>
        <w:jc w:val="both"/>
        <w:rPr>
          <w:b/>
          <w:i/>
          <w:sz w:val="28"/>
          <w:szCs w:val="28"/>
        </w:rPr>
      </w:pPr>
    </w:p>
    <w:p w14:paraId="1EFEE392" w14:textId="77777777" w:rsidR="00B93A02" w:rsidRPr="00B93A02" w:rsidRDefault="00B93A02" w:rsidP="00B93A02">
      <w:pPr>
        <w:jc w:val="both"/>
        <w:rPr>
          <w:bCs/>
          <w:iCs/>
          <w:sz w:val="28"/>
        </w:rPr>
      </w:pPr>
    </w:p>
    <w:p w14:paraId="336D0FDD" w14:textId="77777777" w:rsidR="00B93A02" w:rsidRPr="00B93A02" w:rsidRDefault="00B93A02" w:rsidP="00B93A02">
      <w:pPr>
        <w:ind w:right="4961"/>
        <w:jc w:val="both"/>
        <w:rPr>
          <w:sz w:val="28"/>
          <w:szCs w:val="28"/>
        </w:rPr>
      </w:pPr>
      <w:r w:rsidRPr="00B93A02">
        <w:rPr>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муниципального образования «Быстрогорское сельское поселение»</w:t>
      </w:r>
    </w:p>
    <w:p w14:paraId="7A06511F" w14:textId="77777777" w:rsidR="00B93A02" w:rsidRPr="00B93A02" w:rsidRDefault="00B93A02" w:rsidP="00B93A02">
      <w:pPr>
        <w:jc w:val="both"/>
        <w:rPr>
          <w:sz w:val="28"/>
          <w:szCs w:val="28"/>
        </w:rPr>
      </w:pPr>
    </w:p>
    <w:p w14:paraId="5F63092C" w14:textId="77777777" w:rsidR="00B93A02" w:rsidRPr="00B93A02" w:rsidRDefault="00B93A02" w:rsidP="00B93A02">
      <w:pPr>
        <w:jc w:val="both"/>
        <w:rPr>
          <w:sz w:val="28"/>
          <w:szCs w:val="28"/>
        </w:rPr>
      </w:pPr>
      <w:r w:rsidRPr="00B93A02">
        <w:rPr>
          <w:rFonts w:eastAsia="Calibri"/>
          <w:sz w:val="28"/>
          <w:szCs w:val="28"/>
        </w:rPr>
        <w:t xml:space="preserve">           </w:t>
      </w:r>
      <w:r w:rsidRPr="00B93A02">
        <w:rPr>
          <w:sz w:val="28"/>
          <w:szCs w:val="28"/>
        </w:rPr>
        <w:t>В соответствии с пунктом 5 статьи 39.28 Земельного Кодекса Российской Федерации</w:t>
      </w:r>
      <w:r w:rsidRPr="00B93A02">
        <w:rPr>
          <w:rFonts w:eastAsia="Calibri"/>
          <w:sz w:val="28"/>
          <w:szCs w:val="28"/>
        </w:rPr>
        <w:t>, на основании статьи 37 Устава муниципального образования «Быстрогорское сельское поселение»</w:t>
      </w:r>
      <w:r w:rsidRPr="00B93A02">
        <w:rPr>
          <w:sz w:val="28"/>
          <w:szCs w:val="28"/>
        </w:rPr>
        <w:t xml:space="preserve">                                               </w:t>
      </w:r>
    </w:p>
    <w:p w14:paraId="7563C103" w14:textId="77777777" w:rsidR="00B93A02" w:rsidRPr="00B93A02" w:rsidRDefault="00B93A02" w:rsidP="00B93A02">
      <w:pPr>
        <w:rPr>
          <w:sz w:val="28"/>
          <w:szCs w:val="28"/>
        </w:rPr>
      </w:pPr>
      <w:r w:rsidRPr="00B93A02">
        <w:rPr>
          <w:sz w:val="28"/>
          <w:szCs w:val="28"/>
        </w:rPr>
        <w:t xml:space="preserve">                                                     ПОСТАНОВЛЯЮ:</w:t>
      </w:r>
    </w:p>
    <w:p w14:paraId="0EF07CBD" w14:textId="77777777" w:rsidR="00B93A02" w:rsidRPr="00B93A02" w:rsidRDefault="00B93A02" w:rsidP="00B93A02">
      <w:pPr>
        <w:rPr>
          <w:sz w:val="28"/>
          <w:szCs w:val="28"/>
        </w:rPr>
      </w:pPr>
    </w:p>
    <w:p w14:paraId="3AEE20D3" w14:textId="77777777" w:rsidR="00B93A02" w:rsidRPr="00B93A02" w:rsidRDefault="00B93A02" w:rsidP="00B93A02">
      <w:pPr>
        <w:ind w:right="-1"/>
        <w:jc w:val="both"/>
        <w:rPr>
          <w:sz w:val="28"/>
          <w:szCs w:val="28"/>
        </w:rPr>
      </w:pPr>
      <w:r w:rsidRPr="00B93A02">
        <w:rPr>
          <w:sz w:val="28"/>
          <w:szCs w:val="28"/>
        </w:rPr>
        <w:t xml:space="preserve">         1. </w:t>
      </w:r>
      <w:r w:rsidRPr="00B93A02">
        <w:rPr>
          <w:color w:val="000000"/>
          <w:sz w:val="28"/>
          <w:szCs w:val="28"/>
        </w:rPr>
        <w:t>Утвердить Порядок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муниципального образования «Быстрогорское сельское поселение» согласно приложению к настоящему постановлению.</w:t>
      </w:r>
      <w:r w:rsidRPr="00B93A02">
        <w:rPr>
          <w:sz w:val="28"/>
          <w:szCs w:val="28"/>
        </w:rPr>
        <w:t xml:space="preserve">         </w:t>
      </w:r>
    </w:p>
    <w:p w14:paraId="5C6E010A" w14:textId="77777777" w:rsidR="00B93A02" w:rsidRPr="00B93A02" w:rsidRDefault="00B93A02" w:rsidP="00B93A02">
      <w:pPr>
        <w:ind w:right="-1"/>
        <w:jc w:val="both"/>
        <w:rPr>
          <w:sz w:val="28"/>
          <w:szCs w:val="28"/>
        </w:rPr>
      </w:pPr>
      <w:r w:rsidRPr="00B93A02">
        <w:rPr>
          <w:sz w:val="28"/>
          <w:szCs w:val="28"/>
        </w:rPr>
        <w:t xml:space="preserve">         2.</w:t>
      </w:r>
      <w:r w:rsidRPr="00B93A02">
        <w:rPr>
          <w:rFonts w:ascii="Cambria" w:hAnsi="Cambria"/>
          <w:b/>
          <w:bCs/>
          <w:color w:val="000000"/>
          <w:sz w:val="28"/>
          <w:szCs w:val="28"/>
          <w:shd w:val="clear" w:color="auto" w:fill="FFFFFF"/>
        </w:rPr>
        <w:t xml:space="preserve"> </w:t>
      </w:r>
      <w:r w:rsidRPr="00B93A02">
        <w:rPr>
          <w:color w:val="000000"/>
          <w:sz w:val="28"/>
          <w:szCs w:val="28"/>
          <w:shd w:val="clear" w:color="auto" w:fill="FFFFFF"/>
        </w:rPr>
        <w:t>Настоящее постановление</w:t>
      </w:r>
      <w:r w:rsidRPr="00B93A02">
        <w:rPr>
          <w:color w:val="000000"/>
          <w:shd w:val="clear" w:color="auto" w:fill="FFFFFF"/>
        </w:rPr>
        <w:t xml:space="preserve"> </w:t>
      </w:r>
      <w:r w:rsidRPr="00B93A02">
        <w:rPr>
          <w:color w:val="000000"/>
          <w:sz w:val="28"/>
          <w:szCs w:val="28"/>
          <w:shd w:val="clear" w:color="auto" w:fill="FFFFFF"/>
        </w:rPr>
        <w:t>вступает в силу со дня его официального опубликования.</w:t>
      </w:r>
    </w:p>
    <w:p w14:paraId="032AB3EE" w14:textId="77777777" w:rsidR="00B93A02" w:rsidRPr="00B93A02" w:rsidRDefault="00B93A02" w:rsidP="00B93A02">
      <w:pPr>
        <w:jc w:val="both"/>
        <w:rPr>
          <w:sz w:val="28"/>
          <w:szCs w:val="28"/>
        </w:rPr>
      </w:pPr>
      <w:r w:rsidRPr="00B93A02">
        <w:rPr>
          <w:sz w:val="28"/>
          <w:szCs w:val="28"/>
        </w:rPr>
        <w:t xml:space="preserve">         3. </w:t>
      </w:r>
      <w:proofErr w:type="gramStart"/>
      <w:r w:rsidRPr="00B93A02">
        <w:rPr>
          <w:sz w:val="28"/>
          <w:szCs w:val="28"/>
        </w:rPr>
        <w:t>Контроль за</w:t>
      </w:r>
      <w:proofErr w:type="gramEnd"/>
      <w:r w:rsidRPr="00B93A02">
        <w:rPr>
          <w:sz w:val="28"/>
          <w:szCs w:val="28"/>
        </w:rPr>
        <w:t xml:space="preserve"> выполнением настоящего постановления оставляю за собой.</w:t>
      </w:r>
    </w:p>
    <w:p w14:paraId="18455607" w14:textId="77777777" w:rsidR="00B93A02" w:rsidRPr="00B93A02" w:rsidRDefault="00B93A02" w:rsidP="00B93A02">
      <w:pPr>
        <w:jc w:val="both"/>
        <w:rPr>
          <w:sz w:val="28"/>
          <w:szCs w:val="28"/>
        </w:rPr>
      </w:pPr>
    </w:p>
    <w:p w14:paraId="37021699" w14:textId="77777777" w:rsidR="00B93A02" w:rsidRPr="00B93A02" w:rsidRDefault="00B93A02" w:rsidP="00B93A02">
      <w:pPr>
        <w:jc w:val="both"/>
        <w:rPr>
          <w:sz w:val="28"/>
          <w:szCs w:val="28"/>
        </w:rPr>
      </w:pPr>
    </w:p>
    <w:p w14:paraId="6629C412" w14:textId="77777777" w:rsidR="00B93A02" w:rsidRPr="00B93A02" w:rsidRDefault="00B93A02" w:rsidP="00B93A02">
      <w:pPr>
        <w:jc w:val="both"/>
        <w:rPr>
          <w:sz w:val="28"/>
          <w:szCs w:val="28"/>
        </w:rPr>
      </w:pPr>
    </w:p>
    <w:p w14:paraId="6B53D43B" w14:textId="77777777" w:rsidR="00B93A02" w:rsidRPr="00B93A02" w:rsidRDefault="00B93A02" w:rsidP="00B93A02">
      <w:pPr>
        <w:jc w:val="both"/>
        <w:rPr>
          <w:sz w:val="28"/>
          <w:szCs w:val="28"/>
        </w:rPr>
      </w:pPr>
      <w:proofErr w:type="spellStart"/>
      <w:r w:rsidRPr="00B93A02">
        <w:rPr>
          <w:sz w:val="28"/>
          <w:szCs w:val="28"/>
        </w:rPr>
        <w:t>И.о</w:t>
      </w:r>
      <w:proofErr w:type="spellEnd"/>
      <w:r w:rsidRPr="00B93A02">
        <w:rPr>
          <w:sz w:val="28"/>
          <w:szCs w:val="28"/>
        </w:rPr>
        <w:t xml:space="preserve"> главы Администрации Быстрогорского </w:t>
      </w:r>
    </w:p>
    <w:p w14:paraId="0A01D8A4" w14:textId="77777777" w:rsidR="00B93A02" w:rsidRPr="00B93A02" w:rsidRDefault="00B93A02" w:rsidP="00B93A02">
      <w:pPr>
        <w:jc w:val="both"/>
        <w:rPr>
          <w:sz w:val="28"/>
          <w:szCs w:val="28"/>
        </w:rPr>
      </w:pPr>
      <w:r w:rsidRPr="00B93A02">
        <w:rPr>
          <w:sz w:val="28"/>
          <w:szCs w:val="28"/>
        </w:rPr>
        <w:t>сельского поселения                                                                         О.В. Бабкина</w:t>
      </w:r>
    </w:p>
    <w:p w14:paraId="03E0D323" w14:textId="77777777" w:rsidR="00B93A02" w:rsidRPr="00B93A02" w:rsidRDefault="00B93A02" w:rsidP="00B93A02">
      <w:pPr>
        <w:jc w:val="both"/>
        <w:rPr>
          <w:sz w:val="28"/>
          <w:szCs w:val="28"/>
        </w:rPr>
      </w:pPr>
    </w:p>
    <w:p w14:paraId="6310AB19" w14:textId="77777777" w:rsidR="00B93A02" w:rsidRPr="00B93A02" w:rsidRDefault="00B93A02" w:rsidP="00B93A02">
      <w:pPr>
        <w:jc w:val="both"/>
        <w:rPr>
          <w:sz w:val="28"/>
          <w:szCs w:val="28"/>
        </w:rPr>
      </w:pPr>
    </w:p>
    <w:p w14:paraId="1180BF91" w14:textId="77777777" w:rsidR="00B93A02" w:rsidRPr="00B93A02" w:rsidRDefault="00B93A02" w:rsidP="00B93A02">
      <w:pPr>
        <w:jc w:val="both"/>
        <w:rPr>
          <w:sz w:val="28"/>
          <w:szCs w:val="28"/>
        </w:rPr>
      </w:pPr>
    </w:p>
    <w:p w14:paraId="022F03C5" w14:textId="77777777" w:rsidR="00B93A02" w:rsidRDefault="00B93A02" w:rsidP="00B93A02">
      <w:pPr>
        <w:ind w:left="4248" w:firstLine="708"/>
      </w:pPr>
      <w:r w:rsidRPr="00B93A02">
        <w:t xml:space="preserve">   </w:t>
      </w:r>
      <w:r w:rsidRPr="00B93A02">
        <w:tab/>
        <w:t xml:space="preserve">    </w:t>
      </w:r>
    </w:p>
    <w:p w14:paraId="681DDA9B" w14:textId="77777777" w:rsidR="00B93A02" w:rsidRDefault="00B93A02" w:rsidP="00B93A02">
      <w:pPr>
        <w:ind w:left="4248" w:firstLine="708"/>
      </w:pPr>
    </w:p>
    <w:p w14:paraId="5C586278" w14:textId="77777777" w:rsidR="00B93A02" w:rsidRDefault="00B93A02" w:rsidP="00B93A02">
      <w:pPr>
        <w:ind w:left="4248" w:firstLine="708"/>
      </w:pPr>
    </w:p>
    <w:p w14:paraId="45C68097" w14:textId="77777777" w:rsidR="00B93A02" w:rsidRDefault="00B93A02" w:rsidP="00B93A02">
      <w:pPr>
        <w:ind w:left="4248" w:firstLine="708"/>
      </w:pPr>
    </w:p>
    <w:p w14:paraId="6B400961" w14:textId="77777777" w:rsidR="00B93A02" w:rsidRDefault="00B93A02" w:rsidP="00B93A02">
      <w:pPr>
        <w:ind w:left="4248" w:firstLine="708"/>
      </w:pPr>
    </w:p>
    <w:p w14:paraId="12B4B6FE" w14:textId="77777777" w:rsidR="00B93A02" w:rsidRDefault="00B93A02" w:rsidP="00B93A02">
      <w:pPr>
        <w:ind w:left="4248" w:firstLine="708"/>
      </w:pPr>
    </w:p>
    <w:p w14:paraId="39DCDF5A" w14:textId="77777777" w:rsidR="00B93A02" w:rsidRDefault="00B93A02" w:rsidP="00B93A02">
      <w:pPr>
        <w:ind w:left="4248" w:firstLine="708"/>
      </w:pPr>
    </w:p>
    <w:p w14:paraId="6971588F" w14:textId="77777777" w:rsidR="00B93A02" w:rsidRDefault="00B93A02" w:rsidP="00B93A02">
      <w:pPr>
        <w:ind w:left="4248" w:firstLine="708"/>
      </w:pPr>
    </w:p>
    <w:p w14:paraId="3C5F5020" w14:textId="77777777" w:rsidR="00B93A02" w:rsidRDefault="00B93A02" w:rsidP="00B93A02">
      <w:pPr>
        <w:ind w:left="4248" w:firstLine="708"/>
      </w:pPr>
    </w:p>
    <w:p w14:paraId="2F919DDD" w14:textId="77777777" w:rsidR="00B93A02" w:rsidRDefault="00B93A02" w:rsidP="00B93A02">
      <w:pPr>
        <w:ind w:left="4248" w:firstLine="708"/>
      </w:pPr>
    </w:p>
    <w:p w14:paraId="0061F0A5" w14:textId="77777777" w:rsidR="00B93A02" w:rsidRDefault="00B93A02" w:rsidP="00B93A02">
      <w:pPr>
        <w:ind w:left="4248" w:firstLine="708"/>
      </w:pPr>
    </w:p>
    <w:p w14:paraId="485996C0" w14:textId="77777777" w:rsidR="00B93A02" w:rsidRDefault="00B93A02" w:rsidP="00B93A02">
      <w:pPr>
        <w:ind w:left="4248" w:firstLine="708"/>
      </w:pPr>
    </w:p>
    <w:p w14:paraId="1341DD38" w14:textId="2FF90F0E" w:rsidR="00B93A02" w:rsidRPr="00B93A02" w:rsidRDefault="00B93A02" w:rsidP="00B93A02">
      <w:pPr>
        <w:ind w:left="4248" w:firstLine="708"/>
      </w:pPr>
      <w:r>
        <w:t xml:space="preserve">              </w:t>
      </w:r>
      <w:r w:rsidRPr="00B93A02">
        <w:t xml:space="preserve"> Приложение № 1 </w:t>
      </w:r>
    </w:p>
    <w:p w14:paraId="60D06204" w14:textId="77777777" w:rsidR="00B93A02" w:rsidRPr="00B93A02" w:rsidRDefault="00B93A02" w:rsidP="00B93A02">
      <w:pPr>
        <w:jc w:val="center"/>
      </w:pPr>
      <w:r w:rsidRPr="00B93A02">
        <w:t xml:space="preserve">                                                            </w:t>
      </w:r>
      <w:r w:rsidRPr="00B93A02">
        <w:tab/>
      </w:r>
      <w:r w:rsidRPr="00B93A02">
        <w:tab/>
        <w:t xml:space="preserve">        к постановлению Администрации </w:t>
      </w:r>
    </w:p>
    <w:p w14:paraId="354D27E5" w14:textId="62B9EBD0" w:rsidR="00B93A02" w:rsidRPr="00B93A02" w:rsidRDefault="00B93A02" w:rsidP="00B93A02">
      <w:pPr>
        <w:jc w:val="center"/>
      </w:pPr>
      <w:r w:rsidRPr="00B93A02">
        <w:t xml:space="preserve">                                        </w:t>
      </w:r>
      <w:r>
        <w:t xml:space="preserve">                          </w:t>
      </w:r>
      <w:r>
        <w:tab/>
      </w:r>
      <w:r>
        <w:tab/>
      </w:r>
      <w:r>
        <w:tab/>
        <w:t xml:space="preserve">  </w:t>
      </w:r>
      <w:r w:rsidRPr="00B93A02">
        <w:t xml:space="preserve">Быстрогорского сельского поселения  </w:t>
      </w:r>
    </w:p>
    <w:p w14:paraId="6C003A01" w14:textId="1E4C0A7A" w:rsidR="00B93A02" w:rsidRPr="00B93A02" w:rsidRDefault="00B93A02" w:rsidP="00B93A02">
      <w:pPr>
        <w:ind w:firstLine="709"/>
        <w:jc w:val="center"/>
      </w:pPr>
      <w:r w:rsidRPr="00B93A02">
        <w:t xml:space="preserve">                       </w:t>
      </w:r>
      <w:r>
        <w:t xml:space="preserve">           </w:t>
      </w:r>
      <w:r>
        <w:tab/>
        <w:t xml:space="preserve">  </w:t>
      </w:r>
      <w:r>
        <w:tab/>
        <w:t xml:space="preserve">          </w:t>
      </w:r>
      <w:r w:rsidRPr="00B93A02">
        <w:t>от 14.04.2023 г. № 22</w:t>
      </w:r>
    </w:p>
    <w:p w14:paraId="5FBE32F2" w14:textId="77777777" w:rsidR="00B93A02" w:rsidRPr="00B93A02" w:rsidRDefault="00B93A02" w:rsidP="00B93A02">
      <w:pPr>
        <w:rPr>
          <w:sz w:val="28"/>
          <w:szCs w:val="28"/>
        </w:rPr>
      </w:pPr>
    </w:p>
    <w:p w14:paraId="1EB54E0D" w14:textId="77777777" w:rsidR="00B93A02" w:rsidRPr="00B93A02" w:rsidRDefault="00B93A02" w:rsidP="00B93A02">
      <w:pPr>
        <w:rPr>
          <w:sz w:val="28"/>
          <w:szCs w:val="28"/>
        </w:rPr>
      </w:pPr>
    </w:p>
    <w:p w14:paraId="2C7FFDEC" w14:textId="77777777" w:rsidR="00B93A02" w:rsidRPr="00B93A02" w:rsidRDefault="00B93A02" w:rsidP="00B93A02">
      <w:pPr>
        <w:spacing w:after="150" w:line="259" w:lineRule="auto"/>
        <w:ind w:left="567" w:right="849" w:hanging="10"/>
        <w:jc w:val="center"/>
        <w:rPr>
          <w:color w:val="000000"/>
          <w:sz w:val="28"/>
          <w:szCs w:val="28"/>
        </w:rPr>
      </w:pPr>
      <w:r w:rsidRPr="00B93A02">
        <w:rPr>
          <w:b/>
          <w:color w:val="000000"/>
          <w:sz w:val="28"/>
          <w:szCs w:val="28"/>
        </w:rPr>
        <w:t>Порядок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муниципального образования «Быстрогорское сельское поселение».</w:t>
      </w:r>
    </w:p>
    <w:p w14:paraId="453D1F3A" w14:textId="77777777" w:rsidR="00B93A02" w:rsidRPr="00B93A02" w:rsidRDefault="00B93A02" w:rsidP="00B93A02">
      <w:pPr>
        <w:autoSpaceDE w:val="0"/>
        <w:autoSpaceDN w:val="0"/>
        <w:adjustRightInd w:val="0"/>
        <w:ind w:firstLine="540"/>
        <w:jc w:val="both"/>
        <w:outlineLvl w:val="0"/>
        <w:rPr>
          <w:b/>
          <w:bCs/>
          <w:sz w:val="32"/>
          <w:szCs w:val="32"/>
        </w:rPr>
      </w:pPr>
    </w:p>
    <w:p w14:paraId="54E3BB67" w14:textId="77777777" w:rsidR="00B93A02" w:rsidRPr="00B93A02" w:rsidRDefault="00B93A02" w:rsidP="00B93A02">
      <w:pPr>
        <w:autoSpaceDE w:val="0"/>
        <w:autoSpaceDN w:val="0"/>
        <w:adjustRightInd w:val="0"/>
        <w:jc w:val="both"/>
        <w:rPr>
          <w:bCs/>
          <w:sz w:val="28"/>
          <w:szCs w:val="28"/>
        </w:rPr>
      </w:pPr>
      <w:bookmarkStart w:id="59" w:name="Par2"/>
      <w:bookmarkEnd w:id="59"/>
      <w:r w:rsidRPr="00B93A02">
        <w:rPr>
          <w:bCs/>
          <w:sz w:val="28"/>
          <w:szCs w:val="28"/>
        </w:rPr>
        <w:t xml:space="preserve">      1.</w:t>
      </w:r>
      <w:r w:rsidRPr="00B93A02">
        <w:rPr>
          <w:sz w:val="28"/>
          <w:szCs w:val="28"/>
        </w:rPr>
        <w:t xml:space="preserve"> Настоящий Порядок регламентирует отношения, связанные с определением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муниципального образования «Быстрогорское сельское поселение» (далее – размер платы).</w:t>
      </w:r>
    </w:p>
    <w:p w14:paraId="3F993543" w14:textId="77777777" w:rsidR="00B93A02" w:rsidRPr="00B93A02" w:rsidRDefault="00B93A02" w:rsidP="00B93A02">
      <w:pPr>
        <w:autoSpaceDE w:val="0"/>
        <w:autoSpaceDN w:val="0"/>
        <w:adjustRightInd w:val="0"/>
        <w:jc w:val="both"/>
        <w:rPr>
          <w:bCs/>
          <w:sz w:val="28"/>
          <w:szCs w:val="28"/>
        </w:rPr>
      </w:pPr>
      <w:r w:rsidRPr="00B93A02">
        <w:rPr>
          <w:bCs/>
          <w:sz w:val="28"/>
          <w:szCs w:val="28"/>
        </w:rPr>
        <w:t xml:space="preserve">       2. </w:t>
      </w:r>
      <w:proofErr w:type="gramStart"/>
      <w:r w:rsidRPr="00B93A02">
        <w:rPr>
          <w:sz w:val="28"/>
          <w:szCs w:val="28"/>
        </w:rPr>
        <w:t>В случае перераспределения земельного участка, находящегося в частной собственности и земельного участка, находящегося в муниципальной собственности муниципального образования «Быстрогорское сельское поселение», размер платы определяется как 15 процентов кадастровой стоимости земельного участка, находящегося в муниципальной собственности муниципального образования «Быстрогорское сельское поселение», рассчитанной пропорционально площади части такого земельного участка, подлежащей передаче в частную собственность в результате его перераспределения с земельными участками, находящимися</w:t>
      </w:r>
      <w:proofErr w:type="gramEnd"/>
      <w:r w:rsidRPr="00B93A02">
        <w:rPr>
          <w:sz w:val="28"/>
          <w:szCs w:val="28"/>
        </w:rPr>
        <w:t xml:space="preserve"> в частной собственности, за исключением случая, предусмотренного пунктом 3 настоящего Порядка.</w:t>
      </w:r>
    </w:p>
    <w:p w14:paraId="739D12D2" w14:textId="77777777" w:rsidR="00B93A02" w:rsidRPr="00B93A02" w:rsidRDefault="00B93A02" w:rsidP="00B93A02">
      <w:pPr>
        <w:autoSpaceDE w:val="0"/>
        <w:autoSpaceDN w:val="0"/>
        <w:adjustRightInd w:val="0"/>
        <w:ind w:firstLine="540"/>
        <w:jc w:val="both"/>
        <w:rPr>
          <w:bCs/>
          <w:sz w:val="28"/>
          <w:szCs w:val="28"/>
        </w:rPr>
      </w:pPr>
      <w:bookmarkStart w:id="60" w:name="Par8"/>
      <w:bookmarkEnd w:id="60"/>
      <w:r w:rsidRPr="00B93A02">
        <w:rPr>
          <w:bCs/>
          <w:sz w:val="28"/>
          <w:szCs w:val="28"/>
        </w:rPr>
        <w:t xml:space="preserve">3. </w:t>
      </w:r>
      <w:proofErr w:type="gramStart"/>
      <w:r w:rsidRPr="00B93A02">
        <w:rPr>
          <w:sz w:val="28"/>
          <w:szCs w:val="28"/>
        </w:rPr>
        <w:t>Размер платы в случае перераспределения земельных участков, указанных в пункте 1 настоящего Порядка, в целях последующего изъятия подлежащих образованию земельных участков для государственных 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 находящегося в муниципальной собственности муниципального образования «Быстрогорское сельское поселение», подлежащей передаче в частную собственность в результате перераспределения земельных</w:t>
      </w:r>
      <w:proofErr w:type="gramEnd"/>
      <w:r w:rsidRPr="00B93A02">
        <w:rPr>
          <w:sz w:val="28"/>
          <w:szCs w:val="28"/>
        </w:rPr>
        <w:t xml:space="preserve"> участков.</w:t>
      </w:r>
    </w:p>
    <w:p w14:paraId="6BE7E711" w14:textId="77777777" w:rsidR="00B93A02" w:rsidRPr="00B93A02" w:rsidRDefault="00B93A02" w:rsidP="00B93A02">
      <w:pPr>
        <w:spacing w:after="150" w:line="259" w:lineRule="auto"/>
        <w:ind w:left="10" w:right="140" w:hanging="10"/>
        <w:jc w:val="both"/>
        <w:rPr>
          <w:color w:val="000000"/>
          <w:szCs w:val="28"/>
        </w:rPr>
      </w:pPr>
    </w:p>
    <w:p w14:paraId="3A985CDB" w14:textId="77777777" w:rsidR="00B93A02" w:rsidRPr="00B93A02" w:rsidRDefault="00B93A02" w:rsidP="00B93A02"/>
    <w:p w14:paraId="6CE45AAF" w14:textId="77777777" w:rsidR="00B93A02" w:rsidRDefault="00B93A02" w:rsidP="009520ED">
      <w:pPr>
        <w:tabs>
          <w:tab w:val="left" w:pos="-5245"/>
        </w:tabs>
        <w:jc w:val="both"/>
        <w:rPr>
          <w:sz w:val="28"/>
          <w:szCs w:val="28"/>
        </w:rPr>
      </w:pPr>
    </w:p>
    <w:p w14:paraId="0F77E616" w14:textId="77777777" w:rsidR="00B93A02" w:rsidRDefault="00B93A02" w:rsidP="009520ED">
      <w:pPr>
        <w:tabs>
          <w:tab w:val="left" w:pos="-5245"/>
        </w:tabs>
        <w:jc w:val="both"/>
        <w:rPr>
          <w:sz w:val="28"/>
          <w:szCs w:val="28"/>
        </w:rPr>
      </w:pPr>
    </w:p>
    <w:p w14:paraId="05C28CDF" w14:textId="77777777" w:rsidR="00B93A02" w:rsidRDefault="00B93A02" w:rsidP="009520ED">
      <w:pPr>
        <w:tabs>
          <w:tab w:val="left" w:pos="-5245"/>
        </w:tabs>
        <w:jc w:val="both"/>
        <w:rPr>
          <w:sz w:val="28"/>
          <w:szCs w:val="28"/>
        </w:rPr>
      </w:pPr>
    </w:p>
    <w:p w14:paraId="13A3074E" w14:textId="77777777" w:rsidR="00B93A02" w:rsidRDefault="00B93A02" w:rsidP="009520ED">
      <w:pPr>
        <w:tabs>
          <w:tab w:val="left" w:pos="-5245"/>
        </w:tabs>
        <w:jc w:val="both"/>
        <w:rPr>
          <w:sz w:val="28"/>
          <w:szCs w:val="28"/>
        </w:rPr>
      </w:pPr>
    </w:p>
    <w:p w14:paraId="705BE8F7" w14:textId="77777777" w:rsidR="00B93A02" w:rsidRDefault="00B93A02" w:rsidP="009520ED">
      <w:pPr>
        <w:tabs>
          <w:tab w:val="left" w:pos="-5245"/>
        </w:tabs>
        <w:jc w:val="both"/>
        <w:rPr>
          <w:sz w:val="28"/>
          <w:szCs w:val="28"/>
        </w:rPr>
      </w:pPr>
    </w:p>
    <w:p w14:paraId="110E5AB8" w14:textId="77777777" w:rsidR="00B93A02" w:rsidRDefault="00B93A02" w:rsidP="009520ED">
      <w:pPr>
        <w:tabs>
          <w:tab w:val="left" w:pos="-5245"/>
        </w:tabs>
        <w:jc w:val="both"/>
        <w:rPr>
          <w:sz w:val="28"/>
          <w:szCs w:val="28"/>
        </w:rPr>
      </w:pPr>
    </w:p>
    <w:p w14:paraId="47CBE3CA" w14:textId="39B8C812" w:rsidR="00B93A02" w:rsidRPr="00B93A02" w:rsidRDefault="00B93A02" w:rsidP="00B93A02">
      <w:pPr>
        <w:widowControl w:val="0"/>
        <w:tabs>
          <w:tab w:val="center" w:pos="4677"/>
          <w:tab w:val="left" w:pos="7845"/>
        </w:tabs>
        <w:autoSpaceDE w:val="0"/>
        <w:autoSpaceDN w:val="0"/>
        <w:adjustRightInd w:val="0"/>
        <w:ind w:firstLine="720"/>
        <w:jc w:val="both"/>
        <w:rPr>
          <w:rFonts w:ascii="Times New Roman CYR" w:hAnsi="Times New Roman CYR" w:cs="Times New Roman CYR"/>
          <w:b/>
        </w:rPr>
      </w:pPr>
      <w:r>
        <w:rPr>
          <w:rFonts w:ascii="Times New Roman CYR" w:hAnsi="Times New Roman CYR" w:cs="Times New Roman CYR"/>
          <w:b/>
        </w:rPr>
        <w:t xml:space="preserve">                                                    </w:t>
      </w:r>
      <w:r w:rsidRPr="00B93A02">
        <w:rPr>
          <w:rFonts w:ascii="Times New Roman CYR" w:hAnsi="Times New Roman CYR" w:cs="Times New Roman CYR"/>
          <w:b/>
        </w:rPr>
        <w:t>ПОСТАНОВЛЕНИЕ</w:t>
      </w:r>
    </w:p>
    <w:p w14:paraId="73EE8D3A" w14:textId="77777777" w:rsidR="00B93A02" w:rsidRPr="00B93A02" w:rsidRDefault="00B93A02" w:rsidP="00B93A02">
      <w:pPr>
        <w:widowControl w:val="0"/>
        <w:tabs>
          <w:tab w:val="center" w:pos="4677"/>
          <w:tab w:val="left" w:pos="7845"/>
        </w:tabs>
        <w:autoSpaceDE w:val="0"/>
        <w:autoSpaceDN w:val="0"/>
        <w:adjustRightInd w:val="0"/>
        <w:ind w:firstLine="720"/>
        <w:jc w:val="center"/>
        <w:rPr>
          <w:rFonts w:ascii="Times New Roman CYR" w:hAnsi="Times New Roman CYR" w:cs="Times New Roman CYR"/>
          <w:b/>
        </w:rPr>
      </w:pPr>
      <w:r w:rsidRPr="00B93A02">
        <w:rPr>
          <w:rFonts w:ascii="Times New Roman CYR" w:hAnsi="Times New Roman CYR" w:cs="Times New Roman CYR"/>
          <w:b/>
        </w:rPr>
        <w:t xml:space="preserve">        </w:t>
      </w:r>
    </w:p>
    <w:p w14:paraId="21ACE9E6" w14:textId="3AF815C1" w:rsidR="00B93A02" w:rsidRPr="00B93A02" w:rsidRDefault="00B93A02" w:rsidP="00B93A02">
      <w:pPr>
        <w:widowControl w:val="0"/>
        <w:autoSpaceDE w:val="0"/>
        <w:autoSpaceDN w:val="0"/>
        <w:adjustRightInd w:val="0"/>
        <w:jc w:val="both"/>
        <w:rPr>
          <w:sz w:val="28"/>
          <w:szCs w:val="28"/>
        </w:rPr>
      </w:pPr>
      <w:r w:rsidRPr="00B93A02">
        <w:rPr>
          <w:sz w:val="28"/>
          <w:szCs w:val="28"/>
        </w:rPr>
        <w:t xml:space="preserve">14.04.2023 года                              </w:t>
      </w:r>
      <w:r>
        <w:rPr>
          <w:sz w:val="28"/>
          <w:szCs w:val="28"/>
        </w:rPr>
        <w:t xml:space="preserve">     </w:t>
      </w:r>
      <w:r w:rsidRPr="00B93A02">
        <w:rPr>
          <w:sz w:val="28"/>
          <w:szCs w:val="28"/>
        </w:rPr>
        <w:t>№ 23</w:t>
      </w:r>
      <w:r w:rsidRPr="00B93A02">
        <w:rPr>
          <w:sz w:val="28"/>
          <w:szCs w:val="28"/>
        </w:rPr>
        <w:tab/>
        <w:t xml:space="preserve">                               пос. Быстрогорский                                    </w:t>
      </w:r>
    </w:p>
    <w:p w14:paraId="0195F1E7" w14:textId="77777777" w:rsidR="00B93A02" w:rsidRPr="00B93A02" w:rsidRDefault="00B93A02" w:rsidP="00B93A02">
      <w:pPr>
        <w:widowControl w:val="0"/>
        <w:autoSpaceDE w:val="0"/>
        <w:autoSpaceDN w:val="0"/>
        <w:adjustRightInd w:val="0"/>
        <w:jc w:val="both"/>
        <w:rPr>
          <w:sz w:val="28"/>
          <w:szCs w:val="28"/>
        </w:rPr>
      </w:pPr>
    </w:p>
    <w:p w14:paraId="706DDA1F" w14:textId="77777777" w:rsidR="00B93A02" w:rsidRPr="00B93A02" w:rsidRDefault="00B93A02" w:rsidP="00B93A02">
      <w:pPr>
        <w:widowControl w:val="0"/>
        <w:autoSpaceDE w:val="0"/>
        <w:autoSpaceDN w:val="0"/>
        <w:adjustRightInd w:val="0"/>
        <w:outlineLvl w:val="0"/>
        <w:rPr>
          <w:kern w:val="32"/>
          <w:sz w:val="28"/>
          <w:szCs w:val="28"/>
          <w:lang w:eastAsia="x-none"/>
        </w:rPr>
      </w:pPr>
      <w:r w:rsidRPr="00B93A02">
        <w:rPr>
          <w:kern w:val="32"/>
          <w:sz w:val="28"/>
          <w:szCs w:val="28"/>
          <w:lang w:val="x-none" w:eastAsia="x-none"/>
        </w:rPr>
        <w:t xml:space="preserve">"Об утверждении Правил использования </w:t>
      </w:r>
    </w:p>
    <w:p w14:paraId="4155C1BC" w14:textId="77777777" w:rsidR="00B93A02" w:rsidRPr="00B93A02" w:rsidRDefault="00B93A02" w:rsidP="00B93A02">
      <w:pPr>
        <w:widowControl w:val="0"/>
        <w:autoSpaceDE w:val="0"/>
        <w:autoSpaceDN w:val="0"/>
        <w:adjustRightInd w:val="0"/>
        <w:outlineLvl w:val="0"/>
        <w:rPr>
          <w:kern w:val="32"/>
          <w:sz w:val="28"/>
          <w:szCs w:val="28"/>
          <w:lang w:eastAsia="x-none"/>
        </w:rPr>
      </w:pPr>
      <w:r w:rsidRPr="00B93A02">
        <w:rPr>
          <w:kern w:val="32"/>
          <w:sz w:val="28"/>
          <w:szCs w:val="28"/>
          <w:lang w:val="x-none" w:eastAsia="x-none"/>
        </w:rPr>
        <w:t xml:space="preserve">федеральной государственной информационной </w:t>
      </w:r>
    </w:p>
    <w:p w14:paraId="11F63306" w14:textId="77777777" w:rsidR="00B93A02" w:rsidRPr="00B93A02" w:rsidRDefault="00B93A02" w:rsidP="00B93A02">
      <w:pPr>
        <w:widowControl w:val="0"/>
        <w:autoSpaceDE w:val="0"/>
        <w:autoSpaceDN w:val="0"/>
        <w:adjustRightInd w:val="0"/>
        <w:outlineLvl w:val="0"/>
        <w:rPr>
          <w:kern w:val="32"/>
          <w:sz w:val="28"/>
          <w:szCs w:val="28"/>
          <w:lang w:eastAsia="x-none"/>
        </w:rPr>
      </w:pPr>
      <w:r w:rsidRPr="00B93A02">
        <w:rPr>
          <w:kern w:val="32"/>
          <w:sz w:val="28"/>
          <w:szCs w:val="28"/>
          <w:lang w:val="x-none" w:eastAsia="x-none"/>
        </w:rPr>
        <w:t xml:space="preserve">системы "Единый портал государственных и </w:t>
      </w:r>
    </w:p>
    <w:p w14:paraId="2D102BF9" w14:textId="77777777" w:rsidR="00B93A02" w:rsidRPr="00B93A02" w:rsidRDefault="00B93A02" w:rsidP="00B93A02">
      <w:pPr>
        <w:widowControl w:val="0"/>
        <w:autoSpaceDE w:val="0"/>
        <w:autoSpaceDN w:val="0"/>
        <w:adjustRightInd w:val="0"/>
        <w:outlineLvl w:val="0"/>
        <w:rPr>
          <w:kern w:val="32"/>
          <w:sz w:val="28"/>
          <w:szCs w:val="28"/>
          <w:lang w:eastAsia="x-none"/>
        </w:rPr>
      </w:pPr>
      <w:r w:rsidRPr="00B93A02">
        <w:rPr>
          <w:kern w:val="32"/>
          <w:sz w:val="28"/>
          <w:szCs w:val="28"/>
          <w:lang w:val="x-none" w:eastAsia="x-none"/>
        </w:rPr>
        <w:t xml:space="preserve">муниципальных услуг (функций)" в целях организации </w:t>
      </w:r>
    </w:p>
    <w:p w14:paraId="6073AB2C" w14:textId="77777777" w:rsidR="00B93A02" w:rsidRPr="00B93A02" w:rsidRDefault="00B93A02" w:rsidP="00B93A02">
      <w:pPr>
        <w:widowControl w:val="0"/>
        <w:autoSpaceDE w:val="0"/>
        <w:autoSpaceDN w:val="0"/>
        <w:adjustRightInd w:val="0"/>
        <w:outlineLvl w:val="0"/>
        <w:rPr>
          <w:b/>
          <w:bCs/>
          <w:kern w:val="32"/>
          <w:sz w:val="28"/>
          <w:szCs w:val="28"/>
          <w:lang w:val="x-none" w:eastAsia="x-none"/>
        </w:rPr>
      </w:pPr>
      <w:r w:rsidRPr="00B93A02">
        <w:rPr>
          <w:kern w:val="32"/>
          <w:sz w:val="28"/>
          <w:szCs w:val="28"/>
          <w:lang w:val="x-none" w:eastAsia="x-none"/>
        </w:rPr>
        <w:t>и проведения публичных слушаний"</w:t>
      </w:r>
    </w:p>
    <w:p w14:paraId="507AAE45" w14:textId="77777777" w:rsidR="00B93A02" w:rsidRPr="00B93A02" w:rsidRDefault="00B93A02" w:rsidP="00B93A02">
      <w:pPr>
        <w:widowControl w:val="0"/>
        <w:autoSpaceDE w:val="0"/>
        <w:autoSpaceDN w:val="0"/>
        <w:adjustRightInd w:val="0"/>
        <w:ind w:firstLine="720"/>
        <w:jc w:val="both"/>
        <w:rPr>
          <w:rFonts w:ascii="Times New Roman CYR" w:hAnsi="Times New Roman CYR" w:cs="Times New Roman CYR"/>
        </w:rPr>
      </w:pPr>
    </w:p>
    <w:p w14:paraId="0D7C6D81" w14:textId="77777777" w:rsidR="00B93A02" w:rsidRPr="00B93A02" w:rsidRDefault="00B93A02" w:rsidP="00B93A02">
      <w:pPr>
        <w:widowControl w:val="0"/>
        <w:autoSpaceDE w:val="0"/>
        <w:autoSpaceDN w:val="0"/>
        <w:adjustRightInd w:val="0"/>
        <w:ind w:firstLine="720"/>
        <w:jc w:val="both"/>
        <w:rPr>
          <w:sz w:val="28"/>
          <w:szCs w:val="28"/>
        </w:rPr>
      </w:pPr>
      <w:proofErr w:type="gramStart"/>
      <w:r w:rsidRPr="00B93A02">
        <w:rPr>
          <w:sz w:val="28"/>
          <w:szCs w:val="28"/>
        </w:rPr>
        <w:t xml:space="preserve">В соответствии с частью 4 статьи 28 Федерального закона "Об общих принципах организации местного самоуправления в Российской Федерации" от 06.10.2003 г. № 131-ФЗ, </w:t>
      </w:r>
      <w:r w:rsidRPr="00B93A02">
        <w:rPr>
          <w:bCs/>
          <w:sz w:val="28"/>
          <w:szCs w:val="28"/>
        </w:rPr>
        <w:t>Постановлением Правительства РФ от 3 февраля 2022 г. N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r w:rsidRPr="00B93A02">
        <w:rPr>
          <w:sz w:val="28"/>
          <w:szCs w:val="28"/>
        </w:rPr>
        <w:t xml:space="preserve"> </w:t>
      </w:r>
      <w:proofErr w:type="gramEnd"/>
    </w:p>
    <w:p w14:paraId="79819892" w14:textId="77777777" w:rsidR="00B93A02" w:rsidRPr="00B93A02" w:rsidRDefault="00B93A02" w:rsidP="00B93A02">
      <w:pPr>
        <w:widowControl w:val="0"/>
        <w:autoSpaceDE w:val="0"/>
        <w:autoSpaceDN w:val="0"/>
        <w:adjustRightInd w:val="0"/>
        <w:ind w:firstLine="720"/>
        <w:jc w:val="center"/>
        <w:rPr>
          <w:rFonts w:ascii="Times New Roman CYR" w:hAnsi="Times New Roman CYR" w:cs="Times New Roman CYR"/>
          <w:bCs/>
          <w:color w:val="000000"/>
        </w:rPr>
      </w:pPr>
    </w:p>
    <w:p w14:paraId="7BC70768" w14:textId="77777777" w:rsidR="00B93A02" w:rsidRPr="00B93A02" w:rsidRDefault="00B93A02" w:rsidP="00B93A02">
      <w:pPr>
        <w:widowControl w:val="0"/>
        <w:autoSpaceDE w:val="0"/>
        <w:autoSpaceDN w:val="0"/>
        <w:adjustRightInd w:val="0"/>
        <w:ind w:firstLine="720"/>
        <w:jc w:val="center"/>
        <w:rPr>
          <w:rFonts w:ascii="Times New Roman CYR" w:hAnsi="Times New Roman CYR" w:cs="Times New Roman CYR"/>
          <w:bCs/>
          <w:color w:val="000000"/>
        </w:rPr>
      </w:pPr>
      <w:r w:rsidRPr="00B93A02">
        <w:rPr>
          <w:rFonts w:ascii="Times New Roman CYR" w:hAnsi="Times New Roman CYR" w:cs="Times New Roman CYR"/>
          <w:bCs/>
          <w:color w:val="000000"/>
        </w:rPr>
        <w:t>ПОСТАНОВЛЯЮ:</w:t>
      </w:r>
    </w:p>
    <w:p w14:paraId="1D74100D" w14:textId="77777777" w:rsidR="00B93A02" w:rsidRPr="00B93A02" w:rsidRDefault="00B93A02" w:rsidP="00B93A02">
      <w:pPr>
        <w:widowControl w:val="0"/>
        <w:autoSpaceDE w:val="0"/>
        <w:autoSpaceDN w:val="0"/>
        <w:adjustRightInd w:val="0"/>
        <w:jc w:val="both"/>
        <w:rPr>
          <w:sz w:val="28"/>
          <w:szCs w:val="28"/>
        </w:rPr>
      </w:pPr>
    </w:p>
    <w:p w14:paraId="08989286" w14:textId="77777777" w:rsidR="00B93A02" w:rsidRPr="00B93A02" w:rsidRDefault="00B93A02" w:rsidP="00B93A02">
      <w:pPr>
        <w:widowControl w:val="0"/>
        <w:numPr>
          <w:ilvl w:val="0"/>
          <w:numId w:val="35"/>
        </w:numPr>
        <w:autoSpaceDE w:val="0"/>
        <w:autoSpaceDN w:val="0"/>
        <w:adjustRightInd w:val="0"/>
        <w:ind w:left="567"/>
        <w:jc w:val="both"/>
        <w:rPr>
          <w:sz w:val="28"/>
          <w:szCs w:val="28"/>
        </w:rPr>
      </w:pPr>
      <w:r w:rsidRPr="00B93A02">
        <w:rPr>
          <w:sz w:val="28"/>
          <w:szCs w:val="28"/>
        </w:rPr>
        <w:t>Утвердить прилагаемые Правила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14:paraId="6039E350" w14:textId="77777777" w:rsidR="00B93A02" w:rsidRPr="00B93A02" w:rsidRDefault="00B93A02" w:rsidP="00B93A02">
      <w:pPr>
        <w:widowControl w:val="0"/>
        <w:numPr>
          <w:ilvl w:val="0"/>
          <w:numId w:val="35"/>
        </w:numPr>
        <w:autoSpaceDE w:val="0"/>
        <w:autoSpaceDN w:val="0"/>
        <w:adjustRightInd w:val="0"/>
        <w:ind w:left="567"/>
        <w:jc w:val="both"/>
        <w:rPr>
          <w:sz w:val="28"/>
          <w:szCs w:val="28"/>
        </w:rPr>
      </w:pPr>
      <w:r w:rsidRPr="00B93A02">
        <w:rPr>
          <w:sz w:val="28"/>
          <w:szCs w:val="28"/>
        </w:rPr>
        <w:t>Возложить обязанности по размещению на едином портале материалов и информации на главного специалиста сектора организационно-правовой работы Администрации Быстрогорского сельского поселения.</w:t>
      </w:r>
    </w:p>
    <w:p w14:paraId="27D25C97" w14:textId="77777777" w:rsidR="00B93A02" w:rsidRPr="00B93A02" w:rsidRDefault="00B93A02" w:rsidP="00B93A02">
      <w:pPr>
        <w:widowControl w:val="0"/>
        <w:numPr>
          <w:ilvl w:val="0"/>
          <w:numId w:val="35"/>
        </w:numPr>
        <w:autoSpaceDE w:val="0"/>
        <w:autoSpaceDN w:val="0"/>
        <w:adjustRightInd w:val="0"/>
        <w:ind w:left="567"/>
        <w:jc w:val="both"/>
        <w:rPr>
          <w:rFonts w:ascii="Times New Roman CYR" w:hAnsi="Times New Roman CYR" w:cs="Times New Roman CYR"/>
          <w:sz w:val="28"/>
          <w:szCs w:val="28"/>
        </w:rPr>
      </w:pPr>
      <w:proofErr w:type="gramStart"/>
      <w:r w:rsidRPr="00B93A02">
        <w:rPr>
          <w:rFonts w:ascii="Times New Roman CYR" w:hAnsi="Times New Roman CYR" w:cs="Times New Roman CYR"/>
          <w:sz w:val="28"/>
          <w:szCs w:val="28"/>
        </w:rPr>
        <w:t>Контроль за</w:t>
      </w:r>
      <w:proofErr w:type="gramEnd"/>
      <w:r w:rsidRPr="00B93A02">
        <w:rPr>
          <w:rFonts w:ascii="Times New Roman CYR" w:hAnsi="Times New Roman CYR" w:cs="Times New Roman CYR"/>
          <w:sz w:val="28"/>
          <w:szCs w:val="28"/>
        </w:rPr>
        <w:t xml:space="preserve"> исполнением настоящего постановления оставляю за собой.</w:t>
      </w:r>
    </w:p>
    <w:p w14:paraId="4C36CF3E" w14:textId="77777777" w:rsidR="00B93A02" w:rsidRPr="00B93A02" w:rsidRDefault="00B93A02" w:rsidP="00B93A02">
      <w:pPr>
        <w:widowControl w:val="0"/>
        <w:autoSpaceDE w:val="0"/>
        <w:autoSpaceDN w:val="0"/>
        <w:adjustRightInd w:val="0"/>
        <w:ind w:left="567"/>
        <w:jc w:val="both"/>
        <w:rPr>
          <w:rFonts w:ascii="Times New Roman CYR" w:hAnsi="Times New Roman CYR" w:cs="Times New Roman CYR"/>
        </w:rPr>
      </w:pPr>
    </w:p>
    <w:p w14:paraId="6DB954D0" w14:textId="77777777" w:rsidR="00B93A02" w:rsidRPr="00B93A02" w:rsidRDefault="00B93A02" w:rsidP="00B93A02">
      <w:pPr>
        <w:widowControl w:val="0"/>
        <w:autoSpaceDE w:val="0"/>
        <w:autoSpaceDN w:val="0"/>
        <w:adjustRightInd w:val="0"/>
        <w:ind w:left="720"/>
        <w:jc w:val="right"/>
        <w:rPr>
          <w:rFonts w:ascii="Times New Roman CYR" w:hAnsi="Times New Roman CYR" w:cs="Times New Roman CYR"/>
        </w:rPr>
      </w:pPr>
    </w:p>
    <w:p w14:paraId="79F7A0DA" w14:textId="77777777" w:rsidR="00B93A02" w:rsidRPr="00B93A02" w:rsidRDefault="00B93A02" w:rsidP="00B93A02">
      <w:pPr>
        <w:widowControl w:val="0"/>
        <w:autoSpaceDE w:val="0"/>
        <w:autoSpaceDN w:val="0"/>
        <w:adjustRightInd w:val="0"/>
        <w:ind w:left="720"/>
        <w:jc w:val="right"/>
        <w:rPr>
          <w:rFonts w:ascii="Times New Roman CYR" w:hAnsi="Times New Roman CYR" w:cs="Times New Roman CYR"/>
        </w:rPr>
      </w:pPr>
    </w:p>
    <w:p w14:paraId="2BE2BD9D" w14:textId="77777777" w:rsidR="00B93A02" w:rsidRPr="00B93A02" w:rsidRDefault="00B93A02" w:rsidP="00B93A02">
      <w:pPr>
        <w:widowControl w:val="0"/>
        <w:autoSpaceDE w:val="0"/>
        <w:autoSpaceDN w:val="0"/>
        <w:adjustRightInd w:val="0"/>
        <w:jc w:val="both"/>
        <w:rPr>
          <w:sz w:val="28"/>
          <w:szCs w:val="28"/>
        </w:rPr>
      </w:pPr>
      <w:proofErr w:type="spellStart"/>
      <w:r w:rsidRPr="00B93A02">
        <w:rPr>
          <w:sz w:val="28"/>
          <w:szCs w:val="28"/>
        </w:rPr>
        <w:t>И.о</w:t>
      </w:r>
      <w:proofErr w:type="spellEnd"/>
      <w:r w:rsidRPr="00B93A02">
        <w:rPr>
          <w:sz w:val="28"/>
          <w:szCs w:val="28"/>
        </w:rPr>
        <w:t>. Главы Администрации</w:t>
      </w:r>
    </w:p>
    <w:p w14:paraId="3490F199" w14:textId="2D68CED4" w:rsidR="00B93A02" w:rsidRPr="00B93A02" w:rsidRDefault="00B93A02" w:rsidP="00B93A02">
      <w:pPr>
        <w:widowControl w:val="0"/>
        <w:autoSpaceDE w:val="0"/>
        <w:autoSpaceDN w:val="0"/>
        <w:adjustRightInd w:val="0"/>
        <w:jc w:val="both"/>
        <w:rPr>
          <w:sz w:val="28"/>
          <w:szCs w:val="28"/>
        </w:rPr>
      </w:pPr>
      <w:r w:rsidRPr="00B93A02">
        <w:rPr>
          <w:sz w:val="28"/>
          <w:szCs w:val="28"/>
        </w:rPr>
        <w:t xml:space="preserve">Быстрогорского сельского поселения                                                 </w:t>
      </w:r>
      <w:r>
        <w:rPr>
          <w:sz w:val="28"/>
          <w:szCs w:val="28"/>
        </w:rPr>
        <w:t xml:space="preserve">  </w:t>
      </w:r>
      <w:r w:rsidRPr="00B93A02">
        <w:rPr>
          <w:sz w:val="28"/>
          <w:szCs w:val="28"/>
        </w:rPr>
        <w:t>О.В. Бабкина</w:t>
      </w:r>
    </w:p>
    <w:p w14:paraId="64A0304A" w14:textId="77777777" w:rsidR="00B93A02" w:rsidRDefault="00B93A02" w:rsidP="00B93A02">
      <w:pPr>
        <w:widowControl w:val="0"/>
        <w:autoSpaceDE w:val="0"/>
        <w:autoSpaceDN w:val="0"/>
        <w:adjustRightInd w:val="0"/>
        <w:spacing w:before="108" w:after="108"/>
        <w:jc w:val="center"/>
        <w:outlineLvl w:val="0"/>
        <w:rPr>
          <w:b/>
          <w:bCs/>
          <w:kern w:val="32"/>
          <w:sz w:val="28"/>
          <w:szCs w:val="28"/>
          <w:lang w:eastAsia="x-none"/>
        </w:rPr>
      </w:pPr>
    </w:p>
    <w:p w14:paraId="16E703AD" w14:textId="4E711E32" w:rsidR="00B93A02" w:rsidRPr="00B93A02" w:rsidRDefault="00B93A02" w:rsidP="00B93A02">
      <w:pPr>
        <w:widowControl w:val="0"/>
        <w:autoSpaceDE w:val="0"/>
        <w:autoSpaceDN w:val="0"/>
        <w:adjustRightInd w:val="0"/>
        <w:spacing w:before="108" w:after="108"/>
        <w:jc w:val="center"/>
        <w:outlineLvl w:val="0"/>
        <w:rPr>
          <w:b/>
          <w:bCs/>
          <w:kern w:val="32"/>
          <w:sz w:val="28"/>
          <w:szCs w:val="28"/>
          <w:lang w:val="x-none" w:eastAsia="x-none"/>
        </w:rPr>
      </w:pPr>
      <w:r w:rsidRPr="00B93A02">
        <w:rPr>
          <w:b/>
          <w:bCs/>
          <w:kern w:val="32"/>
          <w:sz w:val="28"/>
          <w:szCs w:val="28"/>
          <w:lang w:val="x-none" w:eastAsia="x-none"/>
        </w:rPr>
        <w:t>Правила</w:t>
      </w:r>
      <w:r w:rsidRPr="00B93A02">
        <w:rPr>
          <w:b/>
          <w:bCs/>
          <w:kern w:val="32"/>
          <w:sz w:val="28"/>
          <w:szCs w:val="28"/>
          <w:lang w:val="x-none" w:eastAsia="x-none"/>
        </w:rPr>
        <w:br/>
        <w:t>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14:paraId="3784D260" w14:textId="77777777" w:rsidR="00B93A02" w:rsidRPr="00B93A02" w:rsidRDefault="00B93A02" w:rsidP="00B93A02">
      <w:pPr>
        <w:widowControl w:val="0"/>
        <w:autoSpaceDE w:val="0"/>
        <w:autoSpaceDN w:val="0"/>
        <w:adjustRightInd w:val="0"/>
        <w:ind w:firstLine="720"/>
        <w:jc w:val="both"/>
        <w:rPr>
          <w:sz w:val="28"/>
          <w:szCs w:val="28"/>
        </w:rPr>
      </w:pPr>
    </w:p>
    <w:p w14:paraId="7D876E22" w14:textId="77777777" w:rsidR="00B93A02" w:rsidRPr="00B93A02" w:rsidRDefault="00B93A02" w:rsidP="00B93A02">
      <w:pPr>
        <w:widowControl w:val="0"/>
        <w:autoSpaceDE w:val="0"/>
        <w:autoSpaceDN w:val="0"/>
        <w:adjustRightInd w:val="0"/>
        <w:ind w:firstLine="720"/>
        <w:jc w:val="both"/>
        <w:rPr>
          <w:sz w:val="28"/>
          <w:szCs w:val="28"/>
        </w:rPr>
      </w:pPr>
      <w:bookmarkStart w:id="61" w:name="sub_1001"/>
      <w:r w:rsidRPr="00B93A02">
        <w:rPr>
          <w:sz w:val="28"/>
          <w:szCs w:val="28"/>
        </w:rPr>
        <w:t>1. Настоящие Правила определяют порядок использования федеральной государственной информационной системы "Единый портал государственных и муниципальных услуг (функций)" (далее - единый портал) в целях организации и проведения публичных слушаний с участием жителей муниципального образования "Быстрогорское сельское поселение".</w:t>
      </w:r>
    </w:p>
    <w:p w14:paraId="4F991692" w14:textId="77777777" w:rsidR="00B93A02" w:rsidRPr="00B93A02" w:rsidRDefault="00B93A02" w:rsidP="00B93A02">
      <w:pPr>
        <w:widowControl w:val="0"/>
        <w:autoSpaceDE w:val="0"/>
        <w:autoSpaceDN w:val="0"/>
        <w:adjustRightInd w:val="0"/>
        <w:ind w:firstLine="720"/>
        <w:jc w:val="both"/>
        <w:rPr>
          <w:sz w:val="28"/>
          <w:szCs w:val="28"/>
        </w:rPr>
      </w:pPr>
      <w:bookmarkStart w:id="62" w:name="sub_1002"/>
      <w:bookmarkEnd w:id="61"/>
      <w:r w:rsidRPr="00B93A02">
        <w:rPr>
          <w:sz w:val="28"/>
          <w:szCs w:val="28"/>
        </w:rPr>
        <w:t xml:space="preserve">2. </w:t>
      </w:r>
      <w:proofErr w:type="gramStart"/>
      <w:r w:rsidRPr="00B93A02">
        <w:rPr>
          <w:sz w:val="28"/>
          <w:szCs w:val="28"/>
        </w:rPr>
        <w:t xml:space="preserve">Единый портал может быть использован в целях размещения материалов и информации, указанных в абзаце первом части 4 статьи 28 Федерального закона </w:t>
      </w:r>
      <w:r w:rsidRPr="00B93A02">
        <w:rPr>
          <w:sz w:val="28"/>
          <w:szCs w:val="28"/>
        </w:rPr>
        <w:lastRenderedPageBreak/>
        <w:t>"Об общих принципах организации местного самоуправления в Российской Федерации" (далее - Федеральный закон), для заблаговременного оповещения жителей муниципального образования о времени и месте проведения публичных слушаний, обеспечения возможности представления жителями муниципального образования своих замечаний и предложений по вынесенному на обсуждение</w:t>
      </w:r>
      <w:proofErr w:type="gramEnd"/>
      <w:r w:rsidRPr="00B93A02">
        <w:rPr>
          <w:sz w:val="28"/>
          <w:szCs w:val="28"/>
        </w:rPr>
        <w:t xml:space="preserve"> проекту муниципального правового акта, а также для участия жителей муниципального образования в публичных слушаниях в соответствии с частью 4 статьи 28 Федерального закона и для опубликования (обнародования) результатов публичных слушаний, включая мотивированное обоснование принятых решений.</w:t>
      </w:r>
    </w:p>
    <w:p w14:paraId="3F03C192" w14:textId="77777777" w:rsidR="00B93A02" w:rsidRPr="00B93A02" w:rsidRDefault="00B93A02" w:rsidP="00B93A02">
      <w:pPr>
        <w:widowControl w:val="0"/>
        <w:autoSpaceDE w:val="0"/>
        <w:autoSpaceDN w:val="0"/>
        <w:adjustRightInd w:val="0"/>
        <w:ind w:firstLine="720"/>
        <w:jc w:val="both"/>
        <w:rPr>
          <w:sz w:val="28"/>
          <w:szCs w:val="28"/>
        </w:rPr>
      </w:pPr>
      <w:bookmarkStart w:id="63" w:name="sub_1003"/>
      <w:bookmarkEnd w:id="62"/>
      <w:r w:rsidRPr="00B93A02">
        <w:rPr>
          <w:sz w:val="28"/>
          <w:szCs w:val="28"/>
        </w:rPr>
        <w:t xml:space="preserve">3. </w:t>
      </w:r>
      <w:proofErr w:type="gramStart"/>
      <w:r w:rsidRPr="00B93A02">
        <w:rPr>
          <w:sz w:val="28"/>
          <w:szCs w:val="28"/>
        </w:rPr>
        <w:t>Данным нормативным правовым актом муниципального образования установлено использование единого портала в целях, указанных в пункте 4 статьи 28 Федерального закона, обеспечивает использование единого портала в соответствии с настоящими Правилами, а также методическими рекомендациями, организационными и технологическими регламентами, установленными Министерством цифрового развития, связи и массовых коммуникаций Российской Федерации (далее - оператор единого портала).</w:t>
      </w:r>
      <w:proofErr w:type="gramEnd"/>
    </w:p>
    <w:p w14:paraId="0E25D269" w14:textId="77777777" w:rsidR="00B93A02" w:rsidRPr="00B93A02" w:rsidRDefault="00B93A02" w:rsidP="00B93A02">
      <w:pPr>
        <w:widowControl w:val="0"/>
        <w:autoSpaceDE w:val="0"/>
        <w:autoSpaceDN w:val="0"/>
        <w:adjustRightInd w:val="0"/>
        <w:ind w:firstLine="720"/>
        <w:jc w:val="both"/>
        <w:rPr>
          <w:sz w:val="28"/>
          <w:szCs w:val="28"/>
        </w:rPr>
      </w:pPr>
      <w:bookmarkStart w:id="64" w:name="sub_1004"/>
      <w:bookmarkEnd w:id="63"/>
      <w:r w:rsidRPr="00B93A02">
        <w:rPr>
          <w:sz w:val="28"/>
          <w:szCs w:val="28"/>
        </w:rPr>
        <w:t xml:space="preserve">4. </w:t>
      </w:r>
      <w:proofErr w:type="gramStart"/>
      <w:r w:rsidRPr="00B93A02">
        <w:rPr>
          <w:sz w:val="28"/>
          <w:szCs w:val="28"/>
        </w:rPr>
        <w:t>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 размещаемыми на технологическом портале в информационно-телекоммуникационной сети "Интернет" по адресу https://pos.gosuslugi.ru/docs/. Методологическая, информационная и техническая поддержка главного специалиста по правовой, кадровой работе и архивному делу (далее уполномоченного сотрудника  администрации Быстрогорского сельского</w:t>
      </w:r>
      <w:proofErr w:type="gramEnd"/>
      <w:r w:rsidRPr="00B93A02">
        <w:rPr>
          <w:sz w:val="28"/>
          <w:szCs w:val="28"/>
        </w:rPr>
        <w:t xml:space="preserve"> поселения) осуществляется оператором единого портала.</w:t>
      </w:r>
    </w:p>
    <w:p w14:paraId="5C05CDD9" w14:textId="77777777" w:rsidR="00B93A02" w:rsidRPr="00B93A02" w:rsidRDefault="00B93A02" w:rsidP="00B93A02">
      <w:pPr>
        <w:widowControl w:val="0"/>
        <w:autoSpaceDE w:val="0"/>
        <w:autoSpaceDN w:val="0"/>
        <w:adjustRightInd w:val="0"/>
        <w:ind w:firstLine="720"/>
        <w:jc w:val="both"/>
        <w:rPr>
          <w:sz w:val="28"/>
          <w:szCs w:val="28"/>
        </w:rPr>
      </w:pPr>
      <w:bookmarkStart w:id="65" w:name="sub_1005"/>
      <w:bookmarkEnd w:id="64"/>
      <w:r w:rsidRPr="00B93A02">
        <w:rPr>
          <w:sz w:val="28"/>
          <w:szCs w:val="28"/>
        </w:rPr>
        <w:t xml:space="preserve">5. </w:t>
      </w:r>
      <w:proofErr w:type="gramStart"/>
      <w:r w:rsidRPr="00B93A02">
        <w:rPr>
          <w:sz w:val="28"/>
          <w:szCs w:val="28"/>
        </w:rPr>
        <w:t>Размещение на едином портале материалов и информации, указанных в абзаце первом части 4 статьи 28 Федерального закона, в целях оповещения жителей муниципального образования осуществляется главным  специалистом Администрации Быстрогорского сельского поселения с использованием личного кабинета Администрации Быстрогорского сельского поселения в соответствующем разделе платформы обратной связи единого портала (далее - личный кабинет Администрации) заблаговременно, с учетом сроков, установленных Уставом Администрации Быстрогорского сельского поселения</w:t>
      </w:r>
      <w:proofErr w:type="gramEnd"/>
      <w:r w:rsidRPr="00B93A02">
        <w:rPr>
          <w:sz w:val="28"/>
          <w:szCs w:val="28"/>
        </w:rPr>
        <w:t>.</w:t>
      </w:r>
    </w:p>
    <w:p w14:paraId="65B6F783" w14:textId="77777777" w:rsidR="00B93A02" w:rsidRPr="00B93A02" w:rsidRDefault="00B93A02" w:rsidP="00B93A02">
      <w:pPr>
        <w:widowControl w:val="0"/>
        <w:autoSpaceDE w:val="0"/>
        <w:autoSpaceDN w:val="0"/>
        <w:adjustRightInd w:val="0"/>
        <w:ind w:firstLine="720"/>
        <w:jc w:val="both"/>
        <w:rPr>
          <w:sz w:val="28"/>
          <w:szCs w:val="28"/>
        </w:rPr>
      </w:pPr>
      <w:bookmarkStart w:id="66" w:name="sub_1006"/>
      <w:bookmarkEnd w:id="65"/>
      <w:r w:rsidRPr="00B93A02">
        <w:rPr>
          <w:sz w:val="28"/>
          <w:szCs w:val="28"/>
        </w:rPr>
        <w:t xml:space="preserve">6. </w:t>
      </w:r>
      <w:proofErr w:type="gramStart"/>
      <w:r w:rsidRPr="00B93A02">
        <w:rPr>
          <w:sz w:val="28"/>
          <w:szCs w:val="28"/>
        </w:rPr>
        <w:t>Возможность представления замечаний и предложений по вынесенному на обсуждение проекту нормативно - правового акта,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14:paraId="37425C32" w14:textId="77777777" w:rsidR="00B93A02" w:rsidRPr="00B93A02" w:rsidRDefault="00B93A02" w:rsidP="00B93A02">
      <w:pPr>
        <w:widowControl w:val="0"/>
        <w:autoSpaceDE w:val="0"/>
        <w:autoSpaceDN w:val="0"/>
        <w:adjustRightInd w:val="0"/>
        <w:ind w:firstLine="720"/>
        <w:jc w:val="both"/>
        <w:rPr>
          <w:sz w:val="28"/>
          <w:szCs w:val="28"/>
        </w:rPr>
      </w:pPr>
      <w:bookmarkStart w:id="67" w:name="sub_1007"/>
      <w:bookmarkEnd w:id="66"/>
      <w:r w:rsidRPr="00B93A02">
        <w:rPr>
          <w:sz w:val="28"/>
          <w:szCs w:val="28"/>
        </w:rPr>
        <w:t>7. Оператор единого портала обеспечивает техническую возможность:</w:t>
      </w:r>
    </w:p>
    <w:p w14:paraId="07D7AA75" w14:textId="77777777" w:rsidR="00B93A02" w:rsidRPr="00B93A02" w:rsidRDefault="00B93A02" w:rsidP="00B93A02">
      <w:pPr>
        <w:widowControl w:val="0"/>
        <w:autoSpaceDE w:val="0"/>
        <w:autoSpaceDN w:val="0"/>
        <w:adjustRightInd w:val="0"/>
        <w:ind w:firstLine="720"/>
        <w:jc w:val="both"/>
        <w:rPr>
          <w:sz w:val="28"/>
          <w:szCs w:val="28"/>
        </w:rPr>
      </w:pPr>
      <w:bookmarkStart w:id="68" w:name="sub_10071"/>
      <w:bookmarkEnd w:id="67"/>
      <w:r w:rsidRPr="00B93A02">
        <w:rPr>
          <w:sz w:val="28"/>
          <w:szCs w:val="28"/>
        </w:rPr>
        <w:t xml:space="preserve">а) оповещения жителей муниципального образования, осуществляемого главным специалистом Администрации Быстрогорского сельского поселения с использованием личного кабинета органа путем размещения информации о </w:t>
      </w:r>
      <w:r w:rsidRPr="00B93A02">
        <w:rPr>
          <w:sz w:val="28"/>
          <w:szCs w:val="28"/>
        </w:rPr>
        <w:lastRenderedPageBreak/>
        <w:t>времени и месте проведения публичных слушаний, ознакомления с проектом муниципального правового акта;</w:t>
      </w:r>
    </w:p>
    <w:p w14:paraId="77B2F822" w14:textId="77777777" w:rsidR="00B93A02" w:rsidRPr="00B93A02" w:rsidRDefault="00B93A02" w:rsidP="00B93A02">
      <w:pPr>
        <w:widowControl w:val="0"/>
        <w:autoSpaceDE w:val="0"/>
        <w:autoSpaceDN w:val="0"/>
        <w:adjustRightInd w:val="0"/>
        <w:ind w:firstLine="720"/>
        <w:jc w:val="both"/>
        <w:rPr>
          <w:sz w:val="28"/>
          <w:szCs w:val="28"/>
        </w:rPr>
      </w:pPr>
      <w:bookmarkStart w:id="69" w:name="sub_10072"/>
      <w:bookmarkEnd w:id="68"/>
      <w:r w:rsidRPr="00B93A02">
        <w:rPr>
          <w:sz w:val="28"/>
          <w:szCs w:val="28"/>
        </w:rPr>
        <w:t>б) представления замечаний и предложений по вынесенному на обсуждение проекту муниципального правового акта, размещенному на едином портале, а также участие жителей поселения в публичных слушаниях в соответствии с частью 4 статьи 28 Федерального закона;</w:t>
      </w:r>
    </w:p>
    <w:p w14:paraId="27E621F2" w14:textId="77777777" w:rsidR="00B93A02" w:rsidRPr="00B93A02" w:rsidRDefault="00B93A02" w:rsidP="00B93A02">
      <w:pPr>
        <w:widowControl w:val="0"/>
        <w:autoSpaceDE w:val="0"/>
        <w:autoSpaceDN w:val="0"/>
        <w:adjustRightInd w:val="0"/>
        <w:ind w:firstLine="720"/>
        <w:jc w:val="both"/>
        <w:rPr>
          <w:sz w:val="28"/>
          <w:szCs w:val="28"/>
        </w:rPr>
      </w:pPr>
      <w:bookmarkStart w:id="70" w:name="sub_10073"/>
      <w:bookmarkEnd w:id="69"/>
      <w:r w:rsidRPr="00B93A02">
        <w:rPr>
          <w:sz w:val="28"/>
          <w:szCs w:val="28"/>
        </w:rPr>
        <w:t>в) опубликование (обнародование) результатов публичных слушаний, включая мотивированное обоснование принятых решений.</w:t>
      </w:r>
    </w:p>
    <w:p w14:paraId="42B1027A" w14:textId="77777777" w:rsidR="00B93A02" w:rsidRPr="00B93A02" w:rsidRDefault="00B93A02" w:rsidP="00B93A02">
      <w:pPr>
        <w:widowControl w:val="0"/>
        <w:autoSpaceDE w:val="0"/>
        <w:autoSpaceDN w:val="0"/>
        <w:adjustRightInd w:val="0"/>
        <w:ind w:firstLine="720"/>
        <w:jc w:val="both"/>
        <w:rPr>
          <w:sz w:val="28"/>
          <w:szCs w:val="28"/>
        </w:rPr>
      </w:pPr>
      <w:bookmarkStart w:id="71" w:name="sub_1008"/>
      <w:bookmarkEnd w:id="70"/>
      <w:r w:rsidRPr="00B93A02">
        <w:rPr>
          <w:sz w:val="28"/>
          <w:szCs w:val="28"/>
        </w:rPr>
        <w:t xml:space="preserve">8. </w:t>
      </w:r>
      <w:proofErr w:type="gramStart"/>
      <w:r w:rsidRPr="00B93A02">
        <w:rPr>
          <w:sz w:val="28"/>
          <w:szCs w:val="28"/>
        </w:rPr>
        <w:t>Представление жителями замечаний и предложений по вынесенному на обсуждение проекту муниципального правового акта, а также участие в публичных слушаниях в соответствии с частью 4 статьи 28 Федерального закона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B93A02">
        <w:rPr>
          <w:sz w:val="28"/>
          <w:szCs w:val="28"/>
        </w:rPr>
        <w:t xml:space="preserve"> государственных и муниципальных услуг в электронной форме". Замечания и предложения по вынесенному на обсуждение проекту нормативн</w:t>
      </w:r>
      <w:proofErr w:type="gramStart"/>
      <w:r w:rsidRPr="00B93A02">
        <w:rPr>
          <w:sz w:val="28"/>
          <w:szCs w:val="28"/>
        </w:rPr>
        <w:t>о-</w:t>
      </w:r>
      <w:proofErr w:type="gramEnd"/>
      <w:r w:rsidRPr="00B93A02">
        <w:rPr>
          <w:sz w:val="28"/>
          <w:szCs w:val="28"/>
        </w:rPr>
        <w:t xml:space="preserve"> правового акта могут быть представлены жителем с использованием единого портала с даты опубликования органом местного самоуправления сведений в соответствии с пунктом 5 настоящих Правил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w:t>
      </w:r>
    </w:p>
    <w:p w14:paraId="1BB8D9B0" w14:textId="77777777" w:rsidR="00B93A02" w:rsidRPr="00B93A02" w:rsidRDefault="00B93A02" w:rsidP="00B93A02">
      <w:pPr>
        <w:widowControl w:val="0"/>
        <w:autoSpaceDE w:val="0"/>
        <w:autoSpaceDN w:val="0"/>
        <w:adjustRightInd w:val="0"/>
        <w:ind w:firstLine="720"/>
        <w:jc w:val="both"/>
        <w:rPr>
          <w:sz w:val="28"/>
          <w:szCs w:val="28"/>
        </w:rPr>
      </w:pPr>
      <w:bookmarkStart w:id="72" w:name="sub_1009"/>
      <w:bookmarkEnd w:id="71"/>
      <w:r w:rsidRPr="00B93A02">
        <w:rPr>
          <w:sz w:val="28"/>
          <w:szCs w:val="28"/>
        </w:rPr>
        <w:t>9. Замечания и предложения по вынесенному на обсуждение проекту нормативно - правового акта направляются в личный кабинет Администрации Быстрогорского сельского поселения. Администрация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w:t>
      </w:r>
    </w:p>
    <w:p w14:paraId="1D8406D6" w14:textId="77777777" w:rsidR="00B93A02" w:rsidRPr="00B93A02" w:rsidRDefault="00B93A02" w:rsidP="00B93A02">
      <w:pPr>
        <w:widowControl w:val="0"/>
        <w:autoSpaceDE w:val="0"/>
        <w:autoSpaceDN w:val="0"/>
        <w:adjustRightInd w:val="0"/>
        <w:ind w:firstLine="720"/>
        <w:jc w:val="both"/>
        <w:rPr>
          <w:sz w:val="28"/>
          <w:szCs w:val="28"/>
        </w:rPr>
      </w:pPr>
      <w:bookmarkStart w:id="73" w:name="sub_1010"/>
      <w:bookmarkEnd w:id="72"/>
      <w:r w:rsidRPr="00B93A02">
        <w:rPr>
          <w:sz w:val="28"/>
          <w:szCs w:val="28"/>
        </w:rPr>
        <w:t xml:space="preserve">10. </w:t>
      </w:r>
      <w:proofErr w:type="gramStart"/>
      <w:r w:rsidRPr="00B93A02">
        <w:rPr>
          <w:sz w:val="28"/>
          <w:szCs w:val="28"/>
        </w:rPr>
        <w:t>Единый портал обеспечивает возможность осуществления предварительной проверки замечаний и предложений по вынесенному на обсуждение проекту нормативно-правового акта, направленных жителями поселения посредством единого портала, на предмет наличия в таких замечаниях и предложениях нецензурных либо оскорбительных выражений, угроз жизни или здоровью граждан, призывов к осуществлению экстремистской и (или) террористической деятельности, включая возможность отказа в рассмотрении указанных замечаний и предложений с информированием жителей</w:t>
      </w:r>
      <w:proofErr w:type="gramEnd"/>
      <w:r w:rsidRPr="00B93A02">
        <w:rPr>
          <w:sz w:val="28"/>
          <w:szCs w:val="28"/>
        </w:rPr>
        <w:t xml:space="preserve"> поселения  в подсистеме единого личного кабинета на едином портале и по электронной почте, указанной в подсистеме единого личного кабинета на едином портале, о причинах отказа в срок, не превышающий одного дня со дня направления замечаний и предложений.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нормативн</w:t>
      </w:r>
      <w:proofErr w:type="gramStart"/>
      <w:r w:rsidRPr="00B93A02">
        <w:rPr>
          <w:sz w:val="28"/>
          <w:szCs w:val="28"/>
        </w:rPr>
        <w:t>о-</w:t>
      </w:r>
      <w:proofErr w:type="gramEnd"/>
      <w:r w:rsidRPr="00B93A02">
        <w:rPr>
          <w:sz w:val="28"/>
          <w:szCs w:val="28"/>
        </w:rPr>
        <w:t xml:space="preserve"> правового акта, а также для участия в публичном слушании в соответствии с частью 4 статьи 28 Федерального закона.</w:t>
      </w:r>
    </w:p>
    <w:p w14:paraId="0E253497" w14:textId="26A3F8F2" w:rsidR="008F17EF" w:rsidRPr="00B93A02" w:rsidRDefault="00B93A02" w:rsidP="00B93A02">
      <w:pPr>
        <w:widowControl w:val="0"/>
        <w:autoSpaceDE w:val="0"/>
        <w:autoSpaceDN w:val="0"/>
        <w:adjustRightInd w:val="0"/>
        <w:ind w:firstLine="720"/>
        <w:jc w:val="both"/>
        <w:rPr>
          <w:sz w:val="28"/>
          <w:szCs w:val="28"/>
        </w:rPr>
      </w:pPr>
      <w:bookmarkStart w:id="74" w:name="sub_1011"/>
      <w:bookmarkEnd w:id="73"/>
      <w:r w:rsidRPr="00B93A02">
        <w:rPr>
          <w:sz w:val="28"/>
          <w:szCs w:val="28"/>
        </w:rPr>
        <w:lastRenderedPageBreak/>
        <w:t>11. Результаты публичных слушаний и мотивированное обоснование принятых решений публикуются уполномоченным сотрудником Администрации Быстрогорского сельского поселения  в соответствующем разделе платформы обратной связи единого портала для ознакомления жителей в срок, предусмотренный в порядке организации и проведения публичных слушаний, установленном Уставом Администрации Быстрогорского сельского поселения.</w:t>
      </w:r>
      <w:bookmarkEnd w:id="74"/>
    </w:p>
    <w:p w14:paraId="5FCA44D4" w14:textId="77777777" w:rsidR="00B93A02" w:rsidRPr="00B93A02" w:rsidRDefault="00B93A02" w:rsidP="00B93A02">
      <w:pPr>
        <w:widowControl w:val="0"/>
        <w:tabs>
          <w:tab w:val="center" w:pos="4677"/>
          <w:tab w:val="left" w:pos="7845"/>
        </w:tabs>
        <w:suppressAutoHyphens/>
        <w:autoSpaceDE w:val="0"/>
        <w:ind w:firstLine="720"/>
        <w:jc w:val="center"/>
        <w:rPr>
          <w:rFonts w:ascii="Times New Roman CYR" w:hAnsi="Times New Roman CYR" w:cs="Times New Roman CYR"/>
          <w:b/>
          <w:lang w:eastAsia="zh-CN"/>
        </w:rPr>
      </w:pPr>
    </w:p>
    <w:p w14:paraId="6DBF5686" w14:textId="77777777" w:rsidR="00B93A02" w:rsidRPr="00B93A02" w:rsidRDefault="00B93A02" w:rsidP="00B93A02">
      <w:pPr>
        <w:widowControl w:val="0"/>
        <w:tabs>
          <w:tab w:val="center" w:pos="4677"/>
          <w:tab w:val="left" w:pos="7845"/>
        </w:tabs>
        <w:suppressAutoHyphens/>
        <w:autoSpaceDE w:val="0"/>
        <w:ind w:firstLine="720"/>
        <w:jc w:val="both"/>
        <w:rPr>
          <w:rFonts w:ascii="Times New Roman CYR" w:hAnsi="Times New Roman CYR" w:cs="Times New Roman CYR"/>
          <w:lang w:eastAsia="zh-CN"/>
        </w:rPr>
      </w:pPr>
      <w:r w:rsidRPr="00B93A02">
        <w:rPr>
          <w:rFonts w:ascii="Times New Roman CYR" w:eastAsia="Times New Roman CYR" w:hAnsi="Times New Roman CYR" w:cs="Times New Roman CYR"/>
          <w:b/>
          <w:lang w:eastAsia="zh-CN"/>
        </w:rPr>
        <w:t xml:space="preserve">                                                     </w:t>
      </w:r>
      <w:r w:rsidRPr="00B93A02">
        <w:rPr>
          <w:rFonts w:ascii="Times New Roman CYR" w:hAnsi="Times New Roman CYR" w:cs="Times New Roman CYR"/>
          <w:b/>
          <w:lang w:eastAsia="zh-CN"/>
        </w:rPr>
        <w:t>ПОСТАНОВЛЕНИЕ</w:t>
      </w:r>
    </w:p>
    <w:p w14:paraId="606746E4" w14:textId="77777777" w:rsidR="00B93A02" w:rsidRPr="00B93A02" w:rsidRDefault="00B93A02" w:rsidP="00B93A02">
      <w:pPr>
        <w:widowControl w:val="0"/>
        <w:tabs>
          <w:tab w:val="center" w:pos="4677"/>
          <w:tab w:val="left" w:pos="7845"/>
        </w:tabs>
        <w:suppressAutoHyphens/>
        <w:autoSpaceDE w:val="0"/>
        <w:ind w:firstLine="720"/>
        <w:jc w:val="center"/>
        <w:rPr>
          <w:rFonts w:ascii="Times New Roman CYR" w:hAnsi="Times New Roman CYR" w:cs="Times New Roman CYR"/>
          <w:lang w:eastAsia="zh-CN"/>
        </w:rPr>
      </w:pPr>
      <w:r w:rsidRPr="00B93A02">
        <w:rPr>
          <w:rFonts w:ascii="Times New Roman CYR" w:eastAsia="Times New Roman CYR" w:hAnsi="Times New Roman CYR" w:cs="Times New Roman CYR"/>
          <w:b/>
          <w:lang w:eastAsia="zh-CN"/>
        </w:rPr>
        <w:t xml:space="preserve">        </w:t>
      </w:r>
    </w:p>
    <w:p w14:paraId="75178E8A" w14:textId="45D95826" w:rsidR="00B93A02" w:rsidRPr="00B93A02" w:rsidRDefault="00B93A02" w:rsidP="00B93A02">
      <w:pPr>
        <w:widowControl w:val="0"/>
        <w:suppressAutoHyphens/>
        <w:autoSpaceDE w:val="0"/>
        <w:jc w:val="both"/>
        <w:rPr>
          <w:rFonts w:ascii="Times New Roman CYR" w:hAnsi="Times New Roman CYR" w:cs="Times New Roman CYR"/>
          <w:lang w:eastAsia="zh-CN"/>
        </w:rPr>
      </w:pPr>
      <w:r w:rsidRPr="00B93A02">
        <w:rPr>
          <w:sz w:val="28"/>
          <w:szCs w:val="28"/>
          <w:lang w:eastAsia="zh-CN"/>
        </w:rPr>
        <w:t xml:space="preserve">14.04.2023 года         </w:t>
      </w:r>
      <w:r>
        <w:rPr>
          <w:sz w:val="28"/>
          <w:szCs w:val="28"/>
          <w:lang w:eastAsia="zh-CN"/>
        </w:rPr>
        <w:t xml:space="preserve">                         </w:t>
      </w:r>
      <w:r w:rsidRPr="00B93A02">
        <w:rPr>
          <w:sz w:val="28"/>
          <w:szCs w:val="28"/>
          <w:lang w:eastAsia="zh-CN"/>
        </w:rPr>
        <w:t xml:space="preserve"> № 24</w:t>
      </w:r>
      <w:r w:rsidRPr="00B93A02">
        <w:rPr>
          <w:sz w:val="28"/>
          <w:szCs w:val="28"/>
          <w:lang w:eastAsia="zh-CN"/>
        </w:rPr>
        <w:tab/>
        <w:t xml:space="preserve">                                пос. Быстрогорский                                    </w:t>
      </w:r>
    </w:p>
    <w:p w14:paraId="37CCB39D" w14:textId="77777777" w:rsidR="00B93A02" w:rsidRPr="00B93A02" w:rsidRDefault="00B93A02" w:rsidP="00B93A02">
      <w:pPr>
        <w:widowControl w:val="0"/>
        <w:tabs>
          <w:tab w:val="num" w:pos="0"/>
        </w:tabs>
        <w:suppressAutoHyphens/>
        <w:autoSpaceDE w:val="0"/>
        <w:spacing w:before="108" w:after="108"/>
        <w:outlineLvl w:val="0"/>
        <w:rPr>
          <w:b/>
          <w:bCs/>
          <w:kern w:val="1"/>
          <w:sz w:val="28"/>
          <w:szCs w:val="28"/>
          <w:lang w:eastAsia="zh-CN"/>
        </w:rPr>
      </w:pPr>
    </w:p>
    <w:p w14:paraId="43135C1C" w14:textId="77777777" w:rsidR="00B93A02" w:rsidRPr="00B93A02" w:rsidRDefault="00B93A02" w:rsidP="00B93A02">
      <w:pPr>
        <w:widowControl w:val="0"/>
        <w:suppressAutoHyphens/>
        <w:autoSpaceDE w:val="0"/>
        <w:ind w:right="5046"/>
        <w:jc w:val="both"/>
        <w:rPr>
          <w:rFonts w:ascii="Times New Roman CYR" w:hAnsi="Times New Roman CYR" w:cs="Times New Roman CYR"/>
          <w:lang w:eastAsia="zh-CN"/>
        </w:rPr>
      </w:pPr>
      <w:r w:rsidRPr="00B93A02">
        <w:rPr>
          <w:b/>
          <w:bCs/>
          <w:color w:val="000000"/>
          <w:sz w:val="28"/>
          <w:szCs w:val="28"/>
          <w:lang w:eastAsia="zh-CN"/>
        </w:rPr>
        <w:t xml:space="preserve">Об утверждении </w:t>
      </w:r>
      <w:bookmarkStart w:id="75" w:name="_Hlk87436822"/>
      <w:bookmarkStart w:id="76" w:name="_Hlk87436565"/>
      <w:r w:rsidRPr="00B93A02">
        <w:rPr>
          <w:b/>
          <w:bCs/>
          <w:color w:val="000000"/>
          <w:sz w:val="28"/>
          <w:szCs w:val="28"/>
          <w:lang w:eastAsia="zh-CN"/>
        </w:rPr>
        <w:t xml:space="preserve">формы проверочного листа (списка контрольных вопросов), применяемого при осуществлении </w:t>
      </w:r>
      <w:bookmarkStart w:id="77" w:name="_Hlk82421409"/>
      <w:bookmarkEnd w:id="76"/>
      <w:r w:rsidRPr="00B93A02">
        <w:rPr>
          <w:b/>
          <w:bCs/>
          <w:color w:val="000000"/>
          <w:sz w:val="28"/>
          <w:szCs w:val="28"/>
          <w:lang w:eastAsia="zh-CN"/>
        </w:rPr>
        <w:t xml:space="preserve">муниципального  контроля </w:t>
      </w:r>
      <w:bookmarkEnd w:id="75"/>
      <w:bookmarkEnd w:id="77"/>
      <w:r w:rsidRPr="00B93A02">
        <w:rPr>
          <w:b/>
          <w:bCs/>
          <w:spacing w:val="2"/>
          <w:sz w:val="28"/>
          <w:szCs w:val="28"/>
          <w:lang w:eastAsia="zh-CN"/>
        </w:rPr>
        <w:t>на автомобильном транспорте, городском наземном электрическом транспорте и в дорожном хозяйстве</w:t>
      </w:r>
      <w:r w:rsidRPr="00B93A02">
        <w:rPr>
          <w:b/>
          <w:bCs/>
          <w:color w:val="000000"/>
          <w:sz w:val="28"/>
          <w:szCs w:val="28"/>
          <w:lang w:eastAsia="zh-CN"/>
        </w:rPr>
        <w:t xml:space="preserve"> </w:t>
      </w:r>
      <w:r w:rsidRPr="00B93A02">
        <w:rPr>
          <w:b/>
          <w:bCs/>
          <w:sz w:val="28"/>
          <w:szCs w:val="28"/>
          <w:lang w:eastAsia="zh-CN"/>
        </w:rPr>
        <w:t>в границах населенных пунктов</w:t>
      </w:r>
      <w:r w:rsidRPr="00B93A02">
        <w:rPr>
          <w:b/>
          <w:bCs/>
          <w:color w:val="FF0000"/>
          <w:sz w:val="28"/>
          <w:szCs w:val="28"/>
          <w:lang w:eastAsia="zh-CN"/>
        </w:rPr>
        <w:t xml:space="preserve"> </w:t>
      </w:r>
      <w:r w:rsidRPr="00B93A02">
        <w:rPr>
          <w:b/>
          <w:bCs/>
          <w:color w:val="000000"/>
          <w:sz w:val="28"/>
          <w:szCs w:val="28"/>
          <w:lang w:eastAsia="zh-CN"/>
        </w:rPr>
        <w:t>муниципального образования Быстрогорского сельского поселения Тацинского района</w:t>
      </w:r>
    </w:p>
    <w:p w14:paraId="58C1825A" w14:textId="77777777" w:rsidR="00B93A02" w:rsidRPr="00B93A02" w:rsidRDefault="00B93A02" w:rsidP="00B93A02">
      <w:pPr>
        <w:widowControl w:val="0"/>
        <w:suppressAutoHyphens/>
        <w:autoSpaceDE w:val="0"/>
        <w:ind w:firstLine="720"/>
        <w:jc w:val="both"/>
        <w:rPr>
          <w:sz w:val="28"/>
          <w:szCs w:val="28"/>
          <w:lang w:eastAsia="zh-CN"/>
        </w:rPr>
      </w:pPr>
    </w:p>
    <w:p w14:paraId="12B28AEB" w14:textId="77777777" w:rsidR="00B93A02" w:rsidRPr="00B93A02" w:rsidRDefault="00B93A02" w:rsidP="00B93A02">
      <w:pPr>
        <w:widowControl w:val="0"/>
        <w:suppressAutoHyphens/>
        <w:autoSpaceDE w:val="0"/>
        <w:ind w:firstLine="709"/>
        <w:jc w:val="both"/>
        <w:rPr>
          <w:rFonts w:ascii="Times New Roman CYR" w:hAnsi="Times New Roman CYR" w:cs="Times New Roman CYR"/>
          <w:lang w:eastAsia="zh-CN"/>
        </w:rPr>
      </w:pPr>
      <w:proofErr w:type="gramStart"/>
      <w:r w:rsidRPr="00B93A02">
        <w:rPr>
          <w:color w:val="000000"/>
          <w:sz w:val="28"/>
          <w:szCs w:val="28"/>
          <w:lang w:eastAsia="zh-CN"/>
        </w:rPr>
        <w:t>В соответствии с частью 3 статьи 21, статьей 53 Федерального закона                                  от 31.07.2020 № 248-ФЗ «О государственном контроле (надзоре) и муниципальном контроле в Российской Федерации»,</w:t>
      </w:r>
      <w:r w:rsidRPr="00B93A02">
        <w:rPr>
          <w:color w:val="000000"/>
          <w:sz w:val="28"/>
          <w:szCs w:val="28"/>
          <w:shd w:val="clear" w:color="auto" w:fill="FFFFFF"/>
          <w:lang w:eastAsia="zh-CN"/>
        </w:rPr>
        <w:t xml:space="preserve"> постановлением Правительства Российской Федерации от 27.10.2021 № 1844</w:t>
      </w:r>
      <w:r w:rsidRPr="00B93A02">
        <w:rPr>
          <w:color w:val="000000"/>
          <w:sz w:val="28"/>
          <w:szCs w:val="28"/>
          <w:lang w:eastAsia="zh-CN"/>
        </w:rPr>
        <w:t xml:space="preserve"> </w:t>
      </w:r>
      <w:bookmarkStart w:id="78" w:name="_Hlk87860463"/>
      <w:r w:rsidRPr="00B93A02">
        <w:rPr>
          <w:color w:val="000000"/>
          <w:sz w:val="28"/>
          <w:szCs w:val="28"/>
          <w:shd w:val="clear" w:color="auto" w:fill="FFFFFF"/>
          <w:lang w:eastAsia="zh-CN"/>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bookmarkEnd w:id="78"/>
      <w:r w:rsidRPr="00B93A02">
        <w:rPr>
          <w:color w:val="000000"/>
          <w:sz w:val="28"/>
          <w:szCs w:val="28"/>
          <w:shd w:val="clear" w:color="auto" w:fill="FFFFFF"/>
          <w:lang w:eastAsia="zh-CN"/>
        </w:rPr>
        <w:t>,</w:t>
      </w:r>
      <w:r w:rsidRPr="00B93A02">
        <w:rPr>
          <w:color w:val="000000"/>
          <w:sz w:val="28"/>
          <w:szCs w:val="28"/>
          <w:lang w:eastAsia="zh-CN"/>
        </w:rPr>
        <w:t xml:space="preserve"> </w:t>
      </w:r>
      <w:r w:rsidRPr="00B93A02">
        <w:rPr>
          <w:color w:val="000000"/>
          <w:spacing w:val="-10"/>
          <w:sz w:val="28"/>
          <w:szCs w:val="28"/>
          <w:lang w:eastAsia="zh-CN"/>
        </w:rPr>
        <w:t xml:space="preserve">Федеральным </w:t>
      </w:r>
      <w:r w:rsidRPr="00B93A02">
        <w:rPr>
          <w:spacing w:val="-10"/>
          <w:sz w:val="28"/>
          <w:szCs w:val="28"/>
          <w:lang w:eastAsia="zh-CN"/>
        </w:rPr>
        <w:t>законом</w:t>
      </w:r>
      <w:r w:rsidRPr="00B93A02">
        <w:rPr>
          <w:color w:val="000000"/>
          <w:spacing w:val="-10"/>
          <w:sz w:val="28"/>
          <w:szCs w:val="28"/>
          <w:lang w:eastAsia="zh-CN"/>
        </w:rPr>
        <w:t xml:space="preserve"> от 06.10.2003</w:t>
      </w:r>
      <w:proofErr w:type="gramEnd"/>
      <w:r w:rsidRPr="00B93A02">
        <w:rPr>
          <w:color w:val="000000"/>
          <w:spacing w:val="-10"/>
          <w:sz w:val="28"/>
          <w:szCs w:val="28"/>
          <w:lang w:eastAsia="zh-CN"/>
        </w:rPr>
        <w:t xml:space="preserve">                   № 131-ФЗ «Об общих принципах организации местного самоуправления в Российской Федерации», Уставом муниципального образования Быстрогорское сельское поселение,</w:t>
      </w:r>
    </w:p>
    <w:p w14:paraId="66881324" w14:textId="77777777" w:rsidR="00B93A02" w:rsidRPr="00B93A02" w:rsidRDefault="00B93A02" w:rsidP="00B93A02">
      <w:pPr>
        <w:widowControl w:val="0"/>
        <w:suppressAutoHyphens/>
        <w:autoSpaceDE w:val="0"/>
        <w:ind w:firstLine="720"/>
        <w:jc w:val="center"/>
        <w:rPr>
          <w:bCs/>
          <w:color w:val="000000"/>
          <w:sz w:val="28"/>
          <w:szCs w:val="28"/>
          <w:lang w:eastAsia="zh-CN"/>
        </w:rPr>
      </w:pPr>
    </w:p>
    <w:p w14:paraId="0D5327A5"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bCs/>
          <w:color w:val="000000"/>
          <w:lang w:eastAsia="zh-CN"/>
        </w:rPr>
        <w:t>ПОСТАНОВЛЯЮ:</w:t>
      </w:r>
    </w:p>
    <w:p w14:paraId="4A249711" w14:textId="77777777" w:rsidR="00B93A02" w:rsidRPr="00B93A02" w:rsidRDefault="00B93A02" w:rsidP="00B93A02">
      <w:pPr>
        <w:widowControl w:val="0"/>
        <w:suppressAutoHyphens/>
        <w:autoSpaceDE w:val="0"/>
        <w:jc w:val="both"/>
        <w:rPr>
          <w:bCs/>
          <w:color w:val="000000"/>
          <w:sz w:val="28"/>
          <w:szCs w:val="28"/>
          <w:lang w:eastAsia="zh-CN"/>
        </w:rPr>
      </w:pPr>
    </w:p>
    <w:p w14:paraId="78C454DE" w14:textId="77777777" w:rsidR="00B93A02" w:rsidRPr="00B93A02" w:rsidRDefault="00B93A02" w:rsidP="00B93A02">
      <w:pPr>
        <w:widowControl w:val="0"/>
        <w:numPr>
          <w:ilvl w:val="0"/>
          <w:numId w:val="27"/>
        </w:numPr>
        <w:tabs>
          <w:tab w:val="clear" w:pos="1260"/>
          <w:tab w:val="num" w:pos="0"/>
        </w:tabs>
        <w:suppressAutoHyphens/>
        <w:autoSpaceDE w:val="0"/>
        <w:ind w:left="0" w:firstLine="737"/>
        <w:jc w:val="both"/>
        <w:rPr>
          <w:rFonts w:ascii="Times New Roman CYR" w:hAnsi="Times New Roman CYR" w:cs="Times New Roman CYR"/>
          <w:lang w:eastAsia="zh-CN"/>
        </w:rPr>
      </w:pPr>
      <w:r w:rsidRPr="00B93A02">
        <w:rPr>
          <w:color w:val="000000"/>
          <w:sz w:val="28"/>
          <w:szCs w:val="28"/>
          <w:lang w:eastAsia="zh-CN"/>
        </w:rPr>
        <w:t xml:space="preserve">Утвердить </w:t>
      </w:r>
      <w:bookmarkStart w:id="79" w:name="_Hlk82421551"/>
      <w:r w:rsidRPr="00B93A02">
        <w:rPr>
          <w:color w:val="000000"/>
          <w:sz w:val="28"/>
          <w:szCs w:val="28"/>
          <w:lang w:eastAsia="zh-CN"/>
        </w:rPr>
        <w:t xml:space="preserve">форму проверочного листа (список контрольных вопросов), применяемого при осуществлении </w:t>
      </w:r>
      <w:bookmarkEnd w:id="79"/>
      <w:r w:rsidRPr="00B93A02">
        <w:rPr>
          <w:color w:val="000000"/>
          <w:sz w:val="28"/>
          <w:szCs w:val="28"/>
          <w:lang w:eastAsia="zh-CN"/>
        </w:rPr>
        <w:t xml:space="preserve">муниципального контроля </w:t>
      </w:r>
      <w:r w:rsidRPr="00B93A02">
        <w:rPr>
          <w:spacing w:val="2"/>
          <w:sz w:val="28"/>
          <w:szCs w:val="28"/>
          <w:lang w:eastAsia="zh-CN"/>
        </w:rPr>
        <w:t>на автомобильном транспорте, городском наземном электрическом транспорте и в дорожном хозяйстве</w:t>
      </w:r>
      <w:r w:rsidRPr="00B93A02">
        <w:rPr>
          <w:bCs/>
          <w:color w:val="000000"/>
          <w:sz w:val="28"/>
          <w:szCs w:val="28"/>
          <w:lang w:eastAsia="zh-CN"/>
        </w:rPr>
        <w:t xml:space="preserve"> </w:t>
      </w:r>
      <w:r w:rsidRPr="00B93A02">
        <w:rPr>
          <w:bCs/>
          <w:color w:val="FF0000"/>
          <w:sz w:val="28"/>
          <w:szCs w:val="28"/>
          <w:lang w:eastAsia="zh-CN"/>
        </w:rPr>
        <w:t xml:space="preserve"> </w:t>
      </w:r>
      <w:r w:rsidRPr="00B93A02">
        <w:rPr>
          <w:bCs/>
          <w:sz w:val="28"/>
          <w:szCs w:val="28"/>
          <w:lang w:eastAsia="zh-CN"/>
        </w:rPr>
        <w:t>в границах населенных пунктов</w:t>
      </w:r>
      <w:r w:rsidRPr="00B93A02">
        <w:rPr>
          <w:b/>
          <w:bCs/>
          <w:color w:val="FF0000"/>
          <w:sz w:val="28"/>
          <w:szCs w:val="28"/>
          <w:lang w:eastAsia="zh-CN"/>
        </w:rPr>
        <w:t xml:space="preserve"> </w:t>
      </w:r>
      <w:r w:rsidRPr="00B93A02">
        <w:rPr>
          <w:color w:val="000000"/>
          <w:sz w:val="28"/>
          <w:szCs w:val="28"/>
          <w:lang w:eastAsia="zh-CN"/>
        </w:rPr>
        <w:t>на территории муниципального образования Быстрогорское сельского поселения,</w:t>
      </w:r>
      <w:r w:rsidRPr="00B93A02">
        <w:rPr>
          <w:i/>
          <w:iCs/>
          <w:color w:val="000000"/>
          <w:sz w:val="28"/>
          <w:szCs w:val="28"/>
          <w:lang w:eastAsia="zh-CN"/>
        </w:rPr>
        <w:t xml:space="preserve"> </w:t>
      </w:r>
      <w:r w:rsidRPr="00B93A02">
        <w:rPr>
          <w:color w:val="000000"/>
          <w:sz w:val="28"/>
          <w:szCs w:val="28"/>
          <w:lang w:eastAsia="zh-CN"/>
        </w:rPr>
        <w:t>согласно приложению к настоящему постановлению</w:t>
      </w:r>
      <w:r w:rsidRPr="00B93A02">
        <w:rPr>
          <w:sz w:val="28"/>
          <w:szCs w:val="28"/>
          <w:lang w:eastAsia="zh-CN"/>
        </w:rPr>
        <w:t>.</w:t>
      </w:r>
    </w:p>
    <w:p w14:paraId="1EF8C5DB" w14:textId="77777777" w:rsidR="00B93A02" w:rsidRPr="00B93A02" w:rsidRDefault="00B93A02" w:rsidP="00B93A02">
      <w:pPr>
        <w:widowControl w:val="0"/>
        <w:suppressAutoHyphens/>
        <w:autoSpaceDE w:val="0"/>
        <w:ind w:left="1440"/>
        <w:jc w:val="both"/>
        <w:rPr>
          <w:sz w:val="28"/>
          <w:szCs w:val="28"/>
          <w:lang w:eastAsia="zh-CN"/>
        </w:rPr>
      </w:pPr>
    </w:p>
    <w:p w14:paraId="48CB2A1D" w14:textId="77777777" w:rsidR="00B93A02" w:rsidRPr="00B93A02" w:rsidRDefault="00B93A02" w:rsidP="00B93A02">
      <w:pPr>
        <w:widowControl w:val="0"/>
        <w:suppressAutoHyphens/>
        <w:autoSpaceDE w:val="0"/>
        <w:jc w:val="both"/>
        <w:rPr>
          <w:rFonts w:ascii="Times New Roman CYR" w:hAnsi="Times New Roman CYR" w:cs="Times New Roman CYR"/>
          <w:lang w:eastAsia="zh-CN"/>
        </w:rPr>
      </w:pPr>
      <w:r w:rsidRPr="00B93A02">
        <w:rPr>
          <w:sz w:val="28"/>
          <w:szCs w:val="28"/>
          <w:lang w:eastAsia="zh-CN"/>
        </w:rPr>
        <w:t xml:space="preserve">           2. Постановление подлежит опубликованию в периодическом печатном издании муниципального образования «Быстрогорское сельское поселение» </w:t>
      </w:r>
      <w:r w:rsidRPr="00B93A02">
        <w:rPr>
          <w:sz w:val="28"/>
          <w:szCs w:val="28"/>
          <w:lang w:eastAsia="zh-CN"/>
        </w:rPr>
        <w:lastRenderedPageBreak/>
        <w:t>бюллетене «Быстрогорский вестник» и на официальном сайте Быстрогорского сельского поселения в информационно-телекоммуникационной сети Интернет</w:t>
      </w:r>
      <w:proofErr w:type="gramStart"/>
      <w:r w:rsidRPr="00B93A02">
        <w:rPr>
          <w:sz w:val="28"/>
          <w:szCs w:val="28"/>
          <w:lang w:eastAsia="zh-CN"/>
        </w:rPr>
        <w:t>..</w:t>
      </w:r>
      <w:proofErr w:type="gramEnd"/>
    </w:p>
    <w:p w14:paraId="351B8648"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r w:rsidRPr="00B93A02">
        <w:rPr>
          <w:sz w:val="28"/>
          <w:szCs w:val="28"/>
          <w:lang w:eastAsia="zh-CN"/>
        </w:rPr>
        <w:t xml:space="preserve"> 3.</w:t>
      </w:r>
      <w:proofErr w:type="gramStart"/>
      <w:r w:rsidRPr="00B93A02">
        <w:rPr>
          <w:rFonts w:ascii="Times New Roman CYR" w:hAnsi="Times New Roman CYR" w:cs="Times New Roman CYR"/>
          <w:sz w:val="28"/>
          <w:szCs w:val="28"/>
          <w:lang w:eastAsia="zh-CN"/>
        </w:rPr>
        <w:t>Контроль за</w:t>
      </w:r>
      <w:proofErr w:type="gramEnd"/>
      <w:r w:rsidRPr="00B93A02">
        <w:rPr>
          <w:rFonts w:ascii="Times New Roman CYR" w:hAnsi="Times New Roman CYR" w:cs="Times New Roman CYR"/>
          <w:sz w:val="28"/>
          <w:szCs w:val="28"/>
          <w:lang w:eastAsia="zh-CN"/>
        </w:rPr>
        <w:t xml:space="preserve"> исполнением настоящего постановления оставляю за собой.</w:t>
      </w:r>
    </w:p>
    <w:p w14:paraId="73BA0256" w14:textId="77777777" w:rsidR="00B93A02" w:rsidRPr="00B93A02" w:rsidRDefault="00B93A02" w:rsidP="001625B7">
      <w:pPr>
        <w:widowControl w:val="0"/>
        <w:suppressAutoHyphens/>
        <w:autoSpaceDE w:val="0"/>
        <w:rPr>
          <w:rFonts w:ascii="Times New Roman CYR" w:hAnsi="Times New Roman CYR" w:cs="Times New Roman CYR"/>
          <w:lang w:eastAsia="zh-CN"/>
        </w:rPr>
      </w:pPr>
    </w:p>
    <w:p w14:paraId="41F88864" w14:textId="77777777" w:rsidR="00B93A02" w:rsidRPr="00B93A02" w:rsidRDefault="00B93A02" w:rsidP="00B93A02">
      <w:pPr>
        <w:widowControl w:val="0"/>
        <w:suppressAutoHyphens/>
        <w:autoSpaceDE w:val="0"/>
        <w:ind w:left="720"/>
        <w:jc w:val="right"/>
        <w:rPr>
          <w:rFonts w:ascii="Times New Roman CYR" w:hAnsi="Times New Roman CYR" w:cs="Times New Roman CYR"/>
          <w:lang w:eastAsia="zh-CN"/>
        </w:rPr>
      </w:pPr>
    </w:p>
    <w:p w14:paraId="76953493" w14:textId="77777777" w:rsidR="00B93A02" w:rsidRPr="00B93A02" w:rsidRDefault="00B93A02" w:rsidP="00B93A02">
      <w:pPr>
        <w:widowControl w:val="0"/>
        <w:suppressAutoHyphens/>
        <w:autoSpaceDE w:val="0"/>
        <w:ind w:left="720"/>
        <w:jc w:val="right"/>
        <w:rPr>
          <w:rFonts w:ascii="Times New Roman CYR" w:hAnsi="Times New Roman CYR" w:cs="Times New Roman CYR"/>
          <w:lang w:eastAsia="zh-CN"/>
        </w:rPr>
      </w:pPr>
    </w:p>
    <w:p w14:paraId="550ED9D8" w14:textId="77777777" w:rsidR="00B93A02" w:rsidRPr="00B93A02" w:rsidRDefault="00B93A02" w:rsidP="00B93A02">
      <w:pPr>
        <w:widowControl w:val="0"/>
        <w:suppressAutoHyphens/>
        <w:autoSpaceDE w:val="0"/>
        <w:ind w:left="720"/>
        <w:jc w:val="both"/>
        <w:rPr>
          <w:rFonts w:ascii="Times New Roman CYR" w:hAnsi="Times New Roman CYR" w:cs="Times New Roman CYR"/>
          <w:lang w:eastAsia="zh-CN"/>
        </w:rPr>
      </w:pPr>
    </w:p>
    <w:p w14:paraId="35C829C8" w14:textId="77777777" w:rsidR="00B93A02" w:rsidRPr="00B93A02" w:rsidRDefault="00B93A02" w:rsidP="00B93A02">
      <w:pPr>
        <w:widowControl w:val="0"/>
        <w:suppressAutoHyphens/>
        <w:autoSpaceDE w:val="0"/>
        <w:ind w:left="720"/>
        <w:jc w:val="right"/>
        <w:rPr>
          <w:rFonts w:ascii="Times New Roman CYR" w:hAnsi="Times New Roman CYR" w:cs="Times New Roman CYR"/>
          <w:lang w:eastAsia="zh-CN"/>
        </w:rPr>
      </w:pPr>
    </w:p>
    <w:p w14:paraId="5AF7B03A" w14:textId="77777777" w:rsidR="00B93A02" w:rsidRPr="00B93A02" w:rsidRDefault="00B93A02" w:rsidP="00B93A02">
      <w:pPr>
        <w:widowControl w:val="0"/>
        <w:suppressAutoHyphens/>
        <w:autoSpaceDE w:val="0"/>
        <w:jc w:val="both"/>
        <w:rPr>
          <w:rFonts w:ascii="Times New Roman CYR" w:hAnsi="Times New Roman CYR" w:cs="Times New Roman CYR"/>
          <w:lang w:eastAsia="zh-CN"/>
        </w:rPr>
      </w:pPr>
      <w:proofErr w:type="spellStart"/>
      <w:r w:rsidRPr="00B93A02">
        <w:rPr>
          <w:sz w:val="28"/>
          <w:szCs w:val="28"/>
          <w:lang w:eastAsia="zh-CN"/>
        </w:rPr>
        <w:t>И.о</w:t>
      </w:r>
      <w:proofErr w:type="spellEnd"/>
      <w:r w:rsidRPr="00B93A02">
        <w:rPr>
          <w:sz w:val="28"/>
          <w:szCs w:val="28"/>
          <w:lang w:eastAsia="zh-CN"/>
        </w:rPr>
        <w:t>. Главы Администрации</w:t>
      </w:r>
    </w:p>
    <w:p w14:paraId="23D39B97" w14:textId="3808110A" w:rsidR="00B93A02" w:rsidRPr="001625B7" w:rsidRDefault="00B93A02" w:rsidP="001625B7">
      <w:pPr>
        <w:widowControl w:val="0"/>
        <w:suppressAutoHyphens/>
        <w:autoSpaceDE w:val="0"/>
        <w:jc w:val="both"/>
        <w:rPr>
          <w:rFonts w:ascii="Times New Roman CYR" w:hAnsi="Times New Roman CYR" w:cs="Times New Roman CYR"/>
          <w:lang w:eastAsia="zh-CN"/>
        </w:rPr>
      </w:pPr>
      <w:r w:rsidRPr="00B93A02">
        <w:rPr>
          <w:sz w:val="28"/>
          <w:szCs w:val="28"/>
          <w:lang w:eastAsia="zh-CN"/>
        </w:rPr>
        <w:t xml:space="preserve">Быстрогорского сельского поселения                         </w:t>
      </w:r>
      <w:r w:rsidR="001625B7">
        <w:rPr>
          <w:sz w:val="28"/>
          <w:szCs w:val="28"/>
          <w:lang w:eastAsia="zh-CN"/>
        </w:rPr>
        <w:t xml:space="preserve">                            О.В. Бабкина</w:t>
      </w:r>
    </w:p>
    <w:p w14:paraId="0804BFA8" w14:textId="28827A7C" w:rsidR="00B93A02" w:rsidRPr="00B93A02" w:rsidRDefault="001625B7" w:rsidP="001625B7">
      <w:pPr>
        <w:pageBreakBefore/>
        <w:widowControl w:val="0"/>
        <w:tabs>
          <w:tab w:val="left" w:pos="200"/>
        </w:tabs>
        <w:suppressAutoHyphens/>
        <w:autoSpaceDE w:val="0"/>
        <w:jc w:val="both"/>
        <w:rPr>
          <w:rFonts w:ascii="Times New Roman CYR" w:hAnsi="Times New Roman CYR" w:cs="Times New Roman CYR"/>
          <w:lang w:eastAsia="zh-CN"/>
        </w:rPr>
      </w:pPr>
      <w:r>
        <w:rPr>
          <w:rFonts w:ascii="Times New Roman CYR" w:hAnsi="Times New Roman CYR" w:cs="Times New Roman CYR"/>
          <w:color w:val="000000"/>
          <w:lang w:eastAsia="zh-CN"/>
        </w:rPr>
        <w:lastRenderedPageBreak/>
        <w:t xml:space="preserve">                                                                                 </w:t>
      </w:r>
      <w:r w:rsidR="00B93A02" w:rsidRPr="00B93A02">
        <w:rPr>
          <w:rFonts w:ascii="Times New Roman CYR" w:hAnsi="Times New Roman CYR" w:cs="Times New Roman CYR"/>
          <w:color w:val="000000"/>
          <w:lang w:eastAsia="zh-CN"/>
        </w:rPr>
        <w:t>Приложение</w:t>
      </w:r>
    </w:p>
    <w:p w14:paraId="393954AB" w14:textId="77777777" w:rsidR="00B93A02" w:rsidRPr="00B93A02" w:rsidRDefault="00B93A02" w:rsidP="00B93A02">
      <w:pPr>
        <w:widowControl w:val="0"/>
        <w:suppressAutoHyphens/>
        <w:autoSpaceDE w:val="0"/>
        <w:ind w:left="4820"/>
        <w:jc w:val="both"/>
        <w:rPr>
          <w:rFonts w:ascii="Times New Roman CYR" w:hAnsi="Times New Roman CYR" w:cs="Times New Roman CYR"/>
          <w:lang w:eastAsia="zh-CN"/>
        </w:rPr>
      </w:pPr>
      <w:r w:rsidRPr="00B93A02">
        <w:rPr>
          <w:rFonts w:ascii="Times New Roman CYR" w:hAnsi="Times New Roman CYR" w:cs="Times New Roman CYR"/>
          <w:color w:val="000000"/>
          <w:lang w:eastAsia="zh-CN"/>
        </w:rPr>
        <w:t xml:space="preserve">к постановлению администрации муниципального образования Быстрогорское сельское поселение Тацинского района </w:t>
      </w:r>
    </w:p>
    <w:p w14:paraId="6771E648" w14:textId="77777777" w:rsidR="00B93A02" w:rsidRPr="00B93A02" w:rsidRDefault="00B93A02" w:rsidP="00B93A02">
      <w:pPr>
        <w:widowControl w:val="0"/>
        <w:suppressAutoHyphens/>
        <w:autoSpaceDE w:val="0"/>
        <w:ind w:left="4820"/>
        <w:jc w:val="both"/>
        <w:rPr>
          <w:rFonts w:ascii="Times New Roman CYR" w:hAnsi="Times New Roman CYR" w:cs="Times New Roman CYR"/>
          <w:lang w:eastAsia="zh-CN"/>
        </w:rPr>
      </w:pPr>
      <w:r w:rsidRPr="00B93A02">
        <w:rPr>
          <w:rFonts w:ascii="Times New Roman CYR" w:hAnsi="Times New Roman CYR" w:cs="Times New Roman CYR"/>
          <w:color w:val="000000"/>
          <w:lang w:eastAsia="zh-CN"/>
        </w:rPr>
        <w:t>от 14</w:t>
      </w:r>
      <w:r w:rsidRPr="00B93A02">
        <w:rPr>
          <w:rFonts w:ascii="Times New Roman CYR" w:hAnsi="Times New Roman CYR" w:cs="Times New Roman CYR"/>
          <w:lang w:eastAsia="zh-CN"/>
        </w:rPr>
        <w:t>.04.</w:t>
      </w:r>
      <w:r w:rsidRPr="00B93A02">
        <w:rPr>
          <w:rFonts w:ascii="Times New Roman CYR" w:hAnsi="Times New Roman CYR" w:cs="Times New Roman CYR"/>
          <w:color w:val="000000"/>
          <w:lang w:eastAsia="zh-CN"/>
        </w:rPr>
        <w:t>2023 № 24</w:t>
      </w:r>
    </w:p>
    <w:p w14:paraId="179C40E9" w14:textId="77777777" w:rsidR="00B93A02" w:rsidRPr="00B93A02" w:rsidRDefault="00B93A02" w:rsidP="00B93A02">
      <w:pPr>
        <w:widowControl w:val="0"/>
        <w:shd w:val="clear" w:color="auto" w:fill="FFFFFF"/>
        <w:suppressAutoHyphens/>
        <w:autoSpaceDE w:val="0"/>
        <w:ind w:firstLine="720"/>
        <w:jc w:val="center"/>
        <w:rPr>
          <w:rFonts w:ascii="Times New Roman CYR" w:hAnsi="Times New Roman CYR" w:cs="Times New Roman CYR"/>
          <w:color w:val="000000"/>
          <w:sz w:val="28"/>
          <w:szCs w:val="28"/>
          <w:lang w:eastAsia="zh-CN"/>
        </w:rPr>
      </w:pPr>
    </w:p>
    <w:p w14:paraId="6072DB92" w14:textId="77777777" w:rsidR="00B93A02" w:rsidRPr="00B93A02" w:rsidRDefault="00B93A02" w:rsidP="00B93A02">
      <w:pPr>
        <w:widowControl w:val="0"/>
        <w:shd w:val="clear" w:color="auto" w:fill="FFFFFF"/>
        <w:suppressAutoHyphens/>
        <w:autoSpaceDE w:val="0"/>
        <w:ind w:firstLine="720"/>
        <w:jc w:val="right"/>
        <w:rPr>
          <w:rFonts w:ascii="Times New Roman CYR" w:hAnsi="Times New Roman CYR" w:cs="Times New Roman CYR"/>
          <w:lang w:eastAsia="zh-CN"/>
        </w:rPr>
      </w:pPr>
      <w:r w:rsidRPr="00B93A02">
        <w:rPr>
          <w:rFonts w:ascii="Times New Roman CYR" w:hAnsi="Times New Roman CYR" w:cs="Times New Roman CYR"/>
          <w:color w:val="000000"/>
          <w:sz w:val="28"/>
          <w:szCs w:val="28"/>
          <w:lang w:eastAsia="zh-CN"/>
        </w:rPr>
        <w:t>Форма</w:t>
      </w:r>
    </w:p>
    <w:p w14:paraId="315E6155" w14:textId="77777777" w:rsidR="00B93A02" w:rsidRPr="00B93A02" w:rsidRDefault="00B93A02" w:rsidP="00B93A02">
      <w:pPr>
        <w:widowControl w:val="0"/>
        <w:shd w:val="clear" w:color="auto" w:fill="FFFFFF"/>
        <w:suppressAutoHyphens/>
        <w:autoSpaceDE w:val="0"/>
        <w:ind w:firstLine="720"/>
        <w:jc w:val="right"/>
        <w:rPr>
          <w:rFonts w:ascii="Times New Roman CYR" w:hAnsi="Times New Roman CYR" w:cs="Times New Roman CYR"/>
          <w:color w:val="000000"/>
          <w:sz w:val="28"/>
          <w:szCs w:val="28"/>
          <w:lang w:eastAsia="zh-CN"/>
        </w:rPr>
      </w:pPr>
    </w:p>
    <w:tbl>
      <w:tblPr>
        <w:tblW w:w="0" w:type="auto"/>
        <w:tblInd w:w="4786" w:type="dxa"/>
        <w:tblLayout w:type="fixed"/>
        <w:tblCellMar>
          <w:left w:w="113" w:type="dxa"/>
        </w:tblCellMar>
        <w:tblLook w:val="0000" w:firstRow="0" w:lastRow="0" w:firstColumn="0" w:lastColumn="0" w:noHBand="0" w:noVBand="0"/>
      </w:tblPr>
      <w:tblGrid>
        <w:gridCol w:w="4785"/>
      </w:tblGrid>
      <w:tr w:rsidR="00B93A02" w:rsidRPr="00B93A02" w14:paraId="3D4F78E3" w14:textId="77777777" w:rsidTr="00B93A02">
        <w:trPr>
          <w:trHeight w:val="2766"/>
        </w:trPr>
        <w:tc>
          <w:tcPr>
            <w:tcW w:w="4785" w:type="dxa"/>
            <w:tcBorders>
              <w:top w:val="single" w:sz="4" w:space="0" w:color="00000A"/>
              <w:left w:val="single" w:sz="4" w:space="0" w:color="00000A"/>
              <w:bottom w:val="single" w:sz="4" w:space="0" w:color="00000A"/>
              <w:right w:val="single" w:sz="4" w:space="0" w:color="00000A"/>
            </w:tcBorders>
            <w:shd w:val="clear" w:color="auto" w:fill="auto"/>
          </w:tcPr>
          <w:p w14:paraId="0CC8C5EF" w14:textId="77777777" w:rsidR="00B93A02" w:rsidRPr="00B93A02" w:rsidRDefault="00B93A02" w:rsidP="00B93A02">
            <w:pPr>
              <w:widowControl w:val="0"/>
              <w:suppressAutoHyphens/>
              <w:autoSpaceDE w:val="0"/>
              <w:ind w:firstLine="720"/>
              <w:jc w:val="right"/>
              <w:rPr>
                <w:rFonts w:ascii="Times New Roman CYR" w:hAnsi="Times New Roman CYR" w:cs="Times New Roman CYR"/>
                <w:sz w:val="20"/>
                <w:szCs w:val="20"/>
                <w:lang w:eastAsia="zh-CN"/>
              </w:rPr>
            </w:pPr>
            <w:r w:rsidRPr="00B93A02">
              <w:rPr>
                <w:rFonts w:ascii="Times New Roman CYR" w:hAnsi="Times New Roman CYR" w:cs="Times New Roman CYR"/>
                <w:spacing w:val="-2"/>
                <w:sz w:val="28"/>
                <w:szCs w:val="20"/>
                <w:lang w:eastAsia="zh-CN"/>
              </w:rPr>
              <w:t>QR-</w:t>
            </w:r>
            <w:r w:rsidRPr="00B93A02">
              <w:rPr>
                <w:rFonts w:ascii="Times New Roman CYR" w:hAnsi="Times New Roman CYR" w:cs="Times New Roman CYR"/>
                <w:spacing w:val="-5"/>
                <w:sz w:val="28"/>
                <w:szCs w:val="20"/>
                <w:lang w:eastAsia="zh-CN"/>
              </w:rPr>
              <w:t>код</w:t>
            </w:r>
          </w:p>
          <w:p w14:paraId="0D5E2351"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FF0000"/>
                <w:spacing w:val="-5"/>
                <w:shd w:val="clear" w:color="auto" w:fill="FFFFFF"/>
                <w:lang w:eastAsia="zh-CN"/>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5" w:anchor="/document/400665980/entry/10000" w:history="1">
              <w:r w:rsidRPr="00B93A02">
                <w:rPr>
                  <w:rFonts w:ascii="Times New Roman CYR" w:hAnsi="Times New Roman CYR" w:cs="Times New Roman CYR"/>
                  <w:color w:val="FF0000"/>
                  <w:spacing w:val="-5"/>
                  <w:u w:val="single"/>
                  <w:shd w:val="clear" w:color="auto" w:fill="FFFFFF"/>
                  <w:lang/>
                </w:rPr>
                <w:t>приложением</w:t>
              </w:r>
            </w:hyperlink>
            <w:r w:rsidRPr="00B93A02">
              <w:rPr>
                <w:rFonts w:ascii="Times New Roman CYR" w:hAnsi="Times New Roman CYR" w:cs="Times New Roman CYR"/>
                <w:color w:val="FF0000"/>
                <w:spacing w:val="-5"/>
                <w:shd w:val="clear" w:color="auto" w:fill="FFFFFF"/>
                <w:lang w:eastAsia="zh-CN"/>
              </w:rPr>
              <w:t> к настоящим Правилам</w:t>
            </w:r>
          </w:p>
          <w:p w14:paraId="6F7D8475" w14:textId="77777777" w:rsidR="00B93A02" w:rsidRPr="00B93A02" w:rsidRDefault="00B93A02" w:rsidP="00B93A02">
            <w:pPr>
              <w:widowControl w:val="0"/>
              <w:suppressAutoHyphens/>
              <w:autoSpaceDE w:val="0"/>
              <w:ind w:firstLine="720"/>
              <w:jc w:val="right"/>
              <w:rPr>
                <w:rFonts w:ascii="Times New Roman CYR" w:hAnsi="Times New Roman CYR" w:cs="Times New Roman CYR"/>
                <w:color w:val="000000"/>
                <w:sz w:val="28"/>
                <w:szCs w:val="28"/>
                <w:lang w:eastAsia="zh-CN"/>
              </w:rPr>
            </w:pPr>
          </w:p>
        </w:tc>
      </w:tr>
    </w:tbl>
    <w:p w14:paraId="2CDD6406" w14:textId="77777777" w:rsidR="00B93A02" w:rsidRPr="00B93A02" w:rsidRDefault="00B93A02" w:rsidP="00B93A02">
      <w:pPr>
        <w:widowControl w:val="0"/>
        <w:shd w:val="clear" w:color="auto" w:fill="FFFFFF"/>
        <w:suppressAutoHyphens/>
        <w:autoSpaceDE w:val="0"/>
        <w:ind w:firstLine="720"/>
        <w:jc w:val="right"/>
        <w:rPr>
          <w:rFonts w:ascii="Times New Roman CYR" w:hAnsi="Times New Roman CYR" w:cs="Times New Roman CYR"/>
          <w:color w:val="000000"/>
          <w:sz w:val="28"/>
          <w:szCs w:val="28"/>
          <w:lang w:eastAsia="zh-CN"/>
        </w:rPr>
      </w:pPr>
    </w:p>
    <w:p w14:paraId="4452FF90" w14:textId="77777777" w:rsidR="00B93A02" w:rsidRPr="00B93A02" w:rsidRDefault="00B93A02" w:rsidP="00B93A02">
      <w:pPr>
        <w:widowControl w:val="0"/>
        <w:shd w:val="clear" w:color="auto" w:fill="FFFFFF"/>
        <w:suppressAutoHyphens/>
        <w:autoSpaceDE w:val="0"/>
        <w:ind w:firstLine="720"/>
        <w:jc w:val="right"/>
        <w:rPr>
          <w:rFonts w:ascii="Times New Roman CYR" w:hAnsi="Times New Roman CYR" w:cs="Times New Roman CYR"/>
          <w:color w:val="000000"/>
          <w:sz w:val="28"/>
          <w:szCs w:val="28"/>
          <w:lang w:eastAsia="zh-CN"/>
        </w:rPr>
      </w:pPr>
    </w:p>
    <w:p w14:paraId="3F2318CB"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b/>
          <w:bCs/>
          <w:sz w:val="28"/>
          <w:szCs w:val="28"/>
          <w:lang w:eastAsia="zh-CN"/>
        </w:rPr>
        <w:t xml:space="preserve">ФОРМА </w:t>
      </w:r>
    </w:p>
    <w:p w14:paraId="407B09A6"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b/>
          <w:bCs/>
          <w:color w:val="000000"/>
          <w:sz w:val="28"/>
          <w:szCs w:val="28"/>
          <w:lang w:eastAsia="zh-CN"/>
        </w:rPr>
        <w:t xml:space="preserve">проверочного листа (списка контрольных вопросов), применяемого при осуществлении муниципального контроля </w:t>
      </w:r>
      <w:r w:rsidRPr="00B93A02">
        <w:rPr>
          <w:rFonts w:ascii="Times New Roman CYR" w:hAnsi="Times New Roman CYR" w:cs="Times New Roman CYR"/>
          <w:b/>
          <w:spacing w:val="2"/>
          <w:sz w:val="28"/>
          <w:szCs w:val="28"/>
          <w:lang w:eastAsia="zh-CN"/>
        </w:rPr>
        <w:t>на автомобильном транспорте, городском наземном электрическом транспорте и в дорожном хозяйстве</w:t>
      </w:r>
      <w:r w:rsidRPr="00B93A02">
        <w:rPr>
          <w:rFonts w:ascii="Times New Roman CYR" w:hAnsi="Times New Roman CYR" w:cs="Times New Roman CYR"/>
          <w:b/>
          <w:bCs/>
          <w:color w:val="000000"/>
          <w:sz w:val="28"/>
          <w:szCs w:val="28"/>
          <w:lang w:eastAsia="zh-CN"/>
        </w:rPr>
        <w:t xml:space="preserve"> </w:t>
      </w:r>
      <w:r w:rsidRPr="00B93A02">
        <w:rPr>
          <w:rFonts w:ascii="Times New Roman CYR" w:hAnsi="Times New Roman CYR" w:cs="Times New Roman CYR"/>
          <w:b/>
          <w:bCs/>
          <w:sz w:val="28"/>
          <w:szCs w:val="28"/>
          <w:lang w:eastAsia="zh-CN"/>
        </w:rPr>
        <w:t>в границах населенных пунктов</w:t>
      </w:r>
      <w:r w:rsidRPr="00B93A02">
        <w:rPr>
          <w:rFonts w:ascii="Times New Roman CYR" w:hAnsi="Times New Roman CYR" w:cs="Times New Roman CYR"/>
          <w:b/>
          <w:bCs/>
          <w:color w:val="FF0000"/>
          <w:sz w:val="28"/>
          <w:szCs w:val="28"/>
          <w:lang w:eastAsia="zh-CN"/>
        </w:rPr>
        <w:t xml:space="preserve"> </w:t>
      </w:r>
      <w:r w:rsidRPr="00B93A02">
        <w:rPr>
          <w:rFonts w:ascii="Times New Roman CYR" w:hAnsi="Times New Roman CYR" w:cs="Times New Roman CYR"/>
          <w:b/>
          <w:bCs/>
          <w:color w:val="000000"/>
          <w:sz w:val="28"/>
          <w:szCs w:val="28"/>
          <w:lang w:eastAsia="zh-CN"/>
        </w:rPr>
        <w:t>муниципального образования Быстрогорское сельское поселение Тацинского района</w:t>
      </w:r>
      <w:r w:rsidRPr="00B93A02">
        <w:rPr>
          <w:rFonts w:ascii="Times New Roman CYR" w:hAnsi="Times New Roman CYR" w:cs="Times New Roman CYR"/>
          <w:b/>
          <w:bCs/>
          <w:color w:val="000000"/>
          <w:sz w:val="28"/>
          <w:szCs w:val="28"/>
          <w:lang w:eastAsia="zh-CN"/>
        </w:rPr>
        <w:br/>
      </w:r>
    </w:p>
    <w:p w14:paraId="4B2E0058" w14:textId="77777777" w:rsidR="00B93A02" w:rsidRPr="00B93A02" w:rsidRDefault="00B93A02" w:rsidP="00B93A02">
      <w:pPr>
        <w:widowControl w:val="0"/>
        <w:suppressAutoHyphens/>
        <w:autoSpaceDE w:val="0"/>
        <w:ind w:firstLine="720"/>
        <w:jc w:val="right"/>
        <w:rPr>
          <w:rFonts w:ascii="Times New Roman CYR" w:hAnsi="Times New Roman CYR" w:cs="Times New Roman CYR"/>
          <w:lang w:eastAsia="zh-CN"/>
        </w:rPr>
      </w:pPr>
      <w:r w:rsidRPr="00B93A02">
        <w:rPr>
          <w:rFonts w:ascii="Times New Roman CYR" w:eastAsia="Courier New" w:hAnsi="Times New Roman CYR" w:cs="Times New Roman CYR"/>
          <w:sz w:val="28"/>
          <w:szCs w:val="28"/>
          <w:lang w:eastAsia="zh-CN"/>
        </w:rPr>
        <w:t>«__»________ 20__ г.</w:t>
      </w:r>
    </w:p>
    <w:p w14:paraId="3ECFFE0B" w14:textId="77777777" w:rsidR="00B93A02" w:rsidRPr="00B93A02" w:rsidRDefault="00B93A02" w:rsidP="00B93A02">
      <w:pPr>
        <w:widowControl w:val="0"/>
        <w:suppressAutoHyphens/>
        <w:autoSpaceDE w:val="0"/>
        <w:ind w:firstLine="720"/>
        <w:jc w:val="right"/>
        <w:rPr>
          <w:rFonts w:ascii="Times New Roman CYR" w:hAnsi="Times New Roman CYR" w:cs="Times New Roman CYR"/>
          <w:lang w:eastAsia="zh-CN"/>
        </w:rPr>
      </w:pPr>
      <w:proofErr w:type="gramStart"/>
      <w:r w:rsidRPr="00B93A02">
        <w:rPr>
          <w:rFonts w:ascii="Times New Roman CYR" w:eastAsia="Courier New" w:hAnsi="Times New Roman CYR" w:cs="Times New Roman CYR"/>
          <w:sz w:val="28"/>
          <w:szCs w:val="28"/>
          <w:lang w:eastAsia="zh-CN"/>
        </w:rPr>
        <w:t>(</w:t>
      </w:r>
      <w:r w:rsidRPr="00B93A02">
        <w:rPr>
          <w:rFonts w:ascii="Times New Roman CYR" w:eastAsia="Courier New" w:hAnsi="Times New Roman CYR" w:cs="Times New Roman CYR"/>
          <w:i/>
          <w:iCs/>
          <w:lang w:eastAsia="zh-CN"/>
        </w:rPr>
        <w:t>указывается дата заполнения</w:t>
      </w:r>
      <w:proofErr w:type="gramEnd"/>
    </w:p>
    <w:p w14:paraId="4C51D02D" w14:textId="77777777" w:rsidR="00B93A02" w:rsidRPr="00B93A02" w:rsidRDefault="00B93A02" w:rsidP="00B93A02">
      <w:pPr>
        <w:widowControl w:val="0"/>
        <w:suppressAutoHyphens/>
        <w:autoSpaceDE w:val="0"/>
        <w:ind w:firstLine="720"/>
        <w:jc w:val="right"/>
        <w:rPr>
          <w:rFonts w:ascii="Times New Roman CYR" w:hAnsi="Times New Roman CYR" w:cs="Times New Roman CYR"/>
          <w:lang w:eastAsia="zh-CN"/>
        </w:rPr>
      </w:pPr>
      <w:r w:rsidRPr="00B93A02">
        <w:rPr>
          <w:rFonts w:ascii="Times New Roman CYR" w:hAnsi="Times New Roman CYR" w:cs="Times New Roman CYR"/>
          <w:i/>
          <w:iCs/>
          <w:lang w:eastAsia="zh-CN"/>
        </w:rPr>
        <w:t xml:space="preserve">       </w:t>
      </w:r>
      <w:r w:rsidRPr="00B93A02">
        <w:rPr>
          <w:rFonts w:ascii="Times New Roman CYR" w:eastAsia="Courier New" w:hAnsi="Times New Roman CYR" w:cs="Times New Roman CYR"/>
          <w:i/>
          <w:iCs/>
          <w:lang w:eastAsia="zh-CN"/>
        </w:rPr>
        <w:t>проверочного листа)</w:t>
      </w:r>
    </w:p>
    <w:p w14:paraId="79AC2290" w14:textId="77777777" w:rsidR="00B93A02" w:rsidRPr="00B93A02" w:rsidRDefault="00B93A02" w:rsidP="00B93A02">
      <w:pPr>
        <w:widowControl w:val="0"/>
        <w:suppressAutoHyphens/>
        <w:autoSpaceDE w:val="0"/>
        <w:ind w:firstLine="720"/>
        <w:jc w:val="right"/>
        <w:rPr>
          <w:rFonts w:ascii="Times New Roman CYR" w:eastAsia="Courier New" w:hAnsi="Times New Roman CYR" w:cs="Times New Roman CYR"/>
          <w:i/>
          <w:iCs/>
          <w:lang w:eastAsia="zh-CN"/>
        </w:rPr>
      </w:pPr>
    </w:p>
    <w:p w14:paraId="5BB6F4CF" w14:textId="77777777" w:rsidR="00B93A02" w:rsidRPr="00B93A02" w:rsidRDefault="00B93A02" w:rsidP="00B93A02">
      <w:pPr>
        <w:widowControl w:val="0"/>
        <w:suppressAutoHyphens/>
        <w:autoSpaceDE w:val="0"/>
        <w:ind w:firstLine="720"/>
        <w:jc w:val="right"/>
        <w:rPr>
          <w:rFonts w:ascii="Times New Roman CYR" w:hAnsi="Times New Roman CYR" w:cs="Times New Roman CYR"/>
          <w:lang w:eastAsia="zh-CN"/>
        </w:rPr>
      </w:pPr>
    </w:p>
    <w:p w14:paraId="14DA84D7"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t>1. Вид    контроля,    включенный    в    единый    реестр     видов    контроля:</w:t>
      </w:r>
    </w:p>
    <w:p w14:paraId="1E26E534"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33BF1A"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14:paraId="3D371FAA"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t>____________________________________________________________________________________________________________________________________</w:t>
      </w:r>
    </w:p>
    <w:p w14:paraId="06C680B9"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lastRenderedPageBreak/>
        <w:t>____________________________________________________________________________________________________________________________________</w:t>
      </w:r>
    </w:p>
    <w:p w14:paraId="0844E305"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t>3. Вид контрольного мероприятия: ____________________________________</w:t>
      </w:r>
    </w:p>
    <w:p w14:paraId="55C5F7EE"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t>__________________________________________________________________</w:t>
      </w:r>
    </w:p>
    <w:p w14:paraId="26C53962"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t>4. Объект муниципального контроля, в отношении которого проводится контрольное мероприятие: __________________________________________</w:t>
      </w:r>
    </w:p>
    <w:p w14:paraId="773728DC"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t>______________________________________________________________________________________________________________________________________________________________________________________________________</w:t>
      </w:r>
    </w:p>
    <w:p w14:paraId="1A276BF9"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t>5. Фамилия, имя и отчество (при наличии) гражданина или индивидуального</w:t>
      </w:r>
    </w:p>
    <w:p w14:paraId="7565E03B"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14:paraId="60584126"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C8499D"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t>6. Место   (места)  проведения   контрольного   мероприятия   с   заполнением</w:t>
      </w:r>
    </w:p>
    <w:p w14:paraId="02BCDAB7"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t>проверочного листа: ________________________________________________</w:t>
      </w:r>
    </w:p>
    <w:p w14:paraId="221F4752"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t>______________________________________________________________________________________________________________________________________________________________________________________________________</w:t>
      </w:r>
    </w:p>
    <w:p w14:paraId="24FFC80B"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14:paraId="03AA21C5"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t>____________________________________________________________________________________________________________________________________</w:t>
      </w:r>
    </w:p>
    <w:p w14:paraId="30DE38E4"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t>8. Учётный номер контрольного мероприятия: __________________________</w:t>
      </w:r>
    </w:p>
    <w:p w14:paraId="583950C1"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t>__________________________________________________________________</w:t>
      </w:r>
    </w:p>
    <w:p w14:paraId="29DBD25C" w14:textId="77777777" w:rsidR="00B93A02" w:rsidRPr="00B93A02" w:rsidRDefault="00B93A02" w:rsidP="00B93A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color w:val="22272F"/>
          <w:sz w:val="28"/>
          <w:szCs w:val="28"/>
          <w:lang w:eastAsia="zh-CN"/>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14:paraId="7121C984"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p w14:paraId="383CD2B3" w14:textId="77777777" w:rsidR="00B93A02" w:rsidRPr="00B93A02" w:rsidRDefault="00B93A02" w:rsidP="00B93A02">
      <w:pPr>
        <w:widowControl w:val="0"/>
        <w:tabs>
          <w:tab w:val="left" w:pos="200"/>
        </w:tabs>
        <w:suppressAutoHyphens/>
        <w:autoSpaceDE w:val="0"/>
        <w:ind w:left="4820"/>
        <w:jc w:val="both"/>
        <w:rPr>
          <w:rFonts w:ascii="Times New Roman CYR" w:hAnsi="Times New Roman CYR" w:cs="Times New Roman CYR"/>
          <w:lang w:eastAsia="zh-CN"/>
        </w:rPr>
      </w:pPr>
    </w:p>
    <w:p w14:paraId="106BFFB6" w14:textId="77777777" w:rsidR="00B93A02" w:rsidRPr="00B93A02" w:rsidRDefault="00B93A02" w:rsidP="00B93A02">
      <w:pPr>
        <w:widowControl w:val="0"/>
        <w:tabs>
          <w:tab w:val="left" w:pos="200"/>
        </w:tabs>
        <w:suppressAutoHyphens/>
        <w:autoSpaceDE w:val="0"/>
        <w:ind w:left="4820"/>
        <w:jc w:val="both"/>
        <w:rPr>
          <w:rFonts w:ascii="Times New Roman CYR" w:hAnsi="Times New Roman CYR" w:cs="Times New Roman CYR"/>
          <w:lang w:eastAsia="zh-CN"/>
        </w:rPr>
      </w:pPr>
    </w:p>
    <w:tbl>
      <w:tblPr>
        <w:tblW w:w="0" w:type="auto"/>
        <w:tblInd w:w="-714" w:type="dxa"/>
        <w:tblLayout w:type="fixed"/>
        <w:tblCellMar>
          <w:left w:w="113" w:type="dxa"/>
        </w:tblCellMar>
        <w:tblLook w:val="0000" w:firstRow="0" w:lastRow="0" w:firstColumn="0" w:lastColumn="0" w:noHBand="0" w:noVBand="0"/>
      </w:tblPr>
      <w:tblGrid>
        <w:gridCol w:w="876"/>
        <w:gridCol w:w="2631"/>
        <w:gridCol w:w="2030"/>
        <w:gridCol w:w="458"/>
        <w:gridCol w:w="579"/>
        <w:gridCol w:w="1701"/>
        <w:gridCol w:w="1991"/>
        <w:gridCol w:w="241"/>
      </w:tblGrid>
      <w:tr w:rsidR="00B93A02" w:rsidRPr="00B93A02" w14:paraId="63D91626" w14:textId="77777777" w:rsidTr="00B93A02">
        <w:trPr>
          <w:trHeight w:val="2870"/>
        </w:trPr>
        <w:tc>
          <w:tcPr>
            <w:tcW w:w="87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A3DA510"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b/>
                <w:bCs/>
                <w:lang w:eastAsia="zh-CN"/>
              </w:rPr>
              <w:t xml:space="preserve">№ </w:t>
            </w:r>
            <w:proofErr w:type="gramStart"/>
            <w:r w:rsidRPr="00B93A02">
              <w:rPr>
                <w:rFonts w:ascii="Times New Roman CYR" w:hAnsi="Times New Roman CYR" w:cs="Times New Roman CYR"/>
                <w:b/>
                <w:bCs/>
                <w:lang w:eastAsia="zh-CN"/>
              </w:rPr>
              <w:t>п</w:t>
            </w:r>
            <w:proofErr w:type="gramEnd"/>
            <w:r w:rsidRPr="00B93A02">
              <w:rPr>
                <w:rFonts w:ascii="Times New Roman CYR" w:hAnsi="Times New Roman CYR" w:cs="Times New Roman CYR"/>
                <w:b/>
                <w:bCs/>
                <w:lang w:eastAsia="zh-CN"/>
              </w:rPr>
              <w:t>/п</w:t>
            </w:r>
          </w:p>
        </w:tc>
        <w:tc>
          <w:tcPr>
            <w:tcW w:w="2631"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9F21647"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b/>
                <w:bCs/>
                <w:lang w:eastAsia="zh-CN"/>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03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4D75DC"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b/>
                <w:bCs/>
                <w:lang w:eastAsia="zh-CN"/>
              </w:rPr>
              <w:t>Реквизиты нормативных правовых актов с указанием их структурных единиц, которыми установлены обязательные требования</w:t>
            </w:r>
          </w:p>
        </w:tc>
        <w:tc>
          <w:tcPr>
            <w:tcW w:w="2738"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AF717C"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b/>
                <w:bCs/>
                <w:lang w:eastAsia="zh-CN"/>
              </w:rPr>
              <w:t>Ответы на контрольные вопросы</w:t>
            </w:r>
          </w:p>
        </w:tc>
        <w:tc>
          <w:tcPr>
            <w:tcW w:w="2020"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Pr>
          <w:p w14:paraId="62A15F7C"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b/>
                <w:bCs/>
                <w:lang w:eastAsia="zh-CN"/>
              </w:rPr>
              <w:t>Примечание (подлежит обязательному заполнению в случае заполнения графы «неприменимо»)</w:t>
            </w:r>
          </w:p>
        </w:tc>
      </w:tr>
      <w:tr w:rsidR="00B93A02" w:rsidRPr="00B93A02" w14:paraId="46ACB644" w14:textId="77777777" w:rsidTr="00B93A02">
        <w:tc>
          <w:tcPr>
            <w:tcW w:w="876" w:type="dxa"/>
            <w:vMerge/>
            <w:tcBorders>
              <w:top w:val="single" w:sz="4" w:space="0" w:color="00000A"/>
              <w:left w:val="single" w:sz="4" w:space="0" w:color="00000A"/>
              <w:bottom w:val="single" w:sz="4" w:space="0" w:color="00000A"/>
              <w:right w:val="single" w:sz="4" w:space="0" w:color="00000A"/>
            </w:tcBorders>
            <w:shd w:val="clear" w:color="auto" w:fill="FFFFFF"/>
          </w:tcPr>
          <w:p w14:paraId="1A33A48C"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p>
        </w:tc>
        <w:tc>
          <w:tcPr>
            <w:tcW w:w="2631" w:type="dxa"/>
            <w:vMerge/>
            <w:tcBorders>
              <w:top w:val="single" w:sz="4" w:space="0" w:color="00000A"/>
              <w:left w:val="single" w:sz="4" w:space="0" w:color="00000A"/>
              <w:bottom w:val="single" w:sz="4" w:space="0" w:color="00000A"/>
              <w:right w:val="single" w:sz="4" w:space="0" w:color="00000A"/>
            </w:tcBorders>
            <w:shd w:val="clear" w:color="auto" w:fill="FFFFFF"/>
          </w:tcPr>
          <w:p w14:paraId="4A3C422F"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30" w:type="dxa"/>
            <w:vMerge/>
            <w:tcBorders>
              <w:top w:val="single" w:sz="4" w:space="0" w:color="00000A"/>
              <w:left w:val="single" w:sz="4" w:space="0" w:color="00000A"/>
              <w:bottom w:val="single" w:sz="4" w:space="0" w:color="00000A"/>
              <w:right w:val="single" w:sz="4" w:space="0" w:color="00000A"/>
            </w:tcBorders>
            <w:shd w:val="clear" w:color="auto" w:fill="FFFFFF"/>
          </w:tcPr>
          <w:p w14:paraId="04C3EF2D"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458" w:type="dxa"/>
            <w:tcBorders>
              <w:top w:val="single" w:sz="4" w:space="0" w:color="00000A"/>
              <w:left w:val="single" w:sz="4" w:space="0" w:color="00000A"/>
              <w:bottom w:val="single" w:sz="4" w:space="0" w:color="00000A"/>
              <w:right w:val="single" w:sz="4" w:space="0" w:color="00000A"/>
            </w:tcBorders>
            <w:shd w:val="clear" w:color="auto" w:fill="FFFFFF"/>
          </w:tcPr>
          <w:p w14:paraId="6BBB4C9D"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b/>
                <w:bCs/>
                <w:lang w:eastAsia="zh-CN"/>
              </w:rPr>
              <w:t>да</w:t>
            </w:r>
          </w:p>
        </w:tc>
        <w:tc>
          <w:tcPr>
            <w:tcW w:w="579" w:type="dxa"/>
            <w:tcBorders>
              <w:top w:val="single" w:sz="4" w:space="0" w:color="00000A"/>
              <w:left w:val="single" w:sz="4" w:space="0" w:color="00000A"/>
              <w:bottom w:val="single" w:sz="4" w:space="0" w:color="00000A"/>
              <w:right w:val="single" w:sz="4" w:space="0" w:color="00000A"/>
            </w:tcBorders>
            <w:shd w:val="clear" w:color="auto" w:fill="FFFFFF"/>
          </w:tcPr>
          <w:p w14:paraId="0B7716E1"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b/>
                <w:bCs/>
                <w:lang w:eastAsia="zh-CN"/>
              </w:rPr>
              <w:t>нет</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2B56251"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b/>
                <w:bCs/>
                <w:lang w:eastAsia="zh-CN"/>
              </w:rPr>
              <w:t>неприменимо</w:t>
            </w:r>
          </w:p>
        </w:tc>
        <w:tc>
          <w:tcPr>
            <w:tcW w:w="2020" w:type="dxa"/>
            <w:gridSpan w:val="2"/>
            <w:vMerge/>
            <w:tcBorders>
              <w:top w:val="single" w:sz="4" w:space="0" w:color="00000A"/>
              <w:left w:val="single" w:sz="4" w:space="0" w:color="00000A"/>
              <w:bottom w:val="single" w:sz="4" w:space="0" w:color="00000A"/>
              <w:right w:val="single" w:sz="4" w:space="0" w:color="00000A"/>
            </w:tcBorders>
            <w:shd w:val="clear" w:color="auto" w:fill="FFFFFF"/>
          </w:tcPr>
          <w:p w14:paraId="3389C08D"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p>
        </w:tc>
      </w:tr>
      <w:tr w:rsidR="00B93A02" w:rsidRPr="00B93A02" w14:paraId="2958CD38" w14:textId="77777777" w:rsidTr="00B93A02">
        <w:tc>
          <w:tcPr>
            <w:tcW w:w="876" w:type="dxa"/>
            <w:tcBorders>
              <w:top w:val="single" w:sz="4" w:space="0" w:color="00000A"/>
              <w:left w:val="single" w:sz="4" w:space="0" w:color="00000A"/>
              <w:bottom w:val="single" w:sz="4" w:space="0" w:color="00000A"/>
              <w:right w:val="single" w:sz="4" w:space="0" w:color="00000A"/>
            </w:tcBorders>
            <w:shd w:val="clear" w:color="auto" w:fill="FFFFFF"/>
          </w:tcPr>
          <w:p w14:paraId="6AD92EC2"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lang w:eastAsia="zh-CN"/>
              </w:rPr>
              <w:t>1</w:t>
            </w:r>
          </w:p>
        </w:tc>
        <w:tc>
          <w:tcPr>
            <w:tcW w:w="2631" w:type="dxa"/>
            <w:tcBorders>
              <w:top w:val="single" w:sz="4" w:space="0" w:color="00000A"/>
              <w:left w:val="single" w:sz="4" w:space="0" w:color="00000A"/>
              <w:bottom w:val="single" w:sz="4" w:space="0" w:color="00000A"/>
              <w:right w:val="single" w:sz="4" w:space="0" w:color="00000A"/>
            </w:tcBorders>
            <w:shd w:val="clear" w:color="auto" w:fill="FFFFFF"/>
          </w:tcPr>
          <w:p w14:paraId="28E3C370"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lang w:eastAsia="zh-CN"/>
              </w:rPr>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2030" w:type="dxa"/>
            <w:tcBorders>
              <w:top w:val="single" w:sz="4" w:space="0" w:color="00000A"/>
              <w:left w:val="single" w:sz="4" w:space="0" w:color="00000A"/>
              <w:bottom w:val="single" w:sz="4" w:space="0" w:color="00000A"/>
              <w:right w:val="single" w:sz="4" w:space="0" w:color="00000A"/>
            </w:tcBorders>
            <w:shd w:val="clear" w:color="auto" w:fill="FFFFFF"/>
          </w:tcPr>
          <w:p w14:paraId="44CD5603"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lang w:eastAsia="zh-CN"/>
              </w:rPr>
              <w:t>Часть 6 статьи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14:paraId="14697F05"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458" w:type="dxa"/>
            <w:tcBorders>
              <w:top w:val="single" w:sz="4" w:space="0" w:color="00000A"/>
              <w:left w:val="single" w:sz="4" w:space="0" w:color="00000A"/>
              <w:bottom w:val="single" w:sz="4" w:space="0" w:color="00000A"/>
              <w:right w:val="single" w:sz="4" w:space="0" w:color="00000A"/>
            </w:tcBorders>
            <w:shd w:val="clear" w:color="auto" w:fill="FFFFFF"/>
          </w:tcPr>
          <w:p w14:paraId="2E3A92B2"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579" w:type="dxa"/>
            <w:tcBorders>
              <w:top w:val="single" w:sz="4" w:space="0" w:color="00000A"/>
              <w:left w:val="single" w:sz="4" w:space="0" w:color="00000A"/>
              <w:bottom w:val="single" w:sz="4" w:space="0" w:color="00000A"/>
              <w:right w:val="single" w:sz="4" w:space="0" w:color="00000A"/>
            </w:tcBorders>
            <w:shd w:val="clear" w:color="auto" w:fill="FFFFFF"/>
          </w:tcPr>
          <w:p w14:paraId="181A9321"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E8B1202"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2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83EB955"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r>
      <w:tr w:rsidR="00B93A02" w:rsidRPr="00B93A02" w14:paraId="67830707" w14:textId="77777777" w:rsidTr="00B93A02">
        <w:tc>
          <w:tcPr>
            <w:tcW w:w="876" w:type="dxa"/>
            <w:tcBorders>
              <w:top w:val="single" w:sz="4" w:space="0" w:color="00000A"/>
              <w:left w:val="single" w:sz="4" w:space="0" w:color="00000A"/>
              <w:bottom w:val="single" w:sz="4" w:space="0" w:color="00000A"/>
              <w:right w:val="single" w:sz="4" w:space="0" w:color="00000A"/>
            </w:tcBorders>
            <w:shd w:val="clear" w:color="auto" w:fill="FFFFFF"/>
          </w:tcPr>
          <w:p w14:paraId="4EC5A0EE"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lang w:eastAsia="zh-CN"/>
              </w:rPr>
              <w:t>2</w:t>
            </w:r>
          </w:p>
        </w:tc>
        <w:tc>
          <w:tcPr>
            <w:tcW w:w="2631" w:type="dxa"/>
            <w:tcBorders>
              <w:top w:val="single" w:sz="4" w:space="0" w:color="00000A"/>
              <w:left w:val="single" w:sz="4" w:space="0" w:color="00000A"/>
              <w:bottom w:val="single" w:sz="4" w:space="0" w:color="00000A"/>
              <w:right w:val="single" w:sz="4" w:space="0" w:color="00000A"/>
            </w:tcBorders>
            <w:shd w:val="clear" w:color="auto" w:fill="FFFFFF"/>
          </w:tcPr>
          <w:p w14:paraId="0EBB9E29"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lang w:eastAsia="zh-CN"/>
              </w:rPr>
              <w:t xml:space="preserve">Внесена плата </w:t>
            </w:r>
            <w:proofErr w:type="gramStart"/>
            <w:r w:rsidRPr="00B93A02">
              <w:rPr>
                <w:rFonts w:ascii="Times New Roman CYR" w:hAnsi="Times New Roman CYR" w:cs="Times New Roman CYR"/>
                <w:lang w:eastAsia="zh-CN"/>
              </w:rPr>
              <w:t>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w:t>
            </w:r>
            <w:proofErr w:type="gramEnd"/>
            <w:r w:rsidRPr="00B93A02">
              <w:rPr>
                <w:rFonts w:ascii="Times New Roman CYR" w:hAnsi="Times New Roman CYR" w:cs="Times New Roman CYR"/>
                <w:lang w:eastAsia="zh-CN"/>
              </w:rPr>
              <w:t xml:space="preserve"> объекта дорожного сервиса к местной автомобильной дороге?</w:t>
            </w:r>
          </w:p>
          <w:p w14:paraId="4EAF3A40"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30" w:type="dxa"/>
            <w:tcBorders>
              <w:top w:val="single" w:sz="4" w:space="0" w:color="00000A"/>
              <w:left w:val="single" w:sz="4" w:space="0" w:color="00000A"/>
              <w:bottom w:val="single" w:sz="4" w:space="0" w:color="00000A"/>
              <w:right w:val="single" w:sz="4" w:space="0" w:color="00000A"/>
            </w:tcBorders>
            <w:shd w:val="clear" w:color="auto" w:fill="FFFFFF"/>
          </w:tcPr>
          <w:p w14:paraId="335A7B4C"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lang w:eastAsia="zh-CN"/>
              </w:rPr>
              <w:lastRenderedPageBreak/>
              <w:t>Часть 7 и 9 статьи 22 Федерального закона № 257-ФЗ</w:t>
            </w:r>
          </w:p>
        </w:tc>
        <w:tc>
          <w:tcPr>
            <w:tcW w:w="458" w:type="dxa"/>
            <w:tcBorders>
              <w:top w:val="single" w:sz="4" w:space="0" w:color="00000A"/>
              <w:left w:val="single" w:sz="4" w:space="0" w:color="00000A"/>
              <w:bottom w:val="single" w:sz="4" w:space="0" w:color="00000A"/>
              <w:right w:val="single" w:sz="4" w:space="0" w:color="00000A"/>
            </w:tcBorders>
            <w:shd w:val="clear" w:color="auto" w:fill="FFFFFF"/>
          </w:tcPr>
          <w:p w14:paraId="3138E87A"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579" w:type="dxa"/>
            <w:tcBorders>
              <w:top w:val="single" w:sz="4" w:space="0" w:color="00000A"/>
              <w:left w:val="single" w:sz="4" w:space="0" w:color="00000A"/>
              <w:bottom w:val="single" w:sz="4" w:space="0" w:color="00000A"/>
              <w:right w:val="single" w:sz="4" w:space="0" w:color="00000A"/>
            </w:tcBorders>
            <w:shd w:val="clear" w:color="auto" w:fill="FFFFFF"/>
          </w:tcPr>
          <w:p w14:paraId="6F3B704D"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6502DF6"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20" w:type="dxa"/>
            <w:gridSpan w:val="2"/>
            <w:tcBorders>
              <w:top w:val="single" w:sz="4" w:space="0" w:color="00000A"/>
              <w:left w:val="single" w:sz="4" w:space="0" w:color="00000A"/>
              <w:bottom w:val="single" w:sz="4" w:space="0" w:color="00000A"/>
              <w:right w:val="single" w:sz="4" w:space="0" w:color="00000A"/>
            </w:tcBorders>
            <w:shd w:val="clear" w:color="auto" w:fill="FFFFFF"/>
          </w:tcPr>
          <w:p w14:paraId="5D001719"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r>
      <w:tr w:rsidR="00B93A02" w:rsidRPr="00B93A02" w14:paraId="1007843E" w14:textId="77777777" w:rsidTr="00B93A02">
        <w:tc>
          <w:tcPr>
            <w:tcW w:w="876" w:type="dxa"/>
            <w:tcBorders>
              <w:top w:val="single" w:sz="4" w:space="0" w:color="00000A"/>
              <w:left w:val="single" w:sz="4" w:space="0" w:color="00000A"/>
              <w:bottom w:val="single" w:sz="4" w:space="0" w:color="00000A"/>
              <w:right w:val="single" w:sz="4" w:space="0" w:color="00000A"/>
            </w:tcBorders>
            <w:shd w:val="clear" w:color="auto" w:fill="FFFFFF"/>
          </w:tcPr>
          <w:p w14:paraId="28B1756E"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lang w:eastAsia="zh-CN"/>
              </w:rPr>
              <w:lastRenderedPageBreak/>
              <w:t>3</w:t>
            </w:r>
          </w:p>
        </w:tc>
        <w:tc>
          <w:tcPr>
            <w:tcW w:w="2631" w:type="dxa"/>
            <w:tcBorders>
              <w:top w:val="single" w:sz="4" w:space="0" w:color="00000A"/>
              <w:left w:val="single" w:sz="4" w:space="0" w:color="00000A"/>
              <w:bottom w:val="single" w:sz="4" w:space="0" w:color="00000A"/>
              <w:right w:val="single" w:sz="4" w:space="0" w:color="00000A"/>
            </w:tcBorders>
            <w:shd w:val="clear" w:color="auto" w:fill="FFFFFF"/>
          </w:tcPr>
          <w:p w14:paraId="3AF2C74A"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lang w:eastAsia="zh-CN"/>
              </w:rPr>
              <w:t>Соблюдается ли запрет на осуществление в границах полосы отвода местной автомобильной дороги следующих действий:</w:t>
            </w:r>
          </w:p>
          <w:p w14:paraId="0ED442EB"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3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017ED78"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lang w:eastAsia="zh-CN"/>
              </w:rPr>
              <w:t>Часть 3 статьи 25 Федерального закона № 257-ФЗ</w:t>
            </w:r>
          </w:p>
        </w:tc>
        <w:tc>
          <w:tcPr>
            <w:tcW w:w="458" w:type="dxa"/>
            <w:tcBorders>
              <w:top w:val="single" w:sz="4" w:space="0" w:color="00000A"/>
              <w:left w:val="single" w:sz="4" w:space="0" w:color="00000A"/>
              <w:bottom w:val="single" w:sz="4" w:space="0" w:color="00000A"/>
              <w:right w:val="single" w:sz="4" w:space="0" w:color="00000A"/>
            </w:tcBorders>
            <w:shd w:val="clear" w:color="auto" w:fill="FFFFFF"/>
          </w:tcPr>
          <w:p w14:paraId="30FDBBA2"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579" w:type="dxa"/>
            <w:tcBorders>
              <w:top w:val="single" w:sz="4" w:space="0" w:color="00000A"/>
              <w:left w:val="single" w:sz="4" w:space="0" w:color="00000A"/>
              <w:bottom w:val="single" w:sz="4" w:space="0" w:color="00000A"/>
              <w:right w:val="single" w:sz="4" w:space="0" w:color="00000A"/>
            </w:tcBorders>
            <w:shd w:val="clear" w:color="auto" w:fill="FFFFFF"/>
          </w:tcPr>
          <w:p w14:paraId="111401AF"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79150CB"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20"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D55AC2"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r>
      <w:tr w:rsidR="00B93A02" w:rsidRPr="00B93A02" w14:paraId="5C47C4C8" w14:textId="77777777" w:rsidTr="00B93A02">
        <w:tc>
          <w:tcPr>
            <w:tcW w:w="876" w:type="dxa"/>
            <w:tcBorders>
              <w:top w:val="single" w:sz="4" w:space="0" w:color="00000A"/>
              <w:left w:val="single" w:sz="4" w:space="0" w:color="00000A"/>
              <w:bottom w:val="single" w:sz="4" w:space="0" w:color="00000A"/>
              <w:right w:val="single" w:sz="4" w:space="0" w:color="00000A"/>
            </w:tcBorders>
            <w:shd w:val="clear" w:color="auto" w:fill="FFFFFF"/>
          </w:tcPr>
          <w:p w14:paraId="0B69081B"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lang w:eastAsia="zh-CN"/>
              </w:rPr>
              <w:t xml:space="preserve">3.1 </w:t>
            </w:r>
          </w:p>
        </w:tc>
        <w:tc>
          <w:tcPr>
            <w:tcW w:w="2631" w:type="dxa"/>
            <w:tcBorders>
              <w:top w:val="single" w:sz="4" w:space="0" w:color="00000A"/>
              <w:left w:val="single" w:sz="4" w:space="0" w:color="00000A"/>
              <w:bottom w:val="single" w:sz="4" w:space="0" w:color="00000A"/>
              <w:right w:val="single" w:sz="4" w:space="0" w:color="00000A"/>
            </w:tcBorders>
            <w:shd w:val="clear" w:color="auto" w:fill="FFFFFF"/>
          </w:tcPr>
          <w:p w14:paraId="5768B585"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lang w:eastAsia="zh-CN"/>
              </w:rPr>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размещением объектов дорожного сервиса?</w:t>
            </w:r>
          </w:p>
          <w:p w14:paraId="6708949E"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30" w:type="dxa"/>
            <w:vMerge/>
            <w:tcBorders>
              <w:top w:val="single" w:sz="4" w:space="0" w:color="00000A"/>
              <w:left w:val="single" w:sz="4" w:space="0" w:color="00000A"/>
              <w:bottom w:val="single" w:sz="4" w:space="0" w:color="00000A"/>
              <w:right w:val="single" w:sz="4" w:space="0" w:color="00000A"/>
            </w:tcBorders>
            <w:shd w:val="clear" w:color="auto" w:fill="FFFFFF"/>
          </w:tcPr>
          <w:p w14:paraId="4F3A616A"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458" w:type="dxa"/>
            <w:tcBorders>
              <w:top w:val="single" w:sz="4" w:space="0" w:color="00000A"/>
              <w:left w:val="single" w:sz="4" w:space="0" w:color="00000A"/>
              <w:bottom w:val="single" w:sz="4" w:space="0" w:color="00000A"/>
              <w:right w:val="single" w:sz="4" w:space="0" w:color="00000A"/>
            </w:tcBorders>
            <w:shd w:val="clear" w:color="auto" w:fill="FFFFFF"/>
          </w:tcPr>
          <w:p w14:paraId="0DB80E8E"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579" w:type="dxa"/>
            <w:tcBorders>
              <w:top w:val="single" w:sz="4" w:space="0" w:color="00000A"/>
              <w:left w:val="single" w:sz="4" w:space="0" w:color="00000A"/>
              <w:bottom w:val="single" w:sz="4" w:space="0" w:color="00000A"/>
              <w:right w:val="single" w:sz="4" w:space="0" w:color="00000A"/>
            </w:tcBorders>
            <w:shd w:val="clear" w:color="auto" w:fill="FFFFFF"/>
          </w:tcPr>
          <w:p w14:paraId="69131867"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C9C17D0"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20"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4A4BB9"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r>
      <w:tr w:rsidR="00B93A02" w:rsidRPr="00B93A02" w14:paraId="5272A463" w14:textId="77777777" w:rsidTr="00B93A02">
        <w:tc>
          <w:tcPr>
            <w:tcW w:w="876" w:type="dxa"/>
            <w:tcBorders>
              <w:top w:val="single" w:sz="4" w:space="0" w:color="00000A"/>
              <w:left w:val="single" w:sz="4" w:space="0" w:color="00000A"/>
              <w:bottom w:val="single" w:sz="4" w:space="0" w:color="00000A"/>
              <w:right w:val="single" w:sz="4" w:space="0" w:color="00000A"/>
            </w:tcBorders>
            <w:shd w:val="clear" w:color="auto" w:fill="FFFFFF"/>
          </w:tcPr>
          <w:p w14:paraId="48551EEC"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lang w:eastAsia="zh-CN"/>
              </w:rPr>
              <w:t>3.2</w:t>
            </w:r>
          </w:p>
        </w:tc>
        <w:tc>
          <w:tcPr>
            <w:tcW w:w="2631" w:type="dxa"/>
            <w:tcBorders>
              <w:top w:val="single" w:sz="4" w:space="0" w:color="00000A"/>
              <w:left w:val="single" w:sz="4" w:space="0" w:color="00000A"/>
              <w:bottom w:val="single" w:sz="4" w:space="0" w:color="00000A"/>
              <w:right w:val="single" w:sz="4" w:space="0" w:color="00000A"/>
            </w:tcBorders>
            <w:shd w:val="clear" w:color="auto" w:fill="FFFFFF"/>
          </w:tcPr>
          <w:p w14:paraId="04901DA7"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lang w:eastAsia="zh-CN"/>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27CE41F2"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30" w:type="dxa"/>
            <w:vMerge/>
            <w:tcBorders>
              <w:top w:val="single" w:sz="4" w:space="0" w:color="00000A"/>
              <w:left w:val="single" w:sz="4" w:space="0" w:color="00000A"/>
              <w:bottom w:val="single" w:sz="4" w:space="0" w:color="00000A"/>
              <w:right w:val="single" w:sz="4" w:space="0" w:color="00000A"/>
            </w:tcBorders>
            <w:shd w:val="clear" w:color="auto" w:fill="FFFFFF"/>
          </w:tcPr>
          <w:p w14:paraId="2EC4B62F"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458" w:type="dxa"/>
            <w:tcBorders>
              <w:top w:val="single" w:sz="4" w:space="0" w:color="00000A"/>
              <w:left w:val="single" w:sz="4" w:space="0" w:color="00000A"/>
              <w:bottom w:val="single" w:sz="4" w:space="0" w:color="00000A"/>
              <w:right w:val="single" w:sz="4" w:space="0" w:color="00000A"/>
            </w:tcBorders>
            <w:shd w:val="clear" w:color="auto" w:fill="FFFFFF"/>
          </w:tcPr>
          <w:p w14:paraId="4B8DF7AC"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579" w:type="dxa"/>
            <w:tcBorders>
              <w:top w:val="single" w:sz="4" w:space="0" w:color="00000A"/>
              <w:left w:val="single" w:sz="4" w:space="0" w:color="00000A"/>
              <w:bottom w:val="single" w:sz="4" w:space="0" w:color="00000A"/>
              <w:right w:val="single" w:sz="4" w:space="0" w:color="00000A"/>
            </w:tcBorders>
            <w:shd w:val="clear" w:color="auto" w:fill="FFFFFF"/>
          </w:tcPr>
          <w:p w14:paraId="20637015"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1CF8D01"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20"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611BC2"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r>
      <w:tr w:rsidR="00B93A02" w:rsidRPr="00B93A02" w14:paraId="44DC79D3" w14:textId="77777777" w:rsidTr="00B93A02">
        <w:tc>
          <w:tcPr>
            <w:tcW w:w="876" w:type="dxa"/>
            <w:tcBorders>
              <w:top w:val="single" w:sz="4" w:space="0" w:color="00000A"/>
              <w:left w:val="single" w:sz="4" w:space="0" w:color="00000A"/>
              <w:bottom w:val="single" w:sz="4" w:space="0" w:color="00000A"/>
              <w:right w:val="single" w:sz="4" w:space="0" w:color="00000A"/>
            </w:tcBorders>
            <w:shd w:val="clear" w:color="auto" w:fill="FFFFFF"/>
          </w:tcPr>
          <w:p w14:paraId="13194BAD"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lang w:eastAsia="zh-CN"/>
              </w:rPr>
              <w:t>3.3</w:t>
            </w:r>
          </w:p>
        </w:tc>
        <w:tc>
          <w:tcPr>
            <w:tcW w:w="2631" w:type="dxa"/>
            <w:tcBorders>
              <w:top w:val="single" w:sz="4" w:space="0" w:color="00000A"/>
              <w:left w:val="single" w:sz="4" w:space="0" w:color="00000A"/>
              <w:bottom w:val="single" w:sz="4" w:space="0" w:color="00000A"/>
              <w:right w:val="single" w:sz="4" w:space="0" w:color="00000A"/>
            </w:tcBorders>
            <w:shd w:val="clear" w:color="auto" w:fill="FFFFFF"/>
          </w:tcPr>
          <w:p w14:paraId="4C78D9EE"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roofErr w:type="gramStart"/>
            <w:r w:rsidRPr="00B93A02">
              <w:rPr>
                <w:rFonts w:ascii="Times New Roman CYR" w:hAnsi="Times New Roman CYR" w:cs="Times New Roman CYR"/>
                <w:lang w:eastAsia="zh-CN"/>
              </w:rPr>
              <w:t>на распашку</w:t>
            </w:r>
            <w:proofErr w:type="gramEnd"/>
            <w:r w:rsidRPr="00B93A02">
              <w:rPr>
                <w:rFonts w:ascii="Times New Roman CYR" w:hAnsi="Times New Roman CYR" w:cs="Times New Roman CYR"/>
                <w:lang w:eastAsia="zh-CN"/>
              </w:rPr>
              <w:t xml:space="preserve">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автомобильной дороги, ее участков?</w:t>
            </w:r>
          </w:p>
          <w:p w14:paraId="534D4E23"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30" w:type="dxa"/>
            <w:vMerge/>
            <w:tcBorders>
              <w:top w:val="single" w:sz="4" w:space="0" w:color="00000A"/>
              <w:left w:val="single" w:sz="4" w:space="0" w:color="00000A"/>
              <w:bottom w:val="single" w:sz="4" w:space="0" w:color="00000A"/>
              <w:right w:val="single" w:sz="4" w:space="0" w:color="00000A"/>
            </w:tcBorders>
            <w:shd w:val="clear" w:color="auto" w:fill="FFFFFF"/>
          </w:tcPr>
          <w:p w14:paraId="57BB63EA"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458" w:type="dxa"/>
            <w:tcBorders>
              <w:top w:val="single" w:sz="4" w:space="0" w:color="00000A"/>
              <w:left w:val="single" w:sz="4" w:space="0" w:color="00000A"/>
              <w:bottom w:val="single" w:sz="4" w:space="0" w:color="00000A"/>
              <w:right w:val="single" w:sz="4" w:space="0" w:color="00000A"/>
            </w:tcBorders>
            <w:shd w:val="clear" w:color="auto" w:fill="FFFFFF"/>
          </w:tcPr>
          <w:p w14:paraId="4AF4E19F"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579" w:type="dxa"/>
            <w:tcBorders>
              <w:top w:val="single" w:sz="4" w:space="0" w:color="00000A"/>
              <w:left w:val="single" w:sz="4" w:space="0" w:color="00000A"/>
              <w:bottom w:val="single" w:sz="4" w:space="0" w:color="00000A"/>
              <w:right w:val="single" w:sz="4" w:space="0" w:color="00000A"/>
            </w:tcBorders>
            <w:shd w:val="clear" w:color="auto" w:fill="FFFFFF"/>
          </w:tcPr>
          <w:p w14:paraId="2F8073E5"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DEAD794"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2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55D3C3A"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r>
      <w:tr w:rsidR="00B93A02" w:rsidRPr="00B93A02" w14:paraId="2172BBE1" w14:textId="77777777" w:rsidTr="00B93A02">
        <w:tc>
          <w:tcPr>
            <w:tcW w:w="876" w:type="dxa"/>
            <w:tcBorders>
              <w:top w:val="single" w:sz="4" w:space="0" w:color="00000A"/>
              <w:left w:val="single" w:sz="4" w:space="0" w:color="00000A"/>
              <w:bottom w:val="single" w:sz="4" w:space="0" w:color="00000A"/>
              <w:right w:val="single" w:sz="4" w:space="0" w:color="00000A"/>
            </w:tcBorders>
            <w:shd w:val="clear" w:color="auto" w:fill="FFFFFF"/>
          </w:tcPr>
          <w:p w14:paraId="593A7E0D"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lang w:eastAsia="zh-CN"/>
              </w:rPr>
              <w:t>3</w:t>
            </w:r>
            <w:r w:rsidRPr="00B93A02">
              <w:rPr>
                <w:rFonts w:ascii="Times New Roman CYR" w:hAnsi="Times New Roman CYR" w:cs="Times New Roman CYR"/>
                <w:lang w:eastAsia="zh-CN"/>
              </w:rPr>
              <w:lastRenderedPageBreak/>
              <w:t>.4</w:t>
            </w:r>
          </w:p>
        </w:tc>
        <w:tc>
          <w:tcPr>
            <w:tcW w:w="2631" w:type="dxa"/>
            <w:tcBorders>
              <w:top w:val="single" w:sz="4" w:space="0" w:color="00000A"/>
              <w:left w:val="single" w:sz="4" w:space="0" w:color="00000A"/>
              <w:bottom w:val="single" w:sz="4" w:space="0" w:color="00000A"/>
              <w:right w:val="single" w:sz="4" w:space="0" w:color="00000A"/>
            </w:tcBorders>
            <w:shd w:val="clear" w:color="auto" w:fill="FFFFFF"/>
          </w:tcPr>
          <w:p w14:paraId="34028FDE"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lang w:eastAsia="zh-CN"/>
              </w:rPr>
              <w:lastRenderedPageBreak/>
              <w:t xml:space="preserve">на выпас </w:t>
            </w:r>
            <w:r w:rsidRPr="00B93A02">
              <w:rPr>
                <w:rFonts w:ascii="Times New Roman CYR" w:hAnsi="Times New Roman CYR" w:cs="Times New Roman CYR"/>
                <w:lang w:eastAsia="zh-CN"/>
              </w:rPr>
              <w:lastRenderedPageBreak/>
              <w:t>животных, а также их прогон через местную автомобильную дорогу вне специально установленных мест, согласованных с владельцем местной автомобильной дороги?</w:t>
            </w:r>
          </w:p>
          <w:p w14:paraId="6155F4A3"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30" w:type="dxa"/>
            <w:vMerge/>
            <w:tcBorders>
              <w:top w:val="single" w:sz="4" w:space="0" w:color="00000A"/>
              <w:left w:val="single" w:sz="4" w:space="0" w:color="00000A"/>
              <w:bottom w:val="single" w:sz="4" w:space="0" w:color="00000A"/>
              <w:right w:val="single" w:sz="4" w:space="0" w:color="00000A"/>
            </w:tcBorders>
            <w:shd w:val="clear" w:color="auto" w:fill="FFFFFF"/>
          </w:tcPr>
          <w:p w14:paraId="39970BE0"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458" w:type="dxa"/>
            <w:tcBorders>
              <w:top w:val="single" w:sz="4" w:space="0" w:color="00000A"/>
              <w:left w:val="single" w:sz="4" w:space="0" w:color="00000A"/>
              <w:bottom w:val="single" w:sz="4" w:space="0" w:color="00000A"/>
              <w:right w:val="single" w:sz="4" w:space="0" w:color="00000A"/>
            </w:tcBorders>
            <w:shd w:val="clear" w:color="auto" w:fill="FFFFFF"/>
          </w:tcPr>
          <w:p w14:paraId="72AF511C"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579" w:type="dxa"/>
            <w:tcBorders>
              <w:top w:val="single" w:sz="4" w:space="0" w:color="00000A"/>
              <w:left w:val="single" w:sz="4" w:space="0" w:color="00000A"/>
              <w:bottom w:val="single" w:sz="4" w:space="0" w:color="00000A"/>
              <w:right w:val="single" w:sz="4" w:space="0" w:color="00000A"/>
            </w:tcBorders>
            <w:shd w:val="clear" w:color="auto" w:fill="FFFFFF"/>
          </w:tcPr>
          <w:p w14:paraId="4AC79CFA"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6DDFBC2"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2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D10329E"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r>
      <w:tr w:rsidR="00B93A02" w:rsidRPr="00B93A02" w14:paraId="390268EB" w14:textId="77777777" w:rsidTr="00B93A02">
        <w:tc>
          <w:tcPr>
            <w:tcW w:w="876" w:type="dxa"/>
            <w:tcBorders>
              <w:top w:val="single" w:sz="4" w:space="0" w:color="00000A"/>
              <w:left w:val="single" w:sz="4" w:space="0" w:color="00000A"/>
              <w:bottom w:val="single" w:sz="4" w:space="0" w:color="00000A"/>
              <w:right w:val="single" w:sz="4" w:space="0" w:color="00000A"/>
            </w:tcBorders>
            <w:shd w:val="clear" w:color="auto" w:fill="FFFFFF"/>
          </w:tcPr>
          <w:p w14:paraId="499E708B"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lang w:eastAsia="zh-CN"/>
              </w:rPr>
              <w:lastRenderedPageBreak/>
              <w:t>3.5</w:t>
            </w:r>
          </w:p>
        </w:tc>
        <w:tc>
          <w:tcPr>
            <w:tcW w:w="2631" w:type="dxa"/>
            <w:tcBorders>
              <w:top w:val="single" w:sz="4" w:space="0" w:color="00000A"/>
              <w:left w:val="single" w:sz="4" w:space="0" w:color="00000A"/>
              <w:bottom w:val="single" w:sz="4" w:space="0" w:color="00000A"/>
              <w:right w:val="single" w:sz="4" w:space="0" w:color="00000A"/>
            </w:tcBorders>
            <w:shd w:val="clear" w:color="auto" w:fill="FFFFFF"/>
          </w:tcPr>
          <w:p w14:paraId="5E505B1D"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lang w:eastAsia="zh-CN"/>
              </w:rPr>
              <w:t>на установку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4BC4407A"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30" w:type="dxa"/>
            <w:vMerge/>
            <w:tcBorders>
              <w:top w:val="single" w:sz="4" w:space="0" w:color="00000A"/>
              <w:left w:val="single" w:sz="4" w:space="0" w:color="00000A"/>
              <w:bottom w:val="single" w:sz="4" w:space="0" w:color="00000A"/>
              <w:right w:val="single" w:sz="4" w:space="0" w:color="00000A"/>
            </w:tcBorders>
            <w:shd w:val="clear" w:color="auto" w:fill="FFFFFF"/>
          </w:tcPr>
          <w:p w14:paraId="42EA5319"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458" w:type="dxa"/>
            <w:tcBorders>
              <w:top w:val="single" w:sz="4" w:space="0" w:color="00000A"/>
              <w:left w:val="single" w:sz="4" w:space="0" w:color="00000A"/>
              <w:bottom w:val="single" w:sz="4" w:space="0" w:color="00000A"/>
              <w:right w:val="single" w:sz="4" w:space="0" w:color="00000A"/>
            </w:tcBorders>
            <w:shd w:val="clear" w:color="auto" w:fill="FFFFFF"/>
          </w:tcPr>
          <w:p w14:paraId="3282CA90"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579" w:type="dxa"/>
            <w:tcBorders>
              <w:top w:val="single" w:sz="4" w:space="0" w:color="00000A"/>
              <w:left w:val="single" w:sz="4" w:space="0" w:color="00000A"/>
              <w:bottom w:val="single" w:sz="4" w:space="0" w:color="00000A"/>
              <w:right w:val="single" w:sz="4" w:space="0" w:color="00000A"/>
            </w:tcBorders>
            <w:shd w:val="clear" w:color="auto" w:fill="FFFFFF"/>
          </w:tcPr>
          <w:p w14:paraId="5EA1C00A"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E5135A4"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20" w:type="dxa"/>
            <w:gridSpan w:val="2"/>
            <w:tcBorders>
              <w:top w:val="single" w:sz="4" w:space="0" w:color="00000A"/>
              <w:left w:val="single" w:sz="4" w:space="0" w:color="00000A"/>
              <w:bottom w:val="single" w:sz="4" w:space="0" w:color="00000A"/>
              <w:right w:val="single" w:sz="4" w:space="0" w:color="00000A"/>
            </w:tcBorders>
            <w:shd w:val="clear" w:color="auto" w:fill="FFFFFF"/>
          </w:tcPr>
          <w:p w14:paraId="0C83D801"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r>
      <w:tr w:rsidR="00B93A02" w:rsidRPr="00B93A02" w14:paraId="4DC6F515" w14:textId="77777777" w:rsidTr="00B93A02">
        <w:tc>
          <w:tcPr>
            <w:tcW w:w="876" w:type="dxa"/>
            <w:tcBorders>
              <w:top w:val="single" w:sz="4" w:space="0" w:color="00000A"/>
              <w:left w:val="single" w:sz="4" w:space="0" w:color="00000A"/>
              <w:bottom w:val="single" w:sz="4" w:space="0" w:color="00000A"/>
              <w:right w:val="single" w:sz="4" w:space="0" w:color="00000A"/>
            </w:tcBorders>
            <w:shd w:val="clear" w:color="auto" w:fill="FFFFFF"/>
          </w:tcPr>
          <w:p w14:paraId="2C7FCEF2"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lang w:eastAsia="zh-CN"/>
              </w:rPr>
              <w:t>3.6</w:t>
            </w:r>
          </w:p>
        </w:tc>
        <w:tc>
          <w:tcPr>
            <w:tcW w:w="2631" w:type="dxa"/>
            <w:tcBorders>
              <w:top w:val="single" w:sz="4" w:space="0" w:color="00000A"/>
              <w:left w:val="single" w:sz="4" w:space="0" w:color="00000A"/>
              <w:bottom w:val="single" w:sz="4" w:space="0" w:color="00000A"/>
              <w:right w:val="single" w:sz="4" w:space="0" w:color="00000A"/>
            </w:tcBorders>
            <w:shd w:val="clear" w:color="auto" w:fill="FFFFFF"/>
          </w:tcPr>
          <w:p w14:paraId="3E32F002"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lang w:eastAsia="zh-CN"/>
              </w:rPr>
              <w:t>на установку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432E4B40"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30" w:type="dxa"/>
            <w:vMerge/>
            <w:tcBorders>
              <w:top w:val="single" w:sz="4" w:space="0" w:color="00000A"/>
              <w:left w:val="single" w:sz="4" w:space="0" w:color="00000A"/>
              <w:bottom w:val="single" w:sz="4" w:space="0" w:color="00000A"/>
              <w:right w:val="single" w:sz="4" w:space="0" w:color="00000A"/>
            </w:tcBorders>
            <w:shd w:val="clear" w:color="auto" w:fill="FFFFFF"/>
          </w:tcPr>
          <w:p w14:paraId="6209BDE0"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458" w:type="dxa"/>
            <w:tcBorders>
              <w:top w:val="single" w:sz="4" w:space="0" w:color="00000A"/>
              <w:left w:val="single" w:sz="4" w:space="0" w:color="00000A"/>
              <w:bottom w:val="single" w:sz="4" w:space="0" w:color="00000A"/>
              <w:right w:val="single" w:sz="4" w:space="0" w:color="00000A"/>
            </w:tcBorders>
            <w:shd w:val="clear" w:color="auto" w:fill="FFFFFF"/>
          </w:tcPr>
          <w:p w14:paraId="2AC61C3C"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579" w:type="dxa"/>
            <w:tcBorders>
              <w:top w:val="single" w:sz="4" w:space="0" w:color="00000A"/>
              <w:left w:val="single" w:sz="4" w:space="0" w:color="00000A"/>
              <w:bottom w:val="single" w:sz="4" w:space="0" w:color="00000A"/>
              <w:right w:val="single" w:sz="4" w:space="0" w:color="00000A"/>
            </w:tcBorders>
            <w:shd w:val="clear" w:color="auto" w:fill="FFFFFF"/>
          </w:tcPr>
          <w:p w14:paraId="0D35E5D1"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7BE495B"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20" w:type="dxa"/>
            <w:gridSpan w:val="2"/>
            <w:tcBorders>
              <w:top w:val="single" w:sz="4" w:space="0" w:color="00000A"/>
              <w:left w:val="single" w:sz="4" w:space="0" w:color="00000A"/>
              <w:bottom w:val="single" w:sz="4" w:space="0" w:color="00000A"/>
              <w:right w:val="single" w:sz="4" w:space="0" w:color="00000A"/>
            </w:tcBorders>
            <w:shd w:val="clear" w:color="auto" w:fill="FFFFFF"/>
          </w:tcPr>
          <w:p w14:paraId="0A111E60"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r>
      <w:tr w:rsidR="00B93A02" w:rsidRPr="00B93A02" w14:paraId="75C58027" w14:textId="77777777" w:rsidTr="00B93A02">
        <w:tc>
          <w:tcPr>
            <w:tcW w:w="876" w:type="dxa"/>
            <w:tcBorders>
              <w:top w:val="single" w:sz="4" w:space="0" w:color="00000A"/>
              <w:left w:val="single" w:sz="4" w:space="0" w:color="00000A"/>
              <w:bottom w:val="single" w:sz="4" w:space="0" w:color="00000A"/>
              <w:right w:val="single" w:sz="4" w:space="0" w:color="00000A"/>
            </w:tcBorders>
            <w:shd w:val="clear" w:color="auto" w:fill="FFFFFF"/>
          </w:tcPr>
          <w:p w14:paraId="64B506E9"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lang w:eastAsia="zh-CN"/>
              </w:rPr>
              <w:t>4</w:t>
            </w:r>
          </w:p>
        </w:tc>
        <w:tc>
          <w:tcPr>
            <w:tcW w:w="2631" w:type="dxa"/>
            <w:tcBorders>
              <w:top w:val="single" w:sz="4" w:space="0" w:color="00000A"/>
              <w:left w:val="single" w:sz="4" w:space="0" w:color="00000A"/>
              <w:bottom w:val="single" w:sz="4" w:space="0" w:color="00000A"/>
              <w:right w:val="single" w:sz="4" w:space="0" w:color="00000A"/>
            </w:tcBorders>
            <w:shd w:val="clear" w:color="auto" w:fill="FFFFFF"/>
          </w:tcPr>
          <w:p w14:paraId="0FD70226"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lang w:eastAsia="zh-CN"/>
              </w:rPr>
              <w:t>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 действия указанного сервитута?</w:t>
            </w:r>
          </w:p>
          <w:p w14:paraId="467A15B1"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30" w:type="dxa"/>
            <w:tcBorders>
              <w:top w:val="single" w:sz="4" w:space="0" w:color="00000A"/>
              <w:left w:val="single" w:sz="4" w:space="0" w:color="00000A"/>
              <w:bottom w:val="single" w:sz="4" w:space="0" w:color="00000A"/>
              <w:right w:val="single" w:sz="4" w:space="0" w:color="00000A"/>
            </w:tcBorders>
            <w:shd w:val="clear" w:color="auto" w:fill="FFFFFF"/>
          </w:tcPr>
          <w:p w14:paraId="549EEF62"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lang w:eastAsia="zh-CN"/>
              </w:rPr>
              <w:t>Часть 4.11 статьи 25 Федерального закона № 257-ФЗ</w:t>
            </w:r>
          </w:p>
        </w:tc>
        <w:tc>
          <w:tcPr>
            <w:tcW w:w="458" w:type="dxa"/>
            <w:tcBorders>
              <w:top w:val="single" w:sz="4" w:space="0" w:color="00000A"/>
              <w:left w:val="single" w:sz="4" w:space="0" w:color="00000A"/>
              <w:bottom w:val="single" w:sz="4" w:space="0" w:color="00000A"/>
              <w:right w:val="single" w:sz="4" w:space="0" w:color="00000A"/>
            </w:tcBorders>
            <w:shd w:val="clear" w:color="auto" w:fill="FFFFFF"/>
          </w:tcPr>
          <w:p w14:paraId="70525266"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579" w:type="dxa"/>
            <w:tcBorders>
              <w:top w:val="single" w:sz="4" w:space="0" w:color="00000A"/>
              <w:left w:val="single" w:sz="4" w:space="0" w:color="00000A"/>
              <w:bottom w:val="single" w:sz="4" w:space="0" w:color="00000A"/>
              <w:right w:val="single" w:sz="4" w:space="0" w:color="00000A"/>
            </w:tcBorders>
            <w:shd w:val="clear" w:color="auto" w:fill="FFFFFF"/>
          </w:tcPr>
          <w:p w14:paraId="212FFE0E"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932213F"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1991" w:type="dxa"/>
            <w:tcBorders>
              <w:top w:val="single" w:sz="4" w:space="0" w:color="00000A"/>
              <w:left w:val="single" w:sz="4" w:space="0" w:color="00000A"/>
              <w:bottom w:val="single" w:sz="4" w:space="0" w:color="00000A"/>
              <w:right w:val="single" w:sz="4" w:space="0" w:color="00000A"/>
            </w:tcBorders>
            <w:shd w:val="clear" w:color="auto" w:fill="FFFFFF"/>
          </w:tcPr>
          <w:p w14:paraId="233256A3"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9" w:type="dxa"/>
            <w:shd w:val="clear" w:color="auto" w:fill="auto"/>
          </w:tcPr>
          <w:p w14:paraId="5D328281"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r>
      <w:tr w:rsidR="00B93A02" w:rsidRPr="00B93A02" w14:paraId="2AEB778E" w14:textId="77777777" w:rsidTr="00B93A02">
        <w:tc>
          <w:tcPr>
            <w:tcW w:w="876" w:type="dxa"/>
            <w:tcBorders>
              <w:top w:val="single" w:sz="4" w:space="0" w:color="00000A"/>
              <w:left w:val="single" w:sz="4" w:space="0" w:color="00000A"/>
              <w:bottom w:val="single" w:sz="4" w:space="0" w:color="00000A"/>
              <w:right w:val="single" w:sz="4" w:space="0" w:color="00000A"/>
            </w:tcBorders>
            <w:shd w:val="clear" w:color="auto" w:fill="FFFFFF"/>
          </w:tcPr>
          <w:p w14:paraId="34D24A96" w14:textId="77777777" w:rsidR="00B93A02" w:rsidRPr="00B93A02" w:rsidRDefault="00B93A02" w:rsidP="00B93A02">
            <w:pPr>
              <w:widowControl w:val="0"/>
              <w:suppressAutoHyphens/>
              <w:autoSpaceDE w:val="0"/>
              <w:ind w:firstLine="720"/>
              <w:jc w:val="center"/>
              <w:rPr>
                <w:rFonts w:ascii="Times New Roman CYR" w:hAnsi="Times New Roman CYR" w:cs="Times New Roman CYR"/>
                <w:lang w:eastAsia="zh-CN"/>
              </w:rPr>
            </w:pPr>
            <w:r w:rsidRPr="00B93A02">
              <w:rPr>
                <w:rFonts w:ascii="Times New Roman CYR" w:hAnsi="Times New Roman CYR" w:cs="Times New Roman CYR"/>
                <w:lang w:eastAsia="zh-CN"/>
              </w:rPr>
              <w:t>5</w:t>
            </w:r>
          </w:p>
        </w:tc>
        <w:tc>
          <w:tcPr>
            <w:tcW w:w="2631" w:type="dxa"/>
            <w:tcBorders>
              <w:top w:val="single" w:sz="4" w:space="0" w:color="00000A"/>
              <w:left w:val="single" w:sz="4" w:space="0" w:color="00000A"/>
              <w:bottom w:val="single" w:sz="4" w:space="0" w:color="00000A"/>
              <w:right w:val="single" w:sz="4" w:space="0" w:color="00000A"/>
            </w:tcBorders>
            <w:shd w:val="clear" w:color="auto" w:fill="FFFFFF"/>
          </w:tcPr>
          <w:p w14:paraId="02841E0F"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lang w:eastAsia="zh-CN"/>
              </w:rPr>
              <w:t xml:space="preserve">Выдано ли специальное </w:t>
            </w:r>
            <w:r w:rsidRPr="00B93A02">
              <w:rPr>
                <w:rFonts w:ascii="Times New Roman CYR" w:hAnsi="Times New Roman CYR" w:cs="Times New Roman CYR"/>
                <w:lang w:eastAsia="zh-CN"/>
              </w:rPr>
              <w:lastRenderedPageBreak/>
              <w:t>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w:t>
            </w:r>
          </w:p>
          <w:p w14:paraId="2181D674"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030" w:type="dxa"/>
            <w:tcBorders>
              <w:top w:val="single" w:sz="4" w:space="0" w:color="00000A"/>
              <w:left w:val="single" w:sz="4" w:space="0" w:color="00000A"/>
              <w:bottom w:val="single" w:sz="4" w:space="0" w:color="00000A"/>
              <w:right w:val="single" w:sz="4" w:space="0" w:color="00000A"/>
            </w:tcBorders>
            <w:shd w:val="clear" w:color="auto" w:fill="FFFFFF"/>
          </w:tcPr>
          <w:p w14:paraId="0D0CF20B"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r w:rsidRPr="00B93A02">
              <w:rPr>
                <w:rFonts w:ascii="Times New Roman CYR" w:hAnsi="Times New Roman CYR" w:cs="Times New Roman CYR"/>
                <w:lang w:eastAsia="zh-CN"/>
              </w:rPr>
              <w:lastRenderedPageBreak/>
              <w:t xml:space="preserve">Части 2, 10 статьи 31 </w:t>
            </w:r>
            <w:r w:rsidRPr="00B93A02">
              <w:rPr>
                <w:rFonts w:ascii="Times New Roman CYR" w:hAnsi="Times New Roman CYR" w:cs="Times New Roman CYR"/>
                <w:lang w:eastAsia="zh-CN"/>
              </w:rPr>
              <w:lastRenderedPageBreak/>
              <w:t>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458" w:type="dxa"/>
            <w:tcBorders>
              <w:top w:val="single" w:sz="4" w:space="0" w:color="00000A"/>
              <w:left w:val="single" w:sz="4" w:space="0" w:color="00000A"/>
              <w:bottom w:val="single" w:sz="4" w:space="0" w:color="00000A"/>
              <w:right w:val="single" w:sz="4" w:space="0" w:color="00000A"/>
            </w:tcBorders>
            <w:shd w:val="clear" w:color="auto" w:fill="FFFFFF"/>
          </w:tcPr>
          <w:p w14:paraId="44AE4891"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579" w:type="dxa"/>
            <w:tcBorders>
              <w:top w:val="single" w:sz="4" w:space="0" w:color="00000A"/>
              <w:left w:val="single" w:sz="4" w:space="0" w:color="00000A"/>
              <w:bottom w:val="single" w:sz="4" w:space="0" w:color="00000A"/>
              <w:right w:val="single" w:sz="4" w:space="0" w:color="00000A"/>
            </w:tcBorders>
            <w:shd w:val="clear" w:color="auto" w:fill="FFFFFF"/>
          </w:tcPr>
          <w:p w14:paraId="6D22C1D5"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972FC71"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1991" w:type="dxa"/>
            <w:tcBorders>
              <w:top w:val="single" w:sz="4" w:space="0" w:color="00000A"/>
              <w:left w:val="single" w:sz="4" w:space="0" w:color="00000A"/>
              <w:bottom w:val="single" w:sz="4" w:space="0" w:color="00000A"/>
              <w:right w:val="single" w:sz="4" w:space="0" w:color="00000A"/>
            </w:tcBorders>
            <w:shd w:val="clear" w:color="auto" w:fill="FFFFFF"/>
          </w:tcPr>
          <w:p w14:paraId="7B4B62D3"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c>
          <w:tcPr>
            <w:tcW w:w="29" w:type="dxa"/>
            <w:shd w:val="clear" w:color="auto" w:fill="auto"/>
          </w:tcPr>
          <w:p w14:paraId="161B2873"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tc>
      </w:tr>
    </w:tbl>
    <w:p w14:paraId="265649C5"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p w14:paraId="5758D378" w14:textId="77777777" w:rsidR="00B93A02" w:rsidRPr="00B93A02" w:rsidRDefault="00B93A02" w:rsidP="00B93A02">
      <w:pPr>
        <w:widowControl w:val="0"/>
        <w:suppressAutoHyphens/>
        <w:autoSpaceDE w:val="0"/>
        <w:ind w:firstLine="720"/>
        <w:jc w:val="both"/>
        <w:rPr>
          <w:rFonts w:ascii="Times New Roman CYR" w:hAnsi="Times New Roman CYR" w:cs="Times New Roman CYR"/>
          <w:color w:val="000000"/>
          <w:lang w:eastAsia="zh-CN"/>
        </w:rPr>
      </w:pPr>
    </w:p>
    <w:p w14:paraId="05B598AF" w14:textId="77777777" w:rsidR="00B93A02" w:rsidRPr="00B93A02" w:rsidRDefault="00B93A02" w:rsidP="00B93A02">
      <w:pPr>
        <w:widowControl w:val="0"/>
        <w:tabs>
          <w:tab w:val="left" w:pos="200"/>
        </w:tabs>
        <w:suppressAutoHyphens/>
        <w:autoSpaceDE w:val="0"/>
        <w:ind w:left="4820"/>
        <w:jc w:val="both"/>
        <w:rPr>
          <w:rFonts w:ascii="Times New Roman CYR" w:hAnsi="Times New Roman CYR" w:cs="Times New Roman CYR"/>
          <w:lang w:eastAsia="zh-CN"/>
        </w:rPr>
      </w:pPr>
    </w:p>
    <w:p w14:paraId="22AF2F3E" w14:textId="77777777" w:rsidR="00B93A02" w:rsidRPr="00B93A02" w:rsidRDefault="00B93A02" w:rsidP="00B93A02">
      <w:pPr>
        <w:widowControl w:val="0"/>
        <w:suppressAutoHyphens/>
        <w:autoSpaceDE w:val="0"/>
        <w:ind w:firstLine="850"/>
        <w:jc w:val="both"/>
        <w:rPr>
          <w:rFonts w:ascii="Times New Roman CYR" w:hAnsi="Times New Roman CYR" w:cs="Times New Roman CYR"/>
          <w:sz w:val="20"/>
          <w:szCs w:val="20"/>
          <w:lang w:eastAsia="zh-CN"/>
        </w:rPr>
      </w:pPr>
      <w:proofErr w:type="gramStart"/>
      <w:r w:rsidRPr="00B93A02">
        <w:rPr>
          <w:rFonts w:ascii="Times New Roman CYR" w:hAnsi="Times New Roman CYR" w:cs="Times New Roman CYR"/>
          <w:sz w:val="28"/>
          <w:szCs w:val="28"/>
          <w:lang w:eastAsia="zh-CN"/>
        </w:rPr>
        <w:t>Подписи должностного лица (лиц), проводящего (проводящих) проверку*:</w:t>
      </w:r>
      <w:proofErr w:type="gramEnd"/>
    </w:p>
    <w:p w14:paraId="35B423CF" w14:textId="77777777" w:rsidR="00B93A02" w:rsidRPr="00B93A02" w:rsidRDefault="00B93A02" w:rsidP="00B93A02">
      <w:pPr>
        <w:widowControl w:val="0"/>
        <w:suppressAutoHyphens/>
        <w:autoSpaceDE w:val="0"/>
        <w:ind w:firstLine="720"/>
        <w:jc w:val="both"/>
        <w:rPr>
          <w:rFonts w:ascii="Times New Roman CYR" w:hAnsi="Times New Roman CYR" w:cs="Times New Roman CYR"/>
          <w:sz w:val="20"/>
          <w:szCs w:val="20"/>
          <w:lang w:eastAsia="zh-CN"/>
        </w:rPr>
      </w:pPr>
      <w:r w:rsidRPr="00B93A02">
        <w:rPr>
          <w:rFonts w:ascii="Times New Roman CYR" w:hAnsi="Times New Roman CYR" w:cs="Times New Roman CYR"/>
          <w:sz w:val="28"/>
          <w:szCs w:val="28"/>
          <w:lang w:eastAsia="zh-CN"/>
        </w:rPr>
        <w:t>Должность    ____________________________________                   /Ф.И.О.</w:t>
      </w:r>
    </w:p>
    <w:p w14:paraId="5ACE7E36" w14:textId="77777777" w:rsidR="00B93A02" w:rsidRPr="00B93A02" w:rsidRDefault="00B93A02" w:rsidP="00B93A02">
      <w:pPr>
        <w:widowControl w:val="0"/>
        <w:suppressAutoHyphens/>
        <w:autoSpaceDE w:val="0"/>
        <w:ind w:firstLine="720"/>
        <w:jc w:val="both"/>
        <w:rPr>
          <w:rFonts w:ascii="Times New Roman CYR" w:hAnsi="Times New Roman CYR" w:cs="Times New Roman CYR"/>
          <w:sz w:val="20"/>
          <w:szCs w:val="20"/>
          <w:lang w:eastAsia="zh-CN"/>
        </w:rPr>
      </w:pPr>
      <w:r w:rsidRPr="00B93A02">
        <w:rPr>
          <w:rFonts w:ascii="Times New Roman CYR" w:hAnsi="Times New Roman CYR" w:cs="Times New Roman CYR"/>
          <w:sz w:val="28"/>
          <w:szCs w:val="28"/>
          <w:lang w:eastAsia="zh-CN"/>
        </w:rPr>
        <w:t>Должность    ____________________________________                   /Ф.И.О.</w:t>
      </w:r>
    </w:p>
    <w:p w14:paraId="3ECCB86E"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r w:rsidRPr="00B93A02">
        <w:rPr>
          <w:rFonts w:ascii="Times New Roman CYR" w:eastAsia="Courier New" w:hAnsi="Times New Roman CYR" w:cs="Times New Roman CYR"/>
          <w:i/>
          <w:iCs/>
          <w:sz w:val="28"/>
          <w:szCs w:val="28"/>
          <w:lang w:eastAsia="zh-CN"/>
        </w:rPr>
        <w:t>* -</w:t>
      </w:r>
      <w:r w:rsidRPr="00B93A02">
        <w:rPr>
          <w:rFonts w:ascii="Times New Roman CYR" w:eastAsia="Courier New" w:hAnsi="Times New Roman CYR" w:cs="Times New Roman CYR"/>
          <w:sz w:val="28"/>
          <w:szCs w:val="28"/>
          <w:lang w:eastAsia="zh-CN"/>
        </w:rPr>
        <w:t xml:space="preserve"> </w:t>
      </w:r>
      <w:r w:rsidRPr="00B93A02">
        <w:rPr>
          <w:rFonts w:ascii="Times New Roman CYR" w:eastAsia="Courier New" w:hAnsi="Times New Roman CYR" w:cs="Times New Roman CYR"/>
          <w:lang w:eastAsia="zh-CN"/>
        </w:rPr>
        <w:t>в</w:t>
      </w:r>
      <w:r w:rsidRPr="00B93A02">
        <w:rPr>
          <w:rFonts w:ascii="Times New Roman CYR" w:hAnsi="Times New Roman CYR" w:cs="Times New Roman CYR"/>
          <w:lang w:eastAsia="zh-CN"/>
        </w:rPr>
        <w:t xml:space="preserve">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 (пункт 7 постановления Правительства Российской Федерации от 27.10.2021 №  1844).</w:t>
      </w:r>
    </w:p>
    <w:p w14:paraId="4ECC337E" w14:textId="77777777" w:rsidR="00B93A02" w:rsidRPr="00B93A02" w:rsidRDefault="00B93A02" w:rsidP="00B93A02">
      <w:pPr>
        <w:widowControl w:val="0"/>
        <w:suppressAutoHyphens/>
        <w:autoSpaceDE w:val="0"/>
        <w:ind w:firstLine="720"/>
        <w:jc w:val="both"/>
        <w:rPr>
          <w:rFonts w:ascii="Times New Roman CYR" w:hAnsi="Times New Roman CYR" w:cs="Times New Roman CYR"/>
          <w:sz w:val="28"/>
          <w:szCs w:val="28"/>
          <w:lang w:eastAsia="zh-CN"/>
        </w:rPr>
      </w:pPr>
    </w:p>
    <w:p w14:paraId="0AE05952" w14:textId="77777777" w:rsidR="00B93A02" w:rsidRPr="00B93A02" w:rsidRDefault="00B93A02" w:rsidP="00B93A02">
      <w:pPr>
        <w:widowControl w:val="0"/>
        <w:suppressAutoHyphens/>
        <w:autoSpaceDE w:val="0"/>
        <w:ind w:firstLine="850"/>
        <w:jc w:val="both"/>
        <w:rPr>
          <w:rFonts w:ascii="Times New Roman CYR" w:hAnsi="Times New Roman CYR" w:cs="Times New Roman CYR"/>
          <w:sz w:val="20"/>
          <w:szCs w:val="20"/>
          <w:lang w:eastAsia="zh-CN"/>
        </w:rPr>
      </w:pPr>
      <w:r w:rsidRPr="00B93A02">
        <w:rPr>
          <w:rFonts w:ascii="Times New Roman CYR" w:hAnsi="Times New Roman CYR" w:cs="Times New Roman CYR"/>
          <w:sz w:val="28"/>
          <w:szCs w:val="28"/>
          <w:lang w:eastAsia="zh-CN"/>
        </w:rPr>
        <w:t>С проверочным листом ознакомле</w:t>
      </w:r>
      <w:proofErr w:type="gramStart"/>
      <w:r w:rsidRPr="00B93A02">
        <w:rPr>
          <w:rFonts w:ascii="Times New Roman CYR" w:hAnsi="Times New Roman CYR" w:cs="Times New Roman CYR"/>
          <w:sz w:val="28"/>
          <w:szCs w:val="28"/>
          <w:lang w:eastAsia="zh-CN"/>
        </w:rPr>
        <w:t>н(</w:t>
      </w:r>
      <w:proofErr w:type="gramEnd"/>
      <w:r w:rsidRPr="00B93A02">
        <w:rPr>
          <w:rFonts w:ascii="Times New Roman CYR" w:hAnsi="Times New Roman CYR" w:cs="Times New Roman CYR"/>
          <w:sz w:val="28"/>
          <w:szCs w:val="28"/>
          <w:lang w:eastAsia="zh-CN"/>
        </w:rPr>
        <w:t>а):</w:t>
      </w:r>
    </w:p>
    <w:p w14:paraId="5BCF4B85" w14:textId="77777777" w:rsidR="00B93A02" w:rsidRPr="00B93A02" w:rsidRDefault="00B93A02" w:rsidP="00B93A02">
      <w:pPr>
        <w:widowControl w:val="0"/>
        <w:suppressAutoHyphens/>
        <w:autoSpaceDE w:val="0"/>
        <w:ind w:firstLine="720"/>
        <w:jc w:val="both"/>
        <w:rPr>
          <w:rFonts w:ascii="Times New Roman CYR" w:hAnsi="Times New Roman CYR" w:cs="Times New Roman CYR"/>
          <w:sz w:val="20"/>
          <w:szCs w:val="20"/>
          <w:lang w:eastAsia="zh-CN"/>
        </w:rPr>
      </w:pPr>
      <w:r w:rsidRPr="00B93A02">
        <w:rPr>
          <w:rFonts w:ascii="Times New Roman CYR" w:hAnsi="Times New Roman CYR" w:cs="Times New Roman CYR"/>
          <w:sz w:val="28"/>
          <w:szCs w:val="28"/>
          <w:lang w:eastAsia="zh-CN"/>
        </w:rPr>
        <w:t>__________________________________________________________________</w:t>
      </w:r>
    </w:p>
    <w:p w14:paraId="3A911804" w14:textId="77777777" w:rsidR="00B93A02" w:rsidRPr="00B93A02" w:rsidRDefault="00B93A02" w:rsidP="00B93A02">
      <w:pPr>
        <w:widowControl w:val="0"/>
        <w:suppressAutoHyphens/>
        <w:autoSpaceDE w:val="0"/>
        <w:ind w:firstLine="720"/>
        <w:jc w:val="center"/>
        <w:rPr>
          <w:rFonts w:ascii="Times New Roman CYR" w:hAnsi="Times New Roman CYR" w:cs="Times New Roman CYR"/>
          <w:sz w:val="20"/>
          <w:szCs w:val="20"/>
          <w:lang w:eastAsia="zh-CN"/>
        </w:rPr>
      </w:pPr>
      <w:proofErr w:type="gramStart"/>
      <w:r w:rsidRPr="00B93A02">
        <w:rPr>
          <w:rFonts w:ascii="Times New Roman CYR" w:hAnsi="Times New Roman CYR" w:cs="Times New Roman CYR"/>
          <w:i/>
          <w:iCs/>
          <w:sz w:val="22"/>
          <w:szCs w:val="22"/>
          <w:lang w:eastAsia="zh-CN"/>
        </w:rPr>
        <w:t>(фамилия, имя, отчество (в случае, если имеется), должность руководителя,</w:t>
      </w:r>
      <w:proofErr w:type="gramEnd"/>
    </w:p>
    <w:p w14:paraId="6B531E1A" w14:textId="77777777" w:rsidR="00B93A02" w:rsidRPr="00B93A02" w:rsidRDefault="00B93A02" w:rsidP="00B93A02">
      <w:pPr>
        <w:widowControl w:val="0"/>
        <w:suppressAutoHyphens/>
        <w:autoSpaceDE w:val="0"/>
        <w:ind w:firstLine="720"/>
        <w:jc w:val="center"/>
        <w:rPr>
          <w:rFonts w:ascii="Times New Roman CYR" w:hAnsi="Times New Roman CYR" w:cs="Times New Roman CYR"/>
          <w:sz w:val="20"/>
          <w:szCs w:val="20"/>
          <w:lang w:eastAsia="zh-CN"/>
        </w:rPr>
      </w:pPr>
      <w:r w:rsidRPr="00B93A02">
        <w:rPr>
          <w:rFonts w:ascii="Times New Roman CYR" w:hAnsi="Times New Roman CYR" w:cs="Times New Roman CYR"/>
          <w:i/>
          <w:iCs/>
          <w:sz w:val="22"/>
          <w:szCs w:val="22"/>
          <w:lang w:eastAsia="zh-CN"/>
        </w:rPr>
        <w:t>иного должностного лица или уполномоченного представителя юридического</w:t>
      </w:r>
    </w:p>
    <w:p w14:paraId="6EB6C4AD" w14:textId="77777777" w:rsidR="00B93A02" w:rsidRPr="00B93A02" w:rsidRDefault="00B93A02" w:rsidP="00B93A02">
      <w:pPr>
        <w:widowControl w:val="0"/>
        <w:suppressAutoHyphens/>
        <w:autoSpaceDE w:val="0"/>
        <w:ind w:firstLine="720"/>
        <w:jc w:val="center"/>
        <w:rPr>
          <w:rFonts w:ascii="Times New Roman CYR" w:hAnsi="Times New Roman CYR" w:cs="Times New Roman CYR"/>
          <w:sz w:val="20"/>
          <w:szCs w:val="20"/>
          <w:lang w:eastAsia="zh-CN"/>
        </w:rPr>
      </w:pPr>
      <w:r w:rsidRPr="00B93A02">
        <w:rPr>
          <w:rFonts w:ascii="Times New Roman CYR" w:hAnsi="Times New Roman CYR" w:cs="Times New Roman CYR"/>
          <w:i/>
          <w:iCs/>
          <w:sz w:val="22"/>
          <w:szCs w:val="22"/>
          <w:lang w:eastAsia="zh-CN"/>
        </w:rPr>
        <w:t>лица, индивидуального предпринимателя, его уполномоченного представителя</w:t>
      </w:r>
    </w:p>
    <w:p w14:paraId="74A41D27" w14:textId="77777777" w:rsidR="00B93A02" w:rsidRPr="00B93A02" w:rsidRDefault="00B93A02" w:rsidP="00B93A02">
      <w:pPr>
        <w:widowControl w:val="0"/>
        <w:suppressAutoHyphens/>
        <w:autoSpaceDE w:val="0"/>
        <w:ind w:firstLine="720"/>
        <w:jc w:val="center"/>
        <w:rPr>
          <w:rFonts w:ascii="Times New Roman CYR" w:hAnsi="Times New Roman CYR" w:cs="Times New Roman CYR"/>
          <w:i/>
          <w:iCs/>
          <w:sz w:val="22"/>
          <w:szCs w:val="22"/>
          <w:lang w:eastAsia="zh-CN"/>
        </w:rPr>
      </w:pPr>
    </w:p>
    <w:p w14:paraId="56FF4831" w14:textId="77777777" w:rsidR="00B93A02" w:rsidRPr="00B93A02" w:rsidRDefault="00B93A02" w:rsidP="00B93A02">
      <w:pPr>
        <w:widowControl w:val="0"/>
        <w:suppressAutoHyphens/>
        <w:autoSpaceDE w:val="0"/>
        <w:ind w:firstLine="720"/>
        <w:jc w:val="both"/>
        <w:rPr>
          <w:rFonts w:ascii="Times New Roman CYR" w:hAnsi="Times New Roman CYR" w:cs="Times New Roman CYR"/>
          <w:sz w:val="20"/>
          <w:szCs w:val="20"/>
          <w:lang w:eastAsia="zh-CN"/>
        </w:rPr>
      </w:pPr>
      <w:r w:rsidRPr="00B93A02">
        <w:rPr>
          <w:rFonts w:ascii="Times New Roman CYR" w:hAnsi="Times New Roman CYR" w:cs="Times New Roman CYR"/>
          <w:sz w:val="28"/>
          <w:szCs w:val="28"/>
          <w:lang w:eastAsia="zh-CN"/>
        </w:rPr>
        <w:t>«__»____________________ 20__ г.       ________________________________</w:t>
      </w:r>
    </w:p>
    <w:p w14:paraId="1A8176B7" w14:textId="77777777" w:rsidR="00B93A02" w:rsidRPr="00B93A02" w:rsidRDefault="00B93A02" w:rsidP="00B93A02">
      <w:pPr>
        <w:widowControl w:val="0"/>
        <w:suppressAutoHyphens/>
        <w:autoSpaceDE w:val="0"/>
        <w:ind w:firstLine="720"/>
        <w:jc w:val="both"/>
        <w:rPr>
          <w:rFonts w:ascii="Times New Roman CYR" w:hAnsi="Times New Roman CYR" w:cs="Times New Roman CYR"/>
          <w:sz w:val="20"/>
          <w:szCs w:val="20"/>
          <w:lang w:eastAsia="zh-CN"/>
        </w:rPr>
      </w:pPr>
      <w:r w:rsidRPr="00B93A02">
        <w:rPr>
          <w:rFonts w:ascii="Times New Roman CYR" w:hAnsi="Times New Roman CYR" w:cs="Times New Roman CYR"/>
          <w:sz w:val="28"/>
          <w:szCs w:val="28"/>
          <w:lang w:eastAsia="zh-CN"/>
        </w:rPr>
        <w:t>                                                                                                </w:t>
      </w:r>
      <w:r w:rsidRPr="00B93A02">
        <w:rPr>
          <w:rFonts w:ascii="Times New Roman CYR" w:hAnsi="Times New Roman CYR" w:cs="Times New Roman CYR"/>
          <w:i/>
          <w:iCs/>
          <w:lang w:eastAsia="zh-CN"/>
        </w:rPr>
        <w:t>(подпись)</w:t>
      </w:r>
    </w:p>
    <w:p w14:paraId="73B40812" w14:textId="77777777" w:rsidR="00B93A02" w:rsidRPr="00B93A02" w:rsidRDefault="00B93A02" w:rsidP="00B93A02">
      <w:pPr>
        <w:widowControl w:val="0"/>
        <w:suppressAutoHyphens/>
        <w:autoSpaceDE w:val="0"/>
        <w:ind w:firstLine="850"/>
        <w:jc w:val="both"/>
        <w:rPr>
          <w:rFonts w:ascii="Times New Roman CYR" w:hAnsi="Times New Roman CYR" w:cs="Times New Roman CYR"/>
          <w:sz w:val="20"/>
          <w:szCs w:val="20"/>
          <w:lang w:eastAsia="zh-CN"/>
        </w:rPr>
      </w:pPr>
      <w:r w:rsidRPr="00B93A02">
        <w:rPr>
          <w:rFonts w:ascii="Times New Roman CYR" w:hAnsi="Times New Roman CYR" w:cs="Times New Roman CYR"/>
          <w:sz w:val="28"/>
          <w:szCs w:val="28"/>
          <w:lang w:eastAsia="zh-CN"/>
        </w:rPr>
        <w:t>Отметка об отказе ознакомления с проверочным листом:</w:t>
      </w:r>
    </w:p>
    <w:p w14:paraId="5CA68037" w14:textId="77777777" w:rsidR="00B93A02" w:rsidRPr="00B93A02" w:rsidRDefault="00B93A02" w:rsidP="00B93A02">
      <w:pPr>
        <w:widowControl w:val="0"/>
        <w:suppressAutoHyphens/>
        <w:autoSpaceDE w:val="0"/>
        <w:ind w:firstLine="720"/>
        <w:jc w:val="both"/>
        <w:rPr>
          <w:rFonts w:ascii="Times New Roman CYR" w:hAnsi="Times New Roman CYR" w:cs="Times New Roman CYR"/>
          <w:sz w:val="20"/>
          <w:szCs w:val="20"/>
          <w:lang w:eastAsia="zh-CN"/>
        </w:rPr>
      </w:pPr>
      <w:r w:rsidRPr="00B93A02">
        <w:rPr>
          <w:rFonts w:ascii="Times New Roman CYR" w:hAnsi="Times New Roman CYR" w:cs="Times New Roman CYR"/>
          <w:sz w:val="28"/>
          <w:szCs w:val="28"/>
          <w:lang w:eastAsia="zh-CN"/>
        </w:rPr>
        <w:t>__________________________________________________________________</w:t>
      </w:r>
    </w:p>
    <w:p w14:paraId="7A91AA8C" w14:textId="77777777" w:rsidR="00B93A02" w:rsidRPr="00B93A02" w:rsidRDefault="00B93A02" w:rsidP="00B93A02">
      <w:pPr>
        <w:widowControl w:val="0"/>
        <w:suppressAutoHyphens/>
        <w:autoSpaceDE w:val="0"/>
        <w:ind w:firstLine="720"/>
        <w:jc w:val="center"/>
        <w:rPr>
          <w:rFonts w:ascii="Times New Roman CYR" w:hAnsi="Times New Roman CYR" w:cs="Times New Roman CYR"/>
          <w:sz w:val="20"/>
          <w:szCs w:val="20"/>
          <w:lang w:eastAsia="zh-CN"/>
        </w:rPr>
      </w:pPr>
      <w:proofErr w:type="gramStart"/>
      <w:r w:rsidRPr="00B93A02">
        <w:rPr>
          <w:rFonts w:ascii="Times New Roman CYR" w:hAnsi="Times New Roman CYR" w:cs="Times New Roman CYR"/>
          <w:i/>
          <w:iCs/>
          <w:lang w:eastAsia="zh-CN"/>
        </w:rPr>
        <w:t>(фамилия, имя, отчество (в случае, если имеется), уполномоченного</w:t>
      </w:r>
      <w:proofErr w:type="gramEnd"/>
    </w:p>
    <w:p w14:paraId="4148C4A1" w14:textId="77777777" w:rsidR="00B93A02" w:rsidRPr="00B93A02" w:rsidRDefault="00B93A02" w:rsidP="00B93A02">
      <w:pPr>
        <w:widowControl w:val="0"/>
        <w:suppressAutoHyphens/>
        <w:autoSpaceDE w:val="0"/>
        <w:ind w:firstLine="720"/>
        <w:jc w:val="center"/>
        <w:rPr>
          <w:rFonts w:ascii="Times New Roman CYR" w:hAnsi="Times New Roman CYR" w:cs="Times New Roman CYR"/>
          <w:sz w:val="20"/>
          <w:szCs w:val="20"/>
          <w:lang w:eastAsia="zh-CN"/>
        </w:rPr>
      </w:pPr>
      <w:r w:rsidRPr="00B93A02">
        <w:rPr>
          <w:rFonts w:ascii="Times New Roman CYR" w:hAnsi="Times New Roman CYR" w:cs="Times New Roman CYR"/>
          <w:i/>
          <w:iCs/>
          <w:lang w:eastAsia="zh-CN"/>
        </w:rPr>
        <w:t>должностного лица (лиц), проводящего проверку)</w:t>
      </w:r>
    </w:p>
    <w:p w14:paraId="1FAC336D" w14:textId="77777777" w:rsidR="00B93A02" w:rsidRPr="00B93A02" w:rsidRDefault="00B93A02" w:rsidP="00B93A02">
      <w:pPr>
        <w:widowControl w:val="0"/>
        <w:suppressAutoHyphens/>
        <w:autoSpaceDE w:val="0"/>
        <w:ind w:firstLine="720"/>
        <w:jc w:val="center"/>
        <w:rPr>
          <w:rFonts w:ascii="Times New Roman CYR" w:hAnsi="Times New Roman CYR" w:cs="Times New Roman CYR"/>
          <w:i/>
          <w:iCs/>
          <w:lang w:eastAsia="zh-CN"/>
        </w:rPr>
      </w:pPr>
    </w:p>
    <w:p w14:paraId="2C3D9565" w14:textId="77777777" w:rsidR="00B93A02" w:rsidRPr="00B93A02" w:rsidRDefault="00B93A02" w:rsidP="00B93A02">
      <w:pPr>
        <w:widowControl w:val="0"/>
        <w:suppressAutoHyphens/>
        <w:autoSpaceDE w:val="0"/>
        <w:ind w:firstLine="720"/>
        <w:jc w:val="both"/>
        <w:rPr>
          <w:rFonts w:ascii="Times New Roman CYR" w:hAnsi="Times New Roman CYR" w:cs="Times New Roman CYR"/>
          <w:sz w:val="20"/>
          <w:szCs w:val="20"/>
          <w:lang w:eastAsia="zh-CN"/>
        </w:rPr>
      </w:pPr>
      <w:r w:rsidRPr="00B93A02">
        <w:rPr>
          <w:rFonts w:ascii="Times New Roman CYR" w:hAnsi="Times New Roman CYR" w:cs="Times New Roman CYR"/>
          <w:sz w:val="28"/>
          <w:szCs w:val="28"/>
          <w:lang w:eastAsia="zh-CN"/>
        </w:rPr>
        <w:t>«__» ____________________ 20__ г.   __________________________________</w:t>
      </w:r>
    </w:p>
    <w:p w14:paraId="51991164" w14:textId="77777777" w:rsidR="00B93A02" w:rsidRPr="00B93A02" w:rsidRDefault="00B93A02" w:rsidP="00B93A02">
      <w:pPr>
        <w:widowControl w:val="0"/>
        <w:suppressAutoHyphens/>
        <w:autoSpaceDE w:val="0"/>
        <w:ind w:firstLine="720"/>
        <w:jc w:val="both"/>
        <w:rPr>
          <w:rFonts w:ascii="Times New Roman CYR" w:hAnsi="Times New Roman CYR" w:cs="Times New Roman CYR"/>
          <w:sz w:val="20"/>
          <w:szCs w:val="20"/>
          <w:lang w:eastAsia="zh-CN"/>
        </w:rPr>
      </w:pPr>
      <w:r w:rsidRPr="00B93A02">
        <w:rPr>
          <w:rFonts w:ascii="Times New Roman CYR" w:hAnsi="Times New Roman CYR" w:cs="Times New Roman CYR"/>
          <w:sz w:val="28"/>
          <w:szCs w:val="28"/>
          <w:lang w:eastAsia="zh-CN"/>
        </w:rPr>
        <w:t>                                                                                              </w:t>
      </w:r>
      <w:r w:rsidRPr="00B93A02">
        <w:rPr>
          <w:rFonts w:ascii="Times New Roman CYR" w:hAnsi="Times New Roman CYR" w:cs="Times New Roman CYR"/>
          <w:i/>
          <w:iCs/>
          <w:lang w:eastAsia="zh-CN"/>
        </w:rPr>
        <w:t>  (подпись)</w:t>
      </w:r>
    </w:p>
    <w:p w14:paraId="783D1107" w14:textId="77777777" w:rsidR="00B93A02" w:rsidRPr="00B93A02" w:rsidRDefault="00B93A02" w:rsidP="00B93A02">
      <w:pPr>
        <w:widowControl w:val="0"/>
        <w:suppressAutoHyphens/>
        <w:autoSpaceDE w:val="0"/>
        <w:ind w:firstLine="850"/>
        <w:jc w:val="both"/>
        <w:rPr>
          <w:rFonts w:ascii="Times New Roman CYR" w:hAnsi="Times New Roman CYR" w:cs="Times New Roman CYR"/>
          <w:sz w:val="28"/>
          <w:szCs w:val="28"/>
          <w:lang w:eastAsia="zh-CN"/>
        </w:rPr>
      </w:pPr>
    </w:p>
    <w:p w14:paraId="59C3225E" w14:textId="77777777" w:rsidR="00B93A02" w:rsidRPr="00B93A02" w:rsidRDefault="00B93A02" w:rsidP="00B93A02">
      <w:pPr>
        <w:widowControl w:val="0"/>
        <w:suppressAutoHyphens/>
        <w:autoSpaceDE w:val="0"/>
        <w:ind w:firstLine="850"/>
        <w:jc w:val="both"/>
        <w:rPr>
          <w:rFonts w:ascii="Times New Roman CYR" w:hAnsi="Times New Roman CYR" w:cs="Times New Roman CYR"/>
          <w:sz w:val="20"/>
          <w:szCs w:val="20"/>
          <w:lang w:eastAsia="zh-CN"/>
        </w:rPr>
      </w:pPr>
      <w:r w:rsidRPr="00B93A02">
        <w:rPr>
          <w:rFonts w:ascii="Times New Roman CYR" w:hAnsi="Times New Roman CYR" w:cs="Times New Roman CYR"/>
          <w:sz w:val="28"/>
          <w:szCs w:val="28"/>
          <w:lang w:eastAsia="zh-CN"/>
        </w:rPr>
        <w:t>Копию проверочного листа получи</w:t>
      </w:r>
      <w:proofErr w:type="gramStart"/>
      <w:r w:rsidRPr="00B93A02">
        <w:rPr>
          <w:rFonts w:ascii="Times New Roman CYR" w:hAnsi="Times New Roman CYR" w:cs="Times New Roman CYR"/>
          <w:sz w:val="28"/>
          <w:szCs w:val="28"/>
          <w:lang w:eastAsia="zh-CN"/>
        </w:rPr>
        <w:t>л(</w:t>
      </w:r>
      <w:proofErr w:type="gramEnd"/>
      <w:r w:rsidRPr="00B93A02">
        <w:rPr>
          <w:rFonts w:ascii="Times New Roman CYR" w:hAnsi="Times New Roman CYR" w:cs="Times New Roman CYR"/>
          <w:sz w:val="28"/>
          <w:szCs w:val="28"/>
          <w:lang w:eastAsia="zh-CN"/>
        </w:rPr>
        <w:t>а):</w:t>
      </w:r>
    </w:p>
    <w:p w14:paraId="2E0A4E7C" w14:textId="77777777" w:rsidR="00B93A02" w:rsidRPr="00B93A02" w:rsidRDefault="00B93A02" w:rsidP="00B93A02">
      <w:pPr>
        <w:widowControl w:val="0"/>
        <w:suppressAutoHyphens/>
        <w:autoSpaceDE w:val="0"/>
        <w:ind w:firstLine="720"/>
        <w:jc w:val="both"/>
        <w:rPr>
          <w:rFonts w:ascii="Times New Roman CYR" w:hAnsi="Times New Roman CYR" w:cs="Times New Roman CYR"/>
          <w:sz w:val="20"/>
          <w:szCs w:val="20"/>
          <w:lang w:eastAsia="zh-CN"/>
        </w:rPr>
      </w:pPr>
      <w:r w:rsidRPr="00B93A02">
        <w:rPr>
          <w:rFonts w:ascii="Times New Roman CYR" w:hAnsi="Times New Roman CYR" w:cs="Times New Roman CYR"/>
          <w:sz w:val="28"/>
          <w:szCs w:val="28"/>
          <w:lang w:eastAsia="zh-CN"/>
        </w:rPr>
        <w:lastRenderedPageBreak/>
        <w:t>____________________________________________________________</w:t>
      </w:r>
      <w:r w:rsidRPr="00B93A02">
        <w:rPr>
          <w:rFonts w:ascii="Times New Roman CYR" w:hAnsi="Times New Roman CYR" w:cs="Times New Roman CYR"/>
          <w:sz w:val="20"/>
          <w:szCs w:val="20"/>
          <w:lang w:eastAsia="zh-CN"/>
        </w:rPr>
        <w:t>_________</w:t>
      </w:r>
    </w:p>
    <w:p w14:paraId="5C71B8D2" w14:textId="77777777" w:rsidR="00B93A02" w:rsidRPr="00B93A02" w:rsidRDefault="00B93A02" w:rsidP="00B93A02">
      <w:pPr>
        <w:widowControl w:val="0"/>
        <w:suppressAutoHyphens/>
        <w:autoSpaceDE w:val="0"/>
        <w:ind w:firstLine="720"/>
        <w:jc w:val="center"/>
        <w:rPr>
          <w:rFonts w:ascii="Times New Roman CYR" w:hAnsi="Times New Roman CYR" w:cs="Times New Roman CYR"/>
          <w:sz w:val="20"/>
          <w:szCs w:val="20"/>
          <w:lang w:eastAsia="zh-CN"/>
        </w:rPr>
      </w:pPr>
      <w:proofErr w:type="gramStart"/>
      <w:r w:rsidRPr="00B93A02">
        <w:rPr>
          <w:rFonts w:ascii="Times New Roman CYR" w:hAnsi="Times New Roman CYR" w:cs="Times New Roman CYR"/>
          <w:i/>
          <w:iCs/>
          <w:lang w:eastAsia="zh-CN"/>
        </w:rPr>
        <w:t>(фамилия, имя, отчество (в случае, если имеется), должность руководителя,</w:t>
      </w:r>
      <w:proofErr w:type="gramEnd"/>
    </w:p>
    <w:p w14:paraId="11CC3EF6" w14:textId="77777777" w:rsidR="00B93A02" w:rsidRPr="00B93A02" w:rsidRDefault="00B93A02" w:rsidP="00B93A02">
      <w:pPr>
        <w:widowControl w:val="0"/>
        <w:suppressAutoHyphens/>
        <w:autoSpaceDE w:val="0"/>
        <w:ind w:firstLine="720"/>
        <w:jc w:val="center"/>
        <w:rPr>
          <w:rFonts w:ascii="Times New Roman CYR" w:hAnsi="Times New Roman CYR" w:cs="Times New Roman CYR"/>
          <w:sz w:val="20"/>
          <w:szCs w:val="20"/>
          <w:lang w:eastAsia="zh-CN"/>
        </w:rPr>
      </w:pPr>
      <w:r w:rsidRPr="00B93A02">
        <w:rPr>
          <w:rFonts w:ascii="Times New Roman CYR" w:hAnsi="Times New Roman CYR" w:cs="Times New Roman CYR"/>
          <w:i/>
          <w:iCs/>
          <w:lang w:eastAsia="zh-CN"/>
        </w:rPr>
        <w:t>иного должностного лица или уполномоченного представителя юридического</w:t>
      </w:r>
    </w:p>
    <w:p w14:paraId="639821B5" w14:textId="77777777" w:rsidR="00B93A02" w:rsidRPr="00B93A02" w:rsidRDefault="00B93A02" w:rsidP="00B93A02">
      <w:pPr>
        <w:widowControl w:val="0"/>
        <w:suppressAutoHyphens/>
        <w:autoSpaceDE w:val="0"/>
        <w:ind w:firstLine="720"/>
        <w:jc w:val="center"/>
        <w:rPr>
          <w:rFonts w:ascii="Times New Roman CYR" w:hAnsi="Times New Roman CYR" w:cs="Times New Roman CYR"/>
          <w:sz w:val="20"/>
          <w:szCs w:val="20"/>
          <w:lang w:eastAsia="zh-CN"/>
        </w:rPr>
      </w:pPr>
      <w:r w:rsidRPr="00B93A02">
        <w:rPr>
          <w:rFonts w:ascii="Times New Roman CYR" w:hAnsi="Times New Roman CYR" w:cs="Times New Roman CYR"/>
          <w:i/>
          <w:iCs/>
          <w:lang w:eastAsia="zh-CN"/>
        </w:rPr>
        <w:t>лица, индивидуального предпринимателя, его уполномоченного представителя)</w:t>
      </w:r>
    </w:p>
    <w:p w14:paraId="5E51FB63" w14:textId="77777777" w:rsidR="00B93A02" w:rsidRPr="00B93A02" w:rsidRDefault="00B93A02" w:rsidP="00B93A02">
      <w:pPr>
        <w:widowControl w:val="0"/>
        <w:suppressAutoHyphens/>
        <w:autoSpaceDE w:val="0"/>
        <w:ind w:firstLine="720"/>
        <w:jc w:val="center"/>
        <w:rPr>
          <w:rFonts w:ascii="Times New Roman CYR" w:hAnsi="Times New Roman CYR" w:cs="Times New Roman CYR"/>
          <w:i/>
          <w:iCs/>
          <w:lang w:eastAsia="zh-CN"/>
        </w:rPr>
      </w:pPr>
    </w:p>
    <w:p w14:paraId="0A25EE9E" w14:textId="77777777" w:rsidR="00B93A02" w:rsidRPr="00B93A02" w:rsidRDefault="00B93A02" w:rsidP="00B93A02">
      <w:pPr>
        <w:widowControl w:val="0"/>
        <w:suppressAutoHyphens/>
        <w:autoSpaceDE w:val="0"/>
        <w:ind w:firstLine="720"/>
        <w:jc w:val="both"/>
        <w:rPr>
          <w:rFonts w:ascii="Times New Roman CYR" w:hAnsi="Times New Roman CYR" w:cs="Times New Roman CYR"/>
          <w:sz w:val="20"/>
          <w:szCs w:val="20"/>
          <w:lang w:eastAsia="zh-CN"/>
        </w:rPr>
      </w:pPr>
      <w:r w:rsidRPr="00B93A02">
        <w:rPr>
          <w:rFonts w:ascii="Times New Roman CYR" w:hAnsi="Times New Roman CYR" w:cs="Times New Roman CYR"/>
          <w:i/>
          <w:iCs/>
          <w:lang w:eastAsia="zh-CN"/>
        </w:rPr>
        <w:t>«__»____________________20__ г.               _______________________________________</w:t>
      </w:r>
    </w:p>
    <w:p w14:paraId="6C3FDB38" w14:textId="77777777" w:rsidR="00B93A02" w:rsidRPr="00B93A02" w:rsidRDefault="00B93A02" w:rsidP="00B93A02">
      <w:pPr>
        <w:widowControl w:val="0"/>
        <w:suppressAutoHyphens/>
        <w:autoSpaceDE w:val="0"/>
        <w:ind w:firstLine="720"/>
        <w:jc w:val="both"/>
        <w:rPr>
          <w:rFonts w:ascii="Times New Roman CYR" w:hAnsi="Times New Roman CYR" w:cs="Times New Roman CYR"/>
          <w:sz w:val="20"/>
          <w:szCs w:val="20"/>
          <w:lang w:eastAsia="zh-CN"/>
        </w:rPr>
      </w:pPr>
      <w:r w:rsidRPr="00B93A02">
        <w:rPr>
          <w:rFonts w:ascii="Times New Roman CYR" w:hAnsi="Times New Roman CYR" w:cs="Times New Roman CYR"/>
          <w:i/>
          <w:iCs/>
          <w:spacing w:val="-22"/>
          <w:lang w:eastAsia="zh-CN"/>
        </w:rPr>
        <w:t>                                                                                                                                      (подпись)</w:t>
      </w:r>
    </w:p>
    <w:p w14:paraId="68C9D98B" w14:textId="77777777" w:rsidR="00B93A02" w:rsidRPr="00B93A02" w:rsidRDefault="00B93A02" w:rsidP="00B93A02">
      <w:pPr>
        <w:widowControl w:val="0"/>
        <w:suppressAutoHyphens/>
        <w:autoSpaceDE w:val="0"/>
        <w:ind w:firstLine="850"/>
        <w:jc w:val="both"/>
        <w:rPr>
          <w:rFonts w:ascii="Times New Roman CYR" w:hAnsi="Times New Roman CYR" w:cs="Times New Roman CYR"/>
          <w:sz w:val="20"/>
          <w:szCs w:val="20"/>
          <w:lang w:eastAsia="zh-CN"/>
        </w:rPr>
      </w:pPr>
      <w:r w:rsidRPr="00B93A02">
        <w:rPr>
          <w:rFonts w:ascii="Times New Roman CYR" w:hAnsi="Times New Roman CYR" w:cs="Times New Roman CYR"/>
          <w:sz w:val="28"/>
          <w:szCs w:val="28"/>
          <w:lang w:eastAsia="zh-CN"/>
        </w:rPr>
        <w:t>Отметка об отказе получения проверочного листа:</w:t>
      </w:r>
    </w:p>
    <w:p w14:paraId="22ABA069" w14:textId="77777777" w:rsidR="00B93A02" w:rsidRPr="00B93A02" w:rsidRDefault="00B93A02" w:rsidP="00B93A02">
      <w:pPr>
        <w:widowControl w:val="0"/>
        <w:suppressAutoHyphens/>
        <w:autoSpaceDE w:val="0"/>
        <w:ind w:firstLine="720"/>
        <w:jc w:val="both"/>
        <w:textAlignment w:val="baseline"/>
        <w:rPr>
          <w:rFonts w:ascii="Times New Roman CYR" w:hAnsi="Times New Roman CYR" w:cs="Times New Roman CYR"/>
          <w:lang w:eastAsia="zh-CN"/>
        </w:rPr>
      </w:pPr>
      <w:r w:rsidRPr="00B93A02">
        <w:rPr>
          <w:rFonts w:ascii="Times New Roman CYR" w:hAnsi="Times New Roman CYR" w:cs="Times New Roman CYR"/>
          <w:spacing w:val="-22"/>
          <w:sz w:val="28"/>
          <w:szCs w:val="28"/>
          <w:lang w:eastAsia="zh-CN"/>
        </w:rPr>
        <w:t>___________________________________________________________________________</w:t>
      </w:r>
    </w:p>
    <w:p w14:paraId="2D3599BD" w14:textId="77777777" w:rsidR="00B93A02" w:rsidRPr="00B93A02" w:rsidRDefault="00B93A02" w:rsidP="00B93A02">
      <w:pPr>
        <w:widowControl w:val="0"/>
        <w:suppressAutoHyphens/>
        <w:autoSpaceDE w:val="0"/>
        <w:ind w:firstLine="567"/>
        <w:jc w:val="center"/>
        <w:textAlignment w:val="baseline"/>
        <w:rPr>
          <w:rFonts w:ascii="Times New Roman CYR" w:hAnsi="Times New Roman CYR" w:cs="Times New Roman CYR"/>
          <w:lang w:eastAsia="zh-CN"/>
        </w:rPr>
      </w:pPr>
      <w:proofErr w:type="gramStart"/>
      <w:r w:rsidRPr="00B93A02">
        <w:rPr>
          <w:rFonts w:ascii="Times New Roman CYR" w:hAnsi="Times New Roman CYR" w:cs="Times New Roman CYR"/>
          <w:i/>
          <w:iCs/>
          <w:spacing w:val="-22"/>
          <w:lang w:eastAsia="zh-CN"/>
        </w:rPr>
        <w:t>(фамилия, имя, отчество (в случае, если имеется), уполномоченного</w:t>
      </w:r>
      <w:proofErr w:type="gramEnd"/>
    </w:p>
    <w:p w14:paraId="7C57A6F9" w14:textId="77777777" w:rsidR="00B93A02" w:rsidRPr="00B93A02" w:rsidRDefault="00B93A02" w:rsidP="00B93A02">
      <w:pPr>
        <w:widowControl w:val="0"/>
        <w:suppressAutoHyphens/>
        <w:autoSpaceDE w:val="0"/>
        <w:ind w:firstLine="567"/>
        <w:jc w:val="center"/>
        <w:textAlignment w:val="baseline"/>
        <w:rPr>
          <w:rFonts w:ascii="Times New Roman CYR" w:hAnsi="Times New Roman CYR" w:cs="Times New Roman CYR"/>
          <w:lang w:eastAsia="zh-CN"/>
        </w:rPr>
      </w:pPr>
      <w:r w:rsidRPr="00B93A02">
        <w:rPr>
          <w:rFonts w:ascii="Times New Roman CYR" w:hAnsi="Times New Roman CYR" w:cs="Times New Roman CYR"/>
          <w:i/>
          <w:iCs/>
          <w:spacing w:val="-22"/>
          <w:lang w:eastAsia="zh-CN"/>
        </w:rPr>
        <w:t>должностного лица (лиц), проводящего проверку)</w:t>
      </w:r>
    </w:p>
    <w:p w14:paraId="49AD8AF4" w14:textId="77777777" w:rsidR="00B93A02" w:rsidRPr="00B93A02" w:rsidRDefault="00B93A02" w:rsidP="00B93A02">
      <w:pPr>
        <w:widowControl w:val="0"/>
        <w:suppressAutoHyphens/>
        <w:autoSpaceDE w:val="0"/>
        <w:ind w:firstLine="567"/>
        <w:jc w:val="center"/>
        <w:textAlignment w:val="baseline"/>
        <w:rPr>
          <w:rFonts w:ascii="Times New Roman CYR" w:hAnsi="Times New Roman CYR" w:cs="Times New Roman CYR"/>
          <w:i/>
          <w:iCs/>
          <w:spacing w:val="-22"/>
          <w:lang w:eastAsia="zh-CN"/>
        </w:rPr>
      </w:pPr>
    </w:p>
    <w:p w14:paraId="21B88D15" w14:textId="77777777" w:rsidR="00B93A02" w:rsidRPr="00B93A02" w:rsidRDefault="00B93A02" w:rsidP="00B93A02">
      <w:pPr>
        <w:widowControl w:val="0"/>
        <w:suppressAutoHyphens/>
        <w:autoSpaceDE w:val="0"/>
        <w:ind w:firstLine="720"/>
        <w:jc w:val="both"/>
        <w:textAlignment w:val="baseline"/>
        <w:rPr>
          <w:rFonts w:ascii="Times New Roman CYR" w:hAnsi="Times New Roman CYR" w:cs="Times New Roman CYR"/>
          <w:lang w:eastAsia="zh-CN"/>
        </w:rPr>
      </w:pPr>
      <w:r w:rsidRPr="00B93A02">
        <w:rPr>
          <w:rFonts w:ascii="Times New Roman CYR" w:hAnsi="Times New Roman CYR" w:cs="Times New Roman CYR"/>
          <w:spacing w:val="-22"/>
          <w:sz w:val="28"/>
          <w:szCs w:val="28"/>
          <w:lang w:eastAsia="zh-CN"/>
        </w:rPr>
        <w:t>"__" ____________________ 20__ г.                   _________________________________________</w:t>
      </w:r>
    </w:p>
    <w:p w14:paraId="40091B52" w14:textId="77777777" w:rsidR="00B93A02" w:rsidRPr="00B93A02" w:rsidRDefault="00B93A02" w:rsidP="00B93A02">
      <w:pPr>
        <w:widowControl w:val="0"/>
        <w:suppressAutoHyphens/>
        <w:autoSpaceDE w:val="0"/>
        <w:ind w:firstLine="567"/>
        <w:jc w:val="both"/>
        <w:textAlignment w:val="baseline"/>
        <w:rPr>
          <w:rFonts w:ascii="Times New Roman CYR" w:hAnsi="Times New Roman CYR" w:cs="Times New Roman CYR"/>
          <w:lang w:eastAsia="zh-CN"/>
        </w:rPr>
      </w:pPr>
      <w:r w:rsidRPr="00B93A02">
        <w:rPr>
          <w:rFonts w:ascii="Times New Roman CYR" w:hAnsi="Times New Roman CYR" w:cs="Times New Roman CYR"/>
          <w:spacing w:val="-22"/>
          <w:sz w:val="28"/>
          <w:szCs w:val="28"/>
          <w:lang w:eastAsia="zh-CN"/>
        </w:rPr>
        <w:t>                                                                                                                    </w:t>
      </w:r>
      <w:r w:rsidRPr="00B93A02">
        <w:rPr>
          <w:rFonts w:ascii="Times New Roman CYR" w:hAnsi="Times New Roman CYR" w:cs="Times New Roman CYR"/>
          <w:i/>
          <w:iCs/>
          <w:spacing w:val="-22"/>
          <w:lang w:eastAsia="zh-CN"/>
        </w:rPr>
        <w:t>(подпись)</w:t>
      </w:r>
    </w:p>
    <w:p w14:paraId="3869F793"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p w14:paraId="544B93A0"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p w14:paraId="726B3711" w14:textId="77777777" w:rsidR="00B93A02" w:rsidRPr="00B93A02" w:rsidRDefault="00B93A02" w:rsidP="00B93A02">
      <w:pPr>
        <w:widowControl w:val="0"/>
        <w:suppressAutoHyphens/>
        <w:autoSpaceDE w:val="0"/>
        <w:ind w:firstLine="720"/>
        <w:jc w:val="both"/>
        <w:rPr>
          <w:rFonts w:ascii="Times New Roman CYR" w:hAnsi="Times New Roman CYR" w:cs="Times New Roman CYR"/>
          <w:lang w:eastAsia="zh-CN"/>
        </w:rPr>
      </w:pPr>
    </w:p>
    <w:p w14:paraId="162C6E21" w14:textId="77777777" w:rsidR="00B93A02" w:rsidRPr="00B93A02" w:rsidRDefault="00B93A02" w:rsidP="00B93A02">
      <w:pPr>
        <w:widowControl w:val="0"/>
        <w:tabs>
          <w:tab w:val="left" w:pos="200"/>
        </w:tabs>
        <w:suppressAutoHyphens/>
        <w:autoSpaceDE w:val="0"/>
        <w:ind w:left="4820"/>
        <w:jc w:val="both"/>
        <w:rPr>
          <w:sz w:val="28"/>
          <w:szCs w:val="28"/>
          <w:lang w:eastAsia="zh-CN"/>
        </w:rPr>
      </w:pPr>
    </w:p>
    <w:p w14:paraId="61420F58" w14:textId="77777777" w:rsidR="001625B7" w:rsidRDefault="001625B7" w:rsidP="001625B7">
      <w:pPr>
        <w:ind w:left="2880" w:firstLine="720"/>
        <w:rPr>
          <w:b/>
          <w:sz w:val="28"/>
          <w:szCs w:val="28"/>
          <w:lang w:eastAsia="x-none"/>
        </w:rPr>
      </w:pPr>
    </w:p>
    <w:p w14:paraId="3E539FE0" w14:textId="77777777" w:rsidR="001625B7" w:rsidRDefault="001625B7" w:rsidP="001625B7">
      <w:pPr>
        <w:ind w:left="2880" w:firstLine="720"/>
        <w:rPr>
          <w:b/>
          <w:sz w:val="28"/>
          <w:szCs w:val="28"/>
          <w:lang w:eastAsia="x-none"/>
        </w:rPr>
      </w:pPr>
    </w:p>
    <w:p w14:paraId="29292659" w14:textId="77777777" w:rsidR="001625B7" w:rsidRDefault="001625B7" w:rsidP="001625B7">
      <w:pPr>
        <w:ind w:left="2880" w:firstLine="720"/>
        <w:rPr>
          <w:b/>
          <w:sz w:val="28"/>
          <w:szCs w:val="28"/>
          <w:lang w:eastAsia="x-none"/>
        </w:rPr>
      </w:pPr>
    </w:p>
    <w:p w14:paraId="2AB0F33C" w14:textId="77777777" w:rsidR="001625B7" w:rsidRDefault="001625B7" w:rsidP="001625B7">
      <w:pPr>
        <w:ind w:left="2880" w:firstLine="720"/>
        <w:rPr>
          <w:b/>
          <w:sz w:val="28"/>
          <w:szCs w:val="28"/>
          <w:lang w:eastAsia="x-none"/>
        </w:rPr>
      </w:pPr>
    </w:p>
    <w:p w14:paraId="61700289" w14:textId="77777777" w:rsidR="001625B7" w:rsidRDefault="001625B7" w:rsidP="001625B7">
      <w:pPr>
        <w:ind w:left="2880" w:firstLine="720"/>
        <w:rPr>
          <w:b/>
          <w:sz w:val="28"/>
          <w:szCs w:val="28"/>
          <w:lang w:eastAsia="x-none"/>
        </w:rPr>
      </w:pPr>
    </w:p>
    <w:p w14:paraId="211E3563" w14:textId="77777777" w:rsidR="001625B7" w:rsidRDefault="001625B7" w:rsidP="001625B7">
      <w:pPr>
        <w:ind w:left="2880" w:firstLine="720"/>
        <w:rPr>
          <w:b/>
          <w:sz w:val="28"/>
          <w:szCs w:val="28"/>
          <w:lang w:eastAsia="x-none"/>
        </w:rPr>
      </w:pPr>
    </w:p>
    <w:p w14:paraId="1EF2D4DC" w14:textId="77777777" w:rsidR="001625B7" w:rsidRDefault="001625B7" w:rsidP="001625B7">
      <w:pPr>
        <w:ind w:left="2880" w:firstLine="720"/>
        <w:rPr>
          <w:b/>
          <w:sz w:val="28"/>
          <w:szCs w:val="28"/>
          <w:lang w:eastAsia="x-none"/>
        </w:rPr>
      </w:pPr>
    </w:p>
    <w:p w14:paraId="64DCB0BF" w14:textId="77777777" w:rsidR="001625B7" w:rsidRDefault="001625B7" w:rsidP="001625B7">
      <w:pPr>
        <w:ind w:left="2880" w:firstLine="720"/>
        <w:rPr>
          <w:b/>
          <w:sz w:val="28"/>
          <w:szCs w:val="28"/>
          <w:lang w:eastAsia="x-none"/>
        </w:rPr>
      </w:pPr>
    </w:p>
    <w:p w14:paraId="01756B67" w14:textId="77777777" w:rsidR="001625B7" w:rsidRDefault="001625B7" w:rsidP="001625B7">
      <w:pPr>
        <w:ind w:left="2880" w:firstLine="720"/>
        <w:rPr>
          <w:b/>
          <w:sz w:val="28"/>
          <w:szCs w:val="28"/>
          <w:lang w:eastAsia="x-none"/>
        </w:rPr>
      </w:pPr>
    </w:p>
    <w:p w14:paraId="10A603FF" w14:textId="77777777" w:rsidR="001625B7" w:rsidRDefault="001625B7" w:rsidP="001625B7">
      <w:pPr>
        <w:ind w:left="2880" w:firstLine="720"/>
        <w:rPr>
          <w:b/>
          <w:sz w:val="28"/>
          <w:szCs w:val="28"/>
          <w:lang w:eastAsia="x-none"/>
        </w:rPr>
      </w:pPr>
    </w:p>
    <w:p w14:paraId="4BF3FC3E" w14:textId="77777777" w:rsidR="001625B7" w:rsidRDefault="001625B7" w:rsidP="001625B7">
      <w:pPr>
        <w:ind w:left="2880" w:firstLine="720"/>
        <w:rPr>
          <w:b/>
          <w:sz w:val="28"/>
          <w:szCs w:val="28"/>
          <w:lang w:eastAsia="x-none"/>
        </w:rPr>
      </w:pPr>
    </w:p>
    <w:p w14:paraId="6A20BB1D" w14:textId="77777777" w:rsidR="001625B7" w:rsidRDefault="001625B7" w:rsidP="001625B7">
      <w:pPr>
        <w:ind w:left="2880" w:firstLine="720"/>
        <w:rPr>
          <w:b/>
          <w:sz w:val="28"/>
          <w:szCs w:val="28"/>
          <w:lang w:eastAsia="x-none"/>
        </w:rPr>
      </w:pPr>
    </w:p>
    <w:p w14:paraId="04B72EF1" w14:textId="77777777" w:rsidR="001625B7" w:rsidRDefault="001625B7" w:rsidP="001625B7">
      <w:pPr>
        <w:ind w:left="2880" w:firstLine="720"/>
        <w:rPr>
          <w:b/>
          <w:sz w:val="28"/>
          <w:szCs w:val="28"/>
          <w:lang w:eastAsia="x-none"/>
        </w:rPr>
      </w:pPr>
    </w:p>
    <w:p w14:paraId="02907A25" w14:textId="77777777" w:rsidR="001625B7" w:rsidRDefault="001625B7" w:rsidP="001625B7">
      <w:pPr>
        <w:ind w:left="2880" w:firstLine="720"/>
        <w:rPr>
          <w:b/>
          <w:sz w:val="28"/>
          <w:szCs w:val="28"/>
          <w:lang w:eastAsia="x-none"/>
        </w:rPr>
      </w:pPr>
    </w:p>
    <w:p w14:paraId="7BAA7F75" w14:textId="77777777" w:rsidR="001625B7" w:rsidRDefault="001625B7" w:rsidP="001625B7">
      <w:pPr>
        <w:ind w:left="2880" w:firstLine="720"/>
        <w:rPr>
          <w:b/>
          <w:sz w:val="28"/>
          <w:szCs w:val="28"/>
          <w:lang w:eastAsia="x-none"/>
        </w:rPr>
      </w:pPr>
    </w:p>
    <w:p w14:paraId="56E8972D" w14:textId="77777777" w:rsidR="001625B7" w:rsidRDefault="001625B7" w:rsidP="001625B7">
      <w:pPr>
        <w:ind w:left="2880" w:firstLine="720"/>
        <w:rPr>
          <w:b/>
          <w:sz w:val="28"/>
          <w:szCs w:val="28"/>
          <w:lang w:eastAsia="x-none"/>
        </w:rPr>
      </w:pPr>
    </w:p>
    <w:p w14:paraId="33FC8ADD" w14:textId="77777777" w:rsidR="001625B7" w:rsidRDefault="001625B7" w:rsidP="001625B7">
      <w:pPr>
        <w:ind w:left="2880" w:firstLine="720"/>
        <w:rPr>
          <w:b/>
          <w:sz w:val="28"/>
          <w:szCs w:val="28"/>
          <w:lang w:eastAsia="x-none"/>
        </w:rPr>
      </w:pPr>
    </w:p>
    <w:p w14:paraId="7A68213D" w14:textId="77777777" w:rsidR="001625B7" w:rsidRDefault="001625B7" w:rsidP="001625B7">
      <w:pPr>
        <w:ind w:left="2880" w:firstLine="720"/>
        <w:rPr>
          <w:b/>
          <w:sz w:val="28"/>
          <w:szCs w:val="28"/>
          <w:lang w:eastAsia="x-none"/>
        </w:rPr>
      </w:pPr>
    </w:p>
    <w:p w14:paraId="07D02304" w14:textId="77777777" w:rsidR="001625B7" w:rsidRDefault="001625B7" w:rsidP="001625B7">
      <w:pPr>
        <w:ind w:left="2880" w:firstLine="720"/>
        <w:rPr>
          <w:b/>
          <w:sz w:val="28"/>
          <w:szCs w:val="28"/>
          <w:lang w:eastAsia="x-none"/>
        </w:rPr>
      </w:pPr>
    </w:p>
    <w:p w14:paraId="56DBFBB0" w14:textId="77777777" w:rsidR="001625B7" w:rsidRDefault="001625B7" w:rsidP="001625B7">
      <w:pPr>
        <w:ind w:left="2880" w:firstLine="720"/>
        <w:rPr>
          <w:b/>
          <w:sz w:val="28"/>
          <w:szCs w:val="28"/>
          <w:lang w:eastAsia="x-none"/>
        </w:rPr>
      </w:pPr>
    </w:p>
    <w:p w14:paraId="5053615C" w14:textId="77777777" w:rsidR="001625B7" w:rsidRDefault="001625B7" w:rsidP="001625B7">
      <w:pPr>
        <w:ind w:left="2880" w:firstLine="720"/>
        <w:rPr>
          <w:b/>
          <w:sz w:val="28"/>
          <w:szCs w:val="28"/>
          <w:lang w:eastAsia="x-none"/>
        </w:rPr>
      </w:pPr>
    </w:p>
    <w:p w14:paraId="29CAD8C5" w14:textId="77777777" w:rsidR="001625B7" w:rsidRDefault="001625B7" w:rsidP="001625B7">
      <w:pPr>
        <w:ind w:left="2880" w:firstLine="720"/>
        <w:rPr>
          <w:b/>
          <w:sz w:val="28"/>
          <w:szCs w:val="28"/>
          <w:lang w:eastAsia="x-none"/>
        </w:rPr>
      </w:pPr>
    </w:p>
    <w:p w14:paraId="65EAC8F1" w14:textId="77777777" w:rsidR="001625B7" w:rsidRDefault="001625B7" w:rsidP="001625B7">
      <w:pPr>
        <w:ind w:left="2880" w:firstLine="720"/>
        <w:rPr>
          <w:b/>
          <w:sz w:val="28"/>
          <w:szCs w:val="28"/>
          <w:lang w:eastAsia="x-none"/>
        </w:rPr>
      </w:pPr>
    </w:p>
    <w:p w14:paraId="7B2BBB69" w14:textId="77777777" w:rsidR="001625B7" w:rsidRDefault="001625B7" w:rsidP="001625B7">
      <w:pPr>
        <w:ind w:left="2880" w:firstLine="720"/>
        <w:rPr>
          <w:b/>
          <w:sz w:val="28"/>
          <w:szCs w:val="28"/>
          <w:lang w:eastAsia="x-none"/>
        </w:rPr>
      </w:pPr>
    </w:p>
    <w:p w14:paraId="57C1A0A2" w14:textId="77777777" w:rsidR="001625B7" w:rsidRDefault="001625B7" w:rsidP="001625B7">
      <w:pPr>
        <w:ind w:left="2880" w:firstLine="720"/>
        <w:rPr>
          <w:b/>
          <w:sz w:val="28"/>
          <w:szCs w:val="28"/>
          <w:lang w:eastAsia="x-none"/>
        </w:rPr>
      </w:pPr>
    </w:p>
    <w:p w14:paraId="3A3C3980" w14:textId="77777777" w:rsidR="001625B7" w:rsidRDefault="001625B7" w:rsidP="001625B7">
      <w:pPr>
        <w:ind w:left="2880" w:firstLine="720"/>
        <w:rPr>
          <w:b/>
          <w:sz w:val="28"/>
          <w:szCs w:val="28"/>
          <w:lang w:eastAsia="x-none"/>
        </w:rPr>
      </w:pPr>
    </w:p>
    <w:p w14:paraId="3376A464" w14:textId="77777777" w:rsidR="001625B7" w:rsidRDefault="001625B7" w:rsidP="001625B7">
      <w:pPr>
        <w:ind w:left="2880" w:firstLine="720"/>
        <w:rPr>
          <w:b/>
          <w:sz w:val="28"/>
          <w:szCs w:val="28"/>
          <w:lang w:eastAsia="x-none"/>
        </w:rPr>
      </w:pPr>
    </w:p>
    <w:p w14:paraId="698D4F57" w14:textId="77777777" w:rsidR="001625B7" w:rsidRDefault="001625B7" w:rsidP="001625B7">
      <w:pPr>
        <w:ind w:left="2880" w:firstLine="720"/>
        <w:rPr>
          <w:b/>
          <w:sz w:val="28"/>
          <w:szCs w:val="28"/>
          <w:lang w:eastAsia="x-none"/>
        </w:rPr>
      </w:pPr>
    </w:p>
    <w:p w14:paraId="0BD14386" w14:textId="77777777" w:rsidR="001625B7" w:rsidRPr="001625B7" w:rsidRDefault="001625B7" w:rsidP="001625B7">
      <w:pPr>
        <w:ind w:left="2880" w:firstLine="720"/>
        <w:rPr>
          <w:b/>
          <w:sz w:val="28"/>
          <w:szCs w:val="28"/>
          <w:lang w:eastAsia="x-none"/>
        </w:rPr>
      </w:pPr>
      <w:r w:rsidRPr="001625B7">
        <w:rPr>
          <w:b/>
          <w:sz w:val="28"/>
          <w:szCs w:val="28"/>
          <w:lang w:eastAsia="x-none"/>
        </w:rPr>
        <w:lastRenderedPageBreak/>
        <w:t>ПОСТАНОВЛЕНИЕ</w:t>
      </w:r>
    </w:p>
    <w:p w14:paraId="76182B71" w14:textId="77777777" w:rsidR="001625B7" w:rsidRPr="001625B7" w:rsidRDefault="001625B7" w:rsidP="001625B7">
      <w:pPr>
        <w:jc w:val="both"/>
        <w:rPr>
          <w:b/>
          <w:sz w:val="28"/>
          <w:szCs w:val="28"/>
          <w:lang w:eastAsia="x-none"/>
        </w:rPr>
      </w:pPr>
    </w:p>
    <w:p w14:paraId="18477DFF" w14:textId="77777777" w:rsidR="001625B7" w:rsidRPr="001625B7" w:rsidRDefault="001625B7" w:rsidP="001625B7">
      <w:pPr>
        <w:jc w:val="both"/>
        <w:rPr>
          <w:b/>
          <w:sz w:val="28"/>
          <w:szCs w:val="28"/>
          <w:lang w:eastAsia="x-none"/>
        </w:rPr>
      </w:pPr>
      <w:r w:rsidRPr="001625B7">
        <w:rPr>
          <w:b/>
          <w:sz w:val="28"/>
          <w:szCs w:val="28"/>
          <w:lang w:eastAsia="x-none"/>
        </w:rPr>
        <w:t>14 апреля 2023  года                           № 25                           п. Быстрогорский</w:t>
      </w:r>
    </w:p>
    <w:p w14:paraId="09B96181" w14:textId="77777777" w:rsidR="001625B7" w:rsidRPr="001625B7" w:rsidRDefault="001625B7" w:rsidP="001625B7">
      <w:pPr>
        <w:rPr>
          <w:rFonts w:ascii="Arial" w:eastAsia="Calibri" w:hAnsi="Arial" w:cs="Arial"/>
          <w:b/>
          <w:lang w:eastAsia="en-US"/>
        </w:rPr>
      </w:pPr>
    </w:p>
    <w:p w14:paraId="27DE3861" w14:textId="77777777" w:rsidR="001625B7" w:rsidRPr="001625B7" w:rsidRDefault="001625B7" w:rsidP="001625B7">
      <w:pPr>
        <w:spacing w:after="200"/>
        <w:rPr>
          <w:rFonts w:eastAsia="Calibri"/>
          <w:sz w:val="28"/>
          <w:szCs w:val="28"/>
          <w:lang w:eastAsia="en-US"/>
        </w:rPr>
      </w:pPr>
      <w:r w:rsidRPr="001625B7">
        <w:rPr>
          <w:rFonts w:eastAsia="Calibri"/>
          <w:sz w:val="28"/>
          <w:szCs w:val="28"/>
          <w:lang w:eastAsia="en-US"/>
        </w:rPr>
        <w:t xml:space="preserve">Об утверждении формы проверочного листа                                                                       (списка контрольных вопросов),  применяемой                                                                         при осуществлении контрольного мероприятия                                                                                                                в рамках осуществления муниципального </w:t>
      </w:r>
      <w:proofErr w:type="gramStart"/>
      <w:r w:rsidRPr="001625B7">
        <w:rPr>
          <w:rFonts w:eastAsia="Calibri"/>
          <w:sz w:val="28"/>
          <w:szCs w:val="28"/>
          <w:lang w:eastAsia="en-US"/>
        </w:rPr>
        <w:t>контроля                                                                       за</w:t>
      </w:r>
      <w:proofErr w:type="gramEnd"/>
      <w:r w:rsidRPr="001625B7">
        <w:rPr>
          <w:rFonts w:eastAsia="Calibri"/>
          <w:sz w:val="28"/>
          <w:szCs w:val="28"/>
          <w:lang w:eastAsia="en-US"/>
        </w:rPr>
        <w:t xml:space="preserve"> соблюдением правил благоустройства территории                                               Быстрогорского сельского поселения Тацинского района  </w:t>
      </w:r>
    </w:p>
    <w:p w14:paraId="1325A2A7" w14:textId="77777777" w:rsidR="001625B7" w:rsidRPr="001625B7" w:rsidRDefault="001625B7" w:rsidP="001625B7">
      <w:pPr>
        <w:tabs>
          <w:tab w:val="left" w:pos="5670"/>
          <w:tab w:val="right" w:pos="7938"/>
        </w:tabs>
        <w:jc w:val="both"/>
        <w:rPr>
          <w:rFonts w:eastAsia="Calibri"/>
          <w:sz w:val="28"/>
          <w:szCs w:val="28"/>
          <w:lang w:eastAsia="en-US"/>
        </w:rPr>
      </w:pPr>
      <w:r w:rsidRPr="001625B7">
        <w:rPr>
          <w:rFonts w:eastAsia="Calibri"/>
          <w:sz w:val="28"/>
          <w:szCs w:val="28"/>
          <w:lang w:eastAsia="en-US"/>
        </w:rPr>
        <w:t xml:space="preserve">    </w:t>
      </w:r>
      <w:proofErr w:type="gramStart"/>
      <w:r w:rsidRPr="001625B7">
        <w:rPr>
          <w:rFonts w:eastAsia="Calibri"/>
          <w:sz w:val="28"/>
          <w:szCs w:val="28"/>
          <w:lang w:eastAsia="en-US"/>
        </w:rPr>
        <w:t xml:space="preserve">Во исполнение Федерального закона от 31 июля 2020 г. № 248-ФЗ </w:t>
      </w:r>
      <w:r w:rsidRPr="001625B7">
        <w:rPr>
          <w:rFonts w:eastAsia="Calibri"/>
          <w:sz w:val="28"/>
          <w:szCs w:val="28"/>
          <w:lang w:eastAsia="en-US"/>
        </w:rPr>
        <w:br/>
        <w:t xml:space="preserve">"О государственном контроле (надзоре) и муниципальном контроле </w:t>
      </w:r>
      <w:r w:rsidRPr="001625B7">
        <w:rPr>
          <w:rFonts w:eastAsia="Calibri"/>
          <w:sz w:val="28"/>
          <w:szCs w:val="28"/>
          <w:lang w:eastAsia="en-US"/>
        </w:rPr>
        <w:br/>
        <w:t xml:space="preserve">в Российской Федерации" и Постановления Администрации Быстрогорского сельского поселения от 12.04.2023 № 19 «Об утверждении Программы профилактики рисков причинения вреда (ущерба) охраняемым законом ценностям на 2023 год по муниципальному контролю в сфере благоустройства на территории </w:t>
      </w:r>
      <w:r w:rsidRPr="001625B7">
        <w:rPr>
          <w:rFonts w:eastAsia="Calibri"/>
          <w:color w:val="000000"/>
          <w:sz w:val="28"/>
          <w:szCs w:val="28"/>
          <w:lang w:eastAsia="en-US"/>
        </w:rPr>
        <w:t>Быстрогорского сельского поселения Тацинского района</w:t>
      </w:r>
      <w:proofErr w:type="gramEnd"/>
    </w:p>
    <w:p w14:paraId="25DDAA1A" w14:textId="77777777" w:rsidR="001625B7" w:rsidRPr="001625B7" w:rsidRDefault="001625B7" w:rsidP="001625B7">
      <w:pPr>
        <w:tabs>
          <w:tab w:val="left" w:pos="709"/>
          <w:tab w:val="left" w:pos="1134"/>
        </w:tabs>
        <w:spacing w:after="200"/>
        <w:jc w:val="both"/>
        <w:rPr>
          <w:rFonts w:eastAsia="Calibri"/>
          <w:sz w:val="28"/>
          <w:szCs w:val="28"/>
          <w:lang w:eastAsia="en-US"/>
        </w:rPr>
      </w:pPr>
      <w:r w:rsidRPr="001625B7">
        <w:rPr>
          <w:rFonts w:eastAsia="Calibri"/>
          <w:sz w:val="28"/>
          <w:szCs w:val="28"/>
          <w:lang w:eastAsia="en-US"/>
        </w:rPr>
        <w:tab/>
      </w:r>
    </w:p>
    <w:p w14:paraId="43D35B39" w14:textId="77777777" w:rsidR="001625B7" w:rsidRPr="001625B7" w:rsidRDefault="001625B7" w:rsidP="001625B7">
      <w:pPr>
        <w:tabs>
          <w:tab w:val="left" w:pos="709"/>
          <w:tab w:val="left" w:pos="1134"/>
        </w:tabs>
        <w:spacing w:after="200"/>
        <w:jc w:val="both"/>
        <w:rPr>
          <w:rFonts w:eastAsia="Calibri"/>
          <w:sz w:val="28"/>
          <w:szCs w:val="28"/>
          <w:lang w:eastAsia="zh-CN"/>
        </w:rPr>
      </w:pPr>
      <w:r w:rsidRPr="001625B7">
        <w:rPr>
          <w:rFonts w:eastAsia="Calibri"/>
          <w:sz w:val="28"/>
          <w:szCs w:val="28"/>
          <w:lang w:eastAsia="en-US"/>
        </w:rPr>
        <w:tab/>
      </w:r>
      <w:r w:rsidRPr="001625B7">
        <w:rPr>
          <w:rFonts w:eastAsia="Calibri"/>
          <w:sz w:val="28"/>
          <w:szCs w:val="28"/>
          <w:lang w:eastAsia="en-US"/>
        </w:rPr>
        <w:tab/>
      </w:r>
      <w:r w:rsidRPr="001625B7">
        <w:rPr>
          <w:rFonts w:eastAsia="Calibri"/>
          <w:sz w:val="28"/>
          <w:szCs w:val="28"/>
          <w:lang w:eastAsia="en-US"/>
        </w:rPr>
        <w:tab/>
      </w:r>
      <w:r w:rsidRPr="001625B7">
        <w:rPr>
          <w:rFonts w:eastAsia="Calibri"/>
          <w:sz w:val="28"/>
          <w:szCs w:val="28"/>
          <w:lang w:eastAsia="en-US"/>
        </w:rPr>
        <w:tab/>
      </w:r>
      <w:r w:rsidRPr="001625B7">
        <w:rPr>
          <w:rFonts w:eastAsia="Calibri"/>
          <w:sz w:val="28"/>
          <w:szCs w:val="28"/>
          <w:lang w:eastAsia="en-US"/>
        </w:rPr>
        <w:tab/>
      </w:r>
      <w:r w:rsidRPr="001625B7">
        <w:rPr>
          <w:rFonts w:eastAsia="Calibri"/>
          <w:sz w:val="28"/>
          <w:szCs w:val="28"/>
          <w:lang w:eastAsia="en-US"/>
        </w:rPr>
        <w:tab/>
        <w:t>ПОСТАНОВЛЯЮ:</w:t>
      </w:r>
    </w:p>
    <w:p w14:paraId="1E5F60E4" w14:textId="77777777" w:rsidR="001625B7" w:rsidRPr="001625B7" w:rsidRDefault="001625B7" w:rsidP="001625B7">
      <w:pPr>
        <w:spacing w:after="200"/>
        <w:jc w:val="both"/>
        <w:rPr>
          <w:rFonts w:eastAsia="Calibri"/>
          <w:sz w:val="28"/>
          <w:szCs w:val="28"/>
          <w:lang w:eastAsia="en-US"/>
        </w:rPr>
      </w:pPr>
      <w:r w:rsidRPr="001625B7">
        <w:rPr>
          <w:rFonts w:eastAsia="Calibri"/>
          <w:sz w:val="28"/>
          <w:szCs w:val="28"/>
          <w:lang w:eastAsia="en-US"/>
        </w:rPr>
        <w:t xml:space="preserve">         1. Утвердить форму проверочного листа (списка контрольных вопросов), применяемую при осуществлении контрольного мероприятия в рамках осуществления муниципального </w:t>
      </w:r>
      <w:proofErr w:type="gramStart"/>
      <w:r w:rsidRPr="001625B7">
        <w:rPr>
          <w:rFonts w:eastAsia="Calibri"/>
          <w:sz w:val="28"/>
          <w:szCs w:val="28"/>
          <w:lang w:eastAsia="en-US"/>
        </w:rPr>
        <w:t>контроля за</w:t>
      </w:r>
      <w:proofErr w:type="gramEnd"/>
      <w:r w:rsidRPr="001625B7">
        <w:rPr>
          <w:rFonts w:eastAsia="Calibri"/>
          <w:sz w:val="28"/>
          <w:szCs w:val="28"/>
          <w:lang w:eastAsia="en-US"/>
        </w:rPr>
        <w:t xml:space="preserve"> соблюдением правил благоустройства территории  Быстрогорского сельского поселения согласно приложению № 1.</w:t>
      </w:r>
    </w:p>
    <w:p w14:paraId="4C14D3BC" w14:textId="77777777" w:rsidR="001625B7" w:rsidRPr="001625B7" w:rsidRDefault="001625B7" w:rsidP="001625B7">
      <w:pPr>
        <w:spacing w:after="200" w:line="276" w:lineRule="auto"/>
        <w:ind w:firstLine="708"/>
        <w:jc w:val="both"/>
        <w:rPr>
          <w:rFonts w:eastAsia="Calibri"/>
          <w:sz w:val="28"/>
          <w:szCs w:val="28"/>
          <w:lang w:eastAsia="en-US"/>
        </w:rPr>
      </w:pPr>
      <w:bookmarkStart w:id="80" w:name="sub_5"/>
      <w:r w:rsidRPr="001625B7">
        <w:rPr>
          <w:rFonts w:eastAsia="Calibri"/>
          <w:sz w:val="28"/>
          <w:szCs w:val="28"/>
          <w:lang w:eastAsia="en-US"/>
        </w:rPr>
        <w:t>2. Постановление подлежит опубликованию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14:paraId="560BA305" w14:textId="77777777" w:rsidR="001625B7" w:rsidRPr="001625B7" w:rsidRDefault="001625B7" w:rsidP="001625B7">
      <w:pPr>
        <w:widowControl w:val="0"/>
        <w:tabs>
          <w:tab w:val="left" w:pos="-700"/>
          <w:tab w:val="left" w:pos="540"/>
          <w:tab w:val="left" w:pos="709"/>
        </w:tabs>
        <w:autoSpaceDE w:val="0"/>
        <w:autoSpaceDN w:val="0"/>
        <w:adjustRightInd w:val="0"/>
        <w:ind w:firstLine="709"/>
        <w:jc w:val="both"/>
        <w:rPr>
          <w:sz w:val="28"/>
          <w:szCs w:val="28"/>
        </w:rPr>
      </w:pPr>
    </w:p>
    <w:p w14:paraId="1779DAD9" w14:textId="77777777" w:rsidR="001625B7" w:rsidRPr="001625B7" w:rsidRDefault="001625B7" w:rsidP="001625B7">
      <w:pPr>
        <w:widowControl w:val="0"/>
        <w:tabs>
          <w:tab w:val="left" w:pos="-700"/>
          <w:tab w:val="left" w:pos="540"/>
          <w:tab w:val="left" w:pos="709"/>
        </w:tabs>
        <w:autoSpaceDE w:val="0"/>
        <w:autoSpaceDN w:val="0"/>
        <w:adjustRightInd w:val="0"/>
        <w:ind w:firstLine="709"/>
        <w:jc w:val="both"/>
        <w:rPr>
          <w:sz w:val="28"/>
          <w:szCs w:val="28"/>
        </w:rPr>
      </w:pPr>
    </w:p>
    <w:bookmarkEnd w:id="80"/>
    <w:p w14:paraId="38CD7D1E" w14:textId="77777777" w:rsidR="001625B7" w:rsidRPr="001625B7" w:rsidRDefault="001625B7" w:rsidP="001625B7">
      <w:pPr>
        <w:spacing w:after="200"/>
        <w:rPr>
          <w:rFonts w:eastAsia="Calibri"/>
          <w:sz w:val="28"/>
          <w:szCs w:val="28"/>
          <w:lang w:eastAsia="en-US"/>
        </w:rPr>
      </w:pPr>
      <w:proofErr w:type="spellStart"/>
      <w:r w:rsidRPr="001625B7">
        <w:rPr>
          <w:rFonts w:eastAsia="Calibri"/>
          <w:sz w:val="28"/>
          <w:szCs w:val="28"/>
          <w:lang w:eastAsia="en-US"/>
        </w:rPr>
        <w:t>И.о</w:t>
      </w:r>
      <w:proofErr w:type="spellEnd"/>
      <w:r w:rsidRPr="001625B7">
        <w:rPr>
          <w:rFonts w:eastAsia="Calibri"/>
          <w:sz w:val="28"/>
          <w:szCs w:val="28"/>
          <w:lang w:eastAsia="en-US"/>
        </w:rPr>
        <w:t>. Главы Администрации Быстрогорского</w:t>
      </w:r>
      <w:r w:rsidRPr="001625B7">
        <w:rPr>
          <w:rFonts w:eastAsia="Calibri"/>
          <w:sz w:val="28"/>
          <w:szCs w:val="28"/>
          <w:lang w:eastAsia="en-US"/>
        </w:rPr>
        <w:tab/>
      </w:r>
      <w:r w:rsidRPr="001625B7">
        <w:rPr>
          <w:rFonts w:eastAsia="Calibri"/>
          <w:sz w:val="28"/>
          <w:szCs w:val="28"/>
          <w:lang w:eastAsia="en-US"/>
        </w:rPr>
        <w:tab/>
      </w:r>
    </w:p>
    <w:p w14:paraId="3E45A9E9" w14:textId="77777777" w:rsidR="001625B7" w:rsidRPr="001625B7" w:rsidRDefault="001625B7" w:rsidP="001625B7">
      <w:pPr>
        <w:spacing w:after="200"/>
        <w:rPr>
          <w:rFonts w:eastAsia="Calibri"/>
          <w:sz w:val="28"/>
          <w:szCs w:val="28"/>
          <w:lang w:eastAsia="en-US"/>
        </w:rPr>
      </w:pPr>
      <w:r w:rsidRPr="001625B7">
        <w:rPr>
          <w:rFonts w:eastAsia="Calibri"/>
          <w:sz w:val="28"/>
          <w:szCs w:val="28"/>
          <w:lang w:eastAsia="en-US"/>
        </w:rPr>
        <w:t>сельского поселения</w:t>
      </w:r>
      <w:r w:rsidRPr="001625B7">
        <w:rPr>
          <w:rFonts w:eastAsia="Calibri"/>
          <w:sz w:val="28"/>
          <w:szCs w:val="28"/>
          <w:lang w:eastAsia="en-US"/>
        </w:rPr>
        <w:tab/>
      </w:r>
      <w:r w:rsidRPr="001625B7">
        <w:rPr>
          <w:rFonts w:eastAsia="Calibri"/>
          <w:sz w:val="28"/>
          <w:szCs w:val="28"/>
          <w:lang w:eastAsia="en-US"/>
        </w:rPr>
        <w:tab/>
      </w:r>
      <w:r w:rsidRPr="001625B7">
        <w:rPr>
          <w:rFonts w:eastAsia="Calibri"/>
          <w:sz w:val="28"/>
          <w:szCs w:val="28"/>
          <w:lang w:eastAsia="en-US"/>
        </w:rPr>
        <w:tab/>
      </w:r>
      <w:r w:rsidRPr="001625B7">
        <w:rPr>
          <w:rFonts w:eastAsia="Calibri"/>
          <w:sz w:val="28"/>
          <w:szCs w:val="28"/>
          <w:lang w:eastAsia="en-US"/>
        </w:rPr>
        <w:tab/>
      </w:r>
      <w:r w:rsidRPr="001625B7">
        <w:rPr>
          <w:rFonts w:eastAsia="Calibri"/>
          <w:sz w:val="28"/>
          <w:szCs w:val="28"/>
          <w:lang w:eastAsia="en-US"/>
        </w:rPr>
        <w:tab/>
      </w:r>
      <w:r w:rsidRPr="001625B7">
        <w:rPr>
          <w:rFonts w:eastAsia="Calibri"/>
          <w:sz w:val="28"/>
          <w:szCs w:val="28"/>
          <w:lang w:eastAsia="en-US"/>
        </w:rPr>
        <w:tab/>
      </w:r>
      <w:r w:rsidRPr="001625B7">
        <w:rPr>
          <w:rFonts w:eastAsia="Calibri"/>
          <w:sz w:val="28"/>
          <w:szCs w:val="28"/>
          <w:lang w:eastAsia="en-US"/>
        </w:rPr>
        <w:tab/>
      </w:r>
      <w:r w:rsidRPr="001625B7">
        <w:rPr>
          <w:rFonts w:eastAsia="Calibri"/>
          <w:sz w:val="28"/>
          <w:szCs w:val="28"/>
          <w:lang w:eastAsia="en-US"/>
        </w:rPr>
        <w:tab/>
        <w:t xml:space="preserve">     О.В. Бабкина</w:t>
      </w:r>
    </w:p>
    <w:p w14:paraId="11942A76" w14:textId="77777777" w:rsidR="001625B7" w:rsidRPr="001625B7" w:rsidRDefault="001625B7" w:rsidP="001625B7">
      <w:pPr>
        <w:spacing w:after="200"/>
        <w:rPr>
          <w:rFonts w:eastAsia="Calibri"/>
          <w:sz w:val="28"/>
          <w:szCs w:val="28"/>
          <w:lang w:eastAsia="en-US"/>
        </w:rPr>
      </w:pPr>
    </w:p>
    <w:p w14:paraId="7C2DAA09" w14:textId="77777777" w:rsidR="001625B7" w:rsidRPr="001625B7" w:rsidRDefault="001625B7" w:rsidP="001625B7">
      <w:pPr>
        <w:spacing w:after="200"/>
        <w:rPr>
          <w:rFonts w:eastAsia="Calibri"/>
          <w:sz w:val="28"/>
          <w:szCs w:val="28"/>
          <w:lang w:eastAsia="en-US"/>
        </w:rPr>
      </w:pPr>
    </w:p>
    <w:p w14:paraId="7EE10BCF" w14:textId="77777777" w:rsidR="001625B7" w:rsidRPr="001625B7" w:rsidRDefault="001625B7" w:rsidP="001625B7">
      <w:pPr>
        <w:spacing w:after="200"/>
        <w:rPr>
          <w:rFonts w:eastAsia="Calibri"/>
          <w:sz w:val="28"/>
          <w:szCs w:val="28"/>
          <w:lang w:eastAsia="en-US"/>
        </w:rPr>
      </w:pPr>
    </w:p>
    <w:p w14:paraId="1A8EFDCF" w14:textId="77777777" w:rsidR="001625B7" w:rsidRPr="001625B7" w:rsidRDefault="001625B7" w:rsidP="001625B7">
      <w:pPr>
        <w:spacing w:after="200"/>
        <w:rPr>
          <w:rFonts w:eastAsia="Calibri"/>
          <w:sz w:val="28"/>
          <w:szCs w:val="28"/>
          <w:lang w:eastAsia="en-US"/>
        </w:rPr>
      </w:pPr>
    </w:p>
    <w:p w14:paraId="311710F7" w14:textId="77777777" w:rsidR="001625B7" w:rsidRPr="001625B7" w:rsidRDefault="001625B7" w:rsidP="001625B7">
      <w:pPr>
        <w:spacing w:after="200"/>
        <w:rPr>
          <w:rFonts w:eastAsia="Calibri"/>
          <w:sz w:val="28"/>
          <w:szCs w:val="28"/>
          <w:lang w:eastAsia="en-US"/>
        </w:rPr>
      </w:pPr>
    </w:p>
    <w:p w14:paraId="5CF29CDC" w14:textId="77777777" w:rsidR="001625B7" w:rsidRPr="001625B7" w:rsidRDefault="001625B7" w:rsidP="001625B7">
      <w:pPr>
        <w:pageBreakBefore/>
        <w:tabs>
          <w:tab w:val="left" w:pos="200"/>
        </w:tabs>
        <w:spacing w:line="276" w:lineRule="auto"/>
        <w:ind w:left="4820"/>
        <w:rPr>
          <w:rFonts w:eastAsia="Calibri"/>
          <w:sz w:val="22"/>
          <w:szCs w:val="22"/>
          <w:lang w:eastAsia="en-US"/>
        </w:rPr>
      </w:pPr>
      <w:r w:rsidRPr="001625B7">
        <w:rPr>
          <w:rFonts w:eastAsia="Calibri"/>
          <w:color w:val="000000"/>
          <w:sz w:val="22"/>
          <w:szCs w:val="22"/>
          <w:lang w:eastAsia="en-US"/>
        </w:rPr>
        <w:lastRenderedPageBreak/>
        <w:t>Приложение</w:t>
      </w:r>
    </w:p>
    <w:p w14:paraId="6278888C" w14:textId="77777777" w:rsidR="001625B7" w:rsidRPr="001625B7" w:rsidRDefault="001625B7" w:rsidP="001625B7">
      <w:pPr>
        <w:spacing w:line="276" w:lineRule="auto"/>
        <w:ind w:left="4820"/>
        <w:rPr>
          <w:rFonts w:eastAsia="Calibri"/>
          <w:sz w:val="22"/>
          <w:szCs w:val="22"/>
          <w:lang w:eastAsia="en-US"/>
        </w:rPr>
      </w:pPr>
      <w:r w:rsidRPr="001625B7">
        <w:rPr>
          <w:rFonts w:eastAsia="Calibri"/>
          <w:color w:val="000000"/>
          <w:sz w:val="22"/>
          <w:szCs w:val="22"/>
          <w:lang w:eastAsia="en-US"/>
        </w:rPr>
        <w:t xml:space="preserve">к постановлению администрации муниципального образования Быстрогорское сельское поселение Тацинского района </w:t>
      </w:r>
    </w:p>
    <w:p w14:paraId="451B60E4" w14:textId="77777777" w:rsidR="001625B7" w:rsidRPr="001625B7" w:rsidRDefault="001625B7" w:rsidP="001625B7">
      <w:pPr>
        <w:spacing w:line="276" w:lineRule="auto"/>
        <w:ind w:left="4820"/>
        <w:rPr>
          <w:rFonts w:eastAsia="Calibri"/>
          <w:sz w:val="22"/>
          <w:szCs w:val="22"/>
          <w:lang w:eastAsia="en-US"/>
        </w:rPr>
      </w:pPr>
      <w:r w:rsidRPr="001625B7">
        <w:rPr>
          <w:rFonts w:eastAsia="Calibri"/>
          <w:color w:val="000000"/>
          <w:sz w:val="22"/>
          <w:szCs w:val="22"/>
          <w:lang w:eastAsia="en-US"/>
        </w:rPr>
        <w:t>от 14</w:t>
      </w:r>
      <w:r w:rsidRPr="001625B7">
        <w:rPr>
          <w:rFonts w:eastAsia="Calibri"/>
          <w:sz w:val="22"/>
          <w:szCs w:val="22"/>
          <w:lang w:eastAsia="en-US"/>
        </w:rPr>
        <w:t>.04.</w:t>
      </w:r>
      <w:r w:rsidRPr="001625B7">
        <w:rPr>
          <w:rFonts w:eastAsia="Calibri"/>
          <w:color w:val="000000"/>
          <w:sz w:val="22"/>
          <w:szCs w:val="22"/>
          <w:lang w:eastAsia="en-US"/>
        </w:rPr>
        <w:t>2023 № 25</w:t>
      </w:r>
    </w:p>
    <w:p w14:paraId="4660D23C" w14:textId="77777777" w:rsidR="001625B7" w:rsidRPr="001625B7" w:rsidRDefault="001625B7" w:rsidP="001625B7">
      <w:pPr>
        <w:spacing w:after="200"/>
        <w:rPr>
          <w:rFonts w:eastAsia="Calibri"/>
          <w:sz w:val="28"/>
          <w:szCs w:val="28"/>
          <w:lang w:eastAsia="en-US"/>
        </w:rPr>
      </w:pPr>
    </w:p>
    <w:p w14:paraId="0B6E259C" w14:textId="77777777" w:rsidR="001625B7" w:rsidRPr="001625B7" w:rsidRDefault="001625B7" w:rsidP="001625B7">
      <w:pPr>
        <w:spacing w:after="200"/>
        <w:jc w:val="center"/>
        <w:rPr>
          <w:rFonts w:eastAsia="Calibri"/>
          <w:b/>
          <w:sz w:val="28"/>
          <w:szCs w:val="28"/>
          <w:lang w:eastAsia="en-US"/>
        </w:rPr>
      </w:pPr>
      <w:r w:rsidRPr="001625B7">
        <w:rPr>
          <w:rFonts w:eastAsia="Calibri"/>
          <w:b/>
          <w:sz w:val="28"/>
          <w:szCs w:val="28"/>
          <w:lang w:eastAsia="en-US"/>
        </w:rPr>
        <w:t>ФОРМА</w:t>
      </w:r>
    </w:p>
    <w:p w14:paraId="1BA59509" w14:textId="77777777" w:rsidR="001625B7" w:rsidRPr="001625B7" w:rsidRDefault="001625B7" w:rsidP="001625B7">
      <w:pPr>
        <w:spacing w:after="200"/>
        <w:jc w:val="center"/>
        <w:rPr>
          <w:rFonts w:eastAsia="Calibri"/>
          <w:b/>
          <w:sz w:val="28"/>
          <w:szCs w:val="28"/>
          <w:lang w:eastAsia="en-US"/>
        </w:rPr>
      </w:pPr>
      <w:r w:rsidRPr="001625B7">
        <w:rPr>
          <w:b/>
          <w:sz w:val="28"/>
          <w:szCs w:val="28"/>
          <w:lang w:eastAsia="en-US"/>
        </w:rPr>
        <w:t xml:space="preserve">             </w:t>
      </w:r>
      <w:r w:rsidRPr="001625B7">
        <w:rPr>
          <w:rFonts w:eastAsia="Calibri"/>
          <w:b/>
          <w:sz w:val="28"/>
          <w:szCs w:val="28"/>
          <w:lang w:eastAsia="en-US"/>
        </w:rPr>
        <w:t xml:space="preserve">проверочного листа (список контрольных вопросов),                                                  </w:t>
      </w:r>
      <w:r w:rsidRPr="001625B7">
        <w:rPr>
          <w:b/>
          <w:sz w:val="28"/>
          <w:szCs w:val="28"/>
          <w:lang w:eastAsia="en-US"/>
        </w:rPr>
        <w:t xml:space="preserve"> </w:t>
      </w:r>
      <w:r w:rsidRPr="001625B7">
        <w:rPr>
          <w:rFonts w:eastAsia="Calibri"/>
          <w:b/>
          <w:sz w:val="28"/>
          <w:szCs w:val="28"/>
          <w:lang w:eastAsia="en-US"/>
        </w:rPr>
        <w:t xml:space="preserve">применяемого при проведении контрольного мероприятия                                                                                                                в рамках осуществления муниципального </w:t>
      </w:r>
      <w:proofErr w:type="gramStart"/>
      <w:r w:rsidRPr="001625B7">
        <w:rPr>
          <w:rFonts w:eastAsia="Calibri"/>
          <w:b/>
          <w:sz w:val="28"/>
          <w:szCs w:val="28"/>
          <w:lang w:eastAsia="en-US"/>
        </w:rPr>
        <w:t>контроля за</w:t>
      </w:r>
      <w:proofErr w:type="gramEnd"/>
      <w:r w:rsidRPr="001625B7">
        <w:rPr>
          <w:rFonts w:eastAsia="Calibri"/>
          <w:b/>
          <w:sz w:val="28"/>
          <w:szCs w:val="28"/>
          <w:lang w:eastAsia="en-US"/>
        </w:rPr>
        <w:t xml:space="preserve"> соблюдением правил благоустройства территории  Быстрогорского сельского поселения Тацинского района </w:t>
      </w:r>
    </w:p>
    <w:p w14:paraId="3A53390F" w14:textId="77777777" w:rsidR="001625B7" w:rsidRPr="001625B7" w:rsidRDefault="001625B7" w:rsidP="001625B7">
      <w:pPr>
        <w:autoSpaceDE w:val="0"/>
        <w:autoSpaceDN w:val="0"/>
        <w:adjustRightInd w:val="0"/>
        <w:spacing w:after="200"/>
        <w:ind w:firstLine="709"/>
        <w:jc w:val="both"/>
        <w:rPr>
          <w:sz w:val="28"/>
          <w:szCs w:val="28"/>
        </w:rPr>
      </w:pPr>
      <w:r w:rsidRPr="001625B7">
        <w:rPr>
          <w:rFonts w:eastAsia="Calibri"/>
          <w:sz w:val="28"/>
          <w:szCs w:val="28"/>
          <w:lang w:eastAsia="en-US"/>
        </w:rPr>
        <w:t xml:space="preserve">1. </w:t>
      </w:r>
      <w:proofErr w:type="gramStart"/>
      <w:r w:rsidRPr="001625B7">
        <w:rPr>
          <w:rFonts w:eastAsia="Calibri"/>
          <w:sz w:val="28"/>
          <w:szCs w:val="28"/>
          <w:lang w:eastAsia="en-US"/>
        </w:rPr>
        <w:t>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 требованиями, установленными муниципальными правовыми актами, изложенными в форме проверочного листа (списке контрольных вопросов),</w:t>
      </w:r>
      <w:r w:rsidRPr="001625B7">
        <w:rPr>
          <w:sz w:val="28"/>
          <w:szCs w:val="28"/>
        </w:rPr>
        <w:t xml:space="preserve"> в рамках полномочий органов местного самоуправления по решению вопросов местного значения.</w:t>
      </w:r>
      <w:proofErr w:type="gramEnd"/>
    </w:p>
    <w:p w14:paraId="25C0D688" w14:textId="77777777" w:rsidR="001625B7" w:rsidRPr="001625B7" w:rsidRDefault="001625B7" w:rsidP="001625B7">
      <w:pPr>
        <w:spacing w:after="200"/>
        <w:ind w:firstLine="737"/>
        <w:jc w:val="both"/>
        <w:rPr>
          <w:rFonts w:eastAsia="Calibri"/>
          <w:sz w:val="28"/>
          <w:szCs w:val="28"/>
          <w:lang w:eastAsia="en-US"/>
        </w:rPr>
      </w:pPr>
      <w:r w:rsidRPr="001625B7">
        <w:rPr>
          <w:rFonts w:eastAsia="Calibri"/>
          <w:sz w:val="28"/>
          <w:szCs w:val="28"/>
          <w:lang w:eastAsia="en-US"/>
        </w:rPr>
        <w:t>2. Наименование организации, фамилия, имя, отчество (при наличии) гражданина:</w:t>
      </w:r>
    </w:p>
    <w:p w14:paraId="71F2F053" w14:textId="77777777" w:rsidR="001625B7" w:rsidRPr="001625B7" w:rsidRDefault="001625B7" w:rsidP="001625B7">
      <w:pPr>
        <w:spacing w:after="200"/>
        <w:jc w:val="both"/>
        <w:rPr>
          <w:rFonts w:eastAsia="Calibri"/>
          <w:sz w:val="28"/>
          <w:szCs w:val="28"/>
          <w:lang w:eastAsia="en-US"/>
        </w:rPr>
      </w:pPr>
      <w:r w:rsidRPr="001625B7">
        <w:rPr>
          <w:rFonts w:eastAsia="Calibri"/>
          <w:sz w:val="28"/>
          <w:szCs w:val="28"/>
          <w:lang w:eastAsia="en-US"/>
        </w:rPr>
        <w:t>____________________________________________________________________________________________________________________________________</w:t>
      </w:r>
    </w:p>
    <w:p w14:paraId="0FFAA6F4" w14:textId="77777777" w:rsidR="001625B7" w:rsidRPr="001625B7" w:rsidRDefault="001625B7" w:rsidP="001625B7">
      <w:pPr>
        <w:tabs>
          <w:tab w:val="left" w:pos="738"/>
        </w:tabs>
        <w:spacing w:after="200"/>
        <w:ind w:firstLine="737"/>
        <w:jc w:val="both"/>
        <w:rPr>
          <w:rFonts w:eastAsia="Calibri"/>
          <w:sz w:val="28"/>
          <w:szCs w:val="28"/>
          <w:lang w:eastAsia="en-US"/>
        </w:rPr>
      </w:pPr>
      <w:r w:rsidRPr="001625B7">
        <w:rPr>
          <w:rFonts w:eastAsia="Calibri"/>
          <w:sz w:val="28"/>
          <w:szCs w:val="28"/>
          <w:lang w:eastAsia="en-US"/>
        </w:rPr>
        <w:t>3. Место проведения контрольного мероприятия  с заполнением проверочного листа:</w:t>
      </w:r>
    </w:p>
    <w:p w14:paraId="1DE3896D" w14:textId="77777777" w:rsidR="001625B7" w:rsidRPr="001625B7" w:rsidRDefault="001625B7" w:rsidP="001625B7">
      <w:pPr>
        <w:spacing w:after="200"/>
        <w:jc w:val="both"/>
        <w:rPr>
          <w:rFonts w:eastAsia="Calibri"/>
          <w:sz w:val="28"/>
          <w:szCs w:val="28"/>
          <w:lang w:eastAsia="en-US"/>
        </w:rPr>
      </w:pPr>
      <w:r w:rsidRPr="001625B7">
        <w:rPr>
          <w:rFonts w:eastAsia="Calibri"/>
          <w:sz w:val="28"/>
          <w:szCs w:val="28"/>
          <w:lang w:eastAsia="en-US"/>
        </w:rPr>
        <w:t>____________________________________________________________________________________________________________________________________</w:t>
      </w:r>
    </w:p>
    <w:p w14:paraId="3D1BE993" w14:textId="77777777" w:rsidR="001625B7" w:rsidRPr="001625B7" w:rsidRDefault="001625B7" w:rsidP="001625B7">
      <w:pPr>
        <w:spacing w:after="200"/>
        <w:ind w:firstLine="737"/>
        <w:jc w:val="both"/>
        <w:rPr>
          <w:rFonts w:eastAsia="Calibri"/>
          <w:sz w:val="28"/>
          <w:szCs w:val="28"/>
          <w:lang w:eastAsia="en-US"/>
        </w:rPr>
      </w:pPr>
      <w:r w:rsidRPr="001625B7">
        <w:rPr>
          <w:rFonts w:eastAsia="Calibri"/>
          <w:sz w:val="28"/>
          <w:szCs w:val="28"/>
          <w:lang w:eastAsia="en-US"/>
        </w:rPr>
        <w:t>4. Реквизиты  решения о проведении контрольного мероприятия:</w:t>
      </w:r>
    </w:p>
    <w:p w14:paraId="72DC711C" w14:textId="77777777" w:rsidR="001625B7" w:rsidRPr="001625B7" w:rsidRDefault="001625B7" w:rsidP="001625B7">
      <w:pPr>
        <w:spacing w:after="200"/>
        <w:jc w:val="both"/>
        <w:rPr>
          <w:rFonts w:eastAsia="Calibri"/>
          <w:sz w:val="28"/>
          <w:szCs w:val="28"/>
          <w:lang w:eastAsia="en-US"/>
        </w:rPr>
      </w:pPr>
      <w:r w:rsidRPr="001625B7">
        <w:rPr>
          <w:rFonts w:eastAsia="Calibri"/>
          <w:sz w:val="28"/>
          <w:szCs w:val="28"/>
          <w:lang w:eastAsia="en-US"/>
        </w:rPr>
        <w:t>__________________________________________________________________</w:t>
      </w:r>
    </w:p>
    <w:p w14:paraId="0DEC2EAB" w14:textId="77777777" w:rsidR="001625B7" w:rsidRPr="001625B7" w:rsidRDefault="001625B7" w:rsidP="001625B7">
      <w:pPr>
        <w:spacing w:after="200"/>
        <w:jc w:val="center"/>
        <w:rPr>
          <w:rFonts w:eastAsia="Calibri"/>
          <w:sz w:val="28"/>
          <w:szCs w:val="28"/>
          <w:lang w:eastAsia="en-US"/>
        </w:rPr>
      </w:pPr>
      <w:r w:rsidRPr="001625B7">
        <w:rPr>
          <w:rFonts w:eastAsia="Calibri"/>
          <w:sz w:val="28"/>
          <w:szCs w:val="28"/>
          <w:lang w:eastAsia="en-US"/>
        </w:rPr>
        <w:t>(номер, дата распоряжения о проведении контрольного мероприятия)</w:t>
      </w:r>
    </w:p>
    <w:p w14:paraId="38C71463" w14:textId="77777777" w:rsidR="001625B7" w:rsidRPr="001625B7" w:rsidRDefault="001625B7" w:rsidP="001625B7">
      <w:pPr>
        <w:spacing w:after="200"/>
        <w:ind w:firstLine="737"/>
        <w:jc w:val="both"/>
        <w:rPr>
          <w:rFonts w:eastAsia="Calibri"/>
          <w:sz w:val="28"/>
          <w:szCs w:val="28"/>
          <w:lang w:eastAsia="en-US"/>
        </w:rPr>
      </w:pPr>
      <w:r w:rsidRPr="001625B7">
        <w:rPr>
          <w:rFonts w:eastAsia="Calibri"/>
          <w:sz w:val="28"/>
          <w:szCs w:val="28"/>
          <w:lang w:eastAsia="en-US"/>
        </w:rPr>
        <w:t xml:space="preserve">5. Учетный  номер  контрольного мероприятия и дата присвоения учетного номера </w:t>
      </w:r>
      <w:r w:rsidRPr="001625B7">
        <w:rPr>
          <w:rFonts w:eastAsia="Calibri"/>
          <w:sz w:val="28"/>
          <w:szCs w:val="28"/>
          <w:lang w:eastAsia="en-US"/>
        </w:rPr>
        <w:br/>
        <w:t>в Едином реестре проверок:</w:t>
      </w:r>
    </w:p>
    <w:p w14:paraId="4865F1A1" w14:textId="77777777" w:rsidR="001625B7" w:rsidRPr="001625B7" w:rsidRDefault="001625B7" w:rsidP="001625B7">
      <w:pPr>
        <w:spacing w:after="200"/>
        <w:jc w:val="both"/>
        <w:rPr>
          <w:rFonts w:eastAsia="Calibri"/>
          <w:sz w:val="28"/>
          <w:szCs w:val="28"/>
          <w:lang w:eastAsia="en-US"/>
        </w:rPr>
      </w:pPr>
      <w:r w:rsidRPr="001625B7">
        <w:rPr>
          <w:rFonts w:eastAsia="Calibri"/>
          <w:sz w:val="28"/>
          <w:szCs w:val="28"/>
          <w:lang w:eastAsia="en-US"/>
        </w:rPr>
        <w:t>____________________________________________________________________________________________________________________________________</w:t>
      </w:r>
    </w:p>
    <w:p w14:paraId="09F39B43" w14:textId="77777777" w:rsidR="001625B7" w:rsidRPr="001625B7" w:rsidRDefault="001625B7" w:rsidP="001625B7">
      <w:pPr>
        <w:spacing w:after="200"/>
        <w:ind w:firstLine="680"/>
        <w:jc w:val="both"/>
        <w:rPr>
          <w:rFonts w:eastAsia="Calibri"/>
          <w:sz w:val="28"/>
          <w:szCs w:val="28"/>
          <w:lang w:eastAsia="en-US"/>
        </w:rPr>
      </w:pPr>
      <w:r w:rsidRPr="001625B7">
        <w:rPr>
          <w:sz w:val="28"/>
          <w:szCs w:val="28"/>
          <w:lang w:eastAsia="en-US"/>
        </w:rPr>
        <w:t xml:space="preserve">  </w:t>
      </w:r>
      <w:r w:rsidRPr="001625B7">
        <w:rPr>
          <w:rFonts w:eastAsia="Calibri"/>
          <w:sz w:val="28"/>
          <w:szCs w:val="28"/>
          <w:lang w:eastAsia="en-US"/>
        </w:rPr>
        <w:t xml:space="preserve">6. </w:t>
      </w:r>
      <w:proofErr w:type="gramStart"/>
      <w:r w:rsidRPr="001625B7">
        <w:rPr>
          <w:rFonts w:eastAsia="Calibri"/>
          <w:sz w:val="28"/>
          <w:szCs w:val="28"/>
          <w:lang w:eastAsia="en-US"/>
        </w:rPr>
        <w:t>Должность, фамилия, имя, отчество (при наличии) должностного лица (лиц), проводящего (их) контрольное мероприятие:</w:t>
      </w:r>
      <w:proofErr w:type="gramEnd"/>
    </w:p>
    <w:p w14:paraId="619810C9" w14:textId="77777777" w:rsidR="001625B7" w:rsidRPr="001625B7" w:rsidRDefault="001625B7" w:rsidP="001625B7">
      <w:pPr>
        <w:spacing w:after="200"/>
        <w:jc w:val="both"/>
        <w:rPr>
          <w:rFonts w:eastAsia="Calibri"/>
          <w:sz w:val="28"/>
          <w:szCs w:val="28"/>
          <w:lang w:eastAsia="en-US"/>
        </w:rPr>
      </w:pPr>
      <w:r w:rsidRPr="001625B7">
        <w:rPr>
          <w:rFonts w:eastAsia="Calibri"/>
          <w:sz w:val="28"/>
          <w:szCs w:val="28"/>
          <w:lang w:eastAsia="en-US"/>
        </w:rPr>
        <w:t>__________________________________________________________________</w:t>
      </w:r>
    </w:p>
    <w:p w14:paraId="21C8D8BF" w14:textId="77777777" w:rsidR="001625B7" w:rsidRPr="001625B7" w:rsidRDefault="001625B7" w:rsidP="001625B7">
      <w:pPr>
        <w:spacing w:after="200"/>
        <w:jc w:val="both"/>
        <w:rPr>
          <w:rFonts w:eastAsia="Calibri"/>
          <w:sz w:val="28"/>
          <w:szCs w:val="28"/>
          <w:lang w:eastAsia="en-US"/>
        </w:rPr>
      </w:pPr>
      <w:r w:rsidRPr="001625B7">
        <w:rPr>
          <w:rFonts w:eastAsia="Calibri"/>
          <w:sz w:val="28"/>
          <w:szCs w:val="28"/>
          <w:lang w:eastAsia="en-US"/>
        </w:rPr>
        <w:lastRenderedPageBreak/>
        <w:t>__________________________________________________________________</w:t>
      </w:r>
    </w:p>
    <w:p w14:paraId="312FD62E" w14:textId="77777777" w:rsidR="001625B7" w:rsidRPr="001625B7" w:rsidRDefault="001625B7" w:rsidP="001625B7">
      <w:pPr>
        <w:spacing w:after="200"/>
        <w:jc w:val="both"/>
        <w:rPr>
          <w:rFonts w:eastAsia="Calibri"/>
          <w:sz w:val="28"/>
          <w:szCs w:val="28"/>
          <w:lang w:eastAsia="en-US"/>
        </w:rPr>
      </w:pPr>
      <w:r w:rsidRPr="001625B7">
        <w:rPr>
          <w:rFonts w:eastAsia="Calibri"/>
          <w:sz w:val="28"/>
          <w:szCs w:val="28"/>
          <w:lang w:eastAsia="en-US"/>
        </w:rPr>
        <w:t>__________________________________________________________________</w:t>
      </w:r>
    </w:p>
    <w:p w14:paraId="13385E6F" w14:textId="77777777" w:rsidR="001625B7" w:rsidRPr="001625B7" w:rsidRDefault="001625B7" w:rsidP="001625B7">
      <w:pPr>
        <w:tabs>
          <w:tab w:val="left" w:pos="788"/>
        </w:tabs>
        <w:spacing w:after="200"/>
        <w:ind w:firstLine="794"/>
        <w:jc w:val="both"/>
        <w:rPr>
          <w:rFonts w:eastAsia="Calibri"/>
          <w:sz w:val="28"/>
          <w:szCs w:val="28"/>
          <w:lang w:eastAsia="en-US"/>
        </w:rPr>
      </w:pPr>
      <w:r w:rsidRPr="001625B7">
        <w:rPr>
          <w:sz w:val="28"/>
          <w:szCs w:val="28"/>
          <w:lang w:eastAsia="en-US"/>
        </w:rPr>
        <w:t xml:space="preserve"> </w:t>
      </w:r>
      <w:r w:rsidRPr="001625B7">
        <w:rPr>
          <w:rFonts w:eastAsia="Calibri"/>
          <w:sz w:val="28"/>
          <w:szCs w:val="28"/>
          <w:lang w:eastAsia="en-US"/>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
    <w:p w14:paraId="748B72E1" w14:textId="77777777" w:rsidR="001625B7" w:rsidRPr="001625B7" w:rsidRDefault="001625B7" w:rsidP="001625B7">
      <w:pPr>
        <w:spacing w:after="200"/>
        <w:rPr>
          <w:rFonts w:eastAsia="Calibri"/>
          <w:sz w:val="28"/>
          <w:szCs w:val="28"/>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5"/>
        <w:gridCol w:w="3800"/>
        <w:gridCol w:w="2488"/>
        <w:gridCol w:w="850"/>
        <w:gridCol w:w="850"/>
        <w:gridCol w:w="1035"/>
      </w:tblGrid>
      <w:tr w:rsidR="001625B7" w:rsidRPr="001625B7" w14:paraId="3F8713DE" w14:textId="77777777" w:rsidTr="00A04429">
        <w:tc>
          <w:tcPr>
            <w:tcW w:w="625" w:type="dxa"/>
            <w:vMerge w:val="restart"/>
            <w:tcBorders>
              <w:top w:val="single" w:sz="4" w:space="0" w:color="000000"/>
              <w:left w:val="single" w:sz="4" w:space="0" w:color="000000"/>
              <w:bottom w:val="single" w:sz="4" w:space="0" w:color="000000"/>
              <w:right w:val="nil"/>
            </w:tcBorders>
            <w:hideMark/>
          </w:tcPr>
          <w:p w14:paraId="24C32889"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 xml:space="preserve">№ </w:t>
            </w:r>
            <w:proofErr w:type="gramStart"/>
            <w:r w:rsidRPr="001625B7">
              <w:rPr>
                <w:rFonts w:eastAsia="Calibri"/>
                <w:sz w:val="28"/>
                <w:szCs w:val="28"/>
                <w:lang w:eastAsia="en-US"/>
              </w:rPr>
              <w:t>п</w:t>
            </w:r>
            <w:proofErr w:type="gramEnd"/>
            <w:r w:rsidRPr="001625B7">
              <w:rPr>
                <w:rFonts w:eastAsia="Calibri"/>
                <w:sz w:val="28"/>
                <w:szCs w:val="28"/>
                <w:lang w:eastAsia="en-US"/>
              </w:rPr>
              <w:t>/п</w:t>
            </w:r>
          </w:p>
        </w:tc>
        <w:tc>
          <w:tcPr>
            <w:tcW w:w="3800" w:type="dxa"/>
            <w:vMerge w:val="restart"/>
            <w:tcBorders>
              <w:top w:val="single" w:sz="4" w:space="0" w:color="000000"/>
              <w:left w:val="single" w:sz="4" w:space="0" w:color="000000"/>
              <w:bottom w:val="single" w:sz="4" w:space="0" w:color="000000"/>
              <w:right w:val="nil"/>
            </w:tcBorders>
            <w:hideMark/>
          </w:tcPr>
          <w:p w14:paraId="6DF6E0EA"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2488" w:type="dxa"/>
            <w:vMerge w:val="restart"/>
            <w:tcBorders>
              <w:top w:val="single" w:sz="4" w:space="0" w:color="000000"/>
              <w:left w:val="single" w:sz="4" w:space="0" w:color="000000"/>
              <w:bottom w:val="single" w:sz="4" w:space="0" w:color="000000"/>
              <w:right w:val="nil"/>
            </w:tcBorders>
            <w:hideMark/>
          </w:tcPr>
          <w:p w14:paraId="331F6659"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Реквизиты правового акта, содержащего обязательные требования</w:t>
            </w:r>
          </w:p>
        </w:tc>
        <w:tc>
          <w:tcPr>
            <w:tcW w:w="2735" w:type="dxa"/>
            <w:gridSpan w:val="3"/>
            <w:tcBorders>
              <w:top w:val="single" w:sz="4" w:space="0" w:color="000000"/>
              <w:left w:val="single" w:sz="4" w:space="0" w:color="000000"/>
              <w:bottom w:val="single" w:sz="4" w:space="0" w:color="000000"/>
              <w:right w:val="single" w:sz="4" w:space="0" w:color="000000"/>
            </w:tcBorders>
            <w:hideMark/>
          </w:tcPr>
          <w:p w14:paraId="56A62931"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Варианты ответа</w:t>
            </w:r>
          </w:p>
        </w:tc>
      </w:tr>
      <w:tr w:rsidR="001625B7" w:rsidRPr="001625B7" w14:paraId="594A7AA2" w14:textId="77777777" w:rsidTr="00A04429">
        <w:tc>
          <w:tcPr>
            <w:tcW w:w="625" w:type="dxa"/>
            <w:vMerge/>
            <w:tcBorders>
              <w:top w:val="single" w:sz="4" w:space="0" w:color="000000"/>
              <w:left w:val="single" w:sz="4" w:space="0" w:color="000000"/>
              <w:bottom w:val="single" w:sz="4" w:space="0" w:color="000000"/>
              <w:right w:val="nil"/>
            </w:tcBorders>
            <w:vAlign w:val="center"/>
            <w:hideMark/>
          </w:tcPr>
          <w:p w14:paraId="3C120809" w14:textId="77777777" w:rsidR="001625B7" w:rsidRPr="001625B7" w:rsidRDefault="001625B7" w:rsidP="001625B7">
            <w:pPr>
              <w:rPr>
                <w:rFonts w:eastAsia="WenQuanYi Zen Hei Sharp"/>
                <w:kern w:val="2"/>
                <w:sz w:val="28"/>
                <w:szCs w:val="28"/>
                <w:lang w:eastAsia="zh-CN" w:bidi="hi-IN"/>
              </w:rPr>
            </w:pPr>
          </w:p>
        </w:tc>
        <w:tc>
          <w:tcPr>
            <w:tcW w:w="6288" w:type="dxa"/>
            <w:vMerge/>
            <w:tcBorders>
              <w:top w:val="single" w:sz="4" w:space="0" w:color="000000"/>
              <w:left w:val="single" w:sz="4" w:space="0" w:color="000000"/>
              <w:bottom w:val="single" w:sz="4" w:space="0" w:color="000000"/>
              <w:right w:val="nil"/>
            </w:tcBorders>
            <w:vAlign w:val="center"/>
            <w:hideMark/>
          </w:tcPr>
          <w:p w14:paraId="1ACB19B0" w14:textId="77777777" w:rsidR="001625B7" w:rsidRPr="001625B7" w:rsidRDefault="001625B7" w:rsidP="001625B7">
            <w:pPr>
              <w:rPr>
                <w:rFonts w:eastAsia="WenQuanYi Zen Hei Sharp"/>
                <w:kern w:val="2"/>
                <w:sz w:val="28"/>
                <w:szCs w:val="28"/>
                <w:lang w:eastAsia="zh-CN" w:bidi="hi-IN"/>
              </w:rPr>
            </w:pPr>
          </w:p>
        </w:tc>
        <w:tc>
          <w:tcPr>
            <w:tcW w:w="2488" w:type="dxa"/>
            <w:vMerge/>
            <w:tcBorders>
              <w:top w:val="single" w:sz="4" w:space="0" w:color="000000"/>
              <w:left w:val="single" w:sz="4" w:space="0" w:color="000000"/>
              <w:bottom w:val="single" w:sz="4" w:space="0" w:color="000000"/>
              <w:right w:val="nil"/>
            </w:tcBorders>
            <w:vAlign w:val="center"/>
            <w:hideMark/>
          </w:tcPr>
          <w:p w14:paraId="7CA5354C" w14:textId="77777777" w:rsidR="001625B7" w:rsidRPr="001625B7" w:rsidRDefault="001625B7" w:rsidP="001625B7">
            <w:pPr>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hideMark/>
          </w:tcPr>
          <w:p w14:paraId="68FAA5EF"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да</w:t>
            </w:r>
          </w:p>
        </w:tc>
        <w:tc>
          <w:tcPr>
            <w:tcW w:w="850" w:type="dxa"/>
            <w:tcBorders>
              <w:top w:val="single" w:sz="4" w:space="0" w:color="000000"/>
              <w:left w:val="single" w:sz="4" w:space="0" w:color="000000"/>
              <w:bottom w:val="single" w:sz="4" w:space="0" w:color="000000"/>
              <w:right w:val="nil"/>
            </w:tcBorders>
            <w:hideMark/>
          </w:tcPr>
          <w:p w14:paraId="72BCAF71"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нет</w:t>
            </w:r>
          </w:p>
        </w:tc>
        <w:tc>
          <w:tcPr>
            <w:tcW w:w="1035" w:type="dxa"/>
            <w:tcBorders>
              <w:top w:val="single" w:sz="4" w:space="0" w:color="000000"/>
              <w:left w:val="single" w:sz="4" w:space="0" w:color="000000"/>
              <w:bottom w:val="single" w:sz="4" w:space="0" w:color="000000"/>
              <w:right w:val="single" w:sz="4" w:space="0" w:color="000000"/>
            </w:tcBorders>
            <w:hideMark/>
          </w:tcPr>
          <w:p w14:paraId="4BA3784A"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не требуется</w:t>
            </w:r>
          </w:p>
        </w:tc>
      </w:tr>
      <w:tr w:rsidR="001625B7" w:rsidRPr="001625B7" w14:paraId="0410956E" w14:textId="77777777" w:rsidTr="00A04429">
        <w:tc>
          <w:tcPr>
            <w:tcW w:w="625" w:type="dxa"/>
            <w:tcBorders>
              <w:top w:val="single" w:sz="4" w:space="0" w:color="000000"/>
              <w:left w:val="single" w:sz="4" w:space="0" w:color="000000"/>
              <w:bottom w:val="single" w:sz="4" w:space="0" w:color="000000"/>
              <w:right w:val="nil"/>
            </w:tcBorders>
            <w:hideMark/>
          </w:tcPr>
          <w:p w14:paraId="194F8B32"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b/>
                <w:bCs/>
                <w:sz w:val="28"/>
                <w:szCs w:val="28"/>
                <w:lang w:eastAsia="en-US"/>
              </w:rPr>
              <w:t>1.</w:t>
            </w:r>
          </w:p>
        </w:tc>
        <w:tc>
          <w:tcPr>
            <w:tcW w:w="6288" w:type="dxa"/>
            <w:gridSpan w:val="2"/>
            <w:tcBorders>
              <w:top w:val="single" w:sz="4" w:space="0" w:color="000000"/>
              <w:left w:val="single" w:sz="4" w:space="0" w:color="000000"/>
              <w:bottom w:val="single" w:sz="4" w:space="0" w:color="000000"/>
              <w:right w:val="nil"/>
            </w:tcBorders>
            <w:hideMark/>
          </w:tcPr>
          <w:p w14:paraId="1B9BB7B0" w14:textId="77777777" w:rsidR="001625B7" w:rsidRPr="001625B7" w:rsidRDefault="001625B7" w:rsidP="001625B7">
            <w:pPr>
              <w:suppressAutoHyphens/>
              <w:spacing w:after="200"/>
              <w:rPr>
                <w:rFonts w:eastAsia="WenQuanYi Zen Hei Sharp"/>
                <w:kern w:val="2"/>
                <w:sz w:val="28"/>
                <w:szCs w:val="28"/>
                <w:lang w:eastAsia="zh-CN" w:bidi="hi-IN"/>
              </w:rPr>
            </w:pPr>
            <w:r w:rsidRPr="001625B7">
              <w:rPr>
                <w:rFonts w:eastAsia="Calibri"/>
                <w:b/>
                <w:bCs/>
                <w:sz w:val="28"/>
                <w:szCs w:val="28"/>
                <w:lang w:eastAsia="en-US"/>
              </w:rPr>
              <w:t>Содержание территории общего пользования и порядок пользования таким территориями</w:t>
            </w:r>
          </w:p>
        </w:tc>
        <w:tc>
          <w:tcPr>
            <w:tcW w:w="850" w:type="dxa"/>
            <w:tcBorders>
              <w:top w:val="single" w:sz="4" w:space="0" w:color="000000"/>
              <w:left w:val="single" w:sz="4" w:space="0" w:color="000000"/>
              <w:bottom w:val="single" w:sz="4" w:space="0" w:color="000000"/>
              <w:right w:val="nil"/>
            </w:tcBorders>
          </w:tcPr>
          <w:p w14:paraId="3FE28918"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14:paraId="70B2335C"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14:paraId="7F6941DC"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24A79CD3" w14:textId="77777777" w:rsidTr="00A04429">
        <w:tc>
          <w:tcPr>
            <w:tcW w:w="625" w:type="dxa"/>
            <w:tcBorders>
              <w:top w:val="nil"/>
              <w:left w:val="single" w:sz="4" w:space="0" w:color="000000"/>
              <w:bottom w:val="single" w:sz="4" w:space="0" w:color="000000"/>
              <w:right w:val="nil"/>
            </w:tcBorders>
            <w:hideMark/>
          </w:tcPr>
          <w:p w14:paraId="0B413DDC"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1.1.</w:t>
            </w:r>
          </w:p>
        </w:tc>
        <w:tc>
          <w:tcPr>
            <w:tcW w:w="3800" w:type="dxa"/>
            <w:tcBorders>
              <w:top w:val="nil"/>
              <w:left w:val="single" w:sz="4" w:space="0" w:color="000000"/>
              <w:bottom w:val="single" w:sz="4" w:space="0" w:color="000000"/>
              <w:right w:val="nil"/>
            </w:tcBorders>
            <w:hideMark/>
          </w:tcPr>
          <w:p w14:paraId="60EECA6E"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sz w:val="28"/>
                <w:szCs w:val="28"/>
                <w:lang w:eastAsia="en-US"/>
              </w:rPr>
              <w:t>Обеспечивается ли своевременная уборка прилегающих территорий?</w:t>
            </w:r>
          </w:p>
        </w:tc>
        <w:tc>
          <w:tcPr>
            <w:tcW w:w="2488" w:type="dxa"/>
            <w:tcBorders>
              <w:top w:val="nil"/>
              <w:left w:val="single" w:sz="4" w:space="0" w:color="000000"/>
              <w:bottom w:val="single" w:sz="4" w:space="0" w:color="000000"/>
              <w:right w:val="nil"/>
            </w:tcBorders>
            <w:hideMark/>
          </w:tcPr>
          <w:p w14:paraId="43D8CFED"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color w:val="000000"/>
                <w:sz w:val="28"/>
                <w:szCs w:val="28"/>
                <w:lang w:eastAsia="en-US"/>
              </w:rPr>
              <w:t>Статья 1.2 Правил благоустройства территории муниципального образования</w:t>
            </w:r>
          </w:p>
        </w:tc>
        <w:tc>
          <w:tcPr>
            <w:tcW w:w="850" w:type="dxa"/>
            <w:tcBorders>
              <w:top w:val="nil"/>
              <w:left w:val="single" w:sz="4" w:space="0" w:color="000000"/>
              <w:bottom w:val="single" w:sz="4" w:space="0" w:color="000000"/>
              <w:right w:val="nil"/>
            </w:tcBorders>
          </w:tcPr>
          <w:p w14:paraId="6FAD9B80"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nil"/>
              <w:left w:val="single" w:sz="4" w:space="0" w:color="000000"/>
              <w:bottom w:val="single" w:sz="4" w:space="0" w:color="000000"/>
              <w:right w:val="nil"/>
            </w:tcBorders>
          </w:tcPr>
          <w:p w14:paraId="7233669F"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nil"/>
              <w:left w:val="single" w:sz="4" w:space="0" w:color="000000"/>
              <w:bottom w:val="single" w:sz="4" w:space="0" w:color="000000"/>
              <w:right w:val="single" w:sz="4" w:space="0" w:color="000000"/>
            </w:tcBorders>
          </w:tcPr>
          <w:p w14:paraId="38F4DBF8"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72E28FC0" w14:textId="77777777" w:rsidTr="00A04429">
        <w:tc>
          <w:tcPr>
            <w:tcW w:w="625" w:type="dxa"/>
            <w:tcBorders>
              <w:top w:val="single" w:sz="4" w:space="0" w:color="000000"/>
              <w:left w:val="single" w:sz="4" w:space="0" w:color="000000"/>
              <w:bottom w:val="single" w:sz="4" w:space="0" w:color="000000"/>
              <w:right w:val="nil"/>
            </w:tcBorders>
            <w:hideMark/>
          </w:tcPr>
          <w:p w14:paraId="4D381B6D"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1.2.</w:t>
            </w:r>
          </w:p>
        </w:tc>
        <w:tc>
          <w:tcPr>
            <w:tcW w:w="3800" w:type="dxa"/>
            <w:tcBorders>
              <w:top w:val="single" w:sz="4" w:space="0" w:color="000000"/>
              <w:left w:val="single" w:sz="4" w:space="0" w:color="000000"/>
              <w:bottom w:val="single" w:sz="4" w:space="0" w:color="000000"/>
              <w:right w:val="nil"/>
            </w:tcBorders>
            <w:hideMark/>
          </w:tcPr>
          <w:p w14:paraId="7C80F717"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sz w:val="28"/>
                <w:szCs w:val="28"/>
                <w:lang w:eastAsia="en-US"/>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2488" w:type="dxa"/>
            <w:tcBorders>
              <w:top w:val="single" w:sz="4" w:space="0" w:color="000000"/>
              <w:left w:val="single" w:sz="4" w:space="0" w:color="000000"/>
              <w:bottom w:val="single" w:sz="4" w:space="0" w:color="000000"/>
              <w:right w:val="nil"/>
            </w:tcBorders>
            <w:hideMark/>
          </w:tcPr>
          <w:p w14:paraId="7A942D08"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color w:val="000000"/>
                <w:sz w:val="28"/>
                <w:szCs w:val="28"/>
                <w:lang w:eastAsia="en-US"/>
              </w:rPr>
              <w:t>Статья 1.1 Правил благоустройства территории муниципального образования</w:t>
            </w:r>
          </w:p>
        </w:tc>
        <w:tc>
          <w:tcPr>
            <w:tcW w:w="850" w:type="dxa"/>
            <w:tcBorders>
              <w:top w:val="single" w:sz="4" w:space="0" w:color="000000"/>
              <w:left w:val="single" w:sz="4" w:space="0" w:color="000000"/>
              <w:bottom w:val="single" w:sz="4" w:space="0" w:color="000000"/>
              <w:right w:val="nil"/>
            </w:tcBorders>
          </w:tcPr>
          <w:p w14:paraId="21907987"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14:paraId="3E92FFFE"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14:paraId="287385D9"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3B49C0A5" w14:textId="77777777" w:rsidTr="00A04429">
        <w:tc>
          <w:tcPr>
            <w:tcW w:w="625" w:type="dxa"/>
            <w:tcBorders>
              <w:top w:val="single" w:sz="4" w:space="0" w:color="000000"/>
              <w:left w:val="single" w:sz="4" w:space="0" w:color="000000"/>
              <w:bottom w:val="single" w:sz="4" w:space="0" w:color="000000"/>
              <w:right w:val="nil"/>
            </w:tcBorders>
            <w:hideMark/>
          </w:tcPr>
          <w:p w14:paraId="78B1A23F"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1.3.</w:t>
            </w:r>
          </w:p>
        </w:tc>
        <w:tc>
          <w:tcPr>
            <w:tcW w:w="3800" w:type="dxa"/>
            <w:tcBorders>
              <w:top w:val="single" w:sz="4" w:space="0" w:color="000000"/>
              <w:left w:val="single" w:sz="4" w:space="0" w:color="000000"/>
              <w:bottom w:val="single" w:sz="4" w:space="0" w:color="000000"/>
              <w:right w:val="nil"/>
            </w:tcBorders>
            <w:hideMark/>
          </w:tcPr>
          <w:p w14:paraId="51AA417F"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sz w:val="28"/>
                <w:szCs w:val="28"/>
                <w:lang w:eastAsia="en-US"/>
              </w:rPr>
              <w:t>Имеется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tc>
        <w:tc>
          <w:tcPr>
            <w:tcW w:w="2488" w:type="dxa"/>
            <w:tcBorders>
              <w:top w:val="single" w:sz="4" w:space="0" w:color="000000"/>
              <w:left w:val="single" w:sz="4" w:space="0" w:color="000000"/>
              <w:bottom w:val="single" w:sz="4" w:space="0" w:color="000000"/>
              <w:right w:val="nil"/>
            </w:tcBorders>
            <w:hideMark/>
          </w:tcPr>
          <w:p w14:paraId="0B9F93A9"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color w:val="000000"/>
                <w:sz w:val="28"/>
                <w:szCs w:val="28"/>
                <w:lang w:eastAsia="en-US"/>
              </w:rPr>
              <w:t>Статья 1.5 Правил благоустройства территории муниципального образования</w:t>
            </w:r>
          </w:p>
        </w:tc>
        <w:tc>
          <w:tcPr>
            <w:tcW w:w="850" w:type="dxa"/>
            <w:tcBorders>
              <w:top w:val="single" w:sz="4" w:space="0" w:color="000000"/>
              <w:left w:val="single" w:sz="4" w:space="0" w:color="000000"/>
              <w:bottom w:val="single" w:sz="4" w:space="0" w:color="000000"/>
              <w:right w:val="nil"/>
            </w:tcBorders>
          </w:tcPr>
          <w:p w14:paraId="03F06ACD"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14:paraId="393DFAFD"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14:paraId="19D27E73"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7F0310CF" w14:textId="77777777" w:rsidTr="00A04429">
        <w:tc>
          <w:tcPr>
            <w:tcW w:w="625" w:type="dxa"/>
            <w:tcBorders>
              <w:top w:val="single" w:sz="4" w:space="0" w:color="000000"/>
              <w:left w:val="single" w:sz="4" w:space="0" w:color="000000"/>
              <w:bottom w:val="single" w:sz="4" w:space="0" w:color="000000"/>
              <w:right w:val="nil"/>
            </w:tcBorders>
            <w:hideMark/>
          </w:tcPr>
          <w:p w14:paraId="17703CA1"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lastRenderedPageBreak/>
              <w:t>1.4.</w:t>
            </w:r>
          </w:p>
        </w:tc>
        <w:tc>
          <w:tcPr>
            <w:tcW w:w="3800" w:type="dxa"/>
            <w:tcBorders>
              <w:top w:val="single" w:sz="4" w:space="0" w:color="000000"/>
              <w:left w:val="single" w:sz="4" w:space="0" w:color="000000"/>
              <w:bottom w:val="single" w:sz="4" w:space="0" w:color="000000"/>
              <w:right w:val="nil"/>
            </w:tcBorders>
            <w:hideMark/>
          </w:tcPr>
          <w:p w14:paraId="47D2B94A"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sz w:val="28"/>
                <w:szCs w:val="28"/>
                <w:lang w:eastAsia="en-US"/>
              </w:rPr>
              <w:t>Соблюдаются ли требования по огораживанию строительных площадок?</w:t>
            </w:r>
          </w:p>
        </w:tc>
        <w:tc>
          <w:tcPr>
            <w:tcW w:w="2488" w:type="dxa"/>
            <w:tcBorders>
              <w:top w:val="single" w:sz="4" w:space="0" w:color="000000"/>
              <w:left w:val="single" w:sz="4" w:space="0" w:color="000000"/>
              <w:bottom w:val="single" w:sz="4" w:space="0" w:color="000000"/>
              <w:right w:val="nil"/>
            </w:tcBorders>
            <w:hideMark/>
          </w:tcPr>
          <w:p w14:paraId="7A1B2CB0"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color w:val="000000"/>
                <w:sz w:val="28"/>
                <w:szCs w:val="28"/>
                <w:lang w:eastAsia="en-US"/>
              </w:rPr>
              <w:t>Статья 2.1 Правил благоустройства территории муниципального</w:t>
            </w:r>
          </w:p>
        </w:tc>
        <w:tc>
          <w:tcPr>
            <w:tcW w:w="850" w:type="dxa"/>
            <w:tcBorders>
              <w:top w:val="single" w:sz="4" w:space="0" w:color="000000"/>
              <w:left w:val="single" w:sz="4" w:space="0" w:color="000000"/>
              <w:bottom w:val="single" w:sz="4" w:space="0" w:color="000000"/>
              <w:right w:val="nil"/>
            </w:tcBorders>
          </w:tcPr>
          <w:p w14:paraId="7F8E4FD9"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14:paraId="119A380A"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14:paraId="64648304"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289731C7" w14:textId="77777777" w:rsidTr="00A04429">
        <w:tc>
          <w:tcPr>
            <w:tcW w:w="625" w:type="dxa"/>
            <w:tcBorders>
              <w:top w:val="single" w:sz="4" w:space="0" w:color="000000"/>
              <w:left w:val="single" w:sz="4" w:space="0" w:color="000000"/>
              <w:bottom w:val="single" w:sz="4" w:space="0" w:color="000000"/>
              <w:right w:val="nil"/>
            </w:tcBorders>
            <w:hideMark/>
          </w:tcPr>
          <w:p w14:paraId="33A8C5AB"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1.5.</w:t>
            </w:r>
          </w:p>
        </w:tc>
        <w:tc>
          <w:tcPr>
            <w:tcW w:w="3800" w:type="dxa"/>
            <w:tcBorders>
              <w:top w:val="single" w:sz="4" w:space="0" w:color="000000"/>
              <w:left w:val="single" w:sz="4" w:space="0" w:color="000000"/>
              <w:bottom w:val="single" w:sz="4" w:space="0" w:color="000000"/>
              <w:right w:val="nil"/>
            </w:tcBorders>
            <w:hideMark/>
          </w:tcPr>
          <w:p w14:paraId="6CB3FD52"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sz w:val="28"/>
                <w:szCs w:val="28"/>
                <w:lang w:eastAsia="en-US"/>
              </w:rPr>
              <w:t>Содержатся ли чистоте подъездные пути к строительным площадкам? Организована ли ежедневная уборка?</w:t>
            </w:r>
          </w:p>
        </w:tc>
        <w:tc>
          <w:tcPr>
            <w:tcW w:w="2488" w:type="dxa"/>
            <w:tcBorders>
              <w:top w:val="single" w:sz="4" w:space="0" w:color="000000"/>
              <w:left w:val="single" w:sz="4" w:space="0" w:color="000000"/>
              <w:bottom w:val="single" w:sz="4" w:space="0" w:color="000000"/>
              <w:right w:val="nil"/>
            </w:tcBorders>
            <w:hideMark/>
          </w:tcPr>
          <w:p w14:paraId="500A2893"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color w:val="000000"/>
                <w:sz w:val="28"/>
                <w:szCs w:val="28"/>
                <w:lang w:eastAsia="en-US"/>
              </w:rPr>
              <w:t>Статья 2.1 Правил благоустройства территории муниципального</w:t>
            </w:r>
          </w:p>
        </w:tc>
        <w:tc>
          <w:tcPr>
            <w:tcW w:w="850" w:type="dxa"/>
            <w:tcBorders>
              <w:top w:val="single" w:sz="4" w:space="0" w:color="000000"/>
              <w:left w:val="single" w:sz="4" w:space="0" w:color="000000"/>
              <w:bottom w:val="single" w:sz="4" w:space="0" w:color="000000"/>
              <w:right w:val="nil"/>
            </w:tcBorders>
          </w:tcPr>
          <w:p w14:paraId="30C37DEC"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14:paraId="56C29D80"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14:paraId="03211E61"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620D2150" w14:textId="77777777" w:rsidTr="00A04429">
        <w:tc>
          <w:tcPr>
            <w:tcW w:w="625" w:type="dxa"/>
            <w:tcBorders>
              <w:top w:val="single" w:sz="4" w:space="0" w:color="000000"/>
              <w:left w:val="single" w:sz="4" w:space="0" w:color="000000"/>
              <w:bottom w:val="single" w:sz="4" w:space="0" w:color="000000"/>
              <w:right w:val="nil"/>
            </w:tcBorders>
            <w:hideMark/>
          </w:tcPr>
          <w:p w14:paraId="4B5D5E29"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b/>
                <w:bCs/>
                <w:sz w:val="28"/>
                <w:szCs w:val="28"/>
                <w:lang w:eastAsia="en-US"/>
              </w:rPr>
              <w:t>2.</w:t>
            </w:r>
          </w:p>
        </w:tc>
        <w:tc>
          <w:tcPr>
            <w:tcW w:w="6288" w:type="dxa"/>
            <w:gridSpan w:val="2"/>
            <w:tcBorders>
              <w:top w:val="single" w:sz="4" w:space="0" w:color="000000"/>
              <w:left w:val="single" w:sz="4" w:space="0" w:color="000000"/>
              <w:bottom w:val="single" w:sz="4" w:space="0" w:color="000000"/>
              <w:right w:val="nil"/>
            </w:tcBorders>
            <w:hideMark/>
          </w:tcPr>
          <w:p w14:paraId="57F22495"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b/>
                <w:bCs/>
                <w:sz w:val="28"/>
                <w:szCs w:val="28"/>
                <w:lang w:eastAsia="en-US"/>
              </w:rPr>
              <w:t xml:space="preserve">Внешний вид фасадов и ограждающих конструкций зданий, строений, сооружений </w:t>
            </w:r>
          </w:p>
        </w:tc>
        <w:tc>
          <w:tcPr>
            <w:tcW w:w="850" w:type="dxa"/>
            <w:tcBorders>
              <w:top w:val="single" w:sz="4" w:space="0" w:color="000000"/>
              <w:left w:val="single" w:sz="4" w:space="0" w:color="000000"/>
              <w:bottom w:val="single" w:sz="4" w:space="0" w:color="000000"/>
              <w:right w:val="nil"/>
            </w:tcBorders>
          </w:tcPr>
          <w:p w14:paraId="7F725239"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14:paraId="5FC95CB3"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14:paraId="4AF632F1"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608E69E3" w14:textId="77777777" w:rsidTr="00A04429">
        <w:tc>
          <w:tcPr>
            <w:tcW w:w="625" w:type="dxa"/>
            <w:tcBorders>
              <w:top w:val="nil"/>
              <w:left w:val="single" w:sz="4" w:space="0" w:color="000000"/>
              <w:bottom w:val="single" w:sz="4" w:space="0" w:color="000000"/>
              <w:right w:val="nil"/>
            </w:tcBorders>
            <w:hideMark/>
          </w:tcPr>
          <w:p w14:paraId="2CC3EB21"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2.1.</w:t>
            </w:r>
          </w:p>
        </w:tc>
        <w:tc>
          <w:tcPr>
            <w:tcW w:w="3800" w:type="dxa"/>
            <w:tcBorders>
              <w:top w:val="nil"/>
              <w:left w:val="single" w:sz="4" w:space="0" w:color="000000"/>
              <w:bottom w:val="single" w:sz="4" w:space="0" w:color="000000"/>
              <w:right w:val="nil"/>
            </w:tcBorders>
            <w:hideMark/>
          </w:tcPr>
          <w:p w14:paraId="73202E7F"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sz w:val="28"/>
                <w:szCs w:val="28"/>
                <w:lang w:eastAsia="en-US"/>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 международный символ доступности объекта для инвалидов?</w:t>
            </w:r>
          </w:p>
        </w:tc>
        <w:tc>
          <w:tcPr>
            <w:tcW w:w="2488" w:type="dxa"/>
            <w:tcBorders>
              <w:top w:val="nil"/>
              <w:left w:val="single" w:sz="4" w:space="0" w:color="000000"/>
              <w:bottom w:val="single" w:sz="4" w:space="0" w:color="000000"/>
              <w:right w:val="nil"/>
            </w:tcBorders>
            <w:hideMark/>
          </w:tcPr>
          <w:p w14:paraId="34A4B25A"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color w:val="000000"/>
                <w:sz w:val="28"/>
                <w:szCs w:val="28"/>
                <w:lang w:eastAsia="en-US"/>
              </w:rPr>
              <w:t>Статья 1.1 Правил благоустройства территории муниципального</w:t>
            </w:r>
          </w:p>
        </w:tc>
        <w:tc>
          <w:tcPr>
            <w:tcW w:w="850" w:type="dxa"/>
            <w:tcBorders>
              <w:top w:val="nil"/>
              <w:left w:val="single" w:sz="4" w:space="0" w:color="000000"/>
              <w:bottom w:val="single" w:sz="4" w:space="0" w:color="000000"/>
              <w:right w:val="nil"/>
            </w:tcBorders>
          </w:tcPr>
          <w:p w14:paraId="2D5AF60C"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nil"/>
              <w:left w:val="single" w:sz="4" w:space="0" w:color="000000"/>
              <w:bottom w:val="single" w:sz="4" w:space="0" w:color="000000"/>
              <w:right w:val="nil"/>
            </w:tcBorders>
          </w:tcPr>
          <w:p w14:paraId="159DEB8D"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nil"/>
              <w:left w:val="single" w:sz="4" w:space="0" w:color="000000"/>
              <w:bottom w:val="single" w:sz="4" w:space="0" w:color="000000"/>
              <w:right w:val="single" w:sz="4" w:space="0" w:color="000000"/>
            </w:tcBorders>
          </w:tcPr>
          <w:p w14:paraId="666234BF"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28BBE12B" w14:textId="77777777" w:rsidTr="00A04429">
        <w:tc>
          <w:tcPr>
            <w:tcW w:w="625" w:type="dxa"/>
            <w:tcBorders>
              <w:top w:val="single" w:sz="4" w:space="0" w:color="000000"/>
              <w:left w:val="single" w:sz="4" w:space="0" w:color="000000"/>
              <w:bottom w:val="single" w:sz="4" w:space="0" w:color="000000"/>
              <w:right w:val="nil"/>
            </w:tcBorders>
            <w:hideMark/>
          </w:tcPr>
          <w:p w14:paraId="528115E3"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2.2.</w:t>
            </w:r>
          </w:p>
        </w:tc>
        <w:tc>
          <w:tcPr>
            <w:tcW w:w="3800" w:type="dxa"/>
            <w:tcBorders>
              <w:top w:val="single" w:sz="4" w:space="0" w:color="000000"/>
              <w:left w:val="single" w:sz="4" w:space="0" w:color="000000"/>
              <w:bottom w:val="single" w:sz="4" w:space="0" w:color="000000"/>
              <w:right w:val="nil"/>
            </w:tcBorders>
            <w:hideMark/>
          </w:tcPr>
          <w:p w14:paraId="3D3178EF"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sz w:val="28"/>
                <w:szCs w:val="28"/>
                <w:lang w:eastAsia="en-US"/>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2488" w:type="dxa"/>
            <w:tcBorders>
              <w:top w:val="single" w:sz="4" w:space="0" w:color="000000"/>
              <w:left w:val="single" w:sz="4" w:space="0" w:color="000000"/>
              <w:bottom w:val="single" w:sz="4" w:space="0" w:color="000000"/>
              <w:right w:val="nil"/>
            </w:tcBorders>
            <w:hideMark/>
          </w:tcPr>
          <w:p w14:paraId="2DF95000"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color w:val="000000"/>
                <w:sz w:val="28"/>
                <w:szCs w:val="28"/>
                <w:lang w:eastAsia="en-US"/>
              </w:rPr>
              <w:t>Статья 1.1 Правил благоустройства территории муниципального</w:t>
            </w:r>
          </w:p>
        </w:tc>
        <w:tc>
          <w:tcPr>
            <w:tcW w:w="850" w:type="dxa"/>
            <w:tcBorders>
              <w:top w:val="single" w:sz="4" w:space="0" w:color="000000"/>
              <w:left w:val="single" w:sz="4" w:space="0" w:color="000000"/>
              <w:bottom w:val="single" w:sz="4" w:space="0" w:color="000000"/>
              <w:right w:val="nil"/>
            </w:tcBorders>
          </w:tcPr>
          <w:p w14:paraId="507EEE69"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14:paraId="308D06E4"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14:paraId="2D4E1D04"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388C7E65" w14:textId="77777777" w:rsidTr="00A04429">
        <w:tc>
          <w:tcPr>
            <w:tcW w:w="625" w:type="dxa"/>
            <w:tcBorders>
              <w:top w:val="single" w:sz="4" w:space="0" w:color="000000"/>
              <w:left w:val="single" w:sz="4" w:space="0" w:color="000000"/>
              <w:bottom w:val="single" w:sz="4" w:space="0" w:color="000000"/>
              <w:right w:val="nil"/>
            </w:tcBorders>
            <w:hideMark/>
          </w:tcPr>
          <w:p w14:paraId="4ABA09BC"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2.3.</w:t>
            </w:r>
          </w:p>
        </w:tc>
        <w:tc>
          <w:tcPr>
            <w:tcW w:w="3800" w:type="dxa"/>
            <w:tcBorders>
              <w:top w:val="single" w:sz="4" w:space="0" w:color="000000"/>
              <w:left w:val="single" w:sz="4" w:space="0" w:color="000000"/>
              <w:bottom w:val="single" w:sz="4" w:space="0" w:color="000000"/>
              <w:right w:val="nil"/>
            </w:tcBorders>
            <w:hideMark/>
          </w:tcPr>
          <w:p w14:paraId="5E144657"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sz w:val="28"/>
                <w:szCs w:val="28"/>
                <w:lang w:eastAsia="en-US"/>
              </w:rPr>
              <w:t>Осуществляется ли поддержание в исправном состоянии размещенных на фасаде объектов (средств) наружного освещения?</w:t>
            </w:r>
          </w:p>
        </w:tc>
        <w:tc>
          <w:tcPr>
            <w:tcW w:w="2488" w:type="dxa"/>
            <w:tcBorders>
              <w:top w:val="single" w:sz="4" w:space="0" w:color="000000"/>
              <w:left w:val="single" w:sz="4" w:space="0" w:color="000000"/>
              <w:bottom w:val="single" w:sz="4" w:space="0" w:color="000000"/>
              <w:right w:val="nil"/>
            </w:tcBorders>
            <w:hideMark/>
          </w:tcPr>
          <w:p w14:paraId="4ADB57AA"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color w:val="000000"/>
                <w:sz w:val="28"/>
                <w:szCs w:val="28"/>
                <w:lang w:eastAsia="en-US"/>
              </w:rPr>
              <w:t>Статья 1.1 Правил благоустройства территории муниципального</w:t>
            </w:r>
          </w:p>
        </w:tc>
        <w:tc>
          <w:tcPr>
            <w:tcW w:w="850" w:type="dxa"/>
            <w:tcBorders>
              <w:top w:val="single" w:sz="4" w:space="0" w:color="000000"/>
              <w:left w:val="single" w:sz="4" w:space="0" w:color="000000"/>
              <w:bottom w:val="single" w:sz="4" w:space="0" w:color="000000"/>
              <w:right w:val="nil"/>
            </w:tcBorders>
          </w:tcPr>
          <w:p w14:paraId="5BBEE95A"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14:paraId="460AFE4E"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14:paraId="2ECAE3A8"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731E6512" w14:textId="77777777" w:rsidTr="00A04429">
        <w:tc>
          <w:tcPr>
            <w:tcW w:w="625" w:type="dxa"/>
            <w:tcBorders>
              <w:top w:val="single" w:sz="4" w:space="0" w:color="000000"/>
              <w:left w:val="single" w:sz="4" w:space="0" w:color="000000"/>
              <w:bottom w:val="single" w:sz="4" w:space="0" w:color="000000"/>
              <w:right w:val="nil"/>
            </w:tcBorders>
            <w:hideMark/>
          </w:tcPr>
          <w:p w14:paraId="00D9C4C8"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2.4.</w:t>
            </w:r>
          </w:p>
        </w:tc>
        <w:tc>
          <w:tcPr>
            <w:tcW w:w="3800" w:type="dxa"/>
            <w:tcBorders>
              <w:top w:val="single" w:sz="4" w:space="0" w:color="000000"/>
              <w:left w:val="single" w:sz="4" w:space="0" w:color="000000"/>
              <w:bottom w:val="single" w:sz="4" w:space="0" w:color="000000"/>
              <w:right w:val="nil"/>
            </w:tcBorders>
            <w:hideMark/>
          </w:tcPr>
          <w:p w14:paraId="3D5EE933"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sz w:val="28"/>
                <w:szCs w:val="28"/>
                <w:lang w:eastAsia="en-US"/>
              </w:rPr>
              <w:t xml:space="preserve">Обеспечивается ли наличие и содержание в исправном состоянии водостоков, водосточных труб и сливов зданий, строений и </w:t>
            </w:r>
            <w:r w:rsidRPr="001625B7">
              <w:rPr>
                <w:rFonts w:eastAsia="Calibri"/>
                <w:sz w:val="28"/>
                <w:szCs w:val="28"/>
                <w:lang w:eastAsia="en-US"/>
              </w:rPr>
              <w:lastRenderedPageBreak/>
              <w:t>сооружений?</w:t>
            </w:r>
          </w:p>
        </w:tc>
        <w:tc>
          <w:tcPr>
            <w:tcW w:w="2488" w:type="dxa"/>
            <w:tcBorders>
              <w:top w:val="single" w:sz="4" w:space="0" w:color="000000"/>
              <w:left w:val="single" w:sz="4" w:space="0" w:color="000000"/>
              <w:bottom w:val="single" w:sz="4" w:space="0" w:color="000000"/>
              <w:right w:val="nil"/>
            </w:tcBorders>
            <w:hideMark/>
          </w:tcPr>
          <w:p w14:paraId="7D251A5F"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color w:val="000000"/>
                <w:sz w:val="28"/>
                <w:szCs w:val="28"/>
                <w:lang w:eastAsia="en-US"/>
              </w:rPr>
              <w:lastRenderedPageBreak/>
              <w:t>Статья 1.1 Правил благоустройства территории муниципального</w:t>
            </w:r>
          </w:p>
        </w:tc>
        <w:tc>
          <w:tcPr>
            <w:tcW w:w="850" w:type="dxa"/>
            <w:tcBorders>
              <w:top w:val="single" w:sz="4" w:space="0" w:color="000000"/>
              <w:left w:val="single" w:sz="4" w:space="0" w:color="000000"/>
              <w:bottom w:val="single" w:sz="4" w:space="0" w:color="000000"/>
              <w:right w:val="nil"/>
            </w:tcBorders>
          </w:tcPr>
          <w:p w14:paraId="1371B9CE"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14:paraId="0CF1E117"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14:paraId="3654ED3F"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12827BBF" w14:textId="77777777" w:rsidTr="00A04429">
        <w:tc>
          <w:tcPr>
            <w:tcW w:w="625" w:type="dxa"/>
            <w:tcBorders>
              <w:top w:val="single" w:sz="4" w:space="0" w:color="000000"/>
              <w:left w:val="single" w:sz="4" w:space="0" w:color="000000"/>
              <w:bottom w:val="single" w:sz="4" w:space="0" w:color="000000"/>
              <w:right w:val="nil"/>
            </w:tcBorders>
            <w:hideMark/>
          </w:tcPr>
          <w:p w14:paraId="701865E9"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lastRenderedPageBreak/>
              <w:t>2.5.</w:t>
            </w:r>
          </w:p>
        </w:tc>
        <w:tc>
          <w:tcPr>
            <w:tcW w:w="3800" w:type="dxa"/>
            <w:tcBorders>
              <w:top w:val="single" w:sz="4" w:space="0" w:color="000000"/>
              <w:left w:val="single" w:sz="4" w:space="0" w:color="000000"/>
              <w:bottom w:val="single" w:sz="4" w:space="0" w:color="000000"/>
              <w:right w:val="nil"/>
            </w:tcBorders>
            <w:hideMark/>
          </w:tcPr>
          <w:p w14:paraId="730A9DF1"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sz w:val="28"/>
                <w:szCs w:val="28"/>
                <w:lang w:eastAsia="en-US"/>
              </w:rPr>
              <w:t>Осуществляется ли очистка от снега и льда крыш и козырьков, удаление наледи, снега и сосулек с карнизов, балконов и лоджий?</w:t>
            </w:r>
          </w:p>
        </w:tc>
        <w:tc>
          <w:tcPr>
            <w:tcW w:w="2488" w:type="dxa"/>
            <w:tcBorders>
              <w:top w:val="single" w:sz="4" w:space="0" w:color="000000"/>
              <w:left w:val="single" w:sz="4" w:space="0" w:color="000000"/>
              <w:bottom w:val="single" w:sz="4" w:space="0" w:color="000000"/>
              <w:right w:val="nil"/>
            </w:tcBorders>
            <w:hideMark/>
          </w:tcPr>
          <w:p w14:paraId="795A21F4"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color w:val="000000"/>
                <w:sz w:val="28"/>
                <w:szCs w:val="28"/>
                <w:lang w:eastAsia="en-US"/>
              </w:rPr>
              <w:t>Статья 1.3 Правил благоустройства территории муниципального</w:t>
            </w:r>
          </w:p>
        </w:tc>
        <w:tc>
          <w:tcPr>
            <w:tcW w:w="850" w:type="dxa"/>
            <w:tcBorders>
              <w:top w:val="single" w:sz="4" w:space="0" w:color="000000"/>
              <w:left w:val="single" w:sz="4" w:space="0" w:color="000000"/>
              <w:bottom w:val="single" w:sz="4" w:space="0" w:color="000000"/>
              <w:right w:val="nil"/>
            </w:tcBorders>
          </w:tcPr>
          <w:p w14:paraId="11D59424"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14:paraId="49A0DE5A"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14:paraId="3B7F0228"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1E60D4E1" w14:textId="77777777" w:rsidTr="00A04429">
        <w:tc>
          <w:tcPr>
            <w:tcW w:w="625" w:type="dxa"/>
            <w:tcBorders>
              <w:top w:val="single" w:sz="4" w:space="0" w:color="000000"/>
              <w:left w:val="single" w:sz="4" w:space="0" w:color="000000"/>
              <w:bottom w:val="single" w:sz="4" w:space="0" w:color="000000"/>
              <w:right w:val="nil"/>
            </w:tcBorders>
            <w:hideMark/>
          </w:tcPr>
          <w:p w14:paraId="32D1FF3E"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b/>
                <w:bCs/>
                <w:sz w:val="28"/>
                <w:szCs w:val="28"/>
                <w:lang w:eastAsia="en-US"/>
              </w:rPr>
              <w:t>3.</w:t>
            </w:r>
          </w:p>
        </w:tc>
        <w:tc>
          <w:tcPr>
            <w:tcW w:w="6288" w:type="dxa"/>
            <w:gridSpan w:val="2"/>
            <w:tcBorders>
              <w:top w:val="single" w:sz="4" w:space="0" w:color="000000"/>
              <w:left w:val="single" w:sz="4" w:space="0" w:color="000000"/>
              <w:bottom w:val="single" w:sz="4" w:space="0" w:color="000000"/>
              <w:right w:val="nil"/>
            </w:tcBorders>
            <w:hideMark/>
          </w:tcPr>
          <w:p w14:paraId="3D39B17C"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b/>
                <w:bCs/>
                <w:sz w:val="28"/>
                <w:szCs w:val="28"/>
                <w:lang w:eastAsia="en-US"/>
              </w:rPr>
              <w:t>Организация озеленения территории муниципального образования</w:t>
            </w:r>
          </w:p>
        </w:tc>
        <w:tc>
          <w:tcPr>
            <w:tcW w:w="850" w:type="dxa"/>
            <w:tcBorders>
              <w:top w:val="single" w:sz="4" w:space="0" w:color="000000"/>
              <w:left w:val="single" w:sz="4" w:space="0" w:color="000000"/>
              <w:bottom w:val="single" w:sz="4" w:space="0" w:color="000000"/>
              <w:right w:val="nil"/>
            </w:tcBorders>
          </w:tcPr>
          <w:p w14:paraId="695AB238"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14:paraId="5773F5D2"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14:paraId="16AA4D36"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4620B9E4" w14:textId="77777777" w:rsidTr="00A04429">
        <w:tc>
          <w:tcPr>
            <w:tcW w:w="625" w:type="dxa"/>
            <w:tcBorders>
              <w:top w:val="nil"/>
              <w:left w:val="single" w:sz="4" w:space="0" w:color="000000"/>
              <w:bottom w:val="single" w:sz="4" w:space="0" w:color="000000"/>
              <w:right w:val="nil"/>
            </w:tcBorders>
            <w:hideMark/>
          </w:tcPr>
          <w:p w14:paraId="03D3816D"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3.1.</w:t>
            </w:r>
          </w:p>
        </w:tc>
        <w:tc>
          <w:tcPr>
            <w:tcW w:w="3800" w:type="dxa"/>
            <w:tcBorders>
              <w:top w:val="nil"/>
              <w:left w:val="single" w:sz="4" w:space="0" w:color="000000"/>
              <w:bottom w:val="single" w:sz="4" w:space="0" w:color="000000"/>
              <w:right w:val="nil"/>
            </w:tcBorders>
            <w:hideMark/>
          </w:tcPr>
          <w:p w14:paraId="6418E339"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sz w:val="28"/>
                <w:szCs w:val="28"/>
                <w:lang w:eastAsia="en-US"/>
              </w:rPr>
              <w:t>Осуществляется ли проведение мероприятий по обеспечению сохранности зеленых насаждений в целом, обеспечивается ли квалифицированный уход за существующими зелеными насаждениями?</w:t>
            </w:r>
          </w:p>
        </w:tc>
        <w:tc>
          <w:tcPr>
            <w:tcW w:w="2488" w:type="dxa"/>
            <w:tcBorders>
              <w:top w:val="nil"/>
              <w:left w:val="single" w:sz="4" w:space="0" w:color="000000"/>
              <w:bottom w:val="single" w:sz="4" w:space="0" w:color="000000"/>
              <w:right w:val="nil"/>
            </w:tcBorders>
            <w:hideMark/>
          </w:tcPr>
          <w:p w14:paraId="29D1FD7E"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color w:val="000000"/>
                <w:sz w:val="28"/>
                <w:szCs w:val="28"/>
                <w:lang w:eastAsia="en-US"/>
              </w:rPr>
              <w:t>Статья 3.4 Правил благоустройства территории муниципального</w:t>
            </w:r>
          </w:p>
        </w:tc>
        <w:tc>
          <w:tcPr>
            <w:tcW w:w="850" w:type="dxa"/>
            <w:tcBorders>
              <w:top w:val="nil"/>
              <w:left w:val="single" w:sz="4" w:space="0" w:color="000000"/>
              <w:bottom w:val="single" w:sz="4" w:space="0" w:color="000000"/>
              <w:right w:val="nil"/>
            </w:tcBorders>
          </w:tcPr>
          <w:p w14:paraId="77F680F2"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nil"/>
              <w:left w:val="single" w:sz="4" w:space="0" w:color="000000"/>
              <w:bottom w:val="single" w:sz="4" w:space="0" w:color="000000"/>
              <w:right w:val="nil"/>
            </w:tcBorders>
          </w:tcPr>
          <w:p w14:paraId="46BDAA44"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nil"/>
              <w:left w:val="single" w:sz="4" w:space="0" w:color="000000"/>
              <w:bottom w:val="single" w:sz="4" w:space="0" w:color="000000"/>
              <w:right w:val="single" w:sz="4" w:space="0" w:color="000000"/>
            </w:tcBorders>
          </w:tcPr>
          <w:p w14:paraId="7539D156"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547E25BB" w14:textId="77777777" w:rsidTr="00A04429">
        <w:tc>
          <w:tcPr>
            <w:tcW w:w="625" w:type="dxa"/>
            <w:tcBorders>
              <w:top w:val="single" w:sz="4" w:space="0" w:color="000000"/>
              <w:left w:val="single" w:sz="4" w:space="0" w:color="000000"/>
              <w:bottom w:val="single" w:sz="4" w:space="0" w:color="000000"/>
              <w:right w:val="nil"/>
            </w:tcBorders>
            <w:hideMark/>
          </w:tcPr>
          <w:p w14:paraId="70883E29"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3.2.</w:t>
            </w:r>
          </w:p>
        </w:tc>
        <w:tc>
          <w:tcPr>
            <w:tcW w:w="3800" w:type="dxa"/>
            <w:tcBorders>
              <w:top w:val="single" w:sz="4" w:space="0" w:color="000000"/>
              <w:left w:val="single" w:sz="4" w:space="0" w:color="000000"/>
              <w:bottom w:val="single" w:sz="4" w:space="0" w:color="000000"/>
              <w:right w:val="nil"/>
            </w:tcBorders>
            <w:hideMark/>
          </w:tcPr>
          <w:p w14:paraId="35C59F09"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sz w:val="28"/>
                <w:szCs w:val="28"/>
                <w:lang w:eastAsia="en-US"/>
              </w:rPr>
              <w:t xml:space="preserve">Соблюдается ли запрет на осуществление хозяйственной и иной деятельности, </w:t>
            </w:r>
            <w:proofErr w:type="gramStart"/>
            <w:r w:rsidRPr="001625B7">
              <w:rPr>
                <w:rFonts w:eastAsia="Calibri"/>
                <w:sz w:val="28"/>
                <w:szCs w:val="28"/>
                <w:lang w:eastAsia="en-US"/>
              </w:rPr>
              <w:t>оказывающую</w:t>
            </w:r>
            <w:proofErr w:type="gramEnd"/>
            <w:r w:rsidRPr="001625B7">
              <w:rPr>
                <w:rFonts w:eastAsia="Calibri"/>
                <w:sz w:val="28"/>
                <w:szCs w:val="28"/>
                <w:lang w:eastAsia="en-US"/>
              </w:rPr>
              <w:t xml:space="preserve"> негативное воздействие на территориях с зелеными насаждениями?</w:t>
            </w:r>
          </w:p>
        </w:tc>
        <w:tc>
          <w:tcPr>
            <w:tcW w:w="2488" w:type="dxa"/>
            <w:tcBorders>
              <w:top w:val="single" w:sz="4" w:space="0" w:color="000000"/>
              <w:left w:val="single" w:sz="4" w:space="0" w:color="000000"/>
              <w:bottom w:val="single" w:sz="4" w:space="0" w:color="000000"/>
              <w:right w:val="nil"/>
            </w:tcBorders>
            <w:hideMark/>
          </w:tcPr>
          <w:p w14:paraId="7972E4B9"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color w:val="000000"/>
                <w:sz w:val="28"/>
                <w:szCs w:val="28"/>
                <w:lang w:eastAsia="en-US"/>
              </w:rPr>
              <w:t>Статья 3.4 Правил благоустройства территории муниципального</w:t>
            </w:r>
          </w:p>
        </w:tc>
        <w:tc>
          <w:tcPr>
            <w:tcW w:w="850" w:type="dxa"/>
            <w:tcBorders>
              <w:top w:val="single" w:sz="4" w:space="0" w:color="000000"/>
              <w:left w:val="single" w:sz="4" w:space="0" w:color="000000"/>
              <w:bottom w:val="single" w:sz="4" w:space="0" w:color="000000"/>
              <w:right w:val="nil"/>
            </w:tcBorders>
          </w:tcPr>
          <w:p w14:paraId="47BD7FD9"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14:paraId="4BDE7E60"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14:paraId="31A2FAD9"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4C5EA0BE" w14:textId="77777777" w:rsidTr="00A04429">
        <w:tc>
          <w:tcPr>
            <w:tcW w:w="625" w:type="dxa"/>
            <w:tcBorders>
              <w:top w:val="single" w:sz="4" w:space="0" w:color="000000"/>
              <w:left w:val="single" w:sz="4" w:space="0" w:color="000000"/>
              <w:bottom w:val="single" w:sz="4" w:space="0" w:color="000000"/>
              <w:right w:val="nil"/>
            </w:tcBorders>
            <w:hideMark/>
          </w:tcPr>
          <w:p w14:paraId="067A5B0B"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3.3.</w:t>
            </w:r>
          </w:p>
        </w:tc>
        <w:tc>
          <w:tcPr>
            <w:tcW w:w="3800" w:type="dxa"/>
            <w:tcBorders>
              <w:top w:val="single" w:sz="4" w:space="0" w:color="000000"/>
              <w:left w:val="single" w:sz="4" w:space="0" w:color="000000"/>
              <w:bottom w:val="single" w:sz="4" w:space="0" w:color="000000"/>
              <w:right w:val="nil"/>
            </w:tcBorders>
            <w:hideMark/>
          </w:tcPr>
          <w:p w14:paraId="1F035BE3"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sz w:val="28"/>
                <w:szCs w:val="28"/>
                <w:lang w:eastAsia="en-US"/>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2488" w:type="dxa"/>
            <w:tcBorders>
              <w:top w:val="single" w:sz="4" w:space="0" w:color="000000"/>
              <w:left w:val="single" w:sz="4" w:space="0" w:color="000000"/>
              <w:bottom w:val="single" w:sz="4" w:space="0" w:color="000000"/>
              <w:right w:val="nil"/>
            </w:tcBorders>
            <w:hideMark/>
          </w:tcPr>
          <w:p w14:paraId="5EE8D15B"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color w:val="000000"/>
                <w:sz w:val="28"/>
                <w:szCs w:val="28"/>
                <w:lang w:eastAsia="en-US"/>
              </w:rPr>
              <w:t>Статья 3.4 Правил благоустройства территории муниципального</w:t>
            </w:r>
          </w:p>
        </w:tc>
        <w:tc>
          <w:tcPr>
            <w:tcW w:w="850" w:type="dxa"/>
            <w:tcBorders>
              <w:top w:val="single" w:sz="4" w:space="0" w:color="000000"/>
              <w:left w:val="single" w:sz="4" w:space="0" w:color="000000"/>
              <w:bottom w:val="single" w:sz="4" w:space="0" w:color="000000"/>
              <w:right w:val="nil"/>
            </w:tcBorders>
          </w:tcPr>
          <w:p w14:paraId="24B46B40"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14:paraId="38832BE6"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14:paraId="1B37F27F"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37544E49" w14:textId="77777777" w:rsidTr="00A04429">
        <w:tc>
          <w:tcPr>
            <w:tcW w:w="625" w:type="dxa"/>
            <w:tcBorders>
              <w:top w:val="single" w:sz="4" w:space="0" w:color="000000"/>
              <w:left w:val="single" w:sz="4" w:space="0" w:color="000000"/>
              <w:bottom w:val="single" w:sz="4" w:space="0" w:color="000000"/>
              <w:right w:val="nil"/>
            </w:tcBorders>
            <w:hideMark/>
          </w:tcPr>
          <w:p w14:paraId="6549721C"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3.4.</w:t>
            </w:r>
          </w:p>
        </w:tc>
        <w:tc>
          <w:tcPr>
            <w:tcW w:w="3800" w:type="dxa"/>
            <w:tcBorders>
              <w:top w:val="single" w:sz="4" w:space="0" w:color="000000"/>
              <w:left w:val="single" w:sz="4" w:space="0" w:color="000000"/>
              <w:bottom w:val="single" w:sz="4" w:space="0" w:color="000000"/>
              <w:right w:val="nil"/>
            </w:tcBorders>
            <w:hideMark/>
          </w:tcPr>
          <w:p w14:paraId="4DAB9B40"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sz w:val="28"/>
                <w:szCs w:val="28"/>
                <w:lang w:eastAsia="en-US"/>
              </w:rPr>
              <w:t xml:space="preserve">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w:t>
            </w:r>
            <w:r w:rsidRPr="001625B7">
              <w:rPr>
                <w:rFonts w:eastAsia="Calibri"/>
                <w:sz w:val="28"/>
                <w:szCs w:val="28"/>
                <w:lang w:eastAsia="en-US"/>
              </w:rPr>
              <w:lastRenderedPageBreak/>
              <w:t>обеспечению сохранности зеленых насаждений и (или) их восстановление?</w:t>
            </w:r>
          </w:p>
        </w:tc>
        <w:tc>
          <w:tcPr>
            <w:tcW w:w="2488" w:type="dxa"/>
            <w:tcBorders>
              <w:top w:val="single" w:sz="4" w:space="0" w:color="000000"/>
              <w:left w:val="single" w:sz="4" w:space="0" w:color="000000"/>
              <w:bottom w:val="single" w:sz="4" w:space="0" w:color="000000"/>
              <w:right w:val="nil"/>
            </w:tcBorders>
            <w:hideMark/>
          </w:tcPr>
          <w:p w14:paraId="4B6FC27D"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color w:val="000000"/>
                <w:sz w:val="28"/>
                <w:szCs w:val="28"/>
                <w:lang w:eastAsia="en-US"/>
              </w:rPr>
              <w:lastRenderedPageBreak/>
              <w:t>Статья 3.4 Правил благоустройства территории муниципального</w:t>
            </w:r>
          </w:p>
        </w:tc>
        <w:tc>
          <w:tcPr>
            <w:tcW w:w="850" w:type="dxa"/>
            <w:tcBorders>
              <w:top w:val="single" w:sz="4" w:space="0" w:color="000000"/>
              <w:left w:val="single" w:sz="4" w:space="0" w:color="000000"/>
              <w:bottom w:val="single" w:sz="4" w:space="0" w:color="000000"/>
              <w:right w:val="nil"/>
            </w:tcBorders>
          </w:tcPr>
          <w:p w14:paraId="1984FFE4"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14:paraId="1E599670"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14:paraId="6DECFA89"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0E484C60" w14:textId="77777777" w:rsidTr="00A04429">
        <w:tc>
          <w:tcPr>
            <w:tcW w:w="625" w:type="dxa"/>
            <w:tcBorders>
              <w:top w:val="single" w:sz="4" w:space="0" w:color="000000"/>
              <w:left w:val="single" w:sz="4" w:space="0" w:color="000000"/>
              <w:bottom w:val="single" w:sz="4" w:space="0" w:color="000000"/>
              <w:right w:val="nil"/>
            </w:tcBorders>
            <w:hideMark/>
          </w:tcPr>
          <w:p w14:paraId="384C0B61"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b/>
                <w:bCs/>
                <w:sz w:val="28"/>
                <w:szCs w:val="28"/>
                <w:lang w:eastAsia="en-US"/>
              </w:rPr>
              <w:lastRenderedPageBreak/>
              <w:t>4.</w:t>
            </w:r>
          </w:p>
        </w:tc>
        <w:tc>
          <w:tcPr>
            <w:tcW w:w="6288" w:type="dxa"/>
            <w:gridSpan w:val="2"/>
            <w:tcBorders>
              <w:top w:val="single" w:sz="4" w:space="0" w:color="000000"/>
              <w:left w:val="single" w:sz="4" w:space="0" w:color="000000"/>
              <w:bottom w:val="single" w:sz="4" w:space="0" w:color="000000"/>
              <w:right w:val="nil"/>
            </w:tcBorders>
            <w:hideMark/>
          </w:tcPr>
          <w:p w14:paraId="585D5F4E"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b/>
                <w:bCs/>
                <w:sz w:val="28"/>
                <w:szCs w:val="28"/>
                <w:lang w:eastAsia="en-US"/>
              </w:rPr>
              <w:t>Содержание элементов благоустройства</w:t>
            </w:r>
          </w:p>
        </w:tc>
        <w:tc>
          <w:tcPr>
            <w:tcW w:w="850" w:type="dxa"/>
            <w:tcBorders>
              <w:top w:val="single" w:sz="4" w:space="0" w:color="000000"/>
              <w:left w:val="single" w:sz="4" w:space="0" w:color="000000"/>
              <w:bottom w:val="single" w:sz="4" w:space="0" w:color="000000"/>
              <w:right w:val="nil"/>
            </w:tcBorders>
          </w:tcPr>
          <w:p w14:paraId="111E0FBA"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14:paraId="494E049F"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14:paraId="51142E7D"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1B023B81" w14:textId="77777777" w:rsidTr="00A04429">
        <w:tc>
          <w:tcPr>
            <w:tcW w:w="625" w:type="dxa"/>
            <w:tcBorders>
              <w:top w:val="nil"/>
              <w:left w:val="single" w:sz="4" w:space="0" w:color="000000"/>
              <w:bottom w:val="single" w:sz="4" w:space="0" w:color="000000"/>
              <w:right w:val="nil"/>
            </w:tcBorders>
            <w:hideMark/>
          </w:tcPr>
          <w:p w14:paraId="06A6C5FC"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4.1.</w:t>
            </w:r>
          </w:p>
        </w:tc>
        <w:tc>
          <w:tcPr>
            <w:tcW w:w="3800" w:type="dxa"/>
            <w:tcBorders>
              <w:top w:val="nil"/>
              <w:left w:val="single" w:sz="4" w:space="0" w:color="000000"/>
              <w:bottom w:val="single" w:sz="4" w:space="0" w:color="000000"/>
              <w:right w:val="nil"/>
            </w:tcBorders>
            <w:hideMark/>
          </w:tcPr>
          <w:p w14:paraId="4706167C"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sz w:val="28"/>
                <w:szCs w:val="28"/>
                <w:lang w:eastAsia="en-US"/>
              </w:rPr>
              <w:t>Обеспечивается ли содержание и ремонт детских и спортивных площадок, площадок для выгула животных, малых архитектурных форм?</w:t>
            </w:r>
          </w:p>
        </w:tc>
        <w:tc>
          <w:tcPr>
            <w:tcW w:w="2488" w:type="dxa"/>
            <w:tcBorders>
              <w:top w:val="nil"/>
              <w:left w:val="single" w:sz="4" w:space="0" w:color="000000"/>
              <w:bottom w:val="single" w:sz="4" w:space="0" w:color="000000"/>
              <w:right w:val="nil"/>
            </w:tcBorders>
            <w:hideMark/>
          </w:tcPr>
          <w:p w14:paraId="4F9966E4"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color w:val="000000"/>
                <w:sz w:val="28"/>
                <w:szCs w:val="28"/>
                <w:lang w:eastAsia="en-US"/>
              </w:rPr>
              <w:t>Статья 1.1 Правил благоустройства территории муниципального</w:t>
            </w:r>
          </w:p>
        </w:tc>
        <w:tc>
          <w:tcPr>
            <w:tcW w:w="850" w:type="dxa"/>
            <w:tcBorders>
              <w:top w:val="nil"/>
              <w:left w:val="single" w:sz="4" w:space="0" w:color="000000"/>
              <w:bottom w:val="single" w:sz="4" w:space="0" w:color="000000"/>
              <w:right w:val="nil"/>
            </w:tcBorders>
          </w:tcPr>
          <w:p w14:paraId="4B0D1C7B"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nil"/>
              <w:left w:val="single" w:sz="4" w:space="0" w:color="000000"/>
              <w:bottom w:val="single" w:sz="4" w:space="0" w:color="000000"/>
              <w:right w:val="nil"/>
            </w:tcBorders>
          </w:tcPr>
          <w:p w14:paraId="510A8ADA"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nil"/>
              <w:left w:val="single" w:sz="4" w:space="0" w:color="000000"/>
              <w:bottom w:val="single" w:sz="4" w:space="0" w:color="000000"/>
              <w:right w:val="single" w:sz="4" w:space="0" w:color="000000"/>
            </w:tcBorders>
          </w:tcPr>
          <w:p w14:paraId="1C7DA3D1"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6F86CFC6" w14:textId="77777777" w:rsidTr="00A04429">
        <w:tc>
          <w:tcPr>
            <w:tcW w:w="625" w:type="dxa"/>
            <w:tcBorders>
              <w:top w:val="single" w:sz="4" w:space="0" w:color="000000"/>
              <w:left w:val="single" w:sz="4" w:space="0" w:color="000000"/>
              <w:bottom w:val="single" w:sz="4" w:space="0" w:color="000000"/>
              <w:right w:val="nil"/>
            </w:tcBorders>
            <w:hideMark/>
          </w:tcPr>
          <w:p w14:paraId="3FB18EA4"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4.2.</w:t>
            </w:r>
          </w:p>
        </w:tc>
        <w:tc>
          <w:tcPr>
            <w:tcW w:w="3800" w:type="dxa"/>
            <w:tcBorders>
              <w:top w:val="single" w:sz="4" w:space="0" w:color="000000"/>
              <w:left w:val="single" w:sz="4" w:space="0" w:color="000000"/>
              <w:bottom w:val="single" w:sz="4" w:space="0" w:color="000000"/>
              <w:right w:val="nil"/>
            </w:tcBorders>
            <w:hideMark/>
          </w:tcPr>
          <w:p w14:paraId="19BA0E0F"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sz w:val="28"/>
                <w:szCs w:val="28"/>
                <w:lang w:eastAsia="en-US"/>
              </w:rPr>
              <w:t>Имеется ли ордер (разрешение) на проведение (производство) земляных работ?</w:t>
            </w:r>
          </w:p>
        </w:tc>
        <w:tc>
          <w:tcPr>
            <w:tcW w:w="2488" w:type="dxa"/>
            <w:tcBorders>
              <w:top w:val="single" w:sz="4" w:space="0" w:color="000000"/>
              <w:left w:val="single" w:sz="4" w:space="0" w:color="000000"/>
              <w:bottom w:val="single" w:sz="4" w:space="0" w:color="000000"/>
              <w:right w:val="nil"/>
            </w:tcBorders>
            <w:hideMark/>
          </w:tcPr>
          <w:p w14:paraId="11BA1F2F"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color w:val="000000"/>
                <w:sz w:val="28"/>
                <w:szCs w:val="28"/>
                <w:lang w:eastAsia="en-US"/>
              </w:rPr>
              <w:t>Статья 2 Правил благоустройства территории муниципального</w:t>
            </w:r>
          </w:p>
        </w:tc>
        <w:tc>
          <w:tcPr>
            <w:tcW w:w="850" w:type="dxa"/>
            <w:tcBorders>
              <w:top w:val="single" w:sz="4" w:space="0" w:color="000000"/>
              <w:left w:val="single" w:sz="4" w:space="0" w:color="000000"/>
              <w:bottom w:val="single" w:sz="4" w:space="0" w:color="000000"/>
              <w:right w:val="nil"/>
            </w:tcBorders>
          </w:tcPr>
          <w:p w14:paraId="2C4AF75C"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14:paraId="5300617B"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14:paraId="50A89C73"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7155053C" w14:textId="77777777" w:rsidTr="00A04429">
        <w:tc>
          <w:tcPr>
            <w:tcW w:w="625" w:type="dxa"/>
            <w:tcBorders>
              <w:top w:val="nil"/>
              <w:left w:val="single" w:sz="4" w:space="0" w:color="000000"/>
              <w:bottom w:val="single" w:sz="4" w:space="0" w:color="000000"/>
              <w:right w:val="nil"/>
            </w:tcBorders>
            <w:hideMark/>
          </w:tcPr>
          <w:p w14:paraId="21DDE3A1"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b/>
                <w:bCs/>
                <w:sz w:val="28"/>
                <w:szCs w:val="28"/>
                <w:lang w:eastAsia="en-US"/>
              </w:rPr>
              <w:t>5.</w:t>
            </w:r>
          </w:p>
        </w:tc>
        <w:tc>
          <w:tcPr>
            <w:tcW w:w="6288" w:type="dxa"/>
            <w:gridSpan w:val="2"/>
            <w:tcBorders>
              <w:top w:val="nil"/>
              <w:left w:val="single" w:sz="4" w:space="0" w:color="000000"/>
              <w:bottom w:val="single" w:sz="4" w:space="0" w:color="000000"/>
              <w:right w:val="nil"/>
            </w:tcBorders>
            <w:hideMark/>
          </w:tcPr>
          <w:p w14:paraId="58726556"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b/>
                <w:bCs/>
                <w:color w:val="000000"/>
                <w:sz w:val="28"/>
                <w:szCs w:val="28"/>
                <w:lang w:eastAsia="en-US"/>
              </w:rPr>
              <w:t xml:space="preserve">Соблюдение порядка определения границ прилегающих территорий </w:t>
            </w:r>
          </w:p>
        </w:tc>
        <w:tc>
          <w:tcPr>
            <w:tcW w:w="850" w:type="dxa"/>
            <w:tcBorders>
              <w:top w:val="nil"/>
              <w:left w:val="single" w:sz="4" w:space="0" w:color="000000"/>
              <w:bottom w:val="single" w:sz="4" w:space="0" w:color="000000"/>
              <w:right w:val="nil"/>
            </w:tcBorders>
          </w:tcPr>
          <w:p w14:paraId="37A689E1"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nil"/>
              <w:left w:val="single" w:sz="4" w:space="0" w:color="000000"/>
              <w:bottom w:val="single" w:sz="4" w:space="0" w:color="000000"/>
              <w:right w:val="nil"/>
            </w:tcBorders>
          </w:tcPr>
          <w:p w14:paraId="0B045D53"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nil"/>
              <w:left w:val="single" w:sz="4" w:space="0" w:color="000000"/>
              <w:bottom w:val="single" w:sz="4" w:space="0" w:color="000000"/>
              <w:right w:val="single" w:sz="4" w:space="0" w:color="000000"/>
            </w:tcBorders>
          </w:tcPr>
          <w:p w14:paraId="417CF1CC"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r w:rsidR="001625B7" w:rsidRPr="001625B7" w14:paraId="6A12E38A" w14:textId="77777777" w:rsidTr="00A04429">
        <w:tc>
          <w:tcPr>
            <w:tcW w:w="625" w:type="dxa"/>
            <w:tcBorders>
              <w:top w:val="nil"/>
              <w:left w:val="single" w:sz="4" w:space="0" w:color="000000"/>
              <w:bottom w:val="single" w:sz="4" w:space="0" w:color="000000"/>
              <w:right w:val="nil"/>
            </w:tcBorders>
            <w:hideMark/>
          </w:tcPr>
          <w:p w14:paraId="65B6BEBD" w14:textId="77777777" w:rsidR="001625B7" w:rsidRPr="001625B7" w:rsidRDefault="001625B7" w:rsidP="001625B7">
            <w:pPr>
              <w:suppressAutoHyphens/>
              <w:spacing w:after="200"/>
              <w:jc w:val="center"/>
              <w:rPr>
                <w:rFonts w:eastAsia="WenQuanYi Zen Hei Sharp"/>
                <w:kern w:val="2"/>
                <w:sz w:val="28"/>
                <w:szCs w:val="28"/>
                <w:lang w:eastAsia="zh-CN" w:bidi="hi-IN"/>
              </w:rPr>
            </w:pPr>
            <w:r w:rsidRPr="001625B7">
              <w:rPr>
                <w:rFonts w:eastAsia="Calibri"/>
                <w:sz w:val="28"/>
                <w:szCs w:val="28"/>
                <w:lang w:eastAsia="en-US"/>
              </w:rPr>
              <w:t>5.1.</w:t>
            </w:r>
          </w:p>
        </w:tc>
        <w:tc>
          <w:tcPr>
            <w:tcW w:w="3800" w:type="dxa"/>
            <w:tcBorders>
              <w:top w:val="nil"/>
              <w:left w:val="single" w:sz="4" w:space="0" w:color="000000"/>
              <w:bottom w:val="single" w:sz="4" w:space="0" w:color="000000"/>
              <w:right w:val="nil"/>
            </w:tcBorders>
            <w:hideMark/>
          </w:tcPr>
          <w:p w14:paraId="2EC040E3" w14:textId="77777777" w:rsidR="001625B7" w:rsidRPr="001625B7" w:rsidRDefault="001625B7" w:rsidP="001625B7">
            <w:pPr>
              <w:widowControl w:val="0"/>
              <w:autoSpaceDE w:val="0"/>
              <w:autoSpaceDN w:val="0"/>
              <w:adjustRightInd w:val="0"/>
              <w:jc w:val="both"/>
              <w:rPr>
                <w:b/>
                <w:bCs/>
                <w:sz w:val="28"/>
                <w:szCs w:val="28"/>
                <w:lang w:eastAsia="zh-CN"/>
              </w:rPr>
            </w:pPr>
            <w:r w:rsidRPr="001625B7">
              <w:rPr>
                <w:bCs/>
                <w:color w:val="000000"/>
                <w:sz w:val="28"/>
                <w:szCs w:val="28"/>
              </w:rPr>
              <w:t>Соблюдение установленного правилами благоустройства  порядка определения границ прилегающих территорий</w:t>
            </w:r>
          </w:p>
        </w:tc>
        <w:tc>
          <w:tcPr>
            <w:tcW w:w="2488" w:type="dxa"/>
            <w:tcBorders>
              <w:top w:val="nil"/>
              <w:left w:val="single" w:sz="4" w:space="0" w:color="000000"/>
              <w:bottom w:val="single" w:sz="4" w:space="0" w:color="000000"/>
              <w:right w:val="nil"/>
            </w:tcBorders>
            <w:hideMark/>
          </w:tcPr>
          <w:p w14:paraId="20861158" w14:textId="77777777" w:rsidR="001625B7" w:rsidRPr="001625B7" w:rsidRDefault="001625B7" w:rsidP="001625B7">
            <w:pPr>
              <w:suppressAutoHyphens/>
              <w:spacing w:after="200"/>
              <w:jc w:val="both"/>
              <w:rPr>
                <w:rFonts w:eastAsia="WenQuanYi Zen Hei Sharp"/>
                <w:kern w:val="2"/>
                <w:sz w:val="28"/>
                <w:szCs w:val="28"/>
                <w:lang w:eastAsia="zh-CN" w:bidi="hi-IN"/>
              </w:rPr>
            </w:pPr>
            <w:r w:rsidRPr="001625B7">
              <w:rPr>
                <w:rFonts w:eastAsia="Calibri"/>
                <w:color w:val="000000"/>
                <w:sz w:val="28"/>
                <w:szCs w:val="28"/>
                <w:lang w:eastAsia="en-US"/>
              </w:rPr>
              <w:t>Статья 1.8 Правил благоустройства территории муниципального</w:t>
            </w:r>
          </w:p>
        </w:tc>
        <w:tc>
          <w:tcPr>
            <w:tcW w:w="850" w:type="dxa"/>
            <w:tcBorders>
              <w:top w:val="nil"/>
              <w:left w:val="single" w:sz="4" w:space="0" w:color="000000"/>
              <w:bottom w:val="single" w:sz="4" w:space="0" w:color="000000"/>
              <w:right w:val="nil"/>
            </w:tcBorders>
          </w:tcPr>
          <w:p w14:paraId="52541E61"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850" w:type="dxa"/>
            <w:tcBorders>
              <w:top w:val="nil"/>
              <w:left w:val="single" w:sz="4" w:space="0" w:color="000000"/>
              <w:bottom w:val="single" w:sz="4" w:space="0" w:color="000000"/>
              <w:right w:val="nil"/>
            </w:tcBorders>
          </w:tcPr>
          <w:p w14:paraId="001E5F09"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c>
          <w:tcPr>
            <w:tcW w:w="1035" w:type="dxa"/>
            <w:tcBorders>
              <w:top w:val="nil"/>
              <w:left w:val="single" w:sz="4" w:space="0" w:color="000000"/>
              <w:bottom w:val="single" w:sz="4" w:space="0" w:color="000000"/>
              <w:right w:val="single" w:sz="4" w:space="0" w:color="000000"/>
            </w:tcBorders>
          </w:tcPr>
          <w:p w14:paraId="2830900C" w14:textId="77777777" w:rsidR="001625B7" w:rsidRPr="001625B7" w:rsidRDefault="001625B7" w:rsidP="001625B7">
            <w:pPr>
              <w:suppressAutoHyphens/>
              <w:snapToGrid w:val="0"/>
              <w:spacing w:after="200"/>
              <w:rPr>
                <w:rFonts w:eastAsia="WenQuanYi Zen Hei Sharp"/>
                <w:kern w:val="2"/>
                <w:sz w:val="28"/>
                <w:szCs w:val="28"/>
                <w:lang w:eastAsia="zh-CN" w:bidi="hi-IN"/>
              </w:rPr>
            </w:pPr>
          </w:p>
        </w:tc>
      </w:tr>
    </w:tbl>
    <w:p w14:paraId="71B022C9" w14:textId="77777777" w:rsidR="001625B7" w:rsidRPr="001625B7" w:rsidRDefault="001625B7" w:rsidP="001625B7">
      <w:pPr>
        <w:spacing w:after="200"/>
        <w:rPr>
          <w:rFonts w:eastAsia="Calibri"/>
          <w:sz w:val="28"/>
          <w:szCs w:val="28"/>
          <w:lang w:eastAsia="en-US"/>
        </w:rPr>
      </w:pPr>
    </w:p>
    <w:p w14:paraId="0D336A51" w14:textId="77777777" w:rsidR="001625B7" w:rsidRPr="001625B7" w:rsidRDefault="001625B7" w:rsidP="001625B7">
      <w:pPr>
        <w:spacing w:after="200"/>
        <w:rPr>
          <w:rFonts w:eastAsia="Calibri"/>
          <w:sz w:val="28"/>
          <w:szCs w:val="28"/>
          <w:lang w:eastAsia="en-US"/>
        </w:rPr>
      </w:pPr>
      <w:r w:rsidRPr="001625B7">
        <w:rPr>
          <w:rFonts w:eastAsia="Calibri"/>
          <w:sz w:val="28"/>
          <w:szCs w:val="28"/>
          <w:lang w:eastAsia="en-US"/>
        </w:rPr>
        <w:t xml:space="preserve">____________________________________________                                   </w:t>
      </w:r>
    </w:p>
    <w:p w14:paraId="08824B1E" w14:textId="77777777" w:rsidR="001625B7" w:rsidRPr="001625B7" w:rsidRDefault="001625B7" w:rsidP="001625B7">
      <w:pPr>
        <w:spacing w:after="200"/>
        <w:rPr>
          <w:sz w:val="28"/>
          <w:szCs w:val="28"/>
          <w:lang w:eastAsia="en-US"/>
        </w:rPr>
      </w:pPr>
      <w:r w:rsidRPr="001625B7">
        <w:rPr>
          <w:rFonts w:eastAsia="Calibri"/>
          <w:sz w:val="28"/>
          <w:szCs w:val="28"/>
          <w:lang w:eastAsia="en-US"/>
        </w:rPr>
        <w:t>(фамилия, имя, отчество (при наличии), должность                                                   (подпись) уполномоченного представителя организации или гражданина)</w:t>
      </w:r>
      <w:r w:rsidRPr="001625B7">
        <w:rPr>
          <w:sz w:val="28"/>
          <w:szCs w:val="28"/>
          <w:lang w:eastAsia="en-US"/>
        </w:rPr>
        <w:t xml:space="preserve">                                                                                                                                  </w:t>
      </w:r>
    </w:p>
    <w:p w14:paraId="09887F64" w14:textId="77777777" w:rsidR="001625B7" w:rsidRPr="001625B7" w:rsidRDefault="001625B7" w:rsidP="001625B7">
      <w:pPr>
        <w:spacing w:after="200"/>
        <w:rPr>
          <w:rFonts w:eastAsia="Calibri"/>
          <w:sz w:val="28"/>
          <w:szCs w:val="28"/>
          <w:lang w:eastAsia="en-US"/>
        </w:rPr>
      </w:pPr>
      <w:r w:rsidRPr="001625B7">
        <w:rPr>
          <w:rFonts w:eastAsia="Calibri"/>
          <w:sz w:val="28"/>
          <w:szCs w:val="28"/>
          <w:lang w:eastAsia="en-US"/>
        </w:rPr>
        <w:t>______________</w:t>
      </w:r>
      <w:r w:rsidRPr="001625B7">
        <w:rPr>
          <w:sz w:val="28"/>
          <w:szCs w:val="28"/>
          <w:lang w:eastAsia="en-US"/>
        </w:rPr>
        <w:t xml:space="preserve">                                                                                                                                              </w:t>
      </w:r>
      <w:r w:rsidRPr="001625B7">
        <w:rPr>
          <w:rFonts w:eastAsia="Calibri"/>
          <w:sz w:val="28"/>
          <w:szCs w:val="28"/>
          <w:lang w:eastAsia="en-US"/>
        </w:rPr>
        <w:t>(дата)</w:t>
      </w:r>
    </w:p>
    <w:p w14:paraId="548BC95D" w14:textId="77777777" w:rsidR="001625B7" w:rsidRPr="001625B7" w:rsidRDefault="001625B7" w:rsidP="001625B7">
      <w:pPr>
        <w:spacing w:after="200"/>
        <w:rPr>
          <w:rFonts w:eastAsia="Calibri"/>
          <w:sz w:val="28"/>
          <w:szCs w:val="28"/>
          <w:lang w:eastAsia="en-US"/>
        </w:rPr>
      </w:pPr>
      <w:r w:rsidRPr="001625B7">
        <w:rPr>
          <w:rFonts w:eastAsia="Calibri"/>
          <w:sz w:val="28"/>
          <w:szCs w:val="28"/>
          <w:lang w:eastAsia="en-US"/>
        </w:rPr>
        <w:t xml:space="preserve">_____________________________________________                                    </w:t>
      </w:r>
    </w:p>
    <w:p w14:paraId="11B8CACE" w14:textId="77777777" w:rsidR="001625B7" w:rsidRPr="001625B7" w:rsidRDefault="001625B7" w:rsidP="001625B7">
      <w:pPr>
        <w:spacing w:after="200"/>
        <w:rPr>
          <w:rFonts w:ascii="Calibri" w:eastAsia="Calibri" w:hAnsi="Calibri"/>
          <w:sz w:val="22"/>
          <w:szCs w:val="22"/>
          <w:lang w:eastAsia="en-US"/>
        </w:rPr>
      </w:pPr>
      <w:proofErr w:type="gramStart"/>
      <w:r w:rsidRPr="001625B7">
        <w:rPr>
          <w:rFonts w:eastAsia="Calibri"/>
          <w:sz w:val="28"/>
          <w:szCs w:val="28"/>
          <w:lang w:eastAsia="en-US"/>
        </w:rPr>
        <w:t>(фамилия, имя, отчество (при наличии), должность                                                   (подпись)</w:t>
      </w:r>
      <w:r w:rsidRPr="001625B7">
        <w:rPr>
          <w:sz w:val="28"/>
          <w:szCs w:val="28"/>
          <w:lang w:eastAsia="en-US"/>
        </w:rPr>
        <w:t xml:space="preserve"> </w:t>
      </w:r>
      <w:r w:rsidRPr="001625B7">
        <w:rPr>
          <w:rFonts w:eastAsia="Calibri"/>
          <w:sz w:val="28"/>
          <w:szCs w:val="28"/>
          <w:lang w:eastAsia="en-US"/>
        </w:rPr>
        <w:t>лица, проводящего контрольное мероприятие и заполняющего проверочный лист)</w:t>
      </w:r>
      <w:r w:rsidRPr="001625B7">
        <w:rPr>
          <w:sz w:val="28"/>
          <w:szCs w:val="28"/>
          <w:lang w:eastAsia="en-US"/>
        </w:rPr>
        <w:t xml:space="preserve">                                                                                                                             </w:t>
      </w:r>
      <w:r w:rsidRPr="001625B7">
        <w:rPr>
          <w:rFonts w:eastAsia="Calibri"/>
          <w:sz w:val="28"/>
          <w:szCs w:val="28"/>
          <w:lang w:eastAsia="en-US"/>
        </w:rPr>
        <w:t>______________</w:t>
      </w:r>
      <w:r w:rsidRPr="001625B7">
        <w:rPr>
          <w:sz w:val="28"/>
          <w:szCs w:val="28"/>
          <w:lang w:eastAsia="en-US"/>
        </w:rPr>
        <w:t xml:space="preserve">                                                                                                                                            </w:t>
      </w:r>
      <w:r w:rsidRPr="001625B7">
        <w:rPr>
          <w:rFonts w:eastAsia="Calibri"/>
          <w:sz w:val="28"/>
          <w:szCs w:val="28"/>
          <w:lang w:eastAsia="en-US"/>
        </w:rPr>
        <w:t>(дата)</w:t>
      </w:r>
      <w:proofErr w:type="gramEnd"/>
    </w:p>
    <w:p w14:paraId="4189B1A5" w14:textId="77777777" w:rsidR="00B93A02" w:rsidRPr="001625B7" w:rsidRDefault="00B93A02" w:rsidP="00B93A02">
      <w:pPr>
        <w:widowControl w:val="0"/>
        <w:tabs>
          <w:tab w:val="num" w:pos="0"/>
        </w:tabs>
        <w:suppressAutoHyphens/>
        <w:autoSpaceDE w:val="0"/>
        <w:spacing w:before="108" w:after="108"/>
        <w:jc w:val="center"/>
        <w:outlineLvl w:val="0"/>
        <w:rPr>
          <w:b/>
          <w:bCs/>
          <w:kern w:val="1"/>
          <w:sz w:val="28"/>
          <w:szCs w:val="28"/>
          <w:lang w:eastAsia="zh-CN"/>
        </w:rPr>
      </w:pPr>
    </w:p>
    <w:p w14:paraId="5A70CF9F" w14:textId="77777777" w:rsidR="00B93A02" w:rsidRPr="00B93A02" w:rsidRDefault="00B93A02" w:rsidP="00B93A02">
      <w:pPr>
        <w:widowControl w:val="0"/>
        <w:tabs>
          <w:tab w:val="num" w:pos="0"/>
        </w:tabs>
        <w:suppressAutoHyphens/>
        <w:autoSpaceDE w:val="0"/>
        <w:spacing w:before="108" w:after="108"/>
        <w:jc w:val="center"/>
        <w:outlineLvl w:val="0"/>
        <w:rPr>
          <w:b/>
          <w:bCs/>
          <w:kern w:val="1"/>
          <w:sz w:val="28"/>
          <w:szCs w:val="28"/>
          <w:lang w:val="x-none" w:eastAsia="zh-CN"/>
        </w:rPr>
      </w:pPr>
    </w:p>
    <w:p w14:paraId="549ED391" w14:textId="36B8D0BA" w:rsidR="00127E29" w:rsidRPr="00127E29" w:rsidRDefault="008F17EF" w:rsidP="00127E29">
      <w:pPr>
        <w:rPr>
          <w:bCs/>
          <w:sz w:val="28"/>
          <w:szCs w:val="28"/>
        </w:rPr>
      </w:pPr>
      <w:r>
        <w:rPr>
          <w:bCs/>
          <w:sz w:val="28"/>
          <w:szCs w:val="28"/>
        </w:rPr>
        <w:lastRenderedPageBreak/>
        <w:t xml:space="preserve">                                                               </w:t>
      </w:r>
      <w:r w:rsidR="00127E29" w:rsidRPr="00127E29">
        <w:rPr>
          <w:b/>
          <w:bCs/>
          <w:iCs/>
          <w:sz w:val="28"/>
          <w:szCs w:val="28"/>
          <w:lang w:val="x-none" w:eastAsia="x-none"/>
        </w:rPr>
        <w:t>РЕШЕНИЕ</w:t>
      </w:r>
    </w:p>
    <w:p w14:paraId="6C27463A" w14:textId="77777777" w:rsidR="00127E29" w:rsidRPr="00127E29" w:rsidRDefault="00127E29" w:rsidP="00127E29"/>
    <w:p w14:paraId="39BE1622" w14:textId="77777777" w:rsidR="00127E29" w:rsidRPr="00127E29" w:rsidRDefault="00127E29" w:rsidP="00127E29">
      <w:pPr>
        <w:outlineLvl w:val="0"/>
        <w:rPr>
          <w:bCs/>
          <w:spacing w:val="20"/>
          <w:sz w:val="28"/>
          <w:szCs w:val="28"/>
        </w:rPr>
      </w:pPr>
      <w:r w:rsidRPr="00127E29">
        <w:rPr>
          <w:bCs/>
          <w:spacing w:val="20"/>
          <w:sz w:val="28"/>
          <w:szCs w:val="28"/>
        </w:rPr>
        <w:t>О внесении изменений в решение</w:t>
      </w:r>
    </w:p>
    <w:p w14:paraId="4C63E1F4" w14:textId="77777777" w:rsidR="00127E29" w:rsidRPr="00127E29" w:rsidRDefault="00127E29" w:rsidP="00127E29">
      <w:pPr>
        <w:outlineLvl w:val="0"/>
        <w:rPr>
          <w:bCs/>
          <w:spacing w:val="20"/>
          <w:sz w:val="28"/>
          <w:szCs w:val="28"/>
        </w:rPr>
      </w:pPr>
      <w:r w:rsidRPr="00127E29">
        <w:rPr>
          <w:bCs/>
          <w:spacing w:val="20"/>
          <w:sz w:val="28"/>
          <w:szCs w:val="28"/>
        </w:rPr>
        <w:t xml:space="preserve">Собрания депутатов Быстрогорского </w:t>
      </w:r>
    </w:p>
    <w:p w14:paraId="2EE0320C" w14:textId="77777777" w:rsidR="00127E29" w:rsidRPr="00127E29" w:rsidRDefault="00127E29" w:rsidP="00127E29">
      <w:pPr>
        <w:rPr>
          <w:bCs/>
          <w:spacing w:val="20"/>
          <w:sz w:val="28"/>
          <w:szCs w:val="28"/>
        </w:rPr>
      </w:pPr>
      <w:r w:rsidRPr="00127E29">
        <w:rPr>
          <w:bCs/>
          <w:spacing w:val="20"/>
          <w:sz w:val="28"/>
          <w:szCs w:val="28"/>
        </w:rPr>
        <w:t>сельского поселения от 26.12.2022 года № 12-СД</w:t>
      </w:r>
    </w:p>
    <w:p w14:paraId="69ECB91E" w14:textId="77777777" w:rsidR="00127E29" w:rsidRPr="00127E29" w:rsidRDefault="00127E29" w:rsidP="00127E29">
      <w:pPr>
        <w:rPr>
          <w:sz w:val="28"/>
          <w:szCs w:val="28"/>
        </w:rPr>
      </w:pPr>
      <w:r w:rsidRPr="00127E29">
        <w:rPr>
          <w:sz w:val="28"/>
          <w:szCs w:val="28"/>
        </w:rPr>
        <w:t xml:space="preserve">«О бюджете Быстрогорского </w:t>
      </w:r>
      <w:proofErr w:type="gramStart"/>
      <w:r w:rsidRPr="00127E29">
        <w:rPr>
          <w:sz w:val="28"/>
          <w:szCs w:val="28"/>
        </w:rPr>
        <w:t>сельского</w:t>
      </w:r>
      <w:proofErr w:type="gramEnd"/>
    </w:p>
    <w:p w14:paraId="3986AE08" w14:textId="77777777" w:rsidR="00127E29" w:rsidRPr="00127E29" w:rsidRDefault="00127E29" w:rsidP="00127E29">
      <w:pPr>
        <w:rPr>
          <w:sz w:val="28"/>
          <w:szCs w:val="28"/>
        </w:rPr>
      </w:pPr>
      <w:r w:rsidRPr="00127E29">
        <w:rPr>
          <w:sz w:val="28"/>
          <w:szCs w:val="28"/>
        </w:rPr>
        <w:t>поселения Тацинского района  на  2023 год</w:t>
      </w:r>
    </w:p>
    <w:p w14:paraId="7ECF4597" w14:textId="77777777" w:rsidR="00127E29" w:rsidRPr="00127E29" w:rsidRDefault="00127E29" w:rsidP="00127E29">
      <w:pPr>
        <w:rPr>
          <w:sz w:val="28"/>
          <w:szCs w:val="28"/>
        </w:rPr>
      </w:pPr>
      <w:r w:rsidRPr="00127E29">
        <w:rPr>
          <w:sz w:val="28"/>
          <w:szCs w:val="28"/>
        </w:rPr>
        <w:t xml:space="preserve">и на плановый период 2024 и 2025 годов» </w:t>
      </w:r>
    </w:p>
    <w:p w14:paraId="50CBAFAF" w14:textId="77777777" w:rsidR="00127E29" w:rsidRPr="00127E29" w:rsidRDefault="00127E29" w:rsidP="00127E29">
      <w:pPr>
        <w:rPr>
          <w:sz w:val="28"/>
          <w:szCs w:val="28"/>
        </w:rPr>
      </w:pPr>
    </w:p>
    <w:tbl>
      <w:tblPr>
        <w:tblW w:w="10726" w:type="dxa"/>
        <w:tblInd w:w="-432" w:type="dxa"/>
        <w:tblLook w:val="01E0" w:firstRow="1" w:lastRow="1" w:firstColumn="1" w:lastColumn="1" w:noHBand="0" w:noVBand="0"/>
      </w:tblPr>
      <w:tblGrid>
        <w:gridCol w:w="5940"/>
        <w:gridCol w:w="4786"/>
      </w:tblGrid>
      <w:tr w:rsidR="00127E29" w:rsidRPr="00127E29" w14:paraId="1DE792F9" w14:textId="77777777" w:rsidTr="00B93A02">
        <w:tc>
          <w:tcPr>
            <w:tcW w:w="5940" w:type="dxa"/>
          </w:tcPr>
          <w:p w14:paraId="311FA91D" w14:textId="77777777" w:rsidR="00127E29" w:rsidRPr="00127E29" w:rsidRDefault="00127E29" w:rsidP="00127E29">
            <w:pPr>
              <w:spacing w:line="360" w:lineRule="auto"/>
              <w:ind w:left="432"/>
              <w:rPr>
                <w:sz w:val="28"/>
                <w:szCs w:val="28"/>
              </w:rPr>
            </w:pPr>
            <w:r w:rsidRPr="00127E29">
              <w:rPr>
                <w:b/>
                <w:sz w:val="28"/>
                <w:szCs w:val="28"/>
              </w:rPr>
              <w:t>Принято Собранием депутатов Быстрогорского сельского поселения</w:t>
            </w:r>
          </w:p>
        </w:tc>
        <w:tc>
          <w:tcPr>
            <w:tcW w:w="4786" w:type="dxa"/>
          </w:tcPr>
          <w:p w14:paraId="26A77D87" w14:textId="77777777" w:rsidR="00127E29" w:rsidRPr="00127E29" w:rsidRDefault="00127E29" w:rsidP="00127E29">
            <w:pPr>
              <w:spacing w:line="360" w:lineRule="auto"/>
              <w:jc w:val="both"/>
              <w:rPr>
                <w:sz w:val="28"/>
                <w:szCs w:val="28"/>
              </w:rPr>
            </w:pPr>
          </w:p>
          <w:p w14:paraId="02875C2B" w14:textId="77777777" w:rsidR="00127E29" w:rsidRPr="00127E29" w:rsidRDefault="00127E29" w:rsidP="00127E29">
            <w:pPr>
              <w:jc w:val="center"/>
              <w:rPr>
                <w:b/>
                <w:sz w:val="28"/>
                <w:szCs w:val="28"/>
              </w:rPr>
            </w:pPr>
            <w:r w:rsidRPr="00127E29">
              <w:rPr>
                <w:b/>
                <w:sz w:val="28"/>
                <w:szCs w:val="28"/>
              </w:rPr>
              <w:t xml:space="preserve">                         14 апреля 2023 года</w:t>
            </w:r>
          </w:p>
        </w:tc>
      </w:tr>
    </w:tbl>
    <w:p w14:paraId="4A4C5CC6" w14:textId="77777777" w:rsidR="00127E29" w:rsidRPr="00127E29" w:rsidRDefault="00127E29" w:rsidP="001625B7">
      <w:pPr>
        <w:rPr>
          <w:sz w:val="28"/>
          <w:szCs w:val="28"/>
        </w:rPr>
      </w:pPr>
    </w:p>
    <w:p w14:paraId="6E8FE674" w14:textId="77777777" w:rsidR="00127E29" w:rsidRPr="00127E29" w:rsidRDefault="00127E29" w:rsidP="00127E29">
      <w:pPr>
        <w:ind w:firstLine="567"/>
        <w:rPr>
          <w:sz w:val="28"/>
          <w:szCs w:val="28"/>
        </w:rPr>
      </w:pPr>
      <w:r w:rsidRPr="00127E29">
        <w:rPr>
          <w:sz w:val="28"/>
          <w:szCs w:val="28"/>
        </w:rPr>
        <w:t>В соответствии со ст.9 Бюджетного Кодекса Российской Федерации,</w:t>
      </w:r>
    </w:p>
    <w:p w14:paraId="2188D7C5" w14:textId="77777777" w:rsidR="00127E29" w:rsidRPr="00127E29" w:rsidRDefault="00127E29" w:rsidP="00127E29">
      <w:pPr>
        <w:ind w:firstLine="567"/>
        <w:jc w:val="both"/>
        <w:rPr>
          <w:sz w:val="28"/>
          <w:szCs w:val="28"/>
        </w:rPr>
      </w:pPr>
      <w:r w:rsidRPr="00127E29">
        <w:rPr>
          <w:sz w:val="28"/>
          <w:szCs w:val="28"/>
        </w:rPr>
        <w:t xml:space="preserve">1. Внести в решение Собрания депутатов </w:t>
      </w:r>
      <w:r w:rsidRPr="00127E29">
        <w:rPr>
          <w:bCs/>
          <w:spacing w:val="20"/>
          <w:sz w:val="28"/>
          <w:szCs w:val="28"/>
        </w:rPr>
        <w:t xml:space="preserve">Быстрогорского сельского поселения от 26.12.2022г. № 12-СД </w:t>
      </w:r>
      <w:r w:rsidRPr="00127E29">
        <w:rPr>
          <w:sz w:val="28"/>
          <w:szCs w:val="28"/>
        </w:rPr>
        <w:t>«О бюджете Быстрогорского сельского поселения Тацинского района на 2023 год и на плановый период 2024 и 2025 годов» следующие изменения:</w:t>
      </w:r>
    </w:p>
    <w:p w14:paraId="19CA5C23" w14:textId="77777777" w:rsidR="00127E29" w:rsidRPr="00127E29" w:rsidRDefault="00127E29" w:rsidP="00127E29">
      <w:pPr>
        <w:spacing w:line="242" w:lineRule="auto"/>
        <w:ind w:right="-57" w:firstLine="567"/>
        <w:jc w:val="both"/>
        <w:rPr>
          <w:sz w:val="28"/>
          <w:szCs w:val="28"/>
          <w:lang w:val="x-none" w:eastAsia="x-none"/>
        </w:rPr>
      </w:pPr>
      <w:proofErr w:type="gramStart"/>
      <w:r w:rsidRPr="00127E29">
        <w:rPr>
          <w:sz w:val="28"/>
          <w:szCs w:val="28"/>
          <w:lang w:eastAsia="x-none"/>
        </w:rPr>
        <w:t>1</w:t>
      </w:r>
      <w:r w:rsidRPr="00127E29">
        <w:rPr>
          <w:sz w:val="28"/>
          <w:szCs w:val="28"/>
          <w:lang w:val="x-none" w:eastAsia="x-none"/>
        </w:rPr>
        <w:t xml:space="preserve">)  приложение № </w:t>
      </w:r>
      <w:r w:rsidRPr="00127E29">
        <w:rPr>
          <w:sz w:val="28"/>
          <w:szCs w:val="28"/>
          <w:lang w:eastAsia="x-none"/>
        </w:rPr>
        <w:t>6</w:t>
      </w:r>
      <w:r w:rsidRPr="00127E29">
        <w:rPr>
          <w:sz w:val="28"/>
          <w:szCs w:val="28"/>
          <w:lang w:val="x-none" w:eastAsia="x-none"/>
        </w:rPr>
        <w:t xml:space="preserve"> «Распределение бюджетных ассигнований по разделам, подразделам, целевым статьям (муниципальным программам Быстрогорского сельского поселения и непрограммным направлениям  деятельности), группам и подгруппам видов расходов классификации  расходов бюджета Быстрогорского сельского поселения Тацинского района на 20</w:t>
      </w:r>
      <w:r w:rsidRPr="00127E29">
        <w:rPr>
          <w:sz w:val="28"/>
          <w:szCs w:val="28"/>
          <w:lang w:eastAsia="x-none"/>
        </w:rPr>
        <w:t>23</w:t>
      </w:r>
      <w:r w:rsidRPr="00127E29">
        <w:rPr>
          <w:sz w:val="28"/>
          <w:szCs w:val="28"/>
          <w:lang w:val="x-none" w:eastAsia="x-none"/>
        </w:rPr>
        <w:t xml:space="preserve"> год и на плановый период 20</w:t>
      </w:r>
      <w:r w:rsidRPr="00127E29">
        <w:rPr>
          <w:sz w:val="28"/>
          <w:szCs w:val="28"/>
          <w:lang w:eastAsia="x-none"/>
        </w:rPr>
        <w:t>24</w:t>
      </w:r>
      <w:r w:rsidRPr="00127E29">
        <w:rPr>
          <w:sz w:val="28"/>
          <w:szCs w:val="28"/>
          <w:lang w:val="x-none" w:eastAsia="x-none"/>
        </w:rPr>
        <w:t xml:space="preserve"> и 202</w:t>
      </w:r>
      <w:r w:rsidRPr="00127E29">
        <w:rPr>
          <w:sz w:val="28"/>
          <w:szCs w:val="28"/>
          <w:lang w:eastAsia="x-none"/>
        </w:rPr>
        <w:t>5</w:t>
      </w:r>
      <w:r w:rsidRPr="00127E29">
        <w:rPr>
          <w:sz w:val="28"/>
          <w:szCs w:val="28"/>
          <w:lang w:val="x-none" w:eastAsia="x-none"/>
        </w:rPr>
        <w:t xml:space="preserve"> годов» изложить в редакции согласно приложению № </w:t>
      </w:r>
      <w:r w:rsidRPr="00127E29">
        <w:rPr>
          <w:sz w:val="28"/>
          <w:szCs w:val="28"/>
          <w:lang w:eastAsia="x-none"/>
        </w:rPr>
        <w:t>1</w:t>
      </w:r>
      <w:r w:rsidRPr="00127E29">
        <w:rPr>
          <w:sz w:val="28"/>
          <w:szCs w:val="28"/>
          <w:lang w:val="x-none" w:eastAsia="x-none"/>
        </w:rPr>
        <w:t xml:space="preserve"> к настоящему решению;</w:t>
      </w:r>
      <w:proofErr w:type="gramEnd"/>
    </w:p>
    <w:p w14:paraId="033D6DB4" w14:textId="77777777" w:rsidR="00127E29" w:rsidRPr="00127E29" w:rsidRDefault="00127E29" w:rsidP="00127E29">
      <w:pPr>
        <w:spacing w:line="242" w:lineRule="auto"/>
        <w:ind w:right="-57" w:firstLine="567"/>
        <w:jc w:val="both"/>
        <w:rPr>
          <w:sz w:val="28"/>
          <w:szCs w:val="28"/>
          <w:lang w:val="x-none" w:eastAsia="x-none"/>
        </w:rPr>
      </w:pPr>
      <w:r w:rsidRPr="00127E29">
        <w:rPr>
          <w:sz w:val="28"/>
          <w:szCs w:val="28"/>
          <w:lang w:eastAsia="x-none"/>
        </w:rPr>
        <w:t>2</w:t>
      </w:r>
      <w:r w:rsidRPr="00127E29">
        <w:rPr>
          <w:sz w:val="28"/>
          <w:szCs w:val="28"/>
          <w:lang w:val="x-none" w:eastAsia="x-none"/>
        </w:rPr>
        <w:t>) приложение №</w:t>
      </w:r>
      <w:r w:rsidRPr="00127E29">
        <w:rPr>
          <w:sz w:val="28"/>
          <w:szCs w:val="28"/>
          <w:lang w:eastAsia="x-none"/>
        </w:rPr>
        <w:t xml:space="preserve"> 7</w:t>
      </w:r>
      <w:r w:rsidRPr="00127E29">
        <w:rPr>
          <w:sz w:val="28"/>
          <w:szCs w:val="28"/>
          <w:lang w:val="x-none" w:eastAsia="x-none"/>
        </w:rPr>
        <w:t xml:space="preserve"> «Ведомственная структура расходов бюджета Быстрогорского сельского поселения Тацинского района на 20</w:t>
      </w:r>
      <w:r w:rsidRPr="00127E29">
        <w:rPr>
          <w:sz w:val="28"/>
          <w:szCs w:val="28"/>
          <w:lang w:eastAsia="x-none"/>
        </w:rPr>
        <w:t>23</w:t>
      </w:r>
      <w:r w:rsidRPr="00127E29">
        <w:rPr>
          <w:sz w:val="28"/>
          <w:szCs w:val="28"/>
          <w:lang w:val="x-none" w:eastAsia="x-none"/>
        </w:rPr>
        <w:t xml:space="preserve"> год и на плановый период 20</w:t>
      </w:r>
      <w:r w:rsidRPr="00127E29">
        <w:rPr>
          <w:sz w:val="28"/>
          <w:szCs w:val="28"/>
          <w:lang w:eastAsia="x-none"/>
        </w:rPr>
        <w:t>24</w:t>
      </w:r>
      <w:r w:rsidRPr="00127E29">
        <w:rPr>
          <w:sz w:val="28"/>
          <w:szCs w:val="28"/>
          <w:lang w:val="x-none" w:eastAsia="x-none"/>
        </w:rPr>
        <w:t xml:space="preserve"> и 202</w:t>
      </w:r>
      <w:r w:rsidRPr="00127E29">
        <w:rPr>
          <w:sz w:val="28"/>
          <w:szCs w:val="28"/>
          <w:lang w:eastAsia="x-none"/>
        </w:rPr>
        <w:t>5</w:t>
      </w:r>
      <w:r w:rsidRPr="00127E29">
        <w:rPr>
          <w:sz w:val="28"/>
          <w:szCs w:val="28"/>
          <w:lang w:val="x-none" w:eastAsia="x-none"/>
        </w:rPr>
        <w:t xml:space="preserve"> годов» изложить в редакции согласно приложению № </w:t>
      </w:r>
      <w:r w:rsidRPr="00127E29">
        <w:rPr>
          <w:sz w:val="28"/>
          <w:szCs w:val="28"/>
          <w:lang w:eastAsia="x-none"/>
        </w:rPr>
        <w:t>2</w:t>
      </w:r>
      <w:r w:rsidRPr="00127E29">
        <w:rPr>
          <w:sz w:val="28"/>
          <w:szCs w:val="28"/>
          <w:lang w:val="x-none" w:eastAsia="x-none"/>
        </w:rPr>
        <w:t xml:space="preserve"> к настоящему решению;</w:t>
      </w:r>
    </w:p>
    <w:p w14:paraId="66A654B3" w14:textId="77777777" w:rsidR="00127E29" w:rsidRPr="00127E29" w:rsidRDefault="00127E29" w:rsidP="00127E29">
      <w:pPr>
        <w:spacing w:line="242" w:lineRule="auto"/>
        <w:ind w:right="-57" w:firstLine="567"/>
        <w:jc w:val="both"/>
        <w:rPr>
          <w:sz w:val="28"/>
          <w:szCs w:val="28"/>
          <w:lang w:eastAsia="x-none"/>
        </w:rPr>
      </w:pPr>
      <w:proofErr w:type="gramStart"/>
      <w:r w:rsidRPr="00127E29">
        <w:rPr>
          <w:sz w:val="28"/>
          <w:szCs w:val="28"/>
          <w:lang w:eastAsia="x-none"/>
        </w:rPr>
        <w:t>3</w:t>
      </w:r>
      <w:r w:rsidRPr="00127E29">
        <w:rPr>
          <w:sz w:val="28"/>
          <w:szCs w:val="28"/>
          <w:lang w:val="x-none" w:eastAsia="x-none"/>
        </w:rPr>
        <w:t>) приложение №</w:t>
      </w:r>
      <w:r w:rsidRPr="00127E29">
        <w:rPr>
          <w:sz w:val="28"/>
          <w:szCs w:val="28"/>
          <w:lang w:eastAsia="x-none"/>
        </w:rPr>
        <w:t xml:space="preserve"> 8</w:t>
      </w:r>
      <w:r w:rsidRPr="00127E29">
        <w:rPr>
          <w:sz w:val="28"/>
          <w:szCs w:val="28"/>
          <w:lang w:val="x-none" w:eastAsia="x-none"/>
        </w:rPr>
        <w:t xml:space="preserve"> «Распределение бюджетных ассигнований по целевым статьям (муниципальным программам Быстрогорского сельского поселения и непрограммным направлениям деятельности),</w:t>
      </w:r>
      <w:r w:rsidRPr="00127E29">
        <w:rPr>
          <w:lang w:val="x-none" w:eastAsia="x-none"/>
        </w:rPr>
        <w:t xml:space="preserve"> </w:t>
      </w:r>
      <w:r w:rsidRPr="00127E29">
        <w:rPr>
          <w:sz w:val="28"/>
          <w:szCs w:val="28"/>
          <w:lang w:val="x-none" w:eastAsia="x-none"/>
        </w:rPr>
        <w:t>группам и подгруппам видов расходов, разделам, подразделам классификации расходов бюджета Быстрогорского сельского поселения на 20</w:t>
      </w:r>
      <w:r w:rsidRPr="00127E29">
        <w:rPr>
          <w:sz w:val="28"/>
          <w:szCs w:val="28"/>
          <w:lang w:eastAsia="x-none"/>
        </w:rPr>
        <w:t>23</w:t>
      </w:r>
      <w:r w:rsidRPr="00127E29">
        <w:rPr>
          <w:sz w:val="28"/>
          <w:szCs w:val="28"/>
          <w:lang w:val="x-none" w:eastAsia="x-none"/>
        </w:rPr>
        <w:t xml:space="preserve"> год и на плановый период 20</w:t>
      </w:r>
      <w:r w:rsidRPr="00127E29">
        <w:rPr>
          <w:sz w:val="28"/>
          <w:szCs w:val="28"/>
          <w:lang w:eastAsia="x-none"/>
        </w:rPr>
        <w:t>24</w:t>
      </w:r>
      <w:r w:rsidRPr="00127E29">
        <w:rPr>
          <w:sz w:val="28"/>
          <w:szCs w:val="28"/>
          <w:lang w:val="x-none" w:eastAsia="x-none"/>
        </w:rPr>
        <w:t xml:space="preserve"> и 202</w:t>
      </w:r>
      <w:r w:rsidRPr="00127E29">
        <w:rPr>
          <w:sz w:val="28"/>
          <w:szCs w:val="28"/>
          <w:lang w:eastAsia="x-none"/>
        </w:rPr>
        <w:t>5</w:t>
      </w:r>
      <w:r w:rsidRPr="00127E29">
        <w:rPr>
          <w:sz w:val="28"/>
          <w:szCs w:val="28"/>
          <w:lang w:val="x-none" w:eastAsia="x-none"/>
        </w:rPr>
        <w:t xml:space="preserve"> годов» изложить в редакции согласно приложению № </w:t>
      </w:r>
      <w:r w:rsidRPr="00127E29">
        <w:rPr>
          <w:sz w:val="28"/>
          <w:szCs w:val="28"/>
          <w:lang w:eastAsia="x-none"/>
        </w:rPr>
        <w:t>3</w:t>
      </w:r>
      <w:r w:rsidRPr="00127E29">
        <w:rPr>
          <w:sz w:val="28"/>
          <w:szCs w:val="28"/>
          <w:lang w:val="x-none" w:eastAsia="x-none"/>
        </w:rPr>
        <w:t xml:space="preserve"> к настоящему решению;</w:t>
      </w:r>
      <w:proofErr w:type="gramEnd"/>
    </w:p>
    <w:p w14:paraId="160C4DB8" w14:textId="77777777" w:rsidR="00127E29" w:rsidRPr="00127E29" w:rsidRDefault="00127E29" w:rsidP="00127E29">
      <w:pPr>
        <w:autoSpaceDE w:val="0"/>
        <w:autoSpaceDN w:val="0"/>
        <w:adjustRightInd w:val="0"/>
        <w:ind w:firstLine="567"/>
        <w:jc w:val="both"/>
        <w:rPr>
          <w:sz w:val="28"/>
        </w:rPr>
      </w:pPr>
      <w:r w:rsidRPr="00127E29">
        <w:rPr>
          <w:sz w:val="28"/>
          <w:szCs w:val="28"/>
        </w:rPr>
        <w:t>2.</w:t>
      </w:r>
      <w:r w:rsidRPr="00127E29">
        <w:rPr>
          <w:sz w:val="28"/>
        </w:rPr>
        <w:t xml:space="preserve"> </w:t>
      </w:r>
      <w:proofErr w:type="gramStart"/>
      <w:r w:rsidRPr="00127E29">
        <w:rPr>
          <w:sz w:val="28"/>
        </w:rPr>
        <w:t>Контроль за</w:t>
      </w:r>
      <w:proofErr w:type="gramEnd"/>
      <w:r w:rsidRPr="00127E29">
        <w:rPr>
          <w:sz w:val="28"/>
        </w:rPr>
        <w:t xml:space="preserve"> исполнением настоящего решения возложить на постоянную комиссию по экономической реформе, бюджету, налогам, муниципальной собственности.</w:t>
      </w:r>
    </w:p>
    <w:p w14:paraId="2DC73A83" w14:textId="5074FAA6" w:rsidR="00127E29" w:rsidRPr="00127E29" w:rsidRDefault="00127E29" w:rsidP="001625B7">
      <w:pPr>
        <w:spacing w:line="242" w:lineRule="auto"/>
        <w:ind w:firstLine="567"/>
        <w:jc w:val="both"/>
        <w:rPr>
          <w:sz w:val="28"/>
          <w:szCs w:val="28"/>
        </w:rPr>
      </w:pPr>
      <w:r w:rsidRPr="00127E29">
        <w:rPr>
          <w:sz w:val="28"/>
          <w:szCs w:val="28"/>
        </w:rPr>
        <w:t xml:space="preserve">3. Настоящее решение Собрания депутатов Быстрогорского сельского поселения вступает в силу со дня </w:t>
      </w:r>
      <w:r w:rsidR="001625B7">
        <w:rPr>
          <w:sz w:val="28"/>
          <w:szCs w:val="28"/>
        </w:rPr>
        <w:t>официального его опубликования.</w:t>
      </w:r>
    </w:p>
    <w:p w14:paraId="4F1C791F" w14:textId="77777777" w:rsidR="00127E29" w:rsidRPr="00127E29" w:rsidRDefault="00127E29" w:rsidP="00127E29">
      <w:pPr>
        <w:autoSpaceDE w:val="0"/>
        <w:autoSpaceDN w:val="0"/>
        <w:adjustRightInd w:val="0"/>
        <w:rPr>
          <w:sz w:val="28"/>
          <w:szCs w:val="28"/>
        </w:rPr>
      </w:pPr>
    </w:p>
    <w:p w14:paraId="125F89AF" w14:textId="77777777" w:rsidR="00127E29" w:rsidRPr="00127E29" w:rsidRDefault="00127E29" w:rsidP="00127E29">
      <w:pPr>
        <w:jc w:val="both"/>
        <w:rPr>
          <w:sz w:val="28"/>
          <w:szCs w:val="28"/>
        </w:rPr>
      </w:pPr>
      <w:r w:rsidRPr="00127E29">
        <w:rPr>
          <w:sz w:val="28"/>
          <w:szCs w:val="28"/>
        </w:rPr>
        <w:t>Председатель Собрания</w:t>
      </w:r>
    </w:p>
    <w:p w14:paraId="7631B5DE" w14:textId="77777777" w:rsidR="00127E29" w:rsidRPr="00127E29" w:rsidRDefault="00127E29" w:rsidP="00127E29">
      <w:pPr>
        <w:jc w:val="both"/>
        <w:rPr>
          <w:sz w:val="28"/>
          <w:szCs w:val="28"/>
        </w:rPr>
      </w:pPr>
      <w:r w:rsidRPr="00127E29">
        <w:rPr>
          <w:sz w:val="28"/>
          <w:szCs w:val="28"/>
        </w:rPr>
        <w:t>депутатов - Глава Быстрогорского</w:t>
      </w:r>
    </w:p>
    <w:p w14:paraId="6C1B07CC" w14:textId="77777777" w:rsidR="00127E29" w:rsidRPr="00127E29" w:rsidRDefault="00127E29" w:rsidP="00127E29">
      <w:pPr>
        <w:jc w:val="both"/>
        <w:rPr>
          <w:sz w:val="28"/>
          <w:szCs w:val="28"/>
        </w:rPr>
      </w:pPr>
      <w:r w:rsidRPr="00127E29">
        <w:rPr>
          <w:sz w:val="28"/>
          <w:szCs w:val="28"/>
        </w:rPr>
        <w:t xml:space="preserve">сельского поселения                                                                          Т.А. Янченко </w:t>
      </w:r>
    </w:p>
    <w:p w14:paraId="32C08C12" w14:textId="77777777" w:rsidR="001625B7" w:rsidRDefault="001625B7" w:rsidP="00127E29"/>
    <w:p w14:paraId="7D2DB823" w14:textId="77777777" w:rsidR="00127E29" w:rsidRPr="00127E29" w:rsidRDefault="00127E29" w:rsidP="00127E29">
      <w:r w:rsidRPr="00127E29">
        <w:lastRenderedPageBreak/>
        <w:t>п. Быстрогорский</w:t>
      </w:r>
    </w:p>
    <w:p w14:paraId="5D293BAF" w14:textId="6B2C4283" w:rsidR="008F17EF" w:rsidRPr="008F17EF" w:rsidRDefault="00127E29" w:rsidP="008F17EF">
      <w:pPr>
        <w:spacing w:line="242" w:lineRule="auto"/>
        <w:jc w:val="both"/>
        <w:rPr>
          <w:sz w:val="28"/>
          <w:szCs w:val="28"/>
        </w:rPr>
      </w:pPr>
      <w:r w:rsidRPr="00127E29">
        <w:t>№ 16-СД</w:t>
      </w:r>
    </w:p>
    <w:p w14:paraId="799F57C3" w14:textId="77777777" w:rsidR="008F17EF" w:rsidRDefault="008F17EF" w:rsidP="00127E29">
      <w:pPr>
        <w:jc w:val="center"/>
        <w:rPr>
          <w:b/>
          <w:bCs/>
          <w:sz w:val="28"/>
          <w:szCs w:val="28"/>
        </w:rPr>
      </w:pPr>
    </w:p>
    <w:p w14:paraId="04712880" w14:textId="648C3109" w:rsidR="00127E29" w:rsidRDefault="008F17EF" w:rsidP="00127E29">
      <w:pPr>
        <w:jc w:val="center"/>
        <w:rPr>
          <w:b/>
          <w:bCs/>
          <w:sz w:val="28"/>
          <w:szCs w:val="28"/>
        </w:rPr>
      </w:pPr>
      <w:r>
        <w:rPr>
          <w:b/>
          <w:bCs/>
          <w:sz w:val="28"/>
          <w:szCs w:val="28"/>
        </w:rPr>
        <w:t>РЕШЕНИЕ</w:t>
      </w:r>
    </w:p>
    <w:p w14:paraId="374ED411" w14:textId="77777777" w:rsidR="008F17EF" w:rsidRPr="008F17EF" w:rsidRDefault="008F17EF" w:rsidP="008F17EF">
      <w:pPr>
        <w:suppressAutoHyphens/>
        <w:jc w:val="center"/>
        <w:rPr>
          <w:b/>
          <w:bCs/>
          <w:sz w:val="28"/>
          <w:szCs w:val="28"/>
          <w:lang w:eastAsia="ar-SA"/>
        </w:rPr>
      </w:pPr>
      <w:r w:rsidRPr="008F17EF">
        <w:rPr>
          <w:b/>
          <w:bCs/>
          <w:sz w:val="28"/>
          <w:szCs w:val="28"/>
          <w:lang w:eastAsia="ar-SA"/>
        </w:rPr>
        <w:t>№ 18</w:t>
      </w:r>
    </w:p>
    <w:p w14:paraId="662A6105" w14:textId="77777777" w:rsidR="008F17EF" w:rsidRPr="008F17EF" w:rsidRDefault="008F17EF" w:rsidP="008F17EF">
      <w:pPr>
        <w:suppressAutoHyphens/>
        <w:jc w:val="center"/>
        <w:rPr>
          <w:sz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23"/>
        <w:gridCol w:w="4986"/>
      </w:tblGrid>
      <w:tr w:rsidR="008F17EF" w:rsidRPr="008F17EF" w14:paraId="59611B22" w14:textId="77777777" w:rsidTr="00B93A02">
        <w:trPr>
          <w:gridAfter w:val="2"/>
          <w:wAfter w:w="5209" w:type="dxa"/>
        </w:trPr>
        <w:tc>
          <w:tcPr>
            <w:tcW w:w="4788" w:type="dxa"/>
            <w:tcBorders>
              <w:top w:val="nil"/>
              <w:left w:val="nil"/>
              <w:bottom w:val="nil"/>
              <w:right w:val="nil"/>
            </w:tcBorders>
            <w:hideMark/>
          </w:tcPr>
          <w:p w14:paraId="02D8FCA6" w14:textId="77777777" w:rsidR="008F17EF" w:rsidRPr="008F17EF" w:rsidRDefault="008F17EF" w:rsidP="008F17EF">
            <w:pPr>
              <w:suppressAutoHyphens/>
              <w:rPr>
                <w:sz w:val="28"/>
                <w:szCs w:val="28"/>
                <w:lang w:eastAsia="ar-SA"/>
              </w:rPr>
            </w:pPr>
            <w:r w:rsidRPr="008F17EF">
              <w:rPr>
                <w:sz w:val="28"/>
                <w:szCs w:val="28"/>
                <w:lang w:eastAsia="ar-SA"/>
              </w:rPr>
              <w:t>О выдвижении кандидатур в состав (резерв) участковых избирательных комиссий муниципального образования «</w:t>
            </w:r>
            <w:r w:rsidRPr="008F17EF">
              <w:rPr>
                <w:color w:val="000000"/>
                <w:sz w:val="28"/>
                <w:szCs w:val="28"/>
                <w:lang w:eastAsia="ar-SA"/>
              </w:rPr>
              <w:t xml:space="preserve">Быстрогорское </w:t>
            </w:r>
            <w:r w:rsidRPr="008F17EF">
              <w:rPr>
                <w:sz w:val="28"/>
                <w:szCs w:val="28"/>
                <w:lang w:eastAsia="ar-SA"/>
              </w:rPr>
              <w:t>сельское поселение»</w:t>
            </w:r>
          </w:p>
        </w:tc>
      </w:tr>
      <w:tr w:rsidR="008F17EF" w:rsidRPr="008F17EF" w14:paraId="3EB62662" w14:textId="77777777" w:rsidTr="00B93A02">
        <w:trPr>
          <w:gridAfter w:val="2"/>
          <w:wAfter w:w="5209" w:type="dxa"/>
        </w:trPr>
        <w:tc>
          <w:tcPr>
            <w:tcW w:w="4788" w:type="dxa"/>
            <w:tcBorders>
              <w:top w:val="nil"/>
              <w:left w:val="nil"/>
              <w:bottom w:val="nil"/>
              <w:right w:val="nil"/>
            </w:tcBorders>
          </w:tcPr>
          <w:p w14:paraId="7D5AD558" w14:textId="77777777" w:rsidR="008F17EF" w:rsidRPr="008F17EF" w:rsidRDefault="008F17EF" w:rsidP="008F17EF">
            <w:pPr>
              <w:suppressAutoHyphens/>
              <w:rPr>
                <w:sz w:val="28"/>
                <w:szCs w:val="28"/>
                <w:lang w:eastAsia="ar-SA"/>
              </w:rPr>
            </w:pPr>
          </w:p>
          <w:p w14:paraId="20B79AB0" w14:textId="77777777" w:rsidR="008F17EF" w:rsidRPr="008F17EF" w:rsidRDefault="008F17EF" w:rsidP="008F17EF">
            <w:pPr>
              <w:suppressAutoHyphens/>
              <w:rPr>
                <w:sz w:val="28"/>
                <w:szCs w:val="28"/>
                <w:lang w:eastAsia="ar-SA"/>
              </w:rPr>
            </w:pPr>
          </w:p>
        </w:tc>
      </w:tr>
      <w:tr w:rsidR="008F17EF" w:rsidRPr="008F17EF" w14:paraId="5D7DFFF6" w14:textId="77777777" w:rsidTr="00B93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11" w:type="dxa"/>
            <w:gridSpan w:val="2"/>
            <w:hideMark/>
          </w:tcPr>
          <w:p w14:paraId="6CEB4C46" w14:textId="77777777" w:rsidR="008F17EF" w:rsidRPr="008F17EF" w:rsidRDefault="008F17EF" w:rsidP="008F17EF">
            <w:pPr>
              <w:suppressAutoHyphens/>
              <w:rPr>
                <w:sz w:val="28"/>
                <w:lang w:eastAsia="ar-SA"/>
              </w:rPr>
            </w:pPr>
            <w:r w:rsidRPr="008F17EF">
              <w:rPr>
                <w:sz w:val="28"/>
                <w:lang w:eastAsia="ar-SA"/>
              </w:rPr>
              <w:t>Принято Собранием депутатов</w:t>
            </w:r>
          </w:p>
        </w:tc>
        <w:tc>
          <w:tcPr>
            <w:tcW w:w="4986" w:type="dxa"/>
            <w:hideMark/>
          </w:tcPr>
          <w:p w14:paraId="19DA0EFF" w14:textId="77777777" w:rsidR="008F17EF" w:rsidRPr="008F17EF" w:rsidRDefault="008F17EF" w:rsidP="008F17EF">
            <w:pPr>
              <w:suppressAutoHyphens/>
              <w:jc w:val="right"/>
              <w:rPr>
                <w:sz w:val="28"/>
                <w:lang w:eastAsia="ar-SA"/>
              </w:rPr>
            </w:pPr>
            <w:r w:rsidRPr="008F17EF">
              <w:rPr>
                <w:sz w:val="28"/>
                <w:lang w:eastAsia="ar-SA"/>
              </w:rPr>
              <w:t>«14»  апреля 2023 года</w:t>
            </w:r>
          </w:p>
        </w:tc>
      </w:tr>
    </w:tbl>
    <w:p w14:paraId="45D16A77" w14:textId="77777777" w:rsidR="008F17EF" w:rsidRPr="008F17EF" w:rsidRDefault="008F17EF" w:rsidP="008F17EF">
      <w:pPr>
        <w:suppressAutoHyphens/>
        <w:jc w:val="both"/>
        <w:rPr>
          <w:sz w:val="28"/>
          <w:szCs w:val="28"/>
          <w:lang w:eastAsia="ar-SA"/>
        </w:rPr>
      </w:pPr>
    </w:p>
    <w:p w14:paraId="0DEE38DE" w14:textId="77777777" w:rsidR="008F17EF" w:rsidRPr="008F17EF" w:rsidRDefault="008F17EF" w:rsidP="008F17EF">
      <w:pPr>
        <w:suppressAutoHyphens/>
        <w:ind w:firstLine="708"/>
        <w:jc w:val="both"/>
        <w:rPr>
          <w:sz w:val="16"/>
          <w:szCs w:val="16"/>
          <w:lang w:eastAsia="ar-SA"/>
        </w:rPr>
      </w:pPr>
      <w:proofErr w:type="gramStart"/>
      <w:r w:rsidRPr="008F17EF">
        <w:rPr>
          <w:sz w:val="28"/>
          <w:szCs w:val="28"/>
          <w:lang w:eastAsia="ar-SA"/>
        </w:rPr>
        <w:t xml:space="preserve">В соответствии со статьей 27 Федерального закона Российской Федерации  от 12.06.2002 № 67-ФЗ «Об основных гарантиях избирательных прав и права на участие в референдуме граждан Российской Федерации», и в связи с  истечением сроков полномочий участковых избирательных комиссий избирательных  участков  № </w:t>
      </w:r>
      <w:r w:rsidRPr="008F17EF">
        <w:rPr>
          <w:color w:val="000000"/>
          <w:sz w:val="28"/>
          <w:szCs w:val="28"/>
          <w:lang w:eastAsia="ar-SA"/>
        </w:rPr>
        <w:t>2327, 2328,</w:t>
      </w:r>
      <w:r w:rsidRPr="008F17EF">
        <w:rPr>
          <w:color w:val="FF0000"/>
          <w:sz w:val="28"/>
          <w:szCs w:val="28"/>
          <w:lang w:eastAsia="ar-SA"/>
        </w:rPr>
        <w:t xml:space="preserve"> </w:t>
      </w:r>
      <w:r w:rsidRPr="008F17EF">
        <w:rPr>
          <w:sz w:val="28"/>
          <w:szCs w:val="28"/>
          <w:lang w:eastAsia="ar-SA"/>
        </w:rPr>
        <w:t xml:space="preserve"> сформированных  на территории </w:t>
      </w:r>
      <w:r w:rsidRPr="008F17EF">
        <w:rPr>
          <w:color w:val="000000"/>
          <w:sz w:val="28"/>
          <w:szCs w:val="28"/>
          <w:lang w:eastAsia="ar-SA"/>
        </w:rPr>
        <w:t xml:space="preserve">Быстрогорского </w:t>
      </w:r>
      <w:r w:rsidRPr="008F17EF">
        <w:rPr>
          <w:sz w:val="28"/>
          <w:szCs w:val="28"/>
          <w:lang w:eastAsia="ar-SA"/>
        </w:rPr>
        <w:t xml:space="preserve">сельского поселения в 2018 году, Собрание депутатов </w:t>
      </w:r>
      <w:r w:rsidRPr="008F17EF">
        <w:rPr>
          <w:color w:val="000000"/>
          <w:sz w:val="28"/>
          <w:szCs w:val="28"/>
          <w:lang w:eastAsia="ar-SA"/>
        </w:rPr>
        <w:t>Быстрогорского</w:t>
      </w:r>
      <w:r w:rsidRPr="008F17EF">
        <w:rPr>
          <w:sz w:val="28"/>
          <w:szCs w:val="28"/>
          <w:lang w:eastAsia="ar-SA"/>
        </w:rPr>
        <w:t xml:space="preserve"> сельского поселения</w:t>
      </w:r>
      <w:proofErr w:type="gramEnd"/>
    </w:p>
    <w:p w14:paraId="070843C4" w14:textId="77777777" w:rsidR="008F17EF" w:rsidRPr="008F17EF" w:rsidRDefault="008F17EF" w:rsidP="008F17EF">
      <w:pPr>
        <w:suppressAutoHyphens/>
        <w:jc w:val="both"/>
        <w:rPr>
          <w:sz w:val="16"/>
          <w:szCs w:val="16"/>
          <w:lang w:eastAsia="ar-SA"/>
        </w:rPr>
      </w:pPr>
    </w:p>
    <w:p w14:paraId="631C62A2" w14:textId="77777777" w:rsidR="008F17EF" w:rsidRPr="008F17EF" w:rsidRDefault="008F17EF" w:rsidP="008F17EF">
      <w:pPr>
        <w:suppressAutoHyphens/>
        <w:jc w:val="center"/>
        <w:rPr>
          <w:bCs/>
          <w:sz w:val="28"/>
          <w:szCs w:val="28"/>
          <w:lang w:eastAsia="ar-SA"/>
        </w:rPr>
      </w:pPr>
      <w:r w:rsidRPr="008F17EF">
        <w:rPr>
          <w:bCs/>
          <w:sz w:val="28"/>
          <w:szCs w:val="28"/>
          <w:lang w:eastAsia="ar-SA"/>
        </w:rPr>
        <w:t xml:space="preserve">       РЕШИЛО:</w:t>
      </w:r>
    </w:p>
    <w:p w14:paraId="5300D60A" w14:textId="77777777" w:rsidR="008F17EF" w:rsidRPr="008F17EF" w:rsidRDefault="008F17EF" w:rsidP="008F17EF">
      <w:pPr>
        <w:ind w:firstLine="709"/>
        <w:jc w:val="center"/>
        <w:rPr>
          <w:rFonts w:eastAsia="Calibri"/>
          <w:sz w:val="28"/>
          <w:szCs w:val="28"/>
          <w:lang w:eastAsia="en-US"/>
        </w:rPr>
      </w:pPr>
    </w:p>
    <w:p w14:paraId="62201AC4" w14:textId="77777777" w:rsidR="008F17EF" w:rsidRPr="008F17EF" w:rsidRDefault="008F17EF" w:rsidP="008F17EF">
      <w:pPr>
        <w:ind w:firstLine="709"/>
        <w:jc w:val="both"/>
        <w:rPr>
          <w:rFonts w:eastAsia="Calibri"/>
          <w:sz w:val="28"/>
          <w:szCs w:val="28"/>
          <w:lang w:eastAsia="en-US"/>
        </w:rPr>
      </w:pPr>
      <w:r w:rsidRPr="008F17EF">
        <w:rPr>
          <w:rFonts w:eastAsia="Calibri"/>
          <w:sz w:val="28"/>
          <w:szCs w:val="28"/>
          <w:lang w:eastAsia="en-US"/>
        </w:rPr>
        <w:t>1. Внести предложение о кандидатурах для назначения в состав (резерв) участковых избирательных комиссий муниципального образования «</w:t>
      </w:r>
      <w:r w:rsidRPr="008F17EF">
        <w:rPr>
          <w:rFonts w:eastAsia="Calibri"/>
          <w:color w:val="000000"/>
          <w:sz w:val="28"/>
          <w:szCs w:val="28"/>
          <w:lang w:eastAsia="en-US"/>
        </w:rPr>
        <w:t>Быстрогорское</w:t>
      </w:r>
      <w:r w:rsidRPr="008F17EF">
        <w:rPr>
          <w:rFonts w:eastAsia="Calibri"/>
          <w:color w:val="FF0000"/>
          <w:sz w:val="28"/>
          <w:szCs w:val="28"/>
          <w:lang w:eastAsia="en-US"/>
        </w:rPr>
        <w:t xml:space="preserve"> </w:t>
      </w:r>
      <w:r w:rsidRPr="008F17EF">
        <w:rPr>
          <w:rFonts w:eastAsia="Calibri"/>
          <w:sz w:val="28"/>
          <w:szCs w:val="28"/>
          <w:lang w:eastAsia="en-US"/>
        </w:rPr>
        <w:t>сельское поселение» в Территориальную избирательную комиссию Тацинского  района Ростовской области согласно приложению № 1.</w:t>
      </w:r>
    </w:p>
    <w:p w14:paraId="04AFC8F1" w14:textId="77777777" w:rsidR="008F17EF" w:rsidRPr="008F17EF" w:rsidRDefault="008F17EF" w:rsidP="008F17EF">
      <w:pPr>
        <w:ind w:firstLine="709"/>
        <w:jc w:val="both"/>
        <w:rPr>
          <w:rFonts w:eastAsia="Calibri"/>
          <w:sz w:val="28"/>
          <w:szCs w:val="28"/>
          <w:lang w:eastAsia="en-US"/>
        </w:rPr>
      </w:pPr>
    </w:p>
    <w:p w14:paraId="66BC8311" w14:textId="77777777" w:rsidR="008F17EF" w:rsidRPr="008F17EF" w:rsidRDefault="008F17EF" w:rsidP="008F17EF">
      <w:pPr>
        <w:ind w:firstLine="709"/>
        <w:jc w:val="both"/>
        <w:rPr>
          <w:rFonts w:eastAsia="Calibri"/>
          <w:sz w:val="28"/>
          <w:szCs w:val="28"/>
          <w:lang w:eastAsia="en-US"/>
        </w:rPr>
      </w:pPr>
      <w:r w:rsidRPr="008F17EF">
        <w:rPr>
          <w:rFonts w:eastAsia="Calibri"/>
          <w:sz w:val="28"/>
          <w:szCs w:val="28"/>
          <w:lang w:eastAsia="en-US"/>
        </w:rPr>
        <w:t>2. Направить настоящее решение, сведения и документы о кандидатурах в состав (резерв) участковых избирательных комиссий муниципального образования «</w:t>
      </w:r>
      <w:r w:rsidRPr="008F17EF">
        <w:rPr>
          <w:rFonts w:eastAsia="Calibri"/>
          <w:color w:val="000000"/>
          <w:sz w:val="28"/>
          <w:szCs w:val="28"/>
          <w:lang w:eastAsia="en-US"/>
        </w:rPr>
        <w:t>Быстрогорское</w:t>
      </w:r>
      <w:r w:rsidRPr="008F17EF">
        <w:rPr>
          <w:rFonts w:eastAsia="Calibri"/>
          <w:sz w:val="28"/>
          <w:szCs w:val="28"/>
          <w:lang w:eastAsia="en-US"/>
        </w:rPr>
        <w:t xml:space="preserve"> сельское поселение» в Территориальную избирательную комиссию Тацинского района Ростовской области.</w:t>
      </w:r>
    </w:p>
    <w:p w14:paraId="68FD01E2" w14:textId="77777777" w:rsidR="008F17EF" w:rsidRPr="008F17EF" w:rsidRDefault="008F17EF" w:rsidP="008F17EF">
      <w:pPr>
        <w:ind w:firstLine="709"/>
        <w:jc w:val="both"/>
        <w:rPr>
          <w:rFonts w:eastAsia="Calibri"/>
          <w:sz w:val="28"/>
          <w:szCs w:val="28"/>
          <w:lang w:eastAsia="en-US"/>
        </w:rPr>
      </w:pPr>
    </w:p>
    <w:p w14:paraId="4D3E2BB8" w14:textId="77777777" w:rsidR="008F17EF" w:rsidRPr="008F17EF" w:rsidRDefault="008F17EF" w:rsidP="008F17EF">
      <w:pPr>
        <w:suppressAutoHyphens/>
        <w:jc w:val="both"/>
        <w:rPr>
          <w:sz w:val="28"/>
          <w:szCs w:val="28"/>
          <w:lang w:eastAsia="ar-SA"/>
        </w:rPr>
      </w:pPr>
      <w:r w:rsidRPr="008F17EF">
        <w:rPr>
          <w:sz w:val="28"/>
          <w:szCs w:val="28"/>
          <w:lang w:eastAsia="ar-SA"/>
        </w:rPr>
        <w:t>Председатель Собрания депутатов – глава</w:t>
      </w:r>
    </w:p>
    <w:p w14:paraId="65200BE8" w14:textId="77777777" w:rsidR="008F17EF" w:rsidRPr="008F17EF" w:rsidRDefault="008F17EF" w:rsidP="008F17EF">
      <w:pPr>
        <w:suppressAutoHyphens/>
        <w:jc w:val="both"/>
        <w:rPr>
          <w:sz w:val="28"/>
          <w:lang w:eastAsia="ar-SA"/>
        </w:rPr>
      </w:pPr>
      <w:r w:rsidRPr="008F17EF">
        <w:rPr>
          <w:sz w:val="28"/>
          <w:szCs w:val="28"/>
          <w:lang w:eastAsia="ar-SA"/>
        </w:rPr>
        <w:t xml:space="preserve">Быстрогорского сельского поселения                                                   Т.А. </w:t>
      </w:r>
      <w:r w:rsidRPr="008F17EF">
        <w:rPr>
          <w:sz w:val="28"/>
          <w:lang w:eastAsia="ar-SA"/>
        </w:rPr>
        <w:t>Янченко</w:t>
      </w:r>
    </w:p>
    <w:p w14:paraId="1975A9DC" w14:textId="77777777" w:rsidR="008F17EF" w:rsidRPr="008F17EF" w:rsidRDefault="008F17EF" w:rsidP="008F17EF">
      <w:pPr>
        <w:suppressAutoHyphens/>
        <w:jc w:val="both"/>
        <w:rPr>
          <w:sz w:val="28"/>
          <w:lang w:eastAsia="ar-SA"/>
        </w:rPr>
      </w:pPr>
    </w:p>
    <w:p w14:paraId="520229F3" w14:textId="77777777" w:rsidR="008F17EF" w:rsidRPr="008F17EF" w:rsidRDefault="008F17EF" w:rsidP="008F17EF">
      <w:pPr>
        <w:suppressAutoHyphens/>
        <w:jc w:val="both"/>
        <w:rPr>
          <w:lang w:eastAsia="ar-SA"/>
        </w:rPr>
      </w:pPr>
      <w:r w:rsidRPr="008F17EF">
        <w:rPr>
          <w:lang w:eastAsia="ar-SA"/>
        </w:rPr>
        <w:t>п. Быстрогорский</w:t>
      </w:r>
    </w:p>
    <w:p w14:paraId="38101EA1" w14:textId="77777777" w:rsidR="008F17EF" w:rsidRPr="008F17EF" w:rsidRDefault="008F17EF" w:rsidP="008F17EF">
      <w:pPr>
        <w:suppressAutoHyphens/>
        <w:jc w:val="both"/>
        <w:rPr>
          <w:lang w:eastAsia="ar-SA"/>
        </w:rPr>
      </w:pPr>
      <w:r w:rsidRPr="008F17EF">
        <w:rPr>
          <w:lang w:eastAsia="ar-SA"/>
        </w:rPr>
        <w:t>14 апреля 2023 г.</w:t>
      </w:r>
    </w:p>
    <w:p w14:paraId="5D73C7AD" w14:textId="77777777" w:rsidR="008F17EF" w:rsidRPr="008F17EF" w:rsidRDefault="008F17EF" w:rsidP="008F17EF">
      <w:pPr>
        <w:suppressAutoHyphens/>
        <w:jc w:val="both"/>
        <w:rPr>
          <w:lang w:eastAsia="ar-SA"/>
        </w:rPr>
      </w:pPr>
      <w:r w:rsidRPr="008F17EF">
        <w:rPr>
          <w:lang w:eastAsia="ar-SA"/>
        </w:rPr>
        <w:t>18-СД</w:t>
      </w:r>
    </w:p>
    <w:tbl>
      <w:tblPr>
        <w:tblpPr w:leftFromText="180" w:rightFromText="180" w:vertAnchor="text" w:horzAnchor="margin" w:tblpY="-169"/>
        <w:tblW w:w="0" w:type="auto"/>
        <w:tblLook w:val="04A0" w:firstRow="1" w:lastRow="0" w:firstColumn="1" w:lastColumn="0" w:noHBand="0" w:noVBand="1"/>
      </w:tblPr>
      <w:tblGrid>
        <w:gridCol w:w="5353"/>
        <w:gridCol w:w="4218"/>
      </w:tblGrid>
      <w:tr w:rsidR="008F17EF" w:rsidRPr="008F17EF" w14:paraId="6D864498" w14:textId="77777777" w:rsidTr="00B93A02">
        <w:tc>
          <w:tcPr>
            <w:tcW w:w="5353" w:type="dxa"/>
            <w:shd w:val="clear" w:color="auto" w:fill="auto"/>
          </w:tcPr>
          <w:p w14:paraId="70F6BBFD" w14:textId="77777777" w:rsidR="008F17EF" w:rsidRDefault="008F17EF" w:rsidP="008F17EF">
            <w:pPr>
              <w:jc w:val="both"/>
              <w:rPr>
                <w:rFonts w:eastAsia="Calibri"/>
                <w:sz w:val="28"/>
                <w:szCs w:val="28"/>
                <w:lang w:eastAsia="en-US"/>
              </w:rPr>
            </w:pPr>
            <w:r w:rsidRPr="008F17EF">
              <w:rPr>
                <w:rFonts w:eastAsia="Calibri"/>
                <w:sz w:val="28"/>
                <w:szCs w:val="28"/>
                <w:lang w:eastAsia="en-US"/>
              </w:rPr>
              <w:lastRenderedPageBreak/>
              <w:br w:type="page"/>
            </w:r>
          </w:p>
          <w:p w14:paraId="4496C555" w14:textId="77777777" w:rsidR="008F17EF" w:rsidRDefault="008F17EF" w:rsidP="008F17EF">
            <w:pPr>
              <w:jc w:val="both"/>
              <w:rPr>
                <w:rFonts w:eastAsia="Calibri"/>
                <w:sz w:val="28"/>
                <w:szCs w:val="28"/>
                <w:lang w:eastAsia="en-US"/>
              </w:rPr>
            </w:pPr>
          </w:p>
          <w:p w14:paraId="671D216C" w14:textId="77777777" w:rsidR="008F17EF" w:rsidRDefault="008F17EF" w:rsidP="008F17EF">
            <w:pPr>
              <w:jc w:val="both"/>
              <w:rPr>
                <w:rFonts w:eastAsia="Calibri"/>
                <w:sz w:val="28"/>
                <w:szCs w:val="28"/>
                <w:lang w:eastAsia="en-US"/>
              </w:rPr>
            </w:pPr>
          </w:p>
          <w:p w14:paraId="63981A61" w14:textId="77777777" w:rsidR="008F17EF" w:rsidRDefault="008F17EF" w:rsidP="008F17EF">
            <w:pPr>
              <w:jc w:val="both"/>
              <w:rPr>
                <w:rFonts w:eastAsia="Calibri"/>
                <w:sz w:val="28"/>
                <w:szCs w:val="28"/>
                <w:lang w:eastAsia="en-US"/>
              </w:rPr>
            </w:pPr>
          </w:p>
          <w:p w14:paraId="5D38D587" w14:textId="77777777" w:rsidR="008F17EF" w:rsidRDefault="008F17EF" w:rsidP="008F17EF">
            <w:pPr>
              <w:jc w:val="both"/>
              <w:rPr>
                <w:rFonts w:eastAsia="Calibri"/>
                <w:sz w:val="28"/>
                <w:szCs w:val="28"/>
                <w:lang w:eastAsia="en-US"/>
              </w:rPr>
            </w:pPr>
          </w:p>
          <w:p w14:paraId="3DC012BC" w14:textId="77777777" w:rsidR="008F17EF" w:rsidRPr="008F17EF" w:rsidRDefault="008F17EF" w:rsidP="008F17EF">
            <w:pPr>
              <w:jc w:val="both"/>
              <w:rPr>
                <w:rFonts w:eastAsia="Calibri"/>
                <w:sz w:val="28"/>
                <w:szCs w:val="28"/>
                <w:lang w:eastAsia="en-US"/>
              </w:rPr>
            </w:pPr>
          </w:p>
        </w:tc>
        <w:tc>
          <w:tcPr>
            <w:tcW w:w="4218" w:type="dxa"/>
            <w:shd w:val="clear" w:color="auto" w:fill="auto"/>
          </w:tcPr>
          <w:p w14:paraId="0C9B9CCD" w14:textId="77777777" w:rsidR="008F17EF" w:rsidRPr="008F17EF" w:rsidRDefault="008F17EF" w:rsidP="008F17EF">
            <w:pPr>
              <w:rPr>
                <w:rFonts w:eastAsia="Calibri"/>
                <w:lang w:eastAsia="en-US"/>
              </w:rPr>
            </w:pPr>
            <w:r w:rsidRPr="008F17EF">
              <w:rPr>
                <w:rFonts w:eastAsia="Calibri"/>
                <w:lang w:eastAsia="en-US"/>
              </w:rPr>
              <w:t>Приложение № 1</w:t>
            </w:r>
          </w:p>
          <w:p w14:paraId="48DB2A88" w14:textId="77777777" w:rsidR="008F17EF" w:rsidRPr="008F17EF" w:rsidRDefault="008F17EF" w:rsidP="008F17EF">
            <w:pPr>
              <w:rPr>
                <w:rFonts w:eastAsia="Calibri"/>
                <w:lang w:eastAsia="en-US"/>
              </w:rPr>
            </w:pPr>
            <w:r w:rsidRPr="008F17EF">
              <w:rPr>
                <w:rFonts w:eastAsia="Calibri"/>
                <w:lang w:eastAsia="en-US"/>
              </w:rPr>
              <w:t>к решению Собрания депутатов</w:t>
            </w:r>
          </w:p>
          <w:p w14:paraId="1AFB76E1" w14:textId="77777777" w:rsidR="008F17EF" w:rsidRPr="008F17EF" w:rsidRDefault="008F17EF" w:rsidP="008F17EF">
            <w:pPr>
              <w:rPr>
                <w:rFonts w:eastAsia="Calibri"/>
                <w:lang w:eastAsia="en-US"/>
              </w:rPr>
            </w:pPr>
            <w:r w:rsidRPr="008F17EF">
              <w:rPr>
                <w:rFonts w:eastAsia="Calibri"/>
                <w:lang w:eastAsia="en-US"/>
              </w:rPr>
              <w:t>Быстрогорского сельского поселения</w:t>
            </w:r>
          </w:p>
          <w:p w14:paraId="3C0C568D" w14:textId="77777777" w:rsidR="008F17EF" w:rsidRPr="008F17EF" w:rsidRDefault="008F17EF" w:rsidP="008F17EF">
            <w:pPr>
              <w:rPr>
                <w:rFonts w:eastAsia="Calibri"/>
                <w:lang w:eastAsia="en-US"/>
              </w:rPr>
            </w:pPr>
            <w:r w:rsidRPr="008F17EF">
              <w:rPr>
                <w:rFonts w:eastAsia="Calibri"/>
                <w:lang w:eastAsia="en-US"/>
              </w:rPr>
              <w:t>от 14 апреля 2023 года № 18-СД</w:t>
            </w:r>
          </w:p>
          <w:p w14:paraId="40613DA2" w14:textId="77777777" w:rsidR="008F17EF" w:rsidRPr="008F17EF" w:rsidRDefault="008F17EF" w:rsidP="008F17EF">
            <w:pPr>
              <w:rPr>
                <w:rFonts w:eastAsia="Calibri"/>
                <w:sz w:val="28"/>
                <w:szCs w:val="28"/>
                <w:lang w:eastAsia="en-US"/>
              </w:rPr>
            </w:pPr>
            <w:r w:rsidRPr="008F17EF">
              <w:rPr>
                <w:rFonts w:eastAsia="Calibri"/>
                <w:lang w:eastAsia="en-US"/>
              </w:rPr>
              <w:t>«О выдвижении кандидатур в состав (резерв) участковых избирательных комиссий муниципального образования «Быстрогорское сельское поселение»</w:t>
            </w:r>
          </w:p>
        </w:tc>
      </w:tr>
    </w:tbl>
    <w:p w14:paraId="530265C4" w14:textId="77777777" w:rsidR="008F17EF" w:rsidRPr="008F17EF" w:rsidRDefault="008F17EF" w:rsidP="008F17EF">
      <w:pPr>
        <w:ind w:firstLine="709"/>
        <w:jc w:val="both"/>
        <w:rPr>
          <w:rFonts w:eastAsia="Calibri"/>
          <w:sz w:val="28"/>
          <w:szCs w:val="28"/>
          <w:lang w:eastAsia="en-US"/>
        </w:rPr>
      </w:pPr>
    </w:p>
    <w:p w14:paraId="1E06F56F" w14:textId="77777777" w:rsidR="008F17EF" w:rsidRPr="008F17EF" w:rsidRDefault="008F17EF" w:rsidP="008F17EF">
      <w:pPr>
        <w:ind w:firstLine="709"/>
        <w:jc w:val="center"/>
        <w:rPr>
          <w:rFonts w:eastAsia="Calibri"/>
          <w:sz w:val="28"/>
          <w:szCs w:val="28"/>
          <w:lang w:eastAsia="en-US"/>
        </w:rPr>
      </w:pPr>
    </w:p>
    <w:p w14:paraId="0C026604" w14:textId="77777777" w:rsidR="008F17EF" w:rsidRPr="008F17EF" w:rsidRDefault="008F17EF" w:rsidP="008F17EF">
      <w:pPr>
        <w:ind w:firstLine="709"/>
        <w:jc w:val="center"/>
        <w:rPr>
          <w:rFonts w:eastAsia="Calibri"/>
          <w:sz w:val="28"/>
          <w:szCs w:val="28"/>
          <w:lang w:eastAsia="en-US"/>
        </w:rPr>
      </w:pPr>
      <w:r w:rsidRPr="008F17EF">
        <w:rPr>
          <w:rFonts w:eastAsia="Calibri"/>
          <w:sz w:val="28"/>
          <w:szCs w:val="28"/>
          <w:lang w:eastAsia="en-US"/>
        </w:rPr>
        <w:t>КАНДИДАТУРЫ</w:t>
      </w:r>
    </w:p>
    <w:p w14:paraId="53104DE4" w14:textId="77777777" w:rsidR="008F17EF" w:rsidRPr="008F17EF" w:rsidRDefault="008F17EF" w:rsidP="008F17EF">
      <w:pPr>
        <w:ind w:firstLine="709"/>
        <w:jc w:val="center"/>
        <w:rPr>
          <w:rFonts w:eastAsia="Calibri"/>
          <w:sz w:val="28"/>
          <w:szCs w:val="28"/>
          <w:lang w:eastAsia="en-US"/>
        </w:rPr>
      </w:pPr>
      <w:r w:rsidRPr="008F17EF">
        <w:rPr>
          <w:rFonts w:eastAsia="Calibri"/>
          <w:sz w:val="28"/>
          <w:szCs w:val="28"/>
          <w:lang w:eastAsia="en-US"/>
        </w:rPr>
        <w:t xml:space="preserve">для назначения в состав (резерв) участковых избирательных комиссий муниципального образования «Быстрогорское сельское поселение» </w:t>
      </w:r>
    </w:p>
    <w:p w14:paraId="338904A3" w14:textId="77777777" w:rsidR="008F17EF" w:rsidRPr="008F17EF" w:rsidRDefault="008F17EF" w:rsidP="008F17EF">
      <w:pPr>
        <w:ind w:firstLine="709"/>
        <w:jc w:val="center"/>
        <w:rPr>
          <w:rFonts w:eastAsia="Calibri"/>
          <w:sz w:val="28"/>
          <w:szCs w:val="28"/>
          <w:lang w:eastAsia="en-US"/>
        </w:rPr>
      </w:pPr>
      <w:r w:rsidRPr="008F17EF">
        <w:rPr>
          <w:rFonts w:eastAsia="Calibri"/>
          <w:sz w:val="28"/>
          <w:szCs w:val="28"/>
          <w:lang w:eastAsia="en-US"/>
        </w:rPr>
        <w:t xml:space="preserve">в Территориальную избирательную комиссию </w:t>
      </w:r>
    </w:p>
    <w:p w14:paraId="2A83AEC4" w14:textId="77777777" w:rsidR="008F17EF" w:rsidRPr="008F17EF" w:rsidRDefault="008F17EF" w:rsidP="008F17EF">
      <w:pPr>
        <w:ind w:firstLine="709"/>
        <w:jc w:val="center"/>
        <w:rPr>
          <w:rFonts w:eastAsia="Calibri"/>
          <w:sz w:val="28"/>
          <w:szCs w:val="28"/>
          <w:lang w:eastAsia="en-US"/>
        </w:rPr>
      </w:pPr>
      <w:r w:rsidRPr="008F17EF">
        <w:rPr>
          <w:rFonts w:eastAsia="Calibri"/>
          <w:sz w:val="28"/>
          <w:szCs w:val="28"/>
          <w:lang w:eastAsia="en-US"/>
        </w:rPr>
        <w:t>Тацинского района Ростовской области</w:t>
      </w:r>
    </w:p>
    <w:p w14:paraId="18D46EF8" w14:textId="77777777" w:rsidR="008F17EF" w:rsidRPr="008F17EF" w:rsidRDefault="008F17EF" w:rsidP="008F17EF">
      <w:pPr>
        <w:ind w:firstLine="709"/>
        <w:jc w:val="center"/>
        <w:rPr>
          <w:rFonts w:eastAsia="Calibri"/>
          <w:sz w:val="28"/>
          <w:szCs w:val="28"/>
          <w:lang w:eastAsia="en-US"/>
        </w:rPr>
      </w:pPr>
    </w:p>
    <w:tbl>
      <w:tblPr>
        <w:tblpPr w:leftFromText="180" w:rightFromText="180" w:vertAnchor="text" w:horzAnchor="margin" w:tblpXSpec="center" w:tblpY="192"/>
        <w:tblW w:w="8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17"/>
        <w:gridCol w:w="3402"/>
        <w:gridCol w:w="2812"/>
      </w:tblGrid>
      <w:tr w:rsidR="008F17EF" w:rsidRPr="008F17EF" w14:paraId="57A69348" w14:textId="77777777" w:rsidTr="00B93A02">
        <w:trPr>
          <w:trHeight w:val="614"/>
        </w:trPr>
        <w:tc>
          <w:tcPr>
            <w:tcW w:w="959" w:type="dxa"/>
            <w:shd w:val="clear" w:color="auto" w:fill="auto"/>
            <w:vAlign w:val="center"/>
          </w:tcPr>
          <w:p w14:paraId="28B1EACD" w14:textId="77777777" w:rsidR="008F17EF" w:rsidRPr="008F17EF" w:rsidRDefault="008F17EF" w:rsidP="008F17EF">
            <w:pPr>
              <w:jc w:val="center"/>
              <w:rPr>
                <w:b/>
                <w:sz w:val="28"/>
                <w:szCs w:val="28"/>
              </w:rPr>
            </w:pPr>
            <w:r w:rsidRPr="008F17EF">
              <w:rPr>
                <w:b/>
                <w:sz w:val="28"/>
                <w:szCs w:val="28"/>
              </w:rPr>
              <w:t xml:space="preserve">№ </w:t>
            </w:r>
            <w:proofErr w:type="gramStart"/>
            <w:r w:rsidRPr="008F17EF">
              <w:rPr>
                <w:b/>
                <w:sz w:val="28"/>
                <w:szCs w:val="28"/>
              </w:rPr>
              <w:t>п</w:t>
            </w:r>
            <w:proofErr w:type="gramEnd"/>
            <w:r w:rsidRPr="008F17EF">
              <w:rPr>
                <w:b/>
                <w:sz w:val="28"/>
                <w:szCs w:val="28"/>
              </w:rPr>
              <w:t>/п</w:t>
            </w:r>
          </w:p>
        </w:tc>
        <w:tc>
          <w:tcPr>
            <w:tcW w:w="1417" w:type="dxa"/>
            <w:shd w:val="clear" w:color="auto" w:fill="auto"/>
            <w:vAlign w:val="center"/>
          </w:tcPr>
          <w:p w14:paraId="4C89719F" w14:textId="77777777" w:rsidR="008F17EF" w:rsidRPr="008F17EF" w:rsidRDefault="008F17EF" w:rsidP="008F17EF">
            <w:pPr>
              <w:jc w:val="center"/>
              <w:rPr>
                <w:b/>
                <w:sz w:val="28"/>
                <w:szCs w:val="28"/>
              </w:rPr>
            </w:pPr>
            <w:r w:rsidRPr="008F17EF">
              <w:rPr>
                <w:b/>
                <w:sz w:val="28"/>
                <w:szCs w:val="28"/>
              </w:rPr>
              <w:t>№ УИК</w:t>
            </w:r>
          </w:p>
        </w:tc>
        <w:tc>
          <w:tcPr>
            <w:tcW w:w="3402" w:type="dxa"/>
            <w:shd w:val="clear" w:color="auto" w:fill="auto"/>
            <w:vAlign w:val="center"/>
          </w:tcPr>
          <w:p w14:paraId="4FD8AE9D" w14:textId="77777777" w:rsidR="008F17EF" w:rsidRPr="008F17EF" w:rsidRDefault="008F17EF" w:rsidP="008F17EF">
            <w:pPr>
              <w:jc w:val="center"/>
              <w:rPr>
                <w:b/>
                <w:sz w:val="28"/>
                <w:szCs w:val="28"/>
              </w:rPr>
            </w:pPr>
            <w:r w:rsidRPr="008F17EF">
              <w:rPr>
                <w:b/>
                <w:sz w:val="28"/>
                <w:szCs w:val="28"/>
              </w:rPr>
              <w:t>Ф.И.О.</w:t>
            </w:r>
          </w:p>
        </w:tc>
        <w:tc>
          <w:tcPr>
            <w:tcW w:w="2812" w:type="dxa"/>
            <w:shd w:val="clear" w:color="auto" w:fill="auto"/>
            <w:vAlign w:val="center"/>
          </w:tcPr>
          <w:p w14:paraId="46AF8C4F" w14:textId="77777777" w:rsidR="008F17EF" w:rsidRPr="008F17EF" w:rsidRDefault="008F17EF" w:rsidP="008F17EF">
            <w:pPr>
              <w:jc w:val="center"/>
              <w:rPr>
                <w:b/>
                <w:sz w:val="28"/>
                <w:szCs w:val="28"/>
              </w:rPr>
            </w:pPr>
            <w:r w:rsidRPr="008F17EF">
              <w:rPr>
                <w:b/>
                <w:sz w:val="28"/>
                <w:szCs w:val="28"/>
              </w:rPr>
              <w:t>Дата рождения</w:t>
            </w:r>
          </w:p>
        </w:tc>
      </w:tr>
      <w:tr w:rsidR="008F17EF" w:rsidRPr="008F17EF" w14:paraId="2AD14368" w14:textId="77777777" w:rsidTr="00B93A02">
        <w:trPr>
          <w:trHeight w:val="541"/>
        </w:trPr>
        <w:tc>
          <w:tcPr>
            <w:tcW w:w="959" w:type="dxa"/>
            <w:shd w:val="clear" w:color="auto" w:fill="auto"/>
            <w:vAlign w:val="center"/>
          </w:tcPr>
          <w:p w14:paraId="2C6D102B" w14:textId="77777777" w:rsidR="008F17EF" w:rsidRPr="008F17EF" w:rsidRDefault="008F17EF" w:rsidP="008F17EF">
            <w:pPr>
              <w:jc w:val="center"/>
              <w:rPr>
                <w:sz w:val="28"/>
                <w:szCs w:val="28"/>
              </w:rPr>
            </w:pPr>
            <w:r w:rsidRPr="008F17EF">
              <w:rPr>
                <w:sz w:val="28"/>
                <w:szCs w:val="28"/>
              </w:rPr>
              <w:t>1</w:t>
            </w:r>
          </w:p>
        </w:tc>
        <w:tc>
          <w:tcPr>
            <w:tcW w:w="1417" w:type="dxa"/>
            <w:shd w:val="clear" w:color="auto" w:fill="auto"/>
            <w:vAlign w:val="center"/>
          </w:tcPr>
          <w:p w14:paraId="6F120162" w14:textId="77777777" w:rsidR="008F17EF" w:rsidRPr="008F17EF" w:rsidRDefault="008F17EF" w:rsidP="008F17EF">
            <w:pPr>
              <w:jc w:val="center"/>
              <w:rPr>
                <w:color w:val="000000"/>
                <w:sz w:val="28"/>
                <w:szCs w:val="28"/>
              </w:rPr>
            </w:pPr>
            <w:r w:rsidRPr="008F17EF">
              <w:rPr>
                <w:color w:val="000000"/>
                <w:sz w:val="28"/>
                <w:szCs w:val="28"/>
              </w:rPr>
              <w:t>2327</w:t>
            </w:r>
          </w:p>
        </w:tc>
        <w:tc>
          <w:tcPr>
            <w:tcW w:w="3402" w:type="dxa"/>
            <w:shd w:val="clear" w:color="auto" w:fill="auto"/>
          </w:tcPr>
          <w:p w14:paraId="20CBFC8C" w14:textId="77777777" w:rsidR="008F17EF" w:rsidRPr="008F17EF" w:rsidRDefault="008F17EF" w:rsidP="008F17EF">
            <w:pPr>
              <w:rPr>
                <w:sz w:val="28"/>
                <w:szCs w:val="28"/>
              </w:rPr>
            </w:pPr>
            <w:r w:rsidRPr="008F17EF">
              <w:rPr>
                <w:sz w:val="28"/>
                <w:szCs w:val="28"/>
              </w:rPr>
              <w:t xml:space="preserve">Сухов </w:t>
            </w:r>
          </w:p>
          <w:p w14:paraId="4CA448B9" w14:textId="77777777" w:rsidR="008F17EF" w:rsidRPr="008F17EF" w:rsidRDefault="008F17EF" w:rsidP="008F17EF">
            <w:pPr>
              <w:rPr>
                <w:sz w:val="28"/>
                <w:szCs w:val="28"/>
              </w:rPr>
            </w:pPr>
            <w:r w:rsidRPr="008F17EF">
              <w:rPr>
                <w:sz w:val="28"/>
                <w:szCs w:val="28"/>
              </w:rPr>
              <w:t>Дмитрий Валерьевич</w:t>
            </w:r>
          </w:p>
        </w:tc>
        <w:tc>
          <w:tcPr>
            <w:tcW w:w="2812" w:type="dxa"/>
            <w:shd w:val="clear" w:color="auto" w:fill="auto"/>
            <w:vAlign w:val="center"/>
          </w:tcPr>
          <w:p w14:paraId="5586AE15" w14:textId="77777777" w:rsidR="008F17EF" w:rsidRPr="008F17EF" w:rsidRDefault="008F17EF" w:rsidP="008F17EF">
            <w:pPr>
              <w:jc w:val="center"/>
              <w:rPr>
                <w:sz w:val="28"/>
                <w:szCs w:val="28"/>
              </w:rPr>
            </w:pPr>
            <w:r w:rsidRPr="008F17EF">
              <w:rPr>
                <w:sz w:val="28"/>
                <w:szCs w:val="28"/>
              </w:rPr>
              <w:t>11.11.1979</w:t>
            </w:r>
          </w:p>
        </w:tc>
      </w:tr>
      <w:tr w:rsidR="008F17EF" w:rsidRPr="008F17EF" w14:paraId="2A1E5DB2" w14:textId="77777777" w:rsidTr="00B93A02">
        <w:trPr>
          <w:trHeight w:val="613"/>
        </w:trPr>
        <w:tc>
          <w:tcPr>
            <w:tcW w:w="959" w:type="dxa"/>
            <w:shd w:val="clear" w:color="auto" w:fill="auto"/>
            <w:vAlign w:val="center"/>
          </w:tcPr>
          <w:p w14:paraId="3913B636" w14:textId="77777777" w:rsidR="008F17EF" w:rsidRPr="008F17EF" w:rsidRDefault="008F17EF" w:rsidP="008F17EF">
            <w:pPr>
              <w:jc w:val="center"/>
              <w:rPr>
                <w:sz w:val="28"/>
                <w:szCs w:val="28"/>
              </w:rPr>
            </w:pPr>
            <w:r w:rsidRPr="008F17EF">
              <w:rPr>
                <w:sz w:val="28"/>
                <w:szCs w:val="28"/>
              </w:rPr>
              <w:t>2</w:t>
            </w:r>
          </w:p>
        </w:tc>
        <w:tc>
          <w:tcPr>
            <w:tcW w:w="1417" w:type="dxa"/>
            <w:shd w:val="clear" w:color="auto" w:fill="auto"/>
            <w:vAlign w:val="center"/>
          </w:tcPr>
          <w:p w14:paraId="44420FC2" w14:textId="77777777" w:rsidR="008F17EF" w:rsidRPr="008F17EF" w:rsidRDefault="008F17EF" w:rsidP="008F17EF">
            <w:pPr>
              <w:jc w:val="center"/>
              <w:rPr>
                <w:color w:val="000000"/>
                <w:sz w:val="28"/>
                <w:szCs w:val="28"/>
              </w:rPr>
            </w:pPr>
            <w:r w:rsidRPr="008F17EF">
              <w:rPr>
                <w:color w:val="000000"/>
                <w:sz w:val="28"/>
                <w:szCs w:val="28"/>
              </w:rPr>
              <w:t>2327</w:t>
            </w:r>
          </w:p>
        </w:tc>
        <w:tc>
          <w:tcPr>
            <w:tcW w:w="3402" w:type="dxa"/>
            <w:shd w:val="clear" w:color="auto" w:fill="auto"/>
          </w:tcPr>
          <w:p w14:paraId="35634CA9" w14:textId="77777777" w:rsidR="008F17EF" w:rsidRPr="008F17EF" w:rsidRDefault="008F17EF" w:rsidP="008F17EF">
            <w:pPr>
              <w:rPr>
                <w:sz w:val="28"/>
                <w:szCs w:val="28"/>
              </w:rPr>
            </w:pPr>
            <w:r w:rsidRPr="008F17EF">
              <w:rPr>
                <w:sz w:val="28"/>
                <w:szCs w:val="28"/>
              </w:rPr>
              <w:t>Суслова</w:t>
            </w:r>
          </w:p>
          <w:p w14:paraId="3D80B84D" w14:textId="77777777" w:rsidR="008F17EF" w:rsidRPr="008F17EF" w:rsidRDefault="008F17EF" w:rsidP="008F17EF">
            <w:pPr>
              <w:rPr>
                <w:sz w:val="28"/>
                <w:szCs w:val="28"/>
              </w:rPr>
            </w:pPr>
            <w:r w:rsidRPr="008F17EF">
              <w:rPr>
                <w:sz w:val="28"/>
                <w:szCs w:val="28"/>
              </w:rPr>
              <w:t>Ирина Викторовна</w:t>
            </w:r>
          </w:p>
        </w:tc>
        <w:tc>
          <w:tcPr>
            <w:tcW w:w="2812" w:type="dxa"/>
            <w:shd w:val="clear" w:color="auto" w:fill="auto"/>
            <w:vAlign w:val="center"/>
          </w:tcPr>
          <w:p w14:paraId="0E2B31B3" w14:textId="77777777" w:rsidR="008F17EF" w:rsidRPr="008F17EF" w:rsidRDefault="008F17EF" w:rsidP="008F17EF">
            <w:pPr>
              <w:jc w:val="center"/>
              <w:rPr>
                <w:color w:val="000000"/>
                <w:sz w:val="28"/>
                <w:szCs w:val="28"/>
              </w:rPr>
            </w:pPr>
            <w:r w:rsidRPr="008F17EF">
              <w:rPr>
                <w:color w:val="000000"/>
                <w:sz w:val="28"/>
                <w:szCs w:val="28"/>
              </w:rPr>
              <w:t>23.01.1986</w:t>
            </w:r>
          </w:p>
        </w:tc>
      </w:tr>
      <w:tr w:rsidR="008F17EF" w:rsidRPr="008F17EF" w14:paraId="7DAFF4B7" w14:textId="77777777" w:rsidTr="00B93A02">
        <w:trPr>
          <w:trHeight w:val="655"/>
        </w:trPr>
        <w:tc>
          <w:tcPr>
            <w:tcW w:w="959" w:type="dxa"/>
            <w:shd w:val="clear" w:color="auto" w:fill="auto"/>
            <w:vAlign w:val="center"/>
          </w:tcPr>
          <w:p w14:paraId="69FD3BF2" w14:textId="77777777" w:rsidR="008F17EF" w:rsidRPr="008F17EF" w:rsidRDefault="008F17EF" w:rsidP="008F17EF">
            <w:pPr>
              <w:jc w:val="center"/>
              <w:rPr>
                <w:sz w:val="28"/>
                <w:szCs w:val="28"/>
              </w:rPr>
            </w:pPr>
            <w:r w:rsidRPr="008F17EF">
              <w:rPr>
                <w:sz w:val="28"/>
                <w:szCs w:val="28"/>
              </w:rPr>
              <w:t>3</w:t>
            </w:r>
          </w:p>
        </w:tc>
        <w:tc>
          <w:tcPr>
            <w:tcW w:w="1417" w:type="dxa"/>
            <w:shd w:val="clear" w:color="auto" w:fill="auto"/>
            <w:vAlign w:val="center"/>
          </w:tcPr>
          <w:p w14:paraId="32F19B4A" w14:textId="77777777" w:rsidR="008F17EF" w:rsidRPr="008F17EF" w:rsidRDefault="008F17EF" w:rsidP="008F17EF">
            <w:pPr>
              <w:jc w:val="center"/>
              <w:rPr>
                <w:color w:val="000000"/>
                <w:sz w:val="28"/>
                <w:szCs w:val="28"/>
              </w:rPr>
            </w:pPr>
            <w:r w:rsidRPr="008F17EF">
              <w:rPr>
                <w:color w:val="000000"/>
                <w:sz w:val="28"/>
                <w:szCs w:val="28"/>
              </w:rPr>
              <w:t>2328</w:t>
            </w:r>
          </w:p>
        </w:tc>
        <w:tc>
          <w:tcPr>
            <w:tcW w:w="3402" w:type="dxa"/>
            <w:shd w:val="clear" w:color="auto" w:fill="auto"/>
          </w:tcPr>
          <w:p w14:paraId="79DF40B1" w14:textId="77777777" w:rsidR="008F17EF" w:rsidRPr="008F17EF" w:rsidRDefault="008F17EF" w:rsidP="008F17EF">
            <w:pPr>
              <w:rPr>
                <w:sz w:val="28"/>
                <w:szCs w:val="28"/>
              </w:rPr>
            </w:pPr>
            <w:r w:rsidRPr="008F17EF">
              <w:rPr>
                <w:sz w:val="28"/>
                <w:szCs w:val="28"/>
              </w:rPr>
              <w:t>Прокопович</w:t>
            </w:r>
          </w:p>
          <w:p w14:paraId="04C1CC34" w14:textId="77777777" w:rsidR="008F17EF" w:rsidRPr="008F17EF" w:rsidRDefault="008F17EF" w:rsidP="008F17EF">
            <w:pPr>
              <w:rPr>
                <w:sz w:val="28"/>
                <w:szCs w:val="28"/>
              </w:rPr>
            </w:pPr>
            <w:r w:rsidRPr="008F17EF">
              <w:rPr>
                <w:sz w:val="28"/>
                <w:szCs w:val="28"/>
              </w:rPr>
              <w:t>Ирина Юрьевна</w:t>
            </w:r>
          </w:p>
        </w:tc>
        <w:tc>
          <w:tcPr>
            <w:tcW w:w="2812" w:type="dxa"/>
            <w:shd w:val="clear" w:color="auto" w:fill="auto"/>
            <w:vAlign w:val="center"/>
          </w:tcPr>
          <w:p w14:paraId="19C38AC9" w14:textId="77777777" w:rsidR="008F17EF" w:rsidRPr="008F17EF" w:rsidRDefault="008F17EF" w:rsidP="008F17EF">
            <w:pPr>
              <w:jc w:val="center"/>
              <w:rPr>
                <w:color w:val="000000"/>
                <w:sz w:val="28"/>
                <w:szCs w:val="28"/>
              </w:rPr>
            </w:pPr>
            <w:r w:rsidRPr="008F17EF">
              <w:rPr>
                <w:color w:val="000000"/>
                <w:sz w:val="28"/>
                <w:szCs w:val="28"/>
              </w:rPr>
              <w:t>15.04.1986</w:t>
            </w:r>
          </w:p>
        </w:tc>
      </w:tr>
      <w:tr w:rsidR="008F17EF" w:rsidRPr="008F17EF" w14:paraId="1A83307C" w14:textId="77777777" w:rsidTr="00B93A02">
        <w:trPr>
          <w:trHeight w:val="727"/>
        </w:trPr>
        <w:tc>
          <w:tcPr>
            <w:tcW w:w="959" w:type="dxa"/>
            <w:shd w:val="clear" w:color="auto" w:fill="auto"/>
            <w:vAlign w:val="center"/>
          </w:tcPr>
          <w:p w14:paraId="624C1D6B" w14:textId="77777777" w:rsidR="008F17EF" w:rsidRPr="008F17EF" w:rsidRDefault="008F17EF" w:rsidP="008F17EF">
            <w:pPr>
              <w:jc w:val="center"/>
              <w:rPr>
                <w:sz w:val="28"/>
                <w:szCs w:val="28"/>
              </w:rPr>
            </w:pPr>
            <w:r w:rsidRPr="008F17EF">
              <w:rPr>
                <w:sz w:val="28"/>
                <w:szCs w:val="28"/>
              </w:rPr>
              <w:t>4</w:t>
            </w:r>
          </w:p>
        </w:tc>
        <w:tc>
          <w:tcPr>
            <w:tcW w:w="1417" w:type="dxa"/>
            <w:shd w:val="clear" w:color="auto" w:fill="auto"/>
            <w:vAlign w:val="center"/>
          </w:tcPr>
          <w:p w14:paraId="1D118557" w14:textId="77777777" w:rsidR="008F17EF" w:rsidRPr="008F17EF" w:rsidRDefault="008F17EF" w:rsidP="008F17EF">
            <w:pPr>
              <w:jc w:val="center"/>
              <w:rPr>
                <w:color w:val="000000"/>
                <w:sz w:val="28"/>
                <w:szCs w:val="28"/>
              </w:rPr>
            </w:pPr>
            <w:r w:rsidRPr="008F17EF">
              <w:rPr>
                <w:color w:val="000000"/>
                <w:sz w:val="28"/>
                <w:szCs w:val="28"/>
              </w:rPr>
              <w:t>2328</w:t>
            </w:r>
          </w:p>
        </w:tc>
        <w:tc>
          <w:tcPr>
            <w:tcW w:w="3402" w:type="dxa"/>
            <w:shd w:val="clear" w:color="auto" w:fill="auto"/>
          </w:tcPr>
          <w:p w14:paraId="44350A8F" w14:textId="77777777" w:rsidR="008F17EF" w:rsidRPr="008F17EF" w:rsidRDefault="008F17EF" w:rsidP="008F17EF">
            <w:pPr>
              <w:rPr>
                <w:sz w:val="28"/>
                <w:szCs w:val="28"/>
              </w:rPr>
            </w:pPr>
            <w:proofErr w:type="spellStart"/>
            <w:r w:rsidRPr="008F17EF">
              <w:rPr>
                <w:sz w:val="28"/>
                <w:szCs w:val="28"/>
              </w:rPr>
              <w:t>Малецкая</w:t>
            </w:r>
            <w:proofErr w:type="spellEnd"/>
            <w:r w:rsidRPr="008F17EF">
              <w:rPr>
                <w:sz w:val="28"/>
                <w:szCs w:val="28"/>
              </w:rPr>
              <w:t xml:space="preserve"> </w:t>
            </w:r>
          </w:p>
          <w:p w14:paraId="41E2F361" w14:textId="77777777" w:rsidR="008F17EF" w:rsidRPr="008F17EF" w:rsidRDefault="008F17EF" w:rsidP="008F17EF">
            <w:pPr>
              <w:rPr>
                <w:sz w:val="28"/>
                <w:szCs w:val="28"/>
              </w:rPr>
            </w:pPr>
            <w:r w:rsidRPr="008F17EF">
              <w:rPr>
                <w:sz w:val="28"/>
                <w:szCs w:val="28"/>
              </w:rPr>
              <w:t>Оксана Леонидовна</w:t>
            </w:r>
          </w:p>
        </w:tc>
        <w:tc>
          <w:tcPr>
            <w:tcW w:w="2812" w:type="dxa"/>
            <w:shd w:val="clear" w:color="auto" w:fill="auto"/>
            <w:vAlign w:val="center"/>
          </w:tcPr>
          <w:p w14:paraId="3A9FAB80" w14:textId="77777777" w:rsidR="008F17EF" w:rsidRPr="008F17EF" w:rsidRDefault="008F17EF" w:rsidP="008F17EF">
            <w:pPr>
              <w:jc w:val="center"/>
              <w:rPr>
                <w:color w:val="000000"/>
                <w:sz w:val="28"/>
                <w:szCs w:val="28"/>
              </w:rPr>
            </w:pPr>
            <w:r w:rsidRPr="008F17EF">
              <w:rPr>
                <w:color w:val="000000"/>
                <w:sz w:val="28"/>
                <w:szCs w:val="28"/>
              </w:rPr>
              <w:t>22.07.1984</w:t>
            </w:r>
          </w:p>
        </w:tc>
      </w:tr>
    </w:tbl>
    <w:p w14:paraId="35E7B680" w14:textId="77777777" w:rsidR="008F17EF" w:rsidRPr="008F17EF" w:rsidRDefault="008F17EF" w:rsidP="008F17EF">
      <w:pPr>
        <w:ind w:firstLine="709"/>
        <w:jc w:val="center"/>
        <w:rPr>
          <w:rFonts w:eastAsia="Calibri"/>
          <w:sz w:val="28"/>
          <w:szCs w:val="28"/>
          <w:lang w:eastAsia="en-US"/>
        </w:rPr>
      </w:pPr>
    </w:p>
    <w:p w14:paraId="155121D9" w14:textId="77777777" w:rsidR="008F17EF" w:rsidRPr="008F17EF" w:rsidRDefault="008F17EF" w:rsidP="008F17EF">
      <w:pPr>
        <w:ind w:firstLine="709"/>
        <w:jc w:val="center"/>
        <w:rPr>
          <w:rFonts w:eastAsia="Calibri"/>
          <w:sz w:val="28"/>
          <w:szCs w:val="28"/>
          <w:lang w:eastAsia="en-US"/>
        </w:rPr>
      </w:pPr>
    </w:p>
    <w:p w14:paraId="042B7957" w14:textId="77777777" w:rsidR="00127E29" w:rsidRDefault="00127E29" w:rsidP="00127E29">
      <w:pPr>
        <w:jc w:val="center"/>
        <w:rPr>
          <w:b/>
          <w:bCs/>
          <w:sz w:val="28"/>
          <w:szCs w:val="28"/>
        </w:rPr>
      </w:pPr>
    </w:p>
    <w:p w14:paraId="12DAB2FC" w14:textId="77777777" w:rsidR="00127E29" w:rsidRDefault="00127E29" w:rsidP="00127E29">
      <w:pPr>
        <w:jc w:val="center"/>
        <w:rPr>
          <w:b/>
          <w:bCs/>
          <w:sz w:val="28"/>
          <w:szCs w:val="28"/>
        </w:rPr>
      </w:pPr>
    </w:p>
    <w:p w14:paraId="6B111FBF" w14:textId="77777777" w:rsidR="00127E29" w:rsidRDefault="00127E29" w:rsidP="00127E29">
      <w:pPr>
        <w:jc w:val="center"/>
        <w:rPr>
          <w:b/>
          <w:bCs/>
          <w:sz w:val="28"/>
          <w:szCs w:val="28"/>
        </w:rPr>
      </w:pPr>
    </w:p>
    <w:p w14:paraId="0AFBD70E" w14:textId="77777777" w:rsidR="00127E29" w:rsidRDefault="00127E29" w:rsidP="00127E29">
      <w:pPr>
        <w:jc w:val="center"/>
        <w:rPr>
          <w:b/>
          <w:bCs/>
          <w:sz w:val="28"/>
          <w:szCs w:val="28"/>
        </w:rPr>
      </w:pPr>
    </w:p>
    <w:p w14:paraId="7A75E084" w14:textId="77777777" w:rsidR="00127E29" w:rsidRDefault="00127E29" w:rsidP="00127E29">
      <w:pPr>
        <w:jc w:val="center"/>
        <w:rPr>
          <w:b/>
          <w:bCs/>
          <w:sz w:val="28"/>
          <w:szCs w:val="28"/>
        </w:rPr>
      </w:pPr>
    </w:p>
    <w:p w14:paraId="17331D25" w14:textId="77777777" w:rsidR="00127E29" w:rsidRDefault="00127E29" w:rsidP="00127E29">
      <w:pPr>
        <w:jc w:val="center"/>
        <w:rPr>
          <w:b/>
          <w:bCs/>
          <w:sz w:val="28"/>
          <w:szCs w:val="28"/>
        </w:rPr>
      </w:pPr>
    </w:p>
    <w:p w14:paraId="1EF1CB37" w14:textId="77777777" w:rsidR="00127E29" w:rsidRDefault="00127E29" w:rsidP="00127E29">
      <w:pPr>
        <w:jc w:val="center"/>
        <w:rPr>
          <w:b/>
          <w:bCs/>
          <w:sz w:val="28"/>
          <w:szCs w:val="28"/>
        </w:rPr>
      </w:pPr>
    </w:p>
    <w:p w14:paraId="3D0DCE5A" w14:textId="77777777" w:rsidR="00127E29" w:rsidRDefault="00127E29" w:rsidP="00127E29">
      <w:pPr>
        <w:jc w:val="center"/>
        <w:rPr>
          <w:b/>
          <w:bCs/>
          <w:sz w:val="28"/>
          <w:szCs w:val="28"/>
        </w:rPr>
      </w:pPr>
    </w:p>
    <w:p w14:paraId="55B23693" w14:textId="77777777" w:rsidR="00127E29" w:rsidRDefault="00127E29" w:rsidP="00127E29">
      <w:pPr>
        <w:jc w:val="center"/>
        <w:rPr>
          <w:b/>
          <w:bCs/>
          <w:sz w:val="28"/>
          <w:szCs w:val="28"/>
        </w:rPr>
      </w:pPr>
    </w:p>
    <w:p w14:paraId="30E4841D" w14:textId="77777777" w:rsidR="00127E29" w:rsidRDefault="00127E29" w:rsidP="00127E29">
      <w:pPr>
        <w:jc w:val="center"/>
        <w:rPr>
          <w:b/>
          <w:bCs/>
          <w:sz w:val="28"/>
          <w:szCs w:val="28"/>
        </w:rPr>
      </w:pPr>
    </w:p>
    <w:p w14:paraId="49AD16CA" w14:textId="77777777" w:rsidR="00127E29" w:rsidRDefault="00127E29" w:rsidP="00127E29">
      <w:pPr>
        <w:jc w:val="center"/>
        <w:rPr>
          <w:b/>
          <w:bCs/>
          <w:sz w:val="28"/>
          <w:szCs w:val="28"/>
        </w:rPr>
      </w:pPr>
    </w:p>
    <w:p w14:paraId="10501D73" w14:textId="77777777" w:rsidR="00127E29" w:rsidRDefault="00127E29" w:rsidP="00127E29">
      <w:pPr>
        <w:jc w:val="center"/>
        <w:rPr>
          <w:b/>
          <w:bCs/>
          <w:sz w:val="28"/>
          <w:szCs w:val="28"/>
        </w:rPr>
      </w:pPr>
    </w:p>
    <w:p w14:paraId="6C8684FD" w14:textId="77777777" w:rsidR="00127E29" w:rsidRDefault="00127E29" w:rsidP="00127E29">
      <w:pPr>
        <w:jc w:val="center"/>
        <w:rPr>
          <w:b/>
          <w:bCs/>
          <w:sz w:val="28"/>
          <w:szCs w:val="28"/>
        </w:rPr>
      </w:pPr>
    </w:p>
    <w:p w14:paraId="7FA8D14C" w14:textId="77777777" w:rsidR="00127E29" w:rsidRDefault="00127E29" w:rsidP="00127E29">
      <w:pPr>
        <w:jc w:val="center"/>
        <w:rPr>
          <w:b/>
          <w:bCs/>
          <w:sz w:val="28"/>
          <w:szCs w:val="28"/>
        </w:rPr>
      </w:pPr>
    </w:p>
    <w:p w14:paraId="0A724653" w14:textId="77777777" w:rsidR="00127E29" w:rsidRDefault="00127E29" w:rsidP="00127E29">
      <w:pPr>
        <w:jc w:val="center"/>
        <w:rPr>
          <w:b/>
          <w:bCs/>
          <w:sz w:val="28"/>
          <w:szCs w:val="28"/>
        </w:rPr>
      </w:pPr>
    </w:p>
    <w:p w14:paraId="5D009F6A" w14:textId="77777777" w:rsidR="00127E29" w:rsidRDefault="00127E29" w:rsidP="00127E29">
      <w:pPr>
        <w:jc w:val="center"/>
        <w:rPr>
          <w:b/>
          <w:bCs/>
          <w:sz w:val="28"/>
          <w:szCs w:val="28"/>
        </w:rPr>
      </w:pPr>
    </w:p>
    <w:p w14:paraId="7BF0875C" w14:textId="77777777" w:rsidR="00127E29" w:rsidRDefault="00127E29" w:rsidP="00127E29">
      <w:pPr>
        <w:jc w:val="center"/>
        <w:rPr>
          <w:b/>
          <w:bCs/>
          <w:sz w:val="28"/>
          <w:szCs w:val="28"/>
        </w:rPr>
      </w:pPr>
    </w:p>
    <w:p w14:paraId="5585DD2A" w14:textId="77777777" w:rsidR="00127E29" w:rsidRDefault="00127E29" w:rsidP="00127E29">
      <w:pPr>
        <w:jc w:val="center"/>
        <w:rPr>
          <w:b/>
          <w:bCs/>
          <w:sz w:val="28"/>
          <w:szCs w:val="28"/>
        </w:rPr>
      </w:pPr>
    </w:p>
    <w:p w14:paraId="0B828122" w14:textId="77777777" w:rsidR="00127E29" w:rsidRDefault="00127E29" w:rsidP="00127E29">
      <w:pPr>
        <w:jc w:val="center"/>
        <w:rPr>
          <w:b/>
          <w:bCs/>
          <w:sz w:val="28"/>
          <w:szCs w:val="28"/>
        </w:rPr>
      </w:pPr>
    </w:p>
    <w:p w14:paraId="28A0A5E8" w14:textId="77777777" w:rsidR="00127E29" w:rsidRDefault="00127E29" w:rsidP="00127E29">
      <w:pPr>
        <w:jc w:val="center"/>
        <w:rPr>
          <w:b/>
          <w:bCs/>
          <w:sz w:val="28"/>
          <w:szCs w:val="28"/>
        </w:rPr>
      </w:pPr>
    </w:p>
    <w:p w14:paraId="360983BB" w14:textId="77777777" w:rsidR="00127E29" w:rsidRDefault="00127E29" w:rsidP="00127E29">
      <w:pPr>
        <w:jc w:val="center"/>
        <w:rPr>
          <w:b/>
          <w:bCs/>
          <w:sz w:val="28"/>
          <w:szCs w:val="28"/>
        </w:rPr>
      </w:pPr>
    </w:p>
    <w:p w14:paraId="260F7D98" w14:textId="77777777" w:rsidR="00127E29" w:rsidRDefault="00127E29" w:rsidP="00127E29">
      <w:pPr>
        <w:jc w:val="center"/>
        <w:rPr>
          <w:b/>
          <w:bCs/>
          <w:sz w:val="28"/>
          <w:szCs w:val="28"/>
        </w:rPr>
      </w:pPr>
    </w:p>
    <w:p w14:paraId="3B51EFD5" w14:textId="77777777" w:rsidR="00127E29" w:rsidRDefault="00127E29" w:rsidP="00127E29">
      <w:pPr>
        <w:jc w:val="center"/>
        <w:rPr>
          <w:b/>
          <w:bCs/>
          <w:sz w:val="28"/>
          <w:szCs w:val="28"/>
        </w:rPr>
      </w:pPr>
    </w:p>
    <w:p w14:paraId="516AA062" w14:textId="77777777" w:rsidR="00127E29" w:rsidRDefault="00127E29" w:rsidP="00127E29">
      <w:pPr>
        <w:jc w:val="center"/>
        <w:rPr>
          <w:b/>
          <w:bCs/>
          <w:sz w:val="28"/>
          <w:szCs w:val="28"/>
        </w:rPr>
      </w:pPr>
    </w:p>
    <w:p w14:paraId="0297BFEC" w14:textId="77777777" w:rsidR="00127E29" w:rsidRDefault="00127E29" w:rsidP="00127E29">
      <w:pPr>
        <w:jc w:val="center"/>
        <w:rPr>
          <w:b/>
          <w:bCs/>
          <w:sz w:val="28"/>
          <w:szCs w:val="28"/>
        </w:rPr>
      </w:pPr>
    </w:p>
    <w:p w14:paraId="68647129" w14:textId="77777777" w:rsidR="008F17EF" w:rsidRDefault="008F17EF" w:rsidP="00127E29">
      <w:pPr>
        <w:jc w:val="center"/>
        <w:rPr>
          <w:b/>
          <w:bCs/>
          <w:sz w:val="28"/>
          <w:szCs w:val="28"/>
        </w:rPr>
      </w:pPr>
    </w:p>
    <w:p w14:paraId="705618EB" w14:textId="77777777" w:rsidR="008F17EF" w:rsidRDefault="008F17EF" w:rsidP="00127E29">
      <w:pPr>
        <w:jc w:val="center"/>
        <w:rPr>
          <w:b/>
          <w:bCs/>
          <w:sz w:val="28"/>
          <w:szCs w:val="28"/>
        </w:rPr>
      </w:pPr>
    </w:p>
    <w:p w14:paraId="12D94315" w14:textId="77777777" w:rsidR="008F17EF" w:rsidRDefault="008F17EF" w:rsidP="008F17EF">
      <w:pPr>
        <w:rPr>
          <w:b/>
          <w:bCs/>
          <w:sz w:val="28"/>
          <w:szCs w:val="28"/>
        </w:rPr>
      </w:pPr>
    </w:p>
    <w:p w14:paraId="1FCA593F" w14:textId="77777777" w:rsidR="001625B7" w:rsidRDefault="001625B7" w:rsidP="008F17EF">
      <w:pPr>
        <w:jc w:val="center"/>
        <w:rPr>
          <w:b/>
          <w:bCs/>
          <w:sz w:val="28"/>
          <w:szCs w:val="28"/>
        </w:rPr>
      </w:pPr>
    </w:p>
    <w:p w14:paraId="1C032649" w14:textId="511C16DB" w:rsidR="00127E29" w:rsidRPr="00127E29" w:rsidRDefault="008F17EF" w:rsidP="008F17EF">
      <w:pPr>
        <w:jc w:val="center"/>
        <w:rPr>
          <w:b/>
          <w:bCs/>
          <w:sz w:val="28"/>
          <w:szCs w:val="28"/>
        </w:rPr>
      </w:pPr>
      <w:r>
        <w:rPr>
          <w:b/>
          <w:bCs/>
          <w:sz w:val="28"/>
          <w:szCs w:val="28"/>
        </w:rPr>
        <w:lastRenderedPageBreak/>
        <w:t>РЕШЕНИЕ</w:t>
      </w:r>
    </w:p>
    <w:p w14:paraId="3FE073CB" w14:textId="77777777" w:rsidR="00127E29" w:rsidRPr="00127E29" w:rsidRDefault="00127E29" w:rsidP="00127E29">
      <w:pPr>
        <w:jc w:val="center"/>
        <w:rPr>
          <w:b/>
          <w:bCs/>
          <w:sz w:val="28"/>
          <w:szCs w:val="28"/>
        </w:rPr>
      </w:pPr>
      <w:r w:rsidRPr="00127E29">
        <w:rPr>
          <w:b/>
          <w:bCs/>
          <w:sz w:val="28"/>
          <w:szCs w:val="28"/>
        </w:rPr>
        <w:t>№ 19</w:t>
      </w:r>
    </w:p>
    <w:p w14:paraId="20C71235" w14:textId="77777777" w:rsidR="00127E29" w:rsidRPr="00127E29" w:rsidRDefault="00127E29" w:rsidP="00127E29">
      <w:pPr>
        <w:jc w:val="center"/>
      </w:pPr>
    </w:p>
    <w:p w14:paraId="10123E78" w14:textId="77777777" w:rsidR="00127E29" w:rsidRPr="00127E29" w:rsidRDefault="00127E29" w:rsidP="00127E29">
      <w:pPr>
        <w:rPr>
          <w:b/>
          <w:sz w:val="28"/>
          <w:szCs w:val="28"/>
        </w:rPr>
      </w:pPr>
      <w:r w:rsidRPr="00127E29">
        <w:rPr>
          <w:b/>
          <w:sz w:val="28"/>
          <w:szCs w:val="28"/>
        </w:rPr>
        <w:t>О внесении изменений</w:t>
      </w:r>
    </w:p>
    <w:p w14:paraId="26F33273" w14:textId="77777777" w:rsidR="00127E29" w:rsidRPr="00127E29" w:rsidRDefault="00127E29" w:rsidP="00127E29">
      <w:pPr>
        <w:rPr>
          <w:b/>
          <w:sz w:val="28"/>
          <w:szCs w:val="28"/>
        </w:rPr>
      </w:pPr>
      <w:r w:rsidRPr="00127E29">
        <w:rPr>
          <w:b/>
          <w:sz w:val="28"/>
          <w:szCs w:val="28"/>
        </w:rPr>
        <w:t>в решение собрания депутатов</w:t>
      </w:r>
    </w:p>
    <w:p w14:paraId="5AE329BC" w14:textId="77777777" w:rsidR="00127E29" w:rsidRPr="00127E29" w:rsidRDefault="00127E29" w:rsidP="00127E29">
      <w:pPr>
        <w:rPr>
          <w:b/>
          <w:sz w:val="28"/>
          <w:szCs w:val="20"/>
        </w:rPr>
      </w:pPr>
      <w:r w:rsidRPr="00127E29">
        <w:rPr>
          <w:b/>
          <w:sz w:val="28"/>
          <w:szCs w:val="20"/>
        </w:rPr>
        <w:t>Быстрогорского сельского поселения</w:t>
      </w:r>
    </w:p>
    <w:p w14:paraId="57C507D5" w14:textId="77777777" w:rsidR="00127E29" w:rsidRPr="00127E29" w:rsidRDefault="00127E29" w:rsidP="00127E29">
      <w:pPr>
        <w:rPr>
          <w:b/>
          <w:sz w:val="28"/>
          <w:szCs w:val="20"/>
        </w:rPr>
      </w:pPr>
      <w:r w:rsidRPr="00127E29">
        <w:rPr>
          <w:b/>
          <w:sz w:val="28"/>
          <w:szCs w:val="20"/>
        </w:rPr>
        <w:t xml:space="preserve">от 26.12.2013 г. № 66 «О структуре </w:t>
      </w:r>
    </w:p>
    <w:p w14:paraId="3CCA5DDB" w14:textId="77777777" w:rsidR="00127E29" w:rsidRPr="00127E29" w:rsidRDefault="00127E29" w:rsidP="00127E29">
      <w:pPr>
        <w:rPr>
          <w:b/>
          <w:sz w:val="28"/>
          <w:szCs w:val="20"/>
        </w:rPr>
      </w:pPr>
      <w:r w:rsidRPr="00127E29">
        <w:rPr>
          <w:b/>
          <w:sz w:val="28"/>
          <w:szCs w:val="20"/>
        </w:rPr>
        <w:t xml:space="preserve">Администрации Быстрогорского </w:t>
      </w:r>
    </w:p>
    <w:p w14:paraId="3A7F6E7B" w14:textId="77777777" w:rsidR="00127E29" w:rsidRPr="00127E29" w:rsidRDefault="00127E29" w:rsidP="00127E29">
      <w:pPr>
        <w:rPr>
          <w:b/>
          <w:sz w:val="28"/>
          <w:szCs w:val="20"/>
        </w:rPr>
      </w:pPr>
      <w:r w:rsidRPr="00127E29">
        <w:rPr>
          <w:b/>
          <w:sz w:val="28"/>
          <w:szCs w:val="20"/>
        </w:rPr>
        <w:t>сельского поселения»</w:t>
      </w:r>
    </w:p>
    <w:p w14:paraId="45BE28F1" w14:textId="77777777" w:rsidR="00127E29" w:rsidRPr="00127E29" w:rsidRDefault="00127E29" w:rsidP="00127E29">
      <w:pPr>
        <w:rPr>
          <w:sz w:val="28"/>
          <w:szCs w:val="20"/>
        </w:rPr>
      </w:pPr>
    </w:p>
    <w:p w14:paraId="2B359199" w14:textId="77777777" w:rsidR="00127E29" w:rsidRPr="00127E29" w:rsidRDefault="00127E29" w:rsidP="00127E29"/>
    <w:tbl>
      <w:tblPr>
        <w:tblW w:w="0" w:type="auto"/>
        <w:tblLayout w:type="fixed"/>
        <w:tblLook w:val="0000" w:firstRow="0" w:lastRow="0" w:firstColumn="0" w:lastColumn="0" w:noHBand="0" w:noVBand="0"/>
      </w:tblPr>
      <w:tblGrid>
        <w:gridCol w:w="4140"/>
        <w:gridCol w:w="5760"/>
      </w:tblGrid>
      <w:tr w:rsidR="00127E29" w:rsidRPr="00127E29" w14:paraId="366EFA15" w14:textId="77777777" w:rsidTr="00B93A02">
        <w:trPr>
          <w:trHeight w:val="576"/>
        </w:trPr>
        <w:tc>
          <w:tcPr>
            <w:tcW w:w="4140" w:type="dxa"/>
          </w:tcPr>
          <w:p w14:paraId="411F7193" w14:textId="77777777" w:rsidR="00127E29" w:rsidRPr="00127E29" w:rsidRDefault="00127E29" w:rsidP="00127E29">
            <w:pPr>
              <w:tabs>
                <w:tab w:val="left" w:pos="2520"/>
              </w:tabs>
              <w:spacing w:line="216" w:lineRule="auto"/>
              <w:rPr>
                <w:sz w:val="28"/>
                <w:szCs w:val="28"/>
              </w:rPr>
            </w:pPr>
            <w:r w:rsidRPr="00127E29">
              <w:rPr>
                <w:sz w:val="28"/>
                <w:szCs w:val="28"/>
              </w:rPr>
              <w:t xml:space="preserve">Принято </w:t>
            </w:r>
          </w:p>
          <w:p w14:paraId="6E54E9D1" w14:textId="77777777" w:rsidR="00127E29" w:rsidRPr="00127E29" w:rsidRDefault="00127E29" w:rsidP="00127E29">
            <w:pPr>
              <w:tabs>
                <w:tab w:val="left" w:pos="692"/>
                <w:tab w:val="left" w:pos="2520"/>
              </w:tabs>
              <w:spacing w:line="216" w:lineRule="auto"/>
              <w:rPr>
                <w:sz w:val="28"/>
                <w:szCs w:val="28"/>
              </w:rPr>
            </w:pPr>
            <w:r w:rsidRPr="00127E29">
              <w:rPr>
                <w:sz w:val="28"/>
                <w:szCs w:val="28"/>
              </w:rPr>
              <w:t>Собранием депутатов</w:t>
            </w:r>
          </w:p>
        </w:tc>
        <w:tc>
          <w:tcPr>
            <w:tcW w:w="5760" w:type="dxa"/>
            <w:vAlign w:val="bottom"/>
          </w:tcPr>
          <w:p w14:paraId="4A9AF9D3" w14:textId="77777777" w:rsidR="00127E29" w:rsidRPr="00127E29" w:rsidRDefault="00127E29" w:rsidP="00127E29">
            <w:pPr>
              <w:tabs>
                <w:tab w:val="left" w:pos="2520"/>
              </w:tabs>
              <w:spacing w:line="216" w:lineRule="auto"/>
              <w:jc w:val="right"/>
              <w:rPr>
                <w:sz w:val="28"/>
                <w:szCs w:val="28"/>
              </w:rPr>
            </w:pPr>
            <w:r w:rsidRPr="00127E29">
              <w:rPr>
                <w:sz w:val="28"/>
                <w:szCs w:val="28"/>
              </w:rPr>
              <w:t xml:space="preserve"> 14 апреля 20</w:t>
            </w:r>
            <w:r w:rsidRPr="00127E29">
              <w:rPr>
                <w:sz w:val="28"/>
                <w:szCs w:val="28"/>
                <w:lang w:val="en-US"/>
              </w:rPr>
              <w:t>23</w:t>
            </w:r>
            <w:r w:rsidRPr="00127E29">
              <w:rPr>
                <w:sz w:val="28"/>
                <w:szCs w:val="28"/>
              </w:rPr>
              <w:t xml:space="preserve"> года</w:t>
            </w:r>
          </w:p>
        </w:tc>
      </w:tr>
    </w:tbl>
    <w:p w14:paraId="5A7CB6B8" w14:textId="77777777" w:rsidR="00127E29" w:rsidRPr="00127E29" w:rsidRDefault="00127E29" w:rsidP="00127E29">
      <w:pPr>
        <w:rPr>
          <w:sz w:val="28"/>
          <w:szCs w:val="20"/>
        </w:rPr>
      </w:pPr>
    </w:p>
    <w:p w14:paraId="7D7A886E" w14:textId="77777777" w:rsidR="00127E29" w:rsidRPr="00127E29" w:rsidRDefault="00127E29" w:rsidP="00127E29">
      <w:pPr>
        <w:ind w:firstLine="709"/>
        <w:jc w:val="both"/>
        <w:rPr>
          <w:sz w:val="28"/>
          <w:szCs w:val="28"/>
        </w:rPr>
      </w:pPr>
      <w:r w:rsidRPr="00127E29">
        <w:rPr>
          <w:sz w:val="28"/>
          <w:szCs w:val="20"/>
        </w:rPr>
        <w:t xml:space="preserve">  </w:t>
      </w:r>
      <w:proofErr w:type="gramStart"/>
      <w:r w:rsidRPr="00127E29">
        <w:rPr>
          <w:sz w:val="28"/>
          <w:szCs w:val="28"/>
        </w:rPr>
        <w:t>Руководствуясь  ч. 8 ст. 37 Федерального закона от 06.10.2003г.                     № 131-ФЗ "Об общих принципах организации местного самоуправления в Российской Федерации", в соответствии с Областным законом РО от 18.09.2007г. №786-ЗС «О муниципальной службе в РО» (в редакции от 14.11.2013г. №34-ЗС), п.2 ст.29 Устава муниципального образования «Быстрогорское сельское поселение»,</w:t>
      </w:r>
      <w:proofErr w:type="gramEnd"/>
    </w:p>
    <w:p w14:paraId="60D0F120" w14:textId="77777777" w:rsidR="00127E29" w:rsidRPr="00127E29" w:rsidRDefault="00127E29" w:rsidP="00127E29">
      <w:pPr>
        <w:ind w:firstLine="709"/>
        <w:jc w:val="center"/>
        <w:rPr>
          <w:rFonts w:eastAsia="Lucida Sans Unicode"/>
          <w:sz w:val="16"/>
          <w:szCs w:val="16"/>
        </w:rPr>
      </w:pPr>
    </w:p>
    <w:p w14:paraId="4ABF3A8E" w14:textId="77777777" w:rsidR="00127E29" w:rsidRPr="00127E29" w:rsidRDefault="00127E29" w:rsidP="00127E29">
      <w:pPr>
        <w:ind w:firstLine="709"/>
        <w:jc w:val="center"/>
        <w:rPr>
          <w:rFonts w:eastAsia="Lucida Sans Unicode"/>
          <w:sz w:val="16"/>
          <w:szCs w:val="16"/>
        </w:rPr>
      </w:pPr>
    </w:p>
    <w:p w14:paraId="253642F0" w14:textId="77777777" w:rsidR="00127E29" w:rsidRPr="00127E29" w:rsidRDefault="00127E29" w:rsidP="00127E29">
      <w:pPr>
        <w:jc w:val="both"/>
        <w:rPr>
          <w:sz w:val="28"/>
          <w:szCs w:val="28"/>
        </w:rPr>
      </w:pPr>
      <w:r w:rsidRPr="00127E29">
        <w:rPr>
          <w:sz w:val="28"/>
          <w:szCs w:val="28"/>
        </w:rPr>
        <w:t xml:space="preserve">         1. Внести изменения в решение собрания депутатов Быстрогорского сельского поселения от 26.12.2013 г. № 66 «О структуре Администрации Быстрогорского </w:t>
      </w:r>
      <w:r w:rsidRPr="00127E29">
        <w:rPr>
          <w:sz w:val="28"/>
          <w:szCs w:val="20"/>
        </w:rPr>
        <w:t>сельского поселения»</w:t>
      </w:r>
      <w:r w:rsidRPr="00127E29">
        <w:rPr>
          <w:sz w:val="28"/>
          <w:szCs w:val="28"/>
        </w:rPr>
        <w:t>, согласно приложению  к настоящему решению.</w:t>
      </w:r>
    </w:p>
    <w:p w14:paraId="2DB2B380" w14:textId="77777777" w:rsidR="00127E29" w:rsidRPr="00127E29" w:rsidRDefault="00127E29" w:rsidP="00127E29">
      <w:pPr>
        <w:autoSpaceDE w:val="0"/>
        <w:autoSpaceDN w:val="0"/>
        <w:adjustRightInd w:val="0"/>
        <w:jc w:val="both"/>
        <w:rPr>
          <w:sz w:val="28"/>
          <w:szCs w:val="28"/>
        </w:rPr>
      </w:pPr>
      <w:r w:rsidRPr="00127E29">
        <w:rPr>
          <w:sz w:val="28"/>
          <w:szCs w:val="28"/>
        </w:rPr>
        <w:t xml:space="preserve">         2. Настоящее решение подлежит официальному  опубликованию в информационном бюллетене  муниципального образования «Быстрогорское сельское поселение» «Быстрогорский вестник» и вступает в силу с момента опубликования.</w:t>
      </w:r>
    </w:p>
    <w:p w14:paraId="3B9D05D3" w14:textId="77777777" w:rsidR="00127E29" w:rsidRPr="00127E29" w:rsidRDefault="00127E29" w:rsidP="00127E29">
      <w:pPr>
        <w:jc w:val="both"/>
        <w:rPr>
          <w:sz w:val="28"/>
          <w:szCs w:val="20"/>
        </w:rPr>
      </w:pPr>
      <w:r w:rsidRPr="00127E29">
        <w:rPr>
          <w:sz w:val="28"/>
          <w:szCs w:val="28"/>
        </w:rPr>
        <w:t xml:space="preserve">         4</w:t>
      </w:r>
      <w:r w:rsidRPr="00127E29">
        <w:rPr>
          <w:sz w:val="28"/>
          <w:szCs w:val="20"/>
        </w:rPr>
        <w:t xml:space="preserve">. </w:t>
      </w:r>
      <w:proofErr w:type="gramStart"/>
      <w:r w:rsidRPr="00127E29">
        <w:rPr>
          <w:sz w:val="28"/>
          <w:szCs w:val="20"/>
        </w:rPr>
        <w:t>Контроль за</w:t>
      </w:r>
      <w:proofErr w:type="gramEnd"/>
      <w:r w:rsidRPr="00127E29">
        <w:rPr>
          <w:sz w:val="28"/>
          <w:szCs w:val="20"/>
        </w:rPr>
        <w:t xml:space="preserve"> исполнением настоящего решения возложить на комиссию по экономической реформе, бюджету, налогам и муниципальной собственности.</w:t>
      </w:r>
    </w:p>
    <w:p w14:paraId="11F53EB4" w14:textId="77777777" w:rsidR="00127E29" w:rsidRPr="00127E29" w:rsidRDefault="00127E29" w:rsidP="00127E29">
      <w:pPr>
        <w:jc w:val="both"/>
        <w:rPr>
          <w:sz w:val="28"/>
          <w:szCs w:val="20"/>
        </w:rPr>
      </w:pPr>
    </w:p>
    <w:p w14:paraId="08734B12" w14:textId="77777777" w:rsidR="00127E29" w:rsidRPr="00127E29" w:rsidRDefault="00127E29" w:rsidP="00127E29">
      <w:pPr>
        <w:autoSpaceDE w:val="0"/>
        <w:autoSpaceDN w:val="0"/>
        <w:adjustRightInd w:val="0"/>
        <w:rPr>
          <w:sz w:val="28"/>
          <w:szCs w:val="28"/>
        </w:rPr>
      </w:pPr>
      <w:r w:rsidRPr="00127E29">
        <w:rPr>
          <w:sz w:val="28"/>
          <w:szCs w:val="28"/>
        </w:rPr>
        <w:t xml:space="preserve">Председатель Собрания депутатов - </w:t>
      </w:r>
    </w:p>
    <w:p w14:paraId="4A13B68C" w14:textId="77777777" w:rsidR="00127E29" w:rsidRPr="00127E29" w:rsidRDefault="00127E29" w:rsidP="00127E29">
      <w:pPr>
        <w:autoSpaceDE w:val="0"/>
        <w:autoSpaceDN w:val="0"/>
        <w:adjustRightInd w:val="0"/>
        <w:rPr>
          <w:sz w:val="28"/>
          <w:szCs w:val="28"/>
        </w:rPr>
      </w:pPr>
      <w:r w:rsidRPr="00127E29">
        <w:rPr>
          <w:sz w:val="28"/>
          <w:szCs w:val="28"/>
        </w:rPr>
        <w:t>глава Быстрогорского</w:t>
      </w:r>
    </w:p>
    <w:p w14:paraId="714EFDDC" w14:textId="77777777" w:rsidR="00127E29" w:rsidRPr="00127E29" w:rsidRDefault="00127E29" w:rsidP="00127E29">
      <w:pPr>
        <w:rPr>
          <w:b/>
          <w:sz w:val="28"/>
          <w:szCs w:val="20"/>
        </w:rPr>
      </w:pPr>
      <w:r w:rsidRPr="00127E29">
        <w:rPr>
          <w:sz w:val="28"/>
          <w:szCs w:val="28"/>
        </w:rPr>
        <w:t>сельского поселения</w:t>
      </w:r>
      <w:r w:rsidRPr="00127E29">
        <w:rPr>
          <w:sz w:val="28"/>
          <w:szCs w:val="28"/>
        </w:rPr>
        <w:tab/>
        <w:t xml:space="preserve">                                                                            Т.А. Янченко</w:t>
      </w:r>
    </w:p>
    <w:p w14:paraId="7E6DDB6D" w14:textId="77777777" w:rsidR="00127E29" w:rsidRPr="00127E29" w:rsidRDefault="00127E29" w:rsidP="00127E29"/>
    <w:p w14:paraId="5787E433" w14:textId="77777777" w:rsidR="00127E29" w:rsidRPr="00127E29" w:rsidRDefault="00127E29" w:rsidP="00127E29">
      <w:r w:rsidRPr="00127E29">
        <w:t xml:space="preserve">п. Быстрогорский </w:t>
      </w:r>
    </w:p>
    <w:p w14:paraId="134A5F42" w14:textId="77777777" w:rsidR="00127E29" w:rsidRPr="00127E29" w:rsidRDefault="00127E29" w:rsidP="00127E29">
      <w:r w:rsidRPr="00127E29">
        <w:t>14 апреля 2023 года</w:t>
      </w:r>
    </w:p>
    <w:p w14:paraId="27351B94" w14:textId="13BBA3AD" w:rsidR="00127E29" w:rsidRPr="00127E29" w:rsidRDefault="00127E29" w:rsidP="00127E29">
      <w:pPr>
        <w:rPr>
          <w:sz w:val="20"/>
          <w:szCs w:val="20"/>
        </w:rPr>
        <w:sectPr w:rsidR="00127E29" w:rsidRPr="00127E29" w:rsidSect="00B93A02">
          <w:pgSz w:w="11906" w:h="16838"/>
          <w:pgMar w:top="709" w:right="707" w:bottom="1134" w:left="1304" w:header="709" w:footer="709" w:gutter="0"/>
          <w:cols w:space="720"/>
        </w:sectPr>
      </w:pPr>
      <w:r w:rsidRPr="00127E29">
        <w:t xml:space="preserve">№  </w:t>
      </w:r>
      <w:r w:rsidR="008F17EF">
        <w:t>19</w:t>
      </w:r>
    </w:p>
    <w:p w14:paraId="237A6F68" w14:textId="77777777" w:rsidR="008F17EF" w:rsidRDefault="008F17EF" w:rsidP="00127E29">
      <w:pPr>
        <w:tabs>
          <w:tab w:val="left" w:pos="11910"/>
          <w:tab w:val="right" w:pos="15942"/>
        </w:tabs>
      </w:pPr>
    </w:p>
    <w:p w14:paraId="2B10A15B" w14:textId="77777777" w:rsidR="008F17EF" w:rsidRDefault="008F17EF" w:rsidP="00127E29">
      <w:pPr>
        <w:tabs>
          <w:tab w:val="left" w:pos="11910"/>
          <w:tab w:val="right" w:pos="15942"/>
        </w:tabs>
      </w:pPr>
    </w:p>
    <w:tbl>
      <w:tblPr>
        <w:tblW w:w="0" w:type="auto"/>
        <w:tblLook w:val="01E0" w:firstRow="1" w:lastRow="1" w:firstColumn="1" w:lastColumn="1" w:noHBand="0" w:noVBand="0"/>
      </w:tblPr>
      <w:tblGrid>
        <w:gridCol w:w="10054"/>
        <w:gridCol w:w="4732"/>
      </w:tblGrid>
      <w:tr w:rsidR="00127E29" w:rsidRPr="00127E29" w14:paraId="286046C5" w14:textId="77777777" w:rsidTr="00B93A02">
        <w:tc>
          <w:tcPr>
            <w:tcW w:w="10054" w:type="dxa"/>
          </w:tcPr>
          <w:p w14:paraId="3B6FC3E0" w14:textId="186BDDE4" w:rsidR="00127E29" w:rsidRPr="00127E29" w:rsidRDefault="00127E29" w:rsidP="00127E29">
            <w:pPr>
              <w:tabs>
                <w:tab w:val="left" w:pos="11910"/>
                <w:tab w:val="right" w:pos="15942"/>
              </w:tabs>
            </w:pPr>
          </w:p>
        </w:tc>
        <w:tc>
          <w:tcPr>
            <w:tcW w:w="4732" w:type="dxa"/>
          </w:tcPr>
          <w:p w14:paraId="49BA2A50" w14:textId="77777777" w:rsidR="00127E29" w:rsidRPr="00127E29" w:rsidRDefault="00127E29" w:rsidP="00127E29">
            <w:pPr>
              <w:tabs>
                <w:tab w:val="left" w:pos="11910"/>
                <w:tab w:val="right" w:pos="15942"/>
              </w:tabs>
            </w:pPr>
            <w:r w:rsidRPr="00127E29">
              <w:t>Приложение</w:t>
            </w:r>
          </w:p>
          <w:p w14:paraId="05F612E9" w14:textId="77777777" w:rsidR="00127E29" w:rsidRPr="00127E29" w:rsidRDefault="00127E29" w:rsidP="00127E29">
            <w:pPr>
              <w:tabs>
                <w:tab w:val="left" w:pos="11910"/>
                <w:tab w:val="right" w:pos="15942"/>
              </w:tabs>
            </w:pPr>
            <w:r w:rsidRPr="00127E29">
              <w:t xml:space="preserve">к решению Собрания депутатов </w:t>
            </w:r>
          </w:p>
          <w:p w14:paraId="4C4031EF" w14:textId="77777777" w:rsidR="00127E29" w:rsidRPr="00127E29" w:rsidRDefault="00127E29" w:rsidP="00127E29">
            <w:pPr>
              <w:tabs>
                <w:tab w:val="left" w:pos="11910"/>
                <w:tab w:val="right" w:pos="15942"/>
              </w:tabs>
            </w:pPr>
            <w:r w:rsidRPr="00127E29">
              <w:t xml:space="preserve">Быстрогорского сельского  поселения </w:t>
            </w:r>
          </w:p>
          <w:p w14:paraId="55C88DFE" w14:textId="77777777" w:rsidR="00127E29" w:rsidRPr="00127E29" w:rsidRDefault="00127E29" w:rsidP="00127E29">
            <w:pPr>
              <w:tabs>
                <w:tab w:val="left" w:pos="11910"/>
                <w:tab w:val="right" w:pos="15942"/>
              </w:tabs>
            </w:pPr>
            <w:r w:rsidRPr="00127E29">
              <w:t>от 14 апреля 2023 г. № 19</w:t>
            </w:r>
          </w:p>
          <w:p w14:paraId="09FC1FE5" w14:textId="77777777" w:rsidR="00127E29" w:rsidRPr="00127E29" w:rsidRDefault="00127E29" w:rsidP="00127E29">
            <w:pPr>
              <w:tabs>
                <w:tab w:val="left" w:pos="11910"/>
                <w:tab w:val="right" w:pos="15942"/>
              </w:tabs>
            </w:pPr>
            <w:r w:rsidRPr="00127E29">
              <w:t xml:space="preserve">                                                                                                                                                                                                                                                                                                                                                                                                                                            </w:t>
            </w:r>
          </w:p>
        </w:tc>
      </w:tr>
    </w:tbl>
    <w:p w14:paraId="1087BE59" w14:textId="77777777" w:rsidR="00127E29" w:rsidRPr="00127E29" w:rsidRDefault="00127E29" w:rsidP="00127E29">
      <w:pPr>
        <w:tabs>
          <w:tab w:val="left" w:pos="2595"/>
          <w:tab w:val="left" w:pos="13640"/>
        </w:tabs>
        <w:ind w:left="1260"/>
      </w:pPr>
    </w:p>
    <w:p w14:paraId="429E1A73" w14:textId="77777777" w:rsidR="00127E29" w:rsidRPr="00127E29" w:rsidRDefault="00127E29" w:rsidP="00127E29">
      <w:pPr>
        <w:jc w:val="center"/>
        <w:rPr>
          <w:b/>
        </w:rPr>
      </w:pPr>
      <w:r w:rsidRPr="00127E29">
        <w:rPr>
          <w:b/>
        </w:rPr>
        <w:t>СТРУКТУРА АДМИНИСТРАЦИИ БЫСТРОГОРСКОГО СЕЛЬСКОГО ПОСЕЛЕНИЯ</w:t>
      </w:r>
    </w:p>
    <w:p w14:paraId="46697782" w14:textId="77777777" w:rsidR="00127E29" w:rsidRPr="00127E29" w:rsidRDefault="00127E29" w:rsidP="00127E29">
      <w:pPr>
        <w:jc w:val="center"/>
        <w:rPr>
          <w:b/>
        </w:rPr>
      </w:pPr>
      <w:r w:rsidRPr="00127E29">
        <w:rPr>
          <w:b/>
        </w:rPr>
        <w:t xml:space="preserve"> с численностью населения 2900 человек</w:t>
      </w:r>
    </w:p>
    <w:p w14:paraId="571A85E0" w14:textId="77777777" w:rsidR="00127E29" w:rsidRPr="00127E29" w:rsidRDefault="00127E29" w:rsidP="00127E29">
      <w:pPr>
        <w:jc w:val="center"/>
        <w:rPr>
          <w:b/>
        </w:rPr>
      </w:pPr>
    </w:p>
    <w:tbl>
      <w:tblPr>
        <w:tblpPr w:leftFromText="180" w:rightFromText="180" w:vertAnchor="text" w:tblpX="17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
        <w:gridCol w:w="1440"/>
        <w:gridCol w:w="1080"/>
        <w:gridCol w:w="828"/>
        <w:gridCol w:w="252"/>
        <w:gridCol w:w="1980"/>
        <w:gridCol w:w="180"/>
        <w:gridCol w:w="1260"/>
        <w:gridCol w:w="648"/>
        <w:gridCol w:w="72"/>
        <w:gridCol w:w="360"/>
        <w:gridCol w:w="540"/>
        <w:gridCol w:w="720"/>
        <w:gridCol w:w="720"/>
        <w:gridCol w:w="1008"/>
      </w:tblGrid>
      <w:tr w:rsidR="00127E29" w:rsidRPr="00127E29" w14:paraId="13B7B85C" w14:textId="77777777" w:rsidTr="00B93A02">
        <w:trPr>
          <w:gridBefore w:val="1"/>
          <w:gridAfter w:val="3"/>
          <w:wBefore w:w="318" w:type="dxa"/>
          <w:wAfter w:w="2448" w:type="dxa"/>
          <w:trHeight w:val="356"/>
        </w:trPr>
        <w:tc>
          <w:tcPr>
            <w:tcW w:w="2520" w:type="dxa"/>
            <w:gridSpan w:val="2"/>
            <w:tcBorders>
              <w:top w:val="nil"/>
              <w:left w:val="nil"/>
              <w:bottom w:val="nil"/>
            </w:tcBorders>
          </w:tcPr>
          <w:p w14:paraId="2F8EBF70" w14:textId="77777777" w:rsidR="00127E29" w:rsidRPr="00127E29" w:rsidRDefault="00127E29" w:rsidP="00127E29">
            <w:pPr>
              <w:jc w:val="center"/>
              <w:rPr>
                <w:b/>
              </w:rPr>
            </w:pPr>
          </w:p>
        </w:tc>
        <w:tc>
          <w:tcPr>
            <w:tcW w:w="6120" w:type="dxa"/>
            <w:gridSpan w:val="9"/>
            <w:shd w:val="clear" w:color="auto" w:fill="auto"/>
          </w:tcPr>
          <w:p w14:paraId="1252F618" w14:textId="77777777" w:rsidR="00127E29" w:rsidRPr="00127E29" w:rsidRDefault="00127E29" w:rsidP="00127E29">
            <w:pPr>
              <w:jc w:val="center"/>
              <w:rPr>
                <w:b/>
              </w:rPr>
            </w:pPr>
            <w:r w:rsidRPr="00127E29">
              <w:rPr>
                <w:b/>
              </w:rPr>
              <w:t>Глава Администрации</w:t>
            </w:r>
          </w:p>
        </w:tc>
      </w:tr>
      <w:tr w:rsidR="00127E29" w:rsidRPr="00127E29" w14:paraId="4447D4E6" w14:textId="77777777" w:rsidTr="00B93A02">
        <w:trPr>
          <w:gridBefore w:val="1"/>
          <w:gridAfter w:val="4"/>
          <w:wBefore w:w="318" w:type="dxa"/>
          <w:wAfter w:w="2988" w:type="dxa"/>
          <w:trHeight w:val="360"/>
        </w:trPr>
        <w:tc>
          <w:tcPr>
            <w:tcW w:w="5580" w:type="dxa"/>
            <w:gridSpan w:val="5"/>
            <w:tcBorders>
              <w:top w:val="nil"/>
              <w:left w:val="nil"/>
              <w:bottom w:val="nil"/>
              <w:right w:val="single" w:sz="4" w:space="0" w:color="auto"/>
            </w:tcBorders>
          </w:tcPr>
          <w:p w14:paraId="0A285966" w14:textId="77777777" w:rsidR="00127E29" w:rsidRPr="00127E29" w:rsidRDefault="00127E29" w:rsidP="00127E29">
            <w:pPr>
              <w:jc w:val="center"/>
              <w:rPr>
                <w:b/>
              </w:rPr>
            </w:pPr>
          </w:p>
        </w:tc>
        <w:tc>
          <w:tcPr>
            <w:tcW w:w="2520" w:type="dxa"/>
            <w:gridSpan w:val="5"/>
            <w:tcBorders>
              <w:top w:val="single" w:sz="4" w:space="0" w:color="auto"/>
              <w:left w:val="single" w:sz="4" w:space="0" w:color="auto"/>
              <w:bottom w:val="nil"/>
              <w:right w:val="single" w:sz="4" w:space="0" w:color="auto"/>
            </w:tcBorders>
          </w:tcPr>
          <w:p w14:paraId="48FA4577" w14:textId="77777777" w:rsidR="00127E29" w:rsidRPr="00127E29" w:rsidRDefault="00127E29" w:rsidP="00127E29">
            <w:pPr>
              <w:jc w:val="center"/>
              <w:rPr>
                <w:b/>
                <w:sz w:val="16"/>
                <w:szCs w:val="16"/>
              </w:rPr>
            </w:pPr>
          </w:p>
        </w:tc>
      </w:tr>
      <w:tr w:rsidR="00127E29" w:rsidRPr="00127E29" w14:paraId="021EA5BD" w14:textId="77777777" w:rsidTr="00B93A02">
        <w:trPr>
          <w:gridBefore w:val="1"/>
          <w:wBefore w:w="318" w:type="dxa"/>
          <w:trHeight w:val="232"/>
        </w:trPr>
        <w:tc>
          <w:tcPr>
            <w:tcW w:w="5580" w:type="dxa"/>
            <w:gridSpan w:val="5"/>
            <w:tcBorders>
              <w:top w:val="nil"/>
              <w:left w:val="nil"/>
              <w:bottom w:val="nil"/>
              <w:right w:val="single" w:sz="4" w:space="0" w:color="auto"/>
            </w:tcBorders>
          </w:tcPr>
          <w:p w14:paraId="12BF6043" w14:textId="77777777" w:rsidR="00127E29" w:rsidRPr="00127E29" w:rsidRDefault="00127E29" w:rsidP="00127E29">
            <w:pPr>
              <w:jc w:val="center"/>
              <w:rPr>
                <w:b/>
              </w:rPr>
            </w:pPr>
          </w:p>
        </w:tc>
        <w:tc>
          <w:tcPr>
            <w:tcW w:w="2520" w:type="dxa"/>
            <w:gridSpan w:val="5"/>
            <w:tcBorders>
              <w:top w:val="single" w:sz="4" w:space="0" w:color="auto"/>
              <w:left w:val="single" w:sz="4" w:space="0" w:color="auto"/>
              <w:bottom w:val="nil"/>
              <w:right w:val="nil"/>
            </w:tcBorders>
          </w:tcPr>
          <w:p w14:paraId="52DCA29C" w14:textId="77777777" w:rsidR="00127E29" w:rsidRPr="00127E29" w:rsidRDefault="00127E29" w:rsidP="00127E29">
            <w:pPr>
              <w:jc w:val="center"/>
              <w:rPr>
                <w:b/>
              </w:rPr>
            </w:pPr>
          </w:p>
        </w:tc>
        <w:tc>
          <w:tcPr>
            <w:tcW w:w="1260" w:type="dxa"/>
            <w:gridSpan w:val="2"/>
            <w:tcBorders>
              <w:top w:val="single" w:sz="4" w:space="0" w:color="auto"/>
              <w:left w:val="single" w:sz="4" w:space="0" w:color="auto"/>
              <w:bottom w:val="nil"/>
              <w:right w:val="nil"/>
            </w:tcBorders>
          </w:tcPr>
          <w:p w14:paraId="75572451" w14:textId="77777777" w:rsidR="00127E29" w:rsidRPr="00127E29" w:rsidRDefault="00127E29" w:rsidP="00127E29">
            <w:pPr>
              <w:jc w:val="center"/>
              <w:rPr>
                <w:b/>
              </w:rPr>
            </w:pPr>
          </w:p>
        </w:tc>
        <w:tc>
          <w:tcPr>
            <w:tcW w:w="1728" w:type="dxa"/>
            <w:gridSpan w:val="2"/>
            <w:tcBorders>
              <w:top w:val="nil"/>
              <w:left w:val="single" w:sz="4" w:space="0" w:color="auto"/>
              <w:right w:val="nil"/>
            </w:tcBorders>
          </w:tcPr>
          <w:p w14:paraId="2B193BFA" w14:textId="77777777" w:rsidR="00127E29" w:rsidRPr="00127E29" w:rsidRDefault="00127E29" w:rsidP="00127E29">
            <w:pPr>
              <w:jc w:val="center"/>
              <w:rPr>
                <w:b/>
              </w:rPr>
            </w:pPr>
          </w:p>
        </w:tc>
      </w:tr>
      <w:tr w:rsidR="00127E29" w:rsidRPr="00127E29" w14:paraId="6E6E0211" w14:textId="77777777" w:rsidTr="00B93A02">
        <w:trPr>
          <w:gridBefore w:val="4"/>
          <w:wBefore w:w="3666" w:type="dxa"/>
          <w:trHeight w:val="1200"/>
        </w:trPr>
        <w:tc>
          <w:tcPr>
            <w:tcW w:w="4320" w:type="dxa"/>
            <w:gridSpan w:val="5"/>
            <w:vMerge w:val="restart"/>
            <w:vAlign w:val="center"/>
          </w:tcPr>
          <w:p w14:paraId="6CC8F4D0" w14:textId="77777777" w:rsidR="00127E29" w:rsidRPr="00127E29" w:rsidRDefault="00127E29" w:rsidP="00127E29">
            <w:pPr>
              <w:jc w:val="center"/>
              <w:rPr>
                <w:b/>
                <w:sz w:val="20"/>
                <w:szCs w:val="20"/>
              </w:rPr>
            </w:pPr>
            <w:r w:rsidRPr="00127E29">
              <w:rPr>
                <w:b/>
                <w:sz w:val="20"/>
                <w:szCs w:val="20"/>
              </w:rPr>
              <w:t>Сектор  организационн</w:t>
            </w:r>
            <w:proofErr w:type="gramStart"/>
            <w:r w:rsidRPr="00127E29">
              <w:rPr>
                <w:b/>
                <w:sz w:val="20"/>
                <w:szCs w:val="20"/>
              </w:rPr>
              <w:t>о-</w:t>
            </w:r>
            <w:proofErr w:type="gramEnd"/>
            <w:r w:rsidRPr="00127E29">
              <w:rPr>
                <w:b/>
                <w:sz w:val="20"/>
                <w:szCs w:val="20"/>
              </w:rPr>
              <w:t xml:space="preserve">   правовой работы:</w:t>
            </w:r>
          </w:p>
          <w:p w14:paraId="7464AF65" w14:textId="77777777" w:rsidR="00127E29" w:rsidRPr="00127E29" w:rsidRDefault="00127E29" w:rsidP="00127E29">
            <w:pPr>
              <w:jc w:val="center"/>
              <w:rPr>
                <w:sz w:val="20"/>
                <w:szCs w:val="20"/>
              </w:rPr>
            </w:pPr>
            <w:r w:rsidRPr="00127E29">
              <w:rPr>
                <w:b/>
                <w:sz w:val="20"/>
                <w:szCs w:val="20"/>
              </w:rPr>
              <w:t xml:space="preserve">1. начальник сектора </w:t>
            </w:r>
            <w:r w:rsidRPr="00127E29">
              <w:rPr>
                <w:sz w:val="20"/>
                <w:szCs w:val="20"/>
              </w:rPr>
              <w:t>(1ед.)</w:t>
            </w:r>
          </w:p>
          <w:p w14:paraId="55A9B2BF" w14:textId="77777777" w:rsidR="00127E29" w:rsidRPr="00127E29" w:rsidRDefault="00127E29" w:rsidP="00127E29">
            <w:pPr>
              <w:jc w:val="center"/>
              <w:rPr>
                <w:sz w:val="20"/>
                <w:szCs w:val="20"/>
              </w:rPr>
            </w:pPr>
            <w:r w:rsidRPr="00127E29">
              <w:rPr>
                <w:b/>
                <w:sz w:val="20"/>
                <w:szCs w:val="20"/>
              </w:rPr>
              <w:t>2. главный специалист</w:t>
            </w:r>
            <w:r w:rsidRPr="00127E29">
              <w:rPr>
                <w:sz w:val="20"/>
                <w:szCs w:val="20"/>
              </w:rPr>
              <w:t xml:space="preserve"> по социальным вопросам и кадровой работе (1 ед.)</w:t>
            </w:r>
          </w:p>
          <w:p w14:paraId="6A3B295E" w14:textId="77777777" w:rsidR="00127E29" w:rsidRPr="00127E29" w:rsidRDefault="00127E29" w:rsidP="00127E29">
            <w:pPr>
              <w:jc w:val="center"/>
              <w:rPr>
                <w:sz w:val="20"/>
                <w:szCs w:val="20"/>
              </w:rPr>
            </w:pPr>
            <w:r w:rsidRPr="00127E29">
              <w:rPr>
                <w:b/>
                <w:sz w:val="20"/>
                <w:szCs w:val="20"/>
              </w:rPr>
              <w:t>3. главный специалист</w:t>
            </w:r>
            <w:r w:rsidRPr="00127E29">
              <w:rPr>
                <w:sz w:val="20"/>
                <w:szCs w:val="20"/>
              </w:rPr>
              <w:t xml:space="preserve">  (1ед.)</w:t>
            </w:r>
          </w:p>
          <w:p w14:paraId="7AAEEF22" w14:textId="77777777" w:rsidR="00127E29" w:rsidRPr="00127E29" w:rsidRDefault="00127E29" w:rsidP="00127E29">
            <w:pPr>
              <w:jc w:val="center"/>
              <w:rPr>
                <w:b/>
              </w:rPr>
            </w:pPr>
          </w:p>
        </w:tc>
        <w:tc>
          <w:tcPr>
            <w:tcW w:w="432" w:type="dxa"/>
            <w:gridSpan w:val="2"/>
            <w:vMerge w:val="restart"/>
            <w:tcBorders>
              <w:top w:val="nil"/>
              <w:right w:val="nil"/>
            </w:tcBorders>
            <w:vAlign w:val="center"/>
          </w:tcPr>
          <w:p w14:paraId="2418F273" w14:textId="77777777" w:rsidR="00127E29" w:rsidRPr="00127E29" w:rsidRDefault="00127E29" w:rsidP="00127E29">
            <w:pPr>
              <w:jc w:val="center"/>
              <w:rPr>
                <w:b/>
              </w:rPr>
            </w:pPr>
          </w:p>
        </w:tc>
        <w:tc>
          <w:tcPr>
            <w:tcW w:w="540" w:type="dxa"/>
            <w:vMerge w:val="restart"/>
            <w:tcBorders>
              <w:top w:val="nil"/>
              <w:right w:val="single" w:sz="4" w:space="0" w:color="auto"/>
            </w:tcBorders>
            <w:vAlign w:val="center"/>
          </w:tcPr>
          <w:p w14:paraId="6C19EC6F" w14:textId="77777777" w:rsidR="00127E29" w:rsidRPr="00127E29" w:rsidRDefault="00127E29" w:rsidP="00127E29">
            <w:pPr>
              <w:jc w:val="center"/>
              <w:rPr>
                <w:b/>
              </w:rPr>
            </w:pPr>
          </w:p>
        </w:tc>
        <w:tc>
          <w:tcPr>
            <w:tcW w:w="2448" w:type="dxa"/>
            <w:gridSpan w:val="3"/>
            <w:tcBorders>
              <w:left w:val="single" w:sz="4" w:space="0" w:color="auto"/>
            </w:tcBorders>
            <w:vAlign w:val="center"/>
          </w:tcPr>
          <w:p w14:paraId="3990432E" w14:textId="77777777" w:rsidR="00127E29" w:rsidRPr="00127E29" w:rsidRDefault="00127E29" w:rsidP="00127E29">
            <w:pPr>
              <w:jc w:val="center"/>
              <w:rPr>
                <w:b/>
              </w:rPr>
            </w:pPr>
            <w:r w:rsidRPr="00127E29">
              <w:rPr>
                <w:b/>
                <w:sz w:val="20"/>
                <w:szCs w:val="20"/>
              </w:rPr>
              <w:t xml:space="preserve">инспектор ВУС </w:t>
            </w:r>
            <w:r w:rsidRPr="00127E29">
              <w:rPr>
                <w:sz w:val="20"/>
                <w:szCs w:val="20"/>
                <w:lang w:val="en-US"/>
              </w:rPr>
              <w:t>(</w:t>
            </w:r>
            <w:r w:rsidRPr="00127E29">
              <w:rPr>
                <w:sz w:val="20"/>
                <w:szCs w:val="20"/>
              </w:rPr>
              <w:t>1ед.)</w:t>
            </w:r>
          </w:p>
        </w:tc>
      </w:tr>
      <w:tr w:rsidR="00127E29" w:rsidRPr="00127E29" w14:paraId="62AC2145" w14:textId="77777777" w:rsidTr="00B93A02">
        <w:trPr>
          <w:gridBefore w:val="4"/>
          <w:wBefore w:w="3666" w:type="dxa"/>
          <w:trHeight w:val="439"/>
        </w:trPr>
        <w:tc>
          <w:tcPr>
            <w:tcW w:w="4320" w:type="dxa"/>
            <w:gridSpan w:val="5"/>
            <w:vMerge/>
            <w:vAlign w:val="center"/>
          </w:tcPr>
          <w:p w14:paraId="0D523586" w14:textId="77777777" w:rsidR="00127E29" w:rsidRPr="00127E29" w:rsidRDefault="00127E29" w:rsidP="00127E29">
            <w:pPr>
              <w:jc w:val="center"/>
              <w:rPr>
                <w:b/>
              </w:rPr>
            </w:pPr>
          </w:p>
        </w:tc>
        <w:tc>
          <w:tcPr>
            <w:tcW w:w="432" w:type="dxa"/>
            <w:gridSpan w:val="2"/>
            <w:vMerge/>
            <w:tcBorders>
              <w:top w:val="nil"/>
              <w:bottom w:val="nil"/>
              <w:right w:val="nil"/>
            </w:tcBorders>
            <w:vAlign w:val="center"/>
          </w:tcPr>
          <w:p w14:paraId="25DC0629" w14:textId="77777777" w:rsidR="00127E29" w:rsidRPr="00127E29" w:rsidRDefault="00127E29" w:rsidP="00127E29">
            <w:pPr>
              <w:jc w:val="center"/>
              <w:rPr>
                <w:b/>
              </w:rPr>
            </w:pPr>
          </w:p>
        </w:tc>
        <w:tc>
          <w:tcPr>
            <w:tcW w:w="540" w:type="dxa"/>
            <w:vMerge/>
            <w:tcBorders>
              <w:top w:val="nil"/>
              <w:bottom w:val="nil"/>
              <w:right w:val="nil"/>
            </w:tcBorders>
            <w:vAlign w:val="center"/>
          </w:tcPr>
          <w:p w14:paraId="04E51A61" w14:textId="77777777" w:rsidR="00127E29" w:rsidRPr="00127E29" w:rsidRDefault="00127E29" w:rsidP="00127E29">
            <w:pPr>
              <w:jc w:val="center"/>
              <w:rPr>
                <w:b/>
              </w:rPr>
            </w:pPr>
          </w:p>
        </w:tc>
        <w:tc>
          <w:tcPr>
            <w:tcW w:w="2448" w:type="dxa"/>
            <w:gridSpan w:val="3"/>
            <w:tcBorders>
              <w:left w:val="nil"/>
              <w:bottom w:val="nil"/>
              <w:right w:val="nil"/>
            </w:tcBorders>
            <w:vAlign w:val="center"/>
          </w:tcPr>
          <w:p w14:paraId="6431B9A7" w14:textId="77777777" w:rsidR="00127E29" w:rsidRPr="00127E29" w:rsidRDefault="00127E29" w:rsidP="00127E29">
            <w:pPr>
              <w:jc w:val="center"/>
              <w:rPr>
                <w:b/>
              </w:rPr>
            </w:pPr>
          </w:p>
        </w:tc>
      </w:tr>
      <w:tr w:rsidR="00127E29" w:rsidRPr="00127E29" w14:paraId="0C4A66FA" w14:textId="77777777" w:rsidTr="00B93A02">
        <w:trPr>
          <w:gridBefore w:val="2"/>
          <w:gridAfter w:val="1"/>
          <w:wBefore w:w="1758" w:type="dxa"/>
          <w:wAfter w:w="1008" w:type="dxa"/>
          <w:trHeight w:val="380"/>
        </w:trPr>
        <w:tc>
          <w:tcPr>
            <w:tcW w:w="4320" w:type="dxa"/>
            <w:gridSpan w:val="5"/>
            <w:tcBorders>
              <w:top w:val="single" w:sz="4" w:space="0" w:color="auto"/>
              <w:left w:val="single" w:sz="4" w:space="0" w:color="auto"/>
              <w:bottom w:val="nil"/>
              <w:right w:val="nil"/>
            </w:tcBorders>
            <w:vAlign w:val="center"/>
          </w:tcPr>
          <w:p w14:paraId="00853999" w14:textId="77777777" w:rsidR="00127E29" w:rsidRPr="00127E29" w:rsidRDefault="00127E29" w:rsidP="00127E29">
            <w:pPr>
              <w:jc w:val="center"/>
              <w:rPr>
                <w:b/>
              </w:rPr>
            </w:pPr>
          </w:p>
        </w:tc>
        <w:tc>
          <w:tcPr>
            <w:tcW w:w="4320" w:type="dxa"/>
            <w:gridSpan w:val="7"/>
            <w:tcBorders>
              <w:top w:val="single" w:sz="4" w:space="0" w:color="auto"/>
              <w:left w:val="single" w:sz="4" w:space="0" w:color="auto"/>
              <w:bottom w:val="nil"/>
              <w:right w:val="single" w:sz="4" w:space="0" w:color="auto"/>
            </w:tcBorders>
            <w:vAlign w:val="center"/>
          </w:tcPr>
          <w:p w14:paraId="11FF5AC8" w14:textId="77777777" w:rsidR="00127E29" w:rsidRPr="00127E29" w:rsidRDefault="00127E29" w:rsidP="00127E29">
            <w:pPr>
              <w:jc w:val="center"/>
              <w:rPr>
                <w:b/>
              </w:rPr>
            </w:pPr>
          </w:p>
        </w:tc>
      </w:tr>
      <w:tr w:rsidR="00127E29" w:rsidRPr="00127E29" w14:paraId="4A34E4C5" w14:textId="77777777" w:rsidTr="00B93A02">
        <w:trPr>
          <w:trHeight w:val="2716"/>
        </w:trPr>
        <w:tc>
          <w:tcPr>
            <w:tcW w:w="3666" w:type="dxa"/>
            <w:gridSpan w:val="4"/>
            <w:vAlign w:val="center"/>
          </w:tcPr>
          <w:p w14:paraId="1D5D4C44" w14:textId="77777777" w:rsidR="00127E29" w:rsidRPr="00127E29" w:rsidRDefault="00127E29" w:rsidP="00127E29">
            <w:pPr>
              <w:jc w:val="center"/>
              <w:rPr>
                <w:b/>
                <w:sz w:val="20"/>
                <w:szCs w:val="20"/>
              </w:rPr>
            </w:pPr>
            <w:r w:rsidRPr="00127E29">
              <w:rPr>
                <w:b/>
                <w:sz w:val="20"/>
                <w:szCs w:val="20"/>
              </w:rPr>
              <w:t>Сектор экономики и финансов</w:t>
            </w:r>
          </w:p>
          <w:p w14:paraId="1F439AD1" w14:textId="77777777" w:rsidR="00127E29" w:rsidRPr="00127E29" w:rsidRDefault="00127E29" w:rsidP="00127E29">
            <w:pPr>
              <w:rPr>
                <w:sz w:val="20"/>
                <w:szCs w:val="20"/>
              </w:rPr>
            </w:pPr>
            <w:r w:rsidRPr="00127E29">
              <w:rPr>
                <w:sz w:val="20"/>
                <w:szCs w:val="20"/>
              </w:rPr>
              <w:t>1. начальник сектора (1ед.)</w:t>
            </w:r>
          </w:p>
          <w:p w14:paraId="7F971867" w14:textId="77777777" w:rsidR="00127E29" w:rsidRPr="00127E29" w:rsidRDefault="00127E29" w:rsidP="00127E29">
            <w:pPr>
              <w:rPr>
                <w:sz w:val="20"/>
                <w:szCs w:val="20"/>
              </w:rPr>
            </w:pPr>
            <w:r w:rsidRPr="00127E29">
              <w:rPr>
                <w:sz w:val="20"/>
                <w:szCs w:val="20"/>
              </w:rPr>
              <w:t>2. главный бухгалтер (1ед.)</w:t>
            </w:r>
          </w:p>
          <w:p w14:paraId="6290331F" w14:textId="77777777" w:rsidR="00127E29" w:rsidRPr="00127E29" w:rsidRDefault="00127E29" w:rsidP="00127E29">
            <w:pPr>
              <w:rPr>
                <w:sz w:val="20"/>
                <w:szCs w:val="20"/>
              </w:rPr>
            </w:pPr>
            <w:r w:rsidRPr="00127E29">
              <w:rPr>
                <w:sz w:val="20"/>
                <w:szCs w:val="20"/>
              </w:rPr>
              <w:t>3. Старший инспектор (1ед.)</w:t>
            </w:r>
          </w:p>
          <w:p w14:paraId="51060CB2" w14:textId="77777777" w:rsidR="00127E29" w:rsidRPr="00127E29" w:rsidRDefault="00127E29" w:rsidP="00127E29">
            <w:pPr>
              <w:rPr>
                <w:sz w:val="20"/>
                <w:szCs w:val="20"/>
              </w:rPr>
            </w:pPr>
          </w:p>
        </w:tc>
        <w:tc>
          <w:tcPr>
            <w:tcW w:w="252" w:type="dxa"/>
            <w:tcBorders>
              <w:top w:val="nil"/>
              <w:right w:val="single" w:sz="4" w:space="0" w:color="auto"/>
            </w:tcBorders>
            <w:vAlign w:val="center"/>
          </w:tcPr>
          <w:p w14:paraId="7021D9BC" w14:textId="77777777" w:rsidR="00127E29" w:rsidRPr="00127E29" w:rsidRDefault="00127E29" w:rsidP="00127E29">
            <w:pPr>
              <w:jc w:val="center"/>
              <w:rPr>
                <w:b/>
              </w:rPr>
            </w:pPr>
          </w:p>
        </w:tc>
        <w:tc>
          <w:tcPr>
            <w:tcW w:w="3420" w:type="dxa"/>
            <w:gridSpan w:val="3"/>
            <w:tcBorders>
              <w:left w:val="single" w:sz="4" w:space="0" w:color="auto"/>
            </w:tcBorders>
            <w:vAlign w:val="center"/>
          </w:tcPr>
          <w:p w14:paraId="5DAAEFAA" w14:textId="77777777" w:rsidR="00127E29" w:rsidRPr="00127E29" w:rsidRDefault="00127E29" w:rsidP="00127E29">
            <w:pPr>
              <w:jc w:val="center"/>
              <w:rPr>
                <w:b/>
                <w:sz w:val="20"/>
                <w:szCs w:val="20"/>
              </w:rPr>
            </w:pPr>
          </w:p>
          <w:p w14:paraId="01B93C08" w14:textId="77777777" w:rsidR="00127E29" w:rsidRPr="00127E29" w:rsidRDefault="00127E29" w:rsidP="00127E29">
            <w:pPr>
              <w:jc w:val="center"/>
              <w:rPr>
                <w:sz w:val="20"/>
                <w:szCs w:val="20"/>
              </w:rPr>
            </w:pPr>
            <w:r w:rsidRPr="00127E29">
              <w:rPr>
                <w:b/>
                <w:sz w:val="20"/>
                <w:szCs w:val="20"/>
              </w:rPr>
              <w:t>Главный специалист</w:t>
            </w:r>
          </w:p>
          <w:p w14:paraId="3A40A844" w14:textId="77777777" w:rsidR="00127E29" w:rsidRPr="00127E29" w:rsidRDefault="00127E29" w:rsidP="00127E29">
            <w:pPr>
              <w:jc w:val="center"/>
              <w:rPr>
                <w:sz w:val="20"/>
                <w:szCs w:val="20"/>
              </w:rPr>
            </w:pPr>
            <w:r w:rsidRPr="00127E29">
              <w:rPr>
                <w:sz w:val="20"/>
                <w:szCs w:val="20"/>
              </w:rPr>
              <w:t>По  вопросам имущественных и земельных отношений,  ЖКХ, благоустройства, архитектуры, строительства, транспорта, связи и природоохранной деятельности(1ед.)</w:t>
            </w:r>
          </w:p>
          <w:p w14:paraId="5D841CBC" w14:textId="77777777" w:rsidR="00127E29" w:rsidRPr="00127E29" w:rsidRDefault="00127E29" w:rsidP="00127E29">
            <w:pPr>
              <w:jc w:val="center"/>
              <w:rPr>
                <w:sz w:val="20"/>
                <w:szCs w:val="20"/>
              </w:rPr>
            </w:pPr>
          </w:p>
          <w:p w14:paraId="304F3595" w14:textId="77777777" w:rsidR="00127E29" w:rsidRPr="00127E29" w:rsidRDefault="00127E29" w:rsidP="00127E29">
            <w:pPr>
              <w:rPr>
                <w:b/>
                <w:sz w:val="20"/>
                <w:szCs w:val="20"/>
              </w:rPr>
            </w:pPr>
            <w:r w:rsidRPr="00127E29">
              <w:rPr>
                <w:b/>
                <w:sz w:val="20"/>
                <w:szCs w:val="20"/>
              </w:rPr>
              <w:t xml:space="preserve">           </w:t>
            </w:r>
          </w:p>
        </w:tc>
        <w:tc>
          <w:tcPr>
            <w:tcW w:w="720" w:type="dxa"/>
            <w:gridSpan w:val="2"/>
            <w:tcBorders>
              <w:top w:val="nil"/>
            </w:tcBorders>
            <w:vAlign w:val="center"/>
          </w:tcPr>
          <w:p w14:paraId="69C7746F" w14:textId="77777777" w:rsidR="00127E29" w:rsidRPr="00127E29" w:rsidRDefault="00127E29" w:rsidP="00127E29">
            <w:pPr>
              <w:jc w:val="center"/>
              <w:rPr>
                <w:b/>
              </w:rPr>
            </w:pPr>
          </w:p>
        </w:tc>
        <w:tc>
          <w:tcPr>
            <w:tcW w:w="3348" w:type="dxa"/>
            <w:gridSpan w:val="5"/>
            <w:vAlign w:val="center"/>
          </w:tcPr>
          <w:p w14:paraId="23CAC854" w14:textId="77777777" w:rsidR="00127E29" w:rsidRPr="00127E29" w:rsidRDefault="00127E29" w:rsidP="00127E29">
            <w:pPr>
              <w:jc w:val="center"/>
              <w:rPr>
                <w:b/>
                <w:sz w:val="20"/>
                <w:szCs w:val="20"/>
              </w:rPr>
            </w:pPr>
            <w:r w:rsidRPr="00127E29">
              <w:rPr>
                <w:b/>
                <w:sz w:val="20"/>
                <w:szCs w:val="20"/>
              </w:rPr>
              <w:t>Обслуживающий персонал:</w:t>
            </w:r>
          </w:p>
          <w:p w14:paraId="3573F79D" w14:textId="77777777" w:rsidR="00127E29" w:rsidRPr="00127E29" w:rsidRDefault="00127E29" w:rsidP="00127E29">
            <w:pPr>
              <w:jc w:val="center"/>
              <w:rPr>
                <w:sz w:val="20"/>
                <w:szCs w:val="20"/>
              </w:rPr>
            </w:pPr>
            <w:r w:rsidRPr="00127E29">
              <w:rPr>
                <w:sz w:val="20"/>
                <w:szCs w:val="20"/>
              </w:rPr>
              <w:t>1. водитель (1ед.)</w:t>
            </w:r>
          </w:p>
          <w:p w14:paraId="3CEF053F" w14:textId="77777777" w:rsidR="00127E29" w:rsidRPr="00127E29" w:rsidRDefault="00127E29" w:rsidP="00127E29">
            <w:pPr>
              <w:jc w:val="center"/>
              <w:rPr>
                <w:sz w:val="20"/>
                <w:szCs w:val="20"/>
              </w:rPr>
            </w:pPr>
            <w:r w:rsidRPr="00127E29">
              <w:rPr>
                <w:sz w:val="20"/>
                <w:szCs w:val="20"/>
              </w:rPr>
              <w:t>2. уборщик служебных помещений (1ед.)</w:t>
            </w:r>
          </w:p>
          <w:p w14:paraId="38A9191B" w14:textId="77777777" w:rsidR="00127E29" w:rsidRPr="00127E29" w:rsidRDefault="00127E29" w:rsidP="00127E29">
            <w:pPr>
              <w:jc w:val="center"/>
              <w:rPr>
                <w:b/>
              </w:rPr>
            </w:pPr>
          </w:p>
        </w:tc>
      </w:tr>
    </w:tbl>
    <w:p w14:paraId="6A3929BD" w14:textId="77777777" w:rsidR="00127E29" w:rsidRPr="00127E29" w:rsidRDefault="00127E29" w:rsidP="00127E29"/>
    <w:p w14:paraId="2E031F23" w14:textId="77777777" w:rsidR="00127E29" w:rsidRPr="00127E29" w:rsidRDefault="00127E29" w:rsidP="00127E29">
      <w:pPr>
        <w:rPr>
          <w:sz w:val="20"/>
          <w:szCs w:val="20"/>
        </w:rPr>
      </w:pPr>
    </w:p>
    <w:p w14:paraId="48CE55A2" w14:textId="77777777" w:rsidR="00127E29" w:rsidRPr="00127E29" w:rsidRDefault="00127E29" w:rsidP="00127E29">
      <w:pPr>
        <w:rPr>
          <w:sz w:val="20"/>
          <w:szCs w:val="20"/>
        </w:rPr>
      </w:pPr>
    </w:p>
    <w:p w14:paraId="2EB8127A" w14:textId="77777777" w:rsidR="00127E29" w:rsidRPr="00127E29" w:rsidRDefault="00127E29" w:rsidP="00127E29">
      <w:pPr>
        <w:rPr>
          <w:sz w:val="20"/>
          <w:szCs w:val="20"/>
        </w:rPr>
      </w:pPr>
    </w:p>
    <w:p w14:paraId="66A99800" w14:textId="77777777" w:rsidR="00127E29" w:rsidRPr="00127E29" w:rsidRDefault="00127E29" w:rsidP="00127E29">
      <w:pPr>
        <w:rPr>
          <w:sz w:val="20"/>
          <w:szCs w:val="20"/>
        </w:rPr>
      </w:pPr>
    </w:p>
    <w:p w14:paraId="1339355C" w14:textId="77777777" w:rsidR="00127E29" w:rsidRPr="00127E29" w:rsidRDefault="00127E29" w:rsidP="00127E29">
      <w:pPr>
        <w:rPr>
          <w:sz w:val="20"/>
          <w:szCs w:val="20"/>
        </w:rPr>
      </w:pPr>
    </w:p>
    <w:p w14:paraId="14C0B97B" w14:textId="77777777" w:rsidR="00127E29" w:rsidRPr="00127E29" w:rsidRDefault="00127E29" w:rsidP="00127E29">
      <w:pPr>
        <w:rPr>
          <w:sz w:val="20"/>
          <w:szCs w:val="20"/>
        </w:rPr>
      </w:pPr>
    </w:p>
    <w:p w14:paraId="409859DB" w14:textId="77777777" w:rsidR="00127E29" w:rsidRPr="00127E29" w:rsidRDefault="00127E29" w:rsidP="00127E29">
      <w:pPr>
        <w:rPr>
          <w:sz w:val="20"/>
          <w:szCs w:val="20"/>
        </w:rPr>
      </w:pPr>
    </w:p>
    <w:p w14:paraId="2FBC0CE9" w14:textId="77777777" w:rsidR="00127E29" w:rsidRPr="00127E29" w:rsidRDefault="00127E29" w:rsidP="00127E29">
      <w:pPr>
        <w:rPr>
          <w:sz w:val="20"/>
          <w:szCs w:val="20"/>
        </w:rPr>
      </w:pPr>
    </w:p>
    <w:p w14:paraId="5C482521" w14:textId="77777777" w:rsidR="00127E29" w:rsidRPr="00127E29" w:rsidRDefault="00127E29" w:rsidP="00127E29">
      <w:pPr>
        <w:rPr>
          <w:sz w:val="20"/>
          <w:szCs w:val="20"/>
        </w:rPr>
      </w:pPr>
    </w:p>
    <w:p w14:paraId="56C53EB3" w14:textId="77777777" w:rsidR="00127E29" w:rsidRPr="00127E29" w:rsidRDefault="00127E29" w:rsidP="00127E29">
      <w:pPr>
        <w:rPr>
          <w:sz w:val="20"/>
          <w:szCs w:val="20"/>
        </w:rPr>
      </w:pPr>
    </w:p>
    <w:p w14:paraId="68033F74" w14:textId="77777777" w:rsidR="00127E29" w:rsidRPr="00127E29" w:rsidRDefault="00127E29" w:rsidP="00127E29">
      <w:pPr>
        <w:rPr>
          <w:sz w:val="20"/>
          <w:szCs w:val="20"/>
        </w:rPr>
      </w:pPr>
    </w:p>
    <w:p w14:paraId="5FA62A98" w14:textId="77777777" w:rsidR="00127E29" w:rsidRPr="00127E29" w:rsidRDefault="00127E29" w:rsidP="00127E29">
      <w:pPr>
        <w:rPr>
          <w:sz w:val="20"/>
          <w:szCs w:val="20"/>
        </w:rPr>
      </w:pPr>
    </w:p>
    <w:p w14:paraId="04BCE0D0" w14:textId="77777777" w:rsidR="00127E29" w:rsidRPr="00127E29" w:rsidRDefault="00127E29" w:rsidP="00127E29">
      <w:pPr>
        <w:rPr>
          <w:sz w:val="20"/>
          <w:szCs w:val="20"/>
        </w:rPr>
      </w:pPr>
    </w:p>
    <w:p w14:paraId="5D094C00" w14:textId="77777777" w:rsidR="00127E29" w:rsidRPr="00127E29" w:rsidRDefault="00127E29" w:rsidP="00127E29">
      <w:pPr>
        <w:rPr>
          <w:sz w:val="20"/>
          <w:szCs w:val="20"/>
        </w:rPr>
      </w:pPr>
    </w:p>
    <w:p w14:paraId="48B57DEE" w14:textId="77777777" w:rsidR="00127E29" w:rsidRPr="00127E29" w:rsidRDefault="00127E29" w:rsidP="00127E29">
      <w:pPr>
        <w:rPr>
          <w:sz w:val="20"/>
          <w:szCs w:val="20"/>
        </w:rPr>
      </w:pPr>
    </w:p>
    <w:p w14:paraId="75ACFCCF" w14:textId="77777777" w:rsidR="00127E29" w:rsidRPr="00127E29" w:rsidRDefault="00127E29" w:rsidP="00127E29">
      <w:pPr>
        <w:rPr>
          <w:sz w:val="20"/>
          <w:szCs w:val="20"/>
        </w:rPr>
      </w:pPr>
    </w:p>
    <w:p w14:paraId="086B79E1" w14:textId="77777777" w:rsidR="00127E29" w:rsidRPr="00127E29" w:rsidRDefault="00127E29" w:rsidP="00127E29">
      <w:pPr>
        <w:rPr>
          <w:sz w:val="20"/>
          <w:szCs w:val="20"/>
        </w:rPr>
      </w:pPr>
    </w:p>
    <w:p w14:paraId="1E2F56C7" w14:textId="77777777" w:rsidR="00127E29" w:rsidRPr="00127E29" w:rsidRDefault="00127E29" w:rsidP="00127E29">
      <w:pPr>
        <w:rPr>
          <w:sz w:val="20"/>
          <w:szCs w:val="20"/>
        </w:rPr>
      </w:pPr>
    </w:p>
    <w:p w14:paraId="1920BFF3" w14:textId="77777777" w:rsidR="00127E29" w:rsidRPr="00127E29" w:rsidRDefault="00127E29" w:rsidP="00127E29">
      <w:pPr>
        <w:rPr>
          <w:sz w:val="20"/>
          <w:szCs w:val="20"/>
        </w:rPr>
      </w:pPr>
    </w:p>
    <w:p w14:paraId="187094D6" w14:textId="77777777" w:rsidR="00127E29" w:rsidRPr="00127E29" w:rsidRDefault="00127E29" w:rsidP="00127E29">
      <w:pPr>
        <w:rPr>
          <w:sz w:val="20"/>
          <w:szCs w:val="20"/>
        </w:rPr>
      </w:pPr>
    </w:p>
    <w:p w14:paraId="320A9B21" w14:textId="77777777" w:rsidR="00127E29" w:rsidRPr="00127E29" w:rsidRDefault="00127E29" w:rsidP="00127E29">
      <w:pPr>
        <w:rPr>
          <w:sz w:val="20"/>
          <w:szCs w:val="20"/>
        </w:rPr>
      </w:pPr>
    </w:p>
    <w:p w14:paraId="5BEDFC1B" w14:textId="77777777" w:rsidR="00127E29" w:rsidRPr="00127E29" w:rsidRDefault="00127E29" w:rsidP="00127E29">
      <w:pPr>
        <w:rPr>
          <w:sz w:val="20"/>
          <w:szCs w:val="20"/>
        </w:rPr>
      </w:pPr>
    </w:p>
    <w:p w14:paraId="53ED7DB6" w14:textId="77777777" w:rsidR="00127E29" w:rsidRPr="00127E29" w:rsidRDefault="00127E29" w:rsidP="00127E29">
      <w:pPr>
        <w:rPr>
          <w:sz w:val="20"/>
          <w:szCs w:val="20"/>
        </w:rPr>
      </w:pPr>
    </w:p>
    <w:p w14:paraId="58FC8A27" w14:textId="77777777" w:rsidR="00127E29" w:rsidRPr="00127E29" w:rsidRDefault="00127E29" w:rsidP="00127E29">
      <w:pPr>
        <w:rPr>
          <w:sz w:val="20"/>
          <w:szCs w:val="20"/>
        </w:rPr>
      </w:pPr>
    </w:p>
    <w:p w14:paraId="6B4CEE9B" w14:textId="77777777" w:rsidR="00127E29" w:rsidRPr="00127E29" w:rsidRDefault="00127E29" w:rsidP="00127E29">
      <w:pPr>
        <w:rPr>
          <w:sz w:val="20"/>
          <w:szCs w:val="20"/>
        </w:rPr>
      </w:pPr>
    </w:p>
    <w:p w14:paraId="016A947E" w14:textId="77777777" w:rsidR="00127E29" w:rsidRPr="00127E29" w:rsidRDefault="00127E29" w:rsidP="00127E29">
      <w:pPr>
        <w:rPr>
          <w:sz w:val="20"/>
          <w:szCs w:val="20"/>
        </w:rPr>
      </w:pPr>
    </w:p>
    <w:p w14:paraId="165E1519" w14:textId="77777777" w:rsidR="00A2673E" w:rsidRDefault="00A2673E" w:rsidP="00127E29">
      <w:pPr>
        <w:tabs>
          <w:tab w:val="left" w:pos="2595"/>
        </w:tabs>
        <w:ind w:left="1260"/>
        <w:rPr>
          <w:b/>
        </w:rPr>
      </w:pPr>
    </w:p>
    <w:p w14:paraId="325C17C1" w14:textId="77777777" w:rsidR="00A2673E" w:rsidRDefault="00A2673E" w:rsidP="00127E29">
      <w:pPr>
        <w:tabs>
          <w:tab w:val="left" w:pos="2595"/>
        </w:tabs>
        <w:ind w:left="1260"/>
        <w:rPr>
          <w:b/>
        </w:rPr>
      </w:pPr>
    </w:p>
    <w:p w14:paraId="12081F62" w14:textId="77777777" w:rsidR="00A2673E" w:rsidRDefault="00A2673E" w:rsidP="00127E29">
      <w:pPr>
        <w:tabs>
          <w:tab w:val="left" w:pos="2595"/>
        </w:tabs>
        <w:ind w:left="1260"/>
        <w:rPr>
          <w:b/>
        </w:rPr>
      </w:pPr>
    </w:p>
    <w:p w14:paraId="70CF53B4" w14:textId="77777777" w:rsidR="00127E29" w:rsidRPr="00127E29" w:rsidRDefault="00127E29" w:rsidP="00127E29">
      <w:pPr>
        <w:tabs>
          <w:tab w:val="left" w:pos="2595"/>
        </w:tabs>
        <w:ind w:left="1260"/>
        <w:rPr>
          <w:b/>
        </w:rPr>
      </w:pPr>
      <w:r w:rsidRPr="00127E29">
        <w:rPr>
          <w:b/>
        </w:rPr>
        <w:t>Общая штатная численность:</w:t>
      </w:r>
    </w:p>
    <w:p w14:paraId="5CCB077E" w14:textId="77777777" w:rsidR="00127E29" w:rsidRPr="00127E29" w:rsidRDefault="00127E29" w:rsidP="00127E29">
      <w:pPr>
        <w:tabs>
          <w:tab w:val="left" w:pos="2595"/>
        </w:tabs>
        <w:ind w:left="1260"/>
      </w:pPr>
      <w:r w:rsidRPr="00127E29">
        <w:t>Глава Администрации          1 ед.</w:t>
      </w:r>
    </w:p>
    <w:p w14:paraId="73EB4FC0" w14:textId="77777777" w:rsidR="00127E29" w:rsidRPr="00127E29" w:rsidRDefault="00127E29" w:rsidP="00127E29">
      <w:pPr>
        <w:tabs>
          <w:tab w:val="left" w:pos="2595"/>
        </w:tabs>
        <w:ind w:left="1260"/>
      </w:pPr>
      <w:r w:rsidRPr="00127E29">
        <w:t>муниципальные служащие  5 ед.</w:t>
      </w:r>
    </w:p>
    <w:p w14:paraId="255F76EE" w14:textId="77777777" w:rsidR="00127E29" w:rsidRPr="00127E29" w:rsidRDefault="00127E29" w:rsidP="00127E29">
      <w:pPr>
        <w:tabs>
          <w:tab w:val="left" w:pos="2595"/>
        </w:tabs>
        <w:ind w:left="1260"/>
      </w:pPr>
      <w:r w:rsidRPr="00127E29">
        <w:t>технический персонал 3 ед.</w:t>
      </w:r>
    </w:p>
    <w:p w14:paraId="5A625DCE" w14:textId="77777777" w:rsidR="00127E29" w:rsidRPr="00127E29" w:rsidRDefault="00127E29" w:rsidP="00127E29">
      <w:pPr>
        <w:tabs>
          <w:tab w:val="left" w:pos="2595"/>
        </w:tabs>
        <w:ind w:left="1260"/>
      </w:pPr>
      <w:r w:rsidRPr="00127E29">
        <w:t>обслуживающий персонал 2 ед.</w:t>
      </w:r>
    </w:p>
    <w:p w14:paraId="0AB57D68" w14:textId="77777777" w:rsidR="00127E29" w:rsidRPr="00127E29" w:rsidRDefault="00127E29" w:rsidP="00127E29">
      <w:pPr>
        <w:rPr>
          <w:sz w:val="20"/>
          <w:szCs w:val="20"/>
        </w:rPr>
      </w:pPr>
    </w:p>
    <w:p w14:paraId="3C39ACA4" w14:textId="77777777" w:rsidR="004C0010" w:rsidRDefault="004C0010" w:rsidP="004C0010">
      <w:pPr>
        <w:widowControl w:val="0"/>
        <w:suppressAutoHyphens/>
        <w:jc w:val="both"/>
        <w:rPr>
          <w:rFonts w:ascii="Arial" w:eastAsia="Arial Unicode MS" w:hAnsi="Arial" w:cs="Tahoma"/>
          <w:lang w:bidi="ru-RU"/>
        </w:rPr>
      </w:pPr>
    </w:p>
    <w:p w14:paraId="490E4118" w14:textId="77777777" w:rsidR="00127E29" w:rsidRDefault="00127E29" w:rsidP="004C0010">
      <w:pPr>
        <w:widowControl w:val="0"/>
        <w:suppressAutoHyphens/>
        <w:jc w:val="both"/>
        <w:rPr>
          <w:rFonts w:ascii="Arial" w:eastAsia="Arial Unicode MS" w:hAnsi="Arial" w:cs="Tahoma"/>
          <w:lang w:bidi="ru-RU"/>
        </w:rPr>
      </w:pPr>
    </w:p>
    <w:p w14:paraId="42E41122" w14:textId="77777777" w:rsidR="00127E29" w:rsidRDefault="00127E29" w:rsidP="004C0010">
      <w:pPr>
        <w:widowControl w:val="0"/>
        <w:suppressAutoHyphens/>
        <w:jc w:val="both"/>
        <w:rPr>
          <w:rFonts w:ascii="Arial" w:eastAsia="Arial Unicode MS" w:hAnsi="Arial" w:cs="Tahoma"/>
          <w:lang w:bidi="ru-RU"/>
        </w:rPr>
      </w:pPr>
    </w:p>
    <w:p w14:paraId="42720FE8" w14:textId="77777777" w:rsidR="00127E29" w:rsidRDefault="00127E29" w:rsidP="004C0010">
      <w:pPr>
        <w:widowControl w:val="0"/>
        <w:suppressAutoHyphens/>
        <w:jc w:val="both"/>
        <w:rPr>
          <w:rFonts w:ascii="Arial" w:eastAsia="Arial Unicode MS" w:hAnsi="Arial" w:cs="Tahoma"/>
          <w:lang w:bidi="ru-RU"/>
        </w:rPr>
      </w:pPr>
    </w:p>
    <w:p w14:paraId="2CD906DB" w14:textId="77777777" w:rsidR="00127E29" w:rsidRPr="004C0010" w:rsidRDefault="00127E29" w:rsidP="004C0010">
      <w:pPr>
        <w:widowControl w:val="0"/>
        <w:suppressAutoHyphens/>
        <w:jc w:val="both"/>
        <w:rPr>
          <w:rFonts w:ascii="Arial" w:eastAsia="Arial Unicode MS" w:hAnsi="Arial" w:cs="Tahoma"/>
          <w:lang w:bidi="ru-RU"/>
        </w:rPr>
      </w:pPr>
    </w:p>
    <w:p w14:paraId="43A14C11" w14:textId="77777777" w:rsidR="008B52C7" w:rsidRDefault="008B52C7" w:rsidP="008B52C7">
      <w:pPr>
        <w:rPr>
          <w:b/>
          <w:bCs/>
          <w:sz w:val="22"/>
          <w:szCs w:val="22"/>
        </w:rPr>
      </w:pPr>
      <w:r>
        <w:rPr>
          <w:b/>
          <w:bCs/>
          <w:sz w:val="22"/>
          <w:szCs w:val="22"/>
        </w:rPr>
        <w:t xml:space="preserve">Учредитель: Администрация муниципального образования «Быстрогорское сельское поселение».  </w:t>
      </w:r>
    </w:p>
    <w:p w14:paraId="1DF00098" w14:textId="77777777" w:rsidR="008B52C7" w:rsidRDefault="008B52C7" w:rsidP="008B52C7">
      <w:pPr>
        <w:tabs>
          <w:tab w:val="left" w:pos="7200"/>
        </w:tabs>
        <w:rPr>
          <w:b/>
          <w:bCs/>
          <w:sz w:val="22"/>
          <w:szCs w:val="22"/>
        </w:rPr>
      </w:pPr>
      <w:r>
        <w:rPr>
          <w:b/>
          <w:bCs/>
          <w:sz w:val="22"/>
          <w:szCs w:val="22"/>
        </w:rPr>
        <w:t xml:space="preserve">Главный редактор: Глава Администрации Быстрогорского сельского поселения  </w:t>
      </w:r>
    </w:p>
    <w:p w14:paraId="1B538796" w14:textId="77777777" w:rsidR="008B52C7" w:rsidRDefault="008B52C7" w:rsidP="008B52C7">
      <w:pPr>
        <w:tabs>
          <w:tab w:val="left" w:pos="7200"/>
        </w:tabs>
        <w:rPr>
          <w:b/>
          <w:bCs/>
          <w:sz w:val="22"/>
          <w:szCs w:val="22"/>
        </w:rPr>
      </w:pPr>
      <w:r>
        <w:rPr>
          <w:b/>
          <w:bCs/>
          <w:sz w:val="22"/>
          <w:szCs w:val="22"/>
        </w:rPr>
        <w:t xml:space="preserve">Медведская Н.А  </w:t>
      </w:r>
    </w:p>
    <w:p w14:paraId="6E853A17" w14:textId="77777777" w:rsidR="008B52C7" w:rsidRDefault="008B52C7" w:rsidP="008B52C7">
      <w:pPr>
        <w:outlineLvl w:val="0"/>
        <w:rPr>
          <w:b/>
          <w:bCs/>
          <w:sz w:val="22"/>
          <w:szCs w:val="22"/>
        </w:rPr>
      </w:pPr>
      <w:r>
        <w:rPr>
          <w:b/>
          <w:bCs/>
          <w:sz w:val="22"/>
          <w:szCs w:val="22"/>
        </w:rPr>
        <w:t>Издатель: Администрация муниципального образования «Быстрогорское сельское поселение»</w:t>
      </w:r>
    </w:p>
    <w:p w14:paraId="081271D4" w14:textId="129F4268" w:rsidR="008B52C7" w:rsidRPr="004D577C" w:rsidRDefault="009520ED" w:rsidP="008B52C7">
      <w:pPr>
        <w:outlineLvl w:val="0"/>
        <w:rPr>
          <w:b/>
          <w:bCs/>
          <w:sz w:val="22"/>
          <w:szCs w:val="22"/>
        </w:rPr>
      </w:pPr>
      <w:r>
        <w:rPr>
          <w:b/>
        </w:rPr>
        <w:t>Понедельник 10 апреля</w:t>
      </w:r>
      <w:r w:rsidR="008B52C7">
        <w:rPr>
          <w:b/>
        </w:rPr>
        <w:t xml:space="preserve"> </w:t>
      </w:r>
      <w:r w:rsidR="008B52C7" w:rsidRPr="00F643BD">
        <w:rPr>
          <w:b/>
        </w:rPr>
        <w:t>202</w:t>
      </w:r>
      <w:r w:rsidR="008B52C7">
        <w:rPr>
          <w:b/>
        </w:rPr>
        <w:t>3</w:t>
      </w:r>
      <w:r w:rsidR="008B52C7" w:rsidRPr="00F643BD">
        <w:rPr>
          <w:b/>
        </w:rPr>
        <w:t xml:space="preserve"> года</w:t>
      </w:r>
    </w:p>
    <w:p w14:paraId="46A59407" w14:textId="77777777" w:rsidR="008B52C7" w:rsidRDefault="008B52C7" w:rsidP="008B52C7">
      <w:pPr>
        <w:outlineLvl w:val="0"/>
        <w:rPr>
          <w:b/>
          <w:bCs/>
          <w:sz w:val="22"/>
          <w:szCs w:val="22"/>
        </w:rPr>
      </w:pPr>
      <w:r>
        <w:rPr>
          <w:b/>
          <w:bCs/>
          <w:sz w:val="22"/>
          <w:szCs w:val="22"/>
        </w:rPr>
        <w:t>Время подписания в печать: 17-00 Тираж: не более 1000 экз. в год.</w:t>
      </w:r>
    </w:p>
    <w:p w14:paraId="592CAB5B" w14:textId="77777777" w:rsidR="008B52C7" w:rsidRDefault="008B52C7" w:rsidP="008B52C7">
      <w:pPr>
        <w:tabs>
          <w:tab w:val="left" w:pos="7200"/>
        </w:tabs>
        <w:rPr>
          <w:b/>
          <w:bCs/>
          <w:sz w:val="22"/>
          <w:szCs w:val="22"/>
        </w:rPr>
      </w:pPr>
      <w:r>
        <w:rPr>
          <w:b/>
          <w:bCs/>
          <w:sz w:val="22"/>
          <w:szCs w:val="22"/>
        </w:rPr>
        <w:t>Адрес редакции: п. Быстрогорский ул. Волгодонская д.9 «Бесплатно»</w:t>
      </w:r>
    </w:p>
    <w:p w14:paraId="21B6A198" w14:textId="1AC61499" w:rsidR="008B52C7" w:rsidRDefault="008B52C7" w:rsidP="008B52C7">
      <w:pPr>
        <w:tabs>
          <w:tab w:val="left" w:pos="7200"/>
        </w:tabs>
        <w:outlineLvl w:val="0"/>
        <w:rPr>
          <w:sz w:val="22"/>
          <w:szCs w:val="22"/>
        </w:rPr>
      </w:pPr>
      <w:proofErr w:type="gramStart"/>
      <w:r>
        <w:rPr>
          <w:sz w:val="22"/>
          <w:szCs w:val="22"/>
        </w:rPr>
        <w:t>Ответственный за выпуск:</w:t>
      </w:r>
      <w:proofErr w:type="gramEnd"/>
      <w:r>
        <w:rPr>
          <w:sz w:val="22"/>
          <w:szCs w:val="22"/>
        </w:rPr>
        <w:t xml:space="preserve"> – Глава Администрации Быстрогорского сельского поселения </w:t>
      </w:r>
    </w:p>
    <w:p w14:paraId="31F96774" w14:textId="77C55214" w:rsidR="008B52C7" w:rsidRPr="008B52C7" w:rsidRDefault="00A2673E" w:rsidP="008B52C7">
      <w:pPr>
        <w:tabs>
          <w:tab w:val="left" w:pos="7200"/>
        </w:tabs>
        <w:outlineLvl w:val="0"/>
        <w:rPr>
          <w:sz w:val="22"/>
          <w:szCs w:val="22"/>
        </w:rPr>
        <w:sectPr w:rsidR="008B52C7" w:rsidRPr="008B52C7" w:rsidSect="00127E29">
          <w:footerReference w:type="even" r:id="rId16"/>
          <w:footerReference w:type="default" r:id="rId17"/>
          <w:pgSz w:w="16838" w:h="11906" w:orient="landscape"/>
          <w:pgMar w:top="851" w:right="567" w:bottom="284" w:left="851" w:header="709" w:footer="709" w:gutter="0"/>
          <w:cols w:space="708"/>
          <w:docGrid w:linePitch="360"/>
        </w:sectPr>
      </w:pPr>
      <w:r>
        <w:rPr>
          <w:sz w:val="22"/>
          <w:szCs w:val="22"/>
        </w:rPr>
        <w:t xml:space="preserve">Н.А.  Медведская  </w:t>
      </w:r>
    </w:p>
    <w:p w14:paraId="39D1D728" w14:textId="77777777" w:rsidR="00A2673E" w:rsidRDefault="00A2673E" w:rsidP="00A2673E">
      <w:pPr>
        <w:suppressAutoHyphens/>
        <w:jc w:val="both"/>
        <w:rPr>
          <w:sz w:val="28"/>
          <w:szCs w:val="28"/>
          <w:lang w:eastAsia="zh-CN"/>
        </w:rPr>
      </w:pPr>
      <w:bookmarkStart w:id="81" w:name="_GoBack"/>
      <w:bookmarkEnd w:id="81"/>
    </w:p>
    <w:sectPr w:rsidR="00A2673E" w:rsidSect="009A79AA">
      <w:pgSz w:w="11906" w:h="16838"/>
      <w:pgMar w:top="567" w:right="28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F4E48" w14:textId="77777777" w:rsidR="009F033A" w:rsidRDefault="009F033A">
      <w:r>
        <w:separator/>
      </w:r>
    </w:p>
  </w:endnote>
  <w:endnote w:type="continuationSeparator" w:id="0">
    <w:p w14:paraId="1FAD139D" w14:textId="77777777" w:rsidR="009F033A" w:rsidRDefault="009F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WenQuanYi Zen Hei Sharp">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64B0F" w14:textId="77777777" w:rsidR="00B93A02" w:rsidRDefault="00B93A02">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D2A4E8D" w14:textId="77777777" w:rsidR="00B93A02" w:rsidRDefault="00B93A02">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6BB31" w14:textId="77777777" w:rsidR="00B93A02" w:rsidRDefault="00B93A02">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5E03A" w14:textId="77777777" w:rsidR="009F033A" w:rsidRDefault="009F033A">
      <w:r>
        <w:separator/>
      </w:r>
    </w:p>
  </w:footnote>
  <w:footnote w:type="continuationSeparator" w:id="0">
    <w:p w14:paraId="41526262" w14:textId="77777777" w:rsidR="009F033A" w:rsidRDefault="009F0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3">
    <w:nsid w:val="0075297A"/>
    <w:multiLevelType w:val="hybridMultilevel"/>
    <w:tmpl w:val="B3683C2C"/>
    <w:lvl w:ilvl="0" w:tplc="D6A65F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4612FA"/>
    <w:multiLevelType w:val="hybridMultilevel"/>
    <w:tmpl w:val="3FECCA94"/>
    <w:lvl w:ilvl="0" w:tplc="A0FC87DA">
      <w:start w:val="1"/>
      <w:numFmt w:val="decimalZero"/>
      <w:lvlText w:val="%1."/>
      <w:lvlJc w:val="left"/>
      <w:pPr>
        <w:ind w:left="2055" w:hanging="375"/>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5">
    <w:nsid w:val="0F527F29"/>
    <w:multiLevelType w:val="hybridMultilevel"/>
    <w:tmpl w:val="1AEC4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92EF5"/>
    <w:multiLevelType w:val="multilevel"/>
    <w:tmpl w:val="EE364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A51ACC"/>
    <w:multiLevelType w:val="hybridMultilevel"/>
    <w:tmpl w:val="09FC7F8A"/>
    <w:lvl w:ilvl="0" w:tplc="3606E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3791"/>
    <w:multiLevelType w:val="multilevel"/>
    <w:tmpl w:val="0419001F"/>
    <w:lvl w:ilvl="0">
      <w:start w:val="1"/>
      <w:numFmt w:val="decimal"/>
      <w:lvlText w:val="%1."/>
      <w:lvlJc w:val="left"/>
      <w:pPr>
        <w:ind w:left="360" w:hanging="360"/>
      </w:pPr>
      <w:rPr>
        <w:b w:val="0"/>
        <w:bCs w:val="0"/>
        <w:i w:val="0"/>
        <w:iCs w:val="0"/>
        <w:smallCaps w:val="0"/>
        <w:strike w:val="0"/>
        <w:color w:val="000000"/>
        <w:spacing w:val="0"/>
        <w:w w:val="100"/>
        <w:position w:val="0"/>
        <w:sz w:val="27"/>
        <w:szCs w:val="27"/>
        <w:u w:val="none"/>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2E63C39"/>
    <w:multiLevelType w:val="hybridMultilevel"/>
    <w:tmpl w:val="D8F83770"/>
    <w:lvl w:ilvl="0" w:tplc="9BB618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E1058B"/>
    <w:multiLevelType w:val="hybridMultilevel"/>
    <w:tmpl w:val="5E2AF1BA"/>
    <w:lvl w:ilvl="0" w:tplc="0500256E">
      <w:start w:val="1"/>
      <w:numFmt w:val="decimalZero"/>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B25008"/>
    <w:multiLevelType w:val="hybridMultilevel"/>
    <w:tmpl w:val="ABD46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000971"/>
    <w:multiLevelType w:val="hybridMultilevel"/>
    <w:tmpl w:val="318AC3DC"/>
    <w:lvl w:ilvl="0" w:tplc="47F61626">
      <w:start w:val="2"/>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F4505E"/>
    <w:multiLevelType w:val="multilevel"/>
    <w:tmpl w:val="D7BE5108"/>
    <w:lvl w:ilvl="0">
      <w:start w:val="2"/>
      <w:numFmt w:val="decimalZero"/>
      <w:lvlText w:val="%1"/>
      <w:lvlJc w:val="left"/>
      <w:pPr>
        <w:tabs>
          <w:tab w:val="num" w:pos="675"/>
        </w:tabs>
        <w:ind w:left="675" w:hanging="675"/>
      </w:pPr>
      <w:rPr>
        <w:rFonts w:hint="default"/>
      </w:rPr>
    </w:lvl>
    <w:lvl w:ilvl="1">
      <w:start w:val="1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3B3EF2"/>
    <w:multiLevelType w:val="hybridMultilevel"/>
    <w:tmpl w:val="35EC09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2076CFF"/>
    <w:multiLevelType w:val="hybridMultilevel"/>
    <w:tmpl w:val="8A1E3054"/>
    <w:lvl w:ilvl="0" w:tplc="7996F8E4">
      <w:start w:val="1"/>
      <w:numFmt w:val="decimal"/>
      <w:lvlText w:val="%1."/>
      <w:lvlJc w:val="left"/>
      <w:pPr>
        <w:ind w:left="1845" w:hanging="1125"/>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54C6A62"/>
    <w:multiLevelType w:val="hybridMultilevel"/>
    <w:tmpl w:val="6B76FF30"/>
    <w:lvl w:ilvl="0" w:tplc="8C3676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739E1"/>
    <w:multiLevelType w:val="hybridMultilevel"/>
    <w:tmpl w:val="F99C7D7E"/>
    <w:lvl w:ilvl="0" w:tplc="A3ACAE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A6515A"/>
    <w:multiLevelType w:val="multilevel"/>
    <w:tmpl w:val="50EE523E"/>
    <w:lvl w:ilvl="0">
      <w:start w:val="2"/>
      <w:numFmt w:val="decimalZero"/>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ED82210"/>
    <w:multiLevelType w:val="hybridMultilevel"/>
    <w:tmpl w:val="02C45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116DB9"/>
    <w:multiLevelType w:val="multilevel"/>
    <w:tmpl w:val="50EE523E"/>
    <w:lvl w:ilvl="0">
      <w:start w:val="2"/>
      <w:numFmt w:val="decimalZero"/>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F5708BB"/>
    <w:multiLevelType w:val="hybridMultilevel"/>
    <w:tmpl w:val="9CC47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9B5B48"/>
    <w:multiLevelType w:val="hybridMultilevel"/>
    <w:tmpl w:val="9DFA2104"/>
    <w:lvl w:ilvl="0" w:tplc="A31E4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6623F2"/>
    <w:multiLevelType w:val="multilevel"/>
    <w:tmpl w:val="B8507E3E"/>
    <w:lvl w:ilvl="0">
      <w:start w:val="1"/>
      <w:numFmt w:val="decimalZero"/>
      <w:lvlText w:val="%1."/>
      <w:lvlJc w:val="left"/>
      <w:pPr>
        <w:tabs>
          <w:tab w:val="num" w:pos="1140"/>
        </w:tabs>
        <w:ind w:left="1140" w:hanging="420"/>
      </w:pPr>
      <w:rPr>
        <w:rFonts w:hint="default"/>
      </w:rPr>
    </w:lvl>
    <w:lvl w:ilvl="1">
      <w:start w:val="2"/>
      <w:numFmt w:val="decimal"/>
      <w:isLgl/>
      <w:lvlText w:val="%1.%2"/>
      <w:lvlJc w:val="left"/>
      <w:pPr>
        <w:tabs>
          <w:tab w:val="num" w:pos="1695"/>
        </w:tabs>
        <w:ind w:left="1695" w:hanging="555"/>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480"/>
        </w:tabs>
        <w:ind w:left="3480" w:hanging="1080"/>
      </w:pPr>
      <w:rPr>
        <w:rFonts w:hint="default"/>
      </w:rPr>
    </w:lvl>
    <w:lvl w:ilvl="5">
      <w:start w:val="1"/>
      <w:numFmt w:val="decimal"/>
      <w:isLgl/>
      <w:lvlText w:val="%1.%2.%3.%4.%5.%6"/>
      <w:lvlJc w:val="left"/>
      <w:pPr>
        <w:tabs>
          <w:tab w:val="num" w:pos="4260"/>
        </w:tabs>
        <w:ind w:left="4260" w:hanging="144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460"/>
        </w:tabs>
        <w:ind w:left="5460" w:hanging="1800"/>
      </w:pPr>
      <w:rPr>
        <w:rFonts w:hint="default"/>
      </w:rPr>
    </w:lvl>
    <w:lvl w:ilvl="8">
      <w:start w:val="1"/>
      <w:numFmt w:val="decimal"/>
      <w:isLgl/>
      <w:lvlText w:val="%1.%2.%3.%4.%5.%6.%7.%8.%9"/>
      <w:lvlJc w:val="left"/>
      <w:pPr>
        <w:tabs>
          <w:tab w:val="num" w:pos="6240"/>
        </w:tabs>
        <w:ind w:left="6240" w:hanging="2160"/>
      </w:pPr>
      <w:rPr>
        <w:rFonts w:hint="default"/>
      </w:rPr>
    </w:lvl>
  </w:abstractNum>
  <w:abstractNum w:abstractNumId="24">
    <w:nsid w:val="57F06441"/>
    <w:multiLevelType w:val="hybridMultilevel"/>
    <w:tmpl w:val="FBD0FBAA"/>
    <w:lvl w:ilvl="0" w:tplc="F3546EC6">
      <w:start w:val="1"/>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8AE5996"/>
    <w:multiLevelType w:val="hybridMultilevel"/>
    <w:tmpl w:val="09460392"/>
    <w:lvl w:ilvl="0" w:tplc="4F0E5C5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B2736ED"/>
    <w:multiLevelType w:val="hybridMultilevel"/>
    <w:tmpl w:val="7AA20B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965336"/>
    <w:multiLevelType w:val="multilevel"/>
    <w:tmpl w:val="A8622DC0"/>
    <w:lvl w:ilvl="0">
      <w:start w:val="2"/>
      <w:numFmt w:val="decimalZero"/>
      <w:lvlText w:val="%1"/>
      <w:lvlJc w:val="left"/>
      <w:pPr>
        <w:tabs>
          <w:tab w:val="num" w:pos="1050"/>
        </w:tabs>
        <w:ind w:left="1050" w:hanging="1050"/>
      </w:pPr>
      <w:rPr>
        <w:rFonts w:hint="default"/>
      </w:rPr>
    </w:lvl>
    <w:lvl w:ilvl="1">
      <w:start w:val="10"/>
      <w:numFmt w:val="decimal"/>
      <w:lvlText w:val="%1.%2"/>
      <w:lvlJc w:val="left"/>
      <w:pPr>
        <w:tabs>
          <w:tab w:val="num" w:pos="1050"/>
        </w:tabs>
        <w:ind w:left="1050" w:hanging="1050"/>
      </w:pPr>
      <w:rPr>
        <w:rFonts w:hint="default"/>
      </w:rPr>
    </w:lvl>
    <w:lvl w:ilvl="2">
      <w:start w:val="18"/>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DD207F4"/>
    <w:multiLevelType w:val="hybridMultilevel"/>
    <w:tmpl w:val="898A1CF0"/>
    <w:lvl w:ilvl="0" w:tplc="68BEA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DB33EB"/>
    <w:multiLevelType w:val="multilevel"/>
    <w:tmpl w:val="0FBC0D44"/>
    <w:lvl w:ilvl="0">
      <w:start w:val="1"/>
      <w:numFmt w:val="bullet"/>
      <w:lvlText w:val=""/>
      <w:lvlJc w:val="left"/>
      <w:pPr>
        <w:tabs>
          <w:tab w:val="num" w:pos="0"/>
        </w:tabs>
        <w:ind w:left="709" w:hanging="709"/>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5FBC6FF3"/>
    <w:multiLevelType w:val="hybridMultilevel"/>
    <w:tmpl w:val="F1F26074"/>
    <w:lvl w:ilvl="0" w:tplc="B652D72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FE470A"/>
    <w:multiLevelType w:val="multilevel"/>
    <w:tmpl w:val="E5DA6C4C"/>
    <w:lvl w:ilvl="0">
      <w:start w:val="1"/>
      <w:numFmt w:val="upperRoman"/>
      <w:lvlText w:val="%1."/>
      <w:lvlJc w:val="left"/>
      <w:pPr>
        <w:ind w:left="1080" w:hanging="720"/>
      </w:pPr>
    </w:lvl>
    <w:lvl w:ilvl="1">
      <w:start w:val="4"/>
      <w:numFmt w:val="decimal"/>
      <w:isLgl/>
      <w:lvlText w:val="%1.%2."/>
      <w:lvlJc w:val="left"/>
      <w:pPr>
        <w:ind w:left="960" w:hanging="480"/>
      </w:pPr>
      <w:rPr>
        <w:rFonts w:cs="Times New Roman"/>
      </w:rPr>
    </w:lvl>
    <w:lvl w:ilvl="2">
      <w:start w:val="1"/>
      <w:numFmt w:val="decimal"/>
      <w:isLgl/>
      <w:lvlText w:val="%1.%2.%3."/>
      <w:lvlJc w:val="left"/>
      <w:pPr>
        <w:ind w:left="132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920" w:hanging="1080"/>
      </w:pPr>
      <w:rPr>
        <w:rFonts w:cs="Times New Roman"/>
      </w:rPr>
    </w:lvl>
    <w:lvl w:ilvl="5">
      <w:start w:val="1"/>
      <w:numFmt w:val="decimal"/>
      <w:isLgl/>
      <w:lvlText w:val="%1.%2.%3.%4.%5.%6."/>
      <w:lvlJc w:val="left"/>
      <w:pPr>
        <w:ind w:left="204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640" w:hanging="1440"/>
      </w:pPr>
      <w:rPr>
        <w:rFonts w:cs="Times New Roman"/>
      </w:rPr>
    </w:lvl>
    <w:lvl w:ilvl="8">
      <w:start w:val="1"/>
      <w:numFmt w:val="decimal"/>
      <w:isLgl/>
      <w:lvlText w:val="%1.%2.%3.%4.%5.%6.%7.%8.%9."/>
      <w:lvlJc w:val="left"/>
      <w:pPr>
        <w:ind w:left="3120" w:hanging="1800"/>
      </w:pPr>
      <w:rPr>
        <w:rFonts w:cs="Times New Roman"/>
      </w:rPr>
    </w:lvl>
  </w:abstractNum>
  <w:abstractNum w:abstractNumId="32">
    <w:nsid w:val="63910DBF"/>
    <w:multiLevelType w:val="hybridMultilevel"/>
    <w:tmpl w:val="326CE108"/>
    <w:lvl w:ilvl="0" w:tplc="62DCE79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3">
    <w:nsid w:val="68C7702A"/>
    <w:multiLevelType w:val="hybridMultilevel"/>
    <w:tmpl w:val="E05E15FC"/>
    <w:lvl w:ilvl="0" w:tplc="8D904B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313AF8"/>
    <w:multiLevelType w:val="multilevel"/>
    <w:tmpl w:val="7C00B312"/>
    <w:lvl w:ilvl="0">
      <w:start w:val="1"/>
      <w:numFmt w:val="decimal"/>
      <w:lvlText w:val="Статья %1."/>
      <w:lvlJc w:val="left"/>
      <w:pPr>
        <w:tabs>
          <w:tab w:val="num" w:pos="2149"/>
        </w:tabs>
        <w:ind w:left="0" w:firstLine="709"/>
      </w:pPr>
      <w:rPr>
        <w:rFonts w:ascii="Times New Roman" w:hAnsi="Times New Roman" w:hint="default"/>
        <w:b/>
        <w:i w:val="0"/>
        <w:caps w:val="0"/>
        <w:strike w:val="0"/>
        <w:dstrike w:val="0"/>
        <w:outline w:val="0"/>
        <w:shadow w:val="0"/>
        <w:emboss w:val="0"/>
        <w:imprint w:val="0"/>
        <w:vanish w:val="0"/>
        <w:color w:val="auto"/>
        <w:sz w:val="28"/>
        <w:u w:val="none"/>
        <w:vertAlign w:val="baseline"/>
      </w:rPr>
    </w:lvl>
    <w:lvl w:ilvl="1">
      <w:start w:val="1"/>
      <w:numFmt w:val="decimal"/>
      <w:lvlText w:val="%2."/>
      <w:lvlJc w:val="left"/>
      <w:pPr>
        <w:tabs>
          <w:tab w:val="num" w:pos="227"/>
        </w:tabs>
        <w:ind w:left="113" w:hanging="113"/>
      </w:pPr>
      <w:rPr>
        <w:rFonts w:hint="default"/>
        <w:b/>
        <w:i w:val="0"/>
        <w:caps w:val="0"/>
        <w:strike w:val="0"/>
        <w:dstrike w:val="0"/>
        <w:outline w:val="0"/>
        <w:shadow w:val="0"/>
        <w:emboss w:val="0"/>
        <w:imprint w:val="0"/>
        <w:vanish w:val="0"/>
        <w:color w:val="auto"/>
        <w:sz w:val="28"/>
        <w:u w:val="none"/>
        <w:vertAlign w:val="baseline"/>
      </w:rPr>
    </w:lvl>
    <w:lvl w:ilvl="2">
      <w:start w:val="1"/>
      <w:numFmt w:val="bullet"/>
      <w:lvlText w:val=""/>
      <w:lvlJc w:val="left"/>
      <w:pPr>
        <w:tabs>
          <w:tab w:val="num" w:pos="2160"/>
        </w:tabs>
        <w:ind w:left="2160" w:hanging="180"/>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4"/>
  </w:num>
  <w:num w:numId="2">
    <w:abstractNumId w:val="5"/>
  </w:num>
  <w:num w:numId="3">
    <w:abstractNumId w:val="25"/>
  </w:num>
  <w:num w:numId="4">
    <w:abstractNumId w:val="23"/>
  </w:num>
  <w:num w:numId="5">
    <w:abstractNumId w:val="27"/>
  </w:num>
  <w:num w:numId="6">
    <w:abstractNumId w:val="24"/>
  </w:num>
  <w:num w:numId="7">
    <w:abstractNumId w:val="13"/>
  </w:num>
  <w:num w:numId="8">
    <w:abstractNumId w:val="18"/>
  </w:num>
  <w:num w:numId="9">
    <w:abstractNumId w:val="20"/>
  </w:num>
  <w:num w:numId="10">
    <w:abstractNumId w:val="6"/>
  </w:num>
  <w:num w:numId="11">
    <w:abstractNumId w:val="22"/>
  </w:num>
  <w:num w:numId="12">
    <w:abstractNumId w:val="12"/>
  </w:num>
  <w:num w:numId="13">
    <w:abstractNumId w:val="16"/>
  </w:num>
  <w:num w:numId="14">
    <w:abstractNumId w:val="9"/>
  </w:num>
  <w:num w:numId="15">
    <w:abstractNumId w:val="10"/>
  </w:num>
  <w:num w:numId="16">
    <w:abstractNumId w:val="26"/>
  </w:num>
  <w:num w:numId="17">
    <w:abstractNumId w:val="21"/>
  </w:num>
  <w:num w:numId="18">
    <w:abstractNumId w:val="7"/>
  </w:num>
  <w:num w:numId="19">
    <w:abstractNumId w:val="28"/>
  </w:num>
  <w:num w:numId="20">
    <w:abstractNumId w:val="3"/>
  </w:num>
  <w:num w:numId="21">
    <w:abstractNumId w:val="33"/>
  </w:num>
  <w:num w:numId="22">
    <w:abstractNumId w:val="17"/>
  </w:num>
  <w:num w:numId="23">
    <w:abstractNumId w:val="4"/>
  </w:num>
  <w:num w:numId="24">
    <w:abstractNumId w:val="15"/>
  </w:num>
  <w:num w:numId="25">
    <w:abstractNumId w:val="32"/>
  </w:num>
  <w:num w:numId="26">
    <w:abstractNumId w:val="30"/>
  </w:num>
  <w:num w:numId="27">
    <w:abstractNumId w:val="1"/>
  </w:num>
  <w:num w:numId="28">
    <w:abstractNumId w:val="2"/>
  </w:num>
  <w:num w:numId="29">
    <w:abstractNumId w:val="29"/>
  </w:num>
  <w:num w:numId="30">
    <w:abstractNumId w:val="11"/>
  </w:num>
  <w:num w:numId="31">
    <w:abstractNumId w:val="19"/>
  </w:num>
  <w:num w:numId="32">
    <w:abstractNumId w:val="8"/>
  </w:num>
  <w:num w:numId="33">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107C8D"/>
    <w:rsid w:val="00127E29"/>
    <w:rsid w:val="001625B7"/>
    <w:rsid w:val="001A1E7A"/>
    <w:rsid w:val="001D064E"/>
    <w:rsid w:val="001E4FAB"/>
    <w:rsid w:val="00281C4A"/>
    <w:rsid w:val="002C36D3"/>
    <w:rsid w:val="00370AA2"/>
    <w:rsid w:val="00382311"/>
    <w:rsid w:val="003F71EA"/>
    <w:rsid w:val="00424037"/>
    <w:rsid w:val="00437572"/>
    <w:rsid w:val="00466375"/>
    <w:rsid w:val="00483BDD"/>
    <w:rsid w:val="00495B5E"/>
    <w:rsid w:val="004B1993"/>
    <w:rsid w:val="004C0010"/>
    <w:rsid w:val="004D577C"/>
    <w:rsid w:val="005A2053"/>
    <w:rsid w:val="005C66EA"/>
    <w:rsid w:val="005F2EDF"/>
    <w:rsid w:val="00623B7B"/>
    <w:rsid w:val="006B3B92"/>
    <w:rsid w:val="0072732F"/>
    <w:rsid w:val="00890BF5"/>
    <w:rsid w:val="008B52C7"/>
    <w:rsid w:val="008F17EF"/>
    <w:rsid w:val="00915AEC"/>
    <w:rsid w:val="009520ED"/>
    <w:rsid w:val="009A79AA"/>
    <w:rsid w:val="009E4162"/>
    <w:rsid w:val="009F033A"/>
    <w:rsid w:val="00A12FD7"/>
    <w:rsid w:val="00A2673E"/>
    <w:rsid w:val="00A2765A"/>
    <w:rsid w:val="00A32C2E"/>
    <w:rsid w:val="00A37C72"/>
    <w:rsid w:val="00AF7333"/>
    <w:rsid w:val="00B93A02"/>
    <w:rsid w:val="00BB566C"/>
    <w:rsid w:val="00BC0BB2"/>
    <w:rsid w:val="00D104B3"/>
    <w:rsid w:val="00D21D89"/>
    <w:rsid w:val="00D67C55"/>
    <w:rsid w:val="00E32016"/>
    <w:rsid w:val="00EB361D"/>
    <w:rsid w:val="00F20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BA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E4FA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uiPriority w:val="5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1E4FAB"/>
    <w:pPr>
      <w:jc w:val="center"/>
    </w:pPr>
    <w:rPr>
      <w:sz w:val="28"/>
      <w:szCs w:val="20"/>
    </w:rPr>
  </w:style>
  <w:style w:type="character" w:customStyle="1" w:styleId="a9">
    <w:name w:val="Название Знак"/>
    <w:basedOn w:val="a0"/>
    <w:link w:val="a8"/>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rsid w:val="001E4FAB"/>
    <w:pPr>
      <w:tabs>
        <w:tab w:val="center" w:pos="4677"/>
        <w:tab w:val="right" w:pos="9355"/>
      </w:tabs>
    </w:pPr>
  </w:style>
  <w:style w:type="character" w:customStyle="1" w:styleId="ab">
    <w:name w:val="Верхний колонтитул Знак"/>
    <w:basedOn w:val="a0"/>
    <w:link w:val="aa"/>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rsid w:val="001E4FAB"/>
    <w:pPr>
      <w:tabs>
        <w:tab w:val="center" w:pos="4677"/>
        <w:tab w:val="right" w:pos="9355"/>
      </w:tabs>
    </w:pPr>
  </w:style>
  <w:style w:type="character" w:customStyle="1" w:styleId="ae">
    <w:name w:val="Нижний колонтитул Знак"/>
    <w:basedOn w:val="a0"/>
    <w:link w:val="ad"/>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lang w:val="x-none" w:eastAsia="x-none"/>
    </w:rPr>
  </w:style>
  <w:style w:type="character" w:customStyle="1" w:styleId="af0">
    <w:name w:val="Подзаголовок Знак"/>
    <w:basedOn w:val="a0"/>
    <w:link w:val="af"/>
    <w:rsid w:val="001E4FAB"/>
    <w:rPr>
      <w:rFonts w:ascii="Cambria" w:eastAsia="Times New Roman" w:hAnsi="Cambria" w:cs="Times New Roman"/>
      <w:sz w:val="24"/>
      <w:szCs w:val="24"/>
      <w:lang w:val="x-none" w:eastAsia="x-none"/>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1">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E4FA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uiPriority w:val="5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1E4FAB"/>
    <w:pPr>
      <w:jc w:val="center"/>
    </w:pPr>
    <w:rPr>
      <w:sz w:val="28"/>
      <w:szCs w:val="20"/>
    </w:rPr>
  </w:style>
  <w:style w:type="character" w:customStyle="1" w:styleId="a9">
    <w:name w:val="Название Знак"/>
    <w:basedOn w:val="a0"/>
    <w:link w:val="a8"/>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rsid w:val="001E4FAB"/>
    <w:pPr>
      <w:tabs>
        <w:tab w:val="center" w:pos="4677"/>
        <w:tab w:val="right" w:pos="9355"/>
      </w:tabs>
    </w:pPr>
  </w:style>
  <w:style w:type="character" w:customStyle="1" w:styleId="ab">
    <w:name w:val="Верхний колонтитул Знак"/>
    <w:basedOn w:val="a0"/>
    <w:link w:val="aa"/>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rsid w:val="001E4FAB"/>
    <w:pPr>
      <w:tabs>
        <w:tab w:val="center" w:pos="4677"/>
        <w:tab w:val="right" w:pos="9355"/>
      </w:tabs>
    </w:pPr>
  </w:style>
  <w:style w:type="character" w:customStyle="1" w:styleId="ae">
    <w:name w:val="Нижний колонтитул Знак"/>
    <w:basedOn w:val="a0"/>
    <w:link w:val="ad"/>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lang w:val="x-none" w:eastAsia="x-none"/>
    </w:rPr>
  </w:style>
  <w:style w:type="character" w:customStyle="1" w:styleId="af0">
    <w:name w:val="Подзаголовок Знак"/>
    <w:basedOn w:val="a0"/>
    <w:link w:val="af"/>
    <w:rsid w:val="001E4FAB"/>
    <w:rPr>
      <w:rFonts w:ascii="Cambria" w:eastAsia="Times New Roman" w:hAnsi="Cambria" w:cs="Times New Roman"/>
      <w:sz w:val="24"/>
      <w:szCs w:val="24"/>
      <w:lang w:val="x-none" w:eastAsia="x-none"/>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1">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80000078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74410000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744100004"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docs.cntd.ru/document/74410000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cs.cntd.ru/document/902221925" TargetMode="External"/><Relationship Id="rId14" Type="http://schemas.openxmlformats.org/officeDocument/2006/relationships/hyperlink" Target="https://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03778-CEE9-4316-8E20-AF3F3508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16830</Words>
  <Characters>95935</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юрист</cp:lastModifiedBy>
  <cp:revision>4</cp:revision>
  <dcterms:created xsi:type="dcterms:W3CDTF">2023-06-27T14:53:00Z</dcterms:created>
  <dcterms:modified xsi:type="dcterms:W3CDTF">2023-06-29T07:27:00Z</dcterms:modified>
</cp:coreProperties>
</file>