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9E7769" w14:textId="77777777" w:rsidR="00281C4A" w:rsidRPr="00F643BD" w:rsidRDefault="00281C4A" w:rsidP="00281C4A">
      <w:pPr>
        <w:pBdr>
          <w:bottom w:val="single" w:sz="8" w:space="1" w:color="000000"/>
        </w:pBdr>
        <w:tabs>
          <w:tab w:val="left" w:pos="2977"/>
        </w:tabs>
        <w:jc w:val="center"/>
        <w:rPr>
          <w:b/>
        </w:rPr>
      </w:pPr>
      <w:r w:rsidRPr="00F643BD">
        <w:rPr>
          <w:b/>
        </w:rPr>
        <w:t>«БЫСТРОГОРСКИЙ ВЕСТНИК»</w:t>
      </w:r>
    </w:p>
    <w:p w14:paraId="6657E297" w14:textId="77777777" w:rsidR="00281C4A" w:rsidRPr="00F643BD" w:rsidRDefault="00281C4A" w:rsidP="00281C4A">
      <w:pPr>
        <w:pBdr>
          <w:bottom w:val="single" w:sz="8" w:space="1" w:color="000000"/>
        </w:pBdr>
        <w:tabs>
          <w:tab w:val="left" w:pos="2977"/>
        </w:tabs>
        <w:jc w:val="center"/>
        <w:rPr>
          <w:b/>
        </w:rPr>
      </w:pPr>
      <w:r w:rsidRPr="00F643BD">
        <w:rPr>
          <w:b/>
        </w:rPr>
        <w:t>Информационный бюллетень</w:t>
      </w:r>
    </w:p>
    <w:p w14:paraId="549CA6FA" w14:textId="77777777" w:rsidR="00281C4A" w:rsidRPr="00F643BD" w:rsidRDefault="00281C4A" w:rsidP="00281C4A">
      <w:pPr>
        <w:pBdr>
          <w:bottom w:val="single" w:sz="8" w:space="1" w:color="000000"/>
        </w:pBdr>
        <w:tabs>
          <w:tab w:val="left" w:pos="2977"/>
        </w:tabs>
        <w:jc w:val="center"/>
        <w:rPr>
          <w:b/>
        </w:rPr>
      </w:pPr>
      <w:r w:rsidRPr="00F643BD">
        <w:rPr>
          <w:b/>
        </w:rPr>
        <w:t>МО «Быстрогорское сельское поселение»</w:t>
      </w:r>
    </w:p>
    <w:p w14:paraId="18BEA2C8" w14:textId="1D4BA5B6" w:rsidR="00281C4A" w:rsidRPr="00F643BD" w:rsidRDefault="00305C5C" w:rsidP="00281C4A">
      <w:pPr>
        <w:pBdr>
          <w:bottom w:val="single" w:sz="8" w:space="1" w:color="000000"/>
        </w:pBdr>
        <w:tabs>
          <w:tab w:val="left" w:pos="2977"/>
        </w:tabs>
        <w:jc w:val="center"/>
        <w:rPr>
          <w:b/>
        </w:rPr>
      </w:pPr>
      <w:bookmarkStart w:id="0" w:name="_Hlk126744118"/>
      <w:r>
        <w:rPr>
          <w:b/>
        </w:rPr>
        <w:t>пятница</w:t>
      </w:r>
      <w:r w:rsidR="00E32016">
        <w:rPr>
          <w:b/>
        </w:rPr>
        <w:t xml:space="preserve"> </w:t>
      </w:r>
      <w:r>
        <w:rPr>
          <w:b/>
        </w:rPr>
        <w:t>05 мая</w:t>
      </w:r>
      <w:r w:rsidR="00382311">
        <w:rPr>
          <w:b/>
        </w:rPr>
        <w:t xml:space="preserve"> </w:t>
      </w:r>
      <w:r w:rsidR="00281C4A" w:rsidRPr="00F643BD">
        <w:rPr>
          <w:b/>
        </w:rPr>
        <w:t>202</w:t>
      </w:r>
      <w:r w:rsidR="00370AA2">
        <w:rPr>
          <w:b/>
        </w:rPr>
        <w:t>3</w:t>
      </w:r>
      <w:r w:rsidR="00281C4A" w:rsidRPr="00F643BD">
        <w:rPr>
          <w:b/>
        </w:rPr>
        <w:t xml:space="preserve"> года</w:t>
      </w:r>
    </w:p>
    <w:bookmarkEnd w:id="0"/>
    <w:p w14:paraId="6477A3F4" w14:textId="5E8F1B76" w:rsidR="00281C4A" w:rsidRPr="00F643BD" w:rsidRDefault="00281C4A" w:rsidP="00281C4A">
      <w:pPr>
        <w:pBdr>
          <w:bottom w:val="single" w:sz="8" w:space="1" w:color="000000"/>
        </w:pBdr>
        <w:tabs>
          <w:tab w:val="left" w:pos="2977"/>
        </w:tabs>
        <w:jc w:val="center"/>
        <w:rPr>
          <w:b/>
        </w:rPr>
      </w:pPr>
      <w:r>
        <w:rPr>
          <w:b/>
        </w:rPr>
        <w:t xml:space="preserve">№ </w:t>
      </w:r>
      <w:r w:rsidR="00305C5C">
        <w:rPr>
          <w:b/>
        </w:rPr>
        <w:t>7</w:t>
      </w:r>
    </w:p>
    <w:p w14:paraId="19FAAD10" w14:textId="40CE05B2" w:rsidR="000471F9" w:rsidRPr="000471F9" w:rsidRDefault="00281C4A" w:rsidP="000471F9">
      <w:pPr>
        <w:pBdr>
          <w:bottom w:val="single" w:sz="8" w:space="1" w:color="000000"/>
        </w:pBdr>
        <w:tabs>
          <w:tab w:val="left" w:pos="2977"/>
        </w:tabs>
        <w:jc w:val="both"/>
        <w:rPr>
          <w:b/>
        </w:rPr>
      </w:pPr>
      <w:r w:rsidRPr="00F643BD">
        <w:rPr>
          <w:b/>
        </w:rPr>
        <w:t>Официальное средство массовой информации Быстрогорского сельского поселения «Быстрогорский вестник» издается на основании Решения Собрания депутатов Быстрогорского сельского поселения от 04.04.2012. № 178 -СД, П</w:t>
      </w:r>
      <w:r>
        <w:rPr>
          <w:b/>
        </w:rPr>
        <w:t>остановление</w:t>
      </w:r>
      <w:r w:rsidRPr="00F643BD">
        <w:rPr>
          <w:b/>
        </w:rPr>
        <w:t xml:space="preserve"> Администрации Быстрогорского сельского поселения от 19.04.2012г. № 76. Документы, публикуемые в «Быстрогорском вестнике» соответствуют оригиналам и имеют юридическую силу</w:t>
      </w:r>
    </w:p>
    <w:p w14:paraId="500D261A" w14:textId="77777777" w:rsidR="00565F9F" w:rsidRDefault="00305C5C" w:rsidP="00565F9F">
      <w:pPr>
        <w:suppressAutoHyphens/>
        <w:rPr>
          <w:b/>
          <w:lang w:eastAsia="ru-RU"/>
        </w:rPr>
      </w:pPr>
      <w:r>
        <w:rPr>
          <w:b/>
          <w:lang w:eastAsia="ru-RU"/>
        </w:rPr>
        <w:t xml:space="preserve">                                                                  </w:t>
      </w:r>
    </w:p>
    <w:p w14:paraId="091E61B2" w14:textId="76EED71A" w:rsidR="00565F9F" w:rsidRPr="00565F9F" w:rsidRDefault="00565F9F" w:rsidP="00565F9F">
      <w:pPr>
        <w:suppressAutoHyphens/>
        <w:rPr>
          <w:b/>
          <w:lang w:eastAsia="ru-RU"/>
        </w:rPr>
      </w:pPr>
      <w:r>
        <w:rPr>
          <w:b/>
          <w:lang w:eastAsia="ru-RU"/>
        </w:rPr>
        <w:t xml:space="preserve">                                                                   </w:t>
      </w:r>
      <w:r w:rsidRPr="00565F9F">
        <w:rPr>
          <w:b/>
          <w:lang w:val="ru-RU" w:eastAsia="ru-RU"/>
        </w:rPr>
        <w:t>ПОСТАНОВЛЕНИЕ</w:t>
      </w:r>
    </w:p>
    <w:p w14:paraId="6D96A767" w14:textId="77777777" w:rsidR="00565F9F" w:rsidRPr="00565F9F" w:rsidRDefault="00565F9F" w:rsidP="00565F9F">
      <w:pPr>
        <w:suppressAutoHyphens/>
        <w:rPr>
          <w:lang w:eastAsia="zh-CN"/>
        </w:rPr>
      </w:pPr>
      <w:r w:rsidRPr="00565F9F">
        <w:rPr>
          <w:b/>
          <w:spacing w:val="38"/>
          <w:sz w:val="22"/>
          <w:szCs w:val="22"/>
          <w:lang w:val="ru-RU" w:eastAsia="ru-RU"/>
        </w:rPr>
        <w:t xml:space="preserve"> </w:t>
      </w:r>
    </w:p>
    <w:p w14:paraId="47A10E08" w14:textId="02655E7D" w:rsidR="00565F9F" w:rsidRPr="00565F9F" w:rsidRDefault="00565F9F" w:rsidP="00565F9F">
      <w:pPr>
        <w:suppressAutoHyphens/>
        <w:rPr>
          <w:lang w:eastAsia="zh-CN"/>
        </w:rPr>
      </w:pPr>
      <w:r w:rsidRPr="00565F9F">
        <w:rPr>
          <w:b/>
          <w:bCs/>
          <w:sz w:val="28"/>
          <w:szCs w:val="28"/>
          <w:lang w:eastAsia="zh-CN"/>
        </w:rPr>
        <w:t xml:space="preserve"> 05</w:t>
      </w:r>
      <w:r w:rsidRPr="00565F9F">
        <w:rPr>
          <w:b/>
          <w:bCs/>
          <w:lang w:eastAsia="zh-CN"/>
        </w:rPr>
        <w:t xml:space="preserve"> мая 2023 год                                            </w:t>
      </w:r>
      <w:r>
        <w:rPr>
          <w:b/>
          <w:bCs/>
          <w:lang w:eastAsia="zh-CN"/>
        </w:rPr>
        <w:t xml:space="preserve">     </w:t>
      </w:r>
      <w:r w:rsidRPr="00565F9F">
        <w:rPr>
          <w:b/>
          <w:bCs/>
          <w:lang w:eastAsia="zh-CN"/>
        </w:rPr>
        <w:t xml:space="preserve">№  26                                             </w:t>
      </w:r>
      <w:r>
        <w:rPr>
          <w:b/>
          <w:bCs/>
          <w:lang w:eastAsia="zh-CN"/>
        </w:rPr>
        <w:t xml:space="preserve">        </w:t>
      </w:r>
      <w:r w:rsidRPr="00565F9F">
        <w:rPr>
          <w:b/>
          <w:bCs/>
          <w:lang w:eastAsia="zh-CN"/>
        </w:rPr>
        <w:t xml:space="preserve">пос. Быстрогорский                        </w:t>
      </w:r>
    </w:p>
    <w:p w14:paraId="08A42D3D" w14:textId="77777777" w:rsidR="00565F9F" w:rsidRPr="00565F9F" w:rsidRDefault="00565F9F" w:rsidP="00565F9F">
      <w:pPr>
        <w:ind w:right="-1050"/>
      </w:pPr>
      <w:r w:rsidRPr="00565F9F">
        <w:t xml:space="preserve">                                         </w:t>
      </w:r>
    </w:p>
    <w:p w14:paraId="1D6838F5" w14:textId="77777777" w:rsidR="00565F9F" w:rsidRPr="00565F9F" w:rsidRDefault="00565F9F" w:rsidP="00565F9F">
      <w:pPr>
        <w:widowControl w:val="0"/>
        <w:autoSpaceDE w:val="0"/>
        <w:autoSpaceDN w:val="0"/>
        <w:adjustRightInd w:val="0"/>
        <w:rPr>
          <w:bCs/>
        </w:rPr>
      </w:pPr>
      <w:r w:rsidRPr="00565F9F">
        <w:rPr>
          <w:b/>
          <w:bCs/>
        </w:rPr>
        <w:t xml:space="preserve"> </w:t>
      </w:r>
      <w:r w:rsidRPr="00565F9F">
        <w:rPr>
          <w:bCs/>
        </w:rPr>
        <w:t>«Об утверждении порядка выявления, учета,</w:t>
      </w:r>
    </w:p>
    <w:p w14:paraId="425DC088" w14:textId="77777777" w:rsidR="00565F9F" w:rsidRPr="00565F9F" w:rsidRDefault="00565F9F" w:rsidP="00565F9F">
      <w:pPr>
        <w:widowControl w:val="0"/>
        <w:autoSpaceDE w:val="0"/>
        <w:autoSpaceDN w:val="0"/>
        <w:adjustRightInd w:val="0"/>
        <w:rPr>
          <w:bCs/>
        </w:rPr>
      </w:pPr>
      <w:r w:rsidRPr="00565F9F">
        <w:rPr>
          <w:bCs/>
        </w:rPr>
        <w:t xml:space="preserve">перемещения, хранения, утилизации </w:t>
      </w:r>
      <w:proofErr w:type="gramStart"/>
      <w:r w:rsidRPr="00565F9F">
        <w:rPr>
          <w:bCs/>
        </w:rPr>
        <w:t>брошенных</w:t>
      </w:r>
      <w:proofErr w:type="gramEnd"/>
      <w:r w:rsidRPr="00565F9F">
        <w:rPr>
          <w:bCs/>
        </w:rPr>
        <w:t xml:space="preserve"> </w:t>
      </w:r>
    </w:p>
    <w:p w14:paraId="21AFFDB8" w14:textId="77777777" w:rsidR="00565F9F" w:rsidRPr="00565F9F" w:rsidRDefault="00565F9F" w:rsidP="00565F9F">
      <w:pPr>
        <w:widowControl w:val="0"/>
        <w:autoSpaceDE w:val="0"/>
        <w:autoSpaceDN w:val="0"/>
        <w:adjustRightInd w:val="0"/>
        <w:rPr>
          <w:bCs/>
        </w:rPr>
      </w:pPr>
      <w:r w:rsidRPr="00565F9F">
        <w:rPr>
          <w:bCs/>
        </w:rPr>
        <w:t>транспортных средств в муниципальном образовании</w:t>
      </w:r>
    </w:p>
    <w:p w14:paraId="77A54D4A" w14:textId="77777777" w:rsidR="00565F9F" w:rsidRPr="00565F9F" w:rsidRDefault="00565F9F" w:rsidP="00565F9F">
      <w:pPr>
        <w:widowControl w:val="0"/>
        <w:autoSpaceDE w:val="0"/>
        <w:autoSpaceDN w:val="0"/>
        <w:adjustRightInd w:val="0"/>
        <w:rPr>
          <w:bCs/>
        </w:rPr>
      </w:pPr>
      <w:r w:rsidRPr="00565F9F">
        <w:rPr>
          <w:bCs/>
        </w:rPr>
        <w:t>«Быстрогорское сельское поселение»</w:t>
      </w:r>
    </w:p>
    <w:p w14:paraId="1B92FABC" w14:textId="77777777" w:rsidR="00565F9F" w:rsidRPr="00565F9F" w:rsidRDefault="00565F9F" w:rsidP="00565F9F">
      <w:pPr>
        <w:widowControl w:val="0"/>
        <w:autoSpaceDE w:val="0"/>
        <w:autoSpaceDN w:val="0"/>
        <w:adjustRightInd w:val="0"/>
        <w:jc w:val="center"/>
        <w:rPr>
          <w:b/>
          <w:bCs/>
        </w:rPr>
      </w:pPr>
    </w:p>
    <w:p w14:paraId="70A9B2AB" w14:textId="476FEB51" w:rsidR="00565F9F" w:rsidRPr="00565F9F" w:rsidRDefault="00565F9F" w:rsidP="00565F9F">
      <w:pPr>
        <w:widowControl w:val="0"/>
        <w:autoSpaceDE w:val="0"/>
        <w:autoSpaceDN w:val="0"/>
        <w:adjustRightInd w:val="0"/>
        <w:ind w:firstLine="540"/>
        <w:jc w:val="both"/>
      </w:pPr>
      <w:r w:rsidRPr="00565F9F">
        <w:t>В соответствии с п. 6 ст. 43 Федерального закона от 06.10.2003 № 131-ФЗ «Об общих принципах организации местного самоуправления в Российской Федерации», Уставом муниципального образования Быстрогорское сельское поселение, утвержденным решением 196-СД от 31.08.2016, Правилами благоустройства территории муниципального образования «Быстрогорское сельское поселение», утвержденными решением  от 24.10.2017 № 18-СД</w:t>
      </w:r>
    </w:p>
    <w:p w14:paraId="3938490D" w14:textId="77777777" w:rsidR="00565F9F" w:rsidRPr="00565F9F" w:rsidRDefault="00565F9F" w:rsidP="00565F9F">
      <w:pPr>
        <w:widowControl w:val="0"/>
        <w:autoSpaceDE w:val="0"/>
        <w:autoSpaceDN w:val="0"/>
        <w:adjustRightInd w:val="0"/>
        <w:ind w:firstLine="540"/>
        <w:jc w:val="both"/>
      </w:pPr>
    </w:p>
    <w:p w14:paraId="3F57462C" w14:textId="77777777" w:rsidR="00565F9F" w:rsidRPr="00565F9F" w:rsidRDefault="00565F9F" w:rsidP="00565F9F">
      <w:pPr>
        <w:widowControl w:val="0"/>
        <w:autoSpaceDE w:val="0"/>
        <w:autoSpaceDN w:val="0"/>
        <w:adjustRightInd w:val="0"/>
        <w:ind w:left="3540" w:firstLine="708"/>
        <w:jc w:val="both"/>
      </w:pPr>
      <w:r w:rsidRPr="00565F9F">
        <w:t>ПОСТАНОВЛЯЮ:</w:t>
      </w:r>
    </w:p>
    <w:p w14:paraId="122BE6A5" w14:textId="77777777" w:rsidR="00565F9F" w:rsidRPr="00565F9F" w:rsidRDefault="00565F9F" w:rsidP="00565F9F">
      <w:pPr>
        <w:widowControl w:val="0"/>
        <w:autoSpaceDE w:val="0"/>
        <w:autoSpaceDN w:val="0"/>
        <w:adjustRightInd w:val="0"/>
        <w:spacing w:before="240"/>
        <w:ind w:firstLine="540"/>
        <w:jc w:val="both"/>
      </w:pPr>
      <w:r w:rsidRPr="00565F9F">
        <w:t xml:space="preserve">1. Утвердить прилагаемый </w:t>
      </w:r>
      <w:hyperlink w:anchor="Par29" w:tooltip="ПОРЯДОК" w:history="1">
        <w:r w:rsidRPr="00565F9F">
          <w:rPr>
            <w:color w:val="0000FF"/>
          </w:rPr>
          <w:t>Порядок</w:t>
        </w:r>
      </w:hyperlink>
      <w:r w:rsidRPr="00565F9F">
        <w:t xml:space="preserve"> выявления, учета, перемещения, хранения, утилизации брошенных транспортных средств в муниципальном образовании «Быстрогорское сельское поселение».</w:t>
      </w:r>
    </w:p>
    <w:p w14:paraId="393C078E" w14:textId="77777777" w:rsidR="00565F9F" w:rsidRPr="00565F9F" w:rsidRDefault="00565F9F" w:rsidP="00565F9F">
      <w:pPr>
        <w:ind w:firstLine="540"/>
        <w:jc w:val="both"/>
      </w:pPr>
      <w:r w:rsidRPr="00565F9F">
        <w:t>2.  Настоящее решение подлежит опубликованию в установленном порядке в периодическом информационном бюллетене «Быстрогорский вестник» и на официальном сайте Быстрогорского сельского поселения в информационно-телекоммуникационной  сети  Интернет.</w:t>
      </w:r>
    </w:p>
    <w:p w14:paraId="4EFAB497" w14:textId="77777777" w:rsidR="00565F9F" w:rsidRPr="00565F9F" w:rsidRDefault="00565F9F" w:rsidP="00565F9F">
      <w:pPr>
        <w:ind w:firstLine="540"/>
        <w:jc w:val="both"/>
      </w:pPr>
      <w:r w:rsidRPr="00565F9F">
        <w:t>3. Настоящее постановление вступает в силу со дня его официального опубликования.</w:t>
      </w:r>
    </w:p>
    <w:p w14:paraId="48209703" w14:textId="43BEFDA7" w:rsidR="00565F9F" w:rsidRPr="00565F9F" w:rsidRDefault="00565F9F" w:rsidP="00565F9F">
      <w:pPr>
        <w:ind w:firstLine="540"/>
        <w:jc w:val="both"/>
      </w:pPr>
      <w:r w:rsidRPr="00565F9F">
        <w:t xml:space="preserve">4. </w:t>
      </w:r>
      <w:proofErr w:type="gramStart"/>
      <w:r w:rsidRPr="00565F9F">
        <w:t>Контроль за</w:t>
      </w:r>
      <w:proofErr w:type="gramEnd"/>
      <w:r w:rsidRPr="00565F9F">
        <w:t xml:space="preserve"> выполнением настоящего постановления оставляю за собой.</w:t>
      </w:r>
    </w:p>
    <w:p w14:paraId="254E3C29" w14:textId="77777777" w:rsidR="00565F9F" w:rsidRPr="00565F9F" w:rsidRDefault="00565F9F" w:rsidP="00565F9F">
      <w:pPr>
        <w:jc w:val="both"/>
        <w:rPr>
          <w:bCs/>
        </w:rPr>
      </w:pPr>
    </w:p>
    <w:p w14:paraId="4566C437" w14:textId="77777777" w:rsidR="00565F9F" w:rsidRPr="00565F9F" w:rsidRDefault="00565F9F" w:rsidP="00565F9F">
      <w:pPr>
        <w:jc w:val="both"/>
        <w:rPr>
          <w:bCs/>
        </w:rPr>
      </w:pPr>
    </w:p>
    <w:p w14:paraId="12824B39" w14:textId="77777777" w:rsidR="00565F9F" w:rsidRPr="00565F9F" w:rsidRDefault="00565F9F" w:rsidP="00565F9F">
      <w:pPr>
        <w:jc w:val="both"/>
        <w:rPr>
          <w:bCs/>
        </w:rPr>
      </w:pPr>
    </w:p>
    <w:p w14:paraId="2B8C89FF" w14:textId="77777777" w:rsidR="00565F9F" w:rsidRPr="00565F9F" w:rsidRDefault="00565F9F" w:rsidP="00565F9F">
      <w:pPr>
        <w:jc w:val="both"/>
        <w:rPr>
          <w:bCs/>
        </w:rPr>
      </w:pPr>
      <w:r w:rsidRPr="00565F9F">
        <w:rPr>
          <w:bCs/>
        </w:rPr>
        <w:t xml:space="preserve">Глава Администрации                                                                 </w:t>
      </w:r>
    </w:p>
    <w:p w14:paraId="4996CFA2" w14:textId="77777777" w:rsidR="00565F9F" w:rsidRPr="00565F9F" w:rsidRDefault="00565F9F" w:rsidP="00565F9F">
      <w:pPr>
        <w:jc w:val="both"/>
        <w:rPr>
          <w:bCs/>
        </w:rPr>
      </w:pPr>
      <w:r w:rsidRPr="00565F9F">
        <w:rPr>
          <w:bCs/>
        </w:rPr>
        <w:t>Быстрогорского сельского поселения</w:t>
      </w:r>
      <w:r w:rsidRPr="00565F9F">
        <w:rPr>
          <w:bCs/>
        </w:rPr>
        <w:tab/>
      </w:r>
      <w:r w:rsidRPr="00565F9F">
        <w:rPr>
          <w:bCs/>
        </w:rPr>
        <w:tab/>
      </w:r>
      <w:r w:rsidRPr="00565F9F">
        <w:rPr>
          <w:bCs/>
        </w:rPr>
        <w:tab/>
        <w:t xml:space="preserve">    </w:t>
      </w:r>
      <w:r w:rsidRPr="00565F9F">
        <w:rPr>
          <w:bCs/>
        </w:rPr>
        <w:tab/>
        <w:t xml:space="preserve">   </w:t>
      </w:r>
      <w:r w:rsidRPr="00565F9F">
        <w:rPr>
          <w:bCs/>
        </w:rPr>
        <w:tab/>
      </w:r>
      <w:r w:rsidRPr="00565F9F">
        <w:rPr>
          <w:bCs/>
        </w:rPr>
        <w:tab/>
        <w:t xml:space="preserve">       Н.А. Медведская</w:t>
      </w:r>
    </w:p>
    <w:p w14:paraId="39A84515" w14:textId="77777777" w:rsidR="00565F9F" w:rsidRPr="00565F9F" w:rsidRDefault="00565F9F" w:rsidP="00565F9F">
      <w:pPr>
        <w:jc w:val="both"/>
        <w:rPr>
          <w:bCs/>
        </w:rPr>
      </w:pPr>
      <w:r w:rsidRPr="00565F9F">
        <w:rPr>
          <w:bCs/>
        </w:rPr>
        <w:t xml:space="preserve">      </w:t>
      </w:r>
      <w:r w:rsidRPr="00565F9F">
        <w:rPr>
          <w:bCs/>
        </w:rPr>
        <w:tab/>
        <w:t xml:space="preserve">                                                                     </w:t>
      </w:r>
    </w:p>
    <w:p w14:paraId="076EF832" w14:textId="77777777" w:rsidR="00565F9F" w:rsidRPr="00565F9F" w:rsidRDefault="00565F9F" w:rsidP="00565F9F">
      <w:pPr>
        <w:jc w:val="both"/>
        <w:rPr>
          <w:bCs/>
        </w:rPr>
      </w:pPr>
    </w:p>
    <w:p w14:paraId="4734472B" w14:textId="77777777" w:rsidR="00565F9F" w:rsidRPr="00565F9F" w:rsidRDefault="00565F9F" w:rsidP="00565F9F">
      <w:pPr>
        <w:jc w:val="both"/>
        <w:rPr>
          <w:bCs/>
        </w:rPr>
      </w:pPr>
    </w:p>
    <w:p w14:paraId="3B9B0E85" w14:textId="77777777" w:rsidR="00565F9F" w:rsidRPr="00565F9F" w:rsidRDefault="00565F9F" w:rsidP="00565F9F">
      <w:pPr>
        <w:jc w:val="both"/>
        <w:rPr>
          <w:bCs/>
        </w:rPr>
      </w:pPr>
    </w:p>
    <w:p w14:paraId="4688CC3F" w14:textId="77777777" w:rsidR="00565F9F" w:rsidRPr="00565F9F" w:rsidRDefault="00565F9F" w:rsidP="00565F9F">
      <w:pPr>
        <w:jc w:val="both"/>
        <w:rPr>
          <w:bCs/>
        </w:rPr>
      </w:pPr>
    </w:p>
    <w:p w14:paraId="0910751E" w14:textId="77777777" w:rsidR="00565F9F" w:rsidRPr="00565F9F" w:rsidRDefault="00565F9F" w:rsidP="00565F9F">
      <w:pPr>
        <w:jc w:val="both"/>
        <w:rPr>
          <w:bCs/>
        </w:rPr>
      </w:pPr>
    </w:p>
    <w:p w14:paraId="5769A669" w14:textId="77777777" w:rsidR="00565F9F" w:rsidRPr="00565F9F" w:rsidRDefault="00565F9F" w:rsidP="00565F9F">
      <w:pPr>
        <w:widowControl w:val="0"/>
        <w:autoSpaceDE w:val="0"/>
        <w:autoSpaceDN w:val="0"/>
        <w:adjustRightInd w:val="0"/>
        <w:jc w:val="right"/>
        <w:outlineLvl w:val="0"/>
      </w:pPr>
    </w:p>
    <w:p w14:paraId="1115B73A" w14:textId="77777777" w:rsidR="00565F9F" w:rsidRDefault="00565F9F" w:rsidP="00565F9F">
      <w:pPr>
        <w:widowControl w:val="0"/>
        <w:autoSpaceDE w:val="0"/>
        <w:autoSpaceDN w:val="0"/>
        <w:adjustRightInd w:val="0"/>
        <w:jc w:val="right"/>
        <w:outlineLvl w:val="0"/>
        <w:rPr>
          <w:sz w:val="20"/>
          <w:szCs w:val="20"/>
        </w:rPr>
      </w:pPr>
    </w:p>
    <w:p w14:paraId="0922F175" w14:textId="77777777" w:rsidR="00565F9F" w:rsidRDefault="00565F9F" w:rsidP="00565F9F">
      <w:pPr>
        <w:widowControl w:val="0"/>
        <w:autoSpaceDE w:val="0"/>
        <w:autoSpaceDN w:val="0"/>
        <w:adjustRightInd w:val="0"/>
        <w:jc w:val="right"/>
        <w:outlineLvl w:val="0"/>
        <w:rPr>
          <w:sz w:val="20"/>
          <w:szCs w:val="20"/>
        </w:rPr>
      </w:pPr>
    </w:p>
    <w:p w14:paraId="1C95D0A0" w14:textId="77777777" w:rsidR="00565F9F" w:rsidRDefault="00565F9F" w:rsidP="00565F9F">
      <w:pPr>
        <w:widowControl w:val="0"/>
        <w:autoSpaceDE w:val="0"/>
        <w:autoSpaceDN w:val="0"/>
        <w:adjustRightInd w:val="0"/>
        <w:jc w:val="right"/>
        <w:outlineLvl w:val="0"/>
        <w:rPr>
          <w:sz w:val="20"/>
          <w:szCs w:val="20"/>
        </w:rPr>
      </w:pPr>
    </w:p>
    <w:p w14:paraId="3A7149AA" w14:textId="77777777" w:rsidR="00565F9F" w:rsidRDefault="00565F9F" w:rsidP="00565F9F">
      <w:pPr>
        <w:widowControl w:val="0"/>
        <w:autoSpaceDE w:val="0"/>
        <w:autoSpaceDN w:val="0"/>
        <w:adjustRightInd w:val="0"/>
        <w:jc w:val="right"/>
        <w:outlineLvl w:val="0"/>
        <w:rPr>
          <w:sz w:val="20"/>
          <w:szCs w:val="20"/>
        </w:rPr>
      </w:pPr>
    </w:p>
    <w:p w14:paraId="2723D9CC" w14:textId="77777777" w:rsidR="00565F9F" w:rsidRDefault="00565F9F" w:rsidP="00565F9F">
      <w:pPr>
        <w:widowControl w:val="0"/>
        <w:autoSpaceDE w:val="0"/>
        <w:autoSpaceDN w:val="0"/>
        <w:adjustRightInd w:val="0"/>
        <w:jc w:val="right"/>
        <w:outlineLvl w:val="0"/>
        <w:rPr>
          <w:sz w:val="20"/>
          <w:szCs w:val="20"/>
        </w:rPr>
      </w:pPr>
    </w:p>
    <w:p w14:paraId="25673530" w14:textId="77777777" w:rsidR="00565F9F" w:rsidRDefault="00565F9F" w:rsidP="00565F9F">
      <w:pPr>
        <w:widowControl w:val="0"/>
        <w:autoSpaceDE w:val="0"/>
        <w:autoSpaceDN w:val="0"/>
        <w:adjustRightInd w:val="0"/>
        <w:jc w:val="right"/>
        <w:outlineLvl w:val="0"/>
        <w:rPr>
          <w:sz w:val="20"/>
          <w:szCs w:val="20"/>
        </w:rPr>
      </w:pPr>
    </w:p>
    <w:p w14:paraId="03703042" w14:textId="77777777" w:rsidR="00565F9F" w:rsidRDefault="00565F9F" w:rsidP="00565F9F">
      <w:pPr>
        <w:widowControl w:val="0"/>
        <w:autoSpaceDE w:val="0"/>
        <w:autoSpaceDN w:val="0"/>
        <w:adjustRightInd w:val="0"/>
        <w:jc w:val="right"/>
        <w:outlineLvl w:val="0"/>
        <w:rPr>
          <w:sz w:val="20"/>
          <w:szCs w:val="20"/>
        </w:rPr>
      </w:pPr>
    </w:p>
    <w:p w14:paraId="01F801D6" w14:textId="77777777" w:rsidR="00565F9F" w:rsidRDefault="00565F9F" w:rsidP="00565F9F">
      <w:pPr>
        <w:widowControl w:val="0"/>
        <w:autoSpaceDE w:val="0"/>
        <w:autoSpaceDN w:val="0"/>
        <w:adjustRightInd w:val="0"/>
        <w:jc w:val="right"/>
        <w:outlineLvl w:val="0"/>
        <w:rPr>
          <w:sz w:val="20"/>
          <w:szCs w:val="20"/>
        </w:rPr>
      </w:pPr>
    </w:p>
    <w:p w14:paraId="226B2884" w14:textId="77777777" w:rsidR="00565F9F" w:rsidRDefault="00565F9F" w:rsidP="00565F9F">
      <w:pPr>
        <w:widowControl w:val="0"/>
        <w:autoSpaceDE w:val="0"/>
        <w:autoSpaceDN w:val="0"/>
        <w:adjustRightInd w:val="0"/>
        <w:jc w:val="right"/>
        <w:outlineLvl w:val="0"/>
        <w:rPr>
          <w:sz w:val="20"/>
          <w:szCs w:val="20"/>
        </w:rPr>
      </w:pPr>
    </w:p>
    <w:p w14:paraId="03FE0529" w14:textId="77777777" w:rsidR="00565F9F" w:rsidRDefault="00565F9F" w:rsidP="00565F9F">
      <w:pPr>
        <w:widowControl w:val="0"/>
        <w:autoSpaceDE w:val="0"/>
        <w:autoSpaceDN w:val="0"/>
        <w:adjustRightInd w:val="0"/>
        <w:jc w:val="right"/>
        <w:outlineLvl w:val="0"/>
        <w:rPr>
          <w:sz w:val="20"/>
          <w:szCs w:val="20"/>
        </w:rPr>
      </w:pPr>
    </w:p>
    <w:p w14:paraId="0B21F1EC" w14:textId="77777777" w:rsidR="00565F9F" w:rsidRPr="00565F9F" w:rsidRDefault="00565F9F" w:rsidP="00565F9F">
      <w:pPr>
        <w:widowControl w:val="0"/>
        <w:autoSpaceDE w:val="0"/>
        <w:autoSpaceDN w:val="0"/>
        <w:adjustRightInd w:val="0"/>
        <w:jc w:val="right"/>
        <w:outlineLvl w:val="0"/>
        <w:rPr>
          <w:sz w:val="20"/>
          <w:szCs w:val="20"/>
        </w:rPr>
      </w:pPr>
      <w:r w:rsidRPr="00565F9F">
        <w:rPr>
          <w:sz w:val="20"/>
          <w:szCs w:val="20"/>
        </w:rPr>
        <w:t>Утвержден</w:t>
      </w:r>
    </w:p>
    <w:p w14:paraId="304AB42A" w14:textId="77777777" w:rsidR="00565F9F" w:rsidRPr="00565F9F" w:rsidRDefault="00565F9F" w:rsidP="00565F9F">
      <w:pPr>
        <w:widowControl w:val="0"/>
        <w:autoSpaceDE w:val="0"/>
        <w:autoSpaceDN w:val="0"/>
        <w:adjustRightInd w:val="0"/>
        <w:jc w:val="right"/>
        <w:rPr>
          <w:sz w:val="20"/>
          <w:szCs w:val="20"/>
        </w:rPr>
      </w:pPr>
      <w:r w:rsidRPr="00565F9F">
        <w:rPr>
          <w:sz w:val="20"/>
          <w:szCs w:val="20"/>
        </w:rPr>
        <w:t>постановлением администрации</w:t>
      </w:r>
    </w:p>
    <w:p w14:paraId="3CEE8966" w14:textId="77777777" w:rsidR="00565F9F" w:rsidRPr="00565F9F" w:rsidRDefault="00565F9F" w:rsidP="00565F9F">
      <w:pPr>
        <w:widowControl w:val="0"/>
        <w:autoSpaceDE w:val="0"/>
        <w:autoSpaceDN w:val="0"/>
        <w:adjustRightInd w:val="0"/>
        <w:jc w:val="right"/>
        <w:rPr>
          <w:sz w:val="20"/>
          <w:szCs w:val="20"/>
        </w:rPr>
      </w:pPr>
      <w:r w:rsidRPr="00565F9F">
        <w:rPr>
          <w:sz w:val="20"/>
          <w:szCs w:val="20"/>
        </w:rPr>
        <w:t>Быстрогорского сельского поселения</w:t>
      </w:r>
    </w:p>
    <w:p w14:paraId="2619D53D" w14:textId="77777777" w:rsidR="00565F9F" w:rsidRPr="00565F9F" w:rsidRDefault="00565F9F" w:rsidP="00565F9F">
      <w:pPr>
        <w:widowControl w:val="0"/>
        <w:autoSpaceDE w:val="0"/>
        <w:autoSpaceDN w:val="0"/>
        <w:adjustRightInd w:val="0"/>
        <w:jc w:val="right"/>
        <w:rPr>
          <w:sz w:val="20"/>
          <w:szCs w:val="20"/>
        </w:rPr>
      </w:pPr>
      <w:r w:rsidRPr="00565F9F">
        <w:rPr>
          <w:sz w:val="20"/>
          <w:szCs w:val="20"/>
        </w:rPr>
        <w:t xml:space="preserve">от 05 мая 2023 г. № 26 </w:t>
      </w:r>
    </w:p>
    <w:p w14:paraId="48164E11" w14:textId="77777777" w:rsidR="00565F9F" w:rsidRPr="00565F9F" w:rsidRDefault="00565F9F" w:rsidP="00565F9F">
      <w:pPr>
        <w:widowControl w:val="0"/>
        <w:autoSpaceDE w:val="0"/>
        <w:autoSpaceDN w:val="0"/>
        <w:adjustRightInd w:val="0"/>
        <w:ind w:firstLine="540"/>
        <w:jc w:val="both"/>
      </w:pPr>
    </w:p>
    <w:p w14:paraId="1ABDB1E7" w14:textId="77777777" w:rsidR="00565F9F" w:rsidRPr="00565F9F" w:rsidRDefault="00565F9F" w:rsidP="00565F9F">
      <w:pPr>
        <w:widowControl w:val="0"/>
        <w:autoSpaceDE w:val="0"/>
        <w:autoSpaceDN w:val="0"/>
        <w:adjustRightInd w:val="0"/>
        <w:jc w:val="center"/>
        <w:rPr>
          <w:b/>
          <w:bCs/>
        </w:rPr>
      </w:pPr>
      <w:bookmarkStart w:id="1" w:name="Par29"/>
      <w:bookmarkEnd w:id="1"/>
    </w:p>
    <w:p w14:paraId="7A5EA895" w14:textId="77777777" w:rsidR="00565F9F" w:rsidRPr="00565F9F" w:rsidRDefault="00565F9F" w:rsidP="00565F9F">
      <w:pPr>
        <w:widowControl w:val="0"/>
        <w:autoSpaceDE w:val="0"/>
        <w:autoSpaceDN w:val="0"/>
        <w:adjustRightInd w:val="0"/>
        <w:jc w:val="center"/>
        <w:rPr>
          <w:b/>
          <w:bCs/>
        </w:rPr>
      </w:pPr>
      <w:r w:rsidRPr="00565F9F">
        <w:rPr>
          <w:b/>
          <w:bCs/>
        </w:rPr>
        <w:t xml:space="preserve">Порядок выявления, учета, перемещения, хранения, утилизации брошенных транспортных средств в муниципальном образовании </w:t>
      </w:r>
    </w:p>
    <w:p w14:paraId="1C7648C7" w14:textId="77777777" w:rsidR="00565F9F" w:rsidRPr="00565F9F" w:rsidRDefault="00565F9F" w:rsidP="00565F9F">
      <w:pPr>
        <w:widowControl w:val="0"/>
        <w:autoSpaceDE w:val="0"/>
        <w:autoSpaceDN w:val="0"/>
        <w:adjustRightInd w:val="0"/>
        <w:jc w:val="center"/>
        <w:rPr>
          <w:b/>
          <w:bCs/>
        </w:rPr>
      </w:pPr>
      <w:r w:rsidRPr="00565F9F">
        <w:rPr>
          <w:b/>
          <w:bCs/>
        </w:rPr>
        <w:t>«Быстрогорское сельское поселение»</w:t>
      </w:r>
    </w:p>
    <w:p w14:paraId="00D2BC75" w14:textId="77777777" w:rsidR="00565F9F" w:rsidRPr="00565F9F" w:rsidRDefault="00565F9F" w:rsidP="00565F9F">
      <w:pPr>
        <w:widowControl w:val="0"/>
        <w:autoSpaceDE w:val="0"/>
        <w:autoSpaceDN w:val="0"/>
        <w:adjustRightInd w:val="0"/>
        <w:ind w:firstLine="540"/>
        <w:jc w:val="both"/>
      </w:pPr>
    </w:p>
    <w:p w14:paraId="2F9496E4" w14:textId="77777777" w:rsidR="00565F9F" w:rsidRPr="00565F9F" w:rsidRDefault="00565F9F" w:rsidP="00565F9F">
      <w:pPr>
        <w:widowControl w:val="0"/>
        <w:autoSpaceDE w:val="0"/>
        <w:autoSpaceDN w:val="0"/>
        <w:adjustRightInd w:val="0"/>
        <w:jc w:val="center"/>
        <w:outlineLvl w:val="1"/>
        <w:rPr>
          <w:b/>
          <w:bCs/>
        </w:rPr>
      </w:pPr>
      <w:r w:rsidRPr="00565F9F">
        <w:rPr>
          <w:b/>
          <w:bCs/>
        </w:rPr>
        <w:t>Общие положения</w:t>
      </w:r>
    </w:p>
    <w:p w14:paraId="726D801E" w14:textId="77777777" w:rsidR="00565F9F" w:rsidRPr="00565F9F" w:rsidRDefault="00565F9F" w:rsidP="00565F9F">
      <w:pPr>
        <w:widowControl w:val="0"/>
        <w:autoSpaceDE w:val="0"/>
        <w:autoSpaceDN w:val="0"/>
        <w:adjustRightInd w:val="0"/>
        <w:ind w:firstLine="540"/>
        <w:jc w:val="both"/>
      </w:pPr>
    </w:p>
    <w:p w14:paraId="6DD8FBB0" w14:textId="77777777" w:rsidR="00565F9F" w:rsidRPr="00565F9F" w:rsidRDefault="00565F9F" w:rsidP="00565F9F">
      <w:pPr>
        <w:widowControl w:val="0"/>
        <w:autoSpaceDE w:val="0"/>
        <w:autoSpaceDN w:val="0"/>
        <w:adjustRightInd w:val="0"/>
        <w:ind w:firstLine="540"/>
        <w:jc w:val="both"/>
      </w:pPr>
      <w:proofErr w:type="gramStart"/>
      <w:r w:rsidRPr="00565F9F">
        <w:t>Настоящий Порядок (далее - Порядок) регламентирует процедуру организации работ по выявлению, учету, перемещению на специализированные автостоянки, хранению на специализированных автостоянках, утилизации брошенных транспортных средств, находящихся в местах общего пользования, препятствующих проезду, проходу пешеходов, уборке территории, проезду спецтранспорта и мусороуборочных машин к подъездам и мусорным контейнерам и (или) размещенных с нарушением требований Правил благоустройства территории муниципального образования</w:t>
      </w:r>
      <w:r w:rsidRPr="00565F9F">
        <w:rPr>
          <w:i/>
        </w:rPr>
        <w:t xml:space="preserve"> </w:t>
      </w:r>
      <w:r w:rsidRPr="00565F9F">
        <w:t>«Быстрогорское сельское поселение», утвержденных решением</w:t>
      </w:r>
      <w:proofErr w:type="gramEnd"/>
      <w:r w:rsidRPr="00565F9F">
        <w:t xml:space="preserve">  от 24.10.2017 № 18-СД (далее - Правила благоустройства).</w:t>
      </w:r>
    </w:p>
    <w:p w14:paraId="383C900A" w14:textId="77777777" w:rsidR="00565F9F" w:rsidRPr="00565F9F" w:rsidRDefault="00565F9F" w:rsidP="00565F9F">
      <w:pPr>
        <w:widowControl w:val="0"/>
        <w:autoSpaceDE w:val="0"/>
        <w:autoSpaceDN w:val="0"/>
        <w:adjustRightInd w:val="0"/>
        <w:ind w:firstLine="540"/>
        <w:jc w:val="both"/>
      </w:pPr>
    </w:p>
    <w:p w14:paraId="066EA847" w14:textId="77777777" w:rsidR="00565F9F" w:rsidRPr="00565F9F" w:rsidRDefault="00565F9F" w:rsidP="00565F9F">
      <w:pPr>
        <w:widowControl w:val="0"/>
        <w:autoSpaceDE w:val="0"/>
        <w:autoSpaceDN w:val="0"/>
        <w:adjustRightInd w:val="0"/>
        <w:jc w:val="center"/>
        <w:outlineLvl w:val="1"/>
        <w:rPr>
          <w:b/>
          <w:bCs/>
        </w:rPr>
      </w:pPr>
      <w:r w:rsidRPr="00565F9F">
        <w:rPr>
          <w:b/>
          <w:bCs/>
        </w:rPr>
        <w:t>Основные понятия</w:t>
      </w:r>
    </w:p>
    <w:p w14:paraId="5E3A5AB2" w14:textId="77777777" w:rsidR="00565F9F" w:rsidRPr="00565F9F" w:rsidRDefault="00565F9F" w:rsidP="00565F9F">
      <w:pPr>
        <w:widowControl w:val="0"/>
        <w:autoSpaceDE w:val="0"/>
        <w:autoSpaceDN w:val="0"/>
        <w:adjustRightInd w:val="0"/>
        <w:ind w:firstLine="540"/>
        <w:jc w:val="both"/>
      </w:pPr>
    </w:p>
    <w:p w14:paraId="7FB653A0" w14:textId="77777777" w:rsidR="00565F9F" w:rsidRPr="00565F9F" w:rsidRDefault="00565F9F" w:rsidP="00565F9F">
      <w:pPr>
        <w:widowControl w:val="0"/>
        <w:autoSpaceDE w:val="0"/>
        <w:autoSpaceDN w:val="0"/>
        <w:adjustRightInd w:val="0"/>
        <w:ind w:firstLine="540"/>
        <w:jc w:val="both"/>
      </w:pPr>
      <w:r w:rsidRPr="00565F9F">
        <w:t>В настоящем Порядке используются следующие основные понятия:</w:t>
      </w:r>
    </w:p>
    <w:p w14:paraId="10B30FB9" w14:textId="77777777" w:rsidR="00565F9F" w:rsidRPr="00565F9F" w:rsidRDefault="00565F9F" w:rsidP="00565F9F">
      <w:pPr>
        <w:widowControl w:val="0"/>
        <w:autoSpaceDE w:val="0"/>
        <w:autoSpaceDN w:val="0"/>
        <w:adjustRightInd w:val="0"/>
        <w:ind w:firstLine="540"/>
        <w:jc w:val="both"/>
      </w:pPr>
      <w:r w:rsidRPr="00565F9F">
        <w:t>транспортное средство - устройство, предназначенное для перевозки по дорогам людей, грузов или оборудования, установленного на нем (в том числе прицепы, полуприцепы и другие устройства, необходимые для движения в составе с транспортным средством);</w:t>
      </w:r>
    </w:p>
    <w:p w14:paraId="406EE394" w14:textId="77777777" w:rsidR="00565F9F" w:rsidRPr="00565F9F" w:rsidRDefault="00565F9F" w:rsidP="00565F9F">
      <w:pPr>
        <w:widowControl w:val="0"/>
        <w:autoSpaceDE w:val="0"/>
        <w:autoSpaceDN w:val="0"/>
        <w:adjustRightInd w:val="0"/>
        <w:ind w:firstLine="540"/>
        <w:jc w:val="both"/>
      </w:pPr>
      <w:proofErr w:type="gramStart"/>
      <w:r w:rsidRPr="00565F9F">
        <w:t>брошенное транспортное средство - транспортное средство, создающие помехи в организации благоустройства на территории муниципального образования «Быстрогорское сельское поселение»: разукомплектованные транспортные средства в состоянии, не исключающем свободный доступ к нему иных лиц (вследствие отсутствия дверей, элементов остекления кузова, иных элементов кузова, незапертых дверей, невозможности запирания дверей и т.п.), а также имеющее признаки невозможности использования по назначению (спущенные колеса, отсутствие колес, иных</w:t>
      </w:r>
      <w:proofErr w:type="gramEnd"/>
      <w:r w:rsidRPr="00565F9F">
        <w:t xml:space="preserve"> конструктивных деталей или другие), и находящееся при этом в местах общего </w:t>
      </w:r>
      <w:proofErr w:type="gramStart"/>
      <w:r w:rsidRPr="00565F9F">
        <w:t>пользования</w:t>
      </w:r>
      <w:proofErr w:type="gramEnd"/>
      <w:r w:rsidRPr="00565F9F">
        <w:t xml:space="preserve"> в том числе на придомовых территориях, не предназначенных для хранения транспортных средств, препятствующее проезду, проходу пешеходов, уборке территории, проезду спецтранспорта и мусороуборочных машин к подъездам и мусорным контейнерам и (или) размещенное с нарушением требований Правил благоустройства; транспортные средства, от которых собственник в установленном порядке отказался; транспортные средства, не имеющие собственника;</w:t>
      </w:r>
    </w:p>
    <w:p w14:paraId="791D8785" w14:textId="77777777" w:rsidR="00565F9F" w:rsidRPr="00565F9F" w:rsidRDefault="00565F9F" w:rsidP="00565F9F">
      <w:pPr>
        <w:widowControl w:val="0"/>
        <w:autoSpaceDE w:val="0"/>
        <w:autoSpaceDN w:val="0"/>
        <w:adjustRightInd w:val="0"/>
        <w:ind w:firstLine="540"/>
        <w:jc w:val="both"/>
      </w:pPr>
      <w:r w:rsidRPr="00565F9F">
        <w:t>специализированная автостоянка - специально оборудованная и охраняемая площадка, предназначенная для хранения перемещенных брошенных транспортных средств;</w:t>
      </w:r>
    </w:p>
    <w:p w14:paraId="7CE4E296" w14:textId="77777777" w:rsidR="00565F9F" w:rsidRPr="00565F9F" w:rsidRDefault="00565F9F" w:rsidP="00565F9F">
      <w:pPr>
        <w:widowControl w:val="0"/>
        <w:autoSpaceDE w:val="0"/>
        <w:autoSpaceDN w:val="0"/>
        <w:adjustRightInd w:val="0"/>
        <w:ind w:firstLine="540"/>
        <w:jc w:val="both"/>
      </w:pPr>
      <w:r w:rsidRPr="00565F9F">
        <w:t>специализированная организация - организация, осуществляющая перемещение транспортных средств на специализированную автостоянку.</w:t>
      </w:r>
    </w:p>
    <w:p w14:paraId="73D59CA2" w14:textId="77777777" w:rsidR="00565F9F" w:rsidRPr="00565F9F" w:rsidRDefault="00565F9F" w:rsidP="00565F9F">
      <w:pPr>
        <w:widowControl w:val="0"/>
        <w:autoSpaceDE w:val="0"/>
        <w:autoSpaceDN w:val="0"/>
        <w:adjustRightInd w:val="0"/>
        <w:ind w:firstLine="540"/>
        <w:jc w:val="both"/>
      </w:pPr>
    </w:p>
    <w:p w14:paraId="64E6F4B3" w14:textId="77777777" w:rsidR="00565F9F" w:rsidRPr="00565F9F" w:rsidRDefault="00565F9F" w:rsidP="00565F9F">
      <w:pPr>
        <w:widowControl w:val="0"/>
        <w:autoSpaceDE w:val="0"/>
        <w:autoSpaceDN w:val="0"/>
        <w:adjustRightInd w:val="0"/>
        <w:jc w:val="center"/>
        <w:outlineLvl w:val="1"/>
        <w:rPr>
          <w:b/>
          <w:bCs/>
        </w:rPr>
      </w:pPr>
      <w:r w:rsidRPr="00565F9F">
        <w:rPr>
          <w:b/>
          <w:bCs/>
        </w:rPr>
        <w:t>Порядок выявления, учета, перемещения, хранения, утилизации</w:t>
      </w:r>
    </w:p>
    <w:p w14:paraId="0B466EFE" w14:textId="77777777" w:rsidR="00565F9F" w:rsidRPr="00565F9F" w:rsidRDefault="00565F9F" w:rsidP="00565F9F">
      <w:pPr>
        <w:widowControl w:val="0"/>
        <w:autoSpaceDE w:val="0"/>
        <w:autoSpaceDN w:val="0"/>
        <w:adjustRightInd w:val="0"/>
        <w:jc w:val="center"/>
        <w:rPr>
          <w:b/>
          <w:bCs/>
        </w:rPr>
      </w:pPr>
      <w:r w:rsidRPr="00565F9F">
        <w:rPr>
          <w:b/>
          <w:bCs/>
        </w:rPr>
        <w:t>брошенных транспортных средств</w:t>
      </w:r>
    </w:p>
    <w:p w14:paraId="281CB255" w14:textId="77777777" w:rsidR="00565F9F" w:rsidRPr="00565F9F" w:rsidRDefault="00565F9F" w:rsidP="00565F9F">
      <w:pPr>
        <w:widowControl w:val="0"/>
        <w:autoSpaceDE w:val="0"/>
        <w:autoSpaceDN w:val="0"/>
        <w:adjustRightInd w:val="0"/>
        <w:ind w:firstLine="540"/>
        <w:jc w:val="both"/>
      </w:pPr>
    </w:p>
    <w:p w14:paraId="6FF23939" w14:textId="77777777" w:rsidR="00565F9F" w:rsidRPr="00565F9F" w:rsidRDefault="00565F9F" w:rsidP="00565F9F">
      <w:pPr>
        <w:widowControl w:val="0"/>
        <w:autoSpaceDE w:val="0"/>
        <w:autoSpaceDN w:val="0"/>
        <w:adjustRightInd w:val="0"/>
        <w:ind w:firstLine="540"/>
        <w:jc w:val="both"/>
      </w:pPr>
      <w:r w:rsidRPr="00565F9F">
        <w:t>3.1. Организация работ по выявлению, учету, перемещению, хранению брошенных транспортных средств осуществляется администрацией Быстрогорского сельского поселения в лице главы администрации Быстрогорского сельского поселения (наименование уполномоченного органа) (далее – наименование уполномоченного органа).</w:t>
      </w:r>
    </w:p>
    <w:p w14:paraId="3A8A3173" w14:textId="77777777" w:rsidR="00565F9F" w:rsidRPr="00565F9F" w:rsidRDefault="00565F9F" w:rsidP="00565F9F">
      <w:pPr>
        <w:widowControl w:val="0"/>
        <w:autoSpaceDE w:val="0"/>
        <w:autoSpaceDN w:val="0"/>
        <w:adjustRightInd w:val="0"/>
        <w:ind w:firstLine="540"/>
        <w:jc w:val="both"/>
      </w:pPr>
      <w:r w:rsidRPr="00565F9F">
        <w:t xml:space="preserve">3.2. </w:t>
      </w:r>
      <w:proofErr w:type="gramStart"/>
      <w:r w:rsidRPr="00565F9F">
        <w:t>Выявление транспортных средств, полагаемых брошенными, на территории муниципального образования «Быстрогорское сельское поселение»</w:t>
      </w:r>
      <w:r w:rsidRPr="00565F9F">
        <w:rPr>
          <w:i/>
        </w:rPr>
        <w:t xml:space="preserve"> </w:t>
      </w:r>
      <w:r w:rsidRPr="00565F9F">
        <w:t xml:space="preserve">осуществляется уполномоченным органом, на основании обращений граждан, юридических лиц, индивидуальных предпринимателей, информации органов государственной власти, сообщений отраслевых (функциональных) органов администрации, </w:t>
      </w:r>
      <w:r w:rsidRPr="00565F9F">
        <w:lastRenderedPageBreak/>
        <w:t xml:space="preserve">структурных подразделений администрации Быстрогорского сельского поселения, содержащих сведения о таких транспортных средствах; в рамках мониторинга использования земель, расположенных в границах муниципального образования «Быстрогорское сельское поселение». </w:t>
      </w:r>
      <w:proofErr w:type="gramEnd"/>
    </w:p>
    <w:p w14:paraId="6297D86D" w14:textId="77777777" w:rsidR="00565F9F" w:rsidRPr="00565F9F" w:rsidRDefault="00565F9F" w:rsidP="00565F9F">
      <w:pPr>
        <w:widowControl w:val="0"/>
        <w:autoSpaceDE w:val="0"/>
        <w:autoSpaceDN w:val="0"/>
        <w:adjustRightInd w:val="0"/>
        <w:ind w:firstLine="540"/>
        <w:jc w:val="both"/>
      </w:pPr>
      <w:r w:rsidRPr="00565F9F">
        <w:t xml:space="preserve">3.3. Уполномоченный орган, при получении сведений о выявленном транспортном средстве, отвечающего признакам брошенного, в течение пяти рабочих дней обеспечивает первичное обследование транспортного средства уполномоченным сотрудником с составлением </w:t>
      </w:r>
      <w:hyperlink w:anchor="Par210" w:tooltip="                                    АКТ" w:history="1">
        <w:r w:rsidRPr="00565F9F">
          <w:rPr>
            <w:color w:val="0000FF"/>
          </w:rPr>
          <w:t>акта</w:t>
        </w:r>
      </w:hyperlink>
      <w:r w:rsidRPr="00565F9F">
        <w:t xml:space="preserve"> обследования транспортного средства по утвержденной форме, согласно приложению № 3 к настоящему Порядку.</w:t>
      </w:r>
    </w:p>
    <w:p w14:paraId="7656AAA8" w14:textId="77777777" w:rsidR="00565F9F" w:rsidRPr="00565F9F" w:rsidRDefault="00565F9F" w:rsidP="00565F9F">
      <w:pPr>
        <w:widowControl w:val="0"/>
        <w:autoSpaceDE w:val="0"/>
        <w:autoSpaceDN w:val="0"/>
        <w:adjustRightInd w:val="0"/>
        <w:ind w:firstLine="540"/>
        <w:jc w:val="both"/>
      </w:pPr>
      <w:r w:rsidRPr="00565F9F">
        <w:t xml:space="preserve">3.4. </w:t>
      </w:r>
      <w:hyperlink w:anchor="Par342" w:tooltip="СОСТАВ" w:history="1">
        <w:r w:rsidRPr="00565F9F">
          <w:rPr>
            <w:color w:val="0000FF"/>
          </w:rPr>
          <w:t>Состав</w:t>
        </w:r>
      </w:hyperlink>
      <w:r w:rsidRPr="00565F9F">
        <w:t xml:space="preserve"> комиссии по повторному обследованию брошенных транспортных средств (далее - Комиссия) определяется приложением № 5 настоящего Порядка. </w:t>
      </w:r>
      <w:proofErr w:type="gramStart"/>
      <w:r w:rsidRPr="00565F9F">
        <w:t>В случае нахождения транспортного средства на придомовых территориях, в состав Комиссии включаются в зависимости от выбранного способа управления многоквартирным домом уполномоченное решением общего собрания собственников помещений в многоквартирном доме лицо (при непосредственном управлении многоквартирным домом собственниками помещений), представитель товарищества собственников жилья (жилищного кооператива, иного специализированного потребительского кооператива, управляющей организации), а также председатель совета многоквартирного дома, старший по дому (при их</w:t>
      </w:r>
      <w:proofErr w:type="gramEnd"/>
      <w:r w:rsidRPr="00565F9F">
        <w:t xml:space="preserve"> </w:t>
      </w:r>
      <w:proofErr w:type="gramStart"/>
      <w:r w:rsidRPr="00565F9F">
        <w:t>наличии</w:t>
      </w:r>
      <w:proofErr w:type="gramEnd"/>
      <w:r w:rsidRPr="00565F9F">
        <w:t>). В состав Комиссии по согласованию включается представитель территориального отдела ГИБДД МВД РФ по Ростовской области.</w:t>
      </w:r>
    </w:p>
    <w:p w14:paraId="75DDDFCC" w14:textId="77777777" w:rsidR="00565F9F" w:rsidRPr="00565F9F" w:rsidRDefault="00565F9F" w:rsidP="00565F9F">
      <w:pPr>
        <w:widowControl w:val="0"/>
        <w:autoSpaceDE w:val="0"/>
        <w:autoSpaceDN w:val="0"/>
        <w:adjustRightInd w:val="0"/>
        <w:ind w:firstLine="540"/>
        <w:jc w:val="both"/>
      </w:pPr>
      <w:r w:rsidRPr="00565F9F">
        <w:t>3.5. Акт обследования (первичного и повторного) транспортного средства должен содержать подробное описание транспортного средства, полагаемого брошенным, с указанием следующей информации:</w:t>
      </w:r>
    </w:p>
    <w:p w14:paraId="5BDF7D2F" w14:textId="77777777" w:rsidR="00565F9F" w:rsidRPr="00565F9F" w:rsidRDefault="00565F9F" w:rsidP="00565F9F">
      <w:pPr>
        <w:widowControl w:val="0"/>
        <w:autoSpaceDE w:val="0"/>
        <w:autoSpaceDN w:val="0"/>
        <w:adjustRightInd w:val="0"/>
        <w:ind w:firstLine="540"/>
        <w:jc w:val="both"/>
      </w:pPr>
      <w:r w:rsidRPr="00565F9F">
        <w:t>- марка, модель, цвет кузова и индивидуальные особенности (при их наличии);</w:t>
      </w:r>
    </w:p>
    <w:p w14:paraId="27D25974" w14:textId="77777777" w:rsidR="00565F9F" w:rsidRPr="00565F9F" w:rsidRDefault="00565F9F" w:rsidP="00565F9F">
      <w:pPr>
        <w:widowControl w:val="0"/>
        <w:autoSpaceDE w:val="0"/>
        <w:autoSpaceDN w:val="0"/>
        <w:adjustRightInd w:val="0"/>
        <w:ind w:firstLine="540"/>
        <w:jc w:val="both"/>
      </w:pPr>
      <w:r w:rsidRPr="00565F9F">
        <w:t>- государственный регистрационный знак (при наличии);</w:t>
      </w:r>
    </w:p>
    <w:p w14:paraId="4BBE87C3" w14:textId="77777777" w:rsidR="00565F9F" w:rsidRPr="00565F9F" w:rsidRDefault="00565F9F" w:rsidP="00565F9F">
      <w:pPr>
        <w:widowControl w:val="0"/>
        <w:autoSpaceDE w:val="0"/>
        <w:autoSpaceDN w:val="0"/>
        <w:adjustRightInd w:val="0"/>
        <w:ind w:firstLine="540"/>
        <w:jc w:val="both"/>
      </w:pPr>
      <w:r w:rsidRPr="00565F9F">
        <w:t>- идентификационный номер (VIN) (при наличии и возможности доступа);</w:t>
      </w:r>
    </w:p>
    <w:p w14:paraId="676B2EC3" w14:textId="77777777" w:rsidR="00565F9F" w:rsidRPr="00565F9F" w:rsidRDefault="00565F9F" w:rsidP="00565F9F">
      <w:pPr>
        <w:widowControl w:val="0"/>
        <w:autoSpaceDE w:val="0"/>
        <w:autoSpaceDN w:val="0"/>
        <w:adjustRightInd w:val="0"/>
        <w:ind w:firstLine="540"/>
        <w:jc w:val="both"/>
      </w:pPr>
      <w:r w:rsidRPr="00565F9F">
        <w:t>- собственник (в случае если собственник транспортного средства известен);</w:t>
      </w:r>
    </w:p>
    <w:p w14:paraId="15EDD066" w14:textId="77777777" w:rsidR="00565F9F" w:rsidRPr="00565F9F" w:rsidRDefault="00565F9F" w:rsidP="00565F9F">
      <w:pPr>
        <w:widowControl w:val="0"/>
        <w:autoSpaceDE w:val="0"/>
        <w:autoSpaceDN w:val="0"/>
        <w:adjustRightInd w:val="0"/>
        <w:ind w:firstLine="540"/>
        <w:jc w:val="both"/>
      </w:pPr>
      <w:r w:rsidRPr="00565F9F">
        <w:t>- внешнее состояние.</w:t>
      </w:r>
    </w:p>
    <w:p w14:paraId="5F609F90" w14:textId="77777777" w:rsidR="00565F9F" w:rsidRPr="00565F9F" w:rsidRDefault="00565F9F" w:rsidP="00565F9F">
      <w:pPr>
        <w:widowControl w:val="0"/>
        <w:autoSpaceDE w:val="0"/>
        <w:autoSpaceDN w:val="0"/>
        <w:adjustRightInd w:val="0"/>
        <w:ind w:firstLine="540"/>
        <w:jc w:val="both"/>
      </w:pPr>
      <w:r w:rsidRPr="00565F9F">
        <w:t>К актам обследования, прилагаются фотоматериалы.</w:t>
      </w:r>
    </w:p>
    <w:p w14:paraId="18D62E3B" w14:textId="77777777" w:rsidR="00565F9F" w:rsidRPr="00565F9F" w:rsidRDefault="00565F9F" w:rsidP="00565F9F">
      <w:pPr>
        <w:widowControl w:val="0"/>
        <w:autoSpaceDE w:val="0"/>
        <w:autoSpaceDN w:val="0"/>
        <w:adjustRightInd w:val="0"/>
        <w:ind w:firstLine="540"/>
        <w:jc w:val="both"/>
      </w:pPr>
      <w:r w:rsidRPr="00565F9F">
        <w:t>Акт первичного обследования подписывается уполномоченным сотрудником __________(наименование Уполномоченного органа).</w:t>
      </w:r>
    </w:p>
    <w:p w14:paraId="6BB85BE2" w14:textId="77777777" w:rsidR="00565F9F" w:rsidRPr="00565F9F" w:rsidRDefault="00565F9F" w:rsidP="00565F9F">
      <w:pPr>
        <w:widowControl w:val="0"/>
        <w:autoSpaceDE w:val="0"/>
        <w:autoSpaceDN w:val="0"/>
        <w:adjustRightInd w:val="0"/>
        <w:ind w:firstLine="540"/>
        <w:jc w:val="both"/>
      </w:pPr>
      <w:r w:rsidRPr="00565F9F">
        <w:t xml:space="preserve">3.6. </w:t>
      </w:r>
      <w:proofErr w:type="gramStart"/>
      <w:r w:rsidRPr="00565F9F">
        <w:t xml:space="preserve">Уполномоченный представитель органа вместе с составлением акта первичного обследования транспортного средства на выявленное транспортное средство, имеющее признаки брошенного и препятствующее проезду, проходу пешеходов, уборке территории, проезду спецтранспорта и мусороуборочных машин к подъездам и мусорным контейнерам и (или) размещенное с нарушением требований Правил благоустройства, размещает на данном транспортном средстве </w:t>
      </w:r>
      <w:hyperlink w:anchor="Par90" w:tooltip="                                Требование" w:history="1">
        <w:r w:rsidRPr="00565F9F">
          <w:rPr>
            <w:color w:val="0000FF"/>
          </w:rPr>
          <w:t>требование</w:t>
        </w:r>
      </w:hyperlink>
      <w:r w:rsidRPr="00565F9F">
        <w:t xml:space="preserve"> о перемещении транспортного средства по форме согласно приложению № 1 к настоящему</w:t>
      </w:r>
      <w:proofErr w:type="gramEnd"/>
      <w:r w:rsidRPr="00565F9F">
        <w:t xml:space="preserve"> Порядку. Срок для перемещения транспортного средства, указываемый в требовании о перемещении транспортного средства, составляет три рабочих дня со дня размещения данного требования.</w:t>
      </w:r>
    </w:p>
    <w:p w14:paraId="1AA9CDC3" w14:textId="77777777" w:rsidR="00565F9F" w:rsidRPr="00565F9F" w:rsidRDefault="00565F9F" w:rsidP="00565F9F">
      <w:pPr>
        <w:widowControl w:val="0"/>
        <w:autoSpaceDE w:val="0"/>
        <w:autoSpaceDN w:val="0"/>
        <w:adjustRightInd w:val="0"/>
        <w:ind w:firstLine="540"/>
        <w:jc w:val="both"/>
      </w:pPr>
      <w:r w:rsidRPr="00565F9F">
        <w:t>Требование о перемещении транспортного средства размещается на транспортном средстве путем прикрепления его на лобовое или боковое стекло, а при их отсутствии - на капот, багажник, дверцу, иной элемент кузова транспортного средства (при этом должен быть обеспечен свободный визуальный доступ для чтения указанного требования). Факт размещения требования фиксируется фотосъемкой.</w:t>
      </w:r>
      <w:bookmarkStart w:id="2" w:name="Par63"/>
      <w:bookmarkEnd w:id="2"/>
    </w:p>
    <w:p w14:paraId="7F47719A" w14:textId="77777777" w:rsidR="00565F9F" w:rsidRPr="00565F9F" w:rsidRDefault="00565F9F" w:rsidP="00565F9F">
      <w:pPr>
        <w:widowControl w:val="0"/>
        <w:autoSpaceDE w:val="0"/>
        <w:autoSpaceDN w:val="0"/>
        <w:adjustRightInd w:val="0"/>
        <w:ind w:firstLine="540"/>
        <w:jc w:val="both"/>
      </w:pPr>
      <w:r w:rsidRPr="00565F9F">
        <w:t xml:space="preserve">3.7. </w:t>
      </w:r>
      <w:proofErr w:type="gramStart"/>
      <w:r w:rsidRPr="00565F9F">
        <w:t>В случае если собственник транспортного средства, имеющего признаки брошенного, в течение трех рабочих дней со дня размещения на транспортном средстве требования о перемещении транспортного средства не принял меры по перемещению транспортного средства или не обратился в Уполномоченный орган (наименование указать), Уполномоченный орган (наименование указать) направляет запрос в территориальный отдел ГИБДД МВД РФ по Ростовской области о представлении информации о факте</w:t>
      </w:r>
      <w:proofErr w:type="gramEnd"/>
      <w:r w:rsidRPr="00565F9F">
        <w:t xml:space="preserve"> наличия либо отсутствия собственника транспортного средства.</w:t>
      </w:r>
    </w:p>
    <w:p w14:paraId="72DE10E3" w14:textId="77777777" w:rsidR="00565F9F" w:rsidRPr="00565F9F" w:rsidRDefault="00565F9F" w:rsidP="00565F9F">
      <w:pPr>
        <w:widowControl w:val="0"/>
        <w:autoSpaceDE w:val="0"/>
        <w:autoSpaceDN w:val="0"/>
        <w:adjustRightInd w:val="0"/>
        <w:ind w:firstLine="540"/>
        <w:jc w:val="both"/>
      </w:pPr>
      <w:r w:rsidRPr="00565F9F">
        <w:t xml:space="preserve">3.8. </w:t>
      </w:r>
      <w:proofErr w:type="gramStart"/>
      <w:r w:rsidRPr="00565F9F">
        <w:t xml:space="preserve">В случае если территориальным отделом ГИБДД МВД РФ по Ростовской области представлена информация о наличии у транспортного средства собственника, и указана необходимая информация о нем, Уполномоченный орган в кратчайшие сроки со дня получения ответа высылает собственнику транспортного средства </w:t>
      </w:r>
      <w:hyperlink w:anchor="Par136" w:tooltip="              Требование о перемещении транспортного средства" w:history="1">
        <w:r w:rsidRPr="00565F9F">
          <w:rPr>
            <w:color w:val="0000FF"/>
          </w:rPr>
          <w:t>требование</w:t>
        </w:r>
      </w:hyperlink>
      <w:r w:rsidRPr="00565F9F">
        <w:t xml:space="preserve"> о перемещении транспортного средства в добровольном порядке по форме согласно приложению № 2 к настоящему Порядку, оформленное заказным письмом с почтовым уведомлением</w:t>
      </w:r>
      <w:proofErr w:type="gramEnd"/>
      <w:r w:rsidRPr="00565F9F">
        <w:t>. Требование о перемещении транспортного средства также может быть вручено собственнику транспортного средства лично под роспись представителем Уполномоченного органа.</w:t>
      </w:r>
    </w:p>
    <w:p w14:paraId="4C3ABCB1" w14:textId="77777777" w:rsidR="00565F9F" w:rsidRPr="00565F9F" w:rsidRDefault="00565F9F" w:rsidP="00565F9F">
      <w:pPr>
        <w:widowControl w:val="0"/>
        <w:autoSpaceDE w:val="0"/>
        <w:autoSpaceDN w:val="0"/>
        <w:adjustRightInd w:val="0"/>
        <w:ind w:firstLine="540"/>
        <w:jc w:val="both"/>
      </w:pPr>
      <w:proofErr w:type="gramStart"/>
      <w:r w:rsidRPr="00565F9F">
        <w:t xml:space="preserve">В требовании о перемещении транспортного средства указывается срок для добровольного </w:t>
      </w:r>
      <w:r w:rsidRPr="00565F9F">
        <w:lastRenderedPageBreak/>
        <w:t>перемещения транспортного средства, препятствующего проезду, проходу пешеходов, уборке территории, проезду спецтранспорта и мусороуборочных машин к подъездам и мусорным контейнерам и (или) размещенного с нарушением требований Правил благоустройства, составляющий три рабочих дня, исчисляемый со дня получения требования, с предупреждением о том, что если транспортное средство не будет добровольно перемещено в установленный</w:t>
      </w:r>
      <w:proofErr w:type="gramEnd"/>
      <w:r w:rsidRPr="00565F9F">
        <w:t xml:space="preserve"> срок, оно будет перемещено (эвакуировано) на специализированную автостоянку принудительно. Требование о перемещении транспортного средства должно содержать предупреждение о том, что хранение транспортного средства на специализированной автостоянке осуществляется на срок три месяца с момента перемещения транспортного средства на специализированную автостоянку, а также информацию о местоположении специализированной автостоянки. В случае если по истечении указанного срока собственник транспортного средства не распорядится своим транспортным средством, указанное бездействие расценивается как отказ собственника от права собственности на него, что является основанием для признания транспортного средства бесхозяйным в судебном порядке.</w:t>
      </w:r>
    </w:p>
    <w:p w14:paraId="04659F42" w14:textId="77777777" w:rsidR="00565F9F" w:rsidRPr="00565F9F" w:rsidRDefault="00565F9F" w:rsidP="00565F9F">
      <w:pPr>
        <w:widowControl w:val="0"/>
        <w:autoSpaceDE w:val="0"/>
        <w:autoSpaceDN w:val="0"/>
        <w:adjustRightInd w:val="0"/>
        <w:ind w:firstLine="540"/>
        <w:jc w:val="both"/>
      </w:pPr>
      <w:r w:rsidRPr="00565F9F">
        <w:t xml:space="preserve">3.9. </w:t>
      </w:r>
      <w:proofErr w:type="gramStart"/>
      <w:r w:rsidRPr="00565F9F">
        <w:t>В случае если в течение установленного в требовании о перемещении транспортного средства срока собственник не переместил транспортное средство, препятствующее проезду, проходу пешеходов, уборке территории, проезду спецтранспорта и мусороуборочных машин к подъездам и мусорным контейнерам и (или) размещенное с нарушением требований Правил благоустройства, Уполномоченный орган в течение трех рабочих дней по истечении указанного срока направляет письменную заявку специализированной организации.</w:t>
      </w:r>
      <w:proofErr w:type="gramEnd"/>
      <w:r w:rsidRPr="00565F9F">
        <w:t xml:space="preserve"> </w:t>
      </w:r>
      <w:proofErr w:type="gramStart"/>
      <w:r w:rsidRPr="00565F9F">
        <w:t xml:space="preserve">Перемещение (эвакуация) транспортного средства осуществляется в сроки, согласованные со специализированной организацией, в присутствии представителя Уполномоченного органа и членов Комиссии, которые сверяют данные </w:t>
      </w:r>
      <w:hyperlink w:anchor="Par252" w:tooltip="                                АКТ N ____" w:history="1">
        <w:r w:rsidRPr="00565F9F">
          <w:rPr>
            <w:color w:val="0000FF"/>
          </w:rPr>
          <w:t>акта</w:t>
        </w:r>
      </w:hyperlink>
      <w:r w:rsidRPr="00565F9F">
        <w:t xml:space="preserve"> первичного обследования транспортного средства и фиксируют (при наличии) изменения, которые должны быть подтверждены фотоматериалами, с составлением акта повторного обследования (комиссионного) транспортного средства по форме согласно приложению № 4 к настоящему Порядку.</w:t>
      </w:r>
      <w:proofErr w:type="gramEnd"/>
    </w:p>
    <w:p w14:paraId="499B48FE" w14:textId="77777777" w:rsidR="00565F9F" w:rsidRPr="00565F9F" w:rsidRDefault="00565F9F" w:rsidP="00565F9F">
      <w:pPr>
        <w:widowControl w:val="0"/>
        <w:autoSpaceDE w:val="0"/>
        <w:autoSpaceDN w:val="0"/>
        <w:adjustRightInd w:val="0"/>
        <w:ind w:firstLine="540"/>
        <w:jc w:val="both"/>
      </w:pPr>
      <w:r w:rsidRPr="00565F9F">
        <w:t xml:space="preserve">3.10. В случае если по запросу, указанному в </w:t>
      </w:r>
      <w:hyperlink w:anchor="Par63" w:tooltip="3.7. В случае если собственник транспортного средства, имеющего признаки брошенного, в течение трех рабочих дней со дня размещения на транспортном средстве требования о перемещении транспортного средства не принял меры по перемещению транспортного средства или не обратился в УКГХ, Управление по контролю за городским хозяйством АМС г. Владикавказа делает запрос в УГИБДД МВД по РСО-Алания о представлении информации о факте наличия либо отсутствия собственника транспортного средства." w:history="1">
        <w:r w:rsidRPr="00565F9F">
          <w:rPr>
            <w:color w:val="0000FF"/>
          </w:rPr>
          <w:t>пункте 3.7</w:t>
        </w:r>
      </w:hyperlink>
      <w:r w:rsidRPr="00565F9F">
        <w:t xml:space="preserve"> настоящего Порядка, территориальным отделом ГИБДД МВД РФ представлена информация об отсутствии сведений о собственнике транспортного средства, Уполномоченный орган в кратчайшие сроки осуществляет мероприятия по выявлению собственника транспортного средства, имеющего признаки брошенного. </w:t>
      </w:r>
      <w:proofErr w:type="gramStart"/>
      <w:r w:rsidRPr="00565F9F">
        <w:t>Если собственник транспортного средства не установлен или адрес его места проживания не известен, Уполномоченный орган через источники официального опубликования муниципальных правовых актов информирует возможного собственника транспортного средства о необходимости переместить транспортное средство в течение пяти рабочих дней со дня выхода данного сообщения, которое должно содержать предупреждение о принудительном перемещении (эвакуации) транспортного средства на специализированную автостоянку в случае, если оно не</w:t>
      </w:r>
      <w:proofErr w:type="gramEnd"/>
      <w:r w:rsidRPr="00565F9F">
        <w:t xml:space="preserve"> будет перемещено в добровольном порядке. Обращение должно содержать предупреждение о том, что хранение транспортного средства на специализированной автостоянке осуществляется сроком на три месяца со дня перемещения транспортного средства на специализированную автостоянку, в течение которого собственник транспортного средства может забрать его в установленном порядке. В случае если по истечении указанного срока собственник транспортного средства не распорядится своим транспортным средством, указанное бездействие является основанием для признания транспортного средства бесхозяйным в судебном порядке. </w:t>
      </w:r>
      <w:proofErr w:type="gramStart"/>
      <w:r w:rsidRPr="00565F9F">
        <w:t>В случае если в установленные сроки возможный собственник не переместил свое транспортное средство, препятствующее проезду, проходу пешеходов, уборке территории, проезду спецтранспорта и мусороуборочных машин к подъездам и мусорным контейнерам и (или) размещенное с нарушением требований Правил благоустройства, Уполномоченный орган направляет письменную заявку специализированной организации, которая осуществляет вывоз транспортного средства на специализированную автостоянку.</w:t>
      </w:r>
      <w:proofErr w:type="gramEnd"/>
      <w:r w:rsidRPr="00565F9F">
        <w:t xml:space="preserve"> </w:t>
      </w:r>
      <w:proofErr w:type="gramStart"/>
      <w:r w:rsidRPr="00565F9F">
        <w:t xml:space="preserve">Перемещение (эвакуация) транспортного средства осуществляется в сроки, согласованные со специализированной организацией, в присутствии представителя Уполномоченного органа и членов Комиссии, которые сверяют данные первичного акта обследования транспортного средства и фиксируют изменения (при их наличии), которые должны быть подтверждены фотоматериалами, с составлением </w:t>
      </w:r>
      <w:hyperlink w:anchor="Par252" w:tooltip="                                АКТ N ____" w:history="1">
        <w:r w:rsidRPr="00565F9F">
          <w:rPr>
            <w:color w:val="0000FF"/>
          </w:rPr>
          <w:t>акта</w:t>
        </w:r>
      </w:hyperlink>
      <w:r w:rsidRPr="00565F9F">
        <w:t xml:space="preserve"> повторного обследования транспортного средства по форме согласно приложению № 4 к настоящему Порядку.</w:t>
      </w:r>
      <w:proofErr w:type="gramEnd"/>
    </w:p>
    <w:p w14:paraId="654C23F2" w14:textId="77777777" w:rsidR="00565F9F" w:rsidRPr="00565F9F" w:rsidRDefault="00565F9F" w:rsidP="00565F9F">
      <w:pPr>
        <w:widowControl w:val="0"/>
        <w:autoSpaceDE w:val="0"/>
        <w:autoSpaceDN w:val="0"/>
        <w:adjustRightInd w:val="0"/>
        <w:ind w:firstLine="540"/>
        <w:jc w:val="both"/>
      </w:pPr>
      <w:r w:rsidRPr="00565F9F">
        <w:t xml:space="preserve">3.11. Со специализированной автостоянки транспортное средство выдается собственнику либо его представителю, имеющему оформленную в установленном порядке доверенность от собственника транспортного средства, только при наличии документов, подтверждающих право собственности на данное транспортное средство, и после оплаты затрат администрации (наименование), связанных с </w:t>
      </w:r>
      <w:r w:rsidRPr="00565F9F">
        <w:lastRenderedPageBreak/>
        <w:t>перемещением и хранением транспортного средства.</w:t>
      </w:r>
    </w:p>
    <w:p w14:paraId="350BD56E" w14:textId="77777777" w:rsidR="00565F9F" w:rsidRPr="00565F9F" w:rsidRDefault="00565F9F" w:rsidP="00565F9F">
      <w:pPr>
        <w:widowControl w:val="0"/>
        <w:autoSpaceDE w:val="0"/>
        <w:autoSpaceDN w:val="0"/>
        <w:adjustRightInd w:val="0"/>
        <w:ind w:firstLine="540"/>
        <w:jc w:val="both"/>
      </w:pPr>
      <w:r w:rsidRPr="00565F9F">
        <w:t>3.12. По истечении трех месяцев со дня перемещения транспортного средства на специализированную автостоянку, если собственник или возможный собственник не совершает действий по распоряжению своим транспортным средством, администрация Быстрогорского сельского поселения в установленном законодательством порядке вправе обратиться в суд в целях признания транспортного средства бесхозяйным.</w:t>
      </w:r>
    </w:p>
    <w:p w14:paraId="2207A0A0" w14:textId="77777777" w:rsidR="00565F9F" w:rsidRPr="00565F9F" w:rsidRDefault="00565F9F" w:rsidP="00565F9F">
      <w:pPr>
        <w:widowControl w:val="0"/>
        <w:autoSpaceDE w:val="0"/>
        <w:autoSpaceDN w:val="0"/>
        <w:adjustRightInd w:val="0"/>
        <w:ind w:firstLine="540"/>
        <w:jc w:val="both"/>
      </w:pPr>
      <w:r w:rsidRPr="00565F9F">
        <w:t>3.13. В течение трех рабочих дней со дня вступления в силу решения суда о признании транспортного средства бесхозяйным и признания права собственности на него за соответствующим муниципальным образованием принимается решение о распоряжении данным транспортным средством в соответствии с законодательством.</w:t>
      </w:r>
    </w:p>
    <w:p w14:paraId="19A9CE6D" w14:textId="77777777" w:rsidR="00565F9F" w:rsidRPr="00565F9F" w:rsidRDefault="00565F9F" w:rsidP="00565F9F">
      <w:pPr>
        <w:widowControl w:val="0"/>
        <w:autoSpaceDE w:val="0"/>
        <w:autoSpaceDN w:val="0"/>
        <w:adjustRightInd w:val="0"/>
        <w:ind w:firstLine="540"/>
        <w:jc w:val="both"/>
      </w:pPr>
      <w:r w:rsidRPr="00565F9F">
        <w:t>3.14. Финансирование расходов на организацию выявления, перемещения, хранения и утилизации брошенных, бесхозяйных транспортных средств осуществляется за счет средств бюджета администрации (наименование).</w:t>
      </w:r>
    </w:p>
    <w:p w14:paraId="2260FD32" w14:textId="77777777" w:rsidR="00565F9F" w:rsidRPr="00565F9F" w:rsidRDefault="00565F9F" w:rsidP="00565F9F">
      <w:pPr>
        <w:widowControl w:val="0"/>
        <w:autoSpaceDE w:val="0"/>
        <w:autoSpaceDN w:val="0"/>
        <w:adjustRightInd w:val="0"/>
        <w:ind w:firstLine="540"/>
        <w:jc w:val="both"/>
      </w:pPr>
    </w:p>
    <w:p w14:paraId="7DDE3995" w14:textId="77777777" w:rsidR="00565F9F" w:rsidRPr="00565F9F" w:rsidRDefault="00565F9F" w:rsidP="00565F9F">
      <w:pPr>
        <w:widowControl w:val="0"/>
        <w:autoSpaceDE w:val="0"/>
        <w:autoSpaceDN w:val="0"/>
        <w:adjustRightInd w:val="0"/>
        <w:ind w:firstLine="540"/>
        <w:jc w:val="both"/>
        <w:rPr>
          <w:sz w:val="28"/>
          <w:szCs w:val="28"/>
        </w:rPr>
      </w:pPr>
    </w:p>
    <w:p w14:paraId="21A57007" w14:textId="77777777" w:rsidR="00565F9F" w:rsidRPr="00565F9F" w:rsidRDefault="00565F9F" w:rsidP="00565F9F">
      <w:pPr>
        <w:widowControl w:val="0"/>
        <w:autoSpaceDE w:val="0"/>
        <w:autoSpaceDN w:val="0"/>
        <w:adjustRightInd w:val="0"/>
        <w:jc w:val="right"/>
        <w:outlineLvl w:val="1"/>
        <w:rPr>
          <w:sz w:val="20"/>
          <w:szCs w:val="20"/>
        </w:rPr>
      </w:pPr>
    </w:p>
    <w:p w14:paraId="5CF7DD37" w14:textId="77777777" w:rsidR="00565F9F" w:rsidRPr="00565F9F" w:rsidRDefault="00565F9F" w:rsidP="00565F9F">
      <w:pPr>
        <w:widowControl w:val="0"/>
        <w:autoSpaceDE w:val="0"/>
        <w:autoSpaceDN w:val="0"/>
        <w:adjustRightInd w:val="0"/>
        <w:jc w:val="right"/>
        <w:outlineLvl w:val="1"/>
        <w:rPr>
          <w:sz w:val="20"/>
          <w:szCs w:val="20"/>
        </w:rPr>
      </w:pPr>
      <w:r w:rsidRPr="00565F9F">
        <w:rPr>
          <w:sz w:val="20"/>
          <w:szCs w:val="20"/>
        </w:rPr>
        <w:t>Приложение N 1</w:t>
      </w:r>
    </w:p>
    <w:p w14:paraId="2BEE665E" w14:textId="77777777" w:rsidR="00565F9F" w:rsidRPr="00565F9F" w:rsidRDefault="00565F9F" w:rsidP="00565F9F">
      <w:pPr>
        <w:widowControl w:val="0"/>
        <w:autoSpaceDE w:val="0"/>
        <w:autoSpaceDN w:val="0"/>
        <w:adjustRightInd w:val="0"/>
        <w:jc w:val="right"/>
        <w:rPr>
          <w:sz w:val="20"/>
          <w:szCs w:val="20"/>
        </w:rPr>
      </w:pPr>
      <w:r w:rsidRPr="00565F9F">
        <w:rPr>
          <w:sz w:val="20"/>
          <w:szCs w:val="20"/>
        </w:rPr>
        <w:t>к Порядку выявления, учета,</w:t>
      </w:r>
    </w:p>
    <w:p w14:paraId="73D9E063" w14:textId="77777777" w:rsidR="00565F9F" w:rsidRPr="00565F9F" w:rsidRDefault="00565F9F" w:rsidP="00565F9F">
      <w:pPr>
        <w:widowControl w:val="0"/>
        <w:autoSpaceDE w:val="0"/>
        <w:autoSpaceDN w:val="0"/>
        <w:adjustRightInd w:val="0"/>
        <w:jc w:val="right"/>
        <w:rPr>
          <w:sz w:val="20"/>
          <w:szCs w:val="20"/>
        </w:rPr>
      </w:pPr>
      <w:r w:rsidRPr="00565F9F">
        <w:rPr>
          <w:sz w:val="20"/>
          <w:szCs w:val="20"/>
        </w:rPr>
        <w:t>перемещения, хранения, утилизации</w:t>
      </w:r>
    </w:p>
    <w:p w14:paraId="088237AB" w14:textId="77777777" w:rsidR="00565F9F" w:rsidRPr="00565F9F" w:rsidRDefault="00565F9F" w:rsidP="00565F9F">
      <w:pPr>
        <w:widowControl w:val="0"/>
        <w:autoSpaceDE w:val="0"/>
        <w:autoSpaceDN w:val="0"/>
        <w:adjustRightInd w:val="0"/>
        <w:jc w:val="right"/>
        <w:rPr>
          <w:sz w:val="20"/>
          <w:szCs w:val="20"/>
        </w:rPr>
      </w:pPr>
      <w:r w:rsidRPr="00565F9F">
        <w:rPr>
          <w:sz w:val="20"/>
          <w:szCs w:val="20"/>
        </w:rPr>
        <w:t>брошенных, транспортных средств</w:t>
      </w:r>
    </w:p>
    <w:p w14:paraId="069E5EC9" w14:textId="77777777" w:rsidR="00565F9F" w:rsidRPr="00565F9F" w:rsidRDefault="00565F9F" w:rsidP="00565F9F">
      <w:pPr>
        <w:widowControl w:val="0"/>
        <w:autoSpaceDE w:val="0"/>
        <w:autoSpaceDN w:val="0"/>
        <w:adjustRightInd w:val="0"/>
        <w:jc w:val="right"/>
        <w:rPr>
          <w:sz w:val="20"/>
          <w:szCs w:val="20"/>
        </w:rPr>
      </w:pPr>
      <w:r w:rsidRPr="00565F9F">
        <w:rPr>
          <w:sz w:val="20"/>
          <w:szCs w:val="20"/>
        </w:rPr>
        <w:t>в муниципальном образовании</w:t>
      </w:r>
    </w:p>
    <w:p w14:paraId="04A6F953" w14:textId="77777777" w:rsidR="00565F9F" w:rsidRPr="00565F9F" w:rsidRDefault="00565F9F" w:rsidP="00565F9F">
      <w:pPr>
        <w:widowControl w:val="0"/>
        <w:autoSpaceDE w:val="0"/>
        <w:autoSpaceDN w:val="0"/>
        <w:adjustRightInd w:val="0"/>
        <w:ind w:firstLine="540"/>
        <w:jc w:val="right"/>
        <w:rPr>
          <w:sz w:val="20"/>
          <w:szCs w:val="20"/>
        </w:rPr>
      </w:pPr>
      <w:r w:rsidRPr="00565F9F">
        <w:rPr>
          <w:sz w:val="20"/>
          <w:szCs w:val="20"/>
        </w:rPr>
        <w:t>«Быстрогорское сельское поселение»</w:t>
      </w:r>
    </w:p>
    <w:p w14:paraId="14B79064" w14:textId="77777777" w:rsidR="00565F9F" w:rsidRPr="00565F9F" w:rsidRDefault="00565F9F" w:rsidP="00565F9F">
      <w:pPr>
        <w:widowControl w:val="0"/>
        <w:autoSpaceDE w:val="0"/>
        <w:autoSpaceDN w:val="0"/>
        <w:adjustRightInd w:val="0"/>
        <w:jc w:val="both"/>
        <w:rPr>
          <w:rFonts w:ascii="Courier New" w:hAnsi="Courier New" w:cs="Courier New"/>
          <w:sz w:val="20"/>
          <w:szCs w:val="20"/>
        </w:rPr>
      </w:pPr>
      <w:r w:rsidRPr="00565F9F">
        <w:rPr>
          <w:rFonts w:ascii="Courier New" w:hAnsi="Courier New" w:cs="Courier New"/>
          <w:sz w:val="20"/>
          <w:szCs w:val="20"/>
        </w:rPr>
        <w:t xml:space="preserve">               </w:t>
      </w:r>
    </w:p>
    <w:p w14:paraId="612AF862" w14:textId="77777777" w:rsidR="00565F9F" w:rsidRPr="00565F9F" w:rsidRDefault="00565F9F" w:rsidP="00565F9F">
      <w:pPr>
        <w:widowControl w:val="0"/>
        <w:autoSpaceDE w:val="0"/>
        <w:autoSpaceDN w:val="0"/>
        <w:adjustRightInd w:val="0"/>
        <w:ind w:left="1416"/>
        <w:jc w:val="both"/>
        <w:rPr>
          <w:sz w:val="20"/>
          <w:szCs w:val="20"/>
        </w:rPr>
      </w:pPr>
      <w:r w:rsidRPr="00565F9F">
        <w:rPr>
          <w:rFonts w:ascii="Courier New" w:hAnsi="Courier New" w:cs="Courier New"/>
          <w:sz w:val="20"/>
          <w:szCs w:val="20"/>
        </w:rPr>
        <w:t xml:space="preserve">     </w:t>
      </w:r>
      <w:r w:rsidRPr="00565F9F">
        <w:rPr>
          <w:sz w:val="20"/>
          <w:szCs w:val="20"/>
        </w:rPr>
        <w:t>СОБСТВЕННИКУ ТРАНСПОРТНОГО СРЕДСТВА:</w:t>
      </w:r>
    </w:p>
    <w:p w14:paraId="4887C050"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 xml:space="preserve">                                                ____________________________________</w:t>
      </w:r>
    </w:p>
    <w:p w14:paraId="1AE98871"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 xml:space="preserve">                                            МАРКА, МОДЕЛЬ ______________________</w:t>
      </w:r>
    </w:p>
    <w:p w14:paraId="0C24268E"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 xml:space="preserve">                                       ГОСУДАРСТВЕННЫЙ РЕГИСТРАЦИОННЫЙ ЗНАК</w:t>
      </w:r>
    </w:p>
    <w:p w14:paraId="61E7BE58" w14:textId="77777777" w:rsidR="00565F9F" w:rsidRPr="00565F9F" w:rsidRDefault="00565F9F" w:rsidP="00565F9F">
      <w:pPr>
        <w:widowControl w:val="0"/>
        <w:autoSpaceDE w:val="0"/>
        <w:autoSpaceDN w:val="0"/>
        <w:adjustRightInd w:val="0"/>
        <w:jc w:val="both"/>
        <w:rPr>
          <w:rFonts w:ascii="Courier New" w:hAnsi="Courier New" w:cs="Courier New"/>
          <w:sz w:val="20"/>
          <w:szCs w:val="20"/>
        </w:rPr>
      </w:pPr>
      <w:r w:rsidRPr="00565F9F">
        <w:rPr>
          <w:rFonts w:ascii="Courier New" w:hAnsi="Courier New" w:cs="Courier New"/>
          <w:sz w:val="20"/>
          <w:szCs w:val="20"/>
        </w:rPr>
        <w:t xml:space="preserve">                ____________________________________</w:t>
      </w:r>
    </w:p>
    <w:p w14:paraId="127E2EFB" w14:textId="77777777" w:rsidR="00565F9F" w:rsidRPr="00565F9F" w:rsidRDefault="00565F9F" w:rsidP="00565F9F">
      <w:pPr>
        <w:widowControl w:val="0"/>
        <w:autoSpaceDE w:val="0"/>
        <w:autoSpaceDN w:val="0"/>
        <w:adjustRightInd w:val="0"/>
        <w:jc w:val="both"/>
        <w:rPr>
          <w:rFonts w:ascii="Courier New" w:hAnsi="Courier New" w:cs="Courier New"/>
          <w:sz w:val="20"/>
          <w:szCs w:val="20"/>
        </w:rPr>
      </w:pPr>
    </w:p>
    <w:p w14:paraId="0DDD1413" w14:textId="77777777" w:rsidR="00565F9F" w:rsidRPr="00565F9F" w:rsidRDefault="00565F9F" w:rsidP="00565F9F">
      <w:pPr>
        <w:widowControl w:val="0"/>
        <w:autoSpaceDE w:val="0"/>
        <w:autoSpaceDN w:val="0"/>
        <w:adjustRightInd w:val="0"/>
        <w:jc w:val="both"/>
        <w:rPr>
          <w:sz w:val="20"/>
          <w:szCs w:val="20"/>
        </w:rPr>
      </w:pPr>
      <w:bookmarkStart w:id="3" w:name="Par90"/>
      <w:bookmarkEnd w:id="3"/>
      <w:r w:rsidRPr="00565F9F">
        <w:rPr>
          <w:sz w:val="20"/>
          <w:szCs w:val="20"/>
        </w:rPr>
        <w:t xml:space="preserve">                                </w:t>
      </w:r>
      <w:r w:rsidRPr="00565F9F">
        <w:rPr>
          <w:sz w:val="20"/>
          <w:szCs w:val="20"/>
        </w:rPr>
        <w:tab/>
      </w:r>
      <w:r w:rsidRPr="00565F9F">
        <w:rPr>
          <w:sz w:val="20"/>
          <w:szCs w:val="20"/>
        </w:rPr>
        <w:tab/>
      </w:r>
      <w:r w:rsidRPr="00565F9F">
        <w:rPr>
          <w:sz w:val="20"/>
          <w:szCs w:val="20"/>
        </w:rPr>
        <w:tab/>
      </w:r>
      <w:r w:rsidRPr="00565F9F">
        <w:rPr>
          <w:sz w:val="20"/>
          <w:szCs w:val="20"/>
        </w:rPr>
        <w:tab/>
        <w:t>Требование</w:t>
      </w:r>
    </w:p>
    <w:p w14:paraId="7557DBEA"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 xml:space="preserve">                 </w:t>
      </w:r>
      <w:r w:rsidRPr="00565F9F">
        <w:rPr>
          <w:sz w:val="20"/>
          <w:szCs w:val="20"/>
        </w:rPr>
        <w:tab/>
      </w:r>
      <w:r w:rsidRPr="00565F9F">
        <w:rPr>
          <w:sz w:val="20"/>
          <w:szCs w:val="20"/>
        </w:rPr>
        <w:tab/>
      </w:r>
      <w:r w:rsidRPr="00565F9F">
        <w:rPr>
          <w:sz w:val="20"/>
          <w:szCs w:val="20"/>
        </w:rPr>
        <w:tab/>
        <w:t xml:space="preserve">  о перемещении транспортного средства</w:t>
      </w:r>
    </w:p>
    <w:p w14:paraId="469C96FE" w14:textId="77777777" w:rsidR="00565F9F" w:rsidRPr="00565F9F" w:rsidRDefault="00565F9F" w:rsidP="00565F9F">
      <w:pPr>
        <w:widowControl w:val="0"/>
        <w:autoSpaceDE w:val="0"/>
        <w:autoSpaceDN w:val="0"/>
        <w:adjustRightInd w:val="0"/>
        <w:jc w:val="both"/>
        <w:rPr>
          <w:sz w:val="20"/>
          <w:szCs w:val="20"/>
        </w:rPr>
      </w:pPr>
    </w:p>
    <w:p w14:paraId="00597933"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 xml:space="preserve">    Информирую  Вас  о  том,  что  принадлежащее  Вам транспортное средство отвечает   признакам   брошенного  транспортного  средства  и  препятствует проезду,  проходу  пешеходов,  уборке  территории, проезду спецтранспорта и мусороуборочных  машин к подъездам и мусорным контейнерам и (или) размещено с  нарушением  требований  Правил благоустройства территории муниципального образования    (наименование),    утвержденных    решением   (наименование).</w:t>
      </w:r>
    </w:p>
    <w:p w14:paraId="038B54BA"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 xml:space="preserve">    В  случае</w:t>
      </w:r>
      <w:proofErr w:type="gramStart"/>
      <w:r w:rsidRPr="00565F9F">
        <w:rPr>
          <w:sz w:val="20"/>
          <w:szCs w:val="20"/>
        </w:rPr>
        <w:t>,</w:t>
      </w:r>
      <w:proofErr w:type="gramEnd"/>
      <w:r w:rsidRPr="00565F9F">
        <w:rPr>
          <w:sz w:val="20"/>
          <w:szCs w:val="20"/>
        </w:rPr>
        <w:t xml:space="preserve"> если Ваше транспортное средство до ______________ 20__ г. не</w:t>
      </w:r>
    </w:p>
    <w:p w14:paraId="133E03B8"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будет   перемещено,   будут   приняты   меры   по  эвакуации  (перемещению)</w:t>
      </w:r>
    </w:p>
    <w:p w14:paraId="4D2168C5"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 xml:space="preserve">транспортного  средства на специализированную автостоянку, расположенную </w:t>
      </w:r>
      <w:proofErr w:type="gramStart"/>
      <w:r w:rsidRPr="00565F9F">
        <w:rPr>
          <w:sz w:val="20"/>
          <w:szCs w:val="20"/>
        </w:rPr>
        <w:t>по</w:t>
      </w:r>
      <w:proofErr w:type="gramEnd"/>
    </w:p>
    <w:p w14:paraId="15BD26B2"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 xml:space="preserve">адресу: _________________ _______________________________, в соответствии </w:t>
      </w:r>
      <w:proofErr w:type="gramStart"/>
      <w:r w:rsidRPr="00565F9F">
        <w:rPr>
          <w:sz w:val="20"/>
          <w:szCs w:val="20"/>
        </w:rPr>
        <w:t>с</w:t>
      </w:r>
      <w:proofErr w:type="gramEnd"/>
    </w:p>
    <w:p w14:paraId="148243A6"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 xml:space="preserve">Порядком  выявления,  учета,  перемещения,  хранения,  утилизации </w:t>
      </w:r>
      <w:proofErr w:type="gramStart"/>
      <w:r w:rsidRPr="00565F9F">
        <w:rPr>
          <w:sz w:val="20"/>
          <w:szCs w:val="20"/>
        </w:rPr>
        <w:t>брошенных</w:t>
      </w:r>
      <w:proofErr w:type="gramEnd"/>
    </w:p>
    <w:p w14:paraId="6469E7A2" w14:textId="77777777" w:rsidR="00565F9F" w:rsidRPr="00565F9F" w:rsidRDefault="00565F9F" w:rsidP="00565F9F">
      <w:pPr>
        <w:widowControl w:val="0"/>
        <w:autoSpaceDE w:val="0"/>
        <w:autoSpaceDN w:val="0"/>
        <w:adjustRightInd w:val="0"/>
        <w:rPr>
          <w:sz w:val="20"/>
          <w:szCs w:val="20"/>
        </w:rPr>
      </w:pPr>
      <w:r w:rsidRPr="00565F9F">
        <w:rPr>
          <w:sz w:val="20"/>
          <w:szCs w:val="20"/>
        </w:rPr>
        <w:t xml:space="preserve">транспортных      средств      в      муниципальном образовании </w:t>
      </w:r>
      <w:r w:rsidRPr="00565F9F">
        <w:rPr>
          <w:sz w:val="20"/>
          <w:szCs w:val="20"/>
        </w:rPr>
        <w:br/>
        <w:t xml:space="preserve">(наименование),     </w:t>
      </w:r>
      <w:proofErr w:type="gramStart"/>
      <w:r w:rsidRPr="00565F9F">
        <w:rPr>
          <w:sz w:val="20"/>
          <w:szCs w:val="20"/>
        </w:rPr>
        <w:t>утвержденным</w:t>
      </w:r>
      <w:proofErr w:type="gramEnd"/>
    </w:p>
    <w:p w14:paraId="4DE811C2"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___________________________________________________________________________</w:t>
      </w:r>
    </w:p>
    <w:p w14:paraId="5AFE2C7F"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__________________________________________________________________________.</w:t>
      </w:r>
    </w:p>
    <w:p w14:paraId="63FDE8FD"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 xml:space="preserve">    (указываются реквизиты муниципального нормативного правового акта)</w:t>
      </w:r>
    </w:p>
    <w:p w14:paraId="1EE01E7C" w14:textId="77777777" w:rsidR="00565F9F" w:rsidRPr="00565F9F" w:rsidRDefault="00565F9F" w:rsidP="00565F9F">
      <w:pPr>
        <w:widowControl w:val="0"/>
        <w:autoSpaceDE w:val="0"/>
        <w:autoSpaceDN w:val="0"/>
        <w:adjustRightInd w:val="0"/>
        <w:jc w:val="both"/>
        <w:rPr>
          <w:sz w:val="20"/>
          <w:szCs w:val="20"/>
        </w:rPr>
      </w:pPr>
    </w:p>
    <w:p w14:paraId="16FE3618"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 xml:space="preserve">    Предлагаю  Вам  принять  меры по перемещению транспортного средства или</w:t>
      </w:r>
    </w:p>
    <w:p w14:paraId="316DEF4A"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Обратиться лично в _______________________________________________________.</w:t>
      </w:r>
    </w:p>
    <w:p w14:paraId="6181C90A"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 xml:space="preserve">                      (указывается наименование уполномоченного органа)</w:t>
      </w:r>
    </w:p>
    <w:p w14:paraId="4B0A78B2" w14:textId="77777777" w:rsidR="00565F9F" w:rsidRPr="00565F9F" w:rsidRDefault="00565F9F" w:rsidP="00565F9F">
      <w:pPr>
        <w:widowControl w:val="0"/>
        <w:autoSpaceDE w:val="0"/>
        <w:autoSpaceDN w:val="0"/>
        <w:adjustRightInd w:val="0"/>
        <w:jc w:val="both"/>
        <w:rPr>
          <w:sz w:val="20"/>
          <w:szCs w:val="20"/>
        </w:rPr>
      </w:pPr>
    </w:p>
    <w:p w14:paraId="6BC52C5D"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 xml:space="preserve">    Телефо</w:t>
      </w:r>
      <w:proofErr w:type="gramStart"/>
      <w:r w:rsidRPr="00565F9F">
        <w:rPr>
          <w:sz w:val="20"/>
          <w:szCs w:val="20"/>
        </w:rPr>
        <w:t>н(</w:t>
      </w:r>
      <w:proofErr w:type="gramEnd"/>
      <w:r w:rsidRPr="00565F9F">
        <w:rPr>
          <w:sz w:val="20"/>
          <w:szCs w:val="20"/>
        </w:rPr>
        <w:t>-ы) для справок: ___________________________.</w:t>
      </w:r>
    </w:p>
    <w:p w14:paraId="0643D49D" w14:textId="77777777" w:rsidR="00565F9F" w:rsidRPr="00565F9F" w:rsidRDefault="00565F9F" w:rsidP="00565F9F">
      <w:pPr>
        <w:widowControl w:val="0"/>
        <w:autoSpaceDE w:val="0"/>
        <w:autoSpaceDN w:val="0"/>
        <w:adjustRightInd w:val="0"/>
        <w:jc w:val="both"/>
        <w:rPr>
          <w:sz w:val="20"/>
          <w:szCs w:val="20"/>
        </w:rPr>
      </w:pPr>
    </w:p>
    <w:p w14:paraId="73404301"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 xml:space="preserve">    Сотрудник Уполномоченного органа  ________________ / ________________</w:t>
      </w:r>
    </w:p>
    <w:p w14:paraId="03577182"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 xml:space="preserve">                       (подпись)           (Ф.И.О.)</w:t>
      </w:r>
    </w:p>
    <w:p w14:paraId="4CAA2A52" w14:textId="77777777" w:rsidR="00565F9F" w:rsidRPr="00565F9F" w:rsidRDefault="00565F9F" w:rsidP="00565F9F">
      <w:pPr>
        <w:widowControl w:val="0"/>
        <w:autoSpaceDE w:val="0"/>
        <w:autoSpaceDN w:val="0"/>
        <w:adjustRightInd w:val="0"/>
        <w:ind w:firstLine="540"/>
        <w:jc w:val="both"/>
      </w:pPr>
    </w:p>
    <w:p w14:paraId="37265811" w14:textId="77777777" w:rsidR="00565F9F" w:rsidRPr="00565F9F" w:rsidRDefault="00565F9F" w:rsidP="00565F9F">
      <w:pPr>
        <w:widowControl w:val="0"/>
        <w:autoSpaceDE w:val="0"/>
        <w:autoSpaceDN w:val="0"/>
        <w:adjustRightInd w:val="0"/>
        <w:ind w:firstLine="540"/>
        <w:jc w:val="both"/>
      </w:pPr>
    </w:p>
    <w:p w14:paraId="550D5A91" w14:textId="77777777" w:rsidR="00565F9F" w:rsidRPr="00565F9F" w:rsidRDefault="00565F9F" w:rsidP="00565F9F">
      <w:pPr>
        <w:widowControl w:val="0"/>
        <w:autoSpaceDE w:val="0"/>
        <w:autoSpaceDN w:val="0"/>
        <w:adjustRightInd w:val="0"/>
        <w:ind w:firstLine="540"/>
        <w:jc w:val="both"/>
      </w:pPr>
    </w:p>
    <w:p w14:paraId="7C585712" w14:textId="77777777" w:rsidR="00565F9F" w:rsidRPr="00565F9F" w:rsidRDefault="00565F9F" w:rsidP="00565F9F">
      <w:pPr>
        <w:widowControl w:val="0"/>
        <w:autoSpaceDE w:val="0"/>
        <w:autoSpaceDN w:val="0"/>
        <w:adjustRightInd w:val="0"/>
        <w:ind w:firstLine="540"/>
        <w:jc w:val="both"/>
      </w:pPr>
    </w:p>
    <w:p w14:paraId="64114B0B" w14:textId="77777777" w:rsidR="00565F9F" w:rsidRPr="00565F9F" w:rsidRDefault="00565F9F" w:rsidP="00565F9F">
      <w:pPr>
        <w:widowControl w:val="0"/>
        <w:autoSpaceDE w:val="0"/>
        <w:autoSpaceDN w:val="0"/>
        <w:adjustRightInd w:val="0"/>
        <w:ind w:firstLine="540"/>
        <w:jc w:val="both"/>
      </w:pPr>
    </w:p>
    <w:p w14:paraId="736F7021" w14:textId="77777777" w:rsidR="00565F9F" w:rsidRDefault="00565F9F" w:rsidP="00565F9F">
      <w:pPr>
        <w:widowControl w:val="0"/>
        <w:autoSpaceDE w:val="0"/>
        <w:autoSpaceDN w:val="0"/>
        <w:adjustRightInd w:val="0"/>
        <w:jc w:val="both"/>
      </w:pPr>
    </w:p>
    <w:p w14:paraId="62C76DD8" w14:textId="77777777" w:rsidR="00565F9F" w:rsidRPr="00565F9F" w:rsidRDefault="00565F9F" w:rsidP="00565F9F">
      <w:pPr>
        <w:widowControl w:val="0"/>
        <w:autoSpaceDE w:val="0"/>
        <w:autoSpaceDN w:val="0"/>
        <w:adjustRightInd w:val="0"/>
        <w:jc w:val="both"/>
      </w:pPr>
    </w:p>
    <w:p w14:paraId="152D9707" w14:textId="77777777" w:rsidR="00565F9F" w:rsidRPr="00565F9F" w:rsidRDefault="00565F9F" w:rsidP="00565F9F">
      <w:pPr>
        <w:widowControl w:val="0"/>
        <w:autoSpaceDE w:val="0"/>
        <w:autoSpaceDN w:val="0"/>
        <w:adjustRightInd w:val="0"/>
        <w:jc w:val="right"/>
        <w:outlineLvl w:val="1"/>
        <w:rPr>
          <w:sz w:val="20"/>
          <w:szCs w:val="20"/>
        </w:rPr>
      </w:pPr>
      <w:r w:rsidRPr="00565F9F">
        <w:rPr>
          <w:sz w:val="20"/>
          <w:szCs w:val="20"/>
        </w:rPr>
        <w:t>Приложение N 2</w:t>
      </w:r>
    </w:p>
    <w:p w14:paraId="1107B6E5" w14:textId="77777777" w:rsidR="00565F9F" w:rsidRPr="00565F9F" w:rsidRDefault="00565F9F" w:rsidP="00565F9F">
      <w:pPr>
        <w:widowControl w:val="0"/>
        <w:autoSpaceDE w:val="0"/>
        <w:autoSpaceDN w:val="0"/>
        <w:adjustRightInd w:val="0"/>
        <w:jc w:val="right"/>
        <w:rPr>
          <w:sz w:val="20"/>
          <w:szCs w:val="20"/>
        </w:rPr>
      </w:pPr>
      <w:r w:rsidRPr="00565F9F">
        <w:rPr>
          <w:sz w:val="20"/>
          <w:szCs w:val="20"/>
        </w:rPr>
        <w:t>к Порядку выявления, учета,</w:t>
      </w:r>
    </w:p>
    <w:p w14:paraId="70003060" w14:textId="77777777" w:rsidR="00565F9F" w:rsidRPr="00565F9F" w:rsidRDefault="00565F9F" w:rsidP="00565F9F">
      <w:pPr>
        <w:widowControl w:val="0"/>
        <w:autoSpaceDE w:val="0"/>
        <w:autoSpaceDN w:val="0"/>
        <w:adjustRightInd w:val="0"/>
        <w:jc w:val="right"/>
        <w:rPr>
          <w:sz w:val="20"/>
          <w:szCs w:val="20"/>
        </w:rPr>
      </w:pPr>
      <w:r w:rsidRPr="00565F9F">
        <w:rPr>
          <w:sz w:val="20"/>
          <w:szCs w:val="20"/>
        </w:rPr>
        <w:t>перемещения, хранения, утилизации</w:t>
      </w:r>
    </w:p>
    <w:p w14:paraId="524CD420" w14:textId="77777777" w:rsidR="00565F9F" w:rsidRPr="00565F9F" w:rsidRDefault="00565F9F" w:rsidP="00565F9F">
      <w:pPr>
        <w:widowControl w:val="0"/>
        <w:autoSpaceDE w:val="0"/>
        <w:autoSpaceDN w:val="0"/>
        <w:adjustRightInd w:val="0"/>
        <w:jc w:val="right"/>
        <w:rPr>
          <w:sz w:val="20"/>
          <w:szCs w:val="20"/>
        </w:rPr>
      </w:pPr>
      <w:r w:rsidRPr="00565F9F">
        <w:rPr>
          <w:sz w:val="20"/>
          <w:szCs w:val="20"/>
        </w:rPr>
        <w:t>брошенных, транспортных средств</w:t>
      </w:r>
    </w:p>
    <w:p w14:paraId="6872B633" w14:textId="77777777" w:rsidR="00565F9F" w:rsidRPr="00565F9F" w:rsidRDefault="00565F9F" w:rsidP="00565F9F">
      <w:pPr>
        <w:widowControl w:val="0"/>
        <w:autoSpaceDE w:val="0"/>
        <w:autoSpaceDN w:val="0"/>
        <w:adjustRightInd w:val="0"/>
        <w:jc w:val="right"/>
        <w:rPr>
          <w:sz w:val="20"/>
          <w:szCs w:val="20"/>
        </w:rPr>
      </w:pPr>
      <w:r w:rsidRPr="00565F9F">
        <w:rPr>
          <w:sz w:val="20"/>
          <w:szCs w:val="20"/>
        </w:rPr>
        <w:t>в муниципальном образовании</w:t>
      </w:r>
    </w:p>
    <w:p w14:paraId="13C4B5EC" w14:textId="77777777" w:rsidR="00565F9F" w:rsidRPr="00565F9F" w:rsidRDefault="00565F9F" w:rsidP="00565F9F">
      <w:pPr>
        <w:widowControl w:val="0"/>
        <w:autoSpaceDE w:val="0"/>
        <w:autoSpaceDN w:val="0"/>
        <w:adjustRightInd w:val="0"/>
        <w:jc w:val="right"/>
        <w:rPr>
          <w:sz w:val="20"/>
          <w:szCs w:val="20"/>
        </w:rPr>
      </w:pPr>
      <w:r w:rsidRPr="00565F9F">
        <w:rPr>
          <w:sz w:val="20"/>
          <w:szCs w:val="20"/>
        </w:rPr>
        <w:t>«Быстрогорское сельское поселение»</w:t>
      </w:r>
    </w:p>
    <w:p w14:paraId="7C83C7B7" w14:textId="77777777" w:rsidR="00565F9F" w:rsidRPr="00565F9F" w:rsidRDefault="00565F9F" w:rsidP="00565F9F">
      <w:pPr>
        <w:widowControl w:val="0"/>
        <w:autoSpaceDE w:val="0"/>
        <w:autoSpaceDN w:val="0"/>
        <w:adjustRightInd w:val="0"/>
        <w:ind w:firstLine="540"/>
        <w:jc w:val="both"/>
        <w:rPr>
          <w:sz w:val="20"/>
          <w:szCs w:val="20"/>
        </w:rPr>
      </w:pPr>
    </w:p>
    <w:p w14:paraId="6691C565"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 xml:space="preserve">                                 Гражданин</w:t>
      </w:r>
      <w:proofErr w:type="gramStart"/>
      <w:r w:rsidRPr="00565F9F">
        <w:rPr>
          <w:sz w:val="20"/>
          <w:szCs w:val="20"/>
        </w:rPr>
        <w:t>у(</w:t>
      </w:r>
      <w:proofErr w:type="gramEnd"/>
      <w:r w:rsidRPr="00565F9F">
        <w:rPr>
          <w:sz w:val="20"/>
          <w:szCs w:val="20"/>
        </w:rPr>
        <w:t>-</w:t>
      </w:r>
      <w:proofErr w:type="spellStart"/>
      <w:r w:rsidRPr="00565F9F">
        <w:rPr>
          <w:sz w:val="20"/>
          <w:szCs w:val="20"/>
        </w:rPr>
        <w:t>ке</w:t>
      </w:r>
      <w:proofErr w:type="spellEnd"/>
      <w:r w:rsidRPr="00565F9F">
        <w:rPr>
          <w:sz w:val="20"/>
          <w:szCs w:val="20"/>
        </w:rPr>
        <w:t>) __________________________</w:t>
      </w:r>
    </w:p>
    <w:p w14:paraId="014E8EBC"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 xml:space="preserve">                                                                   (Ф.И.О.)</w:t>
      </w:r>
    </w:p>
    <w:p w14:paraId="3DC66A02" w14:textId="77777777" w:rsidR="00565F9F" w:rsidRPr="00565F9F" w:rsidRDefault="00565F9F" w:rsidP="00565F9F">
      <w:pPr>
        <w:widowControl w:val="0"/>
        <w:autoSpaceDE w:val="0"/>
        <w:autoSpaceDN w:val="0"/>
        <w:adjustRightInd w:val="0"/>
        <w:jc w:val="both"/>
        <w:rPr>
          <w:sz w:val="20"/>
          <w:szCs w:val="20"/>
        </w:rPr>
      </w:pPr>
    </w:p>
    <w:p w14:paraId="7FDDB2E7"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 xml:space="preserve">                                        ЗАРЕГИСТРИРОВАННОМ</w:t>
      </w:r>
      <w:proofErr w:type="gramStart"/>
      <w:r w:rsidRPr="00565F9F">
        <w:rPr>
          <w:sz w:val="20"/>
          <w:szCs w:val="20"/>
        </w:rPr>
        <w:t>У(</w:t>
      </w:r>
      <w:proofErr w:type="gramEnd"/>
      <w:r w:rsidRPr="00565F9F">
        <w:rPr>
          <w:sz w:val="20"/>
          <w:szCs w:val="20"/>
        </w:rPr>
        <w:t>-ОЙ) ПО АДРЕСУ:</w:t>
      </w:r>
    </w:p>
    <w:p w14:paraId="77254DF6"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 xml:space="preserve">                                   ________________________________________</w:t>
      </w:r>
    </w:p>
    <w:p w14:paraId="6D2CD4EB" w14:textId="77777777" w:rsidR="00565F9F" w:rsidRPr="00565F9F" w:rsidRDefault="00565F9F" w:rsidP="00565F9F">
      <w:pPr>
        <w:widowControl w:val="0"/>
        <w:autoSpaceDE w:val="0"/>
        <w:autoSpaceDN w:val="0"/>
        <w:adjustRightInd w:val="0"/>
        <w:jc w:val="both"/>
        <w:rPr>
          <w:sz w:val="20"/>
          <w:szCs w:val="20"/>
        </w:rPr>
      </w:pPr>
    </w:p>
    <w:p w14:paraId="6BF133A1" w14:textId="77777777" w:rsidR="00565F9F" w:rsidRPr="00565F9F" w:rsidRDefault="00565F9F" w:rsidP="00565F9F">
      <w:pPr>
        <w:widowControl w:val="0"/>
        <w:autoSpaceDE w:val="0"/>
        <w:autoSpaceDN w:val="0"/>
        <w:adjustRightInd w:val="0"/>
        <w:jc w:val="both"/>
        <w:rPr>
          <w:sz w:val="20"/>
          <w:szCs w:val="20"/>
        </w:rPr>
      </w:pPr>
      <w:bookmarkStart w:id="4" w:name="Par136"/>
      <w:bookmarkEnd w:id="4"/>
      <w:r w:rsidRPr="00565F9F">
        <w:rPr>
          <w:sz w:val="20"/>
          <w:szCs w:val="20"/>
        </w:rPr>
        <w:t xml:space="preserve">              Требование о перемещении транспортного средства</w:t>
      </w:r>
    </w:p>
    <w:p w14:paraId="1F5695DC" w14:textId="77777777" w:rsidR="00565F9F" w:rsidRPr="00565F9F" w:rsidRDefault="00565F9F" w:rsidP="00565F9F">
      <w:pPr>
        <w:widowControl w:val="0"/>
        <w:autoSpaceDE w:val="0"/>
        <w:autoSpaceDN w:val="0"/>
        <w:adjustRightInd w:val="0"/>
        <w:jc w:val="both"/>
        <w:rPr>
          <w:sz w:val="20"/>
          <w:szCs w:val="20"/>
        </w:rPr>
      </w:pPr>
    </w:p>
    <w:p w14:paraId="57BFE1D3"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 xml:space="preserve">              Уважаемы</w:t>
      </w:r>
      <w:proofErr w:type="gramStart"/>
      <w:r w:rsidRPr="00565F9F">
        <w:rPr>
          <w:sz w:val="20"/>
          <w:szCs w:val="20"/>
        </w:rPr>
        <w:t>й(</w:t>
      </w:r>
      <w:proofErr w:type="gramEnd"/>
      <w:r w:rsidRPr="00565F9F">
        <w:rPr>
          <w:sz w:val="20"/>
          <w:szCs w:val="20"/>
        </w:rPr>
        <w:t>-</w:t>
      </w:r>
      <w:proofErr w:type="spellStart"/>
      <w:r w:rsidRPr="00565F9F">
        <w:rPr>
          <w:sz w:val="20"/>
          <w:szCs w:val="20"/>
        </w:rPr>
        <w:t>ая</w:t>
      </w:r>
      <w:proofErr w:type="spellEnd"/>
      <w:r w:rsidRPr="00565F9F">
        <w:rPr>
          <w:sz w:val="20"/>
          <w:szCs w:val="20"/>
        </w:rPr>
        <w:t>) ______________________________!</w:t>
      </w:r>
    </w:p>
    <w:p w14:paraId="774751BC" w14:textId="77777777" w:rsidR="00565F9F" w:rsidRPr="00565F9F" w:rsidRDefault="00565F9F" w:rsidP="00565F9F">
      <w:pPr>
        <w:widowControl w:val="0"/>
        <w:autoSpaceDE w:val="0"/>
        <w:autoSpaceDN w:val="0"/>
        <w:adjustRightInd w:val="0"/>
        <w:jc w:val="both"/>
        <w:rPr>
          <w:sz w:val="20"/>
          <w:szCs w:val="20"/>
        </w:rPr>
      </w:pPr>
    </w:p>
    <w:p w14:paraId="0617A3B1"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 xml:space="preserve">    Вам на праве собственности принадлежит транспортное средство:</w:t>
      </w:r>
    </w:p>
    <w:p w14:paraId="53EF83A8"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 xml:space="preserve">    Марка, модель ТС _____________________________________________________;</w:t>
      </w:r>
    </w:p>
    <w:p w14:paraId="269AB360"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 xml:space="preserve">    Идентификационный номер (VIN) ________________________________________;</w:t>
      </w:r>
    </w:p>
    <w:p w14:paraId="17E04092"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 xml:space="preserve">    Год изготовления ТС ______________________; организация-изготовитель ТС</w:t>
      </w:r>
    </w:p>
    <w:p w14:paraId="1119DA96"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(страна) ___________________________; двигатель N ________________________;</w:t>
      </w:r>
    </w:p>
    <w:p w14:paraId="27E37327"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шасси (рама) ___________________; кузов (кабина, прицеп) _________________;</w:t>
      </w:r>
    </w:p>
    <w:p w14:paraId="5BC55DA8"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цвет кузова (кабины, прицепа) ____________________________; свидетельство о</w:t>
      </w:r>
    </w:p>
    <w:p w14:paraId="3DA6E29A"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 xml:space="preserve">регистрации ТС (серия, N) ________________, </w:t>
      </w:r>
      <w:proofErr w:type="gramStart"/>
      <w:r w:rsidRPr="00565F9F">
        <w:rPr>
          <w:sz w:val="20"/>
          <w:szCs w:val="20"/>
        </w:rPr>
        <w:t>государственный</w:t>
      </w:r>
      <w:proofErr w:type="gramEnd"/>
      <w:r w:rsidRPr="00565F9F">
        <w:rPr>
          <w:sz w:val="20"/>
          <w:szCs w:val="20"/>
        </w:rPr>
        <w:t xml:space="preserve"> регистрационный</w:t>
      </w:r>
    </w:p>
    <w:p w14:paraId="46500F5A"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знак ______________________, дата регистрации ____________________________,</w:t>
      </w:r>
    </w:p>
    <w:p w14:paraId="0869CEA2"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кем выдано (адрес) _______________________________________________________.</w:t>
      </w:r>
    </w:p>
    <w:p w14:paraId="5E28D5A5"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 xml:space="preserve">    Указанное транспортное средство имеет признаки </w:t>
      </w:r>
      <w:proofErr w:type="gramStart"/>
      <w:r w:rsidRPr="00565F9F">
        <w:rPr>
          <w:sz w:val="20"/>
          <w:szCs w:val="20"/>
        </w:rPr>
        <w:t>брошенного</w:t>
      </w:r>
      <w:proofErr w:type="gramEnd"/>
      <w:r w:rsidRPr="00565F9F">
        <w:rPr>
          <w:sz w:val="20"/>
          <w:szCs w:val="20"/>
        </w:rPr>
        <w:t>,</w:t>
      </w:r>
    </w:p>
    <w:p w14:paraId="5F990F01"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___________________________________________________________________________</w:t>
      </w:r>
    </w:p>
    <w:p w14:paraId="0DE18111"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__________________________________________________________________________.</w:t>
      </w:r>
    </w:p>
    <w:p w14:paraId="1F212BA4"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 xml:space="preserve">                            (указать признаки)</w:t>
      </w:r>
    </w:p>
    <w:p w14:paraId="5693EA79" w14:textId="77777777" w:rsidR="00565F9F" w:rsidRPr="00565F9F" w:rsidRDefault="00565F9F" w:rsidP="00565F9F">
      <w:pPr>
        <w:widowControl w:val="0"/>
        <w:autoSpaceDE w:val="0"/>
        <w:autoSpaceDN w:val="0"/>
        <w:adjustRightInd w:val="0"/>
        <w:jc w:val="both"/>
        <w:rPr>
          <w:sz w:val="20"/>
          <w:szCs w:val="20"/>
        </w:rPr>
      </w:pPr>
    </w:p>
    <w:p w14:paraId="03971122"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 xml:space="preserve">    В соответствии с Порядком выявления, перемещения, хранения, утилизации</w:t>
      </w:r>
    </w:p>
    <w:p w14:paraId="5578EB6A" w14:textId="77777777" w:rsidR="00565F9F" w:rsidRPr="00565F9F" w:rsidRDefault="00565F9F" w:rsidP="00565F9F">
      <w:pPr>
        <w:widowControl w:val="0"/>
        <w:autoSpaceDE w:val="0"/>
        <w:autoSpaceDN w:val="0"/>
        <w:adjustRightInd w:val="0"/>
        <w:rPr>
          <w:sz w:val="20"/>
          <w:szCs w:val="20"/>
        </w:rPr>
      </w:pPr>
      <w:r w:rsidRPr="00565F9F">
        <w:rPr>
          <w:sz w:val="20"/>
          <w:szCs w:val="20"/>
        </w:rPr>
        <w:t xml:space="preserve">    Брошенных      транспортных      средств      в     муниципальном </w:t>
      </w:r>
      <w:r w:rsidRPr="00565F9F">
        <w:rPr>
          <w:sz w:val="20"/>
          <w:szCs w:val="20"/>
        </w:rPr>
        <w:br/>
        <w:t>образовании (наименование),</w:t>
      </w:r>
    </w:p>
    <w:p w14:paraId="1AEC25D7"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утвержденным ______________________________________________________________</w:t>
      </w:r>
    </w:p>
    <w:p w14:paraId="707464E5"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___________________________________________________________________________</w:t>
      </w:r>
    </w:p>
    <w:p w14:paraId="3C4FA372"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 xml:space="preserve">    (указываются реквизиты муниципального нормативного правового акта)</w:t>
      </w:r>
    </w:p>
    <w:p w14:paraId="563E28CD"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предлагаю  Вам  переместить  транспортное средство, препятствующее проезду,</w:t>
      </w:r>
    </w:p>
    <w:p w14:paraId="29B018E4"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проходу    пешеходов,   уборке   территории,   проезду   спецтранспорта   и</w:t>
      </w:r>
    </w:p>
    <w:p w14:paraId="63B7A331"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мусороуборочных   машин   к   подъездам  и  мусорным  контейнерам  и  (или)</w:t>
      </w:r>
    </w:p>
    <w:p w14:paraId="16FC69C4" w14:textId="77777777" w:rsidR="00565F9F" w:rsidRPr="00565F9F" w:rsidRDefault="00565F9F" w:rsidP="00565F9F">
      <w:pPr>
        <w:widowControl w:val="0"/>
        <w:autoSpaceDE w:val="0"/>
        <w:autoSpaceDN w:val="0"/>
        <w:adjustRightInd w:val="0"/>
        <w:jc w:val="both"/>
        <w:rPr>
          <w:sz w:val="20"/>
          <w:szCs w:val="20"/>
        </w:rPr>
      </w:pPr>
      <w:proofErr w:type="gramStart"/>
      <w:r w:rsidRPr="00565F9F">
        <w:rPr>
          <w:sz w:val="20"/>
          <w:szCs w:val="20"/>
        </w:rPr>
        <w:t>размещенное</w:t>
      </w:r>
      <w:proofErr w:type="gramEnd"/>
      <w:r w:rsidRPr="00565F9F">
        <w:rPr>
          <w:sz w:val="20"/>
          <w:szCs w:val="20"/>
        </w:rPr>
        <w:t xml:space="preserve">  с  нарушением  требований  Правил  благоустройства  территории</w:t>
      </w:r>
    </w:p>
    <w:p w14:paraId="6C724B4F" w14:textId="77777777" w:rsidR="00565F9F" w:rsidRPr="00565F9F" w:rsidRDefault="00565F9F" w:rsidP="00565F9F">
      <w:pPr>
        <w:widowControl w:val="0"/>
        <w:autoSpaceDE w:val="0"/>
        <w:autoSpaceDN w:val="0"/>
        <w:adjustRightInd w:val="0"/>
        <w:jc w:val="both"/>
        <w:rPr>
          <w:sz w:val="20"/>
          <w:szCs w:val="20"/>
        </w:rPr>
      </w:pPr>
      <w:proofErr w:type="gramStart"/>
      <w:r w:rsidRPr="00565F9F">
        <w:rPr>
          <w:sz w:val="20"/>
          <w:szCs w:val="20"/>
        </w:rPr>
        <w:t xml:space="preserve">муниципального   образования   (наименование),  утвержденных  (наименование,  </w:t>
      </w:r>
      <w:proofErr w:type="gramEnd"/>
    </w:p>
    <w:p w14:paraId="77BFFDFF"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 xml:space="preserve">на специализированную  автостоянку  в  специально  отведенное  место в срок </w:t>
      </w:r>
    </w:p>
    <w:p w14:paraId="1B8019D9"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до_______________.</w:t>
      </w:r>
    </w:p>
    <w:p w14:paraId="1C6C5733"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 xml:space="preserve">    В   случае</w:t>
      </w:r>
      <w:proofErr w:type="gramStart"/>
      <w:r w:rsidRPr="00565F9F">
        <w:rPr>
          <w:sz w:val="20"/>
          <w:szCs w:val="20"/>
        </w:rPr>
        <w:t>,</w:t>
      </w:r>
      <w:proofErr w:type="gramEnd"/>
      <w:r w:rsidRPr="00565F9F">
        <w:rPr>
          <w:sz w:val="20"/>
          <w:szCs w:val="20"/>
        </w:rPr>
        <w:t xml:space="preserve">   если  Вы  в  добровольном  порядке  не  переместите  Ваше</w:t>
      </w:r>
    </w:p>
    <w:p w14:paraId="035A104E"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транспортное средство, оно будет принудительно эвакуировано _______________</w:t>
      </w:r>
    </w:p>
    <w:p w14:paraId="31302C78"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___________________________________________________________________________</w:t>
      </w:r>
    </w:p>
    <w:p w14:paraId="2026D0E9"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 xml:space="preserve">                             (срок эвакуации)</w:t>
      </w:r>
    </w:p>
    <w:p w14:paraId="0C2941E8"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 xml:space="preserve">    на    специализированную    автостоянку,   расположенную   по   адресу:</w:t>
      </w:r>
    </w:p>
    <w:p w14:paraId="25D20ACB"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__________________________________________________________________________.</w:t>
      </w:r>
    </w:p>
    <w:p w14:paraId="05F4D95A"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 xml:space="preserve">    Вы   самостоятельно  обязаны  забрать  свое  транспортное  средство  </w:t>
      </w:r>
      <w:proofErr w:type="gramStart"/>
      <w:r w:rsidRPr="00565F9F">
        <w:rPr>
          <w:sz w:val="20"/>
          <w:szCs w:val="20"/>
        </w:rPr>
        <w:t>со</w:t>
      </w:r>
      <w:proofErr w:type="gramEnd"/>
    </w:p>
    <w:p w14:paraId="1D430FBD"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специализированной  автостоянки.  В  случае</w:t>
      </w:r>
      <w:proofErr w:type="gramStart"/>
      <w:r w:rsidRPr="00565F9F">
        <w:rPr>
          <w:sz w:val="20"/>
          <w:szCs w:val="20"/>
        </w:rPr>
        <w:t>,</w:t>
      </w:r>
      <w:proofErr w:type="gramEnd"/>
      <w:r w:rsidRPr="00565F9F">
        <w:rPr>
          <w:sz w:val="20"/>
          <w:szCs w:val="20"/>
        </w:rPr>
        <w:t xml:space="preserve">  если  Вы  не  забираете  свое</w:t>
      </w:r>
    </w:p>
    <w:p w14:paraId="30BF886C"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 xml:space="preserve">транспортное  средство  со  специализированной автостоянки, хранение </w:t>
      </w:r>
      <w:proofErr w:type="gramStart"/>
      <w:r w:rsidRPr="00565F9F">
        <w:rPr>
          <w:sz w:val="20"/>
          <w:szCs w:val="20"/>
        </w:rPr>
        <w:t>Вашего</w:t>
      </w:r>
      <w:proofErr w:type="gramEnd"/>
    </w:p>
    <w:p w14:paraId="3EE16B01"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транспортного  средства осуществляется сроком до трех месяцев. По истечении</w:t>
      </w:r>
    </w:p>
    <w:p w14:paraId="68D2E20C"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 xml:space="preserve">трех    месяцев   с   момента   перемещения   транспортного   средства   </w:t>
      </w:r>
      <w:proofErr w:type="gramStart"/>
      <w:r w:rsidRPr="00565F9F">
        <w:rPr>
          <w:sz w:val="20"/>
          <w:szCs w:val="20"/>
        </w:rPr>
        <w:t>на</w:t>
      </w:r>
      <w:proofErr w:type="gramEnd"/>
    </w:p>
    <w:p w14:paraId="7D36DAA5"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специализированную  автостоянку, если Вы не забираете транспортное средство</w:t>
      </w:r>
    </w:p>
    <w:p w14:paraId="3C6EE88C"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со    специализированной    автостоянки,    указанное   бездействие   будет</w:t>
      </w:r>
    </w:p>
    <w:p w14:paraId="05DC1F66"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расцениваться  как  Ваш  отказ от права собственности на него, что является</w:t>
      </w:r>
    </w:p>
    <w:p w14:paraId="68AD4C0B"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основанием для признания транспортного средства брошенным.</w:t>
      </w:r>
    </w:p>
    <w:p w14:paraId="5B4B207B"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 xml:space="preserve">    Обращаю  Ваше  внимание,  что  Вы  вправе  отказаться  от  своего права</w:t>
      </w:r>
    </w:p>
    <w:p w14:paraId="6C29EA65"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собственности на транспортное средство в пользу организации, осуществляющей</w:t>
      </w:r>
    </w:p>
    <w:p w14:paraId="1F120B1F"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утилизацию транспортных средств в муниципальном образовании (наименование).</w:t>
      </w:r>
    </w:p>
    <w:p w14:paraId="1241636E" w14:textId="77777777" w:rsidR="00565F9F" w:rsidRPr="00565F9F" w:rsidRDefault="00565F9F" w:rsidP="00565F9F">
      <w:pPr>
        <w:widowControl w:val="0"/>
        <w:autoSpaceDE w:val="0"/>
        <w:autoSpaceDN w:val="0"/>
        <w:adjustRightInd w:val="0"/>
        <w:jc w:val="both"/>
        <w:rPr>
          <w:sz w:val="20"/>
          <w:szCs w:val="20"/>
        </w:rPr>
      </w:pPr>
    </w:p>
    <w:p w14:paraId="71902B28"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 xml:space="preserve">Для этого необходимо обратиться </w:t>
      </w:r>
      <w:proofErr w:type="gramStart"/>
      <w:r w:rsidRPr="00565F9F">
        <w:rPr>
          <w:sz w:val="20"/>
          <w:szCs w:val="20"/>
        </w:rPr>
        <w:t>в</w:t>
      </w:r>
      <w:proofErr w:type="gramEnd"/>
    </w:p>
    <w:p w14:paraId="42D48036"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lastRenderedPageBreak/>
        <w:t>__________________________________________________________________________,</w:t>
      </w:r>
    </w:p>
    <w:p w14:paraId="6D4779FF"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 xml:space="preserve">             (указывается наименование уполномоченного органа)</w:t>
      </w:r>
    </w:p>
    <w:p w14:paraId="6A20186E" w14:textId="77777777" w:rsidR="00565F9F" w:rsidRPr="00565F9F" w:rsidRDefault="00565F9F" w:rsidP="00565F9F">
      <w:pPr>
        <w:widowControl w:val="0"/>
        <w:autoSpaceDE w:val="0"/>
        <w:autoSpaceDN w:val="0"/>
        <w:adjustRightInd w:val="0"/>
        <w:jc w:val="both"/>
        <w:rPr>
          <w:sz w:val="20"/>
          <w:szCs w:val="20"/>
        </w:rPr>
      </w:pPr>
      <w:proofErr w:type="gramStart"/>
      <w:r w:rsidRPr="00565F9F">
        <w:rPr>
          <w:sz w:val="20"/>
          <w:szCs w:val="20"/>
        </w:rPr>
        <w:t>расположенный</w:t>
      </w:r>
      <w:proofErr w:type="gramEnd"/>
      <w:r w:rsidRPr="00565F9F">
        <w:rPr>
          <w:sz w:val="20"/>
          <w:szCs w:val="20"/>
        </w:rPr>
        <w:t xml:space="preserve"> по адресу: _________________________________________________.</w:t>
      </w:r>
    </w:p>
    <w:p w14:paraId="6C562A45" w14:textId="77777777" w:rsidR="00565F9F" w:rsidRPr="00565F9F" w:rsidRDefault="00565F9F" w:rsidP="00565F9F">
      <w:pPr>
        <w:widowControl w:val="0"/>
        <w:autoSpaceDE w:val="0"/>
        <w:autoSpaceDN w:val="0"/>
        <w:adjustRightInd w:val="0"/>
        <w:jc w:val="both"/>
        <w:rPr>
          <w:sz w:val="20"/>
          <w:szCs w:val="20"/>
        </w:rPr>
      </w:pPr>
    </w:p>
    <w:p w14:paraId="40A09200"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 xml:space="preserve">    Сотрудник Уполномоченного органа _________________________ / ____________________________</w:t>
      </w:r>
    </w:p>
    <w:p w14:paraId="6B0DEA6E"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 xml:space="preserve">                            (подпись)                  (Ф.И.О.)</w:t>
      </w:r>
    </w:p>
    <w:p w14:paraId="0FE77566"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 xml:space="preserve">    С предложением ознакомле</w:t>
      </w:r>
      <w:proofErr w:type="gramStart"/>
      <w:r w:rsidRPr="00565F9F">
        <w:rPr>
          <w:sz w:val="20"/>
          <w:szCs w:val="20"/>
        </w:rPr>
        <w:t>н(</w:t>
      </w:r>
      <w:proofErr w:type="gramEnd"/>
      <w:r w:rsidRPr="00565F9F">
        <w:rPr>
          <w:sz w:val="20"/>
          <w:szCs w:val="20"/>
        </w:rPr>
        <w:t>-а) _________________________________________</w:t>
      </w:r>
    </w:p>
    <w:p w14:paraId="3D8F9236"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 xml:space="preserve">                                               (Ф.И.О., подпись)</w:t>
      </w:r>
    </w:p>
    <w:p w14:paraId="47E8F862" w14:textId="77777777" w:rsidR="00565F9F" w:rsidRPr="00565F9F" w:rsidRDefault="00565F9F" w:rsidP="00565F9F">
      <w:pPr>
        <w:widowControl w:val="0"/>
        <w:autoSpaceDE w:val="0"/>
        <w:autoSpaceDN w:val="0"/>
        <w:adjustRightInd w:val="0"/>
        <w:jc w:val="both"/>
        <w:rPr>
          <w:sz w:val="20"/>
          <w:szCs w:val="20"/>
        </w:rPr>
      </w:pPr>
    </w:p>
    <w:p w14:paraId="4F8DAE7A"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 xml:space="preserve">    Дата __________________________</w:t>
      </w:r>
    </w:p>
    <w:p w14:paraId="096B6739" w14:textId="77777777" w:rsidR="00565F9F" w:rsidRPr="00565F9F" w:rsidRDefault="00565F9F" w:rsidP="00565F9F">
      <w:pPr>
        <w:widowControl w:val="0"/>
        <w:autoSpaceDE w:val="0"/>
        <w:autoSpaceDN w:val="0"/>
        <w:adjustRightInd w:val="0"/>
        <w:ind w:firstLine="540"/>
        <w:jc w:val="both"/>
      </w:pPr>
    </w:p>
    <w:p w14:paraId="7863B492" w14:textId="77777777" w:rsidR="00565F9F" w:rsidRPr="00565F9F" w:rsidRDefault="00565F9F" w:rsidP="00565F9F">
      <w:pPr>
        <w:widowControl w:val="0"/>
        <w:autoSpaceDE w:val="0"/>
        <w:autoSpaceDN w:val="0"/>
        <w:adjustRightInd w:val="0"/>
        <w:ind w:firstLine="540"/>
        <w:jc w:val="both"/>
      </w:pPr>
    </w:p>
    <w:p w14:paraId="24132E17" w14:textId="77777777" w:rsidR="00565F9F" w:rsidRPr="00565F9F" w:rsidRDefault="00565F9F" w:rsidP="00565F9F">
      <w:pPr>
        <w:widowControl w:val="0"/>
        <w:autoSpaceDE w:val="0"/>
        <w:autoSpaceDN w:val="0"/>
        <w:adjustRightInd w:val="0"/>
        <w:ind w:firstLine="540"/>
        <w:jc w:val="both"/>
      </w:pPr>
    </w:p>
    <w:p w14:paraId="0EDBF54F" w14:textId="77777777" w:rsidR="00565F9F" w:rsidRPr="00565F9F" w:rsidRDefault="00565F9F" w:rsidP="00565F9F">
      <w:pPr>
        <w:widowControl w:val="0"/>
        <w:autoSpaceDE w:val="0"/>
        <w:autoSpaceDN w:val="0"/>
        <w:adjustRightInd w:val="0"/>
        <w:ind w:firstLine="540"/>
        <w:jc w:val="both"/>
      </w:pPr>
    </w:p>
    <w:p w14:paraId="44103DD1" w14:textId="77777777" w:rsidR="00565F9F" w:rsidRPr="00565F9F" w:rsidRDefault="00565F9F" w:rsidP="00565F9F">
      <w:pPr>
        <w:widowControl w:val="0"/>
        <w:autoSpaceDE w:val="0"/>
        <w:autoSpaceDN w:val="0"/>
        <w:adjustRightInd w:val="0"/>
        <w:jc w:val="right"/>
        <w:outlineLvl w:val="1"/>
        <w:rPr>
          <w:sz w:val="20"/>
          <w:szCs w:val="20"/>
        </w:rPr>
      </w:pPr>
    </w:p>
    <w:p w14:paraId="4BF39F12" w14:textId="77777777" w:rsidR="00565F9F" w:rsidRPr="00565F9F" w:rsidRDefault="00565F9F" w:rsidP="00565F9F">
      <w:pPr>
        <w:widowControl w:val="0"/>
        <w:autoSpaceDE w:val="0"/>
        <w:autoSpaceDN w:val="0"/>
        <w:adjustRightInd w:val="0"/>
        <w:jc w:val="right"/>
        <w:outlineLvl w:val="1"/>
        <w:rPr>
          <w:sz w:val="20"/>
          <w:szCs w:val="20"/>
        </w:rPr>
      </w:pPr>
      <w:r w:rsidRPr="00565F9F">
        <w:rPr>
          <w:sz w:val="20"/>
          <w:szCs w:val="20"/>
        </w:rPr>
        <w:t>Приложение N 3</w:t>
      </w:r>
    </w:p>
    <w:p w14:paraId="5C2A56DF" w14:textId="77777777" w:rsidR="00565F9F" w:rsidRPr="00565F9F" w:rsidRDefault="00565F9F" w:rsidP="00565F9F">
      <w:pPr>
        <w:widowControl w:val="0"/>
        <w:autoSpaceDE w:val="0"/>
        <w:autoSpaceDN w:val="0"/>
        <w:adjustRightInd w:val="0"/>
        <w:jc w:val="right"/>
        <w:rPr>
          <w:sz w:val="20"/>
          <w:szCs w:val="20"/>
        </w:rPr>
      </w:pPr>
      <w:r w:rsidRPr="00565F9F">
        <w:rPr>
          <w:sz w:val="20"/>
          <w:szCs w:val="20"/>
        </w:rPr>
        <w:t>к Порядку выявления, учета,</w:t>
      </w:r>
    </w:p>
    <w:p w14:paraId="5F5380FA" w14:textId="77777777" w:rsidR="00565F9F" w:rsidRPr="00565F9F" w:rsidRDefault="00565F9F" w:rsidP="00565F9F">
      <w:pPr>
        <w:widowControl w:val="0"/>
        <w:autoSpaceDE w:val="0"/>
        <w:autoSpaceDN w:val="0"/>
        <w:adjustRightInd w:val="0"/>
        <w:jc w:val="right"/>
        <w:rPr>
          <w:sz w:val="20"/>
          <w:szCs w:val="20"/>
        </w:rPr>
      </w:pPr>
      <w:r w:rsidRPr="00565F9F">
        <w:rPr>
          <w:sz w:val="20"/>
          <w:szCs w:val="20"/>
        </w:rPr>
        <w:t>перемещения, хранения, утилизации</w:t>
      </w:r>
    </w:p>
    <w:p w14:paraId="2187DA1A" w14:textId="77777777" w:rsidR="00565F9F" w:rsidRPr="00565F9F" w:rsidRDefault="00565F9F" w:rsidP="00565F9F">
      <w:pPr>
        <w:widowControl w:val="0"/>
        <w:autoSpaceDE w:val="0"/>
        <w:autoSpaceDN w:val="0"/>
        <w:adjustRightInd w:val="0"/>
        <w:jc w:val="right"/>
        <w:rPr>
          <w:sz w:val="20"/>
          <w:szCs w:val="20"/>
        </w:rPr>
      </w:pPr>
      <w:r w:rsidRPr="00565F9F">
        <w:rPr>
          <w:sz w:val="20"/>
          <w:szCs w:val="20"/>
        </w:rPr>
        <w:t>брошенных, транспортных средств</w:t>
      </w:r>
    </w:p>
    <w:p w14:paraId="73C6E4C5" w14:textId="77777777" w:rsidR="00565F9F" w:rsidRPr="00565F9F" w:rsidRDefault="00565F9F" w:rsidP="00565F9F">
      <w:pPr>
        <w:widowControl w:val="0"/>
        <w:autoSpaceDE w:val="0"/>
        <w:autoSpaceDN w:val="0"/>
        <w:adjustRightInd w:val="0"/>
        <w:jc w:val="right"/>
        <w:rPr>
          <w:sz w:val="20"/>
          <w:szCs w:val="20"/>
        </w:rPr>
      </w:pPr>
      <w:r w:rsidRPr="00565F9F">
        <w:rPr>
          <w:sz w:val="20"/>
          <w:szCs w:val="20"/>
        </w:rPr>
        <w:t>в муниципальном образовании</w:t>
      </w:r>
    </w:p>
    <w:p w14:paraId="304344CA" w14:textId="77777777" w:rsidR="00565F9F" w:rsidRPr="00565F9F" w:rsidRDefault="00565F9F" w:rsidP="00565F9F">
      <w:pPr>
        <w:widowControl w:val="0"/>
        <w:autoSpaceDE w:val="0"/>
        <w:autoSpaceDN w:val="0"/>
        <w:adjustRightInd w:val="0"/>
        <w:jc w:val="right"/>
        <w:rPr>
          <w:sz w:val="20"/>
          <w:szCs w:val="20"/>
        </w:rPr>
      </w:pPr>
      <w:r w:rsidRPr="00565F9F">
        <w:rPr>
          <w:sz w:val="20"/>
          <w:szCs w:val="20"/>
        </w:rPr>
        <w:t>«Быстрогорское сельское поселение»</w:t>
      </w:r>
    </w:p>
    <w:p w14:paraId="1FB2D087" w14:textId="77777777" w:rsidR="00565F9F" w:rsidRPr="00565F9F" w:rsidRDefault="00565F9F" w:rsidP="00565F9F">
      <w:pPr>
        <w:widowControl w:val="0"/>
        <w:autoSpaceDE w:val="0"/>
        <w:autoSpaceDN w:val="0"/>
        <w:adjustRightInd w:val="0"/>
        <w:ind w:firstLine="540"/>
        <w:jc w:val="both"/>
      </w:pPr>
    </w:p>
    <w:p w14:paraId="29F68809" w14:textId="77777777" w:rsidR="00565F9F" w:rsidRPr="00565F9F" w:rsidRDefault="00565F9F" w:rsidP="00565F9F">
      <w:pPr>
        <w:widowControl w:val="0"/>
        <w:autoSpaceDE w:val="0"/>
        <w:autoSpaceDN w:val="0"/>
        <w:adjustRightInd w:val="0"/>
        <w:jc w:val="both"/>
        <w:rPr>
          <w:sz w:val="20"/>
          <w:szCs w:val="20"/>
        </w:rPr>
      </w:pPr>
      <w:bookmarkStart w:id="5" w:name="Par210"/>
      <w:bookmarkEnd w:id="5"/>
      <w:r w:rsidRPr="00565F9F">
        <w:rPr>
          <w:sz w:val="20"/>
          <w:szCs w:val="20"/>
        </w:rPr>
        <w:t xml:space="preserve">                                    АКТ</w:t>
      </w:r>
    </w:p>
    <w:p w14:paraId="71CD9590"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 xml:space="preserve">             N __________ ОБСЛЕДОВАНИЯ ТРАНСПОРТНОГО СРЕДСТВА</w:t>
      </w:r>
    </w:p>
    <w:p w14:paraId="76EF9C69" w14:textId="77777777" w:rsidR="00565F9F" w:rsidRPr="00565F9F" w:rsidRDefault="00565F9F" w:rsidP="00565F9F">
      <w:pPr>
        <w:widowControl w:val="0"/>
        <w:autoSpaceDE w:val="0"/>
        <w:autoSpaceDN w:val="0"/>
        <w:adjustRightInd w:val="0"/>
        <w:jc w:val="both"/>
        <w:rPr>
          <w:sz w:val="20"/>
          <w:szCs w:val="20"/>
        </w:rPr>
      </w:pPr>
    </w:p>
    <w:p w14:paraId="615065F3"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"___" ________ 20__ года                            _____ часов _____ минут</w:t>
      </w:r>
    </w:p>
    <w:p w14:paraId="6463F437" w14:textId="77777777" w:rsidR="00565F9F" w:rsidRPr="00565F9F" w:rsidRDefault="00565F9F" w:rsidP="00565F9F">
      <w:pPr>
        <w:widowControl w:val="0"/>
        <w:autoSpaceDE w:val="0"/>
        <w:autoSpaceDN w:val="0"/>
        <w:adjustRightInd w:val="0"/>
        <w:jc w:val="both"/>
        <w:rPr>
          <w:sz w:val="20"/>
          <w:szCs w:val="20"/>
        </w:rPr>
      </w:pPr>
    </w:p>
    <w:p w14:paraId="699CD31F"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___________________________________________________________________________</w:t>
      </w:r>
    </w:p>
    <w:p w14:paraId="405C30BE"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 xml:space="preserve">                            (место составления)</w:t>
      </w:r>
    </w:p>
    <w:p w14:paraId="2BC6B2C1" w14:textId="77777777" w:rsidR="00565F9F" w:rsidRPr="00565F9F" w:rsidRDefault="00565F9F" w:rsidP="00565F9F">
      <w:pPr>
        <w:widowControl w:val="0"/>
        <w:autoSpaceDE w:val="0"/>
        <w:autoSpaceDN w:val="0"/>
        <w:adjustRightInd w:val="0"/>
        <w:jc w:val="both"/>
        <w:rPr>
          <w:sz w:val="20"/>
          <w:szCs w:val="20"/>
        </w:rPr>
      </w:pPr>
    </w:p>
    <w:p w14:paraId="00C465C4"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___________________________________________________________________________</w:t>
      </w:r>
    </w:p>
    <w:p w14:paraId="0980C6E8"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___________________________________________________________________________</w:t>
      </w:r>
    </w:p>
    <w:p w14:paraId="2C5B5653"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 xml:space="preserve">                            (должность, Ф.И.О.)</w:t>
      </w:r>
    </w:p>
    <w:p w14:paraId="470B7B4A" w14:textId="77777777" w:rsidR="00565F9F" w:rsidRPr="00565F9F" w:rsidRDefault="00565F9F" w:rsidP="00565F9F">
      <w:pPr>
        <w:widowControl w:val="0"/>
        <w:autoSpaceDE w:val="0"/>
        <w:autoSpaceDN w:val="0"/>
        <w:adjustRightInd w:val="0"/>
        <w:jc w:val="both"/>
        <w:rPr>
          <w:sz w:val="20"/>
          <w:szCs w:val="20"/>
        </w:rPr>
      </w:pPr>
    </w:p>
    <w:p w14:paraId="1E85B2DE"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было установлено, что транспортное средство _______________________________</w:t>
      </w:r>
    </w:p>
    <w:p w14:paraId="0A2BBCE1"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___________________________________________________________________________</w:t>
      </w:r>
    </w:p>
    <w:p w14:paraId="4AF9A921" w14:textId="77777777" w:rsidR="00565F9F" w:rsidRPr="00565F9F" w:rsidRDefault="00565F9F" w:rsidP="00565F9F">
      <w:pPr>
        <w:widowControl w:val="0"/>
        <w:autoSpaceDE w:val="0"/>
        <w:autoSpaceDN w:val="0"/>
        <w:adjustRightInd w:val="0"/>
        <w:jc w:val="both"/>
        <w:rPr>
          <w:sz w:val="20"/>
          <w:szCs w:val="20"/>
        </w:rPr>
      </w:pPr>
      <w:proofErr w:type="gramStart"/>
      <w:r w:rsidRPr="00565F9F">
        <w:rPr>
          <w:sz w:val="20"/>
          <w:szCs w:val="20"/>
        </w:rPr>
        <w:t>(марка, модель транспортного средства, государственный регистрационный</w:t>
      </w:r>
      <w:proofErr w:type="gramEnd"/>
    </w:p>
    <w:p w14:paraId="66DA22F7"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знак, идентификационный номер (VIN),</w:t>
      </w:r>
    </w:p>
    <w:p w14:paraId="597C3E9D"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___________________________________________________________________________</w:t>
      </w:r>
    </w:p>
    <w:p w14:paraId="0E7AE18F"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 xml:space="preserve">                цвет, номер кузова, двигателя, шасси и др.)</w:t>
      </w:r>
    </w:p>
    <w:p w14:paraId="1B2BDA3B"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 xml:space="preserve">имеет признаки </w:t>
      </w:r>
      <w:proofErr w:type="gramStart"/>
      <w:r w:rsidRPr="00565F9F">
        <w:rPr>
          <w:sz w:val="20"/>
          <w:szCs w:val="20"/>
        </w:rPr>
        <w:t>брошенного</w:t>
      </w:r>
      <w:proofErr w:type="gramEnd"/>
      <w:r w:rsidRPr="00565F9F">
        <w:rPr>
          <w:sz w:val="20"/>
          <w:szCs w:val="20"/>
        </w:rPr>
        <w:t xml:space="preserve"> в связи с тем, что ______________________________</w:t>
      </w:r>
    </w:p>
    <w:p w14:paraId="7C5FD482"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___________________________________________________________________________</w:t>
      </w:r>
    </w:p>
    <w:p w14:paraId="03687F95"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___________________________________________________________________________</w:t>
      </w:r>
    </w:p>
    <w:p w14:paraId="5AF33073"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 xml:space="preserve">           </w:t>
      </w:r>
      <w:proofErr w:type="gramStart"/>
      <w:r w:rsidRPr="00565F9F">
        <w:rPr>
          <w:sz w:val="20"/>
          <w:szCs w:val="20"/>
        </w:rPr>
        <w:t>(состояние транспортного средства, признаки отнесения</w:t>
      </w:r>
      <w:proofErr w:type="gramEnd"/>
    </w:p>
    <w:p w14:paraId="3E9683E5"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 xml:space="preserve">                          имущества к </w:t>
      </w:r>
      <w:proofErr w:type="gramStart"/>
      <w:r w:rsidRPr="00565F9F">
        <w:rPr>
          <w:sz w:val="20"/>
          <w:szCs w:val="20"/>
        </w:rPr>
        <w:t>брошенному</w:t>
      </w:r>
      <w:proofErr w:type="gramEnd"/>
      <w:r w:rsidRPr="00565F9F">
        <w:rPr>
          <w:sz w:val="20"/>
          <w:szCs w:val="20"/>
        </w:rPr>
        <w:t>)</w:t>
      </w:r>
    </w:p>
    <w:p w14:paraId="2F4EB30C" w14:textId="77777777" w:rsidR="00565F9F" w:rsidRPr="00565F9F" w:rsidRDefault="00565F9F" w:rsidP="00565F9F">
      <w:pPr>
        <w:widowControl w:val="0"/>
        <w:autoSpaceDE w:val="0"/>
        <w:autoSpaceDN w:val="0"/>
        <w:adjustRightInd w:val="0"/>
        <w:jc w:val="both"/>
        <w:rPr>
          <w:sz w:val="20"/>
          <w:szCs w:val="20"/>
        </w:rPr>
      </w:pPr>
    </w:p>
    <w:p w14:paraId="79379871"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 xml:space="preserve">    Приложения:</w:t>
      </w:r>
    </w:p>
    <w:p w14:paraId="64E01305"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__________________________________________________________________________.</w:t>
      </w:r>
    </w:p>
    <w:p w14:paraId="03469D48"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 xml:space="preserve">    Акт составлен в ____ экз.</w:t>
      </w:r>
    </w:p>
    <w:p w14:paraId="470C8D4D" w14:textId="77777777" w:rsidR="00565F9F" w:rsidRPr="00565F9F" w:rsidRDefault="00565F9F" w:rsidP="00565F9F">
      <w:pPr>
        <w:widowControl w:val="0"/>
        <w:autoSpaceDE w:val="0"/>
        <w:autoSpaceDN w:val="0"/>
        <w:adjustRightInd w:val="0"/>
        <w:jc w:val="both"/>
        <w:rPr>
          <w:sz w:val="20"/>
          <w:szCs w:val="20"/>
        </w:rPr>
      </w:pPr>
    </w:p>
    <w:p w14:paraId="47959B04"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 xml:space="preserve">    Сотрудник УКГХ ________________ / _________________</w:t>
      </w:r>
    </w:p>
    <w:p w14:paraId="5168C357"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 xml:space="preserve">                      (подпись)           (Ф.И.О.)</w:t>
      </w:r>
    </w:p>
    <w:p w14:paraId="3B1AC71C" w14:textId="77777777" w:rsidR="00565F9F" w:rsidRPr="00565F9F" w:rsidRDefault="00565F9F" w:rsidP="00565F9F">
      <w:pPr>
        <w:widowControl w:val="0"/>
        <w:autoSpaceDE w:val="0"/>
        <w:autoSpaceDN w:val="0"/>
        <w:adjustRightInd w:val="0"/>
        <w:ind w:firstLine="540"/>
        <w:jc w:val="both"/>
      </w:pPr>
    </w:p>
    <w:p w14:paraId="0D55433C" w14:textId="77777777" w:rsidR="00565F9F" w:rsidRPr="00565F9F" w:rsidRDefault="00565F9F" w:rsidP="00565F9F">
      <w:pPr>
        <w:widowControl w:val="0"/>
        <w:autoSpaceDE w:val="0"/>
        <w:autoSpaceDN w:val="0"/>
        <w:adjustRightInd w:val="0"/>
        <w:ind w:firstLine="540"/>
        <w:jc w:val="both"/>
      </w:pPr>
    </w:p>
    <w:p w14:paraId="1B0101E8" w14:textId="77777777" w:rsidR="00565F9F" w:rsidRPr="00565F9F" w:rsidRDefault="00565F9F" w:rsidP="00565F9F">
      <w:pPr>
        <w:widowControl w:val="0"/>
        <w:autoSpaceDE w:val="0"/>
        <w:autoSpaceDN w:val="0"/>
        <w:adjustRightInd w:val="0"/>
        <w:ind w:firstLine="540"/>
        <w:jc w:val="both"/>
      </w:pPr>
    </w:p>
    <w:p w14:paraId="10B2E219" w14:textId="77777777" w:rsidR="00565F9F" w:rsidRPr="00565F9F" w:rsidRDefault="00565F9F" w:rsidP="00565F9F">
      <w:pPr>
        <w:widowControl w:val="0"/>
        <w:autoSpaceDE w:val="0"/>
        <w:autoSpaceDN w:val="0"/>
        <w:adjustRightInd w:val="0"/>
        <w:ind w:firstLine="540"/>
        <w:jc w:val="both"/>
      </w:pPr>
    </w:p>
    <w:p w14:paraId="39989121" w14:textId="77777777" w:rsidR="00565F9F" w:rsidRPr="00565F9F" w:rsidRDefault="00565F9F" w:rsidP="00565F9F">
      <w:pPr>
        <w:widowControl w:val="0"/>
        <w:autoSpaceDE w:val="0"/>
        <w:autoSpaceDN w:val="0"/>
        <w:adjustRightInd w:val="0"/>
        <w:ind w:firstLine="540"/>
        <w:jc w:val="both"/>
      </w:pPr>
    </w:p>
    <w:p w14:paraId="2D0473BC" w14:textId="77777777" w:rsidR="00565F9F" w:rsidRPr="00565F9F" w:rsidRDefault="00565F9F" w:rsidP="00565F9F">
      <w:pPr>
        <w:widowControl w:val="0"/>
        <w:autoSpaceDE w:val="0"/>
        <w:autoSpaceDN w:val="0"/>
        <w:adjustRightInd w:val="0"/>
        <w:ind w:firstLine="540"/>
        <w:jc w:val="both"/>
      </w:pPr>
    </w:p>
    <w:p w14:paraId="1ED8B77C" w14:textId="77777777" w:rsidR="00565F9F" w:rsidRPr="00565F9F" w:rsidRDefault="00565F9F" w:rsidP="00565F9F">
      <w:pPr>
        <w:widowControl w:val="0"/>
        <w:autoSpaceDE w:val="0"/>
        <w:autoSpaceDN w:val="0"/>
        <w:adjustRightInd w:val="0"/>
        <w:ind w:firstLine="540"/>
        <w:jc w:val="both"/>
      </w:pPr>
    </w:p>
    <w:p w14:paraId="7B03CEC2" w14:textId="77777777" w:rsidR="00565F9F" w:rsidRPr="00565F9F" w:rsidRDefault="00565F9F" w:rsidP="00565F9F">
      <w:pPr>
        <w:widowControl w:val="0"/>
        <w:autoSpaceDE w:val="0"/>
        <w:autoSpaceDN w:val="0"/>
        <w:adjustRightInd w:val="0"/>
        <w:ind w:firstLine="540"/>
        <w:jc w:val="both"/>
      </w:pPr>
    </w:p>
    <w:p w14:paraId="5C1FE9F4" w14:textId="77777777" w:rsidR="00565F9F" w:rsidRPr="00565F9F" w:rsidRDefault="00565F9F" w:rsidP="00565F9F">
      <w:pPr>
        <w:widowControl w:val="0"/>
        <w:autoSpaceDE w:val="0"/>
        <w:autoSpaceDN w:val="0"/>
        <w:adjustRightInd w:val="0"/>
        <w:ind w:firstLine="540"/>
        <w:jc w:val="both"/>
      </w:pPr>
    </w:p>
    <w:p w14:paraId="4F5F0AAF" w14:textId="77777777" w:rsidR="00565F9F" w:rsidRPr="00565F9F" w:rsidRDefault="00565F9F" w:rsidP="00565F9F">
      <w:pPr>
        <w:widowControl w:val="0"/>
        <w:autoSpaceDE w:val="0"/>
        <w:autoSpaceDN w:val="0"/>
        <w:adjustRightInd w:val="0"/>
        <w:ind w:firstLine="540"/>
        <w:jc w:val="both"/>
      </w:pPr>
    </w:p>
    <w:p w14:paraId="0C29BBA3" w14:textId="77777777" w:rsidR="00565F9F" w:rsidRPr="00565F9F" w:rsidRDefault="00565F9F" w:rsidP="00565F9F">
      <w:pPr>
        <w:widowControl w:val="0"/>
        <w:autoSpaceDE w:val="0"/>
        <w:autoSpaceDN w:val="0"/>
        <w:adjustRightInd w:val="0"/>
        <w:ind w:firstLine="540"/>
        <w:jc w:val="both"/>
      </w:pPr>
    </w:p>
    <w:p w14:paraId="23882CD3" w14:textId="77777777" w:rsidR="00565F9F" w:rsidRPr="00565F9F" w:rsidRDefault="00565F9F" w:rsidP="00565F9F">
      <w:pPr>
        <w:widowControl w:val="0"/>
        <w:autoSpaceDE w:val="0"/>
        <w:autoSpaceDN w:val="0"/>
        <w:adjustRightInd w:val="0"/>
        <w:ind w:firstLine="540"/>
        <w:jc w:val="both"/>
      </w:pPr>
    </w:p>
    <w:p w14:paraId="3A2C6701" w14:textId="77777777" w:rsidR="00565F9F" w:rsidRPr="00565F9F" w:rsidRDefault="00565F9F" w:rsidP="00565F9F">
      <w:pPr>
        <w:widowControl w:val="0"/>
        <w:autoSpaceDE w:val="0"/>
        <w:autoSpaceDN w:val="0"/>
        <w:adjustRightInd w:val="0"/>
        <w:jc w:val="right"/>
        <w:outlineLvl w:val="1"/>
        <w:rPr>
          <w:sz w:val="20"/>
          <w:szCs w:val="20"/>
        </w:rPr>
      </w:pPr>
      <w:r w:rsidRPr="00565F9F">
        <w:rPr>
          <w:sz w:val="20"/>
          <w:szCs w:val="20"/>
        </w:rPr>
        <w:t>Приложение N 4</w:t>
      </w:r>
    </w:p>
    <w:p w14:paraId="54786EB9" w14:textId="77777777" w:rsidR="00565F9F" w:rsidRPr="00565F9F" w:rsidRDefault="00565F9F" w:rsidP="00565F9F">
      <w:pPr>
        <w:widowControl w:val="0"/>
        <w:autoSpaceDE w:val="0"/>
        <w:autoSpaceDN w:val="0"/>
        <w:adjustRightInd w:val="0"/>
        <w:jc w:val="right"/>
        <w:rPr>
          <w:sz w:val="20"/>
          <w:szCs w:val="20"/>
        </w:rPr>
      </w:pPr>
      <w:r w:rsidRPr="00565F9F">
        <w:rPr>
          <w:sz w:val="20"/>
          <w:szCs w:val="20"/>
        </w:rPr>
        <w:t>к Порядку выявления, учета,</w:t>
      </w:r>
    </w:p>
    <w:p w14:paraId="2B3C957C" w14:textId="77777777" w:rsidR="00565F9F" w:rsidRPr="00565F9F" w:rsidRDefault="00565F9F" w:rsidP="00565F9F">
      <w:pPr>
        <w:widowControl w:val="0"/>
        <w:autoSpaceDE w:val="0"/>
        <w:autoSpaceDN w:val="0"/>
        <w:adjustRightInd w:val="0"/>
        <w:jc w:val="right"/>
        <w:rPr>
          <w:sz w:val="20"/>
          <w:szCs w:val="20"/>
        </w:rPr>
      </w:pPr>
      <w:r w:rsidRPr="00565F9F">
        <w:rPr>
          <w:sz w:val="20"/>
          <w:szCs w:val="20"/>
        </w:rPr>
        <w:t>перемещения, хранения, утилизации</w:t>
      </w:r>
    </w:p>
    <w:p w14:paraId="4E3F8D90" w14:textId="77777777" w:rsidR="00565F9F" w:rsidRPr="00565F9F" w:rsidRDefault="00565F9F" w:rsidP="00565F9F">
      <w:pPr>
        <w:widowControl w:val="0"/>
        <w:autoSpaceDE w:val="0"/>
        <w:autoSpaceDN w:val="0"/>
        <w:adjustRightInd w:val="0"/>
        <w:jc w:val="right"/>
        <w:rPr>
          <w:sz w:val="20"/>
          <w:szCs w:val="20"/>
        </w:rPr>
      </w:pPr>
      <w:r w:rsidRPr="00565F9F">
        <w:rPr>
          <w:sz w:val="20"/>
          <w:szCs w:val="20"/>
        </w:rPr>
        <w:t>брошенных, транспортных средств</w:t>
      </w:r>
    </w:p>
    <w:p w14:paraId="7726AD25" w14:textId="77777777" w:rsidR="00565F9F" w:rsidRPr="00565F9F" w:rsidRDefault="00565F9F" w:rsidP="00565F9F">
      <w:pPr>
        <w:widowControl w:val="0"/>
        <w:autoSpaceDE w:val="0"/>
        <w:autoSpaceDN w:val="0"/>
        <w:adjustRightInd w:val="0"/>
        <w:jc w:val="right"/>
        <w:rPr>
          <w:sz w:val="20"/>
          <w:szCs w:val="20"/>
        </w:rPr>
      </w:pPr>
      <w:r w:rsidRPr="00565F9F">
        <w:rPr>
          <w:sz w:val="20"/>
          <w:szCs w:val="20"/>
        </w:rPr>
        <w:t>в муниципальном образовании</w:t>
      </w:r>
    </w:p>
    <w:p w14:paraId="21CD4A7F" w14:textId="77777777" w:rsidR="00565F9F" w:rsidRPr="00565F9F" w:rsidRDefault="00565F9F" w:rsidP="00565F9F">
      <w:pPr>
        <w:widowControl w:val="0"/>
        <w:autoSpaceDE w:val="0"/>
        <w:autoSpaceDN w:val="0"/>
        <w:adjustRightInd w:val="0"/>
        <w:jc w:val="both"/>
        <w:rPr>
          <w:sz w:val="20"/>
          <w:szCs w:val="20"/>
        </w:rPr>
      </w:pPr>
      <w:bookmarkStart w:id="6" w:name="Par252"/>
      <w:bookmarkEnd w:id="6"/>
      <w:r w:rsidRPr="00565F9F">
        <w:rPr>
          <w:sz w:val="20"/>
          <w:szCs w:val="20"/>
        </w:rPr>
        <w:tab/>
      </w:r>
      <w:r w:rsidRPr="00565F9F">
        <w:rPr>
          <w:sz w:val="20"/>
          <w:szCs w:val="20"/>
        </w:rPr>
        <w:tab/>
      </w:r>
      <w:r w:rsidRPr="00565F9F">
        <w:rPr>
          <w:sz w:val="20"/>
          <w:szCs w:val="20"/>
        </w:rPr>
        <w:tab/>
      </w:r>
      <w:r w:rsidRPr="00565F9F">
        <w:rPr>
          <w:sz w:val="20"/>
          <w:szCs w:val="20"/>
        </w:rPr>
        <w:tab/>
      </w:r>
      <w:r w:rsidRPr="00565F9F">
        <w:rPr>
          <w:sz w:val="20"/>
          <w:szCs w:val="20"/>
        </w:rPr>
        <w:tab/>
      </w:r>
      <w:r w:rsidRPr="00565F9F">
        <w:rPr>
          <w:sz w:val="20"/>
          <w:szCs w:val="20"/>
        </w:rPr>
        <w:tab/>
      </w:r>
      <w:r w:rsidRPr="00565F9F">
        <w:rPr>
          <w:sz w:val="20"/>
          <w:szCs w:val="20"/>
        </w:rPr>
        <w:tab/>
      </w:r>
      <w:r w:rsidRPr="00565F9F">
        <w:rPr>
          <w:sz w:val="20"/>
          <w:szCs w:val="20"/>
        </w:rPr>
        <w:tab/>
      </w:r>
      <w:r w:rsidRPr="00565F9F">
        <w:rPr>
          <w:sz w:val="20"/>
          <w:szCs w:val="20"/>
        </w:rPr>
        <w:tab/>
        <w:t xml:space="preserve">       «Быстрогорское сельское поселение»</w:t>
      </w:r>
    </w:p>
    <w:p w14:paraId="5BAFACE5"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 xml:space="preserve">                                </w:t>
      </w:r>
    </w:p>
    <w:p w14:paraId="7D88C752" w14:textId="77777777" w:rsidR="00565F9F" w:rsidRPr="00565F9F" w:rsidRDefault="00565F9F" w:rsidP="00565F9F">
      <w:pPr>
        <w:widowControl w:val="0"/>
        <w:autoSpaceDE w:val="0"/>
        <w:autoSpaceDN w:val="0"/>
        <w:adjustRightInd w:val="0"/>
        <w:ind w:left="1416" w:firstLine="708"/>
        <w:jc w:val="both"/>
        <w:rPr>
          <w:sz w:val="20"/>
          <w:szCs w:val="20"/>
        </w:rPr>
      </w:pPr>
    </w:p>
    <w:p w14:paraId="035397D8" w14:textId="77777777" w:rsidR="00565F9F" w:rsidRPr="00565F9F" w:rsidRDefault="00565F9F" w:rsidP="00565F9F">
      <w:pPr>
        <w:widowControl w:val="0"/>
        <w:autoSpaceDE w:val="0"/>
        <w:autoSpaceDN w:val="0"/>
        <w:adjustRightInd w:val="0"/>
        <w:ind w:left="4248"/>
        <w:jc w:val="both"/>
        <w:rPr>
          <w:sz w:val="20"/>
          <w:szCs w:val="20"/>
        </w:rPr>
      </w:pPr>
      <w:r w:rsidRPr="00565F9F">
        <w:rPr>
          <w:sz w:val="20"/>
          <w:szCs w:val="20"/>
        </w:rPr>
        <w:t xml:space="preserve"> АКТ N ____</w:t>
      </w:r>
    </w:p>
    <w:p w14:paraId="38F4E11B"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 xml:space="preserve">             </w:t>
      </w:r>
      <w:r w:rsidRPr="00565F9F">
        <w:rPr>
          <w:sz w:val="20"/>
          <w:szCs w:val="20"/>
        </w:rPr>
        <w:tab/>
      </w:r>
      <w:r w:rsidRPr="00565F9F">
        <w:rPr>
          <w:sz w:val="20"/>
          <w:szCs w:val="20"/>
        </w:rPr>
        <w:tab/>
      </w:r>
      <w:r w:rsidRPr="00565F9F">
        <w:rPr>
          <w:sz w:val="20"/>
          <w:szCs w:val="20"/>
        </w:rPr>
        <w:tab/>
        <w:t xml:space="preserve"> ПОВТОРНОГО ОБСЛЕДОВАНИЯ ТРАНСПОРТНОГО СРЕДСТВА</w:t>
      </w:r>
    </w:p>
    <w:p w14:paraId="256CA606" w14:textId="77777777" w:rsidR="00565F9F" w:rsidRPr="00565F9F" w:rsidRDefault="00565F9F" w:rsidP="00565F9F">
      <w:pPr>
        <w:widowControl w:val="0"/>
        <w:autoSpaceDE w:val="0"/>
        <w:autoSpaceDN w:val="0"/>
        <w:adjustRightInd w:val="0"/>
        <w:jc w:val="both"/>
        <w:rPr>
          <w:sz w:val="20"/>
          <w:szCs w:val="20"/>
        </w:rPr>
      </w:pPr>
    </w:p>
    <w:p w14:paraId="5429FD29"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 xml:space="preserve">    "___" ________ 20__ года                      ____ часов ___ минут</w:t>
      </w:r>
    </w:p>
    <w:p w14:paraId="69E1E496" w14:textId="77777777" w:rsidR="00565F9F" w:rsidRPr="00565F9F" w:rsidRDefault="00565F9F" w:rsidP="00565F9F">
      <w:pPr>
        <w:widowControl w:val="0"/>
        <w:autoSpaceDE w:val="0"/>
        <w:autoSpaceDN w:val="0"/>
        <w:adjustRightInd w:val="0"/>
        <w:jc w:val="both"/>
        <w:rPr>
          <w:sz w:val="20"/>
          <w:szCs w:val="20"/>
        </w:rPr>
      </w:pPr>
    </w:p>
    <w:p w14:paraId="1A0B2E67"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___________________________________________________________________________</w:t>
      </w:r>
    </w:p>
    <w:p w14:paraId="39FFEC13"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 xml:space="preserve">                            (место составления)</w:t>
      </w:r>
    </w:p>
    <w:p w14:paraId="2A1079C2"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 xml:space="preserve">    Комиссия в составе: председателя комиссии _____________________________</w:t>
      </w:r>
    </w:p>
    <w:p w14:paraId="551BCDAF"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___________________________________________________________________________</w:t>
      </w:r>
    </w:p>
    <w:p w14:paraId="26AE93FC"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 xml:space="preserve">                            (должность, Ф.И.О.)</w:t>
      </w:r>
    </w:p>
    <w:p w14:paraId="126FE31F"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и членов комиссии _________________________________________________________</w:t>
      </w:r>
    </w:p>
    <w:p w14:paraId="6968D50E"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___________________________________________________________________________</w:t>
      </w:r>
    </w:p>
    <w:p w14:paraId="75C26E26"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___________________________________________________________________________</w:t>
      </w:r>
    </w:p>
    <w:p w14:paraId="3F088F81"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___________________________________________________________________________</w:t>
      </w:r>
    </w:p>
    <w:p w14:paraId="467630B0"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___________________________________________________________________________</w:t>
      </w:r>
    </w:p>
    <w:p w14:paraId="3F36AE33"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 xml:space="preserve">                   (должности и Ф.И.О. членов комиссии)</w:t>
      </w:r>
    </w:p>
    <w:p w14:paraId="2FC5A156"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в присутствии _____________________________________________________________</w:t>
      </w:r>
    </w:p>
    <w:p w14:paraId="4BCB2CAB"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___________________________________________________________________________</w:t>
      </w:r>
    </w:p>
    <w:p w14:paraId="4C7D8073"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___________________________________________________________________________</w:t>
      </w:r>
    </w:p>
    <w:p w14:paraId="05B59DF0"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 xml:space="preserve">              </w:t>
      </w:r>
      <w:proofErr w:type="gramStart"/>
      <w:r w:rsidRPr="00565F9F">
        <w:rPr>
          <w:sz w:val="20"/>
          <w:szCs w:val="20"/>
        </w:rPr>
        <w:t>(должности и Ф.И.О. иных лиц, присутствовавших</w:t>
      </w:r>
      <w:proofErr w:type="gramEnd"/>
    </w:p>
    <w:p w14:paraId="2378B1B8"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 xml:space="preserve">                    при осмотре транспортного средства)</w:t>
      </w:r>
    </w:p>
    <w:p w14:paraId="684695CA"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установила, что транспортное средство _____________________________________</w:t>
      </w:r>
    </w:p>
    <w:p w14:paraId="76ED5E31"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___________________________________________________________________________</w:t>
      </w:r>
    </w:p>
    <w:p w14:paraId="0B4368A7"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___________________________________________________________________________</w:t>
      </w:r>
    </w:p>
    <w:p w14:paraId="3412830B"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 xml:space="preserve">  </w:t>
      </w:r>
      <w:proofErr w:type="gramStart"/>
      <w:r w:rsidRPr="00565F9F">
        <w:rPr>
          <w:sz w:val="20"/>
          <w:szCs w:val="20"/>
        </w:rPr>
        <w:t>(марка, модель транспортного средства, государственный регистрационный</w:t>
      </w:r>
      <w:proofErr w:type="gramEnd"/>
    </w:p>
    <w:p w14:paraId="453A1590"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 xml:space="preserve">                   знак, идентификационный номер (VIN),</w:t>
      </w:r>
    </w:p>
    <w:p w14:paraId="605A039C"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___________________________________________________________________________</w:t>
      </w:r>
    </w:p>
    <w:p w14:paraId="784970C1"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 xml:space="preserve">                цвет, номер кузова, двигателя, шасси и др.)</w:t>
      </w:r>
    </w:p>
    <w:p w14:paraId="34778A55" w14:textId="77777777" w:rsidR="00565F9F" w:rsidRPr="00565F9F" w:rsidRDefault="00565F9F" w:rsidP="00565F9F">
      <w:pPr>
        <w:widowControl w:val="0"/>
        <w:autoSpaceDE w:val="0"/>
        <w:autoSpaceDN w:val="0"/>
        <w:adjustRightInd w:val="0"/>
        <w:jc w:val="both"/>
        <w:rPr>
          <w:sz w:val="20"/>
          <w:szCs w:val="20"/>
        </w:rPr>
      </w:pPr>
      <w:proofErr w:type="gramStart"/>
      <w:r w:rsidRPr="00565F9F">
        <w:rPr>
          <w:sz w:val="20"/>
          <w:szCs w:val="20"/>
        </w:rPr>
        <w:t>принадлежащее</w:t>
      </w:r>
      <w:proofErr w:type="gramEnd"/>
      <w:r w:rsidRPr="00565F9F">
        <w:rPr>
          <w:sz w:val="20"/>
          <w:szCs w:val="20"/>
        </w:rPr>
        <w:t xml:space="preserve"> на праве собственности ______________________________________</w:t>
      </w:r>
    </w:p>
    <w:p w14:paraId="6902C035"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___________________________________________________________________________</w:t>
      </w:r>
    </w:p>
    <w:p w14:paraId="2994AF96"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(Ф.И.О. собственника транспортного средства - в случае, если он установлен)</w:t>
      </w:r>
    </w:p>
    <w:p w14:paraId="4820CA69" w14:textId="77777777" w:rsidR="00565F9F" w:rsidRPr="00565F9F" w:rsidRDefault="00565F9F" w:rsidP="00565F9F">
      <w:pPr>
        <w:widowControl w:val="0"/>
        <w:autoSpaceDE w:val="0"/>
        <w:autoSpaceDN w:val="0"/>
        <w:adjustRightInd w:val="0"/>
        <w:jc w:val="both"/>
        <w:rPr>
          <w:sz w:val="20"/>
          <w:szCs w:val="20"/>
        </w:rPr>
      </w:pPr>
    </w:p>
    <w:p w14:paraId="2D01EB79"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имеет  признаки  брошенного,  что подтверждается актом N _____ обследования</w:t>
      </w:r>
    </w:p>
    <w:p w14:paraId="3DB345D1"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транспортного средства от "___" ___________ 20__ года, а также результатами</w:t>
      </w:r>
    </w:p>
    <w:p w14:paraId="218A39FF"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 xml:space="preserve">обследования,   </w:t>
      </w:r>
      <w:proofErr w:type="gramStart"/>
      <w:r w:rsidRPr="00565F9F">
        <w:rPr>
          <w:sz w:val="20"/>
          <w:szCs w:val="20"/>
        </w:rPr>
        <w:t>оформляемыми</w:t>
      </w:r>
      <w:proofErr w:type="gramEnd"/>
      <w:r w:rsidRPr="00565F9F">
        <w:rPr>
          <w:sz w:val="20"/>
          <w:szCs w:val="20"/>
        </w:rPr>
        <w:t xml:space="preserve">   настоящим   актом   свидетельствующими,  что</w:t>
      </w:r>
    </w:p>
    <w:p w14:paraId="4EDFA1A9"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осмотренное транспортное средство) ________________________________________</w:t>
      </w:r>
    </w:p>
    <w:p w14:paraId="7449A8CF"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___________________________________________________________________________</w:t>
      </w:r>
    </w:p>
    <w:p w14:paraId="48DDF3ED"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___________________________________________________________________________</w:t>
      </w:r>
    </w:p>
    <w:p w14:paraId="05E3A624"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 xml:space="preserve">  </w:t>
      </w:r>
      <w:proofErr w:type="gramStart"/>
      <w:r w:rsidRPr="00565F9F">
        <w:rPr>
          <w:sz w:val="20"/>
          <w:szCs w:val="20"/>
        </w:rPr>
        <w:t>(состояние транспортного средства, в том числе признаки его отнесения к</w:t>
      </w:r>
      <w:proofErr w:type="gramEnd"/>
    </w:p>
    <w:p w14:paraId="09695ACB"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 xml:space="preserve">                                брошенному)</w:t>
      </w:r>
    </w:p>
    <w:p w14:paraId="29CCDB90"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___________________________________________________________________________</w:t>
      </w:r>
    </w:p>
    <w:p w14:paraId="330FF788"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в   связи  с  чем  комиссия  принимает  решение  об  эвакуаци</w:t>
      </w:r>
      <w:proofErr w:type="gramStart"/>
      <w:r w:rsidRPr="00565F9F">
        <w:rPr>
          <w:sz w:val="20"/>
          <w:szCs w:val="20"/>
        </w:rPr>
        <w:t>и(</w:t>
      </w:r>
      <w:proofErr w:type="gramEnd"/>
      <w:r w:rsidRPr="00565F9F">
        <w:rPr>
          <w:sz w:val="20"/>
          <w:szCs w:val="20"/>
        </w:rPr>
        <w:t>перемещении)</w:t>
      </w:r>
    </w:p>
    <w:p w14:paraId="0697FC8B"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транспортного  средства,  имеющего  признаки  брошенного  и препятствующего</w:t>
      </w:r>
    </w:p>
    <w:p w14:paraId="0FC015B3"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проезду,  проходу  пешеходов,  уборке  территории, проезду спецтранспорта и</w:t>
      </w:r>
    </w:p>
    <w:p w14:paraId="570D2627"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мусороуборочных   машин   к   подъездам  и  мусорным  контейнерам  и  (или)</w:t>
      </w:r>
    </w:p>
    <w:p w14:paraId="2E7D93DD"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размещенного  с  нарушением  требований  Правил  благоустройства территории</w:t>
      </w:r>
    </w:p>
    <w:p w14:paraId="229E5C21" w14:textId="77777777" w:rsidR="00565F9F" w:rsidRPr="00565F9F" w:rsidRDefault="00565F9F" w:rsidP="00565F9F">
      <w:pPr>
        <w:widowControl w:val="0"/>
        <w:autoSpaceDE w:val="0"/>
        <w:autoSpaceDN w:val="0"/>
        <w:adjustRightInd w:val="0"/>
        <w:jc w:val="both"/>
        <w:rPr>
          <w:sz w:val="20"/>
          <w:szCs w:val="20"/>
        </w:rPr>
      </w:pPr>
      <w:proofErr w:type="gramStart"/>
      <w:r w:rsidRPr="00565F9F">
        <w:rPr>
          <w:sz w:val="20"/>
          <w:szCs w:val="20"/>
        </w:rPr>
        <w:t xml:space="preserve">муниципального   образования   (наименование),  утвержденных  (наименование,  </w:t>
      </w:r>
      <w:proofErr w:type="gramEnd"/>
    </w:p>
    <w:p w14:paraId="30412579"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на специализированную автостоянку, размещенную по адресу:</w:t>
      </w:r>
    </w:p>
    <w:p w14:paraId="4E47515F"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___________________________________________________________________________</w:t>
      </w:r>
    </w:p>
    <w:p w14:paraId="21098F1E"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 xml:space="preserve">    Приложения:</w:t>
      </w:r>
    </w:p>
    <w:p w14:paraId="06C43111"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 xml:space="preserve">    1. </w:t>
      </w:r>
      <w:proofErr w:type="spellStart"/>
      <w:r w:rsidRPr="00565F9F">
        <w:rPr>
          <w:sz w:val="20"/>
          <w:szCs w:val="20"/>
        </w:rPr>
        <w:t>Фототаблица</w:t>
      </w:r>
      <w:proofErr w:type="spellEnd"/>
      <w:r w:rsidRPr="00565F9F">
        <w:rPr>
          <w:sz w:val="20"/>
          <w:szCs w:val="20"/>
        </w:rPr>
        <w:t xml:space="preserve"> - _____ снимков на ____ листах.</w:t>
      </w:r>
    </w:p>
    <w:p w14:paraId="2F9B1160"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 xml:space="preserve">    2. ___________________________________________________________________.</w:t>
      </w:r>
    </w:p>
    <w:p w14:paraId="6AF64C31"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 xml:space="preserve">    3. ___________________________________________________________________.</w:t>
      </w:r>
    </w:p>
    <w:p w14:paraId="05D5D61C"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 xml:space="preserve">    Акт составлен в единственном экземпляре, который хранится в Уполномоченном органе администрации (наименование).</w:t>
      </w:r>
    </w:p>
    <w:p w14:paraId="7783AFA2" w14:textId="77777777" w:rsidR="00565F9F" w:rsidRPr="00565F9F" w:rsidRDefault="00565F9F" w:rsidP="00565F9F">
      <w:pPr>
        <w:widowControl w:val="0"/>
        <w:autoSpaceDE w:val="0"/>
        <w:autoSpaceDN w:val="0"/>
        <w:adjustRightInd w:val="0"/>
        <w:jc w:val="both"/>
        <w:rPr>
          <w:sz w:val="20"/>
          <w:szCs w:val="20"/>
        </w:rPr>
      </w:pPr>
    </w:p>
    <w:p w14:paraId="11F5D44A"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Председатель комиссии:  ________________  _______________  ________________</w:t>
      </w:r>
    </w:p>
    <w:p w14:paraId="1EDDC6DE"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 xml:space="preserve">                          (должность)         (подпись)        (Ф.И.О.)</w:t>
      </w:r>
    </w:p>
    <w:p w14:paraId="3D22FE07"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lastRenderedPageBreak/>
        <w:t xml:space="preserve">    Члены комиссии:</w:t>
      </w:r>
    </w:p>
    <w:p w14:paraId="0278220C"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 xml:space="preserve">                      ____________________ _______________ ________________</w:t>
      </w:r>
    </w:p>
    <w:p w14:paraId="55BECF1F"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 xml:space="preserve">                          (должность)         (подпись)        (Ф.И.О.)</w:t>
      </w:r>
    </w:p>
    <w:p w14:paraId="141CAAEA"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 xml:space="preserve">                      ____________________ _______________ ________________</w:t>
      </w:r>
    </w:p>
    <w:p w14:paraId="2AD58489"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 xml:space="preserve">                          (должность)         (подпись)        (Ф.И.О.)</w:t>
      </w:r>
    </w:p>
    <w:p w14:paraId="5C4A5814"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 xml:space="preserve">                      ____________________ _______________ ________________</w:t>
      </w:r>
    </w:p>
    <w:p w14:paraId="2B21EF14"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 xml:space="preserve">                          (должность)         (подпись)        (Ф.И.О.)</w:t>
      </w:r>
    </w:p>
    <w:p w14:paraId="4FDD96C0"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 xml:space="preserve">                      ____________________ _______________ ________________</w:t>
      </w:r>
    </w:p>
    <w:p w14:paraId="02ED1E58"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 xml:space="preserve">                          (должность)         (подпись)        (Ф.И.О.)</w:t>
      </w:r>
    </w:p>
    <w:p w14:paraId="5DB1BA3C"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 xml:space="preserve">                      ____________________ _______________ ________________</w:t>
      </w:r>
    </w:p>
    <w:p w14:paraId="06426658"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 xml:space="preserve">                          (должность)         (подпись)        (Ф.И.О.)</w:t>
      </w:r>
    </w:p>
    <w:p w14:paraId="3C5D0095" w14:textId="77777777" w:rsidR="00565F9F" w:rsidRPr="00565F9F" w:rsidRDefault="00565F9F" w:rsidP="00565F9F">
      <w:pPr>
        <w:widowControl w:val="0"/>
        <w:autoSpaceDE w:val="0"/>
        <w:autoSpaceDN w:val="0"/>
        <w:adjustRightInd w:val="0"/>
        <w:jc w:val="both"/>
        <w:rPr>
          <w:sz w:val="20"/>
          <w:szCs w:val="20"/>
        </w:rPr>
      </w:pPr>
    </w:p>
    <w:p w14:paraId="56EC19F6"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 xml:space="preserve">    Иные лица, присутствовавшие при обследовании транспортного средства:</w:t>
      </w:r>
    </w:p>
    <w:p w14:paraId="3AACD74C"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 xml:space="preserve">    ____________________    _______________    ____________________________</w:t>
      </w:r>
    </w:p>
    <w:p w14:paraId="13CC4BCA"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 xml:space="preserve">           (должность)         (подпись)                   (Ф.И.О.)</w:t>
      </w:r>
    </w:p>
    <w:p w14:paraId="1F843B4F"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 xml:space="preserve">    ____________________    _______________    ____________________________</w:t>
      </w:r>
    </w:p>
    <w:p w14:paraId="2EE3FEA5"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 xml:space="preserve">           (должность)         (подпись)                   (Ф.И.О.)</w:t>
      </w:r>
    </w:p>
    <w:p w14:paraId="7BACDB93"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 xml:space="preserve">    ____________________    _______________    ____________________________</w:t>
      </w:r>
    </w:p>
    <w:p w14:paraId="31709C3A" w14:textId="77777777" w:rsidR="00565F9F" w:rsidRPr="00565F9F" w:rsidRDefault="00565F9F" w:rsidP="00565F9F">
      <w:pPr>
        <w:widowControl w:val="0"/>
        <w:autoSpaceDE w:val="0"/>
        <w:autoSpaceDN w:val="0"/>
        <w:adjustRightInd w:val="0"/>
        <w:jc w:val="both"/>
        <w:rPr>
          <w:sz w:val="20"/>
          <w:szCs w:val="20"/>
        </w:rPr>
      </w:pPr>
      <w:r w:rsidRPr="00565F9F">
        <w:rPr>
          <w:sz w:val="20"/>
          <w:szCs w:val="20"/>
        </w:rPr>
        <w:t xml:space="preserve">           (должность)         (подпись)                   (Ф.И.О.)</w:t>
      </w:r>
    </w:p>
    <w:p w14:paraId="4826206E" w14:textId="77777777" w:rsidR="00565F9F" w:rsidRPr="00565F9F" w:rsidRDefault="00565F9F" w:rsidP="00565F9F">
      <w:pPr>
        <w:widowControl w:val="0"/>
        <w:autoSpaceDE w:val="0"/>
        <w:autoSpaceDN w:val="0"/>
        <w:adjustRightInd w:val="0"/>
        <w:ind w:firstLine="540"/>
        <w:jc w:val="both"/>
      </w:pPr>
    </w:p>
    <w:p w14:paraId="79B7011C" w14:textId="77777777" w:rsidR="00565F9F" w:rsidRPr="00565F9F" w:rsidRDefault="00565F9F" w:rsidP="00565F9F">
      <w:pPr>
        <w:widowControl w:val="0"/>
        <w:autoSpaceDE w:val="0"/>
        <w:autoSpaceDN w:val="0"/>
        <w:adjustRightInd w:val="0"/>
        <w:ind w:firstLine="540"/>
        <w:jc w:val="both"/>
      </w:pPr>
    </w:p>
    <w:p w14:paraId="7CB2979D" w14:textId="77777777" w:rsidR="00565F9F" w:rsidRPr="00565F9F" w:rsidRDefault="00565F9F" w:rsidP="00565F9F">
      <w:pPr>
        <w:widowControl w:val="0"/>
        <w:autoSpaceDE w:val="0"/>
        <w:autoSpaceDN w:val="0"/>
        <w:adjustRightInd w:val="0"/>
        <w:ind w:firstLine="540"/>
        <w:jc w:val="both"/>
      </w:pPr>
    </w:p>
    <w:p w14:paraId="6A6F5965" w14:textId="77777777" w:rsidR="00565F9F" w:rsidRPr="00565F9F" w:rsidRDefault="00565F9F" w:rsidP="00565F9F">
      <w:pPr>
        <w:widowControl w:val="0"/>
        <w:autoSpaceDE w:val="0"/>
        <w:autoSpaceDN w:val="0"/>
        <w:adjustRightInd w:val="0"/>
        <w:ind w:firstLine="540"/>
        <w:jc w:val="both"/>
      </w:pPr>
    </w:p>
    <w:p w14:paraId="78944B8D" w14:textId="77777777" w:rsidR="00565F9F" w:rsidRPr="00565F9F" w:rsidRDefault="00565F9F" w:rsidP="00565F9F">
      <w:pPr>
        <w:widowControl w:val="0"/>
        <w:autoSpaceDE w:val="0"/>
        <w:autoSpaceDN w:val="0"/>
        <w:adjustRightInd w:val="0"/>
        <w:ind w:firstLine="540"/>
        <w:jc w:val="both"/>
      </w:pPr>
    </w:p>
    <w:p w14:paraId="6C235BC7" w14:textId="77777777" w:rsidR="00565F9F" w:rsidRPr="00565F9F" w:rsidRDefault="00565F9F" w:rsidP="00565F9F">
      <w:pPr>
        <w:widowControl w:val="0"/>
        <w:autoSpaceDE w:val="0"/>
        <w:autoSpaceDN w:val="0"/>
        <w:adjustRightInd w:val="0"/>
        <w:jc w:val="right"/>
        <w:outlineLvl w:val="1"/>
        <w:rPr>
          <w:sz w:val="20"/>
          <w:szCs w:val="20"/>
        </w:rPr>
      </w:pPr>
      <w:r w:rsidRPr="00565F9F">
        <w:rPr>
          <w:sz w:val="20"/>
          <w:szCs w:val="20"/>
        </w:rPr>
        <w:t>Приложение N 5</w:t>
      </w:r>
    </w:p>
    <w:p w14:paraId="2384CF5D" w14:textId="77777777" w:rsidR="00565F9F" w:rsidRPr="00565F9F" w:rsidRDefault="00565F9F" w:rsidP="00565F9F">
      <w:pPr>
        <w:widowControl w:val="0"/>
        <w:autoSpaceDE w:val="0"/>
        <w:autoSpaceDN w:val="0"/>
        <w:adjustRightInd w:val="0"/>
        <w:jc w:val="right"/>
        <w:rPr>
          <w:sz w:val="20"/>
          <w:szCs w:val="20"/>
        </w:rPr>
      </w:pPr>
      <w:r w:rsidRPr="00565F9F">
        <w:rPr>
          <w:sz w:val="20"/>
          <w:szCs w:val="20"/>
        </w:rPr>
        <w:t>к Порядку выявления, учета,</w:t>
      </w:r>
    </w:p>
    <w:p w14:paraId="3913F62E" w14:textId="77777777" w:rsidR="00565F9F" w:rsidRPr="00565F9F" w:rsidRDefault="00565F9F" w:rsidP="00565F9F">
      <w:pPr>
        <w:widowControl w:val="0"/>
        <w:autoSpaceDE w:val="0"/>
        <w:autoSpaceDN w:val="0"/>
        <w:adjustRightInd w:val="0"/>
        <w:jc w:val="right"/>
        <w:rPr>
          <w:sz w:val="20"/>
          <w:szCs w:val="20"/>
        </w:rPr>
      </w:pPr>
      <w:r w:rsidRPr="00565F9F">
        <w:rPr>
          <w:sz w:val="20"/>
          <w:szCs w:val="20"/>
        </w:rPr>
        <w:t>перемещения, хранения, утилизации</w:t>
      </w:r>
    </w:p>
    <w:p w14:paraId="4DD822EB" w14:textId="77777777" w:rsidR="00565F9F" w:rsidRPr="00565F9F" w:rsidRDefault="00565F9F" w:rsidP="00565F9F">
      <w:pPr>
        <w:widowControl w:val="0"/>
        <w:autoSpaceDE w:val="0"/>
        <w:autoSpaceDN w:val="0"/>
        <w:adjustRightInd w:val="0"/>
        <w:jc w:val="right"/>
        <w:rPr>
          <w:sz w:val="20"/>
          <w:szCs w:val="20"/>
        </w:rPr>
      </w:pPr>
      <w:r w:rsidRPr="00565F9F">
        <w:rPr>
          <w:sz w:val="20"/>
          <w:szCs w:val="20"/>
        </w:rPr>
        <w:t>брошенных, транспортных средств</w:t>
      </w:r>
    </w:p>
    <w:p w14:paraId="77C073E6" w14:textId="77777777" w:rsidR="00565F9F" w:rsidRPr="00565F9F" w:rsidRDefault="00565F9F" w:rsidP="00565F9F">
      <w:pPr>
        <w:widowControl w:val="0"/>
        <w:autoSpaceDE w:val="0"/>
        <w:autoSpaceDN w:val="0"/>
        <w:adjustRightInd w:val="0"/>
        <w:jc w:val="right"/>
        <w:rPr>
          <w:sz w:val="20"/>
          <w:szCs w:val="20"/>
        </w:rPr>
      </w:pPr>
      <w:r w:rsidRPr="00565F9F">
        <w:rPr>
          <w:sz w:val="20"/>
          <w:szCs w:val="20"/>
        </w:rPr>
        <w:t>в муниципальном образовании</w:t>
      </w:r>
    </w:p>
    <w:p w14:paraId="2D2B394A" w14:textId="77777777" w:rsidR="00565F9F" w:rsidRPr="00565F9F" w:rsidRDefault="00565F9F" w:rsidP="00565F9F">
      <w:pPr>
        <w:widowControl w:val="0"/>
        <w:autoSpaceDE w:val="0"/>
        <w:autoSpaceDN w:val="0"/>
        <w:adjustRightInd w:val="0"/>
        <w:jc w:val="right"/>
        <w:rPr>
          <w:sz w:val="20"/>
          <w:szCs w:val="20"/>
        </w:rPr>
      </w:pPr>
      <w:r w:rsidRPr="00565F9F">
        <w:rPr>
          <w:sz w:val="20"/>
          <w:szCs w:val="20"/>
        </w:rPr>
        <w:t>«Быстрогорское сельское поселение»</w:t>
      </w:r>
    </w:p>
    <w:p w14:paraId="6E4193BD" w14:textId="77777777" w:rsidR="00565F9F" w:rsidRPr="00565F9F" w:rsidRDefault="00565F9F" w:rsidP="00565F9F">
      <w:pPr>
        <w:widowControl w:val="0"/>
        <w:autoSpaceDE w:val="0"/>
        <w:autoSpaceDN w:val="0"/>
        <w:adjustRightInd w:val="0"/>
        <w:ind w:firstLine="540"/>
        <w:jc w:val="both"/>
        <w:rPr>
          <w:sz w:val="20"/>
          <w:szCs w:val="20"/>
        </w:rPr>
      </w:pPr>
    </w:p>
    <w:p w14:paraId="64CD9AEA" w14:textId="77777777" w:rsidR="00565F9F" w:rsidRPr="00565F9F" w:rsidRDefault="00565F9F" w:rsidP="00565F9F">
      <w:pPr>
        <w:widowControl w:val="0"/>
        <w:autoSpaceDE w:val="0"/>
        <w:autoSpaceDN w:val="0"/>
        <w:adjustRightInd w:val="0"/>
        <w:jc w:val="center"/>
        <w:rPr>
          <w:b/>
          <w:bCs/>
          <w:sz w:val="20"/>
          <w:szCs w:val="20"/>
        </w:rPr>
      </w:pPr>
      <w:bookmarkStart w:id="7" w:name="Par342"/>
      <w:bookmarkEnd w:id="7"/>
      <w:r w:rsidRPr="00565F9F">
        <w:rPr>
          <w:b/>
          <w:bCs/>
          <w:sz w:val="20"/>
          <w:szCs w:val="20"/>
        </w:rPr>
        <w:t>СОСТАВ</w:t>
      </w:r>
    </w:p>
    <w:p w14:paraId="3EBCFA85" w14:textId="77777777" w:rsidR="00565F9F" w:rsidRPr="00565F9F" w:rsidRDefault="00565F9F" w:rsidP="00565F9F">
      <w:pPr>
        <w:widowControl w:val="0"/>
        <w:autoSpaceDE w:val="0"/>
        <w:autoSpaceDN w:val="0"/>
        <w:adjustRightInd w:val="0"/>
        <w:jc w:val="center"/>
        <w:rPr>
          <w:b/>
          <w:bCs/>
          <w:sz w:val="20"/>
          <w:szCs w:val="20"/>
        </w:rPr>
      </w:pPr>
      <w:r w:rsidRPr="00565F9F">
        <w:rPr>
          <w:b/>
          <w:bCs/>
          <w:sz w:val="20"/>
          <w:szCs w:val="20"/>
        </w:rPr>
        <w:t>КОМИССИИ ПО ОБСЛЕДОВАНИЮ БРОШЕННЫХ ТРАНСПОРТНЫХ СРЕДСТВ</w:t>
      </w:r>
    </w:p>
    <w:p w14:paraId="72E38F4A" w14:textId="77777777" w:rsidR="00565F9F" w:rsidRPr="00565F9F" w:rsidRDefault="00565F9F" w:rsidP="00565F9F">
      <w:pPr>
        <w:widowControl w:val="0"/>
        <w:autoSpaceDE w:val="0"/>
        <w:autoSpaceDN w:val="0"/>
        <w:adjustRightInd w:val="0"/>
        <w:ind w:firstLine="540"/>
        <w:jc w:val="both"/>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82"/>
        <w:gridCol w:w="5580"/>
      </w:tblGrid>
      <w:tr w:rsidR="00565F9F" w:rsidRPr="00565F9F" w14:paraId="75CFF0D9" w14:textId="77777777" w:rsidTr="00565F9F">
        <w:tc>
          <w:tcPr>
            <w:tcW w:w="3482" w:type="dxa"/>
            <w:tcBorders>
              <w:top w:val="single" w:sz="4" w:space="0" w:color="auto"/>
              <w:left w:val="single" w:sz="4" w:space="0" w:color="auto"/>
              <w:bottom w:val="single" w:sz="4" w:space="0" w:color="auto"/>
              <w:right w:val="single" w:sz="4" w:space="0" w:color="auto"/>
            </w:tcBorders>
          </w:tcPr>
          <w:p w14:paraId="1EFCF4F5" w14:textId="77777777" w:rsidR="00565F9F" w:rsidRPr="00565F9F" w:rsidRDefault="00565F9F" w:rsidP="00565F9F">
            <w:pPr>
              <w:widowControl w:val="0"/>
              <w:autoSpaceDE w:val="0"/>
              <w:autoSpaceDN w:val="0"/>
              <w:adjustRightInd w:val="0"/>
              <w:rPr>
                <w:sz w:val="20"/>
                <w:szCs w:val="20"/>
              </w:rPr>
            </w:pPr>
            <w:r w:rsidRPr="00565F9F">
              <w:rPr>
                <w:sz w:val="20"/>
                <w:szCs w:val="20"/>
              </w:rPr>
              <w:t>Председатель комиссии</w:t>
            </w:r>
          </w:p>
        </w:tc>
        <w:tc>
          <w:tcPr>
            <w:tcW w:w="5580" w:type="dxa"/>
            <w:tcBorders>
              <w:top w:val="single" w:sz="4" w:space="0" w:color="auto"/>
              <w:left w:val="single" w:sz="4" w:space="0" w:color="auto"/>
              <w:bottom w:val="single" w:sz="4" w:space="0" w:color="auto"/>
              <w:right w:val="single" w:sz="4" w:space="0" w:color="auto"/>
            </w:tcBorders>
          </w:tcPr>
          <w:p w14:paraId="694E2435" w14:textId="77777777" w:rsidR="00565F9F" w:rsidRPr="00565F9F" w:rsidRDefault="00565F9F" w:rsidP="00565F9F">
            <w:pPr>
              <w:widowControl w:val="0"/>
              <w:autoSpaceDE w:val="0"/>
              <w:autoSpaceDN w:val="0"/>
              <w:adjustRightInd w:val="0"/>
              <w:rPr>
                <w:sz w:val="20"/>
                <w:szCs w:val="20"/>
              </w:rPr>
            </w:pPr>
          </w:p>
        </w:tc>
      </w:tr>
      <w:tr w:rsidR="00565F9F" w:rsidRPr="00565F9F" w14:paraId="17F876FF" w14:textId="77777777" w:rsidTr="00565F9F">
        <w:tc>
          <w:tcPr>
            <w:tcW w:w="3482" w:type="dxa"/>
            <w:vMerge w:val="restart"/>
            <w:tcBorders>
              <w:top w:val="single" w:sz="4" w:space="0" w:color="auto"/>
              <w:left w:val="single" w:sz="4" w:space="0" w:color="auto"/>
              <w:bottom w:val="single" w:sz="4" w:space="0" w:color="auto"/>
              <w:right w:val="single" w:sz="4" w:space="0" w:color="auto"/>
            </w:tcBorders>
          </w:tcPr>
          <w:p w14:paraId="4557AEBE" w14:textId="77777777" w:rsidR="00565F9F" w:rsidRPr="00565F9F" w:rsidRDefault="00565F9F" w:rsidP="00565F9F">
            <w:pPr>
              <w:widowControl w:val="0"/>
              <w:autoSpaceDE w:val="0"/>
              <w:autoSpaceDN w:val="0"/>
              <w:adjustRightInd w:val="0"/>
              <w:rPr>
                <w:sz w:val="20"/>
                <w:szCs w:val="20"/>
              </w:rPr>
            </w:pPr>
            <w:r w:rsidRPr="00565F9F">
              <w:rPr>
                <w:sz w:val="20"/>
                <w:szCs w:val="20"/>
              </w:rPr>
              <w:t>Члены комиссии</w:t>
            </w:r>
          </w:p>
        </w:tc>
        <w:tc>
          <w:tcPr>
            <w:tcW w:w="5580" w:type="dxa"/>
            <w:tcBorders>
              <w:top w:val="single" w:sz="4" w:space="0" w:color="auto"/>
              <w:left w:val="single" w:sz="4" w:space="0" w:color="auto"/>
              <w:bottom w:val="single" w:sz="4" w:space="0" w:color="auto"/>
              <w:right w:val="single" w:sz="4" w:space="0" w:color="auto"/>
            </w:tcBorders>
          </w:tcPr>
          <w:p w14:paraId="4FD776E1" w14:textId="77777777" w:rsidR="00565F9F" w:rsidRPr="00565F9F" w:rsidRDefault="00565F9F" w:rsidP="00565F9F">
            <w:pPr>
              <w:widowControl w:val="0"/>
              <w:autoSpaceDE w:val="0"/>
              <w:autoSpaceDN w:val="0"/>
              <w:adjustRightInd w:val="0"/>
              <w:rPr>
                <w:sz w:val="20"/>
                <w:szCs w:val="20"/>
              </w:rPr>
            </w:pPr>
          </w:p>
        </w:tc>
      </w:tr>
      <w:tr w:rsidR="00565F9F" w:rsidRPr="00565F9F" w14:paraId="12B20D91" w14:textId="77777777" w:rsidTr="00565F9F">
        <w:tc>
          <w:tcPr>
            <w:tcW w:w="3482" w:type="dxa"/>
            <w:vMerge/>
            <w:tcBorders>
              <w:top w:val="single" w:sz="4" w:space="0" w:color="auto"/>
              <w:left w:val="single" w:sz="4" w:space="0" w:color="auto"/>
              <w:bottom w:val="single" w:sz="4" w:space="0" w:color="auto"/>
              <w:right w:val="single" w:sz="4" w:space="0" w:color="auto"/>
            </w:tcBorders>
          </w:tcPr>
          <w:p w14:paraId="31F9E5A3" w14:textId="77777777" w:rsidR="00565F9F" w:rsidRPr="00565F9F" w:rsidRDefault="00565F9F" w:rsidP="00565F9F">
            <w:pPr>
              <w:widowControl w:val="0"/>
              <w:autoSpaceDE w:val="0"/>
              <w:autoSpaceDN w:val="0"/>
              <w:adjustRightInd w:val="0"/>
              <w:rPr>
                <w:sz w:val="20"/>
                <w:szCs w:val="20"/>
              </w:rPr>
            </w:pPr>
          </w:p>
        </w:tc>
        <w:tc>
          <w:tcPr>
            <w:tcW w:w="5580" w:type="dxa"/>
            <w:tcBorders>
              <w:top w:val="single" w:sz="4" w:space="0" w:color="auto"/>
              <w:left w:val="single" w:sz="4" w:space="0" w:color="auto"/>
              <w:bottom w:val="single" w:sz="4" w:space="0" w:color="auto"/>
              <w:right w:val="single" w:sz="4" w:space="0" w:color="auto"/>
            </w:tcBorders>
          </w:tcPr>
          <w:p w14:paraId="5AEB5F40" w14:textId="77777777" w:rsidR="00565F9F" w:rsidRPr="00565F9F" w:rsidRDefault="00565F9F" w:rsidP="00565F9F">
            <w:pPr>
              <w:widowControl w:val="0"/>
              <w:autoSpaceDE w:val="0"/>
              <w:autoSpaceDN w:val="0"/>
              <w:adjustRightInd w:val="0"/>
              <w:rPr>
                <w:sz w:val="20"/>
                <w:szCs w:val="20"/>
              </w:rPr>
            </w:pPr>
          </w:p>
        </w:tc>
      </w:tr>
      <w:tr w:rsidR="00565F9F" w:rsidRPr="00565F9F" w14:paraId="5EA87CFD" w14:textId="77777777" w:rsidTr="00565F9F">
        <w:tc>
          <w:tcPr>
            <w:tcW w:w="3482" w:type="dxa"/>
            <w:vMerge/>
            <w:tcBorders>
              <w:top w:val="single" w:sz="4" w:space="0" w:color="auto"/>
              <w:left w:val="single" w:sz="4" w:space="0" w:color="auto"/>
              <w:bottom w:val="single" w:sz="4" w:space="0" w:color="auto"/>
              <w:right w:val="single" w:sz="4" w:space="0" w:color="auto"/>
            </w:tcBorders>
          </w:tcPr>
          <w:p w14:paraId="53BF3C0E" w14:textId="77777777" w:rsidR="00565F9F" w:rsidRPr="00565F9F" w:rsidRDefault="00565F9F" w:rsidP="00565F9F">
            <w:pPr>
              <w:widowControl w:val="0"/>
              <w:autoSpaceDE w:val="0"/>
              <w:autoSpaceDN w:val="0"/>
              <w:adjustRightInd w:val="0"/>
              <w:rPr>
                <w:sz w:val="20"/>
                <w:szCs w:val="20"/>
              </w:rPr>
            </w:pPr>
          </w:p>
        </w:tc>
        <w:tc>
          <w:tcPr>
            <w:tcW w:w="5580" w:type="dxa"/>
            <w:tcBorders>
              <w:top w:val="single" w:sz="4" w:space="0" w:color="auto"/>
              <w:left w:val="single" w:sz="4" w:space="0" w:color="auto"/>
              <w:bottom w:val="single" w:sz="4" w:space="0" w:color="auto"/>
              <w:right w:val="single" w:sz="4" w:space="0" w:color="auto"/>
            </w:tcBorders>
          </w:tcPr>
          <w:p w14:paraId="6A6FD0C1" w14:textId="77777777" w:rsidR="00565F9F" w:rsidRPr="00565F9F" w:rsidRDefault="00565F9F" w:rsidP="00565F9F">
            <w:pPr>
              <w:widowControl w:val="0"/>
              <w:autoSpaceDE w:val="0"/>
              <w:autoSpaceDN w:val="0"/>
              <w:adjustRightInd w:val="0"/>
              <w:rPr>
                <w:sz w:val="20"/>
                <w:szCs w:val="20"/>
              </w:rPr>
            </w:pPr>
            <w:r w:rsidRPr="00565F9F">
              <w:rPr>
                <w:sz w:val="20"/>
                <w:szCs w:val="20"/>
              </w:rPr>
              <w:t>Уполномоченный представитель территориального отдела ГИБДД МВД РФ</w:t>
            </w:r>
          </w:p>
        </w:tc>
      </w:tr>
      <w:tr w:rsidR="00565F9F" w:rsidRPr="00565F9F" w14:paraId="3108C302" w14:textId="77777777" w:rsidTr="00565F9F">
        <w:tc>
          <w:tcPr>
            <w:tcW w:w="3482" w:type="dxa"/>
            <w:vMerge/>
            <w:tcBorders>
              <w:top w:val="single" w:sz="4" w:space="0" w:color="auto"/>
              <w:left w:val="single" w:sz="4" w:space="0" w:color="auto"/>
              <w:bottom w:val="single" w:sz="4" w:space="0" w:color="auto"/>
              <w:right w:val="single" w:sz="4" w:space="0" w:color="auto"/>
            </w:tcBorders>
          </w:tcPr>
          <w:p w14:paraId="00CFDFF0" w14:textId="77777777" w:rsidR="00565F9F" w:rsidRPr="00565F9F" w:rsidRDefault="00565F9F" w:rsidP="00565F9F">
            <w:pPr>
              <w:widowControl w:val="0"/>
              <w:autoSpaceDE w:val="0"/>
              <w:autoSpaceDN w:val="0"/>
              <w:adjustRightInd w:val="0"/>
              <w:rPr>
                <w:sz w:val="20"/>
                <w:szCs w:val="20"/>
              </w:rPr>
            </w:pPr>
          </w:p>
        </w:tc>
        <w:tc>
          <w:tcPr>
            <w:tcW w:w="5580" w:type="dxa"/>
            <w:tcBorders>
              <w:top w:val="single" w:sz="4" w:space="0" w:color="auto"/>
              <w:left w:val="single" w:sz="4" w:space="0" w:color="auto"/>
              <w:bottom w:val="single" w:sz="4" w:space="0" w:color="auto"/>
              <w:right w:val="single" w:sz="4" w:space="0" w:color="auto"/>
            </w:tcBorders>
          </w:tcPr>
          <w:p w14:paraId="41CEAE7D" w14:textId="77777777" w:rsidR="00565F9F" w:rsidRPr="00565F9F" w:rsidRDefault="00565F9F" w:rsidP="00565F9F">
            <w:pPr>
              <w:widowControl w:val="0"/>
              <w:autoSpaceDE w:val="0"/>
              <w:autoSpaceDN w:val="0"/>
              <w:adjustRightInd w:val="0"/>
              <w:rPr>
                <w:sz w:val="20"/>
                <w:szCs w:val="20"/>
              </w:rPr>
            </w:pPr>
            <w:r w:rsidRPr="00565F9F">
              <w:rPr>
                <w:sz w:val="20"/>
                <w:szCs w:val="20"/>
              </w:rPr>
              <w:t>Участковый уполномоченный полиции (по соответствующему району)</w:t>
            </w:r>
          </w:p>
        </w:tc>
      </w:tr>
      <w:tr w:rsidR="00565F9F" w:rsidRPr="00565F9F" w14:paraId="59C86261" w14:textId="77777777" w:rsidTr="00565F9F">
        <w:tc>
          <w:tcPr>
            <w:tcW w:w="3482" w:type="dxa"/>
            <w:vMerge/>
            <w:tcBorders>
              <w:top w:val="single" w:sz="4" w:space="0" w:color="auto"/>
              <w:left w:val="single" w:sz="4" w:space="0" w:color="auto"/>
              <w:bottom w:val="single" w:sz="4" w:space="0" w:color="auto"/>
              <w:right w:val="single" w:sz="4" w:space="0" w:color="auto"/>
            </w:tcBorders>
          </w:tcPr>
          <w:p w14:paraId="382E019D" w14:textId="77777777" w:rsidR="00565F9F" w:rsidRPr="00565F9F" w:rsidRDefault="00565F9F" w:rsidP="00565F9F">
            <w:pPr>
              <w:widowControl w:val="0"/>
              <w:autoSpaceDE w:val="0"/>
              <w:autoSpaceDN w:val="0"/>
              <w:adjustRightInd w:val="0"/>
              <w:rPr>
                <w:sz w:val="20"/>
                <w:szCs w:val="20"/>
              </w:rPr>
            </w:pPr>
          </w:p>
        </w:tc>
        <w:tc>
          <w:tcPr>
            <w:tcW w:w="5580" w:type="dxa"/>
            <w:tcBorders>
              <w:top w:val="single" w:sz="4" w:space="0" w:color="auto"/>
              <w:left w:val="single" w:sz="4" w:space="0" w:color="auto"/>
              <w:bottom w:val="single" w:sz="4" w:space="0" w:color="auto"/>
              <w:right w:val="single" w:sz="4" w:space="0" w:color="auto"/>
            </w:tcBorders>
          </w:tcPr>
          <w:p w14:paraId="5800AE5D" w14:textId="77777777" w:rsidR="00565F9F" w:rsidRPr="00565F9F" w:rsidRDefault="00565F9F" w:rsidP="00565F9F">
            <w:pPr>
              <w:widowControl w:val="0"/>
              <w:autoSpaceDE w:val="0"/>
              <w:autoSpaceDN w:val="0"/>
              <w:adjustRightInd w:val="0"/>
              <w:rPr>
                <w:sz w:val="20"/>
                <w:szCs w:val="20"/>
              </w:rPr>
            </w:pPr>
            <w:r w:rsidRPr="00565F9F">
              <w:rPr>
                <w:sz w:val="20"/>
                <w:szCs w:val="20"/>
              </w:rPr>
              <w:t>В случае нахождения транспортного средства на придомовых территориях</w:t>
            </w:r>
          </w:p>
          <w:p w14:paraId="2D2E06D2" w14:textId="77777777" w:rsidR="00565F9F" w:rsidRPr="00565F9F" w:rsidRDefault="00565F9F" w:rsidP="00565F9F">
            <w:pPr>
              <w:widowControl w:val="0"/>
              <w:autoSpaceDE w:val="0"/>
              <w:autoSpaceDN w:val="0"/>
              <w:adjustRightInd w:val="0"/>
              <w:rPr>
                <w:sz w:val="20"/>
                <w:szCs w:val="20"/>
              </w:rPr>
            </w:pPr>
            <w:r w:rsidRPr="00565F9F">
              <w:rPr>
                <w:sz w:val="20"/>
                <w:szCs w:val="20"/>
              </w:rPr>
              <w:t>Уполномоченное решением общего собрания собственников помещений в многоквартирном доме лицо (при непосредственном управлении многоквартирным домом собственниками помещений) либо Представитель товарищества собственников жилья (жилищного кооператива, иного специализированного потребительского кооператива, управляющей организации), либо Председатель совета многоквартирного дома, старший по дому (при их наличии)</w:t>
            </w:r>
          </w:p>
        </w:tc>
      </w:tr>
    </w:tbl>
    <w:p w14:paraId="77731700" w14:textId="77777777" w:rsidR="00565F9F" w:rsidRPr="00565F9F" w:rsidRDefault="00565F9F" w:rsidP="00565F9F">
      <w:pPr>
        <w:widowControl w:val="0"/>
        <w:autoSpaceDE w:val="0"/>
        <w:autoSpaceDN w:val="0"/>
        <w:adjustRightInd w:val="0"/>
        <w:ind w:firstLine="540"/>
        <w:jc w:val="both"/>
        <w:rPr>
          <w:sz w:val="20"/>
          <w:szCs w:val="20"/>
        </w:rPr>
      </w:pPr>
    </w:p>
    <w:p w14:paraId="15464D32" w14:textId="77777777" w:rsidR="00565F9F" w:rsidRPr="00565F9F" w:rsidRDefault="00565F9F" w:rsidP="00565F9F">
      <w:pPr>
        <w:widowControl w:val="0"/>
        <w:autoSpaceDE w:val="0"/>
        <w:autoSpaceDN w:val="0"/>
        <w:adjustRightInd w:val="0"/>
        <w:ind w:firstLine="540"/>
        <w:jc w:val="both"/>
        <w:rPr>
          <w:sz w:val="20"/>
          <w:szCs w:val="20"/>
        </w:rPr>
      </w:pPr>
    </w:p>
    <w:p w14:paraId="450C23BF" w14:textId="77777777" w:rsidR="00565F9F" w:rsidRPr="00565F9F" w:rsidRDefault="00565F9F" w:rsidP="00565F9F">
      <w:pPr>
        <w:widowControl w:val="0"/>
        <w:pBdr>
          <w:top w:val="single" w:sz="6" w:space="0" w:color="auto"/>
        </w:pBdr>
        <w:autoSpaceDE w:val="0"/>
        <w:autoSpaceDN w:val="0"/>
        <w:adjustRightInd w:val="0"/>
        <w:spacing w:before="100" w:after="100"/>
        <w:jc w:val="both"/>
        <w:rPr>
          <w:sz w:val="20"/>
          <w:szCs w:val="20"/>
        </w:rPr>
      </w:pPr>
    </w:p>
    <w:p w14:paraId="7DC43325" w14:textId="77777777" w:rsidR="00565F9F" w:rsidRPr="00565F9F" w:rsidRDefault="00565F9F" w:rsidP="00565F9F">
      <w:pPr>
        <w:jc w:val="both"/>
        <w:rPr>
          <w:bCs/>
          <w:sz w:val="20"/>
          <w:szCs w:val="20"/>
        </w:rPr>
      </w:pPr>
    </w:p>
    <w:p w14:paraId="6AEB0DB2" w14:textId="77777777" w:rsidR="00565F9F" w:rsidRPr="00565F9F" w:rsidRDefault="00565F9F" w:rsidP="00565F9F">
      <w:pPr>
        <w:jc w:val="both"/>
        <w:rPr>
          <w:bCs/>
          <w:sz w:val="20"/>
          <w:szCs w:val="20"/>
        </w:rPr>
      </w:pPr>
    </w:p>
    <w:p w14:paraId="56795E39" w14:textId="77777777" w:rsidR="00565F9F" w:rsidRPr="00565F9F" w:rsidRDefault="00565F9F" w:rsidP="00565F9F">
      <w:pPr>
        <w:jc w:val="both"/>
        <w:rPr>
          <w:bCs/>
          <w:sz w:val="20"/>
          <w:szCs w:val="20"/>
        </w:rPr>
      </w:pPr>
    </w:p>
    <w:p w14:paraId="09209497" w14:textId="77777777" w:rsidR="00565F9F" w:rsidRPr="00565F9F" w:rsidRDefault="00565F9F" w:rsidP="00565F9F">
      <w:pPr>
        <w:jc w:val="both"/>
        <w:rPr>
          <w:bCs/>
          <w:sz w:val="20"/>
          <w:szCs w:val="20"/>
        </w:rPr>
      </w:pPr>
    </w:p>
    <w:p w14:paraId="41F11D34" w14:textId="77777777" w:rsidR="00565F9F" w:rsidRPr="00565F9F" w:rsidRDefault="00565F9F" w:rsidP="00565F9F">
      <w:pPr>
        <w:jc w:val="both"/>
        <w:rPr>
          <w:bCs/>
          <w:sz w:val="20"/>
          <w:szCs w:val="20"/>
        </w:rPr>
      </w:pPr>
    </w:p>
    <w:p w14:paraId="1D91C81D" w14:textId="504AF9A9" w:rsidR="00305C5C" w:rsidRPr="00565F9F" w:rsidRDefault="00565F9F" w:rsidP="00565F9F">
      <w:pPr>
        <w:jc w:val="both"/>
        <w:rPr>
          <w:bCs/>
          <w:sz w:val="28"/>
          <w:szCs w:val="28"/>
        </w:rPr>
      </w:pPr>
      <w:r>
        <w:rPr>
          <w:bCs/>
          <w:sz w:val="28"/>
          <w:szCs w:val="28"/>
        </w:rPr>
        <w:t xml:space="preserve">  </w:t>
      </w:r>
      <w:r>
        <w:rPr>
          <w:sz w:val="28"/>
          <w:szCs w:val="28"/>
        </w:rPr>
        <w:t xml:space="preserve">    </w:t>
      </w:r>
      <w:r>
        <w:rPr>
          <w:bCs/>
          <w:sz w:val="28"/>
          <w:szCs w:val="28"/>
        </w:rPr>
        <w:t xml:space="preserve">                                               </w:t>
      </w:r>
      <w:r w:rsidR="00305C5C" w:rsidRPr="00305C5C">
        <w:rPr>
          <w:rFonts w:eastAsia="Arial Unicode MS"/>
          <w:b/>
          <w:bCs/>
          <w:color w:val="000000"/>
          <w:sz w:val="28"/>
          <w:szCs w:val="28"/>
        </w:rPr>
        <w:t>ПОСТАНОВЛЕНИЕ</w:t>
      </w:r>
    </w:p>
    <w:p w14:paraId="7CB6B668" w14:textId="77777777" w:rsidR="00305C5C" w:rsidRPr="00305C5C" w:rsidRDefault="00305C5C" w:rsidP="00305C5C">
      <w:pPr>
        <w:jc w:val="center"/>
        <w:rPr>
          <w:rFonts w:eastAsia="Arial Unicode MS"/>
          <w:b/>
          <w:bCs/>
          <w:color w:val="000000"/>
          <w:sz w:val="28"/>
          <w:szCs w:val="28"/>
        </w:rPr>
      </w:pPr>
    </w:p>
    <w:p w14:paraId="0880A4A1" w14:textId="77777777" w:rsidR="00305C5C" w:rsidRPr="00305C5C" w:rsidRDefault="00305C5C" w:rsidP="00305C5C">
      <w:pPr>
        <w:jc w:val="both"/>
        <w:rPr>
          <w:rFonts w:eastAsia="Arial Unicode MS"/>
          <w:b/>
          <w:color w:val="000000"/>
          <w:sz w:val="28"/>
          <w:szCs w:val="28"/>
        </w:rPr>
      </w:pPr>
      <w:r w:rsidRPr="00305C5C">
        <w:rPr>
          <w:rFonts w:eastAsia="Arial Unicode MS"/>
          <w:b/>
          <w:color w:val="000000"/>
          <w:sz w:val="28"/>
          <w:szCs w:val="28"/>
        </w:rPr>
        <w:t>12   мая  2023 года</w:t>
      </w:r>
      <w:r w:rsidRPr="00305C5C">
        <w:rPr>
          <w:rFonts w:eastAsia="Arial Unicode MS"/>
          <w:b/>
          <w:color w:val="000000"/>
          <w:sz w:val="28"/>
          <w:szCs w:val="28"/>
        </w:rPr>
        <w:tab/>
        <w:t xml:space="preserve">                           № 28</w:t>
      </w:r>
      <w:r w:rsidRPr="00305C5C">
        <w:rPr>
          <w:rFonts w:eastAsia="Arial Unicode MS"/>
          <w:b/>
          <w:color w:val="000000"/>
          <w:sz w:val="28"/>
          <w:szCs w:val="28"/>
        </w:rPr>
        <w:tab/>
        <w:t xml:space="preserve">                               п. Быстрогорский</w:t>
      </w:r>
    </w:p>
    <w:p w14:paraId="4A3856E1" w14:textId="77777777" w:rsidR="00305C5C" w:rsidRPr="00305C5C" w:rsidRDefault="00305C5C" w:rsidP="00305C5C">
      <w:pPr>
        <w:jc w:val="both"/>
        <w:rPr>
          <w:rFonts w:ascii="Arial Unicode MS" w:eastAsia="Arial Unicode MS" w:hAnsi="Arial Unicode MS" w:cs="Arial Unicode MS"/>
          <w:color w:val="000000"/>
        </w:rPr>
      </w:pPr>
    </w:p>
    <w:p w14:paraId="6E69DDE3" w14:textId="77777777" w:rsidR="00305C5C" w:rsidRPr="00305C5C" w:rsidRDefault="00305C5C" w:rsidP="00305C5C">
      <w:pPr>
        <w:rPr>
          <w:rFonts w:eastAsia="Arial Unicode MS"/>
          <w:color w:val="000000"/>
          <w:sz w:val="28"/>
          <w:szCs w:val="28"/>
        </w:rPr>
      </w:pPr>
      <w:r w:rsidRPr="00305C5C">
        <w:rPr>
          <w:rFonts w:eastAsia="Arial Unicode MS"/>
          <w:color w:val="000000"/>
          <w:sz w:val="28"/>
          <w:szCs w:val="28"/>
        </w:rPr>
        <w:t>О создании антитеррористической комиссии</w:t>
      </w:r>
    </w:p>
    <w:p w14:paraId="6E7239BC" w14:textId="77777777" w:rsidR="00305C5C" w:rsidRPr="00305C5C" w:rsidRDefault="00305C5C" w:rsidP="00305C5C">
      <w:pPr>
        <w:rPr>
          <w:rFonts w:eastAsia="Arial Unicode MS"/>
          <w:color w:val="000000"/>
          <w:sz w:val="28"/>
          <w:szCs w:val="28"/>
        </w:rPr>
      </w:pPr>
      <w:r w:rsidRPr="00305C5C">
        <w:rPr>
          <w:rFonts w:eastAsia="Arial Unicode MS"/>
          <w:color w:val="000000"/>
          <w:sz w:val="28"/>
          <w:szCs w:val="28"/>
        </w:rPr>
        <w:t xml:space="preserve">по профилактике и предупреждению </w:t>
      </w:r>
    </w:p>
    <w:p w14:paraId="2F1DCD45" w14:textId="77777777" w:rsidR="00305C5C" w:rsidRPr="00305C5C" w:rsidRDefault="00305C5C" w:rsidP="00305C5C">
      <w:pPr>
        <w:rPr>
          <w:rFonts w:eastAsia="Arial Unicode MS"/>
          <w:color w:val="000000"/>
          <w:sz w:val="28"/>
          <w:szCs w:val="28"/>
        </w:rPr>
      </w:pPr>
      <w:r w:rsidRPr="00305C5C">
        <w:rPr>
          <w:rFonts w:eastAsia="Arial Unicode MS"/>
          <w:color w:val="000000"/>
          <w:sz w:val="28"/>
          <w:szCs w:val="28"/>
        </w:rPr>
        <w:t xml:space="preserve">терроризма и экстремизма на территории </w:t>
      </w:r>
    </w:p>
    <w:p w14:paraId="2558A02B" w14:textId="77777777" w:rsidR="00305C5C" w:rsidRPr="00305C5C" w:rsidRDefault="00305C5C" w:rsidP="00305C5C">
      <w:pPr>
        <w:rPr>
          <w:rFonts w:eastAsia="Arial Unicode MS"/>
          <w:color w:val="000000"/>
          <w:sz w:val="28"/>
          <w:szCs w:val="28"/>
        </w:rPr>
      </w:pPr>
      <w:r w:rsidRPr="00305C5C">
        <w:rPr>
          <w:rFonts w:eastAsia="Arial Unicode MS"/>
          <w:color w:val="000000"/>
          <w:sz w:val="28"/>
          <w:szCs w:val="28"/>
        </w:rPr>
        <w:t>Быстрогорского сельского поселения</w:t>
      </w:r>
    </w:p>
    <w:p w14:paraId="54054BC4" w14:textId="77777777" w:rsidR="00305C5C" w:rsidRPr="00305C5C" w:rsidRDefault="00305C5C" w:rsidP="00305C5C">
      <w:pPr>
        <w:rPr>
          <w:rFonts w:eastAsia="Arial Unicode MS"/>
          <w:color w:val="000000"/>
          <w:sz w:val="28"/>
          <w:szCs w:val="28"/>
        </w:rPr>
      </w:pPr>
    </w:p>
    <w:p w14:paraId="6A38763E" w14:textId="77777777" w:rsidR="00305C5C" w:rsidRPr="00305C5C" w:rsidRDefault="00305C5C" w:rsidP="00305C5C">
      <w:pPr>
        <w:spacing w:after="346" w:line="317" w:lineRule="exact"/>
        <w:ind w:left="20" w:right="20" w:firstLine="700"/>
        <w:jc w:val="both"/>
        <w:rPr>
          <w:sz w:val="28"/>
          <w:szCs w:val="28"/>
          <w:lang w:eastAsia="x-none"/>
        </w:rPr>
      </w:pPr>
      <w:r w:rsidRPr="00305C5C">
        <w:rPr>
          <w:sz w:val="28"/>
          <w:szCs w:val="28"/>
          <w:lang w:val="x-none" w:eastAsia="x-none"/>
        </w:rPr>
        <w:t>Руководствуясь Федеральным законом от 06.10.2003г №131-Ф3 «Об общих принципах организации местного самоуправления в Российской федерации, п.п.8 пункта 1 статьи 2 Устава муниципального образования «Быстрогорского сельского поселени</w:t>
      </w:r>
      <w:r w:rsidRPr="00305C5C">
        <w:rPr>
          <w:sz w:val="28"/>
          <w:szCs w:val="28"/>
          <w:lang w:eastAsia="x-none"/>
        </w:rPr>
        <w:t>я</w:t>
      </w:r>
      <w:r w:rsidRPr="00305C5C">
        <w:rPr>
          <w:sz w:val="28"/>
          <w:szCs w:val="28"/>
          <w:lang w:val="x-none" w:eastAsia="x-none"/>
        </w:rPr>
        <w:t>»</w:t>
      </w:r>
      <w:r w:rsidRPr="00305C5C">
        <w:rPr>
          <w:sz w:val="28"/>
          <w:szCs w:val="28"/>
          <w:lang w:eastAsia="x-none"/>
        </w:rPr>
        <w:t>,</w:t>
      </w:r>
    </w:p>
    <w:p w14:paraId="131D12C6" w14:textId="77777777" w:rsidR="00305C5C" w:rsidRPr="00305C5C" w:rsidRDefault="00305C5C" w:rsidP="00305C5C">
      <w:pPr>
        <w:spacing w:after="346" w:line="317" w:lineRule="exact"/>
        <w:ind w:left="20" w:right="20" w:firstLine="700"/>
        <w:jc w:val="center"/>
        <w:rPr>
          <w:b/>
          <w:sz w:val="28"/>
          <w:szCs w:val="28"/>
          <w:lang w:val="x-none" w:eastAsia="x-none"/>
        </w:rPr>
      </w:pPr>
      <w:r w:rsidRPr="00305C5C">
        <w:rPr>
          <w:b/>
          <w:sz w:val="28"/>
          <w:szCs w:val="28"/>
          <w:lang w:val="x-none" w:eastAsia="x-none"/>
        </w:rPr>
        <w:t>ПОСТАНОВЛЯЮ:</w:t>
      </w:r>
    </w:p>
    <w:p w14:paraId="5D65FF22" w14:textId="77777777" w:rsidR="00305C5C" w:rsidRPr="00305C5C" w:rsidRDefault="00305C5C" w:rsidP="00305C5C">
      <w:pPr>
        <w:numPr>
          <w:ilvl w:val="0"/>
          <w:numId w:val="39"/>
        </w:numPr>
        <w:ind w:left="0" w:firstLine="567"/>
        <w:jc w:val="both"/>
        <w:rPr>
          <w:rFonts w:eastAsia="Arial Unicode MS"/>
          <w:color w:val="000000"/>
          <w:sz w:val="28"/>
          <w:szCs w:val="28"/>
        </w:rPr>
      </w:pPr>
      <w:r w:rsidRPr="00305C5C">
        <w:rPr>
          <w:rFonts w:eastAsia="Arial Unicode MS"/>
          <w:color w:val="000000"/>
          <w:sz w:val="28"/>
          <w:szCs w:val="28"/>
        </w:rPr>
        <w:t>Создать антитеррористическую комиссию по профилактике и предупреждению терроризма и экстремизма на территории Быстрогорского сельского поселения.</w:t>
      </w:r>
    </w:p>
    <w:p w14:paraId="2CF9A6F3" w14:textId="77777777" w:rsidR="00305C5C" w:rsidRPr="00305C5C" w:rsidRDefault="00305C5C" w:rsidP="00305C5C">
      <w:pPr>
        <w:numPr>
          <w:ilvl w:val="0"/>
          <w:numId w:val="39"/>
        </w:numPr>
        <w:ind w:left="0" w:firstLine="567"/>
        <w:jc w:val="both"/>
        <w:rPr>
          <w:rFonts w:eastAsia="Arial Unicode MS"/>
          <w:color w:val="000000"/>
          <w:sz w:val="28"/>
          <w:szCs w:val="28"/>
        </w:rPr>
      </w:pPr>
      <w:r w:rsidRPr="00305C5C">
        <w:rPr>
          <w:rFonts w:eastAsia="Arial Unicode MS"/>
          <w:color w:val="000000"/>
          <w:sz w:val="28"/>
          <w:szCs w:val="28"/>
        </w:rPr>
        <w:t>Признать утратившим силу постановление Администрации Быстрогорского сельского поселения от 30.12.2020 года № 54 «О создании антитеррористической комиссии по профилактике и предупреждению терроризма и экстремизма на территории  Быстрогорского сельского поселения».</w:t>
      </w:r>
    </w:p>
    <w:p w14:paraId="00868BD4" w14:textId="77777777" w:rsidR="00305C5C" w:rsidRPr="00305C5C" w:rsidRDefault="00305C5C" w:rsidP="00305C5C">
      <w:pPr>
        <w:tabs>
          <w:tab w:val="left" w:pos="709"/>
        </w:tabs>
        <w:jc w:val="both"/>
        <w:rPr>
          <w:rFonts w:eastAsia="Arial Unicode MS"/>
          <w:color w:val="000000"/>
          <w:sz w:val="28"/>
          <w:szCs w:val="28"/>
        </w:rPr>
      </w:pPr>
      <w:r w:rsidRPr="00305C5C">
        <w:rPr>
          <w:rFonts w:eastAsia="Arial Unicode MS"/>
          <w:color w:val="000000"/>
          <w:sz w:val="28"/>
          <w:szCs w:val="28"/>
        </w:rPr>
        <w:t xml:space="preserve">        3.   Утвердить Положение о работе антитеррористической комиссии по профилактике и предупреждению терроризма и экстремизма на территории Быстрогорского сельского поселения, </w:t>
      </w:r>
      <w:proofErr w:type="gramStart"/>
      <w:r w:rsidRPr="00305C5C">
        <w:rPr>
          <w:rFonts w:eastAsia="Arial Unicode MS"/>
          <w:color w:val="000000"/>
          <w:sz w:val="28"/>
          <w:szCs w:val="28"/>
        </w:rPr>
        <w:t>согласно приложения</w:t>
      </w:r>
      <w:proofErr w:type="gramEnd"/>
      <w:r w:rsidRPr="00305C5C">
        <w:rPr>
          <w:rFonts w:eastAsia="Arial Unicode MS"/>
          <w:color w:val="000000"/>
          <w:sz w:val="28"/>
          <w:szCs w:val="28"/>
        </w:rPr>
        <w:t xml:space="preserve"> № 1.</w:t>
      </w:r>
    </w:p>
    <w:p w14:paraId="44AEE56F" w14:textId="77777777" w:rsidR="00305C5C" w:rsidRPr="00305C5C" w:rsidRDefault="00305C5C" w:rsidP="00305C5C">
      <w:pPr>
        <w:jc w:val="both"/>
        <w:rPr>
          <w:rFonts w:eastAsia="Arial Unicode MS"/>
          <w:color w:val="000000"/>
          <w:sz w:val="28"/>
          <w:szCs w:val="28"/>
        </w:rPr>
      </w:pPr>
      <w:r w:rsidRPr="00305C5C">
        <w:rPr>
          <w:rFonts w:eastAsia="Arial Unicode MS"/>
          <w:color w:val="000000"/>
          <w:sz w:val="28"/>
          <w:szCs w:val="28"/>
        </w:rPr>
        <w:t xml:space="preserve">        4.    Утвердить регламент комиссии по предупреждению террористической деятельности на территории Быстрогорского сельского поселения </w:t>
      </w:r>
      <w:proofErr w:type="gramStart"/>
      <w:r w:rsidRPr="00305C5C">
        <w:rPr>
          <w:rFonts w:eastAsia="Arial Unicode MS"/>
          <w:color w:val="000000"/>
          <w:sz w:val="28"/>
          <w:szCs w:val="28"/>
        </w:rPr>
        <w:t>согласно приложения</w:t>
      </w:r>
      <w:proofErr w:type="gramEnd"/>
      <w:r w:rsidRPr="00305C5C">
        <w:rPr>
          <w:rFonts w:eastAsia="Arial Unicode MS"/>
          <w:color w:val="000000"/>
          <w:sz w:val="28"/>
          <w:szCs w:val="28"/>
        </w:rPr>
        <w:t xml:space="preserve"> № 2.</w:t>
      </w:r>
    </w:p>
    <w:p w14:paraId="04A4AD9E" w14:textId="77777777" w:rsidR="00305C5C" w:rsidRPr="00305C5C" w:rsidRDefault="00305C5C" w:rsidP="00305C5C">
      <w:pPr>
        <w:tabs>
          <w:tab w:val="left" w:pos="709"/>
        </w:tabs>
        <w:jc w:val="both"/>
        <w:rPr>
          <w:rFonts w:eastAsia="Arial Unicode MS"/>
          <w:color w:val="000000"/>
          <w:sz w:val="28"/>
          <w:szCs w:val="28"/>
        </w:rPr>
      </w:pPr>
      <w:r w:rsidRPr="00305C5C">
        <w:rPr>
          <w:rFonts w:eastAsia="Arial Unicode MS"/>
          <w:color w:val="000000"/>
          <w:sz w:val="28"/>
          <w:szCs w:val="28"/>
        </w:rPr>
        <w:t xml:space="preserve">        5.   Утвердить план работы на 2023 год комиссии по предупреждению террористической деятельности на территории Быстрогорского сельского поселения </w:t>
      </w:r>
      <w:proofErr w:type="gramStart"/>
      <w:r w:rsidRPr="00305C5C">
        <w:rPr>
          <w:rFonts w:eastAsia="Arial Unicode MS"/>
          <w:color w:val="000000"/>
          <w:sz w:val="28"/>
          <w:szCs w:val="28"/>
        </w:rPr>
        <w:t>согласно приложения</w:t>
      </w:r>
      <w:proofErr w:type="gramEnd"/>
      <w:r w:rsidRPr="00305C5C">
        <w:rPr>
          <w:rFonts w:eastAsia="Arial Unicode MS"/>
          <w:color w:val="000000"/>
          <w:sz w:val="28"/>
          <w:szCs w:val="28"/>
        </w:rPr>
        <w:t xml:space="preserve"> № 3.</w:t>
      </w:r>
    </w:p>
    <w:p w14:paraId="3CA5409E" w14:textId="77777777" w:rsidR="00305C5C" w:rsidRPr="00305C5C" w:rsidRDefault="00305C5C" w:rsidP="00305C5C">
      <w:pPr>
        <w:tabs>
          <w:tab w:val="left" w:pos="709"/>
        </w:tabs>
        <w:spacing w:line="319" w:lineRule="exact"/>
        <w:ind w:left="20" w:right="20"/>
        <w:jc w:val="both"/>
        <w:rPr>
          <w:bCs/>
          <w:color w:val="000000"/>
          <w:kern w:val="28"/>
          <w:sz w:val="28"/>
          <w:szCs w:val="28"/>
          <w:lang w:eastAsia="x-none"/>
        </w:rPr>
      </w:pPr>
      <w:r w:rsidRPr="00305C5C">
        <w:rPr>
          <w:sz w:val="28"/>
          <w:szCs w:val="28"/>
          <w:lang w:eastAsia="x-none"/>
        </w:rPr>
        <w:t xml:space="preserve">        </w:t>
      </w:r>
      <w:r w:rsidRPr="00305C5C">
        <w:rPr>
          <w:sz w:val="28"/>
          <w:szCs w:val="28"/>
          <w:lang w:val="x-none" w:eastAsia="x-none"/>
        </w:rPr>
        <w:t xml:space="preserve">6. </w:t>
      </w:r>
      <w:r w:rsidRPr="00305C5C">
        <w:rPr>
          <w:sz w:val="28"/>
          <w:szCs w:val="28"/>
          <w:lang w:eastAsia="x-none"/>
        </w:rPr>
        <w:t xml:space="preserve">  </w:t>
      </w:r>
      <w:r w:rsidRPr="00305C5C">
        <w:rPr>
          <w:sz w:val="28"/>
          <w:szCs w:val="28"/>
          <w:lang w:val="x-none" w:eastAsia="x-none"/>
        </w:rPr>
        <w:t xml:space="preserve">Утвердить </w:t>
      </w:r>
      <w:r w:rsidRPr="00305C5C">
        <w:rPr>
          <w:bCs/>
          <w:color w:val="000000"/>
          <w:kern w:val="28"/>
          <w:sz w:val="28"/>
          <w:szCs w:val="28"/>
          <w:lang w:val="x-none" w:eastAsia="x-none"/>
        </w:rPr>
        <w:t>состав антитеррористической комиссии по профилактике и предупреждению терроризма и экстремизма на территории Быстрогорского сельского поселения, согласно приложения № 4.</w:t>
      </w:r>
    </w:p>
    <w:p w14:paraId="2AACCC69" w14:textId="77777777" w:rsidR="00305C5C" w:rsidRPr="00305C5C" w:rsidRDefault="00305C5C" w:rsidP="00305C5C">
      <w:pPr>
        <w:tabs>
          <w:tab w:val="left" w:pos="709"/>
        </w:tabs>
        <w:spacing w:line="319" w:lineRule="exact"/>
        <w:ind w:left="20" w:right="20"/>
        <w:jc w:val="both"/>
        <w:rPr>
          <w:sz w:val="28"/>
          <w:szCs w:val="28"/>
          <w:lang w:eastAsia="x-none"/>
        </w:rPr>
      </w:pPr>
      <w:r w:rsidRPr="00305C5C">
        <w:rPr>
          <w:sz w:val="28"/>
          <w:szCs w:val="28"/>
          <w:lang w:eastAsia="x-none"/>
        </w:rPr>
        <w:t xml:space="preserve">         7.    Настоящее постановление подлежит опубликованию в установленном порядке в периодическом информационном бюллетене «Быстрогорский вестник» и на официальном сайте Быстрогорского сельского поселения в информационно-телекоммуникационной  сети  Интернет.</w:t>
      </w:r>
    </w:p>
    <w:p w14:paraId="422A97E9" w14:textId="77777777" w:rsidR="00305C5C" w:rsidRPr="00305C5C" w:rsidRDefault="00305C5C" w:rsidP="00305C5C">
      <w:pPr>
        <w:tabs>
          <w:tab w:val="left" w:pos="709"/>
        </w:tabs>
        <w:spacing w:line="319" w:lineRule="exact"/>
        <w:ind w:left="20" w:right="20"/>
        <w:jc w:val="both"/>
        <w:rPr>
          <w:sz w:val="28"/>
          <w:szCs w:val="28"/>
          <w:lang w:eastAsia="x-none"/>
        </w:rPr>
      </w:pPr>
    </w:p>
    <w:p w14:paraId="77128F39" w14:textId="77777777" w:rsidR="00305C5C" w:rsidRPr="00305C5C" w:rsidRDefault="00305C5C" w:rsidP="00305C5C">
      <w:pPr>
        <w:tabs>
          <w:tab w:val="left" w:pos="709"/>
        </w:tabs>
        <w:spacing w:line="319" w:lineRule="exact"/>
        <w:ind w:left="20" w:right="20"/>
        <w:jc w:val="both"/>
        <w:rPr>
          <w:bCs/>
          <w:color w:val="000000"/>
          <w:kern w:val="28"/>
          <w:sz w:val="28"/>
          <w:szCs w:val="28"/>
          <w:lang w:eastAsia="x-none"/>
        </w:rPr>
      </w:pPr>
      <w:r w:rsidRPr="00305C5C">
        <w:rPr>
          <w:sz w:val="28"/>
          <w:szCs w:val="28"/>
          <w:lang w:eastAsia="x-none"/>
        </w:rPr>
        <w:t xml:space="preserve">         8.        Постановление вступает в силу </w:t>
      </w:r>
      <w:proofErr w:type="gramStart"/>
      <w:r w:rsidRPr="00305C5C">
        <w:rPr>
          <w:sz w:val="28"/>
          <w:szCs w:val="28"/>
          <w:lang w:eastAsia="x-none"/>
        </w:rPr>
        <w:t>с даты</w:t>
      </w:r>
      <w:proofErr w:type="gramEnd"/>
      <w:r w:rsidRPr="00305C5C">
        <w:rPr>
          <w:sz w:val="28"/>
          <w:szCs w:val="28"/>
          <w:lang w:eastAsia="x-none"/>
        </w:rPr>
        <w:t xml:space="preserve"> его подписания.</w:t>
      </w:r>
    </w:p>
    <w:p w14:paraId="1E0D65C9" w14:textId="77777777" w:rsidR="00305C5C" w:rsidRPr="00305C5C" w:rsidRDefault="00305C5C" w:rsidP="00305C5C">
      <w:pPr>
        <w:tabs>
          <w:tab w:val="left" w:pos="709"/>
        </w:tabs>
        <w:spacing w:line="319" w:lineRule="exact"/>
        <w:ind w:left="20" w:right="20"/>
        <w:jc w:val="both"/>
        <w:rPr>
          <w:bCs/>
          <w:color w:val="000000"/>
          <w:kern w:val="28"/>
          <w:sz w:val="28"/>
          <w:szCs w:val="28"/>
          <w:lang w:eastAsia="x-none"/>
        </w:rPr>
      </w:pPr>
      <w:r w:rsidRPr="00305C5C">
        <w:rPr>
          <w:sz w:val="28"/>
          <w:szCs w:val="28"/>
          <w:lang w:eastAsia="x-none"/>
        </w:rPr>
        <w:t xml:space="preserve">         9</w:t>
      </w:r>
      <w:r w:rsidRPr="00305C5C">
        <w:rPr>
          <w:sz w:val="28"/>
          <w:szCs w:val="28"/>
          <w:lang w:val="x-none" w:eastAsia="x-none"/>
        </w:rPr>
        <w:t xml:space="preserve">. </w:t>
      </w:r>
      <w:r w:rsidRPr="00305C5C">
        <w:rPr>
          <w:sz w:val="28"/>
          <w:szCs w:val="28"/>
          <w:lang w:eastAsia="x-none"/>
        </w:rPr>
        <w:t xml:space="preserve">  </w:t>
      </w:r>
      <w:r w:rsidRPr="00305C5C">
        <w:rPr>
          <w:sz w:val="28"/>
          <w:szCs w:val="28"/>
          <w:lang w:val="x-none" w:eastAsia="x-none"/>
        </w:rPr>
        <w:t xml:space="preserve">Контроль за исполнением настоящего постановления возложить на начальника сектора организационно-правовой работы Администрации Быстрогорского сельского поселения </w:t>
      </w:r>
      <w:r w:rsidRPr="00305C5C">
        <w:rPr>
          <w:sz w:val="28"/>
          <w:szCs w:val="28"/>
          <w:lang w:eastAsia="x-none"/>
        </w:rPr>
        <w:t>О.В. Бабкину</w:t>
      </w:r>
      <w:r w:rsidRPr="00305C5C">
        <w:rPr>
          <w:sz w:val="28"/>
          <w:szCs w:val="28"/>
          <w:lang w:val="x-none" w:eastAsia="x-none"/>
        </w:rPr>
        <w:t>.</w:t>
      </w:r>
    </w:p>
    <w:p w14:paraId="03068F0A" w14:textId="77777777" w:rsidR="00305C5C" w:rsidRPr="00305C5C" w:rsidRDefault="00305C5C" w:rsidP="00305C5C">
      <w:pPr>
        <w:rPr>
          <w:rFonts w:eastAsia="Arial Unicode MS"/>
          <w:color w:val="000000"/>
          <w:sz w:val="28"/>
          <w:szCs w:val="28"/>
        </w:rPr>
      </w:pPr>
      <w:r w:rsidRPr="00305C5C">
        <w:rPr>
          <w:rFonts w:eastAsia="Arial Unicode MS"/>
          <w:color w:val="000000"/>
          <w:sz w:val="28"/>
          <w:szCs w:val="28"/>
        </w:rPr>
        <w:t xml:space="preserve">         </w:t>
      </w:r>
    </w:p>
    <w:p w14:paraId="2DAA1CE5" w14:textId="77777777" w:rsidR="00305C5C" w:rsidRPr="00305C5C" w:rsidRDefault="00305C5C" w:rsidP="00305C5C">
      <w:pPr>
        <w:rPr>
          <w:rFonts w:eastAsia="Arial Unicode MS"/>
          <w:color w:val="000000"/>
          <w:sz w:val="28"/>
          <w:szCs w:val="28"/>
        </w:rPr>
      </w:pPr>
    </w:p>
    <w:p w14:paraId="722341C0" w14:textId="77777777" w:rsidR="00305C5C" w:rsidRPr="00305C5C" w:rsidRDefault="00305C5C" w:rsidP="00305C5C">
      <w:pPr>
        <w:rPr>
          <w:rFonts w:eastAsia="Arial Unicode MS"/>
          <w:color w:val="000000"/>
          <w:sz w:val="28"/>
          <w:szCs w:val="28"/>
        </w:rPr>
      </w:pPr>
    </w:p>
    <w:p w14:paraId="4D9E5B4F" w14:textId="77777777" w:rsidR="00305C5C" w:rsidRPr="00305C5C" w:rsidRDefault="00305C5C" w:rsidP="00305C5C">
      <w:pPr>
        <w:rPr>
          <w:rFonts w:eastAsia="Arial Unicode MS"/>
          <w:color w:val="000000"/>
          <w:sz w:val="28"/>
          <w:szCs w:val="28"/>
        </w:rPr>
      </w:pPr>
      <w:r w:rsidRPr="00305C5C">
        <w:rPr>
          <w:rFonts w:eastAsia="Arial Unicode MS"/>
          <w:color w:val="000000"/>
          <w:sz w:val="28"/>
          <w:szCs w:val="28"/>
        </w:rPr>
        <w:lastRenderedPageBreak/>
        <w:t>Глава Администрации</w:t>
      </w:r>
    </w:p>
    <w:p w14:paraId="4F21C994" w14:textId="77777777" w:rsidR="00305C5C" w:rsidRPr="00305C5C" w:rsidRDefault="00305C5C" w:rsidP="00305C5C">
      <w:pPr>
        <w:rPr>
          <w:rFonts w:eastAsia="Arial Unicode MS"/>
          <w:color w:val="000000"/>
          <w:sz w:val="28"/>
          <w:szCs w:val="28"/>
        </w:rPr>
      </w:pPr>
      <w:r w:rsidRPr="00305C5C">
        <w:rPr>
          <w:rFonts w:eastAsia="Arial Unicode MS"/>
          <w:color w:val="000000"/>
          <w:sz w:val="28"/>
          <w:szCs w:val="28"/>
        </w:rPr>
        <w:t xml:space="preserve">Быстрогорского </w:t>
      </w:r>
    </w:p>
    <w:p w14:paraId="5E3F1179" w14:textId="77777777" w:rsidR="00305C5C" w:rsidRPr="00305C5C" w:rsidRDefault="00305C5C" w:rsidP="00305C5C">
      <w:pPr>
        <w:rPr>
          <w:rFonts w:eastAsia="Arial Unicode MS"/>
          <w:color w:val="000000"/>
          <w:sz w:val="28"/>
          <w:szCs w:val="28"/>
        </w:rPr>
      </w:pPr>
      <w:r w:rsidRPr="00305C5C">
        <w:rPr>
          <w:rFonts w:eastAsia="Arial Unicode MS"/>
          <w:color w:val="000000"/>
          <w:sz w:val="28"/>
          <w:szCs w:val="28"/>
        </w:rPr>
        <w:t>сельского поселения                                                                                  Н.А. Медведская</w:t>
      </w:r>
    </w:p>
    <w:p w14:paraId="5C15F456" w14:textId="77777777" w:rsidR="00565F9F" w:rsidRDefault="00565F9F" w:rsidP="00565F9F">
      <w:pPr>
        <w:rPr>
          <w:rFonts w:eastAsia="Arial Unicode MS"/>
          <w:color w:val="000000"/>
          <w:sz w:val="28"/>
          <w:szCs w:val="28"/>
        </w:rPr>
      </w:pPr>
      <w:r>
        <w:rPr>
          <w:rFonts w:eastAsia="Arial Unicode MS"/>
          <w:color w:val="000000"/>
          <w:sz w:val="28"/>
          <w:szCs w:val="28"/>
        </w:rPr>
        <w:t xml:space="preserve">                                                                                                                                 </w:t>
      </w:r>
    </w:p>
    <w:p w14:paraId="348E3F93" w14:textId="581103AC" w:rsidR="00305C5C" w:rsidRPr="00565F9F" w:rsidRDefault="00565F9F" w:rsidP="00565F9F">
      <w:pPr>
        <w:rPr>
          <w:rFonts w:eastAsia="Arial Unicode MS"/>
          <w:color w:val="000000"/>
          <w:sz w:val="28"/>
          <w:szCs w:val="28"/>
        </w:rPr>
      </w:pPr>
      <w:r>
        <w:rPr>
          <w:rFonts w:eastAsia="Arial Unicode MS"/>
          <w:color w:val="000000"/>
          <w:sz w:val="28"/>
          <w:szCs w:val="28"/>
        </w:rPr>
        <w:t xml:space="preserve">                                                                                                                                 </w:t>
      </w:r>
      <w:r w:rsidR="00305C5C" w:rsidRPr="00305C5C">
        <w:rPr>
          <w:rFonts w:eastAsia="Arial Unicode MS"/>
          <w:b/>
          <w:color w:val="000000"/>
          <w:sz w:val="22"/>
          <w:szCs w:val="22"/>
        </w:rPr>
        <w:t>Приложение № 1</w:t>
      </w:r>
    </w:p>
    <w:p w14:paraId="5029C477" w14:textId="77777777" w:rsidR="00305C5C" w:rsidRPr="00305C5C" w:rsidRDefault="00305C5C" w:rsidP="00305C5C">
      <w:pPr>
        <w:jc w:val="right"/>
        <w:rPr>
          <w:rFonts w:eastAsia="Arial Unicode MS"/>
          <w:b/>
          <w:color w:val="000000"/>
          <w:sz w:val="22"/>
          <w:szCs w:val="22"/>
        </w:rPr>
      </w:pPr>
      <w:r w:rsidRPr="00305C5C">
        <w:rPr>
          <w:rFonts w:eastAsia="Arial Unicode MS"/>
          <w:b/>
          <w:color w:val="000000"/>
          <w:sz w:val="22"/>
          <w:szCs w:val="22"/>
        </w:rPr>
        <w:t xml:space="preserve"> к Постановлению </w:t>
      </w:r>
    </w:p>
    <w:p w14:paraId="6D62EFCE" w14:textId="77777777" w:rsidR="00305C5C" w:rsidRPr="00305C5C" w:rsidRDefault="00305C5C" w:rsidP="00305C5C">
      <w:pPr>
        <w:jc w:val="right"/>
        <w:rPr>
          <w:rFonts w:eastAsia="Arial Unicode MS"/>
          <w:b/>
          <w:color w:val="000000"/>
          <w:sz w:val="22"/>
          <w:szCs w:val="22"/>
        </w:rPr>
      </w:pPr>
      <w:r w:rsidRPr="00305C5C">
        <w:rPr>
          <w:rFonts w:eastAsia="Arial Unicode MS"/>
          <w:b/>
          <w:color w:val="000000"/>
          <w:sz w:val="22"/>
          <w:szCs w:val="22"/>
        </w:rPr>
        <w:t xml:space="preserve">Администрации Быстрогорского </w:t>
      </w:r>
    </w:p>
    <w:p w14:paraId="0796A53B" w14:textId="77777777" w:rsidR="00305C5C" w:rsidRPr="00305C5C" w:rsidRDefault="00305C5C" w:rsidP="00305C5C">
      <w:pPr>
        <w:jc w:val="right"/>
        <w:rPr>
          <w:rFonts w:eastAsia="Arial Unicode MS"/>
          <w:b/>
          <w:color w:val="000000"/>
          <w:sz w:val="22"/>
          <w:szCs w:val="22"/>
        </w:rPr>
      </w:pPr>
      <w:r w:rsidRPr="00305C5C">
        <w:rPr>
          <w:rFonts w:eastAsia="Arial Unicode MS"/>
          <w:b/>
          <w:color w:val="000000"/>
          <w:sz w:val="22"/>
          <w:szCs w:val="22"/>
        </w:rPr>
        <w:t>сельского поселения</w:t>
      </w:r>
    </w:p>
    <w:p w14:paraId="394D716C" w14:textId="77777777" w:rsidR="00305C5C" w:rsidRPr="00305C5C" w:rsidRDefault="00305C5C" w:rsidP="00305C5C">
      <w:pPr>
        <w:jc w:val="right"/>
        <w:rPr>
          <w:rFonts w:ascii="Arial Unicode MS" w:eastAsia="Arial Unicode MS" w:hAnsi="Arial Unicode MS" w:cs="Arial Unicode MS"/>
          <w:b/>
          <w:color w:val="000000"/>
          <w:sz w:val="22"/>
          <w:szCs w:val="22"/>
        </w:rPr>
      </w:pPr>
      <w:r w:rsidRPr="00305C5C">
        <w:rPr>
          <w:rFonts w:eastAsia="Arial Unicode MS"/>
          <w:b/>
          <w:color w:val="000000"/>
          <w:sz w:val="22"/>
          <w:szCs w:val="22"/>
        </w:rPr>
        <w:t>от 12.05.2023 г. № 28</w:t>
      </w:r>
    </w:p>
    <w:p w14:paraId="6B04FD6B" w14:textId="77777777" w:rsidR="00305C5C" w:rsidRPr="00305C5C" w:rsidRDefault="00305C5C" w:rsidP="00305C5C">
      <w:pPr>
        <w:tabs>
          <w:tab w:val="left" w:pos="9750"/>
        </w:tabs>
        <w:spacing w:line="329" w:lineRule="exact"/>
        <w:ind w:left="23" w:right="-28"/>
        <w:jc w:val="right"/>
        <w:rPr>
          <w:sz w:val="22"/>
          <w:szCs w:val="22"/>
          <w:lang w:val="x-none" w:eastAsia="x-none"/>
        </w:rPr>
      </w:pPr>
    </w:p>
    <w:p w14:paraId="397AF320" w14:textId="77777777" w:rsidR="00305C5C" w:rsidRPr="00305C5C" w:rsidRDefault="00305C5C" w:rsidP="00305C5C">
      <w:pPr>
        <w:tabs>
          <w:tab w:val="left" w:pos="9750"/>
        </w:tabs>
        <w:spacing w:line="329" w:lineRule="exact"/>
        <w:ind w:left="23" w:right="-28"/>
        <w:jc w:val="right"/>
        <w:rPr>
          <w:lang w:val="x-none" w:eastAsia="x-none"/>
        </w:rPr>
      </w:pPr>
    </w:p>
    <w:p w14:paraId="3CCDD2D7" w14:textId="77777777" w:rsidR="00305C5C" w:rsidRPr="00305C5C" w:rsidRDefault="00305C5C" w:rsidP="00305C5C">
      <w:pPr>
        <w:jc w:val="center"/>
      </w:pPr>
      <w:r w:rsidRPr="00305C5C">
        <w:rPr>
          <w:b/>
          <w:bCs/>
        </w:rPr>
        <w:t>ПОЛОЖЕНИЕ</w:t>
      </w:r>
    </w:p>
    <w:p w14:paraId="3F1E4F22" w14:textId="77777777" w:rsidR="00305C5C" w:rsidRPr="00305C5C" w:rsidRDefault="00305C5C" w:rsidP="00305C5C">
      <w:pPr>
        <w:jc w:val="center"/>
        <w:rPr>
          <w:b/>
          <w:bCs/>
        </w:rPr>
      </w:pPr>
    </w:p>
    <w:p w14:paraId="08CE9AB4" w14:textId="77777777" w:rsidR="00305C5C" w:rsidRPr="00305C5C" w:rsidRDefault="00305C5C" w:rsidP="00305C5C">
      <w:pPr>
        <w:jc w:val="center"/>
        <w:rPr>
          <w:b/>
          <w:bCs/>
        </w:rPr>
      </w:pPr>
      <w:r w:rsidRPr="00305C5C">
        <w:rPr>
          <w:b/>
          <w:bCs/>
        </w:rPr>
        <w:t xml:space="preserve">ОБ АНТИТЕРРОРИСТИЧЕСКОЙ КОМИССИИ </w:t>
      </w:r>
    </w:p>
    <w:p w14:paraId="7911AC93" w14:textId="77777777" w:rsidR="00305C5C" w:rsidRPr="00305C5C" w:rsidRDefault="00305C5C" w:rsidP="00305C5C">
      <w:pPr>
        <w:jc w:val="center"/>
      </w:pPr>
      <w:r w:rsidRPr="00305C5C">
        <w:rPr>
          <w:b/>
          <w:bCs/>
        </w:rPr>
        <w:t>БЫСТРОГОРСКОГО СЕЛЬСКОГО ПОСЕЛЕНИЯ</w:t>
      </w:r>
    </w:p>
    <w:p w14:paraId="361684A8" w14:textId="77777777" w:rsidR="00305C5C" w:rsidRPr="00305C5C" w:rsidRDefault="00305C5C" w:rsidP="00305C5C">
      <w:pPr>
        <w:spacing w:before="100" w:beforeAutospacing="1" w:after="100" w:afterAutospacing="1"/>
        <w:jc w:val="center"/>
        <w:rPr>
          <w:sz w:val="28"/>
          <w:szCs w:val="28"/>
        </w:rPr>
      </w:pPr>
      <w:bookmarkStart w:id="8" w:name="Par119"/>
      <w:bookmarkEnd w:id="8"/>
      <w:r w:rsidRPr="00305C5C">
        <w:rPr>
          <w:sz w:val="28"/>
          <w:szCs w:val="28"/>
        </w:rPr>
        <w:t>1. Общие положения</w:t>
      </w:r>
    </w:p>
    <w:p w14:paraId="18EBE13F" w14:textId="77777777" w:rsidR="00305C5C" w:rsidRPr="00305C5C" w:rsidRDefault="00305C5C" w:rsidP="00305C5C">
      <w:pPr>
        <w:spacing w:before="100" w:beforeAutospacing="1" w:after="100" w:afterAutospacing="1"/>
        <w:jc w:val="both"/>
        <w:rPr>
          <w:sz w:val="28"/>
          <w:szCs w:val="28"/>
        </w:rPr>
      </w:pPr>
      <w:r w:rsidRPr="00305C5C">
        <w:rPr>
          <w:sz w:val="28"/>
          <w:szCs w:val="28"/>
        </w:rPr>
        <w:t xml:space="preserve">1.1. Настоящее Положение разработано в соответствии с Федеральными законами от 06.10.2003 </w:t>
      </w:r>
      <w:hyperlink r:id="rId9" w:history="1">
        <w:r w:rsidRPr="00305C5C">
          <w:rPr>
            <w:color w:val="000000"/>
            <w:sz w:val="28"/>
            <w:szCs w:val="28"/>
          </w:rPr>
          <w:t>N 131-ФЗ</w:t>
        </w:r>
      </w:hyperlink>
      <w:r w:rsidRPr="00305C5C">
        <w:rPr>
          <w:sz w:val="28"/>
          <w:szCs w:val="28"/>
        </w:rPr>
        <w:t xml:space="preserve"> «Об общих принципах организации местного самоуправления в Российской Федерации», от 06.03.2006 </w:t>
      </w:r>
      <w:hyperlink r:id="rId10" w:history="1">
        <w:r w:rsidRPr="00305C5C">
          <w:rPr>
            <w:color w:val="000000"/>
            <w:sz w:val="28"/>
            <w:szCs w:val="28"/>
          </w:rPr>
          <w:t>N 35-ФЗ</w:t>
        </w:r>
      </w:hyperlink>
      <w:r w:rsidRPr="00305C5C">
        <w:rPr>
          <w:sz w:val="28"/>
          <w:szCs w:val="28"/>
        </w:rPr>
        <w:t xml:space="preserve"> «О противодействии терроризму», </w:t>
      </w:r>
      <w:hyperlink r:id="rId11" w:history="1">
        <w:r w:rsidRPr="00305C5C">
          <w:rPr>
            <w:color w:val="000000"/>
            <w:sz w:val="28"/>
            <w:szCs w:val="28"/>
          </w:rPr>
          <w:t>Указом</w:t>
        </w:r>
      </w:hyperlink>
      <w:r w:rsidRPr="00305C5C">
        <w:rPr>
          <w:sz w:val="28"/>
          <w:szCs w:val="28"/>
        </w:rPr>
        <w:t xml:space="preserve"> Президента Российской Федерации от 15.02.2006 N 116 «О мерах по противодействию терроризму».</w:t>
      </w:r>
    </w:p>
    <w:p w14:paraId="2C2CFAEA" w14:textId="77777777" w:rsidR="00305C5C" w:rsidRPr="00305C5C" w:rsidRDefault="00305C5C" w:rsidP="00305C5C">
      <w:pPr>
        <w:tabs>
          <w:tab w:val="left" w:pos="709"/>
        </w:tabs>
        <w:spacing w:before="100" w:beforeAutospacing="1" w:after="100" w:afterAutospacing="1"/>
        <w:jc w:val="both"/>
        <w:rPr>
          <w:sz w:val="28"/>
          <w:szCs w:val="28"/>
        </w:rPr>
      </w:pPr>
      <w:r w:rsidRPr="00305C5C">
        <w:rPr>
          <w:sz w:val="28"/>
          <w:szCs w:val="28"/>
        </w:rPr>
        <w:t xml:space="preserve">1.2. </w:t>
      </w:r>
      <w:proofErr w:type="gramStart"/>
      <w:r w:rsidRPr="00305C5C">
        <w:rPr>
          <w:sz w:val="28"/>
          <w:szCs w:val="28"/>
        </w:rPr>
        <w:t>Антитеррористическая комиссия Быстрогорского сельского поселения (далее Комиссия) является постоянно действующим координирующим органом, обеспечивающим взаимодействие на территории  Быстрогорского сельского поселения подразделений территориальных органов федеральных органов исполнительной власти, органов местного самоуправления, хозяйствующих субъектов независимо от форм собственности и ведомственной принадлежности, общественных объединений (в рамках их компетенции), при решении вопросов участия в профилактике терроризма, а также минимизации и ликвидации последствий их проявлений.</w:t>
      </w:r>
      <w:proofErr w:type="gramEnd"/>
    </w:p>
    <w:p w14:paraId="54A2B25B" w14:textId="77777777" w:rsidR="00305C5C" w:rsidRPr="00305C5C" w:rsidRDefault="00305C5C" w:rsidP="00305C5C">
      <w:pPr>
        <w:spacing w:before="100" w:beforeAutospacing="1" w:after="100" w:afterAutospacing="1"/>
        <w:jc w:val="both"/>
        <w:rPr>
          <w:sz w:val="28"/>
          <w:szCs w:val="28"/>
        </w:rPr>
      </w:pPr>
      <w:r w:rsidRPr="00305C5C">
        <w:rPr>
          <w:sz w:val="28"/>
          <w:szCs w:val="28"/>
        </w:rPr>
        <w:t>1.3. Комиссия обеспечивает участие всех организаций на территории  Быстрогорского сельского поселения в профилактике терроризма, а также минимизации и ликвидации последствий их проявлений.</w:t>
      </w:r>
    </w:p>
    <w:p w14:paraId="00A1349D" w14:textId="77777777" w:rsidR="00305C5C" w:rsidRPr="00305C5C" w:rsidRDefault="00305C5C" w:rsidP="00305C5C">
      <w:pPr>
        <w:spacing w:before="100" w:beforeAutospacing="1" w:after="100" w:afterAutospacing="1"/>
        <w:jc w:val="both"/>
        <w:rPr>
          <w:sz w:val="28"/>
          <w:szCs w:val="28"/>
        </w:rPr>
      </w:pPr>
      <w:r w:rsidRPr="00305C5C">
        <w:rPr>
          <w:sz w:val="28"/>
          <w:szCs w:val="28"/>
        </w:rPr>
        <w:t xml:space="preserve">1.4.   Комиссия в своей деятельности руководствуется </w:t>
      </w:r>
      <w:hyperlink r:id="rId12" w:history="1">
        <w:r w:rsidRPr="00305C5C">
          <w:rPr>
            <w:color w:val="000000"/>
            <w:sz w:val="28"/>
            <w:szCs w:val="28"/>
            <w:u w:val="single"/>
          </w:rPr>
          <w:t>Конституцией</w:t>
        </w:r>
      </w:hyperlink>
      <w:r w:rsidRPr="00305C5C">
        <w:rPr>
          <w:sz w:val="28"/>
          <w:szCs w:val="28"/>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а также настоящим Положением.</w:t>
      </w:r>
    </w:p>
    <w:p w14:paraId="436C1F8F" w14:textId="77777777" w:rsidR="00305C5C" w:rsidRPr="00305C5C" w:rsidRDefault="00305C5C" w:rsidP="00305C5C">
      <w:pPr>
        <w:spacing w:before="100" w:beforeAutospacing="1" w:after="100" w:afterAutospacing="1"/>
        <w:jc w:val="both"/>
        <w:rPr>
          <w:sz w:val="28"/>
          <w:szCs w:val="28"/>
        </w:rPr>
      </w:pPr>
      <w:r w:rsidRPr="00305C5C">
        <w:rPr>
          <w:sz w:val="28"/>
          <w:szCs w:val="28"/>
        </w:rPr>
        <w:t xml:space="preserve">1.5. Председателем Комиссии является Глава Администрации Быстрогорского сельского поселения либо (временно </w:t>
      </w:r>
      <w:proofErr w:type="gramStart"/>
      <w:r w:rsidRPr="00305C5C">
        <w:rPr>
          <w:sz w:val="28"/>
          <w:szCs w:val="28"/>
        </w:rPr>
        <w:t>исполняющий</w:t>
      </w:r>
      <w:proofErr w:type="gramEnd"/>
      <w:r w:rsidRPr="00305C5C">
        <w:rPr>
          <w:sz w:val="28"/>
          <w:szCs w:val="28"/>
        </w:rPr>
        <w:t xml:space="preserve"> обязанности главы администрации).</w:t>
      </w:r>
    </w:p>
    <w:p w14:paraId="26039774" w14:textId="77777777" w:rsidR="00305C5C" w:rsidRPr="00305C5C" w:rsidRDefault="00305C5C" w:rsidP="00305C5C">
      <w:pPr>
        <w:spacing w:before="100" w:beforeAutospacing="1" w:after="100" w:afterAutospacing="1"/>
        <w:jc w:val="both"/>
        <w:rPr>
          <w:sz w:val="28"/>
          <w:szCs w:val="28"/>
        </w:rPr>
      </w:pPr>
      <w:bookmarkStart w:id="9" w:name="Par127"/>
      <w:bookmarkEnd w:id="9"/>
      <w:r w:rsidRPr="00305C5C">
        <w:rPr>
          <w:sz w:val="28"/>
          <w:szCs w:val="28"/>
        </w:rPr>
        <w:t>2. Основные задачи Комиссии:</w:t>
      </w:r>
    </w:p>
    <w:p w14:paraId="72D60EA9" w14:textId="77777777" w:rsidR="00305C5C" w:rsidRPr="00305C5C" w:rsidRDefault="00305C5C" w:rsidP="00305C5C">
      <w:pPr>
        <w:spacing w:before="100" w:beforeAutospacing="1" w:after="100" w:afterAutospacing="1"/>
        <w:jc w:val="both"/>
        <w:rPr>
          <w:sz w:val="28"/>
          <w:szCs w:val="28"/>
        </w:rPr>
      </w:pPr>
      <w:r w:rsidRPr="00305C5C">
        <w:rPr>
          <w:sz w:val="28"/>
          <w:szCs w:val="28"/>
        </w:rPr>
        <w:t>2.1. Основными задачами Комиссии являются:</w:t>
      </w:r>
    </w:p>
    <w:p w14:paraId="18FD5B37" w14:textId="77777777" w:rsidR="00305C5C" w:rsidRPr="00305C5C" w:rsidRDefault="00305C5C" w:rsidP="00305C5C">
      <w:pPr>
        <w:spacing w:before="100" w:beforeAutospacing="1" w:after="100" w:afterAutospacing="1"/>
        <w:jc w:val="both"/>
        <w:rPr>
          <w:sz w:val="28"/>
          <w:szCs w:val="28"/>
        </w:rPr>
      </w:pPr>
      <w:r w:rsidRPr="00305C5C">
        <w:rPr>
          <w:sz w:val="28"/>
          <w:szCs w:val="28"/>
        </w:rPr>
        <w:lastRenderedPageBreak/>
        <w:t>а) организация взаимодействия на территории  Быстрогорского сельского поселения подразделений территориальных органов федеральных органов исполнительной власти, органов местного самоуправления, хозяйствующих субъектов независимо от форм собственности и ведомственной принадлежности, общественных объединений (в рамках их компетенции) при решении вопросов участия в профилактике терроризма и экстремизма, а также минимизации и ликвидации последствий их проявлений;</w:t>
      </w:r>
    </w:p>
    <w:p w14:paraId="4AA0FD29" w14:textId="77777777" w:rsidR="00305C5C" w:rsidRPr="00305C5C" w:rsidRDefault="00305C5C" w:rsidP="00305C5C">
      <w:pPr>
        <w:spacing w:before="100" w:beforeAutospacing="1" w:after="100" w:afterAutospacing="1"/>
        <w:jc w:val="both"/>
        <w:rPr>
          <w:sz w:val="28"/>
          <w:szCs w:val="28"/>
        </w:rPr>
      </w:pPr>
      <w:r w:rsidRPr="00305C5C">
        <w:rPr>
          <w:sz w:val="28"/>
          <w:szCs w:val="28"/>
        </w:rPr>
        <w:t>б) участие в реализации государственной политики в сфере противодействия терроризму на территории  Быстрогорского сельского поселения, а также подготовке предложений АТК по совершенствованию деятельности в данной области;</w:t>
      </w:r>
    </w:p>
    <w:p w14:paraId="1D1CDFDE" w14:textId="77777777" w:rsidR="00305C5C" w:rsidRPr="00305C5C" w:rsidRDefault="00305C5C" w:rsidP="00305C5C">
      <w:pPr>
        <w:spacing w:before="100" w:beforeAutospacing="1" w:after="100" w:afterAutospacing="1"/>
        <w:jc w:val="both"/>
        <w:rPr>
          <w:sz w:val="28"/>
          <w:szCs w:val="28"/>
        </w:rPr>
      </w:pPr>
      <w:r w:rsidRPr="00305C5C">
        <w:rPr>
          <w:sz w:val="28"/>
          <w:szCs w:val="28"/>
        </w:rPr>
        <w:t>в) мониторинг политических, социально-экономических и иных процессов на территории Быстрогорского сельского поселения, оказывающих влияние на ситуацию в сфере противодействия терроризму, экстремизму;</w:t>
      </w:r>
    </w:p>
    <w:p w14:paraId="77C5168B" w14:textId="77777777" w:rsidR="00305C5C" w:rsidRPr="00305C5C" w:rsidRDefault="00305C5C" w:rsidP="00305C5C">
      <w:pPr>
        <w:spacing w:before="100" w:beforeAutospacing="1" w:after="100" w:afterAutospacing="1"/>
        <w:jc w:val="both"/>
        <w:rPr>
          <w:sz w:val="28"/>
          <w:szCs w:val="28"/>
        </w:rPr>
      </w:pPr>
      <w:r w:rsidRPr="00305C5C">
        <w:rPr>
          <w:sz w:val="28"/>
          <w:szCs w:val="28"/>
        </w:rPr>
        <w:t xml:space="preserve">г) участие в разработке мер по профилактике терроризма и экстремизма на территории Быстрогорского сельского поселения, устранению причин и условий, способствующих их проявлению, обеспечению защищённости объектов возможных террористических посягательств, минимизации и ликвидации их последствий, </w:t>
      </w:r>
      <w:proofErr w:type="gramStart"/>
      <w:r w:rsidRPr="00305C5C">
        <w:rPr>
          <w:sz w:val="28"/>
          <w:szCs w:val="28"/>
        </w:rPr>
        <w:t>контроль за</w:t>
      </w:r>
      <w:proofErr w:type="gramEnd"/>
      <w:r w:rsidRPr="00305C5C">
        <w:rPr>
          <w:sz w:val="28"/>
          <w:szCs w:val="28"/>
        </w:rPr>
        <w:t xml:space="preserve"> реализацией этих мер;</w:t>
      </w:r>
    </w:p>
    <w:p w14:paraId="5EFEDCF6" w14:textId="77777777" w:rsidR="00305C5C" w:rsidRPr="00305C5C" w:rsidRDefault="00305C5C" w:rsidP="00305C5C">
      <w:pPr>
        <w:spacing w:before="100" w:beforeAutospacing="1" w:after="100" w:afterAutospacing="1"/>
        <w:jc w:val="both"/>
        <w:rPr>
          <w:sz w:val="28"/>
          <w:szCs w:val="28"/>
        </w:rPr>
      </w:pPr>
      <w:proofErr w:type="gramStart"/>
      <w:r w:rsidRPr="00305C5C">
        <w:rPr>
          <w:sz w:val="28"/>
          <w:szCs w:val="28"/>
        </w:rPr>
        <w:t>д) подготовка проектов постановлений, распоряжений администрации  Быстрогорского сельского поселения по организации взаимодействия подразделений территориальных органов федеральных органов исполнительной власти, органов местного самоуправления, организаций и общественных объединений (в рамках их компетенции), в целях повышения эффективности принимаемых ими мер по профилактике проявлений терроризма и экстремизма, минимизации и ликвидации их последствий на территории сельского поселения;</w:t>
      </w:r>
      <w:proofErr w:type="gramEnd"/>
    </w:p>
    <w:p w14:paraId="726FBCFB" w14:textId="77777777" w:rsidR="00305C5C" w:rsidRPr="00305C5C" w:rsidRDefault="00305C5C" w:rsidP="00305C5C">
      <w:pPr>
        <w:spacing w:before="100" w:beforeAutospacing="1" w:after="100" w:afterAutospacing="1"/>
        <w:jc w:val="both"/>
        <w:rPr>
          <w:sz w:val="28"/>
          <w:szCs w:val="28"/>
        </w:rPr>
      </w:pPr>
      <w:r w:rsidRPr="00305C5C">
        <w:rPr>
          <w:sz w:val="28"/>
          <w:szCs w:val="28"/>
        </w:rPr>
        <w:t xml:space="preserve">е) анализ </w:t>
      </w:r>
      <w:proofErr w:type="gramStart"/>
      <w:r w:rsidRPr="00305C5C">
        <w:rPr>
          <w:sz w:val="28"/>
          <w:szCs w:val="28"/>
        </w:rPr>
        <w:t>эффективности работы подразделений территориальных органов федеральных органов исполнительной</w:t>
      </w:r>
      <w:proofErr w:type="gramEnd"/>
      <w:r w:rsidRPr="00305C5C">
        <w:rPr>
          <w:sz w:val="28"/>
          <w:szCs w:val="28"/>
        </w:rPr>
        <w:t xml:space="preserve"> власти, органов местного самоуправления, хозяйствующих субъектов, общественных объединений (в рамках их компетенции) по участию в профилактике терроризма и экстремизма, минимизации и ликвидации последствий их проявлений;</w:t>
      </w:r>
    </w:p>
    <w:p w14:paraId="43B1CD70" w14:textId="77777777" w:rsidR="00305C5C" w:rsidRPr="00305C5C" w:rsidRDefault="00305C5C" w:rsidP="00305C5C">
      <w:pPr>
        <w:spacing w:before="100" w:beforeAutospacing="1" w:after="100" w:afterAutospacing="1"/>
        <w:jc w:val="both"/>
        <w:rPr>
          <w:sz w:val="28"/>
          <w:szCs w:val="28"/>
        </w:rPr>
      </w:pPr>
      <w:r w:rsidRPr="00305C5C">
        <w:rPr>
          <w:sz w:val="28"/>
          <w:szCs w:val="28"/>
        </w:rPr>
        <w:t>ж) иные задачи, вытекающие из решений АТК, в сфере противодействия терроризму и экстремизму в рамках компетенции органов местного самоуправления.</w:t>
      </w:r>
    </w:p>
    <w:p w14:paraId="17231D07" w14:textId="77777777" w:rsidR="00305C5C" w:rsidRPr="00305C5C" w:rsidRDefault="00305C5C" w:rsidP="00305C5C">
      <w:pPr>
        <w:spacing w:before="100" w:beforeAutospacing="1" w:after="100" w:afterAutospacing="1"/>
        <w:jc w:val="both"/>
        <w:rPr>
          <w:sz w:val="28"/>
          <w:szCs w:val="28"/>
        </w:rPr>
      </w:pPr>
      <w:bookmarkStart w:id="10" w:name="Par138"/>
      <w:bookmarkEnd w:id="10"/>
      <w:r w:rsidRPr="00305C5C">
        <w:rPr>
          <w:sz w:val="28"/>
          <w:szCs w:val="28"/>
        </w:rPr>
        <w:t>3. Права Комиссии:</w:t>
      </w:r>
    </w:p>
    <w:p w14:paraId="391D5921" w14:textId="77777777" w:rsidR="00305C5C" w:rsidRPr="00305C5C" w:rsidRDefault="00305C5C" w:rsidP="00305C5C">
      <w:pPr>
        <w:spacing w:before="100" w:beforeAutospacing="1" w:after="100" w:afterAutospacing="1"/>
        <w:jc w:val="both"/>
        <w:rPr>
          <w:sz w:val="28"/>
          <w:szCs w:val="28"/>
        </w:rPr>
      </w:pPr>
      <w:r w:rsidRPr="00305C5C">
        <w:rPr>
          <w:sz w:val="28"/>
          <w:szCs w:val="28"/>
        </w:rPr>
        <w:t>3.1. Для осуществления своих задач Комиссия имеет право:</w:t>
      </w:r>
    </w:p>
    <w:p w14:paraId="35F11AAF" w14:textId="77777777" w:rsidR="00305C5C" w:rsidRPr="00305C5C" w:rsidRDefault="00305C5C" w:rsidP="00305C5C">
      <w:pPr>
        <w:spacing w:before="100" w:beforeAutospacing="1" w:after="100" w:afterAutospacing="1"/>
        <w:jc w:val="both"/>
        <w:rPr>
          <w:sz w:val="28"/>
          <w:szCs w:val="28"/>
        </w:rPr>
      </w:pPr>
      <w:r w:rsidRPr="00305C5C">
        <w:rPr>
          <w:sz w:val="28"/>
          <w:szCs w:val="28"/>
        </w:rPr>
        <w:t>а) принимать в пределах своей компетенции решения, касающиеся совершенствования взаимодействия подразделений территориальных органов федеральных органов исполнительной власти, органов местного самоуправления и иных организаций в сфере противодействия терроризму и экстремизму на территории сельского поселения;</w:t>
      </w:r>
    </w:p>
    <w:p w14:paraId="7D99814A" w14:textId="77777777" w:rsidR="00305C5C" w:rsidRPr="00305C5C" w:rsidRDefault="00305C5C" w:rsidP="00305C5C">
      <w:pPr>
        <w:spacing w:before="100" w:beforeAutospacing="1" w:after="100" w:afterAutospacing="1"/>
        <w:jc w:val="both"/>
        <w:rPr>
          <w:sz w:val="28"/>
          <w:szCs w:val="28"/>
        </w:rPr>
      </w:pPr>
      <w:r w:rsidRPr="00305C5C">
        <w:rPr>
          <w:sz w:val="28"/>
          <w:szCs w:val="28"/>
        </w:rPr>
        <w:lastRenderedPageBreak/>
        <w:t>б) запрашивать и получать в установленном порядке необходимые материалы и информацию от подразделений территориальных органов федеральных органов исполнительной власти, органов местного самоуправления, хозяйствующих субъектов независимо от форм собственности, общественных объединений и должностных лиц;</w:t>
      </w:r>
    </w:p>
    <w:p w14:paraId="0501EC4C" w14:textId="77777777" w:rsidR="00305C5C" w:rsidRPr="00305C5C" w:rsidRDefault="00305C5C" w:rsidP="00305C5C">
      <w:pPr>
        <w:spacing w:before="100" w:beforeAutospacing="1" w:after="100" w:afterAutospacing="1"/>
        <w:jc w:val="both"/>
        <w:rPr>
          <w:sz w:val="28"/>
          <w:szCs w:val="28"/>
        </w:rPr>
      </w:pPr>
      <w:r w:rsidRPr="00305C5C">
        <w:rPr>
          <w:sz w:val="28"/>
          <w:szCs w:val="28"/>
        </w:rPr>
        <w:t>в) привлекать по согласованию для участия в работе Комиссии должностных лиц и специалистов подразделений территориальных органов федеральных органов исполнительной власти, органов исполнительной власти, органов местного самоуправления, а также представителей организаций и общественных объединений;</w:t>
      </w:r>
    </w:p>
    <w:p w14:paraId="35D2CF31" w14:textId="77777777" w:rsidR="00305C5C" w:rsidRPr="00305C5C" w:rsidRDefault="00305C5C" w:rsidP="00305C5C">
      <w:pPr>
        <w:spacing w:before="100" w:beforeAutospacing="1" w:after="100" w:afterAutospacing="1"/>
        <w:jc w:val="both"/>
        <w:rPr>
          <w:sz w:val="28"/>
          <w:szCs w:val="28"/>
        </w:rPr>
      </w:pPr>
      <w:r w:rsidRPr="00305C5C">
        <w:rPr>
          <w:sz w:val="28"/>
          <w:szCs w:val="28"/>
        </w:rPr>
        <w:t>г) создавать рабочие органы для изучения вопросов, касающихся участия в профилактике терроризма и экстремизма, минимизации и ликвидации последствий их проявлений, а также для подготовки соответствующих решений Комиссии.</w:t>
      </w:r>
    </w:p>
    <w:p w14:paraId="73634B63" w14:textId="77777777" w:rsidR="00305C5C" w:rsidRPr="00305C5C" w:rsidRDefault="00305C5C" w:rsidP="00305C5C">
      <w:pPr>
        <w:spacing w:before="100" w:beforeAutospacing="1" w:after="100" w:afterAutospacing="1"/>
        <w:jc w:val="both"/>
        <w:rPr>
          <w:sz w:val="28"/>
          <w:szCs w:val="28"/>
        </w:rPr>
      </w:pPr>
      <w:bookmarkStart w:id="11" w:name="Par147"/>
      <w:bookmarkEnd w:id="11"/>
      <w:r w:rsidRPr="00305C5C">
        <w:rPr>
          <w:sz w:val="28"/>
          <w:szCs w:val="28"/>
        </w:rPr>
        <w:t>4. Организация работы Комиссии:</w:t>
      </w:r>
    </w:p>
    <w:p w14:paraId="435004D5" w14:textId="77777777" w:rsidR="00305C5C" w:rsidRPr="00305C5C" w:rsidRDefault="00305C5C" w:rsidP="00305C5C">
      <w:pPr>
        <w:spacing w:before="100" w:beforeAutospacing="1" w:after="100" w:afterAutospacing="1"/>
        <w:jc w:val="both"/>
        <w:rPr>
          <w:sz w:val="28"/>
          <w:szCs w:val="28"/>
        </w:rPr>
      </w:pPr>
      <w:r w:rsidRPr="00305C5C">
        <w:rPr>
          <w:sz w:val="28"/>
          <w:szCs w:val="28"/>
        </w:rPr>
        <w:t xml:space="preserve">4.1. Комиссия осуществляет свою деятельность на плановой основе в соответствии с </w:t>
      </w:r>
      <w:hyperlink w:anchor="Par176" w:history="1">
        <w:r w:rsidRPr="00305C5C">
          <w:rPr>
            <w:color w:val="000000"/>
            <w:sz w:val="28"/>
            <w:szCs w:val="28"/>
          </w:rPr>
          <w:t>регламентом</w:t>
        </w:r>
      </w:hyperlink>
      <w:r w:rsidRPr="00305C5C">
        <w:rPr>
          <w:sz w:val="28"/>
          <w:szCs w:val="28"/>
        </w:rPr>
        <w:t>, утверждаемым постановлением администрации Быстрогорского сельского поселения.</w:t>
      </w:r>
    </w:p>
    <w:p w14:paraId="6FD6408F" w14:textId="77777777" w:rsidR="00305C5C" w:rsidRPr="00305C5C" w:rsidRDefault="00305C5C" w:rsidP="00305C5C">
      <w:pPr>
        <w:spacing w:before="100" w:beforeAutospacing="1" w:after="100" w:afterAutospacing="1"/>
        <w:jc w:val="both"/>
        <w:rPr>
          <w:sz w:val="28"/>
          <w:szCs w:val="28"/>
        </w:rPr>
      </w:pPr>
      <w:r w:rsidRPr="00305C5C">
        <w:rPr>
          <w:sz w:val="28"/>
          <w:szCs w:val="28"/>
        </w:rPr>
        <w:t>4.2. Комиссия принимает решения в рамках своей компетенции.</w:t>
      </w:r>
    </w:p>
    <w:p w14:paraId="09779E58" w14:textId="77777777" w:rsidR="00305C5C" w:rsidRPr="00305C5C" w:rsidRDefault="00305C5C" w:rsidP="00305C5C">
      <w:pPr>
        <w:spacing w:before="100" w:beforeAutospacing="1" w:after="100" w:afterAutospacing="1"/>
        <w:jc w:val="both"/>
        <w:rPr>
          <w:sz w:val="28"/>
          <w:szCs w:val="28"/>
        </w:rPr>
      </w:pPr>
      <w:r w:rsidRPr="00305C5C">
        <w:rPr>
          <w:sz w:val="28"/>
          <w:szCs w:val="28"/>
        </w:rPr>
        <w:t>4.3.Для реализации решений Комиссии могут издаваться постановления и распоряжения администрации Быстрогорского сельского поселения.</w:t>
      </w:r>
    </w:p>
    <w:p w14:paraId="4D025B21" w14:textId="77777777" w:rsidR="00305C5C" w:rsidRPr="00305C5C" w:rsidRDefault="00305C5C" w:rsidP="00305C5C">
      <w:pPr>
        <w:spacing w:before="100" w:beforeAutospacing="1" w:after="100" w:afterAutospacing="1"/>
        <w:jc w:val="both"/>
        <w:rPr>
          <w:sz w:val="28"/>
          <w:szCs w:val="28"/>
        </w:rPr>
      </w:pPr>
      <w:r w:rsidRPr="00305C5C">
        <w:rPr>
          <w:sz w:val="28"/>
          <w:szCs w:val="28"/>
        </w:rPr>
        <w:t>4.4. Организационное и материально-техническое обеспечение работы Комиссии осуществляется Главный специалист  администрации Быстрогорского сельского поселения.</w:t>
      </w:r>
    </w:p>
    <w:p w14:paraId="6E6ECD90" w14:textId="77777777" w:rsidR="00305C5C" w:rsidRPr="00305C5C" w:rsidRDefault="00305C5C" w:rsidP="00305C5C">
      <w:pPr>
        <w:spacing w:before="100" w:beforeAutospacing="1" w:after="100" w:afterAutospacing="1"/>
        <w:jc w:val="both"/>
        <w:rPr>
          <w:sz w:val="28"/>
          <w:szCs w:val="28"/>
        </w:rPr>
      </w:pPr>
      <w:r w:rsidRPr="00305C5C">
        <w:rPr>
          <w:sz w:val="28"/>
          <w:szCs w:val="28"/>
        </w:rPr>
        <w:t>4.5. Комиссия осуществляет свою деятельность во взаимодействии с территориальными органами федеральных органов исполнительной власти, органами местного самоуправления, организациями и общественными объединениями на территории сельского поселения.</w:t>
      </w:r>
    </w:p>
    <w:p w14:paraId="2BD0FF94" w14:textId="77777777" w:rsidR="00305C5C" w:rsidRPr="00305C5C" w:rsidRDefault="00305C5C" w:rsidP="00305C5C">
      <w:pPr>
        <w:spacing w:before="100" w:beforeAutospacing="1" w:after="100" w:afterAutospacing="1"/>
        <w:jc w:val="both"/>
        <w:rPr>
          <w:sz w:val="28"/>
          <w:szCs w:val="28"/>
        </w:rPr>
      </w:pPr>
      <w:r w:rsidRPr="00305C5C">
        <w:rPr>
          <w:sz w:val="28"/>
          <w:szCs w:val="28"/>
        </w:rPr>
        <w:t>4.6. По решению председателя Комиссии в её состав включаются должностные лица подразделений территориальных органов федеральных органов исполнительной власти (по согласованию), органов местного самоуправления, организаций и общественных объединений (с их согласия). На заседания Комиссии могут приглашаться представители хозяйствующих субъектов независимо от форм собственности, организаций и общественных объединений.</w:t>
      </w:r>
      <w:bookmarkStart w:id="12" w:name="Par170"/>
      <w:bookmarkEnd w:id="12"/>
    </w:p>
    <w:p w14:paraId="0BE9AAC2" w14:textId="77777777" w:rsidR="00305C5C" w:rsidRPr="00305C5C" w:rsidRDefault="00305C5C" w:rsidP="00305C5C">
      <w:pPr>
        <w:jc w:val="right"/>
        <w:rPr>
          <w:b/>
        </w:rPr>
      </w:pPr>
      <w:bookmarkStart w:id="13" w:name="Par176"/>
      <w:bookmarkEnd w:id="13"/>
      <w:r w:rsidRPr="00305C5C">
        <w:rPr>
          <w:b/>
        </w:rPr>
        <w:t xml:space="preserve">                                                                                                                                  </w:t>
      </w:r>
    </w:p>
    <w:p w14:paraId="1E488DB9" w14:textId="77777777" w:rsidR="00305C5C" w:rsidRPr="00305C5C" w:rsidRDefault="00305C5C" w:rsidP="00305C5C">
      <w:pPr>
        <w:jc w:val="right"/>
        <w:rPr>
          <w:b/>
        </w:rPr>
      </w:pPr>
    </w:p>
    <w:p w14:paraId="6071C35A" w14:textId="77777777" w:rsidR="00305C5C" w:rsidRPr="00305C5C" w:rsidRDefault="00305C5C" w:rsidP="00305C5C">
      <w:pPr>
        <w:jc w:val="right"/>
        <w:rPr>
          <w:b/>
        </w:rPr>
      </w:pPr>
    </w:p>
    <w:p w14:paraId="07604909" w14:textId="77777777" w:rsidR="00305C5C" w:rsidRPr="00305C5C" w:rsidRDefault="00305C5C" w:rsidP="00305C5C">
      <w:pPr>
        <w:jc w:val="right"/>
        <w:rPr>
          <w:b/>
        </w:rPr>
      </w:pPr>
    </w:p>
    <w:p w14:paraId="1FC6CE41" w14:textId="77777777" w:rsidR="00565F9F" w:rsidRDefault="00305C5C" w:rsidP="00305C5C">
      <w:pPr>
        <w:jc w:val="right"/>
        <w:rPr>
          <w:b/>
        </w:rPr>
      </w:pPr>
      <w:r w:rsidRPr="00305C5C">
        <w:rPr>
          <w:b/>
        </w:rPr>
        <w:t xml:space="preserve">    </w:t>
      </w:r>
    </w:p>
    <w:p w14:paraId="344A5696" w14:textId="77777777" w:rsidR="00565F9F" w:rsidRDefault="00565F9F" w:rsidP="00305C5C">
      <w:pPr>
        <w:jc w:val="right"/>
        <w:rPr>
          <w:b/>
        </w:rPr>
      </w:pPr>
    </w:p>
    <w:p w14:paraId="22E88645" w14:textId="77777777" w:rsidR="00565F9F" w:rsidRDefault="00565F9F" w:rsidP="00305C5C">
      <w:pPr>
        <w:jc w:val="right"/>
        <w:rPr>
          <w:b/>
        </w:rPr>
      </w:pPr>
    </w:p>
    <w:p w14:paraId="4D73CD5F" w14:textId="77777777" w:rsidR="00565F9F" w:rsidRDefault="00565F9F" w:rsidP="00305C5C">
      <w:pPr>
        <w:jc w:val="right"/>
        <w:rPr>
          <w:b/>
        </w:rPr>
      </w:pPr>
    </w:p>
    <w:p w14:paraId="6E9A9A36" w14:textId="77777777" w:rsidR="00565F9F" w:rsidRDefault="00565F9F" w:rsidP="00305C5C">
      <w:pPr>
        <w:jc w:val="right"/>
        <w:rPr>
          <w:b/>
        </w:rPr>
      </w:pPr>
    </w:p>
    <w:p w14:paraId="3C1B0E9E" w14:textId="77777777" w:rsidR="00565F9F" w:rsidRDefault="00565F9F" w:rsidP="00305C5C">
      <w:pPr>
        <w:jc w:val="right"/>
        <w:rPr>
          <w:b/>
        </w:rPr>
      </w:pPr>
    </w:p>
    <w:p w14:paraId="13DEA2FB" w14:textId="28E35541" w:rsidR="00305C5C" w:rsidRPr="00305C5C" w:rsidRDefault="00305C5C" w:rsidP="00305C5C">
      <w:pPr>
        <w:jc w:val="right"/>
        <w:rPr>
          <w:b/>
        </w:rPr>
      </w:pPr>
      <w:r w:rsidRPr="00305C5C">
        <w:rPr>
          <w:b/>
        </w:rPr>
        <w:t>Приложение № 2</w:t>
      </w:r>
    </w:p>
    <w:p w14:paraId="5F1F4050" w14:textId="77777777" w:rsidR="00305C5C" w:rsidRPr="00305C5C" w:rsidRDefault="00305C5C" w:rsidP="00305C5C">
      <w:pPr>
        <w:jc w:val="right"/>
        <w:rPr>
          <w:b/>
        </w:rPr>
      </w:pPr>
      <w:r w:rsidRPr="00305C5C">
        <w:rPr>
          <w:b/>
        </w:rPr>
        <w:t xml:space="preserve">                                                                                                                                        к Постановлению </w:t>
      </w:r>
    </w:p>
    <w:p w14:paraId="4CF321B1" w14:textId="77777777" w:rsidR="00305C5C" w:rsidRPr="00305C5C" w:rsidRDefault="00305C5C" w:rsidP="00305C5C">
      <w:pPr>
        <w:jc w:val="right"/>
        <w:rPr>
          <w:b/>
        </w:rPr>
      </w:pPr>
      <w:r w:rsidRPr="00305C5C">
        <w:rPr>
          <w:b/>
        </w:rPr>
        <w:t xml:space="preserve">           Администрации</w:t>
      </w:r>
    </w:p>
    <w:p w14:paraId="26605AF8" w14:textId="77777777" w:rsidR="00305C5C" w:rsidRPr="00305C5C" w:rsidRDefault="00305C5C" w:rsidP="00305C5C">
      <w:pPr>
        <w:jc w:val="right"/>
        <w:rPr>
          <w:b/>
        </w:rPr>
      </w:pPr>
      <w:r w:rsidRPr="00305C5C">
        <w:rPr>
          <w:b/>
        </w:rPr>
        <w:t xml:space="preserve"> Быстрогорского </w:t>
      </w:r>
    </w:p>
    <w:p w14:paraId="598EA380" w14:textId="77777777" w:rsidR="00305C5C" w:rsidRPr="00305C5C" w:rsidRDefault="00305C5C" w:rsidP="00305C5C">
      <w:pPr>
        <w:jc w:val="right"/>
        <w:rPr>
          <w:b/>
        </w:rPr>
      </w:pPr>
      <w:r w:rsidRPr="00305C5C">
        <w:rPr>
          <w:b/>
        </w:rPr>
        <w:t>сельского поселения</w:t>
      </w:r>
    </w:p>
    <w:p w14:paraId="5023434F" w14:textId="77777777" w:rsidR="00305C5C" w:rsidRPr="00305C5C" w:rsidRDefault="00305C5C" w:rsidP="00305C5C">
      <w:pPr>
        <w:jc w:val="right"/>
        <w:rPr>
          <w:b/>
        </w:rPr>
      </w:pPr>
      <w:r w:rsidRPr="00305C5C">
        <w:rPr>
          <w:b/>
        </w:rPr>
        <w:t>от 12.05.2023 г. № 28</w:t>
      </w:r>
    </w:p>
    <w:p w14:paraId="73DA176C" w14:textId="77777777" w:rsidR="00305C5C" w:rsidRPr="00305C5C" w:rsidRDefault="00305C5C" w:rsidP="00305C5C">
      <w:pPr>
        <w:spacing w:before="100" w:beforeAutospacing="1" w:after="100" w:afterAutospacing="1"/>
      </w:pPr>
    </w:p>
    <w:p w14:paraId="10C16F64" w14:textId="77777777" w:rsidR="00305C5C" w:rsidRPr="00305C5C" w:rsidRDefault="00305C5C" w:rsidP="00305C5C">
      <w:pPr>
        <w:spacing w:before="100" w:beforeAutospacing="1" w:after="100" w:afterAutospacing="1"/>
        <w:jc w:val="center"/>
      </w:pPr>
      <w:r w:rsidRPr="00305C5C">
        <w:rPr>
          <w:b/>
          <w:bCs/>
        </w:rPr>
        <w:t>РЕГЛАМЕНТ</w:t>
      </w:r>
    </w:p>
    <w:p w14:paraId="67DB0B32" w14:textId="77777777" w:rsidR="00305C5C" w:rsidRPr="00305C5C" w:rsidRDefault="00305C5C" w:rsidP="00305C5C">
      <w:pPr>
        <w:jc w:val="center"/>
        <w:rPr>
          <w:b/>
          <w:bCs/>
        </w:rPr>
      </w:pPr>
      <w:r w:rsidRPr="00305C5C">
        <w:rPr>
          <w:b/>
          <w:bCs/>
        </w:rPr>
        <w:t xml:space="preserve">АНТИТЕРРОРИСТИЧЕСКОЙ КОМИССИИ </w:t>
      </w:r>
    </w:p>
    <w:p w14:paraId="59495C06" w14:textId="77777777" w:rsidR="00305C5C" w:rsidRPr="00305C5C" w:rsidRDefault="00305C5C" w:rsidP="00305C5C">
      <w:pPr>
        <w:jc w:val="center"/>
      </w:pPr>
      <w:r w:rsidRPr="00305C5C">
        <w:rPr>
          <w:b/>
          <w:bCs/>
        </w:rPr>
        <w:t xml:space="preserve">БЫСТРОГОРСКОГО СЕЛЬСКОГО ПОСЕЛЕНИЯ </w:t>
      </w:r>
    </w:p>
    <w:p w14:paraId="6E5C2A5E" w14:textId="77777777" w:rsidR="00305C5C" w:rsidRPr="00305C5C" w:rsidRDefault="00305C5C" w:rsidP="00305C5C">
      <w:pPr>
        <w:spacing w:before="100" w:beforeAutospacing="1" w:after="100" w:afterAutospacing="1"/>
        <w:jc w:val="center"/>
        <w:rPr>
          <w:sz w:val="28"/>
          <w:szCs w:val="28"/>
        </w:rPr>
      </w:pPr>
      <w:bookmarkStart w:id="14" w:name="Par179"/>
      <w:bookmarkEnd w:id="14"/>
      <w:r w:rsidRPr="00305C5C">
        <w:rPr>
          <w:b/>
          <w:bCs/>
          <w:sz w:val="28"/>
          <w:szCs w:val="28"/>
        </w:rPr>
        <w:t>1. Общие положения</w:t>
      </w:r>
    </w:p>
    <w:p w14:paraId="60D25055" w14:textId="77777777" w:rsidR="00305C5C" w:rsidRPr="00305C5C" w:rsidRDefault="00305C5C" w:rsidP="00305C5C">
      <w:pPr>
        <w:jc w:val="both"/>
        <w:rPr>
          <w:sz w:val="28"/>
          <w:szCs w:val="28"/>
        </w:rPr>
      </w:pPr>
      <w:r w:rsidRPr="00305C5C">
        <w:rPr>
          <w:sz w:val="28"/>
          <w:szCs w:val="28"/>
        </w:rPr>
        <w:t xml:space="preserve">1.1. Настоящий Регламент разработан на основании положений Федеральных законов от 06.10.2003 </w:t>
      </w:r>
      <w:hyperlink r:id="rId13" w:history="1">
        <w:r w:rsidRPr="00305C5C">
          <w:rPr>
            <w:color w:val="0000FF"/>
            <w:sz w:val="28"/>
            <w:szCs w:val="28"/>
            <w:u w:val="single"/>
          </w:rPr>
          <w:t>N 131-ФЗ</w:t>
        </w:r>
      </w:hyperlink>
      <w:r w:rsidRPr="00305C5C">
        <w:rPr>
          <w:color w:val="000000"/>
          <w:sz w:val="28"/>
          <w:szCs w:val="28"/>
        </w:rPr>
        <w:t xml:space="preserve"> «</w:t>
      </w:r>
      <w:r w:rsidRPr="00305C5C">
        <w:rPr>
          <w:sz w:val="28"/>
          <w:szCs w:val="28"/>
        </w:rPr>
        <w:t xml:space="preserve">Об общих принципах организации местного самоуправления в Российской Федерации», от 06.03.2006 </w:t>
      </w:r>
      <w:hyperlink r:id="rId14" w:history="1">
        <w:r w:rsidRPr="00305C5C">
          <w:rPr>
            <w:color w:val="0000FF"/>
            <w:sz w:val="28"/>
            <w:szCs w:val="28"/>
            <w:u w:val="single"/>
          </w:rPr>
          <w:t>N 35-ФЗ</w:t>
        </w:r>
      </w:hyperlink>
      <w:r w:rsidRPr="00305C5C">
        <w:rPr>
          <w:color w:val="000000"/>
          <w:sz w:val="28"/>
          <w:szCs w:val="28"/>
        </w:rPr>
        <w:t xml:space="preserve"> «</w:t>
      </w:r>
      <w:r w:rsidRPr="00305C5C">
        <w:rPr>
          <w:sz w:val="28"/>
          <w:szCs w:val="28"/>
        </w:rPr>
        <w:t xml:space="preserve">О противодействии терроризму», </w:t>
      </w:r>
      <w:hyperlink r:id="rId15" w:history="1">
        <w:r w:rsidRPr="00305C5C">
          <w:rPr>
            <w:color w:val="0000FF"/>
            <w:sz w:val="28"/>
            <w:szCs w:val="28"/>
            <w:u w:val="single"/>
          </w:rPr>
          <w:t>Указа</w:t>
        </w:r>
      </w:hyperlink>
      <w:r w:rsidRPr="00305C5C">
        <w:rPr>
          <w:color w:val="000000"/>
          <w:sz w:val="28"/>
          <w:szCs w:val="28"/>
        </w:rPr>
        <w:t xml:space="preserve"> </w:t>
      </w:r>
      <w:r w:rsidRPr="00305C5C">
        <w:rPr>
          <w:sz w:val="28"/>
          <w:szCs w:val="28"/>
        </w:rPr>
        <w:t>Президента Российской Федерации от 15.02.2006 N 116 «О мерах по противодействию</w:t>
      </w:r>
    </w:p>
    <w:p w14:paraId="7F60B434" w14:textId="77777777" w:rsidR="00305C5C" w:rsidRPr="00305C5C" w:rsidRDefault="00305C5C" w:rsidP="00305C5C">
      <w:pPr>
        <w:jc w:val="both"/>
        <w:rPr>
          <w:sz w:val="28"/>
          <w:szCs w:val="28"/>
        </w:rPr>
      </w:pPr>
      <w:r w:rsidRPr="00305C5C">
        <w:rPr>
          <w:sz w:val="28"/>
          <w:szCs w:val="28"/>
        </w:rPr>
        <w:t xml:space="preserve">терроризму»; </w:t>
      </w:r>
    </w:p>
    <w:p w14:paraId="3BEE1B3D" w14:textId="77777777" w:rsidR="00305C5C" w:rsidRPr="00305C5C" w:rsidRDefault="00305C5C" w:rsidP="00305C5C">
      <w:pPr>
        <w:spacing w:before="100" w:beforeAutospacing="1" w:after="100" w:afterAutospacing="1"/>
        <w:jc w:val="both"/>
        <w:rPr>
          <w:sz w:val="28"/>
          <w:szCs w:val="28"/>
        </w:rPr>
      </w:pPr>
      <w:bookmarkStart w:id="15" w:name="Par184"/>
      <w:bookmarkEnd w:id="15"/>
      <w:r w:rsidRPr="00305C5C">
        <w:rPr>
          <w:sz w:val="28"/>
          <w:szCs w:val="28"/>
        </w:rPr>
        <w:t xml:space="preserve">1.2. Основные направления деятельности Комиссии изложены в </w:t>
      </w:r>
      <w:r w:rsidRPr="00305C5C">
        <w:rPr>
          <w:color w:val="000000"/>
          <w:sz w:val="28"/>
          <w:szCs w:val="28"/>
        </w:rPr>
        <w:t>Положении</w:t>
      </w:r>
      <w:r w:rsidRPr="00305C5C">
        <w:rPr>
          <w:sz w:val="28"/>
          <w:szCs w:val="28"/>
        </w:rPr>
        <w:t xml:space="preserve"> об антитеррористической комиссии.</w:t>
      </w:r>
    </w:p>
    <w:p w14:paraId="3897BFD0" w14:textId="77777777" w:rsidR="00305C5C" w:rsidRPr="00305C5C" w:rsidRDefault="00305C5C" w:rsidP="00305C5C">
      <w:pPr>
        <w:spacing w:before="100" w:beforeAutospacing="1" w:after="100" w:afterAutospacing="1"/>
        <w:jc w:val="center"/>
        <w:rPr>
          <w:sz w:val="28"/>
          <w:szCs w:val="28"/>
        </w:rPr>
      </w:pPr>
      <w:r w:rsidRPr="00305C5C">
        <w:rPr>
          <w:b/>
          <w:bCs/>
          <w:sz w:val="28"/>
          <w:szCs w:val="28"/>
        </w:rPr>
        <w:t>2. Полномочия председателя и членов Комиссии</w:t>
      </w:r>
    </w:p>
    <w:p w14:paraId="30A6616F" w14:textId="77777777" w:rsidR="00305C5C" w:rsidRPr="00305C5C" w:rsidRDefault="00305C5C" w:rsidP="00305C5C">
      <w:pPr>
        <w:spacing w:before="100" w:beforeAutospacing="1" w:after="100" w:afterAutospacing="1"/>
        <w:jc w:val="both"/>
        <w:rPr>
          <w:sz w:val="28"/>
          <w:szCs w:val="28"/>
        </w:rPr>
      </w:pPr>
      <w:r w:rsidRPr="00305C5C">
        <w:rPr>
          <w:sz w:val="28"/>
          <w:szCs w:val="28"/>
        </w:rPr>
        <w:t xml:space="preserve">2.1.Председатель Комиссии осуществляет общее руководство деятельностью Комиссии, </w:t>
      </w:r>
      <w:proofErr w:type="gramStart"/>
      <w:r w:rsidRPr="00305C5C">
        <w:rPr>
          <w:sz w:val="28"/>
          <w:szCs w:val="28"/>
        </w:rPr>
        <w:t>отнесённым</w:t>
      </w:r>
      <w:proofErr w:type="gramEnd"/>
      <w:r w:rsidRPr="00305C5C">
        <w:rPr>
          <w:sz w:val="28"/>
          <w:szCs w:val="28"/>
        </w:rPr>
        <w:t xml:space="preserve">  к её компетенции, ведёт заседания Комиссии, подписывает протоколы её заседаний, распределяет обязанности между членами Комиссии.</w:t>
      </w:r>
    </w:p>
    <w:p w14:paraId="79F4B51D" w14:textId="77777777" w:rsidR="00305C5C" w:rsidRPr="00305C5C" w:rsidRDefault="00305C5C" w:rsidP="00305C5C">
      <w:pPr>
        <w:spacing w:before="100" w:beforeAutospacing="1" w:after="100" w:afterAutospacing="1"/>
        <w:jc w:val="both"/>
        <w:rPr>
          <w:sz w:val="28"/>
          <w:szCs w:val="28"/>
        </w:rPr>
      </w:pPr>
      <w:r w:rsidRPr="00305C5C">
        <w:rPr>
          <w:sz w:val="28"/>
          <w:szCs w:val="28"/>
        </w:rPr>
        <w:t>2.2. В отсутствие председателя Комиссии её работой руководит заместитель председателя Комиссии.</w:t>
      </w:r>
    </w:p>
    <w:p w14:paraId="3BD518EA" w14:textId="77777777" w:rsidR="00305C5C" w:rsidRPr="00305C5C" w:rsidRDefault="00305C5C" w:rsidP="00305C5C">
      <w:pPr>
        <w:spacing w:before="100" w:beforeAutospacing="1" w:after="100" w:afterAutospacing="1"/>
        <w:jc w:val="both"/>
        <w:rPr>
          <w:sz w:val="28"/>
          <w:szCs w:val="28"/>
        </w:rPr>
      </w:pPr>
      <w:r w:rsidRPr="00305C5C">
        <w:rPr>
          <w:sz w:val="28"/>
          <w:szCs w:val="28"/>
        </w:rPr>
        <w:t>2.3. Секретарь Комиссии обеспечивает взаимодействие Комиссии с аппаратом АТК Тацинского муниципального района по вопросам компетенции Комиссии с подразделениями территориальных органов федеральных органов исполнительной власти, органами местного самоуправления, организациями и общественными объединениями, средствами массовой информации и должностными лицами.</w:t>
      </w:r>
    </w:p>
    <w:p w14:paraId="79299AC0" w14:textId="77777777" w:rsidR="00305C5C" w:rsidRPr="00305C5C" w:rsidRDefault="00305C5C" w:rsidP="00305C5C">
      <w:pPr>
        <w:spacing w:before="100" w:beforeAutospacing="1" w:after="100" w:afterAutospacing="1"/>
        <w:jc w:val="both"/>
        <w:rPr>
          <w:sz w:val="28"/>
          <w:szCs w:val="28"/>
        </w:rPr>
      </w:pPr>
      <w:r w:rsidRPr="00305C5C">
        <w:rPr>
          <w:sz w:val="28"/>
          <w:szCs w:val="28"/>
        </w:rPr>
        <w:t>2.4. Члены Комиссии обладают равными правами при подготовке и обсуждении рассматриваемых на заседании вопросов, при принятии решений.</w:t>
      </w:r>
    </w:p>
    <w:p w14:paraId="4C22BE78" w14:textId="77777777" w:rsidR="00305C5C" w:rsidRPr="00305C5C" w:rsidRDefault="00305C5C" w:rsidP="00305C5C">
      <w:pPr>
        <w:spacing w:before="100" w:beforeAutospacing="1" w:after="100" w:afterAutospacing="1"/>
        <w:jc w:val="both"/>
        <w:rPr>
          <w:sz w:val="28"/>
          <w:szCs w:val="28"/>
        </w:rPr>
      </w:pPr>
      <w:r w:rsidRPr="00305C5C">
        <w:rPr>
          <w:sz w:val="28"/>
          <w:szCs w:val="28"/>
        </w:rPr>
        <w:t>2.5. Члены Комиссии имеют право:</w:t>
      </w:r>
    </w:p>
    <w:p w14:paraId="6BF1F235" w14:textId="77777777" w:rsidR="00305C5C" w:rsidRPr="00305C5C" w:rsidRDefault="00305C5C" w:rsidP="00305C5C">
      <w:pPr>
        <w:spacing w:before="100" w:beforeAutospacing="1" w:after="100" w:afterAutospacing="1"/>
        <w:jc w:val="both"/>
        <w:rPr>
          <w:sz w:val="28"/>
          <w:szCs w:val="28"/>
        </w:rPr>
      </w:pPr>
      <w:r w:rsidRPr="00305C5C">
        <w:rPr>
          <w:sz w:val="28"/>
          <w:szCs w:val="28"/>
        </w:rPr>
        <w:t>а) выступать на заседаниях Комиссии, вносить предложения по вопросам, входящим в компетенцию Комиссии, и требовать в случае необходимости проведения голосования по данным вопросам;</w:t>
      </w:r>
    </w:p>
    <w:p w14:paraId="3BE5DBAE" w14:textId="77777777" w:rsidR="00305C5C" w:rsidRPr="00305C5C" w:rsidRDefault="00305C5C" w:rsidP="00305C5C">
      <w:pPr>
        <w:spacing w:before="100" w:beforeAutospacing="1" w:after="100" w:afterAutospacing="1"/>
        <w:jc w:val="both"/>
        <w:rPr>
          <w:sz w:val="28"/>
          <w:szCs w:val="28"/>
        </w:rPr>
      </w:pPr>
      <w:r w:rsidRPr="00305C5C">
        <w:rPr>
          <w:sz w:val="28"/>
          <w:szCs w:val="28"/>
        </w:rPr>
        <w:lastRenderedPageBreak/>
        <w:t>б) голосовать на заседаниях Комиссии;</w:t>
      </w:r>
    </w:p>
    <w:p w14:paraId="7C2988EF" w14:textId="77777777" w:rsidR="00305C5C" w:rsidRPr="00305C5C" w:rsidRDefault="00305C5C" w:rsidP="00305C5C">
      <w:pPr>
        <w:spacing w:before="100" w:beforeAutospacing="1" w:after="100" w:afterAutospacing="1"/>
        <w:jc w:val="both"/>
        <w:rPr>
          <w:sz w:val="28"/>
          <w:szCs w:val="28"/>
        </w:rPr>
      </w:pPr>
      <w:r w:rsidRPr="00305C5C">
        <w:rPr>
          <w:sz w:val="28"/>
          <w:szCs w:val="28"/>
        </w:rPr>
        <w:t>в) знакомиться с документами и материалами Комиссии, непосредственно касающимися её деятельности в участии в противодействии терроризму и экстремизму, минимизации и ликвидации их последствий;</w:t>
      </w:r>
    </w:p>
    <w:p w14:paraId="60773A26" w14:textId="77777777" w:rsidR="00305C5C" w:rsidRPr="00305C5C" w:rsidRDefault="00305C5C" w:rsidP="00305C5C">
      <w:pPr>
        <w:spacing w:before="100" w:beforeAutospacing="1" w:after="100" w:afterAutospacing="1"/>
        <w:jc w:val="both"/>
        <w:rPr>
          <w:sz w:val="28"/>
          <w:szCs w:val="28"/>
        </w:rPr>
      </w:pPr>
      <w:r w:rsidRPr="00305C5C">
        <w:rPr>
          <w:sz w:val="28"/>
          <w:szCs w:val="28"/>
        </w:rPr>
        <w:t>г) привлекать по согласованию с председателем Комиссии в установленном порядке сотрудников и специалистов других организаций к аналитической и иной работе, связанной с деятельностью Комиссии;</w:t>
      </w:r>
    </w:p>
    <w:p w14:paraId="58FEB16C" w14:textId="77777777" w:rsidR="00305C5C" w:rsidRPr="00305C5C" w:rsidRDefault="00305C5C" w:rsidP="00305C5C">
      <w:pPr>
        <w:spacing w:before="100" w:beforeAutospacing="1" w:after="100" w:afterAutospacing="1"/>
        <w:jc w:val="both"/>
        <w:rPr>
          <w:sz w:val="28"/>
          <w:szCs w:val="28"/>
        </w:rPr>
      </w:pPr>
      <w:r w:rsidRPr="00305C5C">
        <w:rPr>
          <w:sz w:val="28"/>
          <w:szCs w:val="28"/>
        </w:rPr>
        <w:t>д) излагать в случае несогласия с решением Комиссии в письменной форме особое мнение, которое подлежит отражению в протоколе Комиссии и прилагается к его решению.</w:t>
      </w:r>
    </w:p>
    <w:p w14:paraId="3DE97279" w14:textId="77777777" w:rsidR="00305C5C" w:rsidRPr="00305C5C" w:rsidRDefault="00305C5C" w:rsidP="00305C5C">
      <w:pPr>
        <w:spacing w:before="100" w:beforeAutospacing="1" w:after="100" w:afterAutospacing="1"/>
        <w:jc w:val="both"/>
        <w:rPr>
          <w:sz w:val="28"/>
          <w:szCs w:val="28"/>
        </w:rPr>
      </w:pPr>
      <w:r w:rsidRPr="00305C5C">
        <w:rPr>
          <w:sz w:val="28"/>
          <w:szCs w:val="28"/>
        </w:rPr>
        <w:t>2.6. Член Комиссии обязан:</w:t>
      </w:r>
    </w:p>
    <w:p w14:paraId="3FD9578F" w14:textId="77777777" w:rsidR="00305C5C" w:rsidRPr="00305C5C" w:rsidRDefault="00305C5C" w:rsidP="00305C5C">
      <w:pPr>
        <w:spacing w:before="100" w:beforeAutospacing="1" w:after="100" w:afterAutospacing="1"/>
        <w:jc w:val="both"/>
        <w:rPr>
          <w:sz w:val="28"/>
          <w:szCs w:val="28"/>
        </w:rPr>
      </w:pPr>
      <w:r w:rsidRPr="00305C5C">
        <w:rPr>
          <w:sz w:val="28"/>
          <w:szCs w:val="28"/>
        </w:rPr>
        <w:t>а) организовывать подготовку вопросов, выносимых на рассмотрение Комиссии в соответствии с решениями Комиссии, председателя Комиссии или по предложениям членов Комиссии, утверждённым протокольным решением;</w:t>
      </w:r>
    </w:p>
    <w:p w14:paraId="1000ED5B" w14:textId="77777777" w:rsidR="00305C5C" w:rsidRPr="00305C5C" w:rsidRDefault="00305C5C" w:rsidP="00305C5C">
      <w:pPr>
        <w:spacing w:before="100" w:beforeAutospacing="1" w:after="100" w:afterAutospacing="1"/>
        <w:jc w:val="both"/>
        <w:rPr>
          <w:sz w:val="28"/>
          <w:szCs w:val="28"/>
        </w:rPr>
      </w:pPr>
      <w:r w:rsidRPr="00305C5C">
        <w:rPr>
          <w:sz w:val="28"/>
          <w:szCs w:val="28"/>
        </w:rPr>
        <w:t>б) присутствовать на заседаниях Комиссии;</w:t>
      </w:r>
    </w:p>
    <w:p w14:paraId="0E9E7ED3" w14:textId="77777777" w:rsidR="00305C5C" w:rsidRPr="00305C5C" w:rsidRDefault="00305C5C" w:rsidP="00305C5C">
      <w:pPr>
        <w:spacing w:before="100" w:beforeAutospacing="1" w:after="100" w:afterAutospacing="1"/>
        <w:jc w:val="both"/>
        <w:rPr>
          <w:sz w:val="28"/>
          <w:szCs w:val="28"/>
        </w:rPr>
      </w:pPr>
      <w:r w:rsidRPr="00305C5C">
        <w:rPr>
          <w:sz w:val="28"/>
          <w:szCs w:val="28"/>
        </w:rPr>
        <w:t>в) организовывать в рамках своих должностных полномочий выполнение решений Комиссии;</w:t>
      </w:r>
    </w:p>
    <w:p w14:paraId="7174120E" w14:textId="77777777" w:rsidR="00305C5C" w:rsidRPr="00305C5C" w:rsidRDefault="00305C5C" w:rsidP="00305C5C">
      <w:pPr>
        <w:spacing w:before="100" w:beforeAutospacing="1" w:after="100" w:afterAutospacing="1"/>
        <w:jc w:val="both"/>
        <w:rPr>
          <w:sz w:val="28"/>
          <w:szCs w:val="28"/>
        </w:rPr>
      </w:pPr>
      <w:r w:rsidRPr="00305C5C">
        <w:rPr>
          <w:sz w:val="28"/>
          <w:szCs w:val="28"/>
        </w:rPr>
        <w:t>г) выполнять требования нормативных правовых актов, устанавливающих правила организации работы Комиссии.</w:t>
      </w:r>
    </w:p>
    <w:p w14:paraId="0CE5A624" w14:textId="77777777" w:rsidR="00305C5C" w:rsidRPr="00305C5C" w:rsidRDefault="00305C5C" w:rsidP="00305C5C">
      <w:pPr>
        <w:spacing w:before="100" w:beforeAutospacing="1" w:after="100" w:afterAutospacing="1"/>
        <w:jc w:val="both"/>
        <w:rPr>
          <w:sz w:val="28"/>
          <w:szCs w:val="28"/>
        </w:rPr>
      </w:pPr>
      <w:r w:rsidRPr="00305C5C">
        <w:rPr>
          <w:sz w:val="28"/>
          <w:szCs w:val="28"/>
        </w:rPr>
        <w:t>2.7. Доступ средств массовой информации к сведениям о деятельности Комиссии и порядок размещения в информационных системах общего пользования сведений о вопросах и материалах, рассматриваемых на заседаниях Комиссии, определяются законодательством.</w:t>
      </w:r>
    </w:p>
    <w:p w14:paraId="61235AB7" w14:textId="77777777" w:rsidR="00305C5C" w:rsidRPr="00305C5C" w:rsidRDefault="00305C5C" w:rsidP="00305C5C">
      <w:pPr>
        <w:spacing w:before="100" w:beforeAutospacing="1" w:after="100" w:afterAutospacing="1"/>
        <w:jc w:val="center"/>
        <w:rPr>
          <w:sz w:val="28"/>
          <w:szCs w:val="28"/>
        </w:rPr>
      </w:pPr>
      <w:bookmarkStart w:id="16" w:name="Par204"/>
      <w:bookmarkEnd w:id="16"/>
      <w:r w:rsidRPr="00305C5C">
        <w:rPr>
          <w:b/>
          <w:bCs/>
          <w:sz w:val="28"/>
          <w:szCs w:val="28"/>
        </w:rPr>
        <w:t>3. Планирование и организация работы Комиссии</w:t>
      </w:r>
    </w:p>
    <w:p w14:paraId="245BFBB1" w14:textId="77777777" w:rsidR="00305C5C" w:rsidRPr="00305C5C" w:rsidRDefault="00305C5C" w:rsidP="00305C5C">
      <w:pPr>
        <w:spacing w:before="100" w:beforeAutospacing="1" w:after="100" w:afterAutospacing="1"/>
        <w:jc w:val="both"/>
        <w:rPr>
          <w:sz w:val="28"/>
          <w:szCs w:val="28"/>
        </w:rPr>
      </w:pPr>
      <w:r w:rsidRPr="00305C5C">
        <w:rPr>
          <w:sz w:val="28"/>
          <w:szCs w:val="28"/>
        </w:rPr>
        <w:t>3.1. Заседания Комиссии проводятся в соответствии с планом. План составляется на год и утверждается председателем Комиссии.</w:t>
      </w:r>
    </w:p>
    <w:p w14:paraId="77D38DA3" w14:textId="77777777" w:rsidR="00305C5C" w:rsidRPr="00305C5C" w:rsidRDefault="00305C5C" w:rsidP="00305C5C">
      <w:pPr>
        <w:spacing w:before="100" w:beforeAutospacing="1" w:after="100" w:afterAutospacing="1"/>
        <w:jc w:val="both"/>
        <w:rPr>
          <w:sz w:val="28"/>
          <w:szCs w:val="28"/>
        </w:rPr>
      </w:pPr>
      <w:r w:rsidRPr="00305C5C">
        <w:rPr>
          <w:sz w:val="28"/>
          <w:szCs w:val="28"/>
        </w:rPr>
        <w:t>3.2. Заседания Комиссии проводятся не реже одного раза в квартал. В случае необходимости по решению председателя Комиссии могут проводиться внеочередные заседания Комиссии.</w:t>
      </w:r>
    </w:p>
    <w:p w14:paraId="09EDAC57" w14:textId="77777777" w:rsidR="00305C5C" w:rsidRPr="00305C5C" w:rsidRDefault="00305C5C" w:rsidP="00305C5C">
      <w:pPr>
        <w:spacing w:before="100" w:beforeAutospacing="1" w:after="100" w:afterAutospacing="1"/>
        <w:jc w:val="both"/>
        <w:rPr>
          <w:sz w:val="28"/>
          <w:szCs w:val="28"/>
        </w:rPr>
      </w:pPr>
      <w:r w:rsidRPr="00305C5C">
        <w:rPr>
          <w:sz w:val="28"/>
          <w:szCs w:val="28"/>
        </w:rPr>
        <w:t>3.3. План заседаний Комиссии включает в себя перечень основных вопросов, подлежащих рассмотрению на заседании Комиссии, с указанием по каждому вопросу срока его рассмотрения и ответственных за подготовку вопроса лиц.</w:t>
      </w:r>
    </w:p>
    <w:p w14:paraId="7DF93E79" w14:textId="77777777" w:rsidR="00305C5C" w:rsidRPr="00305C5C" w:rsidRDefault="00305C5C" w:rsidP="00305C5C">
      <w:pPr>
        <w:spacing w:before="100" w:beforeAutospacing="1" w:after="100" w:afterAutospacing="1"/>
        <w:jc w:val="both"/>
        <w:rPr>
          <w:sz w:val="28"/>
          <w:szCs w:val="28"/>
        </w:rPr>
      </w:pPr>
      <w:r w:rsidRPr="00305C5C">
        <w:rPr>
          <w:sz w:val="28"/>
          <w:szCs w:val="28"/>
        </w:rPr>
        <w:t xml:space="preserve">3.4. На основе предложений, поступивших секретарю Комиссии, формируется проект плана заседаний Комиссии на очередной период, который, по согласованию с </w:t>
      </w:r>
      <w:r w:rsidRPr="00305C5C">
        <w:rPr>
          <w:sz w:val="28"/>
          <w:szCs w:val="28"/>
        </w:rPr>
        <w:lastRenderedPageBreak/>
        <w:t>председателем Комиссии, выносится для обсуждения и утверждения на последнем заседании полугодия.</w:t>
      </w:r>
    </w:p>
    <w:p w14:paraId="5DDEA2FD" w14:textId="77777777" w:rsidR="00305C5C" w:rsidRPr="00305C5C" w:rsidRDefault="00305C5C" w:rsidP="00305C5C">
      <w:pPr>
        <w:spacing w:before="100" w:beforeAutospacing="1" w:after="100" w:afterAutospacing="1"/>
        <w:jc w:val="both"/>
        <w:rPr>
          <w:sz w:val="28"/>
          <w:szCs w:val="28"/>
        </w:rPr>
      </w:pPr>
      <w:r w:rsidRPr="00305C5C">
        <w:rPr>
          <w:sz w:val="28"/>
          <w:szCs w:val="28"/>
        </w:rPr>
        <w:t>3.5. Утверждённый план заседаний Комиссии рассылается секретарём всем членам Комиссии.</w:t>
      </w:r>
    </w:p>
    <w:p w14:paraId="411FA7A4" w14:textId="77777777" w:rsidR="00305C5C" w:rsidRPr="00305C5C" w:rsidRDefault="00305C5C" w:rsidP="00305C5C">
      <w:pPr>
        <w:spacing w:before="100" w:beforeAutospacing="1" w:after="100" w:afterAutospacing="1"/>
        <w:jc w:val="both"/>
        <w:rPr>
          <w:sz w:val="28"/>
          <w:szCs w:val="28"/>
        </w:rPr>
      </w:pPr>
      <w:r w:rsidRPr="00305C5C">
        <w:rPr>
          <w:sz w:val="28"/>
          <w:szCs w:val="28"/>
        </w:rPr>
        <w:t>3.6. Решение об изменении утверждённого плана в части содержания вопроса и срока его рассмотрения принимается председателем Комиссии по мотивированному письменному предложению члена Комиссии, ответственного за подготовку вопроса.</w:t>
      </w:r>
    </w:p>
    <w:p w14:paraId="766F0F59" w14:textId="77777777" w:rsidR="00305C5C" w:rsidRPr="00305C5C" w:rsidRDefault="00305C5C" w:rsidP="00305C5C">
      <w:pPr>
        <w:spacing w:before="100" w:beforeAutospacing="1" w:after="100" w:afterAutospacing="1"/>
        <w:jc w:val="both"/>
        <w:rPr>
          <w:sz w:val="28"/>
          <w:szCs w:val="28"/>
        </w:rPr>
      </w:pPr>
      <w:r w:rsidRPr="00305C5C">
        <w:rPr>
          <w:sz w:val="28"/>
          <w:szCs w:val="28"/>
        </w:rPr>
        <w:t>3.7. Рассмотрение на заседаниях Комиссии дополнительных (внеплановых) вопросов осуществляется по решению председателя Комиссии.</w:t>
      </w:r>
    </w:p>
    <w:p w14:paraId="1DACC232" w14:textId="77777777" w:rsidR="00305C5C" w:rsidRPr="00305C5C" w:rsidRDefault="00305C5C" w:rsidP="00305C5C">
      <w:pPr>
        <w:spacing w:before="100" w:beforeAutospacing="1" w:after="100" w:afterAutospacing="1"/>
        <w:jc w:val="center"/>
        <w:rPr>
          <w:sz w:val="28"/>
          <w:szCs w:val="28"/>
        </w:rPr>
      </w:pPr>
      <w:bookmarkStart w:id="17" w:name="Par214"/>
      <w:bookmarkEnd w:id="17"/>
      <w:r w:rsidRPr="00305C5C">
        <w:rPr>
          <w:b/>
          <w:bCs/>
          <w:sz w:val="28"/>
          <w:szCs w:val="28"/>
        </w:rPr>
        <w:t>4. Порядок подготовки заседаний Комиссии</w:t>
      </w:r>
    </w:p>
    <w:p w14:paraId="07A2AB32" w14:textId="77777777" w:rsidR="00305C5C" w:rsidRPr="00305C5C" w:rsidRDefault="00305C5C" w:rsidP="00305C5C">
      <w:pPr>
        <w:spacing w:before="100" w:beforeAutospacing="1" w:after="100" w:afterAutospacing="1"/>
        <w:jc w:val="both"/>
        <w:rPr>
          <w:sz w:val="28"/>
          <w:szCs w:val="28"/>
        </w:rPr>
      </w:pPr>
      <w:r w:rsidRPr="00305C5C">
        <w:rPr>
          <w:sz w:val="28"/>
          <w:szCs w:val="28"/>
        </w:rPr>
        <w:t>4.1.Члены Комиссии, представители территориальных органов федеральных органов исполнительной власти и органов местного самоуправления, на которых возложена подготовка соответствующих материалов для рассмотрения на заседаниях Комиссии, принимают участие в подготовке заседаний в соответствии с утверждённым планом заседаний Комиссии и несут ответственность за их качество и своевременность представления.</w:t>
      </w:r>
    </w:p>
    <w:p w14:paraId="068E4508" w14:textId="77777777" w:rsidR="00305C5C" w:rsidRPr="00305C5C" w:rsidRDefault="00305C5C" w:rsidP="00305C5C">
      <w:pPr>
        <w:spacing w:before="100" w:beforeAutospacing="1" w:after="100" w:afterAutospacing="1"/>
        <w:jc w:val="both"/>
        <w:rPr>
          <w:sz w:val="28"/>
          <w:szCs w:val="28"/>
        </w:rPr>
      </w:pPr>
      <w:r w:rsidRPr="00305C5C">
        <w:rPr>
          <w:sz w:val="28"/>
          <w:szCs w:val="28"/>
        </w:rPr>
        <w:t>4.2. Секретарь Комиссии оказывает организационную и методическую помощь представителям подразделений территориальных органов федеральных органов исполнительной власти, органов местного самоуправления и организаций, участвующих в подготовке материалов к заседанию Комиссии.</w:t>
      </w:r>
    </w:p>
    <w:p w14:paraId="1AFAE94C" w14:textId="77777777" w:rsidR="00305C5C" w:rsidRPr="00305C5C" w:rsidRDefault="00305C5C" w:rsidP="00305C5C">
      <w:pPr>
        <w:spacing w:before="100" w:beforeAutospacing="1" w:after="100" w:afterAutospacing="1"/>
        <w:jc w:val="both"/>
        <w:rPr>
          <w:sz w:val="28"/>
          <w:szCs w:val="28"/>
        </w:rPr>
      </w:pPr>
      <w:r w:rsidRPr="00305C5C">
        <w:rPr>
          <w:sz w:val="28"/>
          <w:szCs w:val="28"/>
        </w:rPr>
        <w:t>4.3. Проект повестки дня заседания Комиссии уточняется в процессе подготовки к очередному заседанию и согласовывается секретарём АТК с председателем Комиссии. Повестка дня заседания Комиссии утверждается непосредственно на заседании.</w:t>
      </w:r>
    </w:p>
    <w:p w14:paraId="26D4D497" w14:textId="77777777" w:rsidR="00305C5C" w:rsidRPr="00305C5C" w:rsidRDefault="00305C5C" w:rsidP="00305C5C">
      <w:pPr>
        <w:spacing w:before="100" w:beforeAutospacing="1" w:after="100" w:afterAutospacing="1"/>
        <w:jc w:val="both"/>
        <w:rPr>
          <w:sz w:val="28"/>
          <w:szCs w:val="28"/>
        </w:rPr>
      </w:pPr>
      <w:r w:rsidRPr="00305C5C">
        <w:rPr>
          <w:sz w:val="28"/>
          <w:szCs w:val="28"/>
        </w:rPr>
        <w:t>4.4. Для подготовки вопросов, вносимых на рассмотрение Комиссии председателем Комиссии, могут создаваться рабочие органы из числа членов Комиссии, представителей заинтересованных государственных органов, органов местного самоуправления с участием секретаря.</w:t>
      </w:r>
    </w:p>
    <w:p w14:paraId="4DEC5F60" w14:textId="77777777" w:rsidR="00305C5C" w:rsidRPr="00305C5C" w:rsidRDefault="00305C5C" w:rsidP="00305C5C">
      <w:pPr>
        <w:spacing w:before="100" w:beforeAutospacing="1" w:after="100" w:afterAutospacing="1"/>
        <w:jc w:val="both"/>
        <w:rPr>
          <w:sz w:val="28"/>
          <w:szCs w:val="28"/>
        </w:rPr>
      </w:pPr>
      <w:r w:rsidRPr="00305C5C">
        <w:rPr>
          <w:sz w:val="28"/>
          <w:szCs w:val="28"/>
        </w:rPr>
        <w:t xml:space="preserve">4.5. </w:t>
      </w:r>
      <w:proofErr w:type="gramStart"/>
      <w:r w:rsidRPr="00305C5C">
        <w:rPr>
          <w:sz w:val="28"/>
          <w:szCs w:val="28"/>
        </w:rPr>
        <w:t>Контроль за</w:t>
      </w:r>
      <w:proofErr w:type="gramEnd"/>
      <w:r w:rsidRPr="00305C5C">
        <w:rPr>
          <w:sz w:val="28"/>
          <w:szCs w:val="28"/>
        </w:rPr>
        <w:t xml:space="preserve"> своевременностью подготовки и представления материалов, для рассмотрения на заседаниях Комиссии осуществляется секретарём Комиссии.</w:t>
      </w:r>
    </w:p>
    <w:p w14:paraId="0013BA66" w14:textId="77777777" w:rsidR="00305C5C" w:rsidRPr="00305C5C" w:rsidRDefault="00305C5C" w:rsidP="00305C5C">
      <w:pPr>
        <w:spacing w:before="100" w:beforeAutospacing="1" w:after="100" w:afterAutospacing="1"/>
        <w:jc w:val="both"/>
        <w:rPr>
          <w:sz w:val="28"/>
          <w:szCs w:val="28"/>
        </w:rPr>
      </w:pPr>
      <w:r w:rsidRPr="00305C5C">
        <w:rPr>
          <w:sz w:val="28"/>
          <w:szCs w:val="28"/>
        </w:rPr>
        <w:t>4.6. Повестка дня предстоящего заседания Комиссии с соответствующими материалами докладывается секретарём председателю Комиссии.</w:t>
      </w:r>
    </w:p>
    <w:p w14:paraId="0FE28A56" w14:textId="77777777" w:rsidR="00305C5C" w:rsidRPr="00305C5C" w:rsidRDefault="00305C5C" w:rsidP="00305C5C">
      <w:pPr>
        <w:spacing w:before="100" w:beforeAutospacing="1" w:after="100" w:afterAutospacing="1"/>
        <w:jc w:val="both"/>
        <w:rPr>
          <w:sz w:val="28"/>
          <w:szCs w:val="28"/>
        </w:rPr>
      </w:pPr>
      <w:r w:rsidRPr="00305C5C">
        <w:rPr>
          <w:sz w:val="28"/>
          <w:szCs w:val="28"/>
        </w:rPr>
        <w:t>4.7. Одобренные председателем Комиссии проект протокольного решения, повестка дня заседания и соответствующие материалы рассылаются членам Комиссии и участникам заседания.</w:t>
      </w:r>
    </w:p>
    <w:p w14:paraId="00E1D053" w14:textId="77777777" w:rsidR="00305C5C" w:rsidRPr="00305C5C" w:rsidRDefault="00305C5C" w:rsidP="00305C5C">
      <w:pPr>
        <w:spacing w:before="100" w:beforeAutospacing="1" w:after="100" w:afterAutospacing="1"/>
        <w:jc w:val="both"/>
        <w:rPr>
          <w:sz w:val="28"/>
          <w:szCs w:val="28"/>
        </w:rPr>
      </w:pPr>
      <w:r w:rsidRPr="00305C5C">
        <w:rPr>
          <w:sz w:val="28"/>
          <w:szCs w:val="28"/>
        </w:rPr>
        <w:t xml:space="preserve">4.8. В случае если для реализации решений Комиссии требуется принятие постановлений или распоряжений администрации  Быстрогорского сельского поселения, одновременно с подготовкой материалов к заседанию Комиссии соответствующим органом </w:t>
      </w:r>
      <w:r w:rsidRPr="00305C5C">
        <w:rPr>
          <w:sz w:val="28"/>
          <w:szCs w:val="28"/>
        </w:rPr>
        <w:lastRenderedPageBreak/>
        <w:t>администрации  Быстрогорского сельского поселения разрабатываются и согласовываются в установленном порядке соответствующие проекты постановлений и распоряжений.</w:t>
      </w:r>
    </w:p>
    <w:p w14:paraId="7201C16E" w14:textId="77777777" w:rsidR="00305C5C" w:rsidRPr="00305C5C" w:rsidRDefault="00305C5C" w:rsidP="00305C5C">
      <w:pPr>
        <w:spacing w:before="100" w:beforeAutospacing="1" w:after="100" w:afterAutospacing="1"/>
        <w:jc w:val="both"/>
        <w:rPr>
          <w:sz w:val="28"/>
          <w:szCs w:val="28"/>
        </w:rPr>
      </w:pPr>
      <w:r w:rsidRPr="00305C5C">
        <w:rPr>
          <w:sz w:val="28"/>
          <w:szCs w:val="28"/>
        </w:rPr>
        <w:t>4.9. Секретарь Комиссии обеспечивает информирование членов Комиссии и лиц, приглашённых на заседание, о дате, времени и месте проведения заседания Комиссии, а также об их изменениях, если таковые происходят.</w:t>
      </w:r>
    </w:p>
    <w:p w14:paraId="48669955" w14:textId="77777777" w:rsidR="00305C5C" w:rsidRPr="00305C5C" w:rsidRDefault="00305C5C" w:rsidP="00305C5C">
      <w:pPr>
        <w:spacing w:before="100" w:beforeAutospacing="1" w:after="100" w:afterAutospacing="1"/>
        <w:jc w:val="both"/>
        <w:rPr>
          <w:sz w:val="28"/>
          <w:szCs w:val="28"/>
        </w:rPr>
      </w:pPr>
      <w:r w:rsidRPr="00305C5C">
        <w:rPr>
          <w:sz w:val="28"/>
          <w:szCs w:val="28"/>
        </w:rPr>
        <w:t>4.10. Члены Комиссии информируют секретаря о своём участии или причинах отсутствия на заседании. Список членов Комиссии, отсутствующих по уважительным причинам (болезнь, командировка, отпуск и т.д.), представляется председателю Комиссии.</w:t>
      </w:r>
    </w:p>
    <w:p w14:paraId="23153529" w14:textId="77777777" w:rsidR="00305C5C" w:rsidRPr="00305C5C" w:rsidRDefault="00305C5C" w:rsidP="00305C5C">
      <w:pPr>
        <w:spacing w:before="100" w:beforeAutospacing="1" w:after="100" w:afterAutospacing="1"/>
        <w:jc w:val="both"/>
        <w:rPr>
          <w:sz w:val="28"/>
          <w:szCs w:val="28"/>
        </w:rPr>
      </w:pPr>
      <w:r w:rsidRPr="00305C5C">
        <w:rPr>
          <w:sz w:val="28"/>
          <w:szCs w:val="28"/>
        </w:rPr>
        <w:t>4.11. На заседания Комиссии могут быть приглашены руководители подразделений территориальных органов федеральных органов исполнительной власти, органов исполнительной власти  Тацинского муниципального района и органов местного самоуправления, а также руководители иных учреждений и организаций, имеющие непосредственное отношение к рассматриваемому вопросу.</w:t>
      </w:r>
    </w:p>
    <w:p w14:paraId="7FA53338" w14:textId="77777777" w:rsidR="00305C5C" w:rsidRPr="00305C5C" w:rsidRDefault="00305C5C" w:rsidP="00305C5C">
      <w:pPr>
        <w:spacing w:before="100" w:beforeAutospacing="1" w:after="100" w:afterAutospacing="1"/>
        <w:jc w:val="both"/>
        <w:rPr>
          <w:sz w:val="28"/>
          <w:szCs w:val="28"/>
        </w:rPr>
      </w:pPr>
      <w:r w:rsidRPr="00305C5C">
        <w:rPr>
          <w:sz w:val="28"/>
          <w:szCs w:val="28"/>
        </w:rPr>
        <w:t>4.12. Состав приглашаемых на заседание Комиссии должностных лиц формируется секретарём Комиссии на основе предложений органов и организаций, ответственных за подготовку рассматриваемых вопросов, и заблаговременно согласовывается с председателем Комиссии.</w:t>
      </w:r>
    </w:p>
    <w:p w14:paraId="7FAAD690" w14:textId="77777777" w:rsidR="00305C5C" w:rsidRPr="00305C5C" w:rsidRDefault="00305C5C" w:rsidP="00305C5C">
      <w:pPr>
        <w:spacing w:before="100" w:beforeAutospacing="1" w:after="100" w:afterAutospacing="1"/>
        <w:jc w:val="center"/>
        <w:rPr>
          <w:sz w:val="28"/>
          <w:szCs w:val="28"/>
        </w:rPr>
      </w:pPr>
      <w:bookmarkStart w:id="18" w:name="Par229"/>
      <w:bookmarkEnd w:id="18"/>
      <w:r w:rsidRPr="00305C5C">
        <w:rPr>
          <w:b/>
          <w:bCs/>
          <w:sz w:val="28"/>
          <w:szCs w:val="28"/>
        </w:rPr>
        <w:t>5. Порядок проведения заседаний Комиссии</w:t>
      </w:r>
    </w:p>
    <w:p w14:paraId="57F64FD1" w14:textId="77777777" w:rsidR="00305C5C" w:rsidRPr="00305C5C" w:rsidRDefault="00305C5C" w:rsidP="00305C5C">
      <w:pPr>
        <w:spacing w:before="100" w:beforeAutospacing="1" w:after="100" w:afterAutospacing="1"/>
        <w:jc w:val="both"/>
        <w:rPr>
          <w:sz w:val="28"/>
          <w:szCs w:val="28"/>
        </w:rPr>
      </w:pPr>
      <w:r w:rsidRPr="00305C5C">
        <w:rPr>
          <w:sz w:val="28"/>
          <w:szCs w:val="28"/>
        </w:rPr>
        <w:t>5.1. Заседание Комиссии считается правомочным, если на нем присутствует более половины её членов.</w:t>
      </w:r>
    </w:p>
    <w:p w14:paraId="1F60E85C" w14:textId="77777777" w:rsidR="00305C5C" w:rsidRPr="00305C5C" w:rsidRDefault="00305C5C" w:rsidP="00305C5C">
      <w:pPr>
        <w:spacing w:before="100" w:beforeAutospacing="1" w:after="100" w:afterAutospacing="1"/>
        <w:jc w:val="both"/>
        <w:rPr>
          <w:sz w:val="28"/>
          <w:szCs w:val="28"/>
        </w:rPr>
      </w:pPr>
      <w:r w:rsidRPr="00305C5C">
        <w:rPr>
          <w:sz w:val="28"/>
          <w:szCs w:val="28"/>
        </w:rPr>
        <w:t>5.2. Заседания проходят под председательством председателя Комиссии, который:</w:t>
      </w:r>
    </w:p>
    <w:p w14:paraId="63BEC652" w14:textId="77777777" w:rsidR="00305C5C" w:rsidRPr="00305C5C" w:rsidRDefault="00305C5C" w:rsidP="00305C5C">
      <w:pPr>
        <w:spacing w:before="100" w:beforeAutospacing="1" w:after="100" w:afterAutospacing="1"/>
        <w:jc w:val="both"/>
        <w:rPr>
          <w:sz w:val="28"/>
          <w:szCs w:val="28"/>
        </w:rPr>
      </w:pPr>
      <w:r w:rsidRPr="00305C5C">
        <w:rPr>
          <w:sz w:val="28"/>
          <w:szCs w:val="28"/>
        </w:rPr>
        <w:t>а) ведёт заседание Комиссии;</w:t>
      </w:r>
    </w:p>
    <w:p w14:paraId="28CB1AC5" w14:textId="77777777" w:rsidR="00305C5C" w:rsidRPr="00305C5C" w:rsidRDefault="00305C5C" w:rsidP="00305C5C">
      <w:pPr>
        <w:spacing w:before="100" w:beforeAutospacing="1" w:after="100" w:afterAutospacing="1"/>
        <w:jc w:val="both"/>
        <w:rPr>
          <w:sz w:val="28"/>
          <w:szCs w:val="28"/>
        </w:rPr>
      </w:pPr>
      <w:r w:rsidRPr="00305C5C">
        <w:rPr>
          <w:sz w:val="28"/>
          <w:szCs w:val="28"/>
        </w:rPr>
        <w:t xml:space="preserve">б) организует обсуждение </w:t>
      </w:r>
      <w:proofErr w:type="gramStart"/>
      <w:r w:rsidRPr="00305C5C">
        <w:rPr>
          <w:sz w:val="28"/>
          <w:szCs w:val="28"/>
        </w:rPr>
        <w:t>вопросов повестки дня заседания Комиссии</w:t>
      </w:r>
      <w:proofErr w:type="gramEnd"/>
      <w:r w:rsidRPr="00305C5C">
        <w:rPr>
          <w:sz w:val="28"/>
          <w:szCs w:val="28"/>
        </w:rPr>
        <w:t>;</w:t>
      </w:r>
    </w:p>
    <w:p w14:paraId="12CECF63" w14:textId="77777777" w:rsidR="00305C5C" w:rsidRPr="00305C5C" w:rsidRDefault="00305C5C" w:rsidP="00305C5C">
      <w:pPr>
        <w:spacing w:before="100" w:beforeAutospacing="1" w:after="100" w:afterAutospacing="1"/>
        <w:jc w:val="both"/>
        <w:rPr>
          <w:sz w:val="28"/>
          <w:szCs w:val="28"/>
        </w:rPr>
      </w:pPr>
      <w:r w:rsidRPr="00305C5C">
        <w:rPr>
          <w:sz w:val="28"/>
          <w:szCs w:val="28"/>
        </w:rPr>
        <w:t>в) предоставляет слово для выступления членам Комиссии, а также приглашённым лицам;</w:t>
      </w:r>
    </w:p>
    <w:p w14:paraId="22F6B7F2" w14:textId="77777777" w:rsidR="00305C5C" w:rsidRPr="00305C5C" w:rsidRDefault="00305C5C" w:rsidP="00305C5C">
      <w:pPr>
        <w:spacing w:before="100" w:beforeAutospacing="1" w:after="100" w:afterAutospacing="1"/>
        <w:jc w:val="both"/>
        <w:rPr>
          <w:sz w:val="28"/>
          <w:szCs w:val="28"/>
        </w:rPr>
      </w:pPr>
      <w:r w:rsidRPr="00305C5C">
        <w:rPr>
          <w:sz w:val="28"/>
          <w:szCs w:val="28"/>
        </w:rPr>
        <w:t>г) организует голосование и подсчёт голосов, оглашает результаты голосования;</w:t>
      </w:r>
    </w:p>
    <w:p w14:paraId="6DFB947B" w14:textId="77777777" w:rsidR="00305C5C" w:rsidRPr="00305C5C" w:rsidRDefault="00305C5C" w:rsidP="00305C5C">
      <w:pPr>
        <w:spacing w:before="100" w:beforeAutospacing="1" w:after="100" w:afterAutospacing="1"/>
        <w:jc w:val="both"/>
        <w:rPr>
          <w:sz w:val="28"/>
          <w:szCs w:val="28"/>
        </w:rPr>
      </w:pPr>
      <w:r w:rsidRPr="00305C5C">
        <w:rPr>
          <w:sz w:val="28"/>
          <w:szCs w:val="28"/>
        </w:rPr>
        <w:t>д) обеспечивает соблюдение регламента заседаний Комиссии её членами и приглашёнными лицами.</w:t>
      </w:r>
    </w:p>
    <w:p w14:paraId="677C1D28" w14:textId="77777777" w:rsidR="00305C5C" w:rsidRPr="00305C5C" w:rsidRDefault="00305C5C" w:rsidP="00305C5C">
      <w:pPr>
        <w:spacing w:before="100" w:beforeAutospacing="1" w:after="100" w:afterAutospacing="1"/>
        <w:jc w:val="both"/>
        <w:rPr>
          <w:sz w:val="28"/>
          <w:szCs w:val="28"/>
        </w:rPr>
      </w:pPr>
      <w:r w:rsidRPr="00305C5C">
        <w:rPr>
          <w:sz w:val="28"/>
          <w:szCs w:val="28"/>
        </w:rPr>
        <w:t>Участвуя в голосовании, председатель Комиссии голосует последним.</w:t>
      </w:r>
    </w:p>
    <w:p w14:paraId="1F7765B8" w14:textId="77777777" w:rsidR="00305C5C" w:rsidRPr="00305C5C" w:rsidRDefault="00305C5C" w:rsidP="00305C5C">
      <w:pPr>
        <w:spacing w:before="100" w:beforeAutospacing="1" w:after="100" w:afterAutospacing="1"/>
        <w:jc w:val="both"/>
        <w:rPr>
          <w:sz w:val="28"/>
          <w:szCs w:val="28"/>
        </w:rPr>
      </w:pPr>
      <w:r w:rsidRPr="00305C5C">
        <w:rPr>
          <w:sz w:val="28"/>
          <w:szCs w:val="28"/>
        </w:rPr>
        <w:t>5.3. С докладами на заседаниях Комиссии по вопросам его повестки выступают члены Комиссии либо по согласованию с председателем Комиссии лица, уполномоченные членами Комиссии.</w:t>
      </w:r>
    </w:p>
    <w:p w14:paraId="428603AF" w14:textId="77777777" w:rsidR="00305C5C" w:rsidRPr="00305C5C" w:rsidRDefault="00305C5C" w:rsidP="00305C5C">
      <w:pPr>
        <w:spacing w:before="100" w:beforeAutospacing="1" w:after="100" w:afterAutospacing="1"/>
        <w:jc w:val="both"/>
        <w:rPr>
          <w:sz w:val="28"/>
          <w:szCs w:val="28"/>
        </w:rPr>
      </w:pPr>
      <w:r w:rsidRPr="00305C5C">
        <w:rPr>
          <w:sz w:val="28"/>
          <w:szCs w:val="28"/>
        </w:rPr>
        <w:lastRenderedPageBreak/>
        <w:t>5.4. При голосовании член Комиссии имеет один голос и голосует лично. Член Комиссии, не согласный с принятым Комиссией решением, вправе на заседании Комиссии, на котором было принято указанное решение, после голосования довести до сведения членов Комиссии, что у него имеется особое мнение, которое вносится в протокол. Особое мнение, изложенное в письменной форме, прилагается к решению Комиссии.</w:t>
      </w:r>
    </w:p>
    <w:p w14:paraId="2A482120" w14:textId="77777777" w:rsidR="00305C5C" w:rsidRPr="00305C5C" w:rsidRDefault="00305C5C" w:rsidP="00305C5C">
      <w:pPr>
        <w:spacing w:before="100" w:beforeAutospacing="1" w:after="100" w:afterAutospacing="1"/>
        <w:jc w:val="both"/>
        <w:rPr>
          <w:sz w:val="28"/>
          <w:szCs w:val="28"/>
        </w:rPr>
      </w:pPr>
      <w:r w:rsidRPr="00305C5C">
        <w:rPr>
          <w:sz w:val="28"/>
          <w:szCs w:val="28"/>
        </w:rPr>
        <w:t>5.5. Решения Комиссии принимаются открытым голосованием простым большинством голосов присутствующих на заседании членов Комиссии. При равенстве голосов решающим является голос председательствующего на заседании.</w:t>
      </w:r>
    </w:p>
    <w:p w14:paraId="2C2B8638" w14:textId="77777777" w:rsidR="00305C5C" w:rsidRPr="00305C5C" w:rsidRDefault="00305C5C" w:rsidP="00305C5C">
      <w:pPr>
        <w:spacing w:before="100" w:beforeAutospacing="1" w:after="100" w:afterAutospacing="1"/>
        <w:jc w:val="both"/>
        <w:rPr>
          <w:sz w:val="28"/>
          <w:szCs w:val="28"/>
        </w:rPr>
      </w:pPr>
      <w:r w:rsidRPr="00305C5C">
        <w:rPr>
          <w:sz w:val="28"/>
          <w:szCs w:val="28"/>
        </w:rPr>
        <w:t>5.6. Результаты голосования, оглашённые председательствующим, вносятся в протокол.</w:t>
      </w:r>
    </w:p>
    <w:p w14:paraId="1CC8D1A9" w14:textId="77777777" w:rsidR="00305C5C" w:rsidRPr="00305C5C" w:rsidRDefault="00305C5C" w:rsidP="00305C5C">
      <w:pPr>
        <w:spacing w:before="100" w:beforeAutospacing="1" w:after="100" w:afterAutospacing="1"/>
        <w:jc w:val="center"/>
        <w:rPr>
          <w:sz w:val="28"/>
          <w:szCs w:val="28"/>
        </w:rPr>
      </w:pPr>
      <w:bookmarkStart w:id="19" w:name="Par247"/>
      <w:bookmarkEnd w:id="19"/>
      <w:r w:rsidRPr="00305C5C">
        <w:rPr>
          <w:b/>
          <w:bCs/>
          <w:sz w:val="28"/>
          <w:szCs w:val="28"/>
        </w:rPr>
        <w:t>6. Оформление решений, принятых на заседаниях Комиссии</w:t>
      </w:r>
    </w:p>
    <w:p w14:paraId="5F200687" w14:textId="77777777" w:rsidR="00305C5C" w:rsidRPr="00305C5C" w:rsidRDefault="00305C5C" w:rsidP="00305C5C">
      <w:pPr>
        <w:spacing w:before="100" w:beforeAutospacing="1" w:after="100" w:afterAutospacing="1"/>
        <w:jc w:val="both"/>
        <w:rPr>
          <w:sz w:val="28"/>
          <w:szCs w:val="28"/>
        </w:rPr>
      </w:pPr>
      <w:r w:rsidRPr="00305C5C">
        <w:rPr>
          <w:sz w:val="28"/>
          <w:szCs w:val="28"/>
        </w:rPr>
        <w:t>6.1. Решения Комиссии вносятся в протокол, который в 5-дневный срок после даты проведения заседания готовится секретарём Комиссии.</w:t>
      </w:r>
    </w:p>
    <w:p w14:paraId="6AA7437B" w14:textId="77777777" w:rsidR="00305C5C" w:rsidRPr="00305C5C" w:rsidRDefault="00305C5C" w:rsidP="00305C5C">
      <w:pPr>
        <w:spacing w:before="100" w:beforeAutospacing="1" w:after="100" w:afterAutospacing="1"/>
        <w:jc w:val="both"/>
        <w:rPr>
          <w:sz w:val="28"/>
          <w:szCs w:val="28"/>
        </w:rPr>
      </w:pPr>
      <w:r w:rsidRPr="00305C5C">
        <w:rPr>
          <w:sz w:val="28"/>
          <w:szCs w:val="28"/>
        </w:rPr>
        <w:t>6.2. В протоколе указываются: фамилии председательствующего и присутствующих на заседании членов Комиссии, приглашённых лиц, вопросы, рассмотренные в ходе заседания, принятые решения. К протоколу прилагаются особые мнения членов Комиссии, при наличии.</w:t>
      </w:r>
    </w:p>
    <w:p w14:paraId="2DD4A8BD" w14:textId="77777777" w:rsidR="00305C5C" w:rsidRPr="00305C5C" w:rsidRDefault="00305C5C" w:rsidP="00305C5C">
      <w:pPr>
        <w:spacing w:before="100" w:beforeAutospacing="1" w:after="100" w:afterAutospacing="1"/>
        <w:jc w:val="both"/>
        <w:rPr>
          <w:sz w:val="28"/>
          <w:szCs w:val="28"/>
        </w:rPr>
      </w:pPr>
      <w:r w:rsidRPr="00305C5C">
        <w:rPr>
          <w:sz w:val="28"/>
          <w:szCs w:val="28"/>
        </w:rPr>
        <w:t>6.3. В случае необходимости доработки проектов, рассмотренных на заседании Комиссии материалов, по которым высказаны предложения и замечания, в протоколе отражается соответствующее поручение членам Комиссии. Если срок доработки специально не оговаривается, то она осуществляется в срок до 10 дней.</w:t>
      </w:r>
    </w:p>
    <w:p w14:paraId="525A3972" w14:textId="77777777" w:rsidR="00305C5C" w:rsidRPr="00305C5C" w:rsidRDefault="00305C5C" w:rsidP="00305C5C">
      <w:pPr>
        <w:spacing w:before="100" w:beforeAutospacing="1" w:after="100" w:afterAutospacing="1"/>
        <w:jc w:val="both"/>
        <w:rPr>
          <w:sz w:val="28"/>
          <w:szCs w:val="28"/>
        </w:rPr>
      </w:pPr>
      <w:r w:rsidRPr="00305C5C">
        <w:rPr>
          <w:sz w:val="28"/>
          <w:szCs w:val="28"/>
        </w:rPr>
        <w:t>6.4. Протоколы заседаний (выписки решений Комиссии) рассылаются секретарём Комиссии членам Комиссии, а также заинтересованным органам, организациям и должностным лицам в трёхдневный срок после подписания протокола председателем Комиссии.</w:t>
      </w:r>
    </w:p>
    <w:p w14:paraId="6A5A9BA2" w14:textId="77777777" w:rsidR="00305C5C" w:rsidRPr="00305C5C" w:rsidRDefault="00305C5C" w:rsidP="00305C5C">
      <w:pPr>
        <w:spacing w:before="100" w:beforeAutospacing="1" w:after="100" w:afterAutospacing="1"/>
        <w:jc w:val="both"/>
        <w:rPr>
          <w:sz w:val="28"/>
          <w:szCs w:val="28"/>
        </w:rPr>
      </w:pPr>
      <w:r w:rsidRPr="00305C5C">
        <w:rPr>
          <w:sz w:val="28"/>
          <w:szCs w:val="28"/>
        </w:rPr>
        <w:t xml:space="preserve">6.5. </w:t>
      </w:r>
      <w:proofErr w:type="gramStart"/>
      <w:r w:rsidRPr="00305C5C">
        <w:rPr>
          <w:sz w:val="28"/>
          <w:szCs w:val="28"/>
        </w:rPr>
        <w:t>Контроль за</w:t>
      </w:r>
      <w:proofErr w:type="gramEnd"/>
      <w:r w:rsidRPr="00305C5C">
        <w:rPr>
          <w:sz w:val="28"/>
          <w:szCs w:val="28"/>
        </w:rPr>
        <w:t xml:space="preserve"> исполнением решений и поручений, содержащихся в протоколах заседаний Комиссии, осуществляет секретарь Комиссии.</w:t>
      </w:r>
    </w:p>
    <w:p w14:paraId="31119229" w14:textId="77777777" w:rsidR="00305C5C" w:rsidRPr="00305C5C" w:rsidRDefault="00305C5C" w:rsidP="00305C5C">
      <w:pPr>
        <w:spacing w:before="100" w:beforeAutospacing="1" w:after="100" w:afterAutospacing="1"/>
        <w:jc w:val="both"/>
        <w:rPr>
          <w:sz w:val="28"/>
          <w:szCs w:val="28"/>
        </w:rPr>
      </w:pPr>
      <w:r w:rsidRPr="00305C5C">
        <w:rPr>
          <w:sz w:val="28"/>
          <w:szCs w:val="28"/>
        </w:rPr>
        <w:t>Секретарь Комиссии снимает с контроля исполнение поручений на основании резолюции председателя Комиссии на докладных записках об исполнении поручений и решений Комиссии, подготовленных ответственными за их реализацию должностными лицами.</w:t>
      </w:r>
    </w:p>
    <w:p w14:paraId="0A20EF7D" w14:textId="77777777" w:rsidR="00305C5C" w:rsidRPr="00305C5C" w:rsidRDefault="00305C5C" w:rsidP="00305C5C">
      <w:pPr>
        <w:rPr>
          <w:rFonts w:eastAsia="Arial Unicode MS"/>
          <w:color w:val="000000"/>
          <w:sz w:val="28"/>
          <w:szCs w:val="28"/>
        </w:rPr>
      </w:pPr>
    </w:p>
    <w:p w14:paraId="2C90318E" w14:textId="77777777" w:rsidR="00305C5C" w:rsidRPr="00305C5C" w:rsidRDefault="00305C5C" w:rsidP="00305C5C">
      <w:pPr>
        <w:rPr>
          <w:rFonts w:eastAsia="Arial Unicode MS"/>
          <w:color w:val="000000"/>
        </w:rPr>
      </w:pPr>
    </w:p>
    <w:p w14:paraId="32C9CF55" w14:textId="77777777" w:rsidR="00305C5C" w:rsidRPr="00305C5C" w:rsidRDefault="00305C5C" w:rsidP="00305C5C">
      <w:pPr>
        <w:rPr>
          <w:rFonts w:eastAsia="Arial Unicode MS"/>
          <w:b/>
          <w:color w:val="000000"/>
          <w:sz w:val="22"/>
          <w:szCs w:val="22"/>
        </w:rPr>
      </w:pPr>
    </w:p>
    <w:p w14:paraId="0323B2F2" w14:textId="77777777" w:rsidR="00305C5C" w:rsidRPr="00305C5C" w:rsidRDefault="00305C5C" w:rsidP="00305C5C">
      <w:pPr>
        <w:jc w:val="right"/>
        <w:rPr>
          <w:rFonts w:eastAsia="Arial Unicode MS"/>
          <w:b/>
          <w:color w:val="000000"/>
          <w:sz w:val="22"/>
          <w:szCs w:val="22"/>
        </w:rPr>
      </w:pPr>
    </w:p>
    <w:p w14:paraId="0B9490D6" w14:textId="77777777" w:rsidR="00305C5C" w:rsidRPr="00305C5C" w:rsidRDefault="00305C5C" w:rsidP="00305C5C">
      <w:pPr>
        <w:jc w:val="right"/>
        <w:rPr>
          <w:rFonts w:eastAsia="Arial Unicode MS"/>
          <w:b/>
          <w:color w:val="000000"/>
          <w:sz w:val="22"/>
          <w:szCs w:val="22"/>
        </w:rPr>
      </w:pPr>
    </w:p>
    <w:p w14:paraId="5D850795" w14:textId="77777777" w:rsidR="00305C5C" w:rsidRPr="00305C5C" w:rsidRDefault="00305C5C" w:rsidP="00305C5C">
      <w:pPr>
        <w:jc w:val="right"/>
        <w:rPr>
          <w:rFonts w:eastAsia="Arial Unicode MS"/>
          <w:b/>
          <w:color w:val="000000"/>
          <w:sz w:val="22"/>
          <w:szCs w:val="22"/>
        </w:rPr>
      </w:pPr>
    </w:p>
    <w:p w14:paraId="5380C58C" w14:textId="77777777" w:rsidR="00305C5C" w:rsidRPr="00305C5C" w:rsidRDefault="00305C5C" w:rsidP="00305C5C">
      <w:pPr>
        <w:jc w:val="right"/>
        <w:rPr>
          <w:rFonts w:eastAsia="Arial Unicode MS"/>
          <w:b/>
          <w:color w:val="000000"/>
          <w:sz w:val="22"/>
          <w:szCs w:val="22"/>
        </w:rPr>
      </w:pPr>
    </w:p>
    <w:p w14:paraId="0E276208" w14:textId="77777777" w:rsidR="00305C5C" w:rsidRPr="00305C5C" w:rsidRDefault="00305C5C" w:rsidP="00305C5C">
      <w:pPr>
        <w:jc w:val="right"/>
        <w:rPr>
          <w:rFonts w:eastAsia="Arial Unicode MS"/>
          <w:b/>
          <w:color w:val="000000"/>
          <w:sz w:val="22"/>
          <w:szCs w:val="22"/>
        </w:rPr>
      </w:pPr>
    </w:p>
    <w:p w14:paraId="7700F4D7" w14:textId="77777777" w:rsidR="00565F9F" w:rsidRPr="00305C5C" w:rsidRDefault="00565F9F" w:rsidP="00305C5C">
      <w:pPr>
        <w:jc w:val="right"/>
        <w:rPr>
          <w:rFonts w:eastAsia="Arial Unicode MS"/>
          <w:b/>
          <w:color w:val="000000"/>
          <w:sz w:val="22"/>
          <w:szCs w:val="22"/>
        </w:rPr>
      </w:pPr>
    </w:p>
    <w:p w14:paraId="0807DF14" w14:textId="77777777" w:rsidR="00305C5C" w:rsidRPr="00305C5C" w:rsidRDefault="00305C5C" w:rsidP="00305C5C">
      <w:pPr>
        <w:jc w:val="right"/>
        <w:rPr>
          <w:rFonts w:eastAsia="Arial Unicode MS"/>
          <w:b/>
          <w:color w:val="000000"/>
          <w:sz w:val="22"/>
          <w:szCs w:val="22"/>
        </w:rPr>
      </w:pPr>
    </w:p>
    <w:p w14:paraId="3105B0A6" w14:textId="77777777" w:rsidR="00305C5C" w:rsidRPr="00305C5C" w:rsidRDefault="00305C5C" w:rsidP="00305C5C">
      <w:pPr>
        <w:jc w:val="right"/>
        <w:rPr>
          <w:rFonts w:eastAsia="Arial Unicode MS"/>
          <w:b/>
          <w:color w:val="000000"/>
          <w:sz w:val="22"/>
          <w:szCs w:val="22"/>
        </w:rPr>
      </w:pPr>
      <w:r w:rsidRPr="00305C5C">
        <w:rPr>
          <w:rFonts w:eastAsia="Arial Unicode MS"/>
          <w:b/>
          <w:color w:val="000000"/>
          <w:sz w:val="22"/>
          <w:szCs w:val="22"/>
        </w:rPr>
        <w:t>Приложение № 3</w:t>
      </w:r>
    </w:p>
    <w:p w14:paraId="4256947D" w14:textId="77777777" w:rsidR="00305C5C" w:rsidRPr="00305C5C" w:rsidRDefault="00305C5C" w:rsidP="00305C5C">
      <w:pPr>
        <w:jc w:val="right"/>
        <w:rPr>
          <w:rFonts w:eastAsia="Arial Unicode MS"/>
          <w:b/>
          <w:color w:val="000000"/>
          <w:sz w:val="22"/>
          <w:szCs w:val="22"/>
        </w:rPr>
      </w:pPr>
      <w:r w:rsidRPr="00305C5C">
        <w:rPr>
          <w:rFonts w:eastAsia="Arial Unicode MS"/>
          <w:b/>
          <w:color w:val="000000"/>
          <w:sz w:val="22"/>
          <w:szCs w:val="22"/>
        </w:rPr>
        <w:t xml:space="preserve"> к Постановлению </w:t>
      </w:r>
    </w:p>
    <w:p w14:paraId="0E8B647E" w14:textId="77777777" w:rsidR="00305C5C" w:rsidRPr="00305C5C" w:rsidRDefault="00305C5C" w:rsidP="00305C5C">
      <w:pPr>
        <w:jc w:val="right"/>
        <w:rPr>
          <w:rFonts w:eastAsia="Arial Unicode MS"/>
          <w:b/>
          <w:color w:val="000000"/>
          <w:sz w:val="22"/>
          <w:szCs w:val="22"/>
        </w:rPr>
      </w:pPr>
      <w:r w:rsidRPr="00305C5C">
        <w:rPr>
          <w:rFonts w:eastAsia="Arial Unicode MS"/>
          <w:b/>
          <w:color w:val="000000"/>
          <w:sz w:val="22"/>
          <w:szCs w:val="22"/>
        </w:rPr>
        <w:t xml:space="preserve">Администрации Быстрогорского </w:t>
      </w:r>
    </w:p>
    <w:p w14:paraId="149AEA87" w14:textId="77777777" w:rsidR="00305C5C" w:rsidRPr="00305C5C" w:rsidRDefault="00305C5C" w:rsidP="00305C5C">
      <w:pPr>
        <w:jc w:val="right"/>
        <w:rPr>
          <w:rFonts w:eastAsia="Arial Unicode MS"/>
          <w:b/>
          <w:color w:val="000000"/>
          <w:sz w:val="22"/>
          <w:szCs w:val="22"/>
        </w:rPr>
      </w:pPr>
      <w:r w:rsidRPr="00305C5C">
        <w:rPr>
          <w:rFonts w:eastAsia="Arial Unicode MS"/>
          <w:b/>
          <w:color w:val="000000"/>
          <w:sz w:val="22"/>
          <w:szCs w:val="22"/>
        </w:rPr>
        <w:t>сельского поселения</w:t>
      </w:r>
    </w:p>
    <w:p w14:paraId="1623EBBA" w14:textId="77777777" w:rsidR="00305C5C" w:rsidRPr="00305C5C" w:rsidRDefault="00305C5C" w:rsidP="00305C5C">
      <w:pPr>
        <w:jc w:val="right"/>
        <w:rPr>
          <w:rFonts w:ascii="Arial Unicode MS" w:eastAsia="Arial Unicode MS" w:hAnsi="Arial Unicode MS" w:cs="Arial Unicode MS"/>
          <w:b/>
          <w:color w:val="000000"/>
          <w:sz w:val="22"/>
          <w:szCs w:val="22"/>
        </w:rPr>
      </w:pPr>
      <w:r w:rsidRPr="00305C5C">
        <w:rPr>
          <w:rFonts w:eastAsia="Arial Unicode MS"/>
          <w:b/>
          <w:color w:val="000000"/>
          <w:sz w:val="22"/>
          <w:szCs w:val="22"/>
        </w:rPr>
        <w:t>от 12.05.2023 г. № 28</w:t>
      </w:r>
    </w:p>
    <w:p w14:paraId="7B16F843" w14:textId="77777777" w:rsidR="00305C5C" w:rsidRPr="00305C5C" w:rsidRDefault="00305C5C" w:rsidP="00305C5C">
      <w:pPr>
        <w:jc w:val="right"/>
        <w:rPr>
          <w:rFonts w:eastAsia="Arial Unicode MS"/>
          <w:color w:val="000000"/>
          <w:sz w:val="32"/>
          <w:szCs w:val="32"/>
        </w:rPr>
      </w:pPr>
    </w:p>
    <w:p w14:paraId="3B3F1D4C" w14:textId="77777777" w:rsidR="00305C5C" w:rsidRPr="00305C5C" w:rsidRDefault="00305C5C" w:rsidP="00305C5C">
      <w:pPr>
        <w:jc w:val="center"/>
        <w:rPr>
          <w:rFonts w:eastAsia="Arial Unicode MS"/>
          <w:color w:val="000000"/>
          <w:sz w:val="32"/>
          <w:szCs w:val="32"/>
        </w:rPr>
      </w:pPr>
    </w:p>
    <w:p w14:paraId="7F53C94B" w14:textId="77777777" w:rsidR="00305C5C" w:rsidRPr="00305C5C" w:rsidRDefault="00305C5C" w:rsidP="00305C5C">
      <w:pPr>
        <w:jc w:val="center"/>
        <w:rPr>
          <w:rFonts w:eastAsia="Arial Unicode MS"/>
          <w:b/>
          <w:color w:val="000000"/>
          <w:sz w:val="32"/>
          <w:szCs w:val="32"/>
        </w:rPr>
      </w:pPr>
      <w:r w:rsidRPr="00305C5C">
        <w:rPr>
          <w:rFonts w:eastAsia="Arial Unicode MS"/>
          <w:b/>
          <w:color w:val="000000"/>
          <w:sz w:val="32"/>
          <w:szCs w:val="32"/>
        </w:rPr>
        <w:t>План</w:t>
      </w:r>
    </w:p>
    <w:p w14:paraId="4C5E3689" w14:textId="77777777" w:rsidR="00305C5C" w:rsidRPr="00305C5C" w:rsidRDefault="00305C5C" w:rsidP="00305C5C">
      <w:pPr>
        <w:jc w:val="center"/>
        <w:rPr>
          <w:rFonts w:eastAsia="Arial Unicode MS"/>
          <w:b/>
          <w:color w:val="000000"/>
          <w:sz w:val="32"/>
          <w:szCs w:val="32"/>
        </w:rPr>
      </w:pPr>
      <w:r w:rsidRPr="00305C5C">
        <w:rPr>
          <w:rFonts w:eastAsia="Arial Unicode MS"/>
          <w:b/>
          <w:color w:val="000000"/>
          <w:sz w:val="32"/>
          <w:szCs w:val="32"/>
        </w:rPr>
        <w:t>мероприятий по профилактике и предупреждению терроризма и экстремизма на территории Быстрогорского сельского поселения на 2023 год</w:t>
      </w:r>
    </w:p>
    <w:p w14:paraId="555EFC03" w14:textId="77777777" w:rsidR="00305C5C" w:rsidRPr="00305C5C" w:rsidRDefault="00305C5C" w:rsidP="00305C5C">
      <w:pPr>
        <w:tabs>
          <w:tab w:val="left" w:pos="9750"/>
        </w:tabs>
        <w:spacing w:line="329" w:lineRule="exact"/>
        <w:ind w:right="-28"/>
        <w:jc w:val="both"/>
        <w:rPr>
          <w:sz w:val="32"/>
          <w:szCs w:val="32"/>
          <w:lang w:val="x-none" w:eastAsia="x-none"/>
        </w:rPr>
      </w:pPr>
    </w:p>
    <w:tbl>
      <w:tblPr>
        <w:tblW w:w="10468" w:type="dxa"/>
        <w:jc w:val="center"/>
        <w:tblCellMar>
          <w:left w:w="10" w:type="dxa"/>
          <w:right w:w="10" w:type="dxa"/>
        </w:tblCellMar>
        <w:tblLook w:val="0000" w:firstRow="0" w:lastRow="0" w:firstColumn="0" w:lastColumn="0" w:noHBand="0" w:noVBand="0"/>
      </w:tblPr>
      <w:tblGrid>
        <w:gridCol w:w="389"/>
        <w:gridCol w:w="4186"/>
        <w:gridCol w:w="1368"/>
        <w:gridCol w:w="2239"/>
        <w:gridCol w:w="2286"/>
      </w:tblGrid>
      <w:tr w:rsidR="00305C5C" w:rsidRPr="00305C5C" w14:paraId="39F0B711" w14:textId="77777777" w:rsidTr="00305C5C">
        <w:trPr>
          <w:trHeight w:val="71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37F6DB8D" w14:textId="77777777" w:rsidR="00305C5C" w:rsidRPr="00305C5C" w:rsidRDefault="00305C5C" w:rsidP="00305C5C">
            <w:pPr>
              <w:ind w:left="140"/>
              <w:rPr>
                <w:color w:val="000000"/>
              </w:rPr>
            </w:pPr>
            <w:r w:rsidRPr="00305C5C">
              <w:rPr>
                <w:color w:val="000000"/>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4518F9C" w14:textId="77777777" w:rsidR="00305C5C" w:rsidRPr="00305C5C" w:rsidRDefault="00305C5C" w:rsidP="00305C5C">
            <w:pPr>
              <w:ind w:left="920"/>
              <w:rPr>
                <w:color w:val="000000"/>
              </w:rPr>
            </w:pPr>
            <w:r w:rsidRPr="00305C5C">
              <w:rPr>
                <w:color w:val="000000"/>
              </w:rPr>
              <w:t>Принимаемые мероприятия</w:t>
            </w:r>
          </w:p>
        </w:tc>
        <w:tc>
          <w:tcPr>
            <w:tcW w:w="1368" w:type="dxa"/>
            <w:tcBorders>
              <w:top w:val="single" w:sz="4" w:space="0" w:color="auto"/>
              <w:left w:val="single" w:sz="4" w:space="0" w:color="auto"/>
              <w:bottom w:val="single" w:sz="4" w:space="0" w:color="auto"/>
              <w:right w:val="single" w:sz="4" w:space="0" w:color="auto"/>
            </w:tcBorders>
            <w:shd w:val="clear" w:color="auto" w:fill="FFFFFF"/>
          </w:tcPr>
          <w:p w14:paraId="17FF0FEB" w14:textId="77777777" w:rsidR="00305C5C" w:rsidRPr="00305C5C" w:rsidRDefault="00305C5C" w:rsidP="00305C5C">
            <w:pPr>
              <w:spacing w:line="226" w:lineRule="exact"/>
              <w:jc w:val="both"/>
              <w:rPr>
                <w:color w:val="000000"/>
              </w:rPr>
            </w:pPr>
            <w:r w:rsidRPr="00305C5C">
              <w:rPr>
                <w:color w:val="000000"/>
              </w:rPr>
              <w:t>Время исполнения 2023г.</w:t>
            </w:r>
          </w:p>
        </w:tc>
        <w:tc>
          <w:tcPr>
            <w:tcW w:w="2239" w:type="dxa"/>
            <w:tcBorders>
              <w:top w:val="single" w:sz="4" w:space="0" w:color="auto"/>
              <w:left w:val="single" w:sz="4" w:space="0" w:color="auto"/>
              <w:bottom w:val="single" w:sz="4" w:space="0" w:color="auto"/>
              <w:right w:val="single" w:sz="4" w:space="0" w:color="auto"/>
            </w:tcBorders>
            <w:shd w:val="clear" w:color="auto" w:fill="FFFFFF"/>
          </w:tcPr>
          <w:p w14:paraId="2F125F59" w14:textId="77777777" w:rsidR="00305C5C" w:rsidRPr="00305C5C" w:rsidRDefault="00305C5C" w:rsidP="00305C5C">
            <w:pPr>
              <w:spacing w:line="226" w:lineRule="exact"/>
              <w:jc w:val="center"/>
              <w:rPr>
                <w:color w:val="000000"/>
              </w:rPr>
            </w:pPr>
            <w:r w:rsidRPr="00305C5C">
              <w:rPr>
                <w:color w:val="000000"/>
              </w:rPr>
              <w:t>Ответственный исполнитель</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EE09CEA" w14:textId="77777777" w:rsidR="00305C5C" w:rsidRPr="00305C5C" w:rsidRDefault="00305C5C" w:rsidP="00305C5C">
            <w:pPr>
              <w:spacing w:line="226" w:lineRule="exact"/>
              <w:jc w:val="center"/>
              <w:rPr>
                <w:color w:val="000000"/>
              </w:rPr>
            </w:pPr>
            <w:r w:rsidRPr="00305C5C">
              <w:rPr>
                <w:color w:val="000000"/>
              </w:rPr>
              <w:t>С кем проводится</w:t>
            </w:r>
          </w:p>
        </w:tc>
      </w:tr>
      <w:tr w:rsidR="00305C5C" w:rsidRPr="00305C5C" w14:paraId="305BEFE9" w14:textId="77777777" w:rsidTr="00305C5C">
        <w:trPr>
          <w:trHeight w:val="209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62ABDCF8" w14:textId="77777777" w:rsidR="00305C5C" w:rsidRPr="00305C5C" w:rsidRDefault="00305C5C" w:rsidP="00305C5C">
            <w:pPr>
              <w:ind w:left="140"/>
              <w:rPr>
                <w:color w:val="000000"/>
              </w:rPr>
            </w:pPr>
            <w:r w:rsidRPr="00305C5C">
              <w:rPr>
                <w:color w:val="000000"/>
              </w:rPr>
              <w:t>1</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648EF1B" w14:textId="77777777" w:rsidR="00305C5C" w:rsidRPr="00305C5C" w:rsidRDefault="00305C5C" w:rsidP="00305C5C">
            <w:pPr>
              <w:spacing w:line="228" w:lineRule="exact"/>
              <w:ind w:left="120"/>
              <w:rPr>
                <w:color w:val="000000"/>
              </w:rPr>
            </w:pPr>
            <w:r w:rsidRPr="00305C5C">
              <w:rPr>
                <w:color w:val="000000"/>
              </w:rPr>
              <w:t>Разработка плана профилактических мер, направленных на предупреждение экстремистской деятельности на территории Быстрогорского сельского поселения</w:t>
            </w:r>
          </w:p>
        </w:tc>
        <w:tc>
          <w:tcPr>
            <w:tcW w:w="1368" w:type="dxa"/>
            <w:tcBorders>
              <w:top w:val="single" w:sz="4" w:space="0" w:color="auto"/>
              <w:left w:val="single" w:sz="4" w:space="0" w:color="auto"/>
              <w:bottom w:val="single" w:sz="4" w:space="0" w:color="auto"/>
              <w:right w:val="single" w:sz="4" w:space="0" w:color="auto"/>
            </w:tcBorders>
            <w:shd w:val="clear" w:color="auto" w:fill="FFFFFF"/>
          </w:tcPr>
          <w:p w14:paraId="6709D6EB" w14:textId="77777777" w:rsidR="00305C5C" w:rsidRPr="00305C5C" w:rsidRDefault="00305C5C" w:rsidP="00305C5C">
            <w:pPr>
              <w:jc w:val="both"/>
              <w:rPr>
                <w:color w:val="000000"/>
              </w:rPr>
            </w:pPr>
            <w:r w:rsidRPr="00305C5C">
              <w:rPr>
                <w:color w:val="000000"/>
              </w:rPr>
              <w:t>1 квартал</w:t>
            </w:r>
          </w:p>
        </w:tc>
        <w:tc>
          <w:tcPr>
            <w:tcW w:w="2239" w:type="dxa"/>
            <w:tcBorders>
              <w:top w:val="single" w:sz="4" w:space="0" w:color="auto"/>
              <w:left w:val="single" w:sz="4" w:space="0" w:color="auto"/>
              <w:bottom w:val="single" w:sz="4" w:space="0" w:color="auto"/>
              <w:right w:val="single" w:sz="4" w:space="0" w:color="auto"/>
            </w:tcBorders>
            <w:shd w:val="clear" w:color="auto" w:fill="FFFFFF"/>
          </w:tcPr>
          <w:p w14:paraId="7F86D5CD" w14:textId="77777777" w:rsidR="00305C5C" w:rsidRPr="00305C5C" w:rsidRDefault="00305C5C" w:rsidP="00305C5C">
            <w:pPr>
              <w:spacing w:line="228" w:lineRule="exact"/>
              <w:jc w:val="center"/>
              <w:rPr>
                <w:color w:val="000000"/>
              </w:rPr>
            </w:pPr>
            <w:r w:rsidRPr="00305C5C">
              <w:rPr>
                <w:color w:val="000000"/>
              </w:rPr>
              <w:t xml:space="preserve">Глава Администрации Быстрогорского сельского поселения Медведская Н.А., </w:t>
            </w:r>
            <w:proofErr w:type="gramStart"/>
            <w:r w:rsidRPr="00305C5C">
              <w:rPr>
                <w:color w:val="000000"/>
              </w:rPr>
              <w:t>ответственный</w:t>
            </w:r>
            <w:proofErr w:type="gramEnd"/>
            <w:r w:rsidRPr="00305C5C">
              <w:rPr>
                <w:color w:val="000000"/>
              </w:rPr>
              <w:t xml:space="preserve"> за участие в профилактике</w:t>
            </w:r>
          </w:p>
          <w:p w14:paraId="72C510E8" w14:textId="77777777" w:rsidR="00305C5C" w:rsidRPr="00305C5C" w:rsidRDefault="00305C5C" w:rsidP="00305C5C">
            <w:pPr>
              <w:spacing w:line="228" w:lineRule="exact"/>
              <w:jc w:val="center"/>
              <w:rPr>
                <w:color w:val="000000"/>
              </w:rPr>
            </w:pPr>
            <w:r w:rsidRPr="00305C5C">
              <w:rPr>
                <w:color w:val="000000"/>
              </w:rPr>
              <w:t xml:space="preserve">терроризма </w:t>
            </w:r>
          </w:p>
          <w:p w14:paraId="0D2682CE" w14:textId="77777777" w:rsidR="00305C5C" w:rsidRPr="00305C5C" w:rsidRDefault="00305C5C" w:rsidP="00305C5C">
            <w:pPr>
              <w:spacing w:line="228" w:lineRule="exact"/>
              <w:jc w:val="center"/>
              <w:rPr>
                <w:color w:val="000000"/>
              </w:rPr>
            </w:pPr>
            <w:r w:rsidRPr="00305C5C">
              <w:rPr>
                <w:color w:val="000000"/>
              </w:rPr>
              <w:t>Бударина Ю.С.</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974C951" w14:textId="77777777" w:rsidR="00305C5C" w:rsidRPr="00305C5C" w:rsidRDefault="00305C5C" w:rsidP="00305C5C">
            <w:pPr>
              <w:spacing w:line="228" w:lineRule="exact"/>
              <w:jc w:val="both"/>
              <w:rPr>
                <w:color w:val="000000"/>
              </w:rPr>
            </w:pPr>
            <w:r w:rsidRPr="00305C5C">
              <w:rPr>
                <w:color w:val="000000"/>
              </w:rPr>
              <w:t>Администрация Быстрогорского сельского поселения Руководители организаций, предприятий, учреждений</w:t>
            </w:r>
          </w:p>
        </w:tc>
      </w:tr>
      <w:tr w:rsidR="00305C5C" w:rsidRPr="00305C5C" w14:paraId="2E8DA4B9" w14:textId="77777777" w:rsidTr="00305C5C">
        <w:trPr>
          <w:trHeight w:val="116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520F7C0F" w14:textId="77777777" w:rsidR="00305C5C" w:rsidRPr="00305C5C" w:rsidRDefault="00305C5C" w:rsidP="00305C5C">
            <w:pPr>
              <w:ind w:left="140"/>
              <w:rPr>
                <w:color w:val="000000"/>
              </w:rPr>
            </w:pPr>
            <w:r w:rsidRPr="00305C5C">
              <w:rPr>
                <w:color w:val="000000"/>
              </w:rPr>
              <w:t>2.</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717310E" w14:textId="77777777" w:rsidR="00305C5C" w:rsidRPr="00305C5C" w:rsidRDefault="00305C5C" w:rsidP="00305C5C">
            <w:pPr>
              <w:spacing w:line="228" w:lineRule="exact"/>
              <w:ind w:left="120"/>
              <w:rPr>
                <w:color w:val="000000"/>
              </w:rPr>
            </w:pPr>
            <w:r w:rsidRPr="00305C5C">
              <w:rPr>
                <w:color w:val="000000"/>
              </w:rPr>
              <w:t>Проведение мониторинга о состоянии межэтнических и религиозных отношений на территории Быстрогорского сельского поселения</w:t>
            </w:r>
          </w:p>
        </w:tc>
        <w:tc>
          <w:tcPr>
            <w:tcW w:w="1368" w:type="dxa"/>
            <w:tcBorders>
              <w:top w:val="single" w:sz="4" w:space="0" w:color="auto"/>
              <w:left w:val="single" w:sz="4" w:space="0" w:color="auto"/>
              <w:bottom w:val="single" w:sz="4" w:space="0" w:color="auto"/>
              <w:right w:val="single" w:sz="4" w:space="0" w:color="auto"/>
            </w:tcBorders>
            <w:shd w:val="clear" w:color="auto" w:fill="FFFFFF"/>
          </w:tcPr>
          <w:p w14:paraId="0FC1A541" w14:textId="77777777" w:rsidR="00305C5C" w:rsidRPr="00305C5C" w:rsidRDefault="00305C5C" w:rsidP="00305C5C">
            <w:pPr>
              <w:jc w:val="both"/>
              <w:rPr>
                <w:color w:val="000000"/>
              </w:rPr>
            </w:pPr>
            <w:r w:rsidRPr="00305C5C">
              <w:rPr>
                <w:color w:val="000000"/>
              </w:rPr>
              <w:t>май - июнь</w:t>
            </w:r>
          </w:p>
        </w:tc>
        <w:tc>
          <w:tcPr>
            <w:tcW w:w="2239" w:type="dxa"/>
            <w:tcBorders>
              <w:top w:val="single" w:sz="4" w:space="0" w:color="auto"/>
              <w:left w:val="single" w:sz="4" w:space="0" w:color="auto"/>
              <w:bottom w:val="single" w:sz="4" w:space="0" w:color="auto"/>
              <w:right w:val="single" w:sz="4" w:space="0" w:color="auto"/>
            </w:tcBorders>
            <w:shd w:val="clear" w:color="auto" w:fill="FFFFFF"/>
          </w:tcPr>
          <w:p w14:paraId="12ED66D0" w14:textId="77777777" w:rsidR="00305C5C" w:rsidRPr="00305C5C" w:rsidRDefault="00305C5C" w:rsidP="00305C5C">
            <w:pPr>
              <w:spacing w:line="228" w:lineRule="exact"/>
              <w:jc w:val="center"/>
              <w:rPr>
                <w:color w:val="000000"/>
              </w:rPr>
            </w:pPr>
            <w:proofErr w:type="gramStart"/>
            <w:r w:rsidRPr="00305C5C">
              <w:rPr>
                <w:color w:val="000000"/>
              </w:rPr>
              <w:t>Ответственный</w:t>
            </w:r>
            <w:proofErr w:type="gramEnd"/>
            <w:r w:rsidRPr="00305C5C">
              <w:rPr>
                <w:color w:val="000000"/>
              </w:rPr>
              <w:t xml:space="preserve"> за участие в профилактике</w:t>
            </w:r>
          </w:p>
          <w:p w14:paraId="388DF5E1" w14:textId="77777777" w:rsidR="00305C5C" w:rsidRPr="00305C5C" w:rsidRDefault="00305C5C" w:rsidP="00305C5C">
            <w:pPr>
              <w:spacing w:line="228" w:lineRule="exact"/>
              <w:jc w:val="center"/>
              <w:rPr>
                <w:color w:val="000000"/>
              </w:rPr>
            </w:pPr>
            <w:r w:rsidRPr="00305C5C">
              <w:rPr>
                <w:color w:val="000000"/>
              </w:rPr>
              <w:t xml:space="preserve">терроризма </w:t>
            </w:r>
          </w:p>
          <w:p w14:paraId="391E9B0C" w14:textId="77777777" w:rsidR="00305C5C" w:rsidRPr="00305C5C" w:rsidRDefault="00305C5C" w:rsidP="00305C5C">
            <w:pPr>
              <w:spacing w:line="228" w:lineRule="exact"/>
              <w:jc w:val="center"/>
              <w:rPr>
                <w:color w:val="000000"/>
              </w:rPr>
            </w:pPr>
            <w:r w:rsidRPr="00305C5C">
              <w:rPr>
                <w:color w:val="000000"/>
              </w:rPr>
              <w:t xml:space="preserve">Бударина Ю.С.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62EDAD2" w14:textId="77777777" w:rsidR="00305C5C" w:rsidRPr="00305C5C" w:rsidRDefault="00305C5C" w:rsidP="00305C5C">
            <w:pPr>
              <w:spacing w:line="226" w:lineRule="exact"/>
              <w:jc w:val="center"/>
              <w:rPr>
                <w:color w:val="000000"/>
              </w:rPr>
            </w:pPr>
            <w:r w:rsidRPr="00305C5C">
              <w:rPr>
                <w:color w:val="000000"/>
              </w:rPr>
              <w:t>Руководители организаций, предприятий, учреждений</w:t>
            </w:r>
          </w:p>
        </w:tc>
      </w:tr>
      <w:tr w:rsidR="00305C5C" w:rsidRPr="00305C5C" w14:paraId="7AED7EE5" w14:textId="77777777" w:rsidTr="00305C5C">
        <w:trPr>
          <w:trHeight w:val="209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0AF51F68" w14:textId="77777777" w:rsidR="00305C5C" w:rsidRPr="00305C5C" w:rsidRDefault="00305C5C" w:rsidP="00305C5C">
            <w:pPr>
              <w:ind w:left="140"/>
              <w:rPr>
                <w:color w:val="000000"/>
              </w:rPr>
            </w:pPr>
            <w:r w:rsidRPr="00305C5C">
              <w:rPr>
                <w:color w:val="000000"/>
              </w:rPr>
              <w:t>3.</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8C29638" w14:textId="77777777" w:rsidR="00305C5C" w:rsidRPr="00305C5C" w:rsidRDefault="00305C5C" w:rsidP="00305C5C">
            <w:pPr>
              <w:spacing w:line="228" w:lineRule="exact"/>
              <w:ind w:left="120"/>
              <w:rPr>
                <w:color w:val="000000"/>
              </w:rPr>
            </w:pPr>
            <w:r w:rsidRPr="00305C5C">
              <w:rPr>
                <w:color w:val="000000"/>
              </w:rPr>
              <w:t>Проведение сходов граждан по вопросам толерантного отношения к различным религиям и этносам, а так же собрания в образовательных учреждениях, расположенных на территории Быстрогорского сельского поселения</w:t>
            </w:r>
          </w:p>
        </w:tc>
        <w:tc>
          <w:tcPr>
            <w:tcW w:w="1368" w:type="dxa"/>
            <w:tcBorders>
              <w:top w:val="single" w:sz="4" w:space="0" w:color="auto"/>
              <w:left w:val="single" w:sz="4" w:space="0" w:color="auto"/>
              <w:bottom w:val="single" w:sz="4" w:space="0" w:color="auto"/>
              <w:right w:val="single" w:sz="4" w:space="0" w:color="auto"/>
            </w:tcBorders>
            <w:shd w:val="clear" w:color="auto" w:fill="FFFFFF"/>
          </w:tcPr>
          <w:p w14:paraId="5C09E072" w14:textId="77777777" w:rsidR="00305C5C" w:rsidRPr="00305C5C" w:rsidRDefault="00305C5C" w:rsidP="00305C5C">
            <w:pPr>
              <w:jc w:val="both"/>
              <w:rPr>
                <w:color w:val="000000"/>
              </w:rPr>
            </w:pPr>
            <w:r w:rsidRPr="00305C5C">
              <w:rPr>
                <w:color w:val="000000"/>
              </w:rPr>
              <w:t>апрель</w:t>
            </w:r>
          </w:p>
        </w:tc>
        <w:tc>
          <w:tcPr>
            <w:tcW w:w="2239" w:type="dxa"/>
            <w:tcBorders>
              <w:top w:val="single" w:sz="4" w:space="0" w:color="auto"/>
              <w:left w:val="single" w:sz="4" w:space="0" w:color="auto"/>
              <w:bottom w:val="single" w:sz="4" w:space="0" w:color="auto"/>
              <w:right w:val="single" w:sz="4" w:space="0" w:color="auto"/>
            </w:tcBorders>
            <w:shd w:val="clear" w:color="auto" w:fill="FFFFFF"/>
          </w:tcPr>
          <w:p w14:paraId="01F46A3B" w14:textId="77777777" w:rsidR="00305C5C" w:rsidRPr="00305C5C" w:rsidRDefault="00305C5C" w:rsidP="00305C5C">
            <w:pPr>
              <w:spacing w:line="228" w:lineRule="exact"/>
              <w:jc w:val="center"/>
              <w:rPr>
                <w:color w:val="000000"/>
              </w:rPr>
            </w:pPr>
            <w:r w:rsidRPr="00305C5C">
              <w:rPr>
                <w:color w:val="000000"/>
              </w:rPr>
              <w:t xml:space="preserve">Глава Администрации Быстрогорского сельского поселения Медведская Н.А., </w:t>
            </w:r>
            <w:proofErr w:type="gramStart"/>
            <w:r w:rsidRPr="00305C5C">
              <w:rPr>
                <w:color w:val="000000"/>
              </w:rPr>
              <w:t>ответственный</w:t>
            </w:r>
            <w:proofErr w:type="gramEnd"/>
            <w:r w:rsidRPr="00305C5C">
              <w:rPr>
                <w:color w:val="000000"/>
              </w:rPr>
              <w:t xml:space="preserve"> за участие в профилактике</w:t>
            </w:r>
          </w:p>
          <w:p w14:paraId="189C13BB" w14:textId="77777777" w:rsidR="00305C5C" w:rsidRPr="00305C5C" w:rsidRDefault="00305C5C" w:rsidP="00305C5C">
            <w:pPr>
              <w:spacing w:line="228" w:lineRule="exact"/>
              <w:jc w:val="center"/>
              <w:rPr>
                <w:color w:val="000000"/>
              </w:rPr>
            </w:pPr>
            <w:r w:rsidRPr="00305C5C">
              <w:rPr>
                <w:color w:val="000000"/>
              </w:rPr>
              <w:t xml:space="preserve">терроризма </w:t>
            </w:r>
          </w:p>
          <w:p w14:paraId="36ADAC8D" w14:textId="77777777" w:rsidR="00305C5C" w:rsidRPr="00305C5C" w:rsidRDefault="00305C5C" w:rsidP="00305C5C">
            <w:pPr>
              <w:spacing w:line="228" w:lineRule="exact"/>
              <w:jc w:val="center"/>
              <w:rPr>
                <w:color w:val="000000"/>
              </w:rPr>
            </w:pPr>
            <w:r w:rsidRPr="00305C5C">
              <w:rPr>
                <w:color w:val="000000"/>
              </w:rPr>
              <w:t>Бударина Ю.С.</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FC16FDE" w14:textId="77777777" w:rsidR="00305C5C" w:rsidRPr="00305C5C" w:rsidRDefault="00305C5C" w:rsidP="00305C5C">
            <w:pPr>
              <w:rPr>
                <w:rFonts w:eastAsia="Arial Unicode MS"/>
                <w:color w:val="000000"/>
              </w:rPr>
            </w:pPr>
            <w:r w:rsidRPr="00305C5C">
              <w:rPr>
                <w:rFonts w:eastAsia="Arial Unicode MS"/>
                <w:color w:val="000000"/>
              </w:rPr>
              <w:t>Жители п. Быстрогорский</w:t>
            </w:r>
          </w:p>
        </w:tc>
      </w:tr>
      <w:tr w:rsidR="00305C5C" w:rsidRPr="00305C5C" w14:paraId="2B92A5B2" w14:textId="77777777" w:rsidTr="00305C5C">
        <w:trPr>
          <w:trHeight w:val="186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042A22F0" w14:textId="77777777" w:rsidR="00305C5C" w:rsidRPr="00305C5C" w:rsidRDefault="00305C5C" w:rsidP="00305C5C">
            <w:pPr>
              <w:ind w:left="140"/>
              <w:rPr>
                <w:color w:val="000000"/>
              </w:rPr>
            </w:pPr>
            <w:r w:rsidRPr="00305C5C">
              <w:rPr>
                <w:color w:val="000000"/>
              </w:rPr>
              <w:t>4.</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F8AFB85" w14:textId="77777777" w:rsidR="00305C5C" w:rsidRPr="00305C5C" w:rsidRDefault="00305C5C" w:rsidP="00305C5C">
            <w:pPr>
              <w:spacing w:line="228" w:lineRule="exact"/>
              <w:ind w:left="120"/>
              <w:rPr>
                <w:color w:val="000000"/>
              </w:rPr>
            </w:pPr>
            <w:r w:rsidRPr="00305C5C">
              <w:rPr>
                <w:color w:val="000000"/>
              </w:rPr>
              <w:t>Проведение в образовательных учреждениях лекции, бесед, «круглых столов» по проблемам укрепления нравственного здоровья в обществе, координации деятельности в сфере межнациональных отношений</w:t>
            </w:r>
          </w:p>
        </w:tc>
        <w:tc>
          <w:tcPr>
            <w:tcW w:w="1368" w:type="dxa"/>
            <w:tcBorders>
              <w:top w:val="single" w:sz="4" w:space="0" w:color="auto"/>
              <w:left w:val="single" w:sz="4" w:space="0" w:color="auto"/>
              <w:bottom w:val="single" w:sz="4" w:space="0" w:color="auto"/>
              <w:right w:val="single" w:sz="4" w:space="0" w:color="auto"/>
            </w:tcBorders>
            <w:shd w:val="clear" w:color="auto" w:fill="FFFFFF"/>
          </w:tcPr>
          <w:p w14:paraId="71E00F34" w14:textId="77777777" w:rsidR="00305C5C" w:rsidRPr="00305C5C" w:rsidRDefault="00305C5C" w:rsidP="00305C5C">
            <w:pPr>
              <w:jc w:val="both"/>
              <w:rPr>
                <w:color w:val="000000"/>
              </w:rPr>
            </w:pPr>
            <w:r w:rsidRPr="00305C5C">
              <w:rPr>
                <w:color w:val="000000"/>
              </w:rPr>
              <w:t>апрель</w:t>
            </w:r>
          </w:p>
        </w:tc>
        <w:tc>
          <w:tcPr>
            <w:tcW w:w="2239" w:type="dxa"/>
            <w:tcBorders>
              <w:top w:val="single" w:sz="4" w:space="0" w:color="auto"/>
              <w:left w:val="single" w:sz="4" w:space="0" w:color="auto"/>
              <w:bottom w:val="single" w:sz="4" w:space="0" w:color="auto"/>
              <w:right w:val="single" w:sz="4" w:space="0" w:color="auto"/>
            </w:tcBorders>
            <w:shd w:val="clear" w:color="auto" w:fill="FFFFFF"/>
          </w:tcPr>
          <w:p w14:paraId="3BB441B1" w14:textId="77777777" w:rsidR="00305C5C" w:rsidRPr="00305C5C" w:rsidRDefault="00305C5C" w:rsidP="00305C5C">
            <w:pPr>
              <w:spacing w:line="228" w:lineRule="exact"/>
              <w:jc w:val="center"/>
              <w:rPr>
                <w:color w:val="000000"/>
              </w:rPr>
            </w:pPr>
            <w:r w:rsidRPr="00305C5C">
              <w:rPr>
                <w:color w:val="000000"/>
              </w:rPr>
              <w:t>Администрация Быстрогорского сельского  поселения, руководители организаций и учреждений</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D48EA43" w14:textId="77777777" w:rsidR="00305C5C" w:rsidRPr="00305C5C" w:rsidRDefault="00305C5C" w:rsidP="00305C5C">
            <w:pPr>
              <w:spacing w:line="228" w:lineRule="exact"/>
              <w:jc w:val="center"/>
              <w:rPr>
                <w:color w:val="000000"/>
              </w:rPr>
            </w:pPr>
            <w:r w:rsidRPr="00305C5C">
              <w:rPr>
                <w:color w:val="000000"/>
              </w:rPr>
              <w:t xml:space="preserve">Учащиеся, рабочие и служащие, </w:t>
            </w:r>
            <w:proofErr w:type="gramStart"/>
            <w:r w:rsidRPr="00305C5C">
              <w:rPr>
                <w:color w:val="000000"/>
              </w:rPr>
              <w:t>неработающее</w:t>
            </w:r>
            <w:proofErr w:type="gramEnd"/>
          </w:p>
          <w:p w14:paraId="414FC057" w14:textId="77777777" w:rsidR="00305C5C" w:rsidRPr="00305C5C" w:rsidRDefault="00305C5C" w:rsidP="00305C5C">
            <w:pPr>
              <w:spacing w:line="228" w:lineRule="exact"/>
              <w:jc w:val="center"/>
              <w:rPr>
                <w:color w:val="000000"/>
              </w:rPr>
            </w:pPr>
            <w:r w:rsidRPr="00305C5C">
              <w:rPr>
                <w:color w:val="000000"/>
              </w:rPr>
              <w:t>население Быстрогорского сельского поселения</w:t>
            </w:r>
          </w:p>
        </w:tc>
      </w:tr>
      <w:tr w:rsidR="00305C5C" w:rsidRPr="00305C5C" w14:paraId="743E0773" w14:textId="77777777" w:rsidTr="00305C5C">
        <w:trPr>
          <w:trHeight w:val="1634"/>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33EB5A35" w14:textId="77777777" w:rsidR="00305C5C" w:rsidRPr="00305C5C" w:rsidRDefault="00305C5C" w:rsidP="00305C5C">
            <w:pPr>
              <w:ind w:left="140"/>
              <w:rPr>
                <w:color w:val="000000"/>
              </w:rPr>
            </w:pPr>
            <w:r w:rsidRPr="00305C5C">
              <w:rPr>
                <w:color w:val="000000"/>
              </w:rPr>
              <w:t>5.</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6F07419" w14:textId="77777777" w:rsidR="00305C5C" w:rsidRPr="00305C5C" w:rsidRDefault="00305C5C" w:rsidP="00305C5C">
            <w:pPr>
              <w:spacing w:line="228" w:lineRule="exact"/>
              <w:ind w:left="120"/>
              <w:rPr>
                <w:color w:val="000000"/>
              </w:rPr>
            </w:pPr>
            <w:r w:rsidRPr="00305C5C">
              <w:rPr>
                <w:color w:val="000000"/>
              </w:rPr>
              <w:t xml:space="preserve">Опубликование нормативно-правовой базы по профилактике правонарушений в средствах массовой информации Администрации Быстрогорского сельского поселения, </w:t>
            </w:r>
            <w:proofErr w:type="gramStart"/>
            <w:r w:rsidRPr="00305C5C">
              <w:rPr>
                <w:color w:val="000000"/>
              </w:rPr>
              <w:t>направленная</w:t>
            </w:r>
            <w:proofErr w:type="gramEnd"/>
            <w:r w:rsidRPr="00305C5C">
              <w:rPr>
                <w:color w:val="000000"/>
              </w:rPr>
              <w:t xml:space="preserve"> на информирование населения о безопасном поведении при угрозе возникновения террористических актов</w:t>
            </w:r>
          </w:p>
        </w:tc>
        <w:tc>
          <w:tcPr>
            <w:tcW w:w="1368" w:type="dxa"/>
            <w:tcBorders>
              <w:top w:val="single" w:sz="4" w:space="0" w:color="auto"/>
              <w:left w:val="single" w:sz="4" w:space="0" w:color="auto"/>
              <w:bottom w:val="single" w:sz="4" w:space="0" w:color="auto"/>
              <w:right w:val="single" w:sz="4" w:space="0" w:color="auto"/>
            </w:tcBorders>
            <w:shd w:val="clear" w:color="auto" w:fill="FFFFFF"/>
          </w:tcPr>
          <w:p w14:paraId="31A2E2E9" w14:textId="77777777" w:rsidR="00305C5C" w:rsidRPr="00305C5C" w:rsidRDefault="00305C5C" w:rsidP="00305C5C">
            <w:pPr>
              <w:spacing w:line="228" w:lineRule="exact"/>
              <w:jc w:val="both"/>
              <w:rPr>
                <w:color w:val="000000"/>
              </w:rPr>
            </w:pPr>
            <w:r w:rsidRPr="00305C5C">
              <w:rPr>
                <w:color w:val="000000"/>
              </w:rPr>
              <w:t>1 раз в полугодие</w:t>
            </w:r>
          </w:p>
        </w:tc>
        <w:tc>
          <w:tcPr>
            <w:tcW w:w="2239" w:type="dxa"/>
            <w:tcBorders>
              <w:top w:val="single" w:sz="4" w:space="0" w:color="auto"/>
              <w:left w:val="single" w:sz="4" w:space="0" w:color="auto"/>
              <w:bottom w:val="single" w:sz="4" w:space="0" w:color="auto"/>
              <w:right w:val="single" w:sz="4" w:space="0" w:color="auto"/>
            </w:tcBorders>
            <w:shd w:val="clear" w:color="auto" w:fill="FFFFFF"/>
          </w:tcPr>
          <w:p w14:paraId="50E7D9D6" w14:textId="77777777" w:rsidR="00305C5C" w:rsidRPr="00305C5C" w:rsidRDefault="00305C5C" w:rsidP="00305C5C">
            <w:pPr>
              <w:spacing w:line="228" w:lineRule="exact"/>
              <w:jc w:val="center"/>
              <w:rPr>
                <w:color w:val="000000"/>
              </w:rPr>
            </w:pPr>
            <w:proofErr w:type="gramStart"/>
            <w:r w:rsidRPr="00305C5C">
              <w:rPr>
                <w:color w:val="000000"/>
              </w:rPr>
              <w:t>Ответственный</w:t>
            </w:r>
            <w:proofErr w:type="gramEnd"/>
            <w:r w:rsidRPr="00305C5C">
              <w:rPr>
                <w:color w:val="000000"/>
              </w:rPr>
              <w:t xml:space="preserve"> за участие в профилактике</w:t>
            </w:r>
          </w:p>
          <w:p w14:paraId="699CD4BC" w14:textId="77777777" w:rsidR="00305C5C" w:rsidRPr="00305C5C" w:rsidRDefault="00305C5C" w:rsidP="00305C5C">
            <w:pPr>
              <w:spacing w:line="228" w:lineRule="exact"/>
              <w:jc w:val="center"/>
              <w:rPr>
                <w:color w:val="000000"/>
              </w:rPr>
            </w:pPr>
            <w:r w:rsidRPr="00305C5C">
              <w:rPr>
                <w:color w:val="000000"/>
              </w:rPr>
              <w:t>Терроризма Бударина Ю.С.</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09A2303" w14:textId="77777777" w:rsidR="00305C5C" w:rsidRPr="00305C5C" w:rsidRDefault="00305C5C" w:rsidP="00305C5C">
            <w:pPr>
              <w:spacing w:line="228" w:lineRule="exact"/>
              <w:jc w:val="center"/>
              <w:rPr>
                <w:color w:val="000000"/>
              </w:rPr>
            </w:pPr>
            <w:r w:rsidRPr="00305C5C">
              <w:rPr>
                <w:color w:val="000000"/>
              </w:rPr>
              <w:t>Администрация Быстрогорского сельского поселения</w:t>
            </w:r>
          </w:p>
        </w:tc>
      </w:tr>
      <w:tr w:rsidR="00305C5C" w:rsidRPr="00305C5C" w14:paraId="2D26310C" w14:textId="77777777" w:rsidTr="00305C5C">
        <w:trPr>
          <w:trHeight w:val="2104"/>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0AB0AD0F" w14:textId="77777777" w:rsidR="00305C5C" w:rsidRPr="00305C5C" w:rsidRDefault="00305C5C" w:rsidP="00305C5C">
            <w:pPr>
              <w:ind w:left="140"/>
              <w:rPr>
                <w:color w:val="000000"/>
              </w:rPr>
            </w:pPr>
            <w:r w:rsidRPr="00305C5C">
              <w:rPr>
                <w:color w:val="000000"/>
              </w:rPr>
              <w:lastRenderedPageBreak/>
              <w:t>6.</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6EBC9AE" w14:textId="77777777" w:rsidR="00305C5C" w:rsidRPr="00305C5C" w:rsidRDefault="00305C5C" w:rsidP="00305C5C">
            <w:pPr>
              <w:spacing w:line="230" w:lineRule="exact"/>
              <w:ind w:left="120"/>
              <w:rPr>
                <w:color w:val="000000"/>
              </w:rPr>
            </w:pPr>
            <w:r w:rsidRPr="00305C5C">
              <w:rPr>
                <w:color w:val="000000"/>
              </w:rPr>
              <w:t>На сходах граждан проводится информирование жителей поселения о тактике действий при угрозе возникновения террористических актов, посредством размещения информации на стендах.</w:t>
            </w:r>
          </w:p>
        </w:tc>
        <w:tc>
          <w:tcPr>
            <w:tcW w:w="1368" w:type="dxa"/>
            <w:tcBorders>
              <w:top w:val="single" w:sz="4" w:space="0" w:color="auto"/>
              <w:left w:val="single" w:sz="4" w:space="0" w:color="auto"/>
              <w:bottom w:val="single" w:sz="4" w:space="0" w:color="auto"/>
              <w:right w:val="single" w:sz="4" w:space="0" w:color="auto"/>
            </w:tcBorders>
            <w:shd w:val="clear" w:color="auto" w:fill="FFFFFF"/>
          </w:tcPr>
          <w:p w14:paraId="0EA4D8A7" w14:textId="77777777" w:rsidR="00305C5C" w:rsidRPr="00305C5C" w:rsidRDefault="00305C5C" w:rsidP="00305C5C">
            <w:pPr>
              <w:jc w:val="both"/>
              <w:rPr>
                <w:color w:val="000000"/>
              </w:rPr>
            </w:pPr>
            <w:r w:rsidRPr="00305C5C">
              <w:rPr>
                <w:color w:val="000000"/>
              </w:rPr>
              <w:t>весь период</w:t>
            </w:r>
          </w:p>
        </w:tc>
        <w:tc>
          <w:tcPr>
            <w:tcW w:w="2239" w:type="dxa"/>
            <w:tcBorders>
              <w:top w:val="single" w:sz="4" w:space="0" w:color="auto"/>
              <w:left w:val="single" w:sz="4" w:space="0" w:color="auto"/>
              <w:bottom w:val="single" w:sz="4" w:space="0" w:color="auto"/>
              <w:right w:val="single" w:sz="4" w:space="0" w:color="auto"/>
            </w:tcBorders>
            <w:shd w:val="clear" w:color="auto" w:fill="FFFFFF"/>
          </w:tcPr>
          <w:p w14:paraId="65183A3C" w14:textId="77777777" w:rsidR="00305C5C" w:rsidRPr="00305C5C" w:rsidRDefault="00305C5C" w:rsidP="00305C5C">
            <w:pPr>
              <w:spacing w:line="228" w:lineRule="exact"/>
              <w:jc w:val="center"/>
              <w:rPr>
                <w:color w:val="000000"/>
              </w:rPr>
            </w:pPr>
            <w:r w:rsidRPr="00305C5C">
              <w:rPr>
                <w:color w:val="000000"/>
              </w:rPr>
              <w:t>Глава Администрации</w:t>
            </w:r>
          </w:p>
          <w:p w14:paraId="6D7EF925" w14:textId="77777777" w:rsidR="00305C5C" w:rsidRPr="00305C5C" w:rsidRDefault="00305C5C" w:rsidP="00305C5C">
            <w:pPr>
              <w:spacing w:line="228" w:lineRule="exact"/>
              <w:jc w:val="center"/>
              <w:rPr>
                <w:color w:val="000000"/>
              </w:rPr>
            </w:pPr>
            <w:r w:rsidRPr="00305C5C">
              <w:rPr>
                <w:color w:val="000000"/>
              </w:rPr>
              <w:t xml:space="preserve">Быстрогорского сельского поселения Медведская Н.А., </w:t>
            </w:r>
            <w:proofErr w:type="gramStart"/>
            <w:r w:rsidRPr="00305C5C">
              <w:rPr>
                <w:color w:val="000000"/>
              </w:rPr>
              <w:t>ответственный</w:t>
            </w:r>
            <w:proofErr w:type="gramEnd"/>
            <w:r w:rsidRPr="00305C5C">
              <w:rPr>
                <w:color w:val="000000"/>
              </w:rPr>
              <w:t xml:space="preserve"> за участие в профилактике</w:t>
            </w:r>
          </w:p>
          <w:p w14:paraId="3B28E91E" w14:textId="77777777" w:rsidR="00305C5C" w:rsidRPr="00305C5C" w:rsidRDefault="00305C5C" w:rsidP="00305C5C">
            <w:pPr>
              <w:spacing w:line="228" w:lineRule="exact"/>
              <w:jc w:val="center"/>
              <w:rPr>
                <w:color w:val="000000"/>
              </w:rPr>
            </w:pPr>
            <w:r w:rsidRPr="00305C5C">
              <w:rPr>
                <w:color w:val="000000"/>
              </w:rPr>
              <w:t xml:space="preserve">терроризма </w:t>
            </w:r>
          </w:p>
          <w:p w14:paraId="2B83F44C" w14:textId="77777777" w:rsidR="00305C5C" w:rsidRPr="00305C5C" w:rsidRDefault="00305C5C" w:rsidP="00305C5C">
            <w:pPr>
              <w:spacing w:line="228" w:lineRule="exact"/>
              <w:jc w:val="center"/>
              <w:rPr>
                <w:color w:val="000000"/>
              </w:rPr>
            </w:pPr>
            <w:r w:rsidRPr="00305C5C">
              <w:rPr>
                <w:color w:val="000000"/>
              </w:rPr>
              <w:t>Бударина Ю.С.</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03FDDA2" w14:textId="77777777" w:rsidR="00305C5C" w:rsidRPr="00305C5C" w:rsidRDefault="00305C5C" w:rsidP="00305C5C">
            <w:pPr>
              <w:spacing w:line="226" w:lineRule="exact"/>
              <w:jc w:val="center"/>
              <w:rPr>
                <w:color w:val="000000"/>
              </w:rPr>
            </w:pPr>
            <w:r w:rsidRPr="00305C5C">
              <w:rPr>
                <w:color w:val="000000"/>
              </w:rPr>
              <w:t>Руководители организаций, предприятий, учреждений</w:t>
            </w:r>
          </w:p>
        </w:tc>
      </w:tr>
      <w:tr w:rsidR="00305C5C" w:rsidRPr="00305C5C" w14:paraId="4723133D" w14:textId="77777777" w:rsidTr="00305C5C">
        <w:trPr>
          <w:trHeight w:val="163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2D345EBF" w14:textId="77777777" w:rsidR="00305C5C" w:rsidRPr="00305C5C" w:rsidRDefault="00305C5C" w:rsidP="00305C5C">
            <w:pPr>
              <w:ind w:left="140"/>
              <w:rPr>
                <w:color w:val="000000"/>
              </w:rPr>
            </w:pPr>
            <w:r w:rsidRPr="00305C5C">
              <w:rPr>
                <w:color w:val="000000"/>
              </w:rPr>
              <w:t>7.</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D238EE4" w14:textId="77777777" w:rsidR="00305C5C" w:rsidRPr="00305C5C" w:rsidRDefault="00305C5C" w:rsidP="00305C5C">
            <w:pPr>
              <w:spacing w:line="228" w:lineRule="exact"/>
              <w:jc w:val="both"/>
              <w:rPr>
                <w:color w:val="000000"/>
              </w:rPr>
            </w:pPr>
            <w:r w:rsidRPr="00305C5C">
              <w:rPr>
                <w:color w:val="000000"/>
              </w:rPr>
              <w:t>Подготовка и размещение в местах массового пребывания граждан информационных материалов о действиях в случае возникновения угроз террористического характера, а также размещена соответствующая информация на информационных стендах.</w:t>
            </w:r>
          </w:p>
        </w:tc>
        <w:tc>
          <w:tcPr>
            <w:tcW w:w="1368" w:type="dxa"/>
            <w:tcBorders>
              <w:top w:val="single" w:sz="4" w:space="0" w:color="auto"/>
              <w:left w:val="single" w:sz="4" w:space="0" w:color="auto"/>
              <w:bottom w:val="single" w:sz="4" w:space="0" w:color="auto"/>
              <w:right w:val="single" w:sz="4" w:space="0" w:color="auto"/>
            </w:tcBorders>
            <w:shd w:val="clear" w:color="auto" w:fill="FFFFFF"/>
          </w:tcPr>
          <w:p w14:paraId="682DA1EF" w14:textId="77777777" w:rsidR="00305C5C" w:rsidRPr="00305C5C" w:rsidRDefault="00305C5C" w:rsidP="00305C5C">
            <w:pPr>
              <w:jc w:val="both"/>
              <w:rPr>
                <w:color w:val="000000"/>
              </w:rPr>
            </w:pPr>
            <w:r w:rsidRPr="00305C5C">
              <w:rPr>
                <w:color w:val="000000"/>
              </w:rPr>
              <w:t>1 квартал</w:t>
            </w:r>
          </w:p>
        </w:tc>
        <w:tc>
          <w:tcPr>
            <w:tcW w:w="2239" w:type="dxa"/>
            <w:tcBorders>
              <w:top w:val="single" w:sz="4" w:space="0" w:color="auto"/>
              <w:left w:val="single" w:sz="4" w:space="0" w:color="auto"/>
              <w:bottom w:val="single" w:sz="4" w:space="0" w:color="auto"/>
              <w:right w:val="single" w:sz="4" w:space="0" w:color="auto"/>
            </w:tcBorders>
            <w:shd w:val="clear" w:color="auto" w:fill="FFFFFF"/>
          </w:tcPr>
          <w:p w14:paraId="39AA3740" w14:textId="77777777" w:rsidR="00305C5C" w:rsidRPr="00305C5C" w:rsidRDefault="00305C5C" w:rsidP="00305C5C">
            <w:pPr>
              <w:spacing w:line="228" w:lineRule="exact"/>
              <w:jc w:val="center"/>
              <w:rPr>
                <w:color w:val="000000"/>
              </w:rPr>
            </w:pPr>
            <w:proofErr w:type="gramStart"/>
            <w:r w:rsidRPr="00305C5C">
              <w:rPr>
                <w:color w:val="000000"/>
              </w:rPr>
              <w:t>Ответственный</w:t>
            </w:r>
            <w:proofErr w:type="gramEnd"/>
            <w:r w:rsidRPr="00305C5C">
              <w:rPr>
                <w:color w:val="000000"/>
              </w:rPr>
              <w:t xml:space="preserve"> за участие в профилактике</w:t>
            </w:r>
          </w:p>
          <w:p w14:paraId="52165B87" w14:textId="77777777" w:rsidR="00305C5C" w:rsidRPr="00305C5C" w:rsidRDefault="00305C5C" w:rsidP="00305C5C">
            <w:pPr>
              <w:spacing w:line="228" w:lineRule="exact"/>
              <w:jc w:val="center"/>
              <w:rPr>
                <w:color w:val="000000"/>
              </w:rPr>
            </w:pPr>
            <w:r w:rsidRPr="00305C5C">
              <w:rPr>
                <w:color w:val="000000"/>
              </w:rPr>
              <w:t xml:space="preserve">терроризма </w:t>
            </w:r>
          </w:p>
          <w:p w14:paraId="3EC23C9C" w14:textId="77777777" w:rsidR="00305C5C" w:rsidRPr="00305C5C" w:rsidRDefault="00305C5C" w:rsidP="00305C5C">
            <w:pPr>
              <w:spacing w:line="228" w:lineRule="exact"/>
              <w:jc w:val="center"/>
              <w:rPr>
                <w:color w:val="000000"/>
              </w:rPr>
            </w:pPr>
            <w:r w:rsidRPr="00305C5C">
              <w:rPr>
                <w:color w:val="000000"/>
              </w:rPr>
              <w:t>Бударина Ю.С.</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C9BFC19" w14:textId="77777777" w:rsidR="00305C5C" w:rsidRPr="00305C5C" w:rsidRDefault="00305C5C" w:rsidP="00305C5C">
            <w:pPr>
              <w:spacing w:line="228" w:lineRule="exact"/>
              <w:jc w:val="center"/>
              <w:rPr>
                <w:color w:val="000000"/>
              </w:rPr>
            </w:pPr>
            <w:r w:rsidRPr="00305C5C">
              <w:rPr>
                <w:color w:val="000000"/>
              </w:rPr>
              <w:t xml:space="preserve">Руководители организаций, предприятий, </w:t>
            </w:r>
            <w:proofErr w:type="gramStart"/>
            <w:r w:rsidRPr="00305C5C">
              <w:rPr>
                <w:color w:val="000000"/>
              </w:rPr>
              <w:t>учреждении</w:t>
            </w:r>
            <w:proofErr w:type="gramEnd"/>
          </w:p>
        </w:tc>
      </w:tr>
      <w:tr w:rsidR="00305C5C" w:rsidRPr="00305C5C" w14:paraId="17C95EA8" w14:textId="77777777" w:rsidTr="00305C5C">
        <w:trPr>
          <w:trHeight w:val="120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27A5E1EE" w14:textId="77777777" w:rsidR="00305C5C" w:rsidRPr="00305C5C" w:rsidRDefault="00305C5C" w:rsidP="00305C5C">
            <w:pPr>
              <w:ind w:left="140"/>
              <w:rPr>
                <w:color w:val="000000"/>
              </w:rPr>
            </w:pPr>
            <w:r w:rsidRPr="00305C5C">
              <w:rPr>
                <w:color w:val="000000"/>
              </w:rPr>
              <w:t>8.</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1D927FA" w14:textId="77777777" w:rsidR="00305C5C" w:rsidRPr="00305C5C" w:rsidRDefault="00305C5C" w:rsidP="00305C5C">
            <w:pPr>
              <w:spacing w:line="230" w:lineRule="exact"/>
              <w:jc w:val="both"/>
              <w:rPr>
                <w:color w:val="000000"/>
              </w:rPr>
            </w:pPr>
            <w:r w:rsidRPr="00305C5C">
              <w:rPr>
                <w:color w:val="000000"/>
              </w:rPr>
              <w:t>Организация досуга, занятости, спортивн</w:t>
            </w:r>
            <w:proofErr w:type="gramStart"/>
            <w:r w:rsidRPr="00305C5C">
              <w:rPr>
                <w:color w:val="000000"/>
              </w:rPr>
              <w:t>о-</w:t>
            </w:r>
            <w:proofErr w:type="gramEnd"/>
            <w:r w:rsidRPr="00305C5C">
              <w:rPr>
                <w:color w:val="000000"/>
              </w:rPr>
              <w:t xml:space="preserve"> оздоровительных и других мероприятий для молодежи и несовершеннолетних.</w:t>
            </w:r>
          </w:p>
        </w:tc>
        <w:tc>
          <w:tcPr>
            <w:tcW w:w="1368" w:type="dxa"/>
            <w:tcBorders>
              <w:top w:val="single" w:sz="4" w:space="0" w:color="auto"/>
              <w:left w:val="single" w:sz="4" w:space="0" w:color="auto"/>
              <w:bottom w:val="single" w:sz="4" w:space="0" w:color="auto"/>
              <w:right w:val="single" w:sz="4" w:space="0" w:color="auto"/>
            </w:tcBorders>
            <w:shd w:val="clear" w:color="auto" w:fill="FFFFFF"/>
          </w:tcPr>
          <w:p w14:paraId="22DF645C" w14:textId="77777777" w:rsidR="00305C5C" w:rsidRPr="00305C5C" w:rsidRDefault="00305C5C" w:rsidP="00305C5C">
            <w:pPr>
              <w:spacing w:line="230" w:lineRule="exact"/>
              <w:jc w:val="both"/>
              <w:rPr>
                <w:color w:val="000000"/>
              </w:rPr>
            </w:pPr>
            <w:r w:rsidRPr="00305C5C">
              <w:rPr>
                <w:color w:val="000000"/>
              </w:rPr>
              <w:t>весь период один раз в неделю</w:t>
            </w:r>
          </w:p>
        </w:tc>
        <w:tc>
          <w:tcPr>
            <w:tcW w:w="2239" w:type="dxa"/>
            <w:tcBorders>
              <w:top w:val="single" w:sz="4" w:space="0" w:color="auto"/>
              <w:left w:val="single" w:sz="4" w:space="0" w:color="auto"/>
              <w:bottom w:val="single" w:sz="4" w:space="0" w:color="auto"/>
              <w:right w:val="single" w:sz="4" w:space="0" w:color="auto"/>
            </w:tcBorders>
            <w:shd w:val="clear" w:color="auto" w:fill="FFFFFF"/>
          </w:tcPr>
          <w:p w14:paraId="6F19DC49" w14:textId="77777777" w:rsidR="00305C5C" w:rsidRPr="00305C5C" w:rsidRDefault="00305C5C" w:rsidP="00305C5C">
            <w:pPr>
              <w:spacing w:line="230" w:lineRule="exact"/>
              <w:jc w:val="center"/>
              <w:rPr>
                <w:color w:val="000000"/>
              </w:rPr>
            </w:pPr>
            <w:r w:rsidRPr="00305C5C">
              <w:rPr>
                <w:color w:val="000000"/>
              </w:rPr>
              <w:t xml:space="preserve">Учитель физической культуры </w:t>
            </w:r>
            <w:proofErr w:type="spellStart"/>
            <w:r w:rsidRPr="00305C5C">
              <w:rPr>
                <w:color w:val="000000"/>
              </w:rPr>
              <w:t>Быстрогорской</w:t>
            </w:r>
            <w:proofErr w:type="spellEnd"/>
            <w:r w:rsidRPr="00305C5C">
              <w:rPr>
                <w:color w:val="000000"/>
              </w:rPr>
              <w:t xml:space="preserve"> СОШ</w:t>
            </w:r>
          </w:p>
          <w:p w14:paraId="4E24C592" w14:textId="77777777" w:rsidR="00305C5C" w:rsidRPr="00305C5C" w:rsidRDefault="00305C5C" w:rsidP="00305C5C">
            <w:pPr>
              <w:spacing w:line="230" w:lineRule="exact"/>
              <w:jc w:val="center"/>
              <w:rPr>
                <w:color w:val="000000"/>
              </w:rPr>
            </w:pPr>
            <w:r w:rsidRPr="00305C5C">
              <w:rPr>
                <w:color w:val="000000"/>
              </w:rPr>
              <w:t>Сухов Д.</w:t>
            </w:r>
            <w:proofErr w:type="gramStart"/>
            <w:r w:rsidRPr="00305C5C">
              <w:rPr>
                <w:color w:val="000000"/>
              </w:rPr>
              <w:t>В</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3BC3EFD" w14:textId="77777777" w:rsidR="00305C5C" w:rsidRPr="00305C5C" w:rsidRDefault="00305C5C" w:rsidP="00305C5C">
            <w:pPr>
              <w:rPr>
                <w:rFonts w:eastAsia="Arial Unicode MS"/>
                <w:color w:val="000000"/>
              </w:rPr>
            </w:pPr>
            <w:r w:rsidRPr="00305C5C">
              <w:rPr>
                <w:rFonts w:eastAsia="Arial Unicode MS"/>
                <w:color w:val="000000"/>
              </w:rPr>
              <w:t>Дети дошкольного и школьного возраста</w:t>
            </w:r>
          </w:p>
        </w:tc>
      </w:tr>
    </w:tbl>
    <w:p w14:paraId="2341187E" w14:textId="77777777" w:rsidR="00305C5C" w:rsidRPr="00305C5C" w:rsidRDefault="00305C5C" w:rsidP="00305C5C">
      <w:pPr>
        <w:rPr>
          <w:rFonts w:ascii="Arial Unicode MS" w:eastAsia="Arial Unicode MS" w:hAnsi="Arial Unicode MS" w:cs="Arial Unicode MS"/>
          <w:color w:val="000000"/>
          <w:sz w:val="2"/>
          <w:szCs w:val="2"/>
        </w:rPr>
      </w:pPr>
    </w:p>
    <w:p w14:paraId="13555BDD" w14:textId="77777777" w:rsidR="00305C5C" w:rsidRPr="00305C5C" w:rsidRDefault="00305C5C" w:rsidP="00305C5C">
      <w:pPr>
        <w:rPr>
          <w:rFonts w:ascii="Arial Unicode MS" w:eastAsia="Arial Unicode MS" w:hAnsi="Arial Unicode MS" w:cs="Arial Unicode MS"/>
          <w:color w:val="000000"/>
          <w:sz w:val="2"/>
          <w:szCs w:val="2"/>
        </w:rPr>
      </w:pPr>
    </w:p>
    <w:p w14:paraId="4CB1E8B4" w14:textId="77777777" w:rsidR="00305C5C" w:rsidRPr="00305C5C" w:rsidRDefault="00305C5C" w:rsidP="00305C5C">
      <w:pPr>
        <w:rPr>
          <w:rFonts w:ascii="Arial Unicode MS" w:eastAsia="Arial Unicode MS" w:hAnsi="Arial Unicode MS" w:cs="Arial Unicode MS"/>
          <w:color w:val="000000"/>
          <w:sz w:val="2"/>
          <w:szCs w:val="2"/>
        </w:rPr>
      </w:pPr>
    </w:p>
    <w:p w14:paraId="60391CCD" w14:textId="77777777" w:rsidR="00305C5C" w:rsidRPr="00305C5C" w:rsidRDefault="00305C5C" w:rsidP="00305C5C">
      <w:pPr>
        <w:rPr>
          <w:rFonts w:ascii="Arial Unicode MS" w:eastAsia="Arial Unicode MS" w:hAnsi="Arial Unicode MS" w:cs="Arial Unicode MS"/>
          <w:color w:val="000000"/>
          <w:sz w:val="2"/>
          <w:szCs w:val="2"/>
        </w:rPr>
      </w:pPr>
    </w:p>
    <w:p w14:paraId="0A12D565" w14:textId="77777777" w:rsidR="00305C5C" w:rsidRPr="00305C5C" w:rsidRDefault="00305C5C" w:rsidP="00305C5C">
      <w:pPr>
        <w:rPr>
          <w:rFonts w:ascii="Arial Unicode MS" w:eastAsia="Arial Unicode MS" w:hAnsi="Arial Unicode MS" w:cs="Arial Unicode MS"/>
          <w:color w:val="000000"/>
          <w:sz w:val="2"/>
          <w:szCs w:val="2"/>
        </w:rPr>
      </w:pPr>
    </w:p>
    <w:p w14:paraId="0F912CE8" w14:textId="77777777" w:rsidR="00305C5C" w:rsidRPr="00305C5C" w:rsidRDefault="00305C5C" w:rsidP="00305C5C">
      <w:pPr>
        <w:rPr>
          <w:rFonts w:ascii="Arial Unicode MS" w:eastAsia="Arial Unicode MS" w:hAnsi="Arial Unicode MS" w:cs="Arial Unicode MS"/>
          <w:color w:val="000000"/>
          <w:sz w:val="2"/>
          <w:szCs w:val="2"/>
        </w:rPr>
      </w:pPr>
    </w:p>
    <w:p w14:paraId="4F747003" w14:textId="77777777" w:rsidR="00305C5C" w:rsidRPr="00305C5C" w:rsidRDefault="00305C5C" w:rsidP="00305C5C">
      <w:pPr>
        <w:rPr>
          <w:rFonts w:ascii="Arial Unicode MS" w:eastAsia="Arial Unicode MS" w:hAnsi="Arial Unicode MS" w:cs="Arial Unicode MS"/>
          <w:color w:val="000000"/>
          <w:sz w:val="2"/>
          <w:szCs w:val="2"/>
        </w:rPr>
      </w:pPr>
    </w:p>
    <w:p w14:paraId="40F9F19D" w14:textId="77777777" w:rsidR="00305C5C" w:rsidRPr="00305C5C" w:rsidRDefault="00305C5C" w:rsidP="00305C5C">
      <w:pPr>
        <w:rPr>
          <w:rFonts w:ascii="Arial Unicode MS" w:eastAsia="Arial Unicode MS" w:hAnsi="Arial Unicode MS" w:cs="Arial Unicode MS"/>
          <w:color w:val="000000"/>
          <w:sz w:val="2"/>
          <w:szCs w:val="2"/>
        </w:rPr>
      </w:pPr>
    </w:p>
    <w:p w14:paraId="4FB6FBA9" w14:textId="77777777" w:rsidR="00305C5C" w:rsidRPr="00305C5C" w:rsidRDefault="00305C5C" w:rsidP="00305C5C">
      <w:pPr>
        <w:rPr>
          <w:rFonts w:ascii="Arial Unicode MS" w:eastAsia="Arial Unicode MS" w:hAnsi="Arial Unicode MS" w:cs="Arial Unicode MS"/>
          <w:color w:val="000000"/>
          <w:sz w:val="2"/>
          <w:szCs w:val="2"/>
        </w:rPr>
      </w:pPr>
    </w:p>
    <w:p w14:paraId="39E16440" w14:textId="77777777" w:rsidR="00305C5C" w:rsidRPr="00305C5C" w:rsidRDefault="00305C5C" w:rsidP="00305C5C">
      <w:pPr>
        <w:rPr>
          <w:rFonts w:ascii="Arial Unicode MS" w:eastAsia="Arial Unicode MS" w:hAnsi="Arial Unicode MS" w:cs="Arial Unicode MS"/>
          <w:color w:val="000000"/>
          <w:sz w:val="2"/>
          <w:szCs w:val="2"/>
        </w:rPr>
      </w:pPr>
    </w:p>
    <w:p w14:paraId="16CFCDA2" w14:textId="77777777" w:rsidR="00305C5C" w:rsidRPr="00305C5C" w:rsidRDefault="00305C5C" w:rsidP="00305C5C">
      <w:pPr>
        <w:rPr>
          <w:rFonts w:ascii="Arial Unicode MS" w:eastAsia="Arial Unicode MS" w:hAnsi="Arial Unicode MS" w:cs="Arial Unicode MS"/>
          <w:color w:val="000000"/>
          <w:sz w:val="2"/>
          <w:szCs w:val="2"/>
        </w:rPr>
      </w:pPr>
    </w:p>
    <w:p w14:paraId="3D108649" w14:textId="77777777" w:rsidR="00305C5C" w:rsidRPr="00305C5C" w:rsidRDefault="00305C5C" w:rsidP="00305C5C">
      <w:pPr>
        <w:rPr>
          <w:rFonts w:ascii="Arial Unicode MS" w:eastAsia="Arial Unicode MS" w:hAnsi="Arial Unicode MS" w:cs="Arial Unicode MS"/>
          <w:color w:val="000000"/>
          <w:sz w:val="2"/>
          <w:szCs w:val="2"/>
        </w:rPr>
      </w:pPr>
    </w:p>
    <w:p w14:paraId="3DFC6E78" w14:textId="77777777" w:rsidR="00305C5C" w:rsidRPr="00305C5C" w:rsidRDefault="00305C5C" w:rsidP="00305C5C">
      <w:pPr>
        <w:rPr>
          <w:rFonts w:ascii="Arial Unicode MS" w:eastAsia="Arial Unicode MS" w:hAnsi="Arial Unicode MS" w:cs="Arial Unicode MS"/>
          <w:color w:val="000000"/>
          <w:sz w:val="2"/>
          <w:szCs w:val="2"/>
        </w:rPr>
      </w:pPr>
    </w:p>
    <w:p w14:paraId="1826C42B" w14:textId="77777777" w:rsidR="00305C5C" w:rsidRPr="00305C5C" w:rsidRDefault="00305C5C" w:rsidP="00305C5C">
      <w:pPr>
        <w:rPr>
          <w:rFonts w:ascii="Arial Unicode MS" w:eastAsia="Arial Unicode MS" w:hAnsi="Arial Unicode MS" w:cs="Arial Unicode MS"/>
          <w:color w:val="000000"/>
          <w:sz w:val="2"/>
          <w:szCs w:val="2"/>
        </w:rPr>
      </w:pPr>
    </w:p>
    <w:p w14:paraId="22405F8B" w14:textId="77777777" w:rsidR="00305C5C" w:rsidRPr="00305C5C" w:rsidRDefault="00305C5C" w:rsidP="00305C5C">
      <w:pPr>
        <w:rPr>
          <w:rFonts w:ascii="Arial Unicode MS" w:eastAsia="Arial Unicode MS" w:hAnsi="Arial Unicode MS" w:cs="Arial Unicode MS"/>
          <w:color w:val="000000"/>
          <w:sz w:val="2"/>
          <w:szCs w:val="2"/>
        </w:rPr>
      </w:pPr>
    </w:p>
    <w:p w14:paraId="65184CB6" w14:textId="77777777" w:rsidR="00305C5C" w:rsidRPr="00305C5C" w:rsidRDefault="00305C5C" w:rsidP="00305C5C">
      <w:pPr>
        <w:jc w:val="right"/>
        <w:rPr>
          <w:rFonts w:eastAsia="Arial Unicode MS"/>
          <w:b/>
          <w:color w:val="000000"/>
          <w:sz w:val="22"/>
          <w:szCs w:val="22"/>
        </w:rPr>
      </w:pPr>
    </w:p>
    <w:p w14:paraId="7043BD01" w14:textId="77777777" w:rsidR="00305C5C" w:rsidRPr="00305C5C" w:rsidRDefault="00305C5C" w:rsidP="00305C5C">
      <w:pPr>
        <w:jc w:val="right"/>
        <w:rPr>
          <w:rFonts w:eastAsia="Arial Unicode MS"/>
          <w:b/>
          <w:color w:val="000000"/>
          <w:sz w:val="22"/>
          <w:szCs w:val="22"/>
        </w:rPr>
      </w:pPr>
      <w:r w:rsidRPr="00305C5C">
        <w:rPr>
          <w:rFonts w:eastAsia="Arial Unicode MS"/>
          <w:b/>
          <w:color w:val="000000"/>
          <w:sz w:val="22"/>
          <w:szCs w:val="22"/>
        </w:rPr>
        <w:t xml:space="preserve">Приложение № 4 </w:t>
      </w:r>
    </w:p>
    <w:p w14:paraId="71B6B5DD" w14:textId="77777777" w:rsidR="00305C5C" w:rsidRPr="00305C5C" w:rsidRDefault="00305C5C" w:rsidP="00305C5C">
      <w:pPr>
        <w:jc w:val="right"/>
        <w:rPr>
          <w:rFonts w:eastAsia="Arial Unicode MS"/>
          <w:b/>
          <w:color w:val="000000"/>
          <w:sz w:val="22"/>
          <w:szCs w:val="22"/>
        </w:rPr>
      </w:pPr>
      <w:r w:rsidRPr="00305C5C">
        <w:rPr>
          <w:rFonts w:eastAsia="Arial Unicode MS"/>
          <w:b/>
          <w:color w:val="000000"/>
          <w:sz w:val="22"/>
          <w:szCs w:val="22"/>
        </w:rPr>
        <w:t xml:space="preserve"> к Постановлению </w:t>
      </w:r>
    </w:p>
    <w:p w14:paraId="096BCBB6" w14:textId="77777777" w:rsidR="00305C5C" w:rsidRPr="00305C5C" w:rsidRDefault="00305C5C" w:rsidP="00305C5C">
      <w:pPr>
        <w:jc w:val="right"/>
        <w:rPr>
          <w:rFonts w:eastAsia="Arial Unicode MS"/>
          <w:b/>
          <w:color w:val="000000"/>
          <w:sz w:val="22"/>
          <w:szCs w:val="22"/>
        </w:rPr>
      </w:pPr>
      <w:r w:rsidRPr="00305C5C">
        <w:rPr>
          <w:rFonts w:eastAsia="Arial Unicode MS"/>
          <w:b/>
          <w:color w:val="000000"/>
          <w:sz w:val="22"/>
          <w:szCs w:val="22"/>
        </w:rPr>
        <w:t xml:space="preserve">Администрации Быстрогорского </w:t>
      </w:r>
    </w:p>
    <w:p w14:paraId="0772B24D" w14:textId="77777777" w:rsidR="00305C5C" w:rsidRPr="00305C5C" w:rsidRDefault="00305C5C" w:rsidP="00305C5C">
      <w:pPr>
        <w:jc w:val="right"/>
        <w:rPr>
          <w:rFonts w:eastAsia="Arial Unicode MS"/>
          <w:b/>
          <w:color w:val="000000"/>
          <w:sz w:val="22"/>
          <w:szCs w:val="22"/>
        </w:rPr>
      </w:pPr>
      <w:r w:rsidRPr="00305C5C">
        <w:rPr>
          <w:rFonts w:eastAsia="Arial Unicode MS"/>
          <w:b/>
          <w:color w:val="000000"/>
          <w:sz w:val="22"/>
          <w:szCs w:val="22"/>
        </w:rPr>
        <w:t>сельского поселения</w:t>
      </w:r>
    </w:p>
    <w:p w14:paraId="562EFBC1" w14:textId="77777777" w:rsidR="00305C5C" w:rsidRPr="00305C5C" w:rsidRDefault="00305C5C" w:rsidP="00305C5C">
      <w:pPr>
        <w:jc w:val="right"/>
        <w:rPr>
          <w:rFonts w:eastAsia="Arial Unicode MS"/>
          <w:b/>
          <w:color w:val="000000"/>
          <w:sz w:val="22"/>
          <w:szCs w:val="22"/>
        </w:rPr>
      </w:pPr>
      <w:r w:rsidRPr="00305C5C">
        <w:rPr>
          <w:rFonts w:eastAsia="Arial Unicode MS"/>
          <w:b/>
          <w:color w:val="000000"/>
          <w:sz w:val="22"/>
          <w:szCs w:val="22"/>
        </w:rPr>
        <w:t>от 15.05.2023 г. № 28</w:t>
      </w:r>
    </w:p>
    <w:p w14:paraId="637CF566" w14:textId="77777777" w:rsidR="00305C5C" w:rsidRPr="00305C5C" w:rsidRDefault="00305C5C" w:rsidP="00305C5C">
      <w:pPr>
        <w:jc w:val="right"/>
        <w:rPr>
          <w:rFonts w:eastAsia="Arial Unicode MS"/>
          <w:color w:val="000000"/>
          <w:sz w:val="22"/>
          <w:szCs w:val="22"/>
        </w:rPr>
      </w:pPr>
    </w:p>
    <w:p w14:paraId="4BDF4589" w14:textId="77777777" w:rsidR="00305C5C" w:rsidRPr="00305C5C" w:rsidRDefault="00305C5C" w:rsidP="00305C5C">
      <w:pPr>
        <w:jc w:val="center"/>
        <w:rPr>
          <w:color w:val="000000"/>
          <w:sz w:val="28"/>
          <w:szCs w:val="28"/>
        </w:rPr>
      </w:pPr>
      <w:r w:rsidRPr="00305C5C">
        <w:rPr>
          <w:b/>
          <w:bCs/>
          <w:color w:val="000000"/>
          <w:sz w:val="28"/>
          <w:szCs w:val="28"/>
        </w:rPr>
        <w:t>Состав</w:t>
      </w:r>
    </w:p>
    <w:p w14:paraId="4F7B7FCC" w14:textId="77777777" w:rsidR="00305C5C" w:rsidRPr="00305C5C" w:rsidRDefault="00305C5C" w:rsidP="00305C5C">
      <w:pPr>
        <w:jc w:val="center"/>
        <w:rPr>
          <w:color w:val="000000"/>
          <w:sz w:val="28"/>
          <w:szCs w:val="28"/>
        </w:rPr>
      </w:pPr>
      <w:r w:rsidRPr="00305C5C">
        <w:rPr>
          <w:b/>
          <w:bCs/>
          <w:color w:val="000000"/>
          <w:sz w:val="28"/>
          <w:szCs w:val="28"/>
        </w:rPr>
        <w:t>антитеррористической комиссии по предупреждению диверсионных и террористических актов на территории Быстрогорского сельского поселения.</w:t>
      </w:r>
    </w:p>
    <w:p w14:paraId="4FE28595" w14:textId="77777777" w:rsidR="00305C5C" w:rsidRPr="00305C5C" w:rsidRDefault="00305C5C" w:rsidP="00305C5C">
      <w:pPr>
        <w:jc w:val="center"/>
        <w:rPr>
          <w:color w:val="000000"/>
          <w:sz w:val="28"/>
          <w:szCs w:val="28"/>
        </w:rPr>
      </w:pPr>
      <w:r w:rsidRPr="00305C5C">
        <w:rPr>
          <w:b/>
          <w:bCs/>
          <w:color w:val="000000"/>
          <w:sz w:val="28"/>
          <w:szCs w:val="28"/>
        </w:rPr>
        <w:t> </w:t>
      </w:r>
    </w:p>
    <w:p w14:paraId="402B821D" w14:textId="77777777" w:rsidR="00305C5C" w:rsidRPr="00305C5C" w:rsidRDefault="00305C5C" w:rsidP="00305C5C">
      <w:pPr>
        <w:spacing w:before="100" w:beforeAutospacing="1" w:after="100" w:afterAutospacing="1"/>
        <w:jc w:val="center"/>
        <w:rPr>
          <w:color w:val="000000"/>
          <w:sz w:val="28"/>
          <w:szCs w:val="28"/>
        </w:rPr>
      </w:pPr>
      <w:r w:rsidRPr="00305C5C">
        <w:rPr>
          <w:b/>
          <w:bCs/>
          <w:color w:val="000000"/>
          <w:sz w:val="28"/>
          <w:szCs w:val="28"/>
        </w:rPr>
        <w:t> </w:t>
      </w:r>
    </w:p>
    <w:p w14:paraId="602B7C55" w14:textId="77777777" w:rsidR="00305C5C" w:rsidRPr="00305C5C" w:rsidRDefault="00305C5C" w:rsidP="00305C5C">
      <w:pPr>
        <w:rPr>
          <w:rFonts w:eastAsia="Arial Unicode MS"/>
          <w:color w:val="000000"/>
          <w:sz w:val="28"/>
          <w:szCs w:val="28"/>
        </w:rPr>
      </w:pPr>
      <w:r w:rsidRPr="00305C5C">
        <w:rPr>
          <w:rFonts w:eastAsia="Arial Unicode MS"/>
          <w:color w:val="000000"/>
          <w:sz w:val="28"/>
          <w:szCs w:val="28"/>
        </w:rPr>
        <w:t>Председатель     комиссии:</w:t>
      </w:r>
    </w:p>
    <w:p w14:paraId="7F4DB4FF" w14:textId="77777777" w:rsidR="00305C5C" w:rsidRPr="00305C5C" w:rsidRDefault="00305C5C" w:rsidP="00305C5C">
      <w:pPr>
        <w:rPr>
          <w:rFonts w:eastAsia="Arial Unicode MS"/>
          <w:color w:val="000000"/>
          <w:sz w:val="28"/>
          <w:szCs w:val="28"/>
        </w:rPr>
      </w:pPr>
      <w:r w:rsidRPr="00305C5C">
        <w:rPr>
          <w:rFonts w:eastAsia="Arial Unicode MS"/>
          <w:color w:val="000000"/>
          <w:sz w:val="28"/>
          <w:szCs w:val="28"/>
        </w:rPr>
        <w:t xml:space="preserve"> - Глава Администрации Быстрогорского сельского  поселения   Медведская Н.А.                           </w:t>
      </w:r>
    </w:p>
    <w:p w14:paraId="63259EF5" w14:textId="77777777" w:rsidR="00305C5C" w:rsidRPr="00305C5C" w:rsidRDefault="00305C5C" w:rsidP="00305C5C">
      <w:pPr>
        <w:rPr>
          <w:rFonts w:eastAsia="Arial Unicode MS"/>
          <w:color w:val="000000"/>
          <w:sz w:val="28"/>
          <w:szCs w:val="28"/>
        </w:rPr>
      </w:pPr>
      <w:r w:rsidRPr="00305C5C">
        <w:rPr>
          <w:rFonts w:eastAsia="Arial Unicode MS"/>
          <w:color w:val="000000"/>
          <w:sz w:val="28"/>
          <w:szCs w:val="28"/>
        </w:rPr>
        <w:t xml:space="preserve">                                     </w:t>
      </w:r>
    </w:p>
    <w:p w14:paraId="355014D1" w14:textId="77777777" w:rsidR="00305C5C" w:rsidRPr="00305C5C" w:rsidRDefault="00305C5C" w:rsidP="00305C5C">
      <w:pPr>
        <w:rPr>
          <w:rFonts w:eastAsia="Arial Unicode MS"/>
          <w:color w:val="000000"/>
          <w:sz w:val="28"/>
          <w:szCs w:val="28"/>
        </w:rPr>
      </w:pPr>
    </w:p>
    <w:p w14:paraId="5C3B5A69" w14:textId="77777777" w:rsidR="00305C5C" w:rsidRPr="00305C5C" w:rsidRDefault="00305C5C" w:rsidP="00305C5C">
      <w:pPr>
        <w:rPr>
          <w:rFonts w:eastAsia="Arial Unicode MS"/>
          <w:color w:val="000000"/>
          <w:sz w:val="28"/>
          <w:szCs w:val="28"/>
        </w:rPr>
      </w:pPr>
      <w:r w:rsidRPr="00305C5C">
        <w:rPr>
          <w:rFonts w:eastAsia="Arial Unicode MS"/>
          <w:color w:val="000000"/>
          <w:sz w:val="28"/>
          <w:szCs w:val="28"/>
        </w:rPr>
        <w:t>Заместитель председателя:</w:t>
      </w:r>
    </w:p>
    <w:p w14:paraId="6C0848BB" w14:textId="77777777" w:rsidR="00305C5C" w:rsidRPr="00305C5C" w:rsidRDefault="00305C5C" w:rsidP="00305C5C">
      <w:pPr>
        <w:rPr>
          <w:rFonts w:eastAsia="Arial Unicode MS"/>
          <w:bCs/>
          <w:color w:val="000000"/>
          <w:sz w:val="28"/>
          <w:szCs w:val="28"/>
        </w:rPr>
      </w:pPr>
      <w:r w:rsidRPr="00305C5C">
        <w:rPr>
          <w:rFonts w:eastAsia="Arial Unicode MS"/>
          <w:color w:val="000000"/>
          <w:sz w:val="28"/>
          <w:szCs w:val="28"/>
        </w:rPr>
        <w:t xml:space="preserve"> - Главный специалист </w:t>
      </w:r>
      <w:r w:rsidRPr="00305C5C">
        <w:rPr>
          <w:rFonts w:eastAsia="Arial Unicode MS"/>
          <w:bCs/>
          <w:color w:val="000000"/>
          <w:sz w:val="28"/>
          <w:szCs w:val="28"/>
        </w:rPr>
        <w:t xml:space="preserve">Администрации Быстрогорского сельского поселения Бударина Ю.С.                         </w:t>
      </w:r>
    </w:p>
    <w:p w14:paraId="14DB1EEE" w14:textId="77777777" w:rsidR="00305C5C" w:rsidRPr="00305C5C" w:rsidRDefault="00305C5C" w:rsidP="00305C5C">
      <w:pPr>
        <w:rPr>
          <w:rFonts w:eastAsia="Arial Unicode MS"/>
          <w:color w:val="000000"/>
          <w:sz w:val="28"/>
          <w:szCs w:val="28"/>
        </w:rPr>
      </w:pPr>
      <w:r w:rsidRPr="00305C5C">
        <w:rPr>
          <w:rFonts w:eastAsia="Arial Unicode MS"/>
          <w:color w:val="000000"/>
          <w:sz w:val="28"/>
          <w:szCs w:val="28"/>
        </w:rPr>
        <w:t xml:space="preserve">                                      </w:t>
      </w:r>
    </w:p>
    <w:p w14:paraId="353E40A4" w14:textId="77777777" w:rsidR="00305C5C" w:rsidRPr="00305C5C" w:rsidRDefault="00305C5C" w:rsidP="00305C5C">
      <w:pPr>
        <w:rPr>
          <w:rFonts w:eastAsia="Arial Unicode MS"/>
          <w:color w:val="000000"/>
          <w:sz w:val="28"/>
          <w:szCs w:val="28"/>
        </w:rPr>
      </w:pPr>
    </w:p>
    <w:p w14:paraId="3042A58D" w14:textId="77777777" w:rsidR="00305C5C" w:rsidRPr="00305C5C" w:rsidRDefault="00305C5C" w:rsidP="00305C5C">
      <w:pPr>
        <w:rPr>
          <w:rFonts w:eastAsia="Arial Unicode MS"/>
          <w:color w:val="000000"/>
          <w:sz w:val="28"/>
          <w:szCs w:val="28"/>
        </w:rPr>
      </w:pPr>
      <w:r w:rsidRPr="00305C5C">
        <w:rPr>
          <w:rFonts w:eastAsia="Arial Unicode MS"/>
          <w:color w:val="000000"/>
          <w:sz w:val="28"/>
          <w:szCs w:val="28"/>
        </w:rPr>
        <w:t xml:space="preserve">Секретарь комиссии:   </w:t>
      </w:r>
    </w:p>
    <w:p w14:paraId="07D5E120" w14:textId="77777777" w:rsidR="00305C5C" w:rsidRPr="00305C5C" w:rsidRDefault="00305C5C" w:rsidP="00305C5C">
      <w:pPr>
        <w:rPr>
          <w:rFonts w:eastAsia="Arial Unicode MS"/>
          <w:color w:val="000000"/>
          <w:sz w:val="28"/>
          <w:szCs w:val="28"/>
        </w:rPr>
      </w:pPr>
      <w:r w:rsidRPr="00305C5C">
        <w:rPr>
          <w:rFonts w:eastAsia="Arial Unicode MS"/>
          <w:color w:val="000000"/>
          <w:sz w:val="28"/>
          <w:szCs w:val="28"/>
        </w:rPr>
        <w:t>- Главный специалист Администрации Быстрогорского сельского поселения</w:t>
      </w:r>
    </w:p>
    <w:p w14:paraId="332A465E" w14:textId="77777777" w:rsidR="00305C5C" w:rsidRPr="00305C5C" w:rsidRDefault="00305C5C" w:rsidP="00305C5C">
      <w:pPr>
        <w:rPr>
          <w:rFonts w:ascii="Arial Unicode MS" w:eastAsia="Arial Unicode MS" w:hAnsi="Arial Unicode MS" w:cs="Arial Unicode MS"/>
          <w:color w:val="000000"/>
        </w:rPr>
      </w:pPr>
      <w:r w:rsidRPr="00305C5C">
        <w:rPr>
          <w:rFonts w:eastAsia="Arial Unicode MS"/>
          <w:color w:val="000000"/>
          <w:sz w:val="28"/>
          <w:szCs w:val="28"/>
        </w:rPr>
        <w:t xml:space="preserve">Иванкова Н.В.            </w:t>
      </w:r>
    </w:p>
    <w:p w14:paraId="77DA5165" w14:textId="77777777" w:rsidR="00305C5C" w:rsidRPr="00305C5C" w:rsidRDefault="00305C5C" w:rsidP="00305C5C">
      <w:pPr>
        <w:rPr>
          <w:rFonts w:eastAsia="Arial Unicode MS"/>
          <w:color w:val="000000"/>
          <w:sz w:val="28"/>
          <w:szCs w:val="28"/>
        </w:rPr>
      </w:pPr>
      <w:r w:rsidRPr="00305C5C">
        <w:rPr>
          <w:rFonts w:eastAsia="Arial Unicode MS"/>
          <w:color w:val="000000"/>
          <w:sz w:val="28"/>
          <w:szCs w:val="28"/>
        </w:rPr>
        <w:t xml:space="preserve">                                         </w:t>
      </w:r>
    </w:p>
    <w:p w14:paraId="0D719A50" w14:textId="77777777" w:rsidR="00305C5C" w:rsidRPr="00305C5C" w:rsidRDefault="00305C5C" w:rsidP="00305C5C">
      <w:pPr>
        <w:rPr>
          <w:rFonts w:eastAsia="Arial Unicode MS"/>
          <w:color w:val="000000"/>
          <w:sz w:val="28"/>
          <w:szCs w:val="28"/>
        </w:rPr>
      </w:pPr>
      <w:r w:rsidRPr="00305C5C">
        <w:rPr>
          <w:rFonts w:eastAsia="Arial Unicode MS"/>
          <w:color w:val="000000"/>
          <w:sz w:val="28"/>
          <w:szCs w:val="28"/>
        </w:rPr>
        <w:t xml:space="preserve">                                                                                                                                                                       </w:t>
      </w:r>
    </w:p>
    <w:p w14:paraId="5A39A409" w14:textId="77777777" w:rsidR="00305C5C" w:rsidRPr="00305C5C" w:rsidRDefault="00305C5C" w:rsidP="00305C5C">
      <w:pPr>
        <w:rPr>
          <w:b/>
          <w:bCs/>
          <w:color w:val="000000"/>
          <w:sz w:val="28"/>
          <w:szCs w:val="28"/>
        </w:rPr>
      </w:pPr>
      <w:r w:rsidRPr="00305C5C">
        <w:rPr>
          <w:b/>
          <w:bCs/>
          <w:color w:val="000000"/>
          <w:sz w:val="28"/>
          <w:szCs w:val="28"/>
        </w:rPr>
        <w:t>Члены комиссии:</w:t>
      </w:r>
    </w:p>
    <w:p w14:paraId="7056D737" w14:textId="77777777" w:rsidR="00305C5C" w:rsidRPr="00305C5C" w:rsidRDefault="00305C5C" w:rsidP="00305C5C">
      <w:pPr>
        <w:rPr>
          <w:rFonts w:eastAsia="Arial Unicode MS"/>
          <w:color w:val="000000"/>
          <w:sz w:val="28"/>
          <w:szCs w:val="28"/>
        </w:rPr>
      </w:pPr>
    </w:p>
    <w:p w14:paraId="4E8B530A" w14:textId="77777777" w:rsidR="00305C5C" w:rsidRPr="00305C5C" w:rsidRDefault="00305C5C" w:rsidP="00305C5C">
      <w:pPr>
        <w:jc w:val="both"/>
        <w:rPr>
          <w:rFonts w:eastAsia="Arial Unicode MS"/>
          <w:color w:val="000000"/>
          <w:sz w:val="28"/>
          <w:szCs w:val="28"/>
        </w:rPr>
      </w:pPr>
      <w:r w:rsidRPr="00305C5C">
        <w:rPr>
          <w:rFonts w:eastAsia="Arial Unicode MS"/>
          <w:color w:val="000000"/>
          <w:sz w:val="28"/>
          <w:szCs w:val="28"/>
        </w:rPr>
        <w:t>- Начальник сектора организационно-правовой  работы Администрации</w:t>
      </w:r>
    </w:p>
    <w:p w14:paraId="51FD7C6D" w14:textId="77777777" w:rsidR="00305C5C" w:rsidRPr="00305C5C" w:rsidRDefault="00305C5C" w:rsidP="00305C5C">
      <w:pPr>
        <w:jc w:val="both"/>
        <w:rPr>
          <w:color w:val="000000"/>
          <w:sz w:val="28"/>
          <w:szCs w:val="28"/>
        </w:rPr>
      </w:pPr>
      <w:r w:rsidRPr="00305C5C">
        <w:rPr>
          <w:rFonts w:eastAsia="Arial Unicode MS"/>
          <w:color w:val="000000"/>
          <w:sz w:val="28"/>
          <w:szCs w:val="28"/>
        </w:rPr>
        <w:lastRenderedPageBreak/>
        <w:t>Быстрогорского сельского поселения Бабкина О.В.</w:t>
      </w:r>
    </w:p>
    <w:p w14:paraId="049B3A9E" w14:textId="77777777" w:rsidR="00305C5C" w:rsidRPr="00305C5C" w:rsidRDefault="00305C5C" w:rsidP="00305C5C">
      <w:pPr>
        <w:rPr>
          <w:rFonts w:eastAsia="Arial Unicode MS"/>
          <w:color w:val="000000"/>
          <w:sz w:val="28"/>
          <w:szCs w:val="28"/>
        </w:rPr>
      </w:pPr>
      <w:r w:rsidRPr="00305C5C">
        <w:rPr>
          <w:rFonts w:eastAsia="Arial Unicode MS"/>
          <w:color w:val="000000"/>
          <w:sz w:val="28"/>
          <w:szCs w:val="28"/>
        </w:rPr>
        <w:t xml:space="preserve">                                             </w:t>
      </w:r>
    </w:p>
    <w:p w14:paraId="52246AC8" w14:textId="77777777" w:rsidR="00305C5C" w:rsidRPr="00305C5C" w:rsidRDefault="00305C5C" w:rsidP="00305C5C">
      <w:pPr>
        <w:jc w:val="both"/>
        <w:rPr>
          <w:rFonts w:eastAsia="Arial Unicode MS"/>
          <w:color w:val="000000"/>
          <w:sz w:val="28"/>
          <w:szCs w:val="28"/>
        </w:rPr>
      </w:pPr>
      <w:r w:rsidRPr="00305C5C">
        <w:rPr>
          <w:rFonts w:eastAsia="Arial Unicode MS"/>
          <w:color w:val="000000"/>
          <w:sz w:val="28"/>
          <w:szCs w:val="28"/>
        </w:rPr>
        <w:t xml:space="preserve">- Учитель физической культуры </w:t>
      </w:r>
      <w:proofErr w:type="spellStart"/>
      <w:r w:rsidRPr="00305C5C">
        <w:rPr>
          <w:rFonts w:eastAsia="Arial Unicode MS"/>
          <w:color w:val="000000"/>
          <w:sz w:val="28"/>
          <w:szCs w:val="28"/>
        </w:rPr>
        <w:t>Быстрогорской</w:t>
      </w:r>
      <w:proofErr w:type="spellEnd"/>
      <w:r w:rsidRPr="00305C5C">
        <w:rPr>
          <w:rFonts w:eastAsia="Arial Unicode MS"/>
          <w:color w:val="000000"/>
          <w:sz w:val="28"/>
          <w:szCs w:val="28"/>
        </w:rPr>
        <w:t xml:space="preserve"> СОШ  Сухов Д.В. (по согласованию)</w:t>
      </w:r>
    </w:p>
    <w:p w14:paraId="5A215B03" w14:textId="77777777" w:rsidR="00305C5C" w:rsidRPr="00305C5C" w:rsidRDefault="00305C5C" w:rsidP="00305C5C">
      <w:pPr>
        <w:rPr>
          <w:rFonts w:eastAsia="Arial Unicode MS"/>
          <w:color w:val="000000"/>
          <w:sz w:val="28"/>
          <w:szCs w:val="28"/>
        </w:rPr>
      </w:pPr>
      <w:r w:rsidRPr="00305C5C">
        <w:rPr>
          <w:rFonts w:eastAsia="Arial Unicode MS"/>
          <w:color w:val="000000"/>
          <w:sz w:val="28"/>
          <w:szCs w:val="28"/>
        </w:rPr>
        <w:t xml:space="preserve"> </w:t>
      </w:r>
    </w:p>
    <w:p w14:paraId="4CAD728F" w14:textId="77777777" w:rsidR="00305C5C" w:rsidRPr="00305C5C" w:rsidRDefault="00305C5C" w:rsidP="00305C5C">
      <w:pPr>
        <w:jc w:val="both"/>
        <w:rPr>
          <w:rFonts w:eastAsia="Arial Unicode MS"/>
          <w:color w:val="000000"/>
          <w:sz w:val="28"/>
          <w:szCs w:val="28"/>
        </w:rPr>
      </w:pPr>
      <w:r w:rsidRPr="00305C5C">
        <w:rPr>
          <w:rFonts w:eastAsia="Arial Unicode MS"/>
          <w:color w:val="000000"/>
          <w:sz w:val="28"/>
          <w:szCs w:val="28"/>
        </w:rPr>
        <w:t>- Директор МБУК «Быстрогорский сельский Дом культуры» Белкина О. Г.</w:t>
      </w:r>
    </w:p>
    <w:p w14:paraId="3510A414" w14:textId="77777777" w:rsidR="00305C5C" w:rsidRPr="00305C5C" w:rsidRDefault="00305C5C" w:rsidP="00305C5C">
      <w:pPr>
        <w:jc w:val="both"/>
        <w:rPr>
          <w:rFonts w:eastAsia="Arial Unicode MS"/>
          <w:color w:val="000000"/>
          <w:sz w:val="28"/>
          <w:szCs w:val="28"/>
        </w:rPr>
      </w:pPr>
      <w:r w:rsidRPr="00305C5C">
        <w:rPr>
          <w:rFonts w:eastAsia="Arial Unicode MS"/>
          <w:color w:val="000000"/>
        </w:rPr>
        <w:t>(</w:t>
      </w:r>
      <w:r w:rsidRPr="00305C5C">
        <w:rPr>
          <w:rFonts w:eastAsia="Arial Unicode MS"/>
          <w:color w:val="000000"/>
          <w:sz w:val="28"/>
        </w:rPr>
        <w:t>по согласованию</w:t>
      </w:r>
      <w:r w:rsidRPr="00305C5C">
        <w:rPr>
          <w:rFonts w:eastAsia="Arial Unicode MS"/>
          <w:color w:val="000000"/>
        </w:rPr>
        <w:t>);</w:t>
      </w:r>
    </w:p>
    <w:p w14:paraId="5A735BB8" w14:textId="77777777" w:rsidR="00305C5C" w:rsidRPr="00305C5C" w:rsidRDefault="00305C5C" w:rsidP="00305C5C">
      <w:pPr>
        <w:rPr>
          <w:rFonts w:eastAsia="Arial Unicode MS"/>
          <w:color w:val="000000"/>
          <w:sz w:val="28"/>
          <w:szCs w:val="28"/>
        </w:rPr>
      </w:pPr>
    </w:p>
    <w:p w14:paraId="1692947D" w14:textId="77777777" w:rsidR="00305C5C" w:rsidRPr="00305C5C" w:rsidRDefault="00305C5C" w:rsidP="00305C5C">
      <w:pPr>
        <w:rPr>
          <w:rFonts w:eastAsia="Arial Unicode MS"/>
          <w:color w:val="000000"/>
          <w:sz w:val="28"/>
          <w:szCs w:val="28"/>
        </w:rPr>
      </w:pPr>
      <w:r w:rsidRPr="00305C5C">
        <w:rPr>
          <w:rFonts w:eastAsia="Arial Unicode MS"/>
          <w:color w:val="000000"/>
          <w:sz w:val="28"/>
          <w:szCs w:val="28"/>
        </w:rPr>
        <w:t xml:space="preserve">- Участковый уполномоченный полиции </w:t>
      </w:r>
      <w:proofErr w:type="spellStart"/>
      <w:r w:rsidRPr="00305C5C">
        <w:rPr>
          <w:rFonts w:eastAsia="Arial Unicode MS"/>
          <w:color w:val="000000"/>
          <w:sz w:val="28"/>
          <w:szCs w:val="28"/>
        </w:rPr>
        <w:t>Семиглазов</w:t>
      </w:r>
      <w:proofErr w:type="spellEnd"/>
      <w:r w:rsidRPr="00305C5C">
        <w:rPr>
          <w:rFonts w:eastAsia="Arial Unicode MS"/>
          <w:color w:val="000000"/>
          <w:sz w:val="28"/>
          <w:szCs w:val="28"/>
        </w:rPr>
        <w:t xml:space="preserve"> В. А. </w:t>
      </w:r>
    </w:p>
    <w:p w14:paraId="10572F71" w14:textId="77777777" w:rsidR="00305C5C" w:rsidRPr="00305C5C" w:rsidRDefault="00305C5C" w:rsidP="00305C5C">
      <w:pPr>
        <w:rPr>
          <w:rFonts w:eastAsia="Arial Unicode MS"/>
          <w:color w:val="000000"/>
        </w:rPr>
      </w:pPr>
      <w:r w:rsidRPr="00305C5C">
        <w:rPr>
          <w:rFonts w:eastAsia="Arial Unicode MS"/>
          <w:color w:val="000000"/>
          <w:sz w:val="28"/>
          <w:szCs w:val="28"/>
        </w:rPr>
        <w:t>(по согласованию)</w:t>
      </w:r>
      <w:r w:rsidRPr="00305C5C">
        <w:rPr>
          <w:rFonts w:eastAsia="Arial Unicode MS"/>
          <w:color w:val="000000"/>
        </w:rPr>
        <w:t xml:space="preserve">                               </w:t>
      </w:r>
    </w:p>
    <w:p w14:paraId="7BC3C615" w14:textId="77777777" w:rsidR="00305C5C" w:rsidRPr="00305C5C" w:rsidRDefault="00305C5C" w:rsidP="00305C5C">
      <w:pPr>
        <w:jc w:val="center"/>
        <w:rPr>
          <w:rFonts w:ascii="Arial Unicode MS" w:eastAsia="Arial Unicode MS" w:hAnsi="Arial Unicode MS" w:cs="Arial Unicode MS"/>
          <w:color w:val="000000"/>
          <w:sz w:val="22"/>
          <w:szCs w:val="22"/>
        </w:rPr>
      </w:pPr>
    </w:p>
    <w:p w14:paraId="20931123" w14:textId="77777777" w:rsidR="00305C5C" w:rsidRPr="00305C5C" w:rsidRDefault="00305C5C" w:rsidP="00305C5C">
      <w:pPr>
        <w:rPr>
          <w:rFonts w:eastAsia="Arial Unicode MS"/>
          <w:color w:val="000000"/>
          <w:sz w:val="28"/>
          <w:szCs w:val="28"/>
        </w:rPr>
      </w:pPr>
    </w:p>
    <w:p w14:paraId="0C6283B0" w14:textId="77777777" w:rsidR="00305C5C" w:rsidRDefault="00305C5C" w:rsidP="00305C5C">
      <w:pPr>
        <w:widowControl w:val="0"/>
        <w:autoSpaceDE w:val="0"/>
        <w:rPr>
          <w:sz w:val="28"/>
          <w:szCs w:val="28"/>
        </w:rPr>
      </w:pPr>
    </w:p>
    <w:p w14:paraId="64810AB3" w14:textId="77777777" w:rsidR="000471F9" w:rsidRPr="000471F9" w:rsidRDefault="000471F9" w:rsidP="000471F9">
      <w:pPr>
        <w:jc w:val="center"/>
        <w:rPr>
          <w:b/>
          <w:sz w:val="28"/>
          <w:szCs w:val="28"/>
        </w:rPr>
      </w:pPr>
    </w:p>
    <w:p w14:paraId="7ABDC3CE" w14:textId="77777777" w:rsidR="00565F9F" w:rsidRDefault="00565F9F" w:rsidP="000471F9">
      <w:pPr>
        <w:jc w:val="center"/>
        <w:rPr>
          <w:b/>
          <w:sz w:val="28"/>
          <w:szCs w:val="28"/>
        </w:rPr>
      </w:pPr>
    </w:p>
    <w:p w14:paraId="45844ECB" w14:textId="77777777" w:rsidR="000471F9" w:rsidRPr="000471F9" w:rsidRDefault="000471F9" w:rsidP="000471F9">
      <w:pPr>
        <w:jc w:val="center"/>
        <w:rPr>
          <w:b/>
          <w:sz w:val="28"/>
          <w:szCs w:val="28"/>
        </w:rPr>
      </w:pPr>
      <w:r w:rsidRPr="000471F9">
        <w:rPr>
          <w:b/>
          <w:sz w:val="28"/>
          <w:szCs w:val="28"/>
        </w:rPr>
        <w:t>ПОСТАНОВЛЕНИЕ</w:t>
      </w:r>
    </w:p>
    <w:p w14:paraId="7FCF8C72" w14:textId="77777777" w:rsidR="000471F9" w:rsidRPr="000471F9" w:rsidRDefault="000471F9" w:rsidP="000471F9">
      <w:pPr>
        <w:jc w:val="center"/>
        <w:rPr>
          <w:sz w:val="28"/>
          <w:szCs w:val="28"/>
        </w:rPr>
      </w:pPr>
    </w:p>
    <w:p w14:paraId="584BF549" w14:textId="77777777" w:rsidR="000471F9" w:rsidRPr="000471F9" w:rsidRDefault="000471F9" w:rsidP="000471F9">
      <w:pPr>
        <w:rPr>
          <w:sz w:val="28"/>
          <w:szCs w:val="28"/>
        </w:rPr>
      </w:pPr>
    </w:p>
    <w:p w14:paraId="750DE5BB" w14:textId="5D0D9EA9" w:rsidR="000471F9" w:rsidRPr="000471F9" w:rsidRDefault="000471F9" w:rsidP="000471F9">
      <w:pPr>
        <w:widowControl w:val="0"/>
        <w:shd w:val="clear" w:color="auto" w:fill="FFFFFF"/>
        <w:autoSpaceDE w:val="0"/>
        <w:autoSpaceDN w:val="0"/>
        <w:adjustRightInd w:val="0"/>
        <w:ind w:right="52"/>
        <w:rPr>
          <w:sz w:val="36"/>
          <w:szCs w:val="36"/>
        </w:rPr>
      </w:pPr>
      <w:r w:rsidRPr="000471F9">
        <w:rPr>
          <w:b/>
          <w:bCs/>
          <w:sz w:val="28"/>
          <w:szCs w:val="28"/>
        </w:rPr>
        <w:t xml:space="preserve">12.05.2023 года                                     </w:t>
      </w:r>
      <w:r w:rsidR="00565F9F">
        <w:rPr>
          <w:b/>
          <w:bCs/>
          <w:sz w:val="28"/>
          <w:szCs w:val="28"/>
        </w:rPr>
        <w:t xml:space="preserve">           </w:t>
      </w:r>
      <w:r w:rsidRPr="000471F9">
        <w:rPr>
          <w:b/>
          <w:bCs/>
          <w:sz w:val="28"/>
          <w:szCs w:val="28"/>
        </w:rPr>
        <w:t xml:space="preserve"> №29                                 п. Быстрогорский</w:t>
      </w:r>
    </w:p>
    <w:p w14:paraId="31332C92" w14:textId="77777777" w:rsidR="000471F9" w:rsidRPr="000471F9" w:rsidRDefault="000471F9" w:rsidP="000471F9">
      <w:pPr>
        <w:shd w:val="clear" w:color="auto" w:fill="FBFBFB"/>
        <w:spacing w:after="200"/>
        <w:rPr>
          <w:rFonts w:ascii="Arial" w:hAnsi="Arial" w:cs="Arial"/>
          <w:color w:val="FFFFFF"/>
          <w:sz w:val="27"/>
          <w:szCs w:val="27"/>
        </w:rPr>
      </w:pPr>
      <w:r w:rsidRPr="000471F9">
        <w:rPr>
          <w:rFonts w:ascii="Arial" w:hAnsi="Arial" w:cs="Arial"/>
          <w:color w:val="FFFFFF"/>
          <w:sz w:val="27"/>
          <w:szCs w:val="27"/>
        </w:rPr>
        <w:t>о проблеме</w:t>
      </w:r>
    </w:p>
    <w:p w14:paraId="1341BDC6" w14:textId="77777777" w:rsidR="000471F9" w:rsidRPr="000471F9" w:rsidRDefault="000471F9" w:rsidP="000471F9">
      <w:pPr>
        <w:shd w:val="clear" w:color="auto" w:fill="FBFBFB"/>
        <w:jc w:val="both"/>
        <w:rPr>
          <w:color w:val="000000"/>
          <w:sz w:val="28"/>
          <w:szCs w:val="28"/>
        </w:rPr>
      </w:pPr>
      <w:r w:rsidRPr="000471F9">
        <w:rPr>
          <w:color w:val="000000"/>
          <w:sz w:val="28"/>
          <w:szCs w:val="28"/>
        </w:rPr>
        <w:t>Об утверждении Положения</w:t>
      </w:r>
    </w:p>
    <w:p w14:paraId="5C1A1B83" w14:textId="77777777" w:rsidR="000471F9" w:rsidRPr="000471F9" w:rsidRDefault="000471F9" w:rsidP="000471F9">
      <w:pPr>
        <w:shd w:val="clear" w:color="auto" w:fill="FBFBFB"/>
        <w:jc w:val="both"/>
        <w:rPr>
          <w:color w:val="000000"/>
          <w:sz w:val="28"/>
          <w:szCs w:val="28"/>
        </w:rPr>
      </w:pPr>
      <w:r w:rsidRPr="000471F9">
        <w:rPr>
          <w:color w:val="000000"/>
          <w:sz w:val="28"/>
          <w:szCs w:val="28"/>
        </w:rPr>
        <w:t xml:space="preserve">об использовании </w:t>
      </w:r>
      <w:proofErr w:type="gramStart"/>
      <w:r w:rsidRPr="000471F9">
        <w:rPr>
          <w:color w:val="000000"/>
          <w:sz w:val="28"/>
          <w:szCs w:val="28"/>
        </w:rPr>
        <w:t>служебного</w:t>
      </w:r>
      <w:proofErr w:type="gramEnd"/>
    </w:p>
    <w:p w14:paraId="709E4E79" w14:textId="77777777" w:rsidR="000471F9" w:rsidRPr="000471F9" w:rsidRDefault="000471F9" w:rsidP="000471F9">
      <w:pPr>
        <w:shd w:val="clear" w:color="auto" w:fill="FBFBFB"/>
        <w:jc w:val="both"/>
        <w:rPr>
          <w:color w:val="000000"/>
          <w:sz w:val="28"/>
          <w:szCs w:val="28"/>
        </w:rPr>
      </w:pPr>
      <w:r w:rsidRPr="000471F9">
        <w:rPr>
          <w:color w:val="000000"/>
          <w:sz w:val="28"/>
          <w:szCs w:val="28"/>
        </w:rPr>
        <w:t>автотранспорта в Администрации</w:t>
      </w:r>
    </w:p>
    <w:p w14:paraId="043568A7" w14:textId="77777777" w:rsidR="000471F9" w:rsidRPr="000471F9" w:rsidRDefault="000471F9" w:rsidP="000471F9">
      <w:pPr>
        <w:shd w:val="clear" w:color="auto" w:fill="FBFBFB"/>
        <w:jc w:val="both"/>
        <w:rPr>
          <w:color w:val="000000"/>
          <w:sz w:val="28"/>
          <w:szCs w:val="28"/>
        </w:rPr>
      </w:pPr>
      <w:r w:rsidRPr="000471F9">
        <w:rPr>
          <w:color w:val="000000"/>
          <w:sz w:val="28"/>
          <w:szCs w:val="28"/>
        </w:rPr>
        <w:t>Быстрогорского сельского поселения</w:t>
      </w:r>
    </w:p>
    <w:p w14:paraId="0FFC8957" w14:textId="77777777" w:rsidR="000471F9" w:rsidRPr="000471F9" w:rsidRDefault="000471F9" w:rsidP="000471F9">
      <w:pPr>
        <w:shd w:val="clear" w:color="auto" w:fill="FBFBFB"/>
        <w:jc w:val="both"/>
        <w:rPr>
          <w:rFonts w:ascii="RobotoRegular" w:hAnsi="RobotoRegular"/>
          <w:color w:val="000000"/>
          <w:sz w:val="28"/>
          <w:szCs w:val="28"/>
        </w:rPr>
      </w:pPr>
      <w:r w:rsidRPr="000471F9">
        <w:rPr>
          <w:rFonts w:ascii="RobotoRegular" w:hAnsi="RobotoRegular"/>
          <w:b/>
          <w:bCs/>
          <w:color w:val="000000"/>
          <w:sz w:val="28"/>
          <w:szCs w:val="28"/>
        </w:rPr>
        <w:t> </w:t>
      </w:r>
    </w:p>
    <w:p w14:paraId="662D8AB2" w14:textId="77777777" w:rsidR="000471F9" w:rsidRPr="000471F9" w:rsidRDefault="000471F9" w:rsidP="000471F9">
      <w:pPr>
        <w:shd w:val="clear" w:color="auto" w:fill="FBFBFB"/>
        <w:jc w:val="both"/>
        <w:rPr>
          <w:rFonts w:ascii="RobotoRegular" w:hAnsi="RobotoRegular"/>
          <w:color w:val="000000"/>
          <w:sz w:val="28"/>
          <w:szCs w:val="28"/>
        </w:rPr>
      </w:pPr>
    </w:p>
    <w:p w14:paraId="7C2EC26D" w14:textId="77777777" w:rsidR="000471F9" w:rsidRPr="000471F9" w:rsidRDefault="000471F9" w:rsidP="000471F9">
      <w:pPr>
        <w:shd w:val="clear" w:color="auto" w:fill="FBFBFB"/>
        <w:spacing w:after="150"/>
        <w:jc w:val="both"/>
        <w:rPr>
          <w:rFonts w:ascii="RobotoRegular" w:hAnsi="RobotoRegular"/>
          <w:color w:val="000000"/>
          <w:sz w:val="28"/>
          <w:szCs w:val="28"/>
        </w:rPr>
      </w:pPr>
      <w:r w:rsidRPr="000471F9">
        <w:rPr>
          <w:rFonts w:ascii="RobotoRegular" w:hAnsi="RobotoRegular"/>
          <w:color w:val="000000"/>
          <w:sz w:val="28"/>
          <w:szCs w:val="28"/>
        </w:rPr>
        <w:t>      </w:t>
      </w:r>
    </w:p>
    <w:p w14:paraId="28E5C1CA" w14:textId="424F87AE" w:rsidR="000471F9" w:rsidRPr="000471F9" w:rsidRDefault="000471F9" w:rsidP="000471F9">
      <w:pPr>
        <w:shd w:val="clear" w:color="auto" w:fill="FBFBFB"/>
        <w:spacing w:after="150"/>
        <w:jc w:val="both"/>
        <w:rPr>
          <w:rFonts w:ascii="RobotoRegular" w:hAnsi="RobotoRegular"/>
          <w:color w:val="000000"/>
          <w:sz w:val="28"/>
          <w:szCs w:val="28"/>
        </w:rPr>
      </w:pPr>
      <w:proofErr w:type="gramStart"/>
      <w:r w:rsidRPr="000471F9">
        <w:rPr>
          <w:rFonts w:ascii="RobotoRegular" w:hAnsi="RobotoRegular"/>
          <w:color w:val="000000"/>
          <w:sz w:val="28"/>
          <w:szCs w:val="28"/>
        </w:rPr>
        <w:t xml:space="preserve">В соответствии с Федеральным законом от 06.10.2003 N 131-ФЗ "Об общих принципах организации местного самоуправления в Российской Федерации», </w:t>
      </w:r>
      <w:r w:rsidRPr="000471F9">
        <w:rPr>
          <w:rFonts w:eastAsia="Calibri"/>
          <w:sz w:val="28"/>
          <w:szCs w:val="28"/>
          <w:lang w:eastAsia="en-US"/>
        </w:rPr>
        <w:t>в соответствии с пунктом 1 части 7 статьи 9 Областного закона от 09.10.2007 № 786-ЗС «О муниципальной службе в Ростовской области»</w:t>
      </w:r>
      <w:r w:rsidRPr="000471F9">
        <w:rPr>
          <w:rFonts w:ascii="RobotoRegular" w:hAnsi="RobotoRegular"/>
          <w:color w:val="000000"/>
          <w:sz w:val="28"/>
          <w:szCs w:val="28"/>
        </w:rPr>
        <w:t xml:space="preserve">, руководствуясь Уставом Быстрогорского  сельского поселения,  в целях упорядочения использования служебного автотранспорта, </w:t>
      </w:r>
      <w:r w:rsidR="00565F9F" w:rsidRPr="000471F9">
        <w:rPr>
          <w:rFonts w:ascii="RobotoRegular" w:hAnsi="RobotoRegular"/>
          <w:color w:val="000000"/>
          <w:sz w:val="28"/>
          <w:szCs w:val="28"/>
        </w:rPr>
        <w:t>Администраци</w:t>
      </w:r>
      <w:r w:rsidR="00565F9F" w:rsidRPr="000471F9">
        <w:rPr>
          <w:rFonts w:ascii="RobotoRegular" w:hAnsi="RobotoRegular" w:hint="eastAsia"/>
          <w:color w:val="000000"/>
          <w:sz w:val="28"/>
          <w:szCs w:val="28"/>
        </w:rPr>
        <w:t>и</w:t>
      </w:r>
      <w:r w:rsidRPr="000471F9">
        <w:rPr>
          <w:rFonts w:ascii="RobotoRegular" w:hAnsi="RobotoRegular"/>
          <w:color w:val="000000"/>
          <w:sz w:val="28"/>
          <w:szCs w:val="28"/>
        </w:rPr>
        <w:t xml:space="preserve"> Быстрогорского сельского поселения</w:t>
      </w:r>
      <w:proofErr w:type="gramEnd"/>
    </w:p>
    <w:p w14:paraId="11483555" w14:textId="77777777" w:rsidR="000471F9" w:rsidRPr="000471F9" w:rsidRDefault="000471F9" w:rsidP="000471F9">
      <w:pPr>
        <w:shd w:val="clear" w:color="auto" w:fill="FBFBFB"/>
        <w:spacing w:after="150"/>
        <w:ind w:left="2124" w:firstLine="708"/>
        <w:jc w:val="both"/>
        <w:rPr>
          <w:rFonts w:ascii="RobotoRegular" w:hAnsi="RobotoRegular"/>
          <w:color w:val="000000"/>
          <w:sz w:val="28"/>
          <w:szCs w:val="28"/>
        </w:rPr>
      </w:pPr>
      <w:r w:rsidRPr="000471F9">
        <w:rPr>
          <w:rFonts w:ascii="RobotoRegular" w:hAnsi="RobotoRegular"/>
          <w:color w:val="000000"/>
          <w:sz w:val="28"/>
          <w:szCs w:val="28"/>
        </w:rPr>
        <w:t xml:space="preserve">         ПОСТАНОВЛЯЮ:</w:t>
      </w:r>
    </w:p>
    <w:p w14:paraId="1A32B448" w14:textId="77777777" w:rsidR="000471F9" w:rsidRPr="000471F9" w:rsidRDefault="000471F9" w:rsidP="000471F9">
      <w:pPr>
        <w:shd w:val="clear" w:color="auto" w:fill="FBFBFB"/>
        <w:spacing w:after="150"/>
        <w:ind w:left="2124" w:firstLine="708"/>
        <w:jc w:val="both"/>
        <w:rPr>
          <w:color w:val="000000"/>
          <w:sz w:val="28"/>
          <w:szCs w:val="28"/>
        </w:rPr>
      </w:pPr>
    </w:p>
    <w:p w14:paraId="263ADCB0" w14:textId="77777777" w:rsidR="000471F9" w:rsidRPr="000471F9" w:rsidRDefault="000471F9" w:rsidP="000471F9">
      <w:pPr>
        <w:numPr>
          <w:ilvl w:val="0"/>
          <w:numId w:val="40"/>
        </w:numPr>
        <w:shd w:val="clear" w:color="auto" w:fill="FBFBFB"/>
        <w:spacing w:after="200" w:line="276" w:lineRule="auto"/>
        <w:ind w:firstLine="142"/>
        <w:rPr>
          <w:rFonts w:ascii="RobotoRegular" w:hAnsi="RobotoRegular"/>
          <w:color w:val="000000"/>
          <w:sz w:val="28"/>
          <w:szCs w:val="28"/>
        </w:rPr>
      </w:pPr>
      <w:r w:rsidRPr="000471F9">
        <w:rPr>
          <w:rFonts w:ascii="RobotoRegular" w:hAnsi="RobotoRegular"/>
          <w:color w:val="000000"/>
          <w:sz w:val="28"/>
          <w:szCs w:val="28"/>
        </w:rPr>
        <w:t>Утвердить «Положение об использовании служебного автотранспорта в Администрации  Быстрогорского сельского поселения» согласно приложению.</w:t>
      </w:r>
    </w:p>
    <w:p w14:paraId="3B311E0F" w14:textId="77777777" w:rsidR="000471F9" w:rsidRPr="000471F9" w:rsidRDefault="000471F9" w:rsidP="000471F9">
      <w:pPr>
        <w:spacing w:after="200" w:line="276" w:lineRule="auto"/>
        <w:rPr>
          <w:sz w:val="28"/>
          <w:szCs w:val="28"/>
          <w:lang w:eastAsia="zh-CN"/>
        </w:rPr>
      </w:pPr>
      <w:r w:rsidRPr="000471F9">
        <w:rPr>
          <w:rFonts w:ascii="RobotoRegular" w:hAnsi="RobotoRegular"/>
          <w:color w:val="000000"/>
          <w:sz w:val="28"/>
          <w:szCs w:val="28"/>
        </w:rPr>
        <w:t>Утвердить список муниципальных служащих Администрации Быстрогорского сельского поселения, имеющих право на персональное закрепление за ними служебного транспорта согласно приложению №1.</w:t>
      </w:r>
      <w:r w:rsidRPr="000471F9">
        <w:rPr>
          <w:sz w:val="28"/>
          <w:szCs w:val="28"/>
          <w:lang w:eastAsia="zh-CN"/>
        </w:rPr>
        <w:t xml:space="preserve"> </w:t>
      </w:r>
    </w:p>
    <w:p w14:paraId="665B0249" w14:textId="77777777" w:rsidR="000471F9" w:rsidRPr="000471F9" w:rsidRDefault="000471F9" w:rsidP="000471F9">
      <w:pPr>
        <w:numPr>
          <w:ilvl w:val="0"/>
          <w:numId w:val="40"/>
        </w:numPr>
        <w:tabs>
          <w:tab w:val="num" w:pos="0"/>
        </w:tabs>
        <w:spacing w:after="200" w:line="276" w:lineRule="auto"/>
        <w:ind w:firstLine="142"/>
        <w:contextualSpacing/>
        <w:rPr>
          <w:rFonts w:ascii="Times New Roman CYR" w:hAnsi="Times New Roman CYR" w:cs="Times New Roman CYR"/>
          <w:lang w:eastAsia="zh-CN"/>
        </w:rPr>
      </w:pPr>
      <w:r w:rsidRPr="000471F9">
        <w:rPr>
          <w:sz w:val="28"/>
          <w:szCs w:val="28"/>
          <w:lang w:eastAsia="zh-CN"/>
        </w:rPr>
        <w:t xml:space="preserve">Постановление подлежит опубликованию в периодическом печатном издании муниципального образования «Быстрогорское сельское поселение» </w:t>
      </w:r>
      <w:r w:rsidRPr="000471F9">
        <w:rPr>
          <w:sz w:val="28"/>
          <w:szCs w:val="28"/>
          <w:lang w:eastAsia="zh-CN"/>
        </w:rPr>
        <w:lastRenderedPageBreak/>
        <w:t>бюллетене «Быстрогорский вестник» и на официальном сайте Быстрогорского сельского поселения в информационно-телекоммуникационной сети Интернет.</w:t>
      </w:r>
    </w:p>
    <w:p w14:paraId="4C738662" w14:textId="77777777" w:rsidR="000471F9" w:rsidRPr="000471F9" w:rsidRDefault="000471F9" w:rsidP="000471F9">
      <w:pPr>
        <w:numPr>
          <w:ilvl w:val="0"/>
          <w:numId w:val="40"/>
        </w:numPr>
        <w:shd w:val="clear" w:color="auto" w:fill="FBFBFB"/>
        <w:spacing w:after="200" w:line="276" w:lineRule="auto"/>
        <w:ind w:left="142" w:firstLine="0"/>
        <w:rPr>
          <w:rFonts w:ascii="RobotoRegular" w:hAnsi="RobotoRegular"/>
          <w:color w:val="000000"/>
          <w:sz w:val="28"/>
          <w:szCs w:val="28"/>
        </w:rPr>
      </w:pPr>
      <w:proofErr w:type="gramStart"/>
      <w:r w:rsidRPr="000471F9">
        <w:rPr>
          <w:rFonts w:ascii="RobotoRegular" w:hAnsi="RobotoRegular"/>
          <w:color w:val="000000"/>
          <w:sz w:val="28"/>
          <w:szCs w:val="28"/>
        </w:rPr>
        <w:t>Контроль за</w:t>
      </w:r>
      <w:proofErr w:type="gramEnd"/>
      <w:r w:rsidRPr="000471F9">
        <w:rPr>
          <w:rFonts w:ascii="RobotoRegular" w:hAnsi="RobotoRegular"/>
          <w:color w:val="000000"/>
          <w:sz w:val="28"/>
          <w:szCs w:val="28"/>
        </w:rPr>
        <w:t xml:space="preserve"> исполнением настоящего постановления оставляю за собой</w:t>
      </w:r>
    </w:p>
    <w:p w14:paraId="06F72B9B" w14:textId="77777777" w:rsidR="000471F9" w:rsidRPr="000471F9" w:rsidRDefault="000471F9" w:rsidP="000471F9">
      <w:pPr>
        <w:shd w:val="clear" w:color="auto" w:fill="FBFBFB"/>
        <w:spacing w:after="150"/>
        <w:jc w:val="both"/>
        <w:rPr>
          <w:rFonts w:ascii="RobotoRegular" w:hAnsi="RobotoRegular"/>
          <w:color w:val="000000"/>
          <w:sz w:val="28"/>
          <w:szCs w:val="28"/>
        </w:rPr>
      </w:pPr>
    </w:p>
    <w:p w14:paraId="53509028" w14:textId="77777777" w:rsidR="000471F9" w:rsidRPr="000471F9" w:rsidRDefault="000471F9" w:rsidP="000471F9">
      <w:pPr>
        <w:shd w:val="clear" w:color="auto" w:fill="FBFBFB"/>
        <w:jc w:val="both"/>
        <w:rPr>
          <w:rFonts w:ascii="RobotoRegular" w:hAnsi="RobotoRegular"/>
          <w:color w:val="000000"/>
          <w:sz w:val="28"/>
          <w:szCs w:val="28"/>
        </w:rPr>
      </w:pPr>
      <w:r w:rsidRPr="000471F9">
        <w:rPr>
          <w:rFonts w:ascii="RobotoRegular" w:hAnsi="RobotoRegular"/>
          <w:color w:val="000000"/>
          <w:sz w:val="28"/>
          <w:szCs w:val="28"/>
        </w:rPr>
        <w:t xml:space="preserve">Глава Администрации </w:t>
      </w:r>
    </w:p>
    <w:p w14:paraId="54B726DF" w14:textId="77777777" w:rsidR="000471F9" w:rsidRPr="000471F9" w:rsidRDefault="000471F9" w:rsidP="000471F9">
      <w:pPr>
        <w:shd w:val="clear" w:color="auto" w:fill="FBFBFB"/>
        <w:jc w:val="both"/>
        <w:rPr>
          <w:rFonts w:ascii="RobotoRegular" w:hAnsi="RobotoRegular"/>
          <w:color w:val="000000"/>
          <w:sz w:val="28"/>
          <w:szCs w:val="28"/>
        </w:rPr>
      </w:pPr>
      <w:r w:rsidRPr="000471F9">
        <w:rPr>
          <w:rFonts w:ascii="RobotoRegular" w:hAnsi="RobotoRegular"/>
          <w:color w:val="000000"/>
          <w:sz w:val="28"/>
          <w:szCs w:val="28"/>
        </w:rPr>
        <w:t>Быстрогорского сельского поселения</w:t>
      </w:r>
      <w:r w:rsidRPr="000471F9">
        <w:rPr>
          <w:rFonts w:ascii="RobotoRegular" w:hAnsi="RobotoRegular"/>
          <w:color w:val="000000"/>
          <w:sz w:val="28"/>
          <w:szCs w:val="28"/>
        </w:rPr>
        <w:tab/>
      </w:r>
      <w:r w:rsidRPr="000471F9">
        <w:rPr>
          <w:rFonts w:ascii="RobotoRegular" w:hAnsi="RobotoRegular"/>
          <w:color w:val="000000"/>
          <w:sz w:val="28"/>
          <w:szCs w:val="28"/>
        </w:rPr>
        <w:tab/>
      </w:r>
      <w:r w:rsidRPr="000471F9">
        <w:rPr>
          <w:rFonts w:ascii="RobotoRegular" w:hAnsi="RobotoRegular"/>
          <w:color w:val="000000"/>
          <w:sz w:val="28"/>
          <w:szCs w:val="28"/>
        </w:rPr>
        <w:tab/>
      </w:r>
      <w:r w:rsidRPr="000471F9">
        <w:rPr>
          <w:rFonts w:ascii="RobotoRegular" w:hAnsi="RobotoRegular"/>
          <w:color w:val="000000"/>
          <w:sz w:val="28"/>
          <w:szCs w:val="28"/>
        </w:rPr>
        <w:tab/>
        <w:t xml:space="preserve">          Н.А. Медведская</w:t>
      </w:r>
    </w:p>
    <w:p w14:paraId="115B18C6" w14:textId="77777777" w:rsidR="000471F9" w:rsidRPr="000471F9" w:rsidRDefault="000471F9" w:rsidP="000471F9">
      <w:pPr>
        <w:widowControl w:val="0"/>
        <w:autoSpaceDE w:val="0"/>
        <w:autoSpaceDN w:val="0"/>
        <w:adjustRightInd w:val="0"/>
        <w:ind w:left="4248" w:firstLine="708"/>
      </w:pPr>
    </w:p>
    <w:p w14:paraId="6ED21CA6" w14:textId="77777777" w:rsidR="000471F9" w:rsidRPr="000471F9" w:rsidRDefault="000471F9" w:rsidP="000471F9">
      <w:pPr>
        <w:widowControl w:val="0"/>
        <w:autoSpaceDE w:val="0"/>
        <w:autoSpaceDN w:val="0"/>
        <w:adjustRightInd w:val="0"/>
      </w:pPr>
    </w:p>
    <w:p w14:paraId="0DA1F967" w14:textId="77777777" w:rsidR="000471F9" w:rsidRPr="000471F9" w:rsidRDefault="000471F9" w:rsidP="000471F9">
      <w:pPr>
        <w:widowControl w:val="0"/>
        <w:autoSpaceDE w:val="0"/>
        <w:autoSpaceDN w:val="0"/>
        <w:adjustRightInd w:val="0"/>
        <w:ind w:left="4248" w:firstLine="708"/>
      </w:pPr>
    </w:p>
    <w:p w14:paraId="19E9A9E1" w14:textId="77777777" w:rsidR="000471F9" w:rsidRPr="000471F9" w:rsidRDefault="000471F9" w:rsidP="000471F9">
      <w:pPr>
        <w:widowControl w:val="0"/>
        <w:autoSpaceDE w:val="0"/>
        <w:autoSpaceDN w:val="0"/>
        <w:adjustRightInd w:val="0"/>
        <w:ind w:left="4248" w:firstLine="708"/>
      </w:pPr>
    </w:p>
    <w:p w14:paraId="3426DED3" w14:textId="77777777" w:rsidR="000471F9" w:rsidRPr="000471F9" w:rsidRDefault="000471F9" w:rsidP="000471F9">
      <w:pPr>
        <w:widowControl w:val="0"/>
        <w:autoSpaceDE w:val="0"/>
        <w:autoSpaceDN w:val="0"/>
        <w:adjustRightInd w:val="0"/>
        <w:ind w:left="4248" w:firstLine="708"/>
      </w:pPr>
    </w:p>
    <w:p w14:paraId="523F266F" w14:textId="77777777" w:rsidR="000471F9" w:rsidRPr="000471F9" w:rsidRDefault="000471F9" w:rsidP="000471F9">
      <w:pPr>
        <w:widowControl w:val="0"/>
        <w:autoSpaceDE w:val="0"/>
        <w:autoSpaceDN w:val="0"/>
        <w:adjustRightInd w:val="0"/>
        <w:ind w:left="4248" w:firstLine="708"/>
      </w:pPr>
    </w:p>
    <w:p w14:paraId="5BB24BBC" w14:textId="77777777" w:rsidR="000471F9" w:rsidRPr="000471F9" w:rsidRDefault="000471F9" w:rsidP="000471F9">
      <w:pPr>
        <w:widowControl w:val="0"/>
        <w:autoSpaceDE w:val="0"/>
        <w:autoSpaceDN w:val="0"/>
        <w:adjustRightInd w:val="0"/>
        <w:ind w:left="4248" w:firstLine="708"/>
      </w:pPr>
    </w:p>
    <w:p w14:paraId="62105C36" w14:textId="77777777" w:rsidR="000471F9" w:rsidRPr="000471F9" w:rsidRDefault="000471F9" w:rsidP="000471F9">
      <w:pPr>
        <w:widowControl w:val="0"/>
        <w:autoSpaceDE w:val="0"/>
        <w:autoSpaceDN w:val="0"/>
        <w:adjustRightInd w:val="0"/>
        <w:ind w:left="4248" w:firstLine="708"/>
      </w:pPr>
    </w:p>
    <w:p w14:paraId="28AE798E" w14:textId="77777777" w:rsidR="000471F9" w:rsidRPr="000471F9" w:rsidRDefault="000471F9" w:rsidP="000471F9">
      <w:pPr>
        <w:widowControl w:val="0"/>
        <w:autoSpaceDE w:val="0"/>
        <w:autoSpaceDN w:val="0"/>
        <w:adjustRightInd w:val="0"/>
        <w:ind w:left="4248" w:firstLine="708"/>
      </w:pPr>
    </w:p>
    <w:p w14:paraId="487A12AE" w14:textId="77777777" w:rsidR="000471F9" w:rsidRPr="000471F9" w:rsidRDefault="000471F9" w:rsidP="000471F9">
      <w:pPr>
        <w:widowControl w:val="0"/>
        <w:autoSpaceDE w:val="0"/>
        <w:autoSpaceDN w:val="0"/>
        <w:adjustRightInd w:val="0"/>
        <w:ind w:left="4248" w:firstLine="708"/>
      </w:pPr>
    </w:p>
    <w:p w14:paraId="0E2B6BBD" w14:textId="0014F49C" w:rsidR="000471F9" w:rsidRPr="000471F9" w:rsidRDefault="00565F9F" w:rsidP="000471F9">
      <w:pPr>
        <w:widowControl w:val="0"/>
        <w:autoSpaceDE w:val="0"/>
        <w:autoSpaceDN w:val="0"/>
        <w:adjustRightInd w:val="0"/>
        <w:ind w:left="4248" w:firstLine="708"/>
      </w:pPr>
      <w:r>
        <w:t xml:space="preserve">                                                                 </w:t>
      </w:r>
      <w:r w:rsidR="000471F9" w:rsidRPr="000471F9">
        <w:t>Приложение № 1</w:t>
      </w:r>
    </w:p>
    <w:p w14:paraId="32D0F2ED" w14:textId="3EF8A258" w:rsidR="000471F9" w:rsidRPr="000471F9" w:rsidRDefault="00565F9F" w:rsidP="000471F9">
      <w:pPr>
        <w:widowControl w:val="0"/>
        <w:autoSpaceDE w:val="0"/>
        <w:autoSpaceDN w:val="0"/>
        <w:adjustRightInd w:val="0"/>
        <w:ind w:left="4248" w:firstLine="708"/>
      </w:pPr>
      <w:r>
        <w:t xml:space="preserve">                                   </w:t>
      </w:r>
      <w:r w:rsidR="000471F9" w:rsidRPr="000471F9">
        <w:t>к постановлению Администрации</w:t>
      </w:r>
    </w:p>
    <w:p w14:paraId="15042998" w14:textId="6378E11C" w:rsidR="000471F9" w:rsidRPr="000471F9" w:rsidRDefault="000471F9" w:rsidP="000471F9">
      <w:pPr>
        <w:widowControl w:val="0"/>
        <w:autoSpaceDE w:val="0"/>
        <w:autoSpaceDN w:val="0"/>
        <w:adjustRightInd w:val="0"/>
      </w:pPr>
      <w:r w:rsidRPr="000471F9">
        <w:t xml:space="preserve">                                                                      </w:t>
      </w:r>
      <w:r w:rsidRPr="000471F9">
        <w:tab/>
      </w:r>
      <w:r w:rsidRPr="000471F9">
        <w:tab/>
        <w:t xml:space="preserve"> </w:t>
      </w:r>
      <w:r w:rsidR="00565F9F">
        <w:t xml:space="preserve">                             </w:t>
      </w:r>
      <w:r w:rsidRPr="000471F9">
        <w:t>Быстрогорского сельского поселения</w:t>
      </w:r>
    </w:p>
    <w:p w14:paraId="5BBC683C" w14:textId="2F60E02A" w:rsidR="000471F9" w:rsidRPr="000471F9" w:rsidRDefault="000471F9" w:rsidP="000471F9">
      <w:pPr>
        <w:widowControl w:val="0"/>
        <w:autoSpaceDE w:val="0"/>
        <w:autoSpaceDN w:val="0"/>
        <w:adjustRightInd w:val="0"/>
      </w:pPr>
      <w:r w:rsidRPr="000471F9">
        <w:t xml:space="preserve">                        </w:t>
      </w:r>
      <w:r w:rsidRPr="000471F9">
        <w:tab/>
      </w:r>
      <w:r w:rsidRPr="000471F9">
        <w:tab/>
      </w:r>
      <w:r w:rsidRPr="000471F9">
        <w:tab/>
      </w:r>
      <w:r w:rsidRPr="000471F9">
        <w:tab/>
      </w:r>
      <w:r w:rsidRPr="000471F9">
        <w:tab/>
      </w:r>
      <w:r w:rsidR="00565F9F">
        <w:t xml:space="preserve">                                                           </w:t>
      </w:r>
      <w:r w:rsidRPr="000471F9">
        <w:t>от 12.05.2023 г № 29</w:t>
      </w:r>
    </w:p>
    <w:p w14:paraId="65F7B297" w14:textId="77777777" w:rsidR="000471F9" w:rsidRDefault="000471F9" w:rsidP="000471F9">
      <w:pPr>
        <w:shd w:val="clear" w:color="auto" w:fill="FBFBFB"/>
        <w:jc w:val="both"/>
        <w:rPr>
          <w:rFonts w:ascii="RobotoRegular" w:hAnsi="RobotoRegular"/>
          <w:b/>
          <w:bCs/>
          <w:color w:val="000000"/>
        </w:rPr>
      </w:pPr>
      <w:r w:rsidRPr="000471F9">
        <w:rPr>
          <w:rFonts w:ascii="RobotoRegular" w:hAnsi="RobotoRegular"/>
          <w:b/>
          <w:bCs/>
          <w:color w:val="000000"/>
        </w:rPr>
        <w:t> </w:t>
      </w:r>
    </w:p>
    <w:p w14:paraId="328481CD" w14:textId="77777777" w:rsidR="00565F9F" w:rsidRPr="000471F9" w:rsidRDefault="00565F9F" w:rsidP="000471F9">
      <w:pPr>
        <w:shd w:val="clear" w:color="auto" w:fill="FBFBFB"/>
        <w:jc w:val="both"/>
        <w:rPr>
          <w:rFonts w:ascii="RobotoRegular" w:hAnsi="RobotoRegular"/>
          <w:color w:val="000000"/>
        </w:rPr>
      </w:pPr>
    </w:p>
    <w:p w14:paraId="6A8B412A" w14:textId="77777777" w:rsidR="000471F9" w:rsidRPr="000471F9" w:rsidRDefault="000471F9" w:rsidP="000471F9">
      <w:pPr>
        <w:shd w:val="clear" w:color="auto" w:fill="FBFBFB"/>
        <w:jc w:val="center"/>
        <w:rPr>
          <w:rFonts w:ascii="RobotoRegular" w:hAnsi="RobotoRegular"/>
          <w:color w:val="000000"/>
          <w:sz w:val="28"/>
          <w:szCs w:val="28"/>
        </w:rPr>
      </w:pPr>
      <w:r w:rsidRPr="000471F9">
        <w:rPr>
          <w:rFonts w:ascii="RobotoRegular" w:hAnsi="RobotoRegular"/>
          <w:b/>
          <w:bCs/>
          <w:color w:val="000000"/>
          <w:sz w:val="28"/>
          <w:szCs w:val="28"/>
        </w:rPr>
        <w:t>ПОЛОЖЕНИЕ</w:t>
      </w:r>
    </w:p>
    <w:p w14:paraId="7B4FE130" w14:textId="77777777" w:rsidR="000471F9" w:rsidRPr="000471F9" w:rsidRDefault="000471F9" w:rsidP="000471F9">
      <w:pPr>
        <w:shd w:val="clear" w:color="auto" w:fill="FBFBFB"/>
        <w:jc w:val="center"/>
        <w:rPr>
          <w:rFonts w:ascii="RobotoRegular" w:hAnsi="RobotoRegular"/>
          <w:color w:val="000000"/>
          <w:sz w:val="28"/>
          <w:szCs w:val="28"/>
        </w:rPr>
      </w:pPr>
      <w:r w:rsidRPr="000471F9">
        <w:rPr>
          <w:rFonts w:ascii="RobotoRegular" w:hAnsi="RobotoRegular"/>
          <w:b/>
          <w:bCs/>
          <w:color w:val="000000"/>
          <w:sz w:val="28"/>
          <w:szCs w:val="28"/>
        </w:rPr>
        <w:t>об</w:t>
      </w:r>
      <w:r w:rsidRPr="000471F9">
        <w:rPr>
          <w:rFonts w:ascii="RobotoRegular" w:hAnsi="RobotoRegular"/>
          <w:color w:val="000000"/>
          <w:sz w:val="28"/>
          <w:szCs w:val="28"/>
        </w:rPr>
        <w:t> </w:t>
      </w:r>
      <w:r w:rsidRPr="000471F9">
        <w:rPr>
          <w:rFonts w:ascii="RobotoRegular" w:hAnsi="RobotoRegular"/>
          <w:b/>
          <w:bCs/>
          <w:color w:val="000000"/>
          <w:sz w:val="28"/>
          <w:szCs w:val="28"/>
        </w:rPr>
        <w:t>использовании служебного автотранспорта в Администрации</w:t>
      </w:r>
    </w:p>
    <w:p w14:paraId="427EF515" w14:textId="77777777" w:rsidR="000471F9" w:rsidRPr="000471F9" w:rsidRDefault="000471F9" w:rsidP="000471F9">
      <w:pPr>
        <w:shd w:val="clear" w:color="auto" w:fill="FBFBFB"/>
        <w:jc w:val="center"/>
        <w:rPr>
          <w:rFonts w:ascii="RobotoRegular" w:hAnsi="RobotoRegular"/>
          <w:color w:val="000000"/>
          <w:sz w:val="28"/>
          <w:szCs w:val="28"/>
        </w:rPr>
      </w:pPr>
      <w:r w:rsidRPr="000471F9">
        <w:rPr>
          <w:rFonts w:ascii="RobotoRegular" w:hAnsi="RobotoRegular"/>
          <w:b/>
          <w:bCs/>
          <w:color w:val="000000"/>
          <w:sz w:val="28"/>
          <w:szCs w:val="28"/>
        </w:rPr>
        <w:t> Быстрогорского сельского поселения</w:t>
      </w:r>
    </w:p>
    <w:p w14:paraId="1B8D1035" w14:textId="77777777" w:rsidR="000471F9" w:rsidRPr="000471F9" w:rsidRDefault="000471F9" w:rsidP="000471F9">
      <w:pPr>
        <w:shd w:val="clear" w:color="auto" w:fill="FBFBFB"/>
        <w:jc w:val="both"/>
        <w:rPr>
          <w:rFonts w:ascii="RobotoRegular" w:hAnsi="RobotoRegular"/>
          <w:color w:val="000000"/>
          <w:sz w:val="28"/>
          <w:szCs w:val="28"/>
        </w:rPr>
      </w:pPr>
      <w:r w:rsidRPr="000471F9">
        <w:rPr>
          <w:rFonts w:ascii="RobotoRegular" w:hAnsi="RobotoRegular"/>
          <w:color w:val="000000"/>
          <w:sz w:val="28"/>
          <w:szCs w:val="28"/>
        </w:rPr>
        <w:t> </w:t>
      </w:r>
      <w:r w:rsidRPr="000471F9">
        <w:rPr>
          <w:rFonts w:ascii="RobotoRegular" w:hAnsi="RobotoRegular"/>
          <w:b/>
          <w:bCs/>
          <w:color w:val="000000"/>
          <w:sz w:val="28"/>
          <w:szCs w:val="28"/>
        </w:rPr>
        <w:t>1. Общие положения</w:t>
      </w:r>
    </w:p>
    <w:p w14:paraId="0DB3721C" w14:textId="77777777" w:rsidR="000471F9" w:rsidRPr="000471F9" w:rsidRDefault="000471F9" w:rsidP="000471F9">
      <w:pPr>
        <w:shd w:val="clear" w:color="auto" w:fill="FBFBFB"/>
        <w:spacing w:after="150"/>
        <w:jc w:val="both"/>
        <w:rPr>
          <w:rFonts w:ascii="RobotoRegular" w:hAnsi="RobotoRegular"/>
          <w:color w:val="000000"/>
          <w:sz w:val="28"/>
          <w:szCs w:val="28"/>
        </w:rPr>
      </w:pPr>
      <w:r w:rsidRPr="000471F9">
        <w:rPr>
          <w:rFonts w:ascii="RobotoRegular" w:hAnsi="RobotoRegular"/>
          <w:color w:val="000000"/>
          <w:sz w:val="28"/>
          <w:szCs w:val="28"/>
        </w:rPr>
        <w:t>1.1. Настоящее Положение определяет порядок использования служебного автомобильного транспорта, находящегося в собственности Администрации Быстрогорского сельского поселения, муниципальными служащими Администрации Быстрогорского сельского поселения (далее – муниципальные служащие), в связи с исполнением ими должностных обязанностей.</w:t>
      </w:r>
    </w:p>
    <w:p w14:paraId="382D6022" w14:textId="77777777" w:rsidR="000471F9" w:rsidRPr="000471F9" w:rsidRDefault="000471F9" w:rsidP="000471F9">
      <w:pPr>
        <w:shd w:val="clear" w:color="auto" w:fill="FBFBFB"/>
        <w:spacing w:after="150"/>
        <w:jc w:val="both"/>
        <w:rPr>
          <w:rFonts w:ascii="RobotoRegular" w:hAnsi="RobotoRegular"/>
          <w:color w:val="000000"/>
          <w:sz w:val="28"/>
          <w:szCs w:val="28"/>
        </w:rPr>
      </w:pPr>
      <w:r w:rsidRPr="000471F9">
        <w:rPr>
          <w:rFonts w:ascii="RobotoRegular" w:hAnsi="RobotoRegular"/>
          <w:color w:val="000000"/>
          <w:sz w:val="28"/>
          <w:szCs w:val="28"/>
        </w:rPr>
        <w:t>1.2. Служебный автомобильный транспорт предоставляется муниципальным служащим, занимающим в Администрации Быстрогорского сельского поселения должности, предполагающие предоставление служебного автомобиля и (или) выполняющим в соответствии с должностной инструкцией служебные поездки. Служебный транспорт с персональным закреплением используется лицами, которым предоставлено такое право, в рабочее (служебное) время, а также время, необходимое для прибытия от места жительства к месту работы (службы) и обратно.      </w:t>
      </w:r>
    </w:p>
    <w:p w14:paraId="3FCDC886" w14:textId="77777777" w:rsidR="000471F9" w:rsidRPr="000471F9" w:rsidRDefault="000471F9" w:rsidP="000471F9">
      <w:pPr>
        <w:shd w:val="clear" w:color="auto" w:fill="FBFBFB"/>
        <w:spacing w:after="150"/>
        <w:jc w:val="both"/>
        <w:rPr>
          <w:rFonts w:ascii="RobotoRegular" w:hAnsi="RobotoRegular"/>
          <w:color w:val="000000"/>
          <w:sz w:val="28"/>
          <w:szCs w:val="28"/>
        </w:rPr>
      </w:pPr>
      <w:r w:rsidRPr="000471F9">
        <w:rPr>
          <w:rFonts w:ascii="RobotoRegular" w:hAnsi="RobotoRegular"/>
          <w:color w:val="000000"/>
          <w:sz w:val="28"/>
          <w:szCs w:val="28"/>
        </w:rPr>
        <w:t>   1.3 Автомобиль, используемый должностным лицом Администрации под управлением водителя автомобиля Администрации (далее – водитель Администрации), а также предоставляемый должностному лицу Администрации в непосредственное управление, является собственностью Администрации Быстрогорского сельского поселения.</w:t>
      </w:r>
    </w:p>
    <w:p w14:paraId="5492A428" w14:textId="77777777" w:rsidR="000471F9" w:rsidRPr="000471F9" w:rsidRDefault="000471F9" w:rsidP="000471F9">
      <w:pPr>
        <w:shd w:val="clear" w:color="auto" w:fill="FBFBFB"/>
        <w:spacing w:after="150"/>
        <w:jc w:val="both"/>
        <w:rPr>
          <w:rFonts w:ascii="RobotoRegular" w:hAnsi="RobotoRegular"/>
          <w:color w:val="000000"/>
          <w:sz w:val="28"/>
          <w:szCs w:val="28"/>
        </w:rPr>
      </w:pPr>
      <w:r w:rsidRPr="000471F9">
        <w:rPr>
          <w:rFonts w:ascii="RobotoRegular" w:hAnsi="RobotoRegular"/>
          <w:color w:val="000000"/>
          <w:sz w:val="28"/>
          <w:szCs w:val="28"/>
        </w:rPr>
        <w:t xml:space="preserve">1.4. Автомобиль предоставляется должностному лицу Администрации, занимающему должность, предполагающую предоставление служебного автомобиля, или в должностные обязанности которого входит выполнение работы, связанной с частыми </w:t>
      </w:r>
      <w:r w:rsidRPr="000471F9">
        <w:rPr>
          <w:rFonts w:ascii="RobotoRegular" w:hAnsi="RobotoRegular"/>
          <w:color w:val="000000"/>
          <w:sz w:val="28"/>
          <w:szCs w:val="28"/>
        </w:rPr>
        <w:lastRenderedPageBreak/>
        <w:t>служебными поездками, с оперативным решением задач, в том числе и в нерабочее время.</w:t>
      </w:r>
    </w:p>
    <w:p w14:paraId="18B06674" w14:textId="77777777" w:rsidR="000471F9" w:rsidRPr="000471F9" w:rsidRDefault="000471F9" w:rsidP="000471F9">
      <w:pPr>
        <w:shd w:val="clear" w:color="auto" w:fill="FBFBFB"/>
        <w:spacing w:after="150"/>
        <w:jc w:val="both"/>
        <w:rPr>
          <w:rFonts w:ascii="RobotoRegular" w:hAnsi="RobotoRegular"/>
          <w:color w:val="000000"/>
          <w:sz w:val="28"/>
          <w:szCs w:val="28"/>
        </w:rPr>
      </w:pPr>
      <w:r w:rsidRPr="000471F9">
        <w:rPr>
          <w:rFonts w:ascii="RobotoRegular" w:hAnsi="RobotoRegular"/>
          <w:color w:val="000000"/>
          <w:sz w:val="28"/>
          <w:szCs w:val="28"/>
        </w:rPr>
        <w:t>1.5. Должностные лица Администрации, которым автомобиль не предоставляется, вправе в служебных целях по согласованию с главой Администрации Быстрогорского сельского поселения использовать автомобиль под управлением водителя Администрации.</w:t>
      </w:r>
    </w:p>
    <w:p w14:paraId="42573467" w14:textId="77777777" w:rsidR="000471F9" w:rsidRPr="000471F9" w:rsidRDefault="000471F9" w:rsidP="000471F9">
      <w:pPr>
        <w:shd w:val="clear" w:color="auto" w:fill="FBFBFB"/>
        <w:jc w:val="both"/>
        <w:rPr>
          <w:rFonts w:ascii="RobotoRegular" w:hAnsi="RobotoRegular"/>
          <w:color w:val="000000"/>
          <w:sz w:val="28"/>
          <w:szCs w:val="28"/>
        </w:rPr>
      </w:pPr>
      <w:r w:rsidRPr="000471F9">
        <w:rPr>
          <w:rFonts w:ascii="RobotoRegular" w:hAnsi="RobotoRegular"/>
          <w:b/>
          <w:bCs/>
          <w:color w:val="000000"/>
          <w:sz w:val="28"/>
          <w:szCs w:val="28"/>
        </w:rPr>
        <w:t>2. Порядок использования автомобиля</w:t>
      </w:r>
    </w:p>
    <w:p w14:paraId="2682191A" w14:textId="77777777" w:rsidR="000471F9" w:rsidRPr="000471F9" w:rsidRDefault="000471F9" w:rsidP="000471F9">
      <w:pPr>
        <w:shd w:val="clear" w:color="auto" w:fill="FBFBFB"/>
        <w:spacing w:after="150"/>
        <w:jc w:val="both"/>
        <w:rPr>
          <w:rFonts w:ascii="RobotoRegular" w:hAnsi="RobotoRegular"/>
          <w:color w:val="000000"/>
          <w:sz w:val="28"/>
          <w:szCs w:val="28"/>
        </w:rPr>
      </w:pPr>
      <w:r w:rsidRPr="000471F9">
        <w:rPr>
          <w:rFonts w:ascii="RobotoRegular" w:hAnsi="RobotoRegular"/>
          <w:color w:val="000000"/>
          <w:sz w:val="28"/>
          <w:szCs w:val="28"/>
        </w:rPr>
        <w:t>2.1. Служебный автотранспорт используется только для целей, связанных с исполнением функциональных (должностных) обязанностей должностными лицами и сотрудниками Администрации.</w:t>
      </w:r>
    </w:p>
    <w:p w14:paraId="6809D16F" w14:textId="77777777" w:rsidR="000471F9" w:rsidRPr="000471F9" w:rsidRDefault="000471F9" w:rsidP="000471F9">
      <w:pPr>
        <w:shd w:val="clear" w:color="auto" w:fill="FBFBFB"/>
        <w:spacing w:after="150"/>
        <w:jc w:val="both"/>
        <w:rPr>
          <w:rFonts w:ascii="RobotoRegular" w:hAnsi="RobotoRegular"/>
          <w:color w:val="000000"/>
          <w:sz w:val="28"/>
          <w:szCs w:val="28"/>
        </w:rPr>
      </w:pPr>
      <w:r w:rsidRPr="000471F9">
        <w:rPr>
          <w:rFonts w:ascii="RobotoRegular" w:hAnsi="RobotoRegular"/>
          <w:color w:val="000000"/>
          <w:sz w:val="28"/>
          <w:szCs w:val="28"/>
        </w:rPr>
        <w:t>2.2. С целью оперативного решения вопросов, связанных с исполнением функциональных (должностных) обязанностей, и эффективного (экономного) расходования средств бюджета поселения:</w:t>
      </w:r>
    </w:p>
    <w:p w14:paraId="5BB48B1B" w14:textId="77777777" w:rsidR="000471F9" w:rsidRPr="000471F9" w:rsidRDefault="000471F9" w:rsidP="000471F9">
      <w:pPr>
        <w:shd w:val="clear" w:color="auto" w:fill="FBFBFB"/>
        <w:spacing w:after="150"/>
        <w:jc w:val="both"/>
        <w:rPr>
          <w:rFonts w:ascii="RobotoRegular" w:hAnsi="RobotoRegular"/>
          <w:color w:val="000000"/>
          <w:sz w:val="28"/>
          <w:szCs w:val="28"/>
        </w:rPr>
      </w:pPr>
      <w:r w:rsidRPr="000471F9">
        <w:rPr>
          <w:rFonts w:ascii="RobotoRegular" w:hAnsi="RobotoRegular"/>
          <w:color w:val="000000"/>
          <w:sz w:val="28"/>
          <w:szCs w:val="28"/>
        </w:rPr>
        <w:t>должностные лица Администрации могут использовать служебный автотранспорт в нерабочее время, в выходные и праздничные дни;</w:t>
      </w:r>
    </w:p>
    <w:p w14:paraId="38496759" w14:textId="77777777" w:rsidR="000471F9" w:rsidRPr="000471F9" w:rsidRDefault="000471F9" w:rsidP="000471F9">
      <w:pPr>
        <w:shd w:val="clear" w:color="auto" w:fill="FBFBFB"/>
        <w:spacing w:after="150"/>
        <w:jc w:val="both"/>
        <w:rPr>
          <w:rFonts w:ascii="RobotoRegular" w:hAnsi="RobotoRegular"/>
          <w:color w:val="000000"/>
          <w:sz w:val="28"/>
          <w:szCs w:val="28"/>
        </w:rPr>
      </w:pPr>
      <w:r w:rsidRPr="000471F9">
        <w:rPr>
          <w:rFonts w:ascii="RobotoRegular" w:hAnsi="RobotoRegular"/>
          <w:color w:val="000000"/>
          <w:sz w:val="28"/>
          <w:szCs w:val="28"/>
        </w:rPr>
        <w:t>глава Администрации Быстрогорского сельского поселения может использовать служебный автотранспорт в нерабочее время, в выходные, праздничные дни, а также осуществлять хранение служебного транспорта непосредственно в месте своего проживания (нахождения).</w:t>
      </w:r>
    </w:p>
    <w:p w14:paraId="730E8151" w14:textId="77777777" w:rsidR="000471F9" w:rsidRPr="000471F9" w:rsidRDefault="000471F9" w:rsidP="000471F9">
      <w:pPr>
        <w:shd w:val="clear" w:color="auto" w:fill="FBFBFB"/>
        <w:spacing w:after="150"/>
        <w:jc w:val="both"/>
        <w:rPr>
          <w:rFonts w:ascii="RobotoRegular" w:hAnsi="RobotoRegular"/>
          <w:color w:val="000000"/>
          <w:sz w:val="28"/>
          <w:szCs w:val="28"/>
        </w:rPr>
      </w:pPr>
      <w:r w:rsidRPr="000471F9">
        <w:rPr>
          <w:rFonts w:ascii="RobotoRegular" w:hAnsi="RobotoRegular"/>
          <w:color w:val="000000"/>
          <w:sz w:val="28"/>
          <w:szCs w:val="28"/>
        </w:rPr>
        <w:t>2.3. Работу автотранспорта осуществлять по ежедневным путевым листам, выдаваемым сектором экономики и финансов Администрации Быстрогорского сельского поселения</w:t>
      </w:r>
    </w:p>
    <w:p w14:paraId="0E840547" w14:textId="77777777" w:rsidR="000471F9" w:rsidRPr="000471F9" w:rsidRDefault="000471F9" w:rsidP="000471F9">
      <w:pPr>
        <w:shd w:val="clear" w:color="auto" w:fill="FBFBFB"/>
        <w:spacing w:after="150"/>
        <w:jc w:val="both"/>
        <w:rPr>
          <w:rFonts w:ascii="RobotoRegular" w:hAnsi="RobotoRegular"/>
          <w:color w:val="000000"/>
          <w:sz w:val="28"/>
          <w:szCs w:val="28"/>
        </w:rPr>
      </w:pPr>
      <w:r w:rsidRPr="000471F9">
        <w:rPr>
          <w:rFonts w:ascii="RobotoRegular" w:hAnsi="RobotoRegular"/>
          <w:color w:val="000000"/>
          <w:sz w:val="28"/>
          <w:szCs w:val="28"/>
        </w:rPr>
        <w:t>2.4. Право на управление автомобилем имеет:</w:t>
      </w:r>
    </w:p>
    <w:p w14:paraId="79CB2A37" w14:textId="77777777" w:rsidR="000471F9" w:rsidRPr="000471F9" w:rsidRDefault="000471F9" w:rsidP="000471F9">
      <w:pPr>
        <w:shd w:val="clear" w:color="auto" w:fill="FBFBFB"/>
        <w:spacing w:after="150"/>
        <w:jc w:val="both"/>
        <w:rPr>
          <w:rFonts w:ascii="RobotoRegular" w:hAnsi="RobotoRegular"/>
          <w:color w:val="000000"/>
          <w:sz w:val="28"/>
          <w:szCs w:val="28"/>
        </w:rPr>
      </w:pPr>
      <w:r w:rsidRPr="000471F9">
        <w:rPr>
          <w:rFonts w:ascii="RobotoRegular" w:hAnsi="RobotoRegular"/>
          <w:color w:val="000000"/>
          <w:sz w:val="28"/>
          <w:szCs w:val="28"/>
        </w:rPr>
        <w:t>- водитель Администрации;</w:t>
      </w:r>
    </w:p>
    <w:p w14:paraId="021F6D61" w14:textId="77777777" w:rsidR="000471F9" w:rsidRPr="000471F9" w:rsidRDefault="000471F9" w:rsidP="000471F9">
      <w:pPr>
        <w:shd w:val="clear" w:color="auto" w:fill="FBFBFB"/>
        <w:spacing w:after="150"/>
        <w:jc w:val="both"/>
        <w:rPr>
          <w:rFonts w:ascii="RobotoRegular" w:hAnsi="RobotoRegular"/>
          <w:color w:val="000000"/>
          <w:sz w:val="28"/>
          <w:szCs w:val="28"/>
        </w:rPr>
      </w:pPr>
      <w:r w:rsidRPr="000471F9">
        <w:rPr>
          <w:rFonts w:ascii="RobotoRegular" w:hAnsi="RobotoRegular"/>
          <w:color w:val="000000"/>
          <w:sz w:val="28"/>
          <w:szCs w:val="28"/>
        </w:rPr>
        <w:t>- должностное лицо Администрации, в непосредственное управление которого предоставлен автомобиль.</w:t>
      </w:r>
    </w:p>
    <w:p w14:paraId="0AB3DD36" w14:textId="77777777" w:rsidR="000471F9" w:rsidRPr="000471F9" w:rsidRDefault="000471F9" w:rsidP="000471F9">
      <w:pPr>
        <w:shd w:val="clear" w:color="auto" w:fill="FBFBFB"/>
        <w:spacing w:after="150"/>
        <w:jc w:val="both"/>
        <w:rPr>
          <w:rFonts w:ascii="RobotoRegular" w:hAnsi="RobotoRegular"/>
          <w:color w:val="000000"/>
          <w:sz w:val="28"/>
          <w:szCs w:val="28"/>
        </w:rPr>
      </w:pPr>
      <w:r w:rsidRPr="000471F9">
        <w:rPr>
          <w:rFonts w:ascii="RobotoRegular" w:hAnsi="RobotoRegular"/>
          <w:color w:val="000000"/>
          <w:sz w:val="28"/>
          <w:szCs w:val="28"/>
        </w:rPr>
        <w:t>2.5. Общим условием допуска должностного лица к управлению служебным автомобилем без водителя является наличие у него:</w:t>
      </w:r>
    </w:p>
    <w:p w14:paraId="313A1239" w14:textId="77777777" w:rsidR="000471F9" w:rsidRPr="000471F9" w:rsidRDefault="000471F9" w:rsidP="000471F9">
      <w:pPr>
        <w:shd w:val="clear" w:color="auto" w:fill="FBFBFB"/>
        <w:spacing w:after="150"/>
        <w:jc w:val="both"/>
        <w:rPr>
          <w:rFonts w:ascii="RobotoRegular" w:hAnsi="RobotoRegular"/>
          <w:color w:val="000000"/>
          <w:sz w:val="28"/>
          <w:szCs w:val="28"/>
        </w:rPr>
      </w:pPr>
      <w:r w:rsidRPr="000471F9">
        <w:rPr>
          <w:rFonts w:ascii="RobotoRegular" w:hAnsi="RobotoRegular"/>
          <w:color w:val="000000"/>
          <w:sz w:val="28"/>
          <w:szCs w:val="28"/>
        </w:rPr>
        <w:t>а) водительского удостоверения категории, соответствующей типу автомобиля;</w:t>
      </w:r>
    </w:p>
    <w:p w14:paraId="1BD9E89F" w14:textId="77777777" w:rsidR="000471F9" w:rsidRPr="000471F9" w:rsidRDefault="000471F9" w:rsidP="000471F9">
      <w:pPr>
        <w:shd w:val="clear" w:color="auto" w:fill="FBFBFB"/>
        <w:spacing w:after="150"/>
        <w:jc w:val="both"/>
        <w:rPr>
          <w:rFonts w:ascii="RobotoRegular" w:hAnsi="RobotoRegular"/>
          <w:color w:val="000000"/>
          <w:sz w:val="28"/>
          <w:szCs w:val="28"/>
        </w:rPr>
      </w:pPr>
      <w:r w:rsidRPr="000471F9">
        <w:rPr>
          <w:rFonts w:ascii="RobotoRegular" w:hAnsi="RobotoRegular"/>
          <w:color w:val="000000"/>
          <w:sz w:val="28"/>
          <w:szCs w:val="28"/>
        </w:rPr>
        <w:t>б) стажа вождения автомобиля не менее трех лет.</w:t>
      </w:r>
    </w:p>
    <w:p w14:paraId="11BDD0C7" w14:textId="77777777" w:rsidR="000471F9" w:rsidRPr="000471F9" w:rsidRDefault="000471F9" w:rsidP="000471F9">
      <w:pPr>
        <w:shd w:val="clear" w:color="auto" w:fill="FBFBFB"/>
        <w:spacing w:after="150"/>
        <w:jc w:val="both"/>
        <w:rPr>
          <w:rFonts w:ascii="RobotoRegular" w:hAnsi="RobotoRegular"/>
          <w:color w:val="000000"/>
          <w:sz w:val="28"/>
          <w:szCs w:val="28"/>
        </w:rPr>
      </w:pPr>
      <w:r w:rsidRPr="000471F9">
        <w:rPr>
          <w:rFonts w:ascii="RobotoRegular" w:hAnsi="RobotoRegular"/>
          <w:color w:val="000000"/>
          <w:sz w:val="28"/>
          <w:szCs w:val="28"/>
        </w:rPr>
        <w:t>2.6. На лиц, указанных в пункте 2.4, в обязательном порядке оформляется путевой лист.</w:t>
      </w:r>
    </w:p>
    <w:p w14:paraId="39FF162E" w14:textId="77777777" w:rsidR="000471F9" w:rsidRPr="000471F9" w:rsidRDefault="000471F9" w:rsidP="000471F9">
      <w:pPr>
        <w:shd w:val="clear" w:color="auto" w:fill="FBFBFB"/>
        <w:spacing w:after="150"/>
        <w:jc w:val="both"/>
        <w:rPr>
          <w:rFonts w:ascii="RobotoRegular" w:hAnsi="RobotoRegular"/>
          <w:color w:val="000000"/>
          <w:sz w:val="28"/>
          <w:szCs w:val="28"/>
        </w:rPr>
      </w:pPr>
      <w:r w:rsidRPr="000471F9">
        <w:rPr>
          <w:rFonts w:ascii="RobotoRegular" w:hAnsi="RobotoRegular"/>
          <w:color w:val="000000"/>
          <w:sz w:val="28"/>
          <w:szCs w:val="28"/>
        </w:rPr>
        <w:t>2.7. Путевой лист является основным документом учета работы автомобиля и заполнение всех его граф обязательно. Путевой лист, выдаваемый лицам, указанным в пункте 2.4, должен иметь порядковый номер, дату выдачи, штамп администрации. Выезд автомобиля без путевого листа запрещается.</w:t>
      </w:r>
    </w:p>
    <w:p w14:paraId="0A02C788" w14:textId="77777777" w:rsidR="000471F9" w:rsidRPr="000471F9" w:rsidRDefault="000471F9" w:rsidP="000471F9">
      <w:pPr>
        <w:shd w:val="clear" w:color="auto" w:fill="FBFBFB"/>
        <w:spacing w:after="150"/>
        <w:jc w:val="both"/>
        <w:rPr>
          <w:rFonts w:ascii="RobotoRegular" w:hAnsi="RobotoRegular"/>
          <w:color w:val="000000"/>
          <w:sz w:val="28"/>
          <w:szCs w:val="28"/>
        </w:rPr>
      </w:pPr>
      <w:r w:rsidRPr="000471F9">
        <w:rPr>
          <w:rFonts w:ascii="RobotoRegular" w:hAnsi="RobotoRegular"/>
          <w:color w:val="000000"/>
          <w:sz w:val="28"/>
          <w:szCs w:val="28"/>
        </w:rPr>
        <w:t>2.8. Путевой лист выписывается на автомобиль и выдается лицам, указанным в пункте 2.4, перед выездом.</w:t>
      </w:r>
    </w:p>
    <w:p w14:paraId="27AD5BEA" w14:textId="77777777" w:rsidR="000471F9" w:rsidRPr="000471F9" w:rsidRDefault="000471F9" w:rsidP="000471F9">
      <w:pPr>
        <w:shd w:val="clear" w:color="auto" w:fill="FBFBFB"/>
        <w:spacing w:after="150"/>
        <w:jc w:val="both"/>
        <w:rPr>
          <w:rFonts w:ascii="RobotoRegular" w:hAnsi="RobotoRegular"/>
          <w:color w:val="000000"/>
          <w:sz w:val="28"/>
          <w:szCs w:val="28"/>
        </w:rPr>
      </w:pPr>
      <w:r w:rsidRPr="000471F9">
        <w:rPr>
          <w:rFonts w:ascii="RobotoRegular" w:hAnsi="RobotoRegular"/>
          <w:color w:val="000000"/>
          <w:sz w:val="28"/>
          <w:szCs w:val="28"/>
        </w:rPr>
        <w:t>2.9. Новый путевой лист выдается только по возвращении полностью оформленного ранее выданного путевого листа.</w:t>
      </w:r>
    </w:p>
    <w:p w14:paraId="40ABD9A1" w14:textId="77777777" w:rsidR="000471F9" w:rsidRPr="000471F9" w:rsidRDefault="000471F9" w:rsidP="000471F9">
      <w:pPr>
        <w:shd w:val="clear" w:color="auto" w:fill="FBFBFB"/>
        <w:spacing w:after="150"/>
        <w:jc w:val="both"/>
        <w:rPr>
          <w:rFonts w:ascii="RobotoRegular" w:hAnsi="RobotoRegular"/>
          <w:color w:val="000000"/>
          <w:sz w:val="28"/>
          <w:szCs w:val="28"/>
        </w:rPr>
      </w:pPr>
      <w:r w:rsidRPr="000471F9">
        <w:rPr>
          <w:rFonts w:ascii="RobotoRegular" w:hAnsi="RobotoRegular"/>
          <w:color w:val="000000"/>
          <w:sz w:val="28"/>
          <w:szCs w:val="28"/>
        </w:rPr>
        <w:t>2.10 .Путевые листы регистрируются в журнале путевых листов и подлежат хранению в отделе бухгалтерского учета администрации.</w:t>
      </w:r>
    </w:p>
    <w:p w14:paraId="1BC8C31E" w14:textId="77777777" w:rsidR="000471F9" w:rsidRPr="000471F9" w:rsidRDefault="000471F9" w:rsidP="000471F9">
      <w:pPr>
        <w:shd w:val="clear" w:color="auto" w:fill="FBFBFB"/>
        <w:spacing w:after="150"/>
        <w:jc w:val="both"/>
        <w:rPr>
          <w:rFonts w:ascii="RobotoRegular" w:hAnsi="RobotoRegular"/>
          <w:color w:val="000000"/>
          <w:sz w:val="28"/>
          <w:szCs w:val="28"/>
        </w:rPr>
      </w:pPr>
      <w:r w:rsidRPr="000471F9">
        <w:rPr>
          <w:rFonts w:ascii="RobotoRegular" w:hAnsi="RobotoRegular"/>
          <w:color w:val="000000"/>
          <w:sz w:val="28"/>
          <w:szCs w:val="28"/>
        </w:rPr>
        <w:lastRenderedPageBreak/>
        <w:t>2.11. Должностное лицо, ответственное за использование автотранспорта, заверяет в путевом листе время выезда и возвращения автомобиля, показания спидометра и проверяет правильность записи маршрута водителем администрации.</w:t>
      </w:r>
    </w:p>
    <w:p w14:paraId="7FF21044" w14:textId="77777777" w:rsidR="000471F9" w:rsidRPr="000471F9" w:rsidRDefault="000471F9" w:rsidP="000471F9">
      <w:pPr>
        <w:shd w:val="clear" w:color="auto" w:fill="FBFBFB"/>
        <w:spacing w:after="150"/>
        <w:jc w:val="both"/>
        <w:rPr>
          <w:rFonts w:ascii="RobotoRegular" w:hAnsi="RobotoRegular"/>
          <w:color w:val="000000"/>
          <w:sz w:val="28"/>
          <w:szCs w:val="28"/>
        </w:rPr>
      </w:pPr>
      <w:r w:rsidRPr="000471F9">
        <w:rPr>
          <w:rFonts w:ascii="RobotoRegular" w:hAnsi="RobotoRegular"/>
          <w:color w:val="000000"/>
          <w:sz w:val="28"/>
          <w:szCs w:val="28"/>
        </w:rPr>
        <w:t>2.12. Использование служебного транспорта в нерабочее время, в выходные, праздничные дни допускается в случаях:</w:t>
      </w:r>
    </w:p>
    <w:p w14:paraId="0466EDA7" w14:textId="77777777" w:rsidR="000471F9" w:rsidRPr="000471F9" w:rsidRDefault="000471F9" w:rsidP="000471F9">
      <w:pPr>
        <w:shd w:val="clear" w:color="auto" w:fill="FBFBFB"/>
        <w:spacing w:after="150"/>
        <w:jc w:val="both"/>
        <w:rPr>
          <w:rFonts w:ascii="RobotoRegular" w:hAnsi="RobotoRegular"/>
          <w:color w:val="000000"/>
          <w:sz w:val="28"/>
          <w:szCs w:val="28"/>
        </w:rPr>
      </w:pPr>
      <w:r w:rsidRPr="000471F9">
        <w:rPr>
          <w:rFonts w:ascii="RobotoRegular" w:hAnsi="RobotoRegular"/>
          <w:color w:val="000000"/>
          <w:sz w:val="28"/>
          <w:szCs w:val="28"/>
        </w:rPr>
        <w:t>- проведения официальных мероприятий в Ростовской области, в Тацинском районе, в Быстрогорском сельском поселении;</w:t>
      </w:r>
    </w:p>
    <w:p w14:paraId="7BB7D756" w14:textId="77777777" w:rsidR="000471F9" w:rsidRPr="000471F9" w:rsidRDefault="000471F9" w:rsidP="000471F9">
      <w:pPr>
        <w:shd w:val="clear" w:color="auto" w:fill="FBFBFB"/>
        <w:spacing w:after="150"/>
        <w:jc w:val="both"/>
        <w:rPr>
          <w:rFonts w:ascii="RobotoRegular" w:hAnsi="RobotoRegular"/>
          <w:color w:val="000000"/>
          <w:sz w:val="28"/>
          <w:szCs w:val="28"/>
        </w:rPr>
      </w:pPr>
      <w:r w:rsidRPr="000471F9">
        <w:rPr>
          <w:rFonts w:ascii="RobotoRegular" w:hAnsi="RobotoRegular"/>
          <w:color w:val="000000"/>
          <w:sz w:val="28"/>
          <w:szCs w:val="28"/>
        </w:rPr>
        <w:t>- при направлении в служебные командировки;</w:t>
      </w:r>
    </w:p>
    <w:p w14:paraId="56CCFCDF" w14:textId="77777777" w:rsidR="000471F9" w:rsidRPr="000471F9" w:rsidRDefault="000471F9" w:rsidP="000471F9">
      <w:pPr>
        <w:shd w:val="clear" w:color="auto" w:fill="FBFBFB"/>
        <w:spacing w:after="150"/>
        <w:jc w:val="both"/>
        <w:rPr>
          <w:rFonts w:ascii="RobotoRegular" w:hAnsi="RobotoRegular"/>
          <w:color w:val="000000"/>
          <w:sz w:val="28"/>
          <w:szCs w:val="28"/>
        </w:rPr>
      </w:pPr>
      <w:r w:rsidRPr="000471F9">
        <w:rPr>
          <w:rFonts w:ascii="RobotoRegular" w:hAnsi="RobotoRegular"/>
          <w:color w:val="000000"/>
          <w:sz w:val="28"/>
          <w:szCs w:val="28"/>
        </w:rPr>
        <w:t>- при возникновении чрезвычайных ситуаций;</w:t>
      </w:r>
    </w:p>
    <w:p w14:paraId="110DCFF4" w14:textId="77777777" w:rsidR="000471F9" w:rsidRPr="000471F9" w:rsidRDefault="000471F9" w:rsidP="000471F9">
      <w:pPr>
        <w:shd w:val="clear" w:color="auto" w:fill="FBFBFB"/>
        <w:spacing w:after="150"/>
        <w:jc w:val="both"/>
        <w:rPr>
          <w:rFonts w:ascii="RobotoRegular" w:hAnsi="RobotoRegular"/>
          <w:color w:val="000000"/>
          <w:sz w:val="28"/>
          <w:szCs w:val="28"/>
        </w:rPr>
      </w:pPr>
      <w:r w:rsidRPr="000471F9">
        <w:rPr>
          <w:rFonts w:ascii="RobotoRegular" w:hAnsi="RobotoRegular"/>
          <w:color w:val="000000"/>
          <w:sz w:val="28"/>
          <w:szCs w:val="28"/>
        </w:rPr>
        <w:t>- в иных случаях, связанных с исполнением служебных обязанностей.</w:t>
      </w:r>
    </w:p>
    <w:p w14:paraId="59EF8E6B" w14:textId="77777777" w:rsidR="000471F9" w:rsidRPr="000471F9" w:rsidRDefault="000471F9" w:rsidP="000471F9">
      <w:pPr>
        <w:shd w:val="clear" w:color="auto" w:fill="FBFBFB"/>
        <w:spacing w:after="150"/>
        <w:jc w:val="both"/>
        <w:rPr>
          <w:rFonts w:ascii="RobotoRegular" w:hAnsi="RobotoRegular"/>
          <w:color w:val="000000"/>
          <w:sz w:val="28"/>
          <w:szCs w:val="28"/>
        </w:rPr>
      </w:pPr>
      <w:r w:rsidRPr="000471F9">
        <w:rPr>
          <w:rFonts w:ascii="RobotoRegular" w:hAnsi="RobotoRegular"/>
          <w:color w:val="000000"/>
          <w:sz w:val="28"/>
          <w:szCs w:val="28"/>
        </w:rPr>
        <w:t>2.13.  Должностные лица, ответственные за использование автотранспорта, контролируют надлежащее использование имеющегося в их распоряжении автомобиля, экономное расходование средств на его содержание и эксплуатацию.</w:t>
      </w:r>
    </w:p>
    <w:p w14:paraId="56378359" w14:textId="77777777" w:rsidR="000471F9" w:rsidRPr="000471F9" w:rsidRDefault="000471F9" w:rsidP="000471F9">
      <w:pPr>
        <w:shd w:val="clear" w:color="auto" w:fill="FBFBFB"/>
        <w:spacing w:after="150"/>
        <w:jc w:val="both"/>
        <w:rPr>
          <w:rFonts w:ascii="RobotoRegular" w:hAnsi="RobotoRegular"/>
          <w:color w:val="000000"/>
          <w:sz w:val="28"/>
          <w:szCs w:val="28"/>
        </w:rPr>
      </w:pPr>
      <w:r w:rsidRPr="000471F9">
        <w:rPr>
          <w:rFonts w:ascii="RobotoRegular" w:hAnsi="RobotoRegular"/>
          <w:color w:val="000000"/>
          <w:sz w:val="28"/>
          <w:szCs w:val="28"/>
        </w:rPr>
        <w:t>2.14. В случае нарушения установленного Положением порядка использования автомобиля проводится служебное разбирательство для установления виновных лиц.</w:t>
      </w:r>
    </w:p>
    <w:p w14:paraId="2AB6DD6D" w14:textId="77777777" w:rsidR="000471F9" w:rsidRPr="000471F9" w:rsidRDefault="000471F9" w:rsidP="000471F9">
      <w:pPr>
        <w:shd w:val="clear" w:color="auto" w:fill="FBFBFB"/>
        <w:jc w:val="both"/>
        <w:rPr>
          <w:rFonts w:ascii="RobotoRegular" w:hAnsi="RobotoRegular"/>
          <w:color w:val="000000"/>
          <w:sz w:val="28"/>
          <w:szCs w:val="28"/>
        </w:rPr>
      </w:pPr>
      <w:r w:rsidRPr="000471F9">
        <w:rPr>
          <w:rFonts w:ascii="RobotoRegular" w:hAnsi="RobotoRegular"/>
          <w:b/>
          <w:bCs/>
          <w:color w:val="000000"/>
          <w:sz w:val="28"/>
          <w:szCs w:val="28"/>
        </w:rPr>
        <w:t>3. Права и обязанности водителя Администрации при использовании, управлении и эксплуатации автомобиля Администрации</w:t>
      </w:r>
    </w:p>
    <w:p w14:paraId="44596E3F" w14:textId="77777777" w:rsidR="000471F9" w:rsidRPr="000471F9" w:rsidRDefault="000471F9" w:rsidP="000471F9">
      <w:pPr>
        <w:shd w:val="clear" w:color="auto" w:fill="FBFBFB"/>
        <w:spacing w:after="150"/>
        <w:jc w:val="both"/>
        <w:rPr>
          <w:rFonts w:ascii="RobotoRegular" w:hAnsi="RobotoRegular"/>
          <w:color w:val="000000"/>
          <w:sz w:val="28"/>
          <w:szCs w:val="28"/>
        </w:rPr>
      </w:pPr>
      <w:r w:rsidRPr="000471F9">
        <w:rPr>
          <w:rFonts w:ascii="RobotoRegular" w:hAnsi="RobotoRegular"/>
          <w:color w:val="000000"/>
          <w:sz w:val="28"/>
          <w:szCs w:val="28"/>
        </w:rPr>
        <w:t>3.1. Автомобиль Администрации закрепляется за водителем Администрации и должностным лицом Администрации, в непосредственное управление которым предоставлен автомобиль, на основании распоряжения Администрации.</w:t>
      </w:r>
    </w:p>
    <w:p w14:paraId="35E743F3" w14:textId="77777777" w:rsidR="000471F9" w:rsidRPr="000471F9" w:rsidRDefault="000471F9" w:rsidP="000471F9">
      <w:pPr>
        <w:shd w:val="clear" w:color="auto" w:fill="FBFBFB"/>
        <w:spacing w:after="150"/>
        <w:jc w:val="both"/>
        <w:rPr>
          <w:rFonts w:ascii="RobotoRegular" w:hAnsi="RobotoRegular"/>
          <w:color w:val="000000"/>
          <w:sz w:val="28"/>
          <w:szCs w:val="28"/>
        </w:rPr>
      </w:pPr>
      <w:r w:rsidRPr="000471F9">
        <w:rPr>
          <w:rFonts w:ascii="RobotoRegular" w:hAnsi="RobotoRegular"/>
          <w:color w:val="000000"/>
          <w:sz w:val="28"/>
          <w:szCs w:val="28"/>
        </w:rPr>
        <w:t>3.2. Водитель Администрации, должностное лицо Администрации, в непосредственное управление которому предоставлен автомобиль (далее – ответственные за эксплуатацию автомобиля), управляя автомобилем, обязаны действовать в соответствии с Правилами дорожного движения, выполнять касающиеся порядка движения распоряжения сотрудников МВД России, осуществляющих надзор за дорожным движением.</w:t>
      </w:r>
    </w:p>
    <w:p w14:paraId="04268BAF" w14:textId="77777777" w:rsidR="000471F9" w:rsidRPr="000471F9" w:rsidRDefault="000471F9" w:rsidP="000471F9">
      <w:pPr>
        <w:shd w:val="clear" w:color="auto" w:fill="FBFBFB"/>
        <w:spacing w:after="150"/>
        <w:jc w:val="both"/>
        <w:rPr>
          <w:rFonts w:ascii="RobotoRegular" w:hAnsi="RobotoRegular"/>
          <w:color w:val="000000"/>
          <w:sz w:val="28"/>
          <w:szCs w:val="28"/>
        </w:rPr>
      </w:pPr>
      <w:r w:rsidRPr="000471F9">
        <w:rPr>
          <w:rFonts w:ascii="RobotoRegular" w:hAnsi="RobotoRegular"/>
          <w:color w:val="000000"/>
          <w:sz w:val="28"/>
          <w:szCs w:val="28"/>
        </w:rPr>
        <w:t xml:space="preserve">3.3.  Ответственный за эксплуатацию автомобиля,  производит внешний осмотр автомобиля, проверяет техническое состояние автомобиля (проверяют уровень охлаждающей и тормозной жидкости, жидкости в бачке </w:t>
      </w:r>
      <w:proofErr w:type="spellStart"/>
      <w:r w:rsidRPr="000471F9">
        <w:rPr>
          <w:rFonts w:ascii="RobotoRegular" w:hAnsi="RobotoRegular"/>
          <w:color w:val="000000"/>
          <w:sz w:val="28"/>
          <w:szCs w:val="28"/>
        </w:rPr>
        <w:t>омывателя</w:t>
      </w:r>
      <w:proofErr w:type="spellEnd"/>
      <w:r w:rsidRPr="000471F9">
        <w:rPr>
          <w:rFonts w:ascii="RobotoRegular" w:hAnsi="RobotoRegular"/>
          <w:color w:val="000000"/>
          <w:sz w:val="28"/>
          <w:szCs w:val="28"/>
        </w:rPr>
        <w:t xml:space="preserve"> стекол, уровень электролита в аккумуляторной батарее, давление в шинах и т.д.), вносит в путевой лист показание спидометра, данные о наличии горючего; получает путевую документацию,  проходит в обязательном порядке </w:t>
      </w:r>
      <w:proofErr w:type="spellStart"/>
      <w:r w:rsidRPr="000471F9">
        <w:rPr>
          <w:rFonts w:ascii="RobotoRegular" w:hAnsi="RobotoRegular"/>
          <w:color w:val="000000"/>
          <w:sz w:val="28"/>
          <w:szCs w:val="28"/>
        </w:rPr>
        <w:t>предрейсовый</w:t>
      </w:r>
      <w:proofErr w:type="spellEnd"/>
      <w:r w:rsidRPr="000471F9">
        <w:rPr>
          <w:rFonts w:ascii="RobotoRegular" w:hAnsi="RobotoRegular"/>
          <w:color w:val="000000"/>
          <w:sz w:val="28"/>
          <w:szCs w:val="28"/>
        </w:rPr>
        <w:t xml:space="preserve"> технический и медицинский осмотр в учреждении на основании заключенного договора (для водителя Администрации).</w:t>
      </w:r>
    </w:p>
    <w:p w14:paraId="55C97A36" w14:textId="77777777" w:rsidR="000471F9" w:rsidRPr="000471F9" w:rsidRDefault="000471F9" w:rsidP="000471F9">
      <w:pPr>
        <w:shd w:val="clear" w:color="auto" w:fill="FBFBFB"/>
        <w:spacing w:after="150"/>
        <w:jc w:val="both"/>
        <w:rPr>
          <w:rFonts w:ascii="RobotoRegular" w:hAnsi="RobotoRegular"/>
          <w:color w:val="000000"/>
          <w:sz w:val="28"/>
          <w:szCs w:val="28"/>
        </w:rPr>
      </w:pPr>
      <w:r w:rsidRPr="000471F9">
        <w:rPr>
          <w:rFonts w:ascii="RobotoRegular" w:hAnsi="RobotoRegular"/>
          <w:color w:val="000000"/>
          <w:sz w:val="28"/>
          <w:szCs w:val="28"/>
        </w:rPr>
        <w:t xml:space="preserve">3.4. В путевом листе отмечается время начала и окончания работы водителя Администрации. Эта запись заверяется должностным лицом Администрации, </w:t>
      </w:r>
      <w:proofErr w:type="gramStart"/>
      <w:r w:rsidRPr="000471F9">
        <w:rPr>
          <w:rFonts w:ascii="RobotoRegular" w:hAnsi="RobotoRegular"/>
          <w:color w:val="000000"/>
          <w:sz w:val="28"/>
          <w:szCs w:val="28"/>
        </w:rPr>
        <w:t>пользовавшегося</w:t>
      </w:r>
      <w:proofErr w:type="gramEnd"/>
      <w:r w:rsidRPr="000471F9">
        <w:rPr>
          <w:rFonts w:ascii="RobotoRegular" w:hAnsi="RobotoRegular"/>
          <w:color w:val="000000"/>
          <w:sz w:val="28"/>
          <w:szCs w:val="28"/>
        </w:rPr>
        <w:t xml:space="preserve"> автомобилем.</w:t>
      </w:r>
    </w:p>
    <w:p w14:paraId="2D6247F4" w14:textId="77777777" w:rsidR="000471F9" w:rsidRPr="000471F9" w:rsidRDefault="000471F9" w:rsidP="000471F9">
      <w:pPr>
        <w:shd w:val="clear" w:color="auto" w:fill="FBFBFB"/>
        <w:spacing w:after="150"/>
        <w:jc w:val="both"/>
        <w:rPr>
          <w:rFonts w:ascii="RobotoRegular" w:hAnsi="RobotoRegular"/>
          <w:color w:val="000000"/>
          <w:sz w:val="28"/>
          <w:szCs w:val="28"/>
        </w:rPr>
      </w:pPr>
      <w:r w:rsidRPr="000471F9">
        <w:rPr>
          <w:rFonts w:ascii="RobotoRegular" w:hAnsi="RobotoRegular"/>
          <w:color w:val="000000"/>
          <w:sz w:val="28"/>
          <w:szCs w:val="28"/>
        </w:rPr>
        <w:t xml:space="preserve">3.5 . </w:t>
      </w:r>
      <w:proofErr w:type="gramStart"/>
      <w:r w:rsidRPr="000471F9">
        <w:rPr>
          <w:rFonts w:ascii="RobotoRegular" w:hAnsi="RobotoRegular"/>
          <w:color w:val="000000"/>
          <w:sz w:val="28"/>
          <w:szCs w:val="28"/>
        </w:rPr>
        <w:t>Ответственные</w:t>
      </w:r>
      <w:proofErr w:type="gramEnd"/>
      <w:r w:rsidRPr="000471F9">
        <w:rPr>
          <w:rFonts w:ascii="RobotoRegular" w:hAnsi="RobotoRegular"/>
          <w:color w:val="000000"/>
          <w:sz w:val="28"/>
          <w:szCs w:val="28"/>
        </w:rPr>
        <w:t xml:space="preserve"> за эксплуатацию автомобиля обязаны:</w:t>
      </w:r>
    </w:p>
    <w:p w14:paraId="2E6F296B" w14:textId="77777777" w:rsidR="000471F9" w:rsidRPr="000471F9" w:rsidRDefault="000471F9" w:rsidP="000471F9">
      <w:pPr>
        <w:shd w:val="clear" w:color="auto" w:fill="FBFBFB"/>
        <w:spacing w:after="150"/>
        <w:jc w:val="both"/>
        <w:rPr>
          <w:rFonts w:ascii="RobotoRegular" w:hAnsi="RobotoRegular"/>
          <w:color w:val="000000"/>
          <w:sz w:val="28"/>
          <w:szCs w:val="28"/>
        </w:rPr>
      </w:pPr>
      <w:r w:rsidRPr="000471F9">
        <w:rPr>
          <w:rFonts w:ascii="RobotoRegular" w:hAnsi="RobotoRegular"/>
          <w:color w:val="000000"/>
          <w:sz w:val="28"/>
          <w:szCs w:val="28"/>
        </w:rPr>
        <w:t>использовать предоставленный автомобиль только по прямому назначению;</w:t>
      </w:r>
    </w:p>
    <w:p w14:paraId="7994B62C" w14:textId="77777777" w:rsidR="000471F9" w:rsidRPr="000471F9" w:rsidRDefault="000471F9" w:rsidP="000471F9">
      <w:pPr>
        <w:shd w:val="clear" w:color="auto" w:fill="FBFBFB"/>
        <w:spacing w:after="150"/>
        <w:jc w:val="both"/>
        <w:rPr>
          <w:rFonts w:ascii="RobotoRegular" w:hAnsi="RobotoRegular"/>
          <w:color w:val="000000"/>
          <w:sz w:val="28"/>
          <w:szCs w:val="28"/>
        </w:rPr>
      </w:pPr>
      <w:r w:rsidRPr="000471F9">
        <w:rPr>
          <w:rFonts w:ascii="RobotoRegular" w:hAnsi="RobotoRegular"/>
          <w:color w:val="000000"/>
          <w:sz w:val="28"/>
          <w:szCs w:val="28"/>
        </w:rPr>
        <w:t>соблюдать установленные заводом-изготовителем автомобиля Правила и нормы технической эксплуатации автомобиля;</w:t>
      </w:r>
    </w:p>
    <w:p w14:paraId="591DC10D" w14:textId="77777777" w:rsidR="000471F9" w:rsidRPr="000471F9" w:rsidRDefault="000471F9" w:rsidP="000471F9">
      <w:pPr>
        <w:shd w:val="clear" w:color="auto" w:fill="FBFBFB"/>
        <w:spacing w:after="150"/>
        <w:jc w:val="both"/>
        <w:rPr>
          <w:rFonts w:ascii="RobotoRegular" w:hAnsi="RobotoRegular"/>
          <w:color w:val="000000"/>
          <w:sz w:val="28"/>
          <w:szCs w:val="28"/>
        </w:rPr>
      </w:pPr>
      <w:r w:rsidRPr="000471F9">
        <w:rPr>
          <w:rFonts w:ascii="RobotoRegular" w:hAnsi="RobotoRegular"/>
          <w:color w:val="000000"/>
          <w:sz w:val="28"/>
          <w:szCs w:val="28"/>
        </w:rPr>
        <w:lastRenderedPageBreak/>
        <w:t>не эксплуатировать автомобиль в неисправном состоянии;</w:t>
      </w:r>
    </w:p>
    <w:p w14:paraId="6583EE5B" w14:textId="77777777" w:rsidR="000471F9" w:rsidRPr="000471F9" w:rsidRDefault="000471F9" w:rsidP="000471F9">
      <w:pPr>
        <w:shd w:val="clear" w:color="auto" w:fill="FBFBFB"/>
        <w:spacing w:after="150"/>
        <w:jc w:val="both"/>
        <w:rPr>
          <w:rFonts w:ascii="RobotoRegular" w:hAnsi="RobotoRegular"/>
          <w:color w:val="000000"/>
          <w:sz w:val="28"/>
          <w:szCs w:val="28"/>
        </w:rPr>
      </w:pPr>
      <w:r w:rsidRPr="000471F9">
        <w:rPr>
          <w:rFonts w:ascii="RobotoRegular" w:hAnsi="RobotoRegular"/>
          <w:color w:val="000000"/>
          <w:sz w:val="28"/>
          <w:szCs w:val="28"/>
        </w:rPr>
        <w:t>незамедлительно, при выявлении каких-либо неисправностей в работе автомобиля, прекращать его эксплуатацию с одновременным уведомлением об этом должностного лица Администрации;</w:t>
      </w:r>
    </w:p>
    <w:p w14:paraId="115C02B6" w14:textId="77777777" w:rsidR="000471F9" w:rsidRPr="000471F9" w:rsidRDefault="000471F9" w:rsidP="000471F9">
      <w:pPr>
        <w:shd w:val="clear" w:color="auto" w:fill="FBFBFB"/>
        <w:spacing w:after="150"/>
        <w:jc w:val="both"/>
        <w:rPr>
          <w:rFonts w:ascii="RobotoRegular" w:hAnsi="RobotoRegular"/>
          <w:color w:val="000000"/>
          <w:sz w:val="28"/>
          <w:szCs w:val="28"/>
        </w:rPr>
      </w:pPr>
      <w:r w:rsidRPr="000471F9">
        <w:rPr>
          <w:rFonts w:ascii="RobotoRegular" w:hAnsi="RobotoRegular"/>
          <w:color w:val="000000"/>
          <w:sz w:val="28"/>
          <w:szCs w:val="28"/>
        </w:rPr>
        <w:t>не приступать к управлению автомобилем в случаях, если по состоянию здоровья не был допущен медицинским специалистом к управлению автомобилем;</w:t>
      </w:r>
    </w:p>
    <w:p w14:paraId="11E0B7F1" w14:textId="77777777" w:rsidR="000471F9" w:rsidRPr="000471F9" w:rsidRDefault="000471F9" w:rsidP="000471F9">
      <w:pPr>
        <w:shd w:val="clear" w:color="auto" w:fill="FBFBFB"/>
        <w:spacing w:after="150"/>
        <w:jc w:val="both"/>
        <w:rPr>
          <w:rFonts w:ascii="RobotoRegular" w:hAnsi="RobotoRegular"/>
          <w:color w:val="000000"/>
          <w:sz w:val="28"/>
          <w:szCs w:val="28"/>
        </w:rPr>
      </w:pPr>
      <w:r w:rsidRPr="000471F9">
        <w:rPr>
          <w:rFonts w:ascii="RobotoRegular" w:hAnsi="RobotoRegular"/>
          <w:color w:val="000000"/>
          <w:sz w:val="28"/>
          <w:szCs w:val="28"/>
        </w:rPr>
        <w:t>своевременно обращаться в  Администрацию сельского поселения в целях получения путевого листа;</w:t>
      </w:r>
    </w:p>
    <w:p w14:paraId="74FD5863" w14:textId="77777777" w:rsidR="000471F9" w:rsidRPr="000471F9" w:rsidRDefault="000471F9" w:rsidP="000471F9">
      <w:pPr>
        <w:shd w:val="clear" w:color="auto" w:fill="FBFBFB"/>
        <w:spacing w:after="150"/>
        <w:jc w:val="both"/>
        <w:rPr>
          <w:rFonts w:ascii="RobotoRegular" w:hAnsi="RobotoRegular"/>
          <w:color w:val="000000"/>
          <w:sz w:val="28"/>
          <w:szCs w:val="28"/>
        </w:rPr>
      </w:pPr>
      <w:r w:rsidRPr="000471F9">
        <w:rPr>
          <w:rFonts w:ascii="RobotoRegular" w:hAnsi="RobotoRegular"/>
          <w:color w:val="000000"/>
          <w:sz w:val="28"/>
          <w:szCs w:val="28"/>
        </w:rPr>
        <w:t>содержать автомобиль в надлежащем виде, соблюдать порядок и чистоту;</w:t>
      </w:r>
    </w:p>
    <w:p w14:paraId="3634C4E1" w14:textId="77777777" w:rsidR="000471F9" w:rsidRPr="000471F9" w:rsidRDefault="000471F9" w:rsidP="000471F9">
      <w:pPr>
        <w:shd w:val="clear" w:color="auto" w:fill="FBFBFB"/>
        <w:spacing w:after="150"/>
        <w:jc w:val="both"/>
        <w:rPr>
          <w:rFonts w:ascii="RobotoRegular" w:hAnsi="RobotoRegular"/>
          <w:color w:val="000000"/>
          <w:sz w:val="28"/>
          <w:szCs w:val="28"/>
        </w:rPr>
      </w:pPr>
      <w:r w:rsidRPr="000471F9">
        <w:rPr>
          <w:rFonts w:ascii="RobotoRegular" w:hAnsi="RobotoRegular"/>
          <w:color w:val="000000"/>
          <w:sz w:val="28"/>
          <w:szCs w:val="28"/>
        </w:rPr>
        <w:t>оставлять автомобиль только на специально отведенных для стоянки/парковки автомобилей безопасных местах;</w:t>
      </w:r>
    </w:p>
    <w:p w14:paraId="2171A968" w14:textId="77777777" w:rsidR="000471F9" w:rsidRPr="000471F9" w:rsidRDefault="000471F9" w:rsidP="000471F9">
      <w:pPr>
        <w:shd w:val="clear" w:color="auto" w:fill="FBFBFB"/>
        <w:spacing w:after="150"/>
        <w:jc w:val="both"/>
        <w:rPr>
          <w:rFonts w:ascii="RobotoRegular" w:hAnsi="RobotoRegular"/>
          <w:color w:val="000000"/>
          <w:sz w:val="28"/>
          <w:szCs w:val="28"/>
        </w:rPr>
      </w:pPr>
      <w:r w:rsidRPr="000471F9">
        <w:rPr>
          <w:rFonts w:ascii="RobotoRegular" w:hAnsi="RobotoRegular"/>
          <w:color w:val="000000"/>
          <w:sz w:val="28"/>
          <w:szCs w:val="28"/>
        </w:rPr>
        <w:t>соблюдать периодичность предоставления автомобиля на техническое обслуживание: текущий ремонт, техническое обслуживание-1 и техническое обслуживание-2;</w:t>
      </w:r>
    </w:p>
    <w:p w14:paraId="207CC111" w14:textId="77777777" w:rsidR="000471F9" w:rsidRPr="000471F9" w:rsidRDefault="000471F9" w:rsidP="000471F9">
      <w:pPr>
        <w:shd w:val="clear" w:color="auto" w:fill="FBFBFB"/>
        <w:spacing w:after="150"/>
        <w:jc w:val="both"/>
        <w:rPr>
          <w:rFonts w:ascii="RobotoRegular" w:hAnsi="RobotoRegular"/>
          <w:color w:val="000000"/>
          <w:sz w:val="28"/>
          <w:szCs w:val="28"/>
        </w:rPr>
      </w:pPr>
      <w:r w:rsidRPr="000471F9">
        <w:rPr>
          <w:rFonts w:ascii="RobotoRegular" w:hAnsi="RobotoRegular"/>
          <w:color w:val="000000"/>
          <w:sz w:val="28"/>
          <w:szCs w:val="28"/>
        </w:rPr>
        <w:t>строго соблюдать правила внутреннего трудового распорядка Администрации.</w:t>
      </w:r>
    </w:p>
    <w:p w14:paraId="6D076B2F" w14:textId="77777777" w:rsidR="000471F9" w:rsidRPr="000471F9" w:rsidRDefault="000471F9" w:rsidP="000471F9">
      <w:pPr>
        <w:shd w:val="clear" w:color="auto" w:fill="FBFBFB"/>
        <w:spacing w:after="150"/>
        <w:jc w:val="both"/>
        <w:rPr>
          <w:rFonts w:ascii="RobotoRegular" w:hAnsi="RobotoRegular"/>
          <w:color w:val="000000"/>
          <w:sz w:val="28"/>
          <w:szCs w:val="28"/>
        </w:rPr>
      </w:pPr>
      <w:r w:rsidRPr="000471F9">
        <w:rPr>
          <w:rFonts w:ascii="RobotoRegular" w:hAnsi="RobotoRegular"/>
          <w:color w:val="000000"/>
          <w:sz w:val="28"/>
          <w:szCs w:val="28"/>
        </w:rPr>
        <w:t xml:space="preserve">3.8. </w:t>
      </w:r>
      <w:proofErr w:type="gramStart"/>
      <w:r w:rsidRPr="000471F9">
        <w:rPr>
          <w:rFonts w:ascii="RobotoRegular" w:hAnsi="RobotoRegular"/>
          <w:color w:val="000000"/>
          <w:sz w:val="28"/>
          <w:szCs w:val="28"/>
        </w:rPr>
        <w:t>Ответственные за эксплуатацию автомобиля несут ответственность, предусмотренную действующим законодательством, настоящим Положением и иными внутренними документами, действующими в Администрации.</w:t>
      </w:r>
      <w:proofErr w:type="gramEnd"/>
    </w:p>
    <w:p w14:paraId="50A7EB40" w14:textId="77777777" w:rsidR="000471F9" w:rsidRPr="000471F9" w:rsidRDefault="000471F9" w:rsidP="000471F9">
      <w:pPr>
        <w:shd w:val="clear" w:color="auto" w:fill="FBFBFB"/>
        <w:spacing w:after="150"/>
        <w:jc w:val="both"/>
        <w:rPr>
          <w:rFonts w:ascii="RobotoRegular" w:hAnsi="RobotoRegular"/>
          <w:color w:val="000000"/>
          <w:sz w:val="28"/>
          <w:szCs w:val="28"/>
        </w:rPr>
      </w:pPr>
      <w:r w:rsidRPr="000471F9">
        <w:rPr>
          <w:rFonts w:ascii="RobotoRegular" w:hAnsi="RobotoRegular"/>
          <w:color w:val="000000"/>
          <w:sz w:val="28"/>
          <w:szCs w:val="28"/>
        </w:rPr>
        <w:t>3.9. Внесение каких-либо изменений в конструкцию или комплектацию предоставленного автомобиля,  запрещено.</w:t>
      </w:r>
    </w:p>
    <w:p w14:paraId="54F8D5C8" w14:textId="77777777" w:rsidR="000471F9" w:rsidRPr="000471F9" w:rsidRDefault="000471F9" w:rsidP="000471F9">
      <w:pPr>
        <w:shd w:val="clear" w:color="auto" w:fill="FBFBFB"/>
        <w:spacing w:after="150"/>
        <w:jc w:val="both"/>
        <w:rPr>
          <w:rFonts w:ascii="RobotoRegular" w:hAnsi="RobotoRegular"/>
          <w:color w:val="000000"/>
          <w:sz w:val="28"/>
          <w:szCs w:val="28"/>
        </w:rPr>
      </w:pPr>
      <w:r w:rsidRPr="000471F9">
        <w:rPr>
          <w:rFonts w:ascii="RobotoRegular" w:hAnsi="RobotoRegular"/>
          <w:color w:val="000000"/>
          <w:sz w:val="28"/>
          <w:szCs w:val="28"/>
        </w:rPr>
        <w:t>3.10. В целях безопасности управления, использования и эксплуатации автомобиля категорически запрещается (за исключением особого распоряжения Администрации):</w:t>
      </w:r>
    </w:p>
    <w:p w14:paraId="692E4A32" w14:textId="77777777" w:rsidR="000471F9" w:rsidRPr="000471F9" w:rsidRDefault="000471F9" w:rsidP="000471F9">
      <w:pPr>
        <w:shd w:val="clear" w:color="auto" w:fill="FBFBFB"/>
        <w:spacing w:after="150"/>
        <w:jc w:val="both"/>
        <w:rPr>
          <w:rFonts w:ascii="RobotoRegular" w:hAnsi="RobotoRegular"/>
          <w:color w:val="000000"/>
          <w:sz w:val="28"/>
          <w:szCs w:val="28"/>
        </w:rPr>
      </w:pPr>
      <w:r w:rsidRPr="000471F9">
        <w:rPr>
          <w:rFonts w:ascii="RobotoRegular" w:hAnsi="RobotoRegular"/>
          <w:color w:val="000000"/>
          <w:sz w:val="28"/>
          <w:szCs w:val="28"/>
        </w:rPr>
        <w:t>осуществлять перевозку пассажиров, не являющихся сотрудниками Администрации;</w:t>
      </w:r>
    </w:p>
    <w:p w14:paraId="2FE159A0" w14:textId="77777777" w:rsidR="000471F9" w:rsidRPr="000471F9" w:rsidRDefault="000471F9" w:rsidP="000471F9">
      <w:pPr>
        <w:shd w:val="clear" w:color="auto" w:fill="FBFBFB"/>
        <w:spacing w:after="150"/>
        <w:jc w:val="both"/>
        <w:rPr>
          <w:rFonts w:ascii="RobotoRegular" w:hAnsi="RobotoRegular"/>
          <w:color w:val="000000"/>
          <w:sz w:val="28"/>
          <w:szCs w:val="28"/>
        </w:rPr>
      </w:pPr>
      <w:r w:rsidRPr="000471F9">
        <w:rPr>
          <w:rFonts w:ascii="RobotoRegular" w:hAnsi="RobotoRegular"/>
          <w:color w:val="000000"/>
          <w:sz w:val="28"/>
          <w:szCs w:val="28"/>
        </w:rPr>
        <w:t>осуществлять перевозку грузов, не принадлежащих Администрации;</w:t>
      </w:r>
    </w:p>
    <w:p w14:paraId="73381375" w14:textId="77777777" w:rsidR="000471F9" w:rsidRPr="000471F9" w:rsidRDefault="000471F9" w:rsidP="000471F9">
      <w:pPr>
        <w:shd w:val="clear" w:color="auto" w:fill="FBFBFB"/>
        <w:spacing w:after="150"/>
        <w:jc w:val="both"/>
        <w:rPr>
          <w:rFonts w:ascii="RobotoRegular" w:hAnsi="RobotoRegular"/>
          <w:color w:val="000000"/>
          <w:sz w:val="28"/>
          <w:szCs w:val="28"/>
        </w:rPr>
      </w:pPr>
      <w:r w:rsidRPr="000471F9">
        <w:rPr>
          <w:rFonts w:ascii="RobotoRegular" w:hAnsi="RobotoRegular"/>
          <w:color w:val="000000"/>
          <w:sz w:val="28"/>
          <w:szCs w:val="28"/>
        </w:rPr>
        <w:t>осуществлять буксировку транспортных средств, не принадлежащих Администрации, с помощью автомобиля Администрации.</w:t>
      </w:r>
    </w:p>
    <w:p w14:paraId="494F6285" w14:textId="77777777" w:rsidR="000471F9" w:rsidRPr="000471F9" w:rsidRDefault="000471F9" w:rsidP="000471F9">
      <w:pPr>
        <w:shd w:val="clear" w:color="auto" w:fill="FBFBFB"/>
        <w:spacing w:after="150"/>
        <w:jc w:val="both"/>
        <w:rPr>
          <w:rFonts w:ascii="RobotoRegular" w:hAnsi="RobotoRegular"/>
          <w:color w:val="000000"/>
          <w:sz w:val="28"/>
          <w:szCs w:val="28"/>
        </w:rPr>
      </w:pPr>
      <w:r w:rsidRPr="000471F9">
        <w:rPr>
          <w:rFonts w:ascii="RobotoRegular" w:hAnsi="RobotoRegular"/>
          <w:color w:val="000000"/>
          <w:sz w:val="28"/>
          <w:szCs w:val="28"/>
        </w:rPr>
        <w:t>3.11. Запрещается управление, использование и эксплуатация автомобиля водителем Администрации, должностным лицом Администрации, в непосредственное управление которому предоставлен автомобиль, во время своего очередного и дополнительного отпусков или периода временной нетрудоспособности.</w:t>
      </w:r>
    </w:p>
    <w:p w14:paraId="05835B44" w14:textId="77777777" w:rsidR="000471F9" w:rsidRPr="000471F9" w:rsidRDefault="000471F9" w:rsidP="000471F9">
      <w:pPr>
        <w:shd w:val="clear" w:color="auto" w:fill="FBFBFB"/>
        <w:jc w:val="both"/>
        <w:rPr>
          <w:rFonts w:ascii="RobotoRegular" w:hAnsi="RobotoRegular"/>
          <w:color w:val="000000"/>
          <w:sz w:val="28"/>
          <w:szCs w:val="28"/>
        </w:rPr>
      </w:pPr>
      <w:r w:rsidRPr="000471F9">
        <w:rPr>
          <w:rFonts w:ascii="RobotoRegular" w:hAnsi="RobotoRegular"/>
          <w:b/>
          <w:bCs/>
          <w:color w:val="000000"/>
          <w:sz w:val="28"/>
          <w:szCs w:val="28"/>
        </w:rPr>
        <w:t>4. Эксплуатация и техническое обслуживание автомобилей</w:t>
      </w:r>
    </w:p>
    <w:p w14:paraId="1B50F61B" w14:textId="77777777" w:rsidR="000471F9" w:rsidRPr="000471F9" w:rsidRDefault="000471F9" w:rsidP="000471F9">
      <w:pPr>
        <w:shd w:val="clear" w:color="auto" w:fill="FBFBFB"/>
        <w:spacing w:after="150"/>
        <w:jc w:val="both"/>
        <w:rPr>
          <w:rFonts w:ascii="RobotoRegular" w:hAnsi="RobotoRegular"/>
          <w:color w:val="000000"/>
          <w:sz w:val="28"/>
          <w:szCs w:val="28"/>
        </w:rPr>
      </w:pPr>
      <w:r w:rsidRPr="000471F9">
        <w:rPr>
          <w:rFonts w:ascii="RobotoRegular" w:hAnsi="RobotoRegular"/>
          <w:color w:val="000000"/>
          <w:sz w:val="28"/>
          <w:szCs w:val="28"/>
        </w:rPr>
        <w:t>4.1. В целях организации эксплуатации транспортных средств руководствоваться распоряжениями Министерства транспорта РФ:</w:t>
      </w:r>
    </w:p>
    <w:p w14:paraId="0BFE1858" w14:textId="77777777" w:rsidR="000471F9" w:rsidRPr="000471F9" w:rsidRDefault="000471F9" w:rsidP="000471F9">
      <w:pPr>
        <w:shd w:val="clear" w:color="auto" w:fill="FBFBFB"/>
        <w:spacing w:after="150"/>
        <w:jc w:val="both"/>
        <w:rPr>
          <w:rFonts w:ascii="RobotoRegular" w:hAnsi="RobotoRegular"/>
          <w:color w:val="000000"/>
          <w:sz w:val="28"/>
          <w:szCs w:val="28"/>
        </w:rPr>
      </w:pPr>
      <w:r w:rsidRPr="000471F9">
        <w:rPr>
          <w:rFonts w:ascii="RobotoRegular" w:hAnsi="RobotoRegular"/>
          <w:color w:val="000000"/>
          <w:sz w:val="28"/>
          <w:szCs w:val="28"/>
        </w:rPr>
        <w:t>от 06.09.2002 г. № РД-3112199-1089-02 «Нормы сроков службы стартерных свинцово-кислотных аккумуляторных батарей автотранспортных средств и автопогрузчиков»;</w:t>
      </w:r>
    </w:p>
    <w:p w14:paraId="2DF893BA" w14:textId="77777777" w:rsidR="000471F9" w:rsidRPr="000471F9" w:rsidRDefault="000471F9" w:rsidP="000471F9">
      <w:pPr>
        <w:shd w:val="clear" w:color="auto" w:fill="FBFBFB"/>
        <w:spacing w:after="150"/>
        <w:jc w:val="both"/>
        <w:rPr>
          <w:rFonts w:ascii="RobotoRegular" w:hAnsi="RobotoRegular"/>
          <w:color w:val="000000"/>
          <w:sz w:val="28"/>
          <w:szCs w:val="28"/>
        </w:rPr>
      </w:pPr>
      <w:r w:rsidRPr="000471F9">
        <w:rPr>
          <w:rFonts w:ascii="RobotoRegular" w:hAnsi="RobotoRegular"/>
          <w:color w:val="000000"/>
          <w:sz w:val="28"/>
          <w:szCs w:val="28"/>
        </w:rPr>
        <w:t>от 21.01.2004 г. № АК-9-р «Об утверждении и введении в действие документа «правила эксплуатации автомобильных шин»;</w:t>
      </w:r>
    </w:p>
    <w:p w14:paraId="34482368" w14:textId="77777777" w:rsidR="000471F9" w:rsidRPr="000471F9" w:rsidRDefault="000471F9" w:rsidP="000471F9">
      <w:pPr>
        <w:shd w:val="clear" w:color="auto" w:fill="FBFBFB"/>
        <w:spacing w:after="150"/>
        <w:jc w:val="both"/>
        <w:rPr>
          <w:rFonts w:ascii="RobotoRegular" w:hAnsi="RobotoRegular"/>
          <w:color w:val="000000"/>
          <w:sz w:val="28"/>
          <w:szCs w:val="28"/>
        </w:rPr>
      </w:pPr>
      <w:r w:rsidRPr="000471F9">
        <w:rPr>
          <w:rFonts w:ascii="RobotoRegular" w:hAnsi="RobotoRegular"/>
          <w:color w:val="000000"/>
          <w:sz w:val="28"/>
          <w:szCs w:val="28"/>
        </w:rPr>
        <w:t>от 14.03.2008 г. № АМ-23-р «О введении в действие методических рекомендаций «Нормы расхода топлива и смазочных материалов на автомобильном транспорте».</w:t>
      </w:r>
    </w:p>
    <w:p w14:paraId="4E8328A5" w14:textId="77777777" w:rsidR="000471F9" w:rsidRPr="000471F9" w:rsidRDefault="000471F9" w:rsidP="000471F9">
      <w:pPr>
        <w:shd w:val="clear" w:color="auto" w:fill="FBFBFB"/>
        <w:spacing w:after="150"/>
        <w:jc w:val="both"/>
        <w:rPr>
          <w:rFonts w:ascii="RobotoRegular" w:hAnsi="RobotoRegular"/>
          <w:color w:val="000000"/>
          <w:sz w:val="28"/>
          <w:szCs w:val="28"/>
        </w:rPr>
      </w:pPr>
      <w:r w:rsidRPr="000471F9">
        <w:rPr>
          <w:rFonts w:ascii="RobotoRegular" w:hAnsi="RobotoRegular"/>
          <w:color w:val="000000"/>
          <w:sz w:val="28"/>
          <w:szCs w:val="28"/>
        </w:rPr>
        <w:lastRenderedPageBreak/>
        <w:t xml:space="preserve">4.2. Администрация Быстрогорского сельского поселения не компенсирует сотруднику любые виды штрафов, связанные с невыполнением или ненадлежащим выполнением ответственным за эксплуатацию данного автомобиля своих обязательств в соответствии с действующим законодательством, настоящим Положением и другими внутренними документами Администрации. Администрация не возмещает </w:t>
      </w:r>
      <w:proofErr w:type="gramStart"/>
      <w:r w:rsidRPr="000471F9">
        <w:rPr>
          <w:rFonts w:ascii="RobotoRegular" w:hAnsi="RobotoRegular"/>
          <w:color w:val="000000"/>
          <w:sz w:val="28"/>
          <w:szCs w:val="28"/>
        </w:rPr>
        <w:t>ответственному</w:t>
      </w:r>
      <w:proofErr w:type="gramEnd"/>
      <w:r w:rsidRPr="000471F9">
        <w:rPr>
          <w:rFonts w:ascii="RobotoRegular" w:hAnsi="RobotoRegular"/>
          <w:color w:val="000000"/>
          <w:sz w:val="28"/>
          <w:szCs w:val="28"/>
        </w:rPr>
        <w:t xml:space="preserve"> за эксплуатацию автомобиля никакие расходы, связанные с эксплуатацией автомобиля, если они не оформлены документами строгой финансовой отчетности.</w:t>
      </w:r>
    </w:p>
    <w:p w14:paraId="18BB0FF2" w14:textId="77777777" w:rsidR="000471F9" w:rsidRPr="000471F9" w:rsidRDefault="000471F9" w:rsidP="000471F9">
      <w:pPr>
        <w:shd w:val="clear" w:color="auto" w:fill="FBFBFB"/>
        <w:spacing w:after="150"/>
        <w:jc w:val="both"/>
        <w:rPr>
          <w:rFonts w:ascii="RobotoRegular" w:hAnsi="RobotoRegular"/>
          <w:color w:val="000000"/>
          <w:sz w:val="28"/>
          <w:szCs w:val="28"/>
        </w:rPr>
      </w:pPr>
      <w:r w:rsidRPr="000471F9">
        <w:rPr>
          <w:rFonts w:ascii="RobotoRegular" w:hAnsi="RobotoRegular"/>
          <w:color w:val="000000"/>
          <w:sz w:val="28"/>
          <w:szCs w:val="28"/>
        </w:rPr>
        <w:t>4.3.Перечисленные нормативы и ограничения могут быть изменены вплоть до полного снятия применительно к конкретному водителю или сотруднику (группе сотрудников) распоряжением Администрации.</w:t>
      </w:r>
    </w:p>
    <w:p w14:paraId="5B5F6DC3" w14:textId="77777777" w:rsidR="000471F9" w:rsidRPr="000471F9" w:rsidRDefault="000471F9" w:rsidP="000471F9">
      <w:pPr>
        <w:shd w:val="clear" w:color="auto" w:fill="FBFBFB"/>
        <w:jc w:val="both"/>
        <w:rPr>
          <w:rFonts w:ascii="RobotoRegular" w:hAnsi="RobotoRegular"/>
          <w:color w:val="000000"/>
          <w:sz w:val="28"/>
          <w:szCs w:val="28"/>
        </w:rPr>
      </w:pPr>
      <w:r w:rsidRPr="000471F9">
        <w:rPr>
          <w:rFonts w:ascii="RobotoRegular" w:hAnsi="RobotoRegular"/>
          <w:b/>
          <w:bCs/>
          <w:color w:val="000000"/>
          <w:sz w:val="28"/>
          <w:szCs w:val="28"/>
        </w:rPr>
        <w:t> </w:t>
      </w:r>
    </w:p>
    <w:p w14:paraId="7702AA2D" w14:textId="77777777" w:rsidR="000471F9" w:rsidRPr="000471F9" w:rsidRDefault="000471F9" w:rsidP="000471F9">
      <w:pPr>
        <w:shd w:val="clear" w:color="auto" w:fill="FBFBFB"/>
        <w:jc w:val="both"/>
        <w:rPr>
          <w:rFonts w:ascii="RobotoRegular" w:hAnsi="RobotoRegular"/>
          <w:color w:val="000000"/>
          <w:sz w:val="28"/>
          <w:szCs w:val="28"/>
        </w:rPr>
      </w:pPr>
      <w:r w:rsidRPr="000471F9">
        <w:rPr>
          <w:rFonts w:ascii="RobotoRegular" w:hAnsi="RobotoRegular"/>
          <w:b/>
          <w:bCs/>
          <w:color w:val="000000"/>
          <w:sz w:val="28"/>
          <w:szCs w:val="28"/>
        </w:rPr>
        <w:t>5. Антитеррористическая защищенность</w:t>
      </w:r>
    </w:p>
    <w:p w14:paraId="3C478678" w14:textId="77777777" w:rsidR="000471F9" w:rsidRPr="000471F9" w:rsidRDefault="000471F9" w:rsidP="000471F9">
      <w:pPr>
        <w:shd w:val="clear" w:color="auto" w:fill="FBFBFB"/>
        <w:spacing w:after="150"/>
        <w:jc w:val="both"/>
        <w:rPr>
          <w:rFonts w:ascii="RobotoRegular" w:hAnsi="RobotoRegular"/>
          <w:color w:val="000000"/>
          <w:sz w:val="28"/>
          <w:szCs w:val="28"/>
        </w:rPr>
      </w:pPr>
      <w:r w:rsidRPr="000471F9">
        <w:rPr>
          <w:rFonts w:ascii="RobotoRegular" w:hAnsi="RobotoRegular"/>
          <w:color w:val="000000"/>
          <w:sz w:val="28"/>
          <w:szCs w:val="28"/>
        </w:rPr>
        <w:t>5.1. Водитель Администрации, должностное лицо Администрации, в непосредственное управление которому предоставлен автомобиль, обязаны соблюдать меры антитеррористической безопасности:</w:t>
      </w:r>
    </w:p>
    <w:p w14:paraId="1EFE88D4" w14:textId="77777777" w:rsidR="000471F9" w:rsidRPr="000471F9" w:rsidRDefault="000471F9" w:rsidP="000471F9">
      <w:pPr>
        <w:shd w:val="clear" w:color="auto" w:fill="FBFBFB"/>
        <w:spacing w:after="150"/>
        <w:jc w:val="both"/>
        <w:rPr>
          <w:rFonts w:ascii="RobotoRegular" w:hAnsi="RobotoRegular"/>
          <w:color w:val="000000"/>
          <w:sz w:val="28"/>
          <w:szCs w:val="28"/>
        </w:rPr>
      </w:pPr>
      <w:r w:rsidRPr="000471F9">
        <w:rPr>
          <w:rFonts w:ascii="RobotoRegular" w:hAnsi="RobotoRegular"/>
          <w:color w:val="000000"/>
          <w:sz w:val="28"/>
          <w:szCs w:val="28"/>
        </w:rPr>
        <w:t>- не оставлять без присмотра служебный автотранспорт;</w:t>
      </w:r>
    </w:p>
    <w:p w14:paraId="25D401B0" w14:textId="77777777" w:rsidR="000471F9" w:rsidRPr="000471F9" w:rsidRDefault="000471F9" w:rsidP="000471F9">
      <w:pPr>
        <w:shd w:val="clear" w:color="auto" w:fill="FBFBFB"/>
        <w:spacing w:after="150"/>
        <w:jc w:val="both"/>
        <w:rPr>
          <w:rFonts w:ascii="RobotoRegular" w:hAnsi="RobotoRegular"/>
          <w:color w:val="000000"/>
          <w:sz w:val="28"/>
          <w:szCs w:val="28"/>
        </w:rPr>
      </w:pPr>
      <w:r w:rsidRPr="000471F9">
        <w:rPr>
          <w:rFonts w:ascii="RobotoRegular" w:hAnsi="RobotoRegular"/>
          <w:color w:val="000000"/>
          <w:sz w:val="28"/>
          <w:szCs w:val="28"/>
        </w:rPr>
        <w:t>- перед эксплуатацией автомобиля проводить визуальный контроль днища, багажника, салона автомобиля на наличие посторонних предметов;</w:t>
      </w:r>
    </w:p>
    <w:p w14:paraId="51517A27" w14:textId="77777777" w:rsidR="000471F9" w:rsidRPr="000471F9" w:rsidRDefault="000471F9" w:rsidP="000471F9">
      <w:pPr>
        <w:shd w:val="clear" w:color="auto" w:fill="FBFBFB"/>
        <w:spacing w:after="150"/>
        <w:jc w:val="both"/>
        <w:rPr>
          <w:rFonts w:ascii="RobotoRegular" w:hAnsi="RobotoRegular"/>
          <w:color w:val="000000"/>
          <w:sz w:val="28"/>
          <w:szCs w:val="28"/>
        </w:rPr>
      </w:pPr>
      <w:r w:rsidRPr="000471F9">
        <w:rPr>
          <w:rFonts w:ascii="RobotoRegular" w:hAnsi="RobotoRegular"/>
          <w:color w:val="000000"/>
          <w:sz w:val="28"/>
          <w:szCs w:val="28"/>
        </w:rPr>
        <w:t>- при обнаружении посторонних предметов, принять необходимые меры по информированию компетентных органов (ОМВД, УФСБ, МЧС, прокуратура).</w:t>
      </w:r>
    </w:p>
    <w:p w14:paraId="3DC8135E" w14:textId="77777777" w:rsidR="000471F9" w:rsidRPr="000471F9" w:rsidRDefault="000471F9" w:rsidP="000471F9">
      <w:pPr>
        <w:shd w:val="clear" w:color="auto" w:fill="FBFBFB"/>
        <w:jc w:val="both"/>
        <w:rPr>
          <w:rFonts w:ascii="RobotoRegular" w:hAnsi="RobotoRegular"/>
          <w:color w:val="000000"/>
          <w:sz w:val="28"/>
          <w:szCs w:val="28"/>
        </w:rPr>
      </w:pPr>
      <w:r w:rsidRPr="000471F9">
        <w:rPr>
          <w:rFonts w:ascii="RobotoRegular" w:hAnsi="RobotoRegular"/>
          <w:b/>
          <w:bCs/>
          <w:color w:val="000000"/>
          <w:sz w:val="28"/>
          <w:szCs w:val="28"/>
        </w:rPr>
        <w:t>6. Страхование автомобилей</w:t>
      </w:r>
    </w:p>
    <w:p w14:paraId="3F9BD7E3" w14:textId="77777777" w:rsidR="000471F9" w:rsidRPr="000471F9" w:rsidRDefault="000471F9" w:rsidP="000471F9">
      <w:pPr>
        <w:shd w:val="clear" w:color="auto" w:fill="FBFBFB"/>
        <w:spacing w:after="150"/>
        <w:jc w:val="both"/>
        <w:rPr>
          <w:rFonts w:ascii="RobotoRegular" w:hAnsi="RobotoRegular"/>
          <w:color w:val="000000"/>
          <w:sz w:val="28"/>
          <w:szCs w:val="28"/>
        </w:rPr>
      </w:pPr>
      <w:r w:rsidRPr="000471F9">
        <w:rPr>
          <w:rFonts w:ascii="RobotoRegular" w:hAnsi="RobotoRegular"/>
          <w:color w:val="000000"/>
          <w:sz w:val="28"/>
          <w:szCs w:val="28"/>
        </w:rPr>
        <w:t>6.1. Автомобиль, принадлежащий Администрации, застрахован в соответствии с Законом Российской Федерации «Об обязательном страховании гражданской ответственности владельцев транспортных средств».</w:t>
      </w:r>
    </w:p>
    <w:p w14:paraId="58B5F807" w14:textId="77777777" w:rsidR="000471F9" w:rsidRPr="000471F9" w:rsidRDefault="000471F9" w:rsidP="000471F9">
      <w:pPr>
        <w:shd w:val="clear" w:color="auto" w:fill="FBFBFB"/>
        <w:spacing w:after="150"/>
        <w:jc w:val="both"/>
        <w:rPr>
          <w:rFonts w:ascii="RobotoRegular" w:hAnsi="RobotoRegular"/>
          <w:color w:val="000000"/>
          <w:sz w:val="28"/>
          <w:szCs w:val="28"/>
        </w:rPr>
      </w:pPr>
      <w:r w:rsidRPr="000471F9">
        <w:rPr>
          <w:rFonts w:ascii="RobotoRegular" w:hAnsi="RobotoRegular"/>
          <w:color w:val="000000"/>
          <w:sz w:val="28"/>
          <w:szCs w:val="28"/>
        </w:rPr>
        <w:t>6.2. При причинении ущерба автомобилю в случае дорожно-транспортного происшествия водитель Администрации, должностное лицо Администрации, в непосредственное управление которому предоставлен автомобиль, и находящиеся за рулем автомобиля, обязаны:</w:t>
      </w:r>
    </w:p>
    <w:p w14:paraId="57F91935" w14:textId="77777777" w:rsidR="000471F9" w:rsidRPr="000471F9" w:rsidRDefault="000471F9" w:rsidP="000471F9">
      <w:pPr>
        <w:shd w:val="clear" w:color="auto" w:fill="FBFBFB"/>
        <w:spacing w:after="150"/>
        <w:jc w:val="both"/>
        <w:rPr>
          <w:rFonts w:ascii="RobotoRegular" w:hAnsi="RobotoRegular"/>
          <w:color w:val="000000"/>
          <w:sz w:val="28"/>
          <w:szCs w:val="28"/>
        </w:rPr>
      </w:pPr>
      <w:r w:rsidRPr="000471F9">
        <w:rPr>
          <w:rFonts w:ascii="RobotoRegular" w:hAnsi="RobotoRegular"/>
          <w:color w:val="000000"/>
          <w:sz w:val="28"/>
          <w:szCs w:val="28"/>
        </w:rPr>
        <w:t>незамедлительно вызвать на место дорожно-транспортного происшествия представителя ГИ</w:t>
      </w:r>
      <w:proofErr w:type="gramStart"/>
      <w:r w:rsidRPr="000471F9">
        <w:rPr>
          <w:rFonts w:ascii="RobotoRegular" w:hAnsi="RobotoRegular"/>
          <w:color w:val="000000"/>
          <w:sz w:val="28"/>
          <w:szCs w:val="28"/>
        </w:rPr>
        <w:t>БДД дл</w:t>
      </w:r>
      <w:proofErr w:type="gramEnd"/>
      <w:r w:rsidRPr="000471F9">
        <w:rPr>
          <w:rFonts w:ascii="RobotoRegular" w:hAnsi="RobotoRegular"/>
          <w:color w:val="000000"/>
          <w:sz w:val="28"/>
          <w:szCs w:val="28"/>
        </w:rPr>
        <w:t>я составления акта дорожно-транспортного происшествия и выполнить другие обязанности в соответствии с Законом Российской Федерации «Об обязательном страховании гражданской ответственности владельцев транспортных средств»;</w:t>
      </w:r>
    </w:p>
    <w:p w14:paraId="0A48D8FA" w14:textId="77777777" w:rsidR="000471F9" w:rsidRPr="000471F9" w:rsidRDefault="000471F9" w:rsidP="000471F9">
      <w:pPr>
        <w:shd w:val="clear" w:color="auto" w:fill="FBFBFB"/>
        <w:spacing w:after="150"/>
        <w:jc w:val="both"/>
        <w:rPr>
          <w:rFonts w:ascii="RobotoRegular" w:hAnsi="RobotoRegular"/>
          <w:color w:val="000000"/>
          <w:sz w:val="28"/>
          <w:szCs w:val="28"/>
        </w:rPr>
      </w:pPr>
      <w:r w:rsidRPr="000471F9">
        <w:rPr>
          <w:rFonts w:ascii="RobotoRegular" w:hAnsi="RobotoRegular"/>
          <w:color w:val="000000"/>
          <w:sz w:val="28"/>
          <w:szCs w:val="28"/>
        </w:rPr>
        <w:t>незамедлительно поставить в известность должностное лицо Администрации, за кем закреплен автомобиль (для водителя Администрации) и обслуживающего Администрацию страхового агента;</w:t>
      </w:r>
    </w:p>
    <w:p w14:paraId="27B8B6AE" w14:textId="77777777" w:rsidR="000471F9" w:rsidRPr="000471F9" w:rsidRDefault="000471F9" w:rsidP="000471F9">
      <w:pPr>
        <w:shd w:val="clear" w:color="auto" w:fill="FBFBFB"/>
        <w:spacing w:after="150"/>
        <w:jc w:val="both"/>
        <w:rPr>
          <w:rFonts w:ascii="RobotoRegular" w:hAnsi="RobotoRegular"/>
          <w:color w:val="000000"/>
          <w:sz w:val="28"/>
          <w:szCs w:val="28"/>
        </w:rPr>
      </w:pPr>
      <w:r w:rsidRPr="000471F9">
        <w:rPr>
          <w:rFonts w:ascii="RobotoRegular" w:hAnsi="RobotoRegular"/>
          <w:color w:val="000000"/>
          <w:sz w:val="28"/>
          <w:szCs w:val="28"/>
        </w:rPr>
        <w:t>при необходимости получить в органах ГИ</w:t>
      </w:r>
      <w:proofErr w:type="gramStart"/>
      <w:r w:rsidRPr="000471F9">
        <w:rPr>
          <w:rFonts w:ascii="RobotoRegular" w:hAnsi="RobotoRegular"/>
          <w:color w:val="000000"/>
          <w:sz w:val="28"/>
          <w:szCs w:val="28"/>
        </w:rPr>
        <w:t>БДД спр</w:t>
      </w:r>
      <w:proofErr w:type="gramEnd"/>
      <w:r w:rsidRPr="000471F9">
        <w:rPr>
          <w:rFonts w:ascii="RobotoRegular" w:hAnsi="RobotoRegular"/>
          <w:color w:val="000000"/>
          <w:sz w:val="28"/>
          <w:szCs w:val="28"/>
        </w:rPr>
        <w:t>авку установленного образца о дорожно-транспортном происшествии.</w:t>
      </w:r>
    </w:p>
    <w:p w14:paraId="7444EC1A" w14:textId="77777777" w:rsidR="000471F9" w:rsidRPr="000471F9" w:rsidRDefault="000471F9" w:rsidP="000471F9">
      <w:pPr>
        <w:shd w:val="clear" w:color="auto" w:fill="FBFBFB"/>
        <w:jc w:val="both"/>
        <w:rPr>
          <w:rFonts w:ascii="RobotoRegular" w:hAnsi="RobotoRegular"/>
          <w:color w:val="000000"/>
          <w:sz w:val="28"/>
          <w:szCs w:val="28"/>
        </w:rPr>
      </w:pPr>
      <w:r w:rsidRPr="000471F9">
        <w:rPr>
          <w:rFonts w:ascii="RobotoRegular" w:hAnsi="RobotoRegular"/>
          <w:b/>
          <w:bCs/>
          <w:color w:val="000000"/>
          <w:sz w:val="28"/>
          <w:szCs w:val="28"/>
        </w:rPr>
        <w:t>7. Порядок отчетности по расходу топлива</w:t>
      </w:r>
    </w:p>
    <w:p w14:paraId="132298CF" w14:textId="77777777" w:rsidR="000471F9" w:rsidRPr="000471F9" w:rsidRDefault="000471F9" w:rsidP="000471F9">
      <w:pPr>
        <w:shd w:val="clear" w:color="auto" w:fill="FBFBFB"/>
        <w:spacing w:after="150"/>
        <w:jc w:val="both"/>
        <w:rPr>
          <w:rFonts w:ascii="RobotoRegular" w:hAnsi="RobotoRegular"/>
          <w:color w:val="000000"/>
          <w:sz w:val="28"/>
          <w:szCs w:val="28"/>
        </w:rPr>
      </w:pPr>
      <w:r w:rsidRPr="000471F9">
        <w:rPr>
          <w:rFonts w:ascii="RobotoRegular" w:hAnsi="RobotoRegular"/>
          <w:color w:val="000000"/>
          <w:sz w:val="28"/>
          <w:szCs w:val="28"/>
        </w:rPr>
        <w:t>7.1. Водитель Администрации, эксплуатирующий автомобиль, должностное лицо Администрации, в непосредственное управление которому предоставлен автомобиль, обязаны ежедневно сдавать путевые листы в  Администрацию.</w:t>
      </w:r>
    </w:p>
    <w:p w14:paraId="314CFE50" w14:textId="77777777" w:rsidR="000471F9" w:rsidRPr="000471F9" w:rsidRDefault="000471F9" w:rsidP="000471F9">
      <w:pPr>
        <w:shd w:val="clear" w:color="auto" w:fill="FBFBFB"/>
        <w:spacing w:after="150"/>
        <w:jc w:val="both"/>
        <w:rPr>
          <w:rFonts w:ascii="RobotoRegular" w:hAnsi="RobotoRegular"/>
          <w:color w:val="000000"/>
          <w:sz w:val="28"/>
          <w:szCs w:val="28"/>
        </w:rPr>
      </w:pPr>
      <w:r w:rsidRPr="000471F9">
        <w:rPr>
          <w:rFonts w:ascii="RobotoRegular" w:hAnsi="RobotoRegular"/>
          <w:color w:val="000000"/>
          <w:sz w:val="28"/>
          <w:szCs w:val="28"/>
        </w:rPr>
        <w:lastRenderedPageBreak/>
        <w:t>7.2. Главный бухгалтер Администрации ежемесячно готовит отчет об использовании горюче-смазочных материалов.</w:t>
      </w:r>
    </w:p>
    <w:p w14:paraId="71C516FB" w14:textId="77777777" w:rsidR="000471F9" w:rsidRPr="000471F9" w:rsidRDefault="000471F9" w:rsidP="000471F9">
      <w:pPr>
        <w:shd w:val="clear" w:color="auto" w:fill="FBFBFB"/>
        <w:jc w:val="both"/>
        <w:rPr>
          <w:rFonts w:ascii="RobotoRegular" w:hAnsi="RobotoRegular"/>
          <w:color w:val="000000"/>
          <w:sz w:val="28"/>
          <w:szCs w:val="28"/>
        </w:rPr>
      </w:pPr>
      <w:r w:rsidRPr="000471F9">
        <w:rPr>
          <w:rFonts w:ascii="RobotoRegular" w:hAnsi="RobotoRegular"/>
          <w:b/>
          <w:bCs/>
          <w:color w:val="000000"/>
          <w:sz w:val="28"/>
          <w:szCs w:val="28"/>
        </w:rPr>
        <w:t>8. Ответственность водителя Администрации, должностного лица Администрации, в непосредственное управление которому предоставлен автомобиль, за нарушение настоящего положения, порядка и правил использования, управления и эксплуатации автомобиля, установленных в Администрации</w:t>
      </w:r>
    </w:p>
    <w:p w14:paraId="310F85CF" w14:textId="77777777" w:rsidR="000471F9" w:rsidRPr="000471F9" w:rsidRDefault="000471F9" w:rsidP="000471F9">
      <w:pPr>
        <w:shd w:val="clear" w:color="auto" w:fill="FBFBFB"/>
        <w:spacing w:after="150"/>
        <w:jc w:val="both"/>
        <w:rPr>
          <w:rFonts w:ascii="RobotoRegular" w:hAnsi="RobotoRegular"/>
          <w:color w:val="000000"/>
          <w:sz w:val="28"/>
          <w:szCs w:val="28"/>
        </w:rPr>
      </w:pPr>
      <w:r w:rsidRPr="000471F9">
        <w:rPr>
          <w:rFonts w:ascii="RobotoRegular" w:hAnsi="RobotoRegular"/>
          <w:color w:val="000000"/>
          <w:sz w:val="28"/>
          <w:szCs w:val="28"/>
        </w:rPr>
        <w:t>8.1. Водитель Администрации, ответственный за эксплуатацию автомобиля, должностное лицо Администрации, в непосредственное управление которому предоставлен автомобиль, обязаны компенсировать Администрации за счет собственных средств расходы, возникшие в результате:</w:t>
      </w:r>
    </w:p>
    <w:p w14:paraId="3B8D1BF5" w14:textId="77777777" w:rsidR="000471F9" w:rsidRPr="000471F9" w:rsidRDefault="000471F9" w:rsidP="000471F9">
      <w:pPr>
        <w:shd w:val="clear" w:color="auto" w:fill="FBFBFB"/>
        <w:spacing w:after="150"/>
        <w:jc w:val="both"/>
        <w:rPr>
          <w:rFonts w:ascii="RobotoRegular" w:hAnsi="RobotoRegular"/>
          <w:color w:val="000000"/>
          <w:sz w:val="28"/>
          <w:szCs w:val="28"/>
        </w:rPr>
      </w:pPr>
      <w:r w:rsidRPr="000471F9">
        <w:rPr>
          <w:rFonts w:ascii="RobotoRegular" w:hAnsi="RobotoRegular"/>
          <w:color w:val="000000"/>
          <w:sz w:val="28"/>
          <w:szCs w:val="28"/>
        </w:rPr>
        <w:t>- умышленного причинения вреда автомобилю;</w:t>
      </w:r>
    </w:p>
    <w:p w14:paraId="2F7663F7" w14:textId="77777777" w:rsidR="000471F9" w:rsidRPr="000471F9" w:rsidRDefault="000471F9" w:rsidP="000471F9">
      <w:pPr>
        <w:shd w:val="clear" w:color="auto" w:fill="FBFBFB"/>
        <w:spacing w:after="150"/>
        <w:jc w:val="both"/>
        <w:rPr>
          <w:rFonts w:ascii="RobotoRegular" w:hAnsi="RobotoRegular"/>
          <w:color w:val="000000"/>
          <w:sz w:val="28"/>
          <w:szCs w:val="28"/>
        </w:rPr>
      </w:pPr>
      <w:r w:rsidRPr="000471F9">
        <w:rPr>
          <w:rFonts w:ascii="RobotoRegular" w:hAnsi="RobotoRegular"/>
          <w:color w:val="000000"/>
          <w:sz w:val="28"/>
          <w:szCs w:val="28"/>
        </w:rPr>
        <w:t>- связанные с ремонтом автомобиля, произошедшим в результате дорожно-транспортного происшествия, при причинении вреда в случае эксплуатации автомобиля в личных целях без разрешения главы Администрации.</w:t>
      </w:r>
    </w:p>
    <w:p w14:paraId="471DAFD4" w14:textId="2069120B" w:rsidR="000471F9" w:rsidRPr="000471F9" w:rsidRDefault="000471F9" w:rsidP="000471F9">
      <w:pPr>
        <w:shd w:val="clear" w:color="auto" w:fill="FBFBFB"/>
        <w:spacing w:after="150"/>
        <w:jc w:val="both"/>
        <w:rPr>
          <w:rFonts w:ascii="RobotoRegular" w:hAnsi="RobotoRegular"/>
          <w:color w:val="000000"/>
          <w:sz w:val="28"/>
          <w:szCs w:val="28"/>
        </w:rPr>
      </w:pPr>
      <w:r w:rsidRPr="000471F9">
        <w:rPr>
          <w:rFonts w:ascii="RobotoRegular" w:hAnsi="RobotoRegular"/>
          <w:color w:val="000000"/>
          <w:sz w:val="28"/>
          <w:szCs w:val="28"/>
        </w:rPr>
        <w:t>8.2. Водитель Администрации, ответственный за эксплуатацию автомобиля, должностное лицо Администрации, в непосредственное управление которому предоставлен автомобиль, несут персональную и административную ответственность в соответствии с действующим законод</w:t>
      </w:r>
      <w:r w:rsidR="00565F9F">
        <w:rPr>
          <w:rFonts w:ascii="RobotoRegular" w:hAnsi="RobotoRegular"/>
          <w:color w:val="000000"/>
          <w:sz w:val="28"/>
          <w:szCs w:val="28"/>
        </w:rPr>
        <w:t>ательством Российской Федерации.</w:t>
      </w:r>
    </w:p>
    <w:p w14:paraId="58EF2CD5" w14:textId="77777777" w:rsidR="000471F9" w:rsidRPr="000471F9" w:rsidRDefault="000471F9" w:rsidP="000471F9">
      <w:pPr>
        <w:widowControl w:val="0"/>
        <w:autoSpaceDE w:val="0"/>
        <w:autoSpaceDN w:val="0"/>
        <w:adjustRightInd w:val="0"/>
        <w:ind w:left="4248" w:firstLine="708"/>
        <w:rPr>
          <w:sz w:val="28"/>
          <w:szCs w:val="28"/>
        </w:rPr>
      </w:pPr>
    </w:p>
    <w:p w14:paraId="6A97D8E5" w14:textId="77777777" w:rsidR="000471F9" w:rsidRPr="000471F9" w:rsidRDefault="000471F9" w:rsidP="000471F9">
      <w:pPr>
        <w:widowControl w:val="0"/>
        <w:autoSpaceDE w:val="0"/>
        <w:autoSpaceDN w:val="0"/>
        <w:adjustRightInd w:val="0"/>
        <w:ind w:left="4248" w:firstLine="708"/>
      </w:pPr>
    </w:p>
    <w:p w14:paraId="5E68AA26" w14:textId="77777777" w:rsidR="000471F9" w:rsidRPr="000471F9" w:rsidRDefault="000471F9" w:rsidP="000471F9">
      <w:pPr>
        <w:widowControl w:val="0"/>
        <w:autoSpaceDE w:val="0"/>
        <w:autoSpaceDN w:val="0"/>
        <w:adjustRightInd w:val="0"/>
      </w:pPr>
    </w:p>
    <w:p w14:paraId="70544F4A" w14:textId="77777777" w:rsidR="000471F9" w:rsidRPr="000471F9" w:rsidRDefault="000471F9" w:rsidP="000471F9">
      <w:pPr>
        <w:widowControl w:val="0"/>
        <w:autoSpaceDE w:val="0"/>
        <w:autoSpaceDN w:val="0"/>
        <w:adjustRightInd w:val="0"/>
      </w:pPr>
    </w:p>
    <w:p w14:paraId="6D72C1C4" w14:textId="20746772" w:rsidR="000471F9" w:rsidRPr="000471F9" w:rsidRDefault="00565F9F" w:rsidP="000471F9">
      <w:pPr>
        <w:widowControl w:val="0"/>
        <w:autoSpaceDE w:val="0"/>
        <w:autoSpaceDN w:val="0"/>
        <w:adjustRightInd w:val="0"/>
        <w:ind w:left="4248" w:firstLine="708"/>
      </w:pPr>
      <w:r>
        <w:t xml:space="preserve">                                                                  </w:t>
      </w:r>
      <w:r w:rsidR="000471F9" w:rsidRPr="000471F9">
        <w:t>Приложение № 2</w:t>
      </w:r>
    </w:p>
    <w:p w14:paraId="66806E04" w14:textId="2CB14F51" w:rsidR="000471F9" w:rsidRPr="000471F9" w:rsidRDefault="00565F9F" w:rsidP="000471F9">
      <w:pPr>
        <w:widowControl w:val="0"/>
        <w:autoSpaceDE w:val="0"/>
        <w:autoSpaceDN w:val="0"/>
        <w:adjustRightInd w:val="0"/>
        <w:ind w:left="4248" w:firstLine="708"/>
      </w:pPr>
      <w:r>
        <w:t xml:space="preserve">                                    </w:t>
      </w:r>
      <w:r w:rsidR="000471F9" w:rsidRPr="000471F9">
        <w:t>к постановлению Администрации</w:t>
      </w:r>
    </w:p>
    <w:p w14:paraId="68098C5B" w14:textId="293C942B" w:rsidR="000471F9" w:rsidRPr="000471F9" w:rsidRDefault="000471F9" w:rsidP="000471F9">
      <w:pPr>
        <w:widowControl w:val="0"/>
        <w:autoSpaceDE w:val="0"/>
        <w:autoSpaceDN w:val="0"/>
        <w:adjustRightInd w:val="0"/>
      </w:pPr>
      <w:r w:rsidRPr="000471F9">
        <w:t xml:space="preserve">                                                                      </w:t>
      </w:r>
      <w:r w:rsidRPr="000471F9">
        <w:tab/>
      </w:r>
      <w:r w:rsidRPr="000471F9">
        <w:tab/>
        <w:t xml:space="preserve"> </w:t>
      </w:r>
      <w:r w:rsidR="00565F9F">
        <w:t xml:space="preserve">                              </w:t>
      </w:r>
      <w:r w:rsidRPr="000471F9">
        <w:t>Быстрогорского сельского поселения</w:t>
      </w:r>
    </w:p>
    <w:p w14:paraId="515A7765" w14:textId="140D02E0" w:rsidR="000471F9" w:rsidRPr="000471F9" w:rsidRDefault="000471F9" w:rsidP="000471F9">
      <w:pPr>
        <w:widowControl w:val="0"/>
        <w:autoSpaceDE w:val="0"/>
        <w:autoSpaceDN w:val="0"/>
        <w:adjustRightInd w:val="0"/>
      </w:pPr>
      <w:r w:rsidRPr="000471F9">
        <w:t xml:space="preserve">                        </w:t>
      </w:r>
      <w:r w:rsidRPr="000471F9">
        <w:tab/>
      </w:r>
      <w:r w:rsidRPr="000471F9">
        <w:tab/>
      </w:r>
      <w:r w:rsidRPr="000471F9">
        <w:tab/>
      </w:r>
      <w:r w:rsidRPr="000471F9">
        <w:tab/>
      </w:r>
      <w:r w:rsidRPr="000471F9">
        <w:tab/>
      </w:r>
      <w:r w:rsidR="00565F9F">
        <w:t xml:space="preserve">                                                            </w:t>
      </w:r>
      <w:r w:rsidRPr="000471F9">
        <w:t>от 12.05.2023 г № 29</w:t>
      </w:r>
    </w:p>
    <w:p w14:paraId="16A32C98" w14:textId="77777777" w:rsidR="000471F9" w:rsidRPr="000471F9" w:rsidRDefault="000471F9" w:rsidP="000471F9">
      <w:pPr>
        <w:shd w:val="clear" w:color="auto" w:fill="FBFBFB"/>
        <w:spacing w:after="150"/>
        <w:jc w:val="both"/>
        <w:rPr>
          <w:rFonts w:ascii="RobotoRegular" w:hAnsi="RobotoRegular"/>
          <w:color w:val="000000"/>
        </w:rPr>
      </w:pPr>
    </w:p>
    <w:p w14:paraId="0CF280F7" w14:textId="77777777" w:rsidR="000471F9" w:rsidRPr="000471F9" w:rsidRDefault="000471F9" w:rsidP="000471F9">
      <w:pPr>
        <w:shd w:val="clear" w:color="auto" w:fill="FBFBFB"/>
        <w:spacing w:after="150"/>
        <w:jc w:val="both"/>
        <w:rPr>
          <w:rFonts w:ascii="RobotoRegular" w:hAnsi="RobotoRegular"/>
          <w:color w:val="000000"/>
        </w:rPr>
      </w:pPr>
    </w:p>
    <w:p w14:paraId="4E4A2A9E" w14:textId="77777777" w:rsidR="000471F9" w:rsidRPr="000471F9" w:rsidRDefault="000471F9" w:rsidP="000471F9">
      <w:pPr>
        <w:shd w:val="clear" w:color="auto" w:fill="FBFBFB"/>
        <w:spacing w:after="150"/>
        <w:jc w:val="center"/>
        <w:rPr>
          <w:rFonts w:ascii="RobotoRegular" w:hAnsi="RobotoRegular"/>
          <w:b/>
          <w:color w:val="000000"/>
          <w:sz w:val="28"/>
          <w:szCs w:val="28"/>
        </w:rPr>
      </w:pPr>
      <w:r w:rsidRPr="000471F9">
        <w:rPr>
          <w:rFonts w:ascii="RobotoRegular" w:hAnsi="RobotoRegular"/>
          <w:b/>
          <w:color w:val="000000"/>
          <w:sz w:val="28"/>
          <w:szCs w:val="28"/>
        </w:rPr>
        <w:t>Перечень муниципальных служащих Администрации Быстрогорского сельского поселения, имеющих право на персональное закрепление за ними служебного транспорта</w:t>
      </w:r>
    </w:p>
    <w:p w14:paraId="0E51D3A8" w14:textId="77777777" w:rsidR="000471F9" w:rsidRPr="000471F9" w:rsidRDefault="000471F9" w:rsidP="000471F9">
      <w:pPr>
        <w:shd w:val="clear" w:color="auto" w:fill="FBFBFB"/>
        <w:spacing w:after="150"/>
        <w:jc w:val="center"/>
        <w:rPr>
          <w:rFonts w:ascii="RobotoRegular" w:hAnsi="RobotoRegular"/>
          <w:color w:val="000000"/>
          <w:sz w:val="28"/>
          <w:szCs w:val="28"/>
        </w:rPr>
      </w:pPr>
    </w:p>
    <w:p w14:paraId="743188DA" w14:textId="77777777" w:rsidR="000471F9" w:rsidRPr="000471F9" w:rsidRDefault="000471F9" w:rsidP="000471F9">
      <w:pPr>
        <w:numPr>
          <w:ilvl w:val="0"/>
          <w:numId w:val="41"/>
        </w:numPr>
        <w:shd w:val="clear" w:color="auto" w:fill="FBFBFB"/>
        <w:spacing w:after="200" w:line="276" w:lineRule="auto"/>
        <w:ind w:left="0" w:firstLine="142"/>
        <w:jc w:val="both"/>
        <w:rPr>
          <w:rFonts w:ascii="RobotoRegular" w:hAnsi="RobotoRegular"/>
          <w:color w:val="000000"/>
          <w:sz w:val="28"/>
          <w:szCs w:val="28"/>
        </w:rPr>
      </w:pPr>
      <w:r w:rsidRPr="000471F9">
        <w:rPr>
          <w:rFonts w:ascii="RobotoRegular" w:hAnsi="RobotoRegular"/>
          <w:color w:val="000000"/>
          <w:sz w:val="28"/>
          <w:szCs w:val="28"/>
        </w:rPr>
        <w:t xml:space="preserve">Глава Администрации Быстрогорского сельского поселения – автомобиль </w:t>
      </w:r>
      <w:r w:rsidRPr="000471F9">
        <w:rPr>
          <w:rFonts w:ascii="RobotoRegular" w:hAnsi="RobotoRegular"/>
          <w:color w:val="000000"/>
          <w:sz w:val="28"/>
          <w:szCs w:val="28"/>
          <w:lang w:val="en-US"/>
        </w:rPr>
        <w:t>Ford</w:t>
      </w:r>
      <w:r w:rsidRPr="000471F9">
        <w:rPr>
          <w:rFonts w:ascii="RobotoRegular" w:hAnsi="RobotoRegular"/>
          <w:color w:val="000000"/>
          <w:sz w:val="28"/>
          <w:szCs w:val="28"/>
        </w:rPr>
        <w:t xml:space="preserve"> </w:t>
      </w:r>
      <w:proofErr w:type="spellStart"/>
      <w:r w:rsidRPr="000471F9">
        <w:rPr>
          <w:rFonts w:ascii="RobotoRegular" w:hAnsi="RobotoRegular"/>
          <w:color w:val="000000"/>
          <w:sz w:val="28"/>
          <w:szCs w:val="28"/>
          <w:lang w:val="en-US"/>
        </w:rPr>
        <w:t>Fokus</w:t>
      </w:r>
      <w:proofErr w:type="spellEnd"/>
      <w:r w:rsidRPr="000471F9">
        <w:rPr>
          <w:rFonts w:ascii="RobotoRegular" w:hAnsi="RobotoRegular"/>
          <w:color w:val="000000"/>
          <w:sz w:val="28"/>
          <w:szCs w:val="28"/>
        </w:rPr>
        <w:t xml:space="preserve"> государственный номер В525АО 161 </w:t>
      </w:r>
      <w:r w:rsidRPr="000471F9">
        <w:rPr>
          <w:rFonts w:ascii="RobotoRegular" w:hAnsi="RobotoRegular"/>
          <w:color w:val="000000"/>
          <w:sz w:val="28"/>
          <w:szCs w:val="28"/>
          <w:lang w:val="en-US"/>
        </w:rPr>
        <w:t>RUS</w:t>
      </w:r>
      <w:r w:rsidRPr="000471F9">
        <w:rPr>
          <w:rFonts w:ascii="RobotoRegular" w:hAnsi="RobotoRegular"/>
          <w:color w:val="000000"/>
          <w:sz w:val="28"/>
          <w:szCs w:val="28"/>
        </w:rPr>
        <w:t>.</w:t>
      </w:r>
    </w:p>
    <w:p w14:paraId="2B5C1592" w14:textId="77777777" w:rsidR="000471F9" w:rsidRPr="000471F9" w:rsidRDefault="000471F9" w:rsidP="000471F9">
      <w:pPr>
        <w:numPr>
          <w:ilvl w:val="0"/>
          <w:numId w:val="41"/>
        </w:numPr>
        <w:shd w:val="clear" w:color="auto" w:fill="FBFBFB"/>
        <w:spacing w:after="200" w:line="276" w:lineRule="auto"/>
        <w:ind w:left="0" w:firstLine="142"/>
        <w:jc w:val="both"/>
        <w:rPr>
          <w:rFonts w:ascii="RobotoRegular" w:hAnsi="RobotoRegular"/>
          <w:color w:val="000000"/>
          <w:sz w:val="28"/>
          <w:szCs w:val="28"/>
        </w:rPr>
      </w:pPr>
      <w:r w:rsidRPr="000471F9">
        <w:rPr>
          <w:rFonts w:ascii="RobotoRegular" w:hAnsi="RobotoRegular"/>
          <w:color w:val="000000"/>
          <w:sz w:val="28"/>
          <w:szCs w:val="28"/>
        </w:rPr>
        <w:t xml:space="preserve">Начальник сектора организационно-правовой работы Администрации Быстрогорского сельского поселения – автомобиль </w:t>
      </w:r>
      <w:r w:rsidRPr="000471F9">
        <w:rPr>
          <w:rFonts w:ascii="RobotoRegular" w:hAnsi="RobotoRegular"/>
          <w:color w:val="000000"/>
          <w:sz w:val="28"/>
          <w:szCs w:val="28"/>
          <w:lang w:val="en-US"/>
        </w:rPr>
        <w:t>Ford</w:t>
      </w:r>
      <w:r w:rsidRPr="000471F9">
        <w:rPr>
          <w:rFonts w:ascii="RobotoRegular" w:hAnsi="RobotoRegular"/>
          <w:color w:val="000000"/>
          <w:sz w:val="28"/>
          <w:szCs w:val="28"/>
        </w:rPr>
        <w:t xml:space="preserve"> </w:t>
      </w:r>
      <w:proofErr w:type="spellStart"/>
      <w:r w:rsidRPr="000471F9">
        <w:rPr>
          <w:rFonts w:ascii="RobotoRegular" w:hAnsi="RobotoRegular"/>
          <w:color w:val="000000"/>
          <w:sz w:val="28"/>
          <w:szCs w:val="28"/>
          <w:lang w:val="en-US"/>
        </w:rPr>
        <w:t>Fokus</w:t>
      </w:r>
      <w:proofErr w:type="spellEnd"/>
      <w:r w:rsidRPr="000471F9">
        <w:rPr>
          <w:rFonts w:ascii="RobotoRegular" w:hAnsi="RobotoRegular"/>
          <w:color w:val="000000"/>
          <w:sz w:val="28"/>
          <w:szCs w:val="28"/>
        </w:rPr>
        <w:t xml:space="preserve"> государственный номер В525АО 161 </w:t>
      </w:r>
      <w:r w:rsidRPr="000471F9">
        <w:rPr>
          <w:rFonts w:ascii="RobotoRegular" w:hAnsi="RobotoRegular"/>
          <w:color w:val="000000"/>
          <w:sz w:val="28"/>
          <w:szCs w:val="28"/>
          <w:lang w:val="en-US"/>
        </w:rPr>
        <w:t>RUS</w:t>
      </w:r>
      <w:r w:rsidRPr="000471F9">
        <w:rPr>
          <w:rFonts w:ascii="RobotoRegular" w:hAnsi="RobotoRegular"/>
          <w:color w:val="000000"/>
          <w:sz w:val="28"/>
          <w:szCs w:val="28"/>
        </w:rPr>
        <w:t>.</w:t>
      </w:r>
    </w:p>
    <w:p w14:paraId="06B45DFB" w14:textId="77777777" w:rsidR="000471F9" w:rsidRPr="000471F9" w:rsidRDefault="000471F9" w:rsidP="000471F9">
      <w:pPr>
        <w:shd w:val="clear" w:color="auto" w:fill="FBFBFB"/>
        <w:ind w:left="142"/>
        <w:jc w:val="both"/>
        <w:rPr>
          <w:rFonts w:ascii="Calibri" w:eastAsia="Calibri" w:hAnsi="Calibri"/>
          <w:sz w:val="22"/>
          <w:szCs w:val="22"/>
          <w:lang w:eastAsia="en-US"/>
        </w:rPr>
      </w:pPr>
    </w:p>
    <w:p w14:paraId="2CA5295A" w14:textId="77777777" w:rsidR="000471F9" w:rsidRDefault="000471F9" w:rsidP="00305C5C">
      <w:pPr>
        <w:widowControl w:val="0"/>
        <w:autoSpaceDE w:val="0"/>
        <w:rPr>
          <w:sz w:val="28"/>
          <w:szCs w:val="28"/>
        </w:rPr>
      </w:pPr>
    </w:p>
    <w:p w14:paraId="79E604F6" w14:textId="77777777" w:rsidR="00565F9F" w:rsidRDefault="00565F9F" w:rsidP="00305C5C">
      <w:pPr>
        <w:widowControl w:val="0"/>
        <w:autoSpaceDE w:val="0"/>
        <w:rPr>
          <w:sz w:val="28"/>
          <w:szCs w:val="28"/>
        </w:rPr>
      </w:pPr>
    </w:p>
    <w:p w14:paraId="085950D3" w14:textId="77777777" w:rsidR="00565F9F" w:rsidRDefault="00565F9F" w:rsidP="00305C5C">
      <w:pPr>
        <w:widowControl w:val="0"/>
        <w:autoSpaceDE w:val="0"/>
        <w:rPr>
          <w:sz w:val="28"/>
          <w:szCs w:val="28"/>
        </w:rPr>
      </w:pPr>
    </w:p>
    <w:p w14:paraId="657E6114" w14:textId="77777777" w:rsidR="00565F9F" w:rsidRDefault="00565F9F" w:rsidP="00305C5C">
      <w:pPr>
        <w:widowControl w:val="0"/>
        <w:autoSpaceDE w:val="0"/>
        <w:rPr>
          <w:sz w:val="28"/>
          <w:szCs w:val="28"/>
        </w:rPr>
      </w:pPr>
    </w:p>
    <w:p w14:paraId="3C5F1F79" w14:textId="77777777" w:rsidR="00565F9F" w:rsidRPr="00305C5C" w:rsidRDefault="00565F9F" w:rsidP="00305C5C">
      <w:pPr>
        <w:widowControl w:val="0"/>
        <w:autoSpaceDE w:val="0"/>
        <w:rPr>
          <w:sz w:val="28"/>
          <w:szCs w:val="28"/>
        </w:rPr>
      </w:pPr>
    </w:p>
    <w:p w14:paraId="657A4C64" w14:textId="77777777" w:rsidR="000471F9" w:rsidRPr="000471F9" w:rsidRDefault="000471F9" w:rsidP="000471F9">
      <w:pPr>
        <w:jc w:val="center"/>
        <w:rPr>
          <w:rFonts w:eastAsia="Arial Unicode MS"/>
          <w:b/>
          <w:bCs/>
          <w:color w:val="000000"/>
          <w:sz w:val="28"/>
          <w:szCs w:val="28"/>
        </w:rPr>
      </w:pPr>
      <w:r w:rsidRPr="000471F9">
        <w:rPr>
          <w:rFonts w:eastAsia="Arial Unicode MS"/>
          <w:b/>
          <w:bCs/>
          <w:color w:val="000000"/>
          <w:sz w:val="28"/>
          <w:szCs w:val="28"/>
        </w:rPr>
        <w:t>ПОСТАНОВЛЕНИЕ</w:t>
      </w:r>
    </w:p>
    <w:p w14:paraId="1FD19550" w14:textId="77777777" w:rsidR="000471F9" w:rsidRPr="000471F9" w:rsidRDefault="000471F9" w:rsidP="000471F9">
      <w:pPr>
        <w:jc w:val="center"/>
        <w:rPr>
          <w:rFonts w:eastAsia="Arial Unicode MS"/>
          <w:b/>
          <w:bCs/>
          <w:color w:val="000000"/>
          <w:sz w:val="28"/>
          <w:szCs w:val="28"/>
        </w:rPr>
      </w:pPr>
    </w:p>
    <w:p w14:paraId="4659DF06" w14:textId="77777777" w:rsidR="000471F9" w:rsidRPr="000471F9" w:rsidRDefault="000471F9" w:rsidP="000471F9">
      <w:pPr>
        <w:jc w:val="both"/>
        <w:rPr>
          <w:rFonts w:eastAsia="Arial Unicode MS"/>
          <w:b/>
          <w:color w:val="000000"/>
          <w:sz w:val="28"/>
          <w:szCs w:val="28"/>
        </w:rPr>
      </w:pPr>
      <w:r w:rsidRPr="000471F9">
        <w:rPr>
          <w:rFonts w:eastAsia="Arial Unicode MS"/>
          <w:b/>
          <w:color w:val="000000"/>
          <w:sz w:val="28"/>
          <w:szCs w:val="28"/>
        </w:rPr>
        <w:t>12   мая  2023 года</w:t>
      </w:r>
      <w:r w:rsidRPr="000471F9">
        <w:rPr>
          <w:rFonts w:eastAsia="Arial Unicode MS"/>
          <w:b/>
          <w:color w:val="000000"/>
          <w:sz w:val="28"/>
          <w:szCs w:val="28"/>
        </w:rPr>
        <w:tab/>
        <w:t xml:space="preserve">                           № 31</w:t>
      </w:r>
      <w:r w:rsidRPr="000471F9">
        <w:rPr>
          <w:rFonts w:eastAsia="Arial Unicode MS"/>
          <w:b/>
          <w:color w:val="000000"/>
          <w:sz w:val="28"/>
          <w:szCs w:val="28"/>
        </w:rPr>
        <w:tab/>
        <w:t xml:space="preserve">                               п. Быстрогорский</w:t>
      </w:r>
    </w:p>
    <w:p w14:paraId="00CDD588" w14:textId="77777777" w:rsidR="000471F9" w:rsidRPr="000471F9" w:rsidRDefault="000471F9" w:rsidP="000471F9">
      <w:pPr>
        <w:jc w:val="both"/>
        <w:rPr>
          <w:rFonts w:ascii="Arial Unicode MS" w:eastAsia="Arial Unicode MS" w:hAnsi="Arial Unicode MS" w:cs="Arial Unicode MS"/>
          <w:color w:val="000000"/>
        </w:rPr>
      </w:pPr>
    </w:p>
    <w:p w14:paraId="7385688B" w14:textId="77777777" w:rsidR="000471F9" w:rsidRPr="000471F9" w:rsidRDefault="000471F9" w:rsidP="000471F9">
      <w:pPr>
        <w:rPr>
          <w:rFonts w:eastAsia="Arial Unicode MS"/>
          <w:color w:val="000000"/>
          <w:sz w:val="28"/>
          <w:szCs w:val="28"/>
        </w:rPr>
      </w:pPr>
      <w:r w:rsidRPr="000471F9">
        <w:rPr>
          <w:rFonts w:eastAsia="Arial Unicode MS"/>
          <w:color w:val="000000"/>
          <w:sz w:val="28"/>
          <w:szCs w:val="28"/>
        </w:rPr>
        <w:t xml:space="preserve">О создании комиссии по оценке </w:t>
      </w:r>
    </w:p>
    <w:p w14:paraId="600887CB" w14:textId="77777777" w:rsidR="000471F9" w:rsidRPr="000471F9" w:rsidRDefault="000471F9" w:rsidP="000471F9">
      <w:pPr>
        <w:rPr>
          <w:rFonts w:eastAsia="Arial Unicode MS"/>
          <w:color w:val="000000"/>
          <w:sz w:val="28"/>
          <w:szCs w:val="28"/>
        </w:rPr>
      </w:pPr>
      <w:r w:rsidRPr="000471F9">
        <w:rPr>
          <w:rFonts w:eastAsia="Arial Unicode MS"/>
          <w:color w:val="000000"/>
          <w:sz w:val="28"/>
          <w:szCs w:val="28"/>
        </w:rPr>
        <w:t>технического состояния общего имущества</w:t>
      </w:r>
    </w:p>
    <w:p w14:paraId="424E6052" w14:textId="77777777" w:rsidR="000471F9" w:rsidRPr="000471F9" w:rsidRDefault="000471F9" w:rsidP="000471F9">
      <w:pPr>
        <w:rPr>
          <w:rFonts w:eastAsia="Arial Unicode MS"/>
          <w:color w:val="000000"/>
          <w:sz w:val="28"/>
          <w:szCs w:val="28"/>
        </w:rPr>
      </w:pPr>
      <w:r w:rsidRPr="000471F9">
        <w:rPr>
          <w:rFonts w:eastAsia="Arial Unicode MS"/>
          <w:color w:val="000000"/>
          <w:sz w:val="28"/>
          <w:szCs w:val="28"/>
        </w:rPr>
        <w:t xml:space="preserve">многоквартирных домов и организации </w:t>
      </w:r>
    </w:p>
    <w:p w14:paraId="53D20101" w14:textId="77777777" w:rsidR="000471F9" w:rsidRPr="000471F9" w:rsidRDefault="000471F9" w:rsidP="000471F9">
      <w:pPr>
        <w:rPr>
          <w:rFonts w:eastAsia="Arial Unicode MS"/>
          <w:color w:val="000000"/>
          <w:sz w:val="28"/>
          <w:szCs w:val="28"/>
        </w:rPr>
      </w:pPr>
      <w:r w:rsidRPr="000471F9">
        <w:rPr>
          <w:rFonts w:eastAsia="Arial Unicode MS"/>
          <w:color w:val="000000"/>
          <w:sz w:val="28"/>
          <w:szCs w:val="28"/>
        </w:rPr>
        <w:t xml:space="preserve">сбора информации по показателям, </w:t>
      </w:r>
    </w:p>
    <w:p w14:paraId="3A7D6DB0" w14:textId="77777777" w:rsidR="000471F9" w:rsidRPr="000471F9" w:rsidRDefault="000471F9" w:rsidP="000471F9">
      <w:pPr>
        <w:rPr>
          <w:rFonts w:eastAsia="Arial Unicode MS"/>
          <w:color w:val="000000"/>
          <w:sz w:val="28"/>
          <w:szCs w:val="28"/>
        </w:rPr>
      </w:pPr>
      <w:proofErr w:type="gramStart"/>
      <w:r w:rsidRPr="000471F9">
        <w:rPr>
          <w:rFonts w:eastAsia="Arial Unicode MS"/>
          <w:color w:val="000000"/>
          <w:sz w:val="28"/>
          <w:szCs w:val="28"/>
        </w:rPr>
        <w:t>влияющим</w:t>
      </w:r>
      <w:proofErr w:type="gramEnd"/>
      <w:r w:rsidRPr="000471F9">
        <w:rPr>
          <w:rFonts w:eastAsia="Arial Unicode MS"/>
          <w:color w:val="000000"/>
          <w:sz w:val="28"/>
          <w:szCs w:val="28"/>
        </w:rPr>
        <w:t xml:space="preserve"> на построение очередности </w:t>
      </w:r>
    </w:p>
    <w:p w14:paraId="78E5C91C" w14:textId="77777777" w:rsidR="000471F9" w:rsidRPr="000471F9" w:rsidRDefault="000471F9" w:rsidP="000471F9">
      <w:pPr>
        <w:rPr>
          <w:rFonts w:eastAsia="Arial Unicode MS"/>
          <w:color w:val="000000"/>
          <w:sz w:val="28"/>
          <w:szCs w:val="28"/>
        </w:rPr>
      </w:pPr>
      <w:r w:rsidRPr="000471F9">
        <w:rPr>
          <w:rFonts w:eastAsia="Arial Unicode MS"/>
          <w:color w:val="000000"/>
          <w:sz w:val="28"/>
          <w:szCs w:val="28"/>
        </w:rPr>
        <w:t xml:space="preserve">проведения капитального ремонта общего </w:t>
      </w:r>
    </w:p>
    <w:p w14:paraId="22611EA6" w14:textId="77777777" w:rsidR="000471F9" w:rsidRPr="000471F9" w:rsidRDefault="000471F9" w:rsidP="000471F9">
      <w:pPr>
        <w:rPr>
          <w:rFonts w:eastAsia="Arial Unicode MS"/>
          <w:color w:val="000000"/>
          <w:sz w:val="28"/>
          <w:szCs w:val="28"/>
        </w:rPr>
      </w:pPr>
      <w:r w:rsidRPr="000471F9">
        <w:rPr>
          <w:rFonts w:eastAsia="Arial Unicode MS"/>
          <w:color w:val="000000"/>
          <w:sz w:val="28"/>
          <w:szCs w:val="28"/>
        </w:rPr>
        <w:t xml:space="preserve">имущества на территории  Быстрогорского </w:t>
      </w:r>
    </w:p>
    <w:p w14:paraId="02E19A4E" w14:textId="77777777" w:rsidR="000471F9" w:rsidRPr="000471F9" w:rsidRDefault="000471F9" w:rsidP="000471F9">
      <w:pPr>
        <w:rPr>
          <w:rFonts w:eastAsia="Arial Unicode MS"/>
          <w:color w:val="000000"/>
          <w:sz w:val="28"/>
          <w:szCs w:val="28"/>
        </w:rPr>
      </w:pPr>
      <w:r w:rsidRPr="000471F9">
        <w:rPr>
          <w:rFonts w:eastAsia="Arial Unicode MS"/>
          <w:color w:val="000000"/>
          <w:sz w:val="28"/>
          <w:szCs w:val="28"/>
        </w:rPr>
        <w:t>сельского поселения</w:t>
      </w:r>
    </w:p>
    <w:p w14:paraId="23E94734" w14:textId="77777777" w:rsidR="000471F9" w:rsidRPr="000471F9" w:rsidRDefault="000471F9" w:rsidP="000471F9">
      <w:pPr>
        <w:rPr>
          <w:rFonts w:eastAsia="Arial Unicode MS"/>
          <w:color w:val="000000"/>
          <w:sz w:val="28"/>
          <w:szCs w:val="28"/>
        </w:rPr>
      </w:pPr>
    </w:p>
    <w:p w14:paraId="475D5775" w14:textId="77777777" w:rsidR="000471F9" w:rsidRPr="000471F9" w:rsidRDefault="000471F9" w:rsidP="000471F9">
      <w:pPr>
        <w:jc w:val="both"/>
        <w:rPr>
          <w:rFonts w:eastAsia="Arial Unicode MS"/>
          <w:color w:val="000000"/>
          <w:sz w:val="28"/>
          <w:szCs w:val="28"/>
        </w:rPr>
      </w:pPr>
      <w:r w:rsidRPr="000471F9">
        <w:rPr>
          <w:rFonts w:eastAsia="Arial Unicode MS"/>
          <w:color w:val="000000"/>
          <w:sz w:val="28"/>
          <w:szCs w:val="28"/>
        </w:rPr>
        <w:t xml:space="preserve">       </w:t>
      </w:r>
      <w:proofErr w:type="gramStart"/>
      <w:r w:rsidRPr="000471F9">
        <w:rPr>
          <w:rFonts w:eastAsia="Arial Unicode MS"/>
          <w:color w:val="000000"/>
          <w:sz w:val="28"/>
          <w:szCs w:val="28"/>
        </w:rPr>
        <w:t>В соответствии с приказом министерства жилищно-коммунального хозяйства Ростовской области  от 14.08.2013 № 66 «О внесении изменений в Приказ министерства жилищно-коммунального хозяйства Ростовской области № 50 от 24.06.2013», в целях оценки технического состояния общего имущества многоквартирных домов и организации сбора информации по показателям, влияющим на построение очередности проведения капитального ремонта общего имущества, на территории Быстрогорского сельского поселения, руководствуясь ст. 30 Устава муниципального образования</w:t>
      </w:r>
      <w:proofErr w:type="gramEnd"/>
      <w:r w:rsidRPr="000471F9">
        <w:rPr>
          <w:rFonts w:eastAsia="Arial Unicode MS"/>
          <w:color w:val="000000"/>
          <w:sz w:val="28"/>
          <w:szCs w:val="28"/>
        </w:rPr>
        <w:t xml:space="preserve"> «Быстрогорское  сельское   поселение»,</w:t>
      </w:r>
    </w:p>
    <w:p w14:paraId="62F0EB82" w14:textId="77777777" w:rsidR="000471F9" w:rsidRPr="000471F9" w:rsidRDefault="000471F9" w:rsidP="000471F9">
      <w:pPr>
        <w:rPr>
          <w:rFonts w:eastAsia="Arial Unicode MS"/>
          <w:color w:val="000000"/>
          <w:sz w:val="28"/>
          <w:szCs w:val="28"/>
        </w:rPr>
      </w:pPr>
    </w:p>
    <w:p w14:paraId="4F87C96B" w14:textId="77777777" w:rsidR="000471F9" w:rsidRPr="000471F9" w:rsidRDefault="000471F9" w:rsidP="000471F9">
      <w:pPr>
        <w:spacing w:after="346" w:line="317" w:lineRule="exact"/>
        <w:ind w:left="20" w:right="20" w:firstLine="700"/>
        <w:jc w:val="center"/>
        <w:rPr>
          <w:b/>
          <w:sz w:val="28"/>
          <w:szCs w:val="28"/>
          <w:lang w:val="x-none" w:eastAsia="x-none"/>
        </w:rPr>
      </w:pPr>
      <w:r w:rsidRPr="000471F9">
        <w:rPr>
          <w:b/>
          <w:sz w:val="28"/>
          <w:szCs w:val="28"/>
          <w:lang w:val="x-none" w:eastAsia="x-none"/>
        </w:rPr>
        <w:t>ПОСТАНОВЛЯЮ:</w:t>
      </w:r>
    </w:p>
    <w:p w14:paraId="2746FCFE" w14:textId="77777777" w:rsidR="000471F9" w:rsidRPr="000471F9" w:rsidRDefault="000471F9" w:rsidP="000471F9">
      <w:pPr>
        <w:numPr>
          <w:ilvl w:val="0"/>
          <w:numId w:val="39"/>
        </w:numPr>
        <w:tabs>
          <w:tab w:val="left" w:pos="1418"/>
        </w:tabs>
        <w:ind w:left="0" w:firstLine="567"/>
        <w:jc w:val="both"/>
        <w:rPr>
          <w:rFonts w:eastAsia="Arial Unicode MS"/>
          <w:color w:val="000000"/>
          <w:sz w:val="28"/>
          <w:szCs w:val="28"/>
        </w:rPr>
      </w:pPr>
      <w:r w:rsidRPr="000471F9">
        <w:rPr>
          <w:rFonts w:eastAsia="Arial Unicode MS"/>
          <w:color w:val="000000"/>
          <w:sz w:val="28"/>
          <w:szCs w:val="28"/>
        </w:rPr>
        <w:t>Создать  комиссию по оценке технического состояния общего имущества многоквартирных домов и организации сбора информации по показателям, влияющим на построение очередности проведения капитального ремонта общего имущества на территории Быстрогорского сельского поселения (Приложение № 1).</w:t>
      </w:r>
    </w:p>
    <w:p w14:paraId="69645E0F" w14:textId="77777777" w:rsidR="000471F9" w:rsidRPr="000471F9" w:rsidRDefault="000471F9" w:rsidP="000471F9">
      <w:pPr>
        <w:numPr>
          <w:ilvl w:val="0"/>
          <w:numId w:val="39"/>
        </w:numPr>
        <w:tabs>
          <w:tab w:val="left" w:pos="1134"/>
        </w:tabs>
        <w:ind w:left="0" w:firstLine="567"/>
        <w:jc w:val="both"/>
        <w:rPr>
          <w:rFonts w:eastAsia="Arial Unicode MS"/>
          <w:color w:val="000000"/>
          <w:sz w:val="28"/>
          <w:szCs w:val="28"/>
        </w:rPr>
      </w:pPr>
      <w:r w:rsidRPr="000471F9">
        <w:rPr>
          <w:rFonts w:eastAsia="Arial Unicode MS"/>
          <w:color w:val="000000"/>
          <w:sz w:val="28"/>
          <w:szCs w:val="28"/>
        </w:rPr>
        <w:t xml:space="preserve">  Признать утратившим силу постановление Администрации Быстрогорского сельского поселения от 17.08.2015 года № 154 «О создании комиссии </w:t>
      </w:r>
      <w:proofErr w:type="gramStart"/>
      <w:r w:rsidRPr="000471F9">
        <w:rPr>
          <w:rFonts w:eastAsia="Arial Unicode MS"/>
          <w:color w:val="000000"/>
          <w:sz w:val="28"/>
          <w:szCs w:val="28"/>
        </w:rPr>
        <w:t>по</w:t>
      </w:r>
      <w:proofErr w:type="gramEnd"/>
      <w:r w:rsidRPr="000471F9">
        <w:rPr>
          <w:rFonts w:eastAsia="Arial Unicode MS"/>
          <w:color w:val="000000"/>
          <w:sz w:val="28"/>
          <w:szCs w:val="28"/>
        </w:rPr>
        <w:t xml:space="preserve"> </w:t>
      </w:r>
      <w:proofErr w:type="gramStart"/>
      <w:r w:rsidRPr="000471F9">
        <w:rPr>
          <w:rFonts w:eastAsia="Arial Unicode MS"/>
          <w:color w:val="000000"/>
          <w:sz w:val="28"/>
          <w:szCs w:val="28"/>
        </w:rPr>
        <w:t>установлении</w:t>
      </w:r>
      <w:proofErr w:type="gramEnd"/>
      <w:r w:rsidRPr="000471F9">
        <w:rPr>
          <w:rFonts w:eastAsia="Arial Unicode MS"/>
          <w:color w:val="000000"/>
          <w:sz w:val="28"/>
          <w:szCs w:val="28"/>
        </w:rPr>
        <w:t xml:space="preserve"> необходимости проведения капитального ремонта общего имущества в многоквартирном  доме, расположенном на территории муниципального образования «Быстрогорское сельское поселение».</w:t>
      </w:r>
    </w:p>
    <w:p w14:paraId="4A7951B8" w14:textId="77777777" w:rsidR="000471F9" w:rsidRPr="000471F9" w:rsidRDefault="000471F9" w:rsidP="000471F9">
      <w:pPr>
        <w:tabs>
          <w:tab w:val="left" w:pos="709"/>
          <w:tab w:val="left" w:pos="1134"/>
        </w:tabs>
        <w:jc w:val="both"/>
        <w:rPr>
          <w:rFonts w:eastAsia="Arial Unicode MS"/>
          <w:color w:val="000000"/>
          <w:sz w:val="28"/>
          <w:szCs w:val="28"/>
        </w:rPr>
      </w:pPr>
      <w:r w:rsidRPr="000471F9">
        <w:rPr>
          <w:rFonts w:eastAsia="Arial Unicode MS"/>
          <w:color w:val="000000"/>
          <w:sz w:val="28"/>
          <w:szCs w:val="28"/>
        </w:rPr>
        <w:t xml:space="preserve">        3.      Утвердить Положение  работы комиссии  по оценке технического состояния общего имущества многоквартирных домов и организации сбора информации по показателям, влияющим на построение очередности проведения капитального ремонта общего имущества на территории Быстрогорского  сельского поселения (Приложение № 2).</w:t>
      </w:r>
    </w:p>
    <w:p w14:paraId="2B40EBBE" w14:textId="77777777" w:rsidR="000471F9" w:rsidRPr="000471F9" w:rsidRDefault="000471F9" w:rsidP="000471F9">
      <w:pPr>
        <w:jc w:val="both"/>
        <w:rPr>
          <w:rFonts w:eastAsia="Arial Unicode MS"/>
          <w:bCs/>
          <w:color w:val="000000"/>
          <w:kern w:val="28"/>
          <w:sz w:val="28"/>
          <w:szCs w:val="28"/>
        </w:rPr>
      </w:pPr>
      <w:r w:rsidRPr="000471F9">
        <w:rPr>
          <w:rFonts w:eastAsia="Arial Unicode MS"/>
          <w:color w:val="000000"/>
          <w:sz w:val="28"/>
          <w:szCs w:val="28"/>
        </w:rPr>
        <w:t xml:space="preserve">        </w:t>
      </w:r>
    </w:p>
    <w:p w14:paraId="74A0A113" w14:textId="77777777" w:rsidR="000471F9" w:rsidRPr="000471F9" w:rsidRDefault="000471F9" w:rsidP="000471F9">
      <w:pPr>
        <w:tabs>
          <w:tab w:val="left" w:pos="709"/>
        </w:tabs>
        <w:spacing w:line="319" w:lineRule="exact"/>
        <w:ind w:left="20" w:right="20"/>
        <w:jc w:val="both"/>
        <w:rPr>
          <w:sz w:val="28"/>
          <w:szCs w:val="28"/>
          <w:lang w:eastAsia="x-none"/>
        </w:rPr>
      </w:pPr>
      <w:r w:rsidRPr="000471F9">
        <w:rPr>
          <w:sz w:val="28"/>
          <w:szCs w:val="28"/>
          <w:lang w:eastAsia="x-none"/>
        </w:rPr>
        <w:t xml:space="preserve">         4.  Настоящее постановление подлежит опубликованию в установленном порядке в периодическом информационном бюллетене «Быстрогорский вестник» и на официальном сайте Быстрогорского сельского поселения в информационно-телекоммуникационной  сети  Интернет.</w:t>
      </w:r>
    </w:p>
    <w:p w14:paraId="515059ED" w14:textId="77777777" w:rsidR="000471F9" w:rsidRPr="000471F9" w:rsidRDefault="000471F9" w:rsidP="000471F9">
      <w:pPr>
        <w:tabs>
          <w:tab w:val="left" w:pos="709"/>
          <w:tab w:val="left" w:pos="1276"/>
        </w:tabs>
        <w:spacing w:line="319" w:lineRule="exact"/>
        <w:ind w:left="20" w:right="20"/>
        <w:jc w:val="both"/>
        <w:rPr>
          <w:bCs/>
          <w:color w:val="000000"/>
          <w:kern w:val="28"/>
          <w:sz w:val="28"/>
          <w:szCs w:val="28"/>
          <w:lang w:eastAsia="x-none"/>
        </w:rPr>
      </w:pPr>
      <w:r w:rsidRPr="000471F9">
        <w:rPr>
          <w:sz w:val="28"/>
          <w:szCs w:val="28"/>
          <w:lang w:eastAsia="x-none"/>
        </w:rPr>
        <w:t xml:space="preserve">         5.      Постановление вступает в силу </w:t>
      </w:r>
      <w:proofErr w:type="gramStart"/>
      <w:r w:rsidRPr="000471F9">
        <w:rPr>
          <w:sz w:val="28"/>
          <w:szCs w:val="28"/>
          <w:lang w:eastAsia="x-none"/>
        </w:rPr>
        <w:t>с даты</w:t>
      </w:r>
      <w:proofErr w:type="gramEnd"/>
      <w:r w:rsidRPr="000471F9">
        <w:rPr>
          <w:sz w:val="28"/>
          <w:szCs w:val="28"/>
          <w:lang w:eastAsia="x-none"/>
        </w:rPr>
        <w:t xml:space="preserve"> его подписания.</w:t>
      </w:r>
    </w:p>
    <w:p w14:paraId="1296B50A" w14:textId="77777777" w:rsidR="000471F9" w:rsidRPr="000471F9" w:rsidRDefault="000471F9" w:rsidP="000471F9">
      <w:pPr>
        <w:tabs>
          <w:tab w:val="left" w:pos="709"/>
          <w:tab w:val="left" w:pos="1134"/>
        </w:tabs>
        <w:spacing w:line="319" w:lineRule="exact"/>
        <w:ind w:left="20" w:right="20"/>
        <w:jc w:val="both"/>
        <w:rPr>
          <w:bCs/>
          <w:color w:val="000000"/>
          <w:kern w:val="28"/>
          <w:sz w:val="28"/>
          <w:szCs w:val="28"/>
          <w:lang w:eastAsia="x-none"/>
        </w:rPr>
      </w:pPr>
      <w:r w:rsidRPr="000471F9">
        <w:rPr>
          <w:sz w:val="28"/>
          <w:szCs w:val="28"/>
          <w:lang w:eastAsia="x-none"/>
        </w:rPr>
        <w:t xml:space="preserve">         6</w:t>
      </w:r>
      <w:r w:rsidRPr="000471F9">
        <w:rPr>
          <w:sz w:val="28"/>
          <w:szCs w:val="28"/>
          <w:lang w:val="x-none" w:eastAsia="x-none"/>
        </w:rPr>
        <w:t xml:space="preserve">. </w:t>
      </w:r>
      <w:r w:rsidRPr="000471F9">
        <w:rPr>
          <w:sz w:val="28"/>
          <w:szCs w:val="28"/>
          <w:lang w:eastAsia="x-none"/>
        </w:rPr>
        <w:t xml:space="preserve">     </w:t>
      </w:r>
      <w:r w:rsidRPr="000471F9">
        <w:rPr>
          <w:sz w:val="28"/>
          <w:szCs w:val="28"/>
          <w:lang w:val="x-none" w:eastAsia="x-none"/>
        </w:rPr>
        <w:t xml:space="preserve">Контроль за исполнением настоящего постановления </w:t>
      </w:r>
      <w:r w:rsidRPr="000471F9">
        <w:rPr>
          <w:sz w:val="28"/>
          <w:szCs w:val="28"/>
          <w:lang w:eastAsia="x-none"/>
        </w:rPr>
        <w:t>оставляю за собой</w:t>
      </w:r>
      <w:r w:rsidRPr="000471F9">
        <w:rPr>
          <w:sz w:val="28"/>
          <w:szCs w:val="28"/>
          <w:lang w:val="x-none" w:eastAsia="x-none"/>
        </w:rPr>
        <w:t>.</w:t>
      </w:r>
    </w:p>
    <w:p w14:paraId="3AABEF3D" w14:textId="77777777" w:rsidR="000471F9" w:rsidRPr="000471F9" w:rsidRDefault="000471F9" w:rsidP="000471F9">
      <w:pPr>
        <w:rPr>
          <w:rFonts w:eastAsia="Arial Unicode MS"/>
          <w:color w:val="000000"/>
          <w:sz w:val="28"/>
          <w:szCs w:val="28"/>
        </w:rPr>
      </w:pPr>
      <w:r w:rsidRPr="000471F9">
        <w:rPr>
          <w:rFonts w:eastAsia="Arial Unicode MS"/>
          <w:color w:val="000000"/>
          <w:sz w:val="28"/>
          <w:szCs w:val="28"/>
        </w:rPr>
        <w:t xml:space="preserve">         </w:t>
      </w:r>
    </w:p>
    <w:p w14:paraId="7105D03F" w14:textId="77777777" w:rsidR="000471F9" w:rsidRPr="000471F9" w:rsidRDefault="000471F9" w:rsidP="000471F9">
      <w:pPr>
        <w:rPr>
          <w:rFonts w:eastAsia="Arial Unicode MS"/>
          <w:color w:val="000000"/>
          <w:sz w:val="28"/>
          <w:szCs w:val="28"/>
        </w:rPr>
      </w:pPr>
    </w:p>
    <w:p w14:paraId="0712FFF8" w14:textId="77777777" w:rsidR="000471F9" w:rsidRPr="000471F9" w:rsidRDefault="000471F9" w:rsidP="000471F9">
      <w:pPr>
        <w:rPr>
          <w:rFonts w:eastAsia="Arial Unicode MS"/>
          <w:color w:val="000000"/>
          <w:sz w:val="28"/>
          <w:szCs w:val="28"/>
        </w:rPr>
      </w:pPr>
    </w:p>
    <w:p w14:paraId="7EF282F7" w14:textId="77777777" w:rsidR="000471F9" w:rsidRPr="000471F9" w:rsidRDefault="000471F9" w:rsidP="000471F9">
      <w:pPr>
        <w:rPr>
          <w:rFonts w:eastAsia="Arial Unicode MS"/>
          <w:color w:val="000000"/>
          <w:sz w:val="28"/>
          <w:szCs w:val="28"/>
        </w:rPr>
      </w:pPr>
      <w:r w:rsidRPr="000471F9">
        <w:rPr>
          <w:rFonts w:eastAsia="Arial Unicode MS"/>
          <w:color w:val="000000"/>
          <w:sz w:val="28"/>
          <w:szCs w:val="28"/>
        </w:rPr>
        <w:t>Глава Администрации</w:t>
      </w:r>
    </w:p>
    <w:p w14:paraId="38972E93" w14:textId="77777777" w:rsidR="000471F9" w:rsidRPr="000471F9" w:rsidRDefault="000471F9" w:rsidP="000471F9">
      <w:pPr>
        <w:rPr>
          <w:rFonts w:eastAsia="Arial Unicode MS"/>
          <w:color w:val="000000"/>
          <w:sz w:val="28"/>
          <w:szCs w:val="28"/>
        </w:rPr>
      </w:pPr>
      <w:r w:rsidRPr="000471F9">
        <w:rPr>
          <w:rFonts w:eastAsia="Arial Unicode MS"/>
          <w:color w:val="000000"/>
          <w:sz w:val="28"/>
          <w:szCs w:val="28"/>
        </w:rPr>
        <w:t xml:space="preserve">Быстрогорского </w:t>
      </w:r>
    </w:p>
    <w:p w14:paraId="1AE28629" w14:textId="77777777" w:rsidR="000471F9" w:rsidRPr="000471F9" w:rsidRDefault="000471F9" w:rsidP="000471F9">
      <w:pPr>
        <w:rPr>
          <w:rFonts w:eastAsia="Arial Unicode MS"/>
          <w:color w:val="000000"/>
          <w:sz w:val="28"/>
          <w:szCs w:val="28"/>
        </w:rPr>
      </w:pPr>
      <w:r w:rsidRPr="000471F9">
        <w:rPr>
          <w:rFonts w:eastAsia="Arial Unicode MS"/>
          <w:color w:val="000000"/>
          <w:sz w:val="28"/>
          <w:szCs w:val="28"/>
        </w:rPr>
        <w:t>сельского поселения                                                                                  Н.А. Медведская</w:t>
      </w:r>
    </w:p>
    <w:tbl>
      <w:tblPr>
        <w:tblpPr w:leftFromText="180" w:rightFromText="180" w:vertAnchor="text" w:horzAnchor="page" w:tblpX="7813" w:tblpY="7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7"/>
      </w:tblGrid>
      <w:tr w:rsidR="00565F9F" w:rsidRPr="000471F9" w14:paraId="38D84BA4" w14:textId="77777777" w:rsidTr="00565F9F">
        <w:trPr>
          <w:trHeight w:val="2260"/>
        </w:trPr>
        <w:tc>
          <w:tcPr>
            <w:tcW w:w="2617" w:type="dxa"/>
            <w:tcBorders>
              <w:top w:val="nil"/>
              <w:left w:val="nil"/>
              <w:bottom w:val="nil"/>
              <w:right w:val="nil"/>
            </w:tcBorders>
            <w:shd w:val="clear" w:color="auto" w:fill="auto"/>
          </w:tcPr>
          <w:p w14:paraId="68A7820C" w14:textId="77777777" w:rsidR="00565F9F" w:rsidRPr="000471F9" w:rsidRDefault="00565F9F" w:rsidP="00565F9F">
            <w:pPr>
              <w:jc w:val="center"/>
              <w:rPr>
                <w:rFonts w:eastAsia="Arial Unicode MS"/>
                <w:color w:val="000000"/>
                <w:sz w:val="22"/>
                <w:szCs w:val="22"/>
              </w:rPr>
            </w:pPr>
            <w:r w:rsidRPr="000471F9">
              <w:rPr>
                <w:rFonts w:eastAsia="Arial Unicode MS"/>
                <w:color w:val="000000"/>
                <w:sz w:val="22"/>
                <w:szCs w:val="22"/>
              </w:rPr>
              <w:t>Приложение № 1</w:t>
            </w:r>
          </w:p>
          <w:p w14:paraId="7D34E2D1" w14:textId="77777777" w:rsidR="00565F9F" w:rsidRPr="000471F9" w:rsidRDefault="00565F9F" w:rsidP="00565F9F">
            <w:pPr>
              <w:jc w:val="center"/>
              <w:rPr>
                <w:rFonts w:eastAsia="Arial Unicode MS"/>
                <w:color w:val="000000"/>
                <w:sz w:val="22"/>
                <w:szCs w:val="22"/>
              </w:rPr>
            </w:pPr>
            <w:r w:rsidRPr="000471F9">
              <w:rPr>
                <w:rFonts w:eastAsia="Arial Unicode MS"/>
                <w:color w:val="000000"/>
                <w:sz w:val="22"/>
                <w:szCs w:val="22"/>
              </w:rPr>
              <w:t>к постановлению</w:t>
            </w:r>
          </w:p>
          <w:p w14:paraId="70EE71AC" w14:textId="77777777" w:rsidR="00565F9F" w:rsidRPr="000471F9" w:rsidRDefault="00565F9F" w:rsidP="00565F9F">
            <w:pPr>
              <w:jc w:val="center"/>
              <w:rPr>
                <w:rFonts w:eastAsia="Arial Unicode MS"/>
                <w:color w:val="000000"/>
                <w:sz w:val="22"/>
                <w:szCs w:val="22"/>
              </w:rPr>
            </w:pPr>
            <w:r w:rsidRPr="000471F9">
              <w:rPr>
                <w:rFonts w:eastAsia="Arial Unicode MS"/>
                <w:color w:val="000000"/>
                <w:sz w:val="22"/>
                <w:szCs w:val="22"/>
              </w:rPr>
              <w:t>Администрации Быстрогорского сельского поселения</w:t>
            </w:r>
          </w:p>
          <w:p w14:paraId="068BB62B" w14:textId="77777777" w:rsidR="00565F9F" w:rsidRPr="000471F9" w:rsidRDefault="00565F9F" w:rsidP="00565F9F">
            <w:pPr>
              <w:jc w:val="center"/>
              <w:rPr>
                <w:rFonts w:ascii="Arial Unicode MS" w:eastAsia="Arial Unicode MS" w:hAnsi="Arial Unicode MS" w:cs="Arial Unicode MS"/>
                <w:color w:val="000000"/>
                <w:sz w:val="22"/>
                <w:szCs w:val="22"/>
              </w:rPr>
            </w:pPr>
            <w:r w:rsidRPr="000471F9">
              <w:rPr>
                <w:rFonts w:eastAsia="Arial Unicode MS"/>
                <w:color w:val="000000"/>
                <w:sz w:val="22"/>
                <w:szCs w:val="22"/>
              </w:rPr>
              <w:t>от 12.05.2023 № 31</w:t>
            </w:r>
          </w:p>
        </w:tc>
      </w:tr>
    </w:tbl>
    <w:p w14:paraId="385004B1" w14:textId="53097ECA" w:rsidR="000471F9" w:rsidRDefault="000471F9" w:rsidP="000471F9">
      <w:pPr>
        <w:rPr>
          <w:rFonts w:eastAsia="Arial Unicode MS"/>
          <w:color w:val="000000"/>
          <w:sz w:val="28"/>
          <w:szCs w:val="28"/>
        </w:rPr>
      </w:pPr>
    </w:p>
    <w:p w14:paraId="2E51E141" w14:textId="77777777" w:rsidR="00565F9F" w:rsidRDefault="00565F9F" w:rsidP="000471F9">
      <w:pPr>
        <w:rPr>
          <w:rFonts w:eastAsia="Arial Unicode MS"/>
          <w:color w:val="000000"/>
          <w:sz w:val="28"/>
          <w:szCs w:val="28"/>
        </w:rPr>
      </w:pPr>
    </w:p>
    <w:p w14:paraId="163B343C" w14:textId="77777777" w:rsidR="00565F9F" w:rsidRDefault="00565F9F" w:rsidP="000471F9">
      <w:pPr>
        <w:rPr>
          <w:rFonts w:eastAsia="Arial Unicode MS"/>
          <w:color w:val="000000"/>
          <w:sz w:val="28"/>
          <w:szCs w:val="28"/>
        </w:rPr>
      </w:pPr>
    </w:p>
    <w:p w14:paraId="784FAF6B" w14:textId="77777777" w:rsidR="00565F9F" w:rsidRDefault="00565F9F" w:rsidP="000471F9">
      <w:pPr>
        <w:rPr>
          <w:rFonts w:eastAsia="Arial Unicode MS"/>
          <w:color w:val="000000"/>
          <w:sz w:val="28"/>
          <w:szCs w:val="28"/>
        </w:rPr>
      </w:pPr>
    </w:p>
    <w:p w14:paraId="2409A2F8" w14:textId="77777777" w:rsidR="00565F9F" w:rsidRDefault="00565F9F" w:rsidP="000471F9">
      <w:pPr>
        <w:rPr>
          <w:rFonts w:eastAsia="Arial Unicode MS"/>
          <w:color w:val="000000"/>
          <w:sz w:val="28"/>
          <w:szCs w:val="28"/>
        </w:rPr>
      </w:pPr>
    </w:p>
    <w:p w14:paraId="20BDCAC1" w14:textId="77777777" w:rsidR="00565F9F" w:rsidRDefault="00565F9F" w:rsidP="000471F9">
      <w:pPr>
        <w:rPr>
          <w:rFonts w:eastAsia="Arial Unicode MS"/>
          <w:color w:val="000000"/>
          <w:sz w:val="28"/>
          <w:szCs w:val="28"/>
        </w:rPr>
      </w:pPr>
    </w:p>
    <w:p w14:paraId="2C180C9B" w14:textId="77777777" w:rsidR="00565F9F" w:rsidRDefault="00565F9F" w:rsidP="000471F9">
      <w:pPr>
        <w:rPr>
          <w:rFonts w:eastAsia="Arial Unicode MS"/>
          <w:color w:val="000000"/>
          <w:sz w:val="28"/>
          <w:szCs w:val="28"/>
        </w:rPr>
      </w:pPr>
    </w:p>
    <w:p w14:paraId="31A85C85" w14:textId="77777777" w:rsidR="00565F9F" w:rsidRDefault="00565F9F" w:rsidP="000471F9">
      <w:pPr>
        <w:rPr>
          <w:rFonts w:eastAsia="Arial Unicode MS"/>
          <w:color w:val="000000"/>
          <w:sz w:val="28"/>
          <w:szCs w:val="28"/>
        </w:rPr>
      </w:pPr>
    </w:p>
    <w:p w14:paraId="22F2155D" w14:textId="77777777" w:rsidR="00565F9F" w:rsidRDefault="00565F9F" w:rsidP="000471F9">
      <w:pPr>
        <w:rPr>
          <w:rFonts w:eastAsia="Arial Unicode MS"/>
          <w:color w:val="000000"/>
          <w:sz w:val="28"/>
          <w:szCs w:val="28"/>
        </w:rPr>
      </w:pPr>
    </w:p>
    <w:p w14:paraId="3C2A495B" w14:textId="77777777" w:rsidR="00565F9F" w:rsidRDefault="00565F9F" w:rsidP="000471F9">
      <w:pPr>
        <w:rPr>
          <w:rFonts w:eastAsia="Arial Unicode MS"/>
          <w:color w:val="000000"/>
          <w:sz w:val="28"/>
          <w:szCs w:val="28"/>
        </w:rPr>
      </w:pPr>
    </w:p>
    <w:p w14:paraId="3D4D0738" w14:textId="77777777" w:rsidR="00565F9F" w:rsidRPr="000471F9" w:rsidRDefault="00565F9F" w:rsidP="000471F9">
      <w:pPr>
        <w:rPr>
          <w:rFonts w:ascii="Arial Unicode MS" w:eastAsia="Arial Unicode MS" w:hAnsi="Arial Unicode MS" w:cs="Arial Unicode MS"/>
          <w:color w:val="000000"/>
          <w:sz w:val="22"/>
          <w:szCs w:val="22"/>
        </w:rPr>
      </w:pPr>
    </w:p>
    <w:p w14:paraId="70D0C7D9" w14:textId="77777777" w:rsidR="000471F9" w:rsidRPr="000471F9" w:rsidRDefault="000471F9" w:rsidP="000471F9">
      <w:pPr>
        <w:jc w:val="center"/>
        <w:rPr>
          <w:rFonts w:eastAsia="Arial Unicode MS"/>
          <w:b/>
          <w:color w:val="000000"/>
          <w:sz w:val="28"/>
          <w:szCs w:val="28"/>
        </w:rPr>
      </w:pPr>
      <w:r w:rsidRPr="000471F9">
        <w:rPr>
          <w:rFonts w:eastAsia="Arial Unicode MS"/>
          <w:b/>
          <w:color w:val="000000"/>
          <w:sz w:val="28"/>
          <w:szCs w:val="28"/>
        </w:rPr>
        <w:t>Состав комиссии</w:t>
      </w:r>
    </w:p>
    <w:p w14:paraId="148FCFF6" w14:textId="77777777" w:rsidR="000471F9" w:rsidRPr="000471F9" w:rsidRDefault="000471F9" w:rsidP="000471F9">
      <w:pPr>
        <w:jc w:val="center"/>
        <w:rPr>
          <w:rFonts w:eastAsia="Arial Unicode MS"/>
          <w:b/>
          <w:color w:val="000000"/>
          <w:sz w:val="28"/>
          <w:szCs w:val="28"/>
        </w:rPr>
      </w:pPr>
      <w:r w:rsidRPr="000471F9">
        <w:rPr>
          <w:rFonts w:eastAsia="Arial Unicode MS"/>
          <w:b/>
          <w:color w:val="000000"/>
          <w:sz w:val="28"/>
          <w:szCs w:val="28"/>
        </w:rPr>
        <w:t xml:space="preserve"> по оценке технического состояния общего имущества</w:t>
      </w:r>
    </w:p>
    <w:p w14:paraId="6C29DB38" w14:textId="77777777" w:rsidR="000471F9" w:rsidRPr="000471F9" w:rsidRDefault="000471F9" w:rsidP="000471F9">
      <w:pPr>
        <w:jc w:val="center"/>
        <w:rPr>
          <w:rFonts w:eastAsia="Arial Unicode MS"/>
          <w:b/>
          <w:color w:val="000000"/>
          <w:sz w:val="28"/>
          <w:szCs w:val="28"/>
        </w:rPr>
      </w:pPr>
      <w:r w:rsidRPr="000471F9">
        <w:rPr>
          <w:rFonts w:eastAsia="Arial Unicode MS"/>
          <w:b/>
          <w:color w:val="000000"/>
          <w:sz w:val="28"/>
          <w:szCs w:val="28"/>
        </w:rPr>
        <w:t xml:space="preserve"> многоквартирных домов на территории Быстрогорского сельского поселения</w:t>
      </w:r>
    </w:p>
    <w:p w14:paraId="1CCBDECB" w14:textId="77777777" w:rsidR="000471F9" w:rsidRPr="000471F9" w:rsidRDefault="000471F9" w:rsidP="000471F9">
      <w:pPr>
        <w:jc w:val="center"/>
        <w:rPr>
          <w:rFonts w:ascii="Arial Unicode MS" w:eastAsia="Arial Unicode MS" w:hAnsi="Arial Unicode MS" w:cs="Arial Unicode MS"/>
          <w:b/>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4777"/>
        <w:gridCol w:w="5028"/>
      </w:tblGrid>
      <w:tr w:rsidR="000471F9" w:rsidRPr="000471F9" w14:paraId="63E30F30" w14:textId="77777777" w:rsidTr="00565F9F">
        <w:tc>
          <w:tcPr>
            <w:tcW w:w="617" w:type="dxa"/>
            <w:shd w:val="clear" w:color="auto" w:fill="auto"/>
          </w:tcPr>
          <w:p w14:paraId="542ED781" w14:textId="77777777" w:rsidR="000471F9" w:rsidRPr="000471F9" w:rsidRDefault="000471F9" w:rsidP="000471F9">
            <w:pPr>
              <w:rPr>
                <w:rFonts w:eastAsia="Arial Unicode MS"/>
                <w:b/>
                <w:color w:val="000000"/>
                <w:sz w:val="28"/>
                <w:szCs w:val="28"/>
              </w:rPr>
            </w:pPr>
            <w:r w:rsidRPr="000471F9">
              <w:rPr>
                <w:rFonts w:eastAsia="Arial Unicode MS"/>
                <w:b/>
                <w:color w:val="000000"/>
                <w:sz w:val="28"/>
                <w:szCs w:val="28"/>
              </w:rPr>
              <w:t xml:space="preserve">№ </w:t>
            </w:r>
            <w:proofErr w:type="gramStart"/>
            <w:r w:rsidRPr="000471F9">
              <w:rPr>
                <w:rFonts w:eastAsia="Arial Unicode MS"/>
                <w:b/>
                <w:color w:val="000000"/>
                <w:sz w:val="28"/>
                <w:szCs w:val="28"/>
              </w:rPr>
              <w:t>п</w:t>
            </w:r>
            <w:proofErr w:type="gramEnd"/>
            <w:r w:rsidRPr="000471F9">
              <w:rPr>
                <w:rFonts w:eastAsia="Arial Unicode MS"/>
                <w:b/>
                <w:color w:val="000000"/>
                <w:sz w:val="28"/>
                <w:szCs w:val="28"/>
              </w:rPr>
              <w:t>/п</w:t>
            </w:r>
          </w:p>
        </w:tc>
        <w:tc>
          <w:tcPr>
            <w:tcW w:w="4777" w:type="dxa"/>
            <w:shd w:val="clear" w:color="auto" w:fill="auto"/>
          </w:tcPr>
          <w:p w14:paraId="240E4DD3" w14:textId="77777777" w:rsidR="000471F9" w:rsidRPr="000471F9" w:rsidRDefault="000471F9" w:rsidP="000471F9">
            <w:pPr>
              <w:rPr>
                <w:rFonts w:eastAsia="Arial Unicode MS"/>
                <w:b/>
                <w:color w:val="000000"/>
                <w:sz w:val="28"/>
                <w:szCs w:val="28"/>
              </w:rPr>
            </w:pPr>
            <w:r w:rsidRPr="000471F9">
              <w:rPr>
                <w:rFonts w:eastAsia="Arial Unicode MS"/>
                <w:b/>
                <w:color w:val="000000"/>
                <w:sz w:val="28"/>
                <w:szCs w:val="28"/>
              </w:rPr>
              <w:t>Фамилия, имя, отчество</w:t>
            </w:r>
          </w:p>
        </w:tc>
        <w:tc>
          <w:tcPr>
            <w:tcW w:w="5028" w:type="dxa"/>
            <w:shd w:val="clear" w:color="auto" w:fill="auto"/>
          </w:tcPr>
          <w:p w14:paraId="53CC68F3" w14:textId="77777777" w:rsidR="000471F9" w:rsidRPr="000471F9" w:rsidRDefault="000471F9" w:rsidP="000471F9">
            <w:pPr>
              <w:rPr>
                <w:rFonts w:eastAsia="Arial Unicode MS"/>
                <w:b/>
                <w:color w:val="000000"/>
                <w:sz w:val="28"/>
                <w:szCs w:val="28"/>
              </w:rPr>
            </w:pPr>
            <w:r w:rsidRPr="000471F9">
              <w:rPr>
                <w:rFonts w:eastAsia="Arial Unicode MS"/>
                <w:b/>
                <w:color w:val="000000"/>
                <w:sz w:val="28"/>
                <w:szCs w:val="28"/>
              </w:rPr>
              <w:t>Занимаемая должность</w:t>
            </w:r>
          </w:p>
        </w:tc>
      </w:tr>
      <w:tr w:rsidR="000471F9" w:rsidRPr="000471F9" w14:paraId="0638EBF2" w14:textId="77777777" w:rsidTr="00565F9F">
        <w:tc>
          <w:tcPr>
            <w:tcW w:w="617" w:type="dxa"/>
            <w:shd w:val="clear" w:color="auto" w:fill="auto"/>
          </w:tcPr>
          <w:p w14:paraId="18CA8745" w14:textId="77777777" w:rsidR="000471F9" w:rsidRPr="000471F9" w:rsidRDefault="000471F9" w:rsidP="000471F9">
            <w:pPr>
              <w:rPr>
                <w:rFonts w:eastAsia="Arial Unicode MS"/>
                <w:color w:val="000000"/>
                <w:sz w:val="28"/>
                <w:szCs w:val="28"/>
              </w:rPr>
            </w:pPr>
            <w:r w:rsidRPr="000471F9">
              <w:rPr>
                <w:rFonts w:eastAsia="Arial Unicode MS"/>
                <w:color w:val="000000"/>
                <w:sz w:val="28"/>
                <w:szCs w:val="28"/>
              </w:rPr>
              <w:t>1</w:t>
            </w:r>
          </w:p>
        </w:tc>
        <w:tc>
          <w:tcPr>
            <w:tcW w:w="4777" w:type="dxa"/>
            <w:shd w:val="clear" w:color="auto" w:fill="auto"/>
          </w:tcPr>
          <w:p w14:paraId="2CB42BF2" w14:textId="77777777" w:rsidR="000471F9" w:rsidRPr="000471F9" w:rsidRDefault="000471F9" w:rsidP="000471F9">
            <w:pPr>
              <w:rPr>
                <w:rFonts w:eastAsia="Arial Unicode MS"/>
                <w:color w:val="000000"/>
                <w:sz w:val="28"/>
                <w:szCs w:val="28"/>
              </w:rPr>
            </w:pPr>
            <w:r w:rsidRPr="000471F9">
              <w:rPr>
                <w:rFonts w:eastAsia="Arial Unicode MS"/>
                <w:color w:val="000000"/>
                <w:sz w:val="28"/>
                <w:szCs w:val="28"/>
              </w:rPr>
              <w:t>Медведская Н.А.</w:t>
            </w:r>
          </w:p>
        </w:tc>
        <w:tc>
          <w:tcPr>
            <w:tcW w:w="5028" w:type="dxa"/>
            <w:shd w:val="clear" w:color="auto" w:fill="auto"/>
          </w:tcPr>
          <w:p w14:paraId="1706C081" w14:textId="77777777" w:rsidR="000471F9" w:rsidRPr="000471F9" w:rsidRDefault="000471F9" w:rsidP="000471F9">
            <w:pPr>
              <w:rPr>
                <w:rFonts w:eastAsia="Arial Unicode MS"/>
                <w:color w:val="000000"/>
                <w:sz w:val="28"/>
                <w:szCs w:val="28"/>
              </w:rPr>
            </w:pPr>
            <w:r w:rsidRPr="000471F9">
              <w:rPr>
                <w:rFonts w:eastAsia="Arial Unicode MS"/>
                <w:color w:val="000000"/>
                <w:sz w:val="28"/>
                <w:szCs w:val="28"/>
              </w:rPr>
              <w:t>Глава Администрации Быстрогорского сельского поселения</w:t>
            </w:r>
          </w:p>
          <w:p w14:paraId="7913C351" w14:textId="77777777" w:rsidR="000471F9" w:rsidRPr="000471F9" w:rsidRDefault="000471F9" w:rsidP="000471F9">
            <w:pPr>
              <w:rPr>
                <w:rFonts w:eastAsia="Arial Unicode MS"/>
                <w:color w:val="000000"/>
                <w:sz w:val="28"/>
                <w:szCs w:val="28"/>
              </w:rPr>
            </w:pPr>
          </w:p>
        </w:tc>
      </w:tr>
      <w:tr w:rsidR="000471F9" w:rsidRPr="000471F9" w14:paraId="4AF0B5B5" w14:textId="77777777" w:rsidTr="00565F9F">
        <w:tc>
          <w:tcPr>
            <w:tcW w:w="617" w:type="dxa"/>
            <w:shd w:val="clear" w:color="auto" w:fill="auto"/>
          </w:tcPr>
          <w:p w14:paraId="50C05D95" w14:textId="77777777" w:rsidR="000471F9" w:rsidRPr="000471F9" w:rsidRDefault="000471F9" w:rsidP="000471F9">
            <w:pPr>
              <w:rPr>
                <w:rFonts w:eastAsia="Arial Unicode MS"/>
                <w:color w:val="000000"/>
                <w:sz w:val="28"/>
                <w:szCs w:val="28"/>
              </w:rPr>
            </w:pPr>
            <w:r w:rsidRPr="000471F9">
              <w:rPr>
                <w:rFonts w:eastAsia="Arial Unicode MS"/>
                <w:color w:val="000000"/>
                <w:sz w:val="28"/>
                <w:szCs w:val="28"/>
              </w:rPr>
              <w:t>2</w:t>
            </w:r>
          </w:p>
        </w:tc>
        <w:tc>
          <w:tcPr>
            <w:tcW w:w="4777" w:type="dxa"/>
            <w:shd w:val="clear" w:color="auto" w:fill="auto"/>
          </w:tcPr>
          <w:p w14:paraId="7ED2FF95" w14:textId="77777777" w:rsidR="000471F9" w:rsidRPr="000471F9" w:rsidRDefault="000471F9" w:rsidP="000471F9">
            <w:pPr>
              <w:rPr>
                <w:rFonts w:eastAsia="Arial Unicode MS"/>
                <w:color w:val="000000"/>
                <w:sz w:val="28"/>
                <w:szCs w:val="28"/>
              </w:rPr>
            </w:pPr>
            <w:r w:rsidRPr="000471F9">
              <w:rPr>
                <w:rFonts w:eastAsia="Arial Unicode MS"/>
                <w:color w:val="000000"/>
                <w:sz w:val="28"/>
                <w:szCs w:val="28"/>
              </w:rPr>
              <w:t>Бабкина О.В.</w:t>
            </w:r>
          </w:p>
        </w:tc>
        <w:tc>
          <w:tcPr>
            <w:tcW w:w="5028" w:type="dxa"/>
            <w:shd w:val="clear" w:color="auto" w:fill="auto"/>
          </w:tcPr>
          <w:p w14:paraId="7FA3EAE4" w14:textId="77777777" w:rsidR="000471F9" w:rsidRPr="000471F9" w:rsidRDefault="000471F9" w:rsidP="000471F9">
            <w:pPr>
              <w:rPr>
                <w:rFonts w:eastAsia="Arial Unicode MS"/>
                <w:color w:val="000000"/>
                <w:sz w:val="28"/>
                <w:szCs w:val="28"/>
              </w:rPr>
            </w:pPr>
            <w:r w:rsidRPr="000471F9">
              <w:rPr>
                <w:rFonts w:eastAsia="Arial Unicode MS"/>
                <w:color w:val="000000"/>
                <w:sz w:val="28"/>
                <w:szCs w:val="28"/>
              </w:rPr>
              <w:t>Начальник сектора организационно-правовой работы Администрации Быстрогорского сельского поселения</w:t>
            </w:r>
          </w:p>
          <w:p w14:paraId="4E771F18" w14:textId="77777777" w:rsidR="000471F9" w:rsidRPr="000471F9" w:rsidRDefault="000471F9" w:rsidP="000471F9">
            <w:pPr>
              <w:rPr>
                <w:rFonts w:eastAsia="Arial Unicode MS"/>
                <w:color w:val="000000"/>
                <w:sz w:val="28"/>
                <w:szCs w:val="28"/>
              </w:rPr>
            </w:pPr>
          </w:p>
        </w:tc>
      </w:tr>
      <w:tr w:rsidR="000471F9" w:rsidRPr="000471F9" w14:paraId="50755AB0" w14:textId="77777777" w:rsidTr="00565F9F">
        <w:tc>
          <w:tcPr>
            <w:tcW w:w="617" w:type="dxa"/>
            <w:shd w:val="clear" w:color="auto" w:fill="auto"/>
          </w:tcPr>
          <w:p w14:paraId="0F77C05E" w14:textId="77777777" w:rsidR="000471F9" w:rsidRPr="000471F9" w:rsidRDefault="000471F9" w:rsidP="000471F9">
            <w:pPr>
              <w:rPr>
                <w:rFonts w:eastAsia="Arial Unicode MS"/>
                <w:color w:val="000000"/>
                <w:sz w:val="28"/>
                <w:szCs w:val="28"/>
              </w:rPr>
            </w:pPr>
            <w:r w:rsidRPr="000471F9">
              <w:rPr>
                <w:rFonts w:eastAsia="Arial Unicode MS"/>
                <w:color w:val="000000"/>
                <w:sz w:val="28"/>
                <w:szCs w:val="28"/>
              </w:rPr>
              <w:t>3</w:t>
            </w:r>
          </w:p>
        </w:tc>
        <w:tc>
          <w:tcPr>
            <w:tcW w:w="4777" w:type="dxa"/>
            <w:shd w:val="clear" w:color="auto" w:fill="auto"/>
          </w:tcPr>
          <w:p w14:paraId="001B80F0" w14:textId="77777777" w:rsidR="000471F9" w:rsidRPr="000471F9" w:rsidRDefault="000471F9" w:rsidP="000471F9">
            <w:pPr>
              <w:rPr>
                <w:rFonts w:eastAsia="Arial Unicode MS"/>
                <w:color w:val="000000"/>
                <w:sz w:val="28"/>
                <w:szCs w:val="28"/>
              </w:rPr>
            </w:pPr>
            <w:r w:rsidRPr="000471F9">
              <w:rPr>
                <w:rFonts w:eastAsia="Arial Unicode MS"/>
                <w:color w:val="000000"/>
                <w:sz w:val="28"/>
                <w:szCs w:val="28"/>
              </w:rPr>
              <w:t>Бударина Ю.С.</w:t>
            </w:r>
          </w:p>
        </w:tc>
        <w:tc>
          <w:tcPr>
            <w:tcW w:w="5028" w:type="dxa"/>
            <w:shd w:val="clear" w:color="auto" w:fill="auto"/>
          </w:tcPr>
          <w:p w14:paraId="3A2E1FCD" w14:textId="77777777" w:rsidR="000471F9" w:rsidRPr="000471F9" w:rsidRDefault="000471F9" w:rsidP="000471F9">
            <w:pPr>
              <w:rPr>
                <w:rFonts w:eastAsia="Arial Unicode MS"/>
                <w:color w:val="000000"/>
                <w:sz w:val="28"/>
                <w:szCs w:val="28"/>
              </w:rPr>
            </w:pPr>
            <w:r w:rsidRPr="000471F9">
              <w:rPr>
                <w:rFonts w:eastAsia="Arial Unicode MS"/>
                <w:color w:val="000000"/>
                <w:sz w:val="28"/>
                <w:szCs w:val="28"/>
              </w:rPr>
              <w:t xml:space="preserve">Главный специалист Администрации </w:t>
            </w:r>
          </w:p>
          <w:p w14:paraId="1686C030" w14:textId="77777777" w:rsidR="000471F9" w:rsidRPr="000471F9" w:rsidRDefault="000471F9" w:rsidP="000471F9">
            <w:pPr>
              <w:rPr>
                <w:rFonts w:eastAsia="Arial Unicode MS"/>
                <w:color w:val="000000"/>
                <w:sz w:val="28"/>
                <w:szCs w:val="28"/>
              </w:rPr>
            </w:pPr>
            <w:r w:rsidRPr="000471F9">
              <w:rPr>
                <w:rFonts w:eastAsia="Arial Unicode MS"/>
                <w:color w:val="000000"/>
                <w:sz w:val="28"/>
                <w:szCs w:val="28"/>
              </w:rPr>
              <w:t>Быстрогорского сельского поселения</w:t>
            </w:r>
          </w:p>
          <w:p w14:paraId="4A87A297" w14:textId="77777777" w:rsidR="000471F9" w:rsidRPr="000471F9" w:rsidRDefault="000471F9" w:rsidP="000471F9">
            <w:pPr>
              <w:rPr>
                <w:rFonts w:eastAsia="Arial Unicode MS"/>
                <w:color w:val="000000"/>
                <w:sz w:val="28"/>
                <w:szCs w:val="28"/>
              </w:rPr>
            </w:pPr>
          </w:p>
        </w:tc>
      </w:tr>
      <w:tr w:rsidR="000471F9" w:rsidRPr="000471F9" w14:paraId="671EFE4F" w14:textId="77777777" w:rsidTr="00565F9F">
        <w:tc>
          <w:tcPr>
            <w:tcW w:w="617" w:type="dxa"/>
            <w:shd w:val="clear" w:color="auto" w:fill="auto"/>
          </w:tcPr>
          <w:p w14:paraId="4124F7FD" w14:textId="77777777" w:rsidR="000471F9" w:rsidRPr="000471F9" w:rsidRDefault="000471F9" w:rsidP="000471F9">
            <w:pPr>
              <w:rPr>
                <w:rFonts w:eastAsia="Arial Unicode MS"/>
                <w:color w:val="000000"/>
                <w:sz w:val="28"/>
                <w:szCs w:val="28"/>
              </w:rPr>
            </w:pPr>
            <w:r w:rsidRPr="000471F9">
              <w:rPr>
                <w:rFonts w:eastAsia="Arial Unicode MS"/>
                <w:color w:val="000000"/>
                <w:sz w:val="28"/>
                <w:szCs w:val="28"/>
              </w:rPr>
              <w:t>4</w:t>
            </w:r>
          </w:p>
        </w:tc>
        <w:tc>
          <w:tcPr>
            <w:tcW w:w="4777" w:type="dxa"/>
            <w:shd w:val="clear" w:color="auto" w:fill="auto"/>
          </w:tcPr>
          <w:p w14:paraId="424A8DE3" w14:textId="77777777" w:rsidR="000471F9" w:rsidRPr="000471F9" w:rsidRDefault="000471F9" w:rsidP="000471F9">
            <w:pPr>
              <w:rPr>
                <w:rFonts w:eastAsia="Arial Unicode MS"/>
                <w:color w:val="000000"/>
                <w:sz w:val="28"/>
                <w:szCs w:val="28"/>
              </w:rPr>
            </w:pPr>
            <w:proofErr w:type="spellStart"/>
            <w:r w:rsidRPr="000471F9">
              <w:rPr>
                <w:rFonts w:eastAsia="Arial Unicode MS"/>
                <w:color w:val="000000"/>
                <w:sz w:val="28"/>
                <w:szCs w:val="28"/>
              </w:rPr>
              <w:t>Семиколенова</w:t>
            </w:r>
            <w:proofErr w:type="spellEnd"/>
            <w:r w:rsidRPr="000471F9">
              <w:rPr>
                <w:rFonts w:eastAsia="Arial Unicode MS"/>
                <w:color w:val="000000"/>
                <w:sz w:val="28"/>
                <w:szCs w:val="28"/>
              </w:rPr>
              <w:t xml:space="preserve">  И.И</w:t>
            </w:r>
          </w:p>
        </w:tc>
        <w:tc>
          <w:tcPr>
            <w:tcW w:w="5028" w:type="dxa"/>
            <w:shd w:val="clear" w:color="auto" w:fill="auto"/>
          </w:tcPr>
          <w:p w14:paraId="4132034C" w14:textId="77777777" w:rsidR="000471F9" w:rsidRPr="000471F9" w:rsidRDefault="000471F9" w:rsidP="000471F9">
            <w:pPr>
              <w:rPr>
                <w:rFonts w:eastAsia="Arial Unicode MS"/>
                <w:color w:val="000000"/>
                <w:sz w:val="28"/>
                <w:szCs w:val="28"/>
              </w:rPr>
            </w:pPr>
            <w:r w:rsidRPr="000471F9">
              <w:rPr>
                <w:rFonts w:eastAsia="Arial Unicode MS"/>
                <w:color w:val="000000"/>
                <w:sz w:val="28"/>
                <w:szCs w:val="28"/>
              </w:rPr>
              <w:t>начальник МП «</w:t>
            </w:r>
            <w:proofErr w:type="spellStart"/>
            <w:r w:rsidRPr="000471F9">
              <w:rPr>
                <w:rFonts w:eastAsia="Arial Unicode MS"/>
                <w:color w:val="000000"/>
                <w:sz w:val="28"/>
                <w:szCs w:val="28"/>
              </w:rPr>
              <w:t>Тацинское</w:t>
            </w:r>
            <w:proofErr w:type="spellEnd"/>
            <w:r w:rsidRPr="000471F9">
              <w:rPr>
                <w:rFonts w:eastAsia="Arial Unicode MS"/>
                <w:color w:val="000000"/>
                <w:sz w:val="28"/>
                <w:szCs w:val="28"/>
              </w:rPr>
              <w:t xml:space="preserve"> БТИ»</w:t>
            </w:r>
          </w:p>
          <w:p w14:paraId="36B55F8A" w14:textId="77777777" w:rsidR="000471F9" w:rsidRPr="000471F9" w:rsidRDefault="000471F9" w:rsidP="000471F9">
            <w:pPr>
              <w:rPr>
                <w:rFonts w:eastAsia="Arial Unicode MS"/>
                <w:color w:val="000000"/>
                <w:sz w:val="28"/>
                <w:szCs w:val="28"/>
              </w:rPr>
            </w:pPr>
          </w:p>
        </w:tc>
      </w:tr>
      <w:tr w:rsidR="000471F9" w:rsidRPr="000471F9" w14:paraId="03E6AE36" w14:textId="77777777" w:rsidTr="00565F9F">
        <w:tc>
          <w:tcPr>
            <w:tcW w:w="617" w:type="dxa"/>
            <w:shd w:val="clear" w:color="auto" w:fill="auto"/>
          </w:tcPr>
          <w:p w14:paraId="2B0EF9FD" w14:textId="77777777" w:rsidR="000471F9" w:rsidRPr="000471F9" w:rsidRDefault="000471F9" w:rsidP="000471F9">
            <w:pPr>
              <w:rPr>
                <w:rFonts w:eastAsia="Arial Unicode MS"/>
                <w:color w:val="000000"/>
                <w:sz w:val="28"/>
                <w:szCs w:val="28"/>
              </w:rPr>
            </w:pPr>
            <w:r w:rsidRPr="000471F9">
              <w:rPr>
                <w:rFonts w:eastAsia="Arial Unicode MS"/>
                <w:color w:val="000000"/>
                <w:sz w:val="28"/>
                <w:szCs w:val="28"/>
              </w:rPr>
              <w:t>5</w:t>
            </w:r>
          </w:p>
        </w:tc>
        <w:tc>
          <w:tcPr>
            <w:tcW w:w="4777" w:type="dxa"/>
            <w:shd w:val="clear" w:color="auto" w:fill="auto"/>
          </w:tcPr>
          <w:p w14:paraId="789917DA" w14:textId="77777777" w:rsidR="000471F9" w:rsidRPr="000471F9" w:rsidRDefault="000471F9" w:rsidP="000471F9">
            <w:pPr>
              <w:rPr>
                <w:rFonts w:eastAsia="Arial Unicode MS"/>
                <w:color w:val="000000"/>
                <w:sz w:val="28"/>
                <w:szCs w:val="28"/>
              </w:rPr>
            </w:pPr>
            <w:r w:rsidRPr="000471F9">
              <w:rPr>
                <w:rFonts w:eastAsia="Arial Unicode MS"/>
                <w:color w:val="000000"/>
                <w:sz w:val="28"/>
                <w:szCs w:val="28"/>
              </w:rPr>
              <w:t>Рыбалкин Д.А.</w:t>
            </w:r>
          </w:p>
        </w:tc>
        <w:tc>
          <w:tcPr>
            <w:tcW w:w="5028" w:type="dxa"/>
            <w:shd w:val="clear" w:color="auto" w:fill="auto"/>
          </w:tcPr>
          <w:p w14:paraId="24350833" w14:textId="77777777" w:rsidR="000471F9" w:rsidRPr="000471F9" w:rsidRDefault="000471F9" w:rsidP="000471F9">
            <w:pPr>
              <w:rPr>
                <w:rFonts w:eastAsia="Arial Unicode MS"/>
                <w:color w:val="000000"/>
                <w:sz w:val="28"/>
                <w:szCs w:val="28"/>
              </w:rPr>
            </w:pPr>
            <w:r w:rsidRPr="000471F9">
              <w:rPr>
                <w:rFonts w:eastAsia="Arial Unicode MS"/>
                <w:color w:val="000000"/>
                <w:sz w:val="28"/>
                <w:szCs w:val="28"/>
              </w:rPr>
              <w:t>ведущий специалист сектора архитектуры и градостроительства Тацинского района</w:t>
            </w:r>
          </w:p>
          <w:p w14:paraId="218845B3" w14:textId="77777777" w:rsidR="000471F9" w:rsidRPr="000471F9" w:rsidRDefault="000471F9" w:rsidP="000471F9">
            <w:pPr>
              <w:rPr>
                <w:rFonts w:eastAsia="Arial Unicode MS"/>
                <w:color w:val="000000"/>
                <w:sz w:val="28"/>
                <w:szCs w:val="28"/>
              </w:rPr>
            </w:pPr>
          </w:p>
        </w:tc>
      </w:tr>
      <w:tr w:rsidR="000471F9" w:rsidRPr="000471F9" w14:paraId="3CD02415" w14:textId="77777777" w:rsidTr="00565F9F">
        <w:tc>
          <w:tcPr>
            <w:tcW w:w="617" w:type="dxa"/>
            <w:shd w:val="clear" w:color="auto" w:fill="auto"/>
          </w:tcPr>
          <w:p w14:paraId="43B5FA59" w14:textId="77777777" w:rsidR="000471F9" w:rsidRPr="000471F9" w:rsidRDefault="000471F9" w:rsidP="000471F9">
            <w:pPr>
              <w:rPr>
                <w:rFonts w:eastAsia="Arial Unicode MS"/>
                <w:color w:val="000000"/>
                <w:sz w:val="28"/>
                <w:szCs w:val="28"/>
              </w:rPr>
            </w:pPr>
            <w:r w:rsidRPr="000471F9">
              <w:rPr>
                <w:rFonts w:eastAsia="Arial Unicode MS"/>
                <w:color w:val="000000"/>
                <w:sz w:val="28"/>
                <w:szCs w:val="28"/>
              </w:rPr>
              <w:t>6</w:t>
            </w:r>
          </w:p>
        </w:tc>
        <w:tc>
          <w:tcPr>
            <w:tcW w:w="4777" w:type="dxa"/>
            <w:shd w:val="clear" w:color="auto" w:fill="auto"/>
          </w:tcPr>
          <w:p w14:paraId="37521308" w14:textId="77777777" w:rsidR="000471F9" w:rsidRPr="000471F9" w:rsidRDefault="000471F9" w:rsidP="000471F9">
            <w:pPr>
              <w:rPr>
                <w:rFonts w:eastAsia="Arial Unicode MS"/>
                <w:color w:val="000000"/>
                <w:sz w:val="28"/>
                <w:szCs w:val="28"/>
              </w:rPr>
            </w:pPr>
            <w:proofErr w:type="spellStart"/>
            <w:r w:rsidRPr="000471F9">
              <w:rPr>
                <w:rFonts w:eastAsia="Arial Unicode MS"/>
                <w:color w:val="000000"/>
                <w:sz w:val="28"/>
                <w:szCs w:val="28"/>
              </w:rPr>
              <w:t>Голоборщева</w:t>
            </w:r>
            <w:proofErr w:type="spellEnd"/>
            <w:r w:rsidRPr="000471F9">
              <w:rPr>
                <w:rFonts w:eastAsia="Arial Unicode MS"/>
                <w:color w:val="000000"/>
                <w:sz w:val="28"/>
                <w:szCs w:val="28"/>
              </w:rPr>
              <w:t xml:space="preserve"> С.Т.</w:t>
            </w:r>
          </w:p>
        </w:tc>
        <w:tc>
          <w:tcPr>
            <w:tcW w:w="5028" w:type="dxa"/>
            <w:shd w:val="clear" w:color="auto" w:fill="auto"/>
          </w:tcPr>
          <w:p w14:paraId="62B0E68E" w14:textId="77777777" w:rsidR="000471F9" w:rsidRPr="000471F9" w:rsidRDefault="000471F9" w:rsidP="000471F9">
            <w:pPr>
              <w:rPr>
                <w:rFonts w:eastAsia="Arial Unicode MS"/>
                <w:color w:val="000000"/>
                <w:sz w:val="28"/>
                <w:szCs w:val="28"/>
              </w:rPr>
            </w:pPr>
            <w:r w:rsidRPr="000471F9">
              <w:rPr>
                <w:rFonts w:eastAsia="Arial Unicode MS"/>
                <w:color w:val="000000"/>
                <w:sz w:val="28"/>
                <w:szCs w:val="28"/>
              </w:rPr>
              <w:t xml:space="preserve">ведущий специалист отдела ЖКХ Администрации Тацинского района; </w:t>
            </w:r>
          </w:p>
          <w:p w14:paraId="3789CED2" w14:textId="77777777" w:rsidR="000471F9" w:rsidRPr="000471F9" w:rsidRDefault="000471F9" w:rsidP="000471F9">
            <w:pPr>
              <w:rPr>
                <w:rFonts w:eastAsia="Arial Unicode MS"/>
                <w:color w:val="000000"/>
                <w:sz w:val="28"/>
                <w:szCs w:val="28"/>
              </w:rPr>
            </w:pPr>
          </w:p>
        </w:tc>
      </w:tr>
      <w:tr w:rsidR="000471F9" w:rsidRPr="000471F9" w14:paraId="69653A9B" w14:textId="77777777" w:rsidTr="00565F9F">
        <w:tc>
          <w:tcPr>
            <w:tcW w:w="617" w:type="dxa"/>
            <w:shd w:val="clear" w:color="auto" w:fill="auto"/>
          </w:tcPr>
          <w:p w14:paraId="180512A5" w14:textId="77777777" w:rsidR="000471F9" w:rsidRPr="000471F9" w:rsidRDefault="000471F9" w:rsidP="000471F9">
            <w:pPr>
              <w:rPr>
                <w:rFonts w:eastAsia="Arial Unicode MS"/>
                <w:color w:val="000000"/>
                <w:sz w:val="28"/>
                <w:szCs w:val="28"/>
              </w:rPr>
            </w:pPr>
            <w:r w:rsidRPr="000471F9">
              <w:rPr>
                <w:rFonts w:eastAsia="Arial Unicode MS"/>
                <w:color w:val="000000"/>
                <w:sz w:val="28"/>
                <w:szCs w:val="28"/>
              </w:rPr>
              <w:t>7</w:t>
            </w:r>
          </w:p>
        </w:tc>
        <w:tc>
          <w:tcPr>
            <w:tcW w:w="4777" w:type="dxa"/>
            <w:shd w:val="clear" w:color="auto" w:fill="auto"/>
          </w:tcPr>
          <w:p w14:paraId="15A915B1" w14:textId="77777777" w:rsidR="000471F9" w:rsidRPr="000471F9" w:rsidRDefault="000471F9" w:rsidP="000471F9">
            <w:pPr>
              <w:rPr>
                <w:rFonts w:eastAsia="Arial Unicode MS"/>
                <w:color w:val="000000"/>
                <w:sz w:val="28"/>
                <w:szCs w:val="28"/>
              </w:rPr>
            </w:pPr>
            <w:r w:rsidRPr="000471F9">
              <w:rPr>
                <w:rFonts w:eastAsia="Arial Unicode MS"/>
                <w:color w:val="000000"/>
                <w:sz w:val="28"/>
                <w:szCs w:val="28"/>
              </w:rPr>
              <w:t>представитель - Региональный оператор</w:t>
            </w:r>
          </w:p>
        </w:tc>
        <w:tc>
          <w:tcPr>
            <w:tcW w:w="5028" w:type="dxa"/>
            <w:shd w:val="clear" w:color="auto" w:fill="auto"/>
          </w:tcPr>
          <w:p w14:paraId="12B1E14C" w14:textId="77777777" w:rsidR="000471F9" w:rsidRPr="000471F9" w:rsidRDefault="000471F9" w:rsidP="000471F9">
            <w:pPr>
              <w:rPr>
                <w:rFonts w:eastAsia="Arial Unicode MS"/>
                <w:color w:val="000000"/>
                <w:sz w:val="28"/>
                <w:szCs w:val="28"/>
              </w:rPr>
            </w:pPr>
            <w:r w:rsidRPr="000471F9">
              <w:rPr>
                <w:rFonts w:eastAsia="Arial Unicode MS"/>
                <w:color w:val="000000"/>
                <w:sz w:val="28"/>
                <w:szCs w:val="28"/>
              </w:rPr>
              <w:t xml:space="preserve"> (по согласованию); </w:t>
            </w:r>
          </w:p>
          <w:p w14:paraId="4D1CEAB7" w14:textId="77777777" w:rsidR="000471F9" w:rsidRPr="000471F9" w:rsidRDefault="000471F9" w:rsidP="000471F9">
            <w:pPr>
              <w:rPr>
                <w:rFonts w:eastAsia="Arial Unicode MS"/>
                <w:color w:val="000000"/>
                <w:sz w:val="28"/>
                <w:szCs w:val="28"/>
              </w:rPr>
            </w:pPr>
          </w:p>
        </w:tc>
      </w:tr>
    </w:tbl>
    <w:p w14:paraId="6B863B20" w14:textId="77777777" w:rsidR="000471F9" w:rsidRPr="000471F9" w:rsidRDefault="000471F9" w:rsidP="000471F9">
      <w:pPr>
        <w:rPr>
          <w:rFonts w:eastAsia="Arial Unicode MS"/>
          <w:b/>
          <w:color w:val="000000"/>
          <w:sz w:val="28"/>
          <w:szCs w:val="28"/>
        </w:rPr>
      </w:pPr>
    </w:p>
    <w:p w14:paraId="36D6FC65" w14:textId="77777777" w:rsidR="000471F9" w:rsidRPr="000471F9" w:rsidRDefault="000471F9" w:rsidP="000471F9">
      <w:pPr>
        <w:rPr>
          <w:rFonts w:eastAsia="Arial Unicode MS"/>
          <w:b/>
          <w:color w:val="000000"/>
          <w:sz w:val="28"/>
          <w:szCs w:val="28"/>
        </w:rPr>
      </w:pPr>
    </w:p>
    <w:p w14:paraId="709D7BF1" w14:textId="77777777" w:rsidR="000471F9" w:rsidRPr="000471F9" w:rsidRDefault="000471F9" w:rsidP="000471F9">
      <w:pPr>
        <w:rPr>
          <w:rFonts w:eastAsia="Arial Unicode MS"/>
          <w:b/>
          <w:color w:val="000000"/>
          <w:sz w:val="28"/>
          <w:szCs w:val="28"/>
        </w:rPr>
      </w:pPr>
    </w:p>
    <w:p w14:paraId="64A8B0CE" w14:textId="77777777" w:rsidR="000471F9" w:rsidRPr="000471F9" w:rsidRDefault="000471F9" w:rsidP="000471F9">
      <w:pPr>
        <w:rPr>
          <w:rFonts w:eastAsia="Arial Unicode MS"/>
          <w:b/>
          <w:color w:val="000000"/>
          <w:sz w:val="28"/>
          <w:szCs w:val="28"/>
        </w:rPr>
      </w:pPr>
      <w:r w:rsidRPr="000471F9">
        <w:rPr>
          <w:rFonts w:eastAsia="Arial Unicode MS"/>
          <w:b/>
          <w:color w:val="000000"/>
          <w:sz w:val="28"/>
          <w:szCs w:val="28"/>
        </w:rPr>
        <w:lastRenderedPageBreak/>
        <w:t xml:space="preserve">                                                                                                    </w:t>
      </w:r>
    </w:p>
    <w:tbl>
      <w:tblPr>
        <w:tblW w:w="0" w:type="auto"/>
        <w:tblInd w:w="7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7"/>
      </w:tblGrid>
      <w:tr w:rsidR="000471F9" w:rsidRPr="000471F9" w14:paraId="0E81634C" w14:textId="77777777" w:rsidTr="00565F9F">
        <w:trPr>
          <w:trHeight w:val="2260"/>
        </w:trPr>
        <w:tc>
          <w:tcPr>
            <w:tcW w:w="2617" w:type="dxa"/>
            <w:tcBorders>
              <w:top w:val="nil"/>
              <w:left w:val="nil"/>
              <w:bottom w:val="nil"/>
              <w:right w:val="nil"/>
            </w:tcBorders>
            <w:shd w:val="clear" w:color="auto" w:fill="auto"/>
          </w:tcPr>
          <w:p w14:paraId="3693AA2D" w14:textId="77777777" w:rsidR="000471F9" w:rsidRPr="000471F9" w:rsidRDefault="000471F9" w:rsidP="000471F9">
            <w:pPr>
              <w:jc w:val="center"/>
              <w:rPr>
                <w:rFonts w:eastAsia="Arial Unicode MS"/>
                <w:color w:val="000000"/>
                <w:sz w:val="22"/>
                <w:szCs w:val="22"/>
              </w:rPr>
            </w:pPr>
          </w:p>
          <w:p w14:paraId="59F443EF" w14:textId="77777777" w:rsidR="000471F9" w:rsidRPr="000471F9" w:rsidRDefault="000471F9" w:rsidP="000471F9">
            <w:pPr>
              <w:jc w:val="center"/>
              <w:rPr>
                <w:rFonts w:eastAsia="Arial Unicode MS"/>
                <w:color w:val="000000"/>
                <w:sz w:val="22"/>
                <w:szCs w:val="22"/>
              </w:rPr>
            </w:pPr>
            <w:r w:rsidRPr="000471F9">
              <w:rPr>
                <w:rFonts w:eastAsia="Arial Unicode MS"/>
                <w:color w:val="000000"/>
                <w:sz w:val="22"/>
                <w:szCs w:val="22"/>
              </w:rPr>
              <w:t>Приложение № 2</w:t>
            </w:r>
          </w:p>
          <w:p w14:paraId="0ADEFB86" w14:textId="77777777" w:rsidR="000471F9" w:rsidRPr="000471F9" w:rsidRDefault="000471F9" w:rsidP="000471F9">
            <w:pPr>
              <w:jc w:val="center"/>
              <w:rPr>
                <w:rFonts w:eastAsia="Arial Unicode MS"/>
                <w:color w:val="000000"/>
                <w:sz w:val="22"/>
                <w:szCs w:val="22"/>
              </w:rPr>
            </w:pPr>
            <w:r w:rsidRPr="000471F9">
              <w:rPr>
                <w:rFonts w:eastAsia="Arial Unicode MS"/>
                <w:color w:val="000000"/>
                <w:sz w:val="22"/>
                <w:szCs w:val="22"/>
              </w:rPr>
              <w:t>к постановлению</w:t>
            </w:r>
          </w:p>
          <w:p w14:paraId="2763F309" w14:textId="77777777" w:rsidR="000471F9" w:rsidRPr="000471F9" w:rsidRDefault="000471F9" w:rsidP="000471F9">
            <w:pPr>
              <w:jc w:val="center"/>
              <w:rPr>
                <w:rFonts w:eastAsia="Arial Unicode MS"/>
                <w:color w:val="000000"/>
                <w:sz w:val="22"/>
                <w:szCs w:val="22"/>
              </w:rPr>
            </w:pPr>
            <w:r w:rsidRPr="000471F9">
              <w:rPr>
                <w:rFonts w:eastAsia="Arial Unicode MS"/>
                <w:color w:val="000000"/>
                <w:sz w:val="22"/>
                <w:szCs w:val="22"/>
              </w:rPr>
              <w:t>Администрации Быстрогорского сельского поселения</w:t>
            </w:r>
          </w:p>
          <w:p w14:paraId="406F7251" w14:textId="77777777" w:rsidR="000471F9" w:rsidRPr="000471F9" w:rsidRDefault="000471F9" w:rsidP="000471F9">
            <w:pPr>
              <w:jc w:val="center"/>
              <w:rPr>
                <w:rFonts w:ascii="Arial Unicode MS" w:eastAsia="Arial Unicode MS" w:hAnsi="Arial Unicode MS" w:cs="Arial Unicode MS"/>
                <w:color w:val="000000"/>
                <w:sz w:val="22"/>
                <w:szCs w:val="22"/>
              </w:rPr>
            </w:pPr>
            <w:r w:rsidRPr="000471F9">
              <w:rPr>
                <w:rFonts w:eastAsia="Arial Unicode MS"/>
                <w:color w:val="000000"/>
                <w:sz w:val="22"/>
                <w:szCs w:val="22"/>
              </w:rPr>
              <w:t>от 12.05.2023 № 31</w:t>
            </w:r>
          </w:p>
        </w:tc>
      </w:tr>
    </w:tbl>
    <w:p w14:paraId="14CB143B" w14:textId="77777777" w:rsidR="000471F9" w:rsidRPr="000471F9" w:rsidRDefault="000471F9" w:rsidP="000471F9">
      <w:pPr>
        <w:rPr>
          <w:rFonts w:ascii="Arial Unicode MS" w:eastAsia="Arial Unicode MS" w:hAnsi="Arial Unicode MS" w:cs="Arial Unicode MS"/>
          <w:color w:val="000000"/>
          <w:sz w:val="22"/>
          <w:szCs w:val="22"/>
        </w:rPr>
      </w:pPr>
      <w:r w:rsidRPr="000471F9">
        <w:rPr>
          <w:rFonts w:ascii="Arial Unicode MS" w:eastAsia="Arial Unicode MS" w:hAnsi="Arial Unicode MS" w:cs="Arial Unicode MS"/>
          <w:color w:val="000000"/>
          <w:sz w:val="22"/>
          <w:szCs w:val="22"/>
        </w:rPr>
        <w:t xml:space="preserve"> </w:t>
      </w:r>
    </w:p>
    <w:p w14:paraId="4DD3E90F" w14:textId="77777777" w:rsidR="000471F9" w:rsidRPr="000471F9" w:rsidRDefault="000471F9" w:rsidP="000471F9">
      <w:pPr>
        <w:jc w:val="center"/>
        <w:rPr>
          <w:rFonts w:eastAsia="Arial Unicode MS"/>
          <w:b/>
          <w:color w:val="000000"/>
          <w:sz w:val="28"/>
          <w:szCs w:val="28"/>
        </w:rPr>
      </w:pPr>
      <w:r w:rsidRPr="000471F9">
        <w:rPr>
          <w:rFonts w:eastAsia="Arial Unicode MS"/>
          <w:b/>
          <w:color w:val="000000"/>
          <w:sz w:val="28"/>
          <w:szCs w:val="28"/>
        </w:rPr>
        <w:t xml:space="preserve">Положение </w:t>
      </w:r>
    </w:p>
    <w:p w14:paraId="55A0C52E" w14:textId="77777777" w:rsidR="000471F9" w:rsidRPr="000471F9" w:rsidRDefault="000471F9" w:rsidP="000471F9">
      <w:pPr>
        <w:jc w:val="center"/>
        <w:rPr>
          <w:rFonts w:eastAsia="Arial Unicode MS"/>
          <w:b/>
          <w:color w:val="000000"/>
          <w:sz w:val="28"/>
          <w:szCs w:val="28"/>
        </w:rPr>
      </w:pPr>
      <w:r w:rsidRPr="000471F9">
        <w:rPr>
          <w:rFonts w:eastAsia="Arial Unicode MS"/>
          <w:b/>
          <w:color w:val="000000"/>
          <w:sz w:val="28"/>
          <w:szCs w:val="28"/>
        </w:rPr>
        <w:t xml:space="preserve">о работе комиссии по оценке технического состояния общего имущества многоквартирных домов на территории </w:t>
      </w:r>
    </w:p>
    <w:p w14:paraId="13B962A9" w14:textId="77777777" w:rsidR="000471F9" w:rsidRPr="000471F9" w:rsidRDefault="000471F9" w:rsidP="000471F9">
      <w:pPr>
        <w:jc w:val="center"/>
        <w:rPr>
          <w:rFonts w:eastAsia="Arial Unicode MS"/>
          <w:b/>
          <w:color w:val="000000"/>
          <w:sz w:val="28"/>
          <w:szCs w:val="28"/>
        </w:rPr>
      </w:pPr>
      <w:r w:rsidRPr="000471F9">
        <w:rPr>
          <w:rFonts w:eastAsia="Arial Unicode MS"/>
          <w:b/>
          <w:color w:val="000000"/>
          <w:sz w:val="28"/>
          <w:szCs w:val="28"/>
        </w:rPr>
        <w:t>Быстрогорского сельского поселения</w:t>
      </w:r>
    </w:p>
    <w:p w14:paraId="4A0AA4EB" w14:textId="77777777" w:rsidR="000471F9" w:rsidRPr="000471F9" w:rsidRDefault="000471F9" w:rsidP="000471F9">
      <w:pPr>
        <w:jc w:val="center"/>
        <w:rPr>
          <w:rFonts w:eastAsia="Arial Unicode MS"/>
          <w:b/>
          <w:color w:val="000000"/>
          <w:sz w:val="28"/>
          <w:szCs w:val="28"/>
        </w:rPr>
      </w:pPr>
    </w:p>
    <w:p w14:paraId="156595B4" w14:textId="77777777" w:rsidR="000471F9" w:rsidRPr="000471F9" w:rsidRDefault="000471F9" w:rsidP="000471F9">
      <w:pPr>
        <w:ind w:left="720"/>
        <w:jc w:val="center"/>
        <w:rPr>
          <w:rFonts w:eastAsia="Arial Unicode MS"/>
          <w:color w:val="000000"/>
          <w:sz w:val="28"/>
          <w:szCs w:val="28"/>
        </w:rPr>
      </w:pPr>
      <w:r w:rsidRPr="000471F9">
        <w:rPr>
          <w:rFonts w:eastAsia="Arial Unicode MS"/>
          <w:color w:val="000000"/>
          <w:sz w:val="28"/>
          <w:szCs w:val="28"/>
        </w:rPr>
        <w:t>1.Общие Положения</w:t>
      </w:r>
    </w:p>
    <w:p w14:paraId="752CD50E" w14:textId="77777777" w:rsidR="000471F9" w:rsidRPr="000471F9" w:rsidRDefault="000471F9" w:rsidP="000471F9">
      <w:pPr>
        <w:ind w:left="360"/>
        <w:jc w:val="both"/>
        <w:rPr>
          <w:rFonts w:eastAsia="Arial Unicode MS"/>
          <w:color w:val="000000"/>
          <w:sz w:val="28"/>
          <w:szCs w:val="28"/>
        </w:rPr>
      </w:pPr>
    </w:p>
    <w:p w14:paraId="53F682E7" w14:textId="77777777" w:rsidR="000471F9" w:rsidRPr="000471F9" w:rsidRDefault="000471F9" w:rsidP="000471F9">
      <w:pPr>
        <w:numPr>
          <w:ilvl w:val="0"/>
          <w:numId w:val="42"/>
        </w:numPr>
        <w:tabs>
          <w:tab w:val="left" w:pos="1418"/>
        </w:tabs>
        <w:ind w:left="0" w:firstLine="720"/>
        <w:jc w:val="both"/>
        <w:rPr>
          <w:rFonts w:eastAsia="Arial Unicode MS"/>
          <w:color w:val="000000"/>
          <w:sz w:val="28"/>
          <w:szCs w:val="28"/>
        </w:rPr>
      </w:pPr>
      <w:r w:rsidRPr="000471F9">
        <w:rPr>
          <w:rFonts w:eastAsia="Arial Unicode MS"/>
          <w:color w:val="000000"/>
          <w:sz w:val="28"/>
          <w:szCs w:val="28"/>
        </w:rPr>
        <w:t>Настоящее Положение разработано в соответствии с жилищным законодательством Российской Федерации.</w:t>
      </w:r>
    </w:p>
    <w:p w14:paraId="3308CBD5" w14:textId="77777777" w:rsidR="000471F9" w:rsidRPr="000471F9" w:rsidRDefault="000471F9" w:rsidP="000471F9">
      <w:pPr>
        <w:numPr>
          <w:ilvl w:val="0"/>
          <w:numId w:val="42"/>
        </w:numPr>
        <w:ind w:left="0" w:firstLine="720"/>
        <w:jc w:val="both"/>
        <w:rPr>
          <w:rFonts w:eastAsia="Arial Unicode MS"/>
          <w:color w:val="000000"/>
          <w:sz w:val="28"/>
          <w:szCs w:val="28"/>
        </w:rPr>
      </w:pPr>
      <w:r w:rsidRPr="000471F9">
        <w:rPr>
          <w:rFonts w:eastAsia="Arial Unicode MS"/>
          <w:color w:val="000000"/>
          <w:sz w:val="28"/>
          <w:szCs w:val="28"/>
        </w:rPr>
        <w:t xml:space="preserve">Комиссия по проведению осмотров технического состояния общего имущества МКД (далее комиссия) создается с целью: </w:t>
      </w:r>
    </w:p>
    <w:p w14:paraId="73808424" w14:textId="77777777" w:rsidR="000471F9" w:rsidRPr="000471F9" w:rsidRDefault="000471F9" w:rsidP="000471F9">
      <w:pPr>
        <w:ind w:firstLine="720"/>
        <w:jc w:val="both"/>
        <w:rPr>
          <w:rFonts w:eastAsia="Arial Unicode MS"/>
          <w:color w:val="000000"/>
          <w:sz w:val="28"/>
          <w:szCs w:val="28"/>
        </w:rPr>
      </w:pPr>
      <w:r w:rsidRPr="000471F9">
        <w:rPr>
          <w:rFonts w:eastAsia="Arial Unicode MS"/>
          <w:color w:val="000000"/>
          <w:sz w:val="28"/>
          <w:szCs w:val="28"/>
        </w:rPr>
        <w:t>- законности и достоверности получения информации о техническом  состоянии многоквартирных домов;</w:t>
      </w:r>
    </w:p>
    <w:p w14:paraId="245A4A26" w14:textId="77777777" w:rsidR="000471F9" w:rsidRPr="000471F9" w:rsidRDefault="000471F9" w:rsidP="000471F9">
      <w:pPr>
        <w:jc w:val="both"/>
        <w:rPr>
          <w:rFonts w:eastAsia="Arial Unicode MS"/>
          <w:color w:val="000000"/>
          <w:sz w:val="28"/>
          <w:szCs w:val="28"/>
        </w:rPr>
      </w:pPr>
      <w:r w:rsidRPr="000471F9">
        <w:rPr>
          <w:rFonts w:eastAsia="Arial Unicode MS"/>
          <w:color w:val="000000"/>
          <w:sz w:val="28"/>
          <w:szCs w:val="28"/>
        </w:rPr>
        <w:t xml:space="preserve">          -   непрерывность наблюдения за техническим состоянием многоквартирных домов Быстрогорского сельского поселения;</w:t>
      </w:r>
    </w:p>
    <w:p w14:paraId="36DB4B07" w14:textId="77777777" w:rsidR="000471F9" w:rsidRPr="000471F9" w:rsidRDefault="000471F9" w:rsidP="000471F9">
      <w:pPr>
        <w:ind w:left="720"/>
        <w:jc w:val="both"/>
        <w:rPr>
          <w:rFonts w:eastAsia="Arial Unicode MS"/>
          <w:color w:val="000000"/>
          <w:sz w:val="28"/>
          <w:szCs w:val="28"/>
        </w:rPr>
      </w:pPr>
      <w:r w:rsidRPr="000471F9">
        <w:rPr>
          <w:rFonts w:eastAsia="Arial Unicode MS"/>
          <w:color w:val="000000"/>
          <w:sz w:val="28"/>
          <w:szCs w:val="28"/>
        </w:rPr>
        <w:t>-     единство диагностики и системы показателей результатов обследования;</w:t>
      </w:r>
    </w:p>
    <w:p w14:paraId="15DA205D" w14:textId="77777777" w:rsidR="000471F9" w:rsidRPr="000471F9" w:rsidRDefault="000471F9" w:rsidP="000471F9">
      <w:pPr>
        <w:ind w:left="720"/>
        <w:jc w:val="both"/>
        <w:rPr>
          <w:rFonts w:eastAsia="Arial Unicode MS"/>
          <w:color w:val="000000"/>
          <w:sz w:val="28"/>
          <w:szCs w:val="28"/>
        </w:rPr>
      </w:pPr>
      <w:r w:rsidRPr="000471F9">
        <w:rPr>
          <w:rFonts w:eastAsia="Arial Unicode MS"/>
          <w:color w:val="000000"/>
          <w:sz w:val="28"/>
          <w:szCs w:val="28"/>
        </w:rPr>
        <w:t>-     открытость доступа к результатам проведения мониторинга.</w:t>
      </w:r>
    </w:p>
    <w:p w14:paraId="6C185AF0" w14:textId="77777777" w:rsidR="000471F9" w:rsidRPr="000471F9" w:rsidRDefault="000471F9" w:rsidP="000471F9">
      <w:pPr>
        <w:ind w:firstLine="720"/>
        <w:jc w:val="both"/>
        <w:rPr>
          <w:rFonts w:eastAsia="Arial Unicode MS"/>
          <w:color w:val="000000"/>
          <w:sz w:val="28"/>
          <w:szCs w:val="28"/>
        </w:rPr>
      </w:pPr>
      <w:r w:rsidRPr="000471F9">
        <w:rPr>
          <w:rFonts w:eastAsia="Arial Unicode MS"/>
          <w:color w:val="000000"/>
          <w:sz w:val="28"/>
          <w:szCs w:val="28"/>
        </w:rPr>
        <w:t>3. Комиссия назначается постановлением Главы Администрации Быстрогорского сельского поселения.</w:t>
      </w:r>
    </w:p>
    <w:p w14:paraId="7D658A24" w14:textId="77777777" w:rsidR="000471F9" w:rsidRPr="000471F9" w:rsidRDefault="000471F9" w:rsidP="000471F9">
      <w:pPr>
        <w:ind w:left="720"/>
        <w:jc w:val="both"/>
        <w:rPr>
          <w:rFonts w:eastAsia="Arial Unicode MS"/>
          <w:color w:val="000000"/>
          <w:sz w:val="28"/>
          <w:szCs w:val="28"/>
        </w:rPr>
      </w:pPr>
      <w:r w:rsidRPr="000471F9">
        <w:rPr>
          <w:rFonts w:eastAsia="Arial Unicode MS"/>
          <w:color w:val="000000"/>
          <w:sz w:val="28"/>
          <w:szCs w:val="28"/>
        </w:rPr>
        <w:t>4.     Комиссия в своей работе руководствуется законодательством РФ.</w:t>
      </w:r>
    </w:p>
    <w:p w14:paraId="3B718914" w14:textId="77777777" w:rsidR="000471F9" w:rsidRPr="000471F9" w:rsidRDefault="000471F9" w:rsidP="000471F9">
      <w:pPr>
        <w:ind w:left="720"/>
        <w:jc w:val="both"/>
        <w:rPr>
          <w:rFonts w:eastAsia="Arial Unicode MS"/>
          <w:color w:val="000000"/>
          <w:sz w:val="28"/>
          <w:szCs w:val="28"/>
        </w:rPr>
      </w:pPr>
    </w:p>
    <w:p w14:paraId="0DA4A3CD" w14:textId="77777777" w:rsidR="000471F9" w:rsidRPr="000471F9" w:rsidRDefault="000471F9" w:rsidP="000471F9">
      <w:pPr>
        <w:ind w:left="720"/>
        <w:jc w:val="center"/>
        <w:rPr>
          <w:rFonts w:eastAsia="Arial Unicode MS"/>
          <w:color w:val="000000"/>
          <w:sz w:val="28"/>
          <w:szCs w:val="28"/>
        </w:rPr>
      </w:pPr>
      <w:r w:rsidRPr="000471F9">
        <w:rPr>
          <w:rFonts w:eastAsia="Arial Unicode MS"/>
          <w:color w:val="000000"/>
          <w:sz w:val="28"/>
          <w:szCs w:val="28"/>
        </w:rPr>
        <w:t>2.Основные задачи:</w:t>
      </w:r>
    </w:p>
    <w:p w14:paraId="002CB9A8" w14:textId="77777777" w:rsidR="000471F9" w:rsidRPr="000471F9" w:rsidRDefault="000471F9" w:rsidP="000471F9">
      <w:pPr>
        <w:ind w:left="720"/>
        <w:jc w:val="both"/>
        <w:rPr>
          <w:rFonts w:eastAsia="Arial Unicode MS"/>
          <w:color w:val="000000"/>
          <w:sz w:val="28"/>
          <w:szCs w:val="28"/>
        </w:rPr>
      </w:pPr>
    </w:p>
    <w:p w14:paraId="4EDB0EC3" w14:textId="77777777" w:rsidR="000471F9" w:rsidRPr="000471F9" w:rsidRDefault="000471F9" w:rsidP="000471F9">
      <w:pPr>
        <w:ind w:left="720"/>
        <w:jc w:val="both"/>
        <w:rPr>
          <w:rFonts w:eastAsia="Arial Unicode MS"/>
          <w:color w:val="000000"/>
          <w:sz w:val="28"/>
          <w:szCs w:val="28"/>
        </w:rPr>
      </w:pPr>
      <w:r w:rsidRPr="000471F9">
        <w:rPr>
          <w:rFonts w:eastAsia="Arial Unicode MS"/>
          <w:color w:val="000000"/>
          <w:sz w:val="28"/>
          <w:szCs w:val="28"/>
        </w:rPr>
        <w:t xml:space="preserve">-  анализ полученной в ходе мониторинга информации; </w:t>
      </w:r>
    </w:p>
    <w:p w14:paraId="44D2398A" w14:textId="77777777" w:rsidR="000471F9" w:rsidRPr="000471F9" w:rsidRDefault="000471F9" w:rsidP="000471F9">
      <w:pPr>
        <w:ind w:firstLine="720"/>
        <w:jc w:val="both"/>
        <w:rPr>
          <w:rFonts w:eastAsia="Arial Unicode MS"/>
          <w:color w:val="000000"/>
          <w:sz w:val="28"/>
          <w:szCs w:val="28"/>
        </w:rPr>
      </w:pPr>
      <w:r w:rsidRPr="000471F9">
        <w:rPr>
          <w:rFonts w:eastAsia="Arial Unicode MS"/>
          <w:color w:val="000000"/>
          <w:sz w:val="28"/>
          <w:szCs w:val="28"/>
        </w:rPr>
        <w:t>- анализ соответствия нормативным требованиям показателей технического состояния многоквартирных домов;</w:t>
      </w:r>
    </w:p>
    <w:p w14:paraId="4FF63E2C" w14:textId="77777777" w:rsidR="000471F9" w:rsidRPr="000471F9" w:rsidRDefault="000471F9" w:rsidP="000471F9">
      <w:pPr>
        <w:ind w:firstLine="720"/>
        <w:jc w:val="both"/>
        <w:rPr>
          <w:rFonts w:eastAsia="Arial Unicode MS"/>
          <w:color w:val="000000"/>
          <w:sz w:val="28"/>
          <w:szCs w:val="28"/>
        </w:rPr>
      </w:pPr>
      <w:r w:rsidRPr="000471F9">
        <w:rPr>
          <w:rFonts w:eastAsia="Arial Unicode MS"/>
          <w:color w:val="000000"/>
          <w:sz w:val="28"/>
          <w:szCs w:val="28"/>
        </w:rPr>
        <w:t>- определение эксплуатационного ресурса объектов мониторинга и сроков проведения капитального ремонта многоквартирных домов Быстрогорского сельского поселения;</w:t>
      </w:r>
    </w:p>
    <w:p w14:paraId="34BBEC10" w14:textId="77777777" w:rsidR="000471F9" w:rsidRPr="000471F9" w:rsidRDefault="000471F9" w:rsidP="000471F9">
      <w:pPr>
        <w:ind w:firstLine="720"/>
        <w:jc w:val="both"/>
        <w:rPr>
          <w:rFonts w:eastAsia="Arial Unicode MS"/>
          <w:color w:val="000000"/>
          <w:sz w:val="28"/>
          <w:szCs w:val="28"/>
        </w:rPr>
      </w:pPr>
      <w:r w:rsidRPr="000471F9">
        <w:rPr>
          <w:rFonts w:eastAsia="Arial Unicode MS"/>
          <w:color w:val="000000"/>
          <w:sz w:val="28"/>
          <w:szCs w:val="28"/>
        </w:rPr>
        <w:t>- предотвращение возникновения аварийных ситуаций в многоквартирных домах;</w:t>
      </w:r>
    </w:p>
    <w:p w14:paraId="285BDFA1" w14:textId="77777777" w:rsidR="000471F9" w:rsidRPr="000471F9" w:rsidRDefault="000471F9" w:rsidP="000471F9">
      <w:pPr>
        <w:jc w:val="both"/>
        <w:rPr>
          <w:rFonts w:eastAsia="Arial Unicode MS"/>
          <w:color w:val="000000"/>
          <w:sz w:val="28"/>
          <w:szCs w:val="28"/>
        </w:rPr>
      </w:pPr>
      <w:r w:rsidRPr="000471F9">
        <w:rPr>
          <w:rFonts w:eastAsia="Arial Unicode MS"/>
          <w:color w:val="000000"/>
          <w:sz w:val="28"/>
          <w:szCs w:val="28"/>
        </w:rPr>
        <w:t xml:space="preserve">          - на основе достоверных данных о техническом состоянии объектов мониторинга – формирование и актуализация долгосрочной муниципальной адресной программы по проведению капитального ремонта многоквартирных домов; </w:t>
      </w:r>
    </w:p>
    <w:p w14:paraId="679EF7B5" w14:textId="77777777" w:rsidR="000471F9" w:rsidRPr="000471F9" w:rsidRDefault="000471F9" w:rsidP="000471F9">
      <w:pPr>
        <w:ind w:hanging="720"/>
        <w:jc w:val="both"/>
        <w:rPr>
          <w:rFonts w:eastAsia="Arial Unicode MS"/>
          <w:color w:val="000000"/>
          <w:sz w:val="28"/>
          <w:szCs w:val="28"/>
        </w:rPr>
      </w:pPr>
      <w:r w:rsidRPr="000471F9">
        <w:rPr>
          <w:rFonts w:eastAsia="Arial Unicode MS"/>
          <w:color w:val="000000"/>
          <w:sz w:val="28"/>
          <w:szCs w:val="28"/>
        </w:rPr>
        <w:t xml:space="preserve">                     - объединение информационных потоков, формируемых различными органами, участвующими в проведении мониторинга. </w:t>
      </w:r>
    </w:p>
    <w:p w14:paraId="5891BAE3" w14:textId="77777777" w:rsidR="000471F9" w:rsidRPr="000471F9" w:rsidRDefault="000471F9" w:rsidP="000471F9">
      <w:pPr>
        <w:ind w:left="720"/>
        <w:jc w:val="both"/>
        <w:rPr>
          <w:rFonts w:eastAsia="Arial Unicode MS"/>
          <w:color w:val="000000"/>
          <w:sz w:val="28"/>
          <w:szCs w:val="28"/>
        </w:rPr>
      </w:pPr>
    </w:p>
    <w:p w14:paraId="69BB7206" w14:textId="77777777" w:rsidR="000471F9" w:rsidRPr="000471F9" w:rsidRDefault="000471F9" w:rsidP="000471F9">
      <w:pPr>
        <w:ind w:left="720"/>
        <w:jc w:val="both"/>
        <w:rPr>
          <w:rFonts w:eastAsia="Arial Unicode MS"/>
          <w:color w:val="000000"/>
          <w:sz w:val="28"/>
          <w:szCs w:val="28"/>
        </w:rPr>
      </w:pPr>
    </w:p>
    <w:p w14:paraId="57124F08" w14:textId="77777777" w:rsidR="000471F9" w:rsidRPr="000471F9" w:rsidRDefault="000471F9" w:rsidP="000471F9">
      <w:pPr>
        <w:ind w:left="720"/>
        <w:jc w:val="both"/>
        <w:rPr>
          <w:rFonts w:eastAsia="Arial Unicode MS"/>
          <w:color w:val="000000"/>
          <w:sz w:val="28"/>
          <w:szCs w:val="28"/>
        </w:rPr>
      </w:pPr>
    </w:p>
    <w:p w14:paraId="746ED399" w14:textId="77777777" w:rsidR="000471F9" w:rsidRPr="000471F9" w:rsidRDefault="000471F9" w:rsidP="000471F9">
      <w:pPr>
        <w:ind w:left="720"/>
        <w:jc w:val="center"/>
        <w:rPr>
          <w:rFonts w:eastAsia="Arial Unicode MS"/>
          <w:color w:val="000000"/>
          <w:sz w:val="28"/>
          <w:szCs w:val="28"/>
        </w:rPr>
      </w:pPr>
      <w:r w:rsidRPr="000471F9">
        <w:rPr>
          <w:rFonts w:eastAsia="Arial Unicode MS"/>
          <w:color w:val="000000"/>
          <w:sz w:val="28"/>
          <w:szCs w:val="28"/>
        </w:rPr>
        <w:lastRenderedPageBreak/>
        <w:t>3.Функции комиссии</w:t>
      </w:r>
    </w:p>
    <w:p w14:paraId="5AB891C9" w14:textId="77777777" w:rsidR="000471F9" w:rsidRPr="000471F9" w:rsidRDefault="000471F9" w:rsidP="000471F9">
      <w:pPr>
        <w:ind w:left="720"/>
        <w:jc w:val="both"/>
        <w:rPr>
          <w:rFonts w:eastAsia="Arial Unicode MS"/>
          <w:color w:val="000000"/>
          <w:sz w:val="28"/>
          <w:szCs w:val="28"/>
        </w:rPr>
      </w:pPr>
    </w:p>
    <w:p w14:paraId="75BDB9F0" w14:textId="77777777" w:rsidR="000471F9" w:rsidRPr="000471F9" w:rsidRDefault="000471F9" w:rsidP="000471F9">
      <w:pPr>
        <w:ind w:left="720"/>
        <w:jc w:val="both"/>
        <w:rPr>
          <w:rFonts w:eastAsia="Arial Unicode MS"/>
          <w:color w:val="000000"/>
          <w:sz w:val="28"/>
          <w:szCs w:val="28"/>
        </w:rPr>
      </w:pPr>
      <w:r w:rsidRPr="000471F9">
        <w:rPr>
          <w:rFonts w:eastAsia="Arial Unicode MS"/>
          <w:color w:val="000000"/>
          <w:sz w:val="28"/>
          <w:szCs w:val="28"/>
        </w:rPr>
        <w:t xml:space="preserve"> Проведение мониторинга.</w:t>
      </w:r>
    </w:p>
    <w:p w14:paraId="0A9317F0" w14:textId="77777777" w:rsidR="000471F9" w:rsidRPr="000471F9" w:rsidRDefault="000471F9" w:rsidP="000471F9">
      <w:pPr>
        <w:ind w:left="720"/>
        <w:jc w:val="center"/>
        <w:rPr>
          <w:rFonts w:eastAsia="Arial Unicode MS"/>
          <w:color w:val="000000"/>
          <w:sz w:val="28"/>
          <w:szCs w:val="28"/>
        </w:rPr>
      </w:pPr>
    </w:p>
    <w:p w14:paraId="480A0D75" w14:textId="77777777" w:rsidR="000471F9" w:rsidRPr="000471F9" w:rsidRDefault="000471F9" w:rsidP="000471F9">
      <w:pPr>
        <w:ind w:left="720"/>
        <w:jc w:val="center"/>
        <w:rPr>
          <w:rFonts w:eastAsia="Arial Unicode MS"/>
          <w:color w:val="000000"/>
          <w:sz w:val="28"/>
          <w:szCs w:val="28"/>
        </w:rPr>
      </w:pPr>
      <w:r w:rsidRPr="000471F9">
        <w:rPr>
          <w:rFonts w:eastAsia="Arial Unicode MS"/>
          <w:color w:val="000000"/>
          <w:sz w:val="28"/>
          <w:szCs w:val="28"/>
        </w:rPr>
        <w:t>4. Права комиссии</w:t>
      </w:r>
    </w:p>
    <w:p w14:paraId="44B30EFB" w14:textId="77777777" w:rsidR="000471F9" w:rsidRPr="000471F9" w:rsidRDefault="000471F9" w:rsidP="000471F9">
      <w:pPr>
        <w:ind w:left="720"/>
        <w:jc w:val="both"/>
        <w:rPr>
          <w:rFonts w:eastAsia="Arial Unicode MS"/>
          <w:color w:val="000000"/>
          <w:sz w:val="28"/>
          <w:szCs w:val="28"/>
        </w:rPr>
      </w:pPr>
    </w:p>
    <w:p w14:paraId="245285FB" w14:textId="77777777" w:rsidR="000471F9" w:rsidRPr="000471F9" w:rsidRDefault="000471F9" w:rsidP="000471F9">
      <w:pPr>
        <w:ind w:left="720"/>
        <w:jc w:val="both"/>
        <w:rPr>
          <w:rFonts w:eastAsia="Arial Unicode MS"/>
          <w:color w:val="000000"/>
          <w:sz w:val="28"/>
          <w:szCs w:val="28"/>
        </w:rPr>
      </w:pPr>
      <w:r w:rsidRPr="000471F9">
        <w:rPr>
          <w:rFonts w:eastAsia="Arial Unicode MS"/>
          <w:color w:val="000000"/>
          <w:sz w:val="28"/>
          <w:szCs w:val="28"/>
        </w:rPr>
        <w:t>Для выполнения возложенных задач и функций комиссия имеет право:</w:t>
      </w:r>
    </w:p>
    <w:p w14:paraId="0CEABD03" w14:textId="77777777" w:rsidR="000471F9" w:rsidRPr="000471F9" w:rsidRDefault="000471F9" w:rsidP="000471F9">
      <w:pPr>
        <w:ind w:left="720"/>
        <w:jc w:val="both"/>
        <w:rPr>
          <w:rFonts w:eastAsia="Arial Unicode MS"/>
          <w:color w:val="000000"/>
          <w:sz w:val="28"/>
          <w:szCs w:val="28"/>
        </w:rPr>
      </w:pPr>
    </w:p>
    <w:p w14:paraId="2461D2DD" w14:textId="77777777" w:rsidR="000471F9" w:rsidRPr="000471F9" w:rsidRDefault="000471F9" w:rsidP="000471F9">
      <w:pPr>
        <w:ind w:firstLine="720"/>
        <w:jc w:val="both"/>
        <w:rPr>
          <w:rFonts w:eastAsia="Arial Unicode MS"/>
          <w:color w:val="000000"/>
          <w:sz w:val="28"/>
          <w:szCs w:val="28"/>
        </w:rPr>
      </w:pPr>
      <w:r w:rsidRPr="000471F9">
        <w:rPr>
          <w:rFonts w:eastAsia="Arial Unicode MS"/>
          <w:color w:val="000000"/>
          <w:sz w:val="28"/>
          <w:szCs w:val="28"/>
        </w:rPr>
        <w:t>- на свободный доступ к общедомовому имуществу МКД для проведения технического осмотра общего имущества МКД;</w:t>
      </w:r>
    </w:p>
    <w:p w14:paraId="57E339A8" w14:textId="77777777" w:rsidR="000471F9" w:rsidRPr="000471F9" w:rsidRDefault="000471F9" w:rsidP="000471F9">
      <w:pPr>
        <w:ind w:left="720"/>
        <w:jc w:val="both"/>
        <w:rPr>
          <w:rFonts w:eastAsia="Arial Unicode MS"/>
          <w:color w:val="000000"/>
          <w:sz w:val="28"/>
          <w:szCs w:val="28"/>
        </w:rPr>
      </w:pPr>
      <w:r w:rsidRPr="000471F9">
        <w:rPr>
          <w:rFonts w:eastAsia="Arial Unicode MS"/>
          <w:color w:val="000000"/>
          <w:sz w:val="28"/>
          <w:szCs w:val="28"/>
        </w:rPr>
        <w:t>-  заполнять акты технического состояния общего имущества МКД;</w:t>
      </w:r>
    </w:p>
    <w:p w14:paraId="4327C5E9" w14:textId="77777777" w:rsidR="000471F9" w:rsidRPr="000471F9" w:rsidRDefault="000471F9" w:rsidP="000471F9">
      <w:pPr>
        <w:ind w:firstLine="720"/>
        <w:jc w:val="both"/>
        <w:rPr>
          <w:rFonts w:eastAsia="Arial Unicode MS"/>
          <w:color w:val="000000"/>
          <w:sz w:val="28"/>
          <w:szCs w:val="28"/>
        </w:rPr>
      </w:pPr>
      <w:r w:rsidRPr="000471F9">
        <w:rPr>
          <w:rFonts w:eastAsia="Arial Unicode MS"/>
          <w:color w:val="000000"/>
          <w:sz w:val="28"/>
          <w:szCs w:val="28"/>
        </w:rPr>
        <w:t>- проведение оценки технического износа отдельных конструкций общего имущества МКД</w:t>
      </w:r>
    </w:p>
    <w:p w14:paraId="67E05A5A" w14:textId="77777777" w:rsidR="000471F9" w:rsidRPr="000471F9" w:rsidRDefault="000471F9" w:rsidP="000471F9">
      <w:pPr>
        <w:ind w:firstLine="720"/>
        <w:jc w:val="both"/>
        <w:rPr>
          <w:rFonts w:eastAsia="Arial Unicode MS"/>
          <w:color w:val="000000"/>
          <w:sz w:val="28"/>
          <w:szCs w:val="28"/>
        </w:rPr>
      </w:pPr>
    </w:p>
    <w:p w14:paraId="24F71F51" w14:textId="77777777" w:rsidR="000471F9" w:rsidRPr="000471F9" w:rsidRDefault="000471F9" w:rsidP="000471F9">
      <w:pPr>
        <w:ind w:left="720"/>
        <w:jc w:val="center"/>
        <w:rPr>
          <w:rFonts w:eastAsia="Arial Unicode MS"/>
          <w:color w:val="000000"/>
          <w:sz w:val="28"/>
          <w:szCs w:val="28"/>
        </w:rPr>
      </w:pPr>
      <w:r w:rsidRPr="000471F9">
        <w:rPr>
          <w:rFonts w:eastAsia="Arial Unicode MS"/>
          <w:color w:val="000000"/>
          <w:sz w:val="28"/>
          <w:szCs w:val="28"/>
        </w:rPr>
        <w:t>5. Работа комиссии</w:t>
      </w:r>
    </w:p>
    <w:p w14:paraId="37791A21" w14:textId="77777777" w:rsidR="000471F9" w:rsidRPr="000471F9" w:rsidRDefault="000471F9" w:rsidP="000471F9">
      <w:pPr>
        <w:ind w:left="720"/>
        <w:jc w:val="both"/>
        <w:rPr>
          <w:rFonts w:eastAsia="Arial Unicode MS"/>
          <w:color w:val="000000"/>
          <w:sz w:val="28"/>
          <w:szCs w:val="28"/>
        </w:rPr>
      </w:pPr>
    </w:p>
    <w:p w14:paraId="3BEC2434" w14:textId="77777777" w:rsidR="000471F9" w:rsidRPr="000471F9" w:rsidRDefault="000471F9" w:rsidP="000471F9">
      <w:pPr>
        <w:ind w:left="720"/>
        <w:jc w:val="both"/>
        <w:rPr>
          <w:rFonts w:eastAsia="Arial Unicode MS"/>
          <w:color w:val="000000"/>
          <w:sz w:val="28"/>
          <w:szCs w:val="28"/>
        </w:rPr>
      </w:pPr>
      <w:r w:rsidRPr="000471F9">
        <w:rPr>
          <w:rFonts w:eastAsia="Arial Unicode MS"/>
          <w:color w:val="000000"/>
          <w:sz w:val="28"/>
          <w:szCs w:val="28"/>
        </w:rPr>
        <w:t>-    Заседание комиссии проводиться по мере необходимости;</w:t>
      </w:r>
    </w:p>
    <w:p w14:paraId="6D35ABEA" w14:textId="77777777" w:rsidR="000471F9" w:rsidRPr="000471F9" w:rsidRDefault="000471F9" w:rsidP="000471F9">
      <w:pPr>
        <w:ind w:firstLine="720"/>
        <w:jc w:val="both"/>
        <w:rPr>
          <w:rFonts w:eastAsia="Arial Unicode MS"/>
          <w:color w:val="000000"/>
          <w:sz w:val="28"/>
          <w:szCs w:val="28"/>
        </w:rPr>
      </w:pPr>
      <w:r w:rsidRPr="000471F9">
        <w:rPr>
          <w:rFonts w:eastAsia="Arial Unicode MS"/>
          <w:color w:val="000000"/>
          <w:sz w:val="28"/>
          <w:szCs w:val="28"/>
        </w:rPr>
        <w:t>- решение комиссии считается правомочным, если на заседании присутствовало не менее двух третей ее членов;</w:t>
      </w:r>
    </w:p>
    <w:p w14:paraId="3F1125B8" w14:textId="77777777" w:rsidR="000471F9" w:rsidRPr="000471F9" w:rsidRDefault="000471F9" w:rsidP="000471F9">
      <w:pPr>
        <w:jc w:val="both"/>
        <w:rPr>
          <w:rFonts w:eastAsia="Arial Unicode MS"/>
          <w:color w:val="000000"/>
          <w:sz w:val="28"/>
          <w:szCs w:val="28"/>
        </w:rPr>
      </w:pPr>
      <w:r w:rsidRPr="000471F9">
        <w:rPr>
          <w:rFonts w:eastAsia="Arial Unicode MS"/>
          <w:color w:val="000000"/>
          <w:sz w:val="28"/>
          <w:szCs w:val="28"/>
        </w:rPr>
        <w:t xml:space="preserve">          - Руководство комиссией осуществляет ее председатель. Во время его отсутствия (болезнь, командировка, отпуск и т.д.) руководство комиссий осуществляет заместитель председателя комиссии;</w:t>
      </w:r>
    </w:p>
    <w:p w14:paraId="0FE0EB79" w14:textId="77777777" w:rsidR="000471F9" w:rsidRPr="000471F9" w:rsidRDefault="000471F9" w:rsidP="000471F9">
      <w:pPr>
        <w:ind w:firstLine="720"/>
        <w:jc w:val="both"/>
        <w:rPr>
          <w:rFonts w:eastAsia="Arial Unicode MS"/>
          <w:color w:val="000000"/>
          <w:sz w:val="28"/>
          <w:szCs w:val="28"/>
        </w:rPr>
      </w:pPr>
      <w:r w:rsidRPr="000471F9">
        <w:rPr>
          <w:rFonts w:eastAsia="Arial Unicode MS"/>
          <w:color w:val="000000"/>
          <w:sz w:val="28"/>
          <w:szCs w:val="28"/>
        </w:rPr>
        <w:t>- Решение комиссии принимается большинством голосов. При равном количестве голосов  голос председательствующего на заседании является решающим</w:t>
      </w:r>
    </w:p>
    <w:p w14:paraId="42B63C73" w14:textId="77777777" w:rsidR="000471F9" w:rsidRPr="000471F9" w:rsidRDefault="000471F9" w:rsidP="000471F9">
      <w:pPr>
        <w:jc w:val="both"/>
        <w:rPr>
          <w:rFonts w:eastAsia="Arial Unicode MS"/>
          <w:color w:val="000000"/>
          <w:sz w:val="28"/>
          <w:szCs w:val="28"/>
        </w:rPr>
      </w:pPr>
      <w:r w:rsidRPr="000471F9">
        <w:rPr>
          <w:rFonts w:eastAsia="Arial Unicode MS"/>
          <w:color w:val="000000"/>
          <w:sz w:val="28"/>
          <w:szCs w:val="28"/>
        </w:rPr>
        <w:t xml:space="preserve">          - Решения, принимаемые комиссией, по возложенным на нее вопросам, оформляется актом.</w:t>
      </w:r>
    </w:p>
    <w:p w14:paraId="6439EA28" w14:textId="77777777" w:rsidR="000471F9" w:rsidRPr="000471F9" w:rsidRDefault="000471F9" w:rsidP="000471F9">
      <w:pPr>
        <w:ind w:left="720"/>
        <w:jc w:val="both"/>
        <w:rPr>
          <w:rFonts w:eastAsia="Arial Unicode MS"/>
          <w:color w:val="000000"/>
          <w:sz w:val="28"/>
          <w:szCs w:val="28"/>
        </w:rPr>
      </w:pPr>
    </w:p>
    <w:p w14:paraId="3A62A3AC" w14:textId="77777777" w:rsidR="00305C5C" w:rsidRPr="00305C5C" w:rsidRDefault="00305C5C" w:rsidP="00305C5C">
      <w:pPr>
        <w:rPr>
          <w:sz w:val="28"/>
          <w:szCs w:val="20"/>
        </w:rPr>
      </w:pPr>
    </w:p>
    <w:p w14:paraId="4DE2C58B" w14:textId="77777777" w:rsidR="00305C5C" w:rsidRDefault="00305C5C" w:rsidP="00305C5C">
      <w:pPr>
        <w:keepNext/>
        <w:jc w:val="center"/>
        <w:outlineLvl w:val="4"/>
        <w:rPr>
          <w:b/>
          <w:sz w:val="28"/>
          <w:szCs w:val="20"/>
        </w:rPr>
      </w:pPr>
    </w:p>
    <w:p w14:paraId="0FC13BBE" w14:textId="77777777" w:rsidR="00305C5C" w:rsidRDefault="00305C5C" w:rsidP="00305C5C">
      <w:pPr>
        <w:keepNext/>
        <w:jc w:val="center"/>
        <w:outlineLvl w:val="4"/>
        <w:rPr>
          <w:b/>
          <w:sz w:val="28"/>
          <w:szCs w:val="20"/>
        </w:rPr>
      </w:pPr>
    </w:p>
    <w:p w14:paraId="4F1ABD0B" w14:textId="77777777" w:rsidR="00565F9F" w:rsidRDefault="00565F9F" w:rsidP="000471F9">
      <w:pPr>
        <w:jc w:val="center"/>
        <w:rPr>
          <w:rFonts w:eastAsia="Arial Unicode MS"/>
          <w:b/>
          <w:bCs/>
          <w:color w:val="000000"/>
          <w:sz w:val="28"/>
          <w:szCs w:val="28"/>
        </w:rPr>
      </w:pPr>
    </w:p>
    <w:p w14:paraId="4FD336B2" w14:textId="77777777" w:rsidR="00565F9F" w:rsidRDefault="00565F9F" w:rsidP="000471F9">
      <w:pPr>
        <w:jc w:val="center"/>
        <w:rPr>
          <w:rFonts w:eastAsia="Arial Unicode MS"/>
          <w:b/>
          <w:bCs/>
          <w:color w:val="000000"/>
          <w:sz w:val="28"/>
          <w:szCs w:val="28"/>
        </w:rPr>
      </w:pPr>
    </w:p>
    <w:p w14:paraId="74E6337C" w14:textId="77777777" w:rsidR="00565F9F" w:rsidRDefault="00565F9F" w:rsidP="000471F9">
      <w:pPr>
        <w:jc w:val="center"/>
        <w:rPr>
          <w:rFonts w:eastAsia="Arial Unicode MS"/>
          <w:b/>
          <w:bCs/>
          <w:color w:val="000000"/>
          <w:sz w:val="28"/>
          <w:szCs w:val="28"/>
        </w:rPr>
      </w:pPr>
    </w:p>
    <w:p w14:paraId="3E5220AC" w14:textId="77777777" w:rsidR="00565F9F" w:rsidRDefault="00565F9F" w:rsidP="000471F9">
      <w:pPr>
        <w:jc w:val="center"/>
        <w:rPr>
          <w:rFonts w:eastAsia="Arial Unicode MS"/>
          <w:b/>
          <w:bCs/>
          <w:color w:val="000000"/>
          <w:sz w:val="28"/>
          <w:szCs w:val="28"/>
        </w:rPr>
      </w:pPr>
    </w:p>
    <w:p w14:paraId="6FBC2D70" w14:textId="77777777" w:rsidR="00565F9F" w:rsidRDefault="00565F9F" w:rsidP="000471F9">
      <w:pPr>
        <w:jc w:val="center"/>
        <w:rPr>
          <w:rFonts w:eastAsia="Arial Unicode MS"/>
          <w:b/>
          <w:bCs/>
          <w:color w:val="000000"/>
          <w:sz w:val="28"/>
          <w:szCs w:val="28"/>
        </w:rPr>
      </w:pPr>
    </w:p>
    <w:p w14:paraId="2128226B" w14:textId="77777777" w:rsidR="00565F9F" w:rsidRDefault="00565F9F" w:rsidP="000471F9">
      <w:pPr>
        <w:jc w:val="center"/>
        <w:rPr>
          <w:rFonts w:eastAsia="Arial Unicode MS"/>
          <w:b/>
          <w:bCs/>
          <w:color w:val="000000"/>
          <w:sz w:val="28"/>
          <w:szCs w:val="28"/>
        </w:rPr>
      </w:pPr>
    </w:p>
    <w:p w14:paraId="1BBD18BF" w14:textId="77777777" w:rsidR="00565F9F" w:rsidRDefault="00565F9F" w:rsidP="000471F9">
      <w:pPr>
        <w:jc w:val="center"/>
        <w:rPr>
          <w:rFonts w:eastAsia="Arial Unicode MS"/>
          <w:b/>
          <w:bCs/>
          <w:color w:val="000000"/>
          <w:sz w:val="28"/>
          <w:szCs w:val="28"/>
        </w:rPr>
      </w:pPr>
    </w:p>
    <w:p w14:paraId="406B21DE" w14:textId="77777777" w:rsidR="00565F9F" w:rsidRDefault="00565F9F" w:rsidP="000471F9">
      <w:pPr>
        <w:jc w:val="center"/>
        <w:rPr>
          <w:rFonts w:eastAsia="Arial Unicode MS"/>
          <w:b/>
          <w:bCs/>
          <w:color w:val="000000"/>
          <w:sz w:val="28"/>
          <w:szCs w:val="28"/>
        </w:rPr>
      </w:pPr>
    </w:p>
    <w:p w14:paraId="68FF0A40" w14:textId="77777777" w:rsidR="00565F9F" w:rsidRDefault="00565F9F" w:rsidP="000471F9">
      <w:pPr>
        <w:jc w:val="center"/>
        <w:rPr>
          <w:rFonts w:eastAsia="Arial Unicode MS"/>
          <w:b/>
          <w:bCs/>
          <w:color w:val="000000"/>
          <w:sz w:val="28"/>
          <w:szCs w:val="28"/>
        </w:rPr>
      </w:pPr>
    </w:p>
    <w:p w14:paraId="1B3939D4" w14:textId="77777777" w:rsidR="00565F9F" w:rsidRDefault="00565F9F" w:rsidP="000471F9">
      <w:pPr>
        <w:jc w:val="center"/>
        <w:rPr>
          <w:rFonts w:eastAsia="Arial Unicode MS"/>
          <w:b/>
          <w:bCs/>
          <w:color w:val="000000"/>
          <w:sz w:val="28"/>
          <w:szCs w:val="28"/>
        </w:rPr>
      </w:pPr>
    </w:p>
    <w:p w14:paraId="7D6C482A" w14:textId="77777777" w:rsidR="00565F9F" w:rsidRDefault="00565F9F" w:rsidP="000471F9">
      <w:pPr>
        <w:jc w:val="center"/>
        <w:rPr>
          <w:rFonts w:eastAsia="Arial Unicode MS"/>
          <w:b/>
          <w:bCs/>
          <w:color w:val="000000"/>
          <w:sz w:val="28"/>
          <w:szCs w:val="28"/>
        </w:rPr>
      </w:pPr>
    </w:p>
    <w:p w14:paraId="3E195E68" w14:textId="77777777" w:rsidR="00565F9F" w:rsidRDefault="00565F9F" w:rsidP="000471F9">
      <w:pPr>
        <w:jc w:val="center"/>
        <w:rPr>
          <w:rFonts w:eastAsia="Arial Unicode MS"/>
          <w:b/>
          <w:bCs/>
          <w:color w:val="000000"/>
          <w:sz w:val="28"/>
          <w:szCs w:val="28"/>
        </w:rPr>
      </w:pPr>
    </w:p>
    <w:p w14:paraId="6E478C07" w14:textId="77777777" w:rsidR="00565F9F" w:rsidRDefault="00565F9F" w:rsidP="000471F9">
      <w:pPr>
        <w:jc w:val="center"/>
        <w:rPr>
          <w:rFonts w:eastAsia="Arial Unicode MS"/>
          <w:b/>
          <w:bCs/>
          <w:color w:val="000000"/>
          <w:sz w:val="28"/>
          <w:szCs w:val="28"/>
        </w:rPr>
      </w:pPr>
    </w:p>
    <w:p w14:paraId="49D3D6FD" w14:textId="77777777" w:rsidR="00565F9F" w:rsidRDefault="00565F9F" w:rsidP="000471F9">
      <w:pPr>
        <w:jc w:val="center"/>
        <w:rPr>
          <w:rFonts w:eastAsia="Arial Unicode MS"/>
          <w:b/>
          <w:bCs/>
          <w:color w:val="000000"/>
          <w:sz w:val="28"/>
          <w:szCs w:val="28"/>
        </w:rPr>
      </w:pPr>
    </w:p>
    <w:p w14:paraId="5EEB77DB" w14:textId="77777777" w:rsidR="00565F9F" w:rsidRDefault="00565F9F" w:rsidP="000471F9">
      <w:pPr>
        <w:jc w:val="center"/>
        <w:rPr>
          <w:rFonts w:eastAsia="Arial Unicode MS"/>
          <w:b/>
          <w:bCs/>
          <w:color w:val="000000"/>
          <w:sz w:val="28"/>
          <w:szCs w:val="28"/>
        </w:rPr>
      </w:pPr>
    </w:p>
    <w:p w14:paraId="0A62057F" w14:textId="77777777" w:rsidR="00565F9F" w:rsidRDefault="00565F9F" w:rsidP="000471F9">
      <w:pPr>
        <w:jc w:val="center"/>
        <w:rPr>
          <w:rFonts w:eastAsia="Arial Unicode MS"/>
          <w:b/>
          <w:bCs/>
          <w:color w:val="000000"/>
          <w:sz w:val="28"/>
          <w:szCs w:val="28"/>
        </w:rPr>
      </w:pPr>
    </w:p>
    <w:p w14:paraId="6D79930E" w14:textId="77777777" w:rsidR="00565F9F" w:rsidRDefault="00565F9F" w:rsidP="000471F9">
      <w:pPr>
        <w:jc w:val="center"/>
        <w:rPr>
          <w:rFonts w:eastAsia="Arial Unicode MS"/>
          <w:b/>
          <w:bCs/>
          <w:color w:val="000000"/>
          <w:sz w:val="28"/>
          <w:szCs w:val="28"/>
        </w:rPr>
      </w:pPr>
    </w:p>
    <w:p w14:paraId="34136CB4" w14:textId="77777777" w:rsidR="000471F9" w:rsidRPr="000471F9" w:rsidRDefault="000471F9" w:rsidP="000471F9">
      <w:pPr>
        <w:jc w:val="center"/>
        <w:rPr>
          <w:rFonts w:eastAsia="Arial Unicode MS"/>
          <w:b/>
          <w:bCs/>
          <w:color w:val="000000"/>
          <w:sz w:val="28"/>
          <w:szCs w:val="28"/>
        </w:rPr>
      </w:pPr>
      <w:r w:rsidRPr="000471F9">
        <w:rPr>
          <w:rFonts w:eastAsia="Arial Unicode MS"/>
          <w:b/>
          <w:bCs/>
          <w:color w:val="000000"/>
          <w:sz w:val="28"/>
          <w:szCs w:val="28"/>
        </w:rPr>
        <w:lastRenderedPageBreak/>
        <w:t>ПОСТАНОВЛЕНИЕ</w:t>
      </w:r>
    </w:p>
    <w:p w14:paraId="683DF8C0" w14:textId="77777777" w:rsidR="000471F9" w:rsidRPr="000471F9" w:rsidRDefault="000471F9" w:rsidP="000471F9">
      <w:pPr>
        <w:jc w:val="center"/>
        <w:rPr>
          <w:rFonts w:eastAsia="Arial Unicode MS"/>
          <w:b/>
          <w:bCs/>
          <w:color w:val="000000"/>
          <w:sz w:val="28"/>
          <w:szCs w:val="28"/>
        </w:rPr>
      </w:pPr>
    </w:p>
    <w:p w14:paraId="2C7CC2E8" w14:textId="77777777" w:rsidR="000471F9" w:rsidRPr="000471F9" w:rsidRDefault="000471F9" w:rsidP="000471F9">
      <w:pPr>
        <w:jc w:val="center"/>
        <w:rPr>
          <w:rFonts w:eastAsia="Arial Unicode MS"/>
          <w:b/>
          <w:bCs/>
          <w:color w:val="000000"/>
          <w:sz w:val="28"/>
          <w:szCs w:val="28"/>
        </w:rPr>
      </w:pPr>
    </w:p>
    <w:p w14:paraId="494DFA00" w14:textId="77777777" w:rsidR="000471F9" w:rsidRPr="000471F9" w:rsidRDefault="000471F9" w:rsidP="000471F9">
      <w:pPr>
        <w:jc w:val="both"/>
        <w:rPr>
          <w:rFonts w:eastAsia="Arial Unicode MS"/>
          <w:b/>
          <w:color w:val="000000"/>
          <w:sz w:val="28"/>
          <w:szCs w:val="28"/>
        </w:rPr>
      </w:pPr>
      <w:r w:rsidRPr="000471F9">
        <w:rPr>
          <w:rFonts w:eastAsia="Arial Unicode MS"/>
          <w:b/>
          <w:color w:val="000000"/>
          <w:sz w:val="28"/>
          <w:szCs w:val="28"/>
        </w:rPr>
        <w:t>12   мая  2023 года</w:t>
      </w:r>
      <w:r w:rsidRPr="000471F9">
        <w:rPr>
          <w:rFonts w:eastAsia="Arial Unicode MS"/>
          <w:b/>
          <w:color w:val="000000"/>
          <w:sz w:val="28"/>
          <w:szCs w:val="28"/>
        </w:rPr>
        <w:tab/>
        <w:t xml:space="preserve">                           № 33</w:t>
      </w:r>
      <w:r w:rsidRPr="000471F9">
        <w:rPr>
          <w:rFonts w:eastAsia="Arial Unicode MS"/>
          <w:b/>
          <w:color w:val="000000"/>
          <w:sz w:val="28"/>
          <w:szCs w:val="28"/>
        </w:rPr>
        <w:tab/>
        <w:t xml:space="preserve">                              п. Быстрогорский</w:t>
      </w:r>
    </w:p>
    <w:p w14:paraId="4F7CA2EC" w14:textId="77777777" w:rsidR="000471F9" w:rsidRPr="000471F9" w:rsidRDefault="000471F9" w:rsidP="000471F9">
      <w:pPr>
        <w:jc w:val="both"/>
        <w:rPr>
          <w:rFonts w:eastAsia="Arial Unicode MS"/>
          <w:b/>
          <w:color w:val="000000"/>
          <w:sz w:val="28"/>
          <w:szCs w:val="28"/>
        </w:rPr>
      </w:pPr>
    </w:p>
    <w:p w14:paraId="7B83182A" w14:textId="77777777" w:rsidR="000471F9" w:rsidRPr="000471F9" w:rsidRDefault="000471F9" w:rsidP="000471F9">
      <w:pPr>
        <w:jc w:val="both"/>
        <w:rPr>
          <w:rFonts w:eastAsia="Arial Unicode MS"/>
          <w:b/>
          <w:color w:val="000000"/>
          <w:sz w:val="28"/>
          <w:szCs w:val="28"/>
        </w:rPr>
      </w:pPr>
    </w:p>
    <w:p w14:paraId="6F42FAB1" w14:textId="77777777" w:rsidR="000471F9" w:rsidRPr="000471F9" w:rsidRDefault="000471F9" w:rsidP="000471F9">
      <w:pPr>
        <w:jc w:val="both"/>
        <w:rPr>
          <w:rFonts w:eastAsia="Arial Unicode MS"/>
          <w:color w:val="000000"/>
          <w:sz w:val="28"/>
          <w:szCs w:val="28"/>
        </w:rPr>
      </w:pPr>
      <w:r w:rsidRPr="000471F9">
        <w:rPr>
          <w:rFonts w:eastAsia="Arial Unicode MS"/>
          <w:color w:val="000000"/>
          <w:sz w:val="28"/>
          <w:szCs w:val="28"/>
        </w:rPr>
        <w:t>О создании комиссии</w:t>
      </w:r>
    </w:p>
    <w:p w14:paraId="779846D1" w14:textId="77777777" w:rsidR="000471F9" w:rsidRPr="000471F9" w:rsidRDefault="000471F9" w:rsidP="000471F9">
      <w:pPr>
        <w:jc w:val="both"/>
        <w:rPr>
          <w:rFonts w:eastAsia="Arial Unicode MS"/>
          <w:color w:val="000000"/>
          <w:sz w:val="28"/>
          <w:szCs w:val="28"/>
        </w:rPr>
      </w:pPr>
      <w:r w:rsidRPr="000471F9">
        <w:rPr>
          <w:rFonts w:eastAsia="Arial Unicode MS"/>
          <w:color w:val="000000"/>
          <w:sz w:val="28"/>
          <w:szCs w:val="28"/>
        </w:rPr>
        <w:t>по проведению инвентаризации</w:t>
      </w:r>
    </w:p>
    <w:p w14:paraId="27E1BD22" w14:textId="77777777" w:rsidR="000471F9" w:rsidRPr="000471F9" w:rsidRDefault="000471F9" w:rsidP="000471F9">
      <w:pPr>
        <w:jc w:val="both"/>
        <w:rPr>
          <w:rFonts w:eastAsia="Arial Unicode MS"/>
          <w:color w:val="000000"/>
          <w:sz w:val="28"/>
          <w:szCs w:val="28"/>
        </w:rPr>
      </w:pPr>
      <w:r w:rsidRPr="000471F9">
        <w:rPr>
          <w:rFonts w:eastAsia="Arial Unicode MS"/>
          <w:color w:val="000000"/>
          <w:sz w:val="28"/>
          <w:szCs w:val="28"/>
        </w:rPr>
        <w:t xml:space="preserve">заглубленных помещений </w:t>
      </w:r>
      <w:proofErr w:type="gramStart"/>
      <w:r w:rsidRPr="000471F9">
        <w:rPr>
          <w:rFonts w:eastAsia="Arial Unicode MS"/>
          <w:color w:val="000000"/>
          <w:sz w:val="28"/>
          <w:szCs w:val="28"/>
        </w:rPr>
        <w:t>подземного</w:t>
      </w:r>
      <w:proofErr w:type="gramEnd"/>
    </w:p>
    <w:p w14:paraId="1A2188E9" w14:textId="77777777" w:rsidR="000471F9" w:rsidRPr="000471F9" w:rsidRDefault="000471F9" w:rsidP="000471F9">
      <w:pPr>
        <w:jc w:val="both"/>
        <w:rPr>
          <w:rFonts w:eastAsia="Arial Unicode MS"/>
          <w:color w:val="000000"/>
          <w:sz w:val="28"/>
          <w:szCs w:val="28"/>
        </w:rPr>
      </w:pPr>
      <w:r w:rsidRPr="000471F9">
        <w:rPr>
          <w:rFonts w:eastAsia="Arial Unicode MS"/>
          <w:color w:val="000000"/>
          <w:sz w:val="28"/>
          <w:szCs w:val="28"/>
        </w:rPr>
        <w:t xml:space="preserve">пространства для укрытия населения </w:t>
      </w:r>
    </w:p>
    <w:p w14:paraId="138E1808" w14:textId="77777777" w:rsidR="000471F9" w:rsidRPr="000471F9" w:rsidRDefault="000471F9" w:rsidP="000471F9">
      <w:pPr>
        <w:jc w:val="both"/>
        <w:rPr>
          <w:rFonts w:eastAsia="Arial Unicode MS"/>
          <w:color w:val="000000"/>
          <w:sz w:val="28"/>
          <w:szCs w:val="28"/>
        </w:rPr>
      </w:pPr>
      <w:r w:rsidRPr="000471F9">
        <w:rPr>
          <w:rFonts w:eastAsia="Arial Unicode MS"/>
          <w:color w:val="000000"/>
          <w:sz w:val="28"/>
          <w:szCs w:val="28"/>
        </w:rPr>
        <w:t>Быстрогорского сельского поселения</w:t>
      </w:r>
    </w:p>
    <w:p w14:paraId="4D3CA606" w14:textId="77777777" w:rsidR="000471F9" w:rsidRPr="000471F9" w:rsidRDefault="000471F9" w:rsidP="000471F9">
      <w:pPr>
        <w:jc w:val="both"/>
        <w:rPr>
          <w:rFonts w:eastAsia="Arial Unicode MS"/>
          <w:color w:val="000000"/>
          <w:sz w:val="28"/>
          <w:szCs w:val="28"/>
        </w:rPr>
      </w:pPr>
    </w:p>
    <w:p w14:paraId="2ABA1A15" w14:textId="77777777" w:rsidR="000471F9" w:rsidRPr="000471F9" w:rsidRDefault="000471F9" w:rsidP="000471F9">
      <w:pPr>
        <w:jc w:val="both"/>
        <w:rPr>
          <w:rFonts w:eastAsia="Arial Unicode MS"/>
          <w:color w:val="000000"/>
          <w:sz w:val="28"/>
          <w:szCs w:val="28"/>
        </w:rPr>
      </w:pPr>
    </w:p>
    <w:p w14:paraId="408772AB" w14:textId="77777777" w:rsidR="000471F9" w:rsidRPr="000471F9" w:rsidRDefault="000471F9" w:rsidP="000471F9">
      <w:pPr>
        <w:ind w:firstLine="709"/>
        <w:jc w:val="both"/>
        <w:rPr>
          <w:rFonts w:eastAsia="Arial Unicode MS"/>
          <w:color w:val="000000"/>
          <w:sz w:val="28"/>
          <w:szCs w:val="28"/>
        </w:rPr>
      </w:pPr>
      <w:bookmarkStart w:id="20" w:name="_Hlk93328778"/>
      <w:proofErr w:type="gramStart"/>
      <w:r w:rsidRPr="000471F9">
        <w:rPr>
          <w:rFonts w:eastAsia="Arial Unicode MS"/>
          <w:color w:val="000000"/>
          <w:sz w:val="28"/>
          <w:szCs w:val="28"/>
        </w:rPr>
        <w:t xml:space="preserve">В целях защиты прав и интересов граждан, в соответствии с Федеральным законом от 12.02.1998 № 28-ФЗ «О гражданской обороне», Методическими рекомендациями по проведению комплексной инвентаризации заглубленных  и других помещений подземного пространства для укрытия населения   от 07.08.2014 №2-4-87-18-35, утвержденными Министерством Российской Федерации по делам гражданской обороны, чрезвычайных ситуаций      и ликвидации последствий стихийных бедствий, </w:t>
      </w:r>
      <w:bookmarkEnd w:id="20"/>
      <w:r w:rsidRPr="000471F9">
        <w:rPr>
          <w:rFonts w:eastAsia="Arial Unicode MS"/>
          <w:color w:val="000000"/>
          <w:sz w:val="28"/>
          <w:szCs w:val="28"/>
        </w:rPr>
        <w:t>руководствуясь Уставом муниципального образования Быстрогорское сельское поселение»,</w:t>
      </w:r>
      <w:proofErr w:type="gramEnd"/>
    </w:p>
    <w:p w14:paraId="2746D833" w14:textId="77777777" w:rsidR="000471F9" w:rsidRPr="000471F9" w:rsidRDefault="000471F9" w:rsidP="000471F9">
      <w:pPr>
        <w:ind w:firstLine="709"/>
        <w:jc w:val="both"/>
        <w:rPr>
          <w:rFonts w:eastAsia="Arial Unicode MS"/>
          <w:color w:val="000000"/>
          <w:sz w:val="28"/>
          <w:szCs w:val="28"/>
        </w:rPr>
      </w:pPr>
    </w:p>
    <w:p w14:paraId="63E0DA57" w14:textId="77777777" w:rsidR="000471F9" w:rsidRPr="000471F9" w:rsidRDefault="000471F9" w:rsidP="000471F9">
      <w:pPr>
        <w:ind w:firstLine="709"/>
        <w:jc w:val="both"/>
        <w:rPr>
          <w:rFonts w:eastAsia="Arial Unicode MS"/>
          <w:color w:val="000000"/>
          <w:sz w:val="28"/>
          <w:szCs w:val="28"/>
        </w:rPr>
      </w:pPr>
    </w:p>
    <w:p w14:paraId="44253630" w14:textId="77777777" w:rsidR="000471F9" w:rsidRPr="000471F9" w:rsidRDefault="000471F9" w:rsidP="000471F9">
      <w:pPr>
        <w:jc w:val="center"/>
        <w:rPr>
          <w:rFonts w:eastAsia="Arial Unicode MS"/>
          <w:color w:val="000000"/>
          <w:sz w:val="28"/>
          <w:szCs w:val="28"/>
        </w:rPr>
      </w:pPr>
      <w:r w:rsidRPr="000471F9">
        <w:rPr>
          <w:rFonts w:eastAsia="Arial Unicode MS"/>
          <w:color w:val="000000"/>
          <w:sz w:val="28"/>
          <w:szCs w:val="28"/>
        </w:rPr>
        <w:t>ПОСТАНОВЛЯЮ:</w:t>
      </w:r>
    </w:p>
    <w:p w14:paraId="629CAF92" w14:textId="77777777" w:rsidR="000471F9" w:rsidRPr="000471F9" w:rsidRDefault="000471F9" w:rsidP="000471F9">
      <w:pPr>
        <w:ind w:firstLine="709"/>
        <w:rPr>
          <w:rFonts w:eastAsia="Arial Unicode MS"/>
          <w:color w:val="000000"/>
          <w:sz w:val="28"/>
          <w:szCs w:val="28"/>
        </w:rPr>
      </w:pPr>
    </w:p>
    <w:p w14:paraId="30084F9A" w14:textId="77777777" w:rsidR="000471F9" w:rsidRPr="000471F9" w:rsidRDefault="000471F9" w:rsidP="000471F9">
      <w:pPr>
        <w:ind w:firstLine="709"/>
        <w:rPr>
          <w:rFonts w:eastAsia="Arial Unicode MS"/>
          <w:color w:val="000000"/>
          <w:sz w:val="28"/>
          <w:szCs w:val="28"/>
        </w:rPr>
      </w:pPr>
    </w:p>
    <w:p w14:paraId="49E29F6F" w14:textId="77777777" w:rsidR="000471F9" w:rsidRPr="000471F9" w:rsidRDefault="000471F9" w:rsidP="000471F9">
      <w:pPr>
        <w:ind w:firstLine="708"/>
        <w:jc w:val="both"/>
        <w:rPr>
          <w:rFonts w:eastAsia="Arial Unicode MS"/>
          <w:color w:val="000000"/>
          <w:sz w:val="28"/>
          <w:szCs w:val="28"/>
        </w:rPr>
      </w:pPr>
      <w:r w:rsidRPr="000471F9">
        <w:rPr>
          <w:rFonts w:eastAsia="Arial Unicode MS"/>
          <w:color w:val="000000"/>
          <w:sz w:val="28"/>
          <w:szCs w:val="28"/>
        </w:rPr>
        <w:t>1. Создать комиссию по проведению инвентаризации заглубленных помещений и сооружений подземного пространства для укрытия населения Быстрогорского сельского поселения.</w:t>
      </w:r>
    </w:p>
    <w:p w14:paraId="160B5306" w14:textId="77777777" w:rsidR="000471F9" w:rsidRPr="000471F9" w:rsidRDefault="000471F9" w:rsidP="000471F9">
      <w:pPr>
        <w:shd w:val="clear" w:color="auto" w:fill="FFFFFF"/>
        <w:ind w:firstLine="709"/>
        <w:jc w:val="both"/>
        <w:textAlignment w:val="baseline"/>
        <w:rPr>
          <w:rFonts w:eastAsia="Arial Unicode MS"/>
          <w:color w:val="000000"/>
          <w:sz w:val="28"/>
          <w:szCs w:val="28"/>
        </w:rPr>
      </w:pPr>
      <w:r w:rsidRPr="000471F9">
        <w:rPr>
          <w:rFonts w:eastAsia="Arial Unicode MS"/>
          <w:color w:val="000000"/>
          <w:sz w:val="28"/>
          <w:szCs w:val="28"/>
        </w:rPr>
        <w:t>2. Утвердить состав комиссии по проведению инвентаризации заглубленных помещений и сооружений подземного пространства для укрытия населения Быстрогорского сельского поселения, согласно приложению №1.</w:t>
      </w:r>
    </w:p>
    <w:p w14:paraId="4B7CBDA8" w14:textId="77777777" w:rsidR="000471F9" w:rsidRPr="000471F9" w:rsidRDefault="000471F9" w:rsidP="000471F9">
      <w:pPr>
        <w:shd w:val="clear" w:color="auto" w:fill="FFFFFF"/>
        <w:ind w:right="-2" w:firstLine="708"/>
        <w:jc w:val="both"/>
        <w:rPr>
          <w:rFonts w:eastAsia="Arial Unicode MS"/>
          <w:color w:val="000000"/>
          <w:sz w:val="28"/>
          <w:szCs w:val="28"/>
        </w:rPr>
      </w:pPr>
      <w:r w:rsidRPr="000471F9">
        <w:rPr>
          <w:rFonts w:eastAsia="Arial Unicode MS"/>
          <w:color w:val="000000"/>
          <w:sz w:val="28"/>
          <w:szCs w:val="28"/>
        </w:rPr>
        <w:t>3. Утвердить Положение о комиссии по обследованию состояния заглубленных (подвальных) помещений организаций, хозяйствующих субъектов и многоквартирных домов на территории Быстрогорского сельского поселения для использования под временное укрытие населения, согласно приложению № 2.</w:t>
      </w:r>
    </w:p>
    <w:p w14:paraId="0B84C3E1" w14:textId="77777777" w:rsidR="000471F9" w:rsidRPr="000471F9" w:rsidRDefault="000471F9" w:rsidP="000471F9">
      <w:pPr>
        <w:shd w:val="clear" w:color="auto" w:fill="FFFFFF"/>
        <w:ind w:firstLine="708"/>
        <w:jc w:val="both"/>
        <w:textAlignment w:val="baseline"/>
        <w:rPr>
          <w:rFonts w:eastAsia="Arial Unicode MS"/>
          <w:color w:val="000000"/>
          <w:sz w:val="28"/>
          <w:szCs w:val="28"/>
        </w:rPr>
      </w:pPr>
      <w:r w:rsidRPr="000471F9">
        <w:rPr>
          <w:rFonts w:eastAsia="Arial Unicode MS"/>
          <w:color w:val="000000"/>
          <w:sz w:val="28"/>
          <w:szCs w:val="28"/>
        </w:rPr>
        <w:t>4. Утвердить Акт осмотра подвальных помещений для использования под временное укрытие населения согласно приложению № 3.</w:t>
      </w:r>
    </w:p>
    <w:p w14:paraId="7F5B4D26" w14:textId="77777777" w:rsidR="000471F9" w:rsidRPr="000471F9" w:rsidRDefault="000471F9" w:rsidP="000471F9">
      <w:pPr>
        <w:shd w:val="clear" w:color="auto" w:fill="FFFFFF"/>
        <w:ind w:firstLine="708"/>
        <w:jc w:val="both"/>
        <w:textAlignment w:val="baseline"/>
        <w:rPr>
          <w:rFonts w:eastAsia="Arial Unicode MS"/>
          <w:color w:val="000000"/>
          <w:sz w:val="28"/>
          <w:szCs w:val="28"/>
        </w:rPr>
      </w:pPr>
      <w:r w:rsidRPr="000471F9">
        <w:rPr>
          <w:rFonts w:eastAsia="Arial Unicode MS"/>
          <w:color w:val="000000"/>
          <w:sz w:val="28"/>
          <w:szCs w:val="28"/>
        </w:rPr>
        <w:t>5. Постановление подлежит опубликованию в периодическом издании муниципального образования «Быстрогорское сельское поселение» бюллетене «Быстрогорский вестник» и на официальном сайте Быстрогорского сельского поселения в информационно-телекоммуникационной сети Интернет.</w:t>
      </w:r>
    </w:p>
    <w:p w14:paraId="6CABB6C5" w14:textId="77777777" w:rsidR="000471F9" w:rsidRPr="000471F9" w:rsidRDefault="000471F9" w:rsidP="000471F9">
      <w:pPr>
        <w:jc w:val="both"/>
        <w:rPr>
          <w:rFonts w:eastAsia="Arial Unicode MS"/>
          <w:color w:val="000000"/>
          <w:sz w:val="28"/>
          <w:szCs w:val="28"/>
        </w:rPr>
      </w:pPr>
      <w:r w:rsidRPr="000471F9">
        <w:rPr>
          <w:rFonts w:eastAsia="Arial Unicode MS"/>
          <w:color w:val="000000"/>
          <w:sz w:val="28"/>
          <w:szCs w:val="28"/>
        </w:rPr>
        <w:t xml:space="preserve">       8. Настоящее постановление вступает в силу со дня его подписания.</w:t>
      </w:r>
    </w:p>
    <w:p w14:paraId="128F8919" w14:textId="77777777" w:rsidR="000471F9" w:rsidRPr="000471F9" w:rsidRDefault="000471F9" w:rsidP="000471F9">
      <w:pPr>
        <w:jc w:val="both"/>
        <w:rPr>
          <w:rFonts w:eastAsia="Arial Unicode MS"/>
          <w:b/>
          <w:color w:val="000000"/>
          <w:sz w:val="28"/>
          <w:szCs w:val="28"/>
        </w:rPr>
      </w:pPr>
      <w:r w:rsidRPr="000471F9">
        <w:rPr>
          <w:rFonts w:eastAsia="Arial Unicode MS"/>
          <w:color w:val="000000"/>
          <w:sz w:val="28"/>
          <w:szCs w:val="28"/>
        </w:rPr>
        <w:t xml:space="preserve">       9. </w:t>
      </w:r>
      <w:proofErr w:type="gramStart"/>
      <w:r w:rsidRPr="000471F9">
        <w:rPr>
          <w:rFonts w:eastAsia="Arial Unicode MS"/>
          <w:color w:val="000000"/>
          <w:sz w:val="28"/>
          <w:szCs w:val="28"/>
        </w:rPr>
        <w:t>Контроль за</w:t>
      </w:r>
      <w:proofErr w:type="gramEnd"/>
      <w:r w:rsidRPr="000471F9">
        <w:rPr>
          <w:rFonts w:eastAsia="Arial Unicode MS"/>
          <w:color w:val="000000"/>
          <w:sz w:val="28"/>
          <w:szCs w:val="28"/>
        </w:rPr>
        <w:t xml:space="preserve"> выполнением настоящего постановления оставляю за собой</w:t>
      </w:r>
    </w:p>
    <w:p w14:paraId="278B3C5B" w14:textId="77777777" w:rsidR="000471F9" w:rsidRPr="000471F9" w:rsidRDefault="000471F9" w:rsidP="000471F9">
      <w:pPr>
        <w:tabs>
          <w:tab w:val="left" w:pos="4962"/>
        </w:tabs>
        <w:ind w:right="-2"/>
        <w:jc w:val="both"/>
        <w:rPr>
          <w:rFonts w:eastAsia="Arial Unicode MS"/>
          <w:b/>
          <w:color w:val="000000"/>
          <w:sz w:val="28"/>
          <w:szCs w:val="28"/>
        </w:rPr>
      </w:pPr>
    </w:p>
    <w:p w14:paraId="23973259" w14:textId="77777777" w:rsidR="000471F9" w:rsidRPr="000471F9" w:rsidRDefault="000471F9" w:rsidP="000471F9">
      <w:pPr>
        <w:tabs>
          <w:tab w:val="left" w:pos="4962"/>
        </w:tabs>
        <w:ind w:right="-2"/>
        <w:jc w:val="both"/>
        <w:rPr>
          <w:rFonts w:eastAsia="Arial Unicode MS"/>
          <w:b/>
          <w:color w:val="000000"/>
          <w:sz w:val="28"/>
          <w:szCs w:val="28"/>
        </w:rPr>
      </w:pPr>
    </w:p>
    <w:p w14:paraId="7A733826" w14:textId="77777777" w:rsidR="000471F9" w:rsidRPr="000471F9" w:rsidRDefault="000471F9" w:rsidP="000471F9">
      <w:pPr>
        <w:tabs>
          <w:tab w:val="left" w:pos="4962"/>
        </w:tabs>
        <w:ind w:right="-2"/>
        <w:jc w:val="both"/>
        <w:rPr>
          <w:rFonts w:eastAsia="Arial Unicode MS"/>
          <w:b/>
          <w:color w:val="000000"/>
          <w:sz w:val="28"/>
          <w:szCs w:val="28"/>
        </w:rPr>
      </w:pPr>
    </w:p>
    <w:p w14:paraId="313E165F" w14:textId="77777777" w:rsidR="000471F9" w:rsidRPr="000471F9" w:rsidRDefault="000471F9" w:rsidP="000471F9">
      <w:pPr>
        <w:tabs>
          <w:tab w:val="left" w:pos="4962"/>
        </w:tabs>
        <w:ind w:right="-2"/>
        <w:jc w:val="both"/>
        <w:rPr>
          <w:rFonts w:eastAsia="Arial Unicode MS"/>
          <w:b/>
          <w:color w:val="000000"/>
          <w:sz w:val="28"/>
          <w:szCs w:val="28"/>
        </w:rPr>
      </w:pPr>
    </w:p>
    <w:p w14:paraId="35ED0B10" w14:textId="77777777" w:rsidR="000471F9" w:rsidRPr="000471F9" w:rsidRDefault="000471F9" w:rsidP="000471F9">
      <w:pPr>
        <w:tabs>
          <w:tab w:val="left" w:pos="4962"/>
        </w:tabs>
        <w:ind w:right="-2"/>
        <w:jc w:val="both"/>
        <w:rPr>
          <w:rFonts w:eastAsia="Arial Unicode MS"/>
          <w:b/>
          <w:color w:val="000000"/>
          <w:sz w:val="28"/>
          <w:szCs w:val="28"/>
        </w:rPr>
      </w:pPr>
    </w:p>
    <w:p w14:paraId="61CE2267" w14:textId="77777777" w:rsidR="000471F9" w:rsidRPr="000471F9" w:rsidRDefault="000471F9" w:rsidP="000471F9">
      <w:pPr>
        <w:tabs>
          <w:tab w:val="left" w:pos="4962"/>
        </w:tabs>
        <w:ind w:right="-2"/>
        <w:rPr>
          <w:rFonts w:eastAsia="Arial Unicode MS"/>
          <w:b/>
          <w:color w:val="000000"/>
          <w:sz w:val="28"/>
          <w:szCs w:val="28"/>
        </w:rPr>
      </w:pPr>
    </w:p>
    <w:p w14:paraId="3C0AAF19" w14:textId="77777777" w:rsidR="000471F9" w:rsidRPr="000471F9" w:rsidRDefault="000471F9" w:rsidP="000471F9">
      <w:pPr>
        <w:tabs>
          <w:tab w:val="left" w:pos="0"/>
        </w:tabs>
        <w:ind w:right="-2"/>
        <w:rPr>
          <w:rFonts w:eastAsia="Arial Unicode MS"/>
          <w:color w:val="000000"/>
          <w:sz w:val="28"/>
          <w:szCs w:val="28"/>
        </w:rPr>
      </w:pPr>
      <w:r w:rsidRPr="000471F9">
        <w:rPr>
          <w:rFonts w:eastAsia="Arial Unicode MS"/>
          <w:color w:val="000000"/>
          <w:sz w:val="28"/>
          <w:szCs w:val="28"/>
        </w:rPr>
        <w:t xml:space="preserve">Глава Администрации </w:t>
      </w:r>
    </w:p>
    <w:p w14:paraId="00EC1838" w14:textId="77777777" w:rsidR="000471F9" w:rsidRPr="000471F9" w:rsidRDefault="000471F9" w:rsidP="000471F9">
      <w:pPr>
        <w:tabs>
          <w:tab w:val="left" w:pos="0"/>
        </w:tabs>
        <w:ind w:right="-2"/>
        <w:rPr>
          <w:rFonts w:eastAsia="Arial Unicode MS"/>
          <w:color w:val="000000"/>
          <w:sz w:val="28"/>
          <w:szCs w:val="28"/>
        </w:rPr>
      </w:pPr>
      <w:r w:rsidRPr="000471F9">
        <w:rPr>
          <w:rFonts w:eastAsia="Arial Unicode MS"/>
          <w:color w:val="000000"/>
          <w:sz w:val="28"/>
          <w:szCs w:val="28"/>
        </w:rPr>
        <w:t>Быстрогорского</w:t>
      </w:r>
    </w:p>
    <w:p w14:paraId="7C69D06A" w14:textId="77777777" w:rsidR="000471F9" w:rsidRPr="000471F9" w:rsidRDefault="000471F9" w:rsidP="000471F9">
      <w:pPr>
        <w:tabs>
          <w:tab w:val="left" w:pos="0"/>
        </w:tabs>
        <w:ind w:right="-2"/>
        <w:rPr>
          <w:rFonts w:eastAsia="Arial Unicode MS"/>
          <w:color w:val="000000"/>
          <w:sz w:val="28"/>
          <w:szCs w:val="28"/>
        </w:rPr>
      </w:pPr>
      <w:r w:rsidRPr="000471F9">
        <w:rPr>
          <w:rFonts w:eastAsia="Arial Unicode MS"/>
          <w:color w:val="000000"/>
          <w:sz w:val="28"/>
          <w:szCs w:val="28"/>
        </w:rPr>
        <w:t>сельского поселения                                                                                Н.А. Медведская</w:t>
      </w:r>
    </w:p>
    <w:p w14:paraId="026D7BEE" w14:textId="77777777" w:rsidR="000471F9" w:rsidRPr="000471F9" w:rsidRDefault="000471F9" w:rsidP="000471F9">
      <w:pPr>
        <w:tabs>
          <w:tab w:val="left" w:pos="4962"/>
        </w:tabs>
        <w:ind w:right="-2"/>
        <w:rPr>
          <w:rFonts w:eastAsia="Arial Unicode MS"/>
          <w:b/>
          <w:color w:val="000000"/>
          <w:sz w:val="28"/>
          <w:szCs w:val="28"/>
        </w:rPr>
      </w:pPr>
    </w:p>
    <w:p w14:paraId="3D381D6C" w14:textId="77777777" w:rsidR="000471F9" w:rsidRPr="000471F9" w:rsidRDefault="000471F9" w:rsidP="000471F9">
      <w:pPr>
        <w:tabs>
          <w:tab w:val="left" w:pos="4962"/>
        </w:tabs>
        <w:ind w:right="-2"/>
        <w:rPr>
          <w:rFonts w:eastAsia="Arial Unicode MS"/>
          <w:b/>
          <w:color w:val="000000"/>
          <w:sz w:val="28"/>
          <w:szCs w:val="28"/>
        </w:rPr>
      </w:pPr>
    </w:p>
    <w:p w14:paraId="7C52599D" w14:textId="77777777" w:rsidR="000471F9" w:rsidRPr="000471F9" w:rsidRDefault="000471F9" w:rsidP="000471F9">
      <w:pPr>
        <w:tabs>
          <w:tab w:val="left" w:pos="4962"/>
        </w:tabs>
        <w:ind w:right="-2"/>
        <w:jc w:val="right"/>
        <w:rPr>
          <w:rFonts w:eastAsia="Arial Unicode MS"/>
          <w:color w:val="000000"/>
          <w:sz w:val="28"/>
          <w:szCs w:val="28"/>
        </w:rPr>
      </w:pPr>
    </w:p>
    <w:p w14:paraId="7E44E0BB" w14:textId="77777777" w:rsidR="000471F9" w:rsidRPr="000471F9" w:rsidRDefault="000471F9" w:rsidP="000471F9">
      <w:pPr>
        <w:tabs>
          <w:tab w:val="left" w:pos="4962"/>
        </w:tabs>
        <w:ind w:right="-2"/>
        <w:jc w:val="right"/>
        <w:rPr>
          <w:rFonts w:eastAsia="Arial Unicode MS"/>
          <w:color w:val="000000"/>
          <w:sz w:val="28"/>
          <w:szCs w:val="28"/>
        </w:rPr>
      </w:pPr>
    </w:p>
    <w:p w14:paraId="336E5A26" w14:textId="77777777" w:rsidR="000471F9" w:rsidRPr="000471F9" w:rsidRDefault="000471F9" w:rsidP="000471F9">
      <w:pPr>
        <w:tabs>
          <w:tab w:val="left" w:pos="4962"/>
        </w:tabs>
        <w:ind w:right="-2"/>
        <w:jc w:val="center"/>
        <w:rPr>
          <w:rFonts w:eastAsia="Arial Unicode MS"/>
          <w:color w:val="000000"/>
          <w:sz w:val="28"/>
          <w:szCs w:val="28"/>
        </w:rPr>
      </w:pPr>
      <w:r w:rsidRPr="000471F9">
        <w:rPr>
          <w:rFonts w:eastAsia="Arial Unicode MS"/>
          <w:color w:val="000000"/>
          <w:sz w:val="28"/>
          <w:szCs w:val="28"/>
        </w:rPr>
        <w:t xml:space="preserve">                                                                                             Приложение №1</w:t>
      </w:r>
    </w:p>
    <w:p w14:paraId="2B853328" w14:textId="77777777" w:rsidR="000471F9" w:rsidRPr="000471F9" w:rsidRDefault="000471F9" w:rsidP="000471F9">
      <w:pPr>
        <w:tabs>
          <w:tab w:val="left" w:pos="4962"/>
        </w:tabs>
        <w:ind w:right="-2"/>
        <w:jc w:val="center"/>
        <w:rPr>
          <w:rFonts w:eastAsia="Arial Unicode MS"/>
          <w:color w:val="000000"/>
          <w:sz w:val="28"/>
          <w:szCs w:val="28"/>
        </w:rPr>
      </w:pPr>
      <w:r w:rsidRPr="000471F9">
        <w:rPr>
          <w:rFonts w:eastAsia="Arial Unicode MS"/>
          <w:color w:val="000000"/>
          <w:sz w:val="28"/>
          <w:szCs w:val="28"/>
        </w:rPr>
        <w:t xml:space="preserve">                                                                                              к постановлению</w:t>
      </w:r>
    </w:p>
    <w:p w14:paraId="300846B8" w14:textId="77777777" w:rsidR="000471F9" w:rsidRPr="000471F9" w:rsidRDefault="000471F9" w:rsidP="000471F9">
      <w:pPr>
        <w:tabs>
          <w:tab w:val="left" w:pos="4962"/>
        </w:tabs>
        <w:ind w:right="-2"/>
        <w:jc w:val="center"/>
        <w:rPr>
          <w:rFonts w:eastAsia="Arial Unicode MS"/>
          <w:color w:val="000000"/>
          <w:sz w:val="28"/>
          <w:szCs w:val="28"/>
        </w:rPr>
      </w:pPr>
      <w:r w:rsidRPr="000471F9">
        <w:rPr>
          <w:rFonts w:eastAsia="Arial Unicode MS"/>
          <w:color w:val="000000"/>
          <w:sz w:val="28"/>
          <w:szCs w:val="28"/>
        </w:rPr>
        <w:t xml:space="preserve">                                                                                             Администрации</w:t>
      </w:r>
    </w:p>
    <w:p w14:paraId="488DDBBB" w14:textId="77777777" w:rsidR="000471F9" w:rsidRPr="000471F9" w:rsidRDefault="000471F9" w:rsidP="000471F9">
      <w:pPr>
        <w:tabs>
          <w:tab w:val="left" w:pos="4962"/>
        </w:tabs>
        <w:ind w:right="-2"/>
        <w:jc w:val="center"/>
        <w:rPr>
          <w:rFonts w:eastAsia="Arial Unicode MS"/>
          <w:color w:val="000000"/>
          <w:sz w:val="28"/>
          <w:szCs w:val="28"/>
        </w:rPr>
      </w:pPr>
      <w:r w:rsidRPr="000471F9">
        <w:rPr>
          <w:rFonts w:eastAsia="Arial Unicode MS"/>
          <w:color w:val="000000"/>
          <w:sz w:val="28"/>
          <w:szCs w:val="28"/>
        </w:rPr>
        <w:t xml:space="preserve">                                                                                              Быстрогорского</w:t>
      </w:r>
    </w:p>
    <w:p w14:paraId="05337B70" w14:textId="77777777" w:rsidR="000471F9" w:rsidRPr="000471F9" w:rsidRDefault="000471F9" w:rsidP="000471F9">
      <w:pPr>
        <w:tabs>
          <w:tab w:val="left" w:pos="4962"/>
        </w:tabs>
        <w:ind w:right="-2"/>
        <w:jc w:val="center"/>
        <w:rPr>
          <w:rFonts w:eastAsia="Arial Unicode MS"/>
          <w:color w:val="000000"/>
          <w:sz w:val="28"/>
          <w:szCs w:val="28"/>
        </w:rPr>
      </w:pPr>
      <w:r w:rsidRPr="000471F9">
        <w:rPr>
          <w:rFonts w:eastAsia="Arial Unicode MS"/>
          <w:color w:val="000000"/>
          <w:sz w:val="28"/>
          <w:szCs w:val="28"/>
        </w:rPr>
        <w:t xml:space="preserve">                                                                                             сельского поселения</w:t>
      </w:r>
    </w:p>
    <w:p w14:paraId="23133DBF" w14:textId="77777777" w:rsidR="000471F9" w:rsidRPr="000471F9" w:rsidRDefault="000471F9" w:rsidP="000471F9">
      <w:pPr>
        <w:tabs>
          <w:tab w:val="left" w:pos="4962"/>
        </w:tabs>
        <w:ind w:right="-2"/>
        <w:jc w:val="center"/>
        <w:rPr>
          <w:rFonts w:eastAsia="Arial Unicode MS"/>
          <w:color w:val="000000"/>
          <w:sz w:val="28"/>
          <w:szCs w:val="28"/>
        </w:rPr>
      </w:pPr>
      <w:r w:rsidRPr="000471F9">
        <w:rPr>
          <w:rFonts w:eastAsia="Arial Unicode MS"/>
          <w:color w:val="000000"/>
          <w:sz w:val="28"/>
          <w:szCs w:val="28"/>
        </w:rPr>
        <w:t xml:space="preserve">                                                                                              от 12.05.2023 № 33</w:t>
      </w:r>
    </w:p>
    <w:p w14:paraId="34349BDC" w14:textId="77777777" w:rsidR="000471F9" w:rsidRPr="000471F9" w:rsidRDefault="000471F9" w:rsidP="000471F9">
      <w:pPr>
        <w:tabs>
          <w:tab w:val="left" w:pos="4962"/>
        </w:tabs>
        <w:ind w:right="-2"/>
        <w:jc w:val="right"/>
        <w:rPr>
          <w:rFonts w:eastAsia="Arial Unicode MS"/>
          <w:color w:val="000000"/>
          <w:sz w:val="28"/>
          <w:szCs w:val="28"/>
        </w:rPr>
      </w:pPr>
    </w:p>
    <w:p w14:paraId="614C07BC" w14:textId="77777777" w:rsidR="000471F9" w:rsidRPr="000471F9" w:rsidRDefault="000471F9" w:rsidP="000471F9">
      <w:pPr>
        <w:jc w:val="center"/>
        <w:rPr>
          <w:rFonts w:eastAsia="Arial Unicode MS"/>
          <w:color w:val="000000"/>
          <w:sz w:val="28"/>
          <w:szCs w:val="28"/>
        </w:rPr>
      </w:pPr>
      <w:r w:rsidRPr="000471F9">
        <w:rPr>
          <w:rFonts w:eastAsia="Arial Unicode MS"/>
          <w:color w:val="000000"/>
          <w:sz w:val="28"/>
          <w:szCs w:val="28"/>
        </w:rPr>
        <w:t xml:space="preserve">СОСТАВ </w:t>
      </w:r>
    </w:p>
    <w:p w14:paraId="3CD195B5" w14:textId="77777777" w:rsidR="000471F9" w:rsidRPr="000471F9" w:rsidRDefault="000471F9" w:rsidP="000471F9">
      <w:pPr>
        <w:jc w:val="center"/>
        <w:rPr>
          <w:rFonts w:eastAsia="Arial Unicode MS"/>
          <w:color w:val="000000"/>
          <w:sz w:val="28"/>
          <w:szCs w:val="28"/>
        </w:rPr>
      </w:pPr>
      <w:r w:rsidRPr="000471F9">
        <w:rPr>
          <w:rFonts w:eastAsia="Arial Unicode MS"/>
          <w:color w:val="000000"/>
          <w:sz w:val="28"/>
          <w:szCs w:val="28"/>
        </w:rPr>
        <w:t>комиссии по проведению инвентаризации заглубленных помещений и сооружений подземного пространства для укрытия населения Быстрогорского сельского поселения</w:t>
      </w:r>
    </w:p>
    <w:p w14:paraId="4F69157F" w14:textId="77777777" w:rsidR="000471F9" w:rsidRPr="000471F9" w:rsidRDefault="000471F9" w:rsidP="000471F9">
      <w:pPr>
        <w:jc w:val="center"/>
        <w:rPr>
          <w:rFonts w:eastAsia="Arial Unicode MS"/>
          <w:color w:val="000000"/>
          <w:sz w:val="28"/>
          <w:szCs w:val="28"/>
        </w:rPr>
      </w:pPr>
    </w:p>
    <w:p w14:paraId="0D6A93B0" w14:textId="77777777" w:rsidR="000471F9" w:rsidRPr="000471F9" w:rsidRDefault="000471F9" w:rsidP="000471F9">
      <w:pPr>
        <w:jc w:val="center"/>
        <w:rPr>
          <w:rFonts w:eastAsia="Arial Unicode MS"/>
          <w:color w:val="000000"/>
          <w:sz w:val="28"/>
          <w:szCs w:val="28"/>
        </w:rPr>
      </w:pPr>
    </w:p>
    <w:tbl>
      <w:tblPr>
        <w:tblpPr w:leftFromText="180" w:rightFromText="180" w:vertAnchor="text" w:horzAnchor="margin" w:tblpX="108"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070"/>
      </w:tblGrid>
      <w:tr w:rsidR="000471F9" w:rsidRPr="000471F9" w14:paraId="3BBFBF45" w14:textId="77777777" w:rsidTr="00565F9F">
        <w:tc>
          <w:tcPr>
            <w:tcW w:w="5103" w:type="dxa"/>
            <w:tcBorders>
              <w:top w:val="nil"/>
              <w:left w:val="nil"/>
              <w:bottom w:val="nil"/>
              <w:right w:val="nil"/>
            </w:tcBorders>
            <w:shd w:val="clear" w:color="auto" w:fill="auto"/>
          </w:tcPr>
          <w:p w14:paraId="4CB085A7" w14:textId="77777777" w:rsidR="000471F9" w:rsidRPr="000471F9" w:rsidRDefault="000471F9" w:rsidP="000471F9">
            <w:pPr>
              <w:jc w:val="center"/>
              <w:rPr>
                <w:rFonts w:eastAsia="Arial Unicode MS"/>
                <w:color w:val="000000"/>
                <w:sz w:val="28"/>
                <w:szCs w:val="28"/>
              </w:rPr>
            </w:pPr>
            <w:r w:rsidRPr="000471F9">
              <w:rPr>
                <w:rFonts w:eastAsia="Arial Unicode MS"/>
                <w:color w:val="000000"/>
                <w:sz w:val="28"/>
                <w:szCs w:val="28"/>
              </w:rPr>
              <w:t>Председатель комиссии:</w:t>
            </w:r>
          </w:p>
          <w:p w14:paraId="2B0432C8" w14:textId="77777777" w:rsidR="000471F9" w:rsidRPr="000471F9" w:rsidRDefault="000471F9" w:rsidP="000471F9">
            <w:pPr>
              <w:jc w:val="center"/>
              <w:rPr>
                <w:rFonts w:eastAsia="Arial Unicode MS"/>
                <w:color w:val="000000"/>
                <w:sz w:val="28"/>
                <w:szCs w:val="28"/>
              </w:rPr>
            </w:pPr>
          </w:p>
          <w:p w14:paraId="5B1CF7B3" w14:textId="77777777" w:rsidR="000471F9" w:rsidRPr="000471F9" w:rsidRDefault="000471F9" w:rsidP="000471F9">
            <w:pPr>
              <w:jc w:val="center"/>
              <w:rPr>
                <w:rFonts w:eastAsia="Arial Unicode MS"/>
                <w:color w:val="000000"/>
                <w:sz w:val="28"/>
                <w:szCs w:val="28"/>
              </w:rPr>
            </w:pPr>
            <w:r w:rsidRPr="000471F9">
              <w:rPr>
                <w:rFonts w:eastAsia="Arial Unicode MS"/>
                <w:color w:val="000000"/>
                <w:sz w:val="28"/>
                <w:szCs w:val="28"/>
              </w:rPr>
              <w:t>Медведская Наталья Александровна</w:t>
            </w:r>
          </w:p>
        </w:tc>
        <w:tc>
          <w:tcPr>
            <w:tcW w:w="5070" w:type="dxa"/>
            <w:tcBorders>
              <w:top w:val="nil"/>
              <w:left w:val="nil"/>
              <w:bottom w:val="nil"/>
              <w:right w:val="nil"/>
            </w:tcBorders>
            <w:shd w:val="clear" w:color="auto" w:fill="auto"/>
          </w:tcPr>
          <w:p w14:paraId="01576E17" w14:textId="77777777" w:rsidR="000471F9" w:rsidRPr="000471F9" w:rsidRDefault="000471F9" w:rsidP="000471F9">
            <w:pPr>
              <w:jc w:val="center"/>
              <w:rPr>
                <w:rFonts w:eastAsia="Arial Unicode MS"/>
                <w:color w:val="000000"/>
                <w:sz w:val="28"/>
                <w:szCs w:val="28"/>
              </w:rPr>
            </w:pPr>
          </w:p>
          <w:p w14:paraId="12271697" w14:textId="77777777" w:rsidR="000471F9" w:rsidRPr="000471F9" w:rsidRDefault="000471F9" w:rsidP="000471F9">
            <w:pPr>
              <w:jc w:val="center"/>
              <w:rPr>
                <w:rFonts w:eastAsia="Arial Unicode MS"/>
                <w:color w:val="000000"/>
                <w:sz w:val="28"/>
                <w:szCs w:val="28"/>
              </w:rPr>
            </w:pPr>
          </w:p>
          <w:p w14:paraId="009A551C" w14:textId="77777777" w:rsidR="000471F9" w:rsidRPr="000471F9" w:rsidRDefault="000471F9" w:rsidP="000471F9">
            <w:pPr>
              <w:jc w:val="center"/>
              <w:rPr>
                <w:rFonts w:eastAsia="Arial Unicode MS"/>
                <w:color w:val="000000"/>
                <w:sz w:val="28"/>
                <w:szCs w:val="28"/>
              </w:rPr>
            </w:pPr>
            <w:r w:rsidRPr="000471F9">
              <w:rPr>
                <w:rFonts w:eastAsia="Arial Unicode MS"/>
                <w:color w:val="000000"/>
                <w:sz w:val="28"/>
                <w:szCs w:val="28"/>
              </w:rPr>
              <w:t>Глава Администрации Быстрогорского сельского поселения</w:t>
            </w:r>
          </w:p>
        </w:tc>
      </w:tr>
      <w:tr w:rsidR="000471F9" w:rsidRPr="000471F9" w14:paraId="6D497CC5" w14:textId="77777777" w:rsidTr="00565F9F">
        <w:trPr>
          <w:trHeight w:val="2162"/>
        </w:trPr>
        <w:tc>
          <w:tcPr>
            <w:tcW w:w="5103" w:type="dxa"/>
            <w:tcBorders>
              <w:top w:val="nil"/>
              <w:left w:val="nil"/>
              <w:bottom w:val="nil"/>
              <w:right w:val="nil"/>
            </w:tcBorders>
            <w:shd w:val="clear" w:color="auto" w:fill="auto"/>
          </w:tcPr>
          <w:p w14:paraId="46197CB7" w14:textId="77777777" w:rsidR="000471F9" w:rsidRPr="000471F9" w:rsidRDefault="000471F9" w:rsidP="000471F9">
            <w:pPr>
              <w:jc w:val="center"/>
              <w:rPr>
                <w:rFonts w:eastAsia="Arial Unicode MS"/>
                <w:color w:val="000000"/>
                <w:sz w:val="28"/>
                <w:szCs w:val="28"/>
              </w:rPr>
            </w:pPr>
          </w:p>
          <w:p w14:paraId="5AD2607B" w14:textId="77777777" w:rsidR="000471F9" w:rsidRPr="000471F9" w:rsidRDefault="000471F9" w:rsidP="000471F9">
            <w:pPr>
              <w:jc w:val="center"/>
              <w:rPr>
                <w:rFonts w:eastAsia="Arial Unicode MS"/>
                <w:color w:val="000000"/>
                <w:sz w:val="28"/>
                <w:szCs w:val="28"/>
              </w:rPr>
            </w:pPr>
          </w:p>
          <w:p w14:paraId="53CC2D04" w14:textId="77777777" w:rsidR="000471F9" w:rsidRPr="000471F9" w:rsidRDefault="000471F9" w:rsidP="000471F9">
            <w:pPr>
              <w:jc w:val="center"/>
              <w:rPr>
                <w:rFonts w:eastAsia="Arial Unicode MS"/>
                <w:color w:val="000000"/>
                <w:sz w:val="28"/>
                <w:szCs w:val="28"/>
              </w:rPr>
            </w:pPr>
            <w:r w:rsidRPr="000471F9">
              <w:rPr>
                <w:rFonts w:eastAsia="Arial Unicode MS"/>
                <w:color w:val="000000"/>
                <w:sz w:val="28"/>
                <w:szCs w:val="28"/>
              </w:rPr>
              <w:t>Члены комиссии:</w:t>
            </w:r>
          </w:p>
          <w:p w14:paraId="5AE7E697" w14:textId="77777777" w:rsidR="000471F9" w:rsidRPr="000471F9" w:rsidRDefault="000471F9" w:rsidP="000471F9">
            <w:pPr>
              <w:jc w:val="center"/>
              <w:rPr>
                <w:rFonts w:eastAsia="Arial Unicode MS"/>
                <w:color w:val="000000"/>
                <w:sz w:val="28"/>
                <w:szCs w:val="28"/>
              </w:rPr>
            </w:pPr>
          </w:p>
          <w:p w14:paraId="0D861D87" w14:textId="77777777" w:rsidR="000471F9" w:rsidRPr="000471F9" w:rsidRDefault="000471F9" w:rsidP="000471F9">
            <w:pPr>
              <w:jc w:val="center"/>
              <w:rPr>
                <w:rFonts w:eastAsia="Arial Unicode MS"/>
                <w:color w:val="000000"/>
                <w:sz w:val="28"/>
                <w:szCs w:val="28"/>
              </w:rPr>
            </w:pPr>
            <w:r w:rsidRPr="000471F9">
              <w:rPr>
                <w:rFonts w:eastAsia="Arial Unicode MS"/>
                <w:color w:val="000000"/>
                <w:sz w:val="28"/>
                <w:szCs w:val="28"/>
              </w:rPr>
              <w:t>Бабкина Оксана Валерьевна</w:t>
            </w:r>
          </w:p>
        </w:tc>
        <w:tc>
          <w:tcPr>
            <w:tcW w:w="5070" w:type="dxa"/>
            <w:tcBorders>
              <w:top w:val="nil"/>
              <w:left w:val="nil"/>
              <w:bottom w:val="nil"/>
              <w:right w:val="nil"/>
            </w:tcBorders>
            <w:shd w:val="clear" w:color="auto" w:fill="auto"/>
          </w:tcPr>
          <w:p w14:paraId="6D278262" w14:textId="77777777" w:rsidR="000471F9" w:rsidRPr="000471F9" w:rsidRDefault="000471F9" w:rsidP="000471F9">
            <w:pPr>
              <w:jc w:val="center"/>
              <w:rPr>
                <w:rFonts w:eastAsia="Arial Unicode MS"/>
                <w:color w:val="000000"/>
                <w:sz w:val="28"/>
                <w:szCs w:val="28"/>
              </w:rPr>
            </w:pPr>
          </w:p>
          <w:p w14:paraId="1FC1C83D" w14:textId="77777777" w:rsidR="000471F9" w:rsidRPr="000471F9" w:rsidRDefault="000471F9" w:rsidP="000471F9">
            <w:pPr>
              <w:jc w:val="center"/>
              <w:rPr>
                <w:rFonts w:eastAsia="Arial Unicode MS"/>
                <w:color w:val="000000"/>
                <w:sz w:val="28"/>
                <w:szCs w:val="28"/>
              </w:rPr>
            </w:pPr>
          </w:p>
          <w:p w14:paraId="682B8F85" w14:textId="77777777" w:rsidR="000471F9" w:rsidRPr="000471F9" w:rsidRDefault="000471F9" w:rsidP="000471F9">
            <w:pPr>
              <w:jc w:val="center"/>
              <w:rPr>
                <w:rFonts w:eastAsia="Arial Unicode MS"/>
                <w:color w:val="000000"/>
                <w:sz w:val="28"/>
                <w:szCs w:val="28"/>
              </w:rPr>
            </w:pPr>
          </w:p>
          <w:p w14:paraId="6A2DC678" w14:textId="77777777" w:rsidR="000471F9" w:rsidRPr="000471F9" w:rsidRDefault="000471F9" w:rsidP="000471F9">
            <w:pPr>
              <w:jc w:val="center"/>
              <w:rPr>
                <w:rFonts w:eastAsia="Arial Unicode MS"/>
                <w:color w:val="000000"/>
                <w:sz w:val="28"/>
                <w:szCs w:val="28"/>
              </w:rPr>
            </w:pPr>
          </w:p>
          <w:p w14:paraId="7923CBAC" w14:textId="77777777" w:rsidR="000471F9" w:rsidRPr="000471F9" w:rsidRDefault="000471F9" w:rsidP="000471F9">
            <w:pPr>
              <w:jc w:val="center"/>
              <w:rPr>
                <w:rFonts w:eastAsia="Arial Unicode MS"/>
                <w:color w:val="000000"/>
                <w:sz w:val="28"/>
                <w:szCs w:val="28"/>
              </w:rPr>
            </w:pPr>
            <w:r w:rsidRPr="000471F9">
              <w:rPr>
                <w:rFonts w:eastAsia="Arial Unicode MS"/>
                <w:color w:val="000000"/>
                <w:sz w:val="28"/>
                <w:szCs w:val="28"/>
              </w:rPr>
              <w:t>Начальник сектора организационно-правовой работы Администрации Быстрогорского сельского поселения</w:t>
            </w:r>
          </w:p>
        </w:tc>
      </w:tr>
      <w:tr w:rsidR="000471F9" w:rsidRPr="000471F9" w14:paraId="71FD2F47" w14:textId="77777777" w:rsidTr="00565F9F">
        <w:trPr>
          <w:trHeight w:val="846"/>
        </w:trPr>
        <w:tc>
          <w:tcPr>
            <w:tcW w:w="5103" w:type="dxa"/>
            <w:tcBorders>
              <w:top w:val="nil"/>
              <w:left w:val="nil"/>
              <w:bottom w:val="nil"/>
              <w:right w:val="nil"/>
            </w:tcBorders>
            <w:shd w:val="clear" w:color="auto" w:fill="auto"/>
          </w:tcPr>
          <w:p w14:paraId="37447200" w14:textId="77777777" w:rsidR="000471F9" w:rsidRPr="000471F9" w:rsidRDefault="000471F9" w:rsidP="000471F9">
            <w:pPr>
              <w:jc w:val="center"/>
              <w:rPr>
                <w:rFonts w:eastAsia="Arial Unicode MS"/>
                <w:color w:val="000000"/>
                <w:sz w:val="28"/>
                <w:szCs w:val="28"/>
              </w:rPr>
            </w:pPr>
          </w:p>
          <w:p w14:paraId="57D63B25" w14:textId="77777777" w:rsidR="000471F9" w:rsidRPr="000471F9" w:rsidRDefault="000471F9" w:rsidP="000471F9">
            <w:pPr>
              <w:jc w:val="center"/>
              <w:rPr>
                <w:rFonts w:eastAsia="Arial Unicode MS"/>
                <w:color w:val="000000"/>
                <w:sz w:val="28"/>
                <w:szCs w:val="28"/>
              </w:rPr>
            </w:pPr>
            <w:r w:rsidRPr="000471F9">
              <w:rPr>
                <w:rFonts w:eastAsia="Arial Unicode MS"/>
                <w:color w:val="000000"/>
                <w:sz w:val="28"/>
                <w:szCs w:val="28"/>
              </w:rPr>
              <w:t>Бударина Юлия Сергеевна</w:t>
            </w:r>
          </w:p>
        </w:tc>
        <w:tc>
          <w:tcPr>
            <w:tcW w:w="5070" w:type="dxa"/>
            <w:tcBorders>
              <w:top w:val="nil"/>
              <w:left w:val="nil"/>
              <w:bottom w:val="nil"/>
              <w:right w:val="nil"/>
            </w:tcBorders>
            <w:shd w:val="clear" w:color="auto" w:fill="auto"/>
          </w:tcPr>
          <w:p w14:paraId="50A7EFC7" w14:textId="77777777" w:rsidR="000471F9" w:rsidRPr="000471F9" w:rsidRDefault="000471F9" w:rsidP="000471F9">
            <w:pPr>
              <w:jc w:val="center"/>
              <w:rPr>
                <w:rFonts w:eastAsia="Arial Unicode MS"/>
                <w:color w:val="000000"/>
                <w:sz w:val="28"/>
                <w:szCs w:val="28"/>
              </w:rPr>
            </w:pPr>
          </w:p>
          <w:p w14:paraId="55A6905D" w14:textId="77777777" w:rsidR="000471F9" w:rsidRPr="000471F9" w:rsidRDefault="000471F9" w:rsidP="000471F9">
            <w:pPr>
              <w:jc w:val="center"/>
              <w:rPr>
                <w:rFonts w:eastAsia="Arial Unicode MS"/>
                <w:color w:val="000000"/>
                <w:sz w:val="28"/>
                <w:szCs w:val="28"/>
              </w:rPr>
            </w:pPr>
            <w:r w:rsidRPr="000471F9">
              <w:rPr>
                <w:rFonts w:eastAsia="Arial Unicode MS"/>
                <w:color w:val="000000"/>
                <w:sz w:val="28"/>
                <w:szCs w:val="28"/>
              </w:rPr>
              <w:t>Главный специалист Администрации Быстрогорского сельского поселения</w:t>
            </w:r>
          </w:p>
        </w:tc>
      </w:tr>
      <w:tr w:rsidR="000471F9" w:rsidRPr="000471F9" w14:paraId="6D618055" w14:textId="77777777" w:rsidTr="00565F9F">
        <w:trPr>
          <w:trHeight w:val="1978"/>
        </w:trPr>
        <w:tc>
          <w:tcPr>
            <w:tcW w:w="5103" w:type="dxa"/>
            <w:tcBorders>
              <w:top w:val="nil"/>
              <w:left w:val="nil"/>
              <w:bottom w:val="nil"/>
              <w:right w:val="nil"/>
            </w:tcBorders>
            <w:shd w:val="clear" w:color="auto" w:fill="auto"/>
          </w:tcPr>
          <w:p w14:paraId="190B9B6D" w14:textId="77777777" w:rsidR="000471F9" w:rsidRPr="000471F9" w:rsidRDefault="000471F9" w:rsidP="000471F9">
            <w:pPr>
              <w:jc w:val="center"/>
              <w:rPr>
                <w:rFonts w:eastAsia="Arial Unicode MS"/>
                <w:color w:val="000000"/>
                <w:sz w:val="28"/>
                <w:szCs w:val="28"/>
              </w:rPr>
            </w:pPr>
          </w:p>
          <w:p w14:paraId="6D5655F9" w14:textId="77777777" w:rsidR="000471F9" w:rsidRPr="000471F9" w:rsidRDefault="000471F9" w:rsidP="000471F9">
            <w:pPr>
              <w:jc w:val="center"/>
              <w:rPr>
                <w:rFonts w:eastAsia="Arial Unicode MS"/>
                <w:color w:val="000000"/>
                <w:sz w:val="28"/>
                <w:szCs w:val="28"/>
              </w:rPr>
            </w:pPr>
            <w:r w:rsidRPr="000471F9">
              <w:rPr>
                <w:rFonts w:eastAsia="Arial Unicode MS"/>
                <w:color w:val="000000"/>
                <w:sz w:val="28"/>
                <w:szCs w:val="28"/>
              </w:rPr>
              <w:t>Секретарь комиссии:</w:t>
            </w:r>
          </w:p>
          <w:p w14:paraId="242D2633" w14:textId="77777777" w:rsidR="000471F9" w:rsidRPr="000471F9" w:rsidRDefault="000471F9" w:rsidP="000471F9">
            <w:pPr>
              <w:jc w:val="center"/>
              <w:rPr>
                <w:rFonts w:eastAsia="Arial Unicode MS"/>
                <w:color w:val="000000"/>
                <w:sz w:val="28"/>
                <w:szCs w:val="28"/>
              </w:rPr>
            </w:pPr>
          </w:p>
          <w:p w14:paraId="731F2600" w14:textId="77777777" w:rsidR="000471F9" w:rsidRPr="000471F9" w:rsidRDefault="000471F9" w:rsidP="000471F9">
            <w:pPr>
              <w:jc w:val="center"/>
              <w:rPr>
                <w:rFonts w:eastAsia="Arial Unicode MS"/>
                <w:color w:val="000000"/>
                <w:sz w:val="28"/>
                <w:szCs w:val="28"/>
              </w:rPr>
            </w:pPr>
            <w:r w:rsidRPr="000471F9">
              <w:rPr>
                <w:rFonts w:eastAsia="Arial Unicode MS"/>
                <w:color w:val="000000"/>
                <w:sz w:val="28"/>
                <w:szCs w:val="28"/>
              </w:rPr>
              <w:t>Иванкова Наталья Васильевна</w:t>
            </w:r>
          </w:p>
        </w:tc>
        <w:tc>
          <w:tcPr>
            <w:tcW w:w="5070" w:type="dxa"/>
            <w:tcBorders>
              <w:top w:val="nil"/>
              <w:left w:val="nil"/>
              <w:bottom w:val="nil"/>
              <w:right w:val="nil"/>
            </w:tcBorders>
            <w:shd w:val="clear" w:color="auto" w:fill="auto"/>
          </w:tcPr>
          <w:p w14:paraId="0D01C60A" w14:textId="77777777" w:rsidR="000471F9" w:rsidRPr="000471F9" w:rsidRDefault="000471F9" w:rsidP="000471F9">
            <w:pPr>
              <w:jc w:val="center"/>
              <w:rPr>
                <w:rFonts w:eastAsia="Arial Unicode MS"/>
                <w:color w:val="000000"/>
                <w:sz w:val="28"/>
                <w:szCs w:val="28"/>
              </w:rPr>
            </w:pPr>
          </w:p>
          <w:p w14:paraId="181720D0" w14:textId="77777777" w:rsidR="000471F9" w:rsidRPr="000471F9" w:rsidRDefault="000471F9" w:rsidP="000471F9">
            <w:pPr>
              <w:jc w:val="center"/>
              <w:rPr>
                <w:rFonts w:eastAsia="Arial Unicode MS"/>
                <w:color w:val="000000"/>
                <w:sz w:val="28"/>
                <w:szCs w:val="28"/>
              </w:rPr>
            </w:pPr>
          </w:p>
          <w:p w14:paraId="4A52815C" w14:textId="77777777" w:rsidR="000471F9" w:rsidRPr="000471F9" w:rsidRDefault="000471F9" w:rsidP="000471F9">
            <w:pPr>
              <w:jc w:val="center"/>
              <w:rPr>
                <w:rFonts w:eastAsia="Arial Unicode MS"/>
                <w:color w:val="000000"/>
                <w:sz w:val="28"/>
                <w:szCs w:val="28"/>
              </w:rPr>
            </w:pPr>
          </w:p>
          <w:p w14:paraId="5A39904B" w14:textId="77777777" w:rsidR="000471F9" w:rsidRPr="000471F9" w:rsidRDefault="000471F9" w:rsidP="000471F9">
            <w:pPr>
              <w:jc w:val="center"/>
              <w:rPr>
                <w:rFonts w:eastAsia="Arial Unicode MS"/>
                <w:color w:val="000000"/>
                <w:sz w:val="28"/>
                <w:szCs w:val="28"/>
              </w:rPr>
            </w:pPr>
            <w:r w:rsidRPr="000471F9">
              <w:rPr>
                <w:rFonts w:eastAsia="Arial Unicode MS"/>
                <w:color w:val="000000"/>
                <w:sz w:val="28"/>
                <w:szCs w:val="28"/>
              </w:rPr>
              <w:t>Главный специалист Администрации Быстрогорского сельского поселения</w:t>
            </w:r>
          </w:p>
        </w:tc>
      </w:tr>
    </w:tbl>
    <w:p w14:paraId="50853D15" w14:textId="77777777" w:rsidR="000471F9" w:rsidRPr="000471F9" w:rsidRDefault="000471F9" w:rsidP="000471F9">
      <w:pPr>
        <w:jc w:val="center"/>
        <w:rPr>
          <w:rFonts w:eastAsia="Arial Unicode MS"/>
          <w:color w:val="000000"/>
          <w:sz w:val="28"/>
          <w:szCs w:val="28"/>
        </w:rPr>
      </w:pPr>
    </w:p>
    <w:p w14:paraId="22852061" w14:textId="77777777" w:rsidR="000471F9" w:rsidRPr="000471F9" w:rsidRDefault="000471F9" w:rsidP="000471F9">
      <w:pPr>
        <w:jc w:val="center"/>
        <w:rPr>
          <w:rFonts w:eastAsia="Arial Unicode MS"/>
          <w:color w:val="000000"/>
          <w:sz w:val="28"/>
          <w:szCs w:val="28"/>
        </w:rPr>
      </w:pPr>
    </w:p>
    <w:p w14:paraId="6837E33B" w14:textId="77777777" w:rsidR="000471F9" w:rsidRPr="000471F9" w:rsidRDefault="000471F9" w:rsidP="000471F9">
      <w:pPr>
        <w:jc w:val="center"/>
        <w:rPr>
          <w:rFonts w:eastAsia="Arial Unicode MS"/>
          <w:color w:val="000000"/>
          <w:sz w:val="28"/>
          <w:szCs w:val="28"/>
        </w:rPr>
      </w:pPr>
    </w:p>
    <w:p w14:paraId="43153EE7" w14:textId="77777777" w:rsidR="000471F9" w:rsidRPr="000471F9" w:rsidRDefault="000471F9" w:rsidP="000471F9">
      <w:pPr>
        <w:jc w:val="center"/>
        <w:rPr>
          <w:rFonts w:eastAsia="Arial Unicode MS"/>
          <w:color w:val="000000"/>
          <w:sz w:val="28"/>
          <w:szCs w:val="28"/>
        </w:rPr>
      </w:pPr>
    </w:p>
    <w:p w14:paraId="211AF00C" w14:textId="77777777" w:rsidR="000471F9" w:rsidRPr="000471F9" w:rsidRDefault="000471F9" w:rsidP="000471F9">
      <w:pPr>
        <w:jc w:val="center"/>
        <w:rPr>
          <w:rFonts w:eastAsia="Arial Unicode MS"/>
          <w:color w:val="000000"/>
          <w:sz w:val="28"/>
          <w:szCs w:val="28"/>
        </w:rPr>
      </w:pPr>
    </w:p>
    <w:p w14:paraId="2177C4D1" w14:textId="77777777" w:rsidR="000471F9" w:rsidRPr="000471F9" w:rsidRDefault="000471F9" w:rsidP="000471F9">
      <w:pPr>
        <w:jc w:val="center"/>
        <w:rPr>
          <w:rFonts w:eastAsia="Arial Unicode MS"/>
          <w:color w:val="000000"/>
          <w:sz w:val="28"/>
          <w:szCs w:val="28"/>
        </w:rPr>
      </w:pPr>
    </w:p>
    <w:p w14:paraId="0AC65235" w14:textId="77777777" w:rsidR="000471F9" w:rsidRPr="000471F9" w:rsidRDefault="000471F9" w:rsidP="000471F9">
      <w:pPr>
        <w:jc w:val="center"/>
        <w:rPr>
          <w:rFonts w:eastAsia="Arial Unicode MS"/>
          <w:color w:val="000000"/>
          <w:sz w:val="28"/>
          <w:szCs w:val="28"/>
        </w:rPr>
      </w:pPr>
    </w:p>
    <w:p w14:paraId="754C6B48" w14:textId="77777777" w:rsidR="000471F9" w:rsidRPr="000471F9" w:rsidRDefault="000471F9" w:rsidP="000471F9">
      <w:pPr>
        <w:jc w:val="center"/>
        <w:rPr>
          <w:rFonts w:eastAsia="Arial Unicode MS"/>
          <w:color w:val="000000"/>
          <w:sz w:val="28"/>
          <w:szCs w:val="28"/>
        </w:rPr>
      </w:pPr>
    </w:p>
    <w:p w14:paraId="0FBC938F" w14:textId="77777777" w:rsidR="000471F9" w:rsidRPr="000471F9" w:rsidRDefault="000471F9" w:rsidP="000471F9">
      <w:pPr>
        <w:jc w:val="center"/>
        <w:rPr>
          <w:rFonts w:eastAsia="Arial Unicode MS"/>
          <w:color w:val="000000"/>
          <w:sz w:val="28"/>
          <w:szCs w:val="28"/>
        </w:rPr>
      </w:pPr>
    </w:p>
    <w:p w14:paraId="507585BA" w14:textId="77777777" w:rsidR="000471F9" w:rsidRPr="000471F9" w:rsidRDefault="000471F9" w:rsidP="000471F9">
      <w:pPr>
        <w:jc w:val="center"/>
        <w:rPr>
          <w:rFonts w:eastAsia="Arial Unicode MS"/>
          <w:color w:val="000000"/>
          <w:sz w:val="28"/>
          <w:szCs w:val="28"/>
        </w:rPr>
      </w:pPr>
    </w:p>
    <w:p w14:paraId="479813ED" w14:textId="77777777" w:rsidR="000471F9" w:rsidRPr="000471F9" w:rsidRDefault="000471F9" w:rsidP="000471F9">
      <w:pPr>
        <w:jc w:val="center"/>
        <w:rPr>
          <w:rFonts w:eastAsia="Arial Unicode MS"/>
          <w:color w:val="000000"/>
          <w:sz w:val="28"/>
          <w:szCs w:val="28"/>
        </w:rPr>
      </w:pPr>
    </w:p>
    <w:p w14:paraId="30413F65" w14:textId="77777777" w:rsidR="000471F9" w:rsidRPr="000471F9" w:rsidRDefault="000471F9" w:rsidP="000471F9">
      <w:pPr>
        <w:jc w:val="both"/>
        <w:rPr>
          <w:rFonts w:eastAsia="Arial Unicode MS"/>
          <w:color w:val="000000"/>
          <w:sz w:val="28"/>
          <w:szCs w:val="28"/>
        </w:rPr>
      </w:pPr>
    </w:p>
    <w:p w14:paraId="2A7D5233" w14:textId="77777777" w:rsidR="00703C4E" w:rsidRDefault="000471F9" w:rsidP="000471F9">
      <w:pPr>
        <w:tabs>
          <w:tab w:val="left" w:pos="4962"/>
        </w:tabs>
        <w:ind w:right="-2"/>
        <w:jc w:val="center"/>
        <w:rPr>
          <w:rFonts w:eastAsia="Arial Unicode MS"/>
          <w:color w:val="000000"/>
          <w:sz w:val="28"/>
          <w:szCs w:val="28"/>
        </w:rPr>
      </w:pPr>
      <w:r w:rsidRPr="000471F9">
        <w:rPr>
          <w:rFonts w:eastAsia="Arial Unicode MS"/>
          <w:color w:val="000000"/>
          <w:sz w:val="28"/>
          <w:szCs w:val="28"/>
        </w:rPr>
        <w:t xml:space="preserve">                                                                                                  </w:t>
      </w:r>
    </w:p>
    <w:p w14:paraId="08B2180B" w14:textId="77777777" w:rsidR="00703C4E" w:rsidRDefault="00703C4E" w:rsidP="000471F9">
      <w:pPr>
        <w:tabs>
          <w:tab w:val="left" w:pos="4962"/>
        </w:tabs>
        <w:ind w:right="-2"/>
        <w:jc w:val="center"/>
        <w:rPr>
          <w:rFonts w:eastAsia="Arial Unicode MS"/>
          <w:color w:val="000000"/>
          <w:sz w:val="28"/>
          <w:szCs w:val="28"/>
        </w:rPr>
      </w:pPr>
    </w:p>
    <w:p w14:paraId="335120AF" w14:textId="77777777" w:rsidR="00703C4E" w:rsidRDefault="00703C4E" w:rsidP="000471F9">
      <w:pPr>
        <w:tabs>
          <w:tab w:val="left" w:pos="4962"/>
        </w:tabs>
        <w:ind w:right="-2"/>
        <w:jc w:val="center"/>
        <w:rPr>
          <w:rFonts w:eastAsia="Arial Unicode MS"/>
          <w:color w:val="000000"/>
          <w:sz w:val="28"/>
          <w:szCs w:val="28"/>
        </w:rPr>
      </w:pPr>
    </w:p>
    <w:p w14:paraId="4A5FA660" w14:textId="77777777" w:rsidR="00703C4E" w:rsidRDefault="00703C4E" w:rsidP="000471F9">
      <w:pPr>
        <w:tabs>
          <w:tab w:val="left" w:pos="4962"/>
        </w:tabs>
        <w:ind w:right="-2"/>
        <w:jc w:val="center"/>
        <w:rPr>
          <w:rFonts w:eastAsia="Arial Unicode MS"/>
          <w:color w:val="000000"/>
          <w:sz w:val="28"/>
          <w:szCs w:val="28"/>
        </w:rPr>
      </w:pPr>
    </w:p>
    <w:p w14:paraId="527E91AE" w14:textId="77777777" w:rsidR="00703C4E" w:rsidRDefault="00703C4E" w:rsidP="000471F9">
      <w:pPr>
        <w:tabs>
          <w:tab w:val="left" w:pos="4962"/>
        </w:tabs>
        <w:ind w:right="-2"/>
        <w:jc w:val="center"/>
        <w:rPr>
          <w:rFonts w:eastAsia="Arial Unicode MS"/>
          <w:color w:val="000000"/>
          <w:sz w:val="28"/>
          <w:szCs w:val="28"/>
        </w:rPr>
      </w:pPr>
    </w:p>
    <w:p w14:paraId="5CA7B420" w14:textId="77777777" w:rsidR="00703C4E" w:rsidRDefault="00703C4E" w:rsidP="000471F9">
      <w:pPr>
        <w:tabs>
          <w:tab w:val="left" w:pos="4962"/>
        </w:tabs>
        <w:ind w:right="-2"/>
        <w:jc w:val="center"/>
        <w:rPr>
          <w:rFonts w:eastAsia="Arial Unicode MS"/>
          <w:color w:val="000000"/>
          <w:sz w:val="28"/>
          <w:szCs w:val="28"/>
        </w:rPr>
      </w:pPr>
    </w:p>
    <w:p w14:paraId="28B60964" w14:textId="77777777" w:rsidR="00703C4E" w:rsidRDefault="00703C4E" w:rsidP="000471F9">
      <w:pPr>
        <w:tabs>
          <w:tab w:val="left" w:pos="4962"/>
        </w:tabs>
        <w:ind w:right="-2"/>
        <w:jc w:val="center"/>
        <w:rPr>
          <w:rFonts w:eastAsia="Arial Unicode MS"/>
          <w:color w:val="000000"/>
          <w:sz w:val="28"/>
          <w:szCs w:val="28"/>
        </w:rPr>
      </w:pPr>
    </w:p>
    <w:p w14:paraId="6A930C08" w14:textId="77777777" w:rsidR="00703C4E" w:rsidRDefault="00703C4E" w:rsidP="000471F9">
      <w:pPr>
        <w:tabs>
          <w:tab w:val="left" w:pos="4962"/>
        </w:tabs>
        <w:ind w:right="-2"/>
        <w:jc w:val="center"/>
        <w:rPr>
          <w:rFonts w:eastAsia="Arial Unicode MS"/>
          <w:color w:val="000000"/>
          <w:sz w:val="28"/>
          <w:szCs w:val="28"/>
        </w:rPr>
      </w:pPr>
    </w:p>
    <w:p w14:paraId="26416C6B" w14:textId="77777777" w:rsidR="00703C4E" w:rsidRDefault="00703C4E" w:rsidP="000471F9">
      <w:pPr>
        <w:tabs>
          <w:tab w:val="left" w:pos="4962"/>
        </w:tabs>
        <w:ind w:right="-2"/>
        <w:jc w:val="center"/>
        <w:rPr>
          <w:rFonts w:eastAsia="Arial Unicode MS"/>
          <w:color w:val="000000"/>
          <w:sz w:val="28"/>
          <w:szCs w:val="28"/>
        </w:rPr>
      </w:pPr>
    </w:p>
    <w:p w14:paraId="36E912B9" w14:textId="77777777" w:rsidR="00703C4E" w:rsidRDefault="00703C4E" w:rsidP="000471F9">
      <w:pPr>
        <w:tabs>
          <w:tab w:val="left" w:pos="4962"/>
        </w:tabs>
        <w:ind w:right="-2"/>
        <w:jc w:val="center"/>
        <w:rPr>
          <w:rFonts w:eastAsia="Arial Unicode MS"/>
          <w:color w:val="000000"/>
          <w:sz w:val="28"/>
          <w:szCs w:val="28"/>
        </w:rPr>
      </w:pPr>
    </w:p>
    <w:p w14:paraId="2680127C" w14:textId="77777777" w:rsidR="00703C4E" w:rsidRDefault="00703C4E" w:rsidP="000471F9">
      <w:pPr>
        <w:tabs>
          <w:tab w:val="left" w:pos="4962"/>
        </w:tabs>
        <w:ind w:right="-2"/>
        <w:jc w:val="center"/>
        <w:rPr>
          <w:rFonts w:eastAsia="Arial Unicode MS"/>
          <w:color w:val="000000"/>
          <w:sz w:val="28"/>
          <w:szCs w:val="28"/>
        </w:rPr>
      </w:pPr>
    </w:p>
    <w:p w14:paraId="1A51D945" w14:textId="77777777" w:rsidR="00703C4E" w:rsidRDefault="00703C4E" w:rsidP="000471F9">
      <w:pPr>
        <w:tabs>
          <w:tab w:val="left" w:pos="4962"/>
        </w:tabs>
        <w:ind w:right="-2"/>
        <w:jc w:val="center"/>
        <w:rPr>
          <w:rFonts w:eastAsia="Arial Unicode MS"/>
          <w:color w:val="000000"/>
          <w:sz w:val="28"/>
          <w:szCs w:val="28"/>
        </w:rPr>
      </w:pPr>
    </w:p>
    <w:p w14:paraId="5108E4B6" w14:textId="77777777" w:rsidR="00703C4E" w:rsidRDefault="00703C4E" w:rsidP="000471F9">
      <w:pPr>
        <w:tabs>
          <w:tab w:val="left" w:pos="4962"/>
        </w:tabs>
        <w:ind w:right="-2"/>
        <w:jc w:val="center"/>
        <w:rPr>
          <w:rFonts w:eastAsia="Arial Unicode MS"/>
          <w:color w:val="000000"/>
          <w:sz w:val="28"/>
          <w:szCs w:val="28"/>
        </w:rPr>
      </w:pPr>
    </w:p>
    <w:p w14:paraId="5D3B003E" w14:textId="77777777" w:rsidR="00703C4E" w:rsidRDefault="00703C4E" w:rsidP="000471F9">
      <w:pPr>
        <w:tabs>
          <w:tab w:val="left" w:pos="4962"/>
        </w:tabs>
        <w:ind w:right="-2"/>
        <w:jc w:val="center"/>
        <w:rPr>
          <w:rFonts w:eastAsia="Arial Unicode MS"/>
          <w:color w:val="000000"/>
          <w:sz w:val="28"/>
          <w:szCs w:val="28"/>
        </w:rPr>
      </w:pPr>
    </w:p>
    <w:p w14:paraId="5229C66E" w14:textId="3B853A78" w:rsidR="000471F9" w:rsidRPr="000471F9" w:rsidRDefault="00703C4E" w:rsidP="000471F9">
      <w:pPr>
        <w:tabs>
          <w:tab w:val="left" w:pos="4962"/>
        </w:tabs>
        <w:ind w:right="-2"/>
        <w:jc w:val="center"/>
        <w:rPr>
          <w:rFonts w:eastAsia="Arial Unicode MS"/>
          <w:color w:val="000000"/>
          <w:sz w:val="28"/>
          <w:szCs w:val="28"/>
        </w:rPr>
      </w:pPr>
      <w:r>
        <w:rPr>
          <w:rFonts w:eastAsia="Arial Unicode MS"/>
          <w:color w:val="000000"/>
          <w:sz w:val="28"/>
          <w:szCs w:val="28"/>
        </w:rPr>
        <w:t xml:space="preserve">                                                                                                 </w:t>
      </w:r>
      <w:r w:rsidR="000471F9" w:rsidRPr="000471F9">
        <w:rPr>
          <w:rFonts w:eastAsia="Arial Unicode MS"/>
          <w:color w:val="000000"/>
          <w:sz w:val="28"/>
          <w:szCs w:val="28"/>
        </w:rPr>
        <w:t xml:space="preserve">Приложение №2  </w:t>
      </w:r>
    </w:p>
    <w:p w14:paraId="27AE4167" w14:textId="77777777" w:rsidR="000471F9" w:rsidRPr="000471F9" w:rsidRDefault="000471F9" w:rsidP="000471F9">
      <w:pPr>
        <w:tabs>
          <w:tab w:val="left" w:pos="4962"/>
        </w:tabs>
        <w:ind w:right="-2"/>
        <w:jc w:val="center"/>
        <w:rPr>
          <w:rFonts w:eastAsia="Arial Unicode MS"/>
          <w:color w:val="000000"/>
          <w:sz w:val="28"/>
          <w:szCs w:val="28"/>
        </w:rPr>
      </w:pPr>
      <w:r w:rsidRPr="000471F9">
        <w:rPr>
          <w:rFonts w:eastAsia="Arial Unicode MS"/>
          <w:color w:val="000000"/>
          <w:sz w:val="28"/>
          <w:szCs w:val="28"/>
        </w:rPr>
        <w:t xml:space="preserve">                                                                                                  к постановлению</w:t>
      </w:r>
    </w:p>
    <w:p w14:paraId="630FE548" w14:textId="77777777" w:rsidR="000471F9" w:rsidRPr="000471F9" w:rsidRDefault="000471F9" w:rsidP="000471F9">
      <w:pPr>
        <w:tabs>
          <w:tab w:val="left" w:pos="4962"/>
        </w:tabs>
        <w:ind w:right="-2"/>
        <w:jc w:val="center"/>
        <w:rPr>
          <w:rFonts w:eastAsia="Arial Unicode MS"/>
          <w:color w:val="000000"/>
          <w:sz w:val="28"/>
          <w:szCs w:val="28"/>
        </w:rPr>
      </w:pPr>
      <w:r w:rsidRPr="000471F9">
        <w:rPr>
          <w:rFonts w:eastAsia="Arial Unicode MS"/>
          <w:color w:val="000000"/>
          <w:sz w:val="28"/>
          <w:szCs w:val="28"/>
        </w:rPr>
        <w:t xml:space="preserve">                                                                                                 Администрации </w:t>
      </w:r>
    </w:p>
    <w:p w14:paraId="73DBE554" w14:textId="77777777" w:rsidR="000471F9" w:rsidRPr="000471F9" w:rsidRDefault="000471F9" w:rsidP="000471F9">
      <w:pPr>
        <w:tabs>
          <w:tab w:val="left" w:pos="4962"/>
        </w:tabs>
        <w:ind w:right="-2"/>
        <w:jc w:val="center"/>
        <w:rPr>
          <w:rFonts w:eastAsia="Arial Unicode MS"/>
          <w:color w:val="000000"/>
          <w:sz w:val="28"/>
          <w:szCs w:val="28"/>
        </w:rPr>
      </w:pPr>
      <w:r w:rsidRPr="000471F9">
        <w:rPr>
          <w:rFonts w:eastAsia="Arial Unicode MS"/>
          <w:color w:val="000000"/>
          <w:sz w:val="28"/>
          <w:szCs w:val="28"/>
        </w:rPr>
        <w:t xml:space="preserve">                                                                                                  Быстрогорского</w:t>
      </w:r>
    </w:p>
    <w:p w14:paraId="55F9B01D" w14:textId="77777777" w:rsidR="000471F9" w:rsidRPr="000471F9" w:rsidRDefault="000471F9" w:rsidP="000471F9">
      <w:pPr>
        <w:tabs>
          <w:tab w:val="left" w:pos="4962"/>
        </w:tabs>
        <w:ind w:right="-2"/>
        <w:jc w:val="center"/>
        <w:rPr>
          <w:rFonts w:eastAsia="Arial Unicode MS"/>
          <w:color w:val="000000"/>
          <w:sz w:val="28"/>
          <w:szCs w:val="28"/>
        </w:rPr>
      </w:pPr>
      <w:r w:rsidRPr="000471F9">
        <w:rPr>
          <w:rFonts w:eastAsia="Arial Unicode MS"/>
          <w:color w:val="000000"/>
          <w:sz w:val="28"/>
          <w:szCs w:val="28"/>
        </w:rPr>
        <w:t xml:space="preserve">                                                                                                  сельского поселения </w:t>
      </w:r>
    </w:p>
    <w:p w14:paraId="66E63840" w14:textId="77777777" w:rsidR="000471F9" w:rsidRPr="000471F9" w:rsidRDefault="000471F9" w:rsidP="000471F9">
      <w:pPr>
        <w:tabs>
          <w:tab w:val="left" w:pos="4962"/>
        </w:tabs>
        <w:ind w:right="-2"/>
        <w:jc w:val="center"/>
        <w:rPr>
          <w:rFonts w:eastAsia="Arial Unicode MS"/>
          <w:color w:val="000000"/>
          <w:sz w:val="28"/>
          <w:szCs w:val="28"/>
        </w:rPr>
      </w:pPr>
      <w:r w:rsidRPr="000471F9">
        <w:rPr>
          <w:rFonts w:eastAsia="Arial Unicode MS"/>
          <w:color w:val="000000"/>
          <w:sz w:val="28"/>
          <w:szCs w:val="28"/>
        </w:rPr>
        <w:t xml:space="preserve">                                                                                                  от 12.05.2023 № 33</w:t>
      </w:r>
    </w:p>
    <w:p w14:paraId="2908E8C9" w14:textId="77777777" w:rsidR="000471F9" w:rsidRPr="000471F9" w:rsidRDefault="000471F9" w:rsidP="000471F9">
      <w:pPr>
        <w:tabs>
          <w:tab w:val="left" w:pos="4962"/>
        </w:tabs>
        <w:ind w:right="-2"/>
        <w:jc w:val="right"/>
        <w:rPr>
          <w:rFonts w:eastAsia="Arial Unicode MS"/>
          <w:color w:val="000000"/>
          <w:sz w:val="28"/>
          <w:szCs w:val="28"/>
        </w:rPr>
      </w:pPr>
    </w:p>
    <w:p w14:paraId="55D73252" w14:textId="77777777" w:rsidR="000471F9" w:rsidRPr="000471F9" w:rsidRDefault="000471F9" w:rsidP="000471F9">
      <w:pPr>
        <w:shd w:val="clear" w:color="auto" w:fill="FFFFFF"/>
        <w:jc w:val="right"/>
        <w:textAlignment w:val="baseline"/>
        <w:rPr>
          <w:rFonts w:eastAsia="Arial Unicode MS"/>
          <w:color w:val="000000"/>
          <w:sz w:val="28"/>
          <w:szCs w:val="28"/>
        </w:rPr>
      </w:pPr>
    </w:p>
    <w:p w14:paraId="3BB262AF" w14:textId="77777777" w:rsidR="000471F9" w:rsidRPr="000471F9" w:rsidRDefault="000471F9" w:rsidP="000471F9">
      <w:pPr>
        <w:shd w:val="clear" w:color="auto" w:fill="FFFFFF"/>
        <w:jc w:val="center"/>
        <w:textAlignment w:val="baseline"/>
        <w:rPr>
          <w:rFonts w:eastAsia="Arial Unicode MS"/>
          <w:color w:val="000000"/>
          <w:sz w:val="28"/>
          <w:szCs w:val="28"/>
        </w:rPr>
      </w:pPr>
      <w:r w:rsidRPr="000471F9">
        <w:rPr>
          <w:rFonts w:eastAsia="Arial Unicode MS"/>
          <w:color w:val="000000"/>
          <w:sz w:val="28"/>
          <w:szCs w:val="28"/>
        </w:rPr>
        <w:t>ПОЛОЖЕНИЕ</w:t>
      </w:r>
    </w:p>
    <w:p w14:paraId="4580A6D2" w14:textId="77777777" w:rsidR="000471F9" w:rsidRPr="000471F9" w:rsidRDefault="000471F9" w:rsidP="000471F9">
      <w:pPr>
        <w:jc w:val="center"/>
        <w:rPr>
          <w:rFonts w:eastAsia="Arial Unicode MS"/>
          <w:color w:val="000000"/>
          <w:sz w:val="28"/>
          <w:szCs w:val="28"/>
        </w:rPr>
      </w:pPr>
      <w:r w:rsidRPr="000471F9">
        <w:rPr>
          <w:rFonts w:eastAsia="Arial Unicode MS"/>
          <w:color w:val="000000"/>
          <w:sz w:val="28"/>
          <w:szCs w:val="28"/>
        </w:rPr>
        <w:t>О комиссии по проведению инвентаризации заглубленных помещений и сооружений подземного пространства для укрытия населения Быстрогорского сельского поселения</w:t>
      </w:r>
    </w:p>
    <w:p w14:paraId="738C988F" w14:textId="77777777" w:rsidR="000471F9" w:rsidRPr="000471F9" w:rsidRDefault="000471F9" w:rsidP="000471F9">
      <w:pPr>
        <w:shd w:val="clear" w:color="auto" w:fill="FFFFFF"/>
        <w:jc w:val="center"/>
        <w:textAlignment w:val="baseline"/>
        <w:rPr>
          <w:rFonts w:eastAsia="Arial Unicode MS"/>
          <w:color w:val="000000"/>
          <w:sz w:val="28"/>
          <w:szCs w:val="28"/>
        </w:rPr>
      </w:pPr>
    </w:p>
    <w:p w14:paraId="73C590B8" w14:textId="77777777" w:rsidR="000471F9" w:rsidRPr="000471F9" w:rsidRDefault="000471F9" w:rsidP="000471F9">
      <w:pPr>
        <w:tabs>
          <w:tab w:val="left" w:pos="0"/>
        </w:tabs>
        <w:jc w:val="center"/>
        <w:rPr>
          <w:rFonts w:eastAsia="Arial Unicode MS"/>
          <w:color w:val="000000"/>
          <w:sz w:val="28"/>
          <w:szCs w:val="28"/>
        </w:rPr>
      </w:pPr>
      <w:r w:rsidRPr="000471F9">
        <w:rPr>
          <w:rFonts w:eastAsia="Arial Unicode MS"/>
          <w:color w:val="000000"/>
          <w:sz w:val="28"/>
          <w:szCs w:val="28"/>
        </w:rPr>
        <w:t>1. Общие положения</w:t>
      </w:r>
    </w:p>
    <w:p w14:paraId="7D4DDCE6" w14:textId="77777777" w:rsidR="000471F9" w:rsidRPr="000471F9" w:rsidRDefault="000471F9" w:rsidP="000471F9">
      <w:pPr>
        <w:tabs>
          <w:tab w:val="left" w:pos="1080"/>
        </w:tabs>
        <w:jc w:val="center"/>
        <w:rPr>
          <w:rFonts w:eastAsia="Arial Unicode MS"/>
          <w:color w:val="000000"/>
          <w:sz w:val="28"/>
          <w:szCs w:val="28"/>
        </w:rPr>
      </w:pPr>
    </w:p>
    <w:p w14:paraId="2F205FB6" w14:textId="77777777" w:rsidR="000471F9" w:rsidRPr="000471F9" w:rsidRDefault="000471F9" w:rsidP="000471F9">
      <w:pPr>
        <w:tabs>
          <w:tab w:val="left" w:pos="1080"/>
        </w:tabs>
        <w:ind w:firstLine="709"/>
        <w:jc w:val="both"/>
        <w:rPr>
          <w:rFonts w:eastAsia="Arial Unicode MS"/>
          <w:color w:val="000000"/>
          <w:sz w:val="28"/>
          <w:szCs w:val="28"/>
        </w:rPr>
      </w:pPr>
      <w:r w:rsidRPr="000471F9">
        <w:rPr>
          <w:rFonts w:eastAsia="Arial Unicode MS"/>
          <w:color w:val="000000"/>
          <w:sz w:val="28"/>
          <w:szCs w:val="28"/>
        </w:rPr>
        <w:t xml:space="preserve">1.1. Комиссия по проведению инвентаризации </w:t>
      </w:r>
      <w:bookmarkStart w:id="21" w:name="_Hlk130549553"/>
      <w:r w:rsidRPr="000471F9">
        <w:rPr>
          <w:rFonts w:eastAsia="Arial Unicode MS"/>
          <w:color w:val="000000"/>
          <w:sz w:val="28"/>
          <w:szCs w:val="28"/>
        </w:rPr>
        <w:t xml:space="preserve">заглубленных (подвальных) помещений </w:t>
      </w:r>
      <w:bookmarkEnd w:id="21"/>
      <w:r w:rsidRPr="000471F9">
        <w:rPr>
          <w:rFonts w:eastAsia="Arial Unicode MS"/>
          <w:color w:val="000000"/>
          <w:sz w:val="28"/>
          <w:szCs w:val="28"/>
        </w:rPr>
        <w:t>организаций, хозяйствующих субъектов и многоквартирных домов на территории Быстрогорского сельского поселения для использования под временное укрытие населения (далее – Комиссия) создана в целях оценки состояния заглубленных (подвальных) помещений, существующих зданий для укрытия населения при военных конфликтах или вследствие этих конфликтов.</w:t>
      </w:r>
    </w:p>
    <w:p w14:paraId="0804A236" w14:textId="77777777" w:rsidR="000471F9" w:rsidRPr="000471F9" w:rsidRDefault="000471F9" w:rsidP="000471F9">
      <w:pPr>
        <w:ind w:firstLine="709"/>
        <w:jc w:val="both"/>
        <w:rPr>
          <w:rFonts w:eastAsia="Arial Unicode MS"/>
          <w:color w:val="000000"/>
          <w:sz w:val="28"/>
          <w:szCs w:val="28"/>
        </w:rPr>
      </w:pPr>
      <w:r w:rsidRPr="000471F9">
        <w:rPr>
          <w:rFonts w:eastAsia="Arial Unicode MS"/>
          <w:color w:val="000000"/>
          <w:sz w:val="28"/>
          <w:szCs w:val="28"/>
        </w:rPr>
        <w:t>1.2. Комиссия в своей деятельности руководствуется Методическими рекомендациями по укрытию населения в защитных сооружениях гражданской обороны, заглубленных и других помещениях подземного пространства МЧС России (утвержденными в 2022 году, письмо ГУ МЧС России по Ростовской области от 14.10.2022 №МЭДО/3632).</w:t>
      </w:r>
    </w:p>
    <w:p w14:paraId="34CFA3F8" w14:textId="77777777" w:rsidR="000471F9" w:rsidRPr="000471F9" w:rsidRDefault="000471F9" w:rsidP="000471F9">
      <w:pPr>
        <w:ind w:firstLine="709"/>
        <w:jc w:val="both"/>
        <w:rPr>
          <w:rFonts w:eastAsia="Arial Unicode MS"/>
          <w:color w:val="000000"/>
          <w:sz w:val="28"/>
          <w:szCs w:val="28"/>
        </w:rPr>
      </w:pPr>
    </w:p>
    <w:p w14:paraId="1CD23D55" w14:textId="77777777" w:rsidR="000471F9" w:rsidRPr="000471F9" w:rsidRDefault="000471F9" w:rsidP="000471F9">
      <w:pPr>
        <w:ind w:firstLine="709"/>
        <w:jc w:val="center"/>
        <w:rPr>
          <w:rFonts w:eastAsia="Arial Unicode MS"/>
          <w:color w:val="000000"/>
          <w:sz w:val="28"/>
          <w:szCs w:val="28"/>
        </w:rPr>
      </w:pPr>
      <w:r w:rsidRPr="000471F9">
        <w:rPr>
          <w:rFonts w:eastAsia="Arial Unicode MS"/>
          <w:color w:val="000000"/>
          <w:sz w:val="28"/>
          <w:szCs w:val="28"/>
        </w:rPr>
        <w:t>2. Функции и задачи комиссии</w:t>
      </w:r>
    </w:p>
    <w:p w14:paraId="4887B05C" w14:textId="77777777" w:rsidR="000471F9" w:rsidRPr="000471F9" w:rsidRDefault="000471F9" w:rsidP="000471F9">
      <w:pPr>
        <w:tabs>
          <w:tab w:val="left" w:pos="0"/>
        </w:tabs>
        <w:jc w:val="center"/>
        <w:rPr>
          <w:rFonts w:eastAsia="Arial Unicode MS"/>
          <w:color w:val="000000"/>
          <w:sz w:val="28"/>
          <w:szCs w:val="28"/>
        </w:rPr>
      </w:pPr>
    </w:p>
    <w:p w14:paraId="18858208" w14:textId="77777777" w:rsidR="000471F9" w:rsidRPr="000471F9" w:rsidRDefault="000471F9" w:rsidP="000471F9">
      <w:pPr>
        <w:tabs>
          <w:tab w:val="left" w:pos="0"/>
        </w:tabs>
        <w:ind w:firstLine="709"/>
        <w:jc w:val="both"/>
        <w:rPr>
          <w:rFonts w:eastAsia="Arial Unicode MS"/>
          <w:color w:val="000000"/>
          <w:sz w:val="28"/>
          <w:szCs w:val="28"/>
        </w:rPr>
      </w:pPr>
      <w:r w:rsidRPr="000471F9">
        <w:rPr>
          <w:rFonts w:eastAsia="Arial Unicode MS"/>
          <w:color w:val="000000"/>
          <w:sz w:val="28"/>
          <w:szCs w:val="28"/>
        </w:rPr>
        <w:t>2.1. Функцией Комиссии является определение состояния, заглубленных и других помещений подземного пространства, в том числе подвалов и цокольных этажей многоквартирных жилых домов, их пригодности для укрытия населения.</w:t>
      </w:r>
    </w:p>
    <w:p w14:paraId="54DA20C1" w14:textId="77777777" w:rsidR="000471F9" w:rsidRPr="000471F9" w:rsidRDefault="000471F9" w:rsidP="000471F9">
      <w:pPr>
        <w:tabs>
          <w:tab w:val="left" w:pos="0"/>
        </w:tabs>
        <w:ind w:firstLine="709"/>
        <w:jc w:val="both"/>
        <w:rPr>
          <w:rFonts w:eastAsia="Arial Unicode MS"/>
          <w:color w:val="000000"/>
          <w:sz w:val="28"/>
          <w:szCs w:val="28"/>
        </w:rPr>
      </w:pPr>
      <w:r w:rsidRPr="000471F9">
        <w:rPr>
          <w:rFonts w:eastAsia="Arial Unicode MS"/>
          <w:color w:val="000000"/>
          <w:sz w:val="28"/>
          <w:szCs w:val="28"/>
        </w:rPr>
        <w:t>2.2. Доведение результатов осмотра (проверок) заглубленных помещений подземного пространства с указанием выявленных недостатков до ответственных должностных лиц, на балансе в обслуживании или в управлении которых, находятся данные заглубленные и другие помещения подземного пространства.</w:t>
      </w:r>
    </w:p>
    <w:p w14:paraId="4F2780A0" w14:textId="77777777" w:rsidR="000471F9" w:rsidRPr="000471F9" w:rsidRDefault="000471F9" w:rsidP="000471F9">
      <w:pPr>
        <w:ind w:firstLine="708"/>
        <w:jc w:val="both"/>
        <w:rPr>
          <w:rFonts w:eastAsia="Arial Unicode MS"/>
          <w:color w:val="000000"/>
          <w:sz w:val="28"/>
          <w:szCs w:val="28"/>
        </w:rPr>
      </w:pPr>
      <w:r w:rsidRPr="000471F9">
        <w:rPr>
          <w:rFonts w:eastAsia="Arial Unicode MS"/>
          <w:color w:val="000000"/>
          <w:sz w:val="28"/>
          <w:szCs w:val="28"/>
        </w:rPr>
        <w:t>2.3. Контроль устранения недостатков, выявленных в ходе проведения проверок.</w:t>
      </w:r>
    </w:p>
    <w:p w14:paraId="397E6546" w14:textId="77777777" w:rsidR="000471F9" w:rsidRPr="000471F9" w:rsidRDefault="000471F9" w:rsidP="000471F9">
      <w:pPr>
        <w:ind w:firstLine="708"/>
        <w:jc w:val="both"/>
        <w:rPr>
          <w:rFonts w:eastAsia="Arial Unicode MS"/>
          <w:color w:val="000000"/>
          <w:sz w:val="28"/>
          <w:szCs w:val="28"/>
        </w:rPr>
      </w:pPr>
    </w:p>
    <w:p w14:paraId="40FFFE87" w14:textId="77777777" w:rsidR="000471F9" w:rsidRPr="000471F9" w:rsidRDefault="000471F9" w:rsidP="000471F9">
      <w:pPr>
        <w:tabs>
          <w:tab w:val="left" w:pos="0"/>
        </w:tabs>
        <w:jc w:val="center"/>
        <w:rPr>
          <w:rFonts w:eastAsia="Arial Unicode MS"/>
          <w:color w:val="000000"/>
          <w:sz w:val="28"/>
          <w:szCs w:val="28"/>
        </w:rPr>
      </w:pPr>
      <w:r w:rsidRPr="000471F9">
        <w:rPr>
          <w:rFonts w:eastAsia="Arial Unicode MS"/>
          <w:color w:val="000000"/>
          <w:sz w:val="28"/>
          <w:szCs w:val="28"/>
        </w:rPr>
        <w:t>3. Организация деятельности комиссии</w:t>
      </w:r>
    </w:p>
    <w:p w14:paraId="37D4618D" w14:textId="77777777" w:rsidR="000471F9" w:rsidRPr="000471F9" w:rsidRDefault="000471F9" w:rsidP="000471F9">
      <w:pPr>
        <w:tabs>
          <w:tab w:val="left" w:pos="1080"/>
        </w:tabs>
        <w:jc w:val="center"/>
        <w:rPr>
          <w:rFonts w:eastAsia="Arial Unicode MS"/>
          <w:color w:val="000000"/>
          <w:sz w:val="28"/>
          <w:szCs w:val="28"/>
        </w:rPr>
      </w:pPr>
    </w:p>
    <w:p w14:paraId="69AF3643" w14:textId="77777777" w:rsidR="000471F9" w:rsidRPr="000471F9" w:rsidRDefault="000471F9" w:rsidP="000471F9">
      <w:pPr>
        <w:tabs>
          <w:tab w:val="left" w:pos="1080"/>
        </w:tabs>
        <w:ind w:firstLine="709"/>
        <w:jc w:val="both"/>
        <w:rPr>
          <w:rFonts w:eastAsia="Arial Unicode MS"/>
          <w:color w:val="000000"/>
          <w:sz w:val="28"/>
          <w:szCs w:val="28"/>
        </w:rPr>
      </w:pPr>
      <w:r w:rsidRPr="000471F9">
        <w:rPr>
          <w:rFonts w:eastAsia="Arial Unicode MS"/>
          <w:color w:val="000000"/>
          <w:sz w:val="28"/>
          <w:szCs w:val="28"/>
        </w:rPr>
        <w:t xml:space="preserve">3.1. Работа комиссии осуществляется в соответствие с разработанным секретарем комиссии и утвержденным председателем комиссии графиком обследования заглубленных (подвальных) помещений. </w:t>
      </w:r>
    </w:p>
    <w:p w14:paraId="01C19298" w14:textId="77777777" w:rsidR="000471F9" w:rsidRPr="000471F9" w:rsidRDefault="000471F9" w:rsidP="000471F9">
      <w:pPr>
        <w:tabs>
          <w:tab w:val="left" w:pos="1080"/>
        </w:tabs>
        <w:ind w:firstLine="709"/>
        <w:jc w:val="both"/>
        <w:rPr>
          <w:rFonts w:eastAsia="Arial Unicode MS"/>
          <w:color w:val="000000"/>
          <w:sz w:val="28"/>
          <w:szCs w:val="28"/>
        </w:rPr>
      </w:pPr>
      <w:r w:rsidRPr="000471F9">
        <w:rPr>
          <w:rFonts w:eastAsia="Arial Unicode MS"/>
          <w:color w:val="000000"/>
          <w:sz w:val="28"/>
          <w:szCs w:val="28"/>
        </w:rPr>
        <w:t>3.2.Председатель комиссии организует работу комиссии.</w:t>
      </w:r>
    </w:p>
    <w:p w14:paraId="7A21740F" w14:textId="77777777" w:rsidR="000471F9" w:rsidRPr="000471F9" w:rsidRDefault="000471F9" w:rsidP="000471F9">
      <w:pPr>
        <w:tabs>
          <w:tab w:val="left" w:pos="1080"/>
        </w:tabs>
        <w:ind w:firstLine="709"/>
        <w:jc w:val="both"/>
        <w:rPr>
          <w:rFonts w:eastAsia="Arial Unicode MS"/>
          <w:color w:val="000000"/>
          <w:sz w:val="28"/>
          <w:szCs w:val="28"/>
        </w:rPr>
      </w:pPr>
      <w:r w:rsidRPr="000471F9">
        <w:rPr>
          <w:rFonts w:eastAsia="Arial Unicode MS"/>
          <w:color w:val="000000"/>
          <w:sz w:val="28"/>
          <w:szCs w:val="28"/>
        </w:rPr>
        <w:t>3.3. Секретарь комиссии информирует членов комиссии о дате, времени и адресе обследуемого объекта.</w:t>
      </w:r>
    </w:p>
    <w:p w14:paraId="706E4F0C" w14:textId="77777777" w:rsidR="000471F9" w:rsidRPr="000471F9" w:rsidRDefault="000471F9" w:rsidP="000471F9">
      <w:pPr>
        <w:tabs>
          <w:tab w:val="left" w:pos="1080"/>
        </w:tabs>
        <w:ind w:firstLine="709"/>
        <w:jc w:val="both"/>
        <w:rPr>
          <w:rFonts w:eastAsia="Arial Unicode MS"/>
          <w:color w:val="000000"/>
          <w:sz w:val="28"/>
          <w:szCs w:val="28"/>
        </w:rPr>
      </w:pPr>
      <w:r w:rsidRPr="000471F9">
        <w:rPr>
          <w:rFonts w:eastAsia="Arial Unicode MS"/>
          <w:color w:val="000000"/>
          <w:sz w:val="28"/>
          <w:szCs w:val="28"/>
        </w:rPr>
        <w:lastRenderedPageBreak/>
        <w:t>3.4. По результатам обследования комиссия составляет акт о состоянии заглубленного (подвального) помещения.</w:t>
      </w:r>
    </w:p>
    <w:p w14:paraId="52DB69FB" w14:textId="77777777" w:rsidR="000471F9" w:rsidRPr="000471F9" w:rsidRDefault="000471F9" w:rsidP="000471F9">
      <w:pPr>
        <w:tabs>
          <w:tab w:val="left" w:pos="1080"/>
        </w:tabs>
        <w:jc w:val="both"/>
        <w:rPr>
          <w:rFonts w:eastAsia="Arial Unicode MS"/>
          <w:color w:val="000000"/>
          <w:sz w:val="28"/>
          <w:szCs w:val="28"/>
        </w:rPr>
      </w:pPr>
      <w:r w:rsidRPr="000471F9">
        <w:rPr>
          <w:rFonts w:eastAsia="Arial Unicode MS"/>
          <w:color w:val="000000"/>
          <w:sz w:val="28"/>
          <w:szCs w:val="28"/>
        </w:rPr>
        <w:t xml:space="preserve">          3.5. Обследование проводится в присутствии всех членов комиссии.</w:t>
      </w:r>
    </w:p>
    <w:p w14:paraId="467DAE4E" w14:textId="77777777" w:rsidR="000471F9" w:rsidRPr="000471F9" w:rsidRDefault="000471F9" w:rsidP="000471F9">
      <w:pPr>
        <w:tabs>
          <w:tab w:val="left" w:pos="1080"/>
        </w:tabs>
        <w:ind w:firstLine="709"/>
        <w:jc w:val="both"/>
        <w:rPr>
          <w:rFonts w:eastAsia="Arial Unicode MS"/>
          <w:color w:val="000000"/>
          <w:sz w:val="28"/>
          <w:szCs w:val="28"/>
        </w:rPr>
      </w:pPr>
    </w:p>
    <w:p w14:paraId="5E94C44B" w14:textId="77777777" w:rsidR="000471F9" w:rsidRPr="000471F9" w:rsidRDefault="000471F9" w:rsidP="000471F9">
      <w:pPr>
        <w:tabs>
          <w:tab w:val="left" w:pos="0"/>
        </w:tabs>
        <w:jc w:val="center"/>
        <w:rPr>
          <w:rFonts w:eastAsia="Arial Unicode MS"/>
          <w:color w:val="000000"/>
          <w:sz w:val="28"/>
          <w:szCs w:val="28"/>
        </w:rPr>
      </w:pPr>
      <w:r w:rsidRPr="000471F9">
        <w:rPr>
          <w:rFonts w:eastAsia="Arial Unicode MS"/>
          <w:color w:val="000000"/>
          <w:sz w:val="28"/>
          <w:szCs w:val="28"/>
        </w:rPr>
        <w:t xml:space="preserve">4. Полномочия комиссии </w:t>
      </w:r>
    </w:p>
    <w:p w14:paraId="0C3B68E9" w14:textId="77777777" w:rsidR="000471F9" w:rsidRPr="000471F9" w:rsidRDefault="000471F9" w:rsidP="000471F9">
      <w:pPr>
        <w:tabs>
          <w:tab w:val="left" w:pos="1080"/>
        </w:tabs>
        <w:jc w:val="center"/>
        <w:rPr>
          <w:rFonts w:eastAsia="Arial Unicode MS"/>
          <w:color w:val="000000"/>
          <w:sz w:val="28"/>
          <w:szCs w:val="28"/>
        </w:rPr>
      </w:pPr>
    </w:p>
    <w:p w14:paraId="5E346931" w14:textId="77777777" w:rsidR="000471F9" w:rsidRPr="000471F9" w:rsidRDefault="000471F9" w:rsidP="000471F9">
      <w:pPr>
        <w:tabs>
          <w:tab w:val="left" w:pos="1080"/>
        </w:tabs>
        <w:ind w:firstLine="709"/>
        <w:jc w:val="both"/>
        <w:rPr>
          <w:rFonts w:eastAsia="Arial Unicode MS"/>
          <w:color w:val="000000"/>
          <w:sz w:val="28"/>
          <w:szCs w:val="28"/>
        </w:rPr>
      </w:pPr>
      <w:r w:rsidRPr="000471F9">
        <w:rPr>
          <w:rFonts w:eastAsia="Arial Unicode MS"/>
          <w:color w:val="000000"/>
          <w:sz w:val="28"/>
          <w:szCs w:val="28"/>
        </w:rPr>
        <w:t xml:space="preserve">4.1. Комиссия при проведении обследования заглубленных (подвальных) помещений обеспечивает полноту и точность внесения результатов осмотра в утвержденную настоящим Постановлением приложение №3, правильность и своевременность оформления материалов инвентаризации. </w:t>
      </w:r>
    </w:p>
    <w:p w14:paraId="1BB45FA2" w14:textId="77777777" w:rsidR="000471F9" w:rsidRPr="000471F9" w:rsidRDefault="000471F9" w:rsidP="000471F9">
      <w:pPr>
        <w:tabs>
          <w:tab w:val="left" w:pos="1080"/>
        </w:tabs>
        <w:ind w:firstLine="709"/>
        <w:jc w:val="both"/>
        <w:rPr>
          <w:rFonts w:eastAsia="Arial Unicode MS"/>
          <w:color w:val="000000"/>
          <w:sz w:val="28"/>
          <w:szCs w:val="28"/>
        </w:rPr>
      </w:pPr>
      <w:r w:rsidRPr="000471F9">
        <w:rPr>
          <w:rFonts w:eastAsia="Arial Unicode MS"/>
          <w:color w:val="000000"/>
          <w:sz w:val="28"/>
          <w:szCs w:val="28"/>
        </w:rPr>
        <w:t>4.2. По результатам обследования комиссия подготавливает предложения по дооснащению подвальных помещений под укрытия в соответствие требований методических рекомендаций.</w:t>
      </w:r>
    </w:p>
    <w:p w14:paraId="71C593BA" w14:textId="77777777" w:rsidR="000471F9" w:rsidRPr="000471F9" w:rsidRDefault="000471F9" w:rsidP="000471F9">
      <w:pPr>
        <w:tabs>
          <w:tab w:val="left" w:pos="1080"/>
        </w:tabs>
        <w:ind w:firstLine="709"/>
        <w:jc w:val="both"/>
        <w:rPr>
          <w:rFonts w:eastAsia="Arial Unicode MS"/>
          <w:color w:val="000000"/>
          <w:sz w:val="28"/>
          <w:szCs w:val="28"/>
        </w:rPr>
      </w:pPr>
    </w:p>
    <w:p w14:paraId="43C14A85" w14:textId="77777777" w:rsidR="000471F9" w:rsidRPr="000471F9" w:rsidRDefault="000471F9" w:rsidP="000471F9">
      <w:pPr>
        <w:tabs>
          <w:tab w:val="left" w:pos="1080"/>
        </w:tabs>
        <w:jc w:val="center"/>
        <w:rPr>
          <w:rFonts w:eastAsia="Arial Unicode MS"/>
          <w:color w:val="000000"/>
          <w:sz w:val="28"/>
          <w:szCs w:val="28"/>
        </w:rPr>
      </w:pPr>
      <w:r w:rsidRPr="000471F9">
        <w:rPr>
          <w:rFonts w:eastAsia="Arial Unicode MS"/>
          <w:color w:val="000000"/>
          <w:sz w:val="28"/>
          <w:szCs w:val="28"/>
        </w:rPr>
        <w:t>5. Права комиссии</w:t>
      </w:r>
    </w:p>
    <w:p w14:paraId="6954A535" w14:textId="77777777" w:rsidR="000471F9" w:rsidRPr="000471F9" w:rsidRDefault="000471F9" w:rsidP="000471F9">
      <w:pPr>
        <w:tabs>
          <w:tab w:val="left" w:pos="1080"/>
        </w:tabs>
        <w:jc w:val="center"/>
        <w:rPr>
          <w:rFonts w:eastAsia="Arial Unicode MS"/>
          <w:color w:val="000000"/>
          <w:sz w:val="28"/>
          <w:szCs w:val="28"/>
        </w:rPr>
      </w:pPr>
    </w:p>
    <w:p w14:paraId="6F52DABC" w14:textId="77777777" w:rsidR="000471F9" w:rsidRPr="000471F9" w:rsidRDefault="000471F9" w:rsidP="000471F9">
      <w:pPr>
        <w:tabs>
          <w:tab w:val="left" w:pos="1080"/>
        </w:tabs>
        <w:ind w:firstLine="709"/>
        <w:jc w:val="both"/>
        <w:rPr>
          <w:rFonts w:eastAsia="Arial Unicode MS"/>
          <w:color w:val="000000"/>
          <w:sz w:val="28"/>
          <w:szCs w:val="28"/>
        </w:rPr>
      </w:pPr>
      <w:r w:rsidRPr="000471F9">
        <w:rPr>
          <w:rFonts w:eastAsia="Arial Unicode MS"/>
          <w:color w:val="000000"/>
          <w:sz w:val="28"/>
          <w:szCs w:val="28"/>
        </w:rPr>
        <w:t>5.1. Комиссия имеет право требовать от управляющих компаний многоквартирных домов на территории Быстрогорского сельского поселения и собственников хозяйствующих субъектов, эксплуатирующих заглубленные помещения и другие сооружения подземного пространства создания условий, обеспечивающих полную и точную проверку заглубленных (подвальных) помещений.</w:t>
      </w:r>
    </w:p>
    <w:p w14:paraId="589E617F" w14:textId="77777777" w:rsidR="000471F9" w:rsidRPr="000471F9" w:rsidRDefault="000471F9" w:rsidP="000471F9">
      <w:pPr>
        <w:tabs>
          <w:tab w:val="left" w:pos="1080"/>
        </w:tabs>
        <w:jc w:val="both"/>
        <w:rPr>
          <w:rFonts w:eastAsia="Arial Unicode MS"/>
          <w:color w:val="000000"/>
          <w:sz w:val="28"/>
          <w:szCs w:val="28"/>
        </w:rPr>
      </w:pPr>
    </w:p>
    <w:p w14:paraId="4F0F2113" w14:textId="77777777" w:rsidR="000471F9" w:rsidRPr="000471F9" w:rsidRDefault="000471F9" w:rsidP="000471F9">
      <w:pPr>
        <w:tabs>
          <w:tab w:val="left" w:pos="1080"/>
        </w:tabs>
        <w:jc w:val="center"/>
        <w:rPr>
          <w:rFonts w:eastAsia="Arial Unicode MS"/>
          <w:color w:val="000000"/>
          <w:sz w:val="28"/>
          <w:szCs w:val="28"/>
        </w:rPr>
      </w:pPr>
      <w:r w:rsidRPr="000471F9">
        <w:rPr>
          <w:rFonts w:eastAsia="Arial Unicode MS"/>
          <w:color w:val="000000"/>
          <w:sz w:val="28"/>
          <w:szCs w:val="28"/>
        </w:rPr>
        <w:t>6. Ответственность комиссии</w:t>
      </w:r>
    </w:p>
    <w:p w14:paraId="1274AAE0" w14:textId="77777777" w:rsidR="000471F9" w:rsidRPr="000471F9" w:rsidRDefault="000471F9" w:rsidP="000471F9">
      <w:pPr>
        <w:tabs>
          <w:tab w:val="left" w:pos="1080"/>
        </w:tabs>
        <w:jc w:val="center"/>
        <w:rPr>
          <w:rFonts w:eastAsia="Arial Unicode MS"/>
          <w:color w:val="000000"/>
          <w:sz w:val="28"/>
          <w:szCs w:val="28"/>
        </w:rPr>
      </w:pPr>
    </w:p>
    <w:p w14:paraId="20CC061B" w14:textId="77777777" w:rsidR="000471F9" w:rsidRPr="000471F9" w:rsidRDefault="000471F9" w:rsidP="000471F9">
      <w:pPr>
        <w:tabs>
          <w:tab w:val="left" w:pos="1080"/>
        </w:tabs>
        <w:ind w:firstLine="709"/>
        <w:rPr>
          <w:rFonts w:eastAsia="Arial Unicode MS"/>
          <w:color w:val="000000"/>
          <w:sz w:val="28"/>
          <w:szCs w:val="28"/>
        </w:rPr>
      </w:pPr>
      <w:r w:rsidRPr="000471F9">
        <w:rPr>
          <w:rFonts w:eastAsia="Arial Unicode MS"/>
          <w:color w:val="000000"/>
          <w:sz w:val="28"/>
          <w:szCs w:val="28"/>
        </w:rPr>
        <w:t>6.1. Комиссия несет ответственность:</w:t>
      </w:r>
    </w:p>
    <w:p w14:paraId="4E12EC29" w14:textId="77777777" w:rsidR="000471F9" w:rsidRPr="000471F9" w:rsidRDefault="000471F9" w:rsidP="000471F9">
      <w:pPr>
        <w:tabs>
          <w:tab w:val="left" w:pos="709"/>
        </w:tabs>
        <w:rPr>
          <w:rFonts w:eastAsia="Arial Unicode MS"/>
          <w:color w:val="000000"/>
          <w:sz w:val="28"/>
          <w:szCs w:val="28"/>
        </w:rPr>
      </w:pPr>
      <w:r w:rsidRPr="000471F9">
        <w:rPr>
          <w:rFonts w:eastAsia="Arial Unicode MS"/>
          <w:color w:val="000000"/>
          <w:sz w:val="28"/>
          <w:szCs w:val="28"/>
        </w:rPr>
        <w:tab/>
        <w:t>- за полноту и точность внесения сведений об обследуемых объектах;</w:t>
      </w:r>
    </w:p>
    <w:p w14:paraId="46FABD22" w14:textId="77777777" w:rsidR="000471F9" w:rsidRPr="000471F9" w:rsidRDefault="000471F9" w:rsidP="000471F9">
      <w:pPr>
        <w:tabs>
          <w:tab w:val="left" w:pos="709"/>
        </w:tabs>
        <w:rPr>
          <w:rFonts w:eastAsia="Arial Unicode MS"/>
          <w:color w:val="000000"/>
          <w:sz w:val="28"/>
          <w:szCs w:val="28"/>
        </w:rPr>
      </w:pPr>
      <w:r w:rsidRPr="000471F9">
        <w:rPr>
          <w:rFonts w:eastAsia="Arial Unicode MS"/>
          <w:color w:val="000000"/>
          <w:sz w:val="28"/>
          <w:szCs w:val="28"/>
        </w:rPr>
        <w:tab/>
        <w:t>- за правильность расчетов доукомплектования заглубленных (подвальных) помещений под укрытие;</w:t>
      </w:r>
    </w:p>
    <w:p w14:paraId="1C368BD5" w14:textId="77777777" w:rsidR="000471F9" w:rsidRPr="000471F9" w:rsidRDefault="000471F9" w:rsidP="000471F9">
      <w:pPr>
        <w:tabs>
          <w:tab w:val="left" w:pos="709"/>
        </w:tabs>
        <w:rPr>
          <w:rFonts w:eastAsia="Arial Unicode MS"/>
          <w:color w:val="000000"/>
          <w:sz w:val="28"/>
          <w:szCs w:val="28"/>
        </w:rPr>
      </w:pPr>
      <w:r w:rsidRPr="000471F9">
        <w:rPr>
          <w:rFonts w:eastAsia="Arial Unicode MS"/>
          <w:color w:val="000000"/>
          <w:sz w:val="28"/>
          <w:szCs w:val="28"/>
        </w:rPr>
        <w:tab/>
        <w:t>- за сокрытие выявленных нарушений;</w:t>
      </w:r>
    </w:p>
    <w:p w14:paraId="739F32FB" w14:textId="77777777" w:rsidR="000471F9" w:rsidRPr="000471F9" w:rsidRDefault="000471F9" w:rsidP="000471F9">
      <w:pPr>
        <w:tabs>
          <w:tab w:val="left" w:pos="709"/>
        </w:tabs>
        <w:rPr>
          <w:rFonts w:eastAsia="Arial Unicode MS"/>
          <w:color w:val="000000"/>
          <w:sz w:val="28"/>
          <w:szCs w:val="28"/>
        </w:rPr>
      </w:pPr>
      <w:r w:rsidRPr="000471F9">
        <w:rPr>
          <w:rFonts w:eastAsia="Arial Unicode MS"/>
          <w:color w:val="000000"/>
          <w:sz w:val="28"/>
          <w:szCs w:val="28"/>
        </w:rPr>
        <w:tab/>
        <w:t>- за правильность и своевременность оформления результатов обследования.</w:t>
      </w:r>
    </w:p>
    <w:p w14:paraId="3D73C7C3" w14:textId="77777777" w:rsidR="000471F9" w:rsidRPr="000471F9" w:rsidRDefault="000471F9" w:rsidP="000471F9">
      <w:pPr>
        <w:tabs>
          <w:tab w:val="left" w:pos="709"/>
        </w:tabs>
        <w:rPr>
          <w:rFonts w:eastAsia="Arial Unicode MS"/>
          <w:color w:val="000000"/>
          <w:sz w:val="28"/>
          <w:szCs w:val="28"/>
        </w:rPr>
      </w:pPr>
    </w:p>
    <w:p w14:paraId="1DC351FE" w14:textId="77777777" w:rsidR="000471F9" w:rsidRPr="000471F9" w:rsidRDefault="000471F9" w:rsidP="000471F9">
      <w:pPr>
        <w:shd w:val="clear" w:color="auto" w:fill="FFFFFF"/>
        <w:textAlignment w:val="baseline"/>
        <w:rPr>
          <w:rFonts w:eastAsia="Arial Unicode MS"/>
          <w:color w:val="000000"/>
          <w:sz w:val="28"/>
          <w:szCs w:val="28"/>
        </w:rPr>
      </w:pPr>
    </w:p>
    <w:p w14:paraId="692D420E" w14:textId="77777777" w:rsidR="000471F9" w:rsidRPr="000471F9" w:rsidRDefault="000471F9" w:rsidP="000471F9">
      <w:pPr>
        <w:shd w:val="clear" w:color="auto" w:fill="FFFFFF"/>
        <w:textAlignment w:val="baseline"/>
        <w:rPr>
          <w:rFonts w:eastAsia="Arial Unicode MS"/>
          <w:color w:val="000000"/>
          <w:sz w:val="28"/>
          <w:szCs w:val="28"/>
        </w:rPr>
      </w:pPr>
    </w:p>
    <w:p w14:paraId="084C098D" w14:textId="77777777" w:rsidR="000471F9" w:rsidRPr="000471F9" w:rsidRDefault="000471F9" w:rsidP="000471F9">
      <w:pPr>
        <w:shd w:val="clear" w:color="auto" w:fill="FFFFFF"/>
        <w:textAlignment w:val="baseline"/>
        <w:rPr>
          <w:rFonts w:eastAsia="Arial Unicode MS"/>
          <w:color w:val="000000"/>
          <w:sz w:val="28"/>
          <w:szCs w:val="28"/>
        </w:rPr>
      </w:pPr>
    </w:p>
    <w:p w14:paraId="6817205D" w14:textId="77777777" w:rsidR="000471F9" w:rsidRPr="000471F9" w:rsidRDefault="000471F9" w:rsidP="000471F9">
      <w:pPr>
        <w:shd w:val="clear" w:color="auto" w:fill="FFFFFF"/>
        <w:textAlignment w:val="baseline"/>
        <w:rPr>
          <w:rFonts w:eastAsia="Arial Unicode MS"/>
          <w:color w:val="000000"/>
          <w:sz w:val="28"/>
          <w:szCs w:val="28"/>
        </w:rPr>
      </w:pPr>
    </w:p>
    <w:p w14:paraId="5A418E30" w14:textId="77777777" w:rsidR="000471F9" w:rsidRPr="000471F9" w:rsidRDefault="000471F9" w:rsidP="000471F9">
      <w:pPr>
        <w:jc w:val="both"/>
        <w:rPr>
          <w:rFonts w:eastAsia="Arial Unicode MS"/>
          <w:color w:val="000000"/>
          <w:sz w:val="28"/>
          <w:szCs w:val="28"/>
        </w:rPr>
      </w:pPr>
    </w:p>
    <w:p w14:paraId="1FF8B1B0" w14:textId="77777777" w:rsidR="000471F9" w:rsidRPr="000471F9" w:rsidRDefault="000471F9" w:rsidP="000471F9">
      <w:pPr>
        <w:tabs>
          <w:tab w:val="left" w:pos="4962"/>
        </w:tabs>
        <w:ind w:right="-2"/>
        <w:jc w:val="right"/>
        <w:rPr>
          <w:rFonts w:eastAsia="Arial Unicode MS"/>
          <w:color w:val="000000"/>
          <w:sz w:val="28"/>
          <w:szCs w:val="28"/>
        </w:rPr>
      </w:pPr>
    </w:p>
    <w:p w14:paraId="22C57625" w14:textId="77777777" w:rsidR="000471F9" w:rsidRPr="000471F9" w:rsidRDefault="000471F9" w:rsidP="000471F9">
      <w:pPr>
        <w:tabs>
          <w:tab w:val="left" w:pos="4962"/>
        </w:tabs>
        <w:ind w:right="-2"/>
        <w:jc w:val="right"/>
        <w:rPr>
          <w:rFonts w:eastAsia="Arial Unicode MS"/>
          <w:color w:val="000000"/>
          <w:sz w:val="28"/>
          <w:szCs w:val="28"/>
        </w:rPr>
      </w:pPr>
    </w:p>
    <w:p w14:paraId="0C522EAE" w14:textId="77777777" w:rsidR="000471F9" w:rsidRPr="000471F9" w:rsidRDefault="000471F9" w:rsidP="000471F9">
      <w:pPr>
        <w:tabs>
          <w:tab w:val="left" w:pos="4962"/>
        </w:tabs>
        <w:ind w:right="-2"/>
        <w:jc w:val="right"/>
        <w:rPr>
          <w:rFonts w:eastAsia="Arial Unicode MS"/>
          <w:color w:val="000000"/>
          <w:sz w:val="28"/>
          <w:szCs w:val="28"/>
        </w:rPr>
      </w:pPr>
    </w:p>
    <w:p w14:paraId="47D57664" w14:textId="77777777" w:rsidR="000471F9" w:rsidRPr="000471F9" w:rsidRDefault="000471F9" w:rsidP="000471F9">
      <w:pPr>
        <w:tabs>
          <w:tab w:val="left" w:pos="4962"/>
        </w:tabs>
        <w:ind w:right="-2"/>
        <w:jc w:val="right"/>
        <w:rPr>
          <w:rFonts w:eastAsia="Arial Unicode MS"/>
          <w:color w:val="000000"/>
          <w:sz w:val="28"/>
          <w:szCs w:val="28"/>
        </w:rPr>
      </w:pPr>
    </w:p>
    <w:p w14:paraId="632BC879" w14:textId="77777777" w:rsidR="000471F9" w:rsidRPr="000471F9" w:rsidRDefault="000471F9" w:rsidP="000471F9">
      <w:pPr>
        <w:tabs>
          <w:tab w:val="left" w:pos="4962"/>
        </w:tabs>
        <w:ind w:right="-2"/>
        <w:jc w:val="right"/>
        <w:rPr>
          <w:rFonts w:eastAsia="Arial Unicode MS"/>
          <w:color w:val="000000"/>
          <w:sz w:val="28"/>
          <w:szCs w:val="28"/>
        </w:rPr>
      </w:pPr>
    </w:p>
    <w:p w14:paraId="21B6A43F" w14:textId="77777777" w:rsidR="000471F9" w:rsidRPr="000471F9" w:rsidRDefault="000471F9" w:rsidP="000471F9">
      <w:pPr>
        <w:tabs>
          <w:tab w:val="left" w:pos="4962"/>
        </w:tabs>
        <w:ind w:right="-2"/>
        <w:jc w:val="right"/>
        <w:rPr>
          <w:rFonts w:eastAsia="Arial Unicode MS"/>
          <w:color w:val="000000"/>
          <w:sz w:val="28"/>
          <w:szCs w:val="28"/>
        </w:rPr>
      </w:pPr>
    </w:p>
    <w:p w14:paraId="76C7DA01" w14:textId="77777777" w:rsidR="000471F9" w:rsidRPr="000471F9" w:rsidRDefault="000471F9" w:rsidP="000471F9">
      <w:pPr>
        <w:tabs>
          <w:tab w:val="left" w:pos="4962"/>
        </w:tabs>
        <w:ind w:right="-2"/>
        <w:jc w:val="right"/>
        <w:rPr>
          <w:rFonts w:eastAsia="Arial Unicode MS"/>
          <w:color w:val="000000"/>
          <w:sz w:val="28"/>
          <w:szCs w:val="28"/>
        </w:rPr>
      </w:pPr>
    </w:p>
    <w:p w14:paraId="6C033F63" w14:textId="77777777" w:rsidR="000471F9" w:rsidRPr="000471F9" w:rsidRDefault="000471F9" w:rsidP="000471F9">
      <w:pPr>
        <w:tabs>
          <w:tab w:val="left" w:pos="4962"/>
        </w:tabs>
        <w:ind w:right="-2"/>
        <w:jc w:val="right"/>
        <w:rPr>
          <w:rFonts w:eastAsia="Arial Unicode MS"/>
          <w:color w:val="000000"/>
          <w:sz w:val="28"/>
          <w:szCs w:val="28"/>
        </w:rPr>
      </w:pPr>
    </w:p>
    <w:p w14:paraId="0120CF4F" w14:textId="77777777" w:rsidR="00703C4E" w:rsidRDefault="000471F9" w:rsidP="000471F9">
      <w:pPr>
        <w:tabs>
          <w:tab w:val="left" w:pos="4962"/>
        </w:tabs>
        <w:ind w:right="-2"/>
        <w:jc w:val="center"/>
        <w:rPr>
          <w:rFonts w:eastAsia="Arial Unicode MS"/>
          <w:color w:val="000000"/>
          <w:sz w:val="28"/>
          <w:szCs w:val="28"/>
        </w:rPr>
      </w:pPr>
      <w:r w:rsidRPr="000471F9">
        <w:rPr>
          <w:rFonts w:eastAsia="Arial Unicode MS"/>
          <w:color w:val="000000"/>
          <w:sz w:val="28"/>
          <w:szCs w:val="28"/>
        </w:rPr>
        <w:t xml:space="preserve">                                                                                                  </w:t>
      </w:r>
    </w:p>
    <w:p w14:paraId="25C7053C" w14:textId="77777777" w:rsidR="00703C4E" w:rsidRDefault="00703C4E" w:rsidP="000471F9">
      <w:pPr>
        <w:tabs>
          <w:tab w:val="left" w:pos="4962"/>
        </w:tabs>
        <w:ind w:right="-2"/>
        <w:jc w:val="center"/>
        <w:rPr>
          <w:rFonts w:eastAsia="Arial Unicode MS"/>
          <w:color w:val="000000"/>
          <w:sz w:val="28"/>
          <w:szCs w:val="28"/>
        </w:rPr>
      </w:pPr>
    </w:p>
    <w:p w14:paraId="5F20A2F1" w14:textId="77777777" w:rsidR="00703C4E" w:rsidRDefault="00703C4E" w:rsidP="000471F9">
      <w:pPr>
        <w:tabs>
          <w:tab w:val="left" w:pos="4962"/>
        </w:tabs>
        <w:ind w:right="-2"/>
        <w:jc w:val="center"/>
        <w:rPr>
          <w:rFonts w:eastAsia="Arial Unicode MS"/>
          <w:color w:val="000000"/>
          <w:sz w:val="28"/>
          <w:szCs w:val="28"/>
        </w:rPr>
      </w:pPr>
    </w:p>
    <w:p w14:paraId="0217D0B8" w14:textId="77777777" w:rsidR="00703C4E" w:rsidRDefault="00703C4E" w:rsidP="000471F9">
      <w:pPr>
        <w:tabs>
          <w:tab w:val="left" w:pos="4962"/>
        </w:tabs>
        <w:ind w:right="-2"/>
        <w:jc w:val="center"/>
        <w:rPr>
          <w:rFonts w:eastAsia="Arial Unicode MS"/>
          <w:color w:val="000000"/>
          <w:sz w:val="28"/>
          <w:szCs w:val="28"/>
        </w:rPr>
      </w:pPr>
    </w:p>
    <w:p w14:paraId="53A3AFE0" w14:textId="66AEDC29" w:rsidR="000471F9" w:rsidRPr="000471F9" w:rsidRDefault="00703C4E" w:rsidP="000471F9">
      <w:pPr>
        <w:tabs>
          <w:tab w:val="left" w:pos="4962"/>
        </w:tabs>
        <w:ind w:right="-2"/>
        <w:jc w:val="center"/>
        <w:rPr>
          <w:rFonts w:eastAsia="Arial Unicode MS"/>
          <w:color w:val="000000"/>
          <w:sz w:val="28"/>
          <w:szCs w:val="28"/>
        </w:rPr>
      </w:pPr>
      <w:r>
        <w:rPr>
          <w:rFonts w:eastAsia="Arial Unicode MS"/>
          <w:color w:val="000000"/>
          <w:sz w:val="28"/>
          <w:szCs w:val="28"/>
        </w:rPr>
        <w:t xml:space="preserve">                                                                                                   </w:t>
      </w:r>
      <w:r w:rsidR="000471F9" w:rsidRPr="000471F9">
        <w:rPr>
          <w:rFonts w:eastAsia="Arial Unicode MS"/>
          <w:color w:val="000000"/>
          <w:sz w:val="28"/>
          <w:szCs w:val="28"/>
        </w:rPr>
        <w:t xml:space="preserve">  Приложение №3</w:t>
      </w:r>
    </w:p>
    <w:p w14:paraId="499F0867" w14:textId="77777777" w:rsidR="000471F9" w:rsidRPr="000471F9" w:rsidRDefault="000471F9" w:rsidP="000471F9">
      <w:pPr>
        <w:tabs>
          <w:tab w:val="left" w:pos="4962"/>
        </w:tabs>
        <w:ind w:right="-2"/>
        <w:jc w:val="center"/>
        <w:rPr>
          <w:rFonts w:eastAsia="Arial Unicode MS"/>
          <w:color w:val="000000"/>
          <w:sz w:val="28"/>
          <w:szCs w:val="28"/>
        </w:rPr>
      </w:pPr>
      <w:r w:rsidRPr="000471F9">
        <w:rPr>
          <w:rFonts w:eastAsia="Arial Unicode MS"/>
          <w:color w:val="000000"/>
          <w:sz w:val="28"/>
          <w:szCs w:val="28"/>
        </w:rPr>
        <w:t xml:space="preserve">                                                                                                    к постановлению</w:t>
      </w:r>
    </w:p>
    <w:p w14:paraId="75124410" w14:textId="77777777" w:rsidR="000471F9" w:rsidRPr="000471F9" w:rsidRDefault="000471F9" w:rsidP="000471F9">
      <w:pPr>
        <w:tabs>
          <w:tab w:val="left" w:pos="4962"/>
        </w:tabs>
        <w:ind w:right="-2"/>
        <w:jc w:val="center"/>
        <w:rPr>
          <w:rFonts w:eastAsia="Arial Unicode MS"/>
          <w:color w:val="000000"/>
          <w:sz w:val="28"/>
          <w:szCs w:val="28"/>
        </w:rPr>
      </w:pPr>
      <w:r w:rsidRPr="000471F9">
        <w:rPr>
          <w:rFonts w:eastAsia="Arial Unicode MS"/>
          <w:color w:val="000000"/>
          <w:sz w:val="28"/>
          <w:szCs w:val="28"/>
        </w:rPr>
        <w:t xml:space="preserve">                                                                                                    Администрации </w:t>
      </w:r>
    </w:p>
    <w:p w14:paraId="58CA0230" w14:textId="77777777" w:rsidR="000471F9" w:rsidRPr="000471F9" w:rsidRDefault="000471F9" w:rsidP="000471F9">
      <w:pPr>
        <w:tabs>
          <w:tab w:val="left" w:pos="4962"/>
        </w:tabs>
        <w:ind w:right="-2"/>
        <w:jc w:val="center"/>
        <w:rPr>
          <w:rFonts w:eastAsia="Arial Unicode MS"/>
          <w:color w:val="000000"/>
          <w:sz w:val="28"/>
          <w:szCs w:val="28"/>
        </w:rPr>
      </w:pPr>
      <w:r w:rsidRPr="000471F9">
        <w:rPr>
          <w:rFonts w:eastAsia="Arial Unicode MS"/>
          <w:color w:val="000000"/>
          <w:sz w:val="28"/>
          <w:szCs w:val="28"/>
        </w:rPr>
        <w:t xml:space="preserve">                                                                                                     Быстрогорского</w:t>
      </w:r>
    </w:p>
    <w:p w14:paraId="58C2C653" w14:textId="77777777" w:rsidR="000471F9" w:rsidRPr="000471F9" w:rsidRDefault="000471F9" w:rsidP="000471F9">
      <w:pPr>
        <w:tabs>
          <w:tab w:val="left" w:pos="4962"/>
        </w:tabs>
        <w:ind w:right="-2"/>
        <w:jc w:val="center"/>
        <w:rPr>
          <w:rFonts w:eastAsia="Arial Unicode MS"/>
          <w:color w:val="000000"/>
          <w:sz w:val="28"/>
          <w:szCs w:val="28"/>
        </w:rPr>
      </w:pPr>
      <w:r w:rsidRPr="000471F9">
        <w:rPr>
          <w:rFonts w:eastAsia="Arial Unicode MS"/>
          <w:color w:val="000000"/>
          <w:sz w:val="28"/>
          <w:szCs w:val="28"/>
        </w:rPr>
        <w:t xml:space="preserve">                                                                                                  сельского поселения </w:t>
      </w:r>
    </w:p>
    <w:p w14:paraId="433F44A8" w14:textId="77777777" w:rsidR="000471F9" w:rsidRPr="000471F9" w:rsidRDefault="000471F9" w:rsidP="000471F9">
      <w:pPr>
        <w:tabs>
          <w:tab w:val="left" w:pos="4962"/>
        </w:tabs>
        <w:ind w:right="-2"/>
        <w:jc w:val="center"/>
        <w:rPr>
          <w:rFonts w:eastAsia="Arial Unicode MS"/>
          <w:color w:val="000000"/>
          <w:sz w:val="28"/>
          <w:szCs w:val="28"/>
        </w:rPr>
      </w:pPr>
      <w:r w:rsidRPr="000471F9">
        <w:rPr>
          <w:rFonts w:eastAsia="Arial Unicode MS"/>
          <w:color w:val="000000"/>
          <w:sz w:val="28"/>
          <w:szCs w:val="28"/>
        </w:rPr>
        <w:t xml:space="preserve">                                                                                                   от 12.05.2023 № 33</w:t>
      </w:r>
    </w:p>
    <w:p w14:paraId="6D39A716" w14:textId="77777777" w:rsidR="000471F9" w:rsidRPr="000471F9" w:rsidRDefault="000471F9" w:rsidP="000471F9">
      <w:pPr>
        <w:shd w:val="clear" w:color="auto" w:fill="FFFFFF"/>
        <w:textAlignment w:val="baseline"/>
        <w:rPr>
          <w:rFonts w:eastAsia="Arial Unicode MS"/>
          <w:color w:val="000000"/>
          <w:sz w:val="28"/>
          <w:szCs w:val="28"/>
        </w:rPr>
      </w:pPr>
    </w:p>
    <w:p w14:paraId="57CBF0D3" w14:textId="77777777" w:rsidR="000471F9" w:rsidRPr="000471F9" w:rsidRDefault="000471F9" w:rsidP="000471F9">
      <w:pPr>
        <w:shd w:val="clear" w:color="auto" w:fill="FFFFFF"/>
        <w:textAlignment w:val="baseline"/>
        <w:rPr>
          <w:rFonts w:eastAsia="Arial Unicode MS"/>
          <w:color w:val="000000"/>
          <w:sz w:val="28"/>
          <w:szCs w:val="28"/>
        </w:rPr>
      </w:pPr>
    </w:p>
    <w:p w14:paraId="45E2B5FA" w14:textId="77777777" w:rsidR="000471F9" w:rsidRPr="000471F9" w:rsidRDefault="000471F9" w:rsidP="000471F9">
      <w:pPr>
        <w:shd w:val="clear" w:color="auto" w:fill="FFFFFF"/>
        <w:textAlignment w:val="baseline"/>
        <w:rPr>
          <w:rFonts w:eastAsia="Arial Unicode MS"/>
          <w:color w:val="000000"/>
          <w:sz w:val="28"/>
          <w:szCs w:val="28"/>
        </w:rPr>
      </w:pPr>
    </w:p>
    <w:p w14:paraId="256C242B" w14:textId="77777777" w:rsidR="000471F9" w:rsidRPr="000471F9" w:rsidRDefault="000471F9" w:rsidP="000471F9">
      <w:pPr>
        <w:shd w:val="clear" w:color="auto" w:fill="FFFFFF"/>
        <w:textAlignment w:val="baseline"/>
        <w:rPr>
          <w:rFonts w:eastAsia="Arial Unicode MS"/>
          <w:color w:val="000000"/>
          <w:sz w:val="28"/>
          <w:szCs w:val="28"/>
        </w:rPr>
      </w:pPr>
    </w:p>
    <w:p w14:paraId="40B45220" w14:textId="77777777" w:rsidR="000471F9" w:rsidRPr="000471F9" w:rsidRDefault="000471F9" w:rsidP="000471F9">
      <w:pPr>
        <w:spacing w:line="276" w:lineRule="auto"/>
        <w:ind w:firstLine="709"/>
        <w:jc w:val="center"/>
        <w:rPr>
          <w:rFonts w:eastAsia="Arial Unicode MS"/>
          <w:color w:val="000000"/>
          <w:sz w:val="28"/>
          <w:szCs w:val="28"/>
        </w:rPr>
      </w:pPr>
      <w:r w:rsidRPr="000471F9">
        <w:rPr>
          <w:rFonts w:eastAsia="Arial Unicode MS"/>
          <w:color w:val="000000"/>
          <w:sz w:val="28"/>
          <w:szCs w:val="28"/>
        </w:rPr>
        <w:t>АКТ №_______</w:t>
      </w:r>
    </w:p>
    <w:p w14:paraId="60BF5A8F" w14:textId="77777777" w:rsidR="000471F9" w:rsidRPr="000471F9" w:rsidRDefault="000471F9" w:rsidP="000471F9">
      <w:pPr>
        <w:spacing w:line="276" w:lineRule="auto"/>
        <w:ind w:firstLine="709"/>
        <w:jc w:val="center"/>
        <w:rPr>
          <w:rFonts w:eastAsia="Arial Unicode MS"/>
          <w:color w:val="000000"/>
          <w:sz w:val="28"/>
          <w:szCs w:val="28"/>
        </w:rPr>
      </w:pPr>
      <w:r w:rsidRPr="000471F9">
        <w:rPr>
          <w:rFonts w:eastAsia="Arial Unicode MS"/>
          <w:color w:val="000000"/>
          <w:sz w:val="28"/>
          <w:szCs w:val="28"/>
        </w:rPr>
        <w:t xml:space="preserve">осмотра подвального помещения для использования </w:t>
      </w:r>
      <w:proofErr w:type="gramStart"/>
      <w:r w:rsidRPr="000471F9">
        <w:rPr>
          <w:rFonts w:eastAsia="Arial Unicode MS"/>
          <w:color w:val="000000"/>
          <w:sz w:val="28"/>
          <w:szCs w:val="28"/>
        </w:rPr>
        <w:t>под</w:t>
      </w:r>
      <w:proofErr w:type="gramEnd"/>
    </w:p>
    <w:p w14:paraId="2801FDFC" w14:textId="77777777" w:rsidR="000471F9" w:rsidRPr="000471F9" w:rsidRDefault="000471F9" w:rsidP="000471F9">
      <w:pPr>
        <w:spacing w:line="276" w:lineRule="auto"/>
        <w:ind w:firstLine="709"/>
        <w:jc w:val="center"/>
        <w:rPr>
          <w:rFonts w:eastAsia="Arial Unicode MS"/>
          <w:color w:val="000000"/>
          <w:sz w:val="28"/>
          <w:szCs w:val="28"/>
        </w:rPr>
      </w:pPr>
      <w:r w:rsidRPr="000471F9">
        <w:rPr>
          <w:rFonts w:eastAsia="Arial Unicode MS"/>
          <w:color w:val="000000"/>
          <w:sz w:val="28"/>
          <w:szCs w:val="28"/>
        </w:rPr>
        <w:t>временное укрытие населения</w:t>
      </w:r>
    </w:p>
    <w:p w14:paraId="6F7984CF" w14:textId="77777777" w:rsidR="000471F9" w:rsidRPr="000471F9" w:rsidRDefault="000471F9" w:rsidP="000471F9">
      <w:pPr>
        <w:spacing w:line="276" w:lineRule="auto"/>
        <w:ind w:firstLine="709"/>
        <w:jc w:val="both"/>
        <w:rPr>
          <w:rFonts w:eastAsia="Arial Unicode MS"/>
          <w:color w:val="000000"/>
          <w:sz w:val="28"/>
          <w:szCs w:val="28"/>
        </w:rPr>
      </w:pPr>
    </w:p>
    <w:p w14:paraId="23E8F85B" w14:textId="77777777" w:rsidR="000471F9" w:rsidRPr="000471F9" w:rsidRDefault="000471F9" w:rsidP="000471F9">
      <w:pPr>
        <w:spacing w:line="276" w:lineRule="auto"/>
        <w:rPr>
          <w:rFonts w:eastAsia="Arial Unicode MS"/>
          <w:color w:val="000000"/>
          <w:sz w:val="28"/>
          <w:szCs w:val="28"/>
        </w:rPr>
      </w:pPr>
      <w:r w:rsidRPr="000471F9">
        <w:rPr>
          <w:rFonts w:eastAsia="Arial Unicode MS"/>
          <w:color w:val="000000"/>
          <w:sz w:val="28"/>
          <w:szCs w:val="28"/>
        </w:rPr>
        <w:t>«____» _________ 202_ г.</w:t>
      </w:r>
      <w:r w:rsidRPr="000471F9">
        <w:rPr>
          <w:rFonts w:eastAsia="Arial Unicode MS"/>
          <w:color w:val="000000"/>
          <w:sz w:val="28"/>
          <w:szCs w:val="28"/>
        </w:rPr>
        <w:tab/>
        <w:t xml:space="preserve">                                                   п. _____________</w:t>
      </w:r>
    </w:p>
    <w:p w14:paraId="3B8C77FA" w14:textId="77777777" w:rsidR="000471F9" w:rsidRPr="000471F9" w:rsidRDefault="000471F9" w:rsidP="000471F9">
      <w:pPr>
        <w:spacing w:line="276" w:lineRule="auto"/>
        <w:ind w:firstLine="709"/>
        <w:jc w:val="both"/>
        <w:rPr>
          <w:rFonts w:eastAsia="Arial Unicode MS"/>
          <w:color w:val="000000"/>
          <w:sz w:val="28"/>
          <w:szCs w:val="28"/>
        </w:rPr>
      </w:pPr>
    </w:p>
    <w:p w14:paraId="16E37F26" w14:textId="77777777" w:rsidR="000471F9" w:rsidRPr="000471F9" w:rsidRDefault="000471F9" w:rsidP="000471F9">
      <w:pPr>
        <w:spacing w:line="276" w:lineRule="auto"/>
        <w:ind w:firstLine="709"/>
        <w:jc w:val="both"/>
        <w:rPr>
          <w:rFonts w:eastAsia="Arial Unicode MS"/>
          <w:color w:val="000000"/>
          <w:sz w:val="28"/>
          <w:szCs w:val="28"/>
        </w:rPr>
      </w:pPr>
      <w:r w:rsidRPr="000471F9">
        <w:rPr>
          <w:rFonts w:eastAsia="Arial Unicode MS"/>
          <w:color w:val="000000"/>
          <w:sz w:val="28"/>
          <w:szCs w:val="28"/>
        </w:rPr>
        <w:t xml:space="preserve">Комиссия в составе: </w:t>
      </w:r>
    </w:p>
    <w:p w14:paraId="309199AA" w14:textId="77777777" w:rsidR="000471F9" w:rsidRPr="000471F9" w:rsidRDefault="000471F9" w:rsidP="000471F9">
      <w:pPr>
        <w:numPr>
          <w:ilvl w:val="0"/>
          <w:numId w:val="43"/>
        </w:numPr>
        <w:spacing w:line="276" w:lineRule="auto"/>
        <w:jc w:val="both"/>
        <w:rPr>
          <w:rFonts w:eastAsia="Arial Unicode MS"/>
          <w:color w:val="000000"/>
          <w:sz w:val="28"/>
          <w:szCs w:val="28"/>
        </w:rPr>
      </w:pPr>
      <w:r w:rsidRPr="000471F9">
        <w:rPr>
          <w:rFonts w:eastAsia="Arial Unicode MS"/>
          <w:color w:val="000000"/>
          <w:sz w:val="28"/>
          <w:szCs w:val="28"/>
        </w:rPr>
        <w:t>Глава администрации _________ поселения Ф.И.О._______________;</w:t>
      </w:r>
    </w:p>
    <w:p w14:paraId="5CC0E5D3" w14:textId="77777777" w:rsidR="000471F9" w:rsidRPr="000471F9" w:rsidRDefault="000471F9" w:rsidP="000471F9">
      <w:pPr>
        <w:numPr>
          <w:ilvl w:val="0"/>
          <w:numId w:val="43"/>
        </w:numPr>
        <w:spacing w:line="276" w:lineRule="auto"/>
        <w:ind w:left="0" w:firstLine="709"/>
        <w:jc w:val="both"/>
        <w:rPr>
          <w:rFonts w:eastAsia="Arial Unicode MS"/>
          <w:color w:val="000000"/>
          <w:sz w:val="28"/>
          <w:szCs w:val="28"/>
        </w:rPr>
      </w:pPr>
      <w:r w:rsidRPr="000471F9">
        <w:rPr>
          <w:rFonts w:eastAsia="Arial Unicode MS"/>
          <w:color w:val="000000"/>
          <w:sz w:val="28"/>
          <w:szCs w:val="28"/>
        </w:rPr>
        <w:t>Специалист администрации ___________ поселения по вопросам ЖКХ Ф.И.О._______________;</w:t>
      </w:r>
    </w:p>
    <w:p w14:paraId="6F3DAC09" w14:textId="77777777" w:rsidR="000471F9" w:rsidRPr="000471F9" w:rsidRDefault="000471F9" w:rsidP="000471F9">
      <w:pPr>
        <w:numPr>
          <w:ilvl w:val="0"/>
          <w:numId w:val="43"/>
        </w:numPr>
        <w:spacing w:line="276" w:lineRule="auto"/>
        <w:ind w:left="0" w:firstLine="709"/>
        <w:jc w:val="both"/>
        <w:rPr>
          <w:rFonts w:eastAsia="Arial Unicode MS"/>
          <w:color w:val="000000"/>
          <w:sz w:val="28"/>
          <w:szCs w:val="28"/>
        </w:rPr>
      </w:pPr>
      <w:r w:rsidRPr="000471F9">
        <w:rPr>
          <w:rFonts w:eastAsia="Arial Unicode MS"/>
          <w:color w:val="000000"/>
          <w:sz w:val="28"/>
          <w:szCs w:val="28"/>
        </w:rPr>
        <w:t>Руководитель или представитель организации (учреждение), ТСЖ или представители управляющих компаний МКД на балансе которого находится подвальное помещение для использования под временное укрытие населения (</w:t>
      </w:r>
      <w:r w:rsidRPr="000471F9">
        <w:rPr>
          <w:rFonts w:eastAsia="Arial Unicode MS"/>
          <w:i/>
          <w:color w:val="000000"/>
          <w:sz w:val="28"/>
          <w:szCs w:val="28"/>
          <w:u w:val="single"/>
        </w:rPr>
        <w:t>учреждение)</w:t>
      </w:r>
      <w:r w:rsidRPr="000471F9">
        <w:rPr>
          <w:rFonts w:eastAsia="Arial Unicode MS"/>
          <w:i/>
          <w:color w:val="000000"/>
          <w:sz w:val="28"/>
          <w:szCs w:val="28"/>
        </w:rPr>
        <w:t>____________</w:t>
      </w:r>
      <w:r w:rsidRPr="000471F9">
        <w:rPr>
          <w:rFonts w:eastAsia="Arial Unicode MS"/>
          <w:color w:val="000000"/>
          <w:sz w:val="28"/>
          <w:szCs w:val="28"/>
        </w:rPr>
        <w:t>Ф.И.О. _______________;</w:t>
      </w:r>
    </w:p>
    <w:p w14:paraId="2BFDD40D" w14:textId="77777777" w:rsidR="000471F9" w:rsidRPr="000471F9" w:rsidRDefault="000471F9" w:rsidP="000471F9">
      <w:pPr>
        <w:spacing w:line="276" w:lineRule="auto"/>
        <w:ind w:firstLine="709"/>
        <w:jc w:val="both"/>
        <w:rPr>
          <w:rFonts w:eastAsia="Arial Unicode MS"/>
          <w:color w:val="000000"/>
          <w:sz w:val="28"/>
          <w:szCs w:val="28"/>
        </w:rPr>
      </w:pPr>
      <w:r w:rsidRPr="000471F9">
        <w:rPr>
          <w:rFonts w:eastAsia="Arial Unicode MS"/>
          <w:color w:val="000000"/>
          <w:sz w:val="28"/>
          <w:szCs w:val="28"/>
        </w:rPr>
        <w:t>произвела осмотр подвального (заглубленного) помещения (сооружения) жилого многоквартирного дома, расположенного по адресу:____________________________________________________________ __________________________________________________________________, приспосабливаемого для временного укрытия населения.</w:t>
      </w:r>
    </w:p>
    <w:p w14:paraId="43BCB716" w14:textId="77777777" w:rsidR="000471F9" w:rsidRPr="000471F9" w:rsidRDefault="000471F9" w:rsidP="000471F9">
      <w:pPr>
        <w:spacing w:line="276" w:lineRule="auto"/>
        <w:ind w:firstLine="709"/>
        <w:jc w:val="both"/>
        <w:rPr>
          <w:rFonts w:eastAsia="Arial Unicode MS"/>
          <w:color w:val="000000"/>
          <w:sz w:val="28"/>
          <w:szCs w:val="28"/>
        </w:rPr>
      </w:pPr>
      <w:r w:rsidRPr="000471F9">
        <w:rPr>
          <w:rFonts w:eastAsia="Arial Unicode MS"/>
          <w:color w:val="000000"/>
          <w:sz w:val="28"/>
          <w:szCs w:val="28"/>
        </w:rPr>
        <w:t>Основными исходными данными при оценке помещения принималось то, что оно предназначено для защиты от фугасного и осколочного действия обычных средств поражения, поражения обломками строительных конструкций, а также от обрушения конструкций вышерасположенных этажей здания.</w:t>
      </w:r>
    </w:p>
    <w:p w14:paraId="39C8A1F5" w14:textId="77777777" w:rsidR="000471F9" w:rsidRPr="000471F9" w:rsidRDefault="000471F9" w:rsidP="000471F9">
      <w:pPr>
        <w:spacing w:line="276" w:lineRule="auto"/>
        <w:ind w:firstLine="709"/>
        <w:jc w:val="both"/>
        <w:rPr>
          <w:rFonts w:eastAsia="Arial Unicode MS"/>
          <w:color w:val="000000"/>
          <w:sz w:val="28"/>
          <w:szCs w:val="28"/>
        </w:rPr>
      </w:pPr>
      <w:r w:rsidRPr="000471F9">
        <w:rPr>
          <w:rFonts w:eastAsia="Arial Unicode MS"/>
          <w:color w:val="000000"/>
          <w:sz w:val="28"/>
          <w:szCs w:val="28"/>
        </w:rPr>
        <w:t>В результате осмотра установлено следующее:</w:t>
      </w:r>
    </w:p>
    <w:p w14:paraId="60F9FB1C" w14:textId="77777777" w:rsidR="000471F9" w:rsidRPr="000471F9" w:rsidRDefault="000471F9" w:rsidP="000471F9">
      <w:pPr>
        <w:spacing w:line="276" w:lineRule="auto"/>
        <w:ind w:firstLine="709"/>
        <w:jc w:val="both"/>
        <w:rPr>
          <w:rFonts w:eastAsia="Arial Unicode MS"/>
          <w:color w:val="000000"/>
          <w:sz w:val="28"/>
          <w:szCs w:val="28"/>
        </w:rPr>
      </w:pPr>
      <w:r w:rsidRPr="000471F9">
        <w:rPr>
          <w:rFonts w:eastAsia="Arial Unicode MS"/>
          <w:color w:val="000000"/>
          <w:sz w:val="28"/>
          <w:szCs w:val="28"/>
        </w:rPr>
        <w:t>1. Площадь заглубленного помещения - _________________кв. м.;</w:t>
      </w:r>
    </w:p>
    <w:p w14:paraId="71234978" w14:textId="77777777" w:rsidR="000471F9" w:rsidRPr="000471F9" w:rsidRDefault="000471F9" w:rsidP="000471F9">
      <w:pPr>
        <w:spacing w:line="276" w:lineRule="auto"/>
        <w:ind w:firstLine="709"/>
        <w:jc w:val="both"/>
        <w:rPr>
          <w:rFonts w:eastAsia="Arial Unicode MS"/>
          <w:color w:val="000000"/>
          <w:sz w:val="28"/>
          <w:szCs w:val="28"/>
        </w:rPr>
      </w:pPr>
      <w:r w:rsidRPr="000471F9">
        <w:rPr>
          <w:rFonts w:eastAsia="Arial Unicode MS"/>
          <w:color w:val="000000"/>
          <w:sz w:val="28"/>
          <w:szCs w:val="28"/>
        </w:rPr>
        <w:t xml:space="preserve">2. Высота потолков заглубленного помещения -____________ </w:t>
      </w:r>
      <w:proofErr w:type="gramStart"/>
      <w:r w:rsidRPr="000471F9">
        <w:rPr>
          <w:rFonts w:eastAsia="Arial Unicode MS"/>
          <w:color w:val="000000"/>
          <w:sz w:val="28"/>
          <w:szCs w:val="28"/>
        </w:rPr>
        <w:t>м</w:t>
      </w:r>
      <w:proofErr w:type="gramEnd"/>
      <w:r w:rsidRPr="000471F9">
        <w:rPr>
          <w:rFonts w:eastAsia="Arial Unicode MS"/>
          <w:color w:val="000000"/>
          <w:sz w:val="28"/>
          <w:szCs w:val="28"/>
        </w:rPr>
        <w:t>.;</w:t>
      </w:r>
    </w:p>
    <w:p w14:paraId="71C67ACD" w14:textId="77777777" w:rsidR="000471F9" w:rsidRPr="000471F9" w:rsidRDefault="000471F9" w:rsidP="000471F9">
      <w:pPr>
        <w:spacing w:line="276" w:lineRule="auto"/>
        <w:ind w:firstLine="709"/>
        <w:jc w:val="both"/>
        <w:rPr>
          <w:rFonts w:eastAsia="Arial Unicode MS"/>
          <w:color w:val="000000"/>
          <w:sz w:val="28"/>
          <w:szCs w:val="28"/>
        </w:rPr>
      </w:pPr>
      <w:r w:rsidRPr="000471F9">
        <w:rPr>
          <w:rFonts w:eastAsia="Arial Unicode MS"/>
          <w:color w:val="000000"/>
          <w:sz w:val="28"/>
          <w:szCs w:val="28"/>
        </w:rPr>
        <w:t>3. Ориентировочная вместимость помещения - ____________чел.;</w:t>
      </w:r>
    </w:p>
    <w:p w14:paraId="6661EE33" w14:textId="77777777" w:rsidR="000471F9" w:rsidRPr="000471F9" w:rsidRDefault="000471F9" w:rsidP="000471F9">
      <w:pPr>
        <w:spacing w:line="276" w:lineRule="auto"/>
        <w:ind w:firstLine="709"/>
        <w:jc w:val="both"/>
        <w:rPr>
          <w:rFonts w:eastAsia="Arial Unicode MS"/>
          <w:color w:val="000000"/>
          <w:sz w:val="28"/>
          <w:szCs w:val="28"/>
        </w:rPr>
      </w:pPr>
      <w:r w:rsidRPr="000471F9">
        <w:rPr>
          <w:rFonts w:eastAsia="Arial Unicode MS"/>
          <w:color w:val="000000"/>
          <w:sz w:val="28"/>
          <w:szCs w:val="28"/>
        </w:rPr>
        <w:t>4. Круглосуточное открытие всех ходов обеспечено (да нет)_______;</w:t>
      </w:r>
    </w:p>
    <w:p w14:paraId="55FC11BD" w14:textId="77777777" w:rsidR="000471F9" w:rsidRPr="000471F9" w:rsidRDefault="000471F9" w:rsidP="000471F9">
      <w:pPr>
        <w:spacing w:line="276" w:lineRule="auto"/>
        <w:ind w:firstLine="709"/>
        <w:jc w:val="both"/>
        <w:rPr>
          <w:rFonts w:eastAsia="Arial Unicode MS"/>
          <w:color w:val="000000"/>
          <w:sz w:val="28"/>
          <w:szCs w:val="28"/>
        </w:rPr>
      </w:pPr>
      <w:r w:rsidRPr="000471F9">
        <w:rPr>
          <w:rFonts w:eastAsia="Arial Unicode MS"/>
          <w:color w:val="000000"/>
          <w:sz w:val="28"/>
          <w:szCs w:val="28"/>
        </w:rPr>
        <w:t>5. Возможность установки указателей обеспечена (да, нет) ________;</w:t>
      </w:r>
    </w:p>
    <w:p w14:paraId="42415920" w14:textId="77777777" w:rsidR="000471F9" w:rsidRPr="000471F9" w:rsidRDefault="000471F9" w:rsidP="000471F9">
      <w:pPr>
        <w:spacing w:line="276" w:lineRule="auto"/>
        <w:ind w:firstLine="709"/>
        <w:jc w:val="both"/>
        <w:rPr>
          <w:rFonts w:eastAsia="Arial Unicode MS"/>
          <w:color w:val="000000"/>
          <w:sz w:val="28"/>
          <w:szCs w:val="28"/>
        </w:rPr>
      </w:pPr>
      <w:r w:rsidRPr="000471F9">
        <w:rPr>
          <w:rFonts w:eastAsia="Arial Unicode MS"/>
          <w:color w:val="000000"/>
          <w:sz w:val="28"/>
          <w:szCs w:val="28"/>
        </w:rPr>
        <w:t>6. Помещение от лишнего имущества, материалов, легковоспламеняющихся жидкостей (средств, веществ) освобождено (да/нет)______;</w:t>
      </w:r>
    </w:p>
    <w:p w14:paraId="6004F5D1" w14:textId="77777777" w:rsidR="000471F9" w:rsidRPr="000471F9" w:rsidRDefault="000471F9" w:rsidP="000471F9">
      <w:pPr>
        <w:spacing w:line="276" w:lineRule="auto"/>
        <w:ind w:firstLine="709"/>
        <w:jc w:val="both"/>
        <w:rPr>
          <w:rFonts w:eastAsia="Arial Unicode MS"/>
          <w:color w:val="000000"/>
          <w:sz w:val="28"/>
          <w:szCs w:val="28"/>
        </w:rPr>
      </w:pPr>
      <w:r w:rsidRPr="000471F9">
        <w:rPr>
          <w:rFonts w:eastAsia="Arial Unicode MS"/>
          <w:color w:val="000000"/>
          <w:sz w:val="28"/>
          <w:szCs w:val="28"/>
        </w:rPr>
        <w:lastRenderedPageBreak/>
        <w:t>7. В помещении скамейки (лавки, стулья, табуреты, нары) и другое необходимое оборудование и имущество, предоставляемое ОМСУ, установлено (да/нет)______;</w:t>
      </w:r>
    </w:p>
    <w:p w14:paraId="395740EC" w14:textId="77777777" w:rsidR="000471F9" w:rsidRPr="000471F9" w:rsidRDefault="000471F9" w:rsidP="000471F9">
      <w:pPr>
        <w:spacing w:line="276" w:lineRule="auto"/>
        <w:ind w:firstLine="709"/>
        <w:jc w:val="both"/>
        <w:rPr>
          <w:rFonts w:eastAsia="Arial Unicode MS"/>
          <w:color w:val="000000"/>
          <w:sz w:val="28"/>
          <w:szCs w:val="28"/>
        </w:rPr>
      </w:pPr>
      <w:r w:rsidRPr="000471F9">
        <w:rPr>
          <w:rFonts w:eastAsia="Arial Unicode MS"/>
          <w:color w:val="000000"/>
          <w:sz w:val="28"/>
          <w:szCs w:val="28"/>
        </w:rPr>
        <w:t>8. Наличие и исправность в помещении инженерных сетей:</w:t>
      </w:r>
    </w:p>
    <w:p w14:paraId="63626A16" w14:textId="77777777" w:rsidR="000471F9" w:rsidRPr="000471F9" w:rsidRDefault="000471F9" w:rsidP="000471F9">
      <w:pPr>
        <w:spacing w:line="276" w:lineRule="auto"/>
        <w:ind w:firstLine="709"/>
        <w:jc w:val="both"/>
        <w:rPr>
          <w:rFonts w:eastAsia="Arial Unicode MS"/>
          <w:color w:val="000000"/>
          <w:sz w:val="28"/>
          <w:szCs w:val="28"/>
        </w:rPr>
      </w:pPr>
      <w:r w:rsidRPr="000471F9">
        <w:rPr>
          <w:rFonts w:eastAsia="Arial Unicode MS"/>
          <w:color w:val="000000"/>
          <w:sz w:val="28"/>
          <w:szCs w:val="28"/>
        </w:rPr>
        <w:t>вентиляция (</w:t>
      </w:r>
      <w:proofErr w:type="gramStart"/>
      <w:r w:rsidRPr="000471F9">
        <w:rPr>
          <w:rFonts w:eastAsia="Arial Unicode MS"/>
          <w:color w:val="000000"/>
          <w:sz w:val="28"/>
          <w:szCs w:val="28"/>
        </w:rPr>
        <w:t>имеется</w:t>
      </w:r>
      <w:proofErr w:type="gramEnd"/>
      <w:r w:rsidRPr="000471F9">
        <w:rPr>
          <w:rFonts w:eastAsia="Arial Unicode MS"/>
          <w:color w:val="000000"/>
          <w:sz w:val="28"/>
          <w:szCs w:val="28"/>
        </w:rPr>
        <w:t>/не имеется, исправна) ________________;</w:t>
      </w:r>
    </w:p>
    <w:p w14:paraId="518CAB5A" w14:textId="77777777" w:rsidR="000471F9" w:rsidRPr="000471F9" w:rsidRDefault="000471F9" w:rsidP="000471F9">
      <w:pPr>
        <w:spacing w:line="276" w:lineRule="auto"/>
        <w:ind w:firstLine="709"/>
        <w:jc w:val="both"/>
        <w:rPr>
          <w:rFonts w:eastAsia="Arial Unicode MS"/>
          <w:color w:val="000000"/>
          <w:sz w:val="28"/>
          <w:szCs w:val="28"/>
        </w:rPr>
      </w:pPr>
      <w:r w:rsidRPr="000471F9">
        <w:rPr>
          <w:rFonts w:eastAsia="Arial Unicode MS"/>
          <w:color w:val="000000"/>
          <w:sz w:val="28"/>
          <w:szCs w:val="28"/>
        </w:rPr>
        <w:t>отопление (</w:t>
      </w:r>
      <w:proofErr w:type="gramStart"/>
      <w:r w:rsidRPr="000471F9">
        <w:rPr>
          <w:rFonts w:eastAsia="Arial Unicode MS"/>
          <w:color w:val="000000"/>
          <w:sz w:val="28"/>
          <w:szCs w:val="28"/>
        </w:rPr>
        <w:t>имеется</w:t>
      </w:r>
      <w:proofErr w:type="gramEnd"/>
      <w:r w:rsidRPr="000471F9">
        <w:rPr>
          <w:rFonts w:eastAsia="Arial Unicode MS"/>
          <w:color w:val="000000"/>
          <w:sz w:val="28"/>
          <w:szCs w:val="28"/>
        </w:rPr>
        <w:t>/не имеется, исправно) ________________;</w:t>
      </w:r>
    </w:p>
    <w:p w14:paraId="1C9681FA" w14:textId="77777777" w:rsidR="000471F9" w:rsidRPr="000471F9" w:rsidRDefault="000471F9" w:rsidP="000471F9">
      <w:pPr>
        <w:spacing w:line="276" w:lineRule="auto"/>
        <w:ind w:firstLine="709"/>
        <w:jc w:val="both"/>
        <w:rPr>
          <w:rFonts w:eastAsia="Arial Unicode MS"/>
          <w:color w:val="000000"/>
          <w:sz w:val="28"/>
          <w:szCs w:val="28"/>
        </w:rPr>
      </w:pPr>
      <w:r w:rsidRPr="000471F9">
        <w:rPr>
          <w:rFonts w:eastAsia="Arial Unicode MS"/>
          <w:color w:val="000000"/>
          <w:sz w:val="28"/>
          <w:szCs w:val="28"/>
        </w:rPr>
        <w:t>водоснабжение (</w:t>
      </w:r>
      <w:proofErr w:type="gramStart"/>
      <w:r w:rsidRPr="000471F9">
        <w:rPr>
          <w:rFonts w:eastAsia="Arial Unicode MS"/>
          <w:color w:val="000000"/>
          <w:sz w:val="28"/>
          <w:szCs w:val="28"/>
        </w:rPr>
        <w:t>имеется</w:t>
      </w:r>
      <w:proofErr w:type="gramEnd"/>
      <w:r w:rsidRPr="000471F9">
        <w:rPr>
          <w:rFonts w:eastAsia="Arial Unicode MS"/>
          <w:color w:val="000000"/>
          <w:sz w:val="28"/>
          <w:szCs w:val="28"/>
        </w:rPr>
        <w:t>/не имеемся, исправно)</w:t>
      </w:r>
      <w:r w:rsidRPr="000471F9">
        <w:rPr>
          <w:rFonts w:eastAsia="Arial Unicode MS"/>
          <w:color w:val="000000"/>
          <w:sz w:val="28"/>
          <w:szCs w:val="28"/>
        </w:rPr>
        <w:tab/>
        <w:t>___________:</w:t>
      </w:r>
    </w:p>
    <w:p w14:paraId="550504F9" w14:textId="77777777" w:rsidR="000471F9" w:rsidRPr="000471F9" w:rsidRDefault="000471F9" w:rsidP="000471F9">
      <w:pPr>
        <w:spacing w:line="276" w:lineRule="auto"/>
        <w:ind w:firstLine="709"/>
        <w:jc w:val="both"/>
        <w:rPr>
          <w:rFonts w:eastAsia="Arial Unicode MS"/>
          <w:color w:val="000000"/>
          <w:sz w:val="28"/>
          <w:szCs w:val="28"/>
        </w:rPr>
      </w:pPr>
      <w:r w:rsidRPr="000471F9">
        <w:rPr>
          <w:rFonts w:eastAsia="Arial Unicode MS"/>
          <w:color w:val="000000"/>
          <w:sz w:val="28"/>
          <w:szCs w:val="28"/>
        </w:rPr>
        <w:t>электроснабжение (</w:t>
      </w:r>
      <w:proofErr w:type="gramStart"/>
      <w:r w:rsidRPr="000471F9">
        <w:rPr>
          <w:rFonts w:eastAsia="Arial Unicode MS"/>
          <w:color w:val="000000"/>
          <w:sz w:val="28"/>
          <w:szCs w:val="28"/>
        </w:rPr>
        <w:t>имеется</w:t>
      </w:r>
      <w:proofErr w:type="gramEnd"/>
      <w:r w:rsidRPr="000471F9">
        <w:rPr>
          <w:rFonts w:eastAsia="Arial Unicode MS"/>
          <w:color w:val="000000"/>
          <w:sz w:val="28"/>
          <w:szCs w:val="28"/>
        </w:rPr>
        <w:t>/не имеется, исправно) ________________;</w:t>
      </w:r>
    </w:p>
    <w:p w14:paraId="3C9CA44A" w14:textId="77777777" w:rsidR="000471F9" w:rsidRPr="000471F9" w:rsidRDefault="000471F9" w:rsidP="000471F9">
      <w:pPr>
        <w:spacing w:line="276" w:lineRule="auto"/>
        <w:ind w:firstLine="709"/>
        <w:jc w:val="both"/>
        <w:rPr>
          <w:rFonts w:eastAsia="Arial Unicode MS"/>
          <w:color w:val="000000"/>
          <w:sz w:val="28"/>
          <w:szCs w:val="28"/>
        </w:rPr>
      </w:pPr>
      <w:r w:rsidRPr="000471F9">
        <w:rPr>
          <w:rFonts w:eastAsia="Arial Unicode MS"/>
          <w:color w:val="000000"/>
          <w:sz w:val="28"/>
          <w:szCs w:val="28"/>
        </w:rPr>
        <w:t>отключающие устройства (</w:t>
      </w:r>
      <w:proofErr w:type="gramStart"/>
      <w:r w:rsidRPr="000471F9">
        <w:rPr>
          <w:rFonts w:eastAsia="Arial Unicode MS"/>
          <w:color w:val="000000"/>
          <w:sz w:val="28"/>
          <w:szCs w:val="28"/>
        </w:rPr>
        <w:t>имеются</w:t>
      </w:r>
      <w:proofErr w:type="gramEnd"/>
      <w:r w:rsidRPr="000471F9">
        <w:rPr>
          <w:rFonts w:eastAsia="Arial Unicode MS"/>
          <w:color w:val="000000"/>
          <w:sz w:val="28"/>
          <w:szCs w:val="28"/>
        </w:rPr>
        <w:t>/не имеются, исправны) ________________;</w:t>
      </w:r>
    </w:p>
    <w:p w14:paraId="605790EF" w14:textId="77777777" w:rsidR="000471F9" w:rsidRPr="000471F9" w:rsidRDefault="000471F9" w:rsidP="000471F9">
      <w:pPr>
        <w:spacing w:line="276" w:lineRule="auto"/>
        <w:ind w:firstLine="709"/>
        <w:jc w:val="both"/>
        <w:rPr>
          <w:rFonts w:eastAsia="Arial Unicode MS"/>
          <w:color w:val="000000"/>
          <w:sz w:val="28"/>
          <w:szCs w:val="28"/>
        </w:rPr>
      </w:pPr>
      <w:r w:rsidRPr="000471F9">
        <w:rPr>
          <w:rFonts w:eastAsia="Arial Unicode MS"/>
          <w:color w:val="000000"/>
          <w:sz w:val="28"/>
          <w:szCs w:val="28"/>
        </w:rPr>
        <w:t>9. Сохранность предоставленных ОМСУ запасов питьевой воды обеспечена (да/нет)______;</w:t>
      </w:r>
    </w:p>
    <w:p w14:paraId="1A6009CD" w14:textId="77777777" w:rsidR="000471F9" w:rsidRPr="000471F9" w:rsidRDefault="000471F9" w:rsidP="000471F9">
      <w:pPr>
        <w:spacing w:line="276" w:lineRule="auto"/>
        <w:ind w:firstLine="709"/>
        <w:jc w:val="both"/>
        <w:rPr>
          <w:rFonts w:eastAsia="Arial Unicode MS"/>
          <w:color w:val="000000"/>
          <w:sz w:val="28"/>
          <w:szCs w:val="28"/>
        </w:rPr>
      </w:pPr>
      <w:r w:rsidRPr="000471F9">
        <w:rPr>
          <w:rFonts w:eastAsia="Arial Unicode MS"/>
          <w:color w:val="000000"/>
          <w:sz w:val="28"/>
          <w:szCs w:val="28"/>
        </w:rPr>
        <w:t>ВЫВОД: заглубленное помещение для использования в качестве временного укрытия населения  ___________________________</w:t>
      </w:r>
    </w:p>
    <w:p w14:paraId="7164C34E" w14:textId="77777777" w:rsidR="000471F9" w:rsidRPr="000471F9" w:rsidRDefault="000471F9" w:rsidP="000471F9">
      <w:pPr>
        <w:spacing w:line="276" w:lineRule="auto"/>
        <w:ind w:firstLine="709"/>
        <w:jc w:val="center"/>
        <w:rPr>
          <w:rFonts w:eastAsia="Arial Unicode MS"/>
          <w:color w:val="000000"/>
          <w:sz w:val="28"/>
          <w:szCs w:val="28"/>
        </w:rPr>
      </w:pPr>
      <w:r w:rsidRPr="000471F9">
        <w:rPr>
          <w:rFonts w:eastAsia="Arial Unicode MS"/>
          <w:color w:val="000000"/>
          <w:sz w:val="28"/>
          <w:szCs w:val="28"/>
        </w:rPr>
        <w:t>(пригодно, непригодно)</w:t>
      </w:r>
    </w:p>
    <w:p w14:paraId="41A56C44" w14:textId="77777777" w:rsidR="000471F9" w:rsidRPr="000471F9" w:rsidRDefault="000471F9" w:rsidP="000471F9">
      <w:pPr>
        <w:rPr>
          <w:rFonts w:eastAsia="Arial Unicode MS"/>
          <w:color w:val="000000"/>
          <w:sz w:val="28"/>
          <w:szCs w:val="28"/>
        </w:rPr>
      </w:pPr>
      <w:r w:rsidRPr="000471F9">
        <w:rPr>
          <w:rFonts w:eastAsia="Arial Unicode MS"/>
          <w:color w:val="000000"/>
          <w:sz w:val="28"/>
          <w:szCs w:val="28"/>
        </w:rPr>
        <w:t>Подписи:</w:t>
      </w:r>
    </w:p>
    <w:p w14:paraId="023739F5" w14:textId="77777777" w:rsidR="000471F9" w:rsidRPr="000471F9" w:rsidRDefault="000471F9" w:rsidP="000471F9">
      <w:pPr>
        <w:rPr>
          <w:rFonts w:eastAsia="Arial Unicode MS"/>
          <w:color w:val="000000"/>
          <w:sz w:val="28"/>
          <w:szCs w:val="28"/>
        </w:rPr>
      </w:pPr>
    </w:p>
    <w:p w14:paraId="1BB729E6" w14:textId="77777777" w:rsidR="000471F9" w:rsidRPr="000471F9" w:rsidRDefault="000471F9" w:rsidP="000471F9">
      <w:pPr>
        <w:rPr>
          <w:rFonts w:eastAsia="Arial Unicode MS"/>
          <w:color w:val="000000"/>
          <w:sz w:val="28"/>
          <w:szCs w:val="28"/>
        </w:rPr>
      </w:pPr>
      <w:r w:rsidRPr="000471F9">
        <w:rPr>
          <w:rFonts w:eastAsia="Arial Unicode MS"/>
          <w:color w:val="000000"/>
          <w:sz w:val="28"/>
          <w:szCs w:val="28"/>
        </w:rPr>
        <w:t>Ф.И.О. _______________;</w:t>
      </w:r>
    </w:p>
    <w:p w14:paraId="5CCF1161" w14:textId="77777777" w:rsidR="000471F9" w:rsidRPr="000471F9" w:rsidRDefault="000471F9" w:rsidP="000471F9">
      <w:pPr>
        <w:rPr>
          <w:rFonts w:eastAsia="Arial Unicode MS"/>
          <w:color w:val="000000"/>
          <w:sz w:val="28"/>
          <w:szCs w:val="28"/>
        </w:rPr>
      </w:pPr>
      <w:r w:rsidRPr="000471F9">
        <w:rPr>
          <w:rFonts w:eastAsia="Arial Unicode MS"/>
          <w:color w:val="000000"/>
          <w:sz w:val="28"/>
          <w:szCs w:val="28"/>
        </w:rPr>
        <w:t>Ф.И.О. _______________;</w:t>
      </w:r>
    </w:p>
    <w:p w14:paraId="0EDAA942" w14:textId="77777777" w:rsidR="000471F9" w:rsidRPr="000471F9" w:rsidRDefault="000471F9" w:rsidP="000471F9">
      <w:pPr>
        <w:rPr>
          <w:rFonts w:eastAsia="Arial Unicode MS"/>
          <w:color w:val="000000"/>
          <w:sz w:val="28"/>
          <w:szCs w:val="28"/>
        </w:rPr>
      </w:pPr>
      <w:r w:rsidRPr="000471F9">
        <w:rPr>
          <w:rFonts w:eastAsia="Arial Unicode MS"/>
          <w:color w:val="000000"/>
          <w:sz w:val="28"/>
          <w:szCs w:val="28"/>
        </w:rPr>
        <w:t>Ф.И.О. _______________;</w:t>
      </w:r>
    </w:p>
    <w:p w14:paraId="759BF57B" w14:textId="77777777" w:rsidR="000471F9" w:rsidRPr="000471F9" w:rsidRDefault="000471F9" w:rsidP="000471F9">
      <w:pPr>
        <w:jc w:val="both"/>
        <w:rPr>
          <w:rFonts w:eastAsia="Arial Unicode MS"/>
          <w:color w:val="000000"/>
          <w:sz w:val="28"/>
          <w:szCs w:val="28"/>
        </w:rPr>
      </w:pPr>
    </w:p>
    <w:p w14:paraId="7B256BD6" w14:textId="77777777" w:rsidR="000471F9" w:rsidRPr="000471F9" w:rsidRDefault="000471F9" w:rsidP="000471F9">
      <w:pPr>
        <w:jc w:val="both"/>
        <w:rPr>
          <w:rFonts w:eastAsia="Arial Unicode MS"/>
          <w:color w:val="000000"/>
          <w:sz w:val="28"/>
          <w:szCs w:val="28"/>
        </w:rPr>
      </w:pPr>
    </w:p>
    <w:p w14:paraId="031D9E20" w14:textId="77777777" w:rsidR="00305C5C" w:rsidRDefault="00305C5C" w:rsidP="00305C5C">
      <w:pPr>
        <w:keepNext/>
        <w:jc w:val="center"/>
        <w:outlineLvl w:val="4"/>
        <w:rPr>
          <w:b/>
          <w:sz w:val="28"/>
          <w:szCs w:val="20"/>
        </w:rPr>
      </w:pPr>
    </w:p>
    <w:p w14:paraId="2247EAA6" w14:textId="77777777" w:rsidR="00305C5C" w:rsidRDefault="00305C5C" w:rsidP="00305C5C">
      <w:pPr>
        <w:keepNext/>
        <w:jc w:val="center"/>
        <w:outlineLvl w:val="4"/>
        <w:rPr>
          <w:b/>
          <w:sz w:val="28"/>
          <w:szCs w:val="20"/>
        </w:rPr>
      </w:pPr>
    </w:p>
    <w:p w14:paraId="3C019E8D" w14:textId="77777777" w:rsidR="00305C5C" w:rsidRDefault="00305C5C" w:rsidP="00305C5C">
      <w:pPr>
        <w:keepNext/>
        <w:jc w:val="center"/>
        <w:outlineLvl w:val="4"/>
        <w:rPr>
          <w:b/>
          <w:sz w:val="28"/>
          <w:szCs w:val="20"/>
        </w:rPr>
      </w:pPr>
    </w:p>
    <w:p w14:paraId="252C5334" w14:textId="77777777" w:rsidR="00305C5C" w:rsidRDefault="00305C5C" w:rsidP="00305C5C">
      <w:pPr>
        <w:keepNext/>
        <w:jc w:val="center"/>
        <w:outlineLvl w:val="4"/>
        <w:rPr>
          <w:b/>
          <w:sz w:val="28"/>
          <w:szCs w:val="20"/>
        </w:rPr>
      </w:pPr>
    </w:p>
    <w:p w14:paraId="3080AC69" w14:textId="77777777" w:rsidR="00305C5C" w:rsidRDefault="00305C5C" w:rsidP="00305C5C">
      <w:pPr>
        <w:keepNext/>
        <w:jc w:val="center"/>
        <w:outlineLvl w:val="4"/>
        <w:rPr>
          <w:b/>
          <w:sz w:val="28"/>
          <w:szCs w:val="20"/>
        </w:rPr>
      </w:pPr>
    </w:p>
    <w:p w14:paraId="53630CAA" w14:textId="77777777" w:rsidR="00305C5C" w:rsidRDefault="00305C5C" w:rsidP="00305C5C">
      <w:pPr>
        <w:keepNext/>
        <w:jc w:val="center"/>
        <w:outlineLvl w:val="4"/>
        <w:rPr>
          <w:b/>
          <w:sz w:val="28"/>
          <w:szCs w:val="20"/>
        </w:rPr>
      </w:pPr>
    </w:p>
    <w:p w14:paraId="1D5D9C86" w14:textId="77777777" w:rsidR="00305C5C" w:rsidRPr="00305C5C" w:rsidRDefault="00305C5C" w:rsidP="00305C5C">
      <w:pPr>
        <w:keepNext/>
        <w:jc w:val="center"/>
        <w:outlineLvl w:val="4"/>
        <w:rPr>
          <w:b/>
          <w:sz w:val="28"/>
          <w:szCs w:val="20"/>
        </w:rPr>
      </w:pPr>
      <w:r w:rsidRPr="00305C5C">
        <w:rPr>
          <w:b/>
          <w:sz w:val="28"/>
          <w:szCs w:val="20"/>
        </w:rPr>
        <w:t>РЕШЕНИЕ</w:t>
      </w:r>
    </w:p>
    <w:p w14:paraId="2B4A8624" w14:textId="77777777" w:rsidR="00305C5C" w:rsidRPr="00305C5C" w:rsidRDefault="00305C5C" w:rsidP="00305C5C">
      <w:pPr>
        <w:tabs>
          <w:tab w:val="left" w:pos="2520"/>
        </w:tabs>
        <w:rPr>
          <w:bCs/>
          <w:sz w:val="28"/>
          <w:szCs w:val="28"/>
        </w:rPr>
      </w:pPr>
    </w:p>
    <w:p w14:paraId="6508D52A" w14:textId="77777777" w:rsidR="00305C5C" w:rsidRPr="00305C5C" w:rsidRDefault="00305C5C" w:rsidP="00305C5C">
      <w:pPr>
        <w:tabs>
          <w:tab w:val="left" w:pos="2520"/>
        </w:tabs>
        <w:rPr>
          <w:bCs/>
          <w:sz w:val="28"/>
          <w:szCs w:val="28"/>
        </w:rPr>
      </w:pPr>
      <w:r w:rsidRPr="00305C5C">
        <w:rPr>
          <w:bCs/>
          <w:sz w:val="28"/>
          <w:szCs w:val="28"/>
        </w:rPr>
        <w:t>Об утверждении отчета об исполнении бюджета</w:t>
      </w:r>
    </w:p>
    <w:p w14:paraId="1EE68E0B" w14:textId="77777777" w:rsidR="00305C5C" w:rsidRPr="00305C5C" w:rsidRDefault="00305C5C" w:rsidP="00305C5C">
      <w:pPr>
        <w:tabs>
          <w:tab w:val="left" w:pos="2520"/>
        </w:tabs>
        <w:rPr>
          <w:bCs/>
          <w:sz w:val="28"/>
          <w:szCs w:val="28"/>
        </w:rPr>
      </w:pPr>
      <w:r w:rsidRPr="00305C5C">
        <w:rPr>
          <w:bCs/>
          <w:sz w:val="28"/>
          <w:szCs w:val="28"/>
        </w:rPr>
        <w:t>Быстрогорского сельского поселения</w:t>
      </w:r>
    </w:p>
    <w:p w14:paraId="0DE3F10C" w14:textId="77777777" w:rsidR="00305C5C" w:rsidRPr="00305C5C" w:rsidRDefault="00305C5C" w:rsidP="00305C5C">
      <w:pPr>
        <w:tabs>
          <w:tab w:val="left" w:pos="2520"/>
        </w:tabs>
        <w:rPr>
          <w:bCs/>
          <w:sz w:val="28"/>
          <w:szCs w:val="28"/>
        </w:rPr>
      </w:pPr>
      <w:r w:rsidRPr="00305C5C">
        <w:rPr>
          <w:bCs/>
          <w:sz w:val="28"/>
          <w:szCs w:val="28"/>
        </w:rPr>
        <w:t>Тацинского района за 2022 год.</w:t>
      </w:r>
    </w:p>
    <w:p w14:paraId="7CA323E9" w14:textId="77777777" w:rsidR="00305C5C" w:rsidRPr="00305C5C" w:rsidRDefault="00305C5C" w:rsidP="00305C5C">
      <w:pPr>
        <w:tabs>
          <w:tab w:val="left" w:pos="2520"/>
        </w:tabs>
        <w:rPr>
          <w:bCs/>
          <w:sz w:val="28"/>
          <w:szCs w:val="28"/>
        </w:rPr>
      </w:pPr>
    </w:p>
    <w:tbl>
      <w:tblPr>
        <w:tblW w:w="5000" w:type="pct"/>
        <w:tblLook w:val="0000" w:firstRow="0" w:lastRow="0" w:firstColumn="0" w:lastColumn="0" w:noHBand="0" w:noVBand="0"/>
      </w:tblPr>
      <w:tblGrid>
        <w:gridCol w:w="5841"/>
        <w:gridCol w:w="5146"/>
      </w:tblGrid>
      <w:tr w:rsidR="00305C5C" w:rsidRPr="00305C5C" w14:paraId="676BD4D7" w14:textId="77777777" w:rsidTr="00305C5C">
        <w:tblPrEx>
          <w:tblCellMar>
            <w:top w:w="0" w:type="dxa"/>
            <w:bottom w:w="0" w:type="dxa"/>
          </w:tblCellMar>
        </w:tblPrEx>
        <w:trPr>
          <w:cantSplit/>
          <w:trHeight w:val="170"/>
        </w:trPr>
        <w:tc>
          <w:tcPr>
            <w:tcW w:w="2658" w:type="pct"/>
          </w:tcPr>
          <w:p w14:paraId="19A59796" w14:textId="77777777" w:rsidR="00305C5C" w:rsidRPr="00305C5C" w:rsidRDefault="00305C5C" w:rsidP="00305C5C">
            <w:pPr>
              <w:spacing w:line="216" w:lineRule="auto"/>
              <w:jc w:val="center"/>
              <w:rPr>
                <w:b/>
                <w:sz w:val="28"/>
                <w:szCs w:val="28"/>
              </w:rPr>
            </w:pPr>
            <w:r w:rsidRPr="00305C5C">
              <w:rPr>
                <w:b/>
                <w:sz w:val="28"/>
                <w:szCs w:val="28"/>
              </w:rPr>
              <w:t>Принято Собранием депутатов</w:t>
            </w:r>
          </w:p>
          <w:p w14:paraId="00B50560" w14:textId="77777777" w:rsidR="00305C5C" w:rsidRPr="00305C5C" w:rsidRDefault="00305C5C" w:rsidP="00305C5C">
            <w:pPr>
              <w:spacing w:line="216" w:lineRule="auto"/>
              <w:jc w:val="center"/>
              <w:rPr>
                <w:b/>
                <w:sz w:val="28"/>
                <w:szCs w:val="28"/>
              </w:rPr>
            </w:pPr>
            <w:r w:rsidRPr="00305C5C">
              <w:rPr>
                <w:b/>
                <w:sz w:val="28"/>
                <w:szCs w:val="28"/>
              </w:rPr>
              <w:t xml:space="preserve"> Быстрогорского сельского поселения</w:t>
            </w:r>
          </w:p>
        </w:tc>
        <w:tc>
          <w:tcPr>
            <w:tcW w:w="2342" w:type="pct"/>
            <w:vAlign w:val="bottom"/>
          </w:tcPr>
          <w:p w14:paraId="3B9BE9F9" w14:textId="77777777" w:rsidR="00305C5C" w:rsidRPr="00305C5C" w:rsidRDefault="00305C5C" w:rsidP="00305C5C">
            <w:pPr>
              <w:tabs>
                <w:tab w:val="left" w:pos="2520"/>
              </w:tabs>
              <w:spacing w:line="216" w:lineRule="auto"/>
              <w:jc w:val="right"/>
              <w:rPr>
                <w:b/>
                <w:sz w:val="28"/>
                <w:szCs w:val="28"/>
              </w:rPr>
            </w:pPr>
            <w:r w:rsidRPr="00305C5C">
              <w:rPr>
                <w:b/>
                <w:sz w:val="28"/>
                <w:szCs w:val="28"/>
              </w:rPr>
              <w:t>«30» мая 2023 года</w:t>
            </w:r>
          </w:p>
        </w:tc>
      </w:tr>
    </w:tbl>
    <w:p w14:paraId="2ED12A2D" w14:textId="77777777" w:rsidR="00305C5C" w:rsidRPr="00305C5C" w:rsidRDefault="00305C5C" w:rsidP="00305C5C">
      <w:pPr>
        <w:tabs>
          <w:tab w:val="left" w:pos="2520"/>
        </w:tabs>
        <w:rPr>
          <w:sz w:val="28"/>
          <w:szCs w:val="28"/>
        </w:rPr>
      </w:pPr>
    </w:p>
    <w:p w14:paraId="294BD3AB" w14:textId="77777777" w:rsidR="00305C5C" w:rsidRPr="00305C5C" w:rsidRDefault="00305C5C" w:rsidP="00305C5C">
      <w:pPr>
        <w:spacing w:after="120"/>
        <w:jc w:val="both"/>
        <w:rPr>
          <w:b/>
          <w:sz w:val="28"/>
          <w:szCs w:val="28"/>
        </w:rPr>
      </w:pPr>
      <w:r w:rsidRPr="00305C5C">
        <w:rPr>
          <w:b/>
          <w:sz w:val="28"/>
          <w:szCs w:val="28"/>
        </w:rPr>
        <w:t>Статья 1</w:t>
      </w:r>
    </w:p>
    <w:p w14:paraId="5D04205C" w14:textId="77777777" w:rsidR="00305C5C" w:rsidRPr="00305C5C" w:rsidRDefault="00305C5C" w:rsidP="00305C5C">
      <w:pPr>
        <w:autoSpaceDE w:val="0"/>
        <w:autoSpaceDN w:val="0"/>
        <w:adjustRightInd w:val="0"/>
        <w:spacing w:after="120" w:line="252" w:lineRule="auto"/>
        <w:jc w:val="both"/>
        <w:rPr>
          <w:sz w:val="28"/>
          <w:szCs w:val="28"/>
        </w:rPr>
      </w:pPr>
      <w:r w:rsidRPr="00305C5C">
        <w:rPr>
          <w:sz w:val="28"/>
          <w:szCs w:val="28"/>
        </w:rPr>
        <w:t>Утвердить отчет об исполнении  бюджета Быстрогорского сельского поселения Тацинского района за 2022 год по доходам в сумме 15253,2</w:t>
      </w:r>
      <w:r w:rsidRPr="00305C5C">
        <w:rPr>
          <w:b/>
          <w:sz w:val="28"/>
          <w:szCs w:val="28"/>
        </w:rPr>
        <w:t xml:space="preserve"> </w:t>
      </w:r>
      <w:r w:rsidRPr="00305C5C">
        <w:rPr>
          <w:sz w:val="28"/>
          <w:szCs w:val="28"/>
        </w:rPr>
        <w:t>тыс. рублей, по расходам в сумме 14834,2 тыс. рублей с превышением доходов над расходами (профицит бюджета Быстрогорского сельского поселения Тацинского района) в сумме 419,0 тыс. рублей и со следующими показателями:</w:t>
      </w:r>
    </w:p>
    <w:p w14:paraId="025A5014" w14:textId="77777777" w:rsidR="00305C5C" w:rsidRPr="00305C5C" w:rsidRDefault="00305C5C" w:rsidP="00305C5C">
      <w:pPr>
        <w:autoSpaceDE w:val="0"/>
        <w:autoSpaceDN w:val="0"/>
        <w:adjustRightInd w:val="0"/>
        <w:spacing w:after="120" w:line="252" w:lineRule="auto"/>
        <w:jc w:val="both"/>
        <w:rPr>
          <w:sz w:val="28"/>
          <w:szCs w:val="28"/>
        </w:rPr>
      </w:pPr>
      <w:r w:rsidRPr="00305C5C">
        <w:rPr>
          <w:sz w:val="28"/>
          <w:szCs w:val="28"/>
        </w:rPr>
        <w:t>1) по доходам бюджета Быстрогорского сельского поселения Тацинского района по кодам классификации доходов бюджетов за 2022 год согласно приложению №1 к настоящему Решению;</w:t>
      </w:r>
    </w:p>
    <w:p w14:paraId="5DBEBCE5" w14:textId="77777777" w:rsidR="00305C5C" w:rsidRPr="00305C5C" w:rsidRDefault="00305C5C" w:rsidP="00305C5C">
      <w:pPr>
        <w:autoSpaceDE w:val="0"/>
        <w:autoSpaceDN w:val="0"/>
        <w:adjustRightInd w:val="0"/>
        <w:spacing w:after="120" w:line="252" w:lineRule="auto"/>
        <w:jc w:val="both"/>
        <w:rPr>
          <w:sz w:val="28"/>
          <w:szCs w:val="28"/>
        </w:rPr>
      </w:pPr>
      <w:r w:rsidRPr="00305C5C">
        <w:rPr>
          <w:sz w:val="28"/>
          <w:szCs w:val="28"/>
        </w:rPr>
        <w:lastRenderedPageBreak/>
        <w:t>3) по расходам бюджета Быстрогорского сельского поселения Тацинского района по ведомственной структуре расходов бюджета Быстрогорского сельского поселения Тацинского района за 2022 год согласно приложению №2 к настоящему Решению;</w:t>
      </w:r>
    </w:p>
    <w:p w14:paraId="79618EC8" w14:textId="77777777" w:rsidR="00305C5C" w:rsidRPr="00305C5C" w:rsidRDefault="00305C5C" w:rsidP="00305C5C">
      <w:pPr>
        <w:autoSpaceDE w:val="0"/>
        <w:autoSpaceDN w:val="0"/>
        <w:adjustRightInd w:val="0"/>
        <w:spacing w:after="120" w:line="252" w:lineRule="auto"/>
        <w:jc w:val="both"/>
        <w:rPr>
          <w:sz w:val="28"/>
          <w:szCs w:val="28"/>
        </w:rPr>
      </w:pPr>
      <w:r w:rsidRPr="00305C5C">
        <w:rPr>
          <w:sz w:val="28"/>
          <w:szCs w:val="28"/>
        </w:rPr>
        <w:t>4) по расходам бюджета Быстрогорского сельского поселения Тацинского района по разделам и подразделам классификации расходов бюджетов за 2022 год согласно приложению №3 к настоящему Решению;</w:t>
      </w:r>
    </w:p>
    <w:p w14:paraId="2EAF8D96" w14:textId="77777777" w:rsidR="00305C5C" w:rsidRPr="00305C5C" w:rsidRDefault="00305C5C" w:rsidP="00305C5C">
      <w:pPr>
        <w:autoSpaceDE w:val="0"/>
        <w:autoSpaceDN w:val="0"/>
        <w:adjustRightInd w:val="0"/>
        <w:spacing w:after="120" w:line="252" w:lineRule="auto"/>
        <w:jc w:val="both"/>
        <w:rPr>
          <w:sz w:val="28"/>
          <w:szCs w:val="28"/>
        </w:rPr>
      </w:pPr>
      <w:r w:rsidRPr="00305C5C">
        <w:rPr>
          <w:sz w:val="28"/>
          <w:szCs w:val="28"/>
        </w:rPr>
        <w:t xml:space="preserve">5) по источникам финансирования дефицита бюджета Быстрогорского сельского поселения Тацинского района по кодам </w:t>
      </w:r>
      <w:proofErr w:type="gramStart"/>
      <w:r w:rsidRPr="00305C5C">
        <w:rPr>
          <w:sz w:val="28"/>
          <w:szCs w:val="28"/>
        </w:rPr>
        <w:t>классификации источников финансирования дефицитов бюджетов</w:t>
      </w:r>
      <w:proofErr w:type="gramEnd"/>
      <w:r w:rsidRPr="00305C5C">
        <w:rPr>
          <w:sz w:val="28"/>
          <w:szCs w:val="28"/>
        </w:rPr>
        <w:t xml:space="preserve"> за 2022 год согласно приложению №4 к настоящему Решению;</w:t>
      </w:r>
    </w:p>
    <w:p w14:paraId="1FD781F2" w14:textId="77777777" w:rsidR="00305C5C" w:rsidRPr="00305C5C" w:rsidRDefault="00305C5C" w:rsidP="00305C5C">
      <w:pPr>
        <w:jc w:val="both"/>
        <w:rPr>
          <w:sz w:val="28"/>
          <w:szCs w:val="28"/>
        </w:rPr>
      </w:pPr>
      <w:r w:rsidRPr="00305C5C">
        <w:rPr>
          <w:b/>
          <w:sz w:val="28"/>
          <w:szCs w:val="28"/>
        </w:rPr>
        <w:t>Статья 2</w:t>
      </w:r>
      <w:r w:rsidRPr="00305C5C">
        <w:rPr>
          <w:sz w:val="28"/>
          <w:szCs w:val="28"/>
        </w:rPr>
        <w:t xml:space="preserve"> Настоящее  Решение вступает в силу со дня его официального опубликования.</w:t>
      </w:r>
    </w:p>
    <w:p w14:paraId="29A0DB36" w14:textId="77777777" w:rsidR="00305C5C" w:rsidRPr="00305C5C" w:rsidRDefault="00305C5C" w:rsidP="00305C5C">
      <w:pPr>
        <w:jc w:val="both"/>
        <w:rPr>
          <w:sz w:val="28"/>
          <w:szCs w:val="28"/>
        </w:rPr>
      </w:pPr>
      <w:r w:rsidRPr="00305C5C">
        <w:rPr>
          <w:b/>
          <w:sz w:val="28"/>
          <w:szCs w:val="28"/>
        </w:rPr>
        <w:t>Статья 3</w:t>
      </w:r>
      <w:r w:rsidRPr="00305C5C">
        <w:rPr>
          <w:sz w:val="28"/>
          <w:szCs w:val="28"/>
        </w:rPr>
        <w:t xml:space="preserve"> </w:t>
      </w:r>
      <w:proofErr w:type="gramStart"/>
      <w:r w:rsidRPr="00305C5C">
        <w:rPr>
          <w:sz w:val="28"/>
          <w:szCs w:val="28"/>
        </w:rPr>
        <w:t>Контроль за</w:t>
      </w:r>
      <w:proofErr w:type="gramEnd"/>
      <w:r w:rsidRPr="00305C5C">
        <w:rPr>
          <w:sz w:val="28"/>
          <w:szCs w:val="28"/>
        </w:rPr>
        <w:t xml:space="preserve"> исполнением данного решения  возложить на постоянную комиссию по экономической реформе, бюджету, налогам, муниципальной собственности.</w:t>
      </w:r>
    </w:p>
    <w:p w14:paraId="1B06663C" w14:textId="77777777" w:rsidR="00305C5C" w:rsidRPr="00305C5C" w:rsidRDefault="00305C5C" w:rsidP="00305C5C">
      <w:pPr>
        <w:suppressAutoHyphens/>
        <w:spacing w:line="276" w:lineRule="auto"/>
        <w:jc w:val="both"/>
        <w:rPr>
          <w:color w:val="000000"/>
          <w:sz w:val="28"/>
          <w:szCs w:val="28"/>
          <w:lang w:eastAsia="zh-CN"/>
        </w:rPr>
      </w:pPr>
    </w:p>
    <w:p w14:paraId="5F8CC770" w14:textId="77777777" w:rsidR="00305C5C" w:rsidRPr="00305C5C" w:rsidRDefault="00305C5C" w:rsidP="00305C5C">
      <w:pPr>
        <w:suppressAutoHyphens/>
        <w:spacing w:line="276" w:lineRule="auto"/>
        <w:jc w:val="both"/>
        <w:rPr>
          <w:color w:val="000000"/>
          <w:sz w:val="28"/>
          <w:szCs w:val="28"/>
          <w:lang w:eastAsia="zh-CN"/>
        </w:rPr>
      </w:pPr>
    </w:p>
    <w:p w14:paraId="36CC0402" w14:textId="77777777" w:rsidR="00305C5C" w:rsidRPr="00305C5C" w:rsidRDefault="00305C5C" w:rsidP="00305C5C">
      <w:pPr>
        <w:suppressAutoHyphens/>
        <w:spacing w:line="276" w:lineRule="auto"/>
        <w:jc w:val="both"/>
        <w:rPr>
          <w:lang w:eastAsia="zh-CN"/>
        </w:rPr>
      </w:pPr>
      <w:r w:rsidRPr="00305C5C">
        <w:rPr>
          <w:color w:val="000000"/>
          <w:sz w:val="28"/>
          <w:szCs w:val="28"/>
          <w:lang w:eastAsia="zh-CN"/>
        </w:rPr>
        <w:t>Председатель Собрания депутатов-</w:t>
      </w:r>
    </w:p>
    <w:p w14:paraId="4BC27EEB" w14:textId="77777777" w:rsidR="00305C5C" w:rsidRPr="00305C5C" w:rsidRDefault="00305C5C" w:rsidP="00305C5C">
      <w:pPr>
        <w:suppressAutoHyphens/>
        <w:spacing w:line="276" w:lineRule="auto"/>
        <w:jc w:val="both"/>
        <w:rPr>
          <w:lang w:eastAsia="zh-CN"/>
        </w:rPr>
      </w:pPr>
      <w:r w:rsidRPr="00305C5C">
        <w:rPr>
          <w:color w:val="000000"/>
          <w:sz w:val="28"/>
          <w:szCs w:val="28"/>
          <w:lang w:eastAsia="zh-CN"/>
        </w:rPr>
        <w:t>глава Быстрогорского сельского поселения                                           Т.А. Янченко</w:t>
      </w:r>
    </w:p>
    <w:p w14:paraId="7F8BCE11" w14:textId="77777777" w:rsidR="00305C5C" w:rsidRPr="00305C5C" w:rsidRDefault="00305C5C" w:rsidP="00305C5C">
      <w:r w:rsidRPr="00305C5C">
        <w:t>п. Быстрогорский</w:t>
      </w:r>
    </w:p>
    <w:p w14:paraId="316D5411" w14:textId="77777777" w:rsidR="00305C5C" w:rsidRPr="00305C5C" w:rsidRDefault="00305C5C" w:rsidP="00305C5C">
      <w:pPr>
        <w:jc w:val="both"/>
        <w:rPr>
          <w:sz w:val="28"/>
          <w:szCs w:val="28"/>
        </w:rPr>
      </w:pPr>
      <w:r w:rsidRPr="00305C5C">
        <w:t>30 мая 2023г № 20-СД</w:t>
      </w:r>
    </w:p>
    <w:tbl>
      <w:tblPr>
        <w:tblW w:w="5670" w:type="dxa"/>
        <w:tblInd w:w="4644" w:type="dxa"/>
        <w:tblLook w:val="0000" w:firstRow="0" w:lastRow="0" w:firstColumn="0" w:lastColumn="0" w:noHBand="0" w:noVBand="0"/>
      </w:tblPr>
      <w:tblGrid>
        <w:gridCol w:w="5670"/>
      </w:tblGrid>
      <w:tr w:rsidR="00305C5C" w:rsidRPr="00305C5C" w14:paraId="6B2E66EA" w14:textId="77777777" w:rsidTr="00305C5C">
        <w:tblPrEx>
          <w:tblCellMar>
            <w:top w:w="0" w:type="dxa"/>
            <w:bottom w:w="0" w:type="dxa"/>
          </w:tblCellMar>
        </w:tblPrEx>
        <w:tc>
          <w:tcPr>
            <w:tcW w:w="5670" w:type="dxa"/>
          </w:tcPr>
          <w:p w14:paraId="4A3EED9C" w14:textId="77777777" w:rsidR="00305C5C" w:rsidRPr="00305C5C" w:rsidRDefault="00305C5C" w:rsidP="00305C5C">
            <w:pPr>
              <w:suppressAutoHyphens/>
              <w:spacing w:after="120" w:line="216" w:lineRule="auto"/>
              <w:jc w:val="center"/>
              <w:rPr>
                <w:snapToGrid w:val="0"/>
                <w:sz w:val="28"/>
                <w:szCs w:val="28"/>
              </w:rPr>
            </w:pPr>
            <w:r w:rsidRPr="00305C5C">
              <w:rPr>
                <w:snapToGrid w:val="0"/>
                <w:sz w:val="28"/>
                <w:szCs w:val="28"/>
              </w:rPr>
              <w:t>Приложение №1 к Решению Собрания депутатов Быстрогорского сельского поселения "</w:t>
            </w:r>
            <w:r w:rsidRPr="00305C5C">
              <w:rPr>
                <w:color w:val="000000"/>
                <w:sz w:val="28"/>
                <w:szCs w:val="28"/>
              </w:rPr>
              <w:t xml:space="preserve">Об </w:t>
            </w:r>
            <w:r w:rsidRPr="00305C5C">
              <w:rPr>
                <w:bCs/>
                <w:sz w:val="28"/>
                <w:szCs w:val="28"/>
              </w:rPr>
              <w:t>утверждении отчета</w:t>
            </w:r>
            <w:r w:rsidRPr="00305C5C">
              <w:rPr>
                <w:color w:val="000000"/>
                <w:sz w:val="28"/>
                <w:szCs w:val="28"/>
              </w:rPr>
              <w:t xml:space="preserve"> </w:t>
            </w:r>
            <w:r w:rsidRPr="00305C5C">
              <w:rPr>
                <w:color w:val="000000"/>
                <w:sz w:val="28"/>
                <w:szCs w:val="28"/>
              </w:rPr>
              <w:br/>
              <w:t xml:space="preserve">об исполнении </w:t>
            </w:r>
            <w:r w:rsidRPr="00305C5C">
              <w:rPr>
                <w:snapToGrid w:val="0"/>
                <w:sz w:val="28"/>
                <w:szCs w:val="28"/>
              </w:rPr>
              <w:t xml:space="preserve">бюджета Быстрогорского сельского поселения  Тацинского района за 2022 год " </w:t>
            </w:r>
          </w:p>
        </w:tc>
      </w:tr>
    </w:tbl>
    <w:p w14:paraId="6E2F18C4" w14:textId="77777777" w:rsidR="00305C5C" w:rsidRPr="00305C5C" w:rsidRDefault="00305C5C" w:rsidP="00305C5C">
      <w:pPr>
        <w:jc w:val="center"/>
        <w:rPr>
          <w:sz w:val="28"/>
          <w:szCs w:val="28"/>
        </w:rPr>
      </w:pPr>
    </w:p>
    <w:p w14:paraId="1FD5F77D" w14:textId="77777777" w:rsidR="00305C5C" w:rsidRPr="00305C5C" w:rsidRDefault="00305C5C" w:rsidP="00305C5C">
      <w:pPr>
        <w:jc w:val="center"/>
        <w:rPr>
          <w:sz w:val="28"/>
          <w:szCs w:val="28"/>
        </w:rPr>
      </w:pPr>
    </w:p>
    <w:p w14:paraId="6E84399E" w14:textId="77777777" w:rsidR="00305C5C" w:rsidRPr="00305C5C" w:rsidRDefault="00305C5C" w:rsidP="00305C5C">
      <w:pPr>
        <w:jc w:val="center"/>
        <w:rPr>
          <w:b/>
          <w:bCs/>
          <w:color w:val="000000"/>
          <w:sz w:val="28"/>
          <w:szCs w:val="28"/>
        </w:rPr>
      </w:pPr>
      <w:r w:rsidRPr="00305C5C">
        <w:rPr>
          <w:b/>
          <w:bCs/>
          <w:color w:val="000000"/>
          <w:sz w:val="28"/>
          <w:szCs w:val="28"/>
        </w:rPr>
        <w:t xml:space="preserve">Доходы бюджета Быстрогорского сельского поселения Тацинского </w:t>
      </w:r>
    </w:p>
    <w:p w14:paraId="61A35FFA" w14:textId="77777777" w:rsidR="00305C5C" w:rsidRPr="00305C5C" w:rsidRDefault="00305C5C" w:rsidP="00305C5C">
      <w:pPr>
        <w:jc w:val="center"/>
        <w:rPr>
          <w:sz w:val="28"/>
          <w:szCs w:val="28"/>
        </w:rPr>
      </w:pPr>
      <w:r w:rsidRPr="00305C5C">
        <w:rPr>
          <w:b/>
          <w:bCs/>
          <w:color w:val="000000"/>
          <w:sz w:val="28"/>
          <w:szCs w:val="28"/>
        </w:rPr>
        <w:t>района по кодам классификации доходов бюджетов за 2022 год</w:t>
      </w:r>
    </w:p>
    <w:p w14:paraId="53A5E425" w14:textId="77777777" w:rsidR="00305C5C" w:rsidRPr="00305C5C" w:rsidRDefault="00305C5C" w:rsidP="00305C5C">
      <w:pPr>
        <w:jc w:val="center"/>
        <w:rPr>
          <w:sz w:val="28"/>
          <w:szCs w:val="28"/>
        </w:rPr>
      </w:pPr>
    </w:p>
    <w:p w14:paraId="1E2E2F9E" w14:textId="77777777" w:rsidR="00305C5C" w:rsidRPr="00305C5C" w:rsidRDefault="00305C5C" w:rsidP="00305C5C">
      <w:pPr>
        <w:spacing w:after="120"/>
        <w:jc w:val="right"/>
        <w:rPr>
          <w:sz w:val="28"/>
          <w:szCs w:val="28"/>
        </w:rPr>
      </w:pPr>
      <w:r w:rsidRPr="00305C5C">
        <w:rPr>
          <w:sz w:val="28"/>
          <w:szCs w:val="28"/>
        </w:rPr>
        <w:t>(тыс. рублей)</w:t>
      </w:r>
    </w:p>
    <w:tbl>
      <w:tblPr>
        <w:tblW w:w="10549" w:type="dxa"/>
        <w:tblInd w:w="-318" w:type="dxa"/>
        <w:tblLook w:val="04A0" w:firstRow="1" w:lastRow="0" w:firstColumn="1" w:lastColumn="0" w:noHBand="0" w:noVBand="1"/>
      </w:tblPr>
      <w:tblGrid>
        <w:gridCol w:w="636"/>
        <w:gridCol w:w="3071"/>
        <w:gridCol w:w="5224"/>
        <w:gridCol w:w="1618"/>
      </w:tblGrid>
      <w:tr w:rsidR="00305C5C" w:rsidRPr="00305C5C" w14:paraId="131083E2" w14:textId="77777777" w:rsidTr="00305C5C">
        <w:trPr>
          <w:trHeight w:val="405"/>
        </w:trPr>
        <w:tc>
          <w:tcPr>
            <w:tcW w:w="370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6CE58182" w14:textId="77777777" w:rsidR="00305C5C" w:rsidRPr="00305C5C" w:rsidRDefault="00305C5C" w:rsidP="00305C5C">
            <w:pPr>
              <w:jc w:val="center"/>
              <w:rPr>
                <w:bCs/>
                <w:sz w:val="28"/>
                <w:szCs w:val="28"/>
              </w:rPr>
            </w:pPr>
            <w:r w:rsidRPr="00305C5C">
              <w:rPr>
                <w:bCs/>
                <w:color w:val="000000"/>
                <w:sz w:val="28"/>
                <w:szCs w:val="28"/>
              </w:rPr>
              <w:t>Код бюджетной классификации Российской Федерации</w:t>
            </w:r>
          </w:p>
        </w:tc>
        <w:tc>
          <w:tcPr>
            <w:tcW w:w="5224" w:type="dxa"/>
            <w:tcBorders>
              <w:top w:val="single" w:sz="4" w:space="0" w:color="auto"/>
              <w:left w:val="nil"/>
              <w:bottom w:val="single" w:sz="4" w:space="0" w:color="auto"/>
              <w:right w:val="single" w:sz="4" w:space="0" w:color="auto"/>
            </w:tcBorders>
            <w:shd w:val="clear" w:color="auto" w:fill="auto"/>
            <w:hideMark/>
          </w:tcPr>
          <w:p w14:paraId="3BA65283" w14:textId="77777777" w:rsidR="00305C5C" w:rsidRPr="00305C5C" w:rsidRDefault="00305C5C" w:rsidP="00305C5C">
            <w:pPr>
              <w:jc w:val="center"/>
              <w:rPr>
                <w:bCs/>
                <w:sz w:val="28"/>
                <w:szCs w:val="28"/>
              </w:rPr>
            </w:pPr>
            <w:r w:rsidRPr="00305C5C">
              <w:rPr>
                <w:bCs/>
                <w:color w:val="000000"/>
                <w:sz w:val="28"/>
                <w:szCs w:val="28"/>
              </w:rPr>
              <w:t>Наименование показателя</w:t>
            </w:r>
          </w:p>
        </w:tc>
        <w:tc>
          <w:tcPr>
            <w:tcW w:w="1618" w:type="dxa"/>
            <w:tcBorders>
              <w:top w:val="single" w:sz="4" w:space="0" w:color="auto"/>
              <w:left w:val="nil"/>
              <w:bottom w:val="single" w:sz="4" w:space="0" w:color="auto"/>
              <w:right w:val="single" w:sz="4" w:space="0" w:color="auto"/>
            </w:tcBorders>
            <w:shd w:val="clear" w:color="auto" w:fill="auto"/>
            <w:noWrap/>
            <w:hideMark/>
          </w:tcPr>
          <w:p w14:paraId="76B82FD9" w14:textId="77777777" w:rsidR="00305C5C" w:rsidRPr="00305C5C" w:rsidRDefault="00305C5C" w:rsidP="00305C5C">
            <w:pPr>
              <w:jc w:val="center"/>
              <w:rPr>
                <w:bCs/>
                <w:sz w:val="28"/>
                <w:szCs w:val="28"/>
              </w:rPr>
            </w:pPr>
            <w:r w:rsidRPr="00305C5C">
              <w:rPr>
                <w:bCs/>
                <w:color w:val="000000"/>
                <w:sz w:val="28"/>
                <w:szCs w:val="28"/>
              </w:rPr>
              <w:t>Кассовое исполнение</w:t>
            </w:r>
          </w:p>
        </w:tc>
      </w:tr>
      <w:tr w:rsidR="00305C5C" w:rsidRPr="00305C5C" w14:paraId="28D78606" w14:textId="77777777" w:rsidTr="00305C5C">
        <w:trPr>
          <w:trHeight w:val="405"/>
        </w:trPr>
        <w:tc>
          <w:tcPr>
            <w:tcW w:w="636" w:type="dxa"/>
            <w:tcBorders>
              <w:top w:val="nil"/>
              <w:left w:val="single" w:sz="4" w:space="0" w:color="auto"/>
              <w:bottom w:val="single" w:sz="4" w:space="0" w:color="auto"/>
              <w:right w:val="single" w:sz="4" w:space="0" w:color="auto"/>
            </w:tcBorders>
            <w:shd w:val="clear" w:color="000000" w:fill="FFFFFF"/>
            <w:noWrap/>
            <w:hideMark/>
          </w:tcPr>
          <w:p w14:paraId="7BA025E0" w14:textId="77777777" w:rsidR="00305C5C" w:rsidRPr="00305C5C" w:rsidRDefault="00305C5C" w:rsidP="00305C5C">
            <w:pPr>
              <w:jc w:val="center"/>
              <w:rPr>
                <w:bCs/>
                <w:sz w:val="28"/>
                <w:szCs w:val="28"/>
              </w:rPr>
            </w:pPr>
            <w:r w:rsidRPr="00305C5C">
              <w:rPr>
                <w:bCs/>
                <w:sz w:val="28"/>
                <w:szCs w:val="28"/>
              </w:rPr>
              <w:t>182</w:t>
            </w:r>
          </w:p>
        </w:tc>
        <w:tc>
          <w:tcPr>
            <w:tcW w:w="3071" w:type="dxa"/>
            <w:tcBorders>
              <w:top w:val="nil"/>
              <w:left w:val="nil"/>
              <w:bottom w:val="single" w:sz="4" w:space="0" w:color="auto"/>
              <w:right w:val="single" w:sz="4" w:space="0" w:color="auto"/>
            </w:tcBorders>
            <w:shd w:val="clear" w:color="auto" w:fill="auto"/>
            <w:noWrap/>
            <w:hideMark/>
          </w:tcPr>
          <w:p w14:paraId="49DA0C18" w14:textId="77777777" w:rsidR="00305C5C" w:rsidRPr="00305C5C" w:rsidRDefault="00305C5C" w:rsidP="00305C5C">
            <w:pPr>
              <w:rPr>
                <w:bCs/>
                <w:sz w:val="28"/>
                <w:szCs w:val="28"/>
              </w:rPr>
            </w:pPr>
            <w:bookmarkStart w:id="22" w:name="RANGE!B15:D75"/>
            <w:r w:rsidRPr="00305C5C">
              <w:rPr>
                <w:bCs/>
                <w:sz w:val="28"/>
                <w:szCs w:val="28"/>
              </w:rPr>
              <w:t>1 00 00000 00 0000 000</w:t>
            </w:r>
            <w:bookmarkEnd w:id="22"/>
          </w:p>
        </w:tc>
        <w:tc>
          <w:tcPr>
            <w:tcW w:w="5224" w:type="dxa"/>
            <w:tcBorders>
              <w:top w:val="nil"/>
              <w:left w:val="nil"/>
              <w:bottom w:val="single" w:sz="4" w:space="0" w:color="auto"/>
              <w:right w:val="single" w:sz="4" w:space="0" w:color="auto"/>
            </w:tcBorders>
            <w:shd w:val="clear" w:color="auto" w:fill="auto"/>
            <w:hideMark/>
          </w:tcPr>
          <w:p w14:paraId="4D0EC92A" w14:textId="77777777" w:rsidR="00305C5C" w:rsidRPr="00305C5C" w:rsidRDefault="00305C5C" w:rsidP="00305C5C">
            <w:pPr>
              <w:rPr>
                <w:bCs/>
                <w:sz w:val="28"/>
                <w:szCs w:val="28"/>
              </w:rPr>
            </w:pPr>
            <w:r w:rsidRPr="00305C5C">
              <w:rPr>
                <w:bCs/>
                <w:sz w:val="28"/>
                <w:szCs w:val="28"/>
              </w:rPr>
              <w:t>НАЛОГОВЫЕ И НЕНАЛОГОВЫЕ ДОХОДЫ</w:t>
            </w:r>
          </w:p>
        </w:tc>
        <w:tc>
          <w:tcPr>
            <w:tcW w:w="1618" w:type="dxa"/>
            <w:tcBorders>
              <w:top w:val="nil"/>
              <w:left w:val="nil"/>
              <w:bottom w:val="single" w:sz="4" w:space="0" w:color="auto"/>
              <w:right w:val="single" w:sz="4" w:space="0" w:color="auto"/>
            </w:tcBorders>
            <w:shd w:val="clear" w:color="000000" w:fill="FFFFFF"/>
            <w:noWrap/>
            <w:hideMark/>
          </w:tcPr>
          <w:p w14:paraId="4B481EEF" w14:textId="77777777" w:rsidR="00305C5C" w:rsidRPr="00305C5C" w:rsidRDefault="00305C5C" w:rsidP="00305C5C">
            <w:pPr>
              <w:jc w:val="right"/>
              <w:rPr>
                <w:bCs/>
                <w:sz w:val="28"/>
                <w:szCs w:val="28"/>
              </w:rPr>
            </w:pPr>
            <w:r w:rsidRPr="00305C5C">
              <w:rPr>
                <w:bCs/>
                <w:sz w:val="28"/>
                <w:szCs w:val="28"/>
              </w:rPr>
              <w:t>4 417,2</w:t>
            </w:r>
          </w:p>
        </w:tc>
      </w:tr>
      <w:tr w:rsidR="00305C5C" w:rsidRPr="00305C5C" w14:paraId="3E4307B7" w14:textId="77777777" w:rsidTr="00305C5C">
        <w:trPr>
          <w:trHeight w:val="405"/>
        </w:trPr>
        <w:tc>
          <w:tcPr>
            <w:tcW w:w="636" w:type="dxa"/>
            <w:tcBorders>
              <w:top w:val="nil"/>
              <w:left w:val="single" w:sz="4" w:space="0" w:color="auto"/>
              <w:bottom w:val="single" w:sz="4" w:space="0" w:color="auto"/>
              <w:right w:val="single" w:sz="4" w:space="0" w:color="auto"/>
            </w:tcBorders>
            <w:shd w:val="clear" w:color="000000" w:fill="FFFFFF"/>
            <w:noWrap/>
            <w:hideMark/>
          </w:tcPr>
          <w:p w14:paraId="6F3D6DCB" w14:textId="77777777" w:rsidR="00305C5C" w:rsidRPr="00305C5C" w:rsidRDefault="00305C5C" w:rsidP="00305C5C">
            <w:pPr>
              <w:jc w:val="center"/>
              <w:rPr>
                <w:bCs/>
                <w:sz w:val="28"/>
                <w:szCs w:val="28"/>
              </w:rPr>
            </w:pPr>
            <w:r w:rsidRPr="00305C5C">
              <w:rPr>
                <w:bCs/>
                <w:sz w:val="28"/>
                <w:szCs w:val="28"/>
              </w:rPr>
              <w:t>182</w:t>
            </w:r>
          </w:p>
        </w:tc>
        <w:tc>
          <w:tcPr>
            <w:tcW w:w="3071" w:type="dxa"/>
            <w:tcBorders>
              <w:top w:val="nil"/>
              <w:left w:val="nil"/>
              <w:bottom w:val="single" w:sz="4" w:space="0" w:color="auto"/>
              <w:right w:val="single" w:sz="4" w:space="0" w:color="auto"/>
            </w:tcBorders>
            <w:shd w:val="clear" w:color="auto" w:fill="auto"/>
            <w:noWrap/>
            <w:hideMark/>
          </w:tcPr>
          <w:p w14:paraId="22A9E7E1" w14:textId="77777777" w:rsidR="00305C5C" w:rsidRPr="00305C5C" w:rsidRDefault="00305C5C" w:rsidP="00305C5C">
            <w:pPr>
              <w:rPr>
                <w:bCs/>
                <w:sz w:val="28"/>
                <w:szCs w:val="28"/>
              </w:rPr>
            </w:pPr>
            <w:r w:rsidRPr="00305C5C">
              <w:rPr>
                <w:bCs/>
                <w:sz w:val="28"/>
                <w:szCs w:val="28"/>
              </w:rPr>
              <w:t>1 01 00000 00 0000 000</w:t>
            </w:r>
          </w:p>
        </w:tc>
        <w:tc>
          <w:tcPr>
            <w:tcW w:w="5224" w:type="dxa"/>
            <w:tcBorders>
              <w:top w:val="nil"/>
              <w:left w:val="nil"/>
              <w:bottom w:val="single" w:sz="4" w:space="0" w:color="auto"/>
              <w:right w:val="single" w:sz="4" w:space="0" w:color="auto"/>
            </w:tcBorders>
            <w:shd w:val="clear" w:color="auto" w:fill="auto"/>
            <w:hideMark/>
          </w:tcPr>
          <w:p w14:paraId="6B316233" w14:textId="77777777" w:rsidR="00305C5C" w:rsidRPr="00305C5C" w:rsidRDefault="00305C5C" w:rsidP="00305C5C">
            <w:pPr>
              <w:rPr>
                <w:bCs/>
                <w:sz w:val="28"/>
                <w:szCs w:val="28"/>
              </w:rPr>
            </w:pPr>
            <w:r w:rsidRPr="00305C5C">
              <w:rPr>
                <w:bCs/>
                <w:sz w:val="28"/>
                <w:szCs w:val="28"/>
              </w:rPr>
              <w:t>НАЛОГИ НА ПРИБЫЛЬ, ДОХОДЫ</w:t>
            </w:r>
          </w:p>
        </w:tc>
        <w:tc>
          <w:tcPr>
            <w:tcW w:w="1618" w:type="dxa"/>
            <w:tcBorders>
              <w:top w:val="nil"/>
              <w:left w:val="nil"/>
              <w:bottom w:val="single" w:sz="4" w:space="0" w:color="auto"/>
              <w:right w:val="single" w:sz="4" w:space="0" w:color="auto"/>
            </w:tcBorders>
            <w:shd w:val="clear" w:color="000000" w:fill="FFFFFF"/>
            <w:noWrap/>
            <w:hideMark/>
          </w:tcPr>
          <w:p w14:paraId="609138F5" w14:textId="77777777" w:rsidR="00305C5C" w:rsidRPr="00305C5C" w:rsidRDefault="00305C5C" w:rsidP="00305C5C">
            <w:pPr>
              <w:jc w:val="right"/>
              <w:rPr>
                <w:bCs/>
                <w:sz w:val="28"/>
                <w:szCs w:val="28"/>
              </w:rPr>
            </w:pPr>
            <w:r w:rsidRPr="00305C5C">
              <w:rPr>
                <w:bCs/>
                <w:sz w:val="28"/>
                <w:szCs w:val="28"/>
              </w:rPr>
              <w:t>1 682,7</w:t>
            </w:r>
          </w:p>
        </w:tc>
      </w:tr>
      <w:tr w:rsidR="00305C5C" w:rsidRPr="00305C5C" w14:paraId="43AFD26D" w14:textId="77777777" w:rsidTr="00305C5C">
        <w:trPr>
          <w:trHeight w:val="405"/>
        </w:trPr>
        <w:tc>
          <w:tcPr>
            <w:tcW w:w="636" w:type="dxa"/>
            <w:tcBorders>
              <w:top w:val="nil"/>
              <w:left w:val="single" w:sz="4" w:space="0" w:color="auto"/>
              <w:bottom w:val="single" w:sz="4" w:space="0" w:color="auto"/>
              <w:right w:val="single" w:sz="4" w:space="0" w:color="auto"/>
            </w:tcBorders>
            <w:shd w:val="clear" w:color="000000" w:fill="FFFFFF"/>
            <w:noWrap/>
            <w:hideMark/>
          </w:tcPr>
          <w:p w14:paraId="2C8BC2DC" w14:textId="77777777" w:rsidR="00305C5C" w:rsidRPr="00305C5C" w:rsidRDefault="00305C5C" w:rsidP="00305C5C">
            <w:pPr>
              <w:jc w:val="center"/>
              <w:rPr>
                <w:sz w:val="28"/>
                <w:szCs w:val="28"/>
              </w:rPr>
            </w:pPr>
            <w:r w:rsidRPr="00305C5C">
              <w:rPr>
                <w:sz w:val="28"/>
                <w:szCs w:val="28"/>
              </w:rPr>
              <w:t>182</w:t>
            </w:r>
          </w:p>
        </w:tc>
        <w:tc>
          <w:tcPr>
            <w:tcW w:w="3071" w:type="dxa"/>
            <w:tcBorders>
              <w:top w:val="nil"/>
              <w:left w:val="nil"/>
              <w:bottom w:val="single" w:sz="4" w:space="0" w:color="auto"/>
              <w:right w:val="single" w:sz="4" w:space="0" w:color="auto"/>
            </w:tcBorders>
            <w:shd w:val="clear" w:color="auto" w:fill="auto"/>
            <w:noWrap/>
            <w:hideMark/>
          </w:tcPr>
          <w:p w14:paraId="08BF416D" w14:textId="77777777" w:rsidR="00305C5C" w:rsidRPr="00305C5C" w:rsidRDefault="00305C5C" w:rsidP="00305C5C">
            <w:pPr>
              <w:rPr>
                <w:sz w:val="28"/>
                <w:szCs w:val="28"/>
              </w:rPr>
            </w:pPr>
            <w:r w:rsidRPr="00305C5C">
              <w:rPr>
                <w:sz w:val="28"/>
                <w:szCs w:val="28"/>
              </w:rPr>
              <w:t>1 01 02000 01 0000 110</w:t>
            </w:r>
          </w:p>
        </w:tc>
        <w:tc>
          <w:tcPr>
            <w:tcW w:w="5224" w:type="dxa"/>
            <w:tcBorders>
              <w:top w:val="nil"/>
              <w:left w:val="nil"/>
              <w:bottom w:val="single" w:sz="4" w:space="0" w:color="auto"/>
              <w:right w:val="single" w:sz="4" w:space="0" w:color="auto"/>
            </w:tcBorders>
            <w:shd w:val="clear" w:color="auto" w:fill="auto"/>
            <w:hideMark/>
          </w:tcPr>
          <w:p w14:paraId="2C3D9B5C" w14:textId="77777777" w:rsidR="00305C5C" w:rsidRPr="00305C5C" w:rsidRDefault="00305C5C" w:rsidP="00305C5C">
            <w:pPr>
              <w:rPr>
                <w:sz w:val="28"/>
                <w:szCs w:val="28"/>
              </w:rPr>
            </w:pPr>
            <w:r w:rsidRPr="00305C5C">
              <w:rPr>
                <w:sz w:val="28"/>
                <w:szCs w:val="28"/>
              </w:rPr>
              <w:t>Налог на доходы физических лиц</w:t>
            </w:r>
          </w:p>
        </w:tc>
        <w:tc>
          <w:tcPr>
            <w:tcW w:w="1618" w:type="dxa"/>
            <w:tcBorders>
              <w:top w:val="nil"/>
              <w:left w:val="nil"/>
              <w:bottom w:val="single" w:sz="4" w:space="0" w:color="auto"/>
              <w:right w:val="single" w:sz="4" w:space="0" w:color="auto"/>
            </w:tcBorders>
            <w:shd w:val="clear" w:color="000000" w:fill="FFFFFF"/>
            <w:noWrap/>
            <w:hideMark/>
          </w:tcPr>
          <w:p w14:paraId="527DEB11" w14:textId="77777777" w:rsidR="00305C5C" w:rsidRPr="00305C5C" w:rsidRDefault="00305C5C" w:rsidP="00305C5C">
            <w:pPr>
              <w:jc w:val="right"/>
              <w:rPr>
                <w:sz w:val="28"/>
                <w:szCs w:val="28"/>
              </w:rPr>
            </w:pPr>
            <w:r w:rsidRPr="00305C5C">
              <w:rPr>
                <w:sz w:val="28"/>
                <w:szCs w:val="28"/>
              </w:rPr>
              <w:t>1 682,7</w:t>
            </w:r>
          </w:p>
        </w:tc>
      </w:tr>
      <w:tr w:rsidR="00305C5C" w:rsidRPr="00305C5C" w14:paraId="27FFF1D5" w14:textId="77777777" w:rsidTr="00305C5C">
        <w:trPr>
          <w:trHeight w:val="1875"/>
        </w:trPr>
        <w:tc>
          <w:tcPr>
            <w:tcW w:w="636" w:type="dxa"/>
            <w:tcBorders>
              <w:top w:val="nil"/>
              <w:left w:val="single" w:sz="4" w:space="0" w:color="auto"/>
              <w:bottom w:val="single" w:sz="4" w:space="0" w:color="auto"/>
              <w:right w:val="single" w:sz="4" w:space="0" w:color="auto"/>
            </w:tcBorders>
            <w:shd w:val="clear" w:color="000000" w:fill="FFFFFF"/>
            <w:noWrap/>
            <w:hideMark/>
          </w:tcPr>
          <w:p w14:paraId="4B2884FA" w14:textId="77777777" w:rsidR="00305C5C" w:rsidRPr="00305C5C" w:rsidRDefault="00305C5C" w:rsidP="00305C5C">
            <w:pPr>
              <w:jc w:val="center"/>
              <w:rPr>
                <w:sz w:val="28"/>
                <w:szCs w:val="28"/>
              </w:rPr>
            </w:pPr>
            <w:r w:rsidRPr="00305C5C">
              <w:rPr>
                <w:sz w:val="28"/>
                <w:szCs w:val="28"/>
              </w:rPr>
              <w:t>182</w:t>
            </w:r>
          </w:p>
        </w:tc>
        <w:tc>
          <w:tcPr>
            <w:tcW w:w="3071" w:type="dxa"/>
            <w:tcBorders>
              <w:top w:val="nil"/>
              <w:left w:val="nil"/>
              <w:bottom w:val="single" w:sz="4" w:space="0" w:color="auto"/>
              <w:right w:val="single" w:sz="4" w:space="0" w:color="auto"/>
            </w:tcBorders>
            <w:shd w:val="clear" w:color="auto" w:fill="auto"/>
            <w:hideMark/>
          </w:tcPr>
          <w:p w14:paraId="6C823B71" w14:textId="77777777" w:rsidR="00305C5C" w:rsidRPr="00305C5C" w:rsidRDefault="00305C5C" w:rsidP="00305C5C">
            <w:pPr>
              <w:rPr>
                <w:sz w:val="28"/>
                <w:szCs w:val="28"/>
              </w:rPr>
            </w:pPr>
            <w:r w:rsidRPr="00305C5C">
              <w:rPr>
                <w:sz w:val="28"/>
                <w:szCs w:val="28"/>
              </w:rPr>
              <w:t>1 01 02010 01 0000 110</w:t>
            </w:r>
          </w:p>
        </w:tc>
        <w:tc>
          <w:tcPr>
            <w:tcW w:w="5224" w:type="dxa"/>
            <w:tcBorders>
              <w:top w:val="nil"/>
              <w:left w:val="nil"/>
              <w:bottom w:val="single" w:sz="4" w:space="0" w:color="auto"/>
              <w:right w:val="single" w:sz="4" w:space="0" w:color="auto"/>
            </w:tcBorders>
            <w:shd w:val="clear" w:color="auto" w:fill="auto"/>
            <w:hideMark/>
          </w:tcPr>
          <w:p w14:paraId="5B2F48F9" w14:textId="77777777" w:rsidR="00305C5C" w:rsidRPr="00305C5C" w:rsidRDefault="00305C5C" w:rsidP="00305C5C">
            <w:pPr>
              <w:rPr>
                <w:sz w:val="28"/>
                <w:szCs w:val="28"/>
              </w:rPr>
            </w:pPr>
            <w:r w:rsidRPr="00305C5C">
              <w:rPr>
                <w:sz w:val="28"/>
                <w:szCs w:val="2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r w:rsidRPr="00305C5C">
              <w:rPr>
                <w:sz w:val="28"/>
                <w:szCs w:val="28"/>
              </w:rPr>
              <w:lastRenderedPageBreak/>
              <w:t>статьями  227,  227.1  и   228 Налогового кодекса Российской Федерации</w:t>
            </w:r>
          </w:p>
        </w:tc>
        <w:tc>
          <w:tcPr>
            <w:tcW w:w="1618" w:type="dxa"/>
            <w:tcBorders>
              <w:top w:val="nil"/>
              <w:left w:val="nil"/>
              <w:bottom w:val="single" w:sz="4" w:space="0" w:color="auto"/>
              <w:right w:val="single" w:sz="4" w:space="0" w:color="auto"/>
            </w:tcBorders>
            <w:shd w:val="clear" w:color="000000" w:fill="FFFFFF"/>
            <w:noWrap/>
            <w:hideMark/>
          </w:tcPr>
          <w:p w14:paraId="400F5A17" w14:textId="77777777" w:rsidR="00305C5C" w:rsidRPr="00305C5C" w:rsidRDefault="00305C5C" w:rsidP="00305C5C">
            <w:pPr>
              <w:jc w:val="right"/>
              <w:rPr>
                <w:sz w:val="28"/>
                <w:szCs w:val="28"/>
              </w:rPr>
            </w:pPr>
            <w:r w:rsidRPr="00305C5C">
              <w:rPr>
                <w:sz w:val="28"/>
                <w:szCs w:val="28"/>
              </w:rPr>
              <w:lastRenderedPageBreak/>
              <w:t>1 471,0</w:t>
            </w:r>
          </w:p>
        </w:tc>
      </w:tr>
      <w:tr w:rsidR="00305C5C" w:rsidRPr="00305C5C" w14:paraId="3219E1BB" w14:textId="77777777" w:rsidTr="00305C5C">
        <w:trPr>
          <w:trHeight w:val="1414"/>
        </w:trPr>
        <w:tc>
          <w:tcPr>
            <w:tcW w:w="636" w:type="dxa"/>
            <w:tcBorders>
              <w:top w:val="nil"/>
              <w:left w:val="single" w:sz="4" w:space="0" w:color="auto"/>
              <w:bottom w:val="single" w:sz="4" w:space="0" w:color="auto"/>
              <w:right w:val="single" w:sz="4" w:space="0" w:color="auto"/>
            </w:tcBorders>
            <w:shd w:val="clear" w:color="000000" w:fill="FFFFFF"/>
            <w:noWrap/>
            <w:hideMark/>
          </w:tcPr>
          <w:p w14:paraId="20ED4B2D" w14:textId="77777777" w:rsidR="00305C5C" w:rsidRPr="00305C5C" w:rsidRDefault="00305C5C" w:rsidP="00305C5C">
            <w:pPr>
              <w:jc w:val="center"/>
              <w:rPr>
                <w:sz w:val="28"/>
                <w:szCs w:val="28"/>
              </w:rPr>
            </w:pPr>
            <w:r w:rsidRPr="00305C5C">
              <w:rPr>
                <w:sz w:val="28"/>
                <w:szCs w:val="28"/>
              </w:rPr>
              <w:lastRenderedPageBreak/>
              <w:t>182</w:t>
            </w:r>
          </w:p>
        </w:tc>
        <w:tc>
          <w:tcPr>
            <w:tcW w:w="3071" w:type="dxa"/>
            <w:tcBorders>
              <w:top w:val="nil"/>
              <w:left w:val="nil"/>
              <w:bottom w:val="single" w:sz="4" w:space="0" w:color="auto"/>
              <w:right w:val="single" w:sz="4" w:space="0" w:color="auto"/>
            </w:tcBorders>
            <w:shd w:val="clear" w:color="auto" w:fill="auto"/>
            <w:hideMark/>
          </w:tcPr>
          <w:p w14:paraId="4A69CC2C" w14:textId="77777777" w:rsidR="00305C5C" w:rsidRPr="00305C5C" w:rsidRDefault="00305C5C" w:rsidP="00305C5C">
            <w:pPr>
              <w:rPr>
                <w:sz w:val="28"/>
                <w:szCs w:val="28"/>
              </w:rPr>
            </w:pPr>
            <w:r w:rsidRPr="00305C5C">
              <w:rPr>
                <w:sz w:val="28"/>
                <w:szCs w:val="28"/>
              </w:rPr>
              <w:t>1 01 02020 01 0000 110</w:t>
            </w:r>
          </w:p>
        </w:tc>
        <w:tc>
          <w:tcPr>
            <w:tcW w:w="5224" w:type="dxa"/>
            <w:tcBorders>
              <w:top w:val="nil"/>
              <w:left w:val="nil"/>
              <w:bottom w:val="single" w:sz="4" w:space="0" w:color="auto"/>
              <w:right w:val="single" w:sz="4" w:space="0" w:color="auto"/>
            </w:tcBorders>
            <w:shd w:val="clear" w:color="auto" w:fill="auto"/>
            <w:hideMark/>
          </w:tcPr>
          <w:p w14:paraId="57CA911E" w14:textId="77777777" w:rsidR="00305C5C" w:rsidRPr="00305C5C" w:rsidRDefault="00305C5C" w:rsidP="00305C5C">
            <w:pPr>
              <w:rPr>
                <w:sz w:val="28"/>
                <w:szCs w:val="28"/>
              </w:rPr>
            </w:pPr>
            <w:r w:rsidRPr="00305C5C">
              <w:rPr>
                <w:sz w:val="28"/>
                <w:szCs w:val="2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618" w:type="dxa"/>
            <w:tcBorders>
              <w:top w:val="nil"/>
              <w:left w:val="nil"/>
              <w:bottom w:val="single" w:sz="4" w:space="0" w:color="auto"/>
              <w:right w:val="single" w:sz="4" w:space="0" w:color="auto"/>
            </w:tcBorders>
            <w:shd w:val="clear" w:color="000000" w:fill="FFFFFF"/>
            <w:noWrap/>
            <w:hideMark/>
          </w:tcPr>
          <w:p w14:paraId="112E23A3" w14:textId="77777777" w:rsidR="00305C5C" w:rsidRPr="00305C5C" w:rsidRDefault="00305C5C" w:rsidP="00305C5C">
            <w:pPr>
              <w:jc w:val="right"/>
              <w:rPr>
                <w:sz w:val="28"/>
                <w:szCs w:val="28"/>
              </w:rPr>
            </w:pPr>
            <w:r w:rsidRPr="00305C5C">
              <w:rPr>
                <w:sz w:val="28"/>
                <w:szCs w:val="28"/>
              </w:rPr>
              <w:t>0,3</w:t>
            </w:r>
          </w:p>
        </w:tc>
      </w:tr>
      <w:tr w:rsidR="00305C5C" w:rsidRPr="00305C5C" w14:paraId="2A83A555" w14:textId="77777777" w:rsidTr="00305C5C">
        <w:trPr>
          <w:trHeight w:val="750"/>
        </w:trPr>
        <w:tc>
          <w:tcPr>
            <w:tcW w:w="636" w:type="dxa"/>
            <w:tcBorders>
              <w:top w:val="nil"/>
              <w:left w:val="single" w:sz="4" w:space="0" w:color="auto"/>
              <w:bottom w:val="single" w:sz="4" w:space="0" w:color="auto"/>
              <w:right w:val="single" w:sz="4" w:space="0" w:color="auto"/>
            </w:tcBorders>
            <w:shd w:val="clear" w:color="000000" w:fill="FFFFFF"/>
            <w:noWrap/>
            <w:hideMark/>
          </w:tcPr>
          <w:p w14:paraId="25F5A1A5" w14:textId="77777777" w:rsidR="00305C5C" w:rsidRPr="00305C5C" w:rsidRDefault="00305C5C" w:rsidP="00305C5C">
            <w:pPr>
              <w:jc w:val="center"/>
              <w:rPr>
                <w:sz w:val="28"/>
                <w:szCs w:val="28"/>
              </w:rPr>
            </w:pPr>
            <w:r w:rsidRPr="00305C5C">
              <w:rPr>
                <w:sz w:val="28"/>
                <w:szCs w:val="28"/>
              </w:rPr>
              <w:t>182</w:t>
            </w:r>
          </w:p>
        </w:tc>
        <w:tc>
          <w:tcPr>
            <w:tcW w:w="3071" w:type="dxa"/>
            <w:tcBorders>
              <w:top w:val="nil"/>
              <w:left w:val="nil"/>
              <w:bottom w:val="single" w:sz="4" w:space="0" w:color="auto"/>
              <w:right w:val="single" w:sz="4" w:space="0" w:color="auto"/>
            </w:tcBorders>
            <w:shd w:val="clear" w:color="auto" w:fill="auto"/>
            <w:hideMark/>
          </w:tcPr>
          <w:p w14:paraId="5B470132" w14:textId="77777777" w:rsidR="00305C5C" w:rsidRPr="00305C5C" w:rsidRDefault="00305C5C" w:rsidP="00305C5C">
            <w:pPr>
              <w:rPr>
                <w:sz w:val="28"/>
                <w:szCs w:val="28"/>
              </w:rPr>
            </w:pPr>
            <w:r w:rsidRPr="00305C5C">
              <w:rPr>
                <w:sz w:val="28"/>
                <w:szCs w:val="28"/>
              </w:rPr>
              <w:t>1 01 02030 01 0000 110</w:t>
            </w:r>
          </w:p>
        </w:tc>
        <w:tc>
          <w:tcPr>
            <w:tcW w:w="5224" w:type="dxa"/>
            <w:tcBorders>
              <w:top w:val="nil"/>
              <w:left w:val="nil"/>
              <w:bottom w:val="single" w:sz="4" w:space="0" w:color="auto"/>
              <w:right w:val="single" w:sz="4" w:space="0" w:color="auto"/>
            </w:tcBorders>
            <w:shd w:val="clear" w:color="auto" w:fill="auto"/>
            <w:hideMark/>
          </w:tcPr>
          <w:p w14:paraId="4E05B53A" w14:textId="77777777" w:rsidR="00305C5C" w:rsidRPr="00305C5C" w:rsidRDefault="00305C5C" w:rsidP="00305C5C">
            <w:pPr>
              <w:rPr>
                <w:sz w:val="28"/>
                <w:szCs w:val="28"/>
              </w:rPr>
            </w:pPr>
            <w:r w:rsidRPr="00305C5C">
              <w:rPr>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618" w:type="dxa"/>
            <w:tcBorders>
              <w:top w:val="nil"/>
              <w:left w:val="nil"/>
              <w:bottom w:val="single" w:sz="4" w:space="0" w:color="auto"/>
              <w:right w:val="single" w:sz="4" w:space="0" w:color="auto"/>
            </w:tcBorders>
            <w:shd w:val="clear" w:color="000000" w:fill="FFFFFF"/>
            <w:noWrap/>
            <w:hideMark/>
          </w:tcPr>
          <w:p w14:paraId="4C0658A6" w14:textId="77777777" w:rsidR="00305C5C" w:rsidRPr="00305C5C" w:rsidRDefault="00305C5C" w:rsidP="00305C5C">
            <w:pPr>
              <w:jc w:val="right"/>
              <w:rPr>
                <w:sz w:val="28"/>
                <w:szCs w:val="28"/>
              </w:rPr>
            </w:pPr>
            <w:r w:rsidRPr="00305C5C">
              <w:rPr>
                <w:sz w:val="28"/>
                <w:szCs w:val="28"/>
              </w:rPr>
              <w:t>43,3</w:t>
            </w:r>
          </w:p>
        </w:tc>
      </w:tr>
      <w:tr w:rsidR="00305C5C" w:rsidRPr="00305C5C" w14:paraId="0DF53C22" w14:textId="77777777" w:rsidTr="00305C5C">
        <w:trPr>
          <w:trHeight w:val="750"/>
        </w:trPr>
        <w:tc>
          <w:tcPr>
            <w:tcW w:w="636" w:type="dxa"/>
            <w:tcBorders>
              <w:top w:val="nil"/>
              <w:left w:val="single" w:sz="4" w:space="0" w:color="auto"/>
              <w:bottom w:val="single" w:sz="4" w:space="0" w:color="auto"/>
              <w:right w:val="single" w:sz="4" w:space="0" w:color="auto"/>
            </w:tcBorders>
            <w:shd w:val="clear" w:color="000000" w:fill="FFFFFF"/>
            <w:noWrap/>
          </w:tcPr>
          <w:p w14:paraId="176A7D3B" w14:textId="77777777" w:rsidR="00305C5C" w:rsidRPr="00305C5C" w:rsidRDefault="00305C5C" w:rsidP="00305C5C">
            <w:pPr>
              <w:jc w:val="center"/>
              <w:rPr>
                <w:sz w:val="28"/>
                <w:szCs w:val="28"/>
              </w:rPr>
            </w:pPr>
            <w:r w:rsidRPr="00305C5C">
              <w:rPr>
                <w:sz w:val="28"/>
                <w:szCs w:val="28"/>
              </w:rPr>
              <w:t>182</w:t>
            </w:r>
          </w:p>
        </w:tc>
        <w:tc>
          <w:tcPr>
            <w:tcW w:w="3071" w:type="dxa"/>
            <w:tcBorders>
              <w:top w:val="nil"/>
              <w:left w:val="nil"/>
              <w:bottom w:val="single" w:sz="4" w:space="0" w:color="auto"/>
              <w:right w:val="single" w:sz="4" w:space="0" w:color="auto"/>
            </w:tcBorders>
            <w:shd w:val="clear" w:color="auto" w:fill="auto"/>
          </w:tcPr>
          <w:p w14:paraId="6B53019E" w14:textId="77777777" w:rsidR="00305C5C" w:rsidRPr="00305C5C" w:rsidRDefault="00305C5C" w:rsidP="00305C5C">
            <w:pPr>
              <w:rPr>
                <w:sz w:val="28"/>
                <w:szCs w:val="28"/>
              </w:rPr>
            </w:pPr>
            <w:r w:rsidRPr="00305C5C">
              <w:rPr>
                <w:sz w:val="28"/>
                <w:szCs w:val="28"/>
              </w:rPr>
              <w:t>1 01 02080 01 0000 110</w:t>
            </w:r>
          </w:p>
        </w:tc>
        <w:tc>
          <w:tcPr>
            <w:tcW w:w="5224" w:type="dxa"/>
            <w:tcBorders>
              <w:top w:val="nil"/>
              <w:left w:val="nil"/>
              <w:bottom w:val="single" w:sz="4" w:space="0" w:color="auto"/>
              <w:right w:val="single" w:sz="4" w:space="0" w:color="auto"/>
            </w:tcBorders>
            <w:shd w:val="clear" w:color="auto" w:fill="auto"/>
          </w:tcPr>
          <w:p w14:paraId="6A720BA6" w14:textId="77777777" w:rsidR="00305C5C" w:rsidRPr="00305C5C" w:rsidRDefault="00305C5C" w:rsidP="00305C5C">
            <w:pPr>
              <w:rPr>
                <w:sz w:val="28"/>
                <w:szCs w:val="28"/>
              </w:rPr>
            </w:pPr>
            <w:r w:rsidRPr="00305C5C">
              <w:rPr>
                <w:sz w:val="28"/>
                <w:szCs w:val="2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618" w:type="dxa"/>
            <w:tcBorders>
              <w:top w:val="nil"/>
              <w:left w:val="nil"/>
              <w:bottom w:val="single" w:sz="4" w:space="0" w:color="auto"/>
              <w:right w:val="single" w:sz="4" w:space="0" w:color="auto"/>
            </w:tcBorders>
            <w:shd w:val="clear" w:color="000000" w:fill="FFFFFF"/>
            <w:noWrap/>
          </w:tcPr>
          <w:p w14:paraId="3435C5E2" w14:textId="77777777" w:rsidR="00305C5C" w:rsidRPr="00305C5C" w:rsidRDefault="00305C5C" w:rsidP="00305C5C">
            <w:pPr>
              <w:jc w:val="right"/>
              <w:rPr>
                <w:sz w:val="28"/>
                <w:szCs w:val="28"/>
              </w:rPr>
            </w:pPr>
            <w:r w:rsidRPr="00305C5C">
              <w:rPr>
                <w:sz w:val="28"/>
                <w:szCs w:val="28"/>
              </w:rPr>
              <w:t>168,1</w:t>
            </w:r>
          </w:p>
        </w:tc>
      </w:tr>
      <w:tr w:rsidR="00305C5C" w:rsidRPr="00305C5C" w14:paraId="5380C71E" w14:textId="77777777" w:rsidTr="00305C5C">
        <w:trPr>
          <w:trHeight w:val="405"/>
        </w:trPr>
        <w:tc>
          <w:tcPr>
            <w:tcW w:w="636" w:type="dxa"/>
            <w:tcBorders>
              <w:top w:val="nil"/>
              <w:left w:val="single" w:sz="4" w:space="0" w:color="auto"/>
              <w:bottom w:val="single" w:sz="4" w:space="0" w:color="auto"/>
              <w:right w:val="single" w:sz="4" w:space="0" w:color="auto"/>
            </w:tcBorders>
            <w:shd w:val="clear" w:color="000000" w:fill="FFFFFF"/>
            <w:noWrap/>
            <w:hideMark/>
          </w:tcPr>
          <w:p w14:paraId="14108D57" w14:textId="77777777" w:rsidR="00305C5C" w:rsidRPr="00305C5C" w:rsidRDefault="00305C5C" w:rsidP="00305C5C">
            <w:pPr>
              <w:jc w:val="center"/>
              <w:rPr>
                <w:bCs/>
                <w:sz w:val="28"/>
                <w:szCs w:val="28"/>
              </w:rPr>
            </w:pPr>
            <w:r w:rsidRPr="00305C5C">
              <w:rPr>
                <w:bCs/>
                <w:sz w:val="28"/>
                <w:szCs w:val="28"/>
              </w:rPr>
              <w:t>182</w:t>
            </w:r>
          </w:p>
        </w:tc>
        <w:tc>
          <w:tcPr>
            <w:tcW w:w="3071" w:type="dxa"/>
            <w:tcBorders>
              <w:top w:val="nil"/>
              <w:left w:val="nil"/>
              <w:bottom w:val="single" w:sz="4" w:space="0" w:color="auto"/>
              <w:right w:val="single" w:sz="4" w:space="0" w:color="auto"/>
            </w:tcBorders>
            <w:shd w:val="clear" w:color="auto" w:fill="auto"/>
            <w:noWrap/>
            <w:hideMark/>
          </w:tcPr>
          <w:p w14:paraId="5A0B03CB" w14:textId="77777777" w:rsidR="00305C5C" w:rsidRPr="00305C5C" w:rsidRDefault="00305C5C" w:rsidP="00305C5C">
            <w:pPr>
              <w:rPr>
                <w:bCs/>
                <w:sz w:val="28"/>
                <w:szCs w:val="28"/>
              </w:rPr>
            </w:pPr>
            <w:r w:rsidRPr="00305C5C">
              <w:rPr>
                <w:bCs/>
                <w:sz w:val="28"/>
                <w:szCs w:val="28"/>
              </w:rPr>
              <w:t>1 05 00000 00 0000 000</w:t>
            </w:r>
          </w:p>
        </w:tc>
        <w:tc>
          <w:tcPr>
            <w:tcW w:w="5224" w:type="dxa"/>
            <w:tcBorders>
              <w:top w:val="nil"/>
              <w:left w:val="nil"/>
              <w:bottom w:val="single" w:sz="4" w:space="0" w:color="auto"/>
              <w:right w:val="single" w:sz="4" w:space="0" w:color="auto"/>
            </w:tcBorders>
            <w:shd w:val="clear" w:color="auto" w:fill="auto"/>
            <w:hideMark/>
          </w:tcPr>
          <w:p w14:paraId="739D5DA2" w14:textId="77777777" w:rsidR="00305C5C" w:rsidRPr="00305C5C" w:rsidRDefault="00305C5C" w:rsidP="00305C5C">
            <w:pPr>
              <w:rPr>
                <w:bCs/>
                <w:sz w:val="28"/>
                <w:szCs w:val="28"/>
              </w:rPr>
            </w:pPr>
            <w:r w:rsidRPr="00305C5C">
              <w:rPr>
                <w:bCs/>
                <w:sz w:val="28"/>
                <w:szCs w:val="28"/>
              </w:rPr>
              <w:t>НАЛОГИ НА СОВОКУПНЫЙ ДОХОД</w:t>
            </w:r>
          </w:p>
        </w:tc>
        <w:tc>
          <w:tcPr>
            <w:tcW w:w="1618" w:type="dxa"/>
            <w:tcBorders>
              <w:top w:val="nil"/>
              <w:left w:val="nil"/>
              <w:bottom w:val="single" w:sz="4" w:space="0" w:color="auto"/>
              <w:right w:val="single" w:sz="4" w:space="0" w:color="auto"/>
            </w:tcBorders>
            <w:shd w:val="clear" w:color="000000" w:fill="FFFFFF"/>
            <w:noWrap/>
            <w:hideMark/>
          </w:tcPr>
          <w:p w14:paraId="771DF65A" w14:textId="77777777" w:rsidR="00305C5C" w:rsidRPr="00305C5C" w:rsidRDefault="00305C5C" w:rsidP="00305C5C">
            <w:pPr>
              <w:jc w:val="right"/>
              <w:rPr>
                <w:bCs/>
                <w:sz w:val="28"/>
                <w:szCs w:val="28"/>
              </w:rPr>
            </w:pPr>
            <w:r w:rsidRPr="00305C5C">
              <w:rPr>
                <w:bCs/>
                <w:sz w:val="28"/>
                <w:szCs w:val="28"/>
              </w:rPr>
              <w:t>745,6</w:t>
            </w:r>
          </w:p>
        </w:tc>
      </w:tr>
      <w:tr w:rsidR="00305C5C" w:rsidRPr="00305C5C" w14:paraId="57E75C00" w14:textId="77777777" w:rsidTr="00305C5C">
        <w:trPr>
          <w:trHeight w:val="405"/>
        </w:trPr>
        <w:tc>
          <w:tcPr>
            <w:tcW w:w="636" w:type="dxa"/>
            <w:tcBorders>
              <w:top w:val="nil"/>
              <w:left w:val="single" w:sz="4" w:space="0" w:color="auto"/>
              <w:bottom w:val="single" w:sz="4" w:space="0" w:color="auto"/>
              <w:right w:val="single" w:sz="4" w:space="0" w:color="auto"/>
            </w:tcBorders>
            <w:shd w:val="clear" w:color="000000" w:fill="FFFFFF"/>
            <w:noWrap/>
            <w:hideMark/>
          </w:tcPr>
          <w:p w14:paraId="0E639D72" w14:textId="77777777" w:rsidR="00305C5C" w:rsidRPr="00305C5C" w:rsidRDefault="00305C5C" w:rsidP="00305C5C">
            <w:pPr>
              <w:jc w:val="center"/>
              <w:rPr>
                <w:bCs/>
                <w:sz w:val="28"/>
                <w:szCs w:val="28"/>
              </w:rPr>
            </w:pPr>
            <w:r w:rsidRPr="00305C5C">
              <w:rPr>
                <w:bCs/>
                <w:sz w:val="28"/>
                <w:szCs w:val="28"/>
              </w:rPr>
              <w:t>182</w:t>
            </w:r>
          </w:p>
        </w:tc>
        <w:tc>
          <w:tcPr>
            <w:tcW w:w="3071" w:type="dxa"/>
            <w:tcBorders>
              <w:top w:val="nil"/>
              <w:left w:val="nil"/>
              <w:bottom w:val="single" w:sz="4" w:space="0" w:color="auto"/>
              <w:right w:val="single" w:sz="4" w:space="0" w:color="auto"/>
            </w:tcBorders>
            <w:shd w:val="clear" w:color="auto" w:fill="auto"/>
            <w:noWrap/>
            <w:hideMark/>
          </w:tcPr>
          <w:p w14:paraId="1E9BE633" w14:textId="77777777" w:rsidR="00305C5C" w:rsidRPr="00305C5C" w:rsidRDefault="00305C5C" w:rsidP="00305C5C">
            <w:pPr>
              <w:rPr>
                <w:bCs/>
                <w:sz w:val="28"/>
                <w:szCs w:val="28"/>
              </w:rPr>
            </w:pPr>
            <w:r w:rsidRPr="00305C5C">
              <w:rPr>
                <w:bCs/>
                <w:sz w:val="28"/>
                <w:szCs w:val="28"/>
              </w:rPr>
              <w:t>1 05 03000 01 0000 110</w:t>
            </w:r>
          </w:p>
        </w:tc>
        <w:tc>
          <w:tcPr>
            <w:tcW w:w="5224" w:type="dxa"/>
            <w:tcBorders>
              <w:top w:val="nil"/>
              <w:left w:val="nil"/>
              <w:bottom w:val="single" w:sz="4" w:space="0" w:color="auto"/>
              <w:right w:val="single" w:sz="4" w:space="0" w:color="auto"/>
            </w:tcBorders>
            <w:shd w:val="clear" w:color="auto" w:fill="auto"/>
            <w:hideMark/>
          </w:tcPr>
          <w:p w14:paraId="5DDAE673" w14:textId="77777777" w:rsidR="00305C5C" w:rsidRPr="00305C5C" w:rsidRDefault="00305C5C" w:rsidP="00305C5C">
            <w:pPr>
              <w:rPr>
                <w:bCs/>
                <w:sz w:val="28"/>
                <w:szCs w:val="28"/>
              </w:rPr>
            </w:pPr>
            <w:r w:rsidRPr="00305C5C">
              <w:rPr>
                <w:bCs/>
                <w:sz w:val="28"/>
                <w:szCs w:val="28"/>
              </w:rPr>
              <w:t>Единый сельскохозяйственный налог</w:t>
            </w:r>
          </w:p>
        </w:tc>
        <w:tc>
          <w:tcPr>
            <w:tcW w:w="1618" w:type="dxa"/>
            <w:tcBorders>
              <w:top w:val="nil"/>
              <w:left w:val="nil"/>
              <w:bottom w:val="single" w:sz="4" w:space="0" w:color="auto"/>
              <w:right w:val="single" w:sz="4" w:space="0" w:color="auto"/>
            </w:tcBorders>
            <w:shd w:val="clear" w:color="000000" w:fill="FFFFFF"/>
            <w:noWrap/>
            <w:hideMark/>
          </w:tcPr>
          <w:p w14:paraId="31C7C543" w14:textId="77777777" w:rsidR="00305C5C" w:rsidRPr="00305C5C" w:rsidRDefault="00305C5C" w:rsidP="00305C5C">
            <w:pPr>
              <w:jc w:val="right"/>
              <w:rPr>
                <w:bCs/>
                <w:sz w:val="28"/>
                <w:szCs w:val="28"/>
              </w:rPr>
            </w:pPr>
            <w:r w:rsidRPr="00305C5C">
              <w:rPr>
                <w:bCs/>
                <w:sz w:val="28"/>
                <w:szCs w:val="28"/>
              </w:rPr>
              <w:t>745,6</w:t>
            </w:r>
          </w:p>
        </w:tc>
      </w:tr>
      <w:tr w:rsidR="00305C5C" w:rsidRPr="00305C5C" w14:paraId="05BD6808" w14:textId="77777777" w:rsidTr="00305C5C">
        <w:trPr>
          <w:trHeight w:val="390"/>
        </w:trPr>
        <w:tc>
          <w:tcPr>
            <w:tcW w:w="636" w:type="dxa"/>
            <w:tcBorders>
              <w:top w:val="nil"/>
              <w:left w:val="single" w:sz="4" w:space="0" w:color="auto"/>
              <w:bottom w:val="single" w:sz="4" w:space="0" w:color="auto"/>
              <w:right w:val="single" w:sz="4" w:space="0" w:color="auto"/>
            </w:tcBorders>
            <w:shd w:val="clear" w:color="000000" w:fill="FFFFFF"/>
            <w:noWrap/>
            <w:hideMark/>
          </w:tcPr>
          <w:p w14:paraId="61C162D6" w14:textId="77777777" w:rsidR="00305C5C" w:rsidRPr="00305C5C" w:rsidRDefault="00305C5C" w:rsidP="00305C5C">
            <w:pPr>
              <w:jc w:val="center"/>
              <w:rPr>
                <w:sz w:val="28"/>
                <w:szCs w:val="28"/>
              </w:rPr>
            </w:pPr>
            <w:r w:rsidRPr="00305C5C">
              <w:rPr>
                <w:sz w:val="28"/>
                <w:szCs w:val="28"/>
              </w:rPr>
              <w:t>182</w:t>
            </w:r>
          </w:p>
        </w:tc>
        <w:tc>
          <w:tcPr>
            <w:tcW w:w="3071" w:type="dxa"/>
            <w:tcBorders>
              <w:top w:val="nil"/>
              <w:left w:val="nil"/>
              <w:bottom w:val="single" w:sz="4" w:space="0" w:color="auto"/>
              <w:right w:val="single" w:sz="4" w:space="0" w:color="auto"/>
            </w:tcBorders>
            <w:shd w:val="clear" w:color="auto" w:fill="auto"/>
            <w:noWrap/>
            <w:hideMark/>
          </w:tcPr>
          <w:p w14:paraId="52F988BA" w14:textId="77777777" w:rsidR="00305C5C" w:rsidRPr="00305C5C" w:rsidRDefault="00305C5C" w:rsidP="00305C5C">
            <w:pPr>
              <w:rPr>
                <w:sz w:val="28"/>
                <w:szCs w:val="28"/>
              </w:rPr>
            </w:pPr>
            <w:r w:rsidRPr="00305C5C">
              <w:rPr>
                <w:sz w:val="28"/>
                <w:szCs w:val="28"/>
              </w:rPr>
              <w:t>1 05 03010 01 0000 110</w:t>
            </w:r>
          </w:p>
        </w:tc>
        <w:tc>
          <w:tcPr>
            <w:tcW w:w="5224" w:type="dxa"/>
            <w:tcBorders>
              <w:top w:val="nil"/>
              <w:left w:val="nil"/>
              <w:bottom w:val="single" w:sz="4" w:space="0" w:color="auto"/>
              <w:right w:val="single" w:sz="4" w:space="0" w:color="auto"/>
            </w:tcBorders>
            <w:shd w:val="clear" w:color="auto" w:fill="auto"/>
            <w:hideMark/>
          </w:tcPr>
          <w:p w14:paraId="49FF315E" w14:textId="77777777" w:rsidR="00305C5C" w:rsidRPr="00305C5C" w:rsidRDefault="00305C5C" w:rsidP="00305C5C">
            <w:pPr>
              <w:rPr>
                <w:sz w:val="28"/>
                <w:szCs w:val="28"/>
              </w:rPr>
            </w:pPr>
            <w:r w:rsidRPr="00305C5C">
              <w:rPr>
                <w:sz w:val="28"/>
                <w:szCs w:val="28"/>
              </w:rPr>
              <w:t>Единый сельскохозяйственный налог</w:t>
            </w:r>
          </w:p>
        </w:tc>
        <w:tc>
          <w:tcPr>
            <w:tcW w:w="1618" w:type="dxa"/>
            <w:tcBorders>
              <w:top w:val="nil"/>
              <w:left w:val="nil"/>
              <w:bottom w:val="single" w:sz="4" w:space="0" w:color="auto"/>
              <w:right w:val="single" w:sz="4" w:space="0" w:color="auto"/>
            </w:tcBorders>
            <w:shd w:val="clear" w:color="000000" w:fill="FFFFFF"/>
            <w:noWrap/>
            <w:hideMark/>
          </w:tcPr>
          <w:p w14:paraId="5E15CF45" w14:textId="77777777" w:rsidR="00305C5C" w:rsidRPr="00305C5C" w:rsidRDefault="00305C5C" w:rsidP="00305C5C">
            <w:pPr>
              <w:jc w:val="right"/>
              <w:rPr>
                <w:sz w:val="28"/>
                <w:szCs w:val="28"/>
              </w:rPr>
            </w:pPr>
            <w:r w:rsidRPr="00305C5C">
              <w:rPr>
                <w:sz w:val="28"/>
                <w:szCs w:val="28"/>
              </w:rPr>
              <w:t>745,6</w:t>
            </w:r>
          </w:p>
        </w:tc>
      </w:tr>
      <w:tr w:rsidR="00305C5C" w:rsidRPr="00305C5C" w14:paraId="20BB1283" w14:textId="77777777" w:rsidTr="00305C5C">
        <w:trPr>
          <w:trHeight w:val="405"/>
        </w:trPr>
        <w:tc>
          <w:tcPr>
            <w:tcW w:w="636" w:type="dxa"/>
            <w:tcBorders>
              <w:top w:val="nil"/>
              <w:left w:val="single" w:sz="4" w:space="0" w:color="auto"/>
              <w:bottom w:val="single" w:sz="4" w:space="0" w:color="auto"/>
              <w:right w:val="single" w:sz="4" w:space="0" w:color="auto"/>
            </w:tcBorders>
            <w:shd w:val="clear" w:color="000000" w:fill="FFFFFF"/>
            <w:noWrap/>
            <w:hideMark/>
          </w:tcPr>
          <w:p w14:paraId="4E4CA5D7" w14:textId="77777777" w:rsidR="00305C5C" w:rsidRPr="00305C5C" w:rsidRDefault="00305C5C" w:rsidP="00305C5C">
            <w:pPr>
              <w:jc w:val="center"/>
              <w:rPr>
                <w:bCs/>
                <w:sz w:val="28"/>
                <w:szCs w:val="28"/>
              </w:rPr>
            </w:pPr>
            <w:r w:rsidRPr="00305C5C">
              <w:rPr>
                <w:bCs/>
                <w:sz w:val="28"/>
                <w:szCs w:val="28"/>
              </w:rPr>
              <w:t>182</w:t>
            </w:r>
          </w:p>
        </w:tc>
        <w:tc>
          <w:tcPr>
            <w:tcW w:w="3071" w:type="dxa"/>
            <w:tcBorders>
              <w:top w:val="nil"/>
              <w:left w:val="nil"/>
              <w:bottom w:val="single" w:sz="4" w:space="0" w:color="auto"/>
              <w:right w:val="single" w:sz="4" w:space="0" w:color="auto"/>
            </w:tcBorders>
            <w:shd w:val="clear" w:color="auto" w:fill="auto"/>
            <w:noWrap/>
            <w:hideMark/>
          </w:tcPr>
          <w:p w14:paraId="6D830604" w14:textId="77777777" w:rsidR="00305C5C" w:rsidRPr="00305C5C" w:rsidRDefault="00305C5C" w:rsidP="00305C5C">
            <w:pPr>
              <w:rPr>
                <w:bCs/>
                <w:sz w:val="28"/>
                <w:szCs w:val="28"/>
              </w:rPr>
            </w:pPr>
            <w:r w:rsidRPr="00305C5C">
              <w:rPr>
                <w:bCs/>
                <w:sz w:val="28"/>
                <w:szCs w:val="28"/>
              </w:rPr>
              <w:t>1 06 00000 00 0000 000</w:t>
            </w:r>
          </w:p>
        </w:tc>
        <w:tc>
          <w:tcPr>
            <w:tcW w:w="5224" w:type="dxa"/>
            <w:tcBorders>
              <w:top w:val="nil"/>
              <w:left w:val="nil"/>
              <w:bottom w:val="single" w:sz="4" w:space="0" w:color="auto"/>
              <w:right w:val="single" w:sz="4" w:space="0" w:color="auto"/>
            </w:tcBorders>
            <w:shd w:val="clear" w:color="auto" w:fill="auto"/>
            <w:hideMark/>
          </w:tcPr>
          <w:p w14:paraId="568AAA48" w14:textId="77777777" w:rsidR="00305C5C" w:rsidRPr="00305C5C" w:rsidRDefault="00305C5C" w:rsidP="00305C5C">
            <w:pPr>
              <w:rPr>
                <w:bCs/>
                <w:sz w:val="28"/>
                <w:szCs w:val="28"/>
              </w:rPr>
            </w:pPr>
            <w:r w:rsidRPr="00305C5C">
              <w:rPr>
                <w:bCs/>
                <w:sz w:val="28"/>
                <w:szCs w:val="28"/>
              </w:rPr>
              <w:t>НАЛОГИ НА ИМУЩЕСТВО</w:t>
            </w:r>
          </w:p>
        </w:tc>
        <w:tc>
          <w:tcPr>
            <w:tcW w:w="1618" w:type="dxa"/>
            <w:tcBorders>
              <w:top w:val="nil"/>
              <w:left w:val="nil"/>
              <w:bottom w:val="single" w:sz="4" w:space="0" w:color="auto"/>
              <w:right w:val="single" w:sz="4" w:space="0" w:color="auto"/>
            </w:tcBorders>
            <w:shd w:val="clear" w:color="000000" w:fill="FFFFFF"/>
            <w:noWrap/>
            <w:hideMark/>
          </w:tcPr>
          <w:p w14:paraId="20B37C7A" w14:textId="77777777" w:rsidR="00305C5C" w:rsidRPr="00305C5C" w:rsidRDefault="00305C5C" w:rsidP="00305C5C">
            <w:pPr>
              <w:jc w:val="right"/>
              <w:rPr>
                <w:bCs/>
                <w:sz w:val="28"/>
                <w:szCs w:val="28"/>
              </w:rPr>
            </w:pPr>
            <w:r w:rsidRPr="00305C5C">
              <w:rPr>
                <w:bCs/>
                <w:sz w:val="28"/>
                <w:szCs w:val="28"/>
              </w:rPr>
              <w:t>1 988,9</w:t>
            </w:r>
          </w:p>
        </w:tc>
      </w:tr>
      <w:tr w:rsidR="00305C5C" w:rsidRPr="00305C5C" w14:paraId="0E035CA3" w14:textId="77777777" w:rsidTr="00305C5C">
        <w:trPr>
          <w:trHeight w:val="405"/>
        </w:trPr>
        <w:tc>
          <w:tcPr>
            <w:tcW w:w="636" w:type="dxa"/>
            <w:tcBorders>
              <w:top w:val="nil"/>
              <w:left w:val="single" w:sz="4" w:space="0" w:color="auto"/>
              <w:bottom w:val="single" w:sz="4" w:space="0" w:color="auto"/>
              <w:right w:val="single" w:sz="4" w:space="0" w:color="auto"/>
            </w:tcBorders>
            <w:shd w:val="clear" w:color="000000" w:fill="FFFFFF"/>
            <w:noWrap/>
            <w:hideMark/>
          </w:tcPr>
          <w:p w14:paraId="43C1FC4A" w14:textId="77777777" w:rsidR="00305C5C" w:rsidRPr="00305C5C" w:rsidRDefault="00305C5C" w:rsidP="00305C5C">
            <w:pPr>
              <w:jc w:val="center"/>
              <w:rPr>
                <w:bCs/>
                <w:sz w:val="28"/>
                <w:szCs w:val="28"/>
              </w:rPr>
            </w:pPr>
            <w:r w:rsidRPr="00305C5C">
              <w:rPr>
                <w:bCs/>
                <w:sz w:val="28"/>
                <w:szCs w:val="28"/>
              </w:rPr>
              <w:t>182</w:t>
            </w:r>
          </w:p>
        </w:tc>
        <w:tc>
          <w:tcPr>
            <w:tcW w:w="3071" w:type="dxa"/>
            <w:tcBorders>
              <w:top w:val="nil"/>
              <w:left w:val="nil"/>
              <w:bottom w:val="single" w:sz="4" w:space="0" w:color="auto"/>
              <w:right w:val="single" w:sz="4" w:space="0" w:color="auto"/>
            </w:tcBorders>
            <w:shd w:val="clear" w:color="auto" w:fill="auto"/>
            <w:noWrap/>
            <w:hideMark/>
          </w:tcPr>
          <w:p w14:paraId="03F86E6A" w14:textId="77777777" w:rsidR="00305C5C" w:rsidRPr="00305C5C" w:rsidRDefault="00305C5C" w:rsidP="00305C5C">
            <w:pPr>
              <w:rPr>
                <w:bCs/>
                <w:sz w:val="28"/>
                <w:szCs w:val="28"/>
              </w:rPr>
            </w:pPr>
            <w:r w:rsidRPr="00305C5C">
              <w:rPr>
                <w:bCs/>
                <w:sz w:val="28"/>
                <w:szCs w:val="28"/>
              </w:rPr>
              <w:t>1 06 01000 00 0000 110</w:t>
            </w:r>
          </w:p>
        </w:tc>
        <w:tc>
          <w:tcPr>
            <w:tcW w:w="5224" w:type="dxa"/>
            <w:tcBorders>
              <w:top w:val="nil"/>
              <w:left w:val="nil"/>
              <w:bottom w:val="single" w:sz="4" w:space="0" w:color="auto"/>
              <w:right w:val="single" w:sz="4" w:space="0" w:color="auto"/>
            </w:tcBorders>
            <w:shd w:val="clear" w:color="auto" w:fill="auto"/>
            <w:hideMark/>
          </w:tcPr>
          <w:p w14:paraId="6CB08F94" w14:textId="77777777" w:rsidR="00305C5C" w:rsidRPr="00305C5C" w:rsidRDefault="00305C5C" w:rsidP="00305C5C">
            <w:pPr>
              <w:rPr>
                <w:bCs/>
                <w:sz w:val="28"/>
                <w:szCs w:val="28"/>
              </w:rPr>
            </w:pPr>
            <w:r w:rsidRPr="00305C5C">
              <w:rPr>
                <w:bCs/>
                <w:sz w:val="28"/>
                <w:szCs w:val="28"/>
              </w:rPr>
              <w:t>Налог на имущество физических лиц</w:t>
            </w:r>
          </w:p>
        </w:tc>
        <w:tc>
          <w:tcPr>
            <w:tcW w:w="1618" w:type="dxa"/>
            <w:tcBorders>
              <w:top w:val="nil"/>
              <w:left w:val="nil"/>
              <w:bottom w:val="single" w:sz="4" w:space="0" w:color="auto"/>
              <w:right w:val="single" w:sz="4" w:space="0" w:color="auto"/>
            </w:tcBorders>
            <w:shd w:val="clear" w:color="000000" w:fill="FFFFFF"/>
            <w:noWrap/>
            <w:hideMark/>
          </w:tcPr>
          <w:p w14:paraId="4C810E03" w14:textId="77777777" w:rsidR="00305C5C" w:rsidRPr="00305C5C" w:rsidRDefault="00305C5C" w:rsidP="00305C5C">
            <w:pPr>
              <w:jc w:val="right"/>
              <w:rPr>
                <w:bCs/>
                <w:sz w:val="28"/>
                <w:szCs w:val="28"/>
              </w:rPr>
            </w:pPr>
            <w:r w:rsidRPr="00305C5C">
              <w:rPr>
                <w:bCs/>
                <w:sz w:val="28"/>
                <w:szCs w:val="28"/>
              </w:rPr>
              <w:t>404,2</w:t>
            </w:r>
          </w:p>
        </w:tc>
      </w:tr>
      <w:tr w:rsidR="00305C5C" w:rsidRPr="00305C5C" w14:paraId="3D5B5F33" w14:textId="77777777" w:rsidTr="00305C5C">
        <w:trPr>
          <w:trHeight w:val="750"/>
        </w:trPr>
        <w:tc>
          <w:tcPr>
            <w:tcW w:w="636" w:type="dxa"/>
            <w:tcBorders>
              <w:top w:val="nil"/>
              <w:left w:val="single" w:sz="4" w:space="0" w:color="auto"/>
              <w:bottom w:val="single" w:sz="4" w:space="0" w:color="auto"/>
              <w:right w:val="single" w:sz="4" w:space="0" w:color="auto"/>
            </w:tcBorders>
            <w:shd w:val="clear" w:color="000000" w:fill="FFFFFF"/>
            <w:noWrap/>
            <w:hideMark/>
          </w:tcPr>
          <w:p w14:paraId="3205A0FF" w14:textId="77777777" w:rsidR="00305C5C" w:rsidRPr="00305C5C" w:rsidRDefault="00305C5C" w:rsidP="00305C5C">
            <w:pPr>
              <w:jc w:val="center"/>
              <w:rPr>
                <w:sz w:val="28"/>
                <w:szCs w:val="28"/>
              </w:rPr>
            </w:pPr>
            <w:r w:rsidRPr="00305C5C">
              <w:rPr>
                <w:sz w:val="28"/>
                <w:szCs w:val="28"/>
              </w:rPr>
              <w:t>182</w:t>
            </w:r>
          </w:p>
        </w:tc>
        <w:tc>
          <w:tcPr>
            <w:tcW w:w="3071" w:type="dxa"/>
            <w:tcBorders>
              <w:top w:val="nil"/>
              <w:left w:val="nil"/>
              <w:bottom w:val="single" w:sz="4" w:space="0" w:color="auto"/>
              <w:right w:val="single" w:sz="4" w:space="0" w:color="auto"/>
            </w:tcBorders>
            <w:shd w:val="clear" w:color="auto" w:fill="auto"/>
            <w:noWrap/>
            <w:hideMark/>
          </w:tcPr>
          <w:p w14:paraId="1CFE30EE" w14:textId="77777777" w:rsidR="00305C5C" w:rsidRPr="00305C5C" w:rsidRDefault="00305C5C" w:rsidP="00305C5C">
            <w:pPr>
              <w:rPr>
                <w:sz w:val="28"/>
                <w:szCs w:val="28"/>
              </w:rPr>
            </w:pPr>
            <w:r w:rsidRPr="00305C5C">
              <w:rPr>
                <w:sz w:val="28"/>
                <w:szCs w:val="28"/>
              </w:rPr>
              <w:t>1 06 01030 10 0000 110</w:t>
            </w:r>
          </w:p>
        </w:tc>
        <w:tc>
          <w:tcPr>
            <w:tcW w:w="5224" w:type="dxa"/>
            <w:tcBorders>
              <w:top w:val="nil"/>
              <w:left w:val="nil"/>
              <w:bottom w:val="single" w:sz="4" w:space="0" w:color="auto"/>
              <w:right w:val="single" w:sz="4" w:space="0" w:color="auto"/>
            </w:tcBorders>
            <w:shd w:val="clear" w:color="auto" w:fill="auto"/>
            <w:hideMark/>
          </w:tcPr>
          <w:p w14:paraId="5EA7C937" w14:textId="77777777" w:rsidR="00305C5C" w:rsidRPr="00305C5C" w:rsidRDefault="00305C5C" w:rsidP="00305C5C">
            <w:pPr>
              <w:rPr>
                <w:sz w:val="28"/>
                <w:szCs w:val="28"/>
              </w:rPr>
            </w:pPr>
            <w:r w:rsidRPr="00305C5C">
              <w:rPr>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618" w:type="dxa"/>
            <w:tcBorders>
              <w:top w:val="nil"/>
              <w:left w:val="nil"/>
              <w:bottom w:val="single" w:sz="4" w:space="0" w:color="auto"/>
              <w:right w:val="single" w:sz="4" w:space="0" w:color="auto"/>
            </w:tcBorders>
            <w:shd w:val="clear" w:color="000000" w:fill="FFFFFF"/>
            <w:noWrap/>
            <w:hideMark/>
          </w:tcPr>
          <w:p w14:paraId="65DF2A01" w14:textId="77777777" w:rsidR="00305C5C" w:rsidRPr="00305C5C" w:rsidRDefault="00305C5C" w:rsidP="00305C5C">
            <w:pPr>
              <w:jc w:val="right"/>
              <w:rPr>
                <w:sz w:val="28"/>
                <w:szCs w:val="28"/>
              </w:rPr>
            </w:pPr>
            <w:r w:rsidRPr="00305C5C">
              <w:rPr>
                <w:sz w:val="28"/>
                <w:szCs w:val="28"/>
              </w:rPr>
              <w:t>404,2</w:t>
            </w:r>
          </w:p>
        </w:tc>
      </w:tr>
      <w:tr w:rsidR="00305C5C" w:rsidRPr="00305C5C" w14:paraId="556873CF" w14:textId="77777777" w:rsidTr="00305C5C">
        <w:trPr>
          <w:trHeight w:val="405"/>
        </w:trPr>
        <w:tc>
          <w:tcPr>
            <w:tcW w:w="636" w:type="dxa"/>
            <w:tcBorders>
              <w:top w:val="nil"/>
              <w:left w:val="single" w:sz="4" w:space="0" w:color="auto"/>
              <w:bottom w:val="single" w:sz="4" w:space="0" w:color="auto"/>
              <w:right w:val="single" w:sz="4" w:space="0" w:color="auto"/>
            </w:tcBorders>
            <w:shd w:val="clear" w:color="000000" w:fill="FFFFFF"/>
            <w:noWrap/>
            <w:hideMark/>
          </w:tcPr>
          <w:p w14:paraId="75600483" w14:textId="77777777" w:rsidR="00305C5C" w:rsidRPr="00305C5C" w:rsidRDefault="00305C5C" w:rsidP="00305C5C">
            <w:pPr>
              <w:jc w:val="center"/>
              <w:rPr>
                <w:bCs/>
                <w:sz w:val="28"/>
                <w:szCs w:val="28"/>
              </w:rPr>
            </w:pPr>
            <w:r w:rsidRPr="00305C5C">
              <w:rPr>
                <w:bCs/>
                <w:sz w:val="28"/>
                <w:szCs w:val="28"/>
              </w:rPr>
              <w:t>182</w:t>
            </w:r>
          </w:p>
        </w:tc>
        <w:tc>
          <w:tcPr>
            <w:tcW w:w="3071" w:type="dxa"/>
            <w:tcBorders>
              <w:top w:val="nil"/>
              <w:left w:val="nil"/>
              <w:bottom w:val="single" w:sz="4" w:space="0" w:color="auto"/>
              <w:right w:val="single" w:sz="4" w:space="0" w:color="auto"/>
            </w:tcBorders>
            <w:shd w:val="clear" w:color="auto" w:fill="auto"/>
            <w:noWrap/>
            <w:hideMark/>
          </w:tcPr>
          <w:p w14:paraId="7F99FF63" w14:textId="77777777" w:rsidR="00305C5C" w:rsidRPr="00305C5C" w:rsidRDefault="00305C5C" w:rsidP="00305C5C">
            <w:pPr>
              <w:rPr>
                <w:bCs/>
                <w:sz w:val="28"/>
                <w:szCs w:val="28"/>
              </w:rPr>
            </w:pPr>
            <w:r w:rsidRPr="00305C5C">
              <w:rPr>
                <w:bCs/>
                <w:sz w:val="28"/>
                <w:szCs w:val="28"/>
              </w:rPr>
              <w:t>1 06 06000 00 0000 110</w:t>
            </w:r>
          </w:p>
        </w:tc>
        <w:tc>
          <w:tcPr>
            <w:tcW w:w="5224" w:type="dxa"/>
            <w:tcBorders>
              <w:top w:val="nil"/>
              <w:left w:val="nil"/>
              <w:bottom w:val="single" w:sz="4" w:space="0" w:color="auto"/>
              <w:right w:val="single" w:sz="4" w:space="0" w:color="auto"/>
            </w:tcBorders>
            <w:shd w:val="clear" w:color="auto" w:fill="auto"/>
            <w:hideMark/>
          </w:tcPr>
          <w:p w14:paraId="51E76516" w14:textId="77777777" w:rsidR="00305C5C" w:rsidRPr="00305C5C" w:rsidRDefault="00305C5C" w:rsidP="00305C5C">
            <w:pPr>
              <w:rPr>
                <w:bCs/>
                <w:sz w:val="28"/>
                <w:szCs w:val="28"/>
              </w:rPr>
            </w:pPr>
            <w:r w:rsidRPr="00305C5C">
              <w:rPr>
                <w:bCs/>
                <w:sz w:val="28"/>
                <w:szCs w:val="28"/>
              </w:rPr>
              <w:t>Земельный налог</w:t>
            </w:r>
          </w:p>
        </w:tc>
        <w:tc>
          <w:tcPr>
            <w:tcW w:w="1618" w:type="dxa"/>
            <w:tcBorders>
              <w:top w:val="nil"/>
              <w:left w:val="nil"/>
              <w:bottom w:val="single" w:sz="4" w:space="0" w:color="auto"/>
              <w:right w:val="single" w:sz="4" w:space="0" w:color="auto"/>
            </w:tcBorders>
            <w:shd w:val="clear" w:color="000000" w:fill="FFFFFF"/>
            <w:noWrap/>
            <w:hideMark/>
          </w:tcPr>
          <w:p w14:paraId="351DDB07" w14:textId="77777777" w:rsidR="00305C5C" w:rsidRPr="00305C5C" w:rsidRDefault="00305C5C" w:rsidP="00305C5C">
            <w:pPr>
              <w:jc w:val="right"/>
              <w:rPr>
                <w:bCs/>
                <w:sz w:val="28"/>
                <w:szCs w:val="28"/>
              </w:rPr>
            </w:pPr>
            <w:r w:rsidRPr="00305C5C">
              <w:rPr>
                <w:bCs/>
                <w:sz w:val="28"/>
                <w:szCs w:val="28"/>
              </w:rPr>
              <w:t>1 584,7</w:t>
            </w:r>
          </w:p>
        </w:tc>
      </w:tr>
      <w:tr w:rsidR="00305C5C" w:rsidRPr="00305C5C" w14:paraId="5F7FFB91" w14:textId="77777777" w:rsidTr="00305C5C">
        <w:trPr>
          <w:trHeight w:val="405"/>
        </w:trPr>
        <w:tc>
          <w:tcPr>
            <w:tcW w:w="636" w:type="dxa"/>
            <w:tcBorders>
              <w:top w:val="nil"/>
              <w:left w:val="single" w:sz="4" w:space="0" w:color="auto"/>
              <w:bottom w:val="single" w:sz="4" w:space="0" w:color="auto"/>
              <w:right w:val="single" w:sz="4" w:space="0" w:color="auto"/>
            </w:tcBorders>
            <w:shd w:val="clear" w:color="000000" w:fill="FFFFFF"/>
            <w:noWrap/>
            <w:hideMark/>
          </w:tcPr>
          <w:p w14:paraId="232FA4FE" w14:textId="77777777" w:rsidR="00305C5C" w:rsidRPr="00305C5C" w:rsidRDefault="00305C5C" w:rsidP="00305C5C">
            <w:pPr>
              <w:jc w:val="center"/>
              <w:rPr>
                <w:sz w:val="28"/>
                <w:szCs w:val="28"/>
              </w:rPr>
            </w:pPr>
            <w:r w:rsidRPr="00305C5C">
              <w:rPr>
                <w:sz w:val="28"/>
                <w:szCs w:val="28"/>
              </w:rPr>
              <w:t>182</w:t>
            </w:r>
          </w:p>
        </w:tc>
        <w:tc>
          <w:tcPr>
            <w:tcW w:w="3071" w:type="dxa"/>
            <w:tcBorders>
              <w:top w:val="nil"/>
              <w:left w:val="nil"/>
              <w:bottom w:val="single" w:sz="4" w:space="0" w:color="auto"/>
              <w:right w:val="single" w:sz="4" w:space="0" w:color="auto"/>
            </w:tcBorders>
            <w:shd w:val="clear" w:color="auto" w:fill="auto"/>
            <w:noWrap/>
            <w:hideMark/>
          </w:tcPr>
          <w:p w14:paraId="75D9611D" w14:textId="77777777" w:rsidR="00305C5C" w:rsidRPr="00305C5C" w:rsidRDefault="00305C5C" w:rsidP="00305C5C">
            <w:pPr>
              <w:rPr>
                <w:sz w:val="28"/>
                <w:szCs w:val="28"/>
              </w:rPr>
            </w:pPr>
            <w:r w:rsidRPr="00305C5C">
              <w:rPr>
                <w:sz w:val="28"/>
                <w:szCs w:val="28"/>
              </w:rPr>
              <w:t>1 06 06030 00 0000 110</w:t>
            </w:r>
          </w:p>
        </w:tc>
        <w:tc>
          <w:tcPr>
            <w:tcW w:w="5224" w:type="dxa"/>
            <w:tcBorders>
              <w:top w:val="nil"/>
              <w:left w:val="nil"/>
              <w:bottom w:val="single" w:sz="4" w:space="0" w:color="auto"/>
              <w:right w:val="single" w:sz="4" w:space="0" w:color="auto"/>
            </w:tcBorders>
            <w:shd w:val="clear" w:color="auto" w:fill="auto"/>
            <w:hideMark/>
          </w:tcPr>
          <w:p w14:paraId="2F6F8242" w14:textId="77777777" w:rsidR="00305C5C" w:rsidRPr="00305C5C" w:rsidRDefault="00305C5C" w:rsidP="00305C5C">
            <w:pPr>
              <w:rPr>
                <w:sz w:val="28"/>
                <w:szCs w:val="28"/>
              </w:rPr>
            </w:pPr>
            <w:r w:rsidRPr="00305C5C">
              <w:rPr>
                <w:sz w:val="28"/>
                <w:szCs w:val="28"/>
              </w:rPr>
              <w:t xml:space="preserve">Земельный налог с организаций </w:t>
            </w:r>
          </w:p>
        </w:tc>
        <w:tc>
          <w:tcPr>
            <w:tcW w:w="1618" w:type="dxa"/>
            <w:tcBorders>
              <w:top w:val="nil"/>
              <w:left w:val="nil"/>
              <w:bottom w:val="single" w:sz="4" w:space="0" w:color="auto"/>
              <w:right w:val="single" w:sz="4" w:space="0" w:color="auto"/>
            </w:tcBorders>
            <w:shd w:val="clear" w:color="000000" w:fill="FFFFFF"/>
            <w:noWrap/>
            <w:hideMark/>
          </w:tcPr>
          <w:p w14:paraId="63E4E708" w14:textId="77777777" w:rsidR="00305C5C" w:rsidRPr="00305C5C" w:rsidRDefault="00305C5C" w:rsidP="00305C5C">
            <w:pPr>
              <w:jc w:val="right"/>
              <w:rPr>
                <w:sz w:val="28"/>
                <w:szCs w:val="28"/>
              </w:rPr>
            </w:pPr>
            <w:r w:rsidRPr="00305C5C">
              <w:rPr>
                <w:sz w:val="28"/>
                <w:szCs w:val="28"/>
              </w:rPr>
              <w:t>1 367,5</w:t>
            </w:r>
          </w:p>
        </w:tc>
      </w:tr>
      <w:tr w:rsidR="00305C5C" w:rsidRPr="00305C5C" w14:paraId="0FF5E936" w14:textId="77777777" w:rsidTr="00305C5C">
        <w:trPr>
          <w:trHeight w:val="750"/>
        </w:trPr>
        <w:tc>
          <w:tcPr>
            <w:tcW w:w="636" w:type="dxa"/>
            <w:tcBorders>
              <w:top w:val="nil"/>
              <w:left w:val="single" w:sz="4" w:space="0" w:color="auto"/>
              <w:bottom w:val="single" w:sz="4" w:space="0" w:color="auto"/>
              <w:right w:val="single" w:sz="4" w:space="0" w:color="auto"/>
            </w:tcBorders>
            <w:shd w:val="clear" w:color="000000" w:fill="FFFFFF"/>
            <w:noWrap/>
            <w:hideMark/>
          </w:tcPr>
          <w:p w14:paraId="4BE2C576" w14:textId="77777777" w:rsidR="00305C5C" w:rsidRPr="00305C5C" w:rsidRDefault="00305C5C" w:rsidP="00305C5C">
            <w:pPr>
              <w:jc w:val="center"/>
              <w:rPr>
                <w:sz w:val="28"/>
                <w:szCs w:val="28"/>
              </w:rPr>
            </w:pPr>
            <w:r w:rsidRPr="00305C5C">
              <w:rPr>
                <w:sz w:val="28"/>
                <w:szCs w:val="28"/>
              </w:rPr>
              <w:t>182</w:t>
            </w:r>
          </w:p>
        </w:tc>
        <w:tc>
          <w:tcPr>
            <w:tcW w:w="3071" w:type="dxa"/>
            <w:tcBorders>
              <w:top w:val="nil"/>
              <w:left w:val="nil"/>
              <w:bottom w:val="single" w:sz="4" w:space="0" w:color="auto"/>
              <w:right w:val="single" w:sz="4" w:space="0" w:color="auto"/>
            </w:tcBorders>
            <w:shd w:val="clear" w:color="auto" w:fill="auto"/>
            <w:noWrap/>
            <w:hideMark/>
          </w:tcPr>
          <w:p w14:paraId="55BE2D43" w14:textId="77777777" w:rsidR="00305C5C" w:rsidRPr="00305C5C" w:rsidRDefault="00305C5C" w:rsidP="00305C5C">
            <w:pPr>
              <w:rPr>
                <w:sz w:val="28"/>
                <w:szCs w:val="28"/>
              </w:rPr>
            </w:pPr>
            <w:r w:rsidRPr="00305C5C">
              <w:rPr>
                <w:sz w:val="28"/>
                <w:szCs w:val="28"/>
              </w:rPr>
              <w:t>1 06 06033 10 0000 110</w:t>
            </w:r>
          </w:p>
        </w:tc>
        <w:tc>
          <w:tcPr>
            <w:tcW w:w="5224" w:type="dxa"/>
            <w:tcBorders>
              <w:top w:val="nil"/>
              <w:left w:val="nil"/>
              <w:bottom w:val="single" w:sz="4" w:space="0" w:color="auto"/>
              <w:right w:val="single" w:sz="4" w:space="0" w:color="auto"/>
            </w:tcBorders>
            <w:shd w:val="clear" w:color="auto" w:fill="auto"/>
            <w:hideMark/>
          </w:tcPr>
          <w:p w14:paraId="7BDB44AB" w14:textId="77777777" w:rsidR="00305C5C" w:rsidRPr="00305C5C" w:rsidRDefault="00305C5C" w:rsidP="00305C5C">
            <w:pPr>
              <w:rPr>
                <w:sz w:val="28"/>
                <w:szCs w:val="28"/>
              </w:rPr>
            </w:pPr>
            <w:r w:rsidRPr="00305C5C">
              <w:rPr>
                <w:sz w:val="28"/>
                <w:szCs w:val="28"/>
              </w:rPr>
              <w:t xml:space="preserve">Земельный налог с организаций, обладающих земельным участком, </w:t>
            </w:r>
            <w:r w:rsidRPr="00305C5C">
              <w:rPr>
                <w:sz w:val="28"/>
                <w:szCs w:val="28"/>
              </w:rPr>
              <w:lastRenderedPageBreak/>
              <w:t>расположенным в границах сельских  поселений</w:t>
            </w:r>
          </w:p>
        </w:tc>
        <w:tc>
          <w:tcPr>
            <w:tcW w:w="1618" w:type="dxa"/>
            <w:tcBorders>
              <w:top w:val="nil"/>
              <w:left w:val="nil"/>
              <w:bottom w:val="single" w:sz="4" w:space="0" w:color="auto"/>
              <w:right w:val="single" w:sz="4" w:space="0" w:color="auto"/>
            </w:tcBorders>
            <w:shd w:val="clear" w:color="000000" w:fill="FFFFFF"/>
            <w:noWrap/>
            <w:hideMark/>
          </w:tcPr>
          <w:p w14:paraId="25E65274" w14:textId="77777777" w:rsidR="00305C5C" w:rsidRPr="00305C5C" w:rsidRDefault="00305C5C" w:rsidP="00305C5C">
            <w:pPr>
              <w:jc w:val="right"/>
              <w:rPr>
                <w:sz w:val="28"/>
                <w:szCs w:val="28"/>
              </w:rPr>
            </w:pPr>
            <w:r w:rsidRPr="00305C5C">
              <w:rPr>
                <w:sz w:val="28"/>
                <w:szCs w:val="28"/>
              </w:rPr>
              <w:lastRenderedPageBreak/>
              <w:t>1 367,5</w:t>
            </w:r>
          </w:p>
        </w:tc>
      </w:tr>
      <w:tr w:rsidR="00305C5C" w:rsidRPr="00305C5C" w14:paraId="02B9764E" w14:textId="77777777" w:rsidTr="00305C5C">
        <w:trPr>
          <w:trHeight w:val="405"/>
        </w:trPr>
        <w:tc>
          <w:tcPr>
            <w:tcW w:w="636" w:type="dxa"/>
            <w:tcBorders>
              <w:top w:val="nil"/>
              <w:left w:val="single" w:sz="4" w:space="0" w:color="auto"/>
              <w:bottom w:val="single" w:sz="4" w:space="0" w:color="auto"/>
              <w:right w:val="single" w:sz="4" w:space="0" w:color="auto"/>
            </w:tcBorders>
            <w:shd w:val="clear" w:color="000000" w:fill="FFFFFF"/>
            <w:noWrap/>
            <w:hideMark/>
          </w:tcPr>
          <w:p w14:paraId="68007184" w14:textId="77777777" w:rsidR="00305C5C" w:rsidRPr="00305C5C" w:rsidRDefault="00305C5C" w:rsidP="00305C5C">
            <w:pPr>
              <w:jc w:val="center"/>
              <w:rPr>
                <w:sz w:val="28"/>
                <w:szCs w:val="28"/>
              </w:rPr>
            </w:pPr>
            <w:r w:rsidRPr="00305C5C">
              <w:rPr>
                <w:sz w:val="28"/>
                <w:szCs w:val="28"/>
              </w:rPr>
              <w:lastRenderedPageBreak/>
              <w:t>182</w:t>
            </w:r>
          </w:p>
        </w:tc>
        <w:tc>
          <w:tcPr>
            <w:tcW w:w="3071" w:type="dxa"/>
            <w:tcBorders>
              <w:top w:val="nil"/>
              <w:left w:val="nil"/>
              <w:bottom w:val="single" w:sz="4" w:space="0" w:color="auto"/>
              <w:right w:val="single" w:sz="4" w:space="0" w:color="auto"/>
            </w:tcBorders>
            <w:shd w:val="clear" w:color="auto" w:fill="auto"/>
            <w:noWrap/>
            <w:hideMark/>
          </w:tcPr>
          <w:p w14:paraId="740FB7EE" w14:textId="77777777" w:rsidR="00305C5C" w:rsidRPr="00305C5C" w:rsidRDefault="00305C5C" w:rsidP="00305C5C">
            <w:pPr>
              <w:rPr>
                <w:sz w:val="28"/>
                <w:szCs w:val="28"/>
              </w:rPr>
            </w:pPr>
            <w:r w:rsidRPr="00305C5C">
              <w:rPr>
                <w:sz w:val="28"/>
                <w:szCs w:val="28"/>
              </w:rPr>
              <w:t>1 06 06040 00 0000 110</w:t>
            </w:r>
          </w:p>
        </w:tc>
        <w:tc>
          <w:tcPr>
            <w:tcW w:w="5224" w:type="dxa"/>
            <w:tcBorders>
              <w:top w:val="nil"/>
              <w:left w:val="nil"/>
              <w:bottom w:val="single" w:sz="4" w:space="0" w:color="auto"/>
              <w:right w:val="single" w:sz="4" w:space="0" w:color="auto"/>
            </w:tcBorders>
            <w:shd w:val="clear" w:color="auto" w:fill="auto"/>
            <w:hideMark/>
          </w:tcPr>
          <w:p w14:paraId="1A1023A5" w14:textId="77777777" w:rsidR="00305C5C" w:rsidRPr="00305C5C" w:rsidRDefault="00305C5C" w:rsidP="00305C5C">
            <w:pPr>
              <w:rPr>
                <w:sz w:val="28"/>
                <w:szCs w:val="28"/>
              </w:rPr>
            </w:pPr>
            <w:r w:rsidRPr="00305C5C">
              <w:rPr>
                <w:sz w:val="28"/>
                <w:szCs w:val="28"/>
              </w:rPr>
              <w:t>Земельный налог с физических лиц</w:t>
            </w:r>
          </w:p>
        </w:tc>
        <w:tc>
          <w:tcPr>
            <w:tcW w:w="1618" w:type="dxa"/>
            <w:tcBorders>
              <w:top w:val="nil"/>
              <w:left w:val="nil"/>
              <w:bottom w:val="single" w:sz="4" w:space="0" w:color="auto"/>
              <w:right w:val="single" w:sz="4" w:space="0" w:color="auto"/>
            </w:tcBorders>
            <w:shd w:val="clear" w:color="000000" w:fill="FFFFFF"/>
            <w:noWrap/>
            <w:hideMark/>
          </w:tcPr>
          <w:p w14:paraId="78341FEB" w14:textId="77777777" w:rsidR="00305C5C" w:rsidRPr="00305C5C" w:rsidRDefault="00305C5C" w:rsidP="00305C5C">
            <w:pPr>
              <w:jc w:val="right"/>
              <w:rPr>
                <w:sz w:val="28"/>
                <w:szCs w:val="28"/>
              </w:rPr>
            </w:pPr>
            <w:r w:rsidRPr="00305C5C">
              <w:rPr>
                <w:sz w:val="28"/>
                <w:szCs w:val="28"/>
              </w:rPr>
              <w:t>217,2</w:t>
            </w:r>
          </w:p>
        </w:tc>
      </w:tr>
      <w:tr w:rsidR="00305C5C" w:rsidRPr="00305C5C" w14:paraId="68EE2899" w14:textId="77777777" w:rsidTr="00305C5C">
        <w:trPr>
          <w:trHeight w:val="750"/>
        </w:trPr>
        <w:tc>
          <w:tcPr>
            <w:tcW w:w="636" w:type="dxa"/>
            <w:tcBorders>
              <w:top w:val="nil"/>
              <w:left w:val="single" w:sz="4" w:space="0" w:color="auto"/>
              <w:bottom w:val="single" w:sz="4" w:space="0" w:color="auto"/>
              <w:right w:val="single" w:sz="4" w:space="0" w:color="auto"/>
            </w:tcBorders>
            <w:shd w:val="clear" w:color="000000" w:fill="FFFFFF"/>
            <w:noWrap/>
            <w:hideMark/>
          </w:tcPr>
          <w:p w14:paraId="1FFC5299" w14:textId="77777777" w:rsidR="00305C5C" w:rsidRPr="00305C5C" w:rsidRDefault="00305C5C" w:rsidP="00305C5C">
            <w:pPr>
              <w:jc w:val="center"/>
              <w:rPr>
                <w:sz w:val="28"/>
                <w:szCs w:val="28"/>
              </w:rPr>
            </w:pPr>
            <w:r w:rsidRPr="00305C5C">
              <w:rPr>
                <w:sz w:val="28"/>
                <w:szCs w:val="28"/>
              </w:rPr>
              <w:t>182</w:t>
            </w:r>
          </w:p>
        </w:tc>
        <w:tc>
          <w:tcPr>
            <w:tcW w:w="3071" w:type="dxa"/>
            <w:tcBorders>
              <w:top w:val="nil"/>
              <w:left w:val="nil"/>
              <w:bottom w:val="single" w:sz="4" w:space="0" w:color="auto"/>
              <w:right w:val="single" w:sz="4" w:space="0" w:color="auto"/>
            </w:tcBorders>
            <w:shd w:val="clear" w:color="auto" w:fill="auto"/>
            <w:noWrap/>
            <w:hideMark/>
          </w:tcPr>
          <w:p w14:paraId="2DF97D45" w14:textId="77777777" w:rsidR="00305C5C" w:rsidRPr="00305C5C" w:rsidRDefault="00305C5C" w:rsidP="00305C5C">
            <w:pPr>
              <w:rPr>
                <w:sz w:val="28"/>
                <w:szCs w:val="28"/>
              </w:rPr>
            </w:pPr>
            <w:r w:rsidRPr="00305C5C">
              <w:rPr>
                <w:sz w:val="28"/>
                <w:szCs w:val="28"/>
              </w:rPr>
              <w:t>1 06 06043 10 0000 110</w:t>
            </w:r>
          </w:p>
        </w:tc>
        <w:tc>
          <w:tcPr>
            <w:tcW w:w="5224" w:type="dxa"/>
            <w:tcBorders>
              <w:top w:val="nil"/>
              <w:left w:val="nil"/>
              <w:bottom w:val="single" w:sz="4" w:space="0" w:color="auto"/>
              <w:right w:val="single" w:sz="4" w:space="0" w:color="auto"/>
            </w:tcBorders>
            <w:shd w:val="clear" w:color="auto" w:fill="auto"/>
            <w:hideMark/>
          </w:tcPr>
          <w:p w14:paraId="574787B2" w14:textId="77777777" w:rsidR="00305C5C" w:rsidRPr="00305C5C" w:rsidRDefault="00305C5C" w:rsidP="00305C5C">
            <w:pPr>
              <w:rPr>
                <w:sz w:val="28"/>
                <w:szCs w:val="28"/>
              </w:rPr>
            </w:pPr>
            <w:r w:rsidRPr="00305C5C">
              <w:rPr>
                <w:sz w:val="28"/>
                <w:szCs w:val="28"/>
              </w:rPr>
              <w:t>Земельный налог с физических лиц, обладающих земельным участком, расположенным в границах сельских поселений</w:t>
            </w:r>
          </w:p>
        </w:tc>
        <w:tc>
          <w:tcPr>
            <w:tcW w:w="1618" w:type="dxa"/>
            <w:tcBorders>
              <w:top w:val="nil"/>
              <w:left w:val="nil"/>
              <w:bottom w:val="single" w:sz="4" w:space="0" w:color="auto"/>
              <w:right w:val="single" w:sz="4" w:space="0" w:color="auto"/>
            </w:tcBorders>
            <w:shd w:val="clear" w:color="000000" w:fill="FFFFFF"/>
            <w:noWrap/>
            <w:hideMark/>
          </w:tcPr>
          <w:p w14:paraId="6E2DAA60" w14:textId="77777777" w:rsidR="00305C5C" w:rsidRPr="00305C5C" w:rsidRDefault="00305C5C" w:rsidP="00305C5C">
            <w:pPr>
              <w:jc w:val="right"/>
              <w:rPr>
                <w:sz w:val="28"/>
                <w:szCs w:val="28"/>
              </w:rPr>
            </w:pPr>
            <w:r w:rsidRPr="00305C5C">
              <w:rPr>
                <w:sz w:val="28"/>
                <w:szCs w:val="28"/>
              </w:rPr>
              <w:t>217,2</w:t>
            </w:r>
          </w:p>
        </w:tc>
      </w:tr>
      <w:tr w:rsidR="00305C5C" w:rsidRPr="00305C5C" w14:paraId="04AEEFDD" w14:textId="77777777" w:rsidTr="00305C5C">
        <w:trPr>
          <w:trHeight w:val="405"/>
        </w:trPr>
        <w:tc>
          <w:tcPr>
            <w:tcW w:w="636" w:type="dxa"/>
            <w:tcBorders>
              <w:top w:val="nil"/>
              <w:left w:val="single" w:sz="4" w:space="0" w:color="auto"/>
              <w:bottom w:val="single" w:sz="4" w:space="0" w:color="auto"/>
              <w:right w:val="single" w:sz="4" w:space="0" w:color="auto"/>
            </w:tcBorders>
            <w:shd w:val="clear" w:color="000000" w:fill="FFFFFF"/>
            <w:noWrap/>
            <w:hideMark/>
          </w:tcPr>
          <w:p w14:paraId="13985C03" w14:textId="77777777" w:rsidR="00305C5C" w:rsidRPr="00305C5C" w:rsidRDefault="00305C5C" w:rsidP="00305C5C">
            <w:pPr>
              <w:jc w:val="center"/>
              <w:rPr>
                <w:bCs/>
                <w:sz w:val="28"/>
                <w:szCs w:val="28"/>
              </w:rPr>
            </w:pPr>
            <w:r w:rsidRPr="00305C5C">
              <w:rPr>
                <w:bCs/>
                <w:sz w:val="28"/>
                <w:szCs w:val="28"/>
              </w:rPr>
              <w:t>802</w:t>
            </w:r>
          </w:p>
        </w:tc>
        <w:tc>
          <w:tcPr>
            <w:tcW w:w="3071" w:type="dxa"/>
            <w:tcBorders>
              <w:top w:val="nil"/>
              <w:left w:val="nil"/>
              <w:bottom w:val="single" w:sz="4" w:space="0" w:color="auto"/>
              <w:right w:val="single" w:sz="4" w:space="0" w:color="auto"/>
            </w:tcBorders>
            <w:shd w:val="clear" w:color="auto" w:fill="auto"/>
            <w:noWrap/>
            <w:hideMark/>
          </w:tcPr>
          <w:p w14:paraId="570E9E2E" w14:textId="77777777" w:rsidR="00305C5C" w:rsidRPr="00305C5C" w:rsidRDefault="00305C5C" w:rsidP="00305C5C">
            <w:pPr>
              <w:rPr>
                <w:bCs/>
                <w:sz w:val="28"/>
                <w:szCs w:val="28"/>
              </w:rPr>
            </w:pPr>
            <w:r w:rsidRPr="00305C5C">
              <w:rPr>
                <w:bCs/>
                <w:sz w:val="28"/>
                <w:szCs w:val="28"/>
              </w:rPr>
              <w:t>1 00 00000 00 0000 000</w:t>
            </w:r>
          </w:p>
        </w:tc>
        <w:tc>
          <w:tcPr>
            <w:tcW w:w="5224" w:type="dxa"/>
            <w:tcBorders>
              <w:top w:val="nil"/>
              <w:left w:val="nil"/>
              <w:bottom w:val="single" w:sz="4" w:space="0" w:color="auto"/>
              <w:right w:val="single" w:sz="4" w:space="0" w:color="auto"/>
            </w:tcBorders>
            <w:shd w:val="clear" w:color="auto" w:fill="auto"/>
            <w:hideMark/>
          </w:tcPr>
          <w:p w14:paraId="66D7224D" w14:textId="77777777" w:rsidR="00305C5C" w:rsidRPr="00305C5C" w:rsidRDefault="00305C5C" w:rsidP="00305C5C">
            <w:pPr>
              <w:rPr>
                <w:bCs/>
                <w:sz w:val="28"/>
                <w:szCs w:val="28"/>
              </w:rPr>
            </w:pPr>
            <w:r w:rsidRPr="00305C5C">
              <w:rPr>
                <w:bCs/>
                <w:sz w:val="28"/>
                <w:szCs w:val="28"/>
              </w:rPr>
              <w:t>НАЛОГОВЫЕ И НЕНАЛОГОВЫЕ ДОХОДЫ</w:t>
            </w:r>
          </w:p>
        </w:tc>
        <w:tc>
          <w:tcPr>
            <w:tcW w:w="1618" w:type="dxa"/>
            <w:tcBorders>
              <w:top w:val="nil"/>
              <w:left w:val="nil"/>
              <w:bottom w:val="single" w:sz="4" w:space="0" w:color="auto"/>
              <w:right w:val="single" w:sz="4" w:space="0" w:color="auto"/>
            </w:tcBorders>
            <w:shd w:val="clear" w:color="000000" w:fill="FFFFFF"/>
            <w:noWrap/>
            <w:hideMark/>
          </w:tcPr>
          <w:p w14:paraId="664BCAC6" w14:textId="77777777" w:rsidR="00305C5C" w:rsidRPr="00305C5C" w:rsidRDefault="00305C5C" w:rsidP="00305C5C">
            <w:pPr>
              <w:jc w:val="right"/>
              <w:rPr>
                <w:bCs/>
                <w:sz w:val="28"/>
                <w:szCs w:val="28"/>
              </w:rPr>
            </w:pPr>
            <w:r w:rsidRPr="00305C5C">
              <w:rPr>
                <w:bCs/>
                <w:sz w:val="28"/>
                <w:szCs w:val="28"/>
              </w:rPr>
              <w:t>0.3</w:t>
            </w:r>
          </w:p>
        </w:tc>
      </w:tr>
      <w:tr w:rsidR="00305C5C" w:rsidRPr="00305C5C" w14:paraId="3D876C48" w14:textId="77777777" w:rsidTr="00305C5C">
        <w:trPr>
          <w:trHeight w:val="405"/>
        </w:trPr>
        <w:tc>
          <w:tcPr>
            <w:tcW w:w="636" w:type="dxa"/>
            <w:tcBorders>
              <w:top w:val="nil"/>
              <w:left w:val="single" w:sz="4" w:space="0" w:color="auto"/>
              <w:bottom w:val="single" w:sz="4" w:space="0" w:color="auto"/>
              <w:right w:val="single" w:sz="4" w:space="0" w:color="auto"/>
            </w:tcBorders>
            <w:shd w:val="clear" w:color="000000" w:fill="FFFFFF"/>
            <w:noWrap/>
            <w:hideMark/>
          </w:tcPr>
          <w:p w14:paraId="4634B445" w14:textId="77777777" w:rsidR="00305C5C" w:rsidRPr="00305C5C" w:rsidRDefault="00305C5C" w:rsidP="00305C5C">
            <w:pPr>
              <w:jc w:val="center"/>
              <w:rPr>
                <w:bCs/>
                <w:sz w:val="28"/>
                <w:szCs w:val="28"/>
              </w:rPr>
            </w:pPr>
            <w:r w:rsidRPr="00305C5C">
              <w:rPr>
                <w:bCs/>
                <w:sz w:val="28"/>
                <w:szCs w:val="28"/>
              </w:rPr>
              <w:t>802</w:t>
            </w:r>
          </w:p>
        </w:tc>
        <w:tc>
          <w:tcPr>
            <w:tcW w:w="3071" w:type="dxa"/>
            <w:tcBorders>
              <w:top w:val="nil"/>
              <w:left w:val="nil"/>
              <w:bottom w:val="single" w:sz="4" w:space="0" w:color="auto"/>
              <w:right w:val="single" w:sz="4" w:space="0" w:color="auto"/>
            </w:tcBorders>
            <w:shd w:val="clear" w:color="auto" w:fill="auto"/>
            <w:noWrap/>
            <w:hideMark/>
          </w:tcPr>
          <w:p w14:paraId="6EF4A3BD" w14:textId="77777777" w:rsidR="00305C5C" w:rsidRPr="00305C5C" w:rsidRDefault="00305C5C" w:rsidP="00305C5C">
            <w:pPr>
              <w:rPr>
                <w:bCs/>
                <w:sz w:val="28"/>
                <w:szCs w:val="28"/>
              </w:rPr>
            </w:pPr>
            <w:r w:rsidRPr="00305C5C">
              <w:rPr>
                <w:bCs/>
                <w:sz w:val="28"/>
                <w:szCs w:val="28"/>
              </w:rPr>
              <w:t>1 16 00000 00 0000 000</w:t>
            </w:r>
          </w:p>
        </w:tc>
        <w:tc>
          <w:tcPr>
            <w:tcW w:w="5224" w:type="dxa"/>
            <w:tcBorders>
              <w:top w:val="nil"/>
              <w:left w:val="nil"/>
              <w:bottom w:val="single" w:sz="4" w:space="0" w:color="auto"/>
              <w:right w:val="single" w:sz="4" w:space="0" w:color="auto"/>
            </w:tcBorders>
            <w:shd w:val="clear" w:color="auto" w:fill="auto"/>
            <w:hideMark/>
          </w:tcPr>
          <w:p w14:paraId="3A3A8059" w14:textId="77777777" w:rsidR="00305C5C" w:rsidRPr="00305C5C" w:rsidRDefault="00305C5C" w:rsidP="00305C5C">
            <w:pPr>
              <w:rPr>
                <w:bCs/>
                <w:sz w:val="28"/>
                <w:szCs w:val="28"/>
              </w:rPr>
            </w:pPr>
            <w:r w:rsidRPr="00305C5C">
              <w:rPr>
                <w:bCs/>
                <w:sz w:val="28"/>
                <w:szCs w:val="28"/>
              </w:rPr>
              <w:t>ШТРАФЫ, САНКЦИИ, ВОЗМЕЩЕНИЕ УЩЕРБА</w:t>
            </w:r>
          </w:p>
        </w:tc>
        <w:tc>
          <w:tcPr>
            <w:tcW w:w="1618" w:type="dxa"/>
            <w:tcBorders>
              <w:top w:val="nil"/>
              <w:left w:val="nil"/>
              <w:bottom w:val="single" w:sz="4" w:space="0" w:color="auto"/>
              <w:right w:val="single" w:sz="4" w:space="0" w:color="auto"/>
            </w:tcBorders>
            <w:shd w:val="clear" w:color="000000" w:fill="FFFFFF"/>
            <w:noWrap/>
            <w:hideMark/>
          </w:tcPr>
          <w:p w14:paraId="715AA561" w14:textId="77777777" w:rsidR="00305C5C" w:rsidRPr="00305C5C" w:rsidRDefault="00305C5C" w:rsidP="00305C5C">
            <w:pPr>
              <w:jc w:val="right"/>
              <w:rPr>
                <w:bCs/>
                <w:sz w:val="28"/>
                <w:szCs w:val="28"/>
              </w:rPr>
            </w:pPr>
            <w:r w:rsidRPr="00305C5C">
              <w:rPr>
                <w:bCs/>
                <w:sz w:val="28"/>
                <w:szCs w:val="28"/>
              </w:rPr>
              <w:t>0.3</w:t>
            </w:r>
          </w:p>
        </w:tc>
      </w:tr>
      <w:tr w:rsidR="00305C5C" w:rsidRPr="00305C5C" w14:paraId="5543950A" w14:textId="77777777" w:rsidTr="00305C5C">
        <w:trPr>
          <w:trHeight w:val="750"/>
        </w:trPr>
        <w:tc>
          <w:tcPr>
            <w:tcW w:w="636" w:type="dxa"/>
            <w:tcBorders>
              <w:top w:val="nil"/>
              <w:left w:val="single" w:sz="4" w:space="0" w:color="auto"/>
              <w:bottom w:val="single" w:sz="4" w:space="0" w:color="auto"/>
              <w:right w:val="single" w:sz="4" w:space="0" w:color="auto"/>
            </w:tcBorders>
            <w:shd w:val="clear" w:color="000000" w:fill="FFFFFF"/>
            <w:noWrap/>
            <w:hideMark/>
          </w:tcPr>
          <w:p w14:paraId="0F51CB52" w14:textId="77777777" w:rsidR="00305C5C" w:rsidRPr="00305C5C" w:rsidRDefault="00305C5C" w:rsidP="00305C5C">
            <w:pPr>
              <w:jc w:val="center"/>
              <w:rPr>
                <w:sz w:val="28"/>
                <w:szCs w:val="28"/>
              </w:rPr>
            </w:pPr>
            <w:r w:rsidRPr="00305C5C">
              <w:rPr>
                <w:sz w:val="28"/>
                <w:szCs w:val="28"/>
              </w:rPr>
              <w:t>802</w:t>
            </w:r>
          </w:p>
        </w:tc>
        <w:tc>
          <w:tcPr>
            <w:tcW w:w="3071" w:type="dxa"/>
            <w:tcBorders>
              <w:top w:val="nil"/>
              <w:left w:val="nil"/>
              <w:bottom w:val="single" w:sz="4" w:space="0" w:color="auto"/>
              <w:right w:val="single" w:sz="4" w:space="0" w:color="auto"/>
            </w:tcBorders>
            <w:shd w:val="clear" w:color="auto" w:fill="auto"/>
            <w:noWrap/>
            <w:hideMark/>
          </w:tcPr>
          <w:p w14:paraId="4FF1AF00" w14:textId="77777777" w:rsidR="00305C5C" w:rsidRPr="00305C5C" w:rsidRDefault="00305C5C" w:rsidP="00305C5C">
            <w:pPr>
              <w:rPr>
                <w:sz w:val="28"/>
                <w:szCs w:val="28"/>
              </w:rPr>
            </w:pPr>
            <w:r w:rsidRPr="00305C5C">
              <w:rPr>
                <w:sz w:val="28"/>
                <w:szCs w:val="28"/>
              </w:rPr>
              <w:t xml:space="preserve">1 16 02000 02 0000 140 </w:t>
            </w:r>
          </w:p>
        </w:tc>
        <w:tc>
          <w:tcPr>
            <w:tcW w:w="5224" w:type="dxa"/>
            <w:tcBorders>
              <w:top w:val="nil"/>
              <w:left w:val="nil"/>
              <w:bottom w:val="single" w:sz="4" w:space="0" w:color="auto"/>
              <w:right w:val="single" w:sz="4" w:space="0" w:color="auto"/>
            </w:tcBorders>
            <w:shd w:val="clear" w:color="auto" w:fill="auto"/>
            <w:hideMark/>
          </w:tcPr>
          <w:p w14:paraId="05D38545" w14:textId="77777777" w:rsidR="00305C5C" w:rsidRPr="00305C5C" w:rsidRDefault="00305C5C" w:rsidP="00305C5C">
            <w:pPr>
              <w:rPr>
                <w:sz w:val="28"/>
                <w:szCs w:val="28"/>
              </w:rPr>
            </w:pPr>
            <w:r w:rsidRPr="00305C5C">
              <w:rPr>
                <w:sz w:val="28"/>
                <w:szCs w:val="28"/>
              </w:rPr>
              <w:t>Административные штрафы, установленные законами субъектов Российской Федерации об административных правонарушениях</w:t>
            </w:r>
          </w:p>
        </w:tc>
        <w:tc>
          <w:tcPr>
            <w:tcW w:w="1618" w:type="dxa"/>
            <w:tcBorders>
              <w:top w:val="nil"/>
              <w:left w:val="nil"/>
              <w:bottom w:val="single" w:sz="4" w:space="0" w:color="auto"/>
              <w:right w:val="single" w:sz="4" w:space="0" w:color="auto"/>
            </w:tcBorders>
            <w:shd w:val="clear" w:color="000000" w:fill="FFFFFF"/>
            <w:noWrap/>
            <w:hideMark/>
          </w:tcPr>
          <w:p w14:paraId="1EAC5B9F" w14:textId="77777777" w:rsidR="00305C5C" w:rsidRPr="00305C5C" w:rsidRDefault="00305C5C" w:rsidP="00305C5C">
            <w:pPr>
              <w:jc w:val="right"/>
              <w:rPr>
                <w:sz w:val="28"/>
                <w:szCs w:val="28"/>
              </w:rPr>
            </w:pPr>
            <w:r w:rsidRPr="00305C5C">
              <w:rPr>
                <w:sz w:val="28"/>
                <w:szCs w:val="28"/>
              </w:rPr>
              <w:t>0.3</w:t>
            </w:r>
          </w:p>
        </w:tc>
      </w:tr>
      <w:tr w:rsidR="00305C5C" w:rsidRPr="00305C5C" w14:paraId="0354A8FA" w14:textId="77777777" w:rsidTr="00305C5C">
        <w:trPr>
          <w:trHeight w:val="1125"/>
        </w:trPr>
        <w:tc>
          <w:tcPr>
            <w:tcW w:w="636" w:type="dxa"/>
            <w:tcBorders>
              <w:top w:val="nil"/>
              <w:left w:val="single" w:sz="4" w:space="0" w:color="auto"/>
              <w:bottom w:val="single" w:sz="4" w:space="0" w:color="auto"/>
              <w:right w:val="single" w:sz="4" w:space="0" w:color="auto"/>
            </w:tcBorders>
            <w:shd w:val="clear" w:color="000000" w:fill="FFFFFF"/>
            <w:noWrap/>
            <w:hideMark/>
          </w:tcPr>
          <w:p w14:paraId="1CB975E7" w14:textId="77777777" w:rsidR="00305C5C" w:rsidRPr="00305C5C" w:rsidRDefault="00305C5C" w:rsidP="00305C5C">
            <w:pPr>
              <w:jc w:val="center"/>
              <w:rPr>
                <w:sz w:val="28"/>
                <w:szCs w:val="28"/>
              </w:rPr>
            </w:pPr>
            <w:r w:rsidRPr="00305C5C">
              <w:rPr>
                <w:sz w:val="28"/>
                <w:szCs w:val="28"/>
              </w:rPr>
              <w:t>802</w:t>
            </w:r>
          </w:p>
        </w:tc>
        <w:tc>
          <w:tcPr>
            <w:tcW w:w="3071" w:type="dxa"/>
            <w:tcBorders>
              <w:top w:val="nil"/>
              <w:left w:val="nil"/>
              <w:bottom w:val="single" w:sz="4" w:space="0" w:color="auto"/>
              <w:right w:val="single" w:sz="4" w:space="0" w:color="auto"/>
            </w:tcBorders>
            <w:shd w:val="clear" w:color="auto" w:fill="auto"/>
            <w:noWrap/>
            <w:hideMark/>
          </w:tcPr>
          <w:p w14:paraId="11ECED85" w14:textId="77777777" w:rsidR="00305C5C" w:rsidRPr="00305C5C" w:rsidRDefault="00305C5C" w:rsidP="00305C5C">
            <w:pPr>
              <w:rPr>
                <w:sz w:val="28"/>
                <w:szCs w:val="28"/>
              </w:rPr>
            </w:pPr>
            <w:r w:rsidRPr="00305C5C">
              <w:rPr>
                <w:sz w:val="28"/>
                <w:szCs w:val="28"/>
              </w:rPr>
              <w:t xml:space="preserve">1 16 02020 02 0000 140 </w:t>
            </w:r>
          </w:p>
        </w:tc>
        <w:tc>
          <w:tcPr>
            <w:tcW w:w="5224" w:type="dxa"/>
            <w:tcBorders>
              <w:top w:val="nil"/>
              <w:left w:val="nil"/>
              <w:bottom w:val="single" w:sz="4" w:space="0" w:color="auto"/>
              <w:right w:val="single" w:sz="4" w:space="0" w:color="auto"/>
            </w:tcBorders>
            <w:shd w:val="clear" w:color="auto" w:fill="auto"/>
            <w:hideMark/>
          </w:tcPr>
          <w:p w14:paraId="4960CF8C" w14:textId="77777777" w:rsidR="00305C5C" w:rsidRPr="00305C5C" w:rsidRDefault="00305C5C" w:rsidP="00305C5C">
            <w:pPr>
              <w:rPr>
                <w:sz w:val="28"/>
                <w:szCs w:val="28"/>
              </w:rPr>
            </w:pPr>
            <w:r w:rsidRPr="00305C5C">
              <w:rPr>
                <w:sz w:val="28"/>
                <w:szCs w:val="2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618" w:type="dxa"/>
            <w:tcBorders>
              <w:top w:val="nil"/>
              <w:left w:val="nil"/>
              <w:bottom w:val="single" w:sz="4" w:space="0" w:color="auto"/>
              <w:right w:val="single" w:sz="4" w:space="0" w:color="auto"/>
            </w:tcBorders>
            <w:shd w:val="clear" w:color="000000" w:fill="FFFFFF"/>
            <w:noWrap/>
            <w:hideMark/>
          </w:tcPr>
          <w:p w14:paraId="22070B99" w14:textId="77777777" w:rsidR="00305C5C" w:rsidRPr="00305C5C" w:rsidRDefault="00305C5C" w:rsidP="00305C5C">
            <w:pPr>
              <w:jc w:val="right"/>
              <w:rPr>
                <w:sz w:val="28"/>
                <w:szCs w:val="28"/>
              </w:rPr>
            </w:pPr>
            <w:r w:rsidRPr="00305C5C">
              <w:rPr>
                <w:sz w:val="28"/>
                <w:szCs w:val="28"/>
              </w:rPr>
              <w:t>0.3</w:t>
            </w:r>
          </w:p>
        </w:tc>
      </w:tr>
      <w:tr w:rsidR="00305C5C" w:rsidRPr="00305C5C" w14:paraId="176B3D32" w14:textId="77777777" w:rsidTr="00305C5C">
        <w:trPr>
          <w:trHeight w:val="405"/>
        </w:trPr>
        <w:tc>
          <w:tcPr>
            <w:tcW w:w="636" w:type="dxa"/>
            <w:tcBorders>
              <w:top w:val="nil"/>
              <w:left w:val="single" w:sz="4" w:space="0" w:color="auto"/>
              <w:bottom w:val="single" w:sz="4" w:space="0" w:color="auto"/>
              <w:right w:val="single" w:sz="4" w:space="0" w:color="auto"/>
            </w:tcBorders>
            <w:shd w:val="clear" w:color="000000" w:fill="FFFFFF"/>
            <w:noWrap/>
            <w:hideMark/>
          </w:tcPr>
          <w:p w14:paraId="61E341BB" w14:textId="77777777" w:rsidR="00305C5C" w:rsidRPr="00305C5C" w:rsidRDefault="00305C5C" w:rsidP="00305C5C">
            <w:pPr>
              <w:jc w:val="center"/>
              <w:rPr>
                <w:bCs/>
                <w:sz w:val="28"/>
                <w:szCs w:val="28"/>
              </w:rPr>
            </w:pPr>
            <w:r w:rsidRPr="00305C5C">
              <w:rPr>
                <w:bCs/>
                <w:sz w:val="28"/>
                <w:szCs w:val="28"/>
              </w:rPr>
              <w:t>951</w:t>
            </w:r>
          </w:p>
        </w:tc>
        <w:tc>
          <w:tcPr>
            <w:tcW w:w="3071" w:type="dxa"/>
            <w:tcBorders>
              <w:top w:val="nil"/>
              <w:left w:val="nil"/>
              <w:bottom w:val="single" w:sz="4" w:space="0" w:color="auto"/>
              <w:right w:val="single" w:sz="4" w:space="0" w:color="auto"/>
            </w:tcBorders>
            <w:shd w:val="clear" w:color="auto" w:fill="auto"/>
            <w:noWrap/>
            <w:hideMark/>
          </w:tcPr>
          <w:p w14:paraId="665D84A4" w14:textId="77777777" w:rsidR="00305C5C" w:rsidRPr="00305C5C" w:rsidRDefault="00305C5C" w:rsidP="00305C5C">
            <w:pPr>
              <w:rPr>
                <w:bCs/>
                <w:sz w:val="28"/>
                <w:szCs w:val="28"/>
              </w:rPr>
            </w:pPr>
            <w:r w:rsidRPr="00305C5C">
              <w:rPr>
                <w:bCs/>
                <w:sz w:val="28"/>
                <w:szCs w:val="28"/>
              </w:rPr>
              <w:t>1 00 00000 00 0000 000</w:t>
            </w:r>
          </w:p>
        </w:tc>
        <w:tc>
          <w:tcPr>
            <w:tcW w:w="5224" w:type="dxa"/>
            <w:tcBorders>
              <w:top w:val="nil"/>
              <w:left w:val="nil"/>
              <w:bottom w:val="single" w:sz="4" w:space="0" w:color="auto"/>
              <w:right w:val="single" w:sz="4" w:space="0" w:color="auto"/>
            </w:tcBorders>
            <w:shd w:val="clear" w:color="auto" w:fill="auto"/>
            <w:hideMark/>
          </w:tcPr>
          <w:p w14:paraId="2CB67307" w14:textId="77777777" w:rsidR="00305C5C" w:rsidRPr="00305C5C" w:rsidRDefault="00305C5C" w:rsidP="00305C5C">
            <w:pPr>
              <w:rPr>
                <w:bCs/>
                <w:sz w:val="28"/>
                <w:szCs w:val="28"/>
              </w:rPr>
            </w:pPr>
            <w:r w:rsidRPr="00305C5C">
              <w:rPr>
                <w:bCs/>
                <w:sz w:val="28"/>
                <w:szCs w:val="28"/>
              </w:rPr>
              <w:t>НАЛОГОВЫЕ И НЕНАЛОГОВЫЕ ДОХОДЫ</w:t>
            </w:r>
          </w:p>
        </w:tc>
        <w:tc>
          <w:tcPr>
            <w:tcW w:w="1618" w:type="dxa"/>
            <w:tcBorders>
              <w:top w:val="nil"/>
              <w:left w:val="nil"/>
              <w:bottom w:val="single" w:sz="4" w:space="0" w:color="auto"/>
              <w:right w:val="single" w:sz="4" w:space="0" w:color="auto"/>
            </w:tcBorders>
            <w:shd w:val="clear" w:color="000000" w:fill="FFFFFF"/>
            <w:noWrap/>
            <w:hideMark/>
          </w:tcPr>
          <w:p w14:paraId="6E679926" w14:textId="77777777" w:rsidR="00305C5C" w:rsidRPr="00305C5C" w:rsidRDefault="00305C5C" w:rsidP="00305C5C">
            <w:pPr>
              <w:jc w:val="right"/>
              <w:rPr>
                <w:bCs/>
                <w:sz w:val="28"/>
                <w:szCs w:val="28"/>
              </w:rPr>
            </w:pPr>
            <w:r w:rsidRPr="00305C5C">
              <w:rPr>
                <w:bCs/>
                <w:sz w:val="28"/>
                <w:szCs w:val="28"/>
              </w:rPr>
              <w:t>314,5</w:t>
            </w:r>
          </w:p>
        </w:tc>
      </w:tr>
      <w:tr w:rsidR="00305C5C" w:rsidRPr="00305C5C" w14:paraId="0CDA041C" w14:textId="77777777" w:rsidTr="00305C5C">
        <w:trPr>
          <w:trHeight w:val="405"/>
        </w:trPr>
        <w:tc>
          <w:tcPr>
            <w:tcW w:w="636" w:type="dxa"/>
            <w:tcBorders>
              <w:top w:val="nil"/>
              <w:left w:val="single" w:sz="4" w:space="0" w:color="auto"/>
              <w:bottom w:val="single" w:sz="4" w:space="0" w:color="auto"/>
              <w:right w:val="single" w:sz="4" w:space="0" w:color="auto"/>
            </w:tcBorders>
            <w:shd w:val="clear" w:color="000000" w:fill="FFFFFF"/>
            <w:noWrap/>
            <w:hideMark/>
          </w:tcPr>
          <w:p w14:paraId="08175A58" w14:textId="77777777" w:rsidR="00305C5C" w:rsidRPr="00305C5C" w:rsidRDefault="00305C5C" w:rsidP="00305C5C">
            <w:pPr>
              <w:jc w:val="center"/>
              <w:rPr>
                <w:bCs/>
                <w:sz w:val="28"/>
                <w:szCs w:val="28"/>
              </w:rPr>
            </w:pPr>
            <w:r w:rsidRPr="00305C5C">
              <w:rPr>
                <w:bCs/>
                <w:sz w:val="28"/>
                <w:szCs w:val="28"/>
              </w:rPr>
              <w:t>951</w:t>
            </w:r>
          </w:p>
        </w:tc>
        <w:tc>
          <w:tcPr>
            <w:tcW w:w="3071" w:type="dxa"/>
            <w:tcBorders>
              <w:top w:val="nil"/>
              <w:left w:val="nil"/>
              <w:bottom w:val="single" w:sz="4" w:space="0" w:color="auto"/>
              <w:right w:val="single" w:sz="4" w:space="0" w:color="auto"/>
            </w:tcBorders>
            <w:shd w:val="clear" w:color="auto" w:fill="auto"/>
            <w:noWrap/>
            <w:hideMark/>
          </w:tcPr>
          <w:p w14:paraId="02F197C5" w14:textId="77777777" w:rsidR="00305C5C" w:rsidRPr="00305C5C" w:rsidRDefault="00305C5C" w:rsidP="00305C5C">
            <w:pPr>
              <w:rPr>
                <w:bCs/>
                <w:sz w:val="28"/>
                <w:szCs w:val="28"/>
              </w:rPr>
            </w:pPr>
            <w:r w:rsidRPr="00305C5C">
              <w:rPr>
                <w:bCs/>
                <w:sz w:val="28"/>
                <w:szCs w:val="28"/>
              </w:rPr>
              <w:t xml:space="preserve">1 08 00000 00 0000 000   </w:t>
            </w:r>
          </w:p>
        </w:tc>
        <w:tc>
          <w:tcPr>
            <w:tcW w:w="5224" w:type="dxa"/>
            <w:tcBorders>
              <w:top w:val="nil"/>
              <w:left w:val="nil"/>
              <w:bottom w:val="single" w:sz="4" w:space="0" w:color="auto"/>
              <w:right w:val="single" w:sz="4" w:space="0" w:color="auto"/>
            </w:tcBorders>
            <w:shd w:val="clear" w:color="auto" w:fill="auto"/>
            <w:noWrap/>
            <w:hideMark/>
          </w:tcPr>
          <w:p w14:paraId="09582415" w14:textId="77777777" w:rsidR="00305C5C" w:rsidRPr="00305C5C" w:rsidRDefault="00305C5C" w:rsidP="00305C5C">
            <w:pPr>
              <w:rPr>
                <w:bCs/>
                <w:sz w:val="28"/>
                <w:szCs w:val="28"/>
              </w:rPr>
            </w:pPr>
            <w:r w:rsidRPr="00305C5C">
              <w:rPr>
                <w:bCs/>
                <w:sz w:val="28"/>
                <w:szCs w:val="28"/>
              </w:rPr>
              <w:t>ГОСУДАРСТВЕННАЯ ПОШЛИНА</w:t>
            </w:r>
          </w:p>
        </w:tc>
        <w:tc>
          <w:tcPr>
            <w:tcW w:w="1618" w:type="dxa"/>
            <w:tcBorders>
              <w:top w:val="nil"/>
              <w:left w:val="nil"/>
              <w:bottom w:val="single" w:sz="4" w:space="0" w:color="auto"/>
              <w:right w:val="single" w:sz="4" w:space="0" w:color="auto"/>
            </w:tcBorders>
            <w:shd w:val="clear" w:color="000000" w:fill="FFFFFF"/>
            <w:noWrap/>
            <w:hideMark/>
          </w:tcPr>
          <w:p w14:paraId="156CDFFF" w14:textId="77777777" w:rsidR="00305C5C" w:rsidRPr="00305C5C" w:rsidRDefault="00305C5C" w:rsidP="00305C5C">
            <w:pPr>
              <w:jc w:val="right"/>
              <w:rPr>
                <w:bCs/>
                <w:sz w:val="28"/>
                <w:szCs w:val="28"/>
              </w:rPr>
            </w:pPr>
            <w:r w:rsidRPr="00305C5C">
              <w:rPr>
                <w:bCs/>
                <w:sz w:val="28"/>
                <w:szCs w:val="28"/>
              </w:rPr>
              <w:t>3,0</w:t>
            </w:r>
          </w:p>
        </w:tc>
      </w:tr>
      <w:tr w:rsidR="00305C5C" w:rsidRPr="00305C5C" w14:paraId="5E5EC39F" w14:textId="77777777" w:rsidTr="00305C5C">
        <w:trPr>
          <w:trHeight w:val="1125"/>
        </w:trPr>
        <w:tc>
          <w:tcPr>
            <w:tcW w:w="636" w:type="dxa"/>
            <w:tcBorders>
              <w:top w:val="nil"/>
              <w:left w:val="single" w:sz="4" w:space="0" w:color="auto"/>
              <w:bottom w:val="single" w:sz="4" w:space="0" w:color="auto"/>
              <w:right w:val="single" w:sz="4" w:space="0" w:color="auto"/>
            </w:tcBorders>
            <w:shd w:val="clear" w:color="000000" w:fill="FFFFFF"/>
            <w:noWrap/>
            <w:hideMark/>
          </w:tcPr>
          <w:p w14:paraId="22DC5F88" w14:textId="77777777" w:rsidR="00305C5C" w:rsidRPr="00305C5C" w:rsidRDefault="00305C5C" w:rsidP="00305C5C">
            <w:pPr>
              <w:jc w:val="center"/>
              <w:rPr>
                <w:bCs/>
                <w:sz w:val="28"/>
                <w:szCs w:val="28"/>
              </w:rPr>
            </w:pPr>
            <w:r w:rsidRPr="00305C5C">
              <w:rPr>
                <w:bCs/>
                <w:sz w:val="28"/>
                <w:szCs w:val="28"/>
              </w:rPr>
              <w:t>951</w:t>
            </w:r>
          </w:p>
        </w:tc>
        <w:tc>
          <w:tcPr>
            <w:tcW w:w="3071" w:type="dxa"/>
            <w:tcBorders>
              <w:top w:val="nil"/>
              <w:left w:val="nil"/>
              <w:bottom w:val="single" w:sz="4" w:space="0" w:color="auto"/>
              <w:right w:val="single" w:sz="4" w:space="0" w:color="auto"/>
            </w:tcBorders>
            <w:shd w:val="clear" w:color="auto" w:fill="auto"/>
            <w:noWrap/>
            <w:hideMark/>
          </w:tcPr>
          <w:p w14:paraId="7B49ACD2" w14:textId="77777777" w:rsidR="00305C5C" w:rsidRPr="00305C5C" w:rsidRDefault="00305C5C" w:rsidP="00305C5C">
            <w:pPr>
              <w:rPr>
                <w:bCs/>
                <w:sz w:val="28"/>
                <w:szCs w:val="28"/>
              </w:rPr>
            </w:pPr>
            <w:r w:rsidRPr="00305C5C">
              <w:rPr>
                <w:bCs/>
                <w:sz w:val="28"/>
                <w:szCs w:val="28"/>
              </w:rPr>
              <w:t xml:space="preserve">1 08 04000 01 0000 110   </w:t>
            </w:r>
          </w:p>
        </w:tc>
        <w:tc>
          <w:tcPr>
            <w:tcW w:w="5224" w:type="dxa"/>
            <w:tcBorders>
              <w:top w:val="nil"/>
              <w:left w:val="nil"/>
              <w:bottom w:val="single" w:sz="4" w:space="0" w:color="auto"/>
              <w:right w:val="single" w:sz="4" w:space="0" w:color="auto"/>
            </w:tcBorders>
            <w:shd w:val="clear" w:color="auto" w:fill="auto"/>
            <w:hideMark/>
          </w:tcPr>
          <w:p w14:paraId="5477F6A0" w14:textId="77777777" w:rsidR="00305C5C" w:rsidRPr="00305C5C" w:rsidRDefault="00305C5C" w:rsidP="00305C5C">
            <w:pPr>
              <w:rPr>
                <w:bCs/>
                <w:sz w:val="28"/>
                <w:szCs w:val="28"/>
              </w:rPr>
            </w:pPr>
            <w:r w:rsidRPr="00305C5C">
              <w:rPr>
                <w:bCs/>
                <w:sz w:val="28"/>
                <w:szCs w:val="2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618" w:type="dxa"/>
            <w:tcBorders>
              <w:top w:val="nil"/>
              <w:left w:val="nil"/>
              <w:bottom w:val="single" w:sz="4" w:space="0" w:color="auto"/>
              <w:right w:val="single" w:sz="4" w:space="0" w:color="auto"/>
            </w:tcBorders>
            <w:shd w:val="clear" w:color="000000" w:fill="FFFFFF"/>
            <w:noWrap/>
            <w:hideMark/>
          </w:tcPr>
          <w:p w14:paraId="193D43CD" w14:textId="77777777" w:rsidR="00305C5C" w:rsidRPr="00305C5C" w:rsidRDefault="00305C5C" w:rsidP="00305C5C">
            <w:pPr>
              <w:jc w:val="right"/>
              <w:rPr>
                <w:bCs/>
                <w:sz w:val="28"/>
                <w:szCs w:val="28"/>
              </w:rPr>
            </w:pPr>
            <w:r w:rsidRPr="00305C5C">
              <w:rPr>
                <w:bCs/>
                <w:sz w:val="28"/>
                <w:szCs w:val="28"/>
              </w:rPr>
              <w:t>3,0</w:t>
            </w:r>
          </w:p>
        </w:tc>
      </w:tr>
      <w:tr w:rsidR="00305C5C" w:rsidRPr="00305C5C" w14:paraId="6E92F1C7" w14:textId="77777777" w:rsidTr="00305C5C">
        <w:trPr>
          <w:trHeight w:val="1500"/>
        </w:trPr>
        <w:tc>
          <w:tcPr>
            <w:tcW w:w="636" w:type="dxa"/>
            <w:tcBorders>
              <w:top w:val="nil"/>
              <w:left w:val="single" w:sz="4" w:space="0" w:color="auto"/>
              <w:bottom w:val="single" w:sz="4" w:space="0" w:color="auto"/>
              <w:right w:val="single" w:sz="4" w:space="0" w:color="auto"/>
            </w:tcBorders>
            <w:shd w:val="clear" w:color="000000" w:fill="FFFFFF"/>
            <w:noWrap/>
            <w:hideMark/>
          </w:tcPr>
          <w:p w14:paraId="748394C8" w14:textId="77777777" w:rsidR="00305C5C" w:rsidRPr="00305C5C" w:rsidRDefault="00305C5C" w:rsidP="00305C5C">
            <w:pPr>
              <w:jc w:val="center"/>
              <w:rPr>
                <w:sz w:val="28"/>
                <w:szCs w:val="28"/>
              </w:rPr>
            </w:pPr>
            <w:r w:rsidRPr="00305C5C">
              <w:rPr>
                <w:sz w:val="28"/>
                <w:szCs w:val="28"/>
              </w:rPr>
              <w:t>951</w:t>
            </w:r>
          </w:p>
        </w:tc>
        <w:tc>
          <w:tcPr>
            <w:tcW w:w="3071" w:type="dxa"/>
            <w:tcBorders>
              <w:top w:val="nil"/>
              <w:left w:val="nil"/>
              <w:bottom w:val="single" w:sz="4" w:space="0" w:color="auto"/>
              <w:right w:val="single" w:sz="4" w:space="0" w:color="auto"/>
            </w:tcBorders>
            <w:shd w:val="clear" w:color="auto" w:fill="auto"/>
            <w:noWrap/>
            <w:hideMark/>
          </w:tcPr>
          <w:p w14:paraId="76EFBDAE" w14:textId="77777777" w:rsidR="00305C5C" w:rsidRPr="00305C5C" w:rsidRDefault="00305C5C" w:rsidP="00305C5C">
            <w:pPr>
              <w:rPr>
                <w:sz w:val="28"/>
                <w:szCs w:val="28"/>
              </w:rPr>
            </w:pPr>
            <w:r w:rsidRPr="00305C5C">
              <w:rPr>
                <w:sz w:val="28"/>
                <w:szCs w:val="28"/>
              </w:rPr>
              <w:t xml:space="preserve">1 08 04020 01 0000 110   </w:t>
            </w:r>
          </w:p>
        </w:tc>
        <w:tc>
          <w:tcPr>
            <w:tcW w:w="5224" w:type="dxa"/>
            <w:tcBorders>
              <w:top w:val="nil"/>
              <w:left w:val="nil"/>
              <w:bottom w:val="single" w:sz="4" w:space="0" w:color="auto"/>
              <w:right w:val="single" w:sz="4" w:space="0" w:color="auto"/>
            </w:tcBorders>
            <w:shd w:val="clear" w:color="auto" w:fill="auto"/>
            <w:hideMark/>
          </w:tcPr>
          <w:p w14:paraId="664CB452" w14:textId="77777777" w:rsidR="00305C5C" w:rsidRPr="00305C5C" w:rsidRDefault="00305C5C" w:rsidP="00305C5C">
            <w:pPr>
              <w:rPr>
                <w:sz w:val="28"/>
                <w:szCs w:val="28"/>
              </w:rPr>
            </w:pPr>
            <w:r w:rsidRPr="00305C5C">
              <w:rPr>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618" w:type="dxa"/>
            <w:tcBorders>
              <w:top w:val="nil"/>
              <w:left w:val="nil"/>
              <w:bottom w:val="single" w:sz="4" w:space="0" w:color="auto"/>
              <w:right w:val="single" w:sz="4" w:space="0" w:color="auto"/>
            </w:tcBorders>
            <w:shd w:val="clear" w:color="000000" w:fill="FFFFFF"/>
            <w:noWrap/>
            <w:hideMark/>
          </w:tcPr>
          <w:p w14:paraId="27AE8E39" w14:textId="77777777" w:rsidR="00305C5C" w:rsidRPr="00305C5C" w:rsidRDefault="00305C5C" w:rsidP="00305C5C">
            <w:pPr>
              <w:jc w:val="right"/>
              <w:rPr>
                <w:sz w:val="28"/>
                <w:szCs w:val="28"/>
              </w:rPr>
            </w:pPr>
            <w:r w:rsidRPr="00305C5C">
              <w:rPr>
                <w:sz w:val="28"/>
                <w:szCs w:val="28"/>
              </w:rPr>
              <w:t>3,0</w:t>
            </w:r>
          </w:p>
        </w:tc>
      </w:tr>
      <w:tr w:rsidR="00305C5C" w:rsidRPr="00305C5C" w14:paraId="6F2474C3" w14:textId="77777777" w:rsidTr="00305C5C">
        <w:trPr>
          <w:trHeight w:val="750"/>
        </w:trPr>
        <w:tc>
          <w:tcPr>
            <w:tcW w:w="636" w:type="dxa"/>
            <w:tcBorders>
              <w:top w:val="nil"/>
              <w:left w:val="single" w:sz="4" w:space="0" w:color="auto"/>
              <w:bottom w:val="single" w:sz="4" w:space="0" w:color="auto"/>
              <w:right w:val="single" w:sz="4" w:space="0" w:color="auto"/>
            </w:tcBorders>
            <w:shd w:val="clear" w:color="000000" w:fill="FFFFFF"/>
            <w:noWrap/>
            <w:hideMark/>
          </w:tcPr>
          <w:p w14:paraId="16524DAA" w14:textId="77777777" w:rsidR="00305C5C" w:rsidRPr="00305C5C" w:rsidRDefault="00305C5C" w:rsidP="00305C5C">
            <w:pPr>
              <w:jc w:val="center"/>
              <w:rPr>
                <w:bCs/>
                <w:sz w:val="28"/>
                <w:szCs w:val="28"/>
              </w:rPr>
            </w:pPr>
            <w:r w:rsidRPr="00305C5C">
              <w:rPr>
                <w:bCs/>
                <w:sz w:val="28"/>
                <w:szCs w:val="28"/>
              </w:rPr>
              <w:t>951</w:t>
            </w:r>
          </w:p>
        </w:tc>
        <w:tc>
          <w:tcPr>
            <w:tcW w:w="3071" w:type="dxa"/>
            <w:tcBorders>
              <w:top w:val="nil"/>
              <w:left w:val="nil"/>
              <w:bottom w:val="single" w:sz="4" w:space="0" w:color="auto"/>
              <w:right w:val="single" w:sz="4" w:space="0" w:color="auto"/>
            </w:tcBorders>
            <w:shd w:val="clear" w:color="auto" w:fill="auto"/>
            <w:noWrap/>
            <w:hideMark/>
          </w:tcPr>
          <w:p w14:paraId="6E7A3BA9" w14:textId="77777777" w:rsidR="00305C5C" w:rsidRPr="00305C5C" w:rsidRDefault="00305C5C" w:rsidP="00305C5C">
            <w:pPr>
              <w:rPr>
                <w:bCs/>
                <w:sz w:val="28"/>
                <w:szCs w:val="28"/>
              </w:rPr>
            </w:pPr>
            <w:r w:rsidRPr="00305C5C">
              <w:rPr>
                <w:bCs/>
                <w:sz w:val="28"/>
                <w:szCs w:val="28"/>
              </w:rPr>
              <w:t>1 11 00000 00 0000 000</w:t>
            </w:r>
          </w:p>
        </w:tc>
        <w:tc>
          <w:tcPr>
            <w:tcW w:w="5224" w:type="dxa"/>
            <w:tcBorders>
              <w:top w:val="nil"/>
              <w:left w:val="nil"/>
              <w:bottom w:val="single" w:sz="4" w:space="0" w:color="auto"/>
              <w:right w:val="single" w:sz="4" w:space="0" w:color="auto"/>
            </w:tcBorders>
            <w:shd w:val="clear" w:color="auto" w:fill="auto"/>
            <w:hideMark/>
          </w:tcPr>
          <w:p w14:paraId="624FB87B" w14:textId="77777777" w:rsidR="00305C5C" w:rsidRPr="00305C5C" w:rsidRDefault="00305C5C" w:rsidP="00305C5C">
            <w:pPr>
              <w:rPr>
                <w:bCs/>
                <w:sz w:val="28"/>
                <w:szCs w:val="28"/>
              </w:rPr>
            </w:pPr>
            <w:r w:rsidRPr="00305C5C">
              <w:rPr>
                <w:bCs/>
                <w:sz w:val="28"/>
                <w:szCs w:val="28"/>
              </w:rPr>
              <w:t>ДОХОДЫ ОТ ИСПОЛЬЗОВАНИЯ ИМУЩЕСТВА, НАХОДЯЩЕГОСЯ В ГОСУДАРСТВЕННОЙ И МУНИЦИПАЛЬНОЙ СОБСТВЕННОСТИ</w:t>
            </w:r>
          </w:p>
        </w:tc>
        <w:tc>
          <w:tcPr>
            <w:tcW w:w="1618" w:type="dxa"/>
            <w:tcBorders>
              <w:top w:val="nil"/>
              <w:left w:val="nil"/>
              <w:bottom w:val="single" w:sz="4" w:space="0" w:color="auto"/>
              <w:right w:val="single" w:sz="4" w:space="0" w:color="auto"/>
            </w:tcBorders>
            <w:shd w:val="clear" w:color="000000" w:fill="FFFFFF"/>
            <w:noWrap/>
            <w:hideMark/>
          </w:tcPr>
          <w:p w14:paraId="27652AB7" w14:textId="77777777" w:rsidR="00305C5C" w:rsidRPr="00305C5C" w:rsidRDefault="00305C5C" w:rsidP="00305C5C">
            <w:pPr>
              <w:jc w:val="right"/>
              <w:rPr>
                <w:bCs/>
                <w:sz w:val="28"/>
                <w:szCs w:val="28"/>
              </w:rPr>
            </w:pPr>
            <w:r w:rsidRPr="00305C5C">
              <w:rPr>
                <w:bCs/>
                <w:sz w:val="28"/>
                <w:szCs w:val="28"/>
              </w:rPr>
              <w:t>3,5</w:t>
            </w:r>
          </w:p>
        </w:tc>
      </w:tr>
      <w:tr w:rsidR="00305C5C" w:rsidRPr="00305C5C" w14:paraId="43107A8A" w14:textId="77777777" w:rsidTr="00305C5C">
        <w:trPr>
          <w:trHeight w:val="1875"/>
        </w:trPr>
        <w:tc>
          <w:tcPr>
            <w:tcW w:w="636" w:type="dxa"/>
            <w:tcBorders>
              <w:top w:val="nil"/>
              <w:left w:val="single" w:sz="4" w:space="0" w:color="auto"/>
              <w:bottom w:val="single" w:sz="4" w:space="0" w:color="auto"/>
              <w:right w:val="single" w:sz="4" w:space="0" w:color="auto"/>
            </w:tcBorders>
            <w:shd w:val="clear" w:color="000000" w:fill="FFFFFF"/>
            <w:noWrap/>
            <w:hideMark/>
          </w:tcPr>
          <w:p w14:paraId="64A04537" w14:textId="77777777" w:rsidR="00305C5C" w:rsidRPr="00305C5C" w:rsidRDefault="00305C5C" w:rsidP="00305C5C">
            <w:pPr>
              <w:jc w:val="center"/>
              <w:rPr>
                <w:bCs/>
                <w:sz w:val="28"/>
                <w:szCs w:val="28"/>
              </w:rPr>
            </w:pPr>
            <w:r w:rsidRPr="00305C5C">
              <w:rPr>
                <w:bCs/>
                <w:sz w:val="28"/>
                <w:szCs w:val="28"/>
              </w:rPr>
              <w:lastRenderedPageBreak/>
              <w:t>951</w:t>
            </w:r>
          </w:p>
        </w:tc>
        <w:tc>
          <w:tcPr>
            <w:tcW w:w="3071" w:type="dxa"/>
            <w:tcBorders>
              <w:top w:val="nil"/>
              <w:left w:val="nil"/>
              <w:bottom w:val="single" w:sz="4" w:space="0" w:color="auto"/>
              <w:right w:val="single" w:sz="4" w:space="0" w:color="auto"/>
            </w:tcBorders>
            <w:shd w:val="clear" w:color="auto" w:fill="auto"/>
            <w:noWrap/>
            <w:hideMark/>
          </w:tcPr>
          <w:p w14:paraId="738C29DE" w14:textId="77777777" w:rsidR="00305C5C" w:rsidRPr="00305C5C" w:rsidRDefault="00305C5C" w:rsidP="00305C5C">
            <w:pPr>
              <w:rPr>
                <w:bCs/>
                <w:sz w:val="28"/>
                <w:szCs w:val="28"/>
              </w:rPr>
            </w:pPr>
            <w:r w:rsidRPr="00305C5C">
              <w:rPr>
                <w:bCs/>
                <w:sz w:val="28"/>
                <w:szCs w:val="28"/>
              </w:rPr>
              <w:t>1 11 05000 00 0000 120</w:t>
            </w:r>
          </w:p>
        </w:tc>
        <w:tc>
          <w:tcPr>
            <w:tcW w:w="5224" w:type="dxa"/>
            <w:tcBorders>
              <w:top w:val="nil"/>
              <w:left w:val="nil"/>
              <w:bottom w:val="single" w:sz="4" w:space="0" w:color="auto"/>
              <w:right w:val="single" w:sz="4" w:space="0" w:color="auto"/>
            </w:tcBorders>
            <w:shd w:val="clear" w:color="auto" w:fill="auto"/>
            <w:hideMark/>
          </w:tcPr>
          <w:p w14:paraId="632F1026" w14:textId="77777777" w:rsidR="00305C5C" w:rsidRPr="00305C5C" w:rsidRDefault="00305C5C" w:rsidP="00305C5C">
            <w:pPr>
              <w:rPr>
                <w:bCs/>
                <w:sz w:val="28"/>
                <w:szCs w:val="28"/>
              </w:rPr>
            </w:pPr>
            <w:r w:rsidRPr="00305C5C">
              <w:rPr>
                <w:bCs/>
                <w:sz w:val="28"/>
                <w:szCs w:val="2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18" w:type="dxa"/>
            <w:tcBorders>
              <w:top w:val="nil"/>
              <w:left w:val="nil"/>
              <w:bottom w:val="single" w:sz="4" w:space="0" w:color="auto"/>
              <w:right w:val="single" w:sz="4" w:space="0" w:color="auto"/>
            </w:tcBorders>
            <w:shd w:val="clear" w:color="000000" w:fill="FFFFFF"/>
            <w:noWrap/>
            <w:hideMark/>
          </w:tcPr>
          <w:p w14:paraId="1F8B6E3A" w14:textId="77777777" w:rsidR="00305C5C" w:rsidRPr="00305C5C" w:rsidRDefault="00305C5C" w:rsidP="00305C5C">
            <w:pPr>
              <w:jc w:val="right"/>
              <w:rPr>
                <w:bCs/>
                <w:sz w:val="28"/>
                <w:szCs w:val="28"/>
              </w:rPr>
            </w:pPr>
            <w:r w:rsidRPr="00305C5C">
              <w:rPr>
                <w:bCs/>
                <w:sz w:val="28"/>
                <w:szCs w:val="28"/>
              </w:rPr>
              <w:t>3,5</w:t>
            </w:r>
          </w:p>
        </w:tc>
      </w:tr>
      <w:tr w:rsidR="00305C5C" w:rsidRPr="00305C5C" w14:paraId="4FB831AA" w14:textId="77777777" w:rsidTr="00305C5C">
        <w:trPr>
          <w:trHeight w:val="1500"/>
        </w:trPr>
        <w:tc>
          <w:tcPr>
            <w:tcW w:w="636" w:type="dxa"/>
            <w:tcBorders>
              <w:top w:val="nil"/>
              <w:left w:val="single" w:sz="4" w:space="0" w:color="auto"/>
              <w:bottom w:val="single" w:sz="4" w:space="0" w:color="auto"/>
              <w:right w:val="single" w:sz="4" w:space="0" w:color="auto"/>
            </w:tcBorders>
            <w:shd w:val="clear" w:color="000000" w:fill="FFFFFF"/>
            <w:noWrap/>
            <w:hideMark/>
          </w:tcPr>
          <w:p w14:paraId="6A39E74F" w14:textId="77777777" w:rsidR="00305C5C" w:rsidRPr="00305C5C" w:rsidRDefault="00305C5C" w:rsidP="00305C5C">
            <w:pPr>
              <w:jc w:val="center"/>
              <w:rPr>
                <w:sz w:val="28"/>
                <w:szCs w:val="28"/>
              </w:rPr>
            </w:pPr>
            <w:r w:rsidRPr="00305C5C">
              <w:rPr>
                <w:sz w:val="28"/>
                <w:szCs w:val="28"/>
              </w:rPr>
              <w:t>951</w:t>
            </w:r>
          </w:p>
        </w:tc>
        <w:tc>
          <w:tcPr>
            <w:tcW w:w="3071" w:type="dxa"/>
            <w:tcBorders>
              <w:top w:val="nil"/>
              <w:left w:val="nil"/>
              <w:bottom w:val="single" w:sz="4" w:space="0" w:color="auto"/>
              <w:right w:val="single" w:sz="4" w:space="0" w:color="auto"/>
            </w:tcBorders>
            <w:shd w:val="clear" w:color="auto" w:fill="auto"/>
            <w:hideMark/>
          </w:tcPr>
          <w:p w14:paraId="4A6BA01C" w14:textId="77777777" w:rsidR="00305C5C" w:rsidRPr="00305C5C" w:rsidRDefault="00305C5C" w:rsidP="00305C5C">
            <w:pPr>
              <w:jc w:val="center"/>
              <w:rPr>
                <w:color w:val="000000"/>
                <w:sz w:val="28"/>
                <w:szCs w:val="28"/>
              </w:rPr>
            </w:pPr>
            <w:r w:rsidRPr="00305C5C">
              <w:rPr>
                <w:color w:val="000000"/>
                <w:sz w:val="28"/>
                <w:szCs w:val="28"/>
              </w:rPr>
              <w:t>1 11 05030 00 0000 120</w:t>
            </w:r>
          </w:p>
        </w:tc>
        <w:tc>
          <w:tcPr>
            <w:tcW w:w="5224" w:type="dxa"/>
            <w:tcBorders>
              <w:top w:val="nil"/>
              <w:left w:val="nil"/>
              <w:bottom w:val="single" w:sz="4" w:space="0" w:color="auto"/>
              <w:right w:val="single" w:sz="4" w:space="0" w:color="auto"/>
            </w:tcBorders>
            <w:shd w:val="clear" w:color="auto" w:fill="auto"/>
            <w:hideMark/>
          </w:tcPr>
          <w:p w14:paraId="1DEA26EB" w14:textId="77777777" w:rsidR="00305C5C" w:rsidRPr="00305C5C" w:rsidRDefault="00305C5C" w:rsidP="00305C5C">
            <w:pPr>
              <w:rPr>
                <w:sz w:val="28"/>
                <w:szCs w:val="28"/>
              </w:rPr>
            </w:pPr>
            <w:r w:rsidRPr="00305C5C">
              <w:rPr>
                <w:sz w:val="28"/>
                <w:szCs w:val="2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618" w:type="dxa"/>
            <w:tcBorders>
              <w:top w:val="nil"/>
              <w:left w:val="nil"/>
              <w:bottom w:val="single" w:sz="4" w:space="0" w:color="auto"/>
              <w:right w:val="single" w:sz="4" w:space="0" w:color="auto"/>
            </w:tcBorders>
            <w:shd w:val="clear" w:color="000000" w:fill="FFFFFF"/>
            <w:noWrap/>
            <w:hideMark/>
          </w:tcPr>
          <w:p w14:paraId="3AE3C98E" w14:textId="77777777" w:rsidR="00305C5C" w:rsidRPr="00305C5C" w:rsidRDefault="00305C5C" w:rsidP="00305C5C">
            <w:pPr>
              <w:jc w:val="right"/>
              <w:rPr>
                <w:sz w:val="28"/>
                <w:szCs w:val="28"/>
              </w:rPr>
            </w:pPr>
            <w:r w:rsidRPr="00305C5C">
              <w:rPr>
                <w:sz w:val="28"/>
                <w:szCs w:val="28"/>
              </w:rPr>
              <w:t>3,5</w:t>
            </w:r>
          </w:p>
        </w:tc>
      </w:tr>
      <w:tr w:rsidR="00305C5C" w:rsidRPr="00305C5C" w14:paraId="1E10C7F5" w14:textId="77777777" w:rsidTr="00305C5C">
        <w:trPr>
          <w:trHeight w:val="416"/>
        </w:trPr>
        <w:tc>
          <w:tcPr>
            <w:tcW w:w="636" w:type="dxa"/>
            <w:tcBorders>
              <w:top w:val="nil"/>
              <w:left w:val="single" w:sz="4" w:space="0" w:color="auto"/>
              <w:bottom w:val="single" w:sz="4" w:space="0" w:color="auto"/>
              <w:right w:val="single" w:sz="4" w:space="0" w:color="auto"/>
            </w:tcBorders>
            <w:shd w:val="clear" w:color="000000" w:fill="FFFFFF"/>
            <w:noWrap/>
            <w:hideMark/>
          </w:tcPr>
          <w:p w14:paraId="685621DE" w14:textId="77777777" w:rsidR="00305C5C" w:rsidRPr="00305C5C" w:rsidRDefault="00305C5C" w:rsidP="00305C5C">
            <w:pPr>
              <w:jc w:val="center"/>
              <w:rPr>
                <w:sz w:val="28"/>
                <w:szCs w:val="28"/>
              </w:rPr>
            </w:pPr>
            <w:r w:rsidRPr="00305C5C">
              <w:rPr>
                <w:sz w:val="28"/>
                <w:szCs w:val="28"/>
              </w:rPr>
              <w:t>951</w:t>
            </w:r>
          </w:p>
        </w:tc>
        <w:tc>
          <w:tcPr>
            <w:tcW w:w="3071" w:type="dxa"/>
            <w:tcBorders>
              <w:top w:val="nil"/>
              <w:left w:val="nil"/>
              <w:bottom w:val="single" w:sz="4" w:space="0" w:color="auto"/>
              <w:right w:val="single" w:sz="4" w:space="0" w:color="auto"/>
            </w:tcBorders>
            <w:shd w:val="clear" w:color="auto" w:fill="auto"/>
            <w:hideMark/>
          </w:tcPr>
          <w:p w14:paraId="4B5E3D0E" w14:textId="77777777" w:rsidR="00305C5C" w:rsidRPr="00305C5C" w:rsidRDefault="00305C5C" w:rsidP="00305C5C">
            <w:pPr>
              <w:jc w:val="center"/>
              <w:rPr>
                <w:color w:val="000000"/>
                <w:sz w:val="28"/>
                <w:szCs w:val="28"/>
              </w:rPr>
            </w:pPr>
            <w:r w:rsidRPr="00305C5C">
              <w:rPr>
                <w:color w:val="000000"/>
                <w:sz w:val="28"/>
                <w:szCs w:val="28"/>
              </w:rPr>
              <w:t>1 11 05035 10 0000 120</w:t>
            </w:r>
          </w:p>
        </w:tc>
        <w:tc>
          <w:tcPr>
            <w:tcW w:w="5224" w:type="dxa"/>
            <w:tcBorders>
              <w:top w:val="nil"/>
              <w:left w:val="nil"/>
              <w:bottom w:val="single" w:sz="4" w:space="0" w:color="auto"/>
              <w:right w:val="single" w:sz="4" w:space="0" w:color="auto"/>
            </w:tcBorders>
            <w:shd w:val="clear" w:color="auto" w:fill="auto"/>
            <w:hideMark/>
          </w:tcPr>
          <w:p w14:paraId="79592224" w14:textId="77777777" w:rsidR="00305C5C" w:rsidRPr="00305C5C" w:rsidRDefault="00305C5C" w:rsidP="00305C5C">
            <w:pPr>
              <w:rPr>
                <w:sz w:val="28"/>
                <w:szCs w:val="28"/>
              </w:rPr>
            </w:pPr>
            <w:r w:rsidRPr="00305C5C">
              <w:rPr>
                <w:sz w:val="28"/>
                <w:szCs w:val="2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618" w:type="dxa"/>
            <w:tcBorders>
              <w:top w:val="nil"/>
              <w:left w:val="nil"/>
              <w:bottom w:val="single" w:sz="4" w:space="0" w:color="auto"/>
              <w:right w:val="single" w:sz="4" w:space="0" w:color="auto"/>
            </w:tcBorders>
            <w:shd w:val="clear" w:color="000000" w:fill="FFFFFF"/>
            <w:noWrap/>
            <w:hideMark/>
          </w:tcPr>
          <w:p w14:paraId="6B7FBA08" w14:textId="77777777" w:rsidR="00305C5C" w:rsidRPr="00305C5C" w:rsidRDefault="00305C5C" w:rsidP="00305C5C">
            <w:pPr>
              <w:jc w:val="right"/>
              <w:rPr>
                <w:sz w:val="28"/>
                <w:szCs w:val="28"/>
              </w:rPr>
            </w:pPr>
            <w:r w:rsidRPr="00305C5C">
              <w:rPr>
                <w:sz w:val="28"/>
                <w:szCs w:val="28"/>
              </w:rPr>
              <w:t>3,5</w:t>
            </w:r>
          </w:p>
        </w:tc>
      </w:tr>
      <w:tr w:rsidR="00305C5C" w:rsidRPr="00305C5C" w14:paraId="5E79C5BD" w14:textId="77777777" w:rsidTr="00305C5C">
        <w:trPr>
          <w:trHeight w:val="1125"/>
        </w:trPr>
        <w:tc>
          <w:tcPr>
            <w:tcW w:w="636" w:type="dxa"/>
            <w:tcBorders>
              <w:top w:val="nil"/>
              <w:left w:val="single" w:sz="4" w:space="0" w:color="auto"/>
              <w:bottom w:val="single" w:sz="4" w:space="0" w:color="auto"/>
              <w:right w:val="single" w:sz="4" w:space="0" w:color="auto"/>
            </w:tcBorders>
            <w:shd w:val="clear" w:color="000000" w:fill="FFFFFF"/>
            <w:noWrap/>
            <w:hideMark/>
          </w:tcPr>
          <w:p w14:paraId="04D3D002" w14:textId="77777777" w:rsidR="00305C5C" w:rsidRPr="00305C5C" w:rsidRDefault="00305C5C" w:rsidP="00305C5C">
            <w:pPr>
              <w:jc w:val="center"/>
              <w:rPr>
                <w:sz w:val="28"/>
                <w:szCs w:val="28"/>
              </w:rPr>
            </w:pPr>
            <w:r w:rsidRPr="00305C5C">
              <w:rPr>
                <w:sz w:val="28"/>
                <w:szCs w:val="28"/>
              </w:rPr>
              <w:t>951</w:t>
            </w:r>
          </w:p>
        </w:tc>
        <w:tc>
          <w:tcPr>
            <w:tcW w:w="3071" w:type="dxa"/>
            <w:tcBorders>
              <w:top w:val="nil"/>
              <w:left w:val="nil"/>
              <w:bottom w:val="single" w:sz="4" w:space="0" w:color="auto"/>
              <w:right w:val="single" w:sz="4" w:space="0" w:color="auto"/>
            </w:tcBorders>
            <w:shd w:val="clear" w:color="auto" w:fill="auto"/>
            <w:hideMark/>
          </w:tcPr>
          <w:p w14:paraId="4CDF9393" w14:textId="77777777" w:rsidR="00305C5C" w:rsidRPr="00305C5C" w:rsidRDefault="00305C5C" w:rsidP="00305C5C">
            <w:pPr>
              <w:rPr>
                <w:bCs/>
                <w:sz w:val="28"/>
                <w:szCs w:val="28"/>
              </w:rPr>
            </w:pPr>
            <w:r w:rsidRPr="00305C5C">
              <w:rPr>
                <w:bCs/>
                <w:sz w:val="28"/>
                <w:szCs w:val="28"/>
              </w:rPr>
              <w:t>1 14 00000 00 0000 000</w:t>
            </w:r>
          </w:p>
        </w:tc>
        <w:tc>
          <w:tcPr>
            <w:tcW w:w="5224" w:type="dxa"/>
            <w:tcBorders>
              <w:top w:val="nil"/>
              <w:left w:val="nil"/>
              <w:bottom w:val="single" w:sz="4" w:space="0" w:color="auto"/>
              <w:right w:val="single" w:sz="4" w:space="0" w:color="auto"/>
            </w:tcBorders>
            <w:shd w:val="clear" w:color="auto" w:fill="auto"/>
            <w:hideMark/>
          </w:tcPr>
          <w:p w14:paraId="382D46BE" w14:textId="77777777" w:rsidR="00305C5C" w:rsidRPr="00305C5C" w:rsidRDefault="00305C5C" w:rsidP="00305C5C">
            <w:pPr>
              <w:rPr>
                <w:bCs/>
                <w:sz w:val="28"/>
                <w:szCs w:val="28"/>
              </w:rPr>
            </w:pPr>
            <w:r w:rsidRPr="00305C5C">
              <w:rPr>
                <w:bCs/>
                <w:sz w:val="28"/>
                <w:szCs w:val="28"/>
              </w:rPr>
              <w:t>ДОХОДЫ ОТ ПРОДАЖИ МАТЕРИАЛЬНЫХ И НЕМАТЕРИАЛЬНЫХ АКТИВОВ</w:t>
            </w:r>
          </w:p>
        </w:tc>
        <w:tc>
          <w:tcPr>
            <w:tcW w:w="1618" w:type="dxa"/>
            <w:tcBorders>
              <w:top w:val="nil"/>
              <w:left w:val="nil"/>
              <w:bottom w:val="single" w:sz="4" w:space="0" w:color="auto"/>
              <w:right w:val="single" w:sz="4" w:space="0" w:color="auto"/>
            </w:tcBorders>
            <w:shd w:val="clear" w:color="000000" w:fill="FFFFFF"/>
            <w:noWrap/>
            <w:hideMark/>
          </w:tcPr>
          <w:p w14:paraId="3BFFC6C8" w14:textId="77777777" w:rsidR="00305C5C" w:rsidRPr="00305C5C" w:rsidRDefault="00305C5C" w:rsidP="00305C5C">
            <w:pPr>
              <w:jc w:val="right"/>
              <w:rPr>
                <w:bCs/>
                <w:sz w:val="28"/>
                <w:szCs w:val="28"/>
              </w:rPr>
            </w:pPr>
            <w:r w:rsidRPr="00305C5C">
              <w:rPr>
                <w:bCs/>
                <w:sz w:val="28"/>
                <w:szCs w:val="28"/>
              </w:rPr>
              <w:t>308,0</w:t>
            </w:r>
          </w:p>
        </w:tc>
      </w:tr>
      <w:tr w:rsidR="00305C5C" w:rsidRPr="00305C5C" w14:paraId="2071F638" w14:textId="77777777" w:rsidTr="00305C5C">
        <w:trPr>
          <w:trHeight w:val="1125"/>
        </w:trPr>
        <w:tc>
          <w:tcPr>
            <w:tcW w:w="636" w:type="dxa"/>
            <w:tcBorders>
              <w:top w:val="nil"/>
              <w:left w:val="single" w:sz="4" w:space="0" w:color="auto"/>
              <w:bottom w:val="single" w:sz="4" w:space="0" w:color="auto"/>
              <w:right w:val="single" w:sz="4" w:space="0" w:color="auto"/>
            </w:tcBorders>
            <w:shd w:val="clear" w:color="000000" w:fill="FFFFFF"/>
            <w:noWrap/>
            <w:hideMark/>
          </w:tcPr>
          <w:p w14:paraId="00A3D0C3" w14:textId="77777777" w:rsidR="00305C5C" w:rsidRPr="00305C5C" w:rsidRDefault="00305C5C" w:rsidP="00305C5C">
            <w:pPr>
              <w:jc w:val="center"/>
              <w:rPr>
                <w:sz w:val="28"/>
                <w:szCs w:val="28"/>
              </w:rPr>
            </w:pPr>
            <w:r w:rsidRPr="00305C5C">
              <w:rPr>
                <w:sz w:val="28"/>
                <w:szCs w:val="28"/>
              </w:rPr>
              <w:t>951</w:t>
            </w:r>
          </w:p>
        </w:tc>
        <w:tc>
          <w:tcPr>
            <w:tcW w:w="3071" w:type="dxa"/>
            <w:tcBorders>
              <w:top w:val="nil"/>
              <w:left w:val="nil"/>
              <w:bottom w:val="single" w:sz="4" w:space="0" w:color="auto"/>
              <w:right w:val="single" w:sz="4" w:space="0" w:color="auto"/>
            </w:tcBorders>
            <w:shd w:val="clear" w:color="auto" w:fill="auto"/>
            <w:hideMark/>
          </w:tcPr>
          <w:p w14:paraId="278C67F0" w14:textId="77777777" w:rsidR="00305C5C" w:rsidRPr="00305C5C" w:rsidRDefault="00305C5C" w:rsidP="00305C5C">
            <w:pPr>
              <w:jc w:val="center"/>
              <w:rPr>
                <w:color w:val="000000"/>
                <w:sz w:val="28"/>
                <w:szCs w:val="28"/>
              </w:rPr>
            </w:pPr>
            <w:r w:rsidRPr="00305C5C">
              <w:rPr>
                <w:color w:val="000000"/>
                <w:sz w:val="28"/>
                <w:szCs w:val="28"/>
              </w:rPr>
              <w:t>1 14 02000 00 0000 000</w:t>
            </w:r>
          </w:p>
        </w:tc>
        <w:tc>
          <w:tcPr>
            <w:tcW w:w="5224" w:type="dxa"/>
            <w:tcBorders>
              <w:top w:val="nil"/>
              <w:left w:val="nil"/>
              <w:bottom w:val="single" w:sz="4" w:space="0" w:color="auto"/>
              <w:right w:val="single" w:sz="4" w:space="0" w:color="auto"/>
            </w:tcBorders>
            <w:shd w:val="clear" w:color="auto" w:fill="auto"/>
            <w:hideMark/>
          </w:tcPr>
          <w:p w14:paraId="507C2446" w14:textId="77777777" w:rsidR="00305C5C" w:rsidRPr="00305C5C" w:rsidRDefault="00305C5C" w:rsidP="00305C5C">
            <w:pPr>
              <w:rPr>
                <w:sz w:val="28"/>
                <w:szCs w:val="28"/>
              </w:rPr>
            </w:pPr>
            <w:r w:rsidRPr="00305C5C">
              <w:rPr>
                <w:sz w:val="28"/>
                <w:szCs w:val="2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18" w:type="dxa"/>
            <w:tcBorders>
              <w:top w:val="nil"/>
              <w:left w:val="nil"/>
              <w:bottom w:val="single" w:sz="4" w:space="0" w:color="auto"/>
              <w:right w:val="single" w:sz="4" w:space="0" w:color="auto"/>
            </w:tcBorders>
            <w:shd w:val="clear" w:color="000000" w:fill="FFFFFF"/>
            <w:noWrap/>
            <w:hideMark/>
          </w:tcPr>
          <w:p w14:paraId="45887EB6" w14:textId="77777777" w:rsidR="00305C5C" w:rsidRPr="00305C5C" w:rsidRDefault="00305C5C" w:rsidP="00305C5C">
            <w:pPr>
              <w:jc w:val="right"/>
              <w:rPr>
                <w:sz w:val="28"/>
                <w:szCs w:val="28"/>
              </w:rPr>
            </w:pPr>
            <w:r w:rsidRPr="00305C5C">
              <w:rPr>
                <w:sz w:val="28"/>
                <w:szCs w:val="28"/>
              </w:rPr>
              <w:t>308,0</w:t>
            </w:r>
          </w:p>
        </w:tc>
      </w:tr>
      <w:tr w:rsidR="00305C5C" w:rsidRPr="00305C5C" w14:paraId="6BE27B84" w14:textId="77777777" w:rsidTr="00305C5C">
        <w:trPr>
          <w:trHeight w:val="1125"/>
        </w:trPr>
        <w:tc>
          <w:tcPr>
            <w:tcW w:w="636" w:type="dxa"/>
            <w:tcBorders>
              <w:top w:val="nil"/>
              <w:left w:val="single" w:sz="4" w:space="0" w:color="auto"/>
              <w:bottom w:val="single" w:sz="4" w:space="0" w:color="auto"/>
              <w:right w:val="single" w:sz="4" w:space="0" w:color="auto"/>
            </w:tcBorders>
            <w:shd w:val="clear" w:color="000000" w:fill="FFFFFF"/>
            <w:noWrap/>
            <w:hideMark/>
          </w:tcPr>
          <w:p w14:paraId="4EFF7D9D" w14:textId="77777777" w:rsidR="00305C5C" w:rsidRPr="00305C5C" w:rsidRDefault="00305C5C" w:rsidP="00305C5C">
            <w:pPr>
              <w:jc w:val="center"/>
              <w:rPr>
                <w:sz w:val="28"/>
                <w:szCs w:val="28"/>
              </w:rPr>
            </w:pPr>
            <w:r w:rsidRPr="00305C5C">
              <w:rPr>
                <w:sz w:val="28"/>
                <w:szCs w:val="28"/>
              </w:rPr>
              <w:t>951</w:t>
            </w:r>
          </w:p>
        </w:tc>
        <w:tc>
          <w:tcPr>
            <w:tcW w:w="3071" w:type="dxa"/>
            <w:tcBorders>
              <w:top w:val="nil"/>
              <w:left w:val="nil"/>
              <w:bottom w:val="single" w:sz="4" w:space="0" w:color="auto"/>
              <w:right w:val="single" w:sz="4" w:space="0" w:color="auto"/>
            </w:tcBorders>
            <w:shd w:val="clear" w:color="auto" w:fill="auto"/>
            <w:hideMark/>
          </w:tcPr>
          <w:p w14:paraId="3A82BD83" w14:textId="77777777" w:rsidR="00305C5C" w:rsidRPr="00305C5C" w:rsidRDefault="00305C5C" w:rsidP="00305C5C">
            <w:pPr>
              <w:jc w:val="center"/>
              <w:rPr>
                <w:color w:val="000000"/>
                <w:sz w:val="28"/>
                <w:szCs w:val="28"/>
              </w:rPr>
            </w:pPr>
            <w:r w:rsidRPr="00305C5C">
              <w:rPr>
                <w:color w:val="000000"/>
                <w:sz w:val="28"/>
                <w:szCs w:val="28"/>
              </w:rPr>
              <w:t>1 16 02050 10 0000 410</w:t>
            </w:r>
          </w:p>
        </w:tc>
        <w:tc>
          <w:tcPr>
            <w:tcW w:w="5224" w:type="dxa"/>
            <w:tcBorders>
              <w:top w:val="nil"/>
              <w:left w:val="nil"/>
              <w:bottom w:val="single" w:sz="4" w:space="0" w:color="auto"/>
              <w:right w:val="single" w:sz="4" w:space="0" w:color="auto"/>
            </w:tcBorders>
            <w:shd w:val="clear" w:color="auto" w:fill="auto"/>
            <w:hideMark/>
          </w:tcPr>
          <w:p w14:paraId="44AD1D63" w14:textId="77777777" w:rsidR="00305C5C" w:rsidRPr="00305C5C" w:rsidRDefault="00305C5C" w:rsidP="00305C5C">
            <w:pPr>
              <w:rPr>
                <w:sz w:val="28"/>
                <w:szCs w:val="28"/>
              </w:rPr>
            </w:pPr>
            <w:r w:rsidRPr="00305C5C">
              <w:rPr>
                <w:sz w:val="28"/>
                <w:szCs w:val="28"/>
              </w:rPr>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618" w:type="dxa"/>
            <w:tcBorders>
              <w:top w:val="nil"/>
              <w:left w:val="nil"/>
              <w:bottom w:val="single" w:sz="4" w:space="0" w:color="auto"/>
              <w:right w:val="single" w:sz="4" w:space="0" w:color="auto"/>
            </w:tcBorders>
            <w:shd w:val="clear" w:color="000000" w:fill="FFFFFF"/>
            <w:noWrap/>
            <w:hideMark/>
          </w:tcPr>
          <w:p w14:paraId="404D2DCA" w14:textId="77777777" w:rsidR="00305C5C" w:rsidRPr="00305C5C" w:rsidRDefault="00305C5C" w:rsidP="00305C5C">
            <w:pPr>
              <w:jc w:val="right"/>
              <w:rPr>
                <w:sz w:val="28"/>
                <w:szCs w:val="28"/>
              </w:rPr>
            </w:pPr>
            <w:r w:rsidRPr="00305C5C">
              <w:rPr>
                <w:sz w:val="28"/>
                <w:szCs w:val="28"/>
              </w:rPr>
              <w:t>308,0</w:t>
            </w:r>
          </w:p>
        </w:tc>
      </w:tr>
      <w:tr w:rsidR="00305C5C" w:rsidRPr="00305C5C" w14:paraId="36394991" w14:textId="77777777" w:rsidTr="00305C5C">
        <w:trPr>
          <w:trHeight w:val="1125"/>
        </w:trPr>
        <w:tc>
          <w:tcPr>
            <w:tcW w:w="636" w:type="dxa"/>
            <w:tcBorders>
              <w:top w:val="nil"/>
              <w:left w:val="single" w:sz="4" w:space="0" w:color="auto"/>
              <w:bottom w:val="single" w:sz="4" w:space="0" w:color="auto"/>
              <w:right w:val="single" w:sz="4" w:space="0" w:color="auto"/>
            </w:tcBorders>
            <w:shd w:val="clear" w:color="000000" w:fill="FFFFFF"/>
            <w:noWrap/>
            <w:hideMark/>
          </w:tcPr>
          <w:p w14:paraId="6AA96EB0" w14:textId="77777777" w:rsidR="00305C5C" w:rsidRPr="00305C5C" w:rsidRDefault="00305C5C" w:rsidP="00305C5C">
            <w:pPr>
              <w:jc w:val="center"/>
              <w:rPr>
                <w:sz w:val="28"/>
                <w:szCs w:val="28"/>
              </w:rPr>
            </w:pPr>
            <w:r w:rsidRPr="00305C5C">
              <w:rPr>
                <w:sz w:val="28"/>
                <w:szCs w:val="28"/>
              </w:rPr>
              <w:lastRenderedPageBreak/>
              <w:t>951</w:t>
            </w:r>
          </w:p>
        </w:tc>
        <w:tc>
          <w:tcPr>
            <w:tcW w:w="3071" w:type="dxa"/>
            <w:tcBorders>
              <w:top w:val="nil"/>
              <w:left w:val="nil"/>
              <w:bottom w:val="single" w:sz="4" w:space="0" w:color="auto"/>
              <w:right w:val="single" w:sz="4" w:space="0" w:color="auto"/>
            </w:tcBorders>
            <w:shd w:val="clear" w:color="auto" w:fill="auto"/>
            <w:hideMark/>
          </w:tcPr>
          <w:p w14:paraId="010839F9" w14:textId="77777777" w:rsidR="00305C5C" w:rsidRPr="00305C5C" w:rsidRDefault="00305C5C" w:rsidP="00305C5C">
            <w:pPr>
              <w:jc w:val="center"/>
              <w:rPr>
                <w:color w:val="000000"/>
                <w:sz w:val="28"/>
                <w:szCs w:val="28"/>
              </w:rPr>
            </w:pPr>
            <w:r w:rsidRPr="00305C5C">
              <w:rPr>
                <w:color w:val="000000"/>
                <w:sz w:val="28"/>
                <w:szCs w:val="28"/>
              </w:rPr>
              <w:t>1 16 02053 10 0000 410</w:t>
            </w:r>
          </w:p>
        </w:tc>
        <w:tc>
          <w:tcPr>
            <w:tcW w:w="5224" w:type="dxa"/>
            <w:tcBorders>
              <w:top w:val="nil"/>
              <w:left w:val="nil"/>
              <w:bottom w:val="single" w:sz="4" w:space="0" w:color="auto"/>
              <w:right w:val="single" w:sz="4" w:space="0" w:color="auto"/>
            </w:tcBorders>
            <w:shd w:val="clear" w:color="auto" w:fill="auto"/>
            <w:hideMark/>
          </w:tcPr>
          <w:p w14:paraId="33A4A561" w14:textId="77777777" w:rsidR="00305C5C" w:rsidRPr="00305C5C" w:rsidRDefault="00305C5C" w:rsidP="00305C5C">
            <w:pPr>
              <w:rPr>
                <w:sz w:val="28"/>
                <w:szCs w:val="28"/>
              </w:rPr>
            </w:pPr>
            <w:r w:rsidRPr="00305C5C">
              <w:rPr>
                <w:sz w:val="28"/>
                <w:szCs w:val="2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618" w:type="dxa"/>
            <w:tcBorders>
              <w:top w:val="nil"/>
              <w:left w:val="nil"/>
              <w:bottom w:val="single" w:sz="4" w:space="0" w:color="auto"/>
              <w:right w:val="single" w:sz="4" w:space="0" w:color="auto"/>
            </w:tcBorders>
            <w:shd w:val="clear" w:color="000000" w:fill="FFFFFF"/>
            <w:noWrap/>
            <w:hideMark/>
          </w:tcPr>
          <w:p w14:paraId="4E693C40" w14:textId="77777777" w:rsidR="00305C5C" w:rsidRPr="00305C5C" w:rsidRDefault="00305C5C" w:rsidP="00305C5C">
            <w:pPr>
              <w:jc w:val="right"/>
              <w:rPr>
                <w:sz w:val="28"/>
                <w:szCs w:val="28"/>
              </w:rPr>
            </w:pPr>
            <w:r w:rsidRPr="00305C5C">
              <w:rPr>
                <w:sz w:val="28"/>
                <w:szCs w:val="28"/>
              </w:rPr>
              <w:t>308,0</w:t>
            </w:r>
          </w:p>
        </w:tc>
      </w:tr>
      <w:tr w:rsidR="00305C5C" w:rsidRPr="00305C5C" w14:paraId="090A7F8A" w14:textId="77777777" w:rsidTr="00305C5C">
        <w:trPr>
          <w:trHeight w:val="405"/>
        </w:trPr>
        <w:tc>
          <w:tcPr>
            <w:tcW w:w="636" w:type="dxa"/>
            <w:tcBorders>
              <w:top w:val="nil"/>
              <w:left w:val="single" w:sz="4" w:space="0" w:color="auto"/>
              <w:bottom w:val="single" w:sz="4" w:space="0" w:color="auto"/>
              <w:right w:val="single" w:sz="4" w:space="0" w:color="auto"/>
            </w:tcBorders>
            <w:shd w:val="clear" w:color="000000" w:fill="FFFFFF"/>
            <w:noWrap/>
            <w:hideMark/>
          </w:tcPr>
          <w:p w14:paraId="4EC80775" w14:textId="77777777" w:rsidR="00305C5C" w:rsidRPr="00305C5C" w:rsidRDefault="00305C5C" w:rsidP="00305C5C">
            <w:pPr>
              <w:jc w:val="center"/>
              <w:rPr>
                <w:bCs/>
                <w:sz w:val="28"/>
                <w:szCs w:val="28"/>
              </w:rPr>
            </w:pPr>
            <w:r w:rsidRPr="00305C5C">
              <w:rPr>
                <w:bCs/>
                <w:sz w:val="28"/>
                <w:szCs w:val="28"/>
              </w:rPr>
              <w:t>951</w:t>
            </w:r>
          </w:p>
        </w:tc>
        <w:tc>
          <w:tcPr>
            <w:tcW w:w="3071" w:type="dxa"/>
            <w:tcBorders>
              <w:top w:val="nil"/>
              <w:left w:val="nil"/>
              <w:bottom w:val="single" w:sz="4" w:space="0" w:color="auto"/>
              <w:right w:val="single" w:sz="4" w:space="0" w:color="auto"/>
            </w:tcBorders>
            <w:shd w:val="clear" w:color="auto" w:fill="auto"/>
            <w:noWrap/>
            <w:hideMark/>
          </w:tcPr>
          <w:p w14:paraId="6AD2EDCA" w14:textId="77777777" w:rsidR="00305C5C" w:rsidRPr="00305C5C" w:rsidRDefault="00305C5C" w:rsidP="00305C5C">
            <w:pPr>
              <w:rPr>
                <w:bCs/>
                <w:sz w:val="28"/>
                <w:szCs w:val="28"/>
              </w:rPr>
            </w:pPr>
            <w:r w:rsidRPr="00305C5C">
              <w:rPr>
                <w:bCs/>
                <w:sz w:val="28"/>
                <w:szCs w:val="28"/>
              </w:rPr>
              <w:t>2 00 00000 00 0000 000</w:t>
            </w:r>
          </w:p>
        </w:tc>
        <w:tc>
          <w:tcPr>
            <w:tcW w:w="5224" w:type="dxa"/>
            <w:tcBorders>
              <w:top w:val="nil"/>
              <w:left w:val="nil"/>
              <w:bottom w:val="single" w:sz="4" w:space="0" w:color="auto"/>
              <w:right w:val="single" w:sz="4" w:space="0" w:color="auto"/>
            </w:tcBorders>
            <w:shd w:val="clear" w:color="auto" w:fill="auto"/>
            <w:hideMark/>
          </w:tcPr>
          <w:p w14:paraId="38F959DE" w14:textId="77777777" w:rsidR="00305C5C" w:rsidRPr="00305C5C" w:rsidRDefault="00305C5C" w:rsidP="00305C5C">
            <w:pPr>
              <w:rPr>
                <w:bCs/>
                <w:sz w:val="28"/>
                <w:szCs w:val="28"/>
              </w:rPr>
            </w:pPr>
            <w:r w:rsidRPr="00305C5C">
              <w:rPr>
                <w:bCs/>
                <w:sz w:val="28"/>
                <w:szCs w:val="28"/>
              </w:rPr>
              <w:t>БЕЗВОЗМЕЗДНЫЕ ПОСТУПЛЕНИЯ</w:t>
            </w:r>
          </w:p>
        </w:tc>
        <w:tc>
          <w:tcPr>
            <w:tcW w:w="1618" w:type="dxa"/>
            <w:tcBorders>
              <w:top w:val="nil"/>
              <w:left w:val="nil"/>
              <w:bottom w:val="single" w:sz="4" w:space="0" w:color="auto"/>
              <w:right w:val="single" w:sz="4" w:space="0" w:color="auto"/>
            </w:tcBorders>
            <w:shd w:val="clear" w:color="000000" w:fill="FFFFFF"/>
            <w:noWrap/>
            <w:hideMark/>
          </w:tcPr>
          <w:p w14:paraId="50F95A50" w14:textId="77777777" w:rsidR="00305C5C" w:rsidRPr="00305C5C" w:rsidRDefault="00305C5C" w:rsidP="00305C5C">
            <w:pPr>
              <w:jc w:val="right"/>
              <w:rPr>
                <w:bCs/>
                <w:sz w:val="28"/>
                <w:szCs w:val="28"/>
              </w:rPr>
            </w:pPr>
            <w:r w:rsidRPr="00305C5C">
              <w:rPr>
                <w:bCs/>
                <w:sz w:val="28"/>
                <w:szCs w:val="28"/>
              </w:rPr>
              <w:t>10 521,1</w:t>
            </w:r>
          </w:p>
        </w:tc>
      </w:tr>
      <w:tr w:rsidR="00305C5C" w:rsidRPr="00305C5C" w14:paraId="52B9AB8E" w14:textId="77777777" w:rsidTr="00305C5C">
        <w:trPr>
          <w:trHeight w:val="750"/>
        </w:trPr>
        <w:tc>
          <w:tcPr>
            <w:tcW w:w="636" w:type="dxa"/>
            <w:tcBorders>
              <w:top w:val="nil"/>
              <w:left w:val="single" w:sz="4" w:space="0" w:color="auto"/>
              <w:bottom w:val="single" w:sz="4" w:space="0" w:color="auto"/>
              <w:right w:val="single" w:sz="4" w:space="0" w:color="auto"/>
            </w:tcBorders>
            <w:shd w:val="clear" w:color="000000" w:fill="FFFFFF"/>
            <w:noWrap/>
            <w:hideMark/>
          </w:tcPr>
          <w:p w14:paraId="72CB87C1" w14:textId="77777777" w:rsidR="00305C5C" w:rsidRPr="00305C5C" w:rsidRDefault="00305C5C" w:rsidP="00305C5C">
            <w:pPr>
              <w:jc w:val="center"/>
              <w:rPr>
                <w:sz w:val="28"/>
                <w:szCs w:val="28"/>
              </w:rPr>
            </w:pPr>
            <w:r w:rsidRPr="00305C5C">
              <w:rPr>
                <w:sz w:val="28"/>
                <w:szCs w:val="28"/>
              </w:rPr>
              <w:t>951</w:t>
            </w:r>
          </w:p>
        </w:tc>
        <w:tc>
          <w:tcPr>
            <w:tcW w:w="3071" w:type="dxa"/>
            <w:tcBorders>
              <w:top w:val="nil"/>
              <w:left w:val="nil"/>
              <w:bottom w:val="single" w:sz="4" w:space="0" w:color="auto"/>
              <w:right w:val="single" w:sz="4" w:space="0" w:color="auto"/>
            </w:tcBorders>
            <w:shd w:val="clear" w:color="auto" w:fill="auto"/>
            <w:noWrap/>
            <w:hideMark/>
          </w:tcPr>
          <w:p w14:paraId="0523E0EA" w14:textId="77777777" w:rsidR="00305C5C" w:rsidRPr="00305C5C" w:rsidRDefault="00305C5C" w:rsidP="00305C5C">
            <w:pPr>
              <w:rPr>
                <w:sz w:val="28"/>
                <w:szCs w:val="28"/>
              </w:rPr>
            </w:pPr>
            <w:r w:rsidRPr="00305C5C">
              <w:rPr>
                <w:sz w:val="28"/>
                <w:szCs w:val="28"/>
              </w:rPr>
              <w:t>2 02 00000 00 0000 000</w:t>
            </w:r>
          </w:p>
        </w:tc>
        <w:tc>
          <w:tcPr>
            <w:tcW w:w="5224" w:type="dxa"/>
            <w:tcBorders>
              <w:top w:val="nil"/>
              <w:left w:val="nil"/>
              <w:bottom w:val="single" w:sz="4" w:space="0" w:color="auto"/>
              <w:right w:val="single" w:sz="4" w:space="0" w:color="auto"/>
            </w:tcBorders>
            <w:shd w:val="clear" w:color="auto" w:fill="auto"/>
            <w:hideMark/>
          </w:tcPr>
          <w:p w14:paraId="4C7836C4" w14:textId="77777777" w:rsidR="00305C5C" w:rsidRPr="00305C5C" w:rsidRDefault="00305C5C" w:rsidP="00305C5C">
            <w:pPr>
              <w:rPr>
                <w:sz w:val="28"/>
                <w:szCs w:val="28"/>
              </w:rPr>
            </w:pPr>
            <w:r w:rsidRPr="00305C5C">
              <w:rPr>
                <w:sz w:val="28"/>
                <w:szCs w:val="28"/>
              </w:rPr>
              <w:t>Безвозмездные поступления от других бюджетов бюджетной системы Российской Федерации</w:t>
            </w:r>
          </w:p>
        </w:tc>
        <w:tc>
          <w:tcPr>
            <w:tcW w:w="1618" w:type="dxa"/>
            <w:tcBorders>
              <w:top w:val="nil"/>
              <w:left w:val="nil"/>
              <w:bottom w:val="single" w:sz="4" w:space="0" w:color="auto"/>
              <w:right w:val="single" w:sz="4" w:space="0" w:color="auto"/>
            </w:tcBorders>
            <w:shd w:val="clear" w:color="auto" w:fill="auto"/>
            <w:noWrap/>
            <w:hideMark/>
          </w:tcPr>
          <w:p w14:paraId="3AD9DB2A" w14:textId="77777777" w:rsidR="00305C5C" w:rsidRPr="00305C5C" w:rsidRDefault="00305C5C" w:rsidP="00305C5C">
            <w:pPr>
              <w:jc w:val="right"/>
              <w:rPr>
                <w:sz w:val="28"/>
                <w:szCs w:val="28"/>
              </w:rPr>
            </w:pPr>
            <w:r w:rsidRPr="00305C5C">
              <w:rPr>
                <w:sz w:val="28"/>
                <w:szCs w:val="28"/>
              </w:rPr>
              <w:t>10 521,1</w:t>
            </w:r>
          </w:p>
        </w:tc>
      </w:tr>
      <w:tr w:rsidR="00305C5C" w:rsidRPr="00305C5C" w14:paraId="57FE40D0" w14:textId="77777777" w:rsidTr="00305C5C">
        <w:trPr>
          <w:trHeight w:val="750"/>
        </w:trPr>
        <w:tc>
          <w:tcPr>
            <w:tcW w:w="636" w:type="dxa"/>
            <w:tcBorders>
              <w:top w:val="nil"/>
              <w:left w:val="single" w:sz="4" w:space="0" w:color="auto"/>
              <w:bottom w:val="single" w:sz="4" w:space="0" w:color="auto"/>
              <w:right w:val="single" w:sz="4" w:space="0" w:color="auto"/>
            </w:tcBorders>
            <w:shd w:val="clear" w:color="000000" w:fill="FFFFFF"/>
            <w:noWrap/>
            <w:hideMark/>
          </w:tcPr>
          <w:p w14:paraId="37F7437F" w14:textId="77777777" w:rsidR="00305C5C" w:rsidRPr="00305C5C" w:rsidRDefault="00305C5C" w:rsidP="00305C5C">
            <w:pPr>
              <w:jc w:val="center"/>
              <w:rPr>
                <w:bCs/>
                <w:sz w:val="28"/>
                <w:szCs w:val="28"/>
              </w:rPr>
            </w:pPr>
            <w:r w:rsidRPr="00305C5C">
              <w:rPr>
                <w:bCs/>
                <w:sz w:val="28"/>
                <w:szCs w:val="28"/>
              </w:rPr>
              <w:t>951</w:t>
            </w:r>
          </w:p>
        </w:tc>
        <w:tc>
          <w:tcPr>
            <w:tcW w:w="3071" w:type="dxa"/>
            <w:tcBorders>
              <w:top w:val="nil"/>
              <w:left w:val="nil"/>
              <w:bottom w:val="single" w:sz="4" w:space="0" w:color="auto"/>
              <w:right w:val="single" w:sz="4" w:space="0" w:color="auto"/>
            </w:tcBorders>
            <w:shd w:val="clear" w:color="auto" w:fill="auto"/>
            <w:noWrap/>
            <w:hideMark/>
          </w:tcPr>
          <w:p w14:paraId="23E541F8" w14:textId="77777777" w:rsidR="00305C5C" w:rsidRPr="00305C5C" w:rsidRDefault="00305C5C" w:rsidP="00305C5C">
            <w:pPr>
              <w:rPr>
                <w:bCs/>
                <w:sz w:val="28"/>
                <w:szCs w:val="28"/>
              </w:rPr>
            </w:pPr>
            <w:r w:rsidRPr="00305C5C">
              <w:rPr>
                <w:bCs/>
                <w:sz w:val="28"/>
                <w:szCs w:val="28"/>
              </w:rPr>
              <w:t>2 02 01000 00 0000 150</w:t>
            </w:r>
          </w:p>
        </w:tc>
        <w:tc>
          <w:tcPr>
            <w:tcW w:w="5224" w:type="dxa"/>
            <w:tcBorders>
              <w:top w:val="nil"/>
              <w:left w:val="nil"/>
              <w:bottom w:val="single" w:sz="4" w:space="0" w:color="auto"/>
              <w:right w:val="single" w:sz="4" w:space="0" w:color="auto"/>
            </w:tcBorders>
            <w:shd w:val="clear" w:color="auto" w:fill="auto"/>
            <w:hideMark/>
          </w:tcPr>
          <w:p w14:paraId="2D2090F9" w14:textId="77777777" w:rsidR="00305C5C" w:rsidRPr="00305C5C" w:rsidRDefault="00305C5C" w:rsidP="00305C5C">
            <w:pPr>
              <w:rPr>
                <w:bCs/>
                <w:sz w:val="28"/>
                <w:szCs w:val="28"/>
              </w:rPr>
            </w:pPr>
            <w:r w:rsidRPr="00305C5C">
              <w:rPr>
                <w:bCs/>
                <w:sz w:val="28"/>
                <w:szCs w:val="28"/>
              </w:rPr>
              <w:t>Дотации бюджетам бюджетной системы Российской Федерации</w:t>
            </w:r>
          </w:p>
        </w:tc>
        <w:tc>
          <w:tcPr>
            <w:tcW w:w="1618" w:type="dxa"/>
            <w:tcBorders>
              <w:top w:val="nil"/>
              <w:left w:val="nil"/>
              <w:bottom w:val="single" w:sz="4" w:space="0" w:color="auto"/>
              <w:right w:val="single" w:sz="4" w:space="0" w:color="auto"/>
            </w:tcBorders>
            <w:shd w:val="clear" w:color="auto" w:fill="auto"/>
            <w:noWrap/>
            <w:hideMark/>
          </w:tcPr>
          <w:p w14:paraId="55667E0B" w14:textId="77777777" w:rsidR="00305C5C" w:rsidRPr="00305C5C" w:rsidRDefault="00305C5C" w:rsidP="00305C5C">
            <w:pPr>
              <w:jc w:val="right"/>
              <w:rPr>
                <w:bCs/>
                <w:sz w:val="28"/>
                <w:szCs w:val="28"/>
              </w:rPr>
            </w:pPr>
            <w:r w:rsidRPr="00305C5C">
              <w:rPr>
                <w:bCs/>
                <w:sz w:val="28"/>
                <w:szCs w:val="28"/>
              </w:rPr>
              <w:t>6 428,9</w:t>
            </w:r>
          </w:p>
        </w:tc>
      </w:tr>
      <w:tr w:rsidR="00305C5C" w:rsidRPr="00305C5C" w14:paraId="69BC4163" w14:textId="77777777" w:rsidTr="00305C5C">
        <w:trPr>
          <w:trHeight w:val="405"/>
        </w:trPr>
        <w:tc>
          <w:tcPr>
            <w:tcW w:w="636" w:type="dxa"/>
            <w:tcBorders>
              <w:top w:val="nil"/>
              <w:left w:val="single" w:sz="4" w:space="0" w:color="auto"/>
              <w:bottom w:val="single" w:sz="4" w:space="0" w:color="auto"/>
              <w:right w:val="single" w:sz="4" w:space="0" w:color="auto"/>
            </w:tcBorders>
            <w:shd w:val="clear" w:color="000000" w:fill="FFFFFF"/>
            <w:noWrap/>
            <w:hideMark/>
          </w:tcPr>
          <w:p w14:paraId="50095D14" w14:textId="77777777" w:rsidR="00305C5C" w:rsidRPr="00305C5C" w:rsidRDefault="00305C5C" w:rsidP="00305C5C">
            <w:pPr>
              <w:jc w:val="center"/>
              <w:rPr>
                <w:sz w:val="28"/>
                <w:szCs w:val="28"/>
              </w:rPr>
            </w:pPr>
            <w:r w:rsidRPr="00305C5C">
              <w:rPr>
                <w:sz w:val="28"/>
                <w:szCs w:val="28"/>
              </w:rPr>
              <w:t>951</w:t>
            </w:r>
          </w:p>
        </w:tc>
        <w:tc>
          <w:tcPr>
            <w:tcW w:w="3071" w:type="dxa"/>
            <w:tcBorders>
              <w:top w:val="nil"/>
              <w:left w:val="nil"/>
              <w:bottom w:val="single" w:sz="4" w:space="0" w:color="auto"/>
              <w:right w:val="single" w:sz="4" w:space="0" w:color="auto"/>
            </w:tcBorders>
            <w:shd w:val="clear" w:color="auto" w:fill="auto"/>
            <w:noWrap/>
            <w:hideMark/>
          </w:tcPr>
          <w:p w14:paraId="1244A93A" w14:textId="77777777" w:rsidR="00305C5C" w:rsidRPr="00305C5C" w:rsidRDefault="00305C5C" w:rsidP="00305C5C">
            <w:pPr>
              <w:rPr>
                <w:sz w:val="28"/>
                <w:szCs w:val="28"/>
              </w:rPr>
            </w:pPr>
            <w:r w:rsidRPr="00305C5C">
              <w:rPr>
                <w:sz w:val="28"/>
                <w:szCs w:val="28"/>
              </w:rPr>
              <w:t>2 02 15001 00 0000 150</w:t>
            </w:r>
          </w:p>
        </w:tc>
        <w:tc>
          <w:tcPr>
            <w:tcW w:w="5224" w:type="dxa"/>
            <w:tcBorders>
              <w:top w:val="nil"/>
              <w:left w:val="nil"/>
              <w:bottom w:val="single" w:sz="4" w:space="0" w:color="auto"/>
              <w:right w:val="single" w:sz="4" w:space="0" w:color="auto"/>
            </w:tcBorders>
            <w:shd w:val="clear" w:color="auto" w:fill="auto"/>
            <w:hideMark/>
          </w:tcPr>
          <w:p w14:paraId="6F1CCB31" w14:textId="77777777" w:rsidR="00305C5C" w:rsidRPr="00305C5C" w:rsidRDefault="00305C5C" w:rsidP="00305C5C">
            <w:pPr>
              <w:rPr>
                <w:sz w:val="28"/>
                <w:szCs w:val="28"/>
              </w:rPr>
            </w:pPr>
            <w:r w:rsidRPr="00305C5C">
              <w:rPr>
                <w:sz w:val="28"/>
                <w:szCs w:val="28"/>
              </w:rPr>
              <w:t>Дотации на выравнивание  бюджетной обеспеченности</w:t>
            </w:r>
          </w:p>
        </w:tc>
        <w:tc>
          <w:tcPr>
            <w:tcW w:w="1618" w:type="dxa"/>
            <w:tcBorders>
              <w:top w:val="nil"/>
              <w:left w:val="nil"/>
              <w:bottom w:val="single" w:sz="4" w:space="0" w:color="auto"/>
              <w:right w:val="single" w:sz="4" w:space="0" w:color="auto"/>
            </w:tcBorders>
            <w:shd w:val="clear" w:color="auto" w:fill="auto"/>
            <w:noWrap/>
            <w:hideMark/>
          </w:tcPr>
          <w:p w14:paraId="3EAC0EB0" w14:textId="77777777" w:rsidR="00305C5C" w:rsidRPr="00305C5C" w:rsidRDefault="00305C5C" w:rsidP="00305C5C">
            <w:pPr>
              <w:jc w:val="right"/>
              <w:rPr>
                <w:sz w:val="28"/>
                <w:szCs w:val="28"/>
              </w:rPr>
            </w:pPr>
            <w:r w:rsidRPr="00305C5C">
              <w:rPr>
                <w:sz w:val="28"/>
                <w:szCs w:val="28"/>
              </w:rPr>
              <w:t>4 832,7</w:t>
            </w:r>
          </w:p>
        </w:tc>
      </w:tr>
      <w:tr w:rsidR="00305C5C" w:rsidRPr="00305C5C" w14:paraId="6D1E3016" w14:textId="77777777" w:rsidTr="00305C5C">
        <w:trPr>
          <w:trHeight w:val="495"/>
        </w:trPr>
        <w:tc>
          <w:tcPr>
            <w:tcW w:w="636" w:type="dxa"/>
            <w:tcBorders>
              <w:top w:val="nil"/>
              <w:left w:val="single" w:sz="4" w:space="0" w:color="auto"/>
              <w:bottom w:val="single" w:sz="4" w:space="0" w:color="auto"/>
              <w:right w:val="single" w:sz="4" w:space="0" w:color="auto"/>
            </w:tcBorders>
            <w:shd w:val="clear" w:color="000000" w:fill="FFFFFF"/>
            <w:noWrap/>
            <w:hideMark/>
          </w:tcPr>
          <w:p w14:paraId="76256FCB" w14:textId="77777777" w:rsidR="00305C5C" w:rsidRPr="00305C5C" w:rsidRDefault="00305C5C" w:rsidP="00305C5C">
            <w:pPr>
              <w:jc w:val="center"/>
              <w:rPr>
                <w:sz w:val="28"/>
                <w:szCs w:val="28"/>
              </w:rPr>
            </w:pPr>
            <w:r w:rsidRPr="00305C5C">
              <w:rPr>
                <w:sz w:val="28"/>
                <w:szCs w:val="28"/>
              </w:rPr>
              <w:t>951</w:t>
            </w:r>
          </w:p>
        </w:tc>
        <w:tc>
          <w:tcPr>
            <w:tcW w:w="3071" w:type="dxa"/>
            <w:tcBorders>
              <w:top w:val="nil"/>
              <w:left w:val="nil"/>
              <w:bottom w:val="single" w:sz="4" w:space="0" w:color="auto"/>
              <w:right w:val="single" w:sz="4" w:space="0" w:color="auto"/>
            </w:tcBorders>
            <w:shd w:val="clear" w:color="auto" w:fill="auto"/>
            <w:noWrap/>
            <w:hideMark/>
          </w:tcPr>
          <w:p w14:paraId="153EB01E" w14:textId="77777777" w:rsidR="00305C5C" w:rsidRPr="00305C5C" w:rsidRDefault="00305C5C" w:rsidP="00305C5C">
            <w:pPr>
              <w:rPr>
                <w:sz w:val="28"/>
                <w:szCs w:val="28"/>
              </w:rPr>
            </w:pPr>
            <w:r w:rsidRPr="00305C5C">
              <w:rPr>
                <w:sz w:val="28"/>
                <w:szCs w:val="28"/>
              </w:rPr>
              <w:t>2 02 15001 10 0000 150</w:t>
            </w:r>
          </w:p>
        </w:tc>
        <w:tc>
          <w:tcPr>
            <w:tcW w:w="5224" w:type="dxa"/>
            <w:tcBorders>
              <w:top w:val="nil"/>
              <w:left w:val="nil"/>
              <w:bottom w:val="single" w:sz="4" w:space="0" w:color="auto"/>
              <w:right w:val="single" w:sz="4" w:space="0" w:color="auto"/>
            </w:tcBorders>
            <w:shd w:val="clear" w:color="auto" w:fill="auto"/>
            <w:hideMark/>
          </w:tcPr>
          <w:p w14:paraId="20F71BA2" w14:textId="77777777" w:rsidR="00305C5C" w:rsidRPr="00305C5C" w:rsidRDefault="00305C5C" w:rsidP="00305C5C">
            <w:pPr>
              <w:rPr>
                <w:sz w:val="28"/>
                <w:szCs w:val="28"/>
              </w:rPr>
            </w:pPr>
            <w:r w:rsidRPr="00305C5C">
              <w:rPr>
                <w:sz w:val="28"/>
                <w:szCs w:val="28"/>
              </w:rPr>
              <w:t>Дотации бюджетам сельских поселений на выравнивание бюджетной обеспеченности из бюджета субъекта Российской Федерации</w:t>
            </w:r>
          </w:p>
        </w:tc>
        <w:tc>
          <w:tcPr>
            <w:tcW w:w="1618" w:type="dxa"/>
            <w:tcBorders>
              <w:top w:val="nil"/>
              <w:left w:val="nil"/>
              <w:bottom w:val="single" w:sz="4" w:space="0" w:color="auto"/>
              <w:right w:val="single" w:sz="4" w:space="0" w:color="auto"/>
            </w:tcBorders>
            <w:shd w:val="clear" w:color="auto" w:fill="auto"/>
            <w:noWrap/>
            <w:hideMark/>
          </w:tcPr>
          <w:p w14:paraId="42EBDA30" w14:textId="77777777" w:rsidR="00305C5C" w:rsidRPr="00305C5C" w:rsidRDefault="00305C5C" w:rsidP="00305C5C">
            <w:pPr>
              <w:jc w:val="right"/>
              <w:rPr>
                <w:sz w:val="28"/>
                <w:szCs w:val="28"/>
              </w:rPr>
            </w:pPr>
            <w:r w:rsidRPr="00305C5C">
              <w:rPr>
                <w:sz w:val="28"/>
                <w:szCs w:val="28"/>
              </w:rPr>
              <w:t>4 832,7</w:t>
            </w:r>
          </w:p>
        </w:tc>
      </w:tr>
      <w:tr w:rsidR="00305C5C" w:rsidRPr="00305C5C" w14:paraId="04E7749C" w14:textId="77777777" w:rsidTr="00305C5C">
        <w:trPr>
          <w:trHeight w:val="495"/>
        </w:trPr>
        <w:tc>
          <w:tcPr>
            <w:tcW w:w="636" w:type="dxa"/>
            <w:tcBorders>
              <w:top w:val="nil"/>
              <w:left w:val="single" w:sz="4" w:space="0" w:color="auto"/>
              <w:bottom w:val="single" w:sz="4" w:space="0" w:color="auto"/>
              <w:right w:val="single" w:sz="4" w:space="0" w:color="auto"/>
            </w:tcBorders>
            <w:shd w:val="clear" w:color="000000" w:fill="FFFFFF"/>
            <w:noWrap/>
          </w:tcPr>
          <w:p w14:paraId="3A27B53A" w14:textId="77777777" w:rsidR="00305C5C" w:rsidRPr="00305C5C" w:rsidRDefault="00305C5C" w:rsidP="00305C5C">
            <w:pPr>
              <w:jc w:val="center"/>
              <w:rPr>
                <w:sz w:val="28"/>
                <w:szCs w:val="28"/>
              </w:rPr>
            </w:pPr>
            <w:r w:rsidRPr="00305C5C">
              <w:rPr>
                <w:sz w:val="28"/>
                <w:szCs w:val="28"/>
              </w:rPr>
              <w:t>951</w:t>
            </w:r>
          </w:p>
        </w:tc>
        <w:tc>
          <w:tcPr>
            <w:tcW w:w="3071" w:type="dxa"/>
            <w:tcBorders>
              <w:top w:val="nil"/>
              <w:left w:val="nil"/>
              <w:bottom w:val="single" w:sz="4" w:space="0" w:color="auto"/>
              <w:right w:val="single" w:sz="4" w:space="0" w:color="auto"/>
            </w:tcBorders>
            <w:shd w:val="clear" w:color="auto" w:fill="auto"/>
            <w:noWrap/>
          </w:tcPr>
          <w:p w14:paraId="20604804" w14:textId="77777777" w:rsidR="00305C5C" w:rsidRPr="00305C5C" w:rsidRDefault="00305C5C" w:rsidP="00305C5C">
            <w:pPr>
              <w:rPr>
                <w:sz w:val="28"/>
                <w:szCs w:val="28"/>
              </w:rPr>
            </w:pPr>
            <w:r w:rsidRPr="00305C5C">
              <w:rPr>
                <w:sz w:val="28"/>
                <w:szCs w:val="28"/>
              </w:rPr>
              <w:t>2 02 15002 00 0000 150</w:t>
            </w:r>
          </w:p>
        </w:tc>
        <w:tc>
          <w:tcPr>
            <w:tcW w:w="5224" w:type="dxa"/>
            <w:tcBorders>
              <w:top w:val="nil"/>
              <w:left w:val="nil"/>
              <w:bottom w:val="single" w:sz="4" w:space="0" w:color="auto"/>
              <w:right w:val="single" w:sz="4" w:space="0" w:color="auto"/>
            </w:tcBorders>
            <w:shd w:val="clear" w:color="auto" w:fill="auto"/>
          </w:tcPr>
          <w:p w14:paraId="28B7820B" w14:textId="77777777" w:rsidR="00305C5C" w:rsidRPr="00305C5C" w:rsidRDefault="00305C5C" w:rsidP="00305C5C">
            <w:pPr>
              <w:rPr>
                <w:sz w:val="28"/>
                <w:szCs w:val="28"/>
              </w:rPr>
            </w:pPr>
            <w:r w:rsidRPr="00305C5C">
              <w:rPr>
                <w:sz w:val="28"/>
                <w:szCs w:val="28"/>
              </w:rPr>
              <w:t>Дотации бюджетам на поддержку мер по обеспечению сбалансированности бюджетов</w:t>
            </w:r>
          </w:p>
        </w:tc>
        <w:tc>
          <w:tcPr>
            <w:tcW w:w="1618" w:type="dxa"/>
            <w:tcBorders>
              <w:top w:val="nil"/>
              <w:left w:val="nil"/>
              <w:bottom w:val="single" w:sz="4" w:space="0" w:color="auto"/>
              <w:right w:val="single" w:sz="4" w:space="0" w:color="auto"/>
            </w:tcBorders>
            <w:shd w:val="clear" w:color="auto" w:fill="auto"/>
            <w:noWrap/>
          </w:tcPr>
          <w:p w14:paraId="2304A981" w14:textId="77777777" w:rsidR="00305C5C" w:rsidRPr="00305C5C" w:rsidRDefault="00305C5C" w:rsidP="00305C5C">
            <w:pPr>
              <w:jc w:val="right"/>
              <w:rPr>
                <w:sz w:val="28"/>
                <w:szCs w:val="28"/>
              </w:rPr>
            </w:pPr>
            <w:r w:rsidRPr="00305C5C">
              <w:rPr>
                <w:sz w:val="28"/>
                <w:szCs w:val="28"/>
              </w:rPr>
              <w:t>1 596,2</w:t>
            </w:r>
          </w:p>
        </w:tc>
      </w:tr>
      <w:tr w:rsidR="00305C5C" w:rsidRPr="00305C5C" w14:paraId="32C96C79" w14:textId="77777777" w:rsidTr="00305C5C">
        <w:trPr>
          <w:trHeight w:val="495"/>
        </w:trPr>
        <w:tc>
          <w:tcPr>
            <w:tcW w:w="636" w:type="dxa"/>
            <w:tcBorders>
              <w:top w:val="nil"/>
              <w:left w:val="single" w:sz="4" w:space="0" w:color="auto"/>
              <w:bottom w:val="single" w:sz="4" w:space="0" w:color="auto"/>
              <w:right w:val="single" w:sz="4" w:space="0" w:color="auto"/>
            </w:tcBorders>
            <w:shd w:val="clear" w:color="000000" w:fill="FFFFFF"/>
            <w:noWrap/>
          </w:tcPr>
          <w:p w14:paraId="3E7147BC" w14:textId="77777777" w:rsidR="00305C5C" w:rsidRPr="00305C5C" w:rsidRDefault="00305C5C" w:rsidP="00305C5C">
            <w:pPr>
              <w:jc w:val="center"/>
              <w:rPr>
                <w:sz w:val="28"/>
                <w:szCs w:val="28"/>
              </w:rPr>
            </w:pPr>
            <w:r w:rsidRPr="00305C5C">
              <w:rPr>
                <w:sz w:val="28"/>
                <w:szCs w:val="28"/>
              </w:rPr>
              <w:t>951</w:t>
            </w:r>
          </w:p>
        </w:tc>
        <w:tc>
          <w:tcPr>
            <w:tcW w:w="3071" w:type="dxa"/>
            <w:tcBorders>
              <w:top w:val="nil"/>
              <w:left w:val="nil"/>
              <w:bottom w:val="single" w:sz="4" w:space="0" w:color="auto"/>
              <w:right w:val="single" w:sz="4" w:space="0" w:color="auto"/>
            </w:tcBorders>
            <w:shd w:val="clear" w:color="auto" w:fill="auto"/>
            <w:noWrap/>
          </w:tcPr>
          <w:p w14:paraId="1AD9C094" w14:textId="77777777" w:rsidR="00305C5C" w:rsidRPr="00305C5C" w:rsidRDefault="00305C5C" w:rsidP="00305C5C">
            <w:pPr>
              <w:rPr>
                <w:sz w:val="28"/>
                <w:szCs w:val="28"/>
              </w:rPr>
            </w:pPr>
            <w:r w:rsidRPr="00305C5C">
              <w:rPr>
                <w:sz w:val="28"/>
                <w:szCs w:val="28"/>
              </w:rPr>
              <w:t>2 02 15002 10 0000 150</w:t>
            </w:r>
          </w:p>
        </w:tc>
        <w:tc>
          <w:tcPr>
            <w:tcW w:w="5224" w:type="dxa"/>
            <w:tcBorders>
              <w:top w:val="nil"/>
              <w:left w:val="nil"/>
              <w:bottom w:val="single" w:sz="4" w:space="0" w:color="auto"/>
              <w:right w:val="single" w:sz="4" w:space="0" w:color="auto"/>
            </w:tcBorders>
            <w:shd w:val="clear" w:color="auto" w:fill="auto"/>
          </w:tcPr>
          <w:p w14:paraId="2EBDB9F8" w14:textId="77777777" w:rsidR="00305C5C" w:rsidRPr="00305C5C" w:rsidRDefault="00305C5C" w:rsidP="00305C5C">
            <w:pPr>
              <w:rPr>
                <w:sz w:val="28"/>
                <w:szCs w:val="28"/>
              </w:rPr>
            </w:pPr>
            <w:r w:rsidRPr="00305C5C">
              <w:rPr>
                <w:sz w:val="28"/>
                <w:szCs w:val="28"/>
              </w:rPr>
              <w:t>Дотации бюджетам сельских поселений на поддержку мер по обеспечению сбалансированности бюджетов</w:t>
            </w:r>
          </w:p>
        </w:tc>
        <w:tc>
          <w:tcPr>
            <w:tcW w:w="1618" w:type="dxa"/>
            <w:tcBorders>
              <w:top w:val="nil"/>
              <w:left w:val="nil"/>
              <w:bottom w:val="single" w:sz="4" w:space="0" w:color="auto"/>
              <w:right w:val="single" w:sz="4" w:space="0" w:color="auto"/>
            </w:tcBorders>
            <w:shd w:val="clear" w:color="auto" w:fill="auto"/>
            <w:noWrap/>
          </w:tcPr>
          <w:p w14:paraId="3F942E85" w14:textId="77777777" w:rsidR="00305C5C" w:rsidRPr="00305C5C" w:rsidRDefault="00305C5C" w:rsidP="00305C5C">
            <w:pPr>
              <w:jc w:val="right"/>
              <w:rPr>
                <w:sz w:val="28"/>
                <w:szCs w:val="28"/>
              </w:rPr>
            </w:pPr>
            <w:r w:rsidRPr="00305C5C">
              <w:rPr>
                <w:sz w:val="28"/>
                <w:szCs w:val="28"/>
              </w:rPr>
              <w:t>1 596,2</w:t>
            </w:r>
          </w:p>
        </w:tc>
      </w:tr>
      <w:tr w:rsidR="00305C5C" w:rsidRPr="00305C5C" w14:paraId="71BBDC01" w14:textId="77777777" w:rsidTr="00305C5C">
        <w:trPr>
          <w:trHeight w:val="750"/>
        </w:trPr>
        <w:tc>
          <w:tcPr>
            <w:tcW w:w="636" w:type="dxa"/>
            <w:tcBorders>
              <w:top w:val="nil"/>
              <w:left w:val="single" w:sz="4" w:space="0" w:color="auto"/>
              <w:bottom w:val="single" w:sz="4" w:space="0" w:color="auto"/>
              <w:right w:val="single" w:sz="4" w:space="0" w:color="auto"/>
            </w:tcBorders>
            <w:shd w:val="clear" w:color="000000" w:fill="FFFFFF"/>
            <w:noWrap/>
            <w:hideMark/>
          </w:tcPr>
          <w:p w14:paraId="745334B9" w14:textId="77777777" w:rsidR="00305C5C" w:rsidRPr="00305C5C" w:rsidRDefault="00305C5C" w:rsidP="00305C5C">
            <w:pPr>
              <w:jc w:val="center"/>
              <w:rPr>
                <w:bCs/>
                <w:sz w:val="28"/>
                <w:szCs w:val="28"/>
              </w:rPr>
            </w:pPr>
            <w:r w:rsidRPr="00305C5C">
              <w:rPr>
                <w:bCs/>
                <w:sz w:val="28"/>
                <w:szCs w:val="28"/>
              </w:rPr>
              <w:t>951</w:t>
            </w:r>
          </w:p>
        </w:tc>
        <w:tc>
          <w:tcPr>
            <w:tcW w:w="3071" w:type="dxa"/>
            <w:tcBorders>
              <w:top w:val="nil"/>
              <w:left w:val="nil"/>
              <w:bottom w:val="single" w:sz="4" w:space="0" w:color="auto"/>
              <w:right w:val="single" w:sz="4" w:space="0" w:color="auto"/>
            </w:tcBorders>
            <w:shd w:val="clear" w:color="auto" w:fill="auto"/>
            <w:noWrap/>
            <w:hideMark/>
          </w:tcPr>
          <w:p w14:paraId="371A8416" w14:textId="77777777" w:rsidR="00305C5C" w:rsidRPr="00305C5C" w:rsidRDefault="00305C5C" w:rsidP="00305C5C">
            <w:pPr>
              <w:rPr>
                <w:bCs/>
                <w:sz w:val="28"/>
                <w:szCs w:val="28"/>
              </w:rPr>
            </w:pPr>
            <w:r w:rsidRPr="00305C5C">
              <w:rPr>
                <w:bCs/>
                <w:sz w:val="28"/>
                <w:szCs w:val="28"/>
              </w:rPr>
              <w:t xml:space="preserve">2 02 30000 00 0000 150   </w:t>
            </w:r>
          </w:p>
        </w:tc>
        <w:tc>
          <w:tcPr>
            <w:tcW w:w="5224" w:type="dxa"/>
            <w:tcBorders>
              <w:top w:val="nil"/>
              <w:left w:val="nil"/>
              <w:bottom w:val="single" w:sz="4" w:space="0" w:color="auto"/>
              <w:right w:val="single" w:sz="4" w:space="0" w:color="auto"/>
            </w:tcBorders>
            <w:shd w:val="clear" w:color="auto" w:fill="auto"/>
            <w:hideMark/>
          </w:tcPr>
          <w:p w14:paraId="0F4A029B" w14:textId="77777777" w:rsidR="00305C5C" w:rsidRPr="00305C5C" w:rsidRDefault="00305C5C" w:rsidP="00305C5C">
            <w:pPr>
              <w:rPr>
                <w:bCs/>
                <w:sz w:val="28"/>
                <w:szCs w:val="28"/>
              </w:rPr>
            </w:pPr>
            <w:r w:rsidRPr="00305C5C">
              <w:rPr>
                <w:bCs/>
                <w:sz w:val="28"/>
                <w:szCs w:val="28"/>
              </w:rPr>
              <w:t>Субвенции бюджетам бюджетной системы Российской Федерации</w:t>
            </w:r>
          </w:p>
        </w:tc>
        <w:tc>
          <w:tcPr>
            <w:tcW w:w="1618" w:type="dxa"/>
            <w:tcBorders>
              <w:top w:val="nil"/>
              <w:left w:val="nil"/>
              <w:bottom w:val="single" w:sz="4" w:space="0" w:color="auto"/>
              <w:right w:val="single" w:sz="4" w:space="0" w:color="auto"/>
            </w:tcBorders>
            <w:shd w:val="clear" w:color="auto" w:fill="auto"/>
            <w:noWrap/>
            <w:hideMark/>
          </w:tcPr>
          <w:p w14:paraId="2552BA25" w14:textId="77777777" w:rsidR="00305C5C" w:rsidRPr="00305C5C" w:rsidRDefault="00305C5C" w:rsidP="00305C5C">
            <w:pPr>
              <w:jc w:val="right"/>
              <w:rPr>
                <w:bCs/>
                <w:sz w:val="28"/>
                <w:szCs w:val="28"/>
              </w:rPr>
            </w:pPr>
            <w:r w:rsidRPr="00305C5C">
              <w:rPr>
                <w:bCs/>
                <w:sz w:val="28"/>
                <w:szCs w:val="28"/>
              </w:rPr>
              <w:t>255,6</w:t>
            </w:r>
          </w:p>
        </w:tc>
      </w:tr>
      <w:tr w:rsidR="00305C5C" w:rsidRPr="00305C5C" w14:paraId="221A5821" w14:textId="77777777" w:rsidTr="00305C5C">
        <w:trPr>
          <w:trHeight w:val="750"/>
        </w:trPr>
        <w:tc>
          <w:tcPr>
            <w:tcW w:w="636" w:type="dxa"/>
            <w:tcBorders>
              <w:top w:val="nil"/>
              <w:left w:val="single" w:sz="4" w:space="0" w:color="auto"/>
              <w:bottom w:val="single" w:sz="4" w:space="0" w:color="auto"/>
              <w:right w:val="single" w:sz="4" w:space="0" w:color="auto"/>
            </w:tcBorders>
            <w:shd w:val="clear" w:color="000000" w:fill="FFFFFF"/>
            <w:noWrap/>
            <w:hideMark/>
          </w:tcPr>
          <w:p w14:paraId="4EF405E7" w14:textId="77777777" w:rsidR="00305C5C" w:rsidRPr="00305C5C" w:rsidRDefault="00305C5C" w:rsidP="00305C5C">
            <w:pPr>
              <w:jc w:val="center"/>
              <w:rPr>
                <w:sz w:val="28"/>
                <w:szCs w:val="28"/>
              </w:rPr>
            </w:pPr>
            <w:r w:rsidRPr="00305C5C">
              <w:rPr>
                <w:sz w:val="28"/>
                <w:szCs w:val="28"/>
              </w:rPr>
              <w:t>951</w:t>
            </w:r>
          </w:p>
        </w:tc>
        <w:tc>
          <w:tcPr>
            <w:tcW w:w="3071" w:type="dxa"/>
            <w:tcBorders>
              <w:top w:val="nil"/>
              <w:left w:val="nil"/>
              <w:bottom w:val="single" w:sz="4" w:space="0" w:color="auto"/>
              <w:right w:val="single" w:sz="4" w:space="0" w:color="auto"/>
            </w:tcBorders>
            <w:shd w:val="clear" w:color="auto" w:fill="auto"/>
            <w:hideMark/>
          </w:tcPr>
          <w:p w14:paraId="02934C5C" w14:textId="77777777" w:rsidR="00305C5C" w:rsidRPr="00305C5C" w:rsidRDefault="00305C5C" w:rsidP="00305C5C">
            <w:pPr>
              <w:rPr>
                <w:sz w:val="28"/>
                <w:szCs w:val="28"/>
              </w:rPr>
            </w:pPr>
            <w:r w:rsidRPr="00305C5C">
              <w:rPr>
                <w:sz w:val="28"/>
                <w:szCs w:val="28"/>
              </w:rPr>
              <w:t>2 02 30024 00 0000 150</w:t>
            </w:r>
          </w:p>
        </w:tc>
        <w:tc>
          <w:tcPr>
            <w:tcW w:w="5224" w:type="dxa"/>
            <w:tcBorders>
              <w:top w:val="nil"/>
              <w:left w:val="nil"/>
              <w:bottom w:val="single" w:sz="4" w:space="0" w:color="auto"/>
              <w:right w:val="single" w:sz="4" w:space="0" w:color="auto"/>
            </w:tcBorders>
            <w:shd w:val="clear" w:color="auto" w:fill="auto"/>
            <w:hideMark/>
          </w:tcPr>
          <w:p w14:paraId="67E505F0" w14:textId="77777777" w:rsidR="00305C5C" w:rsidRPr="00305C5C" w:rsidRDefault="00305C5C" w:rsidP="00305C5C">
            <w:pPr>
              <w:rPr>
                <w:sz w:val="28"/>
                <w:szCs w:val="28"/>
              </w:rPr>
            </w:pPr>
            <w:r w:rsidRPr="00305C5C">
              <w:rPr>
                <w:sz w:val="28"/>
                <w:szCs w:val="28"/>
              </w:rPr>
              <w:t>Субвенции местным бюджетам на выполнение передаваемых полномочий субъектов Российской Федерации</w:t>
            </w:r>
          </w:p>
        </w:tc>
        <w:tc>
          <w:tcPr>
            <w:tcW w:w="1618" w:type="dxa"/>
            <w:tcBorders>
              <w:top w:val="nil"/>
              <w:left w:val="nil"/>
              <w:bottom w:val="single" w:sz="4" w:space="0" w:color="auto"/>
              <w:right w:val="single" w:sz="4" w:space="0" w:color="auto"/>
            </w:tcBorders>
            <w:shd w:val="clear" w:color="auto" w:fill="auto"/>
            <w:noWrap/>
            <w:hideMark/>
          </w:tcPr>
          <w:p w14:paraId="5821C1F2" w14:textId="77777777" w:rsidR="00305C5C" w:rsidRPr="00305C5C" w:rsidRDefault="00305C5C" w:rsidP="00305C5C">
            <w:pPr>
              <w:jc w:val="right"/>
              <w:rPr>
                <w:sz w:val="28"/>
                <w:szCs w:val="28"/>
              </w:rPr>
            </w:pPr>
            <w:r w:rsidRPr="00305C5C">
              <w:rPr>
                <w:sz w:val="28"/>
                <w:szCs w:val="28"/>
              </w:rPr>
              <w:t>0.2</w:t>
            </w:r>
          </w:p>
        </w:tc>
      </w:tr>
      <w:tr w:rsidR="00305C5C" w:rsidRPr="00305C5C" w14:paraId="7F8E8900" w14:textId="77777777" w:rsidTr="00305C5C">
        <w:trPr>
          <w:trHeight w:val="750"/>
        </w:trPr>
        <w:tc>
          <w:tcPr>
            <w:tcW w:w="636" w:type="dxa"/>
            <w:tcBorders>
              <w:top w:val="nil"/>
              <w:left w:val="single" w:sz="4" w:space="0" w:color="auto"/>
              <w:bottom w:val="single" w:sz="4" w:space="0" w:color="auto"/>
              <w:right w:val="single" w:sz="4" w:space="0" w:color="auto"/>
            </w:tcBorders>
            <w:shd w:val="clear" w:color="000000" w:fill="FFFFFF"/>
            <w:noWrap/>
            <w:hideMark/>
          </w:tcPr>
          <w:p w14:paraId="67B39D16" w14:textId="77777777" w:rsidR="00305C5C" w:rsidRPr="00305C5C" w:rsidRDefault="00305C5C" w:rsidP="00305C5C">
            <w:pPr>
              <w:jc w:val="center"/>
              <w:rPr>
                <w:sz w:val="28"/>
                <w:szCs w:val="28"/>
              </w:rPr>
            </w:pPr>
            <w:r w:rsidRPr="00305C5C">
              <w:rPr>
                <w:sz w:val="28"/>
                <w:szCs w:val="28"/>
              </w:rPr>
              <w:t>951</w:t>
            </w:r>
          </w:p>
        </w:tc>
        <w:tc>
          <w:tcPr>
            <w:tcW w:w="3071" w:type="dxa"/>
            <w:tcBorders>
              <w:top w:val="nil"/>
              <w:left w:val="nil"/>
              <w:bottom w:val="single" w:sz="4" w:space="0" w:color="auto"/>
              <w:right w:val="single" w:sz="4" w:space="0" w:color="auto"/>
            </w:tcBorders>
            <w:shd w:val="clear" w:color="auto" w:fill="auto"/>
            <w:noWrap/>
            <w:hideMark/>
          </w:tcPr>
          <w:p w14:paraId="709E508C" w14:textId="77777777" w:rsidR="00305C5C" w:rsidRPr="00305C5C" w:rsidRDefault="00305C5C" w:rsidP="00305C5C">
            <w:pPr>
              <w:rPr>
                <w:sz w:val="28"/>
                <w:szCs w:val="28"/>
              </w:rPr>
            </w:pPr>
            <w:r w:rsidRPr="00305C5C">
              <w:rPr>
                <w:sz w:val="28"/>
                <w:szCs w:val="28"/>
              </w:rPr>
              <w:t>2 02 30024 10 0000 150</w:t>
            </w:r>
          </w:p>
        </w:tc>
        <w:tc>
          <w:tcPr>
            <w:tcW w:w="5224" w:type="dxa"/>
            <w:tcBorders>
              <w:top w:val="nil"/>
              <w:left w:val="nil"/>
              <w:bottom w:val="single" w:sz="4" w:space="0" w:color="auto"/>
              <w:right w:val="single" w:sz="4" w:space="0" w:color="auto"/>
            </w:tcBorders>
            <w:shd w:val="clear" w:color="auto" w:fill="auto"/>
            <w:hideMark/>
          </w:tcPr>
          <w:p w14:paraId="0484F8DC" w14:textId="77777777" w:rsidR="00305C5C" w:rsidRPr="00305C5C" w:rsidRDefault="00305C5C" w:rsidP="00305C5C">
            <w:pPr>
              <w:rPr>
                <w:sz w:val="28"/>
                <w:szCs w:val="28"/>
              </w:rPr>
            </w:pPr>
            <w:r w:rsidRPr="00305C5C">
              <w:rPr>
                <w:sz w:val="28"/>
                <w:szCs w:val="28"/>
              </w:rPr>
              <w:t>Субвенции бюджетам сельских поселений на выполнение передаваемых полномочий субъектов Российской Федерации</w:t>
            </w:r>
          </w:p>
        </w:tc>
        <w:tc>
          <w:tcPr>
            <w:tcW w:w="1618" w:type="dxa"/>
            <w:tcBorders>
              <w:top w:val="nil"/>
              <w:left w:val="nil"/>
              <w:bottom w:val="single" w:sz="4" w:space="0" w:color="auto"/>
              <w:right w:val="single" w:sz="4" w:space="0" w:color="auto"/>
            </w:tcBorders>
            <w:shd w:val="clear" w:color="auto" w:fill="auto"/>
            <w:noWrap/>
            <w:hideMark/>
          </w:tcPr>
          <w:p w14:paraId="7C4BB5E8" w14:textId="77777777" w:rsidR="00305C5C" w:rsidRPr="00305C5C" w:rsidRDefault="00305C5C" w:rsidP="00305C5C">
            <w:pPr>
              <w:jc w:val="right"/>
              <w:rPr>
                <w:sz w:val="28"/>
                <w:szCs w:val="28"/>
              </w:rPr>
            </w:pPr>
            <w:r w:rsidRPr="00305C5C">
              <w:rPr>
                <w:sz w:val="28"/>
                <w:szCs w:val="28"/>
              </w:rPr>
              <w:t>0.2</w:t>
            </w:r>
          </w:p>
        </w:tc>
      </w:tr>
      <w:tr w:rsidR="00305C5C" w:rsidRPr="00305C5C" w14:paraId="2FF6A02A" w14:textId="77777777" w:rsidTr="00305C5C">
        <w:trPr>
          <w:trHeight w:val="750"/>
        </w:trPr>
        <w:tc>
          <w:tcPr>
            <w:tcW w:w="636" w:type="dxa"/>
            <w:tcBorders>
              <w:top w:val="nil"/>
              <w:left w:val="single" w:sz="4" w:space="0" w:color="auto"/>
              <w:bottom w:val="single" w:sz="4" w:space="0" w:color="auto"/>
              <w:right w:val="single" w:sz="4" w:space="0" w:color="auto"/>
            </w:tcBorders>
            <w:shd w:val="clear" w:color="000000" w:fill="FFFFFF"/>
            <w:noWrap/>
            <w:hideMark/>
          </w:tcPr>
          <w:p w14:paraId="1A2AD1CB" w14:textId="77777777" w:rsidR="00305C5C" w:rsidRPr="00305C5C" w:rsidRDefault="00305C5C" w:rsidP="00305C5C">
            <w:pPr>
              <w:jc w:val="center"/>
              <w:rPr>
                <w:sz w:val="28"/>
                <w:szCs w:val="28"/>
              </w:rPr>
            </w:pPr>
            <w:r w:rsidRPr="00305C5C">
              <w:rPr>
                <w:sz w:val="28"/>
                <w:szCs w:val="28"/>
              </w:rPr>
              <w:t>951</w:t>
            </w:r>
          </w:p>
        </w:tc>
        <w:tc>
          <w:tcPr>
            <w:tcW w:w="3071" w:type="dxa"/>
            <w:tcBorders>
              <w:top w:val="nil"/>
              <w:left w:val="nil"/>
              <w:bottom w:val="single" w:sz="4" w:space="0" w:color="auto"/>
              <w:right w:val="single" w:sz="4" w:space="0" w:color="auto"/>
            </w:tcBorders>
            <w:shd w:val="clear" w:color="auto" w:fill="auto"/>
            <w:noWrap/>
            <w:hideMark/>
          </w:tcPr>
          <w:p w14:paraId="77BF17E8" w14:textId="77777777" w:rsidR="00305C5C" w:rsidRPr="00305C5C" w:rsidRDefault="00305C5C" w:rsidP="00305C5C">
            <w:pPr>
              <w:rPr>
                <w:sz w:val="28"/>
                <w:szCs w:val="28"/>
              </w:rPr>
            </w:pPr>
            <w:r w:rsidRPr="00305C5C">
              <w:rPr>
                <w:sz w:val="28"/>
                <w:szCs w:val="28"/>
              </w:rPr>
              <w:t>2 02 35118 00 0000 150</w:t>
            </w:r>
          </w:p>
        </w:tc>
        <w:tc>
          <w:tcPr>
            <w:tcW w:w="5224" w:type="dxa"/>
            <w:tcBorders>
              <w:top w:val="nil"/>
              <w:left w:val="nil"/>
              <w:bottom w:val="single" w:sz="4" w:space="0" w:color="auto"/>
              <w:right w:val="single" w:sz="4" w:space="0" w:color="auto"/>
            </w:tcBorders>
            <w:shd w:val="clear" w:color="auto" w:fill="auto"/>
            <w:hideMark/>
          </w:tcPr>
          <w:p w14:paraId="79052433" w14:textId="77777777" w:rsidR="00305C5C" w:rsidRPr="00305C5C" w:rsidRDefault="00305C5C" w:rsidP="00305C5C">
            <w:pPr>
              <w:rPr>
                <w:sz w:val="28"/>
                <w:szCs w:val="28"/>
              </w:rPr>
            </w:pPr>
            <w:r w:rsidRPr="00305C5C">
              <w:rPr>
                <w:sz w:val="28"/>
                <w:szCs w:val="28"/>
              </w:rPr>
              <w:t>Субвенции бюджетам  на  осуществление  первичного воинского учета на территориях,  где  отсутствуют военные комиссариаты</w:t>
            </w:r>
          </w:p>
        </w:tc>
        <w:tc>
          <w:tcPr>
            <w:tcW w:w="1618" w:type="dxa"/>
            <w:tcBorders>
              <w:top w:val="nil"/>
              <w:left w:val="nil"/>
              <w:bottom w:val="single" w:sz="4" w:space="0" w:color="auto"/>
              <w:right w:val="single" w:sz="4" w:space="0" w:color="auto"/>
            </w:tcBorders>
            <w:shd w:val="clear" w:color="auto" w:fill="auto"/>
            <w:noWrap/>
            <w:hideMark/>
          </w:tcPr>
          <w:p w14:paraId="554AC1B8" w14:textId="77777777" w:rsidR="00305C5C" w:rsidRPr="00305C5C" w:rsidRDefault="00305C5C" w:rsidP="00305C5C">
            <w:pPr>
              <w:jc w:val="right"/>
              <w:rPr>
                <w:sz w:val="28"/>
                <w:szCs w:val="28"/>
              </w:rPr>
            </w:pPr>
            <w:r w:rsidRPr="00305C5C">
              <w:rPr>
                <w:sz w:val="28"/>
                <w:szCs w:val="28"/>
              </w:rPr>
              <w:t>255,4</w:t>
            </w:r>
          </w:p>
        </w:tc>
      </w:tr>
      <w:tr w:rsidR="00305C5C" w:rsidRPr="00305C5C" w14:paraId="2D7E5806" w14:textId="77777777" w:rsidTr="00305C5C">
        <w:trPr>
          <w:trHeight w:val="750"/>
        </w:trPr>
        <w:tc>
          <w:tcPr>
            <w:tcW w:w="636" w:type="dxa"/>
            <w:tcBorders>
              <w:top w:val="nil"/>
              <w:left w:val="single" w:sz="4" w:space="0" w:color="auto"/>
              <w:bottom w:val="single" w:sz="4" w:space="0" w:color="auto"/>
              <w:right w:val="single" w:sz="4" w:space="0" w:color="auto"/>
            </w:tcBorders>
            <w:shd w:val="clear" w:color="000000" w:fill="FFFFFF"/>
            <w:noWrap/>
            <w:hideMark/>
          </w:tcPr>
          <w:p w14:paraId="236B2973" w14:textId="77777777" w:rsidR="00305C5C" w:rsidRPr="00305C5C" w:rsidRDefault="00305C5C" w:rsidP="00305C5C">
            <w:pPr>
              <w:jc w:val="center"/>
              <w:rPr>
                <w:sz w:val="28"/>
                <w:szCs w:val="28"/>
              </w:rPr>
            </w:pPr>
            <w:r w:rsidRPr="00305C5C">
              <w:rPr>
                <w:sz w:val="28"/>
                <w:szCs w:val="28"/>
              </w:rPr>
              <w:t>951</w:t>
            </w:r>
          </w:p>
        </w:tc>
        <w:tc>
          <w:tcPr>
            <w:tcW w:w="3071" w:type="dxa"/>
            <w:tcBorders>
              <w:top w:val="nil"/>
              <w:left w:val="nil"/>
              <w:bottom w:val="single" w:sz="4" w:space="0" w:color="auto"/>
              <w:right w:val="single" w:sz="4" w:space="0" w:color="auto"/>
            </w:tcBorders>
            <w:shd w:val="clear" w:color="auto" w:fill="auto"/>
            <w:noWrap/>
            <w:hideMark/>
          </w:tcPr>
          <w:p w14:paraId="6121F179" w14:textId="77777777" w:rsidR="00305C5C" w:rsidRPr="00305C5C" w:rsidRDefault="00305C5C" w:rsidP="00305C5C">
            <w:pPr>
              <w:rPr>
                <w:sz w:val="28"/>
                <w:szCs w:val="28"/>
              </w:rPr>
            </w:pPr>
            <w:r w:rsidRPr="00305C5C">
              <w:rPr>
                <w:sz w:val="28"/>
                <w:szCs w:val="28"/>
              </w:rPr>
              <w:t>2 02 35118 10 0000 150</w:t>
            </w:r>
          </w:p>
        </w:tc>
        <w:tc>
          <w:tcPr>
            <w:tcW w:w="5224" w:type="dxa"/>
            <w:tcBorders>
              <w:top w:val="nil"/>
              <w:left w:val="nil"/>
              <w:bottom w:val="single" w:sz="4" w:space="0" w:color="auto"/>
              <w:right w:val="single" w:sz="4" w:space="0" w:color="auto"/>
            </w:tcBorders>
            <w:shd w:val="clear" w:color="auto" w:fill="auto"/>
            <w:hideMark/>
          </w:tcPr>
          <w:p w14:paraId="6E39A0D8" w14:textId="77777777" w:rsidR="00305C5C" w:rsidRPr="00305C5C" w:rsidRDefault="00305C5C" w:rsidP="00305C5C">
            <w:pPr>
              <w:rPr>
                <w:sz w:val="28"/>
                <w:szCs w:val="28"/>
              </w:rPr>
            </w:pPr>
            <w:r w:rsidRPr="00305C5C">
              <w:rPr>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618" w:type="dxa"/>
            <w:tcBorders>
              <w:top w:val="nil"/>
              <w:left w:val="nil"/>
              <w:bottom w:val="single" w:sz="4" w:space="0" w:color="auto"/>
              <w:right w:val="single" w:sz="4" w:space="0" w:color="auto"/>
            </w:tcBorders>
            <w:shd w:val="clear" w:color="auto" w:fill="auto"/>
            <w:noWrap/>
            <w:hideMark/>
          </w:tcPr>
          <w:p w14:paraId="33DC8245" w14:textId="77777777" w:rsidR="00305C5C" w:rsidRPr="00305C5C" w:rsidRDefault="00305C5C" w:rsidP="00305C5C">
            <w:pPr>
              <w:jc w:val="right"/>
              <w:rPr>
                <w:sz w:val="28"/>
                <w:szCs w:val="28"/>
              </w:rPr>
            </w:pPr>
            <w:r w:rsidRPr="00305C5C">
              <w:rPr>
                <w:sz w:val="28"/>
                <w:szCs w:val="28"/>
              </w:rPr>
              <w:t>255,4</w:t>
            </w:r>
          </w:p>
        </w:tc>
      </w:tr>
      <w:tr w:rsidR="00305C5C" w:rsidRPr="00305C5C" w14:paraId="1EED715D" w14:textId="77777777" w:rsidTr="00305C5C">
        <w:trPr>
          <w:trHeight w:val="405"/>
        </w:trPr>
        <w:tc>
          <w:tcPr>
            <w:tcW w:w="636" w:type="dxa"/>
            <w:tcBorders>
              <w:top w:val="nil"/>
              <w:left w:val="single" w:sz="4" w:space="0" w:color="auto"/>
              <w:bottom w:val="single" w:sz="4" w:space="0" w:color="auto"/>
              <w:right w:val="single" w:sz="4" w:space="0" w:color="auto"/>
            </w:tcBorders>
            <w:shd w:val="clear" w:color="000000" w:fill="FFFFFF"/>
            <w:noWrap/>
            <w:hideMark/>
          </w:tcPr>
          <w:p w14:paraId="6303B88B" w14:textId="77777777" w:rsidR="00305C5C" w:rsidRPr="00305C5C" w:rsidRDefault="00305C5C" w:rsidP="00305C5C">
            <w:pPr>
              <w:jc w:val="center"/>
              <w:rPr>
                <w:sz w:val="28"/>
                <w:szCs w:val="28"/>
              </w:rPr>
            </w:pPr>
            <w:r w:rsidRPr="00305C5C">
              <w:rPr>
                <w:sz w:val="28"/>
                <w:szCs w:val="28"/>
              </w:rPr>
              <w:lastRenderedPageBreak/>
              <w:t>951</w:t>
            </w:r>
          </w:p>
        </w:tc>
        <w:tc>
          <w:tcPr>
            <w:tcW w:w="3071" w:type="dxa"/>
            <w:tcBorders>
              <w:top w:val="nil"/>
              <w:left w:val="nil"/>
              <w:bottom w:val="single" w:sz="4" w:space="0" w:color="auto"/>
              <w:right w:val="single" w:sz="4" w:space="0" w:color="auto"/>
            </w:tcBorders>
            <w:shd w:val="clear" w:color="auto" w:fill="auto"/>
            <w:noWrap/>
            <w:hideMark/>
          </w:tcPr>
          <w:p w14:paraId="20CB8896" w14:textId="77777777" w:rsidR="00305C5C" w:rsidRPr="00305C5C" w:rsidRDefault="00305C5C" w:rsidP="00305C5C">
            <w:pPr>
              <w:rPr>
                <w:bCs/>
                <w:sz w:val="28"/>
                <w:szCs w:val="28"/>
              </w:rPr>
            </w:pPr>
            <w:r w:rsidRPr="00305C5C">
              <w:rPr>
                <w:bCs/>
                <w:sz w:val="28"/>
                <w:szCs w:val="28"/>
              </w:rPr>
              <w:t>2 02 40000 00 0000 150</w:t>
            </w:r>
          </w:p>
        </w:tc>
        <w:tc>
          <w:tcPr>
            <w:tcW w:w="5224" w:type="dxa"/>
            <w:tcBorders>
              <w:top w:val="nil"/>
              <w:left w:val="nil"/>
              <w:bottom w:val="single" w:sz="4" w:space="0" w:color="auto"/>
              <w:right w:val="single" w:sz="4" w:space="0" w:color="auto"/>
            </w:tcBorders>
            <w:shd w:val="clear" w:color="auto" w:fill="auto"/>
            <w:hideMark/>
          </w:tcPr>
          <w:p w14:paraId="3B439F09" w14:textId="77777777" w:rsidR="00305C5C" w:rsidRPr="00305C5C" w:rsidRDefault="00305C5C" w:rsidP="00305C5C">
            <w:pPr>
              <w:rPr>
                <w:bCs/>
                <w:sz w:val="28"/>
                <w:szCs w:val="28"/>
              </w:rPr>
            </w:pPr>
            <w:r w:rsidRPr="00305C5C">
              <w:rPr>
                <w:bCs/>
                <w:sz w:val="28"/>
                <w:szCs w:val="28"/>
              </w:rPr>
              <w:t>Иные межбюджетные трансферты</w:t>
            </w:r>
          </w:p>
        </w:tc>
        <w:tc>
          <w:tcPr>
            <w:tcW w:w="1618" w:type="dxa"/>
            <w:tcBorders>
              <w:top w:val="nil"/>
              <w:left w:val="nil"/>
              <w:bottom w:val="single" w:sz="4" w:space="0" w:color="auto"/>
              <w:right w:val="single" w:sz="4" w:space="0" w:color="auto"/>
            </w:tcBorders>
            <w:shd w:val="clear" w:color="auto" w:fill="auto"/>
            <w:noWrap/>
            <w:hideMark/>
          </w:tcPr>
          <w:p w14:paraId="2C38ED1E" w14:textId="77777777" w:rsidR="00305C5C" w:rsidRPr="00305C5C" w:rsidRDefault="00305C5C" w:rsidP="00305C5C">
            <w:pPr>
              <w:jc w:val="right"/>
              <w:rPr>
                <w:bCs/>
                <w:sz w:val="28"/>
                <w:szCs w:val="28"/>
              </w:rPr>
            </w:pPr>
            <w:r w:rsidRPr="00305C5C">
              <w:rPr>
                <w:bCs/>
                <w:sz w:val="28"/>
                <w:szCs w:val="28"/>
              </w:rPr>
              <w:t>3 836,6</w:t>
            </w:r>
          </w:p>
        </w:tc>
      </w:tr>
      <w:tr w:rsidR="00305C5C" w:rsidRPr="00305C5C" w14:paraId="402BBE98" w14:textId="77777777" w:rsidTr="00305C5C">
        <w:trPr>
          <w:trHeight w:val="405"/>
        </w:trPr>
        <w:tc>
          <w:tcPr>
            <w:tcW w:w="636" w:type="dxa"/>
            <w:tcBorders>
              <w:top w:val="nil"/>
              <w:left w:val="single" w:sz="4" w:space="0" w:color="auto"/>
              <w:bottom w:val="single" w:sz="4" w:space="0" w:color="auto"/>
              <w:right w:val="single" w:sz="4" w:space="0" w:color="auto"/>
            </w:tcBorders>
            <w:shd w:val="clear" w:color="000000" w:fill="FFFFFF"/>
            <w:noWrap/>
          </w:tcPr>
          <w:p w14:paraId="1622D1FB" w14:textId="77777777" w:rsidR="00305C5C" w:rsidRPr="00305C5C" w:rsidRDefault="00305C5C" w:rsidP="00305C5C">
            <w:pPr>
              <w:jc w:val="center"/>
              <w:rPr>
                <w:sz w:val="28"/>
                <w:szCs w:val="28"/>
              </w:rPr>
            </w:pPr>
            <w:r w:rsidRPr="00305C5C">
              <w:rPr>
                <w:sz w:val="28"/>
                <w:szCs w:val="28"/>
              </w:rPr>
              <w:t>951</w:t>
            </w:r>
          </w:p>
        </w:tc>
        <w:tc>
          <w:tcPr>
            <w:tcW w:w="3071" w:type="dxa"/>
            <w:tcBorders>
              <w:top w:val="nil"/>
              <w:left w:val="nil"/>
              <w:bottom w:val="single" w:sz="4" w:space="0" w:color="auto"/>
              <w:right w:val="single" w:sz="4" w:space="0" w:color="auto"/>
            </w:tcBorders>
            <w:shd w:val="clear" w:color="auto" w:fill="auto"/>
            <w:noWrap/>
          </w:tcPr>
          <w:p w14:paraId="50DE51D0" w14:textId="77777777" w:rsidR="00305C5C" w:rsidRPr="00305C5C" w:rsidRDefault="00305C5C" w:rsidP="00305C5C">
            <w:pPr>
              <w:rPr>
                <w:bCs/>
                <w:sz w:val="28"/>
                <w:szCs w:val="28"/>
              </w:rPr>
            </w:pPr>
            <w:r w:rsidRPr="00305C5C">
              <w:rPr>
                <w:bCs/>
                <w:sz w:val="28"/>
                <w:szCs w:val="28"/>
              </w:rPr>
              <w:t>2 02 40014 00 0000 150</w:t>
            </w:r>
          </w:p>
        </w:tc>
        <w:tc>
          <w:tcPr>
            <w:tcW w:w="5224" w:type="dxa"/>
            <w:tcBorders>
              <w:top w:val="nil"/>
              <w:left w:val="nil"/>
              <w:bottom w:val="single" w:sz="4" w:space="0" w:color="auto"/>
              <w:right w:val="single" w:sz="4" w:space="0" w:color="auto"/>
            </w:tcBorders>
            <w:shd w:val="clear" w:color="auto" w:fill="auto"/>
          </w:tcPr>
          <w:p w14:paraId="7BF58B46" w14:textId="77777777" w:rsidR="00305C5C" w:rsidRPr="00305C5C" w:rsidRDefault="00305C5C" w:rsidP="00305C5C">
            <w:pPr>
              <w:rPr>
                <w:bCs/>
                <w:sz w:val="28"/>
                <w:szCs w:val="28"/>
              </w:rPr>
            </w:pPr>
            <w:r w:rsidRPr="00305C5C">
              <w:rPr>
                <w:bCs/>
                <w:sz w:val="28"/>
                <w:szCs w:val="2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618" w:type="dxa"/>
            <w:tcBorders>
              <w:top w:val="nil"/>
              <w:left w:val="nil"/>
              <w:bottom w:val="single" w:sz="4" w:space="0" w:color="auto"/>
              <w:right w:val="single" w:sz="4" w:space="0" w:color="auto"/>
            </w:tcBorders>
            <w:shd w:val="clear" w:color="auto" w:fill="auto"/>
            <w:noWrap/>
          </w:tcPr>
          <w:p w14:paraId="15ED0028" w14:textId="77777777" w:rsidR="00305C5C" w:rsidRPr="00305C5C" w:rsidRDefault="00305C5C" w:rsidP="00305C5C">
            <w:pPr>
              <w:jc w:val="right"/>
              <w:rPr>
                <w:bCs/>
                <w:sz w:val="28"/>
                <w:szCs w:val="28"/>
              </w:rPr>
            </w:pPr>
            <w:r w:rsidRPr="00305C5C">
              <w:rPr>
                <w:bCs/>
                <w:sz w:val="28"/>
                <w:szCs w:val="28"/>
              </w:rPr>
              <w:t>2 384,0</w:t>
            </w:r>
          </w:p>
        </w:tc>
      </w:tr>
      <w:tr w:rsidR="00305C5C" w:rsidRPr="00305C5C" w14:paraId="5F012123" w14:textId="77777777" w:rsidTr="00305C5C">
        <w:trPr>
          <w:trHeight w:val="405"/>
        </w:trPr>
        <w:tc>
          <w:tcPr>
            <w:tcW w:w="636" w:type="dxa"/>
            <w:tcBorders>
              <w:top w:val="nil"/>
              <w:left w:val="single" w:sz="4" w:space="0" w:color="auto"/>
              <w:bottom w:val="single" w:sz="4" w:space="0" w:color="auto"/>
              <w:right w:val="single" w:sz="4" w:space="0" w:color="auto"/>
            </w:tcBorders>
            <w:shd w:val="clear" w:color="000000" w:fill="FFFFFF"/>
            <w:noWrap/>
          </w:tcPr>
          <w:p w14:paraId="693BB2AB" w14:textId="77777777" w:rsidR="00305C5C" w:rsidRPr="00305C5C" w:rsidRDefault="00305C5C" w:rsidP="00305C5C">
            <w:pPr>
              <w:jc w:val="center"/>
              <w:rPr>
                <w:sz w:val="28"/>
                <w:szCs w:val="28"/>
              </w:rPr>
            </w:pPr>
            <w:r w:rsidRPr="00305C5C">
              <w:rPr>
                <w:sz w:val="28"/>
                <w:szCs w:val="28"/>
              </w:rPr>
              <w:t>951</w:t>
            </w:r>
          </w:p>
        </w:tc>
        <w:tc>
          <w:tcPr>
            <w:tcW w:w="3071" w:type="dxa"/>
            <w:tcBorders>
              <w:top w:val="nil"/>
              <w:left w:val="nil"/>
              <w:bottom w:val="single" w:sz="4" w:space="0" w:color="auto"/>
              <w:right w:val="single" w:sz="4" w:space="0" w:color="auto"/>
            </w:tcBorders>
            <w:shd w:val="clear" w:color="auto" w:fill="auto"/>
            <w:noWrap/>
          </w:tcPr>
          <w:p w14:paraId="32424814" w14:textId="77777777" w:rsidR="00305C5C" w:rsidRPr="00305C5C" w:rsidRDefault="00305C5C" w:rsidP="00305C5C">
            <w:pPr>
              <w:rPr>
                <w:bCs/>
                <w:sz w:val="28"/>
                <w:szCs w:val="28"/>
              </w:rPr>
            </w:pPr>
            <w:r w:rsidRPr="00305C5C">
              <w:rPr>
                <w:bCs/>
                <w:sz w:val="28"/>
                <w:szCs w:val="28"/>
              </w:rPr>
              <w:t>2 02 40014 10 0000 150</w:t>
            </w:r>
          </w:p>
        </w:tc>
        <w:tc>
          <w:tcPr>
            <w:tcW w:w="5224" w:type="dxa"/>
            <w:tcBorders>
              <w:top w:val="nil"/>
              <w:left w:val="nil"/>
              <w:bottom w:val="single" w:sz="4" w:space="0" w:color="auto"/>
              <w:right w:val="single" w:sz="4" w:space="0" w:color="auto"/>
            </w:tcBorders>
            <w:shd w:val="clear" w:color="auto" w:fill="auto"/>
          </w:tcPr>
          <w:p w14:paraId="33D3E7B4" w14:textId="77777777" w:rsidR="00305C5C" w:rsidRPr="00305C5C" w:rsidRDefault="00305C5C" w:rsidP="00305C5C">
            <w:pPr>
              <w:rPr>
                <w:bCs/>
                <w:sz w:val="28"/>
                <w:szCs w:val="28"/>
              </w:rPr>
            </w:pPr>
            <w:r w:rsidRPr="00305C5C">
              <w:rPr>
                <w:bCs/>
                <w:sz w:val="28"/>
                <w:szCs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618" w:type="dxa"/>
            <w:tcBorders>
              <w:top w:val="nil"/>
              <w:left w:val="nil"/>
              <w:bottom w:val="single" w:sz="4" w:space="0" w:color="auto"/>
              <w:right w:val="single" w:sz="4" w:space="0" w:color="auto"/>
            </w:tcBorders>
            <w:shd w:val="clear" w:color="auto" w:fill="auto"/>
            <w:noWrap/>
          </w:tcPr>
          <w:p w14:paraId="636CC652" w14:textId="77777777" w:rsidR="00305C5C" w:rsidRPr="00305C5C" w:rsidRDefault="00305C5C" w:rsidP="00305C5C">
            <w:pPr>
              <w:jc w:val="right"/>
              <w:rPr>
                <w:bCs/>
                <w:sz w:val="28"/>
                <w:szCs w:val="28"/>
              </w:rPr>
            </w:pPr>
            <w:r w:rsidRPr="00305C5C">
              <w:rPr>
                <w:bCs/>
                <w:sz w:val="28"/>
                <w:szCs w:val="28"/>
              </w:rPr>
              <w:t>2 384,0</w:t>
            </w:r>
          </w:p>
        </w:tc>
      </w:tr>
      <w:tr w:rsidR="00305C5C" w:rsidRPr="00305C5C" w14:paraId="01699CB1" w14:textId="77777777" w:rsidTr="00305C5C">
        <w:trPr>
          <w:trHeight w:val="660"/>
        </w:trPr>
        <w:tc>
          <w:tcPr>
            <w:tcW w:w="636" w:type="dxa"/>
            <w:tcBorders>
              <w:top w:val="nil"/>
              <w:left w:val="single" w:sz="4" w:space="0" w:color="auto"/>
              <w:bottom w:val="single" w:sz="4" w:space="0" w:color="auto"/>
              <w:right w:val="single" w:sz="4" w:space="0" w:color="auto"/>
            </w:tcBorders>
            <w:shd w:val="clear" w:color="000000" w:fill="FFFFFF"/>
            <w:noWrap/>
            <w:hideMark/>
          </w:tcPr>
          <w:p w14:paraId="49612464" w14:textId="77777777" w:rsidR="00305C5C" w:rsidRPr="00305C5C" w:rsidRDefault="00305C5C" w:rsidP="00305C5C">
            <w:pPr>
              <w:jc w:val="center"/>
              <w:rPr>
                <w:sz w:val="28"/>
                <w:szCs w:val="28"/>
              </w:rPr>
            </w:pPr>
            <w:r w:rsidRPr="00305C5C">
              <w:rPr>
                <w:sz w:val="28"/>
                <w:szCs w:val="28"/>
              </w:rPr>
              <w:t>951</w:t>
            </w:r>
          </w:p>
        </w:tc>
        <w:tc>
          <w:tcPr>
            <w:tcW w:w="3071" w:type="dxa"/>
            <w:tcBorders>
              <w:top w:val="nil"/>
              <w:left w:val="nil"/>
              <w:bottom w:val="single" w:sz="4" w:space="0" w:color="auto"/>
              <w:right w:val="single" w:sz="4" w:space="0" w:color="auto"/>
            </w:tcBorders>
            <w:shd w:val="clear" w:color="auto" w:fill="auto"/>
            <w:noWrap/>
            <w:hideMark/>
          </w:tcPr>
          <w:p w14:paraId="2EBDE0A7" w14:textId="77777777" w:rsidR="00305C5C" w:rsidRPr="00305C5C" w:rsidRDefault="00305C5C" w:rsidP="00305C5C">
            <w:pPr>
              <w:rPr>
                <w:sz w:val="28"/>
                <w:szCs w:val="28"/>
              </w:rPr>
            </w:pPr>
            <w:r w:rsidRPr="00305C5C">
              <w:rPr>
                <w:sz w:val="28"/>
                <w:szCs w:val="28"/>
              </w:rPr>
              <w:t>2 02 49999 00 0000 150</w:t>
            </w:r>
          </w:p>
        </w:tc>
        <w:tc>
          <w:tcPr>
            <w:tcW w:w="5224" w:type="dxa"/>
            <w:tcBorders>
              <w:top w:val="nil"/>
              <w:left w:val="nil"/>
              <w:bottom w:val="single" w:sz="4" w:space="0" w:color="auto"/>
              <w:right w:val="single" w:sz="4" w:space="0" w:color="auto"/>
            </w:tcBorders>
            <w:shd w:val="clear" w:color="auto" w:fill="auto"/>
            <w:hideMark/>
          </w:tcPr>
          <w:p w14:paraId="456035B8" w14:textId="77777777" w:rsidR="00305C5C" w:rsidRPr="00305C5C" w:rsidRDefault="00305C5C" w:rsidP="00305C5C">
            <w:pPr>
              <w:rPr>
                <w:sz w:val="28"/>
                <w:szCs w:val="28"/>
              </w:rPr>
            </w:pPr>
            <w:r w:rsidRPr="00305C5C">
              <w:rPr>
                <w:sz w:val="28"/>
                <w:szCs w:val="28"/>
              </w:rPr>
              <w:t>Прочие межбюджетные трансферты, передаваемые бюджетам</w:t>
            </w:r>
          </w:p>
        </w:tc>
        <w:tc>
          <w:tcPr>
            <w:tcW w:w="1618" w:type="dxa"/>
            <w:tcBorders>
              <w:top w:val="nil"/>
              <w:left w:val="nil"/>
              <w:bottom w:val="single" w:sz="4" w:space="0" w:color="auto"/>
              <w:right w:val="single" w:sz="4" w:space="0" w:color="auto"/>
            </w:tcBorders>
            <w:shd w:val="clear" w:color="auto" w:fill="auto"/>
            <w:noWrap/>
            <w:hideMark/>
          </w:tcPr>
          <w:p w14:paraId="16F99F86" w14:textId="77777777" w:rsidR="00305C5C" w:rsidRPr="00305C5C" w:rsidRDefault="00305C5C" w:rsidP="00305C5C">
            <w:pPr>
              <w:jc w:val="right"/>
              <w:rPr>
                <w:sz w:val="28"/>
                <w:szCs w:val="28"/>
              </w:rPr>
            </w:pPr>
            <w:r w:rsidRPr="00305C5C">
              <w:rPr>
                <w:sz w:val="28"/>
                <w:szCs w:val="28"/>
              </w:rPr>
              <w:t>1 452,6</w:t>
            </w:r>
          </w:p>
        </w:tc>
      </w:tr>
      <w:tr w:rsidR="00305C5C" w:rsidRPr="00305C5C" w14:paraId="01019A6B" w14:textId="77777777" w:rsidTr="00305C5C">
        <w:trPr>
          <w:trHeight w:val="885"/>
        </w:trPr>
        <w:tc>
          <w:tcPr>
            <w:tcW w:w="636" w:type="dxa"/>
            <w:tcBorders>
              <w:top w:val="nil"/>
              <w:left w:val="single" w:sz="4" w:space="0" w:color="auto"/>
              <w:bottom w:val="single" w:sz="4" w:space="0" w:color="auto"/>
              <w:right w:val="single" w:sz="4" w:space="0" w:color="auto"/>
            </w:tcBorders>
            <w:shd w:val="clear" w:color="000000" w:fill="FFFFFF"/>
            <w:noWrap/>
            <w:hideMark/>
          </w:tcPr>
          <w:p w14:paraId="4BACF0F1" w14:textId="77777777" w:rsidR="00305C5C" w:rsidRPr="00305C5C" w:rsidRDefault="00305C5C" w:rsidP="00305C5C">
            <w:pPr>
              <w:jc w:val="center"/>
              <w:rPr>
                <w:sz w:val="28"/>
                <w:szCs w:val="28"/>
              </w:rPr>
            </w:pPr>
            <w:r w:rsidRPr="00305C5C">
              <w:rPr>
                <w:sz w:val="28"/>
                <w:szCs w:val="28"/>
              </w:rPr>
              <w:t>951</w:t>
            </w:r>
          </w:p>
        </w:tc>
        <w:tc>
          <w:tcPr>
            <w:tcW w:w="3071" w:type="dxa"/>
            <w:tcBorders>
              <w:top w:val="nil"/>
              <w:left w:val="nil"/>
              <w:bottom w:val="single" w:sz="4" w:space="0" w:color="auto"/>
              <w:right w:val="single" w:sz="4" w:space="0" w:color="auto"/>
            </w:tcBorders>
            <w:shd w:val="clear" w:color="auto" w:fill="auto"/>
            <w:noWrap/>
            <w:hideMark/>
          </w:tcPr>
          <w:p w14:paraId="44A421B2" w14:textId="77777777" w:rsidR="00305C5C" w:rsidRPr="00305C5C" w:rsidRDefault="00305C5C" w:rsidP="00305C5C">
            <w:pPr>
              <w:rPr>
                <w:sz w:val="28"/>
                <w:szCs w:val="28"/>
              </w:rPr>
            </w:pPr>
            <w:r w:rsidRPr="00305C5C">
              <w:rPr>
                <w:sz w:val="28"/>
                <w:szCs w:val="28"/>
              </w:rPr>
              <w:t>2 02 49999 10 0000 150</w:t>
            </w:r>
          </w:p>
        </w:tc>
        <w:tc>
          <w:tcPr>
            <w:tcW w:w="5224" w:type="dxa"/>
            <w:tcBorders>
              <w:top w:val="nil"/>
              <w:left w:val="nil"/>
              <w:bottom w:val="single" w:sz="4" w:space="0" w:color="auto"/>
              <w:right w:val="single" w:sz="4" w:space="0" w:color="auto"/>
            </w:tcBorders>
            <w:shd w:val="clear" w:color="auto" w:fill="auto"/>
            <w:hideMark/>
          </w:tcPr>
          <w:p w14:paraId="67AD8E4A" w14:textId="77777777" w:rsidR="00305C5C" w:rsidRPr="00305C5C" w:rsidRDefault="00305C5C" w:rsidP="00305C5C">
            <w:pPr>
              <w:rPr>
                <w:sz w:val="28"/>
                <w:szCs w:val="28"/>
              </w:rPr>
            </w:pPr>
            <w:r w:rsidRPr="00305C5C">
              <w:rPr>
                <w:sz w:val="28"/>
                <w:szCs w:val="28"/>
              </w:rPr>
              <w:t>Прочие межбюджетные трансферты, передаваемые бюджетам сельских поселений</w:t>
            </w:r>
          </w:p>
        </w:tc>
        <w:tc>
          <w:tcPr>
            <w:tcW w:w="1618" w:type="dxa"/>
            <w:tcBorders>
              <w:top w:val="nil"/>
              <w:left w:val="nil"/>
              <w:bottom w:val="single" w:sz="4" w:space="0" w:color="auto"/>
              <w:right w:val="single" w:sz="4" w:space="0" w:color="auto"/>
            </w:tcBorders>
            <w:shd w:val="clear" w:color="auto" w:fill="auto"/>
            <w:noWrap/>
            <w:hideMark/>
          </w:tcPr>
          <w:p w14:paraId="0838AAEA" w14:textId="77777777" w:rsidR="00305C5C" w:rsidRPr="00305C5C" w:rsidRDefault="00305C5C" w:rsidP="00305C5C">
            <w:pPr>
              <w:jc w:val="right"/>
              <w:rPr>
                <w:sz w:val="28"/>
                <w:szCs w:val="28"/>
              </w:rPr>
            </w:pPr>
            <w:r w:rsidRPr="00305C5C">
              <w:rPr>
                <w:sz w:val="28"/>
                <w:szCs w:val="28"/>
              </w:rPr>
              <w:t>1 452,6</w:t>
            </w:r>
          </w:p>
        </w:tc>
      </w:tr>
      <w:tr w:rsidR="00305C5C" w:rsidRPr="00305C5C" w14:paraId="7127542F" w14:textId="77777777" w:rsidTr="00305C5C">
        <w:trPr>
          <w:trHeight w:val="405"/>
        </w:trPr>
        <w:tc>
          <w:tcPr>
            <w:tcW w:w="636" w:type="dxa"/>
            <w:tcBorders>
              <w:top w:val="nil"/>
              <w:left w:val="single" w:sz="4" w:space="0" w:color="auto"/>
              <w:bottom w:val="single" w:sz="4" w:space="0" w:color="auto"/>
              <w:right w:val="single" w:sz="4" w:space="0" w:color="auto"/>
            </w:tcBorders>
            <w:shd w:val="clear" w:color="000000" w:fill="FFFFFF"/>
            <w:noWrap/>
            <w:vAlign w:val="bottom"/>
            <w:hideMark/>
          </w:tcPr>
          <w:p w14:paraId="358DB252" w14:textId="77777777" w:rsidR="00305C5C" w:rsidRPr="00305C5C" w:rsidRDefault="00305C5C" w:rsidP="00305C5C">
            <w:pPr>
              <w:rPr>
                <w:bCs/>
                <w:sz w:val="28"/>
                <w:szCs w:val="28"/>
              </w:rPr>
            </w:pPr>
            <w:r w:rsidRPr="00305C5C">
              <w:rPr>
                <w:bCs/>
                <w:sz w:val="28"/>
                <w:szCs w:val="28"/>
              </w:rPr>
              <w:t> </w:t>
            </w:r>
          </w:p>
        </w:tc>
        <w:tc>
          <w:tcPr>
            <w:tcW w:w="3071" w:type="dxa"/>
            <w:tcBorders>
              <w:top w:val="nil"/>
              <w:left w:val="nil"/>
              <w:bottom w:val="single" w:sz="4" w:space="0" w:color="auto"/>
              <w:right w:val="single" w:sz="4" w:space="0" w:color="auto"/>
            </w:tcBorders>
            <w:shd w:val="clear" w:color="auto" w:fill="auto"/>
            <w:noWrap/>
            <w:hideMark/>
          </w:tcPr>
          <w:p w14:paraId="17FEB727" w14:textId="77777777" w:rsidR="00305C5C" w:rsidRPr="00305C5C" w:rsidRDefault="00305C5C" w:rsidP="00305C5C">
            <w:pPr>
              <w:rPr>
                <w:bCs/>
                <w:sz w:val="28"/>
                <w:szCs w:val="28"/>
              </w:rPr>
            </w:pPr>
            <w:r w:rsidRPr="00305C5C">
              <w:rPr>
                <w:bCs/>
                <w:sz w:val="28"/>
                <w:szCs w:val="28"/>
              </w:rPr>
              <w:t> </w:t>
            </w:r>
          </w:p>
        </w:tc>
        <w:tc>
          <w:tcPr>
            <w:tcW w:w="5224" w:type="dxa"/>
            <w:tcBorders>
              <w:top w:val="nil"/>
              <w:left w:val="nil"/>
              <w:bottom w:val="single" w:sz="4" w:space="0" w:color="auto"/>
              <w:right w:val="single" w:sz="4" w:space="0" w:color="auto"/>
            </w:tcBorders>
            <w:shd w:val="clear" w:color="auto" w:fill="auto"/>
            <w:noWrap/>
            <w:hideMark/>
          </w:tcPr>
          <w:p w14:paraId="21C51D6D" w14:textId="77777777" w:rsidR="00305C5C" w:rsidRPr="00305C5C" w:rsidRDefault="00305C5C" w:rsidP="00305C5C">
            <w:pPr>
              <w:rPr>
                <w:bCs/>
                <w:sz w:val="28"/>
                <w:szCs w:val="28"/>
              </w:rPr>
            </w:pPr>
            <w:r w:rsidRPr="00305C5C">
              <w:rPr>
                <w:bCs/>
                <w:sz w:val="28"/>
                <w:szCs w:val="28"/>
              </w:rPr>
              <w:t>Всего доходов</w:t>
            </w:r>
          </w:p>
        </w:tc>
        <w:tc>
          <w:tcPr>
            <w:tcW w:w="1618" w:type="dxa"/>
            <w:tcBorders>
              <w:top w:val="nil"/>
              <w:left w:val="nil"/>
              <w:bottom w:val="single" w:sz="4" w:space="0" w:color="auto"/>
              <w:right w:val="single" w:sz="4" w:space="0" w:color="auto"/>
            </w:tcBorders>
            <w:shd w:val="clear" w:color="auto" w:fill="auto"/>
            <w:noWrap/>
            <w:vAlign w:val="bottom"/>
            <w:hideMark/>
          </w:tcPr>
          <w:p w14:paraId="2206924D" w14:textId="77777777" w:rsidR="00305C5C" w:rsidRPr="00305C5C" w:rsidRDefault="00305C5C" w:rsidP="00305C5C">
            <w:pPr>
              <w:jc w:val="right"/>
              <w:rPr>
                <w:bCs/>
                <w:sz w:val="28"/>
                <w:szCs w:val="28"/>
              </w:rPr>
            </w:pPr>
            <w:r w:rsidRPr="00305C5C">
              <w:rPr>
                <w:bCs/>
                <w:sz w:val="28"/>
                <w:szCs w:val="28"/>
              </w:rPr>
              <w:t>15 253,2</w:t>
            </w:r>
          </w:p>
        </w:tc>
      </w:tr>
    </w:tbl>
    <w:p w14:paraId="0CD58278" w14:textId="77777777" w:rsidR="00305C5C" w:rsidRPr="00305C5C" w:rsidRDefault="00305C5C" w:rsidP="00305C5C">
      <w:pPr>
        <w:tabs>
          <w:tab w:val="left" w:pos="2520"/>
        </w:tabs>
        <w:spacing w:line="216" w:lineRule="auto"/>
        <w:rPr>
          <w:sz w:val="28"/>
          <w:szCs w:val="28"/>
        </w:rPr>
      </w:pPr>
    </w:p>
    <w:p w14:paraId="75FADE94" w14:textId="77777777" w:rsidR="00305C5C" w:rsidRPr="00305C5C" w:rsidRDefault="00305C5C" w:rsidP="00305C5C">
      <w:pPr>
        <w:tabs>
          <w:tab w:val="left" w:pos="2520"/>
        </w:tabs>
        <w:spacing w:line="216" w:lineRule="auto"/>
        <w:rPr>
          <w:sz w:val="28"/>
          <w:szCs w:val="28"/>
        </w:rPr>
      </w:pPr>
    </w:p>
    <w:p w14:paraId="3439BB51" w14:textId="77777777" w:rsidR="00305C5C" w:rsidRPr="00305C5C" w:rsidRDefault="00305C5C" w:rsidP="00305C5C">
      <w:pPr>
        <w:tabs>
          <w:tab w:val="left" w:pos="2520"/>
        </w:tabs>
        <w:spacing w:line="216" w:lineRule="auto"/>
        <w:rPr>
          <w:sz w:val="28"/>
          <w:szCs w:val="28"/>
        </w:rPr>
      </w:pPr>
    </w:p>
    <w:p w14:paraId="25D3ED77" w14:textId="77777777" w:rsidR="00305C5C" w:rsidRPr="00305C5C" w:rsidRDefault="00305C5C" w:rsidP="00305C5C">
      <w:pPr>
        <w:tabs>
          <w:tab w:val="left" w:pos="2520"/>
        </w:tabs>
        <w:spacing w:line="216" w:lineRule="auto"/>
        <w:rPr>
          <w:sz w:val="28"/>
          <w:szCs w:val="28"/>
        </w:rPr>
      </w:pPr>
    </w:p>
    <w:p w14:paraId="4E49BC4E" w14:textId="77777777" w:rsidR="00305C5C" w:rsidRPr="00305C5C" w:rsidRDefault="00305C5C" w:rsidP="00305C5C">
      <w:pPr>
        <w:tabs>
          <w:tab w:val="left" w:pos="2520"/>
        </w:tabs>
        <w:spacing w:line="216" w:lineRule="auto"/>
        <w:rPr>
          <w:sz w:val="28"/>
          <w:szCs w:val="28"/>
        </w:rPr>
      </w:pPr>
    </w:p>
    <w:p w14:paraId="7DC9E083" w14:textId="77777777" w:rsidR="00305C5C" w:rsidRPr="00305C5C" w:rsidRDefault="00305C5C" w:rsidP="00305C5C">
      <w:pPr>
        <w:tabs>
          <w:tab w:val="left" w:pos="2520"/>
        </w:tabs>
        <w:spacing w:line="216" w:lineRule="auto"/>
        <w:rPr>
          <w:sz w:val="28"/>
          <w:szCs w:val="28"/>
        </w:rPr>
      </w:pPr>
    </w:p>
    <w:p w14:paraId="44B6FC2C" w14:textId="77777777" w:rsidR="00305C5C" w:rsidRPr="00305C5C" w:rsidRDefault="00305C5C" w:rsidP="00305C5C">
      <w:pPr>
        <w:tabs>
          <w:tab w:val="left" w:pos="2520"/>
        </w:tabs>
        <w:spacing w:line="216" w:lineRule="auto"/>
        <w:rPr>
          <w:sz w:val="28"/>
          <w:szCs w:val="28"/>
        </w:rPr>
      </w:pPr>
    </w:p>
    <w:p w14:paraId="3AF5041E" w14:textId="77777777" w:rsidR="00305C5C" w:rsidRPr="00305C5C" w:rsidRDefault="00305C5C" w:rsidP="00305C5C">
      <w:pPr>
        <w:tabs>
          <w:tab w:val="left" w:pos="2520"/>
        </w:tabs>
        <w:spacing w:line="216" w:lineRule="auto"/>
        <w:rPr>
          <w:sz w:val="28"/>
          <w:szCs w:val="28"/>
        </w:rPr>
      </w:pPr>
    </w:p>
    <w:p w14:paraId="64ABCE75" w14:textId="77777777" w:rsidR="00305C5C" w:rsidRPr="00305C5C" w:rsidRDefault="00305C5C" w:rsidP="00305C5C">
      <w:pPr>
        <w:tabs>
          <w:tab w:val="left" w:pos="2520"/>
        </w:tabs>
        <w:spacing w:line="216" w:lineRule="auto"/>
        <w:rPr>
          <w:sz w:val="28"/>
          <w:szCs w:val="28"/>
        </w:rPr>
      </w:pPr>
    </w:p>
    <w:p w14:paraId="2E1C5D5C" w14:textId="77777777" w:rsidR="00305C5C" w:rsidRPr="00305C5C" w:rsidRDefault="00305C5C" w:rsidP="00305C5C">
      <w:pPr>
        <w:tabs>
          <w:tab w:val="left" w:pos="2520"/>
        </w:tabs>
        <w:spacing w:line="216" w:lineRule="auto"/>
        <w:rPr>
          <w:sz w:val="28"/>
          <w:szCs w:val="28"/>
        </w:rPr>
      </w:pPr>
    </w:p>
    <w:p w14:paraId="113659C2" w14:textId="77777777" w:rsidR="00305C5C" w:rsidRPr="00305C5C" w:rsidRDefault="00305C5C" w:rsidP="00305C5C">
      <w:pPr>
        <w:tabs>
          <w:tab w:val="left" w:pos="2520"/>
        </w:tabs>
        <w:spacing w:line="216" w:lineRule="auto"/>
        <w:rPr>
          <w:sz w:val="28"/>
          <w:szCs w:val="28"/>
        </w:rPr>
      </w:pPr>
    </w:p>
    <w:p w14:paraId="6D1E17F4" w14:textId="77777777" w:rsidR="00305C5C" w:rsidRPr="00305C5C" w:rsidRDefault="00305C5C" w:rsidP="00305C5C">
      <w:pPr>
        <w:tabs>
          <w:tab w:val="left" w:pos="2520"/>
        </w:tabs>
        <w:spacing w:line="216" w:lineRule="auto"/>
        <w:rPr>
          <w:sz w:val="28"/>
          <w:szCs w:val="28"/>
        </w:rPr>
      </w:pPr>
    </w:p>
    <w:p w14:paraId="3689D97D" w14:textId="77777777" w:rsidR="00305C5C" w:rsidRPr="00305C5C" w:rsidRDefault="00305C5C" w:rsidP="00305C5C">
      <w:pPr>
        <w:tabs>
          <w:tab w:val="left" w:pos="2520"/>
        </w:tabs>
        <w:spacing w:line="216" w:lineRule="auto"/>
        <w:rPr>
          <w:sz w:val="28"/>
          <w:szCs w:val="28"/>
        </w:rPr>
      </w:pPr>
    </w:p>
    <w:tbl>
      <w:tblPr>
        <w:tblW w:w="4820" w:type="dxa"/>
        <w:tblInd w:w="4786" w:type="dxa"/>
        <w:tblLayout w:type="fixed"/>
        <w:tblLook w:val="0000" w:firstRow="0" w:lastRow="0" w:firstColumn="0" w:lastColumn="0" w:noHBand="0" w:noVBand="0"/>
      </w:tblPr>
      <w:tblGrid>
        <w:gridCol w:w="4820"/>
      </w:tblGrid>
      <w:tr w:rsidR="00305C5C" w:rsidRPr="00305C5C" w14:paraId="5EABA8EC" w14:textId="77777777" w:rsidTr="00305C5C">
        <w:tc>
          <w:tcPr>
            <w:tcW w:w="4820" w:type="dxa"/>
          </w:tcPr>
          <w:p w14:paraId="61694EF9" w14:textId="77777777" w:rsidR="00305C5C" w:rsidRPr="00305C5C" w:rsidRDefault="00305C5C" w:rsidP="00305C5C">
            <w:pPr>
              <w:spacing w:after="60" w:line="216" w:lineRule="auto"/>
              <w:jc w:val="center"/>
              <w:rPr>
                <w:snapToGrid w:val="0"/>
                <w:sz w:val="28"/>
                <w:szCs w:val="28"/>
              </w:rPr>
            </w:pPr>
            <w:r w:rsidRPr="00305C5C">
              <w:rPr>
                <w:snapToGrid w:val="0"/>
                <w:sz w:val="28"/>
                <w:szCs w:val="28"/>
              </w:rPr>
              <w:t>Приложение №2</w:t>
            </w:r>
          </w:p>
          <w:p w14:paraId="20079A00" w14:textId="77777777" w:rsidR="00305C5C" w:rsidRPr="00305C5C" w:rsidRDefault="00305C5C" w:rsidP="00305C5C">
            <w:pPr>
              <w:suppressAutoHyphens/>
              <w:spacing w:after="120" w:line="216" w:lineRule="auto"/>
              <w:jc w:val="center"/>
              <w:rPr>
                <w:snapToGrid w:val="0"/>
                <w:sz w:val="28"/>
                <w:szCs w:val="28"/>
              </w:rPr>
            </w:pPr>
            <w:r w:rsidRPr="00305C5C">
              <w:rPr>
                <w:snapToGrid w:val="0"/>
                <w:sz w:val="28"/>
                <w:szCs w:val="28"/>
              </w:rPr>
              <w:t>к Решению Собрания депутатов Быстрогорского сельского поселения "</w:t>
            </w:r>
            <w:r w:rsidRPr="00305C5C">
              <w:rPr>
                <w:color w:val="000000"/>
                <w:sz w:val="28"/>
                <w:szCs w:val="28"/>
              </w:rPr>
              <w:t xml:space="preserve"> Об </w:t>
            </w:r>
            <w:r w:rsidRPr="00305C5C">
              <w:rPr>
                <w:bCs/>
                <w:sz w:val="28"/>
                <w:szCs w:val="28"/>
              </w:rPr>
              <w:t>утверждении отчета</w:t>
            </w:r>
            <w:r w:rsidRPr="00305C5C">
              <w:rPr>
                <w:color w:val="000000"/>
                <w:sz w:val="28"/>
                <w:szCs w:val="28"/>
              </w:rPr>
              <w:t xml:space="preserve"> об исполнении </w:t>
            </w:r>
            <w:r w:rsidRPr="00305C5C">
              <w:rPr>
                <w:snapToGrid w:val="0"/>
                <w:sz w:val="28"/>
                <w:szCs w:val="28"/>
              </w:rPr>
              <w:t>бюджета Быстрогорского сельского поселения  Тацинского района за 2022 год "</w:t>
            </w:r>
          </w:p>
        </w:tc>
      </w:tr>
    </w:tbl>
    <w:p w14:paraId="7A7C450A" w14:textId="77777777" w:rsidR="00305C5C" w:rsidRPr="00305C5C" w:rsidRDefault="00305C5C" w:rsidP="00305C5C">
      <w:pPr>
        <w:jc w:val="center"/>
        <w:rPr>
          <w:sz w:val="28"/>
          <w:szCs w:val="28"/>
        </w:rPr>
      </w:pPr>
    </w:p>
    <w:p w14:paraId="0C7192A3" w14:textId="77777777" w:rsidR="00305C5C" w:rsidRPr="00305C5C" w:rsidRDefault="00305C5C" w:rsidP="00305C5C">
      <w:pPr>
        <w:jc w:val="center"/>
        <w:rPr>
          <w:sz w:val="28"/>
          <w:szCs w:val="28"/>
        </w:rPr>
      </w:pPr>
    </w:p>
    <w:p w14:paraId="7C133062" w14:textId="77777777" w:rsidR="00305C5C" w:rsidRPr="00305C5C" w:rsidRDefault="00305C5C" w:rsidP="00305C5C">
      <w:pPr>
        <w:jc w:val="center"/>
        <w:rPr>
          <w:b/>
          <w:bCs/>
          <w:color w:val="000000"/>
          <w:sz w:val="28"/>
          <w:szCs w:val="28"/>
        </w:rPr>
      </w:pPr>
      <w:r w:rsidRPr="00305C5C">
        <w:rPr>
          <w:b/>
          <w:bCs/>
          <w:sz w:val="28"/>
          <w:szCs w:val="28"/>
        </w:rPr>
        <w:t xml:space="preserve">Расходы бюджета </w:t>
      </w:r>
      <w:r w:rsidRPr="00305C5C">
        <w:rPr>
          <w:b/>
          <w:bCs/>
          <w:color w:val="000000"/>
          <w:sz w:val="28"/>
          <w:szCs w:val="28"/>
        </w:rPr>
        <w:t xml:space="preserve">Быстрогорского сельского поселения Тацинского </w:t>
      </w:r>
    </w:p>
    <w:p w14:paraId="07341026" w14:textId="77777777" w:rsidR="00305C5C" w:rsidRPr="00305C5C" w:rsidRDefault="00305C5C" w:rsidP="00305C5C">
      <w:pPr>
        <w:jc w:val="center"/>
        <w:rPr>
          <w:b/>
          <w:bCs/>
          <w:color w:val="000000"/>
          <w:sz w:val="28"/>
          <w:szCs w:val="28"/>
        </w:rPr>
      </w:pPr>
      <w:r w:rsidRPr="00305C5C">
        <w:rPr>
          <w:b/>
          <w:bCs/>
          <w:color w:val="000000"/>
          <w:sz w:val="28"/>
          <w:szCs w:val="28"/>
        </w:rPr>
        <w:t>района</w:t>
      </w:r>
      <w:r w:rsidRPr="00305C5C">
        <w:rPr>
          <w:b/>
          <w:bCs/>
          <w:sz w:val="28"/>
          <w:szCs w:val="28"/>
        </w:rPr>
        <w:t xml:space="preserve"> по ведомственной структуре расходов</w:t>
      </w:r>
      <w:r w:rsidRPr="00305C5C">
        <w:rPr>
          <w:b/>
          <w:bCs/>
          <w:sz w:val="28"/>
          <w:szCs w:val="28"/>
        </w:rPr>
        <w:br/>
        <w:t xml:space="preserve">бюджета </w:t>
      </w:r>
      <w:r w:rsidRPr="00305C5C">
        <w:rPr>
          <w:b/>
          <w:bCs/>
          <w:color w:val="000000"/>
          <w:sz w:val="28"/>
          <w:szCs w:val="28"/>
        </w:rPr>
        <w:t xml:space="preserve">Быстрогорского сельского поселения Тацинского </w:t>
      </w:r>
    </w:p>
    <w:p w14:paraId="735C2EAF" w14:textId="77777777" w:rsidR="00305C5C" w:rsidRPr="00305C5C" w:rsidRDefault="00305C5C" w:rsidP="00305C5C">
      <w:pPr>
        <w:jc w:val="center"/>
        <w:rPr>
          <w:sz w:val="28"/>
          <w:szCs w:val="28"/>
        </w:rPr>
      </w:pPr>
      <w:r w:rsidRPr="00305C5C">
        <w:rPr>
          <w:b/>
          <w:bCs/>
          <w:color w:val="000000"/>
          <w:sz w:val="28"/>
          <w:szCs w:val="28"/>
        </w:rPr>
        <w:t>района</w:t>
      </w:r>
      <w:r w:rsidRPr="00305C5C">
        <w:rPr>
          <w:b/>
          <w:bCs/>
          <w:sz w:val="28"/>
          <w:szCs w:val="28"/>
        </w:rPr>
        <w:t xml:space="preserve"> за 2022 год</w:t>
      </w:r>
    </w:p>
    <w:p w14:paraId="3277E836" w14:textId="77777777" w:rsidR="00305C5C" w:rsidRPr="00305C5C" w:rsidRDefault="00305C5C" w:rsidP="00305C5C">
      <w:pPr>
        <w:spacing w:after="120"/>
        <w:jc w:val="right"/>
        <w:rPr>
          <w:sz w:val="28"/>
          <w:szCs w:val="28"/>
        </w:rPr>
      </w:pPr>
      <w:r w:rsidRPr="00305C5C">
        <w:rPr>
          <w:sz w:val="28"/>
          <w:szCs w:val="28"/>
        </w:rPr>
        <w:t>(тыс. рублей)</w:t>
      </w:r>
    </w:p>
    <w:p w14:paraId="3D14242D" w14:textId="77777777" w:rsidR="00305C5C" w:rsidRPr="00305C5C" w:rsidRDefault="00305C5C" w:rsidP="00305C5C">
      <w:pPr>
        <w:jc w:val="center"/>
      </w:pPr>
      <w:r w:rsidRPr="00305C5C">
        <w:lastRenderedPageBreak/>
        <w:tab/>
      </w:r>
    </w:p>
    <w:tbl>
      <w:tblPr>
        <w:tblW w:w="10505" w:type="dxa"/>
        <w:tblInd w:w="93" w:type="dxa"/>
        <w:tblLook w:val="04A0" w:firstRow="1" w:lastRow="0" w:firstColumn="1" w:lastColumn="0" w:noHBand="0" w:noVBand="1"/>
      </w:tblPr>
      <w:tblGrid>
        <w:gridCol w:w="4551"/>
        <w:gridCol w:w="960"/>
        <w:gridCol w:w="520"/>
        <w:gridCol w:w="605"/>
        <w:gridCol w:w="1884"/>
        <w:gridCol w:w="760"/>
        <w:gridCol w:w="1225"/>
      </w:tblGrid>
      <w:tr w:rsidR="00305C5C" w:rsidRPr="00305C5C" w14:paraId="444CACDB" w14:textId="77777777" w:rsidTr="00305C5C">
        <w:trPr>
          <w:trHeight w:val="375"/>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BCB3E7" w14:textId="77777777" w:rsidR="00305C5C" w:rsidRPr="00305C5C" w:rsidRDefault="00305C5C" w:rsidP="00305C5C">
            <w:pPr>
              <w:jc w:val="center"/>
              <w:rPr>
                <w:b/>
                <w:bCs/>
                <w:color w:val="000000"/>
                <w:sz w:val="28"/>
                <w:szCs w:val="28"/>
              </w:rPr>
            </w:pPr>
            <w:r w:rsidRPr="00305C5C">
              <w:rPr>
                <w:b/>
                <w:bCs/>
                <w:color w:val="000000"/>
                <w:sz w:val="28"/>
                <w:szCs w:val="28"/>
              </w:rPr>
              <w:t>Наименование</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A4E91CB" w14:textId="77777777" w:rsidR="00305C5C" w:rsidRPr="00305C5C" w:rsidRDefault="00305C5C" w:rsidP="00305C5C">
            <w:pPr>
              <w:jc w:val="center"/>
              <w:rPr>
                <w:b/>
                <w:bCs/>
                <w:color w:val="000000"/>
                <w:sz w:val="28"/>
                <w:szCs w:val="28"/>
              </w:rPr>
            </w:pPr>
            <w:r w:rsidRPr="00305C5C">
              <w:rPr>
                <w:b/>
                <w:bCs/>
                <w:color w:val="000000"/>
                <w:sz w:val="28"/>
                <w:szCs w:val="28"/>
              </w:rPr>
              <w:t>Мин</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033BC94E" w14:textId="77777777" w:rsidR="00305C5C" w:rsidRPr="00305C5C" w:rsidRDefault="00305C5C" w:rsidP="00305C5C">
            <w:pPr>
              <w:jc w:val="center"/>
              <w:rPr>
                <w:b/>
                <w:bCs/>
                <w:color w:val="000000"/>
                <w:sz w:val="28"/>
                <w:szCs w:val="28"/>
              </w:rPr>
            </w:pPr>
            <w:proofErr w:type="spellStart"/>
            <w:r w:rsidRPr="00305C5C">
              <w:rPr>
                <w:b/>
                <w:bCs/>
                <w:color w:val="000000"/>
                <w:sz w:val="28"/>
                <w:szCs w:val="28"/>
              </w:rPr>
              <w:t>Рз</w:t>
            </w:r>
            <w:proofErr w:type="spellEnd"/>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14:paraId="27A65D6D" w14:textId="77777777" w:rsidR="00305C5C" w:rsidRPr="00305C5C" w:rsidRDefault="00305C5C" w:rsidP="00305C5C">
            <w:pPr>
              <w:jc w:val="center"/>
              <w:rPr>
                <w:b/>
                <w:bCs/>
                <w:color w:val="000000"/>
                <w:sz w:val="28"/>
                <w:szCs w:val="28"/>
              </w:rPr>
            </w:pPr>
            <w:proofErr w:type="gramStart"/>
            <w:r w:rsidRPr="00305C5C">
              <w:rPr>
                <w:b/>
                <w:bCs/>
                <w:color w:val="000000"/>
                <w:sz w:val="28"/>
                <w:szCs w:val="28"/>
              </w:rPr>
              <w:t>ПР</w:t>
            </w:r>
            <w:proofErr w:type="gramEnd"/>
          </w:p>
        </w:tc>
        <w:tc>
          <w:tcPr>
            <w:tcW w:w="1884" w:type="dxa"/>
            <w:tcBorders>
              <w:top w:val="single" w:sz="4" w:space="0" w:color="auto"/>
              <w:left w:val="nil"/>
              <w:bottom w:val="single" w:sz="4" w:space="0" w:color="auto"/>
              <w:right w:val="single" w:sz="4" w:space="0" w:color="auto"/>
            </w:tcBorders>
            <w:shd w:val="clear" w:color="auto" w:fill="auto"/>
            <w:noWrap/>
            <w:vAlign w:val="bottom"/>
            <w:hideMark/>
          </w:tcPr>
          <w:p w14:paraId="345AD8E5" w14:textId="77777777" w:rsidR="00305C5C" w:rsidRPr="00305C5C" w:rsidRDefault="00305C5C" w:rsidP="00305C5C">
            <w:pPr>
              <w:jc w:val="center"/>
              <w:rPr>
                <w:b/>
                <w:bCs/>
                <w:color w:val="000000"/>
                <w:sz w:val="28"/>
                <w:szCs w:val="28"/>
              </w:rPr>
            </w:pPr>
            <w:r w:rsidRPr="00305C5C">
              <w:rPr>
                <w:b/>
                <w:bCs/>
                <w:color w:val="000000"/>
                <w:sz w:val="28"/>
                <w:szCs w:val="28"/>
              </w:rPr>
              <w:t>ЦСР</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1C3F9FD0" w14:textId="77777777" w:rsidR="00305C5C" w:rsidRPr="00305C5C" w:rsidRDefault="00305C5C" w:rsidP="00305C5C">
            <w:pPr>
              <w:jc w:val="center"/>
              <w:rPr>
                <w:b/>
                <w:bCs/>
                <w:color w:val="000000"/>
                <w:sz w:val="28"/>
                <w:szCs w:val="28"/>
              </w:rPr>
            </w:pPr>
            <w:r w:rsidRPr="00305C5C">
              <w:rPr>
                <w:b/>
                <w:bCs/>
                <w:color w:val="000000"/>
                <w:sz w:val="28"/>
                <w:szCs w:val="28"/>
              </w:rPr>
              <w:t>ВР</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4FE2A123" w14:textId="77777777" w:rsidR="00305C5C" w:rsidRPr="00305C5C" w:rsidRDefault="00305C5C" w:rsidP="00305C5C">
            <w:pPr>
              <w:jc w:val="center"/>
              <w:rPr>
                <w:b/>
                <w:bCs/>
                <w:color w:val="000000"/>
                <w:sz w:val="28"/>
                <w:szCs w:val="28"/>
              </w:rPr>
            </w:pPr>
            <w:r w:rsidRPr="00305C5C">
              <w:rPr>
                <w:b/>
                <w:bCs/>
                <w:color w:val="000000"/>
                <w:sz w:val="28"/>
                <w:szCs w:val="28"/>
              </w:rPr>
              <w:t>Сумма</w:t>
            </w:r>
          </w:p>
        </w:tc>
      </w:tr>
      <w:tr w:rsidR="00305C5C" w:rsidRPr="00305C5C" w14:paraId="503C2E13" w14:textId="77777777" w:rsidTr="00305C5C">
        <w:trPr>
          <w:trHeight w:val="375"/>
        </w:trPr>
        <w:tc>
          <w:tcPr>
            <w:tcW w:w="4551" w:type="dxa"/>
            <w:tcBorders>
              <w:top w:val="nil"/>
              <w:left w:val="single" w:sz="4" w:space="0" w:color="auto"/>
              <w:bottom w:val="single" w:sz="4" w:space="0" w:color="auto"/>
              <w:right w:val="single" w:sz="4" w:space="0" w:color="auto"/>
            </w:tcBorders>
            <w:shd w:val="clear" w:color="auto" w:fill="auto"/>
            <w:noWrap/>
            <w:hideMark/>
          </w:tcPr>
          <w:p w14:paraId="4C903209" w14:textId="77777777" w:rsidR="00305C5C" w:rsidRPr="00305C5C" w:rsidRDefault="00305C5C" w:rsidP="00305C5C">
            <w:pPr>
              <w:jc w:val="center"/>
              <w:rPr>
                <w:b/>
                <w:bCs/>
                <w:color w:val="000000"/>
                <w:sz w:val="28"/>
                <w:szCs w:val="28"/>
              </w:rPr>
            </w:pPr>
            <w:r w:rsidRPr="00305C5C">
              <w:rPr>
                <w:b/>
                <w:bCs/>
                <w:color w:val="000000"/>
                <w:sz w:val="28"/>
                <w:szCs w:val="28"/>
              </w:rPr>
              <w:t>1</w:t>
            </w:r>
          </w:p>
        </w:tc>
        <w:tc>
          <w:tcPr>
            <w:tcW w:w="960" w:type="dxa"/>
            <w:tcBorders>
              <w:top w:val="nil"/>
              <w:left w:val="nil"/>
              <w:bottom w:val="single" w:sz="4" w:space="0" w:color="auto"/>
              <w:right w:val="single" w:sz="4" w:space="0" w:color="auto"/>
            </w:tcBorders>
            <w:shd w:val="clear" w:color="auto" w:fill="auto"/>
            <w:noWrap/>
            <w:vAlign w:val="bottom"/>
            <w:hideMark/>
          </w:tcPr>
          <w:p w14:paraId="52DC735D" w14:textId="77777777" w:rsidR="00305C5C" w:rsidRPr="00305C5C" w:rsidRDefault="00305C5C" w:rsidP="00305C5C">
            <w:pPr>
              <w:jc w:val="center"/>
              <w:rPr>
                <w:b/>
                <w:bCs/>
                <w:color w:val="000000"/>
                <w:sz w:val="28"/>
                <w:szCs w:val="28"/>
              </w:rPr>
            </w:pPr>
            <w:r w:rsidRPr="00305C5C">
              <w:rPr>
                <w:b/>
                <w:bCs/>
                <w:color w:val="000000"/>
                <w:sz w:val="28"/>
                <w:szCs w:val="28"/>
              </w:rPr>
              <w:t>2</w:t>
            </w:r>
          </w:p>
        </w:tc>
        <w:tc>
          <w:tcPr>
            <w:tcW w:w="520" w:type="dxa"/>
            <w:tcBorders>
              <w:top w:val="nil"/>
              <w:left w:val="nil"/>
              <w:bottom w:val="single" w:sz="4" w:space="0" w:color="auto"/>
              <w:right w:val="single" w:sz="4" w:space="0" w:color="auto"/>
            </w:tcBorders>
            <w:shd w:val="clear" w:color="auto" w:fill="auto"/>
            <w:noWrap/>
            <w:vAlign w:val="bottom"/>
            <w:hideMark/>
          </w:tcPr>
          <w:p w14:paraId="6E42866E" w14:textId="77777777" w:rsidR="00305C5C" w:rsidRPr="00305C5C" w:rsidRDefault="00305C5C" w:rsidP="00305C5C">
            <w:pPr>
              <w:jc w:val="center"/>
              <w:rPr>
                <w:b/>
                <w:bCs/>
                <w:color w:val="000000"/>
                <w:sz w:val="28"/>
                <w:szCs w:val="28"/>
              </w:rPr>
            </w:pPr>
            <w:r w:rsidRPr="00305C5C">
              <w:rPr>
                <w:b/>
                <w:bCs/>
                <w:color w:val="000000"/>
                <w:sz w:val="28"/>
                <w:szCs w:val="28"/>
              </w:rPr>
              <w:t>3</w:t>
            </w:r>
          </w:p>
        </w:tc>
        <w:tc>
          <w:tcPr>
            <w:tcW w:w="605" w:type="dxa"/>
            <w:tcBorders>
              <w:top w:val="nil"/>
              <w:left w:val="nil"/>
              <w:bottom w:val="single" w:sz="4" w:space="0" w:color="auto"/>
              <w:right w:val="single" w:sz="4" w:space="0" w:color="auto"/>
            </w:tcBorders>
            <w:shd w:val="clear" w:color="auto" w:fill="auto"/>
            <w:noWrap/>
            <w:vAlign w:val="bottom"/>
            <w:hideMark/>
          </w:tcPr>
          <w:p w14:paraId="092C2D64" w14:textId="77777777" w:rsidR="00305C5C" w:rsidRPr="00305C5C" w:rsidRDefault="00305C5C" w:rsidP="00305C5C">
            <w:pPr>
              <w:jc w:val="center"/>
              <w:rPr>
                <w:b/>
                <w:bCs/>
                <w:color w:val="000000"/>
                <w:sz w:val="28"/>
                <w:szCs w:val="28"/>
              </w:rPr>
            </w:pPr>
            <w:r w:rsidRPr="00305C5C">
              <w:rPr>
                <w:b/>
                <w:bCs/>
                <w:color w:val="000000"/>
                <w:sz w:val="28"/>
                <w:szCs w:val="28"/>
              </w:rPr>
              <w:t>4</w:t>
            </w:r>
          </w:p>
        </w:tc>
        <w:tc>
          <w:tcPr>
            <w:tcW w:w="1884" w:type="dxa"/>
            <w:tcBorders>
              <w:top w:val="nil"/>
              <w:left w:val="nil"/>
              <w:bottom w:val="single" w:sz="4" w:space="0" w:color="auto"/>
              <w:right w:val="single" w:sz="4" w:space="0" w:color="auto"/>
            </w:tcBorders>
            <w:shd w:val="clear" w:color="auto" w:fill="auto"/>
            <w:noWrap/>
            <w:vAlign w:val="bottom"/>
            <w:hideMark/>
          </w:tcPr>
          <w:p w14:paraId="7ED5F984" w14:textId="77777777" w:rsidR="00305C5C" w:rsidRPr="00305C5C" w:rsidRDefault="00305C5C" w:rsidP="00305C5C">
            <w:pPr>
              <w:jc w:val="center"/>
              <w:rPr>
                <w:b/>
                <w:bCs/>
                <w:color w:val="000000"/>
                <w:sz w:val="28"/>
                <w:szCs w:val="28"/>
              </w:rPr>
            </w:pPr>
            <w:r w:rsidRPr="00305C5C">
              <w:rPr>
                <w:b/>
                <w:bCs/>
                <w:color w:val="000000"/>
                <w:sz w:val="28"/>
                <w:szCs w:val="28"/>
              </w:rPr>
              <w:t>5</w:t>
            </w:r>
          </w:p>
        </w:tc>
        <w:tc>
          <w:tcPr>
            <w:tcW w:w="760" w:type="dxa"/>
            <w:tcBorders>
              <w:top w:val="nil"/>
              <w:left w:val="nil"/>
              <w:bottom w:val="single" w:sz="4" w:space="0" w:color="auto"/>
              <w:right w:val="single" w:sz="4" w:space="0" w:color="auto"/>
            </w:tcBorders>
            <w:shd w:val="clear" w:color="auto" w:fill="auto"/>
            <w:noWrap/>
            <w:vAlign w:val="bottom"/>
            <w:hideMark/>
          </w:tcPr>
          <w:p w14:paraId="71D232E3" w14:textId="77777777" w:rsidR="00305C5C" w:rsidRPr="00305C5C" w:rsidRDefault="00305C5C" w:rsidP="00305C5C">
            <w:pPr>
              <w:jc w:val="center"/>
              <w:rPr>
                <w:b/>
                <w:bCs/>
                <w:color w:val="000000"/>
                <w:sz w:val="28"/>
                <w:szCs w:val="28"/>
              </w:rPr>
            </w:pPr>
            <w:r w:rsidRPr="00305C5C">
              <w:rPr>
                <w:b/>
                <w:bCs/>
                <w:color w:val="000000"/>
                <w:sz w:val="28"/>
                <w:szCs w:val="28"/>
              </w:rPr>
              <w:t>6</w:t>
            </w:r>
          </w:p>
        </w:tc>
        <w:tc>
          <w:tcPr>
            <w:tcW w:w="1225" w:type="dxa"/>
            <w:tcBorders>
              <w:top w:val="nil"/>
              <w:left w:val="nil"/>
              <w:bottom w:val="single" w:sz="4" w:space="0" w:color="auto"/>
              <w:right w:val="single" w:sz="4" w:space="0" w:color="auto"/>
            </w:tcBorders>
            <w:shd w:val="clear" w:color="auto" w:fill="auto"/>
            <w:noWrap/>
            <w:vAlign w:val="bottom"/>
            <w:hideMark/>
          </w:tcPr>
          <w:p w14:paraId="27F72B13" w14:textId="77777777" w:rsidR="00305C5C" w:rsidRPr="00305C5C" w:rsidRDefault="00305C5C" w:rsidP="00305C5C">
            <w:pPr>
              <w:jc w:val="center"/>
              <w:rPr>
                <w:b/>
                <w:bCs/>
                <w:color w:val="000000"/>
                <w:sz w:val="28"/>
                <w:szCs w:val="28"/>
              </w:rPr>
            </w:pPr>
            <w:r w:rsidRPr="00305C5C">
              <w:rPr>
                <w:b/>
                <w:bCs/>
                <w:color w:val="000000"/>
                <w:sz w:val="28"/>
                <w:szCs w:val="28"/>
              </w:rPr>
              <w:t>7</w:t>
            </w:r>
          </w:p>
        </w:tc>
      </w:tr>
      <w:tr w:rsidR="00305C5C" w:rsidRPr="00305C5C" w14:paraId="45D208EE" w14:textId="77777777" w:rsidTr="00305C5C">
        <w:trPr>
          <w:trHeight w:val="375"/>
        </w:trPr>
        <w:tc>
          <w:tcPr>
            <w:tcW w:w="4551" w:type="dxa"/>
            <w:tcBorders>
              <w:top w:val="nil"/>
              <w:left w:val="single" w:sz="4" w:space="0" w:color="auto"/>
              <w:bottom w:val="single" w:sz="4" w:space="0" w:color="auto"/>
              <w:right w:val="single" w:sz="4" w:space="0" w:color="auto"/>
            </w:tcBorders>
            <w:shd w:val="clear" w:color="auto" w:fill="auto"/>
            <w:hideMark/>
          </w:tcPr>
          <w:p w14:paraId="2FC07541" w14:textId="77777777" w:rsidR="00305C5C" w:rsidRPr="00305C5C" w:rsidRDefault="00305C5C" w:rsidP="00305C5C">
            <w:pPr>
              <w:rPr>
                <w:sz w:val="28"/>
                <w:szCs w:val="28"/>
              </w:rPr>
            </w:pPr>
            <w:r w:rsidRPr="00305C5C">
              <w:rPr>
                <w:sz w:val="28"/>
                <w:szCs w:val="28"/>
              </w:rPr>
              <w:t>ВСЕГО</w:t>
            </w:r>
          </w:p>
        </w:tc>
        <w:tc>
          <w:tcPr>
            <w:tcW w:w="960" w:type="dxa"/>
            <w:tcBorders>
              <w:top w:val="nil"/>
              <w:left w:val="nil"/>
              <w:bottom w:val="single" w:sz="4" w:space="0" w:color="auto"/>
              <w:right w:val="single" w:sz="4" w:space="0" w:color="auto"/>
            </w:tcBorders>
            <w:shd w:val="clear" w:color="auto" w:fill="auto"/>
            <w:hideMark/>
          </w:tcPr>
          <w:p w14:paraId="055F1D1A" w14:textId="77777777" w:rsidR="00305C5C" w:rsidRPr="00305C5C" w:rsidRDefault="00305C5C" w:rsidP="00305C5C">
            <w:pPr>
              <w:jc w:val="center"/>
              <w:rPr>
                <w:sz w:val="28"/>
                <w:szCs w:val="28"/>
              </w:rPr>
            </w:pPr>
            <w:r w:rsidRPr="00305C5C">
              <w:rPr>
                <w:sz w:val="28"/>
                <w:szCs w:val="28"/>
              </w:rPr>
              <w:t> </w:t>
            </w:r>
          </w:p>
        </w:tc>
        <w:tc>
          <w:tcPr>
            <w:tcW w:w="520" w:type="dxa"/>
            <w:tcBorders>
              <w:top w:val="nil"/>
              <w:left w:val="nil"/>
              <w:bottom w:val="single" w:sz="4" w:space="0" w:color="auto"/>
              <w:right w:val="single" w:sz="4" w:space="0" w:color="auto"/>
            </w:tcBorders>
            <w:shd w:val="clear" w:color="auto" w:fill="auto"/>
            <w:hideMark/>
          </w:tcPr>
          <w:p w14:paraId="2CEC23CC" w14:textId="77777777" w:rsidR="00305C5C" w:rsidRPr="00305C5C" w:rsidRDefault="00305C5C" w:rsidP="00305C5C">
            <w:pPr>
              <w:jc w:val="center"/>
              <w:rPr>
                <w:sz w:val="28"/>
                <w:szCs w:val="28"/>
              </w:rPr>
            </w:pPr>
            <w:r w:rsidRPr="00305C5C">
              <w:rPr>
                <w:sz w:val="28"/>
                <w:szCs w:val="28"/>
              </w:rPr>
              <w:t> </w:t>
            </w:r>
          </w:p>
        </w:tc>
        <w:tc>
          <w:tcPr>
            <w:tcW w:w="605" w:type="dxa"/>
            <w:tcBorders>
              <w:top w:val="nil"/>
              <w:left w:val="nil"/>
              <w:bottom w:val="single" w:sz="4" w:space="0" w:color="auto"/>
              <w:right w:val="single" w:sz="4" w:space="0" w:color="auto"/>
            </w:tcBorders>
            <w:shd w:val="clear" w:color="auto" w:fill="auto"/>
            <w:hideMark/>
          </w:tcPr>
          <w:p w14:paraId="7A26092B" w14:textId="77777777" w:rsidR="00305C5C" w:rsidRPr="00305C5C" w:rsidRDefault="00305C5C" w:rsidP="00305C5C">
            <w:pPr>
              <w:jc w:val="center"/>
              <w:rPr>
                <w:sz w:val="28"/>
                <w:szCs w:val="28"/>
              </w:rPr>
            </w:pPr>
            <w:r w:rsidRPr="00305C5C">
              <w:rPr>
                <w:sz w:val="28"/>
                <w:szCs w:val="28"/>
              </w:rPr>
              <w:t> </w:t>
            </w:r>
          </w:p>
        </w:tc>
        <w:tc>
          <w:tcPr>
            <w:tcW w:w="1884" w:type="dxa"/>
            <w:tcBorders>
              <w:top w:val="nil"/>
              <w:left w:val="nil"/>
              <w:bottom w:val="single" w:sz="4" w:space="0" w:color="auto"/>
              <w:right w:val="single" w:sz="4" w:space="0" w:color="auto"/>
            </w:tcBorders>
            <w:shd w:val="clear" w:color="auto" w:fill="auto"/>
            <w:hideMark/>
          </w:tcPr>
          <w:p w14:paraId="203AC271" w14:textId="77777777" w:rsidR="00305C5C" w:rsidRPr="00305C5C" w:rsidRDefault="00305C5C" w:rsidP="00305C5C">
            <w:pPr>
              <w:jc w:val="center"/>
              <w:rPr>
                <w:sz w:val="28"/>
                <w:szCs w:val="28"/>
              </w:rPr>
            </w:pPr>
            <w:r w:rsidRPr="00305C5C">
              <w:rPr>
                <w:sz w:val="28"/>
                <w:szCs w:val="28"/>
              </w:rPr>
              <w:t> </w:t>
            </w:r>
          </w:p>
        </w:tc>
        <w:tc>
          <w:tcPr>
            <w:tcW w:w="760" w:type="dxa"/>
            <w:tcBorders>
              <w:top w:val="nil"/>
              <w:left w:val="nil"/>
              <w:bottom w:val="single" w:sz="4" w:space="0" w:color="auto"/>
              <w:right w:val="single" w:sz="4" w:space="0" w:color="auto"/>
            </w:tcBorders>
            <w:shd w:val="clear" w:color="auto" w:fill="auto"/>
            <w:hideMark/>
          </w:tcPr>
          <w:p w14:paraId="09421A6F" w14:textId="77777777" w:rsidR="00305C5C" w:rsidRPr="00305C5C" w:rsidRDefault="00305C5C" w:rsidP="00305C5C">
            <w:pPr>
              <w:jc w:val="center"/>
              <w:rPr>
                <w:sz w:val="28"/>
                <w:szCs w:val="28"/>
              </w:rPr>
            </w:pPr>
            <w:r w:rsidRPr="00305C5C">
              <w:rPr>
                <w:sz w:val="28"/>
                <w:szCs w:val="28"/>
              </w:rPr>
              <w:t> </w:t>
            </w:r>
          </w:p>
        </w:tc>
        <w:tc>
          <w:tcPr>
            <w:tcW w:w="1225" w:type="dxa"/>
            <w:tcBorders>
              <w:top w:val="nil"/>
              <w:left w:val="nil"/>
              <w:bottom w:val="single" w:sz="4" w:space="0" w:color="auto"/>
              <w:right w:val="single" w:sz="4" w:space="0" w:color="auto"/>
            </w:tcBorders>
            <w:shd w:val="clear" w:color="auto" w:fill="auto"/>
            <w:noWrap/>
            <w:hideMark/>
          </w:tcPr>
          <w:p w14:paraId="47FCBC56" w14:textId="77777777" w:rsidR="00305C5C" w:rsidRPr="00305C5C" w:rsidRDefault="00305C5C" w:rsidP="00305C5C">
            <w:pPr>
              <w:jc w:val="right"/>
              <w:rPr>
                <w:sz w:val="28"/>
                <w:szCs w:val="28"/>
              </w:rPr>
            </w:pPr>
            <w:r w:rsidRPr="00305C5C">
              <w:rPr>
                <w:sz w:val="28"/>
                <w:szCs w:val="28"/>
              </w:rPr>
              <w:t>14 834,2</w:t>
            </w:r>
          </w:p>
        </w:tc>
      </w:tr>
      <w:tr w:rsidR="00305C5C" w:rsidRPr="00305C5C" w14:paraId="115F670A" w14:textId="77777777" w:rsidTr="00305C5C">
        <w:trPr>
          <w:trHeight w:val="375"/>
        </w:trPr>
        <w:tc>
          <w:tcPr>
            <w:tcW w:w="4551" w:type="dxa"/>
            <w:tcBorders>
              <w:top w:val="nil"/>
              <w:left w:val="single" w:sz="4" w:space="0" w:color="auto"/>
              <w:bottom w:val="single" w:sz="4" w:space="0" w:color="auto"/>
              <w:right w:val="single" w:sz="4" w:space="0" w:color="auto"/>
            </w:tcBorders>
            <w:shd w:val="clear" w:color="auto" w:fill="auto"/>
            <w:hideMark/>
          </w:tcPr>
          <w:p w14:paraId="25AD7C90" w14:textId="77777777" w:rsidR="00305C5C" w:rsidRPr="00305C5C" w:rsidRDefault="00305C5C" w:rsidP="00305C5C">
            <w:pPr>
              <w:rPr>
                <w:sz w:val="28"/>
                <w:szCs w:val="28"/>
              </w:rPr>
            </w:pPr>
            <w:r w:rsidRPr="00305C5C">
              <w:rPr>
                <w:sz w:val="28"/>
                <w:szCs w:val="28"/>
              </w:rPr>
              <w:t>Администрация Быстрогорского сельского поселения</w:t>
            </w:r>
          </w:p>
        </w:tc>
        <w:tc>
          <w:tcPr>
            <w:tcW w:w="960" w:type="dxa"/>
            <w:tcBorders>
              <w:top w:val="nil"/>
              <w:left w:val="nil"/>
              <w:bottom w:val="single" w:sz="4" w:space="0" w:color="auto"/>
              <w:right w:val="single" w:sz="4" w:space="0" w:color="auto"/>
            </w:tcBorders>
            <w:shd w:val="clear" w:color="auto" w:fill="auto"/>
            <w:hideMark/>
          </w:tcPr>
          <w:p w14:paraId="0B905B96" w14:textId="77777777" w:rsidR="00305C5C" w:rsidRPr="00305C5C" w:rsidRDefault="00305C5C" w:rsidP="00305C5C">
            <w:pPr>
              <w:jc w:val="center"/>
              <w:rPr>
                <w:sz w:val="28"/>
                <w:szCs w:val="28"/>
              </w:rPr>
            </w:pPr>
            <w:r w:rsidRPr="00305C5C">
              <w:rPr>
                <w:sz w:val="28"/>
                <w:szCs w:val="28"/>
              </w:rPr>
              <w:t>951</w:t>
            </w:r>
          </w:p>
        </w:tc>
        <w:tc>
          <w:tcPr>
            <w:tcW w:w="520" w:type="dxa"/>
            <w:tcBorders>
              <w:top w:val="nil"/>
              <w:left w:val="nil"/>
              <w:bottom w:val="single" w:sz="4" w:space="0" w:color="auto"/>
              <w:right w:val="single" w:sz="4" w:space="0" w:color="auto"/>
            </w:tcBorders>
            <w:shd w:val="clear" w:color="auto" w:fill="auto"/>
            <w:hideMark/>
          </w:tcPr>
          <w:p w14:paraId="3C16309B" w14:textId="77777777" w:rsidR="00305C5C" w:rsidRPr="00305C5C" w:rsidRDefault="00305C5C" w:rsidP="00305C5C">
            <w:pPr>
              <w:jc w:val="center"/>
              <w:rPr>
                <w:sz w:val="28"/>
                <w:szCs w:val="28"/>
              </w:rPr>
            </w:pPr>
            <w:r w:rsidRPr="00305C5C">
              <w:rPr>
                <w:sz w:val="28"/>
                <w:szCs w:val="28"/>
              </w:rPr>
              <w:t> </w:t>
            </w:r>
          </w:p>
        </w:tc>
        <w:tc>
          <w:tcPr>
            <w:tcW w:w="605" w:type="dxa"/>
            <w:tcBorders>
              <w:top w:val="nil"/>
              <w:left w:val="nil"/>
              <w:bottom w:val="single" w:sz="4" w:space="0" w:color="auto"/>
              <w:right w:val="single" w:sz="4" w:space="0" w:color="auto"/>
            </w:tcBorders>
            <w:shd w:val="clear" w:color="auto" w:fill="auto"/>
            <w:hideMark/>
          </w:tcPr>
          <w:p w14:paraId="3A537D1B" w14:textId="77777777" w:rsidR="00305C5C" w:rsidRPr="00305C5C" w:rsidRDefault="00305C5C" w:rsidP="00305C5C">
            <w:pPr>
              <w:jc w:val="center"/>
              <w:rPr>
                <w:sz w:val="28"/>
                <w:szCs w:val="28"/>
              </w:rPr>
            </w:pPr>
            <w:r w:rsidRPr="00305C5C">
              <w:rPr>
                <w:sz w:val="28"/>
                <w:szCs w:val="28"/>
              </w:rPr>
              <w:t> </w:t>
            </w:r>
          </w:p>
        </w:tc>
        <w:tc>
          <w:tcPr>
            <w:tcW w:w="1884" w:type="dxa"/>
            <w:tcBorders>
              <w:top w:val="nil"/>
              <w:left w:val="nil"/>
              <w:bottom w:val="single" w:sz="4" w:space="0" w:color="auto"/>
              <w:right w:val="single" w:sz="4" w:space="0" w:color="auto"/>
            </w:tcBorders>
            <w:shd w:val="clear" w:color="auto" w:fill="auto"/>
            <w:hideMark/>
          </w:tcPr>
          <w:p w14:paraId="2FF343A2" w14:textId="77777777" w:rsidR="00305C5C" w:rsidRPr="00305C5C" w:rsidRDefault="00305C5C" w:rsidP="00305C5C">
            <w:pPr>
              <w:jc w:val="center"/>
              <w:rPr>
                <w:sz w:val="28"/>
                <w:szCs w:val="28"/>
              </w:rPr>
            </w:pPr>
            <w:r w:rsidRPr="00305C5C">
              <w:rPr>
                <w:sz w:val="28"/>
                <w:szCs w:val="28"/>
              </w:rPr>
              <w:t> </w:t>
            </w:r>
          </w:p>
        </w:tc>
        <w:tc>
          <w:tcPr>
            <w:tcW w:w="760" w:type="dxa"/>
            <w:tcBorders>
              <w:top w:val="nil"/>
              <w:left w:val="nil"/>
              <w:bottom w:val="single" w:sz="4" w:space="0" w:color="auto"/>
              <w:right w:val="single" w:sz="4" w:space="0" w:color="auto"/>
            </w:tcBorders>
            <w:shd w:val="clear" w:color="auto" w:fill="auto"/>
            <w:hideMark/>
          </w:tcPr>
          <w:p w14:paraId="22767AFD" w14:textId="77777777" w:rsidR="00305C5C" w:rsidRPr="00305C5C" w:rsidRDefault="00305C5C" w:rsidP="00305C5C">
            <w:pPr>
              <w:jc w:val="center"/>
              <w:rPr>
                <w:sz w:val="28"/>
                <w:szCs w:val="28"/>
              </w:rPr>
            </w:pPr>
            <w:r w:rsidRPr="00305C5C">
              <w:rPr>
                <w:sz w:val="28"/>
                <w:szCs w:val="28"/>
              </w:rPr>
              <w:t> </w:t>
            </w:r>
          </w:p>
        </w:tc>
        <w:tc>
          <w:tcPr>
            <w:tcW w:w="1225" w:type="dxa"/>
            <w:tcBorders>
              <w:top w:val="nil"/>
              <w:left w:val="nil"/>
              <w:bottom w:val="single" w:sz="4" w:space="0" w:color="auto"/>
              <w:right w:val="single" w:sz="4" w:space="0" w:color="auto"/>
            </w:tcBorders>
            <w:shd w:val="clear" w:color="auto" w:fill="auto"/>
            <w:noWrap/>
            <w:hideMark/>
          </w:tcPr>
          <w:p w14:paraId="36590D48" w14:textId="77777777" w:rsidR="00305C5C" w:rsidRPr="00305C5C" w:rsidRDefault="00305C5C" w:rsidP="00305C5C">
            <w:pPr>
              <w:jc w:val="right"/>
              <w:rPr>
                <w:sz w:val="28"/>
                <w:szCs w:val="28"/>
              </w:rPr>
            </w:pPr>
            <w:r w:rsidRPr="00305C5C">
              <w:rPr>
                <w:sz w:val="28"/>
                <w:szCs w:val="28"/>
              </w:rPr>
              <w:t>14 834,2</w:t>
            </w:r>
          </w:p>
        </w:tc>
      </w:tr>
      <w:tr w:rsidR="00305C5C" w:rsidRPr="00305C5C" w14:paraId="13755CE1" w14:textId="77777777" w:rsidTr="00305C5C">
        <w:trPr>
          <w:trHeight w:val="2250"/>
        </w:trPr>
        <w:tc>
          <w:tcPr>
            <w:tcW w:w="4551" w:type="dxa"/>
            <w:tcBorders>
              <w:top w:val="nil"/>
              <w:left w:val="single" w:sz="4" w:space="0" w:color="auto"/>
              <w:bottom w:val="single" w:sz="4" w:space="0" w:color="auto"/>
              <w:right w:val="single" w:sz="4" w:space="0" w:color="auto"/>
            </w:tcBorders>
            <w:shd w:val="clear" w:color="auto" w:fill="auto"/>
            <w:hideMark/>
          </w:tcPr>
          <w:p w14:paraId="1400A2FB" w14:textId="77777777" w:rsidR="00305C5C" w:rsidRPr="00305C5C" w:rsidRDefault="00305C5C" w:rsidP="00305C5C">
            <w:pPr>
              <w:rPr>
                <w:sz w:val="28"/>
                <w:szCs w:val="28"/>
              </w:rPr>
            </w:pPr>
            <w:r w:rsidRPr="00305C5C">
              <w:rPr>
                <w:sz w:val="28"/>
                <w:szCs w:val="28"/>
              </w:rPr>
              <w:t>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(Расходы на выплаты персоналу государственных (муниципальных) органов)</w:t>
            </w:r>
          </w:p>
        </w:tc>
        <w:tc>
          <w:tcPr>
            <w:tcW w:w="960" w:type="dxa"/>
            <w:tcBorders>
              <w:top w:val="nil"/>
              <w:left w:val="nil"/>
              <w:bottom w:val="single" w:sz="4" w:space="0" w:color="auto"/>
              <w:right w:val="single" w:sz="4" w:space="0" w:color="auto"/>
            </w:tcBorders>
            <w:shd w:val="clear" w:color="auto" w:fill="auto"/>
            <w:hideMark/>
          </w:tcPr>
          <w:p w14:paraId="7779416F" w14:textId="77777777" w:rsidR="00305C5C" w:rsidRPr="00305C5C" w:rsidRDefault="00305C5C" w:rsidP="00305C5C">
            <w:pPr>
              <w:jc w:val="center"/>
              <w:rPr>
                <w:sz w:val="28"/>
                <w:szCs w:val="28"/>
              </w:rPr>
            </w:pPr>
            <w:r w:rsidRPr="00305C5C">
              <w:rPr>
                <w:sz w:val="28"/>
                <w:szCs w:val="28"/>
              </w:rPr>
              <w:t>951</w:t>
            </w:r>
          </w:p>
        </w:tc>
        <w:tc>
          <w:tcPr>
            <w:tcW w:w="520" w:type="dxa"/>
            <w:tcBorders>
              <w:top w:val="nil"/>
              <w:left w:val="nil"/>
              <w:bottom w:val="single" w:sz="4" w:space="0" w:color="auto"/>
              <w:right w:val="single" w:sz="4" w:space="0" w:color="auto"/>
            </w:tcBorders>
            <w:shd w:val="clear" w:color="auto" w:fill="auto"/>
            <w:hideMark/>
          </w:tcPr>
          <w:p w14:paraId="01D03FC1" w14:textId="77777777" w:rsidR="00305C5C" w:rsidRPr="00305C5C" w:rsidRDefault="00305C5C" w:rsidP="00305C5C">
            <w:pPr>
              <w:jc w:val="center"/>
              <w:rPr>
                <w:sz w:val="28"/>
                <w:szCs w:val="28"/>
              </w:rPr>
            </w:pPr>
            <w:r w:rsidRPr="00305C5C">
              <w:rPr>
                <w:sz w:val="28"/>
                <w:szCs w:val="28"/>
              </w:rPr>
              <w:t>01</w:t>
            </w:r>
          </w:p>
        </w:tc>
        <w:tc>
          <w:tcPr>
            <w:tcW w:w="605" w:type="dxa"/>
            <w:tcBorders>
              <w:top w:val="nil"/>
              <w:left w:val="nil"/>
              <w:bottom w:val="single" w:sz="4" w:space="0" w:color="auto"/>
              <w:right w:val="single" w:sz="4" w:space="0" w:color="auto"/>
            </w:tcBorders>
            <w:shd w:val="clear" w:color="auto" w:fill="auto"/>
            <w:hideMark/>
          </w:tcPr>
          <w:p w14:paraId="2D2A8F7A" w14:textId="77777777" w:rsidR="00305C5C" w:rsidRPr="00305C5C" w:rsidRDefault="00305C5C" w:rsidP="00305C5C">
            <w:pPr>
              <w:jc w:val="center"/>
              <w:rPr>
                <w:sz w:val="28"/>
                <w:szCs w:val="28"/>
              </w:rPr>
            </w:pPr>
            <w:r w:rsidRPr="00305C5C">
              <w:rPr>
                <w:sz w:val="28"/>
                <w:szCs w:val="28"/>
              </w:rPr>
              <w:t>04</w:t>
            </w:r>
          </w:p>
        </w:tc>
        <w:tc>
          <w:tcPr>
            <w:tcW w:w="1884" w:type="dxa"/>
            <w:tcBorders>
              <w:top w:val="nil"/>
              <w:left w:val="nil"/>
              <w:bottom w:val="single" w:sz="4" w:space="0" w:color="auto"/>
              <w:right w:val="single" w:sz="4" w:space="0" w:color="auto"/>
            </w:tcBorders>
            <w:shd w:val="clear" w:color="auto" w:fill="auto"/>
            <w:hideMark/>
          </w:tcPr>
          <w:p w14:paraId="54CF1649" w14:textId="77777777" w:rsidR="00305C5C" w:rsidRPr="00305C5C" w:rsidRDefault="00305C5C" w:rsidP="00305C5C">
            <w:pPr>
              <w:jc w:val="center"/>
              <w:rPr>
                <w:sz w:val="28"/>
                <w:szCs w:val="28"/>
              </w:rPr>
            </w:pPr>
            <w:r w:rsidRPr="00305C5C">
              <w:rPr>
                <w:sz w:val="28"/>
                <w:szCs w:val="28"/>
              </w:rPr>
              <w:t>89 2 00 00110</w:t>
            </w:r>
          </w:p>
        </w:tc>
        <w:tc>
          <w:tcPr>
            <w:tcW w:w="760" w:type="dxa"/>
            <w:tcBorders>
              <w:top w:val="nil"/>
              <w:left w:val="nil"/>
              <w:bottom w:val="single" w:sz="4" w:space="0" w:color="auto"/>
              <w:right w:val="single" w:sz="4" w:space="0" w:color="auto"/>
            </w:tcBorders>
            <w:shd w:val="clear" w:color="auto" w:fill="auto"/>
            <w:hideMark/>
          </w:tcPr>
          <w:p w14:paraId="2796CCA2" w14:textId="77777777" w:rsidR="00305C5C" w:rsidRPr="00305C5C" w:rsidRDefault="00305C5C" w:rsidP="00305C5C">
            <w:pPr>
              <w:jc w:val="center"/>
              <w:rPr>
                <w:sz w:val="28"/>
                <w:szCs w:val="28"/>
              </w:rPr>
            </w:pPr>
            <w:r w:rsidRPr="00305C5C">
              <w:rPr>
                <w:sz w:val="28"/>
                <w:szCs w:val="28"/>
              </w:rPr>
              <w:t>120</w:t>
            </w:r>
          </w:p>
        </w:tc>
        <w:tc>
          <w:tcPr>
            <w:tcW w:w="1225" w:type="dxa"/>
            <w:tcBorders>
              <w:top w:val="nil"/>
              <w:left w:val="nil"/>
              <w:bottom w:val="single" w:sz="4" w:space="0" w:color="auto"/>
              <w:right w:val="single" w:sz="4" w:space="0" w:color="auto"/>
            </w:tcBorders>
            <w:shd w:val="clear" w:color="auto" w:fill="auto"/>
            <w:noWrap/>
            <w:hideMark/>
          </w:tcPr>
          <w:p w14:paraId="5F351BB8" w14:textId="77777777" w:rsidR="00305C5C" w:rsidRPr="00305C5C" w:rsidRDefault="00305C5C" w:rsidP="00305C5C">
            <w:pPr>
              <w:jc w:val="right"/>
              <w:rPr>
                <w:sz w:val="28"/>
                <w:szCs w:val="28"/>
              </w:rPr>
            </w:pPr>
            <w:r w:rsidRPr="00305C5C">
              <w:rPr>
                <w:sz w:val="28"/>
                <w:szCs w:val="28"/>
              </w:rPr>
              <w:t>4 417,6</w:t>
            </w:r>
          </w:p>
        </w:tc>
      </w:tr>
      <w:tr w:rsidR="00305C5C" w:rsidRPr="00305C5C" w14:paraId="355A754A" w14:textId="77777777" w:rsidTr="00305C5C">
        <w:trPr>
          <w:trHeight w:val="2250"/>
        </w:trPr>
        <w:tc>
          <w:tcPr>
            <w:tcW w:w="4551" w:type="dxa"/>
            <w:tcBorders>
              <w:top w:val="nil"/>
              <w:left w:val="single" w:sz="4" w:space="0" w:color="auto"/>
              <w:bottom w:val="single" w:sz="4" w:space="0" w:color="auto"/>
              <w:right w:val="single" w:sz="4" w:space="0" w:color="auto"/>
            </w:tcBorders>
            <w:shd w:val="clear" w:color="auto" w:fill="auto"/>
            <w:hideMark/>
          </w:tcPr>
          <w:p w14:paraId="1878E0F5" w14:textId="77777777" w:rsidR="00305C5C" w:rsidRPr="00305C5C" w:rsidRDefault="00305C5C" w:rsidP="00305C5C">
            <w:pPr>
              <w:rPr>
                <w:sz w:val="28"/>
                <w:szCs w:val="28"/>
              </w:rPr>
            </w:pPr>
            <w:r w:rsidRPr="00305C5C">
              <w:rPr>
                <w:sz w:val="28"/>
                <w:szCs w:val="28"/>
              </w:rPr>
              <w:t>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hideMark/>
          </w:tcPr>
          <w:p w14:paraId="705AD9D6" w14:textId="77777777" w:rsidR="00305C5C" w:rsidRPr="00305C5C" w:rsidRDefault="00305C5C" w:rsidP="00305C5C">
            <w:pPr>
              <w:jc w:val="center"/>
              <w:rPr>
                <w:sz w:val="28"/>
                <w:szCs w:val="28"/>
              </w:rPr>
            </w:pPr>
            <w:r w:rsidRPr="00305C5C">
              <w:rPr>
                <w:sz w:val="28"/>
                <w:szCs w:val="28"/>
              </w:rPr>
              <w:t>951</w:t>
            </w:r>
          </w:p>
        </w:tc>
        <w:tc>
          <w:tcPr>
            <w:tcW w:w="520" w:type="dxa"/>
            <w:tcBorders>
              <w:top w:val="nil"/>
              <w:left w:val="nil"/>
              <w:bottom w:val="single" w:sz="4" w:space="0" w:color="auto"/>
              <w:right w:val="single" w:sz="4" w:space="0" w:color="auto"/>
            </w:tcBorders>
            <w:shd w:val="clear" w:color="auto" w:fill="auto"/>
            <w:hideMark/>
          </w:tcPr>
          <w:p w14:paraId="6863E7D7" w14:textId="77777777" w:rsidR="00305C5C" w:rsidRPr="00305C5C" w:rsidRDefault="00305C5C" w:rsidP="00305C5C">
            <w:pPr>
              <w:jc w:val="center"/>
              <w:rPr>
                <w:sz w:val="28"/>
                <w:szCs w:val="28"/>
              </w:rPr>
            </w:pPr>
            <w:r w:rsidRPr="00305C5C">
              <w:rPr>
                <w:sz w:val="28"/>
                <w:szCs w:val="28"/>
              </w:rPr>
              <w:t>01</w:t>
            </w:r>
          </w:p>
        </w:tc>
        <w:tc>
          <w:tcPr>
            <w:tcW w:w="605" w:type="dxa"/>
            <w:tcBorders>
              <w:top w:val="nil"/>
              <w:left w:val="nil"/>
              <w:bottom w:val="single" w:sz="4" w:space="0" w:color="auto"/>
              <w:right w:val="single" w:sz="4" w:space="0" w:color="auto"/>
            </w:tcBorders>
            <w:shd w:val="clear" w:color="auto" w:fill="auto"/>
            <w:hideMark/>
          </w:tcPr>
          <w:p w14:paraId="5BC2221C" w14:textId="77777777" w:rsidR="00305C5C" w:rsidRPr="00305C5C" w:rsidRDefault="00305C5C" w:rsidP="00305C5C">
            <w:pPr>
              <w:jc w:val="center"/>
              <w:rPr>
                <w:sz w:val="28"/>
                <w:szCs w:val="28"/>
              </w:rPr>
            </w:pPr>
            <w:r w:rsidRPr="00305C5C">
              <w:rPr>
                <w:sz w:val="28"/>
                <w:szCs w:val="28"/>
              </w:rPr>
              <w:t>04</w:t>
            </w:r>
          </w:p>
        </w:tc>
        <w:tc>
          <w:tcPr>
            <w:tcW w:w="1884" w:type="dxa"/>
            <w:tcBorders>
              <w:top w:val="nil"/>
              <w:left w:val="nil"/>
              <w:bottom w:val="single" w:sz="4" w:space="0" w:color="auto"/>
              <w:right w:val="single" w:sz="4" w:space="0" w:color="auto"/>
            </w:tcBorders>
            <w:shd w:val="clear" w:color="auto" w:fill="auto"/>
            <w:hideMark/>
          </w:tcPr>
          <w:p w14:paraId="41A36171" w14:textId="77777777" w:rsidR="00305C5C" w:rsidRPr="00305C5C" w:rsidRDefault="00305C5C" w:rsidP="00305C5C">
            <w:pPr>
              <w:jc w:val="center"/>
              <w:rPr>
                <w:sz w:val="28"/>
                <w:szCs w:val="28"/>
              </w:rPr>
            </w:pPr>
            <w:r w:rsidRPr="00305C5C">
              <w:rPr>
                <w:sz w:val="28"/>
                <w:szCs w:val="28"/>
              </w:rPr>
              <w:t>89 2 00 00190</w:t>
            </w:r>
          </w:p>
        </w:tc>
        <w:tc>
          <w:tcPr>
            <w:tcW w:w="760" w:type="dxa"/>
            <w:tcBorders>
              <w:top w:val="nil"/>
              <w:left w:val="nil"/>
              <w:bottom w:val="single" w:sz="4" w:space="0" w:color="auto"/>
              <w:right w:val="single" w:sz="4" w:space="0" w:color="auto"/>
            </w:tcBorders>
            <w:shd w:val="clear" w:color="auto" w:fill="auto"/>
            <w:hideMark/>
          </w:tcPr>
          <w:p w14:paraId="33DDFAA7" w14:textId="77777777" w:rsidR="00305C5C" w:rsidRPr="00305C5C" w:rsidRDefault="00305C5C" w:rsidP="00305C5C">
            <w:pPr>
              <w:jc w:val="center"/>
              <w:rPr>
                <w:sz w:val="28"/>
                <w:szCs w:val="28"/>
              </w:rPr>
            </w:pPr>
            <w:r w:rsidRPr="00305C5C">
              <w:rPr>
                <w:sz w:val="28"/>
                <w:szCs w:val="28"/>
              </w:rPr>
              <w:t>240</w:t>
            </w:r>
          </w:p>
        </w:tc>
        <w:tc>
          <w:tcPr>
            <w:tcW w:w="1225" w:type="dxa"/>
            <w:tcBorders>
              <w:top w:val="nil"/>
              <w:left w:val="nil"/>
              <w:bottom w:val="single" w:sz="4" w:space="0" w:color="auto"/>
              <w:right w:val="single" w:sz="4" w:space="0" w:color="auto"/>
            </w:tcBorders>
            <w:shd w:val="clear" w:color="auto" w:fill="auto"/>
            <w:noWrap/>
            <w:hideMark/>
          </w:tcPr>
          <w:p w14:paraId="65E5A0E6" w14:textId="77777777" w:rsidR="00305C5C" w:rsidRPr="00305C5C" w:rsidRDefault="00305C5C" w:rsidP="00305C5C">
            <w:pPr>
              <w:jc w:val="right"/>
              <w:rPr>
                <w:sz w:val="28"/>
                <w:szCs w:val="28"/>
              </w:rPr>
            </w:pPr>
            <w:r w:rsidRPr="00305C5C">
              <w:rPr>
                <w:sz w:val="28"/>
                <w:szCs w:val="28"/>
              </w:rPr>
              <w:t>1 350,9</w:t>
            </w:r>
          </w:p>
        </w:tc>
      </w:tr>
      <w:tr w:rsidR="00305C5C" w:rsidRPr="00305C5C" w14:paraId="6594FA6E" w14:textId="77777777" w:rsidTr="00305C5C">
        <w:trPr>
          <w:trHeight w:val="409"/>
        </w:trPr>
        <w:tc>
          <w:tcPr>
            <w:tcW w:w="4551" w:type="dxa"/>
            <w:tcBorders>
              <w:top w:val="nil"/>
              <w:left w:val="single" w:sz="4" w:space="0" w:color="auto"/>
              <w:bottom w:val="single" w:sz="4" w:space="0" w:color="auto"/>
              <w:right w:val="single" w:sz="4" w:space="0" w:color="auto"/>
            </w:tcBorders>
            <w:shd w:val="clear" w:color="auto" w:fill="auto"/>
            <w:hideMark/>
          </w:tcPr>
          <w:p w14:paraId="6A527AA3" w14:textId="77777777" w:rsidR="00305C5C" w:rsidRPr="00305C5C" w:rsidRDefault="00305C5C" w:rsidP="00305C5C">
            <w:pPr>
              <w:rPr>
                <w:sz w:val="28"/>
                <w:szCs w:val="28"/>
              </w:rPr>
            </w:pPr>
            <w:r w:rsidRPr="00305C5C">
              <w:rPr>
                <w:sz w:val="28"/>
                <w:szCs w:val="28"/>
              </w:rPr>
              <w:t>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(Уплата налогов, сборов и иных платежей)</w:t>
            </w:r>
          </w:p>
        </w:tc>
        <w:tc>
          <w:tcPr>
            <w:tcW w:w="960" w:type="dxa"/>
            <w:tcBorders>
              <w:top w:val="nil"/>
              <w:left w:val="nil"/>
              <w:bottom w:val="single" w:sz="4" w:space="0" w:color="auto"/>
              <w:right w:val="single" w:sz="4" w:space="0" w:color="auto"/>
            </w:tcBorders>
            <w:shd w:val="clear" w:color="auto" w:fill="auto"/>
            <w:hideMark/>
          </w:tcPr>
          <w:p w14:paraId="7937A87C" w14:textId="77777777" w:rsidR="00305C5C" w:rsidRPr="00305C5C" w:rsidRDefault="00305C5C" w:rsidP="00305C5C">
            <w:pPr>
              <w:jc w:val="center"/>
              <w:rPr>
                <w:sz w:val="28"/>
                <w:szCs w:val="28"/>
              </w:rPr>
            </w:pPr>
            <w:r w:rsidRPr="00305C5C">
              <w:rPr>
                <w:sz w:val="28"/>
                <w:szCs w:val="28"/>
              </w:rPr>
              <w:t>951</w:t>
            </w:r>
          </w:p>
        </w:tc>
        <w:tc>
          <w:tcPr>
            <w:tcW w:w="520" w:type="dxa"/>
            <w:tcBorders>
              <w:top w:val="nil"/>
              <w:left w:val="nil"/>
              <w:bottom w:val="single" w:sz="4" w:space="0" w:color="auto"/>
              <w:right w:val="single" w:sz="4" w:space="0" w:color="auto"/>
            </w:tcBorders>
            <w:shd w:val="clear" w:color="auto" w:fill="auto"/>
            <w:hideMark/>
          </w:tcPr>
          <w:p w14:paraId="6747A51D" w14:textId="77777777" w:rsidR="00305C5C" w:rsidRPr="00305C5C" w:rsidRDefault="00305C5C" w:rsidP="00305C5C">
            <w:pPr>
              <w:jc w:val="center"/>
              <w:rPr>
                <w:sz w:val="28"/>
                <w:szCs w:val="28"/>
              </w:rPr>
            </w:pPr>
            <w:r w:rsidRPr="00305C5C">
              <w:rPr>
                <w:sz w:val="28"/>
                <w:szCs w:val="28"/>
              </w:rPr>
              <w:t>01</w:t>
            </w:r>
          </w:p>
        </w:tc>
        <w:tc>
          <w:tcPr>
            <w:tcW w:w="605" w:type="dxa"/>
            <w:tcBorders>
              <w:top w:val="nil"/>
              <w:left w:val="nil"/>
              <w:bottom w:val="single" w:sz="4" w:space="0" w:color="auto"/>
              <w:right w:val="single" w:sz="4" w:space="0" w:color="auto"/>
            </w:tcBorders>
            <w:shd w:val="clear" w:color="auto" w:fill="auto"/>
            <w:hideMark/>
          </w:tcPr>
          <w:p w14:paraId="42964458" w14:textId="77777777" w:rsidR="00305C5C" w:rsidRPr="00305C5C" w:rsidRDefault="00305C5C" w:rsidP="00305C5C">
            <w:pPr>
              <w:jc w:val="center"/>
              <w:rPr>
                <w:sz w:val="28"/>
                <w:szCs w:val="28"/>
              </w:rPr>
            </w:pPr>
            <w:r w:rsidRPr="00305C5C">
              <w:rPr>
                <w:sz w:val="28"/>
                <w:szCs w:val="28"/>
              </w:rPr>
              <w:t>04</w:t>
            </w:r>
          </w:p>
        </w:tc>
        <w:tc>
          <w:tcPr>
            <w:tcW w:w="1884" w:type="dxa"/>
            <w:tcBorders>
              <w:top w:val="nil"/>
              <w:left w:val="nil"/>
              <w:bottom w:val="single" w:sz="4" w:space="0" w:color="auto"/>
              <w:right w:val="single" w:sz="4" w:space="0" w:color="auto"/>
            </w:tcBorders>
            <w:shd w:val="clear" w:color="auto" w:fill="auto"/>
            <w:hideMark/>
          </w:tcPr>
          <w:p w14:paraId="19C8B2A5" w14:textId="77777777" w:rsidR="00305C5C" w:rsidRPr="00305C5C" w:rsidRDefault="00305C5C" w:rsidP="00305C5C">
            <w:pPr>
              <w:jc w:val="center"/>
              <w:rPr>
                <w:sz w:val="28"/>
                <w:szCs w:val="28"/>
              </w:rPr>
            </w:pPr>
            <w:r w:rsidRPr="00305C5C">
              <w:rPr>
                <w:sz w:val="28"/>
                <w:szCs w:val="28"/>
              </w:rPr>
              <w:t>89 2 00 00190</w:t>
            </w:r>
          </w:p>
        </w:tc>
        <w:tc>
          <w:tcPr>
            <w:tcW w:w="760" w:type="dxa"/>
            <w:tcBorders>
              <w:top w:val="nil"/>
              <w:left w:val="nil"/>
              <w:bottom w:val="single" w:sz="4" w:space="0" w:color="auto"/>
              <w:right w:val="single" w:sz="4" w:space="0" w:color="auto"/>
            </w:tcBorders>
            <w:shd w:val="clear" w:color="auto" w:fill="auto"/>
            <w:hideMark/>
          </w:tcPr>
          <w:p w14:paraId="437A3324" w14:textId="77777777" w:rsidR="00305C5C" w:rsidRPr="00305C5C" w:rsidRDefault="00305C5C" w:rsidP="00305C5C">
            <w:pPr>
              <w:jc w:val="center"/>
              <w:rPr>
                <w:sz w:val="28"/>
                <w:szCs w:val="28"/>
              </w:rPr>
            </w:pPr>
            <w:r w:rsidRPr="00305C5C">
              <w:rPr>
                <w:sz w:val="28"/>
                <w:szCs w:val="28"/>
              </w:rPr>
              <w:t>850</w:t>
            </w:r>
          </w:p>
        </w:tc>
        <w:tc>
          <w:tcPr>
            <w:tcW w:w="1225" w:type="dxa"/>
            <w:tcBorders>
              <w:top w:val="nil"/>
              <w:left w:val="nil"/>
              <w:bottom w:val="single" w:sz="4" w:space="0" w:color="auto"/>
              <w:right w:val="single" w:sz="4" w:space="0" w:color="auto"/>
            </w:tcBorders>
            <w:shd w:val="clear" w:color="auto" w:fill="auto"/>
            <w:noWrap/>
            <w:hideMark/>
          </w:tcPr>
          <w:p w14:paraId="4208C5B1" w14:textId="77777777" w:rsidR="00305C5C" w:rsidRPr="00305C5C" w:rsidRDefault="00305C5C" w:rsidP="00305C5C">
            <w:pPr>
              <w:jc w:val="right"/>
              <w:rPr>
                <w:sz w:val="28"/>
                <w:szCs w:val="28"/>
              </w:rPr>
            </w:pPr>
            <w:r w:rsidRPr="00305C5C">
              <w:rPr>
                <w:sz w:val="28"/>
                <w:szCs w:val="28"/>
              </w:rPr>
              <w:t>4,2</w:t>
            </w:r>
          </w:p>
        </w:tc>
      </w:tr>
      <w:tr w:rsidR="00305C5C" w:rsidRPr="00305C5C" w14:paraId="7AB01AFE" w14:textId="77777777" w:rsidTr="00305C5C">
        <w:trPr>
          <w:trHeight w:val="3750"/>
        </w:trPr>
        <w:tc>
          <w:tcPr>
            <w:tcW w:w="4551" w:type="dxa"/>
            <w:tcBorders>
              <w:top w:val="nil"/>
              <w:left w:val="single" w:sz="4" w:space="0" w:color="auto"/>
              <w:bottom w:val="single" w:sz="4" w:space="0" w:color="auto"/>
              <w:right w:val="single" w:sz="4" w:space="0" w:color="auto"/>
            </w:tcBorders>
            <w:shd w:val="clear" w:color="auto" w:fill="auto"/>
            <w:hideMark/>
          </w:tcPr>
          <w:p w14:paraId="1F5833B7" w14:textId="77777777" w:rsidR="00305C5C" w:rsidRPr="00305C5C" w:rsidRDefault="00305C5C" w:rsidP="00305C5C">
            <w:pPr>
              <w:rPr>
                <w:sz w:val="28"/>
                <w:szCs w:val="28"/>
              </w:rPr>
            </w:pPr>
            <w:proofErr w:type="gramStart"/>
            <w:r w:rsidRPr="00305C5C">
              <w:rPr>
                <w:sz w:val="28"/>
                <w:szCs w:val="28"/>
              </w:rPr>
              <w:t xml:space="preserve">Расходы на осуществление полномочий по определению в соответствии с частью 1 статьи 11.2 Областного закона от 25 октября 2002 года 273-ЗС "Об административных правонарушениях" перечня должностных лиц, уполномоченных составлять протоколы об административных правонарушениях, в рамках непрограммных расходов органов </w:t>
            </w:r>
            <w:r w:rsidRPr="00305C5C">
              <w:rPr>
                <w:sz w:val="28"/>
                <w:szCs w:val="28"/>
              </w:rPr>
              <w:lastRenderedPageBreak/>
              <w:t>местного самоуправления Быстрогорского сельского поселения (Иные закупки товаров, работ и услуг для обеспечения государственных (муниципальных) нужд)</w:t>
            </w:r>
            <w:proofErr w:type="gramEnd"/>
          </w:p>
        </w:tc>
        <w:tc>
          <w:tcPr>
            <w:tcW w:w="960" w:type="dxa"/>
            <w:tcBorders>
              <w:top w:val="nil"/>
              <w:left w:val="nil"/>
              <w:bottom w:val="single" w:sz="4" w:space="0" w:color="auto"/>
              <w:right w:val="single" w:sz="4" w:space="0" w:color="auto"/>
            </w:tcBorders>
            <w:shd w:val="clear" w:color="auto" w:fill="auto"/>
            <w:hideMark/>
          </w:tcPr>
          <w:p w14:paraId="15C4C096" w14:textId="77777777" w:rsidR="00305C5C" w:rsidRPr="00305C5C" w:rsidRDefault="00305C5C" w:rsidP="00305C5C">
            <w:pPr>
              <w:jc w:val="center"/>
              <w:rPr>
                <w:sz w:val="28"/>
                <w:szCs w:val="28"/>
              </w:rPr>
            </w:pPr>
            <w:r w:rsidRPr="00305C5C">
              <w:rPr>
                <w:sz w:val="28"/>
                <w:szCs w:val="28"/>
              </w:rPr>
              <w:lastRenderedPageBreak/>
              <w:t>951</w:t>
            </w:r>
          </w:p>
        </w:tc>
        <w:tc>
          <w:tcPr>
            <w:tcW w:w="520" w:type="dxa"/>
            <w:tcBorders>
              <w:top w:val="nil"/>
              <w:left w:val="nil"/>
              <w:bottom w:val="single" w:sz="4" w:space="0" w:color="auto"/>
              <w:right w:val="single" w:sz="4" w:space="0" w:color="auto"/>
            </w:tcBorders>
            <w:shd w:val="clear" w:color="auto" w:fill="auto"/>
            <w:hideMark/>
          </w:tcPr>
          <w:p w14:paraId="381CEA72" w14:textId="77777777" w:rsidR="00305C5C" w:rsidRPr="00305C5C" w:rsidRDefault="00305C5C" w:rsidP="00305C5C">
            <w:pPr>
              <w:jc w:val="center"/>
              <w:rPr>
                <w:sz w:val="28"/>
                <w:szCs w:val="28"/>
              </w:rPr>
            </w:pPr>
            <w:r w:rsidRPr="00305C5C">
              <w:rPr>
                <w:sz w:val="28"/>
                <w:szCs w:val="28"/>
              </w:rPr>
              <w:t>01</w:t>
            </w:r>
          </w:p>
        </w:tc>
        <w:tc>
          <w:tcPr>
            <w:tcW w:w="605" w:type="dxa"/>
            <w:tcBorders>
              <w:top w:val="nil"/>
              <w:left w:val="nil"/>
              <w:bottom w:val="single" w:sz="4" w:space="0" w:color="auto"/>
              <w:right w:val="single" w:sz="4" w:space="0" w:color="auto"/>
            </w:tcBorders>
            <w:shd w:val="clear" w:color="auto" w:fill="auto"/>
            <w:hideMark/>
          </w:tcPr>
          <w:p w14:paraId="485AFAD8" w14:textId="77777777" w:rsidR="00305C5C" w:rsidRPr="00305C5C" w:rsidRDefault="00305C5C" w:rsidP="00305C5C">
            <w:pPr>
              <w:jc w:val="center"/>
              <w:rPr>
                <w:sz w:val="28"/>
                <w:szCs w:val="28"/>
              </w:rPr>
            </w:pPr>
            <w:r w:rsidRPr="00305C5C">
              <w:rPr>
                <w:sz w:val="28"/>
                <w:szCs w:val="28"/>
              </w:rPr>
              <w:t>04</w:t>
            </w:r>
          </w:p>
        </w:tc>
        <w:tc>
          <w:tcPr>
            <w:tcW w:w="1884" w:type="dxa"/>
            <w:tcBorders>
              <w:top w:val="nil"/>
              <w:left w:val="nil"/>
              <w:bottom w:val="single" w:sz="4" w:space="0" w:color="auto"/>
              <w:right w:val="single" w:sz="4" w:space="0" w:color="auto"/>
            </w:tcBorders>
            <w:shd w:val="clear" w:color="auto" w:fill="auto"/>
            <w:hideMark/>
          </w:tcPr>
          <w:p w14:paraId="65560BBB" w14:textId="77777777" w:rsidR="00305C5C" w:rsidRPr="00305C5C" w:rsidRDefault="00305C5C" w:rsidP="00305C5C">
            <w:pPr>
              <w:jc w:val="center"/>
              <w:rPr>
                <w:sz w:val="28"/>
                <w:szCs w:val="28"/>
              </w:rPr>
            </w:pPr>
            <w:r w:rsidRPr="00305C5C">
              <w:rPr>
                <w:sz w:val="28"/>
                <w:szCs w:val="28"/>
              </w:rPr>
              <w:t>89 2 00 72390</w:t>
            </w:r>
          </w:p>
        </w:tc>
        <w:tc>
          <w:tcPr>
            <w:tcW w:w="760" w:type="dxa"/>
            <w:tcBorders>
              <w:top w:val="nil"/>
              <w:left w:val="nil"/>
              <w:bottom w:val="single" w:sz="4" w:space="0" w:color="auto"/>
              <w:right w:val="single" w:sz="4" w:space="0" w:color="auto"/>
            </w:tcBorders>
            <w:shd w:val="clear" w:color="auto" w:fill="auto"/>
            <w:hideMark/>
          </w:tcPr>
          <w:p w14:paraId="310CE7EA" w14:textId="77777777" w:rsidR="00305C5C" w:rsidRPr="00305C5C" w:rsidRDefault="00305C5C" w:rsidP="00305C5C">
            <w:pPr>
              <w:jc w:val="center"/>
              <w:rPr>
                <w:sz w:val="28"/>
                <w:szCs w:val="28"/>
              </w:rPr>
            </w:pPr>
            <w:r w:rsidRPr="00305C5C">
              <w:rPr>
                <w:sz w:val="28"/>
                <w:szCs w:val="28"/>
              </w:rPr>
              <w:t>240</w:t>
            </w:r>
          </w:p>
        </w:tc>
        <w:tc>
          <w:tcPr>
            <w:tcW w:w="1225" w:type="dxa"/>
            <w:tcBorders>
              <w:top w:val="nil"/>
              <w:left w:val="nil"/>
              <w:bottom w:val="single" w:sz="4" w:space="0" w:color="auto"/>
              <w:right w:val="single" w:sz="4" w:space="0" w:color="auto"/>
            </w:tcBorders>
            <w:shd w:val="clear" w:color="auto" w:fill="auto"/>
            <w:noWrap/>
            <w:hideMark/>
          </w:tcPr>
          <w:p w14:paraId="5729D3D3" w14:textId="77777777" w:rsidR="00305C5C" w:rsidRPr="00305C5C" w:rsidRDefault="00305C5C" w:rsidP="00305C5C">
            <w:pPr>
              <w:jc w:val="right"/>
              <w:rPr>
                <w:sz w:val="28"/>
                <w:szCs w:val="28"/>
              </w:rPr>
            </w:pPr>
            <w:r w:rsidRPr="00305C5C">
              <w:rPr>
                <w:sz w:val="28"/>
                <w:szCs w:val="28"/>
              </w:rPr>
              <w:t>0.2</w:t>
            </w:r>
          </w:p>
        </w:tc>
      </w:tr>
      <w:tr w:rsidR="00305C5C" w:rsidRPr="00305C5C" w14:paraId="18254134" w14:textId="77777777" w:rsidTr="00305C5C">
        <w:trPr>
          <w:trHeight w:val="3750"/>
        </w:trPr>
        <w:tc>
          <w:tcPr>
            <w:tcW w:w="4551" w:type="dxa"/>
            <w:tcBorders>
              <w:top w:val="nil"/>
              <w:left w:val="single" w:sz="4" w:space="0" w:color="auto"/>
              <w:bottom w:val="single" w:sz="4" w:space="0" w:color="auto"/>
              <w:right w:val="single" w:sz="4" w:space="0" w:color="auto"/>
            </w:tcBorders>
            <w:shd w:val="clear" w:color="auto" w:fill="auto"/>
          </w:tcPr>
          <w:p w14:paraId="51087E34" w14:textId="77777777" w:rsidR="00305C5C" w:rsidRPr="00305C5C" w:rsidRDefault="00305C5C" w:rsidP="00305C5C">
            <w:pPr>
              <w:rPr>
                <w:sz w:val="28"/>
                <w:szCs w:val="28"/>
              </w:rPr>
            </w:pPr>
            <w:r w:rsidRPr="00305C5C">
              <w:rPr>
                <w:sz w:val="28"/>
                <w:szCs w:val="28"/>
              </w:rPr>
              <w:lastRenderedPageBreak/>
              <w:t>Расходы на осуществление полномочий в области градостроительной деятельности в рамках обеспечения деятельности Администрации Быстрогорского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tcPr>
          <w:p w14:paraId="4DDE7B83" w14:textId="77777777" w:rsidR="00305C5C" w:rsidRPr="00305C5C" w:rsidRDefault="00305C5C" w:rsidP="00305C5C">
            <w:pPr>
              <w:jc w:val="center"/>
              <w:rPr>
                <w:sz w:val="28"/>
                <w:szCs w:val="28"/>
              </w:rPr>
            </w:pPr>
            <w:r w:rsidRPr="00305C5C">
              <w:rPr>
                <w:sz w:val="28"/>
                <w:szCs w:val="28"/>
              </w:rPr>
              <w:t>951</w:t>
            </w:r>
          </w:p>
        </w:tc>
        <w:tc>
          <w:tcPr>
            <w:tcW w:w="520" w:type="dxa"/>
            <w:tcBorders>
              <w:top w:val="nil"/>
              <w:left w:val="nil"/>
              <w:bottom w:val="single" w:sz="4" w:space="0" w:color="auto"/>
              <w:right w:val="single" w:sz="4" w:space="0" w:color="auto"/>
            </w:tcBorders>
            <w:shd w:val="clear" w:color="auto" w:fill="auto"/>
          </w:tcPr>
          <w:p w14:paraId="6B353CA2" w14:textId="77777777" w:rsidR="00305C5C" w:rsidRPr="00305C5C" w:rsidRDefault="00305C5C" w:rsidP="00305C5C">
            <w:pPr>
              <w:jc w:val="center"/>
              <w:rPr>
                <w:sz w:val="28"/>
                <w:szCs w:val="28"/>
              </w:rPr>
            </w:pPr>
            <w:r w:rsidRPr="00305C5C">
              <w:rPr>
                <w:sz w:val="28"/>
                <w:szCs w:val="28"/>
              </w:rPr>
              <w:t>01</w:t>
            </w:r>
          </w:p>
        </w:tc>
        <w:tc>
          <w:tcPr>
            <w:tcW w:w="605" w:type="dxa"/>
            <w:tcBorders>
              <w:top w:val="nil"/>
              <w:left w:val="nil"/>
              <w:bottom w:val="single" w:sz="4" w:space="0" w:color="auto"/>
              <w:right w:val="single" w:sz="4" w:space="0" w:color="auto"/>
            </w:tcBorders>
            <w:shd w:val="clear" w:color="auto" w:fill="auto"/>
          </w:tcPr>
          <w:p w14:paraId="74641034" w14:textId="77777777" w:rsidR="00305C5C" w:rsidRPr="00305C5C" w:rsidRDefault="00305C5C" w:rsidP="00305C5C">
            <w:pPr>
              <w:jc w:val="center"/>
              <w:rPr>
                <w:sz w:val="28"/>
                <w:szCs w:val="28"/>
              </w:rPr>
            </w:pPr>
            <w:r w:rsidRPr="00305C5C">
              <w:rPr>
                <w:sz w:val="28"/>
                <w:szCs w:val="28"/>
              </w:rPr>
              <w:t>04</w:t>
            </w:r>
          </w:p>
        </w:tc>
        <w:tc>
          <w:tcPr>
            <w:tcW w:w="1884" w:type="dxa"/>
            <w:tcBorders>
              <w:top w:val="nil"/>
              <w:left w:val="nil"/>
              <w:bottom w:val="single" w:sz="4" w:space="0" w:color="auto"/>
              <w:right w:val="single" w:sz="4" w:space="0" w:color="auto"/>
            </w:tcBorders>
            <w:shd w:val="clear" w:color="auto" w:fill="auto"/>
          </w:tcPr>
          <w:p w14:paraId="3DCE96BF" w14:textId="77777777" w:rsidR="00305C5C" w:rsidRPr="00305C5C" w:rsidRDefault="00305C5C" w:rsidP="00305C5C">
            <w:pPr>
              <w:jc w:val="center"/>
              <w:rPr>
                <w:sz w:val="28"/>
                <w:szCs w:val="28"/>
              </w:rPr>
            </w:pPr>
            <w:r w:rsidRPr="00305C5C">
              <w:rPr>
                <w:sz w:val="28"/>
                <w:szCs w:val="28"/>
              </w:rPr>
              <w:t>89 2 00 85410</w:t>
            </w:r>
          </w:p>
        </w:tc>
        <w:tc>
          <w:tcPr>
            <w:tcW w:w="760" w:type="dxa"/>
            <w:tcBorders>
              <w:top w:val="nil"/>
              <w:left w:val="nil"/>
              <w:bottom w:val="single" w:sz="4" w:space="0" w:color="auto"/>
              <w:right w:val="single" w:sz="4" w:space="0" w:color="auto"/>
            </w:tcBorders>
            <w:shd w:val="clear" w:color="auto" w:fill="auto"/>
          </w:tcPr>
          <w:p w14:paraId="397A00F8" w14:textId="77777777" w:rsidR="00305C5C" w:rsidRPr="00305C5C" w:rsidRDefault="00305C5C" w:rsidP="00305C5C">
            <w:pPr>
              <w:jc w:val="center"/>
              <w:rPr>
                <w:sz w:val="28"/>
                <w:szCs w:val="28"/>
              </w:rPr>
            </w:pPr>
            <w:r w:rsidRPr="00305C5C">
              <w:rPr>
                <w:sz w:val="28"/>
                <w:szCs w:val="28"/>
              </w:rPr>
              <w:t>120</w:t>
            </w:r>
          </w:p>
        </w:tc>
        <w:tc>
          <w:tcPr>
            <w:tcW w:w="1225" w:type="dxa"/>
            <w:tcBorders>
              <w:top w:val="nil"/>
              <w:left w:val="nil"/>
              <w:bottom w:val="single" w:sz="4" w:space="0" w:color="auto"/>
              <w:right w:val="single" w:sz="4" w:space="0" w:color="auto"/>
            </w:tcBorders>
            <w:shd w:val="clear" w:color="auto" w:fill="auto"/>
            <w:noWrap/>
          </w:tcPr>
          <w:p w14:paraId="1883ECEF" w14:textId="77777777" w:rsidR="00305C5C" w:rsidRPr="00305C5C" w:rsidRDefault="00305C5C" w:rsidP="00305C5C">
            <w:pPr>
              <w:jc w:val="right"/>
              <w:rPr>
                <w:sz w:val="28"/>
                <w:szCs w:val="28"/>
              </w:rPr>
            </w:pPr>
            <w:r w:rsidRPr="00305C5C">
              <w:rPr>
                <w:sz w:val="28"/>
                <w:szCs w:val="28"/>
              </w:rPr>
              <w:t>1,6</w:t>
            </w:r>
          </w:p>
        </w:tc>
      </w:tr>
      <w:tr w:rsidR="00305C5C" w:rsidRPr="00305C5C" w14:paraId="5DD8F26C" w14:textId="77777777" w:rsidTr="00305C5C">
        <w:trPr>
          <w:trHeight w:val="3296"/>
        </w:trPr>
        <w:tc>
          <w:tcPr>
            <w:tcW w:w="4551" w:type="dxa"/>
            <w:tcBorders>
              <w:top w:val="nil"/>
              <w:left w:val="single" w:sz="4" w:space="0" w:color="auto"/>
              <w:bottom w:val="single" w:sz="4" w:space="0" w:color="auto"/>
              <w:right w:val="single" w:sz="4" w:space="0" w:color="auto"/>
            </w:tcBorders>
            <w:shd w:val="clear" w:color="auto" w:fill="auto"/>
          </w:tcPr>
          <w:p w14:paraId="68431A17" w14:textId="77777777" w:rsidR="00305C5C" w:rsidRPr="00305C5C" w:rsidRDefault="00305C5C" w:rsidP="00305C5C">
            <w:pPr>
              <w:rPr>
                <w:sz w:val="28"/>
                <w:szCs w:val="28"/>
              </w:rPr>
            </w:pPr>
            <w:r w:rsidRPr="00305C5C">
              <w:rPr>
                <w:sz w:val="28"/>
                <w:szCs w:val="28"/>
              </w:rPr>
              <w:t>Резервный фонд Администрации Тацинского района на финансовое обеспечение непредвиденных расходов в рамках обеспечения функционирования Администрации Быстрогорского сельского поселения  (Иные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tcPr>
          <w:p w14:paraId="714CD904" w14:textId="77777777" w:rsidR="00305C5C" w:rsidRPr="00305C5C" w:rsidRDefault="00305C5C" w:rsidP="00305C5C">
            <w:pPr>
              <w:jc w:val="center"/>
              <w:rPr>
                <w:sz w:val="28"/>
                <w:szCs w:val="28"/>
              </w:rPr>
            </w:pPr>
            <w:r w:rsidRPr="00305C5C">
              <w:rPr>
                <w:sz w:val="28"/>
                <w:szCs w:val="28"/>
              </w:rPr>
              <w:t>951</w:t>
            </w:r>
          </w:p>
        </w:tc>
        <w:tc>
          <w:tcPr>
            <w:tcW w:w="520" w:type="dxa"/>
            <w:tcBorders>
              <w:top w:val="nil"/>
              <w:left w:val="nil"/>
              <w:bottom w:val="single" w:sz="4" w:space="0" w:color="auto"/>
              <w:right w:val="single" w:sz="4" w:space="0" w:color="auto"/>
            </w:tcBorders>
            <w:shd w:val="clear" w:color="auto" w:fill="auto"/>
          </w:tcPr>
          <w:p w14:paraId="2C2E678A" w14:textId="77777777" w:rsidR="00305C5C" w:rsidRPr="00305C5C" w:rsidRDefault="00305C5C" w:rsidP="00305C5C">
            <w:pPr>
              <w:jc w:val="center"/>
              <w:rPr>
                <w:sz w:val="28"/>
                <w:szCs w:val="28"/>
              </w:rPr>
            </w:pPr>
            <w:r w:rsidRPr="00305C5C">
              <w:rPr>
                <w:sz w:val="28"/>
                <w:szCs w:val="28"/>
              </w:rPr>
              <w:t>01</w:t>
            </w:r>
          </w:p>
        </w:tc>
        <w:tc>
          <w:tcPr>
            <w:tcW w:w="605" w:type="dxa"/>
            <w:tcBorders>
              <w:top w:val="nil"/>
              <w:left w:val="nil"/>
              <w:bottom w:val="single" w:sz="4" w:space="0" w:color="auto"/>
              <w:right w:val="single" w:sz="4" w:space="0" w:color="auto"/>
            </w:tcBorders>
            <w:shd w:val="clear" w:color="auto" w:fill="auto"/>
          </w:tcPr>
          <w:p w14:paraId="0B46E0FE" w14:textId="77777777" w:rsidR="00305C5C" w:rsidRPr="00305C5C" w:rsidRDefault="00305C5C" w:rsidP="00305C5C">
            <w:pPr>
              <w:jc w:val="center"/>
              <w:rPr>
                <w:sz w:val="28"/>
                <w:szCs w:val="28"/>
              </w:rPr>
            </w:pPr>
            <w:r w:rsidRPr="00305C5C">
              <w:rPr>
                <w:sz w:val="28"/>
                <w:szCs w:val="28"/>
              </w:rPr>
              <w:t>04</w:t>
            </w:r>
          </w:p>
        </w:tc>
        <w:tc>
          <w:tcPr>
            <w:tcW w:w="1884" w:type="dxa"/>
            <w:tcBorders>
              <w:top w:val="nil"/>
              <w:left w:val="nil"/>
              <w:bottom w:val="single" w:sz="4" w:space="0" w:color="auto"/>
              <w:right w:val="single" w:sz="4" w:space="0" w:color="auto"/>
            </w:tcBorders>
            <w:shd w:val="clear" w:color="auto" w:fill="auto"/>
          </w:tcPr>
          <w:p w14:paraId="39322B2B" w14:textId="77777777" w:rsidR="00305C5C" w:rsidRPr="00305C5C" w:rsidRDefault="00305C5C" w:rsidP="00305C5C">
            <w:pPr>
              <w:jc w:val="center"/>
              <w:rPr>
                <w:sz w:val="28"/>
                <w:szCs w:val="28"/>
              </w:rPr>
            </w:pPr>
            <w:r w:rsidRPr="00305C5C">
              <w:rPr>
                <w:sz w:val="28"/>
                <w:szCs w:val="28"/>
              </w:rPr>
              <w:t>89 2 00 85010</w:t>
            </w:r>
          </w:p>
        </w:tc>
        <w:tc>
          <w:tcPr>
            <w:tcW w:w="760" w:type="dxa"/>
            <w:tcBorders>
              <w:top w:val="nil"/>
              <w:left w:val="nil"/>
              <w:bottom w:val="single" w:sz="4" w:space="0" w:color="auto"/>
              <w:right w:val="single" w:sz="4" w:space="0" w:color="auto"/>
            </w:tcBorders>
            <w:shd w:val="clear" w:color="auto" w:fill="auto"/>
          </w:tcPr>
          <w:p w14:paraId="54AEE19E" w14:textId="77777777" w:rsidR="00305C5C" w:rsidRPr="00305C5C" w:rsidRDefault="00305C5C" w:rsidP="00305C5C">
            <w:pPr>
              <w:jc w:val="center"/>
              <w:rPr>
                <w:sz w:val="28"/>
                <w:szCs w:val="28"/>
              </w:rPr>
            </w:pPr>
            <w:r w:rsidRPr="00305C5C">
              <w:rPr>
                <w:sz w:val="28"/>
                <w:szCs w:val="28"/>
              </w:rPr>
              <w:t>240</w:t>
            </w:r>
          </w:p>
        </w:tc>
        <w:tc>
          <w:tcPr>
            <w:tcW w:w="1225" w:type="dxa"/>
            <w:tcBorders>
              <w:top w:val="nil"/>
              <w:left w:val="nil"/>
              <w:bottom w:val="single" w:sz="4" w:space="0" w:color="auto"/>
              <w:right w:val="single" w:sz="4" w:space="0" w:color="auto"/>
            </w:tcBorders>
            <w:shd w:val="clear" w:color="auto" w:fill="auto"/>
            <w:noWrap/>
          </w:tcPr>
          <w:p w14:paraId="541251CC" w14:textId="77777777" w:rsidR="00305C5C" w:rsidRPr="00305C5C" w:rsidRDefault="00305C5C" w:rsidP="00305C5C">
            <w:pPr>
              <w:jc w:val="right"/>
              <w:rPr>
                <w:sz w:val="28"/>
                <w:szCs w:val="28"/>
              </w:rPr>
            </w:pPr>
            <w:r w:rsidRPr="00305C5C">
              <w:rPr>
                <w:sz w:val="28"/>
                <w:szCs w:val="28"/>
              </w:rPr>
              <w:t>136,7</w:t>
            </w:r>
          </w:p>
        </w:tc>
      </w:tr>
      <w:tr w:rsidR="00305C5C" w:rsidRPr="00305C5C" w14:paraId="1F547083" w14:textId="77777777" w:rsidTr="00305C5C">
        <w:trPr>
          <w:trHeight w:val="2250"/>
        </w:trPr>
        <w:tc>
          <w:tcPr>
            <w:tcW w:w="4551" w:type="dxa"/>
            <w:tcBorders>
              <w:top w:val="nil"/>
              <w:left w:val="single" w:sz="4" w:space="0" w:color="auto"/>
              <w:bottom w:val="single" w:sz="4" w:space="0" w:color="auto"/>
              <w:right w:val="single" w:sz="4" w:space="0" w:color="auto"/>
            </w:tcBorders>
            <w:shd w:val="clear" w:color="auto" w:fill="auto"/>
            <w:hideMark/>
          </w:tcPr>
          <w:p w14:paraId="66D907FA" w14:textId="77777777" w:rsidR="00305C5C" w:rsidRPr="00305C5C" w:rsidRDefault="00305C5C" w:rsidP="00305C5C">
            <w:pPr>
              <w:rPr>
                <w:sz w:val="28"/>
                <w:szCs w:val="28"/>
              </w:rPr>
            </w:pPr>
            <w:r w:rsidRPr="00305C5C">
              <w:rPr>
                <w:sz w:val="28"/>
                <w:szCs w:val="28"/>
              </w:rPr>
              <w:t xml:space="preserve">Иные межбюджетные трансферты бюджетам муниципальных районов на осуществление </w:t>
            </w:r>
            <w:proofErr w:type="gramStart"/>
            <w:r w:rsidRPr="00305C5C">
              <w:rPr>
                <w:sz w:val="28"/>
                <w:szCs w:val="28"/>
              </w:rPr>
              <w:t>контроля за</w:t>
            </w:r>
            <w:proofErr w:type="gramEnd"/>
            <w:r w:rsidRPr="00305C5C">
              <w:rPr>
                <w:sz w:val="28"/>
                <w:szCs w:val="28"/>
              </w:rPr>
              <w:t xml:space="preserve">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(Иные межбюджетные трансферты)</w:t>
            </w:r>
          </w:p>
        </w:tc>
        <w:tc>
          <w:tcPr>
            <w:tcW w:w="960" w:type="dxa"/>
            <w:tcBorders>
              <w:top w:val="nil"/>
              <w:left w:val="nil"/>
              <w:bottom w:val="single" w:sz="4" w:space="0" w:color="auto"/>
              <w:right w:val="single" w:sz="4" w:space="0" w:color="auto"/>
            </w:tcBorders>
            <w:shd w:val="clear" w:color="auto" w:fill="auto"/>
            <w:hideMark/>
          </w:tcPr>
          <w:p w14:paraId="2F13ED7E" w14:textId="77777777" w:rsidR="00305C5C" w:rsidRPr="00305C5C" w:rsidRDefault="00305C5C" w:rsidP="00305C5C">
            <w:pPr>
              <w:jc w:val="center"/>
              <w:rPr>
                <w:sz w:val="28"/>
                <w:szCs w:val="28"/>
              </w:rPr>
            </w:pPr>
            <w:r w:rsidRPr="00305C5C">
              <w:rPr>
                <w:sz w:val="28"/>
                <w:szCs w:val="28"/>
              </w:rPr>
              <w:t>951</w:t>
            </w:r>
          </w:p>
        </w:tc>
        <w:tc>
          <w:tcPr>
            <w:tcW w:w="520" w:type="dxa"/>
            <w:tcBorders>
              <w:top w:val="nil"/>
              <w:left w:val="nil"/>
              <w:bottom w:val="single" w:sz="4" w:space="0" w:color="auto"/>
              <w:right w:val="single" w:sz="4" w:space="0" w:color="auto"/>
            </w:tcBorders>
            <w:shd w:val="clear" w:color="auto" w:fill="auto"/>
            <w:hideMark/>
          </w:tcPr>
          <w:p w14:paraId="2A8AD54A" w14:textId="77777777" w:rsidR="00305C5C" w:rsidRPr="00305C5C" w:rsidRDefault="00305C5C" w:rsidP="00305C5C">
            <w:pPr>
              <w:jc w:val="center"/>
              <w:rPr>
                <w:sz w:val="28"/>
                <w:szCs w:val="28"/>
              </w:rPr>
            </w:pPr>
            <w:r w:rsidRPr="00305C5C">
              <w:rPr>
                <w:sz w:val="28"/>
                <w:szCs w:val="28"/>
              </w:rPr>
              <w:t>01</w:t>
            </w:r>
          </w:p>
        </w:tc>
        <w:tc>
          <w:tcPr>
            <w:tcW w:w="605" w:type="dxa"/>
            <w:tcBorders>
              <w:top w:val="nil"/>
              <w:left w:val="nil"/>
              <w:bottom w:val="single" w:sz="4" w:space="0" w:color="auto"/>
              <w:right w:val="single" w:sz="4" w:space="0" w:color="auto"/>
            </w:tcBorders>
            <w:shd w:val="clear" w:color="auto" w:fill="auto"/>
            <w:hideMark/>
          </w:tcPr>
          <w:p w14:paraId="2B253B8B" w14:textId="77777777" w:rsidR="00305C5C" w:rsidRPr="00305C5C" w:rsidRDefault="00305C5C" w:rsidP="00305C5C">
            <w:pPr>
              <w:jc w:val="center"/>
              <w:rPr>
                <w:sz w:val="28"/>
                <w:szCs w:val="28"/>
              </w:rPr>
            </w:pPr>
            <w:r w:rsidRPr="00305C5C">
              <w:rPr>
                <w:sz w:val="28"/>
                <w:szCs w:val="28"/>
              </w:rPr>
              <w:t>06</w:t>
            </w:r>
          </w:p>
        </w:tc>
        <w:tc>
          <w:tcPr>
            <w:tcW w:w="1884" w:type="dxa"/>
            <w:tcBorders>
              <w:top w:val="nil"/>
              <w:left w:val="nil"/>
              <w:bottom w:val="single" w:sz="4" w:space="0" w:color="auto"/>
              <w:right w:val="single" w:sz="4" w:space="0" w:color="auto"/>
            </w:tcBorders>
            <w:shd w:val="clear" w:color="auto" w:fill="auto"/>
            <w:hideMark/>
          </w:tcPr>
          <w:p w14:paraId="4E6A1E29" w14:textId="77777777" w:rsidR="00305C5C" w:rsidRPr="00305C5C" w:rsidRDefault="00305C5C" w:rsidP="00305C5C">
            <w:pPr>
              <w:jc w:val="center"/>
              <w:rPr>
                <w:sz w:val="28"/>
                <w:szCs w:val="28"/>
              </w:rPr>
            </w:pPr>
            <w:r w:rsidRPr="00305C5C">
              <w:rPr>
                <w:sz w:val="28"/>
                <w:szCs w:val="28"/>
              </w:rPr>
              <w:t>99 9 00 89040</w:t>
            </w:r>
          </w:p>
        </w:tc>
        <w:tc>
          <w:tcPr>
            <w:tcW w:w="760" w:type="dxa"/>
            <w:tcBorders>
              <w:top w:val="nil"/>
              <w:left w:val="nil"/>
              <w:bottom w:val="single" w:sz="4" w:space="0" w:color="auto"/>
              <w:right w:val="single" w:sz="4" w:space="0" w:color="auto"/>
            </w:tcBorders>
            <w:shd w:val="clear" w:color="auto" w:fill="auto"/>
            <w:hideMark/>
          </w:tcPr>
          <w:p w14:paraId="5813DC7E" w14:textId="77777777" w:rsidR="00305C5C" w:rsidRPr="00305C5C" w:rsidRDefault="00305C5C" w:rsidP="00305C5C">
            <w:pPr>
              <w:jc w:val="center"/>
              <w:rPr>
                <w:sz w:val="28"/>
                <w:szCs w:val="28"/>
              </w:rPr>
            </w:pPr>
            <w:r w:rsidRPr="00305C5C">
              <w:rPr>
                <w:sz w:val="28"/>
                <w:szCs w:val="28"/>
              </w:rPr>
              <w:t>540</w:t>
            </w:r>
          </w:p>
        </w:tc>
        <w:tc>
          <w:tcPr>
            <w:tcW w:w="1225" w:type="dxa"/>
            <w:tcBorders>
              <w:top w:val="nil"/>
              <w:left w:val="nil"/>
              <w:bottom w:val="single" w:sz="4" w:space="0" w:color="auto"/>
              <w:right w:val="single" w:sz="4" w:space="0" w:color="auto"/>
            </w:tcBorders>
            <w:shd w:val="clear" w:color="auto" w:fill="auto"/>
            <w:noWrap/>
            <w:hideMark/>
          </w:tcPr>
          <w:p w14:paraId="0CFEA033" w14:textId="77777777" w:rsidR="00305C5C" w:rsidRPr="00305C5C" w:rsidRDefault="00305C5C" w:rsidP="00305C5C">
            <w:pPr>
              <w:jc w:val="right"/>
              <w:rPr>
                <w:sz w:val="28"/>
                <w:szCs w:val="28"/>
              </w:rPr>
            </w:pPr>
            <w:r w:rsidRPr="00305C5C">
              <w:rPr>
                <w:sz w:val="28"/>
                <w:szCs w:val="28"/>
              </w:rPr>
              <w:t>59,7</w:t>
            </w:r>
          </w:p>
        </w:tc>
      </w:tr>
      <w:tr w:rsidR="00305C5C" w:rsidRPr="00305C5C" w14:paraId="3A7D3137" w14:textId="77777777" w:rsidTr="00305C5C">
        <w:trPr>
          <w:trHeight w:val="2250"/>
        </w:trPr>
        <w:tc>
          <w:tcPr>
            <w:tcW w:w="4551" w:type="dxa"/>
            <w:tcBorders>
              <w:top w:val="nil"/>
              <w:left w:val="single" w:sz="4" w:space="0" w:color="auto"/>
              <w:bottom w:val="single" w:sz="4" w:space="0" w:color="auto"/>
              <w:right w:val="single" w:sz="4" w:space="0" w:color="auto"/>
            </w:tcBorders>
            <w:shd w:val="clear" w:color="auto" w:fill="auto"/>
          </w:tcPr>
          <w:p w14:paraId="056D1CF9" w14:textId="77777777" w:rsidR="00305C5C" w:rsidRPr="00305C5C" w:rsidRDefault="00305C5C" w:rsidP="00305C5C">
            <w:pPr>
              <w:rPr>
                <w:sz w:val="28"/>
                <w:szCs w:val="28"/>
              </w:rPr>
            </w:pPr>
            <w:r w:rsidRPr="00305C5C">
              <w:rPr>
                <w:sz w:val="28"/>
                <w:szCs w:val="28"/>
              </w:rPr>
              <w:lastRenderedPageBreak/>
              <w:t xml:space="preserve">Иные межбюджетные трансферты бюджетам муниципальных районов на осуществление внутреннего муниципального финансового </w:t>
            </w:r>
            <w:proofErr w:type="gramStart"/>
            <w:r w:rsidRPr="00305C5C">
              <w:rPr>
                <w:sz w:val="28"/>
                <w:szCs w:val="28"/>
              </w:rPr>
              <w:t>контроля за</w:t>
            </w:r>
            <w:proofErr w:type="gramEnd"/>
            <w:r w:rsidRPr="00305C5C">
              <w:rPr>
                <w:sz w:val="28"/>
                <w:szCs w:val="28"/>
              </w:rPr>
              <w:t xml:space="preserve"> исполнением бюджетов поселений в части содержания специалиста в рамках непрограммных расходов органов местного самоуправления поселений (Иные межбюджетные трансферты)</w:t>
            </w:r>
          </w:p>
        </w:tc>
        <w:tc>
          <w:tcPr>
            <w:tcW w:w="960" w:type="dxa"/>
            <w:tcBorders>
              <w:top w:val="nil"/>
              <w:left w:val="nil"/>
              <w:bottom w:val="single" w:sz="4" w:space="0" w:color="auto"/>
              <w:right w:val="single" w:sz="4" w:space="0" w:color="auto"/>
            </w:tcBorders>
            <w:shd w:val="clear" w:color="auto" w:fill="auto"/>
          </w:tcPr>
          <w:p w14:paraId="45FD2598" w14:textId="77777777" w:rsidR="00305C5C" w:rsidRPr="00305C5C" w:rsidRDefault="00305C5C" w:rsidP="00305C5C">
            <w:pPr>
              <w:jc w:val="center"/>
              <w:rPr>
                <w:sz w:val="28"/>
                <w:szCs w:val="28"/>
              </w:rPr>
            </w:pPr>
            <w:r w:rsidRPr="00305C5C">
              <w:rPr>
                <w:sz w:val="28"/>
                <w:szCs w:val="28"/>
              </w:rPr>
              <w:t>951</w:t>
            </w:r>
          </w:p>
        </w:tc>
        <w:tc>
          <w:tcPr>
            <w:tcW w:w="520" w:type="dxa"/>
            <w:tcBorders>
              <w:top w:val="nil"/>
              <w:left w:val="nil"/>
              <w:bottom w:val="single" w:sz="4" w:space="0" w:color="auto"/>
              <w:right w:val="single" w:sz="4" w:space="0" w:color="auto"/>
            </w:tcBorders>
            <w:shd w:val="clear" w:color="auto" w:fill="auto"/>
          </w:tcPr>
          <w:p w14:paraId="1B980758" w14:textId="77777777" w:rsidR="00305C5C" w:rsidRPr="00305C5C" w:rsidRDefault="00305C5C" w:rsidP="00305C5C">
            <w:pPr>
              <w:jc w:val="center"/>
              <w:rPr>
                <w:sz w:val="28"/>
                <w:szCs w:val="28"/>
              </w:rPr>
            </w:pPr>
            <w:r w:rsidRPr="00305C5C">
              <w:rPr>
                <w:sz w:val="28"/>
                <w:szCs w:val="28"/>
              </w:rPr>
              <w:t>01</w:t>
            </w:r>
          </w:p>
        </w:tc>
        <w:tc>
          <w:tcPr>
            <w:tcW w:w="605" w:type="dxa"/>
            <w:tcBorders>
              <w:top w:val="nil"/>
              <w:left w:val="nil"/>
              <w:bottom w:val="single" w:sz="4" w:space="0" w:color="auto"/>
              <w:right w:val="single" w:sz="4" w:space="0" w:color="auto"/>
            </w:tcBorders>
            <w:shd w:val="clear" w:color="auto" w:fill="auto"/>
          </w:tcPr>
          <w:p w14:paraId="325E8D9E" w14:textId="77777777" w:rsidR="00305C5C" w:rsidRPr="00305C5C" w:rsidRDefault="00305C5C" w:rsidP="00305C5C">
            <w:pPr>
              <w:jc w:val="center"/>
              <w:rPr>
                <w:sz w:val="28"/>
                <w:szCs w:val="28"/>
              </w:rPr>
            </w:pPr>
            <w:r w:rsidRPr="00305C5C">
              <w:rPr>
                <w:sz w:val="28"/>
                <w:szCs w:val="28"/>
              </w:rPr>
              <w:t>06</w:t>
            </w:r>
          </w:p>
        </w:tc>
        <w:tc>
          <w:tcPr>
            <w:tcW w:w="1884" w:type="dxa"/>
            <w:tcBorders>
              <w:top w:val="nil"/>
              <w:left w:val="nil"/>
              <w:bottom w:val="single" w:sz="4" w:space="0" w:color="auto"/>
              <w:right w:val="single" w:sz="4" w:space="0" w:color="auto"/>
            </w:tcBorders>
            <w:shd w:val="clear" w:color="auto" w:fill="auto"/>
          </w:tcPr>
          <w:p w14:paraId="706BA749" w14:textId="77777777" w:rsidR="00305C5C" w:rsidRPr="00305C5C" w:rsidRDefault="00305C5C" w:rsidP="00305C5C">
            <w:pPr>
              <w:jc w:val="center"/>
              <w:rPr>
                <w:sz w:val="28"/>
                <w:szCs w:val="28"/>
              </w:rPr>
            </w:pPr>
            <w:r w:rsidRPr="00305C5C">
              <w:rPr>
                <w:sz w:val="28"/>
                <w:szCs w:val="28"/>
              </w:rPr>
              <w:t>99 9 00 89050</w:t>
            </w:r>
          </w:p>
        </w:tc>
        <w:tc>
          <w:tcPr>
            <w:tcW w:w="760" w:type="dxa"/>
            <w:tcBorders>
              <w:top w:val="nil"/>
              <w:left w:val="nil"/>
              <w:bottom w:val="single" w:sz="4" w:space="0" w:color="auto"/>
              <w:right w:val="single" w:sz="4" w:space="0" w:color="auto"/>
            </w:tcBorders>
            <w:shd w:val="clear" w:color="auto" w:fill="auto"/>
          </w:tcPr>
          <w:p w14:paraId="6CFD80E5" w14:textId="77777777" w:rsidR="00305C5C" w:rsidRPr="00305C5C" w:rsidRDefault="00305C5C" w:rsidP="00305C5C">
            <w:pPr>
              <w:jc w:val="center"/>
              <w:rPr>
                <w:sz w:val="28"/>
                <w:szCs w:val="28"/>
              </w:rPr>
            </w:pPr>
            <w:r w:rsidRPr="00305C5C">
              <w:rPr>
                <w:sz w:val="28"/>
                <w:szCs w:val="28"/>
              </w:rPr>
              <w:t>540</w:t>
            </w:r>
          </w:p>
        </w:tc>
        <w:tc>
          <w:tcPr>
            <w:tcW w:w="1225" w:type="dxa"/>
            <w:tcBorders>
              <w:top w:val="nil"/>
              <w:left w:val="nil"/>
              <w:bottom w:val="single" w:sz="4" w:space="0" w:color="auto"/>
              <w:right w:val="single" w:sz="4" w:space="0" w:color="auto"/>
            </w:tcBorders>
            <w:shd w:val="clear" w:color="auto" w:fill="auto"/>
            <w:noWrap/>
          </w:tcPr>
          <w:p w14:paraId="5446C840" w14:textId="77777777" w:rsidR="00305C5C" w:rsidRPr="00305C5C" w:rsidRDefault="00305C5C" w:rsidP="00305C5C">
            <w:pPr>
              <w:jc w:val="right"/>
              <w:rPr>
                <w:sz w:val="28"/>
                <w:szCs w:val="28"/>
              </w:rPr>
            </w:pPr>
            <w:r w:rsidRPr="00305C5C">
              <w:rPr>
                <w:sz w:val="28"/>
                <w:szCs w:val="28"/>
              </w:rPr>
              <w:t>55,6</w:t>
            </w:r>
          </w:p>
        </w:tc>
      </w:tr>
      <w:tr w:rsidR="00305C5C" w:rsidRPr="00305C5C" w14:paraId="39C21911" w14:textId="77777777" w:rsidTr="00305C5C">
        <w:trPr>
          <w:trHeight w:val="2250"/>
        </w:trPr>
        <w:tc>
          <w:tcPr>
            <w:tcW w:w="4551" w:type="dxa"/>
            <w:tcBorders>
              <w:top w:val="nil"/>
              <w:left w:val="single" w:sz="4" w:space="0" w:color="auto"/>
              <w:bottom w:val="single" w:sz="4" w:space="0" w:color="auto"/>
              <w:right w:val="single" w:sz="4" w:space="0" w:color="auto"/>
            </w:tcBorders>
            <w:shd w:val="clear" w:color="auto" w:fill="auto"/>
            <w:hideMark/>
          </w:tcPr>
          <w:p w14:paraId="6FD5EF62" w14:textId="77777777" w:rsidR="00305C5C" w:rsidRPr="00305C5C" w:rsidRDefault="00305C5C" w:rsidP="00305C5C">
            <w:pPr>
              <w:rPr>
                <w:sz w:val="28"/>
                <w:szCs w:val="28"/>
              </w:rPr>
            </w:pPr>
            <w:r w:rsidRPr="00305C5C">
              <w:rPr>
                <w:sz w:val="28"/>
                <w:szCs w:val="28"/>
              </w:rPr>
              <w:t>Проведение выборов в представительные органы муниципального образования в рамках непрограммных расходов органов местного самоуправления Быстрогорского сельского поселения (Специальные расходы)</w:t>
            </w:r>
          </w:p>
        </w:tc>
        <w:tc>
          <w:tcPr>
            <w:tcW w:w="960" w:type="dxa"/>
            <w:tcBorders>
              <w:top w:val="nil"/>
              <w:left w:val="nil"/>
              <w:bottom w:val="single" w:sz="4" w:space="0" w:color="auto"/>
              <w:right w:val="single" w:sz="4" w:space="0" w:color="auto"/>
            </w:tcBorders>
            <w:shd w:val="clear" w:color="auto" w:fill="auto"/>
            <w:hideMark/>
          </w:tcPr>
          <w:p w14:paraId="7D4D6BB9" w14:textId="77777777" w:rsidR="00305C5C" w:rsidRPr="00305C5C" w:rsidRDefault="00305C5C" w:rsidP="00305C5C">
            <w:pPr>
              <w:jc w:val="center"/>
              <w:rPr>
                <w:sz w:val="28"/>
                <w:szCs w:val="28"/>
              </w:rPr>
            </w:pPr>
            <w:r w:rsidRPr="00305C5C">
              <w:rPr>
                <w:sz w:val="28"/>
                <w:szCs w:val="28"/>
              </w:rPr>
              <w:t>951</w:t>
            </w:r>
          </w:p>
        </w:tc>
        <w:tc>
          <w:tcPr>
            <w:tcW w:w="520" w:type="dxa"/>
            <w:tcBorders>
              <w:top w:val="nil"/>
              <w:left w:val="nil"/>
              <w:bottom w:val="single" w:sz="4" w:space="0" w:color="auto"/>
              <w:right w:val="single" w:sz="4" w:space="0" w:color="auto"/>
            </w:tcBorders>
            <w:shd w:val="clear" w:color="auto" w:fill="auto"/>
            <w:hideMark/>
          </w:tcPr>
          <w:p w14:paraId="1E2A926B" w14:textId="77777777" w:rsidR="00305C5C" w:rsidRPr="00305C5C" w:rsidRDefault="00305C5C" w:rsidP="00305C5C">
            <w:pPr>
              <w:jc w:val="center"/>
              <w:rPr>
                <w:sz w:val="28"/>
                <w:szCs w:val="28"/>
              </w:rPr>
            </w:pPr>
            <w:r w:rsidRPr="00305C5C">
              <w:rPr>
                <w:sz w:val="28"/>
                <w:szCs w:val="28"/>
              </w:rPr>
              <w:t>01</w:t>
            </w:r>
          </w:p>
        </w:tc>
        <w:tc>
          <w:tcPr>
            <w:tcW w:w="605" w:type="dxa"/>
            <w:tcBorders>
              <w:top w:val="nil"/>
              <w:left w:val="nil"/>
              <w:bottom w:val="single" w:sz="4" w:space="0" w:color="auto"/>
              <w:right w:val="single" w:sz="4" w:space="0" w:color="auto"/>
            </w:tcBorders>
            <w:shd w:val="clear" w:color="auto" w:fill="auto"/>
            <w:hideMark/>
          </w:tcPr>
          <w:p w14:paraId="623FD03C" w14:textId="77777777" w:rsidR="00305C5C" w:rsidRPr="00305C5C" w:rsidRDefault="00305C5C" w:rsidP="00305C5C">
            <w:pPr>
              <w:jc w:val="center"/>
              <w:rPr>
                <w:sz w:val="28"/>
                <w:szCs w:val="28"/>
              </w:rPr>
            </w:pPr>
            <w:r w:rsidRPr="00305C5C">
              <w:rPr>
                <w:sz w:val="28"/>
                <w:szCs w:val="28"/>
              </w:rPr>
              <w:t>07</w:t>
            </w:r>
          </w:p>
        </w:tc>
        <w:tc>
          <w:tcPr>
            <w:tcW w:w="1884" w:type="dxa"/>
            <w:tcBorders>
              <w:top w:val="nil"/>
              <w:left w:val="nil"/>
              <w:bottom w:val="single" w:sz="4" w:space="0" w:color="auto"/>
              <w:right w:val="single" w:sz="4" w:space="0" w:color="auto"/>
            </w:tcBorders>
            <w:shd w:val="clear" w:color="auto" w:fill="auto"/>
            <w:hideMark/>
          </w:tcPr>
          <w:p w14:paraId="452484EF" w14:textId="77777777" w:rsidR="00305C5C" w:rsidRPr="00305C5C" w:rsidRDefault="00305C5C" w:rsidP="00305C5C">
            <w:pPr>
              <w:rPr>
                <w:sz w:val="28"/>
                <w:szCs w:val="28"/>
              </w:rPr>
            </w:pPr>
            <w:r w:rsidRPr="00305C5C">
              <w:rPr>
                <w:sz w:val="28"/>
                <w:szCs w:val="28"/>
              </w:rPr>
              <w:t>99 9 00 92400</w:t>
            </w:r>
          </w:p>
        </w:tc>
        <w:tc>
          <w:tcPr>
            <w:tcW w:w="760" w:type="dxa"/>
            <w:tcBorders>
              <w:top w:val="nil"/>
              <w:left w:val="nil"/>
              <w:bottom w:val="single" w:sz="4" w:space="0" w:color="auto"/>
              <w:right w:val="single" w:sz="4" w:space="0" w:color="auto"/>
            </w:tcBorders>
            <w:shd w:val="clear" w:color="auto" w:fill="auto"/>
            <w:hideMark/>
          </w:tcPr>
          <w:p w14:paraId="250C9752" w14:textId="77777777" w:rsidR="00305C5C" w:rsidRPr="00305C5C" w:rsidRDefault="00305C5C" w:rsidP="00305C5C">
            <w:pPr>
              <w:jc w:val="center"/>
              <w:rPr>
                <w:sz w:val="28"/>
                <w:szCs w:val="28"/>
              </w:rPr>
            </w:pPr>
            <w:r w:rsidRPr="00305C5C">
              <w:rPr>
                <w:sz w:val="28"/>
                <w:szCs w:val="28"/>
              </w:rPr>
              <w:t>880</w:t>
            </w:r>
          </w:p>
        </w:tc>
        <w:tc>
          <w:tcPr>
            <w:tcW w:w="1225" w:type="dxa"/>
            <w:tcBorders>
              <w:top w:val="nil"/>
              <w:left w:val="nil"/>
              <w:bottom w:val="single" w:sz="4" w:space="0" w:color="auto"/>
              <w:right w:val="single" w:sz="4" w:space="0" w:color="auto"/>
            </w:tcBorders>
            <w:shd w:val="clear" w:color="auto" w:fill="auto"/>
            <w:noWrap/>
            <w:hideMark/>
          </w:tcPr>
          <w:p w14:paraId="6F15FE1A" w14:textId="77777777" w:rsidR="00305C5C" w:rsidRPr="00305C5C" w:rsidRDefault="00305C5C" w:rsidP="00305C5C">
            <w:pPr>
              <w:jc w:val="right"/>
              <w:rPr>
                <w:sz w:val="28"/>
                <w:szCs w:val="28"/>
              </w:rPr>
            </w:pPr>
            <w:r w:rsidRPr="00305C5C">
              <w:rPr>
                <w:sz w:val="28"/>
                <w:szCs w:val="28"/>
              </w:rPr>
              <w:t>722,1</w:t>
            </w:r>
          </w:p>
        </w:tc>
      </w:tr>
      <w:tr w:rsidR="00305C5C" w:rsidRPr="00305C5C" w14:paraId="0DC356E3" w14:textId="77777777" w:rsidTr="00305C5C">
        <w:trPr>
          <w:trHeight w:val="409"/>
        </w:trPr>
        <w:tc>
          <w:tcPr>
            <w:tcW w:w="4551" w:type="dxa"/>
            <w:tcBorders>
              <w:top w:val="nil"/>
              <w:left w:val="single" w:sz="4" w:space="0" w:color="auto"/>
              <w:bottom w:val="single" w:sz="4" w:space="0" w:color="auto"/>
              <w:right w:val="single" w:sz="4" w:space="0" w:color="auto"/>
            </w:tcBorders>
            <w:shd w:val="clear" w:color="auto" w:fill="auto"/>
            <w:hideMark/>
          </w:tcPr>
          <w:p w14:paraId="6648711F" w14:textId="77777777" w:rsidR="00305C5C" w:rsidRPr="00305C5C" w:rsidRDefault="00305C5C" w:rsidP="00305C5C">
            <w:pPr>
              <w:rPr>
                <w:sz w:val="28"/>
                <w:szCs w:val="28"/>
              </w:rPr>
            </w:pPr>
            <w:r w:rsidRPr="00305C5C">
              <w:rPr>
                <w:sz w:val="28"/>
                <w:szCs w:val="28"/>
              </w:rPr>
              <w:t>Реализация направления расходов в рамках обеспечения деятельности Администрации Быстрогорского сельского поселения (Иные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hideMark/>
          </w:tcPr>
          <w:p w14:paraId="0428AB33" w14:textId="77777777" w:rsidR="00305C5C" w:rsidRPr="00305C5C" w:rsidRDefault="00305C5C" w:rsidP="00305C5C">
            <w:pPr>
              <w:jc w:val="center"/>
              <w:rPr>
                <w:sz w:val="28"/>
                <w:szCs w:val="28"/>
              </w:rPr>
            </w:pPr>
            <w:r w:rsidRPr="00305C5C">
              <w:rPr>
                <w:sz w:val="28"/>
                <w:szCs w:val="28"/>
              </w:rPr>
              <w:t>951</w:t>
            </w:r>
          </w:p>
        </w:tc>
        <w:tc>
          <w:tcPr>
            <w:tcW w:w="520" w:type="dxa"/>
            <w:tcBorders>
              <w:top w:val="nil"/>
              <w:left w:val="nil"/>
              <w:bottom w:val="single" w:sz="4" w:space="0" w:color="auto"/>
              <w:right w:val="single" w:sz="4" w:space="0" w:color="auto"/>
            </w:tcBorders>
            <w:shd w:val="clear" w:color="auto" w:fill="auto"/>
            <w:hideMark/>
          </w:tcPr>
          <w:p w14:paraId="273C7D73" w14:textId="77777777" w:rsidR="00305C5C" w:rsidRPr="00305C5C" w:rsidRDefault="00305C5C" w:rsidP="00305C5C">
            <w:pPr>
              <w:jc w:val="center"/>
              <w:rPr>
                <w:sz w:val="28"/>
                <w:szCs w:val="28"/>
              </w:rPr>
            </w:pPr>
            <w:r w:rsidRPr="00305C5C">
              <w:rPr>
                <w:sz w:val="28"/>
                <w:szCs w:val="28"/>
              </w:rPr>
              <w:t>01</w:t>
            </w:r>
          </w:p>
        </w:tc>
        <w:tc>
          <w:tcPr>
            <w:tcW w:w="605" w:type="dxa"/>
            <w:tcBorders>
              <w:top w:val="nil"/>
              <w:left w:val="nil"/>
              <w:bottom w:val="single" w:sz="4" w:space="0" w:color="auto"/>
              <w:right w:val="single" w:sz="4" w:space="0" w:color="auto"/>
            </w:tcBorders>
            <w:shd w:val="clear" w:color="auto" w:fill="auto"/>
            <w:hideMark/>
          </w:tcPr>
          <w:p w14:paraId="56A567E9" w14:textId="77777777" w:rsidR="00305C5C" w:rsidRPr="00305C5C" w:rsidRDefault="00305C5C" w:rsidP="00305C5C">
            <w:pPr>
              <w:jc w:val="center"/>
              <w:rPr>
                <w:sz w:val="28"/>
                <w:szCs w:val="28"/>
              </w:rPr>
            </w:pPr>
            <w:r w:rsidRPr="00305C5C">
              <w:rPr>
                <w:sz w:val="28"/>
                <w:szCs w:val="28"/>
              </w:rPr>
              <w:t>13</w:t>
            </w:r>
          </w:p>
        </w:tc>
        <w:tc>
          <w:tcPr>
            <w:tcW w:w="1884" w:type="dxa"/>
            <w:tcBorders>
              <w:top w:val="nil"/>
              <w:left w:val="nil"/>
              <w:bottom w:val="single" w:sz="4" w:space="0" w:color="auto"/>
              <w:right w:val="single" w:sz="4" w:space="0" w:color="auto"/>
            </w:tcBorders>
            <w:shd w:val="clear" w:color="auto" w:fill="auto"/>
            <w:hideMark/>
          </w:tcPr>
          <w:p w14:paraId="22904C42" w14:textId="77777777" w:rsidR="00305C5C" w:rsidRPr="00305C5C" w:rsidRDefault="00305C5C" w:rsidP="00305C5C">
            <w:pPr>
              <w:jc w:val="center"/>
              <w:rPr>
                <w:sz w:val="28"/>
                <w:szCs w:val="28"/>
              </w:rPr>
            </w:pPr>
            <w:r w:rsidRPr="00305C5C">
              <w:rPr>
                <w:sz w:val="28"/>
                <w:szCs w:val="28"/>
              </w:rPr>
              <w:t>89 2 00 99990</w:t>
            </w:r>
          </w:p>
        </w:tc>
        <w:tc>
          <w:tcPr>
            <w:tcW w:w="760" w:type="dxa"/>
            <w:tcBorders>
              <w:top w:val="nil"/>
              <w:left w:val="nil"/>
              <w:bottom w:val="single" w:sz="4" w:space="0" w:color="auto"/>
              <w:right w:val="single" w:sz="4" w:space="0" w:color="auto"/>
            </w:tcBorders>
            <w:shd w:val="clear" w:color="auto" w:fill="auto"/>
            <w:hideMark/>
          </w:tcPr>
          <w:p w14:paraId="14CA480F" w14:textId="77777777" w:rsidR="00305C5C" w:rsidRPr="00305C5C" w:rsidRDefault="00305C5C" w:rsidP="00305C5C">
            <w:pPr>
              <w:jc w:val="center"/>
              <w:rPr>
                <w:sz w:val="28"/>
                <w:szCs w:val="28"/>
              </w:rPr>
            </w:pPr>
            <w:r w:rsidRPr="00305C5C">
              <w:rPr>
                <w:sz w:val="28"/>
                <w:szCs w:val="28"/>
              </w:rPr>
              <w:t>240</w:t>
            </w:r>
          </w:p>
        </w:tc>
        <w:tc>
          <w:tcPr>
            <w:tcW w:w="1225" w:type="dxa"/>
            <w:tcBorders>
              <w:top w:val="nil"/>
              <w:left w:val="nil"/>
              <w:bottom w:val="single" w:sz="4" w:space="0" w:color="auto"/>
              <w:right w:val="single" w:sz="4" w:space="0" w:color="auto"/>
            </w:tcBorders>
            <w:shd w:val="clear" w:color="auto" w:fill="auto"/>
            <w:noWrap/>
            <w:hideMark/>
          </w:tcPr>
          <w:p w14:paraId="2F3B3740" w14:textId="77777777" w:rsidR="00305C5C" w:rsidRPr="00305C5C" w:rsidRDefault="00305C5C" w:rsidP="00305C5C">
            <w:pPr>
              <w:jc w:val="right"/>
              <w:rPr>
                <w:sz w:val="28"/>
                <w:szCs w:val="28"/>
              </w:rPr>
            </w:pPr>
            <w:r w:rsidRPr="00305C5C">
              <w:rPr>
                <w:sz w:val="28"/>
                <w:szCs w:val="28"/>
              </w:rPr>
              <w:t>43,5</w:t>
            </w:r>
          </w:p>
        </w:tc>
      </w:tr>
      <w:tr w:rsidR="00305C5C" w:rsidRPr="00305C5C" w14:paraId="67721E1A" w14:textId="77777777" w:rsidTr="00305C5C">
        <w:trPr>
          <w:trHeight w:val="409"/>
        </w:trPr>
        <w:tc>
          <w:tcPr>
            <w:tcW w:w="4551" w:type="dxa"/>
            <w:tcBorders>
              <w:top w:val="nil"/>
              <w:left w:val="single" w:sz="4" w:space="0" w:color="auto"/>
              <w:bottom w:val="single" w:sz="4" w:space="0" w:color="auto"/>
              <w:right w:val="single" w:sz="4" w:space="0" w:color="auto"/>
            </w:tcBorders>
            <w:shd w:val="clear" w:color="auto" w:fill="auto"/>
          </w:tcPr>
          <w:p w14:paraId="19E904A1" w14:textId="77777777" w:rsidR="00305C5C" w:rsidRPr="00305C5C" w:rsidRDefault="00305C5C" w:rsidP="00305C5C">
            <w:pPr>
              <w:rPr>
                <w:sz w:val="28"/>
                <w:szCs w:val="28"/>
              </w:rPr>
            </w:pPr>
            <w:r w:rsidRPr="00305C5C">
              <w:rPr>
                <w:sz w:val="28"/>
                <w:szCs w:val="28"/>
              </w:rPr>
              <w:t>Реализация направления расходов в рамках обеспечения деятельности Администрации Быстрогорского сельского поселения (Социальные выплаты гражданам, кроме публичных нормативных социальных выплат)</w:t>
            </w:r>
          </w:p>
        </w:tc>
        <w:tc>
          <w:tcPr>
            <w:tcW w:w="960" w:type="dxa"/>
            <w:tcBorders>
              <w:top w:val="nil"/>
              <w:left w:val="nil"/>
              <w:bottom w:val="single" w:sz="4" w:space="0" w:color="auto"/>
              <w:right w:val="single" w:sz="4" w:space="0" w:color="auto"/>
            </w:tcBorders>
            <w:shd w:val="clear" w:color="auto" w:fill="auto"/>
          </w:tcPr>
          <w:p w14:paraId="1B6356E1" w14:textId="77777777" w:rsidR="00305C5C" w:rsidRPr="00305C5C" w:rsidRDefault="00305C5C" w:rsidP="00305C5C">
            <w:pPr>
              <w:jc w:val="center"/>
              <w:rPr>
                <w:sz w:val="28"/>
                <w:szCs w:val="28"/>
              </w:rPr>
            </w:pPr>
            <w:r w:rsidRPr="00305C5C">
              <w:rPr>
                <w:sz w:val="28"/>
                <w:szCs w:val="28"/>
              </w:rPr>
              <w:t>951</w:t>
            </w:r>
          </w:p>
        </w:tc>
        <w:tc>
          <w:tcPr>
            <w:tcW w:w="520" w:type="dxa"/>
            <w:tcBorders>
              <w:top w:val="nil"/>
              <w:left w:val="nil"/>
              <w:bottom w:val="single" w:sz="4" w:space="0" w:color="auto"/>
              <w:right w:val="single" w:sz="4" w:space="0" w:color="auto"/>
            </w:tcBorders>
            <w:shd w:val="clear" w:color="auto" w:fill="auto"/>
          </w:tcPr>
          <w:p w14:paraId="4D08A6AA" w14:textId="77777777" w:rsidR="00305C5C" w:rsidRPr="00305C5C" w:rsidRDefault="00305C5C" w:rsidP="00305C5C">
            <w:pPr>
              <w:jc w:val="center"/>
              <w:rPr>
                <w:sz w:val="28"/>
                <w:szCs w:val="28"/>
              </w:rPr>
            </w:pPr>
            <w:r w:rsidRPr="00305C5C">
              <w:rPr>
                <w:sz w:val="28"/>
                <w:szCs w:val="28"/>
              </w:rPr>
              <w:t>01</w:t>
            </w:r>
          </w:p>
        </w:tc>
        <w:tc>
          <w:tcPr>
            <w:tcW w:w="605" w:type="dxa"/>
            <w:tcBorders>
              <w:top w:val="nil"/>
              <w:left w:val="nil"/>
              <w:bottom w:val="single" w:sz="4" w:space="0" w:color="auto"/>
              <w:right w:val="single" w:sz="4" w:space="0" w:color="auto"/>
            </w:tcBorders>
            <w:shd w:val="clear" w:color="auto" w:fill="auto"/>
          </w:tcPr>
          <w:p w14:paraId="5FEEB90C" w14:textId="77777777" w:rsidR="00305C5C" w:rsidRPr="00305C5C" w:rsidRDefault="00305C5C" w:rsidP="00305C5C">
            <w:pPr>
              <w:jc w:val="center"/>
              <w:rPr>
                <w:sz w:val="28"/>
                <w:szCs w:val="28"/>
              </w:rPr>
            </w:pPr>
            <w:r w:rsidRPr="00305C5C">
              <w:rPr>
                <w:sz w:val="28"/>
                <w:szCs w:val="28"/>
              </w:rPr>
              <w:t>13</w:t>
            </w:r>
          </w:p>
        </w:tc>
        <w:tc>
          <w:tcPr>
            <w:tcW w:w="1884" w:type="dxa"/>
            <w:tcBorders>
              <w:top w:val="nil"/>
              <w:left w:val="nil"/>
              <w:bottom w:val="single" w:sz="4" w:space="0" w:color="auto"/>
              <w:right w:val="single" w:sz="4" w:space="0" w:color="auto"/>
            </w:tcBorders>
            <w:shd w:val="clear" w:color="auto" w:fill="auto"/>
          </w:tcPr>
          <w:p w14:paraId="643DF3C6" w14:textId="77777777" w:rsidR="00305C5C" w:rsidRPr="00305C5C" w:rsidRDefault="00305C5C" w:rsidP="00305C5C">
            <w:pPr>
              <w:jc w:val="center"/>
              <w:rPr>
                <w:sz w:val="28"/>
                <w:szCs w:val="28"/>
              </w:rPr>
            </w:pPr>
            <w:r w:rsidRPr="00305C5C">
              <w:rPr>
                <w:sz w:val="28"/>
                <w:szCs w:val="28"/>
              </w:rPr>
              <w:t>89 2 00 99990</w:t>
            </w:r>
          </w:p>
        </w:tc>
        <w:tc>
          <w:tcPr>
            <w:tcW w:w="760" w:type="dxa"/>
            <w:tcBorders>
              <w:top w:val="nil"/>
              <w:left w:val="nil"/>
              <w:bottom w:val="single" w:sz="4" w:space="0" w:color="auto"/>
              <w:right w:val="single" w:sz="4" w:space="0" w:color="auto"/>
            </w:tcBorders>
            <w:shd w:val="clear" w:color="auto" w:fill="auto"/>
          </w:tcPr>
          <w:p w14:paraId="37BDDAC8" w14:textId="77777777" w:rsidR="00305C5C" w:rsidRPr="00305C5C" w:rsidRDefault="00305C5C" w:rsidP="00305C5C">
            <w:pPr>
              <w:jc w:val="center"/>
              <w:rPr>
                <w:sz w:val="28"/>
                <w:szCs w:val="28"/>
              </w:rPr>
            </w:pPr>
            <w:r w:rsidRPr="00305C5C">
              <w:rPr>
                <w:sz w:val="28"/>
                <w:szCs w:val="28"/>
              </w:rPr>
              <w:t>320</w:t>
            </w:r>
          </w:p>
        </w:tc>
        <w:tc>
          <w:tcPr>
            <w:tcW w:w="1225" w:type="dxa"/>
            <w:tcBorders>
              <w:top w:val="nil"/>
              <w:left w:val="nil"/>
              <w:bottom w:val="single" w:sz="4" w:space="0" w:color="auto"/>
              <w:right w:val="single" w:sz="4" w:space="0" w:color="auto"/>
            </w:tcBorders>
            <w:shd w:val="clear" w:color="auto" w:fill="auto"/>
            <w:noWrap/>
          </w:tcPr>
          <w:p w14:paraId="097EFB0F" w14:textId="77777777" w:rsidR="00305C5C" w:rsidRPr="00305C5C" w:rsidRDefault="00305C5C" w:rsidP="00305C5C">
            <w:pPr>
              <w:jc w:val="right"/>
              <w:rPr>
                <w:sz w:val="28"/>
                <w:szCs w:val="28"/>
              </w:rPr>
            </w:pPr>
            <w:r w:rsidRPr="00305C5C">
              <w:rPr>
                <w:sz w:val="28"/>
                <w:szCs w:val="28"/>
              </w:rPr>
              <w:t>351,3</w:t>
            </w:r>
          </w:p>
        </w:tc>
      </w:tr>
      <w:tr w:rsidR="00305C5C" w:rsidRPr="00305C5C" w14:paraId="6D554ADC" w14:textId="77777777" w:rsidTr="00305C5C">
        <w:trPr>
          <w:trHeight w:val="1125"/>
        </w:trPr>
        <w:tc>
          <w:tcPr>
            <w:tcW w:w="4551" w:type="dxa"/>
            <w:tcBorders>
              <w:top w:val="nil"/>
              <w:left w:val="single" w:sz="4" w:space="0" w:color="auto"/>
              <w:bottom w:val="single" w:sz="4" w:space="0" w:color="auto"/>
              <w:right w:val="single" w:sz="4" w:space="0" w:color="auto"/>
            </w:tcBorders>
            <w:shd w:val="clear" w:color="auto" w:fill="auto"/>
            <w:hideMark/>
          </w:tcPr>
          <w:p w14:paraId="1FF9B95E" w14:textId="77777777" w:rsidR="00305C5C" w:rsidRPr="00305C5C" w:rsidRDefault="00305C5C" w:rsidP="00305C5C">
            <w:pPr>
              <w:rPr>
                <w:sz w:val="28"/>
                <w:szCs w:val="28"/>
              </w:rPr>
            </w:pPr>
            <w:r w:rsidRPr="00305C5C">
              <w:rPr>
                <w:sz w:val="28"/>
                <w:szCs w:val="28"/>
              </w:rPr>
              <w:t>Реализация направления расходов в рамках обеспечения деятельности Администрации Быстрогорского сельского поселения (Уплата налогов, сборов и иных платежей)</w:t>
            </w:r>
          </w:p>
        </w:tc>
        <w:tc>
          <w:tcPr>
            <w:tcW w:w="960" w:type="dxa"/>
            <w:tcBorders>
              <w:top w:val="nil"/>
              <w:left w:val="nil"/>
              <w:bottom w:val="single" w:sz="4" w:space="0" w:color="auto"/>
              <w:right w:val="single" w:sz="4" w:space="0" w:color="auto"/>
            </w:tcBorders>
            <w:shd w:val="clear" w:color="auto" w:fill="auto"/>
            <w:hideMark/>
          </w:tcPr>
          <w:p w14:paraId="4A491088" w14:textId="77777777" w:rsidR="00305C5C" w:rsidRPr="00305C5C" w:rsidRDefault="00305C5C" w:rsidP="00305C5C">
            <w:pPr>
              <w:jc w:val="center"/>
              <w:rPr>
                <w:sz w:val="28"/>
                <w:szCs w:val="28"/>
              </w:rPr>
            </w:pPr>
            <w:r w:rsidRPr="00305C5C">
              <w:rPr>
                <w:sz w:val="28"/>
                <w:szCs w:val="28"/>
              </w:rPr>
              <w:t>951</w:t>
            </w:r>
          </w:p>
        </w:tc>
        <w:tc>
          <w:tcPr>
            <w:tcW w:w="520" w:type="dxa"/>
            <w:tcBorders>
              <w:top w:val="nil"/>
              <w:left w:val="nil"/>
              <w:bottom w:val="single" w:sz="4" w:space="0" w:color="auto"/>
              <w:right w:val="single" w:sz="4" w:space="0" w:color="auto"/>
            </w:tcBorders>
            <w:shd w:val="clear" w:color="auto" w:fill="auto"/>
            <w:hideMark/>
          </w:tcPr>
          <w:p w14:paraId="700C12E3" w14:textId="77777777" w:rsidR="00305C5C" w:rsidRPr="00305C5C" w:rsidRDefault="00305C5C" w:rsidP="00305C5C">
            <w:pPr>
              <w:jc w:val="center"/>
              <w:rPr>
                <w:sz w:val="28"/>
                <w:szCs w:val="28"/>
              </w:rPr>
            </w:pPr>
            <w:r w:rsidRPr="00305C5C">
              <w:rPr>
                <w:sz w:val="28"/>
                <w:szCs w:val="28"/>
              </w:rPr>
              <w:t>01</w:t>
            </w:r>
          </w:p>
        </w:tc>
        <w:tc>
          <w:tcPr>
            <w:tcW w:w="605" w:type="dxa"/>
            <w:tcBorders>
              <w:top w:val="nil"/>
              <w:left w:val="nil"/>
              <w:bottom w:val="single" w:sz="4" w:space="0" w:color="auto"/>
              <w:right w:val="single" w:sz="4" w:space="0" w:color="auto"/>
            </w:tcBorders>
            <w:shd w:val="clear" w:color="auto" w:fill="auto"/>
            <w:hideMark/>
          </w:tcPr>
          <w:p w14:paraId="1A3D745F" w14:textId="77777777" w:rsidR="00305C5C" w:rsidRPr="00305C5C" w:rsidRDefault="00305C5C" w:rsidP="00305C5C">
            <w:pPr>
              <w:jc w:val="center"/>
              <w:rPr>
                <w:sz w:val="28"/>
                <w:szCs w:val="28"/>
              </w:rPr>
            </w:pPr>
            <w:r w:rsidRPr="00305C5C">
              <w:rPr>
                <w:sz w:val="28"/>
                <w:szCs w:val="28"/>
              </w:rPr>
              <w:t>13</w:t>
            </w:r>
          </w:p>
        </w:tc>
        <w:tc>
          <w:tcPr>
            <w:tcW w:w="1884" w:type="dxa"/>
            <w:tcBorders>
              <w:top w:val="nil"/>
              <w:left w:val="nil"/>
              <w:bottom w:val="single" w:sz="4" w:space="0" w:color="auto"/>
              <w:right w:val="single" w:sz="4" w:space="0" w:color="auto"/>
            </w:tcBorders>
            <w:shd w:val="clear" w:color="auto" w:fill="auto"/>
            <w:hideMark/>
          </w:tcPr>
          <w:p w14:paraId="42A61530" w14:textId="77777777" w:rsidR="00305C5C" w:rsidRPr="00305C5C" w:rsidRDefault="00305C5C" w:rsidP="00305C5C">
            <w:pPr>
              <w:jc w:val="center"/>
              <w:rPr>
                <w:sz w:val="28"/>
                <w:szCs w:val="28"/>
              </w:rPr>
            </w:pPr>
            <w:r w:rsidRPr="00305C5C">
              <w:rPr>
                <w:sz w:val="28"/>
                <w:szCs w:val="28"/>
              </w:rPr>
              <w:t>89 2 00 99990</w:t>
            </w:r>
          </w:p>
        </w:tc>
        <w:tc>
          <w:tcPr>
            <w:tcW w:w="760" w:type="dxa"/>
            <w:tcBorders>
              <w:top w:val="nil"/>
              <w:left w:val="nil"/>
              <w:bottom w:val="single" w:sz="4" w:space="0" w:color="auto"/>
              <w:right w:val="single" w:sz="4" w:space="0" w:color="auto"/>
            </w:tcBorders>
            <w:shd w:val="clear" w:color="auto" w:fill="auto"/>
            <w:hideMark/>
          </w:tcPr>
          <w:p w14:paraId="7887A082" w14:textId="77777777" w:rsidR="00305C5C" w:rsidRPr="00305C5C" w:rsidRDefault="00305C5C" w:rsidP="00305C5C">
            <w:pPr>
              <w:jc w:val="center"/>
              <w:rPr>
                <w:sz w:val="28"/>
                <w:szCs w:val="28"/>
              </w:rPr>
            </w:pPr>
            <w:r w:rsidRPr="00305C5C">
              <w:rPr>
                <w:sz w:val="28"/>
                <w:szCs w:val="28"/>
              </w:rPr>
              <w:t>850</w:t>
            </w:r>
          </w:p>
        </w:tc>
        <w:tc>
          <w:tcPr>
            <w:tcW w:w="1225" w:type="dxa"/>
            <w:tcBorders>
              <w:top w:val="nil"/>
              <w:left w:val="nil"/>
              <w:bottom w:val="single" w:sz="4" w:space="0" w:color="auto"/>
              <w:right w:val="single" w:sz="4" w:space="0" w:color="auto"/>
            </w:tcBorders>
            <w:shd w:val="clear" w:color="auto" w:fill="auto"/>
            <w:noWrap/>
            <w:hideMark/>
          </w:tcPr>
          <w:p w14:paraId="0625A5C6" w14:textId="77777777" w:rsidR="00305C5C" w:rsidRPr="00305C5C" w:rsidRDefault="00305C5C" w:rsidP="00305C5C">
            <w:pPr>
              <w:jc w:val="right"/>
              <w:rPr>
                <w:sz w:val="28"/>
                <w:szCs w:val="28"/>
              </w:rPr>
            </w:pPr>
            <w:r w:rsidRPr="00305C5C">
              <w:rPr>
                <w:sz w:val="28"/>
                <w:szCs w:val="28"/>
              </w:rPr>
              <w:t>12,3</w:t>
            </w:r>
          </w:p>
        </w:tc>
      </w:tr>
      <w:tr w:rsidR="00305C5C" w:rsidRPr="00305C5C" w14:paraId="763DEBB2" w14:textId="77777777" w:rsidTr="00305C5C">
        <w:trPr>
          <w:trHeight w:val="1875"/>
        </w:trPr>
        <w:tc>
          <w:tcPr>
            <w:tcW w:w="4551" w:type="dxa"/>
            <w:tcBorders>
              <w:top w:val="nil"/>
              <w:left w:val="single" w:sz="4" w:space="0" w:color="auto"/>
              <w:bottom w:val="single" w:sz="4" w:space="0" w:color="auto"/>
              <w:right w:val="single" w:sz="4" w:space="0" w:color="auto"/>
            </w:tcBorders>
            <w:shd w:val="clear" w:color="auto" w:fill="auto"/>
            <w:hideMark/>
          </w:tcPr>
          <w:p w14:paraId="7C25C105" w14:textId="77777777" w:rsidR="00305C5C" w:rsidRPr="00305C5C" w:rsidRDefault="00305C5C" w:rsidP="00305C5C">
            <w:pPr>
              <w:rPr>
                <w:sz w:val="28"/>
                <w:szCs w:val="28"/>
              </w:rPr>
            </w:pPr>
            <w:r w:rsidRPr="00305C5C">
              <w:rPr>
                <w:sz w:val="28"/>
                <w:szCs w:val="28"/>
              </w:rPr>
              <w:t>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(Иная 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hideMark/>
          </w:tcPr>
          <w:p w14:paraId="4F6ADA9F" w14:textId="77777777" w:rsidR="00305C5C" w:rsidRPr="00305C5C" w:rsidRDefault="00305C5C" w:rsidP="00305C5C">
            <w:pPr>
              <w:jc w:val="center"/>
              <w:rPr>
                <w:sz w:val="28"/>
                <w:szCs w:val="28"/>
              </w:rPr>
            </w:pPr>
            <w:r w:rsidRPr="00305C5C">
              <w:rPr>
                <w:sz w:val="28"/>
                <w:szCs w:val="28"/>
              </w:rPr>
              <w:t>951</w:t>
            </w:r>
          </w:p>
        </w:tc>
        <w:tc>
          <w:tcPr>
            <w:tcW w:w="520" w:type="dxa"/>
            <w:tcBorders>
              <w:top w:val="nil"/>
              <w:left w:val="nil"/>
              <w:bottom w:val="single" w:sz="4" w:space="0" w:color="auto"/>
              <w:right w:val="single" w:sz="4" w:space="0" w:color="auto"/>
            </w:tcBorders>
            <w:shd w:val="clear" w:color="auto" w:fill="auto"/>
            <w:hideMark/>
          </w:tcPr>
          <w:p w14:paraId="5151DEB3" w14:textId="77777777" w:rsidR="00305C5C" w:rsidRPr="00305C5C" w:rsidRDefault="00305C5C" w:rsidP="00305C5C">
            <w:pPr>
              <w:jc w:val="center"/>
              <w:rPr>
                <w:sz w:val="28"/>
                <w:szCs w:val="28"/>
              </w:rPr>
            </w:pPr>
            <w:r w:rsidRPr="00305C5C">
              <w:rPr>
                <w:sz w:val="28"/>
                <w:szCs w:val="28"/>
              </w:rPr>
              <w:t>01</w:t>
            </w:r>
          </w:p>
        </w:tc>
        <w:tc>
          <w:tcPr>
            <w:tcW w:w="605" w:type="dxa"/>
            <w:tcBorders>
              <w:top w:val="nil"/>
              <w:left w:val="nil"/>
              <w:bottom w:val="single" w:sz="4" w:space="0" w:color="auto"/>
              <w:right w:val="single" w:sz="4" w:space="0" w:color="auto"/>
            </w:tcBorders>
            <w:shd w:val="clear" w:color="auto" w:fill="auto"/>
            <w:hideMark/>
          </w:tcPr>
          <w:p w14:paraId="4CD96A2B" w14:textId="77777777" w:rsidR="00305C5C" w:rsidRPr="00305C5C" w:rsidRDefault="00305C5C" w:rsidP="00305C5C">
            <w:pPr>
              <w:jc w:val="center"/>
              <w:rPr>
                <w:sz w:val="28"/>
                <w:szCs w:val="28"/>
              </w:rPr>
            </w:pPr>
            <w:r w:rsidRPr="00305C5C">
              <w:rPr>
                <w:sz w:val="28"/>
                <w:szCs w:val="28"/>
              </w:rPr>
              <w:t>13</w:t>
            </w:r>
          </w:p>
        </w:tc>
        <w:tc>
          <w:tcPr>
            <w:tcW w:w="1884" w:type="dxa"/>
            <w:tcBorders>
              <w:top w:val="nil"/>
              <w:left w:val="nil"/>
              <w:bottom w:val="single" w:sz="4" w:space="0" w:color="auto"/>
              <w:right w:val="single" w:sz="4" w:space="0" w:color="auto"/>
            </w:tcBorders>
            <w:shd w:val="clear" w:color="auto" w:fill="auto"/>
            <w:hideMark/>
          </w:tcPr>
          <w:p w14:paraId="4BCAD819" w14:textId="77777777" w:rsidR="00305C5C" w:rsidRPr="00305C5C" w:rsidRDefault="00305C5C" w:rsidP="00305C5C">
            <w:pPr>
              <w:jc w:val="center"/>
              <w:rPr>
                <w:sz w:val="28"/>
                <w:szCs w:val="28"/>
              </w:rPr>
            </w:pPr>
            <w:r w:rsidRPr="00305C5C">
              <w:rPr>
                <w:sz w:val="28"/>
                <w:szCs w:val="28"/>
              </w:rPr>
              <w:t>99 9 00 85010</w:t>
            </w:r>
          </w:p>
        </w:tc>
        <w:tc>
          <w:tcPr>
            <w:tcW w:w="760" w:type="dxa"/>
            <w:tcBorders>
              <w:top w:val="nil"/>
              <w:left w:val="nil"/>
              <w:bottom w:val="single" w:sz="4" w:space="0" w:color="auto"/>
              <w:right w:val="single" w:sz="4" w:space="0" w:color="auto"/>
            </w:tcBorders>
            <w:shd w:val="clear" w:color="auto" w:fill="auto"/>
            <w:hideMark/>
          </w:tcPr>
          <w:p w14:paraId="3FD1272D" w14:textId="77777777" w:rsidR="00305C5C" w:rsidRPr="00305C5C" w:rsidRDefault="00305C5C" w:rsidP="00305C5C">
            <w:pPr>
              <w:jc w:val="center"/>
              <w:rPr>
                <w:sz w:val="28"/>
                <w:szCs w:val="28"/>
              </w:rPr>
            </w:pPr>
            <w:r w:rsidRPr="00305C5C">
              <w:rPr>
                <w:sz w:val="28"/>
                <w:szCs w:val="28"/>
              </w:rPr>
              <w:t>240</w:t>
            </w:r>
          </w:p>
        </w:tc>
        <w:tc>
          <w:tcPr>
            <w:tcW w:w="1225" w:type="dxa"/>
            <w:tcBorders>
              <w:top w:val="nil"/>
              <w:left w:val="nil"/>
              <w:bottom w:val="single" w:sz="4" w:space="0" w:color="auto"/>
              <w:right w:val="single" w:sz="4" w:space="0" w:color="auto"/>
            </w:tcBorders>
            <w:shd w:val="clear" w:color="auto" w:fill="auto"/>
            <w:noWrap/>
            <w:hideMark/>
          </w:tcPr>
          <w:p w14:paraId="55D8B8FF" w14:textId="77777777" w:rsidR="00305C5C" w:rsidRPr="00305C5C" w:rsidRDefault="00305C5C" w:rsidP="00305C5C">
            <w:pPr>
              <w:jc w:val="right"/>
              <w:rPr>
                <w:sz w:val="28"/>
                <w:szCs w:val="28"/>
              </w:rPr>
            </w:pPr>
            <w:r w:rsidRPr="00305C5C">
              <w:rPr>
                <w:sz w:val="28"/>
                <w:szCs w:val="28"/>
              </w:rPr>
              <w:t>16,9</w:t>
            </w:r>
          </w:p>
        </w:tc>
      </w:tr>
      <w:tr w:rsidR="00305C5C" w:rsidRPr="00305C5C" w14:paraId="323D227C" w14:textId="77777777" w:rsidTr="00305C5C">
        <w:trPr>
          <w:trHeight w:val="1500"/>
        </w:trPr>
        <w:tc>
          <w:tcPr>
            <w:tcW w:w="4551" w:type="dxa"/>
            <w:tcBorders>
              <w:top w:val="nil"/>
              <w:left w:val="single" w:sz="4" w:space="0" w:color="auto"/>
              <w:bottom w:val="single" w:sz="4" w:space="0" w:color="auto"/>
              <w:right w:val="single" w:sz="4" w:space="0" w:color="auto"/>
            </w:tcBorders>
            <w:shd w:val="clear" w:color="auto" w:fill="auto"/>
            <w:hideMark/>
          </w:tcPr>
          <w:p w14:paraId="4087FC6E" w14:textId="77777777" w:rsidR="00305C5C" w:rsidRPr="00305C5C" w:rsidRDefault="00305C5C" w:rsidP="00305C5C">
            <w:pPr>
              <w:rPr>
                <w:sz w:val="28"/>
                <w:szCs w:val="28"/>
              </w:rPr>
            </w:pPr>
            <w:r w:rsidRPr="00305C5C">
              <w:rPr>
                <w:sz w:val="28"/>
                <w:szCs w:val="28"/>
              </w:rPr>
              <w:lastRenderedPageBreak/>
              <w:t>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(Уплата налогов, сборов и иных платежей)</w:t>
            </w:r>
          </w:p>
        </w:tc>
        <w:tc>
          <w:tcPr>
            <w:tcW w:w="960" w:type="dxa"/>
            <w:tcBorders>
              <w:top w:val="nil"/>
              <w:left w:val="nil"/>
              <w:bottom w:val="single" w:sz="4" w:space="0" w:color="auto"/>
              <w:right w:val="single" w:sz="4" w:space="0" w:color="auto"/>
            </w:tcBorders>
            <w:shd w:val="clear" w:color="auto" w:fill="auto"/>
            <w:hideMark/>
          </w:tcPr>
          <w:p w14:paraId="3BEBF009" w14:textId="77777777" w:rsidR="00305C5C" w:rsidRPr="00305C5C" w:rsidRDefault="00305C5C" w:rsidP="00305C5C">
            <w:pPr>
              <w:jc w:val="center"/>
              <w:rPr>
                <w:sz w:val="28"/>
                <w:szCs w:val="28"/>
              </w:rPr>
            </w:pPr>
            <w:r w:rsidRPr="00305C5C">
              <w:rPr>
                <w:sz w:val="28"/>
                <w:szCs w:val="28"/>
              </w:rPr>
              <w:t>951</w:t>
            </w:r>
          </w:p>
        </w:tc>
        <w:tc>
          <w:tcPr>
            <w:tcW w:w="520" w:type="dxa"/>
            <w:tcBorders>
              <w:top w:val="nil"/>
              <w:left w:val="nil"/>
              <w:bottom w:val="single" w:sz="4" w:space="0" w:color="auto"/>
              <w:right w:val="single" w:sz="4" w:space="0" w:color="auto"/>
            </w:tcBorders>
            <w:shd w:val="clear" w:color="auto" w:fill="auto"/>
            <w:hideMark/>
          </w:tcPr>
          <w:p w14:paraId="65646E92" w14:textId="77777777" w:rsidR="00305C5C" w:rsidRPr="00305C5C" w:rsidRDefault="00305C5C" w:rsidP="00305C5C">
            <w:pPr>
              <w:jc w:val="center"/>
              <w:rPr>
                <w:sz w:val="28"/>
                <w:szCs w:val="28"/>
              </w:rPr>
            </w:pPr>
            <w:r w:rsidRPr="00305C5C">
              <w:rPr>
                <w:sz w:val="28"/>
                <w:szCs w:val="28"/>
              </w:rPr>
              <w:t>01</w:t>
            </w:r>
          </w:p>
        </w:tc>
        <w:tc>
          <w:tcPr>
            <w:tcW w:w="605" w:type="dxa"/>
            <w:tcBorders>
              <w:top w:val="nil"/>
              <w:left w:val="nil"/>
              <w:bottom w:val="single" w:sz="4" w:space="0" w:color="auto"/>
              <w:right w:val="single" w:sz="4" w:space="0" w:color="auto"/>
            </w:tcBorders>
            <w:shd w:val="clear" w:color="auto" w:fill="auto"/>
            <w:hideMark/>
          </w:tcPr>
          <w:p w14:paraId="58F2C70E" w14:textId="77777777" w:rsidR="00305C5C" w:rsidRPr="00305C5C" w:rsidRDefault="00305C5C" w:rsidP="00305C5C">
            <w:pPr>
              <w:jc w:val="center"/>
              <w:rPr>
                <w:sz w:val="28"/>
                <w:szCs w:val="28"/>
              </w:rPr>
            </w:pPr>
            <w:r w:rsidRPr="00305C5C">
              <w:rPr>
                <w:sz w:val="28"/>
                <w:szCs w:val="28"/>
              </w:rPr>
              <w:t>13</w:t>
            </w:r>
          </w:p>
        </w:tc>
        <w:tc>
          <w:tcPr>
            <w:tcW w:w="1884" w:type="dxa"/>
            <w:tcBorders>
              <w:top w:val="nil"/>
              <w:left w:val="nil"/>
              <w:bottom w:val="single" w:sz="4" w:space="0" w:color="auto"/>
              <w:right w:val="single" w:sz="4" w:space="0" w:color="auto"/>
            </w:tcBorders>
            <w:shd w:val="clear" w:color="auto" w:fill="auto"/>
            <w:hideMark/>
          </w:tcPr>
          <w:p w14:paraId="74CB5320" w14:textId="77777777" w:rsidR="00305C5C" w:rsidRPr="00305C5C" w:rsidRDefault="00305C5C" w:rsidP="00305C5C">
            <w:pPr>
              <w:jc w:val="center"/>
              <w:rPr>
                <w:sz w:val="28"/>
                <w:szCs w:val="28"/>
              </w:rPr>
            </w:pPr>
            <w:r w:rsidRPr="00305C5C">
              <w:rPr>
                <w:sz w:val="28"/>
                <w:szCs w:val="28"/>
              </w:rPr>
              <w:t>99 9 00 99990</w:t>
            </w:r>
          </w:p>
        </w:tc>
        <w:tc>
          <w:tcPr>
            <w:tcW w:w="760" w:type="dxa"/>
            <w:tcBorders>
              <w:top w:val="nil"/>
              <w:left w:val="nil"/>
              <w:bottom w:val="single" w:sz="4" w:space="0" w:color="auto"/>
              <w:right w:val="single" w:sz="4" w:space="0" w:color="auto"/>
            </w:tcBorders>
            <w:shd w:val="clear" w:color="auto" w:fill="auto"/>
            <w:hideMark/>
          </w:tcPr>
          <w:p w14:paraId="3740FA2C" w14:textId="77777777" w:rsidR="00305C5C" w:rsidRPr="00305C5C" w:rsidRDefault="00305C5C" w:rsidP="00305C5C">
            <w:pPr>
              <w:jc w:val="center"/>
              <w:rPr>
                <w:sz w:val="28"/>
                <w:szCs w:val="28"/>
              </w:rPr>
            </w:pPr>
            <w:r w:rsidRPr="00305C5C">
              <w:rPr>
                <w:sz w:val="28"/>
                <w:szCs w:val="28"/>
              </w:rPr>
              <w:t>850</w:t>
            </w:r>
          </w:p>
        </w:tc>
        <w:tc>
          <w:tcPr>
            <w:tcW w:w="1225" w:type="dxa"/>
            <w:tcBorders>
              <w:top w:val="nil"/>
              <w:left w:val="nil"/>
              <w:bottom w:val="single" w:sz="4" w:space="0" w:color="auto"/>
              <w:right w:val="single" w:sz="4" w:space="0" w:color="auto"/>
            </w:tcBorders>
            <w:shd w:val="clear" w:color="auto" w:fill="auto"/>
            <w:noWrap/>
            <w:hideMark/>
          </w:tcPr>
          <w:p w14:paraId="52CA3416" w14:textId="77777777" w:rsidR="00305C5C" w:rsidRPr="00305C5C" w:rsidRDefault="00305C5C" w:rsidP="00305C5C">
            <w:pPr>
              <w:jc w:val="right"/>
              <w:rPr>
                <w:sz w:val="28"/>
                <w:szCs w:val="28"/>
              </w:rPr>
            </w:pPr>
            <w:r w:rsidRPr="00305C5C">
              <w:rPr>
                <w:sz w:val="28"/>
                <w:szCs w:val="28"/>
              </w:rPr>
              <w:t>24,8</w:t>
            </w:r>
          </w:p>
        </w:tc>
      </w:tr>
      <w:tr w:rsidR="00305C5C" w:rsidRPr="00305C5C" w14:paraId="1CF684AF" w14:textId="77777777" w:rsidTr="00305C5C">
        <w:trPr>
          <w:trHeight w:val="2250"/>
        </w:trPr>
        <w:tc>
          <w:tcPr>
            <w:tcW w:w="4551" w:type="dxa"/>
            <w:tcBorders>
              <w:top w:val="nil"/>
              <w:left w:val="single" w:sz="4" w:space="0" w:color="auto"/>
              <w:bottom w:val="single" w:sz="4" w:space="0" w:color="auto"/>
              <w:right w:val="single" w:sz="4" w:space="0" w:color="auto"/>
            </w:tcBorders>
            <w:shd w:val="clear" w:color="auto" w:fill="auto"/>
            <w:hideMark/>
          </w:tcPr>
          <w:p w14:paraId="6E60B780" w14:textId="77777777" w:rsidR="00305C5C" w:rsidRPr="00305C5C" w:rsidRDefault="00305C5C" w:rsidP="00305C5C">
            <w:pPr>
              <w:rPr>
                <w:sz w:val="28"/>
                <w:szCs w:val="28"/>
              </w:rPr>
            </w:pPr>
            <w:r w:rsidRPr="00305C5C">
              <w:rPr>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Быстрогорского сельского поселения (Расходы на выплаты персоналу государственных (муниципальных) органов)</w:t>
            </w:r>
          </w:p>
        </w:tc>
        <w:tc>
          <w:tcPr>
            <w:tcW w:w="960" w:type="dxa"/>
            <w:tcBorders>
              <w:top w:val="nil"/>
              <w:left w:val="nil"/>
              <w:bottom w:val="single" w:sz="4" w:space="0" w:color="auto"/>
              <w:right w:val="single" w:sz="4" w:space="0" w:color="auto"/>
            </w:tcBorders>
            <w:shd w:val="clear" w:color="auto" w:fill="auto"/>
            <w:hideMark/>
          </w:tcPr>
          <w:p w14:paraId="0F6C9C25" w14:textId="77777777" w:rsidR="00305C5C" w:rsidRPr="00305C5C" w:rsidRDefault="00305C5C" w:rsidP="00305C5C">
            <w:pPr>
              <w:jc w:val="center"/>
              <w:rPr>
                <w:sz w:val="28"/>
                <w:szCs w:val="28"/>
              </w:rPr>
            </w:pPr>
            <w:r w:rsidRPr="00305C5C">
              <w:rPr>
                <w:sz w:val="28"/>
                <w:szCs w:val="28"/>
              </w:rPr>
              <w:t>951</w:t>
            </w:r>
          </w:p>
        </w:tc>
        <w:tc>
          <w:tcPr>
            <w:tcW w:w="520" w:type="dxa"/>
            <w:tcBorders>
              <w:top w:val="nil"/>
              <w:left w:val="nil"/>
              <w:bottom w:val="single" w:sz="4" w:space="0" w:color="auto"/>
              <w:right w:val="single" w:sz="4" w:space="0" w:color="auto"/>
            </w:tcBorders>
            <w:shd w:val="clear" w:color="auto" w:fill="auto"/>
            <w:hideMark/>
          </w:tcPr>
          <w:p w14:paraId="54AEE79F" w14:textId="77777777" w:rsidR="00305C5C" w:rsidRPr="00305C5C" w:rsidRDefault="00305C5C" w:rsidP="00305C5C">
            <w:pPr>
              <w:jc w:val="center"/>
              <w:rPr>
                <w:sz w:val="28"/>
                <w:szCs w:val="28"/>
              </w:rPr>
            </w:pPr>
            <w:r w:rsidRPr="00305C5C">
              <w:rPr>
                <w:sz w:val="28"/>
                <w:szCs w:val="28"/>
              </w:rPr>
              <w:t>02</w:t>
            </w:r>
          </w:p>
        </w:tc>
        <w:tc>
          <w:tcPr>
            <w:tcW w:w="605" w:type="dxa"/>
            <w:tcBorders>
              <w:top w:val="nil"/>
              <w:left w:val="nil"/>
              <w:bottom w:val="single" w:sz="4" w:space="0" w:color="auto"/>
              <w:right w:val="single" w:sz="4" w:space="0" w:color="auto"/>
            </w:tcBorders>
            <w:shd w:val="clear" w:color="auto" w:fill="auto"/>
            <w:hideMark/>
          </w:tcPr>
          <w:p w14:paraId="54F890BB" w14:textId="77777777" w:rsidR="00305C5C" w:rsidRPr="00305C5C" w:rsidRDefault="00305C5C" w:rsidP="00305C5C">
            <w:pPr>
              <w:jc w:val="center"/>
              <w:rPr>
                <w:sz w:val="28"/>
                <w:szCs w:val="28"/>
              </w:rPr>
            </w:pPr>
            <w:r w:rsidRPr="00305C5C">
              <w:rPr>
                <w:sz w:val="28"/>
                <w:szCs w:val="28"/>
              </w:rPr>
              <w:t>03</w:t>
            </w:r>
          </w:p>
        </w:tc>
        <w:tc>
          <w:tcPr>
            <w:tcW w:w="1884" w:type="dxa"/>
            <w:tcBorders>
              <w:top w:val="nil"/>
              <w:left w:val="nil"/>
              <w:bottom w:val="single" w:sz="4" w:space="0" w:color="auto"/>
              <w:right w:val="single" w:sz="4" w:space="0" w:color="auto"/>
            </w:tcBorders>
            <w:shd w:val="clear" w:color="auto" w:fill="auto"/>
            <w:hideMark/>
          </w:tcPr>
          <w:p w14:paraId="5ED54B32" w14:textId="77777777" w:rsidR="00305C5C" w:rsidRPr="00305C5C" w:rsidRDefault="00305C5C" w:rsidP="00305C5C">
            <w:pPr>
              <w:jc w:val="center"/>
              <w:rPr>
                <w:sz w:val="28"/>
                <w:szCs w:val="28"/>
              </w:rPr>
            </w:pPr>
            <w:r w:rsidRPr="00305C5C">
              <w:rPr>
                <w:sz w:val="28"/>
                <w:szCs w:val="28"/>
              </w:rPr>
              <w:t>89 2 00 51180</w:t>
            </w:r>
          </w:p>
        </w:tc>
        <w:tc>
          <w:tcPr>
            <w:tcW w:w="760" w:type="dxa"/>
            <w:tcBorders>
              <w:top w:val="nil"/>
              <w:left w:val="nil"/>
              <w:bottom w:val="single" w:sz="4" w:space="0" w:color="auto"/>
              <w:right w:val="single" w:sz="4" w:space="0" w:color="auto"/>
            </w:tcBorders>
            <w:shd w:val="clear" w:color="auto" w:fill="auto"/>
            <w:hideMark/>
          </w:tcPr>
          <w:p w14:paraId="37B2A145" w14:textId="77777777" w:rsidR="00305C5C" w:rsidRPr="00305C5C" w:rsidRDefault="00305C5C" w:rsidP="00305C5C">
            <w:pPr>
              <w:jc w:val="center"/>
              <w:rPr>
                <w:sz w:val="28"/>
                <w:szCs w:val="28"/>
              </w:rPr>
            </w:pPr>
            <w:r w:rsidRPr="00305C5C">
              <w:rPr>
                <w:sz w:val="28"/>
                <w:szCs w:val="28"/>
              </w:rPr>
              <w:t>120</w:t>
            </w:r>
          </w:p>
        </w:tc>
        <w:tc>
          <w:tcPr>
            <w:tcW w:w="1225" w:type="dxa"/>
            <w:tcBorders>
              <w:top w:val="nil"/>
              <w:left w:val="nil"/>
              <w:bottom w:val="single" w:sz="4" w:space="0" w:color="auto"/>
              <w:right w:val="single" w:sz="4" w:space="0" w:color="auto"/>
            </w:tcBorders>
            <w:shd w:val="clear" w:color="auto" w:fill="auto"/>
            <w:noWrap/>
            <w:hideMark/>
          </w:tcPr>
          <w:p w14:paraId="5AE1A151" w14:textId="77777777" w:rsidR="00305C5C" w:rsidRPr="00305C5C" w:rsidRDefault="00305C5C" w:rsidP="00305C5C">
            <w:pPr>
              <w:jc w:val="right"/>
              <w:rPr>
                <w:sz w:val="28"/>
                <w:szCs w:val="28"/>
              </w:rPr>
            </w:pPr>
            <w:r w:rsidRPr="00305C5C">
              <w:rPr>
                <w:sz w:val="28"/>
                <w:szCs w:val="28"/>
              </w:rPr>
              <w:t>255,4</w:t>
            </w:r>
          </w:p>
        </w:tc>
      </w:tr>
      <w:tr w:rsidR="00305C5C" w:rsidRPr="00305C5C" w14:paraId="1AECA676" w14:textId="77777777" w:rsidTr="00305C5C">
        <w:trPr>
          <w:trHeight w:val="2250"/>
        </w:trPr>
        <w:tc>
          <w:tcPr>
            <w:tcW w:w="4551" w:type="dxa"/>
            <w:tcBorders>
              <w:top w:val="nil"/>
              <w:left w:val="single" w:sz="4" w:space="0" w:color="auto"/>
              <w:bottom w:val="single" w:sz="4" w:space="0" w:color="auto"/>
              <w:right w:val="single" w:sz="4" w:space="0" w:color="auto"/>
            </w:tcBorders>
            <w:shd w:val="clear" w:color="auto" w:fill="auto"/>
          </w:tcPr>
          <w:p w14:paraId="384CE266" w14:textId="77777777" w:rsidR="00305C5C" w:rsidRPr="00305C5C" w:rsidRDefault="00305C5C" w:rsidP="00305C5C">
            <w:pPr>
              <w:rPr>
                <w:sz w:val="28"/>
                <w:szCs w:val="28"/>
              </w:rPr>
            </w:pPr>
            <w:proofErr w:type="gramStart"/>
            <w:r w:rsidRPr="00305C5C">
              <w:rPr>
                <w:sz w:val="28"/>
                <w:szCs w:val="28"/>
              </w:rPr>
              <w:t>Расходы на участие в осуществлении мероприятий по территориальной обороне и гражданской обороне, защите населения и территории поселения от чрезвычайных ситуаций Быстрогорского сельского поселения в рамках подпрограммы «Защита населения от чрезвычайных ситуаций» муниципальной программы Быстрогорского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w:t>
            </w:r>
            <w:proofErr w:type="gramEnd"/>
            <w:r w:rsidRPr="00305C5C">
              <w:rPr>
                <w:sz w:val="28"/>
                <w:szCs w:val="28"/>
              </w:rPr>
              <w:t xml:space="preserve">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tcPr>
          <w:p w14:paraId="78963F10" w14:textId="77777777" w:rsidR="00305C5C" w:rsidRPr="00305C5C" w:rsidRDefault="00305C5C" w:rsidP="00305C5C">
            <w:pPr>
              <w:jc w:val="center"/>
              <w:rPr>
                <w:sz w:val="28"/>
                <w:szCs w:val="28"/>
              </w:rPr>
            </w:pPr>
            <w:r w:rsidRPr="00305C5C">
              <w:rPr>
                <w:sz w:val="28"/>
                <w:szCs w:val="28"/>
              </w:rPr>
              <w:t>951</w:t>
            </w:r>
          </w:p>
        </w:tc>
        <w:tc>
          <w:tcPr>
            <w:tcW w:w="520" w:type="dxa"/>
            <w:tcBorders>
              <w:top w:val="nil"/>
              <w:left w:val="nil"/>
              <w:bottom w:val="single" w:sz="4" w:space="0" w:color="auto"/>
              <w:right w:val="single" w:sz="4" w:space="0" w:color="auto"/>
            </w:tcBorders>
            <w:shd w:val="clear" w:color="auto" w:fill="auto"/>
          </w:tcPr>
          <w:p w14:paraId="36FE4B1D" w14:textId="77777777" w:rsidR="00305C5C" w:rsidRPr="00305C5C" w:rsidRDefault="00305C5C" w:rsidP="00305C5C">
            <w:pPr>
              <w:jc w:val="center"/>
              <w:rPr>
                <w:sz w:val="28"/>
                <w:szCs w:val="28"/>
              </w:rPr>
            </w:pPr>
            <w:r w:rsidRPr="00305C5C">
              <w:rPr>
                <w:sz w:val="28"/>
                <w:szCs w:val="28"/>
              </w:rPr>
              <w:t>03</w:t>
            </w:r>
          </w:p>
        </w:tc>
        <w:tc>
          <w:tcPr>
            <w:tcW w:w="605" w:type="dxa"/>
            <w:tcBorders>
              <w:top w:val="nil"/>
              <w:left w:val="nil"/>
              <w:bottom w:val="single" w:sz="4" w:space="0" w:color="auto"/>
              <w:right w:val="single" w:sz="4" w:space="0" w:color="auto"/>
            </w:tcBorders>
            <w:shd w:val="clear" w:color="auto" w:fill="auto"/>
          </w:tcPr>
          <w:p w14:paraId="54946C94" w14:textId="77777777" w:rsidR="00305C5C" w:rsidRPr="00305C5C" w:rsidRDefault="00305C5C" w:rsidP="00305C5C">
            <w:pPr>
              <w:jc w:val="center"/>
              <w:rPr>
                <w:sz w:val="28"/>
                <w:szCs w:val="28"/>
              </w:rPr>
            </w:pPr>
            <w:r w:rsidRPr="00305C5C">
              <w:rPr>
                <w:sz w:val="28"/>
                <w:szCs w:val="28"/>
              </w:rPr>
              <w:t>10</w:t>
            </w:r>
          </w:p>
        </w:tc>
        <w:tc>
          <w:tcPr>
            <w:tcW w:w="1884" w:type="dxa"/>
            <w:tcBorders>
              <w:top w:val="nil"/>
              <w:left w:val="nil"/>
              <w:bottom w:val="single" w:sz="4" w:space="0" w:color="auto"/>
              <w:right w:val="single" w:sz="4" w:space="0" w:color="auto"/>
            </w:tcBorders>
            <w:shd w:val="clear" w:color="auto" w:fill="auto"/>
          </w:tcPr>
          <w:p w14:paraId="5D1649D2" w14:textId="77777777" w:rsidR="00305C5C" w:rsidRPr="00305C5C" w:rsidRDefault="00305C5C" w:rsidP="00305C5C">
            <w:pPr>
              <w:jc w:val="center"/>
              <w:rPr>
                <w:sz w:val="28"/>
                <w:szCs w:val="28"/>
              </w:rPr>
            </w:pPr>
            <w:r w:rsidRPr="00305C5C">
              <w:rPr>
                <w:sz w:val="28"/>
                <w:szCs w:val="28"/>
              </w:rPr>
              <w:t>07 1 00 25090</w:t>
            </w:r>
          </w:p>
        </w:tc>
        <w:tc>
          <w:tcPr>
            <w:tcW w:w="760" w:type="dxa"/>
            <w:tcBorders>
              <w:top w:val="nil"/>
              <w:left w:val="nil"/>
              <w:bottom w:val="single" w:sz="4" w:space="0" w:color="auto"/>
              <w:right w:val="single" w:sz="4" w:space="0" w:color="auto"/>
            </w:tcBorders>
            <w:shd w:val="clear" w:color="auto" w:fill="auto"/>
          </w:tcPr>
          <w:p w14:paraId="3B1AF83F" w14:textId="77777777" w:rsidR="00305C5C" w:rsidRPr="00305C5C" w:rsidRDefault="00305C5C" w:rsidP="00305C5C">
            <w:pPr>
              <w:jc w:val="center"/>
              <w:rPr>
                <w:sz w:val="28"/>
                <w:szCs w:val="28"/>
              </w:rPr>
            </w:pPr>
            <w:r w:rsidRPr="00305C5C">
              <w:rPr>
                <w:sz w:val="28"/>
                <w:szCs w:val="28"/>
              </w:rPr>
              <w:t>240</w:t>
            </w:r>
          </w:p>
        </w:tc>
        <w:tc>
          <w:tcPr>
            <w:tcW w:w="1225" w:type="dxa"/>
            <w:tcBorders>
              <w:top w:val="nil"/>
              <w:left w:val="nil"/>
              <w:bottom w:val="single" w:sz="4" w:space="0" w:color="auto"/>
              <w:right w:val="single" w:sz="4" w:space="0" w:color="auto"/>
            </w:tcBorders>
            <w:shd w:val="clear" w:color="auto" w:fill="auto"/>
            <w:noWrap/>
          </w:tcPr>
          <w:p w14:paraId="14B26580" w14:textId="77777777" w:rsidR="00305C5C" w:rsidRPr="00305C5C" w:rsidRDefault="00305C5C" w:rsidP="00305C5C">
            <w:pPr>
              <w:jc w:val="right"/>
              <w:rPr>
                <w:sz w:val="28"/>
                <w:szCs w:val="28"/>
              </w:rPr>
            </w:pPr>
            <w:r w:rsidRPr="00305C5C">
              <w:rPr>
                <w:sz w:val="28"/>
                <w:szCs w:val="28"/>
              </w:rPr>
              <w:t>10,0</w:t>
            </w:r>
          </w:p>
        </w:tc>
      </w:tr>
      <w:tr w:rsidR="00305C5C" w:rsidRPr="00305C5C" w14:paraId="161C66F6" w14:textId="77777777" w:rsidTr="00305C5C">
        <w:trPr>
          <w:trHeight w:val="692"/>
        </w:trPr>
        <w:tc>
          <w:tcPr>
            <w:tcW w:w="4551" w:type="dxa"/>
            <w:tcBorders>
              <w:top w:val="nil"/>
              <w:left w:val="single" w:sz="4" w:space="0" w:color="auto"/>
              <w:bottom w:val="single" w:sz="4" w:space="0" w:color="auto"/>
              <w:right w:val="single" w:sz="4" w:space="0" w:color="auto"/>
            </w:tcBorders>
            <w:shd w:val="clear" w:color="auto" w:fill="auto"/>
            <w:hideMark/>
          </w:tcPr>
          <w:p w14:paraId="03BAB0DF" w14:textId="77777777" w:rsidR="00305C5C" w:rsidRPr="00305C5C" w:rsidRDefault="00305C5C" w:rsidP="00305C5C">
            <w:pPr>
              <w:rPr>
                <w:sz w:val="28"/>
                <w:szCs w:val="28"/>
              </w:rPr>
            </w:pPr>
            <w:proofErr w:type="gramStart"/>
            <w:r w:rsidRPr="00305C5C">
              <w:rPr>
                <w:sz w:val="28"/>
                <w:szCs w:val="28"/>
              </w:rPr>
              <w:t xml:space="preserve">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 охране их жизни и здоровья, участие в предупреждении и ликвидации последствий чрезвычайных </w:t>
            </w:r>
            <w:r w:rsidRPr="00305C5C">
              <w:rPr>
                <w:sz w:val="28"/>
                <w:szCs w:val="28"/>
              </w:rPr>
              <w:lastRenderedPageBreak/>
              <w:t>ситуаций в границах поселений, в части содержания специалиста в рамках подпрограммы «Защита населения от чрезвычайных ситуаций» муниципальной программы Быстрогорского сельского поселения «Защита населения и территории от чрезвычайных ситуаций, обеспечение пожарной</w:t>
            </w:r>
            <w:proofErr w:type="gramEnd"/>
            <w:r w:rsidRPr="00305C5C">
              <w:rPr>
                <w:sz w:val="28"/>
                <w:szCs w:val="28"/>
              </w:rPr>
              <w:t xml:space="preserve"> безопасности и безопасности людей на водных объектах» (Иные межбюджетные трансферты)</w:t>
            </w:r>
          </w:p>
        </w:tc>
        <w:tc>
          <w:tcPr>
            <w:tcW w:w="960" w:type="dxa"/>
            <w:tcBorders>
              <w:top w:val="nil"/>
              <w:left w:val="nil"/>
              <w:bottom w:val="single" w:sz="4" w:space="0" w:color="auto"/>
              <w:right w:val="single" w:sz="4" w:space="0" w:color="auto"/>
            </w:tcBorders>
            <w:shd w:val="clear" w:color="auto" w:fill="auto"/>
            <w:hideMark/>
          </w:tcPr>
          <w:p w14:paraId="2C2010BD" w14:textId="77777777" w:rsidR="00305C5C" w:rsidRPr="00305C5C" w:rsidRDefault="00305C5C" w:rsidP="00305C5C">
            <w:pPr>
              <w:jc w:val="center"/>
              <w:rPr>
                <w:sz w:val="28"/>
                <w:szCs w:val="28"/>
              </w:rPr>
            </w:pPr>
            <w:r w:rsidRPr="00305C5C">
              <w:rPr>
                <w:sz w:val="28"/>
                <w:szCs w:val="28"/>
              </w:rPr>
              <w:lastRenderedPageBreak/>
              <w:t>951</w:t>
            </w:r>
          </w:p>
        </w:tc>
        <w:tc>
          <w:tcPr>
            <w:tcW w:w="520" w:type="dxa"/>
            <w:tcBorders>
              <w:top w:val="nil"/>
              <w:left w:val="nil"/>
              <w:bottom w:val="single" w:sz="4" w:space="0" w:color="auto"/>
              <w:right w:val="single" w:sz="4" w:space="0" w:color="auto"/>
            </w:tcBorders>
            <w:shd w:val="clear" w:color="auto" w:fill="auto"/>
            <w:hideMark/>
          </w:tcPr>
          <w:p w14:paraId="652EDF33" w14:textId="77777777" w:rsidR="00305C5C" w:rsidRPr="00305C5C" w:rsidRDefault="00305C5C" w:rsidP="00305C5C">
            <w:pPr>
              <w:jc w:val="center"/>
              <w:rPr>
                <w:sz w:val="28"/>
                <w:szCs w:val="28"/>
              </w:rPr>
            </w:pPr>
            <w:r w:rsidRPr="00305C5C">
              <w:rPr>
                <w:sz w:val="28"/>
                <w:szCs w:val="28"/>
              </w:rPr>
              <w:t>03</w:t>
            </w:r>
          </w:p>
        </w:tc>
        <w:tc>
          <w:tcPr>
            <w:tcW w:w="605" w:type="dxa"/>
            <w:tcBorders>
              <w:top w:val="nil"/>
              <w:left w:val="nil"/>
              <w:bottom w:val="single" w:sz="4" w:space="0" w:color="auto"/>
              <w:right w:val="single" w:sz="4" w:space="0" w:color="auto"/>
            </w:tcBorders>
            <w:shd w:val="clear" w:color="auto" w:fill="auto"/>
            <w:hideMark/>
          </w:tcPr>
          <w:p w14:paraId="52359EBD" w14:textId="77777777" w:rsidR="00305C5C" w:rsidRPr="00305C5C" w:rsidRDefault="00305C5C" w:rsidP="00305C5C">
            <w:pPr>
              <w:jc w:val="center"/>
              <w:rPr>
                <w:sz w:val="28"/>
                <w:szCs w:val="28"/>
              </w:rPr>
            </w:pPr>
            <w:r w:rsidRPr="00305C5C">
              <w:rPr>
                <w:sz w:val="28"/>
                <w:szCs w:val="28"/>
              </w:rPr>
              <w:t>10</w:t>
            </w:r>
          </w:p>
        </w:tc>
        <w:tc>
          <w:tcPr>
            <w:tcW w:w="1884" w:type="dxa"/>
            <w:tcBorders>
              <w:top w:val="nil"/>
              <w:left w:val="nil"/>
              <w:bottom w:val="single" w:sz="4" w:space="0" w:color="auto"/>
              <w:right w:val="single" w:sz="4" w:space="0" w:color="auto"/>
            </w:tcBorders>
            <w:shd w:val="clear" w:color="auto" w:fill="auto"/>
            <w:hideMark/>
          </w:tcPr>
          <w:p w14:paraId="6E17921F" w14:textId="77777777" w:rsidR="00305C5C" w:rsidRPr="00305C5C" w:rsidRDefault="00305C5C" w:rsidP="00305C5C">
            <w:pPr>
              <w:jc w:val="center"/>
              <w:rPr>
                <w:sz w:val="28"/>
                <w:szCs w:val="28"/>
              </w:rPr>
            </w:pPr>
            <w:r w:rsidRPr="00305C5C">
              <w:rPr>
                <w:sz w:val="28"/>
                <w:szCs w:val="28"/>
              </w:rPr>
              <w:t>07 1 00 89060</w:t>
            </w:r>
          </w:p>
        </w:tc>
        <w:tc>
          <w:tcPr>
            <w:tcW w:w="760" w:type="dxa"/>
            <w:tcBorders>
              <w:top w:val="nil"/>
              <w:left w:val="nil"/>
              <w:bottom w:val="single" w:sz="4" w:space="0" w:color="auto"/>
              <w:right w:val="single" w:sz="4" w:space="0" w:color="auto"/>
            </w:tcBorders>
            <w:shd w:val="clear" w:color="auto" w:fill="auto"/>
            <w:hideMark/>
          </w:tcPr>
          <w:p w14:paraId="194DAAD2" w14:textId="77777777" w:rsidR="00305C5C" w:rsidRPr="00305C5C" w:rsidRDefault="00305C5C" w:rsidP="00305C5C">
            <w:pPr>
              <w:jc w:val="center"/>
              <w:rPr>
                <w:sz w:val="28"/>
                <w:szCs w:val="28"/>
              </w:rPr>
            </w:pPr>
            <w:r w:rsidRPr="00305C5C">
              <w:rPr>
                <w:sz w:val="28"/>
                <w:szCs w:val="28"/>
              </w:rPr>
              <w:t>540</w:t>
            </w:r>
          </w:p>
        </w:tc>
        <w:tc>
          <w:tcPr>
            <w:tcW w:w="1225" w:type="dxa"/>
            <w:tcBorders>
              <w:top w:val="nil"/>
              <w:left w:val="nil"/>
              <w:bottom w:val="single" w:sz="4" w:space="0" w:color="auto"/>
              <w:right w:val="single" w:sz="4" w:space="0" w:color="auto"/>
            </w:tcBorders>
            <w:shd w:val="clear" w:color="auto" w:fill="auto"/>
            <w:noWrap/>
            <w:hideMark/>
          </w:tcPr>
          <w:p w14:paraId="539F01FF" w14:textId="77777777" w:rsidR="00305C5C" w:rsidRPr="00305C5C" w:rsidRDefault="00305C5C" w:rsidP="00305C5C">
            <w:pPr>
              <w:jc w:val="right"/>
              <w:rPr>
                <w:sz w:val="28"/>
                <w:szCs w:val="28"/>
              </w:rPr>
            </w:pPr>
            <w:r w:rsidRPr="00305C5C">
              <w:rPr>
                <w:sz w:val="28"/>
                <w:szCs w:val="28"/>
              </w:rPr>
              <w:t>14,4</w:t>
            </w:r>
          </w:p>
        </w:tc>
      </w:tr>
      <w:tr w:rsidR="00305C5C" w:rsidRPr="00305C5C" w14:paraId="6028357B" w14:textId="77777777" w:rsidTr="00305C5C">
        <w:trPr>
          <w:trHeight w:val="3375"/>
        </w:trPr>
        <w:tc>
          <w:tcPr>
            <w:tcW w:w="4551" w:type="dxa"/>
            <w:tcBorders>
              <w:top w:val="nil"/>
              <w:left w:val="single" w:sz="4" w:space="0" w:color="auto"/>
              <w:bottom w:val="single" w:sz="4" w:space="0" w:color="auto"/>
              <w:right w:val="single" w:sz="4" w:space="0" w:color="auto"/>
            </w:tcBorders>
            <w:shd w:val="clear" w:color="auto" w:fill="auto"/>
            <w:hideMark/>
          </w:tcPr>
          <w:p w14:paraId="5AA69E3E" w14:textId="77777777" w:rsidR="00305C5C" w:rsidRPr="00305C5C" w:rsidRDefault="00305C5C" w:rsidP="00305C5C">
            <w:pPr>
              <w:rPr>
                <w:sz w:val="28"/>
                <w:szCs w:val="28"/>
              </w:rPr>
            </w:pPr>
            <w:r w:rsidRPr="00305C5C">
              <w:rPr>
                <w:sz w:val="28"/>
                <w:szCs w:val="28"/>
              </w:rPr>
              <w:lastRenderedPageBreak/>
              <w:t>Организация и проведение мероприятий, направленных на поддержание и обеспечение пожарной безопасности в рамках подпрограммы «Обеспечение пожарной безопасности» муниципальной программы Быстрогорского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hideMark/>
          </w:tcPr>
          <w:p w14:paraId="4511972D" w14:textId="77777777" w:rsidR="00305C5C" w:rsidRPr="00305C5C" w:rsidRDefault="00305C5C" w:rsidP="00305C5C">
            <w:pPr>
              <w:jc w:val="center"/>
              <w:rPr>
                <w:sz w:val="28"/>
                <w:szCs w:val="28"/>
              </w:rPr>
            </w:pPr>
            <w:r w:rsidRPr="00305C5C">
              <w:rPr>
                <w:sz w:val="28"/>
                <w:szCs w:val="28"/>
              </w:rPr>
              <w:t>951</w:t>
            </w:r>
          </w:p>
        </w:tc>
        <w:tc>
          <w:tcPr>
            <w:tcW w:w="520" w:type="dxa"/>
            <w:tcBorders>
              <w:top w:val="nil"/>
              <w:left w:val="nil"/>
              <w:bottom w:val="single" w:sz="4" w:space="0" w:color="auto"/>
              <w:right w:val="single" w:sz="4" w:space="0" w:color="auto"/>
            </w:tcBorders>
            <w:shd w:val="clear" w:color="auto" w:fill="auto"/>
            <w:hideMark/>
          </w:tcPr>
          <w:p w14:paraId="4EE16D57" w14:textId="77777777" w:rsidR="00305C5C" w:rsidRPr="00305C5C" w:rsidRDefault="00305C5C" w:rsidP="00305C5C">
            <w:pPr>
              <w:jc w:val="center"/>
              <w:rPr>
                <w:sz w:val="28"/>
                <w:szCs w:val="28"/>
              </w:rPr>
            </w:pPr>
            <w:r w:rsidRPr="00305C5C">
              <w:rPr>
                <w:sz w:val="28"/>
                <w:szCs w:val="28"/>
              </w:rPr>
              <w:t>03</w:t>
            </w:r>
          </w:p>
        </w:tc>
        <w:tc>
          <w:tcPr>
            <w:tcW w:w="605" w:type="dxa"/>
            <w:tcBorders>
              <w:top w:val="nil"/>
              <w:left w:val="nil"/>
              <w:bottom w:val="single" w:sz="4" w:space="0" w:color="auto"/>
              <w:right w:val="single" w:sz="4" w:space="0" w:color="auto"/>
            </w:tcBorders>
            <w:shd w:val="clear" w:color="auto" w:fill="auto"/>
            <w:hideMark/>
          </w:tcPr>
          <w:p w14:paraId="392C9433" w14:textId="77777777" w:rsidR="00305C5C" w:rsidRPr="00305C5C" w:rsidRDefault="00305C5C" w:rsidP="00305C5C">
            <w:pPr>
              <w:jc w:val="center"/>
              <w:rPr>
                <w:sz w:val="28"/>
                <w:szCs w:val="28"/>
              </w:rPr>
            </w:pPr>
            <w:r w:rsidRPr="00305C5C">
              <w:rPr>
                <w:sz w:val="28"/>
                <w:szCs w:val="28"/>
              </w:rPr>
              <w:t>10</w:t>
            </w:r>
          </w:p>
        </w:tc>
        <w:tc>
          <w:tcPr>
            <w:tcW w:w="1884" w:type="dxa"/>
            <w:tcBorders>
              <w:top w:val="nil"/>
              <w:left w:val="nil"/>
              <w:bottom w:val="single" w:sz="4" w:space="0" w:color="auto"/>
              <w:right w:val="single" w:sz="4" w:space="0" w:color="auto"/>
            </w:tcBorders>
            <w:shd w:val="clear" w:color="auto" w:fill="auto"/>
            <w:hideMark/>
          </w:tcPr>
          <w:p w14:paraId="7E3E2A16" w14:textId="77777777" w:rsidR="00305C5C" w:rsidRPr="00305C5C" w:rsidRDefault="00305C5C" w:rsidP="00305C5C">
            <w:pPr>
              <w:jc w:val="center"/>
              <w:rPr>
                <w:sz w:val="28"/>
                <w:szCs w:val="28"/>
              </w:rPr>
            </w:pPr>
            <w:r w:rsidRPr="00305C5C">
              <w:rPr>
                <w:sz w:val="28"/>
                <w:szCs w:val="28"/>
              </w:rPr>
              <w:t>07 2 00 25110</w:t>
            </w:r>
          </w:p>
        </w:tc>
        <w:tc>
          <w:tcPr>
            <w:tcW w:w="760" w:type="dxa"/>
            <w:tcBorders>
              <w:top w:val="nil"/>
              <w:left w:val="nil"/>
              <w:bottom w:val="single" w:sz="4" w:space="0" w:color="auto"/>
              <w:right w:val="single" w:sz="4" w:space="0" w:color="auto"/>
            </w:tcBorders>
            <w:shd w:val="clear" w:color="auto" w:fill="auto"/>
            <w:hideMark/>
          </w:tcPr>
          <w:p w14:paraId="31E18BB9" w14:textId="77777777" w:rsidR="00305C5C" w:rsidRPr="00305C5C" w:rsidRDefault="00305C5C" w:rsidP="00305C5C">
            <w:pPr>
              <w:jc w:val="center"/>
              <w:rPr>
                <w:sz w:val="28"/>
                <w:szCs w:val="28"/>
              </w:rPr>
            </w:pPr>
            <w:r w:rsidRPr="00305C5C">
              <w:rPr>
                <w:sz w:val="28"/>
                <w:szCs w:val="28"/>
              </w:rPr>
              <w:t>240</w:t>
            </w:r>
          </w:p>
        </w:tc>
        <w:tc>
          <w:tcPr>
            <w:tcW w:w="1225" w:type="dxa"/>
            <w:tcBorders>
              <w:top w:val="nil"/>
              <w:left w:val="nil"/>
              <w:bottom w:val="single" w:sz="4" w:space="0" w:color="auto"/>
              <w:right w:val="single" w:sz="4" w:space="0" w:color="auto"/>
            </w:tcBorders>
            <w:shd w:val="clear" w:color="auto" w:fill="auto"/>
            <w:noWrap/>
            <w:hideMark/>
          </w:tcPr>
          <w:p w14:paraId="34BA0A41" w14:textId="77777777" w:rsidR="00305C5C" w:rsidRPr="00305C5C" w:rsidRDefault="00305C5C" w:rsidP="00305C5C">
            <w:pPr>
              <w:jc w:val="right"/>
              <w:rPr>
                <w:sz w:val="28"/>
                <w:szCs w:val="28"/>
              </w:rPr>
            </w:pPr>
            <w:r w:rsidRPr="00305C5C">
              <w:rPr>
                <w:sz w:val="28"/>
                <w:szCs w:val="28"/>
              </w:rPr>
              <w:t>33,8</w:t>
            </w:r>
          </w:p>
        </w:tc>
      </w:tr>
      <w:tr w:rsidR="00305C5C" w:rsidRPr="00305C5C" w14:paraId="480CCA7F" w14:textId="77777777" w:rsidTr="00305C5C">
        <w:trPr>
          <w:trHeight w:val="1259"/>
        </w:trPr>
        <w:tc>
          <w:tcPr>
            <w:tcW w:w="4551" w:type="dxa"/>
            <w:tcBorders>
              <w:top w:val="nil"/>
              <w:left w:val="single" w:sz="4" w:space="0" w:color="auto"/>
              <w:bottom w:val="single" w:sz="4" w:space="0" w:color="auto"/>
              <w:right w:val="single" w:sz="4" w:space="0" w:color="auto"/>
            </w:tcBorders>
            <w:shd w:val="clear" w:color="auto" w:fill="auto"/>
            <w:hideMark/>
          </w:tcPr>
          <w:p w14:paraId="01988FAC" w14:textId="77777777" w:rsidR="00305C5C" w:rsidRPr="00305C5C" w:rsidRDefault="00305C5C" w:rsidP="00305C5C">
            <w:pPr>
              <w:rPr>
                <w:sz w:val="28"/>
                <w:szCs w:val="28"/>
              </w:rPr>
            </w:pPr>
            <w:r w:rsidRPr="00305C5C">
              <w:rPr>
                <w:sz w:val="28"/>
                <w:szCs w:val="28"/>
              </w:rPr>
              <w:t>Расходы на дорожную деятельность в отношении автомобильных дорог местного значения в границах населенных пунктов поселений в рамках подпрограммы «Повышение безопасности дорожного движения на территории Быстрогорского сельского поселения» муниципальной программы Быстрогорского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hideMark/>
          </w:tcPr>
          <w:p w14:paraId="54CC60BF" w14:textId="77777777" w:rsidR="00305C5C" w:rsidRPr="00305C5C" w:rsidRDefault="00305C5C" w:rsidP="00305C5C">
            <w:pPr>
              <w:jc w:val="center"/>
              <w:rPr>
                <w:sz w:val="28"/>
                <w:szCs w:val="28"/>
              </w:rPr>
            </w:pPr>
            <w:r w:rsidRPr="00305C5C">
              <w:rPr>
                <w:sz w:val="28"/>
                <w:szCs w:val="28"/>
              </w:rPr>
              <w:t>951</w:t>
            </w:r>
          </w:p>
        </w:tc>
        <w:tc>
          <w:tcPr>
            <w:tcW w:w="520" w:type="dxa"/>
            <w:tcBorders>
              <w:top w:val="nil"/>
              <w:left w:val="nil"/>
              <w:bottom w:val="single" w:sz="4" w:space="0" w:color="auto"/>
              <w:right w:val="single" w:sz="4" w:space="0" w:color="auto"/>
            </w:tcBorders>
            <w:shd w:val="clear" w:color="auto" w:fill="auto"/>
            <w:hideMark/>
          </w:tcPr>
          <w:p w14:paraId="3FA8601F" w14:textId="77777777" w:rsidR="00305C5C" w:rsidRPr="00305C5C" w:rsidRDefault="00305C5C" w:rsidP="00305C5C">
            <w:pPr>
              <w:jc w:val="center"/>
              <w:rPr>
                <w:sz w:val="28"/>
                <w:szCs w:val="28"/>
              </w:rPr>
            </w:pPr>
            <w:r w:rsidRPr="00305C5C">
              <w:rPr>
                <w:sz w:val="28"/>
                <w:szCs w:val="28"/>
              </w:rPr>
              <w:t>04</w:t>
            </w:r>
          </w:p>
        </w:tc>
        <w:tc>
          <w:tcPr>
            <w:tcW w:w="605" w:type="dxa"/>
            <w:tcBorders>
              <w:top w:val="nil"/>
              <w:left w:val="nil"/>
              <w:bottom w:val="single" w:sz="4" w:space="0" w:color="auto"/>
              <w:right w:val="single" w:sz="4" w:space="0" w:color="auto"/>
            </w:tcBorders>
            <w:shd w:val="clear" w:color="auto" w:fill="auto"/>
            <w:hideMark/>
          </w:tcPr>
          <w:p w14:paraId="397C574F" w14:textId="77777777" w:rsidR="00305C5C" w:rsidRPr="00305C5C" w:rsidRDefault="00305C5C" w:rsidP="00305C5C">
            <w:pPr>
              <w:jc w:val="center"/>
              <w:rPr>
                <w:sz w:val="28"/>
                <w:szCs w:val="28"/>
              </w:rPr>
            </w:pPr>
            <w:r w:rsidRPr="00305C5C">
              <w:rPr>
                <w:sz w:val="28"/>
                <w:szCs w:val="28"/>
              </w:rPr>
              <w:t>09</w:t>
            </w:r>
          </w:p>
        </w:tc>
        <w:tc>
          <w:tcPr>
            <w:tcW w:w="1884" w:type="dxa"/>
            <w:tcBorders>
              <w:top w:val="nil"/>
              <w:left w:val="nil"/>
              <w:bottom w:val="single" w:sz="4" w:space="0" w:color="auto"/>
              <w:right w:val="single" w:sz="4" w:space="0" w:color="auto"/>
            </w:tcBorders>
            <w:shd w:val="clear" w:color="auto" w:fill="auto"/>
            <w:hideMark/>
          </w:tcPr>
          <w:p w14:paraId="722E4790" w14:textId="77777777" w:rsidR="00305C5C" w:rsidRPr="00305C5C" w:rsidRDefault="00305C5C" w:rsidP="00305C5C">
            <w:pPr>
              <w:jc w:val="center"/>
              <w:rPr>
                <w:sz w:val="28"/>
                <w:szCs w:val="28"/>
              </w:rPr>
            </w:pPr>
            <w:r w:rsidRPr="00305C5C">
              <w:rPr>
                <w:sz w:val="28"/>
                <w:szCs w:val="28"/>
              </w:rPr>
              <w:t>04 1 00 85260</w:t>
            </w:r>
          </w:p>
        </w:tc>
        <w:tc>
          <w:tcPr>
            <w:tcW w:w="760" w:type="dxa"/>
            <w:tcBorders>
              <w:top w:val="nil"/>
              <w:left w:val="nil"/>
              <w:bottom w:val="single" w:sz="4" w:space="0" w:color="auto"/>
              <w:right w:val="single" w:sz="4" w:space="0" w:color="auto"/>
            </w:tcBorders>
            <w:shd w:val="clear" w:color="auto" w:fill="auto"/>
            <w:hideMark/>
          </w:tcPr>
          <w:p w14:paraId="747C65A8" w14:textId="77777777" w:rsidR="00305C5C" w:rsidRPr="00305C5C" w:rsidRDefault="00305C5C" w:rsidP="00305C5C">
            <w:pPr>
              <w:jc w:val="center"/>
              <w:rPr>
                <w:sz w:val="28"/>
                <w:szCs w:val="28"/>
              </w:rPr>
            </w:pPr>
            <w:r w:rsidRPr="00305C5C">
              <w:rPr>
                <w:sz w:val="28"/>
                <w:szCs w:val="28"/>
              </w:rPr>
              <w:t>240</w:t>
            </w:r>
          </w:p>
        </w:tc>
        <w:tc>
          <w:tcPr>
            <w:tcW w:w="1225" w:type="dxa"/>
            <w:tcBorders>
              <w:top w:val="nil"/>
              <w:left w:val="nil"/>
              <w:bottom w:val="single" w:sz="4" w:space="0" w:color="auto"/>
              <w:right w:val="single" w:sz="4" w:space="0" w:color="auto"/>
            </w:tcBorders>
            <w:shd w:val="clear" w:color="auto" w:fill="auto"/>
            <w:noWrap/>
            <w:hideMark/>
          </w:tcPr>
          <w:p w14:paraId="6354D218" w14:textId="77777777" w:rsidR="00305C5C" w:rsidRPr="00305C5C" w:rsidRDefault="00305C5C" w:rsidP="00305C5C">
            <w:pPr>
              <w:jc w:val="right"/>
              <w:rPr>
                <w:sz w:val="28"/>
                <w:szCs w:val="28"/>
              </w:rPr>
            </w:pPr>
            <w:r w:rsidRPr="00305C5C">
              <w:rPr>
                <w:sz w:val="28"/>
                <w:szCs w:val="28"/>
              </w:rPr>
              <w:t>2 347,4</w:t>
            </w:r>
          </w:p>
        </w:tc>
      </w:tr>
      <w:tr w:rsidR="00305C5C" w:rsidRPr="00305C5C" w14:paraId="0F5ED8A1" w14:textId="77777777" w:rsidTr="00305C5C">
        <w:trPr>
          <w:trHeight w:val="1259"/>
        </w:trPr>
        <w:tc>
          <w:tcPr>
            <w:tcW w:w="4551" w:type="dxa"/>
            <w:tcBorders>
              <w:top w:val="nil"/>
              <w:left w:val="single" w:sz="4" w:space="0" w:color="auto"/>
              <w:bottom w:val="single" w:sz="4" w:space="0" w:color="auto"/>
              <w:right w:val="single" w:sz="4" w:space="0" w:color="auto"/>
            </w:tcBorders>
            <w:shd w:val="clear" w:color="auto" w:fill="auto"/>
          </w:tcPr>
          <w:p w14:paraId="2DC13391" w14:textId="77777777" w:rsidR="00305C5C" w:rsidRPr="00305C5C" w:rsidRDefault="00305C5C" w:rsidP="00305C5C">
            <w:pPr>
              <w:rPr>
                <w:sz w:val="28"/>
                <w:szCs w:val="28"/>
              </w:rPr>
            </w:pPr>
            <w:r w:rsidRPr="00305C5C">
              <w:rPr>
                <w:sz w:val="28"/>
                <w:szCs w:val="28"/>
              </w:rPr>
              <w:lastRenderedPageBreak/>
              <w:t>Расходы на проведение мероприятий по внесению изменений в документы градостроительного зонирования в рамках непрограммных расходов органов местного самоуправления Быстрогорского сельского поселения (Иные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tcPr>
          <w:p w14:paraId="67E41BD0" w14:textId="77777777" w:rsidR="00305C5C" w:rsidRPr="00305C5C" w:rsidRDefault="00305C5C" w:rsidP="00305C5C">
            <w:pPr>
              <w:jc w:val="center"/>
              <w:rPr>
                <w:sz w:val="28"/>
                <w:szCs w:val="28"/>
              </w:rPr>
            </w:pPr>
            <w:r w:rsidRPr="00305C5C">
              <w:rPr>
                <w:sz w:val="28"/>
                <w:szCs w:val="28"/>
              </w:rPr>
              <w:t>951</w:t>
            </w:r>
          </w:p>
        </w:tc>
        <w:tc>
          <w:tcPr>
            <w:tcW w:w="520" w:type="dxa"/>
            <w:tcBorders>
              <w:top w:val="nil"/>
              <w:left w:val="nil"/>
              <w:bottom w:val="single" w:sz="4" w:space="0" w:color="auto"/>
              <w:right w:val="single" w:sz="4" w:space="0" w:color="auto"/>
            </w:tcBorders>
            <w:shd w:val="clear" w:color="auto" w:fill="auto"/>
          </w:tcPr>
          <w:p w14:paraId="350BE81C" w14:textId="77777777" w:rsidR="00305C5C" w:rsidRPr="00305C5C" w:rsidRDefault="00305C5C" w:rsidP="00305C5C">
            <w:pPr>
              <w:jc w:val="center"/>
              <w:rPr>
                <w:sz w:val="28"/>
                <w:szCs w:val="28"/>
              </w:rPr>
            </w:pPr>
            <w:r w:rsidRPr="00305C5C">
              <w:rPr>
                <w:sz w:val="28"/>
                <w:szCs w:val="28"/>
              </w:rPr>
              <w:t>04</w:t>
            </w:r>
          </w:p>
        </w:tc>
        <w:tc>
          <w:tcPr>
            <w:tcW w:w="605" w:type="dxa"/>
            <w:tcBorders>
              <w:top w:val="nil"/>
              <w:left w:val="nil"/>
              <w:bottom w:val="single" w:sz="4" w:space="0" w:color="auto"/>
              <w:right w:val="single" w:sz="4" w:space="0" w:color="auto"/>
            </w:tcBorders>
            <w:shd w:val="clear" w:color="auto" w:fill="auto"/>
          </w:tcPr>
          <w:p w14:paraId="24D44314" w14:textId="77777777" w:rsidR="00305C5C" w:rsidRPr="00305C5C" w:rsidRDefault="00305C5C" w:rsidP="00305C5C">
            <w:pPr>
              <w:jc w:val="center"/>
              <w:rPr>
                <w:sz w:val="28"/>
                <w:szCs w:val="28"/>
              </w:rPr>
            </w:pPr>
            <w:r w:rsidRPr="00305C5C">
              <w:rPr>
                <w:sz w:val="28"/>
                <w:szCs w:val="28"/>
              </w:rPr>
              <w:t>12</w:t>
            </w:r>
          </w:p>
        </w:tc>
        <w:tc>
          <w:tcPr>
            <w:tcW w:w="1884" w:type="dxa"/>
            <w:tcBorders>
              <w:top w:val="nil"/>
              <w:left w:val="nil"/>
              <w:bottom w:val="single" w:sz="4" w:space="0" w:color="auto"/>
              <w:right w:val="single" w:sz="4" w:space="0" w:color="auto"/>
            </w:tcBorders>
            <w:shd w:val="clear" w:color="auto" w:fill="auto"/>
          </w:tcPr>
          <w:p w14:paraId="7E1E25FC" w14:textId="77777777" w:rsidR="00305C5C" w:rsidRPr="00305C5C" w:rsidRDefault="00305C5C" w:rsidP="00305C5C">
            <w:pPr>
              <w:jc w:val="center"/>
              <w:rPr>
                <w:sz w:val="28"/>
                <w:szCs w:val="28"/>
              </w:rPr>
            </w:pPr>
            <w:r w:rsidRPr="00305C5C">
              <w:rPr>
                <w:sz w:val="28"/>
                <w:szCs w:val="28"/>
              </w:rPr>
              <w:t>99 9 00 85550</w:t>
            </w:r>
          </w:p>
        </w:tc>
        <w:tc>
          <w:tcPr>
            <w:tcW w:w="760" w:type="dxa"/>
            <w:tcBorders>
              <w:top w:val="nil"/>
              <w:left w:val="nil"/>
              <w:bottom w:val="single" w:sz="4" w:space="0" w:color="auto"/>
              <w:right w:val="single" w:sz="4" w:space="0" w:color="auto"/>
            </w:tcBorders>
            <w:shd w:val="clear" w:color="auto" w:fill="auto"/>
          </w:tcPr>
          <w:p w14:paraId="65A43EF0" w14:textId="77777777" w:rsidR="00305C5C" w:rsidRPr="00305C5C" w:rsidRDefault="00305C5C" w:rsidP="00305C5C">
            <w:pPr>
              <w:jc w:val="center"/>
              <w:rPr>
                <w:sz w:val="28"/>
                <w:szCs w:val="28"/>
              </w:rPr>
            </w:pPr>
            <w:r w:rsidRPr="00305C5C">
              <w:rPr>
                <w:sz w:val="28"/>
                <w:szCs w:val="28"/>
              </w:rPr>
              <w:t>240</w:t>
            </w:r>
          </w:p>
        </w:tc>
        <w:tc>
          <w:tcPr>
            <w:tcW w:w="1225" w:type="dxa"/>
            <w:tcBorders>
              <w:top w:val="nil"/>
              <w:left w:val="nil"/>
              <w:bottom w:val="single" w:sz="4" w:space="0" w:color="auto"/>
              <w:right w:val="single" w:sz="4" w:space="0" w:color="auto"/>
            </w:tcBorders>
            <w:shd w:val="clear" w:color="auto" w:fill="auto"/>
            <w:noWrap/>
          </w:tcPr>
          <w:p w14:paraId="690F69E8" w14:textId="77777777" w:rsidR="00305C5C" w:rsidRPr="00305C5C" w:rsidRDefault="00305C5C" w:rsidP="00305C5C">
            <w:pPr>
              <w:jc w:val="right"/>
              <w:rPr>
                <w:sz w:val="28"/>
                <w:szCs w:val="28"/>
              </w:rPr>
            </w:pPr>
            <w:r w:rsidRPr="00305C5C">
              <w:rPr>
                <w:sz w:val="28"/>
                <w:szCs w:val="28"/>
              </w:rPr>
              <w:t>35,0</w:t>
            </w:r>
          </w:p>
        </w:tc>
      </w:tr>
      <w:tr w:rsidR="00305C5C" w:rsidRPr="00305C5C" w14:paraId="743242E5" w14:textId="77777777" w:rsidTr="00305C5C">
        <w:trPr>
          <w:trHeight w:val="3375"/>
        </w:trPr>
        <w:tc>
          <w:tcPr>
            <w:tcW w:w="4551" w:type="dxa"/>
            <w:tcBorders>
              <w:top w:val="nil"/>
              <w:left w:val="single" w:sz="4" w:space="0" w:color="auto"/>
              <w:bottom w:val="single" w:sz="4" w:space="0" w:color="auto"/>
              <w:right w:val="single" w:sz="4" w:space="0" w:color="auto"/>
            </w:tcBorders>
            <w:shd w:val="clear" w:color="auto" w:fill="auto"/>
            <w:hideMark/>
          </w:tcPr>
          <w:p w14:paraId="44A948D1" w14:textId="77777777" w:rsidR="00305C5C" w:rsidRPr="00305C5C" w:rsidRDefault="00305C5C" w:rsidP="00305C5C">
            <w:pPr>
              <w:rPr>
                <w:sz w:val="28"/>
                <w:szCs w:val="28"/>
              </w:rPr>
            </w:pPr>
            <w:r w:rsidRPr="00305C5C">
              <w:rPr>
                <w:sz w:val="28"/>
                <w:szCs w:val="28"/>
              </w:rPr>
              <w:t>Взнос на капитальный ремонт общего имущества в многоквартирных домах "Ростовскому областному фонду содействия капитальному ремонту" в рамках подпрограммы "Организация жилищного хозяйства в Быстрогорском сельском поселении" муниципальной программы Быстрогорского сельского поселения "Обеспечение качественными жилищно-коммунальными услугами" (Иные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hideMark/>
          </w:tcPr>
          <w:p w14:paraId="2D5B59D6" w14:textId="77777777" w:rsidR="00305C5C" w:rsidRPr="00305C5C" w:rsidRDefault="00305C5C" w:rsidP="00305C5C">
            <w:pPr>
              <w:jc w:val="center"/>
              <w:rPr>
                <w:sz w:val="28"/>
                <w:szCs w:val="28"/>
              </w:rPr>
            </w:pPr>
            <w:r w:rsidRPr="00305C5C">
              <w:rPr>
                <w:sz w:val="28"/>
                <w:szCs w:val="28"/>
              </w:rPr>
              <w:t>951</w:t>
            </w:r>
          </w:p>
        </w:tc>
        <w:tc>
          <w:tcPr>
            <w:tcW w:w="520" w:type="dxa"/>
            <w:tcBorders>
              <w:top w:val="nil"/>
              <w:left w:val="nil"/>
              <w:bottom w:val="single" w:sz="4" w:space="0" w:color="auto"/>
              <w:right w:val="single" w:sz="4" w:space="0" w:color="auto"/>
            </w:tcBorders>
            <w:shd w:val="clear" w:color="auto" w:fill="auto"/>
            <w:hideMark/>
          </w:tcPr>
          <w:p w14:paraId="24922D67" w14:textId="77777777" w:rsidR="00305C5C" w:rsidRPr="00305C5C" w:rsidRDefault="00305C5C" w:rsidP="00305C5C">
            <w:pPr>
              <w:jc w:val="center"/>
              <w:rPr>
                <w:sz w:val="28"/>
                <w:szCs w:val="28"/>
              </w:rPr>
            </w:pPr>
            <w:r w:rsidRPr="00305C5C">
              <w:rPr>
                <w:sz w:val="28"/>
                <w:szCs w:val="28"/>
              </w:rPr>
              <w:t>05</w:t>
            </w:r>
          </w:p>
        </w:tc>
        <w:tc>
          <w:tcPr>
            <w:tcW w:w="605" w:type="dxa"/>
            <w:tcBorders>
              <w:top w:val="nil"/>
              <w:left w:val="nil"/>
              <w:bottom w:val="single" w:sz="4" w:space="0" w:color="auto"/>
              <w:right w:val="single" w:sz="4" w:space="0" w:color="auto"/>
            </w:tcBorders>
            <w:shd w:val="clear" w:color="auto" w:fill="auto"/>
            <w:hideMark/>
          </w:tcPr>
          <w:p w14:paraId="16E486E9" w14:textId="77777777" w:rsidR="00305C5C" w:rsidRPr="00305C5C" w:rsidRDefault="00305C5C" w:rsidP="00305C5C">
            <w:pPr>
              <w:jc w:val="center"/>
              <w:rPr>
                <w:sz w:val="28"/>
                <w:szCs w:val="28"/>
              </w:rPr>
            </w:pPr>
            <w:r w:rsidRPr="00305C5C">
              <w:rPr>
                <w:sz w:val="28"/>
                <w:szCs w:val="28"/>
              </w:rPr>
              <w:t>01</w:t>
            </w:r>
          </w:p>
        </w:tc>
        <w:tc>
          <w:tcPr>
            <w:tcW w:w="1884" w:type="dxa"/>
            <w:tcBorders>
              <w:top w:val="nil"/>
              <w:left w:val="nil"/>
              <w:bottom w:val="single" w:sz="4" w:space="0" w:color="auto"/>
              <w:right w:val="single" w:sz="4" w:space="0" w:color="auto"/>
            </w:tcBorders>
            <w:shd w:val="clear" w:color="auto" w:fill="auto"/>
            <w:hideMark/>
          </w:tcPr>
          <w:p w14:paraId="58185EDA" w14:textId="77777777" w:rsidR="00305C5C" w:rsidRPr="00305C5C" w:rsidRDefault="00305C5C" w:rsidP="00305C5C">
            <w:pPr>
              <w:jc w:val="center"/>
              <w:rPr>
                <w:sz w:val="28"/>
                <w:szCs w:val="28"/>
              </w:rPr>
            </w:pPr>
            <w:r w:rsidRPr="00305C5C">
              <w:rPr>
                <w:sz w:val="28"/>
                <w:szCs w:val="28"/>
              </w:rPr>
              <w:t>03 2 00 25140</w:t>
            </w:r>
          </w:p>
        </w:tc>
        <w:tc>
          <w:tcPr>
            <w:tcW w:w="760" w:type="dxa"/>
            <w:tcBorders>
              <w:top w:val="nil"/>
              <w:left w:val="nil"/>
              <w:bottom w:val="single" w:sz="4" w:space="0" w:color="auto"/>
              <w:right w:val="single" w:sz="4" w:space="0" w:color="auto"/>
            </w:tcBorders>
            <w:shd w:val="clear" w:color="auto" w:fill="auto"/>
            <w:hideMark/>
          </w:tcPr>
          <w:p w14:paraId="39FBB29A" w14:textId="77777777" w:rsidR="00305C5C" w:rsidRPr="00305C5C" w:rsidRDefault="00305C5C" w:rsidP="00305C5C">
            <w:pPr>
              <w:jc w:val="center"/>
              <w:rPr>
                <w:sz w:val="28"/>
                <w:szCs w:val="28"/>
              </w:rPr>
            </w:pPr>
            <w:r w:rsidRPr="00305C5C">
              <w:rPr>
                <w:sz w:val="28"/>
                <w:szCs w:val="28"/>
              </w:rPr>
              <w:t>240</w:t>
            </w:r>
          </w:p>
        </w:tc>
        <w:tc>
          <w:tcPr>
            <w:tcW w:w="1225" w:type="dxa"/>
            <w:tcBorders>
              <w:top w:val="nil"/>
              <w:left w:val="nil"/>
              <w:bottom w:val="single" w:sz="4" w:space="0" w:color="auto"/>
              <w:right w:val="single" w:sz="4" w:space="0" w:color="auto"/>
            </w:tcBorders>
            <w:shd w:val="clear" w:color="auto" w:fill="auto"/>
            <w:noWrap/>
            <w:hideMark/>
          </w:tcPr>
          <w:p w14:paraId="07FF9CE2" w14:textId="77777777" w:rsidR="00305C5C" w:rsidRPr="00305C5C" w:rsidRDefault="00305C5C" w:rsidP="00305C5C">
            <w:pPr>
              <w:jc w:val="right"/>
              <w:rPr>
                <w:sz w:val="28"/>
                <w:szCs w:val="28"/>
              </w:rPr>
            </w:pPr>
            <w:r w:rsidRPr="00305C5C">
              <w:rPr>
                <w:sz w:val="28"/>
                <w:szCs w:val="28"/>
              </w:rPr>
              <w:t>38,2</w:t>
            </w:r>
          </w:p>
        </w:tc>
      </w:tr>
      <w:tr w:rsidR="00305C5C" w:rsidRPr="00305C5C" w14:paraId="7A312A94" w14:textId="77777777" w:rsidTr="00305C5C">
        <w:trPr>
          <w:trHeight w:val="3375"/>
        </w:trPr>
        <w:tc>
          <w:tcPr>
            <w:tcW w:w="4551" w:type="dxa"/>
            <w:tcBorders>
              <w:top w:val="nil"/>
              <w:left w:val="single" w:sz="4" w:space="0" w:color="auto"/>
              <w:bottom w:val="single" w:sz="4" w:space="0" w:color="auto"/>
              <w:right w:val="single" w:sz="4" w:space="0" w:color="auto"/>
            </w:tcBorders>
            <w:shd w:val="clear" w:color="auto" w:fill="auto"/>
            <w:hideMark/>
          </w:tcPr>
          <w:p w14:paraId="473D3F41" w14:textId="77777777" w:rsidR="00305C5C" w:rsidRPr="00305C5C" w:rsidRDefault="00305C5C" w:rsidP="00305C5C">
            <w:pPr>
              <w:rPr>
                <w:sz w:val="28"/>
                <w:szCs w:val="28"/>
              </w:rPr>
            </w:pPr>
            <w:r w:rsidRPr="00305C5C">
              <w:rPr>
                <w:sz w:val="28"/>
                <w:szCs w:val="28"/>
              </w:rPr>
              <w:t>Мероприятия по освещению улиц в рамках подпрограммы "Содержание территории Быстрогорского сельского поселения" муниципальной программы Быстрогорского сельского поселения "Благоустройство территории" (Иные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hideMark/>
          </w:tcPr>
          <w:p w14:paraId="13B08864" w14:textId="77777777" w:rsidR="00305C5C" w:rsidRPr="00305C5C" w:rsidRDefault="00305C5C" w:rsidP="00305C5C">
            <w:pPr>
              <w:jc w:val="center"/>
              <w:rPr>
                <w:sz w:val="28"/>
                <w:szCs w:val="28"/>
              </w:rPr>
            </w:pPr>
            <w:r w:rsidRPr="00305C5C">
              <w:rPr>
                <w:sz w:val="28"/>
                <w:szCs w:val="28"/>
              </w:rPr>
              <w:t>951</w:t>
            </w:r>
          </w:p>
        </w:tc>
        <w:tc>
          <w:tcPr>
            <w:tcW w:w="520" w:type="dxa"/>
            <w:tcBorders>
              <w:top w:val="nil"/>
              <w:left w:val="nil"/>
              <w:bottom w:val="single" w:sz="4" w:space="0" w:color="auto"/>
              <w:right w:val="single" w:sz="4" w:space="0" w:color="auto"/>
            </w:tcBorders>
            <w:shd w:val="clear" w:color="auto" w:fill="auto"/>
            <w:hideMark/>
          </w:tcPr>
          <w:p w14:paraId="766D2DC1" w14:textId="77777777" w:rsidR="00305C5C" w:rsidRPr="00305C5C" w:rsidRDefault="00305C5C" w:rsidP="00305C5C">
            <w:pPr>
              <w:jc w:val="center"/>
              <w:rPr>
                <w:sz w:val="28"/>
                <w:szCs w:val="28"/>
              </w:rPr>
            </w:pPr>
            <w:r w:rsidRPr="00305C5C">
              <w:rPr>
                <w:sz w:val="28"/>
                <w:szCs w:val="28"/>
              </w:rPr>
              <w:t>05</w:t>
            </w:r>
          </w:p>
        </w:tc>
        <w:tc>
          <w:tcPr>
            <w:tcW w:w="605" w:type="dxa"/>
            <w:tcBorders>
              <w:top w:val="nil"/>
              <w:left w:val="nil"/>
              <w:bottom w:val="single" w:sz="4" w:space="0" w:color="auto"/>
              <w:right w:val="single" w:sz="4" w:space="0" w:color="auto"/>
            </w:tcBorders>
            <w:shd w:val="clear" w:color="auto" w:fill="auto"/>
            <w:hideMark/>
          </w:tcPr>
          <w:p w14:paraId="5581459D" w14:textId="77777777" w:rsidR="00305C5C" w:rsidRPr="00305C5C" w:rsidRDefault="00305C5C" w:rsidP="00305C5C">
            <w:pPr>
              <w:jc w:val="center"/>
              <w:rPr>
                <w:sz w:val="28"/>
                <w:szCs w:val="28"/>
              </w:rPr>
            </w:pPr>
            <w:r w:rsidRPr="00305C5C">
              <w:rPr>
                <w:sz w:val="28"/>
                <w:szCs w:val="28"/>
              </w:rPr>
              <w:t>03</w:t>
            </w:r>
          </w:p>
        </w:tc>
        <w:tc>
          <w:tcPr>
            <w:tcW w:w="1884" w:type="dxa"/>
            <w:tcBorders>
              <w:top w:val="nil"/>
              <w:left w:val="nil"/>
              <w:bottom w:val="single" w:sz="4" w:space="0" w:color="auto"/>
              <w:right w:val="single" w:sz="4" w:space="0" w:color="auto"/>
            </w:tcBorders>
            <w:shd w:val="clear" w:color="auto" w:fill="auto"/>
            <w:hideMark/>
          </w:tcPr>
          <w:p w14:paraId="5B5885A7" w14:textId="77777777" w:rsidR="00305C5C" w:rsidRPr="00305C5C" w:rsidRDefault="00305C5C" w:rsidP="00305C5C">
            <w:pPr>
              <w:jc w:val="center"/>
              <w:rPr>
                <w:sz w:val="28"/>
                <w:szCs w:val="28"/>
              </w:rPr>
            </w:pPr>
            <w:r w:rsidRPr="00305C5C">
              <w:rPr>
                <w:sz w:val="28"/>
                <w:szCs w:val="28"/>
              </w:rPr>
              <w:t>05 1 00 25030</w:t>
            </w:r>
          </w:p>
        </w:tc>
        <w:tc>
          <w:tcPr>
            <w:tcW w:w="760" w:type="dxa"/>
            <w:tcBorders>
              <w:top w:val="nil"/>
              <w:left w:val="nil"/>
              <w:bottom w:val="single" w:sz="4" w:space="0" w:color="auto"/>
              <w:right w:val="single" w:sz="4" w:space="0" w:color="auto"/>
            </w:tcBorders>
            <w:shd w:val="clear" w:color="auto" w:fill="auto"/>
            <w:hideMark/>
          </w:tcPr>
          <w:p w14:paraId="6E0C4DE7" w14:textId="77777777" w:rsidR="00305C5C" w:rsidRPr="00305C5C" w:rsidRDefault="00305C5C" w:rsidP="00305C5C">
            <w:pPr>
              <w:jc w:val="center"/>
              <w:rPr>
                <w:sz w:val="28"/>
                <w:szCs w:val="28"/>
              </w:rPr>
            </w:pPr>
            <w:r w:rsidRPr="00305C5C">
              <w:rPr>
                <w:sz w:val="28"/>
                <w:szCs w:val="28"/>
              </w:rPr>
              <w:t>240</w:t>
            </w:r>
          </w:p>
        </w:tc>
        <w:tc>
          <w:tcPr>
            <w:tcW w:w="1225" w:type="dxa"/>
            <w:tcBorders>
              <w:top w:val="nil"/>
              <w:left w:val="nil"/>
              <w:bottom w:val="single" w:sz="4" w:space="0" w:color="auto"/>
              <w:right w:val="single" w:sz="4" w:space="0" w:color="auto"/>
            </w:tcBorders>
            <w:shd w:val="clear" w:color="auto" w:fill="auto"/>
            <w:noWrap/>
            <w:hideMark/>
          </w:tcPr>
          <w:p w14:paraId="691588E2" w14:textId="77777777" w:rsidR="00305C5C" w:rsidRPr="00305C5C" w:rsidRDefault="00305C5C" w:rsidP="00305C5C">
            <w:pPr>
              <w:jc w:val="right"/>
              <w:rPr>
                <w:sz w:val="28"/>
                <w:szCs w:val="28"/>
              </w:rPr>
            </w:pPr>
            <w:r w:rsidRPr="00305C5C">
              <w:rPr>
                <w:sz w:val="28"/>
                <w:szCs w:val="28"/>
              </w:rPr>
              <w:t>422,0</w:t>
            </w:r>
          </w:p>
        </w:tc>
      </w:tr>
      <w:tr w:rsidR="00305C5C" w:rsidRPr="00305C5C" w14:paraId="0733AA70" w14:textId="77777777" w:rsidTr="00305C5C">
        <w:trPr>
          <w:trHeight w:val="2625"/>
        </w:trPr>
        <w:tc>
          <w:tcPr>
            <w:tcW w:w="4551" w:type="dxa"/>
            <w:tcBorders>
              <w:top w:val="nil"/>
              <w:left w:val="single" w:sz="4" w:space="0" w:color="auto"/>
              <w:bottom w:val="single" w:sz="4" w:space="0" w:color="auto"/>
              <w:right w:val="single" w:sz="4" w:space="0" w:color="auto"/>
            </w:tcBorders>
            <w:shd w:val="clear" w:color="auto" w:fill="auto"/>
            <w:hideMark/>
          </w:tcPr>
          <w:p w14:paraId="4B3B5FDC" w14:textId="77777777" w:rsidR="00305C5C" w:rsidRPr="00305C5C" w:rsidRDefault="00305C5C" w:rsidP="00305C5C">
            <w:pPr>
              <w:rPr>
                <w:sz w:val="28"/>
                <w:szCs w:val="28"/>
              </w:rPr>
            </w:pPr>
            <w:r w:rsidRPr="00305C5C">
              <w:rPr>
                <w:sz w:val="28"/>
                <w:szCs w:val="28"/>
              </w:rPr>
              <w:lastRenderedPageBreak/>
              <w:t>Мероприятия по прочему благоустройству и содержанию территории в рамках подпрограммы "Содержание территории Быстрогорского сельского поселения" муниципальной программы Быстрогорского сельского поселения "Благоустройство территории" (Иные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hideMark/>
          </w:tcPr>
          <w:p w14:paraId="3FD94A92" w14:textId="77777777" w:rsidR="00305C5C" w:rsidRPr="00305C5C" w:rsidRDefault="00305C5C" w:rsidP="00305C5C">
            <w:pPr>
              <w:jc w:val="center"/>
              <w:rPr>
                <w:sz w:val="28"/>
                <w:szCs w:val="28"/>
              </w:rPr>
            </w:pPr>
            <w:r w:rsidRPr="00305C5C">
              <w:rPr>
                <w:sz w:val="28"/>
                <w:szCs w:val="28"/>
              </w:rPr>
              <w:t>951</w:t>
            </w:r>
          </w:p>
        </w:tc>
        <w:tc>
          <w:tcPr>
            <w:tcW w:w="520" w:type="dxa"/>
            <w:tcBorders>
              <w:top w:val="nil"/>
              <w:left w:val="nil"/>
              <w:bottom w:val="single" w:sz="4" w:space="0" w:color="auto"/>
              <w:right w:val="single" w:sz="4" w:space="0" w:color="auto"/>
            </w:tcBorders>
            <w:shd w:val="clear" w:color="auto" w:fill="auto"/>
            <w:hideMark/>
          </w:tcPr>
          <w:p w14:paraId="0E0EA01A" w14:textId="77777777" w:rsidR="00305C5C" w:rsidRPr="00305C5C" w:rsidRDefault="00305C5C" w:rsidP="00305C5C">
            <w:pPr>
              <w:jc w:val="center"/>
              <w:rPr>
                <w:sz w:val="28"/>
                <w:szCs w:val="28"/>
              </w:rPr>
            </w:pPr>
            <w:r w:rsidRPr="00305C5C">
              <w:rPr>
                <w:sz w:val="28"/>
                <w:szCs w:val="28"/>
              </w:rPr>
              <w:t>05</w:t>
            </w:r>
          </w:p>
        </w:tc>
        <w:tc>
          <w:tcPr>
            <w:tcW w:w="605" w:type="dxa"/>
            <w:tcBorders>
              <w:top w:val="nil"/>
              <w:left w:val="nil"/>
              <w:bottom w:val="single" w:sz="4" w:space="0" w:color="auto"/>
              <w:right w:val="single" w:sz="4" w:space="0" w:color="auto"/>
            </w:tcBorders>
            <w:shd w:val="clear" w:color="auto" w:fill="auto"/>
            <w:hideMark/>
          </w:tcPr>
          <w:p w14:paraId="6220CFD9" w14:textId="77777777" w:rsidR="00305C5C" w:rsidRPr="00305C5C" w:rsidRDefault="00305C5C" w:rsidP="00305C5C">
            <w:pPr>
              <w:jc w:val="center"/>
              <w:rPr>
                <w:sz w:val="28"/>
                <w:szCs w:val="28"/>
              </w:rPr>
            </w:pPr>
            <w:r w:rsidRPr="00305C5C">
              <w:rPr>
                <w:sz w:val="28"/>
                <w:szCs w:val="28"/>
              </w:rPr>
              <w:t>03</w:t>
            </w:r>
          </w:p>
        </w:tc>
        <w:tc>
          <w:tcPr>
            <w:tcW w:w="1884" w:type="dxa"/>
            <w:tcBorders>
              <w:top w:val="nil"/>
              <w:left w:val="nil"/>
              <w:bottom w:val="single" w:sz="4" w:space="0" w:color="auto"/>
              <w:right w:val="single" w:sz="4" w:space="0" w:color="auto"/>
            </w:tcBorders>
            <w:shd w:val="clear" w:color="auto" w:fill="auto"/>
            <w:hideMark/>
          </w:tcPr>
          <w:p w14:paraId="1FD29FD6" w14:textId="77777777" w:rsidR="00305C5C" w:rsidRPr="00305C5C" w:rsidRDefault="00305C5C" w:rsidP="00305C5C">
            <w:pPr>
              <w:jc w:val="center"/>
              <w:rPr>
                <w:sz w:val="28"/>
                <w:szCs w:val="28"/>
              </w:rPr>
            </w:pPr>
            <w:r w:rsidRPr="00305C5C">
              <w:rPr>
                <w:sz w:val="28"/>
                <w:szCs w:val="28"/>
              </w:rPr>
              <w:t>05 1 00 25050</w:t>
            </w:r>
          </w:p>
        </w:tc>
        <w:tc>
          <w:tcPr>
            <w:tcW w:w="760" w:type="dxa"/>
            <w:tcBorders>
              <w:top w:val="nil"/>
              <w:left w:val="nil"/>
              <w:bottom w:val="single" w:sz="4" w:space="0" w:color="auto"/>
              <w:right w:val="single" w:sz="4" w:space="0" w:color="auto"/>
            </w:tcBorders>
            <w:shd w:val="clear" w:color="auto" w:fill="auto"/>
            <w:hideMark/>
          </w:tcPr>
          <w:p w14:paraId="6E4A8CB6" w14:textId="77777777" w:rsidR="00305C5C" w:rsidRPr="00305C5C" w:rsidRDefault="00305C5C" w:rsidP="00305C5C">
            <w:pPr>
              <w:jc w:val="center"/>
              <w:rPr>
                <w:sz w:val="28"/>
                <w:szCs w:val="28"/>
              </w:rPr>
            </w:pPr>
            <w:r w:rsidRPr="00305C5C">
              <w:rPr>
                <w:sz w:val="28"/>
                <w:szCs w:val="28"/>
              </w:rPr>
              <w:t>240</w:t>
            </w:r>
          </w:p>
        </w:tc>
        <w:tc>
          <w:tcPr>
            <w:tcW w:w="1225" w:type="dxa"/>
            <w:tcBorders>
              <w:top w:val="nil"/>
              <w:left w:val="nil"/>
              <w:bottom w:val="single" w:sz="4" w:space="0" w:color="auto"/>
              <w:right w:val="single" w:sz="4" w:space="0" w:color="auto"/>
            </w:tcBorders>
            <w:shd w:val="clear" w:color="auto" w:fill="auto"/>
            <w:noWrap/>
            <w:hideMark/>
          </w:tcPr>
          <w:p w14:paraId="3D051642" w14:textId="77777777" w:rsidR="00305C5C" w:rsidRPr="00305C5C" w:rsidRDefault="00305C5C" w:rsidP="00305C5C">
            <w:pPr>
              <w:jc w:val="right"/>
              <w:rPr>
                <w:sz w:val="28"/>
                <w:szCs w:val="28"/>
              </w:rPr>
            </w:pPr>
            <w:r w:rsidRPr="00305C5C">
              <w:rPr>
                <w:sz w:val="28"/>
                <w:szCs w:val="28"/>
              </w:rPr>
              <w:t>1052,0</w:t>
            </w:r>
          </w:p>
        </w:tc>
      </w:tr>
      <w:tr w:rsidR="00305C5C" w:rsidRPr="00305C5C" w14:paraId="0A9A431F" w14:textId="77777777" w:rsidTr="00305C5C">
        <w:trPr>
          <w:trHeight w:val="2250"/>
        </w:trPr>
        <w:tc>
          <w:tcPr>
            <w:tcW w:w="4551" w:type="dxa"/>
            <w:tcBorders>
              <w:top w:val="nil"/>
              <w:left w:val="single" w:sz="4" w:space="0" w:color="auto"/>
              <w:bottom w:val="single" w:sz="4" w:space="0" w:color="auto"/>
              <w:right w:val="single" w:sz="4" w:space="0" w:color="auto"/>
            </w:tcBorders>
            <w:shd w:val="clear" w:color="auto" w:fill="auto"/>
            <w:hideMark/>
          </w:tcPr>
          <w:p w14:paraId="641E3099" w14:textId="77777777" w:rsidR="00305C5C" w:rsidRPr="00305C5C" w:rsidRDefault="00305C5C" w:rsidP="00305C5C">
            <w:pPr>
              <w:rPr>
                <w:sz w:val="28"/>
                <w:szCs w:val="28"/>
              </w:rPr>
            </w:pPr>
            <w:r w:rsidRPr="00305C5C">
              <w:rPr>
                <w:sz w:val="28"/>
                <w:szCs w:val="28"/>
              </w:rPr>
              <w:t>Расходы на обеспечение деятельности (оказание услуг) муниципальных учреждений культуры Быстрогорского сельского поселения в рамках подпрограммы «Развитие культурно-досуговой деятельности» муниципальной программы Быстрогорского сельского поселения «Развитие культуры» (Субсидии бюджетным учреждениям)</w:t>
            </w:r>
          </w:p>
        </w:tc>
        <w:tc>
          <w:tcPr>
            <w:tcW w:w="960" w:type="dxa"/>
            <w:tcBorders>
              <w:top w:val="nil"/>
              <w:left w:val="nil"/>
              <w:bottom w:val="single" w:sz="4" w:space="0" w:color="auto"/>
              <w:right w:val="single" w:sz="4" w:space="0" w:color="auto"/>
            </w:tcBorders>
            <w:shd w:val="clear" w:color="auto" w:fill="auto"/>
            <w:hideMark/>
          </w:tcPr>
          <w:p w14:paraId="753B5A56" w14:textId="77777777" w:rsidR="00305C5C" w:rsidRPr="00305C5C" w:rsidRDefault="00305C5C" w:rsidP="00305C5C">
            <w:pPr>
              <w:jc w:val="center"/>
              <w:rPr>
                <w:sz w:val="28"/>
                <w:szCs w:val="28"/>
              </w:rPr>
            </w:pPr>
            <w:r w:rsidRPr="00305C5C">
              <w:rPr>
                <w:sz w:val="28"/>
                <w:szCs w:val="28"/>
              </w:rPr>
              <w:t>951</w:t>
            </w:r>
          </w:p>
        </w:tc>
        <w:tc>
          <w:tcPr>
            <w:tcW w:w="520" w:type="dxa"/>
            <w:tcBorders>
              <w:top w:val="nil"/>
              <w:left w:val="nil"/>
              <w:bottom w:val="single" w:sz="4" w:space="0" w:color="auto"/>
              <w:right w:val="single" w:sz="4" w:space="0" w:color="auto"/>
            </w:tcBorders>
            <w:shd w:val="clear" w:color="auto" w:fill="auto"/>
            <w:hideMark/>
          </w:tcPr>
          <w:p w14:paraId="01057FA5" w14:textId="77777777" w:rsidR="00305C5C" w:rsidRPr="00305C5C" w:rsidRDefault="00305C5C" w:rsidP="00305C5C">
            <w:pPr>
              <w:jc w:val="center"/>
              <w:rPr>
                <w:sz w:val="28"/>
                <w:szCs w:val="28"/>
              </w:rPr>
            </w:pPr>
            <w:r w:rsidRPr="00305C5C">
              <w:rPr>
                <w:sz w:val="28"/>
                <w:szCs w:val="28"/>
              </w:rPr>
              <w:t>08</w:t>
            </w:r>
          </w:p>
        </w:tc>
        <w:tc>
          <w:tcPr>
            <w:tcW w:w="605" w:type="dxa"/>
            <w:tcBorders>
              <w:top w:val="nil"/>
              <w:left w:val="nil"/>
              <w:bottom w:val="single" w:sz="4" w:space="0" w:color="auto"/>
              <w:right w:val="single" w:sz="4" w:space="0" w:color="auto"/>
            </w:tcBorders>
            <w:shd w:val="clear" w:color="auto" w:fill="auto"/>
            <w:hideMark/>
          </w:tcPr>
          <w:p w14:paraId="4AFE8DB8" w14:textId="77777777" w:rsidR="00305C5C" w:rsidRPr="00305C5C" w:rsidRDefault="00305C5C" w:rsidP="00305C5C">
            <w:pPr>
              <w:jc w:val="center"/>
              <w:rPr>
                <w:sz w:val="28"/>
                <w:szCs w:val="28"/>
              </w:rPr>
            </w:pPr>
            <w:r w:rsidRPr="00305C5C">
              <w:rPr>
                <w:sz w:val="28"/>
                <w:szCs w:val="28"/>
              </w:rPr>
              <w:t>01</w:t>
            </w:r>
          </w:p>
        </w:tc>
        <w:tc>
          <w:tcPr>
            <w:tcW w:w="1884" w:type="dxa"/>
            <w:tcBorders>
              <w:top w:val="nil"/>
              <w:left w:val="nil"/>
              <w:bottom w:val="single" w:sz="4" w:space="0" w:color="auto"/>
              <w:right w:val="single" w:sz="4" w:space="0" w:color="auto"/>
            </w:tcBorders>
            <w:shd w:val="clear" w:color="auto" w:fill="auto"/>
            <w:hideMark/>
          </w:tcPr>
          <w:p w14:paraId="228FAF34" w14:textId="77777777" w:rsidR="00305C5C" w:rsidRPr="00305C5C" w:rsidRDefault="00305C5C" w:rsidP="00305C5C">
            <w:pPr>
              <w:jc w:val="center"/>
              <w:rPr>
                <w:sz w:val="28"/>
                <w:szCs w:val="28"/>
              </w:rPr>
            </w:pPr>
            <w:r w:rsidRPr="00305C5C">
              <w:rPr>
                <w:sz w:val="28"/>
                <w:szCs w:val="28"/>
              </w:rPr>
              <w:t>01 1 00 00590</w:t>
            </w:r>
          </w:p>
        </w:tc>
        <w:tc>
          <w:tcPr>
            <w:tcW w:w="760" w:type="dxa"/>
            <w:tcBorders>
              <w:top w:val="nil"/>
              <w:left w:val="nil"/>
              <w:bottom w:val="single" w:sz="4" w:space="0" w:color="auto"/>
              <w:right w:val="single" w:sz="4" w:space="0" w:color="auto"/>
            </w:tcBorders>
            <w:shd w:val="clear" w:color="auto" w:fill="auto"/>
            <w:hideMark/>
          </w:tcPr>
          <w:p w14:paraId="7D411748" w14:textId="77777777" w:rsidR="00305C5C" w:rsidRPr="00305C5C" w:rsidRDefault="00305C5C" w:rsidP="00305C5C">
            <w:pPr>
              <w:jc w:val="center"/>
              <w:rPr>
                <w:sz w:val="28"/>
                <w:szCs w:val="28"/>
              </w:rPr>
            </w:pPr>
            <w:r w:rsidRPr="00305C5C">
              <w:rPr>
                <w:sz w:val="28"/>
                <w:szCs w:val="28"/>
              </w:rPr>
              <w:t>610</w:t>
            </w:r>
          </w:p>
        </w:tc>
        <w:tc>
          <w:tcPr>
            <w:tcW w:w="1225" w:type="dxa"/>
            <w:tcBorders>
              <w:top w:val="nil"/>
              <w:left w:val="nil"/>
              <w:bottom w:val="single" w:sz="4" w:space="0" w:color="auto"/>
              <w:right w:val="single" w:sz="4" w:space="0" w:color="auto"/>
            </w:tcBorders>
            <w:shd w:val="clear" w:color="auto" w:fill="auto"/>
            <w:noWrap/>
            <w:hideMark/>
          </w:tcPr>
          <w:p w14:paraId="45272A9B" w14:textId="77777777" w:rsidR="00305C5C" w:rsidRPr="00305C5C" w:rsidRDefault="00305C5C" w:rsidP="00305C5C">
            <w:pPr>
              <w:jc w:val="right"/>
              <w:rPr>
                <w:sz w:val="28"/>
                <w:szCs w:val="28"/>
              </w:rPr>
            </w:pPr>
            <w:r w:rsidRPr="00305C5C">
              <w:rPr>
                <w:sz w:val="28"/>
                <w:szCs w:val="28"/>
              </w:rPr>
              <w:t>2595,3</w:t>
            </w:r>
          </w:p>
        </w:tc>
      </w:tr>
      <w:tr w:rsidR="00305C5C" w:rsidRPr="00305C5C" w14:paraId="32D501AD" w14:textId="77777777" w:rsidTr="00305C5C">
        <w:trPr>
          <w:trHeight w:val="2250"/>
        </w:trPr>
        <w:tc>
          <w:tcPr>
            <w:tcW w:w="4551" w:type="dxa"/>
            <w:tcBorders>
              <w:top w:val="nil"/>
              <w:left w:val="single" w:sz="4" w:space="0" w:color="auto"/>
              <w:bottom w:val="single" w:sz="4" w:space="0" w:color="auto"/>
              <w:right w:val="single" w:sz="4" w:space="0" w:color="auto"/>
            </w:tcBorders>
            <w:shd w:val="clear" w:color="auto" w:fill="auto"/>
            <w:hideMark/>
          </w:tcPr>
          <w:p w14:paraId="5B0DA253" w14:textId="77777777" w:rsidR="00305C5C" w:rsidRPr="00305C5C" w:rsidRDefault="00305C5C" w:rsidP="00305C5C">
            <w:pPr>
              <w:rPr>
                <w:sz w:val="28"/>
                <w:szCs w:val="28"/>
              </w:rPr>
            </w:pPr>
            <w:r w:rsidRPr="00305C5C">
              <w:rPr>
                <w:sz w:val="28"/>
                <w:szCs w:val="28"/>
              </w:rPr>
              <w:t>Расходы на ремонт танцевальной площадки здания дома культуры в рамках подпрограммы «Развитие культурно-досуговой деятельности» муниципальной программы Быстрогорского сельского поселения «Развитие культуры» (Субсидии бюджетным учреждениям)</w:t>
            </w:r>
          </w:p>
        </w:tc>
        <w:tc>
          <w:tcPr>
            <w:tcW w:w="960" w:type="dxa"/>
            <w:tcBorders>
              <w:top w:val="nil"/>
              <w:left w:val="nil"/>
              <w:bottom w:val="single" w:sz="4" w:space="0" w:color="auto"/>
              <w:right w:val="single" w:sz="4" w:space="0" w:color="auto"/>
            </w:tcBorders>
            <w:shd w:val="clear" w:color="auto" w:fill="auto"/>
            <w:hideMark/>
          </w:tcPr>
          <w:p w14:paraId="35192E7B" w14:textId="77777777" w:rsidR="00305C5C" w:rsidRPr="00305C5C" w:rsidRDefault="00305C5C" w:rsidP="00305C5C">
            <w:pPr>
              <w:jc w:val="center"/>
              <w:rPr>
                <w:sz w:val="28"/>
                <w:szCs w:val="28"/>
              </w:rPr>
            </w:pPr>
            <w:r w:rsidRPr="00305C5C">
              <w:rPr>
                <w:sz w:val="28"/>
                <w:szCs w:val="28"/>
              </w:rPr>
              <w:t>951</w:t>
            </w:r>
          </w:p>
        </w:tc>
        <w:tc>
          <w:tcPr>
            <w:tcW w:w="520" w:type="dxa"/>
            <w:tcBorders>
              <w:top w:val="nil"/>
              <w:left w:val="nil"/>
              <w:bottom w:val="single" w:sz="4" w:space="0" w:color="auto"/>
              <w:right w:val="single" w:sz="4" w:space="0" w:color="auto"/>
            </w:tcBorders>
            <w:shd w:val="clear" w:color="auto" w:fill="auto"/>
            <w:hideMark/>
          </w:tcPr>
          <w:p w14:paraId="221906D8" w14:textId="77777777" w:rsidR="00305C5C" w:rsidRPr="00305C5C" w:rsidRDefault="00305C5C" w:rsidP="00305C5C">
            <w:pPr>
              <w:jc w:val="center"/>
              <w:rPr>
                <w:sz w:val="28"/>
                <w:szCs w:val="28"/>
              </w:rPr>
            </w:pPr>
            <w:r w:rsidRPr="00305C5C">
              <w:rPr>
                <w:sz w:val="28"/>
                <w:szCs w:val="28"/>
              </w:rPr>
              <w:t>08</w:t>
            </w:r>
          </w:p>
        </w:tc>
        <w:tc>
          <w:tcPr>
            <w:tcW w:w="605" w:type="dxa"/>
            <w:tcBorders>
              <w:top w:val="nil"/>
              <w:left w:val="nil"/>
              <w:bottom w:val="single" w:sz="4" w:space="0" w:color="auto"/>
              <w:right w:val="single" w:sz="4" w:space="0" w:color="auto"/>
            </w:tcBorders>
            <w:shd w:val="clear" w:color="auto" w:fill="auto"/>
            <w:hideMark/>
          </w:tcPr>
          <w:p w14:paraId="35283DFF" w14:textId="77777777" w:rsidR="00305C5C" w:rsidRPr="00305C5C" w:rsidRDefault="00305C5C" w:rsidP="00305C5C">
            <w:pPr>
              <w:jc w:val="center"/>
              <w:rPr>
                <w:sz w:val="28"/>
                <w:szCs w:val="28"/>
              </w:rPr>
            </w:pPr>
            <w:r w:rsidRPr="00305C5C">
              <w:rPr>
                <w:sz w:val="28"/>
                <w:szCs w:val="28"/>
              </w:rPr>
              <w:t>01</w:t>
            </w:r>
          </w:p>
        </w:tc>
        <w:tc>
          <w:tcPr>
            <w:tcW w:w="1884" w:type="dxa"/>
            <w:tcBorders>
              <w:top w:val="nil"/>
              <w:left w:val="nil"/>
              <w:bottom w:val="single" w:sz="4" w:space="0" w:color="auto"/>
              <w:right w:val="single" w:sz="4" w:space="0" w:color="auto"/>
            </w:tcBorders>
            <w:shd w:val="clear" w:color="auto" w:fill="auto"/>
            <w:hideMark/>
          </w:tcPr>
          <w:p w14:paraId="63DF3BF2" w14:textId="77777777" w:rsidR="00305C5C" w:rsidRPr="00305C5C" w:rsidRDefault="00305C5C" w:rsidP="00305C5C">
            <w:pPr>
              <w:jc w:val="center"/>
              <w:rPr>
                <w:sz w:val="28"/>
                <w:szCs w:val="28"/>
              </w:rPr>
            </w:pPr>
            <w:r w:rsidRPr="00305C5C">
              <w:rPr>
                <w:sz w:val="28"/>
                <w:szCs w:val="28"/>
              </w:rPr>
              <w:t>01 1 00 85590</w:t>
            </w:r>
          </w:p>
        </w:tc>
        <w:tc>
          <w:tcPr>
            <w:tcW w:w="760" w:type="dxa"/>
            <w:tcBorders>
              <w:top w:val="nil"/>
              <w:left w:val="nil"/>
              <w:bottom w:val="single" w:sz="4" w:space="0" w:color="auto"/>
              <w:right w:val="single" w:sz="4" w:space="0" w:color="auto"/>
            </w:tcBorders>
            <w:shd w:val="clear" w:color="auto" w:fill="auto"/>
            <w:hideMark/>
          </w:tcPr>
          <w:p w14:paraId="060BAABA" w14:textId="77777777" w:rsidR="00305C5C" w:rsidRPr="00305C5C" w:rsidRDefault="00305C5C" w:rsidP="00305C5C">
            <w:pPr>
              <w:jc w:val="center"/>
              <w:rPr>
                <w:sz w:val="28"/>
                <w:szCs w:val="28"/>
              </w:rPr>
            </w:pPr>
            <w:r w:rsidRPr="00305C5C">
              <w:rPr>
                <w:sz w:val="28"/>
                <w:szCs w:val="28"/>
              </w:rPr>
              <w:t>610</w:t>
            </w:r>
          </w:p>
        </w:tc>
        <w:tc>
          <w:tcPr>
            <w:tcW w:w="1225" w:type="dxa"/>
            <w:tcBorders>
              <w:top w:val="nil"/>
              <w:left w:val="nil"/>
              <w:bottom w:val="single" w:sz="4" w:space="0" w:color="auto"/>
              <w:right w:val="single" w:sz="4" w:space="0" w:color="auto"/>
            </w:tcBorders>
            <w:shd w:val="clear" w:color="auto" w:fill="auto"/>
            <w:noWrap/>
            <w:hideMark/>
          </w:tcPr>
          <w:p w14:paraId="08A1660F" w14:textId="77777777" w:rsidR="00305C5C" w:rsidRPr="00305C5C" w:rsidRDefault="00305C5C" w:rsidP="00305C5C">
            <w:pPr>
              <w:jc w:val="right"/>
              <w:rPr>
                <w:sz w:val="28"/>
                <w:szCs w:val="28"/>
              </w:rPr>
            </w:pPr>
            <w:r w:rsidRPr="00305C5C">
              <w:rPr>
                <w:sz w:val="28"/>
                <w:szCs w:val="28"/>
              </w:rPr>
              <w:t>576,9</w:t>
            </w:r>
          </w:p>
        </w:tc>
      </w:tr>
      <w:tr w:rsidR="00305C5C" w:rsidRPr="00305C5C" w14:paraId="17D12B54" w14:textId="77777777" w:rsidTr="00305C5C">
        <w:trPr>
          <w:trHeight w:val="1875"/>
        </w:trPr>
        <w:tc>
          <w:tcPr>
            <w:tcW w:w="4551" w:type="dxa"/>
            <w:tcBorders>
              <w:top w:val="nil"/>
              <w:left w:val="single" w:sz="4" w:space="0" w:color="auto"/>
              <w:bottom w:val="single" w:sz="4" w:space="0" w:color="auto"/>
              <w:right w:val="single" w:sz="4" w:space="0" w:color="auto"/>
            </w:tcBorders>
            <w:shd w:val="clear" w:color="auto" w:fill="auto"/>
            <w:hideMark/>
          </w:tcPr>
          <w:p w14:paraId="30AE147A" w14:textId="77777777" w:rsidR="00305C5C" w:rsidRPr="00305C5C" w:rsidRDefault="00305C5C" w:rsidP="00305C5C">
            <w:pPr>
              <w:rPr>
                <w:sz w:val="28"/>
                <w:szCs w:val="28"/>
              </w:rPr>
            </w:pPr>
            <w:r w:rsidRPr="00305C5C">
              <w:rPr>
                <w:sz w:val="28"/>
                <w:szCs w:val="28"/>
              </w:rPr>
              <w:t>Выплата государственной пенсии за выслугу лет муниципальным служащим в рамках непрограммных расходов органов местного самоуправления Быстрогорского сельского поселения (Публичные нормативные социальные выплаты гражданам)</w:t>
            </w:r>
          </w:p>
        </w:tc>
        <w:tc>
          <w:tcPr>
            <w:tcW w:w="960" w:type="dxa"/>
            <w:tcBorders>
              <w:top w:val="nil"/>
              <w:left w:val="nil"/>
              <w:bottom w:val="single" w:sz="4" w:space="0" w:color="auto"/>
              <w:right w:val="single" w:sz="4" w:space="0" w:color="auto"/>
            </w:tcBorders>
            <w:shd w:val="clear" w:color="auto" w:fill="auto"/>
            <w:hideMark/>
          </w:tcPr>
          <w:p w14:paraId="215462DD" w14:textId="77777777" w:rsidR="00305C5C" w:rsidRPr="00305C5C" w:rsidRDefault="00305C5C" w:rsidP="00305C5C">
            <w:pPr>
              <w:jc w:val="center"/>
              <w:rPr>
                <w:sz w:val="28"/>
                <w:szCs w:val="28"/>
              </w:rPr>
            </w:pPr>
            <w:r w:rsidRPr="00305C5C">
              <w:rPr>
                <w:sz w:val="28"/>
                <w:szCs w:val="28"/>
              </w:rPr>
              <w:t>951</w:t>
            </w:r>
          </w:p>
        </w:tc>
        <w:tc>
          <w:tcPr>
            <w:tcW w:w="520" w:type="dxa"/>
            <w:tcBorders>
              <w:top w:val="nil"/>
              <w:left w:val="nil"/>
              <w:bottom w:val="single" w:sz="4" w:space="0" w:color="auto"/>
              <w:right w:val="single" w:sz="4" w:space="0" w:color="auto"/>
            </w:tcBorders>
            <w:shd w:val="clear" w:color="auto" w:fill="auto"/>
            <w:hideMark/>
          </w:tcPr>
          <w:p w14:paraId="3D618A42" w14:textId="77777777" w:rsidR="00305C5C" w:rsidRPr="00305C5C" w:rsidRDefault="00305C5C" w:rsidP="00305C5C">
            <w:pPr>
              <w:jc w:val="center"/>
              <w:rPr>
                <w:sz w:val="28"/>
                <w:szCs w:val="28"/>
              </w:rPr>
            </w:pPr>
            <w:r w:rsidRPr="00305C5C">
              <w:rPr>
                <w:sz w:val="28"/>
                <w:szCs w:val="28"/>
              </w:rPr>
              <w:t>10</w:t>
            </w:r>
          </w:p>
        </w:tc>
        <w:tc>
          <w:tcPr>
            <w:tcW w:w="605" w:type="dxa"/>
            <w:tcBorders>
              <w:top w:val="nil"/>
              <w:left w:val="nil"/>
              <w:bottom w:val="single" w:sz="4" w:space="0" w:color="auto"/>
              <w:right w:val="single" w:sz="4" w:space="0" w:color="auto"/>
            </w:tcBorders>
            <w:shd w:val="clear" w:color="auto" w:fill="auto"/>
            <w:hideMark/>
          </w:tcPr>
          <w:p w14:paraId="6201D4E0" w14:textId="77777777" w:rsidR="00305C5C" w:rsidRPr="00305C5C" w:rsidRDefault="00305C5C" w:rsidP="00305C5C">
            <w:pPr>
              <w:jc w:val="center"/>
              <w:rPr>
                <w:sz w:val="28"/>
                <w:szCs w:val="28"/>
              </w:rPr>
            </w:pPr>
            <w:r w:rsidRPr="00305C5C">
              <w:rPr>
                <w:sz w:val="28"/>
                <w:szCs w:val="28"/>
              </w:rPr>
              <w:t>01</w:t>
            </w:r>
          </w:p>
        </w:tc>
        <w:tc>
          <w:tcPr>
            <w:tcW w:w="1884" w:type="dxa"/>
            <w:tcBorders>
              <w:top w:val="nil"/>
              <w:left w:val="nil"/>
              <w:bottom w:val="single" w:sz="4" w:space="0" w:color="auto"/>
              <w:right w:val="single" w:sz="4" w:space="0" w:color="auto"/>
            </w:tcBorders>
            <w:shd w:val="clear" w:color="auto" w:fill="auto"/>
            <w:hideMark/>
          </w:tcPr>
          <w:p w14:paraId="7B50797A" w14:textId="77777777" w:rsidR="00305C5C" w:rsidRPr="00305C5C" w:rsidRDefault="00305C5C" w:rsidP="00305C5C">
            <w:pPr>
              <w:jc w:val="center"/>
              <w:rPr>
                <w:sz w:val="28"/>
                <w:szCs w:val="28"/>
              </w:rPr>
            </w:pPr>
            <w:r w:rsidRPr="00305C5C">
              <w:rPr>
                <w:sz w:val="28"/>
                <w:szCs w:val="28"/>
              </w:rPr>
              <w:t>99 9 00 13010</w:t>
            </w:r>
          </w:p>
        </w:tc>
        <w:tc>
          <w:tcPr>
            <w:tcW w:w="760" w:type="dxa"/>
            <w:tcBorders>
              <w:top w:val="nil"/>
              <w:left w:val="nil"/>
              <w:bottom w:val="single" w:sz="4" w:space="0" w:color="auto"/>
              <w:right w:val="single" w:sz="4" w:space="0" w:color="auto"/>
            </w:tcBorders>
            <w:shd w:val="clear" w:color="auto" w:fill="auto"/>
            <w:hideMark/>
          </w:tcPr>
          <w:p w14:paraId="595130EF" w14:textId="77777777" w:rsidR="00305C5C" w:rsidRPr="00305C5C" w:rsidRDefault="00305C5C" w:rsidP="00305C5C">
            <w:pPr>
              <w:jc w:val="center"/>
              <w:rPr>
                <w:sz w:val="28"/>
                <w:szCs w:val="28"/>
              </w:rPr>
            </w:pPr>
            <w:r w:rsidRPr="00305C5C">
              <w:rPr>
                <w:sz w:val="28"/>
                <w:szCs w:val="28"/>
              </w:rPr>
              <w:t>310</w:t>
            </w:r>
          </w:p>
        </w:tc>
        <w:tc>
          <w:tcPr>
            <w:tcW w:w="1225" w:type="dxa"/>
            <w:tcBorders>
              <w:top w:val="nil"/>
              <w:left w:val="nil"/>
              <w:bottom w:val="single" w:sz="4" w:space="0" w:color="auto"/>
              <w:right w:val="single" w:sz="4" w:space="0" w:color="auto"/>
            </w:tcBorders>
            <w:shd w:val="clear" w:color="auto" w:fill="auto"/>
            <w:noWrap/>
            <w:hideMark/>
          </w:tcPr>
          <w:p w14:paraId="1ACF2528" w14:textId="77777777" w:rsidR="00305C5C" w:rsidRPr="00305C5C" w:rsidRDefault="00305C5C" w:rsidP="00305C5C">
            <w:pPr>
              <w:jc w:val="right"/>
              <w:rPr>
                <w:sz w:val="28"/>
                <w:szCs w:val="28"/>
              </w:rPr>
            </w:pPr>
            <w:r w:rsidRPr="00305C5C">
              <w:rPr>
                <w:sz w:val="28"/>
                <w:szCs w:val="28"/>
              </w:rPr>
              <w:t>183,3</w:t>
            </w:r>
          </w:p>
        </w:tc>
      </w:tr>
      <w:tr w:rsidR="00305C5C" w:rsidRPr="00305C5C" w14:paraId="58151C3D" w14:textId="77777777" w:rsidTr="00305C5C">
        <w:trPr>
          <w:trHeight w:val="409"/>
        </w:trPr>
        <w:tc>
          <w:tcPr>
            <w:tcW w:w="4551" w:type="dxa"/>
            <w:tcBorders>
              <w:top w:val="nil"/>
              <w:left w:val="single" w:sz="4" w:space="0" w:color="auto"/>
              <w:bottom w:val="single" w:sz="4" w:space="0" w:color="auto"/>
              <w:right w:val="single" w:sz="4" w:space="0" w:color="auto"/>
            </w:tcBorders>
            <w:shd w:val="clear" w:color="auto" w:fill="auto"/>
            <w:hideMark/>
          </w:tcPr>
          <w:p w14:paraId="4E77E70B" w14:textId="77777777" w:rsidR="00305C5C" w:rsidRPr="00305C5C" w:rsidRDefault="00305C5C" w:rsidP="00305C5C">
            <w:pPr>
              <w:rPr>
                <w:sz w:val="28"/>
                <w:szCs w:val="28"/>
              </w:rPr>
            </w:pPr>
            <w:proofErr w:type="gramStart"/>
            <w:r w:rsidRPr="00305C5C">
              <w:rPr>
                <w:sz w:val="28"/>
                <w:szCs w:val="28"/>
              </w:rPr>
              <w:t xml:space="preserve">Расходы на физическое воспитание населения Быстрогорского сельского поселения и обеспечение организации и проведения </w:t>
            </w:r>
            <w:r w:rsidRPr="00305C5C">
              <w:rPr>
                <w:sz w:val="28"/>
                <w:szCs w:val="28"/>
              </w:rPr>
              <w:lastRenderedPageBreak/>
              <w:t>физкультурных и массовых мероприятий в рамках подпрограммы «Развитие физической культуры и массового спорта в Быстрогорском сельском поселении" муниципальной программы Быстрогорского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w:t>
            </w:r>
            <w:proofErr w:type="gramEnd"/>
          </w:p>
        </w:tc>
        <w:tc>
          <w:tcPr>
            <w:tcW w:w="960" w:type="dxa"/>
            <w:tcBorders>
              <w:top w:val="nil"/>
              <w:left w:val="nil"/>
              <w:bottom w:val="single" w:sz="4" w:space="0" w:color="auto"/>
              <w:right w:val="single" w:sz="4" w:space="0" w:color="auto"/>
            </w:tcBorders>
            <w:shd w:val="clear" w:color="auto" w:fill="auto"/>
            <w:hideMark/>
          </w:tcPr>
          <w:p w14:paraId="68E76D4E" w14:textId="77777777" w:rsidR="00305C5C" w:rsidRPr="00305C5C" w:rsidRDefault="00305C5C" w:rsidP="00305C5C">
            <w:pPr>
              <w:jc w:val="center"/>
              <w:rPr>
                <w:sz w:val="28"/>
                <w:szCs w:val="28"/>
              </w:rPr>
            </w:pPr>
            <w:r w:rsidRPr="00305C5C">
              <w:rPr>
                <w:sz w:val="28"/>
                <w:szCs w:val="28"/>
              </w:rPr>
              <w:lastRenderedPageBreak/>
              <w:t>951</w:t>
            </w:r>
          </w:p>
        </w:tc>
        <w:tc>
          <w:tcPr>
            <w:tcW w:w="520" w:type="dxa"/>
            <w:tcBorders>
              <w:top w:val="nil"/>
              <w:left w:val="nil"/>
              <w:bottom w:val="single" w:sz="4" w:space="0" w:color="auto"/>
              <w:right w:val="single" w:sz="4" w:space="0" w:color="auto"/>
            </w:tcBorders>
            <w:shd w:val="clear" w:color="auto" w:fill="auto"/>
            <w:hideMark/>
          </w:tcPr>
          <w:p w14:paraId="11594126" w14:textId="77777777" w:rsidR="00305C5C" w:rsidRPr="00305C5C" w:rsidRDefault="00305C5C" w:rsidP="00305C5C">
            <w:pPr>
              <w:jc w:val="center"/>
              <w:rPr>
                <w:sz w:val="28"/>
                <w:szCs w:val="28"/>
              </w:rPr>
            </w:pPr>
            <w:r w:rsidRPr="00305C5C">
              <w:rPr>
                <w:sz w:val="28"/>
                <w:szCs w:val="28"/>
              </w:rPr>
              <w:t>11</w:t>
            </w:r>
          </w:p>
        </w:tc>
        <w:tc>
          <w:tcPr>
            <w:tcW w:w="605" w:type="dxa"/>
            <w:tcBorders>
              <w:top w:val="nil"/>
              <w:left w:val="nil"/>
              <w:bottom w:val="single" w:sz="4" w:space="0" w:color="auto"/>
              <w:right w:val="single" w:sz="4" w:space="0" w:color="auto"/>
            </w:tcBorders>
            <w:shd w:val="clear" w:color="auto" w:fill="auto"/>
            <w:hideMark/>
          </w:tcPr>
          <w:p w14:paraId="2825134A" w14:textId="77777777" w:rsidR="00305C5C" w:rsidRPr="00305C5C" w:rsidRDefault="00305C5C" w:rsidP="00305C5C">
            <w:pPr>
              <w:jc w:val="center"/>
              <w:rPr>
                <w:sz w:val="28"/>
                <w:szCs w:val="28"/>
              </w:rPr>
            </w:pPr>
            <w:r w:rsidRPr="00305C5C">
              <w:rPr>
                <w:sz w:val="28"/>
                <w:szCs w:val="28"/>
              </w:rPr>
              <w:t>02</w:t>
            </w:r>
          </w:p>
        </w:tc>
        <w:tc>
          <w:tcPr>
            <w:tcW w:w="1884" w:type="dxa"/>
            <w:tcBorders>
              <w:top w:val="nil"/>
              <w:left w:val="nil"/>
              <w:bottom w:val="single" w:sz="4" w:space="0" w:color="auto"/>
              <w:right w:val="single" w:sz="4" w:space="0" w:color="auto"/>
            </w:tcBorders>
            <w:shd w:val="clear" w:color="auto" w:fill="auto"/>
            <w:hideMark/>
          </w:tcPr>
          <w:p w14:paraId="3161D879" w14:textId="77777777" w:rsidR="00305C5C" w:rsidRPr="00305C5C" w:rsidRDefault="00305C5C" w:rsidP="00305C5C">
            <w:pPr>
              <w:jc w:val="center"/>
              <w:rPr>
                <w:sz w:val="28"/>
                <w:szCs w:val="28"/>
              </w:rPr>
            </w:pPr>
            <w:r w:rsidRPr="00305C5C">
              <w:rPr>
                <w:sz w:val="28"/>
                <w:szCs w:val="28"/>
              </w:rPr>
              <w:t>02 1 00 25010</w:t>
            </w:r>
          </w:p>
        </w:tc>
        <w:tc>
          <w:tcPr>
            <w:tcW w:w="760" w:type="dxa"/>
            <w:tcBorders>
              <w:top w:val="nil"/>
              <w:left w:val="nil"/>
              <w:bottom w:val="single" w:sz="4" w:space="0" w:color="auto"/>
              <w:right w:val="single" w:sz="4" w:space="0" w:color="auto"/>
            </w:tcBorders>
            <w:shd w:val="clear" w:color="auto" w:fill="auto"/>
            <w:hideMark/>
          </w:tcPr>
          <w:p w14:paraId="11BA6497" w14:textId="77777777" w:rsidR="00305C5C" w:rsidRPr="00305C5C" w:rsidRDefault="00305C5C" w:rsidP="00305C5C">
            <w:pPr>
              <w:jc w:val="center"/>
              <w:rPr>
                <w:sz w:val="28"/>
                <w:szCs w:val="28"/>
              </w:rPr>
            </w:pPr>
            <w:r w:rsidRPr="00305C5C">
              <w:rPr>
                <w:sz w:val="28"/>
                <w:szCs w:val="28"/>
              </w:rPr>
              <w:t>240</w:t>
            </w:r>
          </w:p>
        </w:tc>
        <w:tc>
          <w:tcPr>
            <w:tcW w:w="1225" w:type="dxa"/>
            <w:tcBorders>
              <w:top w:val="nil"/>
              <w:left w:val="nil"/>
              <w:bottom w:val="single" w:sz="4" w:space="0" w:color="auto"/>
              <w:right w:val="single" w:sz="4" w:space="0" w:color="auto"/>
            </w:tcBorders>
            <w:shd w:val="clear" w:color="auto" w:fill="auto"/>
            <w:noWrap/>
            <w:hideMark/>
          </w:tcPr>
          <w:p w14:paraId="36B1A509" w14:textId="77777777" w:rsidR="00305C5C" w:rsidRPr="00305C5C" w:rsidRDefault="00305C5C" w:rsidP="00305C5C">
            <w:pPr>
              <w:jc w:val="right"/>
              <w:rPr>
                <w:sz w:val="28"/>
                <w:szCs w:val="28"/>
              </w:rPr>
            </w:pPr>
            <w:r w:rsidRPr="00305C5C">
              <w:rPr>
                <w:sz w:val="28"/>
                <w:szCs w:val="28"/>
              </w:rPr>
              <w:t>74,1</w:t>
            </w:r>
          </w:p>
        </w:tc>
      </w:tr>
    </w:tbl>
    <w:p w14:paraId="3CE9456C" w14:textId="77777777" w:rsidR="00305C5C" w:rsidRPr="00305C5C" w:rsidRDefault="00305C5C" w:rsidP="00305C5C">
      <w:pPr>
        <w:jc w:val="center"/>
      </w:pPr>
    </w:p>
    <w:p w14:paraId="5C192456" w14:textId="77777777" w:rsidR="00305C5C" w:rsidRPr="00305C5C" w:rsidRDefault="00305C5C" w:rsidP="00305C5C">
      <w:pPr>
        <w:jc w:val="center"/>
      </w:pPr>
    </w:p>
    <w:p w14:paraId="4B93EADB" w14:textId="77777777" w:rsidR="00305C5C" w:rsidRPr="00305C5C" w:rsidRDefault="00305C5C" w:rsidP="00305C5C">
      <w:pPr>
        <w:tabs>
          <w:tab w:val="left" w:pos="3353"/>
        </w:tabs>
      </w:pPr>
      <w:r w:rsidRPr="00305C5C">
        <w:tab/>
      </w:r>
    </w:p>
    <w:p w14:paraId="04A5B7D1" w14:textId="77777777" w:rsidR="00305C5C" w:rsidRPr="00305C5C" w:rsidRDefault="00305C5C" w:rsidP="00305C5C">
      <w:pPr>
        <w:jc w:val="center"/>
      </w:pPr>
    </w:p>
    <w:p w14:paraId="648981C0" w14:textId="77777777" w:rsidR="00305C5C" w:rsidRPr="00305C5C" w:rsidRDefault="00305C5C" w:rsidP="00305C5C">
      <w:pPr>
        <w:jc w:val="center"/>
      </w:pPr>
    </w:p>
    <w:p w14:paraId="0A437EC4" w14:textId="77777777" w:rsidR="00305C5C" w:rsidRPr="00305C5C" w:rsidRDefault="00305C5C" w:rsidP="00305C5C">
      <w:pPr>
        <w:jc w:val="center"/>
      </w:pPr>
    </w:p>
    <w:p w14:paraId="5A62DAC7" w14:textId="77777777" w:rsidR="00305C5C" w:rsidRPr="00305C5C" w:rsidRDefault="00305C5C" w:rsidP="00305C5C">
      <w:pPr>
        <w:jc w:val="center"/>
      </w:pPr>
    </w:p>
    <w:p w14:paraId="1D6FD944" w14:textId="77777777" w:rsidR="00305C5C" w:rsidRPr="00305C5C" w:rsidRDefault="00305C5C" w:rsidP="00305C5C">
      <w:pPr>
        <w:jc w:val="center"/>
      </w:pPr>
    </w:p>
    <w:p w14:paraId="66EEB86D" w14:textId="77777777" w:rsidR="00305C5C" w:rsidRPr="00305C5C" w:rsidRDefault="00305C5C" w:rsidP="00305C5C">
      <w:pPr>
        <w:jc w:val="center"/>
      </w:pPr>
    </w:p>
    <w:p w14:paraId="6F262CAC" w14:textId="77777777" w:rsidR="00305C5C" w:rsidRPr="00305C5C" w:rsidRDefault="00305C5C" w:rsidP="00305C5C">
      <w:pPr>
        <w:jc w:val="center"/>
      </w:pPr>
    </w:p>
    <w:p w14:paraId="268CC516" w14:textId="77777777" w:rsidR="00305C5C" w:rsidRPr="00305C5C" w:rsidRDefault="00305C5C" w:rsidP="00305C5C">
      <w:pPr>
        <w:jc w:val="center"/>
      </w:pPr>
    </w:p>
    <w:p w14:paraId="0171A78D" w14:textId="77777777" w:rsidR="00305C5C" w:rsidRPr="00305C5C" w:rsidRDefault="00305C5C" w:rsidP="00305C5C">
      <w:pPr>
        <w:jc w:val="center"/>
      </w:pPr>
    </w:p>
    <w:p w14:paraId="00357570" w14:textId="77777777" w:rsidR="00305C5C" w:rsidRPr="00305C5C" w:rsidRDefault="00305C5C" w:rsidP="00305C5C">
      <w:pPr>
        <w:jc w:val="center"/>
      </w:pPr>
    </w:p>
    <w:p w14:paraId="1DE6F96C" w14:textId="77777777" w:rsidR="00305C5C" w:rsidRPr="00305C5C" w:rsidRDefault="00305C5C" w:rsidP="00305C5C">
      <w:pPr>
        <w:jc w:val="center"/>
      </w:pPr>
    </w:p>
    <w:p w14:paraId="40FB57E5" w14:textId="77777777" w:rsidR="00305C5C" w:rsidRPr="00305C5C" w:rsidRDefault="00305C5C" w:rsidP="00305C5C">
      <w:pPr>
        <w:jc w:val="center"/>
      </w:pPr>
    </w:p>
    <w:p w14:paraId="0567CE5A" w14:textId="77777777" w:rsidR="00305C5C" w:rsidRPr="00305C5C" w:rsidRDefault="00305C5C" w:rsidP="00305C5C">
      <w:pPr>
        <w:jc w:val="center"/>
      </w:pPr>
    </w:p>
    <w:p w14:paraId="7A640438" w14:textId="77777777" w:rsidR="00305C5C" w:rsidRPr="00305C5C" w:rsidRDefault="00305C5C" w:rsidP="00305C5C">
      <w:pPr>
        <w:jc w:val="center"/>
      </w:pPr>
    </w:p>
    <w:p w14:paraId="6A02DB04" w14:textId="77777777" w:rsidR="00305C5C" w:rsidRPr="00305C5C" w:rsidRDefault="00305C5C" w:rsidP="00305C5C">
      <w:pPr>
        <w:jc w:val="center"/>
      </w:pPr>
    </w:p>
    <w:p w14:paraId="0A992044" w14:textId="77777777" w:rsidR="00305C5C" w:rsidRPr="00305C5C" w:rsidRDefault="00305C5C" w:rsidP="00305C5C">
      <w:pPr>
        <w:jc w:val="center"/>
      </w:pPr>
    </w:p>
    <w:p w14:paraId="2F779530" w14:textId="77777777" w:rsidR="00305C5C" w:rsidRPr="00305C5C" w:rsidRDefault="00305C5C" w:rsidP="00305C5C">
      <w:pPr>
        <w:jc w:val="center"/>
      </w:pPr>
    </w:p>
    <w:p w14:paraId="19A32D07" w14:textId="77777777" w:rsidR="00305C5C" w:rsidRPr="00305C5C" w:rsidRDefault="00305C5C" w:rsidP="00305C5C">
      <w:pPr>
        <w:jc w:val="center"/>
      </w:pPr>
    </w:p>
    <w:p w14:paraId="2403302C" w14:textId="77777777" w:rsidR="00305C5C" w:rsidRPr="00305C5C" w:rsidRDefault="00305C5C" w:rsidP="00305C5C">
      <w:pPr>
        <w:jc w:val="center"/>
      </w:pPr>
    </w:p>
    <w:p w14:paraId="295BDE87" w14:textId="77777777" w:rsidR="00305C5C" w:rsidRPr="00305C5C" w:rsidRDefault="00305C5C" w:rsidP="00305C5C">
      <w:pPr>
        <w:jc w:val="center"/>
      </w:pPr>
    </w:p>
    <w:p w14:paraId="4474B304" w14:textId="77777777" w:rsidR="00305C5C" w:rsidRPr="00305C5C" w:rsidRDefault="00305C5C" w:rsidP="00305C5C">
      <w:pPr>
        <w:jc w:val="center"/>
      </w:pPr>
    </w:p>
    <w:p w14:paraId="4C046F5A" w14:textId="77777777" w:rsidR="00305C5C" w:rsidRPr="00305C5C" w:rsidRDefault="00305C5C" w:rsidP="00305C5C">
      <w:pPr>
        <w:jc w:val="center"/>
      </w:pPr>
    </w:p>
    <w:p w14:paraId="6130B3CC" w14:textId="77777777" w:rsidR="00305C5C" w:rsidRPr="00305C5C" w:rsidRDefault="00305C5C" w:rsidP="00305C5C">
      <w:pPr>
        <w:jc w:val="center"/>
      </w:pPr>
    </w:p>
    <w:p w14:paraId="246E8CBA" w14:textId="77777777" w:rsidR="00305C5C" w:rsidRPr="00305C5C" w:rsidRDefault="00305C5C" w:rsidP="00305C5C">
      <w:pPr>
        <w:jc w:val="center"/>
      </w:pPr>
    </w:p>
    <w:p w14:paraId="40197976" w14:textId="77777777" w:rsidR="00305C5C" w:rsidRPr="00305C5C" w:rsidRDefault="00305C5C" w:rsidP="00305C5C">
      <w:pPr>
        <w:jc w:val="center"/>
      </w:pPr>
    </w:p>
    <w:p w14:paraId="2C557F0E" w14:textId="77777777" w:rsidR="00305C5C" w:rsidRPr="00305C5C" w:rsidRDefault="00305C5C" w:rsidP="00305C5C">
      <w:pPr>
        <w:jc w:val="center"/>
      </w:pPr>
    </w:p>
    <w:p w14:paraId="66F81819" w14:textId="77777777" w:rsidR="00305C5C" w:rsidRPr="00305C5C" w:rsidRDefault="00305C5C" w:rsidP="00305C5C">
      <w:pPr>
        <w:jc w:val="center"/>
      </w:pPr>
    </w:p>
    <w:p w14:paraId="56C15305" w14:textId="77777777" w:rsidR="00305C5C" w:rsidRPr="00305C5C" w:rsidRDefault="00305C5C" w:rsidP="00305C5C">
      <w:pPr>
        <w:jc w:val="center"/>
      </w:pPr>
    </w:p>
    <w:p w14:paraId="519ABBC9" w14:textId="77777777" w:rsidR="00305C5C" w:rsidRPr="00305C5C" w:rsidRDefault="00305C5C" w:rsidP="00305C5C">
      <w:pPr>
        <w:jc w:val="center"/>
      </w:pPr>
    </w:p>
    <w:p w14:paraId="3822E71C" w14:textId="77777777" w:rsidR="00305C5C" w:rsidRPr="00305C5C" w:rsidRDefault="00305C5C" w:rsidP="00305C5C">
      <w:pPr>
        <w:jc w:val="center"/>
      </w:pPr>
    </w:p>
    <w:p w14:paraId="2E08F5E3" w14:textId="77777777" w:rsidR="00305C5C" w:rsidRPr="00305C5C" w:rsidRDefault="00305C5C" w:rsidP="00305C5C">
      <w:pPr>
        <w:jc w:val="center"/>
      </w:pPr>
    </w:p>
    <w:p w14:paraId="28CDE1B4" w14:textId="77777777" w:rsidR="00305C5C" w:rsidRPr="00305C5C" w:rsidRDefault="00305C5C" w:rsidP="00305C5C">
      <w:pPr>
        <w:jc w:val="center"/>
      </w:pPr>
    </w:p>
    <w:p w14:paraId="7D5880DE" w14:textId="77777777" w:rsidR="00305C5C" w:rsidRPr="00305C5C" w:rsidRDefault="00305C5C" w:rsidP="00305C5C">
      <w:pPr>
        <w:jc w:val="center"/>
      </w:pPr>
    </w:p>
    <w:p w14:paraId="4754B39E" w14:textId="77777777" w:rsidR="00305C5C" w:rsidRPr="00305C5C" w:rsidRDefault="00305C5C" w:rsidP="00305C5C">
      <w:pPr>
        <w:jc w:val="center"/>
      </w:pPr>
    </w:p>
    <w:p w14:paraId="177B8EB1" w14:textId="77777777" w:rsidR="00305C5C" w:rsidRPr="00305C5C" w:rsidRDefault="00305C5C" w:rsidP="00305C5C">
      <w:pPr>
        <w:jc w:val="center"/>
      </w:pPr>
    </w:p>
    <w:p w14:paraId="7A1DCB0E" w14:textId="77777777" w:rsidR="00305C5C" w:rsidRPr="00305C5C" w:rsidRDefault="00305C5C" w:rsidP="00305C5C">
      <w:pPr>
        <w:jc w:val="center"/>
      </w:pPr>
    </w:p>
    <w:p w14:paraId="6403BF1C" w14:textId="77777777" w:rsidR="00305C5C" w:rsidRPr="00305C5C" w:rsidRDefault="00305C5C" w:rsidP="00305C5C">
      <w:pPr>
        <w:jc w:val="center"/>
      </w:pPr>
    </w:p>
    <w:p w14:paraId="7EC78C14" w14:textId="77777777" w:rsidR="00305C5C" w:rsidRPr="00305C5C" w:rsidRDefault="00305C5C" w:rsidP="00305C5C">
      <w:pPr>
        <w:jc w:val="center"/>
      </w:pPr>
    </w:p>
    <w:p w14:paraId="4855E595" w14:textId="77777777" w:rsidR="00305C5C" w:rsidRPr="00305C5C" w:rsidRDefault="00305C5C" w:rsidP="00305C5C">
      <w:pPr>
        <w:jc w:val="center"/>
      </w:pPr>
    </w:p>
    <w:tbl>
      <w:tblPr>
        <w:tblW w:w="4820" w:type="dxa"/>
        <w:tblInd w:w="4786" w:type="dxa"/>
        <w:tblLayout w:type="fixed"/>
        <w:tblLook w:val="0000" w:firstRow="0" w:lastRow="0" w:firstColumn="0" w:lastColumn="0" w:noHBand="0" w:noVBand="0"/>
      </w:tblPr>
      <w:tblGrid>
        <w:gridCol w:w="4820"/>
      </w:tblGrid>
      <w:tr w:rsidR="00305C5C" w:rsidRPr="00305C5C" w14:paraId="71036419" w14:textId="77777777" w:rsidTr="00305C5C">
        <w:tc>
          <w:tcPr>
            <w:tcW w:w="4820" w:type="dxa"/>
          </w:tcPr>
          <w:p w14:paraId="22556AF5" w14:textId="77777777" w:rsidR="00305C5C" w:rsidRPr="00305C5C" w:rsidRDefault="00305C5C" w:rsidP="00305C5C">
            <w:pPr>
              <w:spacing w:after="60" w:line="216" w:lineRule="auto"/>
              <w:jc w:val="center"/>
              <w:rPr>
                <w:snapToGrid w:val="0"/>
                <w:sz w:val="28"/>
                <w:szCs w:val="28"/>
              </w:rPr>
            </w:pPr>
            <w:r w:rsidRPr="00305C5C">
              <w:rPr>
                <w:snapToGrid w:val="0"/>
                <w:sz w:val="28"/>
                <w:szCs w:val="28"/>
              </w:rPr>
              <w:t>Приложение №3</w:t>
            </w:r>
          </w:p>
          <w:p w14:paraId="41F50D13" w14:textId="77777777" w:rsidR="00305C5C" w:rsidRPr="00305C5C" w:rsidRDefault="00305C5C" w:rsidP="00305C5C">
            <w:pPr>
              <w:suppressAutoHyphens/>
              <w:spacing w:after="120" w:line="216" w:lineRule="auto"/>
              <w:jc w:val="center"/>
              <w:rPr>
                <w:snapToGrid w:val="0"/>
                <w:sz w:val="28"/>
                <w:szCs w:val="28"/>
              </w:rPr>
            </w:pPr>
            <w:r w:rsidRPr="00305C5C">
              <w:rPr>
                <w:snapToGrid w:val="0"/>
                <w:sz w:val="28"/>
                <w:szCs w:val="28"/>
              </w:rPr>
              <w:t>к Решению Собрания депутатов Быстрогорского сельского поселения "</w:t>
            </w:r>
            <w:r w:rsidRPr="00305C5C">
              <w:rPr>
                <w:color w:val="000000"/>
                <w:sz w:val="28"/>
                <w:szCs w:val="28"/>
              </w:rPr>
              <w:t xml:space="preserve">Об </w:t>
            </w:r>
            <w:r w:rsidRPr="00305C5C">
              <w:rPr>
                <w:bCs/>
                <w:sz w:val="28"/>
                <w:szCs w:val="28"/>
              </w:rPr>
              <w:t>утверждении отчета</w:t>
            </w:r>
            <w:r w:rsidRPr="00305C5C">
              <w:rPr>
                <w:color w:val="000000"/>
                <w:sz w:val="28"/>
                <w:szCs w:val="28"/>
              </w:rPr>
              <w:t xml:space="preserve"> об исполнении </w:t>
            </w:r>
            <w:r w:rsidRPr="00305C5C">
              <w:rPr>
                <w:snapToGrid w:val="0"/>
                <w:sz w:val="28"/>
                <w:szCs w:val="28"/>
              </w:rPr>
              <w:t>бюджета Быстрогорского сельского поселения  Тацинского района за 2022 год "</w:t>
            </w:r>
          </w:p>
        </w:tc>
      </w:tr>
    </w:tbl>
    <w:p w14:paraId="2A23F6E3" w14:textId="77777777" w:rsidR="00305C5C" w:rsidRPr="00305C5C" w:rsidRDefault="00305C5C" w:rsidP="00305C5C">
      <w:pPr>
        <w:jc w:val="center"/>
        <w:rPr>
          <w:sz w:val="28"/>
          <w:szCs w:val="28"/>
        </w:rPr>
      </w:pPr>
    </w:p>
    <w:p w14:paraId="40C33A35" w14:textId="77777777" w:rsidR="00305C5C" w:rsidRPr="00305C5C" w:rsidRDefault="00305C5C" w:rsidP="00305C5C">
      <w:pPr>
        <w:jc w:val="center"/>
        <w:rPr>
          <w:b/>
          <w:bCs/>
          <w:color w:val="000000"/>
          <w:sz w:val="28"/>
          <w:szCs w:val="28"/>
        </w:rPr>
      </w:pPr>
      <w:r w:rsidRPr="00305C5C">
        <w:rPr>
          <w:b/>
          <w:bCs/>
          <w:sz w:val="28"/>
          <w:szCs w:val="28"/>
        </w:rPr>
        <w:t xml:space="preserve">Расходы бюджета </w:t>
      </w:r>
      <w:r w:rsidRPr="00305C5C">
        <w:rPr>
          <w:b/>
          <w:bCs/>
          <w:color w:val="000000"/>
          <w:sz w:val="28"/>
          <w:szCs w:val="28"/>
        </w:rPr>
        <w:t xml:space="preserve">Быстрогорского сельского поселения Тацинского </w:t>
      </w:r>
    </w:p>
    <w:p w14:paraId="1C9CD1A2" w14:textId="77777777" w:rsidR="00305C5C" w:rsidRPr="00305C5C" w:rsidRDefault="00305C5C" w:rsidP="00305C5C">
      <w:pPr>
        <w:jc w:val="center"/>
        <w:rPr>
          <w:sz w:val="28"/>
          <w:szCs w:val="28"/>
        </w:rPr>
      </w:pPr>
      <w:r w:rsidRPr="00305C5C">
        <w:rPr>
          <w:b/>
          <w:bCs/>
          <w:color w:val="000000"/>
          <w:sz w:val="28"/>
          <w:szCs w:val="28"/>
        </w:rPr>
        <w:t>района</w:t>
      </w:r>
      <w:r w:rsidRPr="00305C5C">
        <w:rPr>
          <w:b/>
          <w:bCs/>
          <w:sz w:val="28"/>
          <w:szCs w:val="28"/>
        </w:rPr>
        <w:t xml:space="preserve"> по разделам и подразделам </w:t>
      </w:r>
      <w:r w:rsidRPr="00305C5C">
        <w:rPr>
          <w:b/>
          <w:bCs/>
          <w:sz w:val="28"/>
          <w:szCs w:val="28"/>
        </w:rPr>
        <w:br/>
        <w:t>классификации расходов бюджетов за 2022 год</w:t>
      </w:r>
    </w:p>
    <w:p w14:paraId="4722E72D" w14:textId="77777777" w:rsidR="00305C5C" w:rsidRPr="00305C5C" w:rsidRDefault="00305C5C" w:rsidP="00305C5C">
      <w:pPr>
        <w:spacing w:after="120"/>
        <w:jc w:val="right"/>
        <w:rPr>
          <w:sz w:val="28"/>
          <w:szCs w:val="28"/>
        </w:rPr>
      </w:pPr>
      <w:r w:rsidRPr="00305C5C">
        <w:rPr>
          <w:sz w:val="28"/>
          <w:szCs w:val="28"/>
        </w:rPr>
        <w:t>(тыс. рублей)</w:t>
      </w:r>
    </w:p>
    <w:p w14:paraId="210B9373" w14:textId="77777777" w:rsidR="00305C5C" w:rsidRPr="00305C5C" w:rsidRDefault="00305C5C" w:rsidP="00305C5C">
      <w:pPr>
        <w:spacing w:line="14" w:lineRule="auto"/>
        <w:rPr>
          <w:sz w:val="28"/>
          <w:szCs w:val="28"/>
        </w:rPr>
      </w:pPr>
    </w:p>
    <w:tbl>
      <w:tblPr>
        <w:tblW w:w="10420" w:type="dxa"/>
        <w:tblInd w:w="87" w:type="dxa"/>
        <w:tblLook w:val="04A0" w:firstRow="1" w:lastRow="0" w:firstColumn="1" w:lastColumn="0" w:noHBand="0" w:noVBand="1"/>
      </w:tblPr>
      <w:tblGrid>
        <w:gridCol w:w="7634"/>
        <w:gridCol w:w="496"/>
        <w:gridCol w:w="574"/>
        <w:gridCol w:w="1716"/>
      </w:tblGrid>
      <w:tr w:rsidR="00305C5C" w:rsidRPr="00305C5C" w14:paraId="22AA5F24" w14:textId="77777777" w:rsidTr="00305C5C">
        <w:trPr>
          <w:trHeight w:val="375"/>
        </w:trPr>
        <w:tc>
          <w:tcPr>
            <w:tcW w:w="7634" w:type="dxa"/>
            <w:tcBorders>
              <w:top w:val="single" w:sz="4" w:space="0" w:color="auto"/>
              <w:left w:val="single" w:sz="4" w:space="0" w:color="auto"/>
              <w:bottom w:val="single" w:sz="4" w:space="0" w:color="auto"/>
              <w:right w:val="single" w:sz="4" w:space="0" w:color="auto"/>
            </w:tcBorders>
            <w:shd w:val="clear" w:color="auto" w:fill="auto"/>
            <w:hideMark/>
          </w:tcPr>
          <w:p w14:paraId="54245E0B" w14:textId="77777777" w:rsidR="00305C5C" w:rsidRPr="00305C5C" w:rsidRDefault="00305C5C" w:rsidP="00305C5C">
            <w:pPr>
              <w:jc w:val="center"/>
              <w:rPr>
                <w:sz w:val="28"/>
                <w:szCs w:val="28"/>
              </w:rPr>
            </w:pPr>
            <w:r w:rsidRPr="00305C5C">
              <w:rPr>
                <w:color w:val="000000"/>
                <w:sz w:val="28"/>
                <w:szCs w:val="28"/>
              </w:rPr>
              <w:t>Наименование</w:t>
            </w:r>
          </w:p>
        </w:tc>
        <w:tc>
          <w:tcPr>
            <w:tcW w:w="496" w:type="dxa"/>
            <w:tcBorders>
              <w:top w:val="single" w:sz="4" w:space="0" w:color="auto"/>
              <w:left w:val="nil"/>
              <w:bottom w:val="single" w:sz="4" w:space="0" w:color="auto"/>
              <w:right w:val="single" w:sz="4" w:space="0" w:color="auto"/>
            </w:tcBorders>
            <w:shd w:val="clear" w:color="auto" w:fill="auto"/>
            <w:hideMark/>
          </w:tcPr>
          <w:p w14:paraId="1238BFD7" w14:textId="77777777" w:rsidR="00305C5C" w:rsidRPr="00305C5C" w:rsidRDefault="00305C5C" w:rsidP="00305C5C">
            <w:pPr>
              <w:rPr>
                <w:sz w:val="28"/>
                <w:szCs w:val="28"/>
              </w:rPr>
            </w:pPr>
            <w:proofErr w:type="spellStart"/>
            <w:r w:rsidRPr="00305C5C">
              <w:rPr>
                <w:color w:val="000000"/>
                <w:sz w:val="28"/>
                <w:szCs w:val="28"/>
              </w:rPr>
              <w:t>Рз</w:t>
            </w:r>
            <w:proofErr w:type="spellEnd"/>
          </w:p>
        </w:tc>
        <w:tc>
          <w:tcPr>
            <w:tcW w:w="574" w:type="dxa"/>
            <w:tcBorders>
              <w:top w:val="single" w:sz="4" w:space="0" w:color="auto"/>
              <w:left w:val="nil"/>
              <w:bottom w:val="single" w:sz="4" w:space="0" w:color="auto"/>
              <w:right w:val="single" w:sz="4" w:space="0" w:color="auto"/>
            </w:tcBorders>
            <w:shd w:val="clear" w:color="auto" w:fill="auto"/>
            <w:hideMark/>
          </w:tcPr>
          <w:p w14:paraId="2624478A" w14:textId="77777777" w:rsidR="00305C5C" w:rsidRPr="00305C5C" w:rsidRDefault="00305C5C" w:rsidP="00305C5C">
            <w:pPr>
              <w:rPr>
                <w:sz w:val="28"/>
                <w:szCs w:val="28"/>
              </w:rPr>
            </w:pPr>
            <w:proofErr w:type="gramStart"/>
            <w:r w:rsidRPr="00305C5C">
              <w:rPr>
                <w:color w:val="000000"/>
                <w:sz w:val="28"/>
                <w:szCs w:val="28"/>
              </w:rPr>
              <w:t>ПР</w:t>
            </w:r>
            <w:proofErr w:type="gramEnd"/>
          </w:p>
        </w:tc>
        <w:tc>
          <w:tcPr>
            <w:tcW w:w="1716" w:type="dxa"/>
            <w:tcBorders>
              <w:top w:val="single" w:sz="4" w:space="0" w:color="auto"/>
              <w:left w:val="nil"/>
              <w:bottom w:val="single" w:sz="4" w:space="0" w:color="auto"/>
              <w:right w:val="single" w:sz="4" w:space="0" w:color="auto"/>
            </w:tcBorders>
            <w:shd w:val="clear" w:color="auto" w:fill="auto"/>
            <w:hideMark/>
          </w:tcPr>
          <w:p w14:paraId="58D947F5" w14:textId="77777777" w:rsidR="00305C5C" w:rsidRPr="00305C5C" w:rsidRDefault="00305C5C" w:rsidP="00305C5C">
            <w:pPr>
              <w:jc w:val="center"/>
              <w:rPr>
                <w:sz w:val="28"/>
                <w:szCs w:val="28"/>
              </w:rPr>
            </w:pPr>
            <w:r w:rsidRPr="00305C5C">
              <w:rPr>
                <w:color w:val="000000"/>
                <w:sz w:val="28"/>
                <w:szCs w:val="28"/>
              </w:rPr>
              <w:t xml:space="preserve">Кассовое </w:t>
            </w:r>
            <w:r w:rsidRPr="00305C5C">
              <w:rPr>
                <w:color w:val="000000"/>
                <w:sz w:val="28"/>
                <w:szCs w:val="28"/>
              </w:rPr>
              <w:br/>
              <w:t>исполнение</w:t>
            </w:r>
          </w:p>
        </w:tc>
      </w:tr>
      <w:tr w:rsidR="00305C5C" w:rsidRPr="00305C5C" w14:paraId="352F85C0" w14:textId="77777777" w:rsidTr="00305C5C">
        <w:trPr>
          <w:trHeight w:val="375"/>
        </w:trPr>
        <w:tc>
          <w:tcPr>
            <w:tcW w:w="7634" w:type="dxa"/>
            <w:tcBorders>
              <w:top w:val="single" w:sz="4" w:space="0" w:color="auto"/>
              <w:left w:val="single" w:sz="4" w:space="0" w:color="auto"/>
              <w:bottom w:val="single" w:sz="4" w:space="0" w:color="auto"/>
              <w:right w:val="single" w:sz="4" w:space="0" w:color="auto"/>
            </w:tcBorders>
            <w:shd w:val="clear" w:color="auto" w:fill="auto"/>
            <w:hideMark/>
          </w:tcPr>
          <w:p w14:paraId="7D10B972" w14:textId="77777777" w:rsidR="00305C5C" w:rsidRPr="00305C5C" w:rsidRDefault="00305C5C" w:rsidP="00305C5C">
            <w:pPr>
              <w:rPr>
                <w:sz w:val="28"/>
                <w:szCs w:val="28"/>
              </w:rPr>
            </w:pPr>
            <w:r w:rsidRPr="00305C5C">
              <w:rPr>
                <w:sz w:val="28"/>
                <w:szCs w:val="28"/>
              </w:rPr>
              <w:t>ОБЩЕГОСУДАРСТВЕННЫЕ ВОПРОСЫ</w:t>
            </w:r>
          </w:p>
        </w:tc>
        <w:tc>
          <w:tcPr>
            <w:tcW w:w="496" w:type="dxa"/>
            <w:tcBorders>
              <w:top w:val="single" w:sz="4" w:space="0" w:color="auto"/>
              <w:left w:val="nil"/>
              <w:bottom w:val="single" w:sz="4" w:space="0" w:color="auto"/>
              <w:right w:val="single" w:sz="4" w:space="0" w:color="auto"/>
            </w:tcBorders>
            <w:shd w:val="clear" w:color="auto" w:fill="auto"/>
            <w:hideMark/>
          </w:tcPr>
          <w:p w14:paraId="05A754A9" w14:textId="77777777" w:rsidR="00305C5C" w:rsidRPr="00305C5C" w:rsidRDefault="00305C5C" w:rsidP="00305C5C">
            <w:pPr>
              <w:rPr>
                <w:sz w:val="28"/>
                <w:szCs w:val="28"/>
              </w:rPr>
            </w:pPr>
            <w:r w:rsidRPr="00305C5C">
              <w:rPr>
                <w:sz w:val="28"/>
                <w:szCs w:val="28"/>
              </w:rPr>
              <w:t>01</w:t>
            </w:r>
          </w:p>
        </w:tc>
        <w:tc>
          <w:tcPr>
            <w:tcW w:w="574" w:type="dxa"/>
            <w:tcBorders>
              <w:top w:val="single" w:sz="4" w:space="0" w:color="auto"/>
              <w:left w:val="nil"/>
              <w:bottom w:val="single" w:sz="4" w:space="0" w:color="auto"/>
              <w:right w:val="single" w:sz="4" w:space="0" w:color="auto"/>
            </w:tcBorders>
            <w:shd w:val="clear" w:color="auto" w:fill="auto"/>
            <w:hideMark/>
          </w:tcPr>
          <w:p w14:paraId="7F678FD0" w14:textId="77777777" w:rsidR="00305C5C" w:rsidRPr="00305C5C" w:rsidRDefault="00305C5C" w:rsidP="00305C5C">
            <w:pPr>
              <w:rPr>
                <w:sz w:val="28"/>
                <w:szCs w:val="28"/>
              </w:rPr>
            </w:pPr>
            <w:r w:rsidRPr="00305C5C">
              <w:rPr>
                <w:sz w:val="28"/>
                <w:szCs w:val="28"/>
              </w:rPr>
              <w:t> </w:t>
            </w:r>
          </w:p>
        </w:tc>
        <w:tc>
          <w:tcPr>
            <w:tcW w:w="1716" w:type="dxa"/>
            <w:tcBorders>
              <w:top w:val="single" w:sz="4" w:space="0" w:color="auto"/>
              <w:left w:val="nil"/>
              <w:bottom w:val="single" w:sz="4" w:space="0" w:color="auto"/>
              <w:right w:val="single" w:sz="4" w:space="0" w:color="auto"/>
            </w:tcBorders>
            <w:shd w:val="clear" w:color="auto" w:fill="auto"/>
            <w:hideMark/>
          </w:tcPr>
          <w:p w14:paraId="43051626" w14:textId="77777777" w:rsidR="00305C5C" w:rsidRPr="00305C5C" w:rsidRDefault="00305C5C" w:rsidP="00305C5C">
            <w:pPr>
              <w:jc w:val="right"/>
              <w:rPr>
                <w:sz w:val="28"/>
                <w:szCs w:val="28"/>
              </w:rPr>
            </w:pPr>
            <w:r w:rsidRPr="00305C5C">
              <w:rPr>
                <w:sz w:val="28"/>
                <w:szCs w:val="28"/>
              </w:rPr>
              <w:t>7 196,4</w:t>
            </w:r>
          </w:p>
        </w:tc>
      </w:tr>
      <w:tr w:rsidR="00305C5C" w:rsidRPr="00305C5C" w14:paraId="301A6184" w14:textId="77777777" w:rsidTr="00305C5C">
        <w:trPr>
          <w:trHeight w:val="1125"/>
        </w:trPr>
        <w:tc>
          <w:tcPr>
            <w:tcW w:w="7634" w:type="dxa"/>
            <w:tcBorders>
              <w:top w:val="nil"/>
              <w:left w:val="single" w:sz="4" w:space="0" w:color="auto"/>
              <w:bottom w:val="single" w:sz="4" w:space="0" w:color="auto"/>
              <w:right w:val="single" w:sz="4" w:space="0" w:color="auto"/>
            </w:tcBorders>
            <w:shd w:val="clear" w:color="auto" w:fill="auto"/>
            <w:hideMark/>
          </w:tcPr>
          <w:p w14:paraId="7B2AD756" w14:textId="77777777" w:rsidR="00305C5C" w:rsidRPr="00305C5C" w:rsidRDefault="00305C5C" w:rsidP="00305C5C">
            <w:pPr>
              <w:rPr>
                <w:sz w:val="28"/>
                <w:szCs w:val="28"/>
              </w:rPr>
            </w:pPr>
            <w:r w:rsidRPr="00305C5C">
              <w:rPr>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96" w:type="dxa"/>
            <w:tcBorders>
              <w:top w:val="nil"/>
              <w:left w:val="nil"/>
              <w:bottom w:val="single" w:sz="4" w:space="0" w:color="auto"/>
              <w:right w:val="single" w:sz="4" w:space="0" w:color="auto"/>
            </w:tcBorders>
            <w:shd w:val="clear" w:color="auto" w:fill="auto"/>
            <w:hideMark/>
          </w:tcPr>
          <w:p w14:paraId="3593EE1C" w14:textId="77777777" w:rsidR="00305C5C" w:rsidRPr="00305C5C" w:rsidRDefault="00305C5C" w:rsidP="00305C5C">
            <w:pPr>
              <w:rPr>
                <w:sz w:val="28"/>
                <w:szCs w:val="28"/>
              </w:rPr>
            </w:pPr>
            <w:r w:rsidRPr="00305C5C">
              <w:rPr>
                <w:sz w:val="28"/>
                <w:szCs w:val="28"/>
              </w:rPr>
              <w:t>01</w:t>
            </w:r>
          </w:p>
        </w:tc>
        <w:tc>
          <w:tcPr>
            <w:tcW w:w="574" w:type="dxa"/>
            <w:tcBorders>
              <w:top w:val="nil"/>
              <w:left w:val="nil"/>
              <w:bottom w:val="single" w:sz="4" w:space="0" w:color="auto"/>
              <w:right w:val="single" w:sz="4" w:space="0" w:color="auto"/>
            </w:tcBorders>
            <w:shd w:val="clear" w:color="auto" w:fill="auto"/>
            <w:hideMark/>
          </w:tcPr>
          <w:p w14:paraId="0722895C" w14:textId="77777777" w:rsidR="00305C5C" w:rsidRPr="00305C5C" w:rsidRDefault="00305C5C" w:rsidP="00305C5C">
            <w:pPr>
              <w:rPr>
                <w:sz w:val="28"/>
                <w:szCs w:val="28"/>
              </w:rPr>
            </w:pPr>
            <w:r w:rsidRPr="00305C5C">
              <w:rPr>
                <w:sz w:val="28"/>
                <w:szCs w:val="28"/>
              </w:rPr>
              <w:t>04</w:t>
            </w:r>
          </w:p>
        </w:tc>
        <w:tc>
          <w:tcPr>
            <w:tcW w:w="1716" w:type="dxa"/>
            <w:tcBorders>
              <w:top w:val="nil"/>
              <w:left w:val="nil"/>
              <w:bottom w:val="single" w:sz="4" w:space="0" w:color="auto"/>
              <w:right w:val="single" w:sz="4" w:space="0" w:color="auto"/>
            </w:tcBorders>
            <w:shd w:val="clear" w:color="auto" w:fill="auto"/>
            <w:hideMark/>
          </w:tcPr>
          <w:p w14:paraId="52FC3216" w14:textId="77777777" w:rsidR="00305C5C" w:rsidRPr="00305C5C" w:rsidRDefault="00305C5C" w:rsidP="00305C5C">
            <w:pPr>
              <w:jc w:val="right"/>
              <w:rPr>
                <w:sz w:val="28"/>
                <w:szCs w:val="28"/>
              </w:rPr>
            </w:pPr>
            <w:r w:rsidRPr="00305C5C">
              <w:rPr>
                <w:sz w:val="28"/>
                <w:szCs w:val="28"/>
              </w:rPr>
              <w:t>5 911,3</w:t>
            </w:r>
          </w:p>
        </w:tc>
      </w:tr>
      <w:tr w:rsidR="00305C5C" w:rsidRPr="00305C5C" w14:paraId="3CAA6102" w14:textId="77777777" w:rsidTr="00305C5C">
        <w:trPr>
          <w:trHeight w:val="1125"/>
        </w:trPr>
        <w:tc>
          <w:tcPr>
            <w:tcW w:w="7634" w:type="dxa"/>
            <w:tcBorders>
              <w:top w:val="nil"/>
              <w:left w:val="single" w:sz="4" w:space="0" w:color="auto"/>
              <w:bottom w:val="single" w:sz="4" w:space="0" w:color="auto"/>
              <w:right w:val="single" w:sz="4" w:space="0" w:color="auto"/>
            </w:tcBorders>
            <w:shd w:val="clear" w:color="auto" w:fill="auto"/>
            <w:hideMark/>
          </w:tcPr>
          <w:p w14:paraId="7F1BD187" w14:textId="77777777" w:rsidR="00305C5C" w:rsidRPr="00305C5C" w:rsidRDefault="00305C5C" w:rsidP="00305C5C">
            <w:pPr>
              <w:rPr>
                <w:sz w:val="28"/>
                <w:szCs w:val="28"/>
              </w:rPr>
            </w:pPr>
            <w:r w:rsidRPr="00305C5C">
              <w:rPr>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496" w:type="dxa"/>
            <w:tcBorders>
              <w:top w:val="nil"/>
              <w:left w:val="nil"/>
              <w:bottom w:val="single" w:sz="4" w:space="0" w:color="auto"/>
              <w:right w:val="single" w:sz="4" w:space="0" w:color="auto"/>
            </w:tcBorders>
            <w:shd w:val="clear" w:color="auto" w:fill="auto"/>
            <w:hideMark/>
          </w:tcPr>
          <w:p w14:paraId="69421A4E" w14:textId="77777777" w:rsidR="00305C5C" w:rsidRPr="00305C5C" w:rsidRDefault="00305C5C" w:rsidP="00305C5C">
            <w:pPr>
              <w:rPr>
                <w:sz w:val="28"/>
                <w:szCs w:val="28"/>
              </w:rPr>
            </w:pPr>
            <w:r w:rsidRPr="00305C5C">
              <w:rPr>
                <w:sz w:val="28"/>
                <w:szCs w:val="28"/>
              </w:rPr>
              <w:t>01</w:t>
            </w:r>
          </w:p>
        </w:tc>
        <w:tc>
          <w:tcPr>
            <w:tcW w:w="574" w:type="dxa"/>
            <w:tcBorders>
              <w:top w:val="nil"/>
              <w:left w:val="nil"/>
              <w:bottom w:val="single" w:sz="4" w:space="0" w:color="auto"/>
              <w:right w:val="single" w:sz="4" w:space="0" w:color="auto"/>
            </w:tcBorders>
            <w:shd w:val="clear" w:color="auto" w:fill="auto"/>
            <w:hideMark/>
          </w:tcPr>
          <w:p w14:paraId="27F822B1" w14:textId="77777777" w:rsidR="00305C5C" w:rsidRPr="00305C5C" w:rsidRDefault="00305C5C" w:rsidP="00305C5C">
            <w:pPr>
              <w:rPr>
                <w:sz w:val="28"/>
                <w:szCs w:val="28"/>
              </w:rPr>
            </w:pPr>
            <w:r w:rsidRPr="00305C5C">
              <w:rPr>
                <w:sz w:val="28"/>
                <w:szCs w:val="28"/>
              </w:rPr>
              <w:t>06</w:t>
            </w:r>
          </w:p>
        </w:tc>
        <w:tc>
          <w:tcPr>
            <w:tcW w:w="1716" w:type="dxa"/>
            <w:tcBorders>
              <w:top w:val="nil"/>
              <w:left w:val="nil"/>
              <w:bottom w:val="single" w:sz="4" w:space="0" w:color="auto"/>
              <w:right w:val="single" w:sz="4" w:space="0" w:color="auto"/>
            </w:tcBorders>
            <w:shd w:val="clear" w:color="auto" w:fill="auto"/>
            <w:hideMark/>
          </w:tcPr>
          <w:p w14:paraId="7557998B" w14:textId="77777777" w:rsidR="00305C5C" w:rsidRPr="00305C5C" w:rsidRDefault="00305C5C" w:rsidP="00305C5C">
            <w:pPr>
              <w:jc w:val="right"/>
              <w:rPr>
                <w:sz w:val="28"/>
                <w:szCs w:val="28"/>
              </w:rPr>
            </w:pPr>
            <w:r w:rsidRPr="00305C5C">
              <w:rPr>
                <w:sz w:val="28"/>
                <w:szCs w:val="28"/>
              </w:rPr>
              <w:t>114,3</w:t>
            </w:r>
          </w:p>
        </w:tc>
      </w:tr>
      <w:tr w:rsidR="00305C5C" w:rsidRPr="00305C5C" w14:paraId="0C409DBA" w14:textId="77777777" w:rsidTr="00305C5C">
        <w:trPr>
          <w:trHeight w:val="503"/>
        </w:trPr>
        <w:tc>
          <w:tcPr>
            <w:tcW w:w="7634" w:type="dxa"/>
            <w:tcBorders>
              <w:top w:val="nil"/>
              <w:left w:val="single" w:sz="4" w:space="0" w:color="auto"/>
              <w:bottom w:val="single" w:sz="4" w:space="0" w:color="auto"/>
              <w:right w:val="single" w:sz="4" w:space="0" w:color="auto"/>
            </w:tcBorders>
            <w:shd w:val="clear" w:color="auto" w:fill="auto"/>
            <w:hideMark/>
          </w:tcPr>
          <w:p w14:paraId="6F5858C6" w14:textId="77777777" w:rsidR="00305C5C" w:rsidRPr="00305C5C" w:rsidRDefault="00305C5C" w:rsidP="00305C5C">
            <w:pPr>
              <w:rPr>
                <w:sz w:val="28"/>
                <w:szCs w:val="28"/>
              </w:rPr>
            </w:pPr>
            <w:r w:rsidRPr="00305C5C">
              <w:rPr>
                <w:sz w:val="28"/>
                <w:szCs w:val="28"/>
              </w:rPr>
              <w:t>Обеспечение проведения выборов и референдумов</w:t>
            </w:r>
          </w:p>
        </w:tc>
        <w:tc>
          <w:tcPr>
            <w:tcW w:w="496" w:type="dxa"/>
            <w:tcBorders>
              <w:top w:val="nil"/>
              <w:left w:val="nil"/>
              <w:bottom w:val="single" w:sz="4" w:space="0" w:color="auto"/>
              <w:right w:val="single" w:sz="4" w:space="0" w:color="auto"/>
            </w:tcBorders>
            <w:shd w:val="clear" w:color="auto" w:fill="auto"/>
            <w:hideMark/>
          </w:tcPr>
          <w:p w14:paraId="2B5295F9" w14:textId="77777777" w:rsidR="00305C5C" w:rsidRPr="00305C5C" w:rsidRDefault="00305C5C" w:rsidP="00305C5C">
            <w:pPr>
              <w:rPr>
                <w:sz w:val="28"/>
                <w:szCs w:val="28"/>
              </w:rPr>
            </w:pPr>
            <w:r w:rsidRPr="00305C5C">
              <w:rPr>
                <w:sz w:val="28"/>
                <w:szCs w:val="28"/>
              </w:rPr>
              <w:t>01</w:t>
            </w:r>
          </w:p>
        </w:tc>
        <w:tc>
          <w:tcPr>
            <w:tcW w:w="574" w:type="dxa"/>
            <w:tcBorders>
              <w:top w:val="nil"/>
              <w:left w:val="nil"/>
              <w:bottom w:val="single" w:sz="4" w:space="0" w:color="auto"/>
              <w:right w:val="single" w:sz="4" w:space="0" w:color="auto"/>
            </w:tcBorders>
            <w:shd w:val="clear" w:color="auto" w:fill="auto"/>
            <w:hideMark/>
          </w:tcPr>
          <w:p w14:paraId="1A50369E" w14:textId="77777777" w:rsidR="00305C5C" w:rsidRPr="00305C5C" w:rsidRDefault="00305C5C" w:rsidP="00305C5C">
            <w:pPr>
              <w:rPr>
                <w:sz w:val="28"/>
                <w:szCs w:val="28"/>
              </w:rPr>
            </w:pPr>
            <w:r w:rsidRPr="00305C5C">
              <w:rPr>
                <w:sz w:val="28"/>
                <w:szCs w:val="28"/>
              </w:rPr>
              <w:t>07</w:t>
            </w:r>
          </w:p>
        </w:tc>
        <w:tc>
          <w:tcPr>
            <w:tcW w:w="1716" w:type="dxa"/>
            <w:tcBorders>
              <w:top w:val="nil"/>
              <w:left w:val="nil"/>
              <w:bottom w:val="single" w:sz="4" w:space="0" w:color="auto"/>
              <w:right w:val="single" w:sz="4" w:space="0" w:color="auto"/>
            </w:tcBorders>
            <w:shd w:val="clear" w:color="auto" w:fill="auto"/>
            <w:hideMark/>
          </w:tcPr>
          <w:p w14:paraId="124C17FA" w14:textId="77777777" w:rsidR="00305C5C" w:rsidRPr="00305C5C" w:rsidRDefault="00305C5C" w:rsidP="00305C5C">
            <w:pPr>
              <w:jc w:val="right"/>
              <w:rPr>
                <w:sz w:val="28"/>
                <w:szCs w:val="28"/>
              </w:rPr>
            </w:pPr>
            <w:r w:rsidRPr="00305C5C">
              <w:rPr>
                <w:sz w:val="28"/>
                <w:szCs w:val="28"/>
              </w:rPr>
              <w:t>722,1</w:t>
            </w:r>
          </w:p>
        </w:tc>
      </w:tr>
      <w:tr w:rsidR="00305C5C" w:rsidRPr="00305C5C" w14:paraId="2EE21F9B" w14:textId="77777777" w:rsidTr="00305C5C">
        <w:trPr>
          <w:trHeight w:val="375"/>
        </w:trPr>
        <w:tc>
          <w:tcPr>
            <w:tcW w:w="7634" w:type="dxa"/>
            <w:tcBorders>
              <w:top w:val="nil"/>
              <w:left w:val="single" w:sz="4" w:space="0" w:color="auto"/>
              <w:bottom w:val="single" w:sz="4" w:space="0" w:color="auto"/>
              <w:right w:val="single" w:sz="4" w:space="0" w:color="auto"/>
            </w:tcBorders>
            <w:shd w:val="clear" w:color="auto" w:fill="auto"/>
            <w:hideMark/>
          </w:tcPr>
          <w:p w14:paraId="25EF9C1F" w14:textId="77777777" w:rsidR="00305C5C" w:rsidRPr="00305C5C" w:rsidRDefault="00305C5C" w:rsidP="00305C5C">
            <w:pPr>
              <w:rPr>
                <w:sz w:val="28"/>
                <w:szCs w:val="28"/>
              </w:rPr>
            </w:pPr>
            <w:r w:rsidRPr="00305C5C">
              <w:rPr>
                <w:sz w:val="28"/>
                <w:szCs w:val="28"/>
              </w:rPr>
              <w:t>Другие общегосударственные вопросы</w:t>
            </w:r>
          </w:p>
        </w:tc>
        <w:tc>
          <w:tcPr>
            <w:tcW w:w="496" w:type="dxa"/>
            <w:tcBorders>
              <w:top w:val="nil"/>
              <w:left w:val="nil"/>
              <w:bottom w:val="single" w:sz="4" w:space="0" w:color="auto"/>
              <w:right w:val="single" w:sz="4" w:space="0" w:color="auto"/>
            </w:tcBorders>
            <w:shd w:val="clear" w:color="auto" w:fill="auto"/>
            <w:hideMark/>
          </w:tcPr>
          <w:p w14:paraId="744529E6" w14:textId="77777777" w:rsidR="00305C5C" w:rsidRPr="00305C5C" w:rsidRDefault="00305C5C" w:rsidP="00305C5C">
            <w:pPr>
              <w:rPr>
                <w:sz w:val="28"/>
                <w:szCs w:val="28"/>
              </w:rPr>
            </w:pPr>
            <w:r w:rsidRPr="00305C5C">
              <w:rPr>
                <w:sz w:val="28"/>
                <w:szCs w:val="28"/>
              </w:rPr>
              <w:t>01</w:t>
            </w:r>
          </w:p>
        </w:tc>
        <w:tc>
          <w:tcPr>
            <w:tcW w:w="574" w:type="dxa"/>
            <w:tcBorders>
              <w:top w:val="nil"/>
              <w:left w:val="nil"/>
              <w:bottom w:val="single" w:sz="4" w:space="0" w:color="auto"/>
              <w:right w:val="single" w:sz="4" w:space="0" w:color="auto"/>
            </w:tcBorders>
            <w:shd w:val="clear" w:color="auto" w:fill="auto"/>
            <w:hideMark/>
          </w:tcPr>
          <w:p w14:paraId="1C655830" w14:textId="77777777" w:rsidR="00305C5C" w:rsidRPr="00305C5C" w:rsidRDefault="00305C5C" w:rsidP="00305C5C">
            <w:pPr>
              <w:rPr>
                <w:sz w:val="28"/>
                <w:szCs w:val="28"/>
              </w:rPr>
            </w:pPr>
            <w:r w:rsidRPr="00305C5C">
              <w:rPr>
                <w:sz w:val="28"/>
                <w:szCs w:val="28"/>
              </w:rPr>
              <w:t>13</w:t>
            </w:r>
          </w:p>
        </w:tc>
        <w:tc>
          <w:tcPr>
            <w:tcW w:w="1716" w:type="dxa"/>
            <w:tcBorders>
              <w:top w:val="nil"/>
              <w:left w:val="nil"/>
              <w:bottom w:val="single" w:sz="4" w:space="0" w:color="auto"/>
              <w:right w:val="single" w:sz="4" w:space="0" w:color="auto"/>
            </w:tcBorders>
            <w:shd w:val="clear" w:color="auto" w:fill="auto"/>
            <w:hideMark/>
          </w:tcPr>
          <w:p w14:paraId="76F4F82F" w14:textId="77777777" w:rsidR="00305C5C" w:rsidRPr="00305C5C" w:rsidRDefault="00305C5C" w:rsidP="00305C5C">
            <w:pPr>
              <w:jc w:val="right"/>
              <w:rPr>
                <w:sz w:val="28"/>
                <w:szCs w:val="28"/>
              </w:rPr>
            </w:pPr>
            <w:r w:rsidRPr="00305C5C">
              <w:rPr>
                <w:sz w:val="28"/>
                <w:szCs w:val="28"/>
              </w:rPr>
              <w:t>448,7</w:t>
            </w:r>
          </w:p>
        </w:tc>
      </w:tr>
      <w:tr w:rsidR="00305C5C" w:rsidRPr="00305C5C" w14:paraId="098FA210" w14:textId="77777777" w:rsidTr="00305C5C">
        <w:trPr>
          <w:trHeight w:val="375"/>
        </w:trPr>
        <w:tc>
          <w:tcPr>
            <w:tcW w:w="7634" w:type="dxa"/>
            <w:tcBorders>
              <w:top w:val="nil"/>
              <w:left w:val="single" w:sz="4" w:space="0" w:color="auto"/>
              <w:bottom w:val="single" w:sz="4" w:space="0" w:color="auto"/>
              <w:right w:val="single" w:sz="4" w:space="0" w:color="auto"/>
            </w:tcBorders>
            <w:shd w:val="clear" w:color="auto" w:fill="auto"/>
            <w:hideMark/>
          </w:tcPr>
          <w:p w14:paraId="33E352F4" w14:textId="77777777" w:rsidR="00305C5C" w:rsidRPr="00305C5C" w:rsidRDefault="00305C5C" w:rsidP="00305C5C">
            <w:pPr>
              <w:rPr>
                <w:sz w:val="28"/>
                <w:szCs w:val="28"/>
              </w:rPr>
            </w:pPr>
            <w:r w:rsidRPr="00305C5C">
              <w:rPr>
                <w:sz w:val="28"/>
                <w:szCs w:val="28"/>
              </w:rPr>
              <w:t>НАЦИОНАЛЬНАЯ ОБОРОНА</w:t>
            </w:r>
          </w:p>
        </w:tc>
        <w:tc>
          <w:tcPr>
            <w:tcW w:w="496" w:type="dxa"/>
            <w:tcBorders>
              <w:top w:val="nil"/>
              <w:left w:val="nil"/>
              <w:bottom w:val="single" w:sz="4" w:space="0" w:color="auto"/>
              <w:right w:val="single" w:sz="4" w:space="0" w:color="auto"/>
            </w:tcBorders>
            <w:shd w:val="clear" w:color="auto" w:fill="auto"/>
            <w:hideMark/>
          </w:tcPr>
          <w:p w14:paraId="32F225B8" w14:textId="77777777" w:rsidR="00305C5C" w:rsidRPr="00305C5C" w:rsidRDefault="00305C5C" w:rsidP="00305C5C">
            <w:pPr>
              <w:rPr>
                <w:sz w:val="28"/>
                <w:szCs w:val="28"/>
              </w:rPr>
            </w:pPr>
            <w:r w:rsidRPr="00305C5C">
              <w:rPr>
                <w:sz w:val="28"/>
                <w:szCs w:val="28"/>
              </w:rPr>
              <w:t>02</w:t>
            </w:r>
          </w:p>
        </w:tc>
        <w:tc>
          <w:tcPr>
            <w:tcW w:w="574" w:type="dxa"/>
            <w:tcBorders>
              <w:top w:val="nil"/>
              <w:left w:val="nil"/>
              <w:bottom w:val="single" w:sz="4" w:space="0" w:color="auto"/>
              <w:right w:val="single" w:sz="4" w:space="0" w:color="auto"/>
            </w:tcBorders>
            <w:shd w:val="clear" w:color="auto" w:fill="auto"/>
            <w:hideMark/>
          </w:tcPr>
          <w:p w14:paraId="0E9DDDD6" w14:textId="77777777" w:rsidR="00305C5C" w:rsidRPr="00305C5C" w:rsidRDefault="00305C5C" w:rsidP="00305C5C">
            <w:pPr>
              <w:rPr>
                <w:sz w:val="28"/>
                <w:szCs w:val="28"/>
              </w:rPr>
            </w:pPr>
            <w:r w:rsidRPr="00305C5C">
              <w:rPr>
                <w:sz w:val="28"/>
                <w:szCs w:val="28"/>
              </w:rPr>
              <w:t> </w:t>
            </w:r>
          </w:p>
        </w:tc>
        <w:tc>
          <w:tcPr>
            <w:tcW w:w="1716" w:type="dxa"/>
            <w:tcBorders>
              <w:top w:val="nil"/>
              <w:left w:val="nil"/>
              <w:bottom w:val="single" w:sz="4" w:space="0" w:color="auto"/>
              <w:right w:val="single" w:sz="4" w:space="0" w:color="auto"/>
            </w:tcBorders>
            <w:shd w:val="clear" w:color="auto" w:fill="auto"/>
            <w:hideMark/>
          </w:tcPr>
          <w:p w14:paraId="595413FC" w14:textId="77777777" w:rsidR="00305C5C" w:rsidRPr="00305C5C" w:rsidRDefault="00305C5C" w:rsidP="00305C5C">
            <w:pPr>
              <w:jc w:val="right"/>
              <w:rPr>
                <w:sz w:val="28"/>
                <w:szCs w:val="28"/>
              </w:rPr>
            </w:pPr>
            <w:r w:rsidRPr="00305C5C">
              <w:rPr>
                <w:sz w:val="28"/>
                <w:szCs w:val="28"/>
              </w:rPr>
              <w:t>255,4</w:t>
            </w:r>
          </w:p>
        </w:tc>
      </w:tr>
      <w:tr w:rsidR="00305C5C" w:rsidRPr="00305C5C" w14:paraId="38EBB79C" w14:textId="77777777" w:rsidTr="00305C5C">
        <w:trPr>
          <w:trHeight w:val="375"/>
        </w:trPr>
        <w:tc>
          <w:tcPr>
            <w:tcW w:w="7634" w:type="dxa"/>
            <w:tcBorders>
              <w:top w:val="nil"/>
              <w:left w:val="single" w:sz="4" w:space="0" w:color="auto"/>
              <w:bottom w:val="single" w:sz="4" w:space="0" w:color="auto"/>
              <w:right w:val="single" w:sz="4" w:space="0" w:color="auto"/>
            </w:tcBorders>
            <w:shd w:val="clear" w:color="auto" w:fill="auto"/>
            <w:hideMark/>
          </w:tcPr>
          <w:p w14:paraId="6648E86C" w14:textId="77777777" w:rsidR="00305C5C" w:rsidRPr="00305C5C" w:rsidRDefault="00305C5C" w:rsidP="00305C5C">
            <w:pPr>
              <w:rPr>
                <w:sz w:val="28"/>
                <w:szCs w:val="28"/>
              </w:rPr>
            </w:pPr>
            <w:r w:rsidRPr="00305C5C">
              <w:rPr>
                <w:sz w:val="28"/>
                <w:szCs w:val="28"/>
              </w:rPr>
              <w:t>Мобилизационная и вневойсковая подготовка</w:t>
            </w:r>
          </w:p>
        </w:tc>
        <w:tc>
          <w:tcPr>
            <w:tcW w:w="496" w:type="dxa"/>
            <w:tcBorders>
              <w:top w:val="nil"/>
              <w:left w:val="nil"/>
              <w:bottom w:val="single" w:sz="4" w:space="0" w:color="auto"/>
              <w:right w:val="single" w:sz="4" w:space="0" w:color="auto"/>
            </w:tcBorders>
            <w:shd w:val="clear" w:color="auto" w:fill="auto"/>
            <w:hideMark/>
          </w:tcPr>
          <w:p w14:paraId="1609624F" w14:textId="77777777" w:rsidR="00305C5C" w:rsidRPr="00305C5C" w:rsidRDefault="00305C5C" w:rsidP="00305C5C">
            <w:pPr>
              <w:rPr>
                <w:sz w:val="28"/>
                <w:szCs w:val="28"/>
              </w:rPr>
            </w:pPr>
            <w:r w:rsidRPr="00305C5C">
              <w:rPr>
                <w:sz w:val="28"/>
                <w:szCs w:val="28"/>
              </w:rPr>
              <w:t>02</w:t>
            </w:r>
          </w:p>
        </w:tc>
        <w:tc>
          <w:tcPr>
            <w:tcW w:w="574" w:type="dxa"/>
            <w:tcBorders>
              <w:top w:val="nil"/>
              <w:left w:val="nil"/>
              <w:bottom w:val="single" w:sz="4" w:space="0" w:color="auto"/>
              <w:right w:val="single" w:sz="4" w:space="0" w:color="auto"/>
            </w:tcBorders>
            <w:shd w:val="clear" w:color="auto" w:fill="auto"/>
            <w:hideMark/>
          </w:tcPr>
          <w:p w14:paraId="010D39D5" w14:textId="77777777" w:rsidR="00305C5C" w:rsidRPr="00305C5C" w:rsidRDefault="00305C5C" w:rsidP="00305C5C">
            <w:pPr>
              <w:rPr>
                <w:sz w:val="28"/>
                <w:szCs w:val="28"/>
              </w:rPr>
            </w:pPr>
            <w:r w:rsidRPr="00305C5C">
              <w:rPr>
                <w:sz w:val="28"/>
                <w:szCs w:val="28"/>
              </w:rPr>
              <w:t>03</w:t>
            </w:r>
          </w:p>
        </w:tc>
        <w:tc>
          <w:tcPr>
            <w:tcW w:w="1716" w:type="dxa"/>
            <w:tcBorders>
              <w:top w:val="nil"/>
              <w:left w:val="nil"/>
              <w:bottom w:val="single" w:sz="4" w:space="0" w:color="auto"/>
              <w:right w:val="single" w:sz="4" w:space="0" w:color="auto"/>
            </w:tcBorders>
            <w:shd w:val="clear" w:color="auto" w:fill="auto"/>
            <w:hideMark/>
          </w:tcPr>
          <w:p w14:paraId="73705EA4" w14:textId="77777777" w:rsidR="00305C5C" w:rsidRPr="00305C5C" w:rsidRDefault="00305C5C" w:rsidP="00305C5C">
            <w:pPr>
              <w:jc w:val="right"/>
              <w:rPr>
                <w:sz w:val="28"/>
                <w:szCs w:val="28"/>
              </w:rPr>
            </w:pPr>
            <w:r w:rsidRPr="00305C5C">
              <w:rPr>
                <w:sz w:val="28"/>
                <w:szCs w:val="28"/>
              </w:rPr>
              <w:t>255,4</w:t>
            </w:r>
          </w:p>
        </w:tc>
      </w:tr>
      <w:tr w:rsidR="00305C5C" w:rsidRPr="00305C5C" w14:paraId="0321CDB4" w14:textId="77777777" w:rsidTr="00305C5C">
        <w:trPr>
          <w:trHeight w:val="750"/>
        </w:trPr>
        <w:tc>
          <w:tcPr>
            <w:tcW w:w="7634" w:type="dxa"/>
            <w:tcBorders>
              <w:top w:val="nil"/>
              <w:left w:val="single" w:sz="4" w:space="0" w:color="auto"/>
              <w:bottom w:val="single" w:sz="4" w:space="0" w:color="auto"/>
              <w:right w:val="single" w:sz="4" w:space="0" w:color="auto"/>
            </w:tcBorders>
            <w:shd w:val="clear" w:color="auto" w:fill="auto"/>
            <w:hideMark/>
          </w:tcPr>
          <w:p w14:paraId="45EFAE9E" w14:textId="77777777" w:rsidR="00305C5C" w:rsidRPr="00305C5C" w:rsidRDefault="00305C5C" w:rsidP="00305C5C">
            <w:pPr>
              <w:rPr>
                <w:sz w:val="28"/>
                <w:szCs w:val="28"/>
              </w:rPr>
            </w:pPr>
            <w:r w:rsidRPr="00305C5C">
              <w:rPr>
                <w:sz w:val="28"/>
                <w:szCs w:val="28"/>
              </w:rPr>
              <w:t>НАЦИОНАЛЬНАЯ БЕЗОПАСНОСТЬ И ПРАВООХРАНИТЕЛЬНАЯ ДЕЯТЕЛЬНОСТЬ</w:t>
            </w:r>
          </w:p>
        </w:tc>
        <w:tc>
          <w:tcPr>
            <w:tcW w:w="496" w:type="dxa"/>
            <w:tcBorders>
              <w:top w:val="nil"/>
              <w:left w:val="nil"/>
              <w:bottom w:val="single" w:sz="4" w:space="0" w:color="auto"/>
              <w:right w:val="single" w:sz="4" w:space="0" w:color="auto"/>
            </w:tcBorders>
            <w:shd w:val="clear" w:color="auto" w:fill="auto"/>
            <w:hideMark/>
          </w:tcPr>
          <w:p w14:paraId="170AC02A" w14:textId="77777777" w:rsidR="00305C5C" w:rsidRPr="00305C5C" w:rsidRDefault="00305C5C" w:rsidP="00305C5C">
            <w:pPr>
              <w:rPr>
                <w:sz w:val="28"/>
                <w:szCs w:val="28"/>
              </w:rPr>
            </w:pPr>
            <w:r w:rsidRPr="00305C5C">
              <w:rPr>
                <w:sz w:val="28"/>
                <w:szCs w:val="28"/>
              </w:rPr>
              <w:t>03</w:t>
            </w:r>
          </w:p>
        </w:tc>
        <w:tc>
          <w:tcPr>
            <w:tcW w:w="574" w:type="dxa"/>
            <w:tcBorders>
              <w:top w:val="nil"/>
              <w:left w:val="nil"/>
              <w:bottom w:val="single" w:sz="4" w:space="0" w:color="auto"/>
              <w:right w:val="single" w:sz="4" w:space="0" w:color="auto"/>
            </w:tcBorders>
            <w:shd w:val="clear" w:color="auto" w:fill="auto"/>
            <w:hideMark/>
          </w:tcPr>
          <w:p w14:paraId="127AB9CB" w14:textId="77777777" w:rsidR="00305C5C" w:rsidRPr="00305C5C" w:rsidRDefault="00305C5C" w:rsidP="00305C5C">
            <w:pPr>
              <w:rPr>
                <w:sz w:val="28"/>
                <w:szCs w:val="28"/>
              </w:rPr>
            </w:pPr>
            <w:r w:rsidRPr="00305C5C">
              <w:rPr>
                <w:sz w:val="28"/>
                <w:szCs w:val="28"/>
              </w:rPr>
              <w:t> </w:t>
            </w:r>
          </w:p>
        </w:tc>
        <w:tc>
          <w:tcPr>
            <w:tcW w:w="1716" w:type="dxa"/>
            <w:tcBorders>
              <w:top w:val="nil"/>
              <w:left w:val="nil"/>
              <w:bottom w:val="single" w:sz="4" w:space="0" w:color="auto"/>
              <w:right w:val="single" w:sz="4" w:space="0" w:color="auto"/>
            </w:tcBorders>
            <w:shd w:val="clear" w:color="auto" w:fill="auto"/>
            <w:hideMark/>
          </w:tcPr>
          <w:p w14:paraId="09364C82" w14:textId="77777777" w:rsidR="00305C5C" w:rsidRPr="00305C5C" w:rsidRDefault="00305C5C" w:rsidP="00305C5C">
            <w:pPr>
              <w:jc w:val="right"/>
              <w:rPr>
                <w:sz w:val="28"/>
                <w:szCs w:val="28"/>
              </w:rPr>
            </w:pPr>
            <w:r w:rsidRPr="00305C5C">
              <w:rPr>
                <w:sz w:val="28"/>
                <w:szCs w:val="28"/>
              </w:rPr>
              <w:t>58,2</w:t>
            </w:r>
          </w:p>
        </w:tc>
      </w:tr>
      <w:tr w:rsidR="00305C5C" w:rsidRPr="00305C5C" w14:paraId="1D443E57" w14:textId="77777777" w:rsidTr="00305C5C">
        <w:trPr>
          <w:trHeight w:val="375"/>
        </w:trPr>
        <w:tc>
          <w:tcPr>
            <w:tcW w:w="7634" w:type="dxa"/>
            <w:tcBorders>
              <w:top w:val="nil"/>
              <w:left w:val="single" w:sz="4" w:space="0" w:color="auto"/>
              <w:bottom w:val="single" w:sz="4" w:space="0" w:color="auto"/>
              <w:right w:val="single" w:sz="4" w:space="0" w:color="auto"/>
            </w:tcBorders>
            <w:shd w:val="clear" w:color="auto" w:fill="auto"/>
            <w:hideMark/>
          </w:tcPr>
          <w:p w14:paraId="42DD27E4" w14:textId="77777777" w:rsidR="00305C5C" w:rsidRPr="00305C5C" w:rsidRDefault="00305C5C" w:rsidP="00305C5C">
            <w:pPr>
              <w:rPr>
                <w:sz w:val="28"/>
                <w:szCs w:val="28"/>
              </w:rPr>
            </w:pPr>
            <w:r w:rsidRPr="00305C5C">
              <w:rPr>
                <w:sz w:val="28"/>
                <w:szCs w:val="28"/>
              </w:rPr>
              <w:t>Обеспечение пожарной безопасности</w:t>
            </w:r>
          </w:p>
        </w:tc>
        <w:tc>
          <w:tcPr>
            <w:tcW w:w="496" w:type="dxa"/>
            <w:tcBorders>
              <w:top w:val="nil"/>
              <w:left w:val="nil"/>
              <w:bottom w:val="single" w:sz="4" w:space="0" w:color="auto"/>
              <w:right w:val="single" w:sz="4" w:space="0" w:color="auto"/>
            </w:tcBorders>
            <w:shd w:val="clear" w:color="auto" w:fill="auto"/>
            <w:hideMark/>
          </w:tcPr>
          <w:p w14:paraId="395023D5" w14:textId="77777777" w:rsidR="00305C5C" w:rsidRPr="00305C5C" w:rsidRDefault="00305C5C" w:rsidP="00305C5C">
            <w:pPr>
              <w:rPr>
                <w:sz w:val="28"/>
                <w:szCs w:val="28"/>
              </w:rPr>
            </w:pPr>
            <w:r w:rsidRPr="00305C5C">
              <w:rPr>
                <w:sz w:val="28"/>
                <w:szCs w:val="28"/>
              </w:rPr>
              <w:t>03</w:t>
            </w:r>
          </w:p>
        </w:tc>
        <w:tc>
          <w:tcPr>
            <w:tcW w:w="574" w:type="dxa"/>
            <w:tcBorders>
              <w:top w:val="nil"/>
              <w:left w:val="nil"/>
              <w:bottom w:val="single" w:sz="4" w:space="0" w:color="auto"/>
              <w:right w:val="single" w:sz="4" w:space="0" w:color="auto"/>
            </w:tcBorders>
            <w:shd w:val="clear" w:color="auto" w:fill="auto"/>
            <w:hideMark/>
          </w:tcPr>
          <w:p w14:paraId="527B703B" w14:textId="77777777" w:rsidR="00305C5C" w:rsidRPr="00305C5C" w:rsidRDefault="00305C5C" w:rsidP="00305C5C">
            <w:pPr>
              <w:rPr>
                <w:sz w:val="28"/>
                <w:szCs w:val="28"/>
              </w:rPr>
            </w:pPr>
            <w:r w:rsidRPr="00305C5C">
              <w:rPr>
                <w:sz w:val="28"/>
                <w:szCs w:val="28"/>
              </w:rPr>
              <w:t>10</w:t>
            </w:r>
          </w:p>
        </w:tc>
        <w:tc>
          <w:tcPr>
            <w:tcW w:w="1716" w:type="dxa"/>
            <w:tcBorders>
              <w:top w:val="nil"/>
              <w:left w:val="nil"/>
              <w:bottom w:val="single" w:sz="4" w:space="0" w:color="auto"/>
              <w:right w:val="single" w:sz="4" w:space="0" w:color="auto"/>
            </w:tcBorders>
            <w:shd w:val="clear" w:color="auto" w:fill="auto"/>
            <w:hideMark/>
          </w:tcPr>
          <w:p w14:paraId="648D56B5" w14:textId="77777777" w:rsidR="00305C5C" w:rsidRPr="00305C5C" w:rsidRDefault="00305C5C" w:rsidP="00305C5C">
            <w:pPr>
              <w:jc w:val="right"/>
              <w:rPr>
                <w:sz w:val="28"/>
                <w:szCs w:val="28"/>
              </w:rPr>
            </w:pPr>
            <w:r w:rsidRPr="00305C5C">
              <w:rPr>
                <w:sz w:val="28"/>
                <w:szCs w:val="28"/>
              </w:rPr>
              <w:t>58,2</w:t>
            </w:r>
          </w:p>
        </w:tc>
      </w:tr>
      <w:tr w:rsidR="00305C5C" w:rsidRPr="00305C5C" w14:paraId="639A924D" w14:textId="77777777" w:rsidTr="00305C5C">
        <w:trPr>
          <w:trHeight w:val="375"/>
        </w:trPr>
        <w:tc>
          <w:tcPr>
            <w:tcW w:w="7634" w:type="dxa"/>
            <w:tcBorders>
              <w:top w:val="nil"/>
              <w:left w:val="single" w:sz="4" w:space="0" w:color="auto"/>
              <w:bottom w:val="single" w:sz="4" w:space="0" w:color="auto"/>
              <w:right w:val="single" w:sz="4" w:space="0" w:color="auto"/>
            </w:tcBorders>
            <w:shd w:val="clear" w:color="auto" w:fill="auto"/>
            <w:hideMark/>
          </w:tcPr>
          <w:p w14:paraId="5E184840" w14:textId="77777777" w:rsidR="00305C5C" w:rsidRPr="00305C5C" w:rsidRDefault="00305C5C" w:rsidP="00305C5C">
            <w:pPr>
              <w:rPr>
                <w:sz w:val="28"/>
                <w:szCs w:val="28"/>
              </w:rPr>
            </w:pPr>
            <w:r w:rsidRPr="00305C5C">
              <w:rPr>
                <w:sz w:val="28"/>
                <w:szCs w:val="28"/>
              </w:rPr>
              <w:t>НАЦИОНАЛЬНАЯ ЭКОНОМИКА</w:t>
            </w:r>
          </w:p>
        </w:tc>
        <w:tc>
          <w:tcPr>
            <w:tcW w:w="496" w:type="dxa"/>
            <w:tcBorders>
              <w:top w:val="nil"/>
              <w:left w:val="nil"/>
              <w:bottom w:val="single" w:sz="4" w:space="0" w:color="auto"/>
              <w:right w:val="single" w:sz="4" w:space="0" w:color="auto"/>
            </w:tcBorders>
            <w:shd w:val="clear" w:color="auto" w:fill="auto"/>
            <w:hideMark/>
          </w:tcPr>
          <w:p w14:paraId="6498A560" w14:textId="77777777" w:rsidR="00305C5C" w:rsidRPr="00305C5C" w:rsidRDefault="00305C5C" w:rsidP="00305C5C">
            <w:pPr>
              <w:rPr>
                <w:sz w:val="28"/>
                <w:szCs w:val="28"/>
              </w:rPr>
            </w:pPr>
            <w:r w:rsidRPr="00305C5C">
              <w:rPr>
                <w:sz w:val="28"/>
                <w:szCs w:val="28"/>
              </w:rPr>
              <w:t>04</w:t>
            </w:r>
          </w:p>
        </w:tc>
        <w:tc>
          <w:tcPr>
            <w:tcW w:w="574" w:type="dxa"/>
            <w:tcBorders>
              <w:top w:val="nil"/>
              <w:left w:val="nil"/>
              <w:bottom w:val="single" w:sz="4" w:space="0" w:color="auto"/>
              <w:right w:val="single" w:sz="4" w:space="0" w:color="auto"/>
            </w:tcBorders>
            <w:shd w:val="clear" w:color="auto" w:fill="auto"/>
            <w:hideMark/>
          </w:tcPr>
          <w:p w14:paraId="4F0D43D1" w14:textId="77777777" w:rsidR="00305C5C" w:rsidRPr="00305C5C" w:rsidRDefault="00305C5C" w:rsidP="00305C5C">
            <w:pPr>
              <w:rPr>
                <w:sz w:val="28"/>
                <w:szCs w:val="28"/>
              </w:rPr>
            </w:pPr>
            <w:r w:rsidRPr="00305C5C">
              <w:rPr>
                <w:sz w:val="28"/>
                <w:szCs w:val="28"/>
              </w:rPr>
              <w:t> </w:t>
            </w:r>
          </w:p>
        </w:tc>
        <w:tc>
          <w:tcPr>
            <w:tcW w:w="1716" w:type="dxa"/>
            <w:tcBorders>
              <w:top w:val="nil"/>
              <w:left w:val="nil"/>
              <w:bottom w:val="single" w:sz="4" w:space="0" w:color="auto"/>
              <w:right w:val="single" w:sz="4" w:space="0" w:color="auto"/>
            </w:tcBorders>
            <w:shd w:val="clear" w:color="auto" w:fill="auto"/>
            <w:hideMark/>
          </w:tcPr>
          <w:p w14:paraId="4AEF9100" w14:textId="77777777" w:rsidR="00305C5C" w:rsidRPr="00305C5C" w:rsidRDefault="00305C5C" w:rsidP="00305C5C">
            <w:pPr>
              <w:jc w:val="right"/>
              <w:rPr>
                <w:sz w:val="28"/>
                <w:szCs w:val="28"/>
              </w:rPr>
            </w:pPr>
            <w:r w:rsidRPr="00305C5C">
              <w:rPr>
                <w:sz w:val="28"/>
                <w:szCs w:val="28"/>
              </w:rPr>
              <w:t>2 382,4</w:t>
            </w:r>
          </w:p>
        </w:tc>
      </w:tr>
      <w:tr w:rsidR="00305C5C" w:rsidRPr="00305C5C" w14:paraId="10B0AABC" w14:textId="77777777" w:rsidTr="00305C5C">
        <w:trPr>
          <w:trHeight w:val="375"/>
        </w:trPr>
        <w:tc>
          <w:tcPr>
            <w:tcW w:w="7634" w:type="dxa"/>
            <w:tcBorders>
              <w:top w:val="nil"/>
              <w:left w:val="single" w:sz="4" w:space="0" w:color="auto"/>
              <w:bottom w:val="single" w:sz="4" w:space="0" w:color="auto"/>
              <w:right w:val="single" w:sz="4" w:space="0" w:color="auto"/>
            </w:tcBorders>
            <w:shd w:val="clear" w:color="auto" w:fill="auto"/>
            <w:hideMark/>
          </w:tcPr>
          <w:p w14:paraId="3BEB83FE" w14:textId="77777777" w:rsidR="00305C5C" w:rsidRPr="00305C5C" w:rsidRDefault="00305C5C" w:rsidP="00305C5C">
            <w:pPr>
              <w:rPr>
                <w:sz w:val="28"/>
                <w:szCs w:val="28"/>
              </w:rPr>
            </w:pPr>
            <w:r w:rsidRPr="00305C5C">
              <w:rPr>
                <w:sz w:val="28"/>
                <w:szCs w:val="28"/>
              </w:rPr>
              <w:t>Дорожное хозяйство (дорожные фонды)</w:t>
            </w:r>
          </w:p>
        </w:tc>
        <w:tc>
          <w:tcPr>
            <w:tcW w:w="496" w:type="dxa"/>
            <w:tcBorders>
              <w:top w:val="nil"/>
              <w:left w:val="nil"/>
              <w:bottom w:val="single" w:sz="4" w:space="0" w:color="auto"/>
              <w:right w:val="single" w:sz="4" w:space="0" w:color="auto"/>
            </w:tcBorders>
            <w:shd w:val="clear" w:color="auto" w:fill="auto"/>
            <w:hideMark/>
          </w:tcPr>
          <w:p w14:paraId="55336FF4" w14:textId="77777777" w:rsidR="00305C5C" w:rsidRPr="00305C5C" w:rsidRDefault="00305C5C" w:rsidP="00305C5C">
            <w:pPr>
              <w:rPr>
                <w:sz w:val="28"/>
                <w:szCs w:val="28"/>
              </w:rPr>
            </w:pPr>
            <w:r w:rsidRPr="00305C5C">
              <w:rPr>
                <w:sz w:val="28"/>
                <w:szCs w:val="28"/>
              </w:rPr>
              <w:t>04</w:t>
            </w:r>
          </w:p>
        </w:tc>
        <w:tc>
          <w:tcPr>
            <w:tcW w:w="574" w:type="dxa"/>
            <w:tcBorders>
              <w:top w:val="nil"/>
              <w:left w:val="nil"/>
              <w:bottom w:val="single" w:sz="4" w:space="0" w:color="auto"/>
              <w:right w:val="single" w:sz="4" w:space="0" w:color="auto"/>
            </w:tcBorders>
            <w:shd w:val="clear" w:color="auto" w:fill="auto"/>
            <w:hideMark/>
          </w:tcPr>
          <w:p w14:paraId="315AC4D3" w14:textId="77777777" w:rsidR="00305C5C" w:rsidRPr="00305C5C" w:rsidRDefault="00305C5C" w:rsidP="00305C5C">
            <w:pPr>
              <w:rPr>
                <w:sz w:val="28"/>
                <w:szCs w:val="28"/>
              </w:rPr>
            </w:pPr>
            <w:r w:rsidRPr="00305C5C">
              <w:rPr>
                <w:sz w:val="28"/>
                <w:szCs w:val="28"/>
              </w:rPr>
              <w:t>09</w:t>
            </w:r>
          </w:p>
        </w:tc>
        <w:tc>
          <w:tcPr>
            <w:tcW w:w="1716" w:type="dxa"/>
            <w:tcBorders>
              <w:top w:val="nil"/>
              <w:left w:val="nil"/>
              <w:bottom w:val="single" w:sz="4" w:space="0" w:color="auto"/>
              <w:right w:val="single" w:sz="4" w:space="0" w:color="auto"/>
            </w:tcBorders>
            <w:shd w:val="clear" w:color="auto" w:fill="auto"/>
            <w:hideMark/>
          </w:tcPr>
          <w:p w14:paraId="023D9CB0" w14:textId="77777777" w:rsidR="00305C5C" w:rsidRPr="00305C5C" w:rsidRDefault="00305C5C" w:rsidP="00305C5C">
            <w:pPr>
              <w:jc w:val="right"/>
              <w:rPr>
                <w:sz w:val="28"/>
                <w:szCs w:val="28"/>
              </w:rPr>
            </w:pPr>
            <w:r w:rsidRPr="00305C5C">
              <w:rPr>
                <w:sz w:val="28"/>
                <w:szCs w:val="28"/>
              </w:rPr>
              <w:t>2 347,4</w:t>
            </w:r>
          </w:p>
        </w:tc>
      </w:tr>
      <w:tr w:rsidR="00305C5C" w:rsidRPr="00305C5C" w14:paraId="07E1EE29" w14:textId="77777777" w:rsidTr="00305C5C">
        <w:trPr>
          <w:trHeight w:val="375"/>
        </w:trPr>
        <w:tc>
          <w:tcPr>
            <w:tcW w:w="7634" w:type="dxa"/>
            <w:tcBorders>
              <w:top w:val="nil"/>
              <w:left w:val="single" w:sz="4" w:space="0" w:color="auto"/>
              <w:bottom w:val="single" w:sz="4" w:space="0" w:color="auto"/>
              <w:right w:val="single" w:sz="4" w:space="0" w:color="auto"/>
            </w:tcBorders>
            <w:shd w:val="clear" w:color="auto" w:fill="auto"/>
          </w:tcPr>
          <w:p w14:paraId="6492BAE0" w14:textId="77777777" w:rsidR="00305C5C" w:rsidRPr="00305C5C" w:rsidRDefault="00305C5C" w:rsidP="00305C5C">
            <w:pPr>
              <w:rPr>
                <w:sz w:val="28"/>
                <w:szCs w:val="28"/>
              </w:rPr>
            </w:pPr>
            <w:r w:rsidRPr="00305C5C">
              <w:rPr>
                <w:sz w:val="28"/>
                <w:szCs w:val="28"/>
              </w:rPr>
              <w:t>Другие вопросы в области национальной экономики</w:t>
            </w:r>
          </w:p>
        </w:tc>
        <w:tc>
          <w:tcPr>
            <w:tcW w:w="496" w:type="dxa"/>
            <w:tcBorders>
              <w:top w:val="nil"/>
              <w:left w:val="nil"/>
              <w:bottom w:val="single" w:sz="4" w:space="0" w:color="auto"/>
              <w:right w:val="single" w:sz="4" w:space="0" w:color="auto"/>
            </w:tcBorders>
            <w:shd w:val="clear" w:color="auto" w:fill="auto"/>
          </w:tcPr>
          <w:p w14:paraId="6C180647" w14:textId="77777777" w:rsidR="00305C5C" w:rsidRPr="00305C5C" w:rsidRDefault="00305C5C" w:rsidP="00305C5C">
            <w:pPr>
              <w:rPr>
                <w:sz w:val="28"/>
                <w:szCs w:val="28"/>
              </w:rPr>
            </w:pPr>
            <w:r w:rsidRPr="00305C5C">
              <w:rPr>
                <w:sz w:val="28"/>
                <w:szCs w:val="28"/>
              </w:rPr>
              <w:t>04</w:t>
            </w:r>
          </w:p>
        </w:tc>
        <w:tc>
          <w:tcPr>
            <w:tcW w:w="574" w:type="dxa"/>
            <w:tcBorders>
              <w:top w:val="nil"/>
              <w:left w:val="nil"/>
              <w:bottom w:val="single" w:sz="4" w:space="0" w:color="auto"/>
              <w:right w:val="single" w:sz="4" w:space="0" w:color="auto"/>
            </w:tcBorders>
            <w:shd w:val="clear" w:color="auto" w:fill="auto"/>
          </w:tcPr>
          <w:p w14:paraId="70B5C900" w14:textId="77777777" w:rsidR="00305C5C" w:rsidRPr="00305C5C" w:rsidRDefault="00305C5C" w:rsidP="00305C5C">
            <w:pPr>
              <w:rPr>
                <w:sz w:val="28"/>
                <w:szCs w:val="28"/>
              </w:rPr>
            </w:pPr>
            <w:r w:rsidRPr="00305C5C">
              <w:rPr>
                <w:sz w:val="28"/>
                <w:szCs w:val="28"/>
              </w:rPr>
              <w:t>12</w:t>
            </w:r>
          </w:p>
        </w:tc>
        <w:tc>
          <w:tcPr>
            <w:tcW w:w="1716" w:type="dxa"/>
            <w:tcBorders>
              <w:top w:val="nil"/>
              <w:left w:val="nil"/>
              <w:bottom w:val="single" w:sz="4" w:space="0" w:color="auto"/>
              <w:right w:val="single" w:sz="4" w:space="0" w:color="auto"/>
            </w:tcBorders>
            <w:shd w:val="clear" w:color="auto" w:fill="auto"/>
          </w:tcPr>
          <w:p w14:paraId="08ED04E8" w14:textId="77777777" w:rsidR="00305C5C" w:rsidRPr="00305C5C" w:rsidRDefault="00305C5C" w:rsidP="00305C5C">
            <w:pPr>
              <w:jc w:val="right"/>
              <w:rPr>
                <w:sz w:val="28"/>
                <w:szCs w:val="28"/>
              </w:rPr>
            </w:pPr>
            <w:r w:rsidRPr="00305C5C">
              <w:rPr>
                <w:sz w:val="28"/>
                <w:szCs w:val="28"/>
              </w:rPr>
              <w:t>35,0</w:t>
            </w:r>
          </w:p>
        </w:tc>
      </w:tr>
      <w:tr w:rsidR="00305C5C" w:rsidRPr="00305C5C" w14:paraId="2101D8D4" w14:textId="77777777" w:rsidTr="00305C5C">
        <w:trPr>
          <w:trHeight w:val="375"/>
        </w:trPr>
        <w:tc>
          <w:tcPr>
            <w:tcW w:w="7634" w:type="dxa"/>
            <w:tcBorders>
              <w:top w:val="nil"/>
              <w:left w:val="single" w:sz="4" w:space="0" w:color="auto"/>
              <w:bottom w:val="single" w:sz="4" w:space="0" w:color="auto"/>
              <w:right w:val="single" w:sz="4" w:space="0" w:color="auto"/>
            </w:tcBorders>
            <w:shd w:val="clear" w:color="auto" w:fill="auto"/>
            <w:hideMark/>
          </w:tcPr>
          <w:p w14:paraId="017A3F04" w14:textId="77777777" w:rsidR="00305C5C" w:rsidRPr="00305C5C" w:rsidRDefault="00305C5C" w:rsidP="00305C5C">
            <w:pPr>
              <w:rPr>
                <w:sz w:val="28"/>
                <w:szCs w:val="28"/>
              </w:rPr>
            </w:pPr>
            <w:r w:rsidRPr="00305C5C">
              <w:rPr>
                <w:sz w:val="28"/>
                <w:szCs w:val="28"/>
              </w:rPr>
              <w:t>ЖИЛИЩНО-КОММУНАЛЬНОЕ ХОЗЯЙСТВО</w:t>
            </w:r>
          </w:p>
        </w:tc>
        <w:tc>
          <w:tcPr>
            <w:tcW w:w="496" w:type="dxa"/>
            <w:tcBorders>
              <w:top w:val="nil"/>
              <w:left w:val="nil"/>
              <w:bottom w:val="single" w:sz="4" w:space="0" w:color="auto"/>
              <w:right w:val="single" w:sz="4" w:space="0" w:color="auto"/>
            </w:tcBorders>
            <w:shd w:val="clear" w:color="auto" w:fill="auto"/>
            <w:hideMark/>
          </w:tcPr>
          <w:p w14:paraId="49D01EB2" w14:textId="77777777" w:rsidR="00305C5C" w:rsidRPr="00305C5C" w:rsidRDefault="00305C5C" w:rsidP="00305C5C">
            <w:pPr>
              <w:rPr>
                <w:sz w:val="28"/>
                <w:szCs w:val="28"/>
              </w:rPr>
            </w:pPr>
            <w:r w:rsidRPr="00305C5C">
              <w:rPr>
                <w:sz w:val="28"/>
                <w:szCs w:val="28"/>
              </w:rPr>
              <w:t>05</w:t>
            </w:r>
          </w:p>
        </w:tc>
        <w:tc>
          <w:tcPr>
            <w:tcW w:w="574" w:type="dxa"/>
            <w:tcBorders>
              <w:top w:val="nil"/>
              <w:left w:val="nil"/>
              <w:bottom w:val="single" w:sz="4" w:space="0" w:color="auto"/>
              <w:right w:val="single" w:sz="4" w:space="0" w:color="auto"/>
            </w:tcBorders>
            <w:shd w:val="clear" w:color="auto" w:fill="auto"/>
            <w:hideMark/>
          </w:tcPr>
          <w:p w14:paraId="50366CE1" w14:textId="77777777" w:rsidR="00305C5C" w:rsidRPr="00305C5C" w:rsidRDefault="00305C5C" w:rsidP="00305C5C">
            <w:pPr>
              <w:rPr>
                <w:sz w:val="28"/>
                <w:szCs w:val="28"/>
              </w:rPr>
            </w:pPr>
            <w:r w:rsidRPr="00305C5C">
              <w:rPr>
                <w:sz w:val="28"/>
                <w:szCs w:val="28"/>
              </w:rPr>
              <w:t> </w:t>
            </w:r>
          </w:p>
        </w:tc>
        <w:tc>
          <w:tcPr>
            <w:tcW w:w="1716" w:type="dxa"/>
            <w:tcBorders>
              <w:top w:val="nil"/>
              <w:left w:val="nil"/>
              <w:bottom w:val="single" w:sz="4" w:space="0" w:color="auto"/>
              <w:right w:val="single" w:sz="4" w:space="0" w:color="auto"/>
            </w:tcBorders>
            <w:shd w:val="clear" w:color="auto" w:fill="auto"/>
            <w:hideMark/>
          </w:tcPr>
          <w:p w14:paraId="52FBCD5A" w14:textId="77777777" w:rsidR="00305C5C" w:rsidRPr="00305C5C" w:rsidRDefault="00305C5C" w:rsidP="00305C5C">
            <w:pPr>
              <w:jc w:val="right"/>
              <w:rPr>
                <w:sz w:val="28"/>
                <w:szCs w:val="28"/>
              </w:rPr>
            </w:pPr>
            <w:r w:rsidRPr="00305C5C">
              <w:rPr>
                <w:sz w:val="28"/>
                <w:szCs w:val="28"/>
              </w:rPr>
              <w:t>1 512,3</w:t>
            </w:r>
          </w:p>
        </w:tc>
      </w:tr>
      <w:tr w:rsidR="00305C5C" w:rsidRPr="00305C5C" w14:paraId="2A181B50" w14:textId="77777777" w:rsidTr="00305C5C">
        <w:trPr>
          <w:trHeight w:val="375"/>
        </w:trPr>
        <w:tc>
          <w:tcPr>
            <w:tcW w:w="7634" w:type="dxa"/>
            <w:tcBorders>
              <w:top w:val="nil"/>
              <w:left w:val="single" w:sz="4" w:space="0" w:color="auto"/>
              <w:bottom w:val="single" w:sz="4" w:space="0" w:color="auto"/>
              <w:right w:val="single" w:sz="4" w:space="0" w:color="auto"/>
            </w:tcBorders>
            <w:shd w:val="clear" w:color="auto" w:fill="auto"/>
            <w:hideMark/>
          </w:tcPr>
          <w:p w14:paraId="5EE7FC67" w14:textId="77777777" w:rsidR="00305C5C" w:rsidRPr="00305C5C" w:rsidRDefault="00305C5C" w:rsidP="00305C5C">
            <w:pPr>
              <w:rPr>
                <w:sz w:val="28"/>
                <w:szCs w:val="28"/>
              </w:rPr>
            </w:pPr>
            <w:r w:rsidRPr="00305C5C">
              <w:rPr>
                <w:sz w:val="28"/>
                <w:szCs w:val="28"/>
              </w:rPr>
              <w:t>Жилищное хозяйство</w:t>
            </w:r>
          </w:p>
        </w:tc>
        <w:tc>
          <w:tcPr>
            <w:tcW w:w="496" w:type="dxa"/>
            <w:tcBorders>
              <w:top w:val="nil"/>
              <w:left w:val="nil"/>
              <w:bottom w:val="single" w:sz="4" w:space="0" w:color="auto"/>
              <w:right w:val="single" w:sz="4" w:space="0" w:color="auto"/>
            </w:tcBorders>
            <w:shd w:val="clear" w:color="auto" w:fill="auto"/>
            <w:hideMark/>
          </w:tcPr>
          <w:p w14:paraId="04CAEEE3" w14:textId="77777777" w:rsidR="00305C5C" w:rsidRPr="00305C5C" w:rsidRDefault="00305C5C" w:rsidP="00305C5C">
            <w:pPr>
              <w:rPr>
                <w:sz w:val="28"/>
                <w:szCs w:val="28"/>
              </w:rPr>
            </w:pPr>
            <w:r w:rsidRPr="00305C5C">
              <w:rPr>
                <w:sz w:val="28"/>
                <w:szCs w:val="28"/>
              </w:rPr>
              <w:t>05</w:t>
            </w:r>
          </w:p>
        </w:tc>
        <w:tc>
          <w:tcPr>
            <w:tcW w:w="574" w:type="dxa"/>
            <w:tcBorders>
              <w:top w:val="nil"/>
              <w:left w:val="nil"/>
              <w:bottom w:val="single" w:sz="4" w:space="0" w:color="auto"/>
              <w:right w:val="single" w:sz="4" w:space="0" w:color="auto"/>
            </w:tcBorders>
            <w:shd w:val="clear" w:color="auto" w:fill="auto"/>
            <w:hideMark/>
          </w:tcPr>
          <w:p w14:paraId="783B2A6A" w14:textId="77777777" w:rsidR="00305C5C" w:rsidRPr="00305C5C" w:rsidRDefault="00305C5C" w:rsidP="00305C5C">
            <w:pPr>
              <w:rPr>
                <w:sz w:val="28"/>
                <w:szCs w:val="28"/>
              </w:rPr>
            </w:pPr>
            <w:r w:rsidRPr="00305C5C">
              <w:rPr>
                <w:sz w:val="28"/>
                <w:szCs w:val="28"/>
              </w:rPr>
              <w:t>01</w:t>
            </w:r>
          </w:p>
        </w:tc>
        <w:tc>
          <w:tcPr>
            <w:tcW w:w="1716" w:type="dxa"/>
            <w:tcBorders>
              <w:top w:val="nil"/>
              <w:left w:val="nil"/>
              <w:bottom w:val="single" w:sz="4" w:space="0" w:color="auto"/>
              <w:right w:val="single" w:sz="4" w:space="0" w:color="auto"/>
            </w:tcBorders>
            <w:shd w:val="clear" w:color="auto" w:fill="auto"/>
            <w:hideMark/>
          </w:tcPr>
          <w:p w14:paraId="10D72E4E" w14:textId="77777777" w:rsidR="00305C5C" w:rsidRPr="00305C5C" w:rsidRDefault="00305C5C" w:rsidP="00305C5C">
            <w:pPr>
              <w:jc w:val="right"/>
              <w:rPr>
                <w:sz w:val="28"/>
                <w:szCs w:val="28"/>
              </w:rPr>
            </w:pPr>
            <w:r w:rsidRPr="00305C5C">
              <w:rPr>
                <w:sz w:val="28"/>
                <w:szCs w:val="28"/>
              </w:rPr>
              <w:t>38,2</w:t>
            </w:r>
          </w:p>
        </w:tc>
      </w:tr>
      <w:tr w:rsidR="00305C5C" w:rsidRPr="00305C5C" w14:paraId="7A443E95" w14:textId="77777777" w:rsidTr="00305C5C">
        <w:trPr>
          <w:trHeight w:val="375"/>
        </w:trPr>
        <w:tc>
          <w:tcPr>
            <w:tcW w:w="7634" w:type="dxa"/>
            <w:tcBorders>
              <w:top w:val="nil"/>
              <w:left w:val="single" w:sz="4" w:space="0" w:color="auto"/>
              <w:bottom w:val="single" w:sz="4" w:space="0" w:color="auto"/>
              <w:right w:val="single" w:sz="4" w:space="0" w:color="auto"/>
            </w:tcBorders>
            <w:shd w:val="clear" w:color="auto" w:fill="auto"/>
            <w:hideMark/>
          </w:tcPr>
          <w:p w14:paraId="79DC8FA5" w14:textId="77777777" w:rsidR="00305C5C" w:rsidRPr="00305C5C" w:rsidRDefault="00305C5C" w:rsidP="00305C5C">
            <w:pPr>
              <w:rPr>
                <w:sz w:val="28"/>
                <w:szCs w:val="28"/>
              </w:rPr>
            </w:pPr>
            <w:r w:rsidRPr="00305C5C">
              <w:rPr>
                <w:sz w:val="28"/>
                <w:szCs w:val="28"/>
              </w:rPr>
              <w:t>Благоустройство</w:t>
            </w:r>
          </w:p>
        </w:tc>
        <w:tc>
          <w:tcPr>
            <w:tcW w:w="496" w:type="dxa"/>
            <w:tcBorders>
              <w:top w:val="nil"/>
              <w:left w:val="nil"/>
              <w:bottom w:val="single" w:sz="4" w:space="0" w:color="auto"/>
              <w:right w:val="single" w:sz="4" w:space="0" w:color="auto"/>
            </w:tcBorders>
            <w:shd w:val="clear" w:color="auto" w:fill="auto"/>
            <w:hideMark/>
          </w:tcPr>
          <w:p w14:paraId="1D7FA701" w14:textId="77777777" w:rsidR="00305C5C" w:rsidRPr="00305C5C" w:rsidRDefault="00305C5C" w:rsidP="00305C5C">
            <w:pPr>
              <w:rPr>
                <w:sz w:val="28"/>
                <w:szCs w:val="28"/>
              </w:rPr>
            </w:pPr>
            <w:r w:rsidRPr="00305C5C">
              <w:rPr>
                <w:sz w:val="28"/>
                <w:szCs w:val="28"/>
              </w:rPr>
              <w:t>05</w:t>
            </w:r>
          </w:p>
        </w:tc>
        <w:tc>
          <w:tcPr>
            <w:tcW w:w="574" w:type="dxa"/>
            <w:tcBorders>
              <w:top w:val="nil"/>
              <w:left w:val="nil"/>
              <w:bottom w:val="single" w:sz="4" w:space="0" w:color="auto"/>
              <w:right w:val="single" w:sz="4" w:space="0" w:color="auto"/>
            </w:tcBorders>
            <w:shd w:val="clear" w:color="auto" w:fill="auto"/>
            <w:hideMark/>
          </w:tcPr>
          <w:p w14:paraId="453680CB" w14:textId="77777777" w:rsidR="00305C5C" w:rsidRPr="00305C5C" w:rsidRDefault="00305C5C" w:rsidP="00305C5C">
            <w:pPr>
              <w:rPr>
                <w:sz w:val="28"/>
                <w:szCs w:val="28"/>
              </w:rPr>
            </w:pPr>
            <w:r w:rsidRPr="00305C5C">
              <w:rPr>
                <w:sz w:val="28"/>
                <w:szCs w:val="28"/>
              </w:rPr>
              <w:t>03</w:t>
            </w:r>
          </w:p>
        </w:tc>
        <w:tc>
          <w:tcPr>
            <w:tcW w:w="1716" w:type="dxa"/>
            <w:tcBorders>
              <w:top w:val="nil"/>
              <w:left w:val="nil"/>
              <w:bottom w:val="single" w:sz="4" w:space="0" w:color="auto"/>
              <w:right w:val="single" w:sz="4" w:space="0" w:color="auto"/>
            </w:tcBorders>
            <w:shd w:val="clear" w:color="auto" w:fill="auto"/>
            <w:hideMark/>
          </w:tcPr>
          <w:p w14:paraId="56F7C4C3" w14:textId="77777777" w:rsidR="00305C5C" w:rsidRPr="00305C5C" w:rsidRDefault="00305C5C" w:rsidP="00305C5C">
            <w:pPr>
              <w:jc w:val="right"/>
              <w:rPr>
                <w:sz w:val="28"/>
                <w:szCs w:val="28"/>
              </w:rPr>
            </w:pPr>
            <w:r w:rsidRPr="00305C5C">
              <w:rPr>
                <w:sz w:val="28"/>
                <w:szCs w:val="28"/>
              </w:rPr>
              <w:t>1 474,1</w:t>
            </w:r>
          </w:p>
        </w:tc>
      </w:tr>
      <w:tr w:rsidR="00305C5C" w:rsidRPr="00305C5C" w14:paraId="66319299" w14:textId="77777777" w:rsidTr="00305C5C">
        <w:trPr>
          <w:trHeight w:val="375"/>
        </w:trPr>
        <w:tc>
          <w:tcPr>
            <w:tcW w:w="7634" w:type="dxa"/>
            <w:tcBorders>
              <w:top w:val="nil"/>
              <w:left w:val="single" w:sz="4" w:space="0" w:color="auto"/>
              <w:bottom w:val="single" w:sz="4" w:space="0" w:color="auto"/>
              <w:right w:val="single" w:sz="4" w:space="0" w:color="auto"/>
            </w:tcBorders>
            <w:shd w:val="clear" w:color="auto" w:fill="auto"/>
            <w:hideMark/>
          </w:tcPr>
          <w:p w14:paraId="2721E0DA" w14:textId="77777777" w:rsidR="00305C5C" w:rsidRPr="00305C5C" w:rsidRDefault="00305C5C" w:rsidP="00305C5C">
            <w:pPr>
              <w:rPr>
                <w:sz w:val="28"/>
                <w:szCs w:val="28"/>
              </w:rPr>
            </w:pPr>
            <w:r w:rsidRPr="00305C5C">
              <w:rPr>
                <w:sz w:val="28"/>
                <w:szCs w:val="28"/>
              </w:rPr>
              <w:t>КУЛЬТУРА, КИНЕМАТОГРАФИЯ</w:t>
            </w:r>
          </w:p>
        </w:tc>
        <w:tc>
          <w:tcPr>
            <w:tcW w:w="496" w:type="dxa"/>
            <w:tcBorders>
              <w:top w:val="nil"/>
              <w:left w:val="nil"/>
              <w:bottom w:val="single" w:sz="4" w:space="0" w:color="auto"/>
              <w:right w:val="single" w:sz="4" w:space="0" w:color="auto"/>
            </w:tcBorders>
            <w:shd w:val="clear" w:color="auto" w:fill="auto"/>
            <w:hideMark/>
          </w:tcPr>
          <w:p w14:paraId="59BBD573" w14:textId="77777777" w:rsidR="00305C5C" w:rsidRPr="00305C5C" w:rsidRDefault="00305C5C" w:rsidP="00305C5C">
            <w:pPr>
              <w:rPr>
                <w:sz w:val="28"/>
                <w:szCs w:val="28"/>
              </w:rPr>
            </w:pPr>
            <w:r w:rsidRPr="00305C5C">
              <w:rPr>
                <w:sz w:val="28"/>
                <w:szCs w:val="28"/>
              </w:rPr>
              <w:t>08</w:t>
            </w:r>
          </w:p>
        </w:tc>
        <w:tc>
          <w:tcPr>
            <w:tcW w:w="574" w:type="dxa"/>
            <w:tcBorders>
              <w:top w:val="nil"/>
              <w:left w:val="nil"/>
              <w:bottom w:val="single" w:sz="4" w:space="0" w:color="auto"/>
              <w:right w:val="single" w:sz="4" w:space="0" w:color="auto"/>
            </w:tcBorders>
            <w:shd w:val="clear" w:color="auto" w:fill="auto"/>
            <w:hideMark/>
          </w:tcPr>
          <w:p w14:paraId="15F876D8" w14:textId="77777777" w:rsidR="00305C5C" w:rsidRPr="00305C5C" w:rsidRDefault="00305C5C" w:rsidP="00305C5C">
            <w:pPr>
              <w:rPr>
                <w:sz w:val="28"/>
                <w:szCs w:val="28"/>
              </w:rPr>
            </w:pPr>
            <w:r w:rsidRPr="00305C5C">
              <w:rPr>
                <w:sz w:val="28"/>
                <w:szCs w:val="28"/>
              </w:rPr>
              <w:t> </w:t>
            </w:r>
          </w:p>
        </w:tc>
        <w:tc>
          <w:tcPr>
            <w:tcW w:w="1716" w:type="dxa"/>
            <w:tcBorders>
              <w:top w:val="nil"/>
              <w:left w:val="nil"/>
              <w:bottom w:val="single" w:sz="4" w:space="0" w:color="auto"/>
              <w:right w:val="single" w:sz="4" w:space="0" w:color="auto"/>
            </w:tcBorders>
            <w:shd w:val="clear" w:color="auto" w:fill="auto"/>
            <w:hideMark/>
          </w:tcPr>
          <w:p w14:paraId="77F3FCAE" w14:textId="77777777" w:rsidR="00305C5C" w:rsidRPr="00305C5C" w:rsidRDefault="00305C5C" w:rsidP="00305C5C">
            <w:pPr>
              <w:jc w:val="right"/>
              <w:rPr>
                <w:sz w:val="28"/>
                <w:szCs w:val="28"/>
              </w:rPr>
            </w:pPr>
            <w:r w:rsidRPr="00305C5C">
              <w:rPr>
                <w:sz w:val="28"/>
                <w:szCs w:val="28"/>
              </w:rPr>
              <w:t>3 172,2</w:t>
            </w:r>
          </w:p>
        </w:tc>
      </w:tr>
      <w:tr w:rsidR="00305C5C" w:rsidRPr="00305C5C" w14:paraId="521BB123" w14:textId="77777777" w:rsidTr="00305C5C">
        <w:trPr>
          <w:trHeight w:val="375"/>
        </w:trPr>
        <w:tc>
          <w:tcPr>
            <w:tcW w:w="7634" w:type="dxa"/>
            <w:tcBorders>
              <w:top w:val="nil"/>
              <w:left w:val="single" w:sz="4" w:space="0" w:color="auto"/>
              <w:bottom w:val="single" w:sz="4" w:space="0" w:color="auto"/>
              <w:right w:val="single" w:sz="4" w:space="0" w:color="auto"/>
            </w:tcBorders>
            <w:shd w:val="clear" w:color="auto" w:fill="auto"/>
            <w:hideMark/>
          </w:tcPr>
          <w:p w14:paraId="16D1ED4C" w14:textId="77777777" w:rsidR="00305C5C" w:rsidRPr="00305C5C" w:rsidRDefault="00305C5C" w:rsidP="00305C5C">
            <w:pPr>
              <w:rPr>
                <w:sz w:val="28"/>
                <w:szCs w:val="28"/>
              </w:rPr>
            </w:pPr>
            <w:r w:rsidRPr="00305C5C">
              <w:rPr>
                <w:sz w:val="28"/>
                <w:szCs w:val="28"/>
              </w:rPr>
              <w:t>Культура</w:t>
            </w:r>
          </w:p>
        </w:tc>
        <w:tc>
          <w:tcPr>
            <w:tcW w:w="496" w:type="dxa"/>
            <w:tcBorders>
              <w:top w:val="nil"/>
              <w:left w:val="nil"/>
              <w:bottom w:val="single" w:sz="4" w:space="0" w:color="auto"/>
              <w:right w:val="single" w:sz="4" w:space="0" w:color="auto"/>
            </w:tcBorders>
            <w:shd w:val="clear" w:color="auto" w:fill="auto"/>
            <w:hideMark/>
          </w:tcPr>
          <w:p w14:paraId="0E893DCD" w14:textId="77777777" w:rsidR="00305C5C" w:rsidRPr="00305C5C" w:rsidRDefault="00305C5C" w:rsidP="00305C5C">
            <w:pPr>
              <w:rPr>
                <w:sz w:val="28"/>
                <w:szCs w:val="28"/>
              </w:rPr>
            </w:pPr>
            <w:r w:rsidRPr="00305C5C">
              <w:rPr>
                <w:sz w:val="28"/>
                <w:szCs w:val="28"/>
              </w:rPr>
              <w:t>08</w:t>
            </w:r>
          </w:p>
        </w:tc>
        <w:tc>
          <w:tcPr>
            <w:tcW w:w="574" w:type="dxa"/>
            <w:tcBorders>
              <w:top w:val="nil"/>
              <w:left w:val="nil"/>
              <w:bottom w:val="single" w:sz="4" w:space="0" w:color="auto"/>
              <w:right w:val="single" w:sz="4" w:space="0" w:color="auto"/>
            </w:tcBorders>
            <w:shd w:val="clear" w:color="auto" w:fill="auto"/>
            <w:hideMark/>
          </w:tcPr>
          <w:p w14:paraId="421495FF" w14:textId="77777777" w:rsidR="00305C5C" w:rsidRPr="00305C5C" w:rsidRDefault="00305C5C" w:rsidP="00305C5C">
            <w:pPr>
              <w:rPr>
                <w:sz w:val="28"/>
                <w:szCs w:val="28"/>
              </w:rPr>
            </w:pPr>
            <w:r w:rsidRPr="00305C5C">
              <w:rPr>
                <w:sz w:val="28"/>
                <w:szCs w:val="28"/>
              </w:rPr>
              <w:t>01</w:t>
            </w:r>
          </w:p>
        </w:tc>
        <w:tc>
          <w:tcPr>
            <w:tcW w:w="1716" w:type="dxa"/>
            <w:tcBorders>
              <w:top w:val="nil"/>
              <w:left w:val="nil"/>
              <w:bottom w:val="single" w:sz="4" w:space="0" w:color="auto"/>
              <w:right w:val="single" w:sz="4" w:space="0" w:color="auto"/>
            </w:tcBorders>
            <w:shd w:val="clear" w:color="auto" w:fill="auto"/>
            <w:hideMark/>
          </w:tcPr>
          <w:p w14:paraId="2ACB3E24" w14:textId="77777777" w:rsidR="00305C5C" w:rsidRPr="00305C5C" w:rsidRDefault="00305C5C" w:rsidP="00305C5C">
            <w:pPr>
              <w:jc w:val="right"/>
              <w:rPr>
                <w:sz w:val="28"/>
                <w:szCs w:val="28"/>
              </w:rPr>
            </w:pPr>
            <w:r w:rsidRPr="00305C5C">
              <w:rPr>
                <w:sz w:val="28"/>
                <w:szCs w:val="28"/>
              </w:rPr>
              <w:t>3 172,2</w:t>
            </w:r>
          </w:p>
        </w:tc>
      </w:tr>
      <w:tr w:rsidR="00305C5C" w:rsidRPr="00305C5C" w14:paraId="1EF2D744" w14:textId="77777777" w:rsidTr="00305C5C">
        <w:trPr>
          <w:trHeight w:val="375"/>
        </w:trPr>
        <w:tc>
          <w:tcPr>
            <w:tcW w:w="7634" w:type="dxa"/>
            <w:tcBorders>
              <w:top w:val="nil"/>
              <w:left w:val="single" w:sz="4" w:space="0" w:color="auto"/>
              <w:bottom w:val="single" w:sz="4" w:space="0" w:color="auto"/>
              <w:right w:val="single" w:sz="4" w:space="0" w:color="auto"/>
            </w:tcBorders>
            <w:shd w:val="clear" w:color="auto" w:fill="auto"/>
            <w:hideMark/>
          </w:tcPr>
          <w:p w14:paraId="0B675F30" w14:textId="77777777" w:rsidR="00305C5C" w:rsidRPr="00305C5C" w:rsidRDefault="00305C5C" w:rsidP="00305C5C">
            <w:pPr>
              <w:rPr>
                <w:sz w:val="28"/>
                <w:szCs w:val="28"/>
              </w:rPr>
            </w:pPr>
            <w:r w:rsidRPr="00305C5C">
              <w:rPr>
                <w:sz w:val="28"/>
                <w:szCs w:val="28"/>
              </w:rPr>
              <w:t>СОЦИАЛЬНАЯ ПОЛИТИКА</w:t>
            </w:r>
          </w:p>
        </w:tc>
        <w:tc>
          <w:tcPr>
            <w:tcW w:w="496" w:type="dxa"/>
            <w:tcBorders>
              <w:top w:val="nil"/>
              <w:left w:val="nil"/>
              <w:bottom w:val="single" w:sz="4" w:space="0" w:color="auto"/>
              <w:right w:val="single" w:sz="4" w:space="0" w:color="auto"/>
            </w:tcBorders>
            <w:shd w:val="clear" w:color="auto" w:fill="auto"/>
            <w:hideMark/>
          </w:tcPr>
          <w:p w14:paraId="17BB7541" w14:textId="77777777" w:rsidR="00305C5C" w:rsidRPr="00305C5C" w:rsidRDefault="00305C5C" w:rsidP="00305C5C">
            <w:pPr>
              <w:rPr>
                <w:sz w:val="28"/>
                <w:szCs w:val="28"/>
              </w:rPr>
            </w:pPr>
            <w:r w:rsidRPr="00305C5C">
              <w:rPr>
                <w:sz w:val="28"/>
                <w:szCs w:val="28"/>
              </w:rPr>
              <w:t>10</w:t>
            </w:r>
          </w:p>
        </w:tc>
        <w:tc>
          <w:tcPr>
            <w:tcW w:w="574" w:type="dxa"/>
            <w:tcBorders>
              <w:top w:val="nil"/>
              <w:left w:val="nil"/>
              <w:bottom w:val="single" w:sz="4" w:space="0" w:color="auto"/>
              <w:right w:val="single" w:sz="4" w:space="0" w:color="auto"/>
            </w:tcBorders>
            <w:shd w:val="clear" w:color="auto" w:fill="auto"/>
            <w:hideMark/>
          </w:tcPr>
          <w:p w14:paraId="0D8DF6AA" w14:textId="77777777" w:rsidR="00305C5C" w:rsidRPr="00305C5C" w:rsidRDefault="00305C5C" w:rsidP="00305C5C">
            <w:pPr>
              <w:rPr>
                <w:sz w:val="28"/>
                <w:szCs w:val="28"/>
              </w:rPr>
            </w:pPr>
            <w:r w:rsidRPr="00305C5C">
              <w:rPr>
                <w:sz w:val="28"/>
                <w:szCs w:val="28"/>
              </w:rPr>
              <w:t> </w:t>
            </w:r>
          </w:p>
        </w:tc>
        <w:tc>
          <w:tcPr>
            <w:tcW w:w="1716" w:type="dxa"/>
            <w:tcBorders>
              <w:top w:val="nil"/>
              <w:left w:val="nil"/>
              <w:bottom w:val="single" w:sz="4" w:space="0" w:color="auto"/>
              <w:right w:val="single" w:sz="4" w:space="0" w:color="auto"/>
            </w:tcBorders>
            <w:shd w:val="clear" w:color="auto" w:fill="auto"/>
            <w:hideMark/>
          </w:tcPr>
          <w:p w14:paraId="1A3C8624" w14:textId="77777777" w:rsidR="00305C5C" w:rsidRPr="00305C5C" w:rsidRDefault="00305C5C" w:rsidP="00305C5C">
            <w:pPr>
              <w:jc w:val="right"/>
              <w:rPr>
                <w:sz w:val="28"/>
                <w:szCs w:val="28"/>
              </w:rPr>
            </w:pPr>
            <w:r w:rsidRPr="00305C5C">
              <w:rPr>
                <w:sz w:val="28"/>
                <w:szCs w:val="28"/>
              </w:rPr>
              <w:t>183,3</w:t>
            </w:r>
          </w:p>
        </w:tc>
      </w:tr>
      <w:tr w:rsidR="00305C5C" w:rsidRPr="00305C5C" w14:paraId="6186569A" w14:textId="77777777" w:rsidTr="00305C5C">
        <w:trPr>
          <w:trHeight w:val="375"/>
        </w:trPr>
        <w:tc>
          <w:tcPr>
            <w:tcW w:w="7634" w:type="dxa"/>
            <w:tcBorders>
              <w:top w:val="nil"/>
              <w:left w:val="single" w:sz="4" w:space="0" w:color="auto"/>
              <w:bottom w:val="single" w:sz="4" w:space="0" w:color="auto"/>
              <w:right w:val="single" w:sz="4" w:space="0" w:color="auto"/>
            </w:tcBorders>
            <w:shd w:val="clear" w:color="auto" w:fill="auto"/>
            <w:hideMark/>
          </w:tcPr>
          <w:p w14:paraId="65390A6B" w14:textId="77777777" w:rsidR="00305C5C" w:rsidRPr="00305C5C" w:rsidRDefault="00305C5C" w:rsidP="00305C5C">
            <w:pPr>
              <w:rPr>
                <w:sz w:val="28"/>
                <w:szCs w:val="28"/>
              </w:rPr>
            </w:pPr>
            <w:r w:rsidRPr="00305C5C">
              <w:rPr>
                <w:sz w:val="28"/>
                <w:szCs w:val="28"/>
              </w:rPr>
              <w:t>Пенсионное обеспечение</w:t>
            </w:r>
          </w:p>
        </w:tc>
        <w:tc>
          <w:tcPr>
            <w:tcW w:w="496" w:type="dxa"/>
            <w:tcBorders>
              <w:top w:val="nil"/>
              <w:left w:val="nil"/>
              <w:bottom w:val="single" w:sz="4" w:space="0" w:color="auto"/>
              <w:right w:val="single" w:sz="4" w:space="0" w:color="auto"/>
            </w:tcBorders>
            <w:shd w:val="clear" w:color="auto" w:fill="auto"/>
            <w:hideMark/>
          </w:tcPr>
          <w:p w14:paraId="585185FC" w14:textId="77777777" w:rsidR="00305C5C" w:rsidRPr="00305C5C" w:rsidRDefault="00305C5C" w:rsidP="00305C5C">
            <w:pPr>
              <w:rPr>
                <w:sz w:val="28"/>
                <w:szCs w:val="28"/>
              </w:rPr>
            </w:pPr>
            <w:r w:rsidRPr="00305C5C">
              <w:rPr>
                <w:sz w:val="28"/>
                <w:szCs w:val="28"/>
              </w:rPr>
              <w:t>10</w:t>
            </w:r>
          </w:p>
        </w:tc>
        <w:tc>
          <w:tcPr>
            <w:tcW w:w="574" w:type="dxa"/>
            <w:tcBorders>
              <w:top w:val="nil"/>
              <w:left w:val="nil"/>
              <w:bottom w:val="single" w:sz="4" w:space="0" w:color="auto"/>
              <w:right w:val="single" w:sz="4" w:space="0" w:color="auto"/>
            </w:tcBorders>
            <w:shd w:val="clear" w:color="auto" w:fill="auto"/>
            <w:hideMark/>
          </w:tcPr>
          <w:p w14:paraId="4A8DE997" w14:textId="77777777" w:rsidR="00305C5C" w:rsidRPr="00305C5C" w:rsidRDefault="00305C5C" w:rsidP="00305C5C">
            <w:pPr>
              <w:rPr>
                <w:sz w:val="28"/>
                <w:szCs w:val="28"/>
              </w:rPr>
            </w:pPr>
            <w:r w:rsidRPr="00305C5C">
              <w:rPr>
                <w:sz w:val="28"/>
                <w:szCs w:val="28"/>
              </w:rPr>
              <w:t>01</w:t>
            </w:r>
          </w:p>
        </w:tc>
        <w:tc>
          <w:tcPr>
            <w:tcW w:w="1716" w:type="dxa"/>
            <w:tcBorders>
              <w:top w:val="nil"/>
              <w:left w:val="nil"/>
              <w:bottom w:val="single" w:sz="4" w:space="0" w:color="auto"/>
              <w:right w:val="single" w:sz="4" w:space="0" w:color="auto"/>
            </w:tcBorders>
            <w:shd w:val="clear" w:color="auto" w:fill="auto"/>
            <w:hideMark/>
          </w:tcPr>
          <w:p w14:paraId="414725EA" w14:textId="77777777" w:rsidR="00305C5C" w:rsidRPr="00305C5C" w:rsidRDefault="00305C5C" w:rsidP="00305C5C">
            <w:pPr>
              <w:jc w:val="right"/>
              <w:rPr>
                <w:sz w:val="28"/>
                <w:szCs w:val="28"/>
              </w:rPr>
            </w:pPr>
            <w:r w:rsidRPr="00305C5C">
              <w:rPr>
                <w:sz w:val="28"/>
                <w:szCs w:val="28"/>
              </w:rPr>
              <w:t>183,3</w:t>
            </w:r>
          </w:p>
        </w:tc>
      </w:tr>
      <w:tr w:rsidR="00305C5C" w:rsidRPr="00305C5C" w14:paraId="7B007756" w14:textId="77777777" w:rsidTr="00305C5C">
        <w:trPr>
          <w:trHeight w:val="375"/>
        </w:trPr>
        <w:tc>
          <w:tcPr>
            <w:tcW w:w="7634" w:type="dxa"/>
            <w:tcBorders>
              <w:top w:val="nil"/>
              <w:left w:val="single" w:sz="4" w:space="0" w:color="auto"/>
              <w:bottom w:val="single" w:sz="4" w:space="0" w:color="auto"/>
              <w:right w:val="single" w:sz="4" w:space="0" w:color="auto"/>
            </w:tcBorders>
            <w:shd w:val="clear" w:color="auto" w:fill="auto"/>
            <w:hideMark/>
          </w:tcPr>
          <w:p w14:paraId="79B52E8E" w14:textId="77777777" w:rsidR="00305C5C" w:rsidRPr="00305C5C" w:rsidRDefault="00305C5C" w:rsidP="00305C5C">
            <w:pPr>
              <w:rPr>
                <w:sz w:val="28"/>
                <w:szCs w:val="28"/>
              </w:rPr>
            </w:pPr>
            <w:r w:rsidRPr="00305C5C">
              <w:rPr>
                <w:sz w:val="28"/>
                <w:szCs w:val="28"/>
              </w:rPr>
              <w:t>ФИЗИЧЕСКАЯ КУЛЬТУРА И СПОРТ</w:t>
            </w:r>
          </w:p>
        </w:tc>
        <w:tc>
          <w:tcPr>
            <w:tcW w:w="496" w:type="dxa"/>
            <w:tcBorders>
              <w:top w:val="nil"/>
              <w:left w:val="nil"/>
              <w:bottom w:val="single" w:sz="4" w:space="0" w:color="auto"/>
              <w:right w:val="single" w:sz="4" w:space="0" w:color="auto"/>
            </w:tcBorders>
            <w:shd w:val="clear" w:color="auto" w:fill="auto"/>
            <w:hideMark/>
          </w:tcPr>
          <w:p w14:paraId="36C7EAE8" w14:textId="77777777" w:rsidR="00305C5C" w:rsidRPr="00305C5C" w:rsidRDefault="00305C5C" w:rsidP="00305C5C">
            <w:pPr>
              <w:rPr>
                <w:sz w:val="28"/>
                <w:szCs w:val="28"/>
              </w:rPr>
            </w:pPr>
            <w:r w:rsidRPr="00305C5C">
              <w:rPr>
                <w:sz w:val="28"/>
                <w:szCs w:val="28"/>
              </w:rPr>
              <w:t>11</w:t>
            </w:r>
          </w:p>
        </w:tc>
        <w:tc>
          <w:tcPr>
            <w:tcW w:w="574" w:type="dxa"/>
            <w:tcBorders>
              <w:top w:val="nil"/>
              <w:left w:val="nil"/>
              <w:bottom w:val="single" w:sz="4" w:space="0" w:color="auto"/>
              <w:right w:val="single" w:sz="4" w:space="0" w:color="auto"/>
            </w:tcBorders>
            <w:shd w:val="clear" w:color="auto" w:fill="auto"/>
            <w:hideMark/>
          </w:tcPr>
          <w:p w14:paraId="2E8BA0B9" w14:textId="77777777" w:rsidR="00305C5C" w:rsidRPr="00305C5C" w:rsidRDefault="00305C5C" w:rsidP="00305C5C">
            <w:pPr>
              <w:rPr>
                <w:sz w:val="28"/>
                <w:szCs w:val="28"/>
              </w:rPr>
            </w:pPr>
            <w:r w:rsidRPr="00305C5C">
              <w:rPr>
                <w:sz w:val="28"/>
                <w:szCs w:val="28"/>
              </w:rPr>
              <w:t> </w:t>
            </w:r>
          </w:p>
        </w:tc>
        <w:tc>
          <w:tcPr>
            <w:tcW w:w="1716" w:type="dxa"/>
            <w:tcBorders>
              <w:top w:val="nil"/>
              <w:left w:val="nil"/>
              <w:bottom w:val="single" w:sz="4" w:space="0" w:color="auto"/>
              <w:right w:val="single" w:sz="4" w:space="0" w:color="auto"/>
            </w:tcBorders>
            <w:shd w:val="clear" w:color="auto" w:fill="auto"/>
            <w:hideMark/>
          </w:tcPr>
          <w:p w14:paraId="3DA195E6" w14:textId="77777777" w:rsidR="00305C5C" w:rsidRPr="00305C5C" w:rsidRDefault="00305C5C" w:rsidP="00305C5C">
            <w:pPr>
              <w:jc w:val="right"/>
              <w:rPr>
                <w:sz w:val="28"/>
                <w:szCs w:val="28"/>
              </w:rPr>
            </w:pPr>
            <w:r w:rsidRPr="00305C5C">
              <w:rPr>
                <w:sz w:val="28"/>
                <w:szCs w:val="28"/>
              </w:rPr>
              <w:t>74,1</w:t>
            </w:r>
          </w:p>
        </w:tc>
      </w:tr>
      <w:tr w:rsidR="00305C5C" w:rsidRPr="00305C5C" w14:paraId="20D10827" w14:textId="77777777" w:rsidTr="00305C5C">
        <w:trPr>
          <w:trHeight w:val="375"/>
        </w:trPr>
        <w:tc>
          <w:tcPr>
            <w:tcW w:w="7634" w:type="dxa"/>
            <w:tcBorders>
              <w:top w:val="nil"/>
              <w:left w:val="single" w:sz="4" w:space="0" w:color="auto"/>
              <w:bottom w:val="single" w:sz="4" w:space="0" w:color="auto"/>
              <w:right w:val="single" w:sz="4" w:space="0" w:color="auto"/>
            </w:tcBorders>
            <w:shd w:val="clear" w:color="auto" w:fill="auto"/>
            <w:hideMark/>
          </w:tcPr>
          <w:p w14:paraId="5BEF15D4" w14:textId="77777777" w:rsidR="00305C5C" w:rsidRPr="00305C5C" w:rsidRDefault="00305C5C" w:rsidP="00305C5C">
            <w:pPr>
              <w:rPr>
                <w:sz w:val="28"/>
                <w:szCs w:val="28"/>
              </w:rPr>
            </w:pPr>
            <w:r w:rsidRPr="00305C5C">
              <w:rPr>
                <w:sz w:val="28"/>
                <w:szCs w:val="28"/>
              </w:rPr>
              <w:t>Массовый спорт</w:t>
            </w:r>
          </w:p>
        </w:tc>
        <w:tc>
          <w:tcPr>
            <w:tcW w:w="496" w:type="dxa"/>
            <w:tcBorders>
              <w:top w:val="nil"/>
              <w:left w:val="nil"/>
              <w:bottom w:val="single" w:sz="4" w:space="0" w:color="auto"/>
              <w:right w:val="single" w:sz="4" w:space="0" w:color="auto"/>
            </w:tcBorders>
            <w:shd w:val="clear" w:color="auto" w:fill="auto"/>
            <w:hideMark/>
          </w:tcPr>
          <w:p w14:paraId="7E253BF4" w14:textId="77777777" w:rsidR="00305C5C" w:rsidRPr="00305C5C" w:rsidRDefault="00305C5C" w:rsidP="00305C5C">
            <w:pPr>
              <w:rPr>
                <w:sz w:val="28"/>
                <w:szCs w:val="28"/>
              </w:rPr>
            </w:pPr>
            <w:r w:rsidRPr="00305C5C">
              <w:rPr>
                <w:sz w:val="28"/>
                <w:szCs w:val="28"/>
              </w:rPr>
              <w:t>11</w:t>
            </w:r>
          </w:p>
        </w:tc>
        <w:tc>
          <w:tcPr>
            <w:tcW w:w="574" w:type="dxa"/>
            <w:tcBorders>
              <w:top w:val="nil"/>
              <w:left w:val="nil"/>
              <w:bottom w:val="single" w:sz="4" w:space="0" w:color="auto"/>
              <w:right w:val="single" w:sz="4" w:space="0" w:color="auto"/>
            </w:tcBorders>
            <w:shd w:val="clear" w:color="auto" w:fill="auto"/>
            <w:hideMark/>
          </w:tcPr>
          <w:p w14:paraId="757A0CF4" w14:textId="77777777" w:rsidR="00305C5C" w:rsidRPr="00305C5C" w:rsidRDefault="00305C5C" w:rsidP="00305C5C">
            <w:pPr>
              <w:rPr>
                <w:sz w:val="28"/>
                <w:szCs w:val="28"/>
              </w:rPr>
            </w:pPr>
            <w:r w:rsidRPr="00305C5C">
              <w:rPr>
                <w:sz w:val="28"/>
                <w:szCs w:val="28"/>
              </w:rPr>
              <w:t>02</w:t>
            </w:r>
          </w:p>
        </w:tc>
        <w:tc>
          <w:tcPr>
            <w:tcW w:w="1716" w:type="dxa"/>
            <w:tcBorders>
              <w:top w:val="nil"/>
              <w:left w:val="nil"/>
              <w:bottom w:val="single" w:sz="4" w:space="0" w:color="auto"/>
              <w:right w:val="single" w:sz="4" w:space="0" w:color="auto"/>
            </w:tcBorders>
            <w:shd w:val="clear" w:color="auto" w:fill="auto"/>
            <w:hideMark/>
          </w:tcPr>
          <w:p w14:paraId="664FDCA8" w14:textId="77777777" w:rsidR="00305C5C" w:rsidRPr="00305C5C" w:rsidRDefault="00305C5C" w:rsidP="00305C5C">
            <w:pPr>
              <w:jc w:val="right"/>
              <w:rPr>
                <w:sz w:val="28"/>
                <w:szCs w:val="28"/>
              </w:rPr>
            </w:pPr>
            <w:r w:rsidRPr="00305C5C">
              <w:rPr>
                <w:sz w:val="28"/>
                <w:szCs w:val="28"/>
              </w:rPr>
              <w:t>74,1</w:t>
            </w:r>
          </w:p>
        </w:tc>
      </w:tr>
      <w:tr w:rsidR="00305C5C" w:rsidRPr="00305C5C" w14:paraId="352CCAE3" w14:textId="77777777" w:rsidTr="00305C5C">
        <w:trPr>
          <w:trHeight w:val="375"/>
        </w:trPr>
        <w:tc>
          <w:tcPr>
            <w:tcW w:w="7634" w:type="dxa"/>
            <w:tcBorders>
              <w:top w:val="nil"/>
              <w:left w:val="single" w:sz="4" w:space="0" w:color="auto"/>
              <w:bottom w:val="single" w:sz="4" w:space="0" w:color="auto"/>
              <w:right w:val="single" w:sz="4" w:space="0" w:color="auto"/>
            </w:tcBorders>
            <w:shd w:val="clear" w:color="auto" w:fill="auto"/>
            <w:hideMark/>
          </w:tcPr>
          <w:p w14:paraId="0E3281F5" w14:textId="77777777" w:rsidR="00305C5C" w:rsidRPr="00305C5C" w:rsidRDefault="00305C5C" w:rsidP="00305C5C">
            <w:pPr>
              <w:rPr>
                <w:sz w:val="28"/>
                <w:szCs w:val="28"/>
              </w:rPr>
            </w:pPr>
            <w:r w:rsidRPr="00305C5C">
              <w:rPr>
                <w:sz w:val="28"/>
                <w:szCs w:val="28"/>
              </w:rPr>
              <w:lastRenderedPageBreak/>
              <w:t>ИТОГО</w:t>
            </w:r>
          </w:p>
        </w:tc>
        <w:tc>
          <w:tcPr>
            <w:tcW w:w="496" w:type="dxa"/>
            <w:tcBorders>
              <w:top w:val="nil"/>
              <w:left w:val="nil"/>
              <w:bottom w:val="single" w:sz="4" w:space="0" w:color="auto"/>
              <w:right w:val="single" w:sz="4" w:space="0" w:color="auto"/>
            </w:tcBorders>
            <w:shd w:val="clear" w:color="auto" w:fill="auto"/>
            <w:hideMark/>
          </w:tcPr>
          <w:p w14:paraId="42B059EA" w14:textId="77777777" w:rsidR="00305C5C" w:rsidRPr="00305C5C" w:rsidRDefault="00305C5C" w:rsidP="00305C5C">
            <w:pPr>
              <w:rPr>
                <w:sz w:val="28"/>
                <w:szCs w:val="28"/>
              </w:rPr>
            </w:pPr>
            <w:r w:rsidRPr="00305C5C">
              <w:rPr>
                <w:sz w:val="28"/>
                <w:szCs w:val="28"/>
              </w:rPr>
              <w:t> </w:t>
            </w:r>
          </w:p>
        </w:tc>
        <w:tc>
          <w:tcPr>
            <w:tcW w:w="574" w:type="dxa"/>
            <w:tcBorders>
              <w:top w:val="nil"/>
              <w:left w:val="nil"/>
              <w:bottom w:val="single" w:sz="4" w:space="0" w:color="auto"/>
              <w:right w:val="single" w:sz="4" w:space="0" w:color="auto"/>
            </w:tcBorders>
            <w:shd w:val="clear" w:color="auto" w:fill="auto"/>
            <w:hideMark/>
          </w:tcPr>
          <w:p w14:paraId="02762B8C" w14:textId="77777777" w:rsidR="00305C5C" w:rsidRPr="00305C5C" w:rsidRDefault="00305C5C" w:rsidP="00305C5C">
            <w:pPr>
              <w:rPr>
                <w:sz w:val="28"/>
                <w:szCs w:val="28"/>
              </w:rPr>
            </w:pPr>
            <w:r w:rsidRPr="00305C5C">
              <w:rPr>
                <w:sz w:val="28"/>
                <w:szCs w:val="28"/>
              </w:rPr>
              <w:t> </w:t>
            </w:r>
          </w:p>
        </w:tc>
        <w:tc>
          <w:tcPr>
            <w:tcW w:w="1716" w:type="dxa"/>
            <w:tcBorders>
              <w:top w:val="nil"/>
              <w:left w:val="nil"/>
              <w:bottom w:val="single" w:sz="4" w:space="0" w:color="auto"/>
              <w:right w:val="single" w:sz="4" w:space="0" w:color="auto"/>
            </w:tcBorders>
            <w:shd w:val="clear" w:color="auto" w:fill="auto"/>
            <w:hideMark/>
          </w:tcPr>
          <w:p w14:paraId="0A713C8E" w14:textId="77777777" w:rsidR="00305C5C" w:rsidRPr="00305C5C" w:rsidRDefault="00305C5C" w:rsidP="00305C5C">
            <w:pPr>
              <w:jc w:val="right"/>
              <w:rPr>
                <w:sz w:val="28"/>
                <w:szCs w:val="28"/>
              </w:rPr>
            </w:pPr>
            <w:r w:rsidRPr="00305C5C">
              <w:rPr>
                <w:sz w:val="28"/>
                <w:szCs w:val="28"/>
              </w:rPr>
              <w:t>14 834,2</w:t>
            </w:r>
          </w:p>
        </w:tc>
      </w:tr>
    </w:tbl>
    <w:p w14:paraId="127032E3" w14:textId="77777777" w:rsidR="00305C5C" w:rsidRPr="00305C5C" w:rsidRDefault="00305C5C" w:rsidP="00305C5C">
      <w:pPr>
        <w:tabs>
          <w:tab w:val="left" w:pos="2520"/>
        </w:tabs>
        <w:spacing w:line="216" w:lineRule="auto"/>
        <w:rPr>
          <w:sz w:val="28"/>
          <w:szCs w:val="28"/>
        </w:rPr>
      </w:pPr>
    </w:p>
    <w:p w14:paraId="755CDD2E" w14:textId="77777777" w:rsidR="00305C5C" w:rsidRPr="00305C5C" w:rsidRDefault="00305C5C" w:rsidP="00305C5C">
      <w:pPr>
        <w:tabs>
          <w:tab w:val="left" w:pos="2520"/>
        </w:tabs>
        <w:spacing w:line="216" w:lineRule="auto"/>
        <w:rPr>
          <w:sz w:val="28"/>
          <w:szCs w:val="28"/>
        </w:rPr>
      </w:pPr>
    </w:p>
    <w:tbl>
      <w:tblPr>
        <w:tblW w:w="4824" w:type="dxa"/>
        <w:tblInd w:w="4786" w:type="dxa"/>
        <w:tblLayout w:type="fixed"/>
        <w:tblLook w:val="04A0" w:firstRow="1" w:lastRow="0" w:firstColumn="1" w:lastColumn="0" w:noHBand="0" w:noVBand="1"/>
      </w:tblPr>
      <w:tblGrid>
        <w:gridCol w:w="4824"/>
      </w:tblGrid>
      <w:tr w:rsidR="00305C5C" w:rsidRPr="00305C5C" w14:paraId="25BB583D" w14:textId="77777777" w:rsidTr="00305C5C">
        <w:tc>
          <w:tcPr>
            <w:tcW w:w="4824" w:type="dxa"/>
            <w:hideMark/>
          </w:tcPr>
          <w:p w14:paraId="069E2470" w14:textId="77777777" w:rsidR="00305C5C" w:rsidRPr="00305C5C" w:rsidRDefault="00305C5C" w:rsidP="00305C5C">
            <w:pPr>
              <w:spacing w:after="60" w:line="216" w:lineRule="auto"/>
              <w:jc w:val="center"/>
              <w:rPr>
                <w:snapToGrid w:val="0"/>
                <w:sz w:val="28"/>
                <w:szCs w:val="28"/>
              </w:rPr>
            </w:pPr>
            <w:r w:rsidRPr="00305C5C">
              <w:rPr>
                <w:snapToGrid w:val="0"/>
                <w:sz w:val="28"/>
                <w:szCs w:val="28"/>
              </w:rPr>
              <w:t>Приложение №4</w:t>
            </w:r>
          </w:p>
          <w:p w14:paraId="7BE89C26" w14:textId="77777777" w:rsidR="00305C5C" w:rsidRPr="00305C5C" w:rsidRDefault="00305C5C" w:rsidP="00305C5C">
            <w:pPr>
              <w:suppressAutoHyphens/>
              <w:spacing w:after="120" w:line="216" w:lineRule="auto"/>
              <w:jc w:val="center"/>
              <w:rPr>
                <w:snapToGrid w:val="0"/>
                <w:sz w:val="28"/>
                <w:szCs w:val="28"/>
              </w:rPr>
            </w:pPr>
            <w:r w:rsidRPr="00305C5C">
              <w:rPr>
                <w:snapToGrid w:val="0"/>
                <w:sz w:val="28"/>
                <w:szCs w:val="28"/>
              </w:rPr>
              <w:t>к Решению Собрания депутатов Быстрогорского сельского поселения "</w:t>
            </w:r>
            <w:r w:rsidRPr="00305C5C">
              <w:rPr>
                <w:color w:val="000000"/>
                <w:sz w:val="28"/>
                <w:szCs w:val="28"/>
              </w:rPr>
              <w:t xml:space="preserve">Об </w:t>
            </w:r>
            <w:r w:rsidRPr="00305C5C">
              <w:rPr>
                <w:bCs/>
                <w:sz w:val="28"/>
                <w:szCs w:val="28"/>
              </w:rPr>
              <w:t>утверждении отчета</w:t>
            </w:r>
            <w:r w:rsidRPr="00305C5C">
              <w:rPr>
                <w:color w:val="000000"/>
                <w:sz w:val="28"/>
                <w:szCs w:val="28"/>
              </w:rPr>
              <w:t xml:space="preserve"> об исполнении </w:t>
            </w:r>
            <w:r w:rsidRPr="00305C5C">
              <w:rPr>
                <w:snapToGrid w:val="0"/>
                <w:sz w:val="28"/>
                <w:szCs w:val="28"/>
              </w:rPr>
              <w:t>бюджета Быстрогорского сельского поселения  Тацинского района за 2022 год "</w:t>
            </w:r>
          </w:p>
        </w:tc>
      </w:tr>
    </w:tbl>
    <w:p w14:paraId="1F34EE82" w14:textId="77777777" w:rsidR="00305C5C" w:rsidRPr="00305C5C" w:rsidRDefault="00305C5C" w:rsidP="00305C5C">
      <w:pPr>
        <w:jc w:val="center"/>
        <w:rPr>
          <w:sz w:val="28"/>
          <w:szCs w:val="28"/>
        </w:rPr>
      </w:pPr>
    </w:p>
    <w:p w14:paraId="4CAEBC9B" w14:textId="77777777" w:rsidR="00305C5C" w:rsidRPr="00305C5C" w:rsidRDefault="00305C5C" w:rsidP="00305C5C">
      <w:pPr>
        <w:jc w:val="center"/>
        <w:rPr>
          <w:b/>
          <w:bCs/>
          <w:color w:val="000000"/>
          <w:sz w:val="28"/>
          <w:szCs w:val="28"/>
        </w:rPr>
      </w:pPr>
      <w:r w:rsidRPr="00305C5C">
        <w:rPr>
          <w:b/>
          <w:bCs/>
          <w:color w:val="000000"/>
          <w:sz w:val="28"/>
          <w:szCs w:val="28"/>
        </w:rPr>
        <w:t>Источники финансирования дефицита</w:t>
      </w:r>
      <w:r w:rsidRPr="00305C5C">
        <w:rPr>
          <w:b/>
          <w:bCs/>
          <w:color w:val="000000"/>
          <w:sz w:val="28"/>
          <w:szCs w:val="28"/>
        </w:rPr>
        <w:br/>
        <w:t xml:space="preserve">бюджета Быстрогорского сельского поселения Тацинского </w:t>
      </w:r>
    </w:p>
    <w:p w14:paraId="668655CE" w14:textId="77777777" w:rsidR="00305C5C" w:rsidRPr="00305C5C" w:rsidRDefault="00305C5C" w:rsidP="00305C5C">
      <w:pPr>
        <w:jc w:val="center"/>
        <w:rPr>
          <w:b/>
          <w:bCs/>
          <w:color w:val="000000"/>
          <w:sz w:val="28"/>
          <w:szCs w:val="28"/>
        </w:rPr>
      </w:pPr>
      <w:r w:rsidRPr="00305C5C">
        <w:rPr>
          <w:b/>
          <w:bCs/>
          <w:color w:val="000000"/>
          <w:sz w:val="28"/>
          <w:szCs w:val="28"/>
        </w:rPr>
        <w:t>района по кодам групп, подгрупп, статей, видов источников</w:t>
      </w:r>
      <w:r w:rsidRPr="00305C5C">
        <w:rPr>
          <w:b/>
          <w:bCs/>
          <w:color w:val="000000"/>
          <w:sz w:val="28"/>
          <w:szCs w:val="28"/>
        </w:rPr>
        <w:br/>
        <w:t xml:space="preserve">финансирования дефицитов бюджета Быстрогорского сельского </w:t>
      </w:r>
    </w:p>
    <w:p w14:paraId="4A96B553" w14:textId="77777777" w:rsidR="00305C5C" w:rsidRPr="00305C5C" w:rsidRDefault="00305C5C" w:rsidP="00305C5C">
      <w:pPr>
        <w:jc w:val="center"/>
        <w:rPr>
          <w:b/>
          <w:bCs/>
          <w:color w:val="000000"/>
          <w:sz w:val="28"/>
          <w:szCs w:val="28"/>
        </w:rPr>
      </w:pPr>
      <w:r w:rsidRPr="00305C5C">
        <w:rPr>
          <w:b/>
          <w:bCs/>
          <w:color w:val="000000"/>
          <w:sz w:val="28"/>
          <w:szCs w:val="28"/>
        </w:rPr>
        <w:t>поселения Тацинского района классификации операций сектора</w:t>
      </w:r>
    </w:p>
    <w:p w14:paraId="12B703CD" w14:textId="77777777" w:rsidR="00305C5C" w:rsidRPr="00305C5C" w:rsidRDefault="00305C5C" w:rsidP="00305C5C">
      <w:pPr>
        <w:jc w:val="center"/>
        <w:rPr>
          <w:b/>
          <w:bCs/>
          <w:color w:val="000000"/>
          <w:sz w:val="28"/>
          <w:szCs w:val="28"/>
        </w:rPr>
      </w:pPr>
      <w:r w:rsidRPr="00305C5C">
        <w:rPr>
          <w:b/>
          <w:bCs/>
          <w:color w:val="000000"/>
          <w:sz w:val="28"/>
          <w:szCs w:val="28"/>
        </w:rPr>
        <w:t xml:space="preserve"> государственного управления, </w:t>
      </w:r>
      <w:proofErr w:type="gramStart"/>
      <w:r w:rsidRPr="00305C5C">
        <w:rPr>
          <w:b/>
          <w:bCs/>
          <w:color w:val="000000"/>
          <w:sz w:val="28"/>
          <w:szCs w:val="28"/>
        </w:rPr>
        <w:t>относящихся</w:t>
      </w:r>
      <w:proofErr w:type="gramEnd"/>
      <w:r w:rsidRPr="00305C5C">
        <w:rPr>
          <w:b/>
          <w:bCs/>
          <w:color w:val="000000"/>
          <w:sz w:val="28"/>
          <w:szCs w:val="28"/>
        </w:rPr>
        <w:t xml:space="preserve"> к источникам </w:t>
      </w:r>
    </w:p>
    <w:p w14:paraId="1219905D" w14:textId="77777777" w:rsidR="00305C5C" w:rsidRPr="00305C5C" w:rsidRDefault="00305C5C" w:rsidP="00305C5C">
      <w:pPr>
        <w:jc w:val="center"/>
        <w:rPr>
          <w:sz w:val="28"/>
          <w:szCs w:val="28"/>
        </w:rPr>
      </w:pPr>
      <w:r w:rsidRPr="00305C5C">
        <w:rPr>
          <w:b/>
          <w:bCs/>
          <w:color w:val="000000"/>
          <w:sz w:val="28"/>
          <w:szCs w:val="28"/>
        </w:rPr>
        <w:t>финансирования дефицитов бюджетов, за 2022 год</w:t>
      </w:r>
    </w:p>
    <w:p w14:paraId="79C3FECC" w14:textId="77777777" w:rsidR="00305C5C" w:rsidRPr="00305C5C" w:rsidRDefault="00305C5C" w:rsidP="00305C5C">
      <w:pPr>
        <w:jc w:val="center"/>
        <w:rPr>
          <w:sz w:val="28"/>
          <w:szCs w:val="28"/>
        </w:rPr>
      </w:pPr>
    </w:p>
    <w:p w14:paraId="6F12CF18" w14:textId="77777777" w:rsidR="00305C5C" w:rsidRPr="00305C5C" w:rsidRDefault="00305C5C" w:rsidP="00305C5C">
      <w:pPr>
        <w:spacing w:after="120"/>
        <w:jc w:val="right"/>
        <w:rPr>
          <w:sz w:val="28"/>
          <w:szCs w:val="28"/>
        </w:rPr>
      </w:pPr>
      <w:r w:rsidRPr="00305C5C">
        <w:rPr>
          <w:color w:val="000000"/>
          <w:sz w:val="28"/>
          <w:szCs w:val="28"/>
        </w:rPr>
        <w:t>(тыс. рублей)</w:t>
      </w:r>
    </w:p>
    <w:tbl>
      <w:tblPr>
        <w:tblW w:w="0" w:type="auto"/>
        <w:tblInd w:w="5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4659"/>
        <w:gridCol w:w="1826"/>
      </w:tblGrid>
      <w:tr w:rsidR="00305C5C" w:rsidRPr="00305C5C" w14:paraId="54BE07AA" w14:textId="77777777" w:rsidTr="00305C5C">
        <w:trPr>
          <w:cantSplit/>
          <w:trHeight w:val="20"/>
          <w:tblHeader/>
        </w:trPr>
        <w:tc>
          <w:tcPr>
            <w:tcW w:w="3085" w:type="dxa"/>
            <w:shd w:val="clear" w:color="auto" w:fill="auto"/>
            <w:noWrap/>
            <w:vAlign w:val="center"/>
          </w:tcPr>
          <w:p w14:paraId="3F9FB6A4" w14:textId="77777777" w:rsidR="00305C5C" w:rsidRPr="00305C5C" w:rsidRDefault="00305C5C" w:rsidP="00305C5C">
            <w:pPr>
              <w:spacing w:before="60" w:after="60" w:line="216" w:lineRule="auto"/>
              <w:jc w:val="center"/>
              <w:rPr>
                <w:color w:val="000000"/>
                <w:sz w:val="28"/>
                <w:szCs w:val="28"/>
              </w:rPr>
            </w:pPr>
            <w:r w:rsidRPr="00305C5C">
              <w:rPr>
                <w:color w:val="000000"/>
                <w:sz w:val="28"/>
                <w:szCs w:val="28"/>
              </w:rPr>
              <w:t>Код</w:t>
            </w:r>
          </w:p>
        </w:tc>
        <w:tc>
          <w:tcPr>
            <w:tcW w:w="4659" w:type="dxa"/>
            <w:shd w:val="clear" w:color="auto" w:fill="auto"/>
            <w:noWrap/>
            <w:vAlign w:val="center"/>
          </w:tcPr>
          <w:p w14:paraId="6D2E9335" w14:textId="77777777" w:rsidR="00305C5C" w:rsidRPr="00305C5C" w:rsidRDefault="00305C5C" w:rsidP="00305C5C">
            <w:pPr>
              <w:spacing w:before="60" w:after="60" w:line="216" w:lineRule="auto"/>
              <w:jc w:val="center"/>
              <w:rPr>
                <w:color w:val="000000"/>
                <w:sz w:val="28"/>
                <w:szCs w:val="28"/>
              </w:rPr>
            </w:pPr>
            <w:r w:rsidRPr="00305C5C">
              <w:rPr>
                <w:color w:val="000000"/>
                <w:sz w:val="28"/>
                <w:szCs w:val="28"/>
              </w:rPr>
              <w:t>Наименование</w:t>
            </w:r>
          </w:p>
        </w:tc>
        <w:tc>
          <w:tcPr>
            <w:tcW w:w="1826" w:type="dxa"/>
            <w:shd w:val="clear" w:color="auto" w:fill="auto"/>
            <w:noWrap/>
            <w:vAlign w:val="center"/>
          </w:tcPr>
          <w:p w14:paraId="2ED24C18" w14:textId="77777777" w:rsidR="00305C5C" w:rsidRPr="00305C5C" w:rsidRDefault="00305C5C" w:rsidP="00305C5C">
            <w:pPr>
              <w:spacing w:before="60" w:after="60" w:line="216" w:lineRule="auto"/>
              <w:jc w:val="center"/>
              <w:rPr>
                <w:color w:val="000000"/>
                <w:sz w:val="28"/>
                <w:szCs w:val="28"/>
              </w:rPr>
            </w:pPr>
            <w:r w:rsidRPr="00305C5C">
              <w:rPr>
                <w:color w:val="000000"/>
                <w:sz w:val="28"/>
                <w:szCs w:val="28"/>
              </w:rPr>
              <w:t xml:space="preserve">Кассовое </w:t>
            </w:r>
            <w:r w:rsidRPr="00305C5C">
              <w:rPr>
                <w:color w:val="000000"/>
                <w:sz w:val="28"/>
                <w:szCs w:val="28"/>
              </w:rPr>
              <w:br/>
              <w:t>исполнение</w:t>
            </w:r>
          </w:p>
        </w:tc>
      </w:tr>
    </w:tbl>
    <w:p w14:paraId="1938E186" w14:textId="77777777" w:rsidR="00305C5C" w:rsidRPr="00305C5C" w:rsidRDefault="00305C5C" w:rsidP="00305C5C">
      <w:pPr>
        <w:spacing w:line="14" w:lineRule="auto"/>
        <w:rPr>
          <w:sz w:val="2"/>
          <w:szCs w:val="2"/>
        </w:rPr>
      </w:pPr>
    </w:p>
    <w:tbl>
      <w:tblPr>
        <w:tblW w:w="9570" w:type="dxa"/>
        <w:tblInd w:w="534" w:type="dxa"/>
        <w:tblLayout w:type="fixed"/>
        <w:tblLook w:val="0000" w:firstRow="0" w:lastRow="0" w:firstColumn="0" w:lastColumn="0" w:noHBand="0" w:noVBand="0"/>
      </w:tblPr>
      <w:tblGrid>
        <w:gridCol w:w="3085"/>
        <w:gridCol w:w="4659"/>
        <w:gridCol w:w="1826"/>
      </w:tblGrid>
      <w:tr w:rsidR="00305C5C" w:rsidRPr="00305C5C" w14:paraId="13726814" w14:textId="77777777" w:rsidTr="00305C5C">
        <w:trPr>
          <w:cantSplit/>
          <w:trHeight w:val="20"/>
          <w:tblHeader/>
        </w:trPr>
        <w:tc>
          <w:tcPr>
            <w:tcW w:w="30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308036" w14:textId="77777777" w:rsidR="00305C5C" w:rsidRPr="00305C5C" w:rsidRDefault="00305C5C" w:rsidP="00305C5C">
            <w:pPr>
              <w:spacing w:before="60" w:after="60" w:line="216" w:lineRule="auto"/>
              <w:jc w:val="center"/>
              <w:rPr>
                <w:color w:val="000000"/>
                <w:sz w:val="28"/>
                <w:szCs w:val="28"/>
              </w:rPr>
            </w:pPr>
          </w:p>
        </w:tc>
        <w:tc>
          <w:tcPr>
            <w:tcW w:w="4659" w:type="dxa"/>
            <w:tcBorders>
              <w:top w:val="single" w:sz="4" w:space="0" w:color="auto"/>
              <w:left w:val="nil"/>
              <w:bottom w:val="single" w:sz="4" w:space="0" w:color="auto"/>
              <w:right w:val="single" w:sz="4" w:space="0" w:color="auto"/>
            </w:tcBorders>
            <w:shd w:val="clear" w:color="auto" w:fill="auto"/>
            <w:noWrap/>
            <w:vAlign w:val="bottom"/>
          </w:tcPr>
          <w:p w14:paraId="7DB369BC" w14:textId="77777777" w:rsidR="00305C5C" w:rsidRPr="00305C5C" w:rsidRDefault="00305C5C" w:rsidP="00305C5C">
            <w:pPr>
              <w:spacing w:before="60" w:after="60" w:line="216" w:lineRule="auto"/>
              <w:jc w:val="both"/>
              <w:rPr>
                <w:color w:val="000000"/>
                <w:sz w:val="28"/>
                <w:szCs w:val="28"/>
              </w:rPr>
            </w:pPr>
            <w:r w:rsidRPr="00305C5C">
              <w:rPr>
                <w:color w:val="000000"/>
                <w:sz w:val="28"/>
                <w:szCs w:val="28"/>
              </w:rPr>
              <w:t>Источники финансирования дефицита бюджето</w:t>
            </w:r>
            <w:proofErr w:type="gramStart"/>
            <w:r w:rsidRPr="00305C5C">
              <w:rPr>
                <w:color w:val="000000"/>
                <w:sz w:val="28"/>
                <w:szCs w:val="28"/>
              </w:rPr>
              <w:t>в-</w:t>
            </w:r>
            <w:proofErr w:type="gramEnd"/>
            <w:r w:rsidRPr="00305C5C">
              <w:rPr>
                <w:color w:val="000000"/>
                <w:sz w:val="28"/>
                <w:szCs w:val="28"/>
              </w:rPr>
              <w:t xml:space="preserve"> всего</w:t>
            </w:r>
          </w:p>
        </w:tc>
        <w:tc>
          <w:tcPr>
            <w:tcW w:w="1826" w:type="dxa"/>
            <w:tcBorders>
              <w:top w:val="single" w:sz="4" w:space="0" w:color="auto"/>
              <w:left w:val="nil"/>
              <w:bottom w:val="single" w:sz="4" w:space="0" w:color="auto"/>
              <w:right w:val="single" w:sz="4" w:space="0" w:color="auto"/>
            </w:tcBorders>
          </w:tcPr>
          <w:p w14:paraId="66EC547F" w14:textId="77777777" w:rsidR="00305C5C" w:rsidRPr="00305C5C" w:rsidRDefault="00305C5C" w:rsidP="00305C5C">
            <w:pPr>
              <w:jc w:val="center"/>
            </w:pPr>
            <w:r w:rsidRPr="00305C5C">
              <w:rPr>
                <w:sz w:val="28"/>
                <w:szCs w:val="28"/>
              </w:rPr>
              <w:t>-419,0</w:t>
            </w:r>
          </w:p>
        </w:tc>
      </w:tr>
      <w:tr w:rsidR="00305C5C" w:rsidRPr="00305C5C" w14:paraId="6D98B421" w14:textId="77777777" w:rsidTr="00305C5C">
        <w:trPr>
          <w:cantSplit/>
          <w:trHeight w:val="20"/>
          <w:tblHeader/>
        </w:trPr>
        <w:tc>
          <w:tcPr>
            <w:tcW w:w="30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0F75DF" w14:textId="77777777" w:rsidR="00305C5C" w:rsidRPr="00305C5C" w:rsidRDefault="00305C5C" w:rsidP="00305C5C">
            <w:pPr>
              <w:spacing w:before="60" w:after="60" w:line="216" w:lineRule="auto"/>
              <w:jc w:val="center"/>
              <w:rPr>
                <w:color w:val="000000"/>
                <w:sz w:val="28"/>
                <w:szCs w:val="28"/>
              </w:rPr>
            </w:pPr>
            <w:r w:rsidRPr="00305C5C">
              <w:rPr>
                <w:color w:val="000000"/>
                <w:sz w:val="28"/>
                <w:szCs w:val="28"/>
              </w:rPr>
              <w:t>01 00 00 00 00 0000 000</w:t>
            </w:r>
          </w:p>
        </w:tc>
        <w:tc>
          <w:tcPr>
            <w:tcW w:w="4659" w:type="dxa"/>
            <w:tcBorders>
              <w:top w:val="single" w:sz="4" w:space="0" w:color="auto"/>
              <w:left w:val="nil"/>
              <w:bottom w:val="single" w:sz="4" w:space="0" w:color="auto"/>
              <w:right w:val="single" w:sz="4" w:space="0" w:color="auto"/>
            </w:tcBorders>
            <w:shd w:val="clear" w:color="auto" w:fill="auto"/>
            <w:noWrap/>
            <w:vAlign w:val="bottom"/>
          </w:tcPr>
          <w:p w14:paraId="1729C51B" w14:textId="77777777" w:rsidR="00305C5C" w:rsidRPr="00305C5C" w:rsidRDefault="00305C5C" w:rsidP="00305C5C">
            <w:pPr>
              <w:spacing w:before="60" w:after="60" w:line="216" w:lineRule="auto"/>
              <w:jc w:val="both"/>
              <w:rPr>
                <w:color w:val="000000"/>
                <w:sz w:val="28"/>
                <w:szCs w:val="28"/>
              </w:rPr>
            </w:pPr>
            <w:r w:rsidRPr="00305C5C">
              <w:rPr>
                <w:color w:val="000000"/>
                <w:sz w:val="28"/>
                <w:szCs w:val="28"/>
              </w:rPr>
              <w:t>Источники внутреннего финансирования дефицитов бюджетов</w:t>
            </w:r>
          </w:p>
        </w:tc>
        <w:tc>
          <w:tcPr>
            <w:tcW w:w="1826" w:type="dxa"/>
            <w:tcBorders>
              <w:top w:val="single" w:sz="4" w:space="0" w:color="auto"/>
              <w:left w:val="nil"/>
              <w:bottom w:val="single" w:sz="4" w:space="0" w:color="auto"/>
              <w:right w:val="single" w:sz="4" w:space="0" w:color="auto"/>
            </w:tcBorders>
          </w:tcPr>
          <w:p w14:paraId="387B4F29" w14:textId="77777777" w:rsidR="00305C5C" w:rsidRPr="00305C5C" w:rsidRDefault="00305C5C" w:rsidP="00305C5C">
            <w:pPr>
              <w:jc w:val="center"/>
            </w:pPr>
            <w:r w:rsidRPr="00305C5C">
              <w:rPr>
                <w:sz w:val="28"/>
                <w:szCs w:val="28"/>
              </w:rPr>
              <w:t>-419,0</w:t>
            </w:r>
          </w:p>
        </w:tc>
      </w:tr>
      <w:tr w:rsidR="00305C5C" w:rsidRPr="00305C5C" w14:paraId="6FA7CCC5" w14:textId="77777777" w:rsidTr="00305C5C">
        <w:trPr>
          <w:cantSplit/>
          <w:trHeight w:val="20"/>
          <w:tblHeader/>
        </w:trPr>
        <w:tc>
          <w:tcPr>
            <w:tcW w:w="30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4346D5" w14:textId="77777777" w:rsidR="00305C5C" w:rsidRPr="00305C5C" w:rsidRDefault="00305C5C" w:rsidP="00305C5C">
            <w:pPr>
              <w:spacing w:before="60" w:after="60" w:line="216" w:lineRule="auto"/>
              <w:jc w:val="center"/>
              <w:rPr>
                <w:color w:val="000000"/>
                <w:sz w:val="28"/>
                <w:szCs w:val="28"/>
              </w:rPr>
            </w:pPr>
            <w:r w:rsidRPr="00305C5C">
              <w:rPr>
                <w:color w:val="000000"/>
                <w:sz w:val="28"/>
                <w:szCs w:val="28"/>
              </w:rPr>
              <w:t>01 05 00 00 00 0000 000</w:t>
            </w:r>
          </w:p>
        </w:tc>
        <w:tc>
          <w:tcPr>
            <w:tcW w:w="4659" w:type="dxa"/>
            <w:tcBorders>
              <w:top w:val="single" w:sz="4" w:space="0" w:color="auto"/>
              <w:left w:val="nil"/>
              <w:bottom w:val="single" w:sz="4" w:space="0" w:color="auto"/>
              <w:right w:val="single" w:sz="4" w:space="0" w:color="auto"/>
            </w:tcBorders>
            <w:shd w:val="clear" w:color="auto" w:fill="auto"/>
            <w:noWrap/>
            <w:vAlign w:val="bottom"/>
          </w:tcPr>
          <w:p w14:paraId="2E012223" w14:textId="77777777" w:rsidR="00305C5C" w:rsidRPr="00305C5C" w:rsidRDefault="00305C5C" w:rsidP="00305C5C">
            <w:pPr>
              <w:spacing w:before="60" w:after="60" w:line="216" w:lineRule="auto"/>
              <w:jc w:val="both"/>
              <w:rPr>
                <w:color w:val="000000"/>
                <w:sz w:val="28"/>
                <w:szCs w:val="28"/>
              </w:rPr>
            </w:pPr>
            <w:r w:rsidRPr="00305C5C">
              <w:rPr>
                <w:color w:val="000000"/>
                <w:sz w:val="28"/>
                <w:szCs w:val="28"/>
              </w:rPr>
              <w:t>Изменение остатков средств на счетах по учету средств бюджета</w:t>
            </w:r>
          </w:p>
        </w:tc>
        <w:tc>
          <w:tcPr>
            <w:tcW w:w="1826" w:type="dxa"/>
            <w:tcBorders>
              <w:top w:val="single" w:sz="4" w:space="0" w:color="auto"/>
              <w:left w:val="nil"/>
              <w:bottom w:val="single" w:sz="4" w:space="0" w:color="auto"/>
              <w:right w:val="single" w:sz="4" w:space="0" w:color="auto"/>
            </w:tcBorders>
          </w:tcPr>
          <w:p w14:paraId="7C875A80" w14:textId="77777777" w:rsidR="00305C5C" w:rsidRPr="00305C5C" w:rsidRDefault="00305C5C" w:rsidP="00305C5C">
            <w:pPr>
              <w:jc w:val="center"/>
            </w:pPr>
            <w:r w:rsidRPr="00305C5C">
              <w:rPr>
                <w:sz w:val="28"/>
                <w:szCs w:val="28"/>
              </w:rPr>
              <w:t>-419,0</w:t>
            </w:r>
          </w:p>
        </w:tc>
      </w:tr>
      <w:tr w:rsidR="00305C5C" w:rsidRPr="00305C5C" w14:paraId="32BE1F98" w14:textId="77777777" w:rsidTr="00305C5C">
        <w:trPr>
          <w:cantSplit/>
          <w:trHeight w:val="20"/>
          <w:tblHeader/>
        </w:trPr>
        <w:tc>
          <w:tcPr>
            <w:tcW w:w="30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678D8B" w14:textId="77777777" w:rsidR="00305C5C" w:rsidRPr="00305C5C" w:rsidRDefault="00305C5C" w:rsidP="00305C5C">
            <w:pPr>
              <w:spacing w:before="60" w:after="60" w:line="216" w:lineRule="auto"/>
              <w:jc w:val="center"/>
              <w:rPr>
                <w:color w:val="000000"/>
                <w:sz w:val="28"/>
                <w:szCs w:val="28"/>
              </w:rPr>
            </w:pPr>
            <w:r w:rsidRPr="00305C5C">
              <w:rPr>
                <w:color w:val="000000"/>
                <w:sz w:val="28"/>
                <w:szCs w:val="28"/>
              </w:rPr>
              <w:t>01 05 00 00 00 0000 500</w:t>
            </w:r>
          </w:p>
        </w:tc>
        <w:tc>
          <w:tcPr>
            <w:tcW w:w="4659" w:type="dxa"/>
            <w:tcBorders>
              <w:top w:val="single" w:sz="4" w:space="0" w:color="auto"/>
              <w:left w:val="nil"/>
              <w:bottom w:val="single" w:sz="4" w:space="0" w:color="auto"/>
              <w:right w:val="single" w:sz="4" w:space="0" w:color="auto"/>
            </w:tcBorders>
            <w:shd w:val="clear" w:color="auto" w:fill="auto"/>
            <w:noWrap/>
            <w:vAlign w:val="bottom"/>
          </w:tcPr>
          <w:p w14:paraId="06ADB73C" w14:textId="77777777" w:rsidR="00305C5C" w:rsidRPr="00305C5C" w:rsidRDefault="00305C5C" w:rsidP="00305C5C">
            <w:pPr>
              <w:spacing w:before="60" w:after="60" w:line="216" w:lineRule="auto"/>
              <w:jc w:val="both"/>
              <w:rPr>
                <w:color w:val="000000"/>
                <w:sz w:val="28"/>
                <w:szCs w:val="28"/>
              </w:rPr>
            </w:pPr>
            <w:r w:rsidRPr="00305C5C">
              <w:rPr>
                <w:color w:val="000000"/>
                <w:sz w:val="28"/>
                <w:szCs w:val="28"/>
              </w:rPr>
              <w:t>Увеличение остатков средств бюджетов</w:t>
            </w:r>
          </w:p>
        </w:tc>
        <w:tc>
          <w:tcPr>
            <w:tcW w:w="1826" w:type="dxa"/>
            <w:tcBorders>
              <w:top w:val="single" w:sz="4" w:space="0" w:color="auto"/>
              <w:left w:val="nil"/>
              <w:bottom w:val="single" w:sz="4" w:space="0" w:color="auto"/>
              <w:right w:val="single" w:sz="4" w:space="0" w:color="auto"/>
            </w:tcBorders>
          </w:tcPr>
          <w:p w14:paraId="515B32F1" w14:textId="77777777" w:rsidR="00305C5C" w:rsidRPr="00305C5C" w:rsidRDefault="00305C5C" w:rsidP="00305C5C">
            <w:pPr>
              <w:jc w:val="center"/>
            </w:pPr>
            <w:r w:rsidRPr="00305C5C">
              <w:rPr>
                <w:sz w:val="28"/>
                <w:szCs w:val="28"/>
              </w:rPr>
              <w:t>-15 333,3</w:t>
            </w:r>
          </w:p>
        </w:tc>
      </w:tr>
      <w:tr w:rsidR="00305C5C" w:rsidRPr="00305C5C" w14:paraId="2C689C7C" w14:textId="77777777" w:rsidTr="00305C5C">
        <w:trPr>
          <w:cantSplit/>
          <w:trHeight w:val="20"/>
          <w:tblHeader/>
        </w:trPr>
        <w:tc>
          <w:tcPr>
            <w:tcW w:w="30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CECE1B" w14:textId="77777777" w:rsidR="00305C5C" w:rsidRPr="00305C5C" w:rsidRDefault="00305C5C" w:rsidP="00305C5C">
            <w:pPr>
              <w:spacing w:before="60" w:after="60" w:line="216" w:lineRule="auto"/>
              <w:jc w:val="center"/>
              <w:rPr>
                <w:color w:val="000000"/>
                <w:sz w:val="28"/>
                <w:szCs w:val="28"/>
              </w:rPr>
            </w:pPr>
            <w:r w:rsidRPr="00305C5C">
              <w:rPr>
                <w:color w:val="000000"/>
                <w:sz w:val="28"/>
                <w:szCs w:val="28"/>
              </w:rPr>
              <w:t>01 05 02 00 00 0000 500</w:t>
            </w:r>
          </w:p>
        </w:tc>
        <w:tc>
          <w:tcPr>
            <w:tcW w:w="4659" w:type="dxa"/>
            <w:tcBorders>
              <w:top w:val="single" w:sz="4" w:space="0" w:color="auto"/>
              <w:left w:val="nil"/>
              <w:bottom w:val="single" w:sz="4" w:space="0" w:color="auto"/>
              <w:right w:val="single" w:sz="4" w:space="0" w:color="auto"/>
            </w:tcBorders>
            <w:shd w:val="clear" w:color="auto" w:fill="auto"/>
            <w:noWrap/>
            <w:vAlign w:val="bottom"/>
          </w:tcPr>
          <w:p w14:paraId="12C5AB04" w14:textId="77777777" w:rsidR="00305C5C" w:rsidRPr="00305C5C" w:rsidRDefault="00305C5C" w:rsidP="00305C5C">
            <w:pPr>
              <w:spacing w:before="60" w:after="60" w:line="216" w:lineRule="auto"/>
              <w:jc w:val="both"/>
              <w:rPr>
                <w:color w:val="000000"/>
                <w:sz w:val="28"/>
                <w:szCs w:val="28"/>
              </w:rPr>
            </w:pPr>
            <w:r w:rsidRPr="00305C5C">
              <w:rPr>
                <w:color w:val="000000"/>
                <w:sz w:val="28"/>
                <w:szCs w:val="28"/>
              </w:rPr>
              <w:t>Увеличение прочих остатков средств бюджетов</w:t>
            </w:r>
          </w:p>
        </w:tc>
        <w:tc>
          <w:tcPr>
            <w:tcW w:w="1826" w:type="dxa"/>
            <w:tcBorders>
              <w:top w:val="single" w:sz="4" w:space="0" w:color="auto"/>
              <w:left w:val="nil"/>
              <w:bottom w:val="single" w:sz="4" w:space="0" w:color="auto"/>
              <w:right w:val="single" w:sz="4" w:space="0" w:color="auto"/>
            </w:tcBorders>
          </w:tcPr>
          <w:p w14:paraId="443E7DB0" w14:textId="77777777" w:rsidR="00305C5C" w:rsidRPr="00305C5C" w:rsidRDefault="00305C5C" w:rsidP="00305C5C">
            <w:pPr>
              <w:jc w:val="center"/>
            </w:pPr>
            <w:r w:rsidRPr="00305C5C">
              <w:rPr>
                <w:sz w:val="28"/>
                <w:szCs w:val="28"/>
              </w:rPr>
              <w:t>-15 333,3</w:t>
            </w:r>
          </w:p>
        </w:tc>
      </w:tr>
      <w:tr w:rsidR="00305C5C" w:rsidRPr="00305C5C" w14:paraId="32D8992B" w14:textId="77777777" w:rsidTr="00305C5C">
        <w:trPr>
          <w:cantSplit/>
          <w:trHeight w:val="20"/>
          <w:tblHeader/>
        </w:trPr>
        <w:tc>
          <w:tcPr>
            <w:tcW w:w="30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4808D4" w14:textId="77777777" w:rsidR="00305C5C" w:rsidRPr="00305C5C" w:rsidRDefault="00305C5C" w:rsidP="00305C5C">
            <w:pPr>
              <w:spacing w:before="60" w:after="60" w:line="216" w:lineRule="auto"/>
              <w:jc w:val="center"/>
              <w:rPr>
                <w:color w:val="000000"/>
                <w:sz w:val="28"/>
                <w:szCs w:val="28"/>
              </w:rPr>
            </w:pPr>
            <w:r w:rsidRPr="00305C5C">
              <w:rPr>
                <w:color w:val="000000"/>
                <w:sz w:val="28"/>
                <w:szCs w:val="28"/>
              </w:rPr>
              <w:t>01 05 02 01 00 0000 510</w:t>
            </w:r>
          </w:p>
        </w:tc>
        <w:tc>
          <w:tcPr>
            <w:tcW w:w="4659" w:type="dxa"/>
            <w:tcBorders>
              <w:top w:val="single" w:sz="4" w:space="0" w:color="auto"/>
              <w:left w:val="nil"/>
              <w:bottom w:val="single" w:sz="4" w:space="0" w:color="auto"/>
              <w:right w:val="single" w:sz="4" w:space="0" w:color="auto"/>
            </w:tcBorders>
            <w:shd w:val="clear" w:color="auto" w:fill="auto"/>
            <w:noWrap/>
            <w:vAlign w:val="bottom"/>
          </w:tcPr>
          <w:p w14:paraId="1A87874F" w14:textId="77777777" w:rsidR="00305C5C" w:rsidRPr="00305C5C" w:rsidRDefault="00305C5C" w:rsidP="00305C5C">
            <w:pPr>
              <w:spacing w:before="60" w:after="60" w:line="216" w:lineRule="auto"/>
              <w:jc w:val="both"/>
              <w:rPr>
                <w:color w:val="000000"/>
                <w:sz w:val="28"/>
                <w:szCs w:val="28"/>
              </w:rPr>
            </w:pPr>
            <w:r w:rsidRPr="00305C5C">
              <w:rPr>
                <w:color w:val="000000"/>
                <w:sz w:val="28"/>
                <w:szCs w:val="28"/>
              </w:rPr>
              <w:t>Увеличение прочих остатков денежных средств бюджетов</w:t>
            </w:r>
          </w:p>
        </w:tc>
        <w:tc>
          <w:tcPr>
            <w:tcW w:w="1826" w:type="dxa"/>
            <w:tcBorders>
              <w:top w:val="single" w:sz="4" w:space="0" w:color="auto"/>
              <w:left w:val="nil"/>
              <w:bottom w:val="single" w:sz="4" w:space="0" w:color="auto"/>
              <w:right w:val="single" w:sz="4" w:space="0" w:color="auto"/>
            </w:tcBorders>
          </w:tcPr>
          <w:p w14:paraId="5C5E9074" w14:textId="77777777" w:rsidR="00305C5C" w:rsidRPr="00305C5C" w:rsidRDefault="00305C5C" w:rsidP="00305C5C">
            <w:pPr>
              <w:jc w:val="center"/>
            </w:pPr>
            <w:r w:rsidRPr="00305C5C">
              <w:rPr>
                <w:sz w:val="28"/>
                <w:szCs w:val="28"/>
              </w:rPr>
              <w:t>-15 333,3</w:t>
            </w:r>
          </w:p>
        </w:tc>
      </w:tr>
      <w:tr w:rsidR="00305C5C" w:rsidRPr="00305C5C" w14:paraId="56E4A48F" w14:textId="77777777" w:rsidTr="00305C5C">
        <w:trPr>
          <w:cantSplit/>
          <w:trHeight w:val="20"/>
          <w:tblHeader/>
        </w:trPr>
        <w:tc>
          <w:tcPr>
            <w:tcW w:w="30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78D718" w14:textId="77777777" w:rsidR="00305C5C" w:rsidRPr="00305C5C" w:rsidRDefault="00305C5C" w:rsidP="00305C5C">
            <w:pPr>
              <w:spacing w:before="60" w:after="60" w:line="216" w:lineRule="auto"/>
              <w:jc w:val="center"/>
              <w:rPr>
                <w:color w:val="000000"/>
                <w:sz w:val="28"/>
                <w:szCs w:val="28"/>
              </w:rPr>
            </w:pPr>
            <w:r w:rsidRPr="00305C5C">
              <w:rPr>
                <w:color w:val="000000"/>
                <w:sz w:val="28"/>
                <w:szCs w:val="28"/>
              </w:rPr>
              <w:t>01 05 02 01 10 0000 510</w:t>
            </w:r>
          </w:p>
        </w:tc>
        <w:tc>
          <w:tcPr>
            <w:tcW w:w="4659" w:type="dxa"/>
            <w:tcBorders>
              <w:top w:val="single" w:sz="4" w:space="0" w:color="auto"/>
              <w:left w:val="nil"/>
              <w:bottom w:val="single" w:sz="4" w:space="0" w:color="auto"/>
              <w:right w:val="single" w:sz="4" w:space="0" w:color="auto"/>
            </w:tcBorders>
            <w:shd w:val="clear" w:color="auto" w:fill="auto"/>
            <w:noWrap/>
            <w:vAlign w:val="bottom"/>
          </w:tcPr>
          <w:p w14:paraId="48E090B4" w14:textId="77777777" w:rsidR="00305C5C" w:rsidRPr="00305C5C" w:rsidRDefault="00305C5C" w:rsidP="00305C5C">
            <w:pPr>
              <w:spacing w:before="60" w:after="60" w:line="216" w:lineRule="auto"/>
              <w:jc w:val="both"/>
              <w:rPr>
                <w:color w:val="000000"/>
                <w:sz w:val="28"/>
                <w:szCs w:val="28"/>
              </w:rPr>
            </w:pPr>
            <w:r w:rsidRPr="00305C5C">
              <w:rPr>
                <w:color w:val="000000"/>
                <w:sz w:val="28"/>
                <w:szCs w:val="28"/>
              </w:rPr>
              <w:t>Увеличение прочих остатков денежных средств бюджетов поселений</w:t>
            </w:r>
          </w:p>
        </w:tc>
        <w:tc>
          <w:tcPr>
            <w:tcW w:w="1826" w:type="dxa"/>
            <w:tcBorders>
              <w:top w:val="single" w:sz="4" w:space="0" w:color="auto"/>
              <w:left w:val="nil"/>
              <w:bottom w:val="single" w:sz="4" w:space="0" w:color="auto"/>
              <w:right w:val="single" w:sz="4" w:space="0" w:color="auto"/>
            </w:tcBorders>
          </w:tcPr>
          <w:p w14:paraId="6A1C3330" w14:textId="77777777" w:rsidR="00305C5C" w:rsidRPr="00305C5C" w:rsidRDefault="00305C5C" w:rsidP="00305C5C">
            <w:pPr>
              <w:jc w:val="center"/>
            </w:pPr>
            <w:r w:rsidRPr="00305C5C">
              <w:rPr>
                <w:sz w:val="28"/>
                <w:szCs w:val="28"/>
              </w:rPr>
              <w:t>-15 333,3</w:t>
            </w:r>
          </w:p>
        </w:tc>
      </w:tr>
      <w:tr w:rsidR="00305C5C" w:rsidRPr="00305C5C" w14:paraId="6D7791B2" w14:textId="77777777" w:rsidTr="00305C5C">
        <w:trPr>
          <w:cantSplit/>
          <w:trHeight w:val="20"/>
          <w:tblHeader/>
        </w:trPr>
        <w:tc>
          <w:tcPr>
            <w:tcW w:w="30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89DFE9" w14:textId="77777777" w:rsidR="00305C5C" w:rsidRPr="00305C5C" w:rsidRDefault="00305C5C" w:rsidP="00305C5C">
            <w:pPr>
              <w:spacing w:before="60" w:after="60" w:line="216" w:lineRule="auto"/>
              <w:jc w:val="center"/>
              <w:rPr>
                <w:color w:val="000000"/>
                <w:sz w:val="28"/>
                <w:szCs w:val="28"/>
              </w:rPr>
            </w:pPr>
            <w:r w:rsidRPr="00305C5C">
              <w:rPr>
                <w:color w:val="000000"/>
                <w:sz w:val="28"/>
                <w:szCs w:val="28"/>
              </w:rPr>
              <w:t>01 05 00 00 00 0000 600</w:t>
            </w:r>
          </w:p>
        </w:tc>
        <w:tc>
          <w:tcPr>
            <w:tcW w:w="4659" w:type="dxa"/>
            <w:tcBorders>
              <w:top w:val="single" w:sz="4" w:space="0" w:color="auto"/>
              <w:left w:val="nil"/>
              <w:bottom w:val="single" w:sz="4" w:space="0" w:color="auto"/>
              <w:right w:val="single" w:sz="4" w:space="0" w:color="auto"/>
            </w:tcBorders>
            <w:shd w:val="clear" w:color="auto" w:fill="auto"/>
            <w:noWrap/>
            <w:vAlign w:val="bottom"/>
          </w:tcPr>
          <w:p w14:paraId="705FBEF0" w14:textId="77777777" w:rsidR="00305C5C" w:rsidRPr="00305C5C" w:rsidRDefault="00305C5C" w:rsidP="00305C5C">
            <w:pPr>
              <w:spacing w:before="60" w:after="60" w:line="216" w:lineRule="auto"/>
              <w:jc w:val="both"/>
              <w:rPr>
                <w:color w:val="000000"/>
                <w:sz w:val="28"/>
                <w:szCs w:val="28"/>
              </w:rPr>
            </w:pPr>
            <w:r w:rsidRPr="00305C5C">
              <w:rPr>
                <w:color w:val="000000"/>
                <w:sz w:val="28"/>
                <w:szCs w:val="28"/>
              </w:rPr>
              <w:t>Уменьшение остатков средств бюджетов</w:t>
            </w:r>
          </w:p>
        </w:tc>
        <w:tc>
          <w:tcPr>
            <w:tcW w:w="1826" w:type="dxa"/>
            <w:tcBorders>
              <w:top w:val="single" w:sz="4" w:space="0" w:color="auto"/>
              <w:left w:val="nil"/>
              <w:bottom w:val="single" w:sz="4" w:space="0" w:color="auto"/>
              <w:right w:val="single" w:sz="4" w:space="0" w:color="auto"/>
            </w:tcBorders>
          </w:tcPr>
          <w:p w14:paraId="242D0077" w14:textId="77777777" w:rsidR="00305C5C" w:rsidRPr="00305C5C" w:rsidRDefault="00305C5C" w:rsidP="00305C5C">
            <w:pPr>
              <w:jc w:val="center"/>
            </w:pPr>
            <w:r w:rsidRPr="00305C5C">
              <w:rPr>
                <w:sz w:val="28"/>
                <w:szCs w:val="28"/>
              </w:rPr>
              <w:t>14 914,3</w:t>
            </w:r>
          </w:p>
        </w:tc>
      </w:tr>
      <w:tr w:rsidR="00305C5C" w:rsidRPr="00305C5C" w14:paraId="77FD8586" w14:textId="77777777" w:rsidTr="00305C5C">
        <w:trPr>
          <w:cantSplit/>
          <w:trHeight w:val="20"/>
          <w:tblHeader/>
        </w:trPr>
        <w:tc>
          <w:tcPr>
            <w:tcW w:w="30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1D49E9" w14:textId="77777777" w:rsidR="00305C5C" w:rsidRPr="00305C5C" w:rsidRDefault="00305C5C" w:rsidP="00305C5C">
            <w:pPr>
              <w:spacing w:before="60" w:after="60" w:line="216" w:lineRule="auto"/>
              <w:jc w:val="center"/>
              <w:rPr>
                <w:color w:val="000000"/>
                <w:sz w:val="28"/>
                <w:szCs w:val="28"/>
              </w:rPr>
            </w:pPr>
            <w:r w:rsidRPr="00305C5C">
              <w:rPr>
                <w:color w:val="000000"/>
                <w:sz w:val="28"/>
                <w:szCs w:val="28"/>
              </w:rPr>
              <w:t>01 05 02 00 00 0000 600</w:t>
            </w:r>
          </w:p>
        </w:tc>
        <w:tc>
          <w:tcPr>
            <w:tcW w:w="4659" w:type="dxa"/>
            <w:tcBorders>
              <w:top w:val="single" w:sz="4" w:space="0" w:color="auto"/>
              <w:left w:val="nil"/>
              <w:bottom w:val="single" w:sz="4" w:space="0" w:color="auto"/>
              <w:right w:val="single" w:sz="4" w:space="0" w:color="auto"/>
            </w:tcBorders>
            <w:shd w:val="clear" w:color="auto" w:fill="auto"/>
            <w:noWrap/>
            <w:vAlign w:val="bottom"/>
          </w:tcPr>
          <w:p w14:paraId="41A92704" w14:textId="77777777" w:rsidR="00305C5C" w:rsidRPr="00305C5C" w:rsidRDefault="00305C5C" w:rsidP="00305C5C">
            <w:pPr>
              <w:spacing w:before="60" w:after="60" w:line="216" w:lineRule="auto"/>
              <w:jc w:val="both"/>
              <w:rPr>
                <w:color w:val="000000"/>
                <w:sz w:val="28"/>
                <w:szCs w:val="28"/>
              </w:rPr>
            </w:pPr>
            <w:r w:rsidRPr="00305C5C">
              <w:rPr>
                <w:color w:val="000000"/>
                <w:sz w:val="28"/>
                <w:szCs w:val="28"/>
              </w:rPr>
              <w:t>Уменьшение прочих остатков средств бюджетов</w:t>
            </w:r>
          </w:p>
        </w:tc>
        <w:tc>
          <w:tcPr>
            <w:tcW w:w="1826" w:type="dxa"/>
            <w:tcBorders>
              <w:top w:val="single" w:sz="4" w:space="0" w:color="auto"/>
              <w:left w:val="nil"/>
              <w:bottom w:val="single" w:sz="4" w:space="0" w:color="auto"/>
              <w:right w:val="single" w:sz="4" w:space="0" w:color="auto"/>
            </w:tcBorders>
          </w:tcPr>
          <w:p w14:paraId="114AA736" w14:textId="77777777" w:rsidR="00305C5C" w:rsidRPr="00305C5C" w:rsidRDefault="00305C5C" w:rsidP="00305C5C">
            <w:pPr>
              <w:jc w:val="center"/>
            </w:pPr>
            <w:r w:rsidRPr="00305C5C">
              <w:rPr>
                <w:sz w:val="28"/>
                <w:szCs w:val="28"/>
              </w:rPr>
              <w:t>14 914,3</w:t>
            </w:r>
          </w:p>
        </w:tc>
      </w:tr>
      <w:tr w:rsidR="00305C5C" w:rsidRPr="00305C5C" w14:paraId="7532AE74" w14:textId="77777777" w:rsidTr="00305C5C">
        <w:trPr>
          <w:cantSplit/>
          <w:trHeight w:val="20"/>
          <w:tblHeader/>
        </w:trPr>
        <w:tc>
          <w:tcPr>
            <w:tcW w:w="30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F86DC0" w14:textId="77777777" w:rsidR="00305C5C" w:rsidRPr="00305C5C" w:rsidRDefault="00305C5C" w:rsidP="00305C5C">
            <w:pPr>
              <w:spacing w:before="60" w:after="60" w:line="216" w:lineRule="auto"/>
              <w:jc w:val="center"/>
              <w:rPr>
                <w:color w:val="000000"/>
                <w:sz w:val="28"/>
                <w:szCs w:val="28"/>
              </w:rPr>
            </w:pPr>
            <w:r w:rsidRPr="00305C5C">
              <w:rPr>
                <w:color w:val="000000"/>
                <w:sz w:val="28"/>
                <w:szCs w:val="28"/>
              </w:rPr>
              <w:t>01 05 02 01 00 0000 610</w:t>
            </w:r>
          </w:p>
        </w:tc>
        <w:tc>
          <w:tcPr>
            <w:tcW w:w="4659" w:type="dxa"/>
            <w:tcBorders>
              <w:top w:val="single" w:sz="4" w:space="0" w:color="auto"/>
              <w:left w:val="nil"/>
              <w:bottom w:val="single" w:sz="4" w:space="0" w:color="auto"/>
              <w:right w:val="single" w:sz="4" w:space="0" w:color="auto"/>
            </w:tcBorders>
            <w:shd w:val="clear" w:color="auto" w:fill="auto"/>
            <w:noWrap/>
            <w:vAlign w:val="bottom"/>
          </w:tcPr>
          <w:p w14:paraId="7C973331" w14:textId="77777777" w:rsidR="00305C5C" w:rsidRPr="00305C5C" w:rsidRDefault="00305C5C" w:rsidP="00305C5C">
            <w:pPr>
              <w:spacing w:before="60" w:after="60" w:line="216" w:lineRule="auto"/>
              <w:jc w:val="both"/>
              <w:rPr>
                <w:color w:val="000000"/>
                <w:sz w:val="28"/>
                <w:szCs w:val="28"/>
              </w:rPr>
            </w:pPr>
            <w:r w:rsidRPr="00305C5C">
              <w:rPr>
                <w:color w:val="000000"/>
                <w:sz w:val="28"/>
                <w:szCs w:val="28"/>
              </w:rPr>
              <w:t>Уменьшение прочих остатков денежных средств бюджетов</w:t>
            </w:r>
          </w:p>
        </w:tc>
        <w:tc>
          <w:tcPr>
            <w:tcW w:w="1826" w:type="dxa"/>
            <w:tcBorders>
              <w:top w:val="single" w:sz="4" w:space="0" w:color="auto"/>
              <w:left w:val="nil"/>
              <w:bottom w:val="single" w:sz="4" w:space="0" w:color="auto"/>
              <w:right w:val="single" w:sz="4" w:space="0" w:color="auto"/>
            </w:tcBorders>
          </w:tcPr>
          <w:p w14:paraId="4F93D3D7" w14:textId="77777777" w:rsidR="00305C5C" w:rsidRPr="00305C5C" w:rsidRDefault="00305C5C" w:rsidP="00305C5C">
            <w:pPr>
              <w:jc w:val="center"/>
            </w:pPr>
            <w:r w:rsidRPr="00305C5C">
              <w:rPr>
                <w:sz w:val="28"/>
                <w:szCs w:val="28"/>
              </w:rPr>
              <w:t>14 914,3</w:t>
            </w:r>
          </w:p>
        </w:tc>
      </w:tr>
      <w:tr w:rsidR="00305C5C" w:rsidRPr="00305C5C" w14:paraId="3AFDB664" w14:textId="77777777" w:rsidTr="00305C5C">
        <w:trPr>
          <w:cantSplit/>
          <w:trHeight w:val="20"/>
          <w:tblHeader/>
        </w:trPr>
        <w:tc>
          <w:tcPr>
            <w:tcW w:w="30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5B7FB1" w14:textId="77777777" w:rsidR="00305C5C" w:rsidRPr="00305C5C" w:rsidRDefault="00305C5C" w:rsidP="00305C5C">
            <w:pPr>
              <w:spacing w:before="60" w:after="60" w:line="216" w:lineRule="auto"/>
              <w:jc w:val="center"/>
              <w:rPr>
                <w:color w:val="000000"/>
                <w:sz w:val="28"/>
                <w:szCs w:val="28"/>
              </w:rPr>
            </w:pPr>
            <w:r w:rsidRPr="00305C5C">
              <w:rPr>
                <w:color w:val="000000"/>
                <w:sz w:val="28"/>
                <w:szCs w:val="28"/>
              </w:rPr>
              <w:lastRenderedPageBreak/>
              <w:t>01 05 02 01 10 0000 610</w:t>
            </w:r>
          </w:p>
        </w:tc>
        <w:tc>
          <w:tcPr>
            <w:tcW w:w="4659" w:type="dxa"/>
            <w:tcBorders>
              <w:top w:val="single" w:sz="4" w:space="0" w:color="auto"/>
              <w:left w:val="nil"/>
              <w:bottom w:val="single" w:sz="4" w:space="0" w:color="auto"/>
              <w:right w:val="single" w:sz="4" w:space="0" w:color="auto"/>
            </w:tcBorders>
            <w:shd w:val="clear" w:color="auto" w:fill="auto"/>
            <w:noWrap/>
            <w:vAlign w:val="bottom"/>
          </w:tcPr>
          <w:p w14:paraId="353E8457" w14:textId="77777777" w:rsidR="00305C5C" w:rsidRPr="00305C5C" w:rsidRDefault="00305C5C" w:rsidP="00305C5C">
            <w:pPr>
              <w:spacing w:before="60" w:after="60" w:line="216" w:lineRule="auto"/>
              <w:jc w:val="both"/>
              <w:rPr>
                <w:color w:val="000000"/>
                <w:sz w:val="28"/>
                <w:szCs w:val="28"/>
              </w:rPr>
            </w:pPr>
            <w:r w:rsidRPr="00305C5C">
              <w:rPr>
                <w:color w:val="000000"/>
                <w:sz w:val="28"/>
                <w:szCs w:val="28"/>
              </w:rPr>
              <w:t>Уменьшение прочих остатков денежных средств бюджетов поселений</w:t>
            </w:r>
          </w:p>
        </w:tc>
        <w:tc>
          <w:tcPr>
            <w:tcW w:w="1826" w:type="dxa"/>
            <w:tcBorders>
              <w:top w:val="single" w:sz="4" w:space="0" w:color="auto"/>
              <w:left w:val="nil"/>
              <w:bottom w:val="single" w:sz="4" w:space="0" w:color="auto"/>
              <w:right w:val="single" w:sz="4" w:space="0" w:color="auto"/>
            </w:tcBorders>
          </w:tcPr>
          <w:p w14:paraId="3A67CBAE" w14:textId="77777777" w:rsidR="00305C5C" w:rsidRPr="00305C5C" w:rsidRDefault="00305C5C" w:rsidP="00305C5C">
            <w:pPr>
              <w:jc w:val="center"/>
            </w:pPr>
            <w:r w:rsidRPr="00305C5C">
              <w:rPr>
                <w:sz w:val="28"/>
                <w:szCs w:val="28"/>
              </w:rPr>
              <w:t>14 914,3</w:t>
            </w:r>
          </w:p>
        </w:tc>
      </w:tr>
    </w:tbl>
    <w:p w14:paraId="61BA6540" w14:textId="77777777" w:rsidR="00305C5C" w:rsidRDefault="00305C5C" w:rsidP="00305C5C">
      <w:pPr>
        <w:rPr>
          <w:bCs/>
          <w:sz w:val="28"/>
          <w:szCs w:val="28"/>
        </w:rPr>
      </w:pPr>
    </w:p>
    <w:p w14:paraId="46CB29CE" w14:textId="77777777" w:rsidR="00305C5C" w:rsidRDefault="00305C5C" w:rsidP="00305C5C">
      <w:pPr>
        <w:rPr>
          <w:bCs/>
          <w:sz w:val="28"/>
          <w:szCs w:val="28"/>
        </w:rPr>
      </w:pPr>
    </w:p>
    <w:p w14:paraId="7B0FB0B4" w14:textId="77777777" w:rsidR="00305C5C" w:rsidRDefault="00305C5C" w:rsidP="00305C5C">
      <w:pPr>
        <w:rPr>
          <w:bCs/>
          <w:sz w:val="28"/>
          <w:szCs w:val="28"/>
        </w:rPr>
      </w:pPr>
    </w:p>
    <w:p w14:paraId="42720FE8" w14:textId="77777777" w:rsidR="00127E29" w:rsidRDefault="00127E29" w:rsidP="004C0010">
      <w:pPr>
        <w:widowControl w:val="0"/>
        <w:suppressAutoHyphens/>
        <w:jc w:val="both"/>
        <w:rPr>
          <w:rFonts w:ascii="Arial" w:eastAsia="Arial Unicode MS" w:hAnsi="Arial" w:cs="Tahoma"/>
          <w:lang w:bidi="ru-RU"/>
        </w:rPr>
      </w:pPr>
    </w:p>
    <w:p w14:paraId="2CD906DB" w14:textId="77777777" w:rsidR="00127E29" w:rsidRPr="004C0010" w:rsidRDefault="00127E29" w:rsidP="004C0010">
      <w:pPr>
        <w:widowControl w:val="0"/>
        <w:suppressAutoHyphens/>
        <w:jc w:val="both"/>
        <w:rPr>
          <w:rFonts w:ascii="Arial" w:eastAsia="Arial Unicode MS" w:hAnsi="Arial" w:cs="Tahoma"/>
          <w:lang w:bidi="ru-RU"/>
        </w:rPr>
      </w:pPr>
    </w:p>
    <w:p w14:paraId="43A14C11" w14:textId="77777777" w:rsidR="008B52C7" w:rsidRDefault="008B52C7" w:rsidP="008B52C7">
      <w:pPr>
        <w:rPr>
          <w:b/>
          <w:bCs/>
          <w:sz w:val="22"/>
          <w:szCs w:val="22"/>
        </w:rPr>
      </w:pPr>
      <w:r>
        <w:rPr>
          <w:b/>
          <w:bCs/>
          <w:sz w:val="22"/>
          <w:szCs w:val="22"/>
        </w:rPr>
        <w:t xml:space="preserve">Учредитель: Администрация муниципального образования «Быстрогорское сельское поселение».  </w:t>
      </w:r>
    </w:p>
    <w:p w14:paraId="1DF00098" w14:textId="77777777" w:rsidR="008B52C7" w:rsidRDefault="008B52C7" w:rsidP="008B52C7">
      <w:pPr>
        <w:tabs>
          <w:tab w:val="left" w:pos="7200"/>
        </w:tabs>
        <w:rPr>
          <w:b/>
          <w:bCs/>
          <w:sz w:val="22"/>
          <w:szCs w:val="22"/>
        </w:rPr>
      </w:pPr>
      <w:r>
        <w:rPr>
          <w:b/>
          <w:bCs/>
          <w:sz w:val="22"/>
          <w:szCs w:val="22"/>
        </w:rPr>
        <w:t xml:space="preserve">Главный редактор: Глава Администрации Быстрогорского сельского поселения  </w:t>
      </w:r>
    </w:p>
    <w:p w14:paraId="1B538796" w14:textId="77777777" w:rsidR="008B52C7" w:rsidRDefault="008B52C7" w:rsidP="008B52C7">
      <w:pPr>
        <w:tabs>
          <w:tab w:val="left" w:pos="7200"/>
        </w:tabs>
        <w:rPr>
          <w:b/>
          <w:bCs/>
          <w:sz w:val="22"/>
          <w:szCs w:val="22"/>
        </w:rPr>
      </w:pPr>
      <w:r>
        <w:rPr>
          <w:b/>
          <w:bCs/>
          <w:sz w:val="22"/>
          <w:szCs w:val="22"/>
        </w:rPr>
        <w:t xml:space="preserve">Медведская Н.А  </w:t>
      </w:r>
    </w:p>
    <w:p w14:paraId="6E853A17" w14:textId="77777777" w:rsidR="008B52C7" w:rsidRDefault="008B52C7" w:rsidP="008B52C7">
      <w:pPr>
        <w:outlineLvl w:val="0"/>
        <w:rPr>
          <w:b/>
          <w:bCs/>
          <w:sz w:val="22"/>
          <w:szCs w:val="22"/>
        </w:rPr>
      </w:pPr>
      <w:r>
        <w:rPr>
          <w:b/>
          <w:bCs/>
          <w:sz w:val="22"/>
          <w:szCs w:val="22"/>
        </w:rPr>
        <w:t>Издатель: Администрация муниципального образования «Быстрогорское сельское поселение»</w:t>
      </w:r>
    </w:p>
    <w:p w14:paraId="081271D4" w14:textId="1C6F22D3" w:rsidR="008B52C7" w:rsidRPr="004D577C" w:rsidRDefault="00305C5C" w:rsidP="008B52C7">
      <w:pPr>
        <w:outlineLvl w:val="0"/>
        <w:rPr>
          <w:b/>
          <w:bCs/>
          <w:sz w:val="22"/>
          <w:szCs w:val="22"/>
        </w:rPr>
      </w:pPr>
      <w:r>
        <w:rPr>
          <w:b/>
        </w:rPr>
        <w:t>Пятница 05 мая</w:t>
      </w:r>
      <w:r w:rsidR="008B52C7">
        <w:rPr>
          <w:b/>
        </w:rPr>
        <w:t xml:space="preserve"> </w:t>
      </w:r>
      <w:r w:rsidR="008B52C7" w:rsidRPr="00F643BD">
        <w:rPr>
          <w:b/>
        </w:rPr>
        <w:t>202</w:t>
      </w:r>
      <w:r w:rsidR="008B52C7">
        <w:rPr>
          <w:b/>
        </w:rPr>
        <w:t>3</w:t>
      </w:r>
      <w:r w:rsidR="008B52C7" w:rsidRPr="00F643BD">
        <w:rPr>
          <w:b/>
        </w:rPr>
        <w:t xml:space="preserve"> года</w:t>
      </w:r>
    </w:p>
    <w:p w14:paraId="46A59407" w14:textId="77777777" w:rsidR="008B52C7" w:rsidRDefault="008B52C7" w:rsidP="008B52C7">
      <w:pPr>
        <w:outlineLvl w:val="0"/>
        <w:rPr>
          <w:b/>
          <w:bCs/>
          <w:sz w:val="22"/>
          <w:szCs w:val="22"/>
        </w:rPr>
      </w:pPr>
      <w:r>
        <w:rPr>
          <w:b/>
          <w:bCs/>
          <w:sz w:val="22"/>
          <w:szCs w:val="22"/>
        </w:rPr>
        <w:t>Время подписания в печать: 17-00 Тираж: не более 1000 экз. в год.</w:t>
      </w:r>
    </w:p>
    <w:p w14:paraId="592CAB5B" w14:textId="77777777" w:rsidR="008B52C7" w:rsidRDefault="008B52C7" w:rsidP="008B52C7">
      <w:pPr>
        <w:tabs>
          <w:tab w:val="left" w:pos="7200"/>
        </w:tabs>
        <w:rPr>
          <w:b/>
          <w:bCs/>
          <w:sz w:val="22"/>
          <w:szCs w:val="22"/>
        </w:rPr>
      </w:pPr>
      <w:r>
        <w:rPr>
          <w:b/>
          <w:bCs/>
          <w:sz w:val="22"/>
          <w:szCs w:val="22"/>
        </w:rPr>
        <w:t>Адрес редакции: п. Быстрогорский ул. Волгодонская д.9 «Бесплатно»</w:t>
      </w:r>
    </w:p>
    <w:p w14:paraId="21B6A198" w14:textId="1AC61499" w:rsidR="008B52C7" w:rsidRDefault="008B52C7" w:rsidP="008B52C7">
      <w:pPr>
        <w:tabs>
          <w:tab w:val="left" w:pos="7200"/>
        </w:tabs>
        <w:outlineLvl w:val="0"/>
        <w:rPr>
          <w:sz w:val="22"/>
          <w:szCs w:val="22"/>
        </w:rPr>
      </w:pPr>
      <w:proofErr w:type="gramStart"/>
      <w:r>
        <w:rPr>
          <w:sz w:val="22"/>
          <w:szCs w:val="22"/>
        </w:rPr>
        <w:t>Ответственный за выпуск:</w:t>
      </w:r>
      <w:proofErr w:type="gramEnd"/>
      <w:r>
        <w:rPr>
          <w:sz w:val="22"/>
          <w:szCs w:val="22"/>
        </w:rPr>
        <w:t xml:space="preserve"> – Глава Администрации Быстрогорского сельского поселения </w:t>
      </w:r>
    </w:p>
    <w:p w14:paraId="31F96774" w14:textId="77C55214" w:rsidR="008B52C7" w:rsidRPr="008B52C7" w:rsidRDefault="00A2673E" w:rsidP="008B52C7">
      <w:pPr>
        <w:tabs>
          <w:tab w:val="left" w:pos="7200"/>
        </w:tabs>
        <w:outlineLvl w:val="0"/>
        <w:rPr>
          <w:sz w:val="22"/>
          <w:szCs w:val="22"/>
        </w:rPr>
        <w:sectPr w:rsidR="008B52C7" w:rsidRPr="008B52C7" w:rsidSect="00305C5C">
          <w:footerReference w:type="even" r:id="rId16"/>
          <w:footerReference w:type="default" r:id="rId17"/>
          <w:pgSz w:w="11906" w:h="16838"/>
          <w:pgMar w:top="567" w:right="284" w:bottom="851" w:left="851" w:header="709" w:footer="709" w:gutter="0"/>
          <w:cols w:space="708"/>
          <w:docGrid w:linePitch="360"/>
        </w:sectPr>
      </w:pPr>
      <w:r>
        <w:rPr>
          <w:sz w:val="22"/>
          <w:szCs w:val="22"/>
        </w:rPr>
        <w:t xml:space="preserve">Н.А.  Медведская  </w:t>
      </w:r>
    </w:p>
    <w:p w14:paraId="39D1D728" w14:textId="77777777" w:rsidR="00A2673E" w:rsidRDefault="00A2673E" w:rsidP="00703C4E">
      <w:pPr>
        <w:suppressAutoHyphens/>
        <w:jc w:val="both"/>
        <w:rPr>
          <w:sz w:val="28"/>
          <w:szCs w:val="28"/>
          <w:lang w:eastAsia="zh-CN"/>
        </w:rPr>
      </w:pPr>
      <w:bookmarkStart w:id="23" w:name="_GoBack"/>
      <w:bookmarkEnd w:id="23"/>
    </w:p>
    <w:sectPr w:rsidR="00A2673E" w:rsidSect="009A79AA">
      <w:pgSz w:w="11906" w:h="16838"/>
      <w:pgMar w:top="567" w:right="284"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2691DD" w14:textId="77777777" w:rsidR="00634D7E" w:rsidRDefault="00634D7E">
      <w:r>
        <w:separator/>
      </w:r>
    </w:p>
  </w:endnote>
  <w:endnote w:type="continuationSeparator" w:id="0">
    <w:p w14:paraId="583AE43A" w14:textId="77777777" w:rsidR="00634D7E" w:rsidRDefault="0063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RobotoRegular">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764B0F" w14:textId="77777777" w:rsidR="00565F9F" w:rsidRDefault="00565F9F">
    <w:pPr>
      <w:pStyle w:val="ad"/>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0D2A4E8D" w14:textId="77777777" w:rsidR="00565F9F" w:rsidRDefault="00565F9F">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B6BB31" w14:textId="77777777" w:rsidR="00565F9F" w:rsidRDefault="00565F9F">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87A440" w14:textId="77777777" w:rsidR="00634D7E" w:rsidRDefault="00634D7E">
      <w:r>
        <w:separator/>
      </w:r>
    </w:p>
  </w:footnote>
  <w:footnote w:type="continuationSeparator" w:id="0">
    <w:p w14:paraId="4D2CD093" w14:textId="77777777" w:rsidR="00634D7E" w:rsidRDefault="00634D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1260"/>
        </w:tabs>
        <w:ind w:left="1260" w:hanging="360"/>
      </w:pPr>
      <w:rPr>
        <w:rFonts w:ascii="Symbol" w:hAnsi="Symbol" w:cs="OpenSymbol"/>
      </w:rPr>
    </w:lvl>
    <w:lvl w:ilvl="1">
      <w:start w:val="1"/>
      <w:numFmt w:val="bullet"/>
      <w:lvlText w:val="◦"/>
      <w:lvlJc w:val="left"/>
      <w:pPr>
        <w:tabs>
          <w:tab w:val="num" w:pos="1620"/>
        </w:tabs>
        <w:ind w:left="1620" w:hanging="360"/>
      </w:pPr>
      <w:rPr>
        <w:rFonts w:ascii="OpenSymbol" w:hAnsi="OpenSymbol" w:cs="OpenSymbol"/>
      </w:rPr>
    </w:lvl>
    <w:lvl w:ilvl="2">
      <w:start w:val="1"/>
      <w:numFmt w:val="bullet"/>
      <w:lvlText w:val="▪"/>
      <w:lvlJc w:val="left"/>
      <w:pPr>
        <w:tabs>
          <w:tab w:val="num" w:pos="1980"/>
        </w:tabs>
        <w:ind w:left="1980" w:hanging="360"/>
      </w:pPr>
      <w:rPr>
        <w:rFonts w:ascii="OpenSymbol" w:hAnsi="OpenSymbol" w:cs="OpenSymbol"/>
      </w:rPr>
    </w:lvl>
    <w:lvl w:ilvl="3">
      <w:start w:val="1"/>
      <w:numFmt w:val="bullet"/>
      <w:lvlText w:val=""/>
      <w:lvlJc w:val="left"/>
      <w:pPr>
        <w:tabs>
          <w:tab w:val="num" w:pos="2340"/>
        </w:tabs>
        <w:ind w:left="2340" w:hanging="360"/>
      </w:pPr>
      <w:rPr>
        <w:rFonts w:ascii="Symbol" w:hAnsi="Symbol" w:cs="OpenSymbol"/>
      </w:rPr>
    </w:lvl>
    <w:lvl w:ilvl="4">
      <w:start w:val="1"/>
      <w:numFmt w:val="bullet"/>
      <w:lvlText w:val="◦"/>
      <w:lvlJc w:val="left"/>
      <w:pPr>
        <w:tabs>
          <w:tab w:val="num" w:pos="2700"/>
        </w:tabs>
        <w:ind w:left="2700" w:hanging="360"/>
      </w:pPr>
      <w:rPr>
        <w:rFonts w:ascii="OpenSymbol" w:hAnsi="OpenSymbol" w:cs="OpenSymbol"/>
      </w:rPr>
    </w:lvl>
    <w:lvl w:ilvl="5">
      <w:start w:val="1"/>
      <w:numFmt w:val="bullet"/>
      <w:lvlText w:val="▪"/>
      <w:lvlJc w:val="left"/>
      <w:pPr>
        <w:tabs>
          <w:tab w:val="num" w:pos="3060"/>
        </w:tabs>
        <w:ind w:left="3060" w:hanging="360"/>
      </w:pPr>
      <w:rPr>
        <w:rFonts w:ascii="OpenSymbol" w:hAnsi="OpenSymbol" w:cs="OpenSymbol"/>
      </w:rPr>
    </w:lvl>
    <w:lvl w:ilvl="6">
      <w:start w:val="1"/>
      <w:numFmt w:val="bullet"/>
      <w:lvlText w:val=""/>
      <w:lvlJc w:val="left"/>
      <w:pPr>
        <w:tabs>
          <w:tab w:val="num" w:pos="3420"/>
        </w:tabs>
        <w:ind w:left="3420" w:hanging="360"/>
      </w:pPr>
      <w:rPr>
        <w:rFonts w:ascii="Symbol" w:hAnsi="Symbol" w:cs="OpenSymbol"/>
      </w:rPr>
    </w:lvl>
    <w:lvl w:ilvl="7">
      <w:start w:val="1"/>
      <w:numFmt w:val="bullet"/>
      <w:lvlText w:val="◦"/>
      <w:lvlJc w:val="left"/>
      <w:pPr>
        <w:tabs>
          <w:tab w:val="num" w:pos="3780"/>
        </w:tabs>
        <w:ind w:left="3780" w:hanging="360"/>
      </w:pPr>
      <w:rPr>
        <w:rFonts w:ascii="OpenSymbol" w:hAnsi="OpenSymbol" w:cs="OpenSymbol"/>
      </w:rPr>
    </w:lvl>
    <w:lvl w:ilvl="8">
      <w:start w:val="1"/>
      <w:numFmt w:val="bullet"/>
      <w:lvlText w:val="▪"/>
      <w:lvlJc w:val="left"/>
      <w:pPr>
        <w:tabs>
          <w:tab w:val="num" w:pos="4140"/>
        </w:tabs>
        <w:ind w:left="4140" w:hanging="360"/>
      </w:pPr>
      <w:rPr>
        <w:rFonts w:ascii="OpenSymbol" w:hAnsi="OpenSymbol" w:cs="OpenSymbol"/>
      </w:rPr>
    </w:lvl>
  </w:abstractNum>
  <w:abstractNum w:abstractNumId="2">
    <w:nsid w:val="00000003"/>
    <w:multiLevelType w:val="multilevel"/>
    <w:tmpl w:val="00000003"/>
    <w:name w:val="WW8Num3"/>
    <w:lvl w:ilvl="0">
      <w:start w:val="1"/>
      <w:numFmt w:val="bullet"/>
      <w:lvlText w:val=""/>
      <w:lvlJc w:val="left"/>
      <w:pPr>
        <w:tabs>
          <w:tab w:val="num" w:pos="1260"/>
        </w:tabs>
        <w:ind w:left="1260" w:hanging="360"/>
      </w:pPr>
      <w:rPr>
        <w:rFonts w:ascii="Symbol" w:hAnsi="Symbol" w:cs="OpenSymbol"/>
        <w:sz w:val="28"/>
        <w:szCs w:val="28"/>
      </w:rPr>
    </w:lvl>
    <w:lvl w:ilvl="1">
      <w:start w:val="1"/>
      <w:numFmt w:val="bullet"/>
      <w:lvlText w:val="◦"/>
      <w:lvlJc w:val="left"/>
      <w:pPr>
        <w:tabs>
          <w:tab w:val="num" w:pos="1620"/>
        </w:tabs>
        <w:ind w:left="1620" w:hanging="360"/>
      </w:pPr>
      <w:rPr>
        <w:rFonts w:ascii="OpenSymbol" w:hAnsi="OpenSymbol" w:cs="OpenSymbol"/>
      </w:rPr>
    </w:lvl>
    <w:lvl w:ilvl="2">
      <w:start w:val="1"/>
      <w:numFmt w:val="bullet"/>
      <w:lvlText w:val="▪"/>
      <w:lvlJc w:val="left"/>
      <w:pPr>
        <w:tabs>
          <w:tab w:val="num" w:pos="1980"/>
        </w:tabs>
        <w:ind w:left="1980" w:hanging="360"/>
      </w:pPr>
      <w:rPr>
        <w:rFonts w:ascii="OpenSymbol" w:hAnsi="OpenSymbol" w:cs="OpenSymbol"/>
      </w:rPr>
    </w:lvl>
    <w:lvl w:ilvl="3">
      <w:start w:val="1"/>
      <w:numFmt w:val="bullet"/>
      <w:lvlText w:val=""/>
      <w:lvlJc w:val="left"/>
      <w:pPr>
        <w:tabs>
          <w:tab w:val="num" w:pos="2340"/>
        </w:tabs>
        <w:ind w:left="2340" w:hanging="360"/>
      </w:pPr>
      <w:rPr>
        <w:rFonts w:ascii="Symbol" w:hAnsi="Symbol" w:cs="OpenSymbol"/>
        <w:sz w:val="28"/>
        <w:szCs w:val="28"/>
      </w:rPr>
    </w:lvl>
    <w:lvl w:ilvl="4">
      <w:start w:val="1"/>
      <w:numFmt w:val="bullet"/>
      <w:lvlText w:val="◦"/>
      <w:lvlJc w:val="left"/>
      <w:pPr>
        <w:tabs>
          <w:tab w:val="num" w:pos="2700"/>
        </w:tabs>
        <w:ind w:left="2700" w:hanging="360"/>
      </w:pPr>
      <w:rPr>
        <w:rFonts w:ascii="OpenSymbol" w:hAnsi="OpenSymbol" w:cs="OpenSymbol"/>
      </w:rPr>
    </w:lvl>
    <w:lvl w:ilvl="5">
      <w:start w:val="1"/>
      <w:numFmt w:val="bullet"/>
      <w:lvlText w:val="▪"/>
      <w:lvlJc w:val="left"/>
      <w:pPr>
        <w:tabs>
          <w:tab w:val="num" w:pos="3060"/>
        </w:tabs>
        <w:ind w:left="3060" w:hanging="360"/>
      </w:pPr>
      <w:rPr>
        <w:rFonts w:ascii="OpenSymbol" w:hAnsi="OpenSymbol" w:cs="OpenSymbol"/>
      </w:rPr>
    </w:lvl>
    <w:lvl w:ilvl="6">
      <w:start w:val="1"/>
      <w:numFmt w:val="bullet"/>
      <w:lvlText w:val=""/>
      <w:lvlJc w:val="left"/>
      <w:pPr>
        <w:tabs>
          <w:tab w:val="num" w:pos="3420"/>
        </w:tabs>
        <w:ind w:left="3420" w:hanging="360"/>
      </w:pPr>
      <w:rPr>
        <w:rFonts w:ascii="Symbol" w:hAnsi="Symbol" w:cs="OpenSymbol"/>
        <w:sz w:val="28"/>
        <w:szCs w:val="28"/>
      </w:rPr>
    </w:lvl>
    <w:lvl w:ilvl="7">
      <w:start w:val="1"/>
      <w:numFmt w:val="bullet"/>
      <w:lvlText w:val="◦"/>
      <w:lvlJc w:val="left"/>
      <w:pPr>
        <w:tabs>
          <w:tab w:val="num" w:pos="3780"/>
        </w:tabs>
        <w:ind w:left="3780" w:hanging="360"/>
      </w:pPr>
      <w:rPr>
        <w:rFonts w:ascii="OpenSymbol" w:hAnsi="OpenSymbol" w:cs="OpenSymbol"/>
      </w:rPr>
    </w:lvl>
    <w:lvl w:ilvl="8">
      <w:start w:val="1"/>
      <w:numFmt w:val="bullet"/>
      <w:lvlText w:val="▪"/>
      <w:lvlJc w:val="left"/>
      <w:pPr>
        <w:tabs>
          <w:tab w:val="num" w:pos="4140"/>
        </w:tabs>
        <w:ind w:left="4140" w:hanging="360"/>
      </w:pPr>
      <w:rPr>
        <w:rFonts w:ascii="OpenSymbol" w:hAnsi="OpenSymbol" w:cs="OpenSymbol"/>
      </w:rPr>
    </w:lvl>
  </w:abstractNum>
  <w:abstractNum w:abstractNumId="3">
    <w:nsid w:val="0075297A"/>
    <w:multiLevelType w:val="hybridMultilevel"/>
    <w:tmpl w:val="B3683C2C"/>
    <w:lvl w:ilvl="0" w:tplc="D6A65F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14612FA"/>
    <w:multiLevelType w:val="hybridMultilevel"/>
    <w:tmpl w:val="3FECCA94"/>
    <w:lvl w:ilvl="0" w:tplc="A0FC87DA">
      <w:start w:val="1"/>
      <w:numFmt w:val="decimalZero"/>
      <w:lvlText w:val="%1."/>
      <w:lvlJc w:val="left"/>
      <w:pPr>
        <w:ind w:left="2055" w:hanging="375"/>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5">
    <w:nsid w:val="0F527F29"/>
    <w:multiLevelType w:val="hybridMultilevel"/>
    <w:tmpl w:val="1AEC4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692EF5"/>
    <w:multiLevelType w:val="multilevel"/>
    <w:tmpl w:val="EE3647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1A51ACC"/>
    <w:multiLevelType w:val="hybridMultilevel"/>
    <w:tmpl w:val="09FC7F8A"/>
    <w:lvl w:ilvl="0" w:tplc="3606E8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B43791"/>
    <w:multiLevelType w:val="multilevel"/>
    <w:tmpl w:val="0419001F"/>
    <w:lvl w:ilvl="0">
      <w:start w:val="1"/>
      <w:numFmt w:val="decimal"/>
      <w:lvlText w:val="%1."/>
      <w:lvlJc w:val="left"/>
      <w:pPr>
        <w:ind w:left="360" w:hanging="360"/>
      </w:pPr>
      <w:rPr>
        <w:b w:val="0"/>
        <w:bCs w:val="0"/>
        <w:i w:val="0"/>
        <w:iCs w:val="0"/>
        <w:smallCaps w:val="0"/>
        <w:strike w:val="0"/>
        <w:color w:val="000000"/>
        <w:spacing w:val="0"/>
        <w:w w:val="100"/>
        <w:position w:val="0"/>
        <w:sz w:val="27"/>
        <w:szCs w:val="27"/>
        <w:u w:val="none"/>
        <w:lang w:val="ru-RU"/>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2E63C39"/>
    <w:multiLevelType w:val="hybridMultilevel"/>
    <w:tmpl w:val="D8F83770"/>
    <w:lvl w:ilvl="0" w:tplc="9BB618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5E1058B"/>
    <w:multiLevelType w:val="hybridMultilevel"/>
    <w:tmpl w:val="5E2AF1BA"/>
    <w:lvl w:ilvl="0" w:tplc="0500256E">
      <w:start w:val="1"/>
      <w:numFmt w:val="decimalZero"/>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B25008"/>
    <w:multiLevelType w:val="hybridMultilevel"/>
    <w:tmpl w:val="ABD460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7000971"/>
    <w:multiLevelType w:val="hybridMultilevel"/>
    <w:tmpl w:val="318AC3DC"/>
    <w:lvl w:ilvl="0" w:tplc="47F61626">
      <w:start w:val="2"/>
      <w:numFmt w:val="decimalZero"/>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1F4505E"/>
    <w:multiLevelType w:val="multilevel"/>
    <w:tmpl w:val="D7BE5108"/>
    <w:lvl w:ilvl="0">
      <w:start w:val="2"/>
      <w:numFmt w:val="decimalZero"/>
      <w:lvlText w:val="%1"/>
      <w:lvlJc w:val="left"/>
      <w:pPr>
        <w:tabs>
          <w:tab w:val="num" w:pos="675"/>
        </w:tabs>
        <w:ind w:left="675" w:hanging="675"/>
      </w:pPr>
      <w:rPr>
        <w:rFonts w:hint="default"/>
      </w:rPr>
    </w:lvl>
    <w:lvl w:ilvl="1">
      <w:start w:val="11"/>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73B3EF2"/>
    <w:multiLevelType w:val="hybridMultilevel"/>
    <w:tmpl w:val="35EC093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32076CFF"/>
    <w:multiLevelType w:val="hybridMultilevel"/>
    <w:tmpl w:val="8A1E3054"/>
    <w:lvl w:ilvl="0" w:tplc="7996F8E4">
      <w:start w:val="1"/>
      <w:numFmt w:val="decimal"/>
      <w:lvlText w:val="%1."/>
      <w:lvlJc w:val="left"/>
      <w:pPr>
        <w:ind w:left="1845" w:hanging="1125"/>
      </w:pPr>
      <w:rPr>
        <w:rFonts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54C6A62"/>
    <w:multiLevelType w:val="hybridMultilevel"/>
    <w:tmpl w:val="6B76FF30"/>
    <w:lvl w:ilvl="0" w:tplc="8C3676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F739E1"/>
    <w:multiLevelType w:val="hybridMultilevel"/>
    <w:tmpl w:val="F99C7D7E"/>
    <w:lvl w:ilvl="0" w:tplc="A3ACAEF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A6515A"/>
    <w:multiLevelType w:val="multilevel"/>
    <w:tmpl w:val="50EE523E"/>
    <w:lvl w:ilvl="0">
      <w:start w:val="2"/>
      <w:numFmt w:val="decimalZero"/>
      <w:lvlText w:val="%1"/>
      <w:lvlJc w:val="left"/>
      <w:pPr>
        <w:tabs>
          <w:tab w:val="num" w:pos="540"/>
        </w:tabs>
        <w:ind w:left="540" w:hanging="540"/>
      </w:pPr>
      <w:rPr>
        <w:rFonts w:hint="default"/>
      </w:rPr>
    </w:lvl>
    <w:lvl w:ilvl="1">
      <w:start w:val="8"/>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9C3238A"/>
    <w:multiLevelType w:val="hybridMultilevel"/>
    <w:tmpl w:val="3D38F78C"/>
    <w:lvl w:ilvl="0" w:tplc="43687E8C">
      <w:start w:val="1"/>
      <w:numFmt w:val="decimal"/>
      <w:lvlText w:val="%1."/>
      <w:lvlJc w:val="left"/>
      <w:pPr>
        <w:ind w:left="1290" w:hanging="57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A4069B1"/>
    <w:multiLevelType w:val="hybridMultilevel"/>
    <w:tmpl w:val="DC52B9F0"/>
    <w:lvl w:ilvl="0" w:tplc="E89C29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DAF12D6"/>
    <w:multiLevelType w:val="hybridMultilevel"/>
    <w:tmpl w:val="CE4837DC"/>
    <w:lvl w:ilvl="0" w:tplc="DA0210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3DFE6BA9"/>
    <w:multiLevelType w:val="singleLevel"/>
    <w:tmpl w:val="F84034BA"/>
    <w:lvl w:ilvl="0">
      <w:start w:val="1"/>
      <w:numFmt w:val="decimal"/>
      <w:lvlText w:val="%1."/>
      <w:lvlJc w:val="left"/>
      <w:pPr>
        <w:tabs>
          <w:tab w:val="num" w:pos="360"/>
        </w:tabs>
        <w:ind w:left="360" w:hanging="360"/>
      </w:pPr>
      <w:rPr>
        <w:sz w:val="24"/>
        <w:szCs w:val="24"/>
      </w:rPr>
    </w:lvl>
  </w:abstractNum>
  <w:abstractNum w:abstractNumId="23">
    <w:nsid w:val="3ED82210"/>
    <w:multiLevelType w:val="hybridMultilevel"/>
    <w:tmpl w:val="02C45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116DB9"/>
    <w:multiLevelType w:val="multilevel"/>
    <w:tmpl w:val="50EE523E"/>
    <w:lvl w:ilvl="0">
      <w:start w:val="2"/>
      <w:numFmt w:val="decimalZero"/>
      <w:lvlText w:val="%1"/>
      <w:lvlJc w:val="left"/>
      <w:pPr>
        <w:tabs>
          <w:tab w:val="num" w:pos="540"/>
        </w:tabs>
        <w:ind w:left="540" w:hanging="540"/>
      </w:pPr>
      <w:rPr>
        <w:rFonts w:hint="default"/>
      </w:rPr>
    </w:lvl>
    <w:lvl w:ilvl="1">
      <w:start w:val="8"/>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F5708BB"/>
    <w:multiLevelType w:val="hybridMultilevel"/>
    <w:tmpl w:val="9CC473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9B5B48"/>
    <w:multiLevelType w:val="hybridMultilevel"/>
    <w:tmpl w:val="9DFA2104"/>
    <w:lvl w:ilvl="0" w:tplc="A31E4D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76623F2"/>
    <w:multiLevelType w:val="multilevel"/>
    <w:tmpl w:val="B8507E3E"/>
    <w:lvl w:ilvl="0">
      <w:start w:val="1"/>
      <w:numFmt w:val="decimalZero"/>
      <w:lvlText w:val="%1."/>
      <w:lvlJc w:val="left"/>
      <w:pPr>
        <w:tabs>
          <w:tab w:val="num" w:pos="1140"/>
        </w:tabs>
        <w:ind w:left="1140" w:hanging="420"/>
      </w:pPr>
      <w:rPr>
        <w:rFonts w:hint="default"/>
      </w:rPr>
    </w:lvl>
    <w:lvl w:ilvl="1">
      <w:start w:val="2"/>
      <w:numFmt w:val="decimal"/>
      <w:isLgl/>
      <w:lvlText w:val="%1.%2"/>
      <w:lvlJc w:val="left"/>
      <w:pPr>
        <w:tabs>
          <w:tab w:val="num" w:pos="1695"/>
        </w:tabs>
        <w:ind w:left="1695" w:hanging="555"/>
      </w:pPr>
      <w:rPr>
        <w:rFonts w:hint="default"/>
      </w:rPr>
    </w:lvl>
    <w:lvl w:ilvl="2">
      <w:start w:val="1"/>
      <w:numFmt w:val="decimal"/>
      <w:isLgl/>
      <w:lvlText w:val="%1.%2.%3"/>
      <w:lvlJc w:val="left"/>
      <w:pPr>
        <w:tabs>
          <w:tab w:val="num" w:pos="2280"/>
        </w:tabs>
        <w:ind w:left="2280" w:hanging="720"/>
      </w:pPr>
      <w:rPr>
        <w:rFonts w:hint="default"/>
      </w:rPr>
    </w:lvl>
    <w:lvl w:ilvl="3">
      <w:start w:val="1"/>
      <w:numFmt w:val="decimal"/>
      <w:isLgl/>
      <w:lvlText w:val="%1.%2.%3.%4"/>
      <w:lvlJc w:val="left"/>
      <w:pPr>
        <w:tabs>
          <w:tab w:val="num" w:pos="3060"/>
        </w:tabs>
        <w:ind w:left="3060" w:hanging="1080"/>
      </w:pPr>
      <w:rPr>
        <w:rFonts w:hint="default"/>
      </w:rPr>
    </w:lvl>
    <w:lvl w:ilvl="4">
      <w:start w:val="1"/>
      <w:numFmt w:val="decimal"/>
      <w:isLgl/>
      <w:lvlText w:val="%1.%2.%3.%4.%5"/>
      <w:lvlJc w:val="left"/>
      <w:pPr>
        <w:tabs>
          <w:tab w:val="num" w:pos="3480"/>
        </w:tabs>
        <w:ind w:left="3480" w:hanging="1080"/>
      </w:pPr>
      <w:rPr>
        <w:rFonts w:hint="default"/>
      </w:rPr>
    </w:lvl>
    <w:lvl w:ilvl="5">
      <w:start w:val="1"/>
      <w:numFmt w:val="decimal"/>
      <w:isLgl/>
      <w:lvlText w:val="%1.%2.%3.%4.%5.%6"/>
      <w:lvlJc w:val="left"/>
      <w:pPr>
        <w:tabs>
          <w:tab w:val="num" w:pos="4260"/>
        </w:tabs>
        <w:ind w:left="4260" w:hanging="1440"/>
      </w:pPr>
      <w:rPr>
        <w:rFonts w:hint="default"/>
      </w:rPr>
    </w:lvl>
    <w:lvl w:ilvl="6">
      <w:start w:val="1"/>
      <w:numFmt w:val="decimal"/>
      <w:isLgl/>
      <w:lvlText w:val="%1.%2.%3.%4.%5.%6.%7"/>
      <w:lvlJc w:val="left"/>
      <w:pPr>
        <w:tabs>
          <w:tab w:val="num" w:pos="4680"/>
        </w:tabs>
        <w:ind w:left="4680" w:hanging="1440"/>
      </w:pPr>
      <w:rPr>
        <w:rFonts w:hint="default"/>
      </w:rPr>
    </w:lvl>
    <w:lvl w:ilvl="7">
      <w:start w:val="1"/>
      <w:numFmt w:val="decimal"/>
      <w:isLgl/>
      <w:lvlText w:val="%1.%2.%3.%4.%5.%6.%7.%8"/>
      <w:lvlJc w:val="left"/>
      <w:pPr>
        <w:tabs>
          <w:tab w:val="num" w:pos="5460"/>
        </w:tabs>
        <w:ind w:left="5460" w:hanging="1800"/>
      </w:pPr>
      <w:rPr>
        <w:rFonts w:hint="default"/>
      </w:rPr>
    </w:lvl>
    <w:lvl w:ilvl="8">
      <w:start w:val="1"/>
      <w:numFmt w:val="decimal"/>
      <w:isLgl/>
      <w:lvlText w:val="%1.%2.%3.%4.%5.%6.%7.%8.%9"/>
      <w:lvlJc w:val="left"/>
      <w:pPr>
        <w:tabs>
          <w:tab w:val="num" w:pos="6240"/>
        </w:tabs>
        <w:ind w:left="6240" w:hanging="2160"/>
      </w:pPr>
      <w:rPr>
        <w:rFonts w:hint="default"/>
      </w:rPr>
    </w:lvl>
  </w:abstractNum>
  <w:abstractNum w:abstractNumId="28">
    <w:nsid w:val="57F06441"/>
    <w:multiLevelType w:val="hybridMultilevel"/>
    <w:tmpl w:val="FBD0FBAA"/>
    <w:lvl w:ilvl="0" w:tplc="F3546EC6">
      <w:start w:val="1"/>
      <w:numFmt w:val="decimalZero"/>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8AE5996"/>
    <w:multiLevelType w:val="hybridMultilevel"/>
    <w:tmpl w:val="09460392"/>
    <w:lvl w:ilvl="0" w:tplc="4F0E5C52">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B2736ED"/>
    <w:multiLevelType w:val="hybridMultilevel"/>
    <w:tmpl w:val="7AA20B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B965336"/>
    <w:multiLevelType w:val="multilevel"/>
    <w:tmpl w:val="A8622DC0"/>
    <w:lvl w:ilvl="0">
      <w:start w:val="2"/>
      <w:numFmt w:val="decimalZero"/>
      <w:lvlText w:val="%1"/>
      <w:lvlJc w:val="left"/>
      <w:pPr>
        <w:tabs>
          <w:tab w:val="num" w:pos="1050"/>
        </w:tabs>
        <w:ind w:left="1050" w:hanging="1050"/>
      </w:pPr>
      <w:rPr>
        <w:rFonts w:hint="default"/>
      </w:rPr>
    </w:lvl>
    <w:lvl w:ilvl="1">
      <w:start w:val="10"/>
      <w:numFmt w:val="decimal"/>
      <w:lvlText w:val="%1.%2"/>
      <w:lvlJc w:val="left"/>
      <w:pPr>
        <w:tabs>
          <w:tab w:val="num" w:pos="1050"/>
        </w:tabs>
        <w:ind w:left="1050" w:hanging="1050"/>
      </w:pPr>
      <w:rPr>
        <w:rFonts w:hint="default"/>
      </w:rPr>
    </w:lvl>
    <w:lvl w:ilvl="2">
      <w:start w:val="18"/>
      <w:numFmt w:val="decimal"/>
      <w:lvlText w:val="%1.%2-%3"/>
      <w:lvlJc w:val="left"/>
      <w:pPr>
        <w:tabs>
          <w:tab w:val="num" w:pos="1050"/>
        </w:tabs>
        <w:ind w:left="1050" w:hanging="1050"/>
      </w:pPr>
      <w:rPr>
        <w:rFonts w:hint="default"/>
      </w:rPr>
    </w:lvl>
    <w:lvl w:ilvl="3">
      <w:start w:val="1"/>
      <w:numFmt w:val="decimal"/>
      <w:lvlText w:val="%1.%2-%3.%4"/>
      <w:lvlJc w:val="left"/>
      <w:pPr>
        <w:tabs>
          <w:tab w:val="num" w:pos="1050"/>
        </w:tabs>
        <w:ind w:left="1050" w:hanging="105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DD207F4"/>
    <w:multiLevelType w:val="hybridMultilevel"/>
    <w:tmpl w:val="898A1CF0"/>
    <w:lvl w:ilvl="0" w:tplc="68BEA7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EDB33EB"/>
    <w:multiLevelType w:val="multilevel"/>
    <w:tmpl w:val="0FBC0D44"/>
    <w:lvl w:ilvl="0">
      <w:start w:val="1"/>
      <w:numFmt w:val="bullet"/>
      <w:lvlText w:val=""/>
      <w:lvlJc w:val="left"/>
      <w:pPr>
        <w:tabs>
          <w:tab w:val="num" w:pos="0"/>
        </w:tabs>
        <w:ind w:left="709" w:hanging="709"/>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4">
    <w:nsid w:val="5FBC6FF3"/>
    <w:multiLevelType w:val="hybridMultilevel"/>
    <w:tmpl w:val="F1F26074"/>
    <w:lvl w:ilvl="0" w:tplc="B652D72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0FE470A"/>
    <w:multiLevelType w:val="multilevel"/>
    <w:tmpl w:val="E5DA6C4C"/>
    <w:lvl w:ilvl="0">
      <w:start w:val="1"/>
      <w:numFmt w:val="upperRoman"/>
      <w:lvlText w:val="%1."/>
      <w:lvlJc w:val="left"/>
      <w:pPr>
        <w:ind w:left="1080" w:hanging="720"/>
      </w:pPr>
    </w:lvl>
    <w:lvl w:ilvl="1">
      <w:start w:val="4"/>
      <w:numFmt w:val="decimal"/>
      <w:isLgl/>
      <w:lvlText w:val="%1.%2."/>
      <w:lvlJc w:val="left"/>
      <w:pPr>
        <w:ind w:left="960" w:hanging="480"/>
      </w:pPr>
      <w:rPr>
        <w:rFonts w:cs="Times New Roman"/>
      </w:rPr>
    </w:lvl>
    <w:lvl w:ilvl="2">
      <w:start w:val="1"/>
      <w:numFmt w:val="decimal"/>
      <w:isLgl/>
      <w:lvlText w:val="%1.%2.%3."/>
      <w:lvlJc w:val="left"/>
      <w:pPr>
        <w:ind w:left="1320" w:hanging="720"/>
      </w:pPr>
      <w:rPr>
        <w:rFonts w:cs="Times New Roman"/>
      </w:rPr>
    </w:lvl>
    <w:lvl w:ilvl="3">
      <w:start w:val="1"/>
      <w:numFmt w:val="decimal"/>
      <w:isLgl/>
      <w:lvlText w:val="%1.%2.%3.%4."/>
      <w:lvlJc w:val="left"/>
      <w:pPr>
        <w:ind w:left="1440" w:hanging="720"/>
      </w:pPr>
      <w:rPr>
        <w:rFonts w:cs="Times New Roman"/>
      </w:rPr>
    </w:lvl>
    <w:lvl w:ilvl="4">
      <w:start w:val="1"/>
      <w:numFmt w:val="decimal"/>
      <w:isLgl/>
      <w:lvlText w:val="%1.%2.%3.%4.%5."/>
      <w:lvlJc w:val="left"/>
      <w:pPr>
        <w:ind w:left="1920" w:hanging="1080"/>
      </w:pPr>
      <w:rPr>
        <w:rFonts w:cs="Times New Roman"/>
      </w:rPr>
    </w:lvl>
    <w:lvl w:ilvl="5">
      <w:start w:val="1"/>
      <w:numFmt w:val="decimal"/>
      <w:isLgl/>
      <w:lvlText w:val="%1.%2.%3.%4.%5.%6."/>
      <w:lvlJc w:val="left"/>
      <w:pPr>
        <w:ind w:left="2040" w:hanging="1080"/>
      </w:pPr>
      <w:rPr>
        <w:rFonts w:cs="Times New Roman"/>
      </w:rPr>
    </w:lvl>
    <w:lvl w:ilvl="6">
      <w:start w:val="1"/>
      <w:numFmt w:val="decimal"/>
      <w:isLgl/>
      <w:lvlText w:val="%1.%2.%3.%4.%5.%6.%7."/>
      <w:lvlJc w:val="left"/>
      <w:pPr>
        <w:ind w:left="2520" w:hanging="1440"/>
      </w:pPr>
      <w:rPr>
        <w:rFonts w:cs="Times New Roman"/>
      </w:rPr>
    </w:lvl>
    <w:lvl w:ilvl="7">
      <w:start w:val="1"/>
      <w:numFmt w:val="decimal"/>
      <w:isLgl/>
      <w:lvlText w:val="%1.%2.%3.%4.%5.%6.%7.%8."/>
      <w:lvlJc w:val="left"/>
      <w:pPr>
        <w:ind w:left="2640" w:hanging="1440"/>
      </w:pPr>
      <w:rPr>
        <w:rFonts w:cs="Times New Roman"/>
      </w:rPr>
    </w:lvl>
    <w:lvl w:ilvl="8">
      <w:start w:val="1"/>
      <w:numFmt w:val="decimal"/>
      <w:isLgl/>
      <w:lvlText w:val="%1.%2.%3.%4.%5.%6.%7.%8.%9."/>
      <w:lvlJc w:val="left"/>
      <w:pPr>
        <w:ind w:left="3120" w:hanging="1800"/>
      </w:pPr>
      <w:rPr>
        <w:rFonts w:cs="Times New Roman"/>
      </w:rPr>
    </w:lvl>
  </w:abstractNum>
  <w:abstractNum w:abstractNumId="36">
    <w:nsid w:val="615702E0"/>
    <w:multiLevelType w:val="multilevel"/>
    <w:tmpl w:val="0E344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3910DBF"/>
    <w:multiLevelType w:val="hybridMultilevel"/>
    <w:tmpl w:val="326CE108"/>
    <w:lvl w:ilvl="0" w:tplc="62DCE79E">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38">
    <w:nsid w:val="68C7702A"/>
    <w:multiLevelType w:val="hybridMultilevel"/>
    <w:tmpl w:val="E05E15FC"/>
    <w:lvl w:ilvl="0" w:tplc="8D904B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8E345E"/>
    <w:multiLevelType w:val="multilevel"/>
    <w:tmpl w:val="4C048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0040E2D"/>
    <w:multiLevelType w:val="singleLevel"/>
    <w:tmpl w:val="261EC37E"/>
    <w:lvl w:ilvl="0">
      <w:numFmt w:val="bullet"/>
      <w:lvlText w:val="-"/>
      <w:lvlJc w:val="left"/>
      <w:pPr>
        <w:tabs>
          <w:tab w:val="num" w:pos="435"/>
        </w:tabs>
        <w:ind w:left="435" w:hanging="360"/>
      </w:pPr>
      <w:rPr>
        <w:rFonts w:hint="default"/>
      </w:rPr>
    </w:lvl>
  </w:abstractNum>
  <w:abstractNum w:abstractNumId="41">
    <w:nsid w:val="78313AF8"/>
    <w:multiLevelType w:val="multilevel"/>
    <w:tmpl w:val="7C00B312"/>
    <w:lvl w:ilvl="0">
      <w:start w:val="1"/>
      <w:numFmt w:val="decimal"/>
      <w:lvlText w:val="Статья %1."/>
      <w:lvlJc w:val="left"/>
      <w:pPr>
        <w:tabs>
          <w:tab w:val="num" w:pos="2149"/>
        </w:tabs>
        <w:ind w:left="0" w:firstLine="709"/>
      </w:pPr>
      <w:rPr>
        <w:rFonts w:ascii="Times New Roman" w:hAnsi="Times New Roman" w:hint="default"/>
        <w:b/>
        <w:i w:val="0"/>
        <w:caps w:val="0"/>
        <w:strike w:val="0"/>
        <w:dstrike w:val="0"/>
        <w:outline w:val="0"/>
        <w:shadow w:val="0"/>
        <w:emboss w:val="0"/>
        <w:imprint w:val="0"/>
        <w:vanish w:val="0"/>
        <w:color w:val="auto"/>
        <w:sz w:val="28"/>
        <w:u w:val="none"/>
        <w:vertAlign w:val="baseline"/>
      </w:rPr>
    </w:lvl>
    <w:lvl w:ilvl="1">
      <w:start w:val="1"/>
      <w:numFmt w:val="decimal"/>
      <w:lvlText w:val="%2."/>
      <w:lvlJc w:val="left"/>
      <w:pPr>
        <w:tabs>
          <w:tab w:val="num" w:pos="227"/>
        </w:tabs>
        <w:ind w:left="113" w:hanging="113"/>
      </w:pPr>
      <w:rPr>
        <w:rFonts w:hint="default"/>
        <w:b/>
        <w:i w:val="0"/>
        <w:caps w:val="0"/>
        <w:strike w:val="0"/>
        <w:dstrike w:val="0"/>
        <w:outline w:val="0"/>
        <w:shadow w:val="0"/>
        <w:emboss w:val="0"/>
        <w:imprint w:val="0"/>
        <w:vanish w:val="0"/>
        <w:color w:val="auto"/>
        <w:sz w:val="28"/>
        <w:u w:val="none"/>
        <w:vertAlign w:val="baseline"/>
      </w:rPr>
    </w:lvl>
    <w:lvl w:ilvl="2">
      <w:start w:val="1"/>
      <w:numFmt w:val="bullet"/>
      <w:lvlText w:val=""/>
      <w:lvlJc w:val="left"/>
      <w:pPr>
        <w:tabs>
          <w:tab w:val="num" w:pos="2160"/>
        </w:tabs>
        <w:ind w:left="2160" w:hanging="180"/>
      </w:pPr>
      <w:rPr>
        <w:rFonts w:ascii="Symbol" w:hAnsi="Symbol"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nsid w:val="7DF57F37"/>
    <w:multiLevelType w:val="hybridMultilevel"/>
    <w:tmpl w:val="B9ACB4F4"/>
    <w:lvl w:ilvl="0" w:tplc="04190001">
      <w:start w:val="3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1"/>
  </w:num>
  <w:num w:numId="2">
    <w:abstractNumId w:val="5"/>
  </w:num>
  <w:num w:numId="3">
    <w:abstractNumId w:val="29"/>
  </w:num>
  <w:num w:numId="4">
    <w:abstractNumId w:val="27"/>
  </w:num>
  <w:num w:numId="5">
    <w:abstractNumId w:val="31"/>
  </w:num>
  <w:num w:numId="6">
    <w:abstractNumId w:val="28"/>
  </w:num>
  <w:num w:numId="7">
    <w:abstractNumId w:val="13"/>
  </w:num>
  <w:num w:numId="8">
    <w:abstractNumId w:val="18"/>
  </w:num>
  <w:num w:numId="9">
    <w:abstractNumId w:val="24"/>
  </w:num>
  <w:num w:numId="10">
    <w:abstractNumId w:val="6"/>
  </w:num>
  <w:num w:numId="11">
    <w:abstractNumId w:val="26"/>
  </w:num>
  <w:num w:numId="12">
    <w:abstractNumId w:val="12"/>
  </w:num>
  <w:num w:numId="13">
    <w:abstractNumId w:val="16"/>
  </w:num>
  <w:num w:numId="14">
    <w:abstractNumId w:val="9"/>
  </w:num>
  <w:num w:numId="15">
    <w:abstractNumId w:val="10"/>
  </w:num>
  <w:num w:numId="16">
    <w:abstractNumId w:val="30"/>
  </w:num>
  <w:num w:numId="17">
    <w:abstractNumId w:val="25"/>
  </w:num>
  <w:num w:numId="18">
    <w:abstractNumId w:val="7"/>
  </w:num>
  <w:num w:numId="19">
    <w:abstractNumId w:val="32"/>
  </w:num>
  <w:num w:numId="20">
    <w:abstractNumId w:val="3"/>
  </w:num>
  <w:num w:numId="21">
    <w:abstractNumId w:val="38"/>
  </w:num>
  <w:num w:numId="22">
    <w:abstractNumId w:val="17"/>
  </w:num>
  <w:num w:numId="23">
    <w:abstractNumId w:val="4"/>
  </w:num>
  <w:num w:numId="24">
    <w:abstractNumId w:val="15"/>
  </w:num>
  <w:num w:numId="25">
    <w:abstractNumId w:val="37"/>
  </w:num>
  <w:num w:numId="26">
    <w:abstractNumId w:val="34"/>
  </w:num>
  <w:num w:numId="27">
    <w:abstractNumId w:val="1"/>
  </w:num>
  <w:num w:numId="28">
    <w:abstractNumId w:val="2"/>
  </w:num>
  <w:num w:numId="29">
    <w:abstractNumId w:val="33"/>
  </w:num>
  <w:num w:numId="30">
    <w:abstractNumId w:val="11"/>
  </w:num>
  <w:num w:numId="31">
    <w:abstractNumId w:val="23"/>
  </w:num>
  <w:num w:numId="32">
    <w:abstractNumId w:val="8"/>
  </w:num>
  <w:num w:numId="33">
    <w:abstractNumId w:val="3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14"/>
  </w:num>
  <w:num w:numId="36">
    <w:abstractNumId w:val="22"/>
  </w:num>
  <w:num w:numId="37">
    <w:abstractNumId w:val="40"/>
  </w:num>
  <w:num w:numId="38">
    <w:abstractNumId w:val="42"/>
  </w:num>
  <w:num w:numId="39">
    <w:abstractNumId w:val="19"/>
  </w:num>
  <w:num w:numId="40">
    <w:abstractNumId w:val="39"/>
  </w:num>
  <w:num w:numId="41">
    <w:abstractNumId w:val="36"/>
  </w:num>
  <w:num w:numId="42">
    <w:abstractNumId w:val="21"/>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D89"/>
    <w:rsid w:val="000471F9"/>
    <w:rsid w:val="00107C8D"/>
    <w:rsid w:val="00127E29"/>
    <w:rsid w:val="001625B7"/>
    <w:rsid w:val="001A1E7A"/>
    <w:rsid w:val="001D064E"/>
    <w:rsid w:val="001E4FAB"/>
    <w:rsid w:val="00281C4A"/>
    <w:rsid w:val="002C36D3"/>
    <w:rsid w:val="00305C5C"/>
    <w:rsid w:val="00370AA2"/>
    <w:rsid w:val="00382311"/>
    <w:rsid w:val="003F71EA"/>
    <w:rsid w:val="00424037"/>
    <w:rsid w:val="00437572"/>
    <w:rsid w:val="00466375"/>
    <w:rsid w:val="00483BDD"/>
    <w:rsid w:val="00495B5E"/>
    <w:rsid w:val="004B1993"/>
    <w:rsid w:val="004C0010"/>
    <w:rsid w:val="004D577C"/>
    <w:rsid w:val="00565F9F"/>
    <w:rsid w:val="005A2053"/>
    <w:rsid w:val="005C66EA"/>
    <w:rsid w:val="005F2EDF"/>
    <w:rsid w:val="00623B7B"/>
    <w:rsid w:val="00634D7E"/>
    <w:rsid w:val="006B3B92"/>
    <w:rsid w:val="00703C4E"/>
    <w:rsid w:val="0072732F"/>
    <w:rsid w:val="00890BF5"/>
    <w:rsid w:val="008B52C7"/>
    <w:rsid w:val="008F17EF"/>
    <w:rsid w:val="00915AEC"/>
    <w:rsid w:val="009520ED"/>
    <w:rsid w:val="009A79AA"/>
    <w:rsid w:val="009E4162"/>
    <w:rsid w:val="009F033A"/>
    <w:rsid w:val="00A12FD7"/>
    <w:rsid w:val="00A2673E"/>
    <w:rsid w:val="00A2765A"/>
    <w:rsid w:val="00A32C2E"/>
    <w:rsid w:val="00A37C72"/>
    <w:rsid w:val="00AF7333"/>
    <w:rsid w:val="00B93A02"/>
    <w:rsid w:val="00BB566C"/>
    <w:rsid w:val="00BC0BB2"/>
    <w:rsid w:val="00D104B3"/>
    <w:rsid w:val="00D21D89"/>
    <w:rsid w:val="00D67C55"/>
    <w:rsid w:val="00E32016"/>
    <w:rsid w:val="00EB361D"/>
    <w:rsid w:val="00F20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A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C4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1E4FAB"/>
    <w:pPr>
      <w:spacing w:before="100" w:beforeAutospacing="1" w:after="100" w:afterAutospacing="1"/>
      <w:outlineLvl w:val="0"/>
    </w:pPr>
    <w:rPr>
      <w:b/>
      <w:bCs/>
      <w:kern w:val="36"/>
      <w:sz w:val="48"/>
      <w:szCs w:val="48"/>
    </w:rPr>
  </w:style>
  <w:style w:type="paragraph" w:styleId="5">
    <w:name w:val="heading 5"/>
    <w:basedOn w:val="a"/>
    <w:next w:val="a"/>
    <w:link w:val="50"/>
    <w:unhideWhenUsed/>
    <w:qFormat/>
    <w:rsid w:val="00305C5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4FAB"/>
    <w:rPr>
      <w:rFonts w:ascii="Times New Roman" w:eastAsia="Times New Roman" w:hAnsi="Times New Roman" w:cs="Times New Roman"/>
      <w:b/>
      <w:bCs/>
      <w:kern w:val="36"/>
      <w:sz w:val="48"/>
      <w:szCs w:val="48"/>
      <w:lang w:eastAsia="ru-RU"/>
    </w:rPr>
  </w:style>
  <w:style w:type="paragraph" w:customStyle="1" w:styleId="ConsPlusTitle">
    <w:name w:val="ConsPlusTitle"/>
    <w:rsid w:val="001E4FAB"/>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3">
    <w:name w:val="Hyperlink"/>
    <w:basedOn w:val="a0"/>
    <w:uiPriority w:val="99"/>
    <w:rsid w:val="001E4FAB"/>
    <w:rPr>
      <w:color w:val="0000FF"/>
      <w:u w:val="single"/>
    </w:rPr>
  </w:style>
  <w:style w:type="paragraph" w:styleId="a4">
    <w:name w:val="Balloon Text"/>
    <w:basedOn w:val="a"/>
    <w:link w:val="a5"/>
    <w:rsid w:val="001E4FAB"/>
    <w:pPr>
      <w:widowControl w:val="0"/>
      <w:suppressAutoHyphens/>
    </w:pPr>
    <w:rPr>
      <w:rFonts w:ascii="Tahoma" w:eastAsia="Andale Sans UI" w:hAnsi="Tahoma" w:cs="Tahoma"/>
      <w:kern w:val="2"/>
      <w:sz w:val="16"/>
      <w:szCs w:val="16"/>
    </w:rPr>
  </w:style>
  <w:style w:type="character" w:customStyle="1" w:styleId="a5">
    <w:name w:val="Текст выноски Знак"/>
    <w:basedOn w:val="a0"/>
    <w:link w:val="a4"/>
    <w:rsid w:val="001E4FAB"/>
    <w:rPr>
      <w:rFonts w:ascii="Tahoma" w:eastAsia="Andale Sans UI" w:hAnsi="Tahoma" w:cs="Tahoma"/>
      <w:kern w:val="2"/>
      <w:sz w:val="16"/>
      <w:szCs w:val="16"/>
      <w:lang w:eastAsia="ru-RU"/>
    </w:rPr>
  </w:style>
  <w:style w:type="paragraph" w:styleId="a6">
    <w:name w:val="List Paragraph"/>
    <w:basedOn w:val="a"/>
    <w:uiPriority w:val="34"/>
    <w:qFormat/>
    <w:rsid w:val="001E4FAB"/>
    <w:pPr>
      <w:widowControl w:val="0"/>
      <w:suppressAutoHyphens/>
      <w:ind w:left="720"/>
      <w:contextualSpacing/>
    </w:pPr>
    <w:rPr>
      <w:rFonts w:eastAsia="Andale Sans UI"/>
      <w:kern w:val="2"/>
    </w:rPr>
  </w:style>
  <w:style w:type="table" w:styleId="a7">
    <w:name w:val="Table Grid"/>
    <w:basedOn w:val="a1"/>
    <w:uiPriority w:val="59"/>
    <w:rsid w:val="001E4F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link w:val="a9"/>
    <w:qFormat/>
    <w:rsid w:val="001E4FAB"/>
    <w:pPr>
      <w:jc w:val="center"/>
    </w:pPr>
    <w:rPr>
      <w:sz w:val="28"/>
      <w:szCs w:val="20"/>
    </w:rPr>
  </w:style>
  <w:style w:type="character" w:customStyle="1" w:styleId="a9">
    <w:name w:val="Название Знак"/>
    <w:basedOn w:val="a0"/>
    <w:link w:val="a8"/>
    <w:rsid w:val="001E4FAB"/>
    <w:rPr>
      <w:rFonts w:ascii="Times New Roman" w:eastAsia="Times New Roman" w:hAnsi="Times New Roman" w:cs="Times New Roman"/>
      <w:sz w:val="28"/>
      <w:szCs w:val="20"/>
      <w:lang w:eastAsia="ru-RU"/>
    </w:rPr>
  </w:style>
  <w:style w:type="paragraph" w:customStyle="1" w:styleId="Default">
    <w:name w:val="Default"/>
    <w:rsid w:val="001E4FA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header"/>
    <w:basedOn w:val="a"/>
    <w:link w:val="ab"/>
    <w:uiPriority w:val="99"/>
    <w:rsid w:val="001E4FAB"/>
    <w:pPr>
      <w:tabs>
        <w:tab w:val="center" w:pos="4677"/>
        <w:tab w:val="right" w:pos="9355"/>
      </w:tabs>
    </w:pPr>
  </w:style>
  <w:style w:type="character" w:customStyle="1" w:styleId="ab">
    <w:name w:val="Верхний колонтитул Знак"/>
    <w:basedOn w:val="a0"/>
    <w:link w:val="aa"/>
    <w:uiPriority w:val="99"/>
    <w:rsid w:val="001E4FAB"/>
    <w:rPr>
      <w:rFonts w:ascii="Times New Roman" w:eastAsia="Times New Roman" w:hAnsi="Times New Roman" w:cs="Times New Roman"/>
      <w:sz w:val="24"/>
      <w:szCs w:val="24"/>
      <w:lang w:eastAsia="ru-RU"/>
    </w:rPr>
  </w:style>
  <w:style w:type="character" w:styleId="ac">
    <w:name w:val="page number"/>
    <w:basedOn w:val="a0"/>
    <w:rsid w:val="001E4FAB"/>
  </w:style>
  <w:style w:type="paragraph" w:styleId="ad">
    <w:name w:val="footer"/>
    <w:basedOn w:val="a"/>
    <w:link w:val="ae"/>
    <w:uiPriority w:val="99"/>
    <w:rsid w:val="001E4FAB"/>
    <w:pPr>
      <w:tabs>
        <w:tab w:val="center" w:pos="4677"/>
        <w:tab w:val="right" w:pos="9355"/>
      </w:tabs>
    </w:pPr>
  </w:style>
  <w:style w:type="character" w:customStyle="1" w:styleId="ae">
    <w:name w:val="Нижний колонтитул Знак"/>
    <w:basedOn w:val="a0"/>
    <w:link w:val="ad"/>
    <w:uiPriority w:val="99"/>
    <w:rsid w:val="001E4FAB"/>
    <w:rPr>
      <w:rFonts w:ascii="Times New Roman" w:eastAsia="Times New Roman" w:hAnsi="Times New Roman" w:cs="Times New Roman"/>
      <w:sz w:val="24"/>
      <w:szCs w:val="24"/>
      <w:lang w:eastAsia="ru-RU"/>
    </w:rPr>
  </w:style>
  <w:style w:type="paragraph" w:customStyle="1" w:styleId="Heading">
    <w:name w:val="Heading"/>
    <w:rsid w:val="001E4FAB"/>
    <w:pPr>
      <w:spacing w:after="0" w:line="240" w:lineRule="auto"/>
    </w:pPr>
    <w:rPr>
      <w:rFonts w:ascii="Arial" w:eastAsia="Times New Roman" w:hAnsi="Arial" w:cs="Times New Roman"/>
      <w:b/>
      <w:snapToGrid w:val="0"/>
      <w:szCs w:val="20"/>
      <w:lang w:eastAsia="ru-RU"/>
    </w:rPr>
  </w:style>
  <w:style w:type="paragraph" w:styleId="af">
    <w:name w:val="Subtitle"/>
    <w:basedOn w:val="a"/>
    <w:next w:val="a"/>
    <w:link w:val="af0"/>
    <w:qFormat/>
    <w:rsid w:val="001E4FAB"/>
    <w:pPr>
      <w:spacing w:after="60"/>
      <w:jc w:val="center"/>
      <w:outlineLvl w:val="1"/>
    </w:pPr>
    <w:rPr>
      <w:rFonts w:ascii="Cambria" w:hAnsi="Cambria"/>
      <w:lang w:val="x-none" w:eastAsia="x-none"/>
    </w:rPr>
  </w:style>
  <w:style w:type="character" w:customStyle="1" w:styleId="af0">
    <w:name w:val="Подзаголовок Знак"/>
    <w:basedOn w:val="a0"/>
    <w:link w:val="af"/>
    <w:rsid w:val="001E4FAB"/>
    <w:rPr>
      <w:rFonts w:ascii="Cambria" w:eastAsia="Times New Roman" w:hAnsi="Cambria" w:cs="Times New Roman"/>
      <w:sz w:val="24"/>
      <w:szCs w:val="24"/>
      <w:lang w:val="x-none" w:eastAsia="x-none"/>
    </w:rPr>
  </w:style>
  <w:style w:type="character" w:customStyle="1" w:styleId="blk">
    <w:name w:val="blk"/>
    <w:basedOn w:val="a0"/>
    <w:rsid w:val="001E4FAB"/>
  </w:style>
  <w:style w:type="character" w:styleId="af1">
    <w:name w:val="FollowedHyperlink"/>
    <w:basedOn w:val="a0"/>
    <w:uiPriority w:val="99"/>
    <w:unhideWhenUsed/>
    <w:rsid w:val="001E4FAB"/>
    <w:rPr>
      <w:color w:val="800080"/>
      <w:u w:val="single"/>
    </w:rPr>
  </w:style>
  <w:style w:type="paragraph" w:customStyle="1" w:styleId="ConsPlusNormal">
    <w:name w:val="ConsPlusNormal"/>
    <w:rsid w:val="00E32016"/>
    <w:pPr>
      <w:autoSpaceDE w:val="0"/>
      <w:autoSpaceDN w:val="0"/>
      <w:adjustRightInd w:val="0"/>
      <w:spacing w:after="0" w:line="240" w:lineRule="auto"/>
    </w:pPr>
    <w:rPr>
      <w:rFonts w:ascii="Arial" w:eastAsia="Times New Roman" w:hAnsi="Arial" w:cs="Arial"/>
      <w:sz w:val="20"/>
      <w:szCs w:val="20"/>
      <w:lang w:eastAsia="ru-RU"/>
    </w:rPr>
  </w:style>
  <w:style w:type="table" w:customStyle="1" w:styleId="11">
    <w:name w:val="Сетка таблицы1"/>
    <w:basedOn w:val="a1"/>
    <w:next w:val="a7"/>
    <w:uiPriority w:val="59"/>
    <w:rsid w:val="009A7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semiHidden/>
    <w:rsid w:val="00305C5C"/>
    <w:rPr>
      <w:rFonts w:asciiTheme="majorHAnsi" w:eastAsiaTheme="majorEastAsia" w:hAnsiTheme="majorHAnsi" w:cstheme="majorBidi"/>
      <w:color w:val="1F3763" w:themeColor="accent1" w:themeShade="7F"/>
      <w:sz w:val="24"/>
      <w:szCs w:val="24"/>
      <w:lang w:eastAsia="ru-RU"/>
    </w:rPr>
  </w:style>
  <w:style w:type="numbering" w:customStyle="1" w:styleId="12">
    <w:name w:val="Нет списка1"/>
    <w:next w:val="a2"/>
    <w:uiPriority w:val="99"/>
    <w:semiHidden/>
    <w:rsid w:val="00305C5C"/>
  </w:style>
  <w:style w:type="paragraph" w:customStyle="1" w:styleId="ConsNormal">
    <w:name w:val="ConsNormal"/>
    <w:rsid w:val="00305C5C"/>
    <w:pPr>
      <w:widowControl w:val="0"/>
      <w:autoSpaceDE w:val="0"/>
      <w:autoSpaceDN w:val="0"/>
      <w:adjustRightInd w:val="0"/>
      <w:spacing w:after="0" w:line="240" w:lineRule="auto"/>
      <w:ind w:right="19772" w:firstLine="720"/>
    </w:pPr>
    <w:rPr>
      <w:rFonts w:ascii="Arial" w:eastAsia="Times New Roman" w:hAnsi="Arial" w:cs="Arial"/>
      <w:sz w:val="40"/>
      <w:szCs w:val="40"/>
      <w:lang w:eastAsia="ru-RU"/>
    </w:rPr>
  </w:style>
  <w:style w:type="table" w:customStyle="1" w:styleId="2">
    <w:name w:val="Сетка таблицы2"/>
    <w:basedOn w:val="a1"/>
    <w:next w:val="a7"/>
    <w:rsid w:val="00305C5C"/>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rsid w:val="00305C5C"/>
    <w:pPr>
      <w:jc w:val="both"/>
    </w:pPr>
    <w:rPr>
      <w:sz w:val="28"/>
      <w:szCs w:val="20"/>
    </w:rPr>
  </w:style>
  <w:style w:type="character" w:customStyle="1" w:styleId="af3">
    <w:name w:val="Основной текст Знак"/>
    <w:basedOn w:val="a0"/>
    <w:link w:val="af2"/>
    <w:rsid w:val="00305C5C"/>
    <w:rPr>
      <w:rFonts w:ascii="Times New Roman" w:eastAsia="Times New Roman" w:hAnsi="Times New Roman" w:cs="Times New Roman"/>
      <w:sz w:val="28"/>
      <w:szCs w:val="20"/>
      <w:lang w:eastAsia="ru-RU"/>
    </w:rPr>
  </w:style>
  <w:style w:type="paragraph" w:styleId="3">
    <w:name w:val="Body Text Indent 3"/>
    <w:basedOn w:val="a"/>
    <w:link w:val="30"/>
    <w:rsid w:val="00305C5C"/>
    <w:pPr>
      <w:spacing w:after="120"/>
      <w:ind w:left="283"/>
    </w:pPr>
    <w:rPr>
      <w:sz w:val="16"/>
      <w:szCs w:val="16"/>
    </w:rPr>
  </w:style>
  <w:style w:type="character" w:customStyle="1" w:styleId="30">
    <w:name w:val="Основной текст с отступом 3 Знак"/>
    <w:basedOn w:val="a0"/>
    <w:link w:val="3"/>
    <w:rsid w:val="00305C5C"/>
    <w:rPr>
      <w:rFonts w:ascii="Times New Roman" w:eastAsia="Times New Roman" w:hAnsi="Times New Roman" w:cs="Times New Roman"/>
      <w:sz w:val="16"/>
      <w:szCs w:val="16"/>
      <w:lang w:eastAsia="ru-RU"/>
    </w:rPr>
  </w:style>
  <w:style w:type="paragraph" w:styleId="20">
    <w:name w:val="Body Text Indent 2"/>
    <w:basedOn w:val="a"/>
    <w:link w:val="21"/>
    <w:rsid w:val="00305C5C"/>
    <w:pPr>
      <w:spacing w:after="120" w:line="480" w:lineRule="auto"/>
      <w:ind w:left="283"/>
    </w:pPr>
  </w:style>
  <w:style w:type="character" w:customStyle="1" w:styleId="21">
    <w:name w:val="Основной текст с отступом 2 Знак"/>
    <w:basedOn w:val="a0"/>
    <w:link w:val="20"/>
    <w:rsid w:val="00305C5C"/>
    <w:rPr>
      <w:rFonts w:ascii="Times New Roman" w:eastAsia="Times New Roman" w:hAnsi="Times New Roman" w:cs="Times New Roman"/>
      <w:sz w:val="24"/>
      <w:szCs w:val="24"/>
      <w:lang w:eastAsia="ru-RU"/>
    </w:rPr>
  </w:style>
  <w:style w:type="paragraph" w:styleId="22">
    <w:name w:val="Body Text 2"/>
    <w:basedOn w:val="a"/>
    <w:link w:val="23"/>
    <w:rsid w:val="00305C5C"/>
    <w:pPr>
      <w:spacing w:after="120" w:line="480" w:lineRule="auto"/>
    </w:pPr>
    <w:rPr>
      <w:lang w:val="x-none" w:eastAsia="x-none"/>
    </w:rPr>
  </w:style>
  <w:style w:type="character" w:customStyle="1" w:styleId="23">
    <w:name w:val="Основной текст 2 Знак"/>
    <w:basedOn w:val="a0"/>
    <w:link w:val="22"/>
    <w:rsid w:val="00305C5C"/>
    <w:rPr>
      <w:rFonts w:ascii="Times New Roman" w:eastAsia="Times New Roman" w:hAnsi="Times New Roman" w:cs="Times New Roman"/>
      <w:sz w:val="24"/>
      <w:szCs w:val="24"/>
      <w:lang w:val="x-none" w:eastAsia="x-none"/>
    </w:rPr>
  </w:style>
  <w:style w:type="paragraph" w:styleId="af4">
    <w:name w:val="No Spacing"/>
    <w:qFormat/>
    <w:rsid w:val="00305C5C"/>
    <w:pPr>
      <w:suppressAutoHyphens/>
      <w:spacing w:after="0" w:line="240" w:lineRule="auto"/>
    </w:pPr>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C4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1E4FAB"/>
    <w:pPr>
      <w:spacing w:before="100" w:beforeAutospacing="1" w:after="100" w:afterAutospacing="1"/>
      <w:outlineLvl w:val="0"/>
    </w:pPr>
    <w:rPr>
      <w:b/>
      <w:bCs/>
      <w:kern w:val="36"/>
      <w:sz w:val="48"/>
      <w:szCs w:val="48"/>
    </w:rPr>
  </w:style>
  <w:style w:type="paragraph" w:styleId="5">
    <w:name w:val="heading 5"/>
    <w:basedOn w:val="a"/>
    <w:next w:val="a"/>
    <w:link w:val="50"/>
    <w:unhideWhenUsed/>
    <w:qFormat/>
    <w:rsid w:val="00305C5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4FAB"/>
    <w:rPr>
      <w:rFonts w:ascii="Times New Roman" w:eastAsia="Times New Roman" w:hAnsi="Times New Roman" w:cs="Times New Roman"/>
      <w:b/>
      <w:bCs/>
      <w:kern w:val="36"/>
      <w:sz w:val="48"/>
      <w:szCs w:val="48"/>
      <w:lang w:eastAsia="ru-RU"/>
    </w:rPr>
  </w:style>
  <w:style w:type="paragraph" w:customStyle="1" w:styleId="ConsPlusTitle">
    <w:name w:val="ConsPlusTitle"/>
    <w:rsid w:val="001E4FAB"/>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3">
    <w:name w:val="Hyperlink"/>
    <w:basedOn w:val="a0"/>
    <w:uiPriority w:val="99"/>
    <w:rsid w:val="001E4FAB"/>
    <w:rPr>
      <w:color w:val="0000FF"/>
      <w:u w:val="single"/>
    </w:rPr>
  </w:style>
  <w:style w:type="paragraph" w:styleId="a4">
    <w:name w:val="Balloon Text"/>
    <w:basedOn w:val="a"/>
    <w:link w:val="a5"/>
    <w:rsid w:val="001E4FAB"/>
    <w:pPr>
      <w:widowControl w:val="0"/>
      <w:suppressAutoHyphens/>
    </w:pPr>
    <w:rPr>
      <w:rFonts w:ascii="Tahoma" w:eastAsia="Andale Sans UI" w:hAnsi="Tahoma" w:cs="Tahoma"/>
      <w:kern w:val="2"/>
      <w:sz w:val="16"/>
      <w:szCs w:val="16"/>
    </w:rPr>
  </w:style>
  <w:style w:type="character" w:customStyle="1" w:styleId="a5">
    <w:name w:val="Текст выноски Знак"/>
    <w:basedOn w:val="a0"/>
    <w:link w:val="a4"/>
    <w:rsid w:val="001E4FAB"/>
    <w:rPr>
      <w:rFonts w:ascii="Tahoma" w:eastAsia="Andale Sans UI" w:hAnsi="Tahoma" w:cs="Tahoma"/>
      <w:kern w:val="2"/>
      <w:sz w:val="16"/>
      <w:szCs w:val="16"/>
      <w:lang w:eastAsia="ru-RU"/>
    </w:rPr>
  </w:style>
  <w:style w:type="paragraph" w:styleId="a6">
    <w:name w:val="List Paragraph"/>
    <w:basedOn w:val="a"/>
    <w:uiPriority w:val="34"/>
    <w:qFormat/>
    <w:rsid w:val="001E4FAB"/>
    <w:pPr>
      <w:widowControl w:val="0"/>
      <w:suppressAutoHyphens/>
      <w:ind w:left="720"/>
      <w:contextualSpacing/>
    </w:pPr>
    <w:rPr>
      <w:rFonts w:eastAsia="Andale Sans UI"/>
      <w:kern w:val="2"/>
    </w:rPr>
  </w:style>
  <w:style w:type="table" w:styleId="a7">
    <w:name w:val="Table Grid"/>
    <w:basedOn w:val="a1"/>
    <w:uiPriority w:val="59"/>
    <w:rsid w:val="001E4F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link w:val="a9"/>
    <w:qFormat/>
    <w:rsid w:val="001E4FAB"/>
    <w:pPr>
      <w:jc w:val="center"/>
    </w:pPr>
    <w:rPr>
      <w:sz w:val="28"/>
      <w:szCs w:val="20"/>
    </w:rPr>
  </w:style>
  <w:style w:type="character" w:customStyle="1" w:styleId="a9">
    <w:name w:val="Название Знак"/>
    <w:basedOn w:val="a0"/>
    <w:link w:val="a8"/>
    <w:rsid w:val="001E4FAB"/>
    <w:rPr>
      <w:rFonts w:ascii="Times New Roman" w:eastAsia="Times New Roman" w:hAnsi="Times New Roman" w:cs="Times New Roman"/>
      <w:sz w:val="28"/>
      <w:szCs w:val="20"/>
      <w:lang w:eastAsia="ru-RU"/>
    </w:rPr>
  </w:style>
  <w:style w:type="paragraph" w:customStyle="1" w:styleId="Default">
    <w:name w:val="Default"/>
    <w:rsid w:val="001E4FA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header"/>
    <w:basedOn w:val="a"/>
    <w:link w:val="ab"/>
    <w:uiPriority w:val="99"/>
    <w:rsid w:val="001E4FAB"/>
    <w:pPr>
      <w:tabs>
        <w:tab w:val="center" w:pos="4677"/>
        <w:tab w:val="right" w:pos="9355"/>
      </w:tabs>
    </w:pPr>
  </w:style>
  <w:style w:type="character" w:customStyle="1" w:styleId="ab">
    <w:name w:val="Верхний колонтитул Знак"/>
    <w:basedOn w:val="a0"/>
    <w:link w:val="aa"/>
    <w:uiPriority w:val="99"/>
    <w:rsid w:val="001E4FAB"/>
    <w:rPr>
      <w:rFonts w:ascii="Times New Roman" w:eastAsia="Times New Roman" w:hAnsi="Times New Roman" w:cs="Times New Roman"/>
      <w:sz w:val="24"/>
      <w:szCs w:val="24"/>
      <w:lang w:eastAsia="ru-RU"/>
    </w:rPr>
  </w:style>
  <w:style w:type="character" w:styleId="ac">
    <w:name w:val="page number"/>
    <w:basedOn w:val="a0"/>
    <w:rsid w:val="001E4FAB"/>
  </w:style>
  <w:style w:type="paragraph" w:styleId="ad">
    <w:name w:val="footer"/>
    <w:basedOn w:val="a"/>
    <w:link w:val="ae"/>
    <w:uiPriority w:val="99"/>
    <w:rsid w:val="001E4FAB"/>
    <w:pPr>
      <w:tabs>
        <w:tab w:val="center" w:pos="4677"/>
        <w:tab w:val="right" w:pos="9355"/>
      </w:tabs>
    </w:pPr>
  </w:style>
  <w:style w:type="character" w:customStyle="1" w:styleId="ae">
    <w:name w:val="Нижний колонтитул Знак"/>
    <w:basedOn w:val="a0"/>
    <w:link w:val="ad"/>
    <w:uiPriority w:val="99"/>
    <w:rsid w:val="001E4FAB"/>
    <w:rPr>
      <w:rFonts w:ascii="Times New Roman" w:eastAsia="Times New Roman" w:hAnsi="Times New Roman" w:cs="Times New Roman"/>
      <w:sz w:val="24"/>
      <w:szCs w:val="24"/>
      <w:lang w:eastAsia="ru-RU"/>
    </w:rPr>
  </w:style>
  <w:style w:type="paragraph" w:customStyle="1" w:styleId="Heading">
    <w:name w:val="Heading"/>
    <w:rsid w:val="001E4FAB"/>
    <w:pPr>
      <w:spacing w:after="0" w:line="240" w:lineRule="auto"/>
    </w:pPr>
    <w:rPr>
      <w:rFonts w:ascii="Arial" w:eastAsia="Times New Roman" w:hAnsi="Arial" w:cs="Times New Roman"/>
      <w:b/>
      <w:snapToGrid w:val="0"/>
      <w:szCs w:val="20"/>
      <w:lang w:eastAsia="ru-RU"/>
    </w:rPr>
  </w:style>
  <w:style w:type="paragraph" w:styleId="af">
    <w:name w:val="Subtitle"/>
    <w:basedOn w:val="a"/>
    <w:next w:val="a"/>
    <w:link w:val="af0"/>
    <w:qFormat/>
    <w:rsid w:val="001E4FAB"/>
    <w:pPr>
      <w:spacing w:after="60"/>
      <w:jc w:val="center"/>
      <w:outlineLvl w:val="1"/>
    </w:pPr>
    <w:rPr>
      <w:rFonts w:ascii="Cambria" w:hAnsi="Cambria"/>
      <w:lang w:val="x-none" w:eastAsia="x-none"/>
    </w:rPr>
  </w:style>
  <w:style w:type="character" w:customStyle="1" w:styleId="af0">
    <w:name w:val="Подзаголовок Знак"/>
    <w:basedOn w:val="a0"/>
    <w:link w:val="af"/>
    <w:rsid w:val="001E4FAB"/>
    <w:rPr>
      <w:rFonts w:ascii="Cambria" w:eastAsia="Times New Roman" w:hAnsi="Cambria" w:cs="Times New Roman"/>
      <w:sz w:val="24"/>
      <w:szCs w:val="24"/>
      <w:lang w:val="x-none" w:eastAsia="x-none"/>
    </w:rPr>
  </w:style>
  <w:style w:type="character" w:customStyle="1" w:styleId="blk">
    <w:name w:val="blk"/>
    <w:basedOn w:val="a0"/>
    <w:rsid w:val="001E4FAB"/>
  </w:style>
  <w:style w:type="character" w:styleId="af1">
    <w:name w:val="FollowedHyperlink"/>
    <w:basedOn w:val="a0"/>
    <w:uiPriority w:val="99"/>
    <w:unhideWhenUsed/>
    <w:rsid w:val="001E4FAB"/>
    <w:rPr>
      <w:color w:val="800080"/>
      <w:u w:val="single"/>
    </w:rPr>
  </w:style>
  <w:style w:type="paragraph" w:customStyle="1" w:styleId="ConsPlusNormal">
    <w:name w:val="ConsPlusNormal"/>
    <w:rsid w:val="00E32016"/>
    <w:pPr>
      <w:autoSpaceDE w:val="0"/>
      <w:autoSpaceDN w:val="0"/>
      <w:adjustRightInd w:val="0"/>
      <w:spacing w:after="0" w:line="240" w:lineRule="auto"/>
    </w:pPr>
    <w:rPr>
      <w:rFonts w:ascii="Arial" w:eastAsia="Times New Roman" w:hAnsi="Arial" w:cs="Arial"/>
      <w:sz w:val="20"/>
      <w:szCs w:val="20"/>
      <w:lang w:eastAsia="ru-RU"/>
    </w:rPr>
  </w:style>
  <w:style w:type="table" w:customStyle="1" w:styleId="11">
    <w:name w:val="Сетка таблицы1"/>
    <w:basedOn w:val="a1"/>
    <w:next w:val="a7"/>
    <w:uiPriority w:val="59"/>
    <w:rsid w:val="009A7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semiHidden/>
    <w:rsid w:val="00305C5C"/>
    <w:rPr>
      <w:rFonts w:asciiTheme="majorHAnsi" w:eastAsiaTheme="majorEastAsia" w:hAnsiTheme="majorHAnsi" w:cstheme="majorBidi"/>
      <w:color w:val="1F3763" w:themeColor="accent1" w:themeShade="7F"/>
      <w:sz w:val="24"/>
      <w:szCs w:val="24"/>
      <w:lang w:eastAsia="ru-RU"/>
    </w:rPr>
  </w:style>
  <w:style w:type="numbering" w:customStyle="1" w:styleId="12">
    <w:name w:val="Нет списка1"/>
    <w:next w:val="a2"/>
    <w:uiPriority w:val="99"/>
    <w:semiHidden/>
    <w:rsid w:val="00305C5C"/>
  </w:style>
  <w:style w:type="paragraph" w:customStyle="1" w:styleId="ConsNormal">
    <w:name w:val="ConsNormal"/>
    <w:rsid w:val="00305C5C"/>
    <w:pPr>
      <w:widowControl w:val="0"/>
      <w:autoSpaceDE w:val="0"/>
      <w:autoSpaceDN w:val="0"/>
      <w:adjustRightInd w:val="0"/>
      <w:spacing w:after="0" w:line="240" w:lineRule="auto"/>
      <w:ind w:right="19772" w:firstLine="720"/>
    </w:pPr>
    <w:rPr>
      <w:rFonts w:ascii="Arial" w:eastAsia="Times New Roman" w:hAnsi="Arial" w:cs="Arial"/>
      <w:sz w:val="40"/>
      <w:szCs w:val="40"/>
      <w:lang w:eastAsia="ru-RU"/>
    </w:rPr>
  </w:style>
  <w:style w:type="table" w:customStyle="1" w:styleId="2">
    <w:name w:val="Сетка таблицы2"/>
    <w:basedOn w:val="a1"/>
    <w:next w:val="a7"/>
    <w:rsid w:val="00305C5C"/>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rsid w:val="00305C5C"/>
    <w:pPr>
      <w:jc w:val="both"/>
    </w:pPr>
    <w:rPr>
      <w:sz w:val="28"/>
      <w:szCs w:val="20"/>
    </w:rPr>
  </w:style>
  <w:style w:type="character" w:customStyle="1" w:styleId="af3">
    <w:name w:val="Основной текст Знак"/>
    <w:basedOn w:val="a0"/>
    <w:link w:val="af2"/>
    <w:rsid w:val="00305C5C"/>
    <w:rPr>
      <w:rFonts w:ascii="Times New Roman" w:eastAsia="Times New Roman" w:hAnsi="Times New Roman" w:cs="Times New Roman"/>
      <w:sz w:val="28"/>
      <w:szCs w:val="20"/>
      <w:lang w:eastAsia="ru-RU"/>
    </w:rPr>
  </w:style>
  <w:style w:type="paragraph" w:styleId="3">
    <w:name w:val="Body Text Indent 3"/>
    <w:basedOn w:val="a"/>
    <w:link w:val="30"/>
    <w:rsid w:val="00305C5C"/>
    <w:pPr>
      <w:spacing w:after="120"/>
      <w:ind w:left="283"/>
    </w:pPr>
    <w:rPr>
      <w:sz w:val="16"/>
      <w:szCs w:val="16"/>
    </w:rPr>
  </w:style>
  <w:style w:type="character" w:customStyle="1" w:styleId="30">
    <w:name w:val="Основной текст с отступом 3 Знак"/>
    <w:basedOn w:val="a0"/>
    <w:link w:val="3"/>
    <w:rsid w:val="00305C5C"/>
    <w:rPr>
      <w:rFonts w:ascii="Times New Roman" w:eastAsia="Times New Roman" w:hAnsi="Times New Roman" w:cs="Times New Roman"/>
      <w:sz w:val="16"/>
      <w:szCs w:val="16"/>
      <w:lang w:eastAsia="ru-RU"/>
    </w:rPr>
  </w:style>
  <w:style w:type="paragraph" w:styleId="20">
    <w:name w:val="Body Text Indent 2"/>
    <w:basedOn w:val="a"/>
    <w:link w:val="21"/>
    <w:rsid w:val="00305C5C"/>
    <w:pPr>
      <w:spacing w:after="120" w:line="480" w:lineRule="auto"/>
      <w:ind w:left="283"/>
    </w:pPr>
  </w:style>
  <w:style w:type="character" w:customStyle="1" w:styleId="21">
    <w:name w:val="Основной текст с отступом 2 Знак"/>
    <w:basedOn w:val="a0"/>
    <w:link w:val="20"/>
    <w:rsid w:val="00305C5C"/>
    <w:rPr>
      <w:rFonts w:ascii="Times New Roman" w:eastAsia="Times New Roman" w:hAnsi="Times New Roman" w:cs="Times New Roman"/>
      <w:sz w:val="24"/>
      <w:szCs w:val="24"/>
      <w:lang w:eastAsia="ru-RU"/>
    </w:rPr>
  </w:style>
  <w:style w:type="paragraph" w:styleId="22">
    <w:name w:val="Body Text 2"/>
    <w:basedOn w:val="a"/>
    <w:link w:val="23"/>
    <w:rsid w:val="00305C5C"/>
    <w:pPr>
      <w:spacing w:after="120" w:line="480" w:lineRule="auto"/>
    </w:pPr>
    <w:rPr>
      <w:lang w:val="x-none" w:eastAsia="x-none"/>
    </w:rPr>
  </w:style>
  <w:style w:type="character" w:customStyle="1" w:styleId="23">
    <w:name w:val="Основной текст 2 Знак"/>
    <w:basedOn w:val="a0"/>
    <w:link w:val="22"/>
    <w:rsid w:val="00305C5C"/>
    <w:rPr>
      <w:rFonts w:ascii="Times New Roman" w:eastAsia="Times New Roman" w:hAnsi="Times New Roman" w:cs="Times New Roman"/>
      <w:sz w:val="24"/>
      <w:szCs w:val="24"/>
      <w:lang w:val="x-none" w:eastAsia="x-none"/>
    </w:rPr>
  </w:style>
  <w:style w:type="paragraph" w:styleId="af4">
    <w:name w:val="No Spacing"/>
    <w:qFormat/>
    <w:rsid w:val="00305C5C"/>
    <w:pPr>
      <w:suppressAutoHyphens/>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A240B01DC2C9A58A59B46C276149DF0BAA7DB6B5EC23522E6B0ADAB67EC4E54E82BA1D7iFJ2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A240B01DC2C9A58A59B46C276149DF0B9A9D967529C6220B7E5A3iAJE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A240B01DC2C9A58A59B58CC72149DF0BAA7DB6259CD3522E6B0ADAB67iEJCG" TargetMode="External"/><Relationship Id="rId5" Type="http://schemas.openxmlformats.org/officeDocument/2006/relationships/settings" Target="settings.xml"/><Relationship Id="rId15" Type="http://schemas.openxmlformats.org/officeDocument/2006/relationships/hyperlink" Target="consultantplus://offline/ref=EA240B01DC2C9A58A59B58CC72149DF0BAA7DB6259CD3522E6B0ADAB67iEJCG" TargetMode="External"/><Relationship Id="rId10" Type="http://schemas.openxmlformats.org/officeDocument/2006/relationships/hyperlink" Target="consultantplus://offline/ref=EA240B01DC2C9A58A59B46C276149DF0BAA7DA6B5ACB3522E6B0ADAB67iEJC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EA240B01DC2C9A58A59B46C276149DF0BAA7DB6B5EC23522E6B0ADAB67EC4E54E82BA1D7iFJ2G" TargetMode="External"/><Relationship Id="rId14" Type="http://schemas.openxmlformats.org/officeDocument/2006/relationships/hyperlink" Target="consultantplus://offline/ref=EA240B01DC2C9A58A59B46C276149DF0BAA7DA6B5ACB3522E6B0ADAB67iEJ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BBDB7-C261-449C-B148-FEC7AA7BB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16819</Words>
  <Characters>95871</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Вус</dc:creator>
  <cp:lastModifiedBy>юрист</cp:lastModifiedBy>
  <cp:revision>2</cp:revision>
  <dcterms:created xsi:type="dcterms:W3CDTF">2023-06-29T08:12:00Z</dcterms:created>
  <dcterms:modified xsi:type="dcterms:W3CDTF">2023-06-29T08:12:00Z</dcterms:modified>
</cp:coreProperties>
</file>