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«БЫСТРОГОРСКИЙ ВЕСТНИК»</w:t>
      </w:r>
    </w:p>
    <w:p w14:paraId="6657E297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14:paraId="549CA6FA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МО «Быстрогорское сельское поселение»</w:t>
      </w:r>
    </w:p>
    <w:p w14:paraId="18BEA2C8" w14:textId="0BC6DBE1" w:rsidR="00281C4A" w:rsidRPr="00F643BD" w:rsidRDefault="00667D35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bookmarkStart w:id="0" w:name="_Hlk126744118"/>
      <w:r>
        <w:rPr>
          <w:b/>
        </w:rPr>
        <w:t>пятница</w:t>
      </w:r>
      <w:r w:rsidR="00E32016">
        <w:rPr>
          <w:b/>
        </w:rPr>
        <w:t xml:space="preserve"> </w:t>
      </w:r>
      <w:r>
        <w:rPr>
          <w:b/>
        </w:rPr>
        <w:t>16</w:t>
      </w:r>
      <w:r w:rsidR="006E38E2">
        <w:rPr>
          <w:b/>
        </w:rPr>
        <w:t xml:space="preserve"> июня</w:t>
      </w:r>
      <w:r w:rsidR="00382311">
        <w:rPr>
          <w:b/>
        </w:rPr>
        <w:t xml:space="preserve"> </w:t>
      </w:r>
      <w:r w:rsidR="00281C4A" w:rsidRPr="00F643BD">
        <w:rPr>
          <w:b/>
        </w:rPr>
        <w:t>202</w:t>
      </w:r>
      <w:r w:rsidR="00370AA2">
        <w:rPr>
          <w:b/>
        </w:rPr>
        <w:t>3</w:t>
      </w:r>
      <w:r w:rsidR="00281C4A" w:rsidRPr="00F643BD">
        <w:rPr>
          <w:b/>
        </w:rPr>
        <w:t xml:space="preserve"> года</w:t>
      </w:r>
    </w:p>
    <w:bookmarkEnd w:id="0"/>
    <w:p w14:paraId="6477A3F4" w14:textId="1D468430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 xml:space="preserve">№ </w:t>
      </w:r>
      <w:r w:rsidR="00667D35">
        <w:rPr>
          <w:b/>
        </w:rPr>
        <w:t>9</w:t>
      </w:r>
    </w:p>
    <w:p w14:paraId="19FAAD10" w14:textId="40CE05B2" w:rsidR="000471F9" w:rsidRPr="000471F9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</w:rPr>
      </w:pPr>
      <w:r w:rsidRPr="00F643BD">
        <w:rPr>
          <w:b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</w:t>
      </w:r>
      <w:r>
        <w:rPr>
          <w:b/>
        </w:rPr>
        <w:t>остановление</w:t>
      </w:r>
      <w:r w:rsidRPr="00F643BD">
        <w:rPr>
          <w:b/>
        </w:rPr>
        <w:t xml:space="preserve">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500D261A" w14:textId="77777777" w:rsidR="00565F9F" w:rsidRDefault="00305C5C" w:rsidP="00565F9F">
      <w:pPr>
        <w:suppressAutoHyphens/>
        <w:rPr>
          <w:b/>
        </w:rPr>
      </w:pPr>
      <w:r>
        <w:rPr>
          <w:b/>
        </w:rPr>
        <w:t xml:space="preserve">                                                                  </w:t>
      </w:r>
    </w:p>
    <w:p w14:paraId="1D742FD7" w14:textId="77777777" w:rsidR="00667D35" w:rsidRPr="00667D35" w:rsidRDefault="00667D35" w:rsidP="00667D35">
      <w:pPr>
        <w:jc w:val="center"/>
        <w:outlineLvl w:val="0"/>
        <w:rPr>
          <w:color w:val="000000"/>
          <w:sz w:val="28"/>
          <w:szCs w:val="28"/>
        </w:rPr>
      </w:pPr>
      <w:r w:rsidRPr="00667D35">
        <w:rPr>
          <w:color w:val="000000"/>
          <w:sz w:val="28"/>
          <w:szCs w:val="28"/>
        </w:rPr>
        <w:t>РЕШЕНИЕ</w:t>
      </w:r>
    </w:p>
    <w:p w14:paraId="0D5C0FF8" w14:textId="77777777" w:rsidR="00667D35" w:rsidRPr="00667D35" w:rsidRDefault="00667D35" w:rsidP="00667D35">
      <w:pPr>
        <w:widowControl w:val="0"/>
        <w:autoSpaceDE w:val="0"/>
        <w:autoSpaceDN w:val="0"/>
        <w:adjustRightInd w:val="0"/>
        <w:ind w:firstLine="567"/>
        <w:jc w:val="center"/>
        <w:rPr>
          <w:b/>
          <w:spacing w:val="40"/>
          <w:sz w:val="28"/>
          <w:szCs w:val="28"/>
        </w:rPr>
      </w:pPr>
    </w:p>
    <w:p w14:paraId="1FDD4DCD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667D35">
        <w:rPr>
          <w:sz w:val="28"/>
          <w:szCs w:val="28"/>
        </w:rPr>
        <w:t>О проекте решения Собрания депутатов</w:t>
      </w:r>
    </w:p>
    <w:p w14:paraId="07FE6780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667D35">
        <w:rPr>
          <w:sz w:val="28"/>
          <w:szCs w:val="28"/>
        </w:rPr>
        <w:t>Быстрогорского  сельского         поселения</w:t>
      </w:r>
    </w:p>
    <w:p w14:paraId="45D54B8D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667D35">
        <w:rPr>
          <w:sz w:val="28"/>
          <w:szCs w:val="28"/>
        </w:rPr>
        <w:t xml:space="preserve">«О принятии    Устава    муниципального  </w:t>
      </w:r>
    </w:p>
    <w:p w14:paraId="22C046F4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sz w:val="28"/>
          <w:szCs w:val="28"/>
        </w:rPr>
      </w:pPr>
      <w:r w:rsidRPr="00667D35">
        <w:rPr>
          <w:sz w:val="28"/>
          <w:szCs w:val="28"/>
        </w:rPr>
        <w:t>образования  «Быстрогорское      сельское      поселение»</w:t>
      </w:r>
    </w:p>
    <w:p w14:paraId="456EB33E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  <w:sz w:val="28"/>
          <w:szCs w:val="28"/>
        </w:rPr>
      </w:pPr>
    </w:p>
    <w:p w14:paraId="42DF18A1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  <w:sz w:val="28"/>
          <w:szCs w:val="28"/>
        </w:rPr>
      </w:pPr>
      <w:r w:rsidRPr="00667D35">
        <w:rPr>
          <w:color w:val="000000"/>
          <w:spacing w:val="-3"/>
          <w:sz w:val="28"/>
          <w:szCs w:val="28"/>
        </w:rPr>
        <w:t>Принято</w:t>
      </w:r>
    </w:p>
    <w:p w14:paraId="03C0C0CB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  <w:sz w:val="28"/>
          <w:szCs w:val="28"/>
        </w:rPr>
      </w:pPr>
      <w:r w:rsidRPr="00667D35">
        <w:rPr>
          <w:color w:val="000000"/>
          <w:spacing w:val="-3"/>
          <w:sz w:val="28"/>
          <w:szCs w:val="28"/>
        </w:rPr>
        <w:t>Собранием депутатов                                                               30  мая 2023 года</w:t>
      </w:r>
    </w:p>
    <w:p w14:paraId="14B0D93B" w14:textId="77777777" w:rsidR="00667D35" w:rsidRPr="00667D35" w:rsidRDefault="00667D35" w:rsidP="00667D3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  <w:sz w:val="28"/>
          <w:szCs w:val="28"/>
        </w:rPr>
      </w:pPr>
    </w:p>
    <w:p w14:paraId="5F8A69B9" w14:textId="77777777" w:rsidR="00667D35" w:rsidRPr="00667D35" w:rsidRDefault="00667D35" w:rsidP="00667D35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667D35">
        <w:rPr>
          <w:color w:val="000000"/>
          <w:spacing w:val="-3"/>
          <w:sz w:val="28"/>
          <w:szCs w:val="28"/>
        </w:rPr>
        <w:t xml:space="preserve">         </w:t>
      </w:r>
      <w:r w:rsidRPr="00667D35">
        <w:rPr>
          <w:sz w:val="28"/>
          <w:szCs w:val="28"/>
        </w:rPr>
        <w:t>В целях приведения Устава муниципального образования «Быстрогорское сельское поселение» в соответствие с федеральным законодательством, в соответствии со статьей 44 Федерального закона от 06 октября 2003 года № 131-ФЗ «Об общих принципах организации местного самоуправления в Российской федерации, статьей 28 Устава муниципального образования «Быстрогорское сельское поселение», -</w:t>
      </w:r>
      <w:r w:rsidRPr="00667D35">
        <w:rPr>
          <w:color w:val="000000"/>
          <w:spacing w:val="-3"/>
          <w:sz w:val="28"/>
          <w:szCs w:val="28"/>
        </w:rPr>
        <w:t xml:space="preserve">     </w:t>
      </w:r>
    </w:p>
    <w:p w14:paraId="5C06CE60" w14:textId="77777777" w:rsidR="00667D35" w:rsidRPr="00667D35" w:rsidRDefault="00667D35" w:rsidP="00667D3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667D35">
        <w:rPr>
          <w:sz w:val="28"/>
          <w:szCs w:val="28"/>
        </w:rPr>
        <w:t>Собрание депутатов РЕШИЛО:</w:t>
      </w:r>
    </w:p>
    <w:p w14:paraId="0C280F7F" w14:textId="77777777" w:rsidR="00667D35" w:rsidRPr="00667D35" w:rsidRDefault="00667D35" w:rsidP="00667D35">
      <w:pPr>
        <w:keepNext/>
        <w:jc w:val="both"/>
        <w:outlineLvl w:val="1"/>
        <w:rPr>
          <w:sz w:val="28"/>
          <w:szCs w:val="28"/>
        </w:rPr>
      </w:pPr>
      <w:r w:rsidRPr="00667D35">
        <w:rPr>
          <w:sz w:val="28"/>
          <w:szCs w:val="28"/>
        </w:rPr>
        <w:t xml:space="preserve">       1. Принять за основу проект решения Собрания депутатов Быстрогорского сельского поселения «О принятии Устава муниципального образования   «Быстрогорское сельское поселение»» (приложение  № 1).</w:t>
      </w:r>
    </w:p>
    <w:p w14:paraId="77E72DB6" w14:textId="77777777" w:rsidR="00667D35" w:rsidRPr="00667D35" w:rsidRDefault="00667D35" w:rsidP="00667D35">
      <w:pPr>
        <w:jc w:val="both"/>
        <w:rPr>
          <w:iCs/>
          <w:sz w:val="28"/>
          <w:szCs w:val="28"/>
        </w:rPr>
      </w:pPr>
      <w:r w:rsidRPr="00667D35">
        <w:rPr>
          <w:sz w:val="28"/>
          <w:szCs w:val="28"/>
        </w:rPr>
        <w:t xml:space="preserve">         2. </w:t>
      </w:r>
      <w:r w:rsidRPr="00667D35">
        <w:rPr>
          <w:iCs/>
          <w:sz w:val="28"/>
          <w:szCs w:val="28"/>
        </w:rPr>
        <w:t xml:space="preserve"> Назначить публичные слушания по проекту решения Собрания депутатов Быстрогорского сельского поселения «О принятии  Устава муниципального образования «Быстрогорское сельское поселение»» на 16.00 часов</w:t>
      </w:r>
      <w:r w:rsidRPr="00667D35">
        <w:rPr>
          <w:b/>
          <w:iCs/>
          <w:sz w:val="28"/>
          <w:szCs w:val="28"/>
        </w:rPr>
        <w:t xml:space="preserve"> </w:t>
      </w:r>
      <w:r w:rsidRPr="00667D35">
        <w:rPr>
          <w:iCs/>
          <w:sz w:val="28"/>
          <w:szCs w:val="28"/>
        </w:rPr>
        <w:t>26 июня  2023 года. Провести публичные слушания в здании Администрации Быстрогорского  сельского поселения по адресу: ул. Волгодонская, 9, поселок Быстрогорский.</w:t>
      </w:r>
    </w:p>
    <w:p w14:paraId="7AD19041" w14:textId="77777777" w:rsidR="00667D35" w:rsidRPr="00667D35" w:rsidRDefault="00667D35" w:rsidP="00667D35">
      <w:pPr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          3.  Уполномоченным органом по проведению публичных слушаний по проекту решения Собрания депутатов Быстрогорского сельского поселения «О принятии  Устава муниципального образования «Быстрогорское сельское поселение»» утвердить оргкомитет по проведению публичных слушаний в составе:</w:t>
      </w:r>
    </w:p>
    <w:p w14:paraId="5498189B" w14:textId="77777777" w:rsidR="00667D35" w:rsidRPr="00667D35" w:rsidRDefault="00667D35" w:rsidP="00667D35">
      <w:pPr>
        <w:ind w:firstLine="567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          Галаган Наталья Сергеевна – депутат Собрания депутатов Быстрогорского сельского поселения; председатель оргкомитета по проведению публичных слушаний;         </w:t>
      </w:r>
    </w:p>
    <w:p w14:paraId="69F4CA0C" w14:textId="77777777" w:rsidR="00667D35" w:rsidRPr="00667D35" w:rsidRDefault="00667D35" w:rsidP="00667D35">
      <w:pPr>
        <w:ind w:firstLine="567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          Иванкова Наталья Васильевна – главный специалист Администрации Быстрогорского сельского поселения;</w:t>
      </w:r>
    </w:p>
    <w:p w14:paraId="6EF82318" w14:textId="77777777" w:rsidR="00667D35" w:rsidRPr="00667D35" w:rsidRDefault="00667D35" w:rsidP="00667D35">
      <w:pPr>
        <w:ind w:firstLine="567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          Белкина Ольга Григорьевна – директор МБУК «Быстрогорский СДК»;</w:t>
      </w:r>
    </w:p>
    <w:p w14:paraId="40674FC6" w14:textId="77777777" w:rsidR="00667D35" w:rsidRPr="00667D35" w:rsidRDefault="00667D35" w:rsidP="00667D35">
      <w:pPr>
        <w:keepNext/>
        <w:shd w:val="clear" w:color="auto" w:fill="FFFFFF"/>
        <w:spacing w:line="276" w:lineRule="auto"/>
        <w:outlineLvl w:val="1"/>
        <w:rPr>
          <w:bCs/>
          <w:color w:val="000000"/>
          <w:sz w:val="28"/>
          <w:szCs w:val="28"/>
        </w:rPr>
      </w:pPr>
      <w:r w:rsidRPr="00667D35">
        <w:rPr>
          <w:b/>
          <w:bCs/>
          <w:i/>
          <w:iCs/>
          <w:sz w:val="28"/>
          <w:szCs w:val="28"/>
        </w:rPr>
        <w:lastRenderedPageBreak/>
        <w:t xml:space="preserve">          </w:t>
      </w:r>
      <w:r w:rsidRPr="00667D35">
        <w:rPr>
          <w:bCs/>
          <w:iCs/>
          <w:sz w:val="28"/>
          <w:szCs w:val="28"/>
        </w:rPr>
        <w:t xml:space="preserve">Янченко Татьяна Анатольевна – председатель Собрания депутатов Быстрогорского сельского поселения, директор </w:t>
      </w:r>
      <w:r w:rsidRPr="00667D35">
        <w:rPr>
          <w:bCs/>
          <w:color w:val="000000"/>
          <w:sz w:val="28"/>
          <w:szCs w:val="28"/>
        </w:rPr>
        <w:t>ГБУ СОН РО "Социально-реабилитационный центр для несовершеннолетних Тацинского района";</w:t>
      </w:r>
    </w:p>
    <w:p w14:paraId="566C22BD" w14:textId="77777777" w:rsidR="00667D35" w:rsidRPr="00667D35" w:rsidRDefault="00667D35" w:rsidP="00667D35">
      <w:pPr>
        <w:ind w:firstLine="567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          Бабкина Оксана Валерьевна –  начальник сектора организационно-правовой работы Администрации Быстрогорского сельского поселения.</w:t>
      </w:r>
    </w:p>
    <w:p w14:paraId="0D7D9543" w14:textId="77777777" w:rsidR="00667D35" w:rsidRPr="00667D35" w:rsidRDefault="00667D35" w:rsidP="00667D35">
      <w:pPr>
        <w:ind w:firstLine="567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   4. </w:t>
      </w:r>
      <w:proofErr w:type="gramStart"/>
      <w:r w:rsidRPr="00667D35">
        <w:rPr>
          <w:sz w:val="28"/>
          <w:szCs w:val="28"/>
        </w:rPr>
        <w:t>Организационному комитету по проведению публичных слушаний оповестить жителей Быстрогорского сельского поселения путем обнародования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</w:t>
      </w:r>
      <w:proofErr w:type="gramEnd"/>
      <w:r w:rsidRPr="00667D35">
        <w:rPr>
          <w:sz w:val="28"/>
          <w:szCs w:val="28"/>
        </w:rPr>
        <w:t xml:space="preserve">) ознакомления подачи заявки.          </w:t>
      </w:r>
    </w:p>
    <w:p w14:paraId="25D3F4B2" w14:textId="77777777" w:rsidR="00667D35" w:rsidRPr="00667D35" w:rsidRDefault="00667D35" w:rsidP="00667D35">
      <w:pPr>
        <w:keepNext/>
        <w:ind w:firstLine="567"/>
        <w:jc w:val="both"/>
        <w:outlineLvl w:val="1"/>
        <w:rPr>
          <w:sz w:val="28"/>
          <w:szCs w:val="28"/>
        </w:rPr>
      </w:pPr>
      <w:r w:rsidRPr="00667D35">
        <w:rPr>
          <w:sz w:val="28"/>
          <w:szCs w:val="28"/>
        </w:rPr>
        <w:t>5. Установить порядок учета предложений по проекту решения Собрания депутатов Быстрогорского сельского поселения «О принятии Устава муниципального образования «Быстрогорское сельское поселение»» и участия граждан в его обсуждении (приложение № 2).</w:t>
      </w:r>
    </w:p>
    <w:p w14:paraId="4F5F23D5" w14:textId="77777777" w:rsidR="00667D35" w:rsidRPr="00667D35" w:rsidRDefault="00667D35" w:rsidP="00667D35">
      <w:pPr>
        <w:keepNext/>
        <w:ind w:firstLine="567"/>
        <w:jc w:val="both"/>
        <w:outlineLvl w:val="1"/>
        <w:rPr>
          <w:sz w:val="28"/>
          <w:szCs w:val="28"/>
        </w:rPr>
      </w:pPr>
      <w:r w:rsidRPr="00667D35">
        <w:rPr>
          <w:sz w:val="28"/>
          <w:szCs w:val="28"/>
        </w:rPr>
        <w:t>6. Администрации Быстрогорского сельского поселения обеспечить опубликование (обнародование) настоящего решения.</w:t>
      </w:r>
    </w:p>
    <w:p w14:paraId="0FEE940C" w14:textId="77777777" w:rsidR="00667D35" w:rsidRPr="00667D35" w:rsidRDefault="00667D35" w:rsidP="00667D35">
      <w:pPr>
        <w:jc w:val="both"/>
        <w:rPr>
          <w:iCs/>
          <w:sz w:val="28"/>
          <w:szCs w:val="28"/>
        </w:rPr>
      </w:pPr>
      <w:r w:rsidRPr="00667D35">
        <w:rPr>
          <w:sz w:val="28"/>
          <w:szCs w:val="28"/>
        </w:rPr>
        <w:t xml:space="preserve">        7</w:t>
      </w:r>
      <w:r w:rsidRPr="00667D35">
        <w:rPr>
          <w:iCs/>
          <w:sz w:val="28"/>
          <w:szCs w:val="28"/>
        </w:rPr>
        <w:t>. Настоящее решение вступает в силу со дня его официального опубликования  (обнародования).</w:t>
      </w:r>
    </w:p>
    <w:p w14:paraId="4EB258E4" w14:textId="77777777" w:rsidR="00667D35" w:rsidRPr="00667D35" w:rsidRDefault="00667D35" w:rsidP="00667D35">
      <w:pPr>
        <w:ind w:firstLine="567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8. </w:t>
      </w:r>
      <w:proofErr w:type="gramStart"/>
      <w:r w:rsidRPr="00667D35">
        <w:rPr>
          <w:sz w:val="28"/>
          <w:szCs w:val="28"/>
        </w:rPr>
        <w:t>Контроль за</w:t>
      </w:r>
      <w:proofErr w:type="gramEnd"/>
      <w:r w:rsidRPr="00667D35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собственности, вопросам местного самоуправления (Галаган Н.С.).</w:t>
      </w:r>
    </w:p>
    <w:p w14:paraId="2B08F613" w14:textId="77777777" w:rsidR="00667D35" w:rsidRPr="00667D35" w:rsidRDefault="00667D35" w:rsidP="0066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7D35">
        <w:rPr>
          <w:sz w:val="28"/>
          <w:szCs w:val="28"/>
        </w:rPr>
        <w:t xml:space="preserve">     </w:t>
      </w:r>
    </w:p>
    <w:p w14:paraId="11D5092D" w14:textId="77777777" w:rsidR="00667D35" w:rsidRPr="00667D35" w:rsidRDefault="00667D35" w:rsidP="00667D3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67D35">
        <w:rPr>
          <w:sz w:val="28"/>
          <w:szCs w:val="28"/>
        </w:rPr>
        <w:t>Председатель Собрания депутатов-</w:t>
      </w:r>
    </w:p>
    <w:p w14:paraId="34CDC7C2" w14:textId="77777777" w:rsidR="00667D35" w:rsidRPr="00667D35" w:rsidRDefault="00667D35" w:rsidP="00667D3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67D35">
        <w:rPr>
          <w:sz w:val="28"/>
          <w:szCs w:val="28"/>
        </w:rPr>
        <w:t>глава Быстрогорского сельского поселения                                    Т.А. Янченко</w:t>
      </w:r>
    </w:p>
    <w:p w14:paraId="55753118" w14:textId="77777777" w:rsidR="00667D35" w:rsidRPr="00667D35" w:rsidRDefault="00667D35" w:rsidP="00667D35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14:paraId="0BE95AD6" w14:textId="77777777" w:rsidR="00667D35" w:rsidRPr="00667D35" w:rsidRDefault="00667D35" w:rsidP="00667D35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  <w:sz w:val="28"/>
          <w:szCs w:val="28"/>
        </w:rPr>
      </w:pPr>
    </w:p>
    <w:p w14:paraId="124E738D" w14:textId="77777777" w:rsidR="00667D35" w:rsidRPr="00667D35" w:rsidRDefault="00667D35" w:rsidP="00667D35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667D35">
        <w:rPr>
          <w:color w:val="000000"/>
          <w:spacing w:val="-4"/>
          <w:sz w:val="28"/>
          <w:szCs w:val="28"/>
        </w:rPr>
        <w:t>п. Быстрогорский</w:t>
      </w:r>
    </w:p>
    <w:p w14:paraId="66B3975A" w14:textId="77777777" w:rsidR="00667D35" w:rsidRPr="00667D35" w:rsidRDefault="00667D35" w:rsidP="00667D35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667D35">
        <w:rPr>
          <w:color w:val="000000"/>
          <w:spacing w:val="-4"/>
          <w:sz w:val="28"/>
          <w:szCs w:val="28"/>
        </w:rPr>
        <w:t>30 мая  2023 года</w:t>
      </w:r>
    </w:p>
    <w:p w14:paraId="12C23B34" w14:textId="77777777" w:rsidR="00667D35" w:rsidRPr="00667D35" w:rsidRDefault="00667D35" w:rsidP="00667D35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667D35">
        <w:rPr>
          <w:color w:val="000000"/>
          <w:spacing w:val="-4"/>
          <w:sz w:val="28"/>
          <w:szCs w:val="28"/>
        </w:rPr>
        <w:t>№ 23</w:t>
      </w:r>
    </w:p>
    <w:p w14:paraId="4065F5C2" w14:textId="77777777" w:rsidR="00667D35" w:rsidRPr="00667D35" w:rsidRDefault="00667D35" w:rsidP="00667D3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pacing w:val="-4"/>
          <w:sz w:val="28"/>
          <w:szCs w:val="28"/>
        </w:rPr>
      </w:pPr>
    </w:p>
    <w:p w14:paraId="36AB028D" w14:textId="5B54CAC1" w:rsidR="00667D35" w:rsidRPr="00667D35" w:rsidRDefault="00667D35" w:rsidP="00667D35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14:paraId="598DA7B9" w14:textId="77777777" w:rsidR="00667D35" w:rsidRDefault="00667D35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1CBDEE14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3D632D76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20D3EA8D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7CD9DF29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4D533416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0C020424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44658BE1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06B4166D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45CD055A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6553188C" w14:textId="77777777" w:rsidR="00DD59D9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3FE19E4F" w14:textId="77777777" w:rsidR="00DD59D9" w:rsidRPr="00667D35" w:rsidRDefault="00DD59D9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2A684F82" w14:textId="77777777" w:rsidR="00667D35" w:rsidRPr="00667D35" w:rsidRDefault="00667D35" w:rsidP="00667D35">
      <w:pPr>
        <w:tabs>
          <w:tab w:val="left" w:pos="8789"/>
          <w:tab w:val="left" w:pos="9781"/>
        </w:tabs>
        <w:ind w:left="5103" w:right="-10" w:firstLine="567"/>
        <w:jc w:val="right"/>
        <w:rPr>
          <w:sz w:val="28"/>
          <w:szCs w:val="28"/>
        </w:rPr>
      </w:pPr>
    </w:p>
    <w:p w14:paraId="5E5A3E30" w14:textId="77777777" w:rsidR="00667D35" w:rsidRPr="00667D35" w:rsidRDefault="00667D35" w:rsidP="00667D35">
      <w:pPr>
        <w:spacing w:after="150" w:line="360" w:lineRule="atLeast"/>
        <w:textAlignment w:val="baseline"/>
        <w:rPr>
          <w:color w:val="444444"/>
          <w:sz w:val="28"/>
          <w:szCs w:val="28"/>
        </w:rPr>
      </w:pPr>
    </w:p>
    <w:p w14:paraId="4710AA87" w14:textId="3E6DECA9" w:rsidR="00667D35" w:rsidRPr="00667D35" w:rsidRDefault="005F3E6B" w:rsidP="00667D35">
      <w:pPr>
        <w:spacing w:after="200" w:line="276" w:lineRule="auto"/>
        <w:ind w:left="1416" w:firstLine="708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</w:t>
      </w:r>
      <w:bookmarkStart w:id="1" w:name="_GoBack"/>
      <w:bookmarkEnd w:id="1"/>
      <w:r w:rsidR="00667D35" w:rsidRPr="00667D35">
        <w:rPr>
          <w:rFonts w:eastAsia="Calibri"/>
          <w:b/>
          <w:bCs/>
          <w:lang w:eastAsia="en-US"/>
        </w:rPr>
        <w:t xml:space="preserve">ИНФОРМАЦИОННОЕ СООБЩЕНИЕ </w:t>
      </w:r>
    </w:p>
    <w:p w14:paraId="656AD6E1" w14:textId="77777777" w:rsidR="00667D35" w:rsidRPr="00667D35" w:rsidRDefault="00667D35" w:rsidP="00667D35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667D35">
        <w:rPr>
          <w:rFonts w:eastAsia="Calibri"/>
          <w:bCs/>
          <w:sz w:val="28"/>
          <w:szCs w:val="28"/>
          <w:lang w:eastAsia="en-US"/>
        </w:rPr>
        <w:t>На публичные слушания выносится проект решения Собрания депутатов Быстрогорского сельского поселения «О принятии Устава муниципального образования «Быстрогорское сельское поселение»</w:t>
      </w:r>
    </w:p>
    <w:p w14:paraId="4EC26DC6" w14:textId="77777777" w:rsidR="00667D35" w:rsidRPr="00667D35" w:rsidRDefault="00667D35" w:rsidP="00667D35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14:paraId="13FA1E52" w14:textId="77777777" w:rsidR="00667D35" w:rsidRPr="00667D35" w:rsidRDefault="00667D35" w:rsidP="00667D35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667D35">
        <w:rPr>
          <w:rFonts w:eastAsia="Calibri"/>
          <w:bCs/>
          <w:sz w:val="28"/>
          <w:szCs w:val="28"/>
          <w:lang w:eastAsia="en-US"/>
        </w:rPr>
        <w:t>Инициатором проведения публичных слушаний является Собрание депутатов Быстрогорского сельского поселения. Проведение публичных слушаний назначено на 16.00 часов 26.06.2023 года. Место проведения  публичных слушаний – зал заседаний здания Администрации Быстрогорского сельского поселения, пос. Быстрогорский, ул. Волгодонская, д. 9. Уполномоченным органом по проведению публичных слушаний утвержден организационный комитет по проведению публичных слушаний, контактный телефон 8 (86397)3-31-13. Ознакомиться с полной информацией о подготовке и проведении публичных слушаний, подать заявку для выступления на публичных слушаниях можно в приемной  главы Администрации Быстрогорского сельского поселения, в здании Администрации Быстрогорского сельского поселения, пос. Быстрогорский, ул. Волгодонская, д. 9., понедельник-пятница с 9 до 16 часов, заявки для выступления принимаются до 21.06.2023 года.</w:t>
      </w:r>
    </w:p>
    <w:p w14:paraId="7B0FB0B4" w14:textId="2E1772BF" w:rsidR="00305C5C" w:rsidRPr="00DD59D9" w:rsidRDefault="00DD59D9" w:rsidP="00DD59D9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Оргкомитет. </w:t>
      </w:r>
    </w:p>
    <w:p w14:paraId="42720FE8" w14:textId="77777777" w:rsidR="00127E29" w:rsidRDefault="00127E29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2CD906DB" w14:textId="77777777" w:rsidR="00127E29" w:rsidRPr="004C0010" w:rsidRDefault="00127E29" w:rsidP="004C0010">
      <w:pPr>
        <w:widowControl w:val="0"/>
        <w:suppressAutoHyphens/>
        <w:jc w:val="both"/>
        <w:rPr>
          <w:rFonts w:ascii="Arial" w:eastAsia="Arial Unicode MS" w:hAnsi="Arial" w:cs="Tahoma"/>
          <w:lang w:bidi="ru-RU"/>
        </w:rPr>
      </w:pPr>
    </w:p>
    <w:p w14:paraId="43A14C11" w14:textId="77777777" w:rsidR="008B52C7" w:rsidRDefault="008B52C7" w:rsidP="008B52C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Учредитель: Администрация муниципального образования «Быстрогорское сельское поселение».  </w:t>
      </w:r>
    </w:p>
    <w:p w14:paraId="1DF00098" w14:textId="77777777" w:rsidR="008B52C7" w:rsidRDefault="008B52C7" w:rsidP="008B52C7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Главный редактор: Глава Администрации Быстрогорского сельского поселения  </w:t>
      </w:r>
    </w:p>
    <w:p w14:paraId="1B538796" w14:textId="77777777" w:rsidR="008B52C7" w:rsidRDefault="008B52C7" w:rsidP="008B52C7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Медведская Н.А  </w:t>
      </w:r>
    </w:p>
    <w:p w14:paraId="6E853A17" w14:textId="77777777" w:rsidR="008B52C7" w:rsidRDefault="008B52C7" w:rsidP="008B52C7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Издатель: Администрация муниципального образования «Быстрогорское сельское поселение»</w:t>
      </w:r>
    </w:p>
    <w:p w14:paraId="081271D4" w14:textId="518EBCB5" w:rsidR="008B52C7" w:rsidRPr="004D577C" w:rsidRDefault="00667D35" w:rsidP="008B52C7">
      <w:pPr>
        <w:outlineLvl w:val="0"/>
        <w:rPr>
          <w:b/>
          <w:bCs/>
          <w:sz w:val="22"/>
          <w:szCs w:val="22"/>
        </w:rPr>
      </w:pPr>
      <w:r>
        <w:rPr>
          <w:b/>
        </w:rPr>
        <w:t xml:space="preserve">Пятница 16 </w:t>
      </w:r>
      <w:r w:rsidR="006E38E2">
        <w:rPr>
          <w:b/>
        </w:rPr>
        <w:t xml:space="preserve"> июня</w:t>
      </w:r>
      <w:r w:rsidR="008B52C7">
        <w:rPr>
          <w:b/>
        </w:rPr>
        <w:t xml:space="preserve"> </w:t>
      </w:r>
      <w:r w:rsidR="008B52C7" w:rsidRPr="00F643BD">
        <w:rPr>
          <w:b/>
        </w:rPr>
        <w:t>202</w:t>
      </w:r>
      <w:r w:rsidR="008B52C7">
        <w:rPr>
          <w:b/>
        </w:rPr>
        <w:t>3</w:t>
      </w:r>
      <w:r w:rsidR="008B52C7" w:rsidRPr="00F643BD">
        <w:rPr>
          <w:b/>
        </w:rPr>
        <w:t xml:space="preserve"> года</w:t>
      </w:r>
    </w:p>
    <w:p w14:paraId="46A59407" w14:textId="77777777" w:rsidR="008B52C7" w:rsidRDefault="008B52C7" w:rsidP="008B52C7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Время подписания в печать: 17-00 Тираж: не более 1000 экз. в год.</w:t>
      </w:r>
    </w:p>
    <w:p w14:paraId="592CAB5B" w14:textId="77777777" w:rsidR="008B52C7" w:rsidRDefault="008B52C7" w:rsidP="008B52C7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редакции: п. Быстрогорский ул. Волгодонская д.9 «Бесплатно»</w:t>
      </w:r>
    </w:p>
    <w:p w14:paraId="21B6A198" w14:textId="1AC61499" w:rsidR="008B52C7" w:rsidRDefault="008B52C7" w:rsidP="008B52C7">
      <w:pPr>
        <w:tabs>
          <w:tab w:val="left" w:pos="7200"/>
        </w:tabs>
        <w:outlineLvl w:val="0"/>
        <w:rPr>
          <w:sz w:val="22"/>
          <w:szCs w:val="22"/>
        </w:rPr>
      </w:pPr>
      <w:proofErr w:type="gramStart"/>
      <w:r>
        <w:rPr>
          <w:sz w:val="22"/>
          <w:szCs w:val="22"/>
        </w:rPr>
        <w:t>Ответственный за выпуск:</w:t>
      </w:r>
      <w:proofErr w:type="gramEnd"/>
      <w:r>
        <w:rPr>
          <w:sz w:val="22"/>
          <w:szCs w:val="22"/>
        </w:rPr>
        <w:t xml:space="preserve"> – Глава Администрации Быстрогорского сельского поселения </w:t>
      </w:r>
    </w:p>
    <w:p w14:paraId="31F96774" w14:textId="77C55214" w:rsidR="008B52C7" w:rsidRPr="008B52C7" w:rsidRDefault="00A2673E" w:rsidP="008B52C7">
      <w:pPr>
        <w:tabs>
          <w:tab w:val="left" w:pos="7200"/>
        </w:tabs>
        <w:outlineLvl w:val="0"/>
        <w:rPr>
          <w:sz w:val="22"/>
          <w:szCs w:val="22"/>
        </w:rPr>
        <w:sectPr w:rsidR="008B52C7" w:rsidRPr="008B52C7" w:rsidSect="00305C5C">
          <w:footerReference w:type="even" r:id="rId9"/>
          <w:footerReference w:type="default" r:id="rId10"/>
          <w:pgSz w:w="11906" w:h="16838"/>
          <w:pgMar w:top="567" w:right="284" w:bottom="851" w:left="851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Н.А.  Медведская  </w:t>
      </w:r>
    </w:p>
    <w:p w14:paraId="39D1D728" w14:textId="77777777" w:rsidR="00A2673E" w:rsidRDefault="00A2673E" w:rsidP="00703C4E">
      <w:pPr>
        <w:suppressAutoHyphens/>
        <w:jc w:val="both"/>
        <w:rPr>
          <w:sz w:val="28"/>
          <w:szCs w:val="28"/>
          <w:lang w:eastAsia="zh-CN"/>
        </w:rPr>
      </w:pPr>
    </w:p>
    <w:sectPr w:rsidR="00A2673E" w:rsidSect="009A79AA">
      <w:pgSz w:w="11906" w:h="16838"/>
      <w:pgMar w:top="567" w:right="28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56A02" w14:textId="77777777" w:rsidR="00507F6A" w:rsidRDefault="00507F6A">
      <w:r>
        <w:separator/>
      </w:r>
    </w:p>
  </w:endnote>
  <w:endnote w:type="continuationSeparator" w:id="0">
    <w:p w14:paraId="51863C4B" w14:textId="77777777" w:rsidR="00507F6A" w:rsidRDefault="0050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8D06B3" w:rsidRDefault="008D06B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8D06B3" w:rsidRDefault="008D06B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8D06B3" w:rsidRDefault="008D0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C0587" w14:textId="77777777" w:rsidR="00507F6A" w:rsidRDefault="00507F6A">
      <w:r>
        <w:separator/>
      </w:r>
    </w:p>
  </w:footnote>
  <w:footnote w:type="continuationSeparator" w:id="0">
    <w:p w14:paraId="32634B91" w14:textId="77777777" w:rsidR="00507F6A" w:rsidRDefault="0050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3">
    <w:nsid w:val="0075297A"/>
    <w:multiLevelType w:val="hybridMultilevel"/>
    <w:tmpl w:val="B3683C2C"/>
    <w:lvl w:ilvl="0" w:tplc="D6A65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4612FA"/>
    <w:multiLevelType w:val="hybridMultilevel"/>
    <w:tmpl w:val="3FECCA94"/>
    <w:lvl w:ilvl="0" w:tplc="A0FC87DA">
      <w:start w:val="1"/>
      <w:numFmt w:val="decimalZero"/>
      <w:lvlText w:val="%1."/>
      <w:lvlJc w:val="left"/>
      <w:pPr>
        <w:ind w:left="2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>
    <w:nsid w:val="0E6441D6"/>
    <w:multiLevelType w:val="hybridMultilevel"/>
    <w:tmpl w:val="6B2C0044"/>
    <w:lvl w:ilvl="0" w:tplc="BCC8BE98">
      <w:start w:val="1"/>
      <w:numFmt w:val="decimal"/>
      <w:lvlText w:val="%1."/>
      <w:lvlJc w:val="left"/>
      <w:pPr>
        <w:ind w:left="232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92EF5"/>
    <w:multiLevelType w:val="multilevel"/>
    <w:tmpl w:val="EE3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A51ACC"/>
    <w:multiLevelType w:val="hybridMultilevel"/>
    <w:tmpl w:val="09FC7F8A"/>
    <w:lvl w:ilvl="0" w:tplc="3606E8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437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2E63C39"/>
    <w:multiLevelType w:val="hybridMultilevel"/>
    <w:tmpl w:val="D8F83770"/>
    <w:lvl w:ilvl="0" w:tplc="9BB61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1058B"/>
    <w:multiLevelType w:val="hybridMultilevel"/>
    <w:tmpl w:val="5E2AF1BA"/>
    <w:lvl w:ilvl="0" w:tplc="0500256E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25008"/>
    <w:multiLevelType w:val="hybridMultilevel"/>
    <w:tmpl w:val="ABD4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00971"/>
    <w:multiLevelType w:val="hybridMultilevel"/>
    <w:tmpl w:val="318AC3DC"/>
    <w:lvl w:ilvl="0" w:tplc="47F61626">
      <w:start w:val="2"/>
      <w:numFmt w:val="decimalZero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4505E"/>
    <w:multiLevelType w:val="multilevel"/>
    <w:tmpl w:val="D7BE5108"/>
    <w:lvl w:ilvl="0">
      <w:start w:val="2"/>
      <w:numFmt w:val="decimalZero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4A7454A"/>
    <w:multiLevelType w:val="hybridMultilevel"/>
    <w:tmpl w:val="E1C4BA1C"/>
    <w:lvl w:ilvl="0" w:tplc="5218CF7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D476E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78F49E2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AB70671C">
      <w:numFmt w:val="bullet"/>
      <w:lvlText w:val="•"/>
      <w:lvlJc w:val="left"/>
      <w:pPr>
        <w:ind w:left="2940" w:hanging="140"/>
      </w:pPr>
      <w:rPr>
        <w:rFonts w:hint="default"/>
        <w:lang w:val="ru-RU" w:eastAsia="en-US" w:bidi="ar-SA"/>
      </w:rPr>
    </w:lvl>
    <w:lvl w:ilvl="4" w:tplc="27788CDA">
      <w:numFmt w:val="bullet"/>
      <w:lvlText w:val="•"/>
      <w:lvlJc w:val="left"/>
      <w:pPr>
        <w:ind w:left="3887" w:hanging="140"/>
      </w:pPr>
      <w:rPr>
        <w:rFonts w:hint="default"/>
        <w:lang w:val="ru-RU" w:eastAsia="en-US" w:bidi="ar-SA"/>
      </w:rPr>
    </w:lvl>
    <w:lvl w:ilvl="5" w:tplc="0852B5C0">
      <w:numFmt w:val="bullet"/>
      <w:lvlText w:val="•"/>
      <w:lvlJc w:val="left"/>
      <w:pPr>
        <w:ind w:left="4834" w:hanging="140"/>
      </w:pPr>
      <w:rPr>
        <w:rFonts w:hint="default"/>
        <w:lang w:val="ru-RU" w:eastAsia="en-US" w:bidi="ar-SA"/>
      </w:rPr>
    </w:lvl>
    <w:lvl w:ilvl="6" w:tplc="2696BF06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7" w:tplc="F5A2E112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8" w:tplc="F4A87ACC">
      <w:numFmt w:val="bullet"/>
      <w:lvlText w:val="•"/>
      <w:lvlJc w:val="left"/>
      <w:pPr>
        <w:ind w:left="7674" w:hanging="140"/>
      </w:pPr>
      <w:rPr>
        <w:rFonts w:hint="default"/>
        <w:lang w:val="ru-RU" w:eastAsia="en-US" w:bidi="ar-SA"/>
      </w:rPr>
    </w:lvl>
  </w:abstractNum>
  <w:abstractNum w:abstractNumId="16">
    <w:nsid w:val="273B3EF2"/>
    <w:multiLevelType w:val="hybridMultilevel"/>
    <w:tmpl w:val="35EC09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4D0880"/>
    <w:multiLevelType w:val="hybridMultilevel"/>
    <w:tmpl w:val="9E046FAE"/>
    <w:lvl w:ilvl="0" w:tplc="0419000F">
      <w:start w:val="1"/>
      <w:numFmt w:val="decimal"/>
      <w:lvlText w:val="%1."/>
      <w:lvlJc w:val="left"/>
      <w:pPr>
        <w:ind w:left="100" w:hanging="268"/>
      </w:pPr>
      <w:rPr>
        <w:rFonts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18">
    <w:nsid w:val="2B952FFC"/>
    <w:multiLevelType w:val="hybridMultilevel"/>
    <w:tmpl w:val="00144E44"/>
    <w:lvl w:ilvl="0" w:tplc="2062AC1C">
      <w:start w:val="1"/>
      <w:numFmt w:val="decimal"/>
      <w:lvlText w:val="%1."/>
      <w:lvlJc w:val="left"/>
      <w:pPr>
        <w:ind w:left="100" w:hanging="6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20E82">
      <w:numFmt w:val="bullet"/>
      <w:lvlText w:val="•"/>
      <w:lvlJc w:val="left"/>
      <w:pPr>
        <w:ind w:left="1046" w:hanging="628"/>
      </w:pPr>
      <w:rPr>
        <w:rFonts w:hint="default"/>
        <w:lang w:val="ru-RU" w:eastAsia="en-US" w:bidi="ar-SA"/>
      </w:rPr>
    </w:lvl>
    <w:lvl w:ilvl="2" w:tplc="10A271DC">
      <w:numFmt w:val="bullet"/>
      <w:lvlText w:val="•"/>
      <w:lvlJc w:val="left"/>
      <w:pPr>
        <w:ind w:left="1993" w:hanging="628"/>
      </w:pPr>
      <w:rPr>
        <w:rFonts w:hint="default"/>
        <w:lang w:val="ru-RU" w:eastAsia="en-US" w:bidi="ar-SA"/>
      </w:rPr>
    </w:lvl>
    <w:lvl w:ilvl="3" w:tplc="62CED49A">
      <w:numFmt w:val="bullet"/>
      <w:lvlText w:val="•"/>
      <w:lvlJc w:val="left"/>
      <w:pPr>
        <w:ind w:left="2940" w:hanging="628"/>
      </w:pPr>
      <w:rPr>
        <w:rFonts w:hint="default"/>
        <w:lang w:val="ru-RU" w:eastAsia="en-US" w:bidi="ar-SA"/>
      </w:rPr>
    </w:lvl>
    <w:lvl w:ilvl="4" w:tplc="C0EA5DD4">
      <w:numFmt w:val="bullet"/>
      <w:lvlText w:val="•"/>
      <w:lvlJc w:val="left"/>
      <w:pPr>
        <w:ind w:left="3887" w:hanging="628"/>
      </w:pPr>
      <w:rPr>
        <w:rFonts w:hint="default"/>
        <w:lang w:val="ru-RU" w:eastAsia="en-US" w:bidi="ar-SA"/>
      </w:rPr>
    </w:lvl>
    <w:lvl w:ilvl="5" w:tplc="F25C7B3E">
      <w:numFmt w:val="bullet"/>
      <w:lvlText w:val="•"/>
      <w:lvlJc w:val="left"/>
      <w:pPr>
        <w:ind w:left="4834" w:hanging="628"/>
      </w:pPr>
      <w:rPr>
        <w:rFonts w:hint="default"/>
        <w:lang w:val="ru-RU" w:eastAsia="en-US" w:bidi="ar-SA"/>
      </w:rPr>
    </w:lvl>
    <w:lvl w:ilvl="6" w:tplc="8944753C">
      <w:numFmt w:val="bullet"/>
      <w:lvlText w:val="•"/>
      <w:lvlJc w:val="left"/>
      <w:pPr>
        <w:ind w:left="5780" w:hanging="628"/>
      </w:pPr>
      <w:rPr>
        <w:rFonts w:hint="default"/>
        <w:lang w:val="ru-RU" w:eastAsia="en-US" w:bidi="ar-SA"/>
      </w:rPr>
    </w:lvl>
    <w:lvl w:ilvl="7" w:tplc="1F9629E6">
      <w:numFmt w:val="bullet"/>
      <w:lvlText w:val="•"/>
      <w:lvlJc w:val="left"/>
      <w:pPr>
        <w:ind w:left="6727" w:hanging="628"/>
      </w:pPr>
      <w:rPr>
        <w:rFonts w:hint="default"/>
        <w:lang w:val="ru-RU" w:eastAsia="en-US" w:bidi="ar-SA"/>
      </w:rPr>
    </w:lvl>
    <w:lvl w:ilvl="8" w:tplc="B51C8E7C">
      <w:numFmt w:val="bullet"/>
      <w:lvlText w:val="•"/>
      <w:lvlJc w:val="left"/>
      <w:pPr>
        <w:ind w:left="7674" w:hanging="628"/>
      </w:pPr>
      <w:rPr>
        <w:rFonts w:hint="default"/>
        <w:lang w:val="ru-RU" w:eastAsia="en-US" w:bidi="ar-SA"/>
      </w:rPr>
    </w:lvl>
  </w:abstractNum>
  <w:abstractNum w:abstractNumId="19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4C6A62"/>
    <w:multiLevelType w:val="hybridMultilevel"/>
    <w:tmpl w:val="6B76FF30"/>
    <w:lvl w:ilvl="0" w:tplc="8C367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739E1"/>
    <w:multiLevelType w:val="hybridMultilevel"/>
    <w:tmpl w:val="F99C7D7E"/>
    <w:lvl w:ilvl="0" w:tplc="A3ACA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6515A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9C3238A"/>
    <w:multiLevelType w:val="hybridMultilevel"/>
    <w:tmpl w:val="3D38F78C"/>
    <w:lvl w:ilvl="0" w:tplc="43687E8C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4069B1"/>
    <w:multiLevelType w:val="hybridMultilevel"/>
    <w:tmpl w:val="DC52B9F0"/>
    <w:lvl w:ilvl="0" w:tplc="E89C29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DAF12D6"/>
    <w:multiLevelType w:val="hybridMultilevel"/>
    <w:tmpl w:val="CE4837DC"/>
    <w:lvl w:ilvl="0" w:tplc="DA021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7">
    <w:nsid w:val="3ED82210"/>
    <w:multiLevelType w:val="hybridMultilevel"/>
    <w:tmpl w:val="02C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C5B0C"/>
    <w:multiLevelType w:val="hybridMultilevel"/>
    <w:tmpl w:val="6068E37C"/>
    <w:lvl w:ilvl="0" w:tplc="C944A860">
      <w:start w:val="1"/>
      <w:numFmt w:val="decimal"/>
      <w:lvlText w:val="%1."/>
      <w:lvlJc w:val="left"/>
      <w:pPr>
        <w:ind w:left="10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29">
    <w:nsid w:val="4C116DB9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C4F3887"/>
    <w:multiLevelType w:val="hybridMultilevel"/>
    <w:tmpl w:val="81F044E4"/>
    <w:lvl w:ilvl="0" w:tplc="04190001">
      <w:start w:val="1"/>
      <w:numFmt w:val="bullet"/>
      <w:lvlText w:val=""/>
      <w:lvlJc w:val="left"/>
      <w:pPr>
        <w:ind w:left="100" w:hanging="26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D4435AE">
      <w:start w:val="1"/>
      <w:numFmt w:val="upperRoman"/>
      <w:lvlText w:val="%2."/>
      <w:lvlJc w:val="left"/>
      <w:pPr>
        <w:ind w:left="39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AEB8728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3" w:tplc="E79AAEB8">
      <w:numFmt w:val="bullet"/>
      <w:lvlText w:val="•"/>
      <w:lvlJc w:val="left"/>
      <w:pPr>
        <w:ind w:left="5175" w:hanging="284"/>
      </w:pPr>
      <w:rPr>
        <w:rFonts w:hint="default"/>
        <w:lang w:val="ru-RU" w:eastAsia="en-US" w:bidi="ar-SA"/>
      </w:rPr>
    </w:lvl>
    <w:lvl w:ilvl="4" w:tplc="377614F4">
      <w:numFmt w:val="bullet"/>
      <w:lvlText w:val="•"/>
      <w:lvlJc w:val="left"/>
      <w:pPr>
        <w:ind w:left="5802" w:hanging="284"/>
      </w:pPr>
      <w:rPr>
        <w:rFonts w:hint="default"/>
        <w:lang w:val="ru-RU" w:eastAsia="en-US" w:bidi="ar-SA"/>
      </w:rPr>
    </w:lvl>
    <w:lvl w:ilvl="5" w:tplc="5CE2DB78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42BA34EA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7" w:tplc="42D67C1A">
      <w:numFmt w:val="bullet"/>
      <w:lvlText w:val="•"/>
      <w:lvlJc w:val="left"/>
      <w:pPr>
        <w:ind w:left="7685" w:hanging="284"/>
      </w:pPr>
      <w:rPr>
        <w:rFonts w:hint="default"/>
        <w:lang w:val="ru-RU" w:eastAsia="en-US" w:bidi="ar-SA"/>
      </w:rPr>
    </w:lvl>
    <w:lvl w:ilvl="8" w:tplc="54000FB2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31">
    <w:nsid w:val="4F5708BB"/>
    <w:multiLevelType w:val="hybridMultilevel"/>
    <w:tmpl w:val="9CC47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B5B48"/>
    <w:multiLevelType w:val="hybridMultilevel"/>
    <w:tmpl w:val="9DFA2104"/>
    <w:lvl w:ilvl="0" w:tplc="A31E4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623F2"/>
    <w:multiLevelType w:val="multilevel"/>
    <w:tmpl w:val="B8507E3E"/>
    <w:lvl w:ilvl="0">
      <w:start w:val="1"/>
      <w:numFmt w:val="decimalZero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60"/>
        </w:tabs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4">
    <w:nsid w:val="57F06441"/>
    <w:multiLevelType w:val="hybridMultilevel"/>
    <w:tmpl w:val="FBD0FBAA"/>
    <w:lvl w:ilvl="0" w:tplc="F3546EC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AE5996"/>
    <w:multiLevelType w:val="hybridMultilevel"/>
    <w:tmpl w:val="09460392"/>
    <w:lvl w:ilvl="0" w:tplc="4F0E5C5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B2736ED"/>
    <w:multiLevelType w:val="hybridMultilevel"/>
    <w:tmpl w:val="7AA20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65336"/>
    <w:multiLevelType w:val="multilevel"/>
    <w:tmpl w:val="A8622DC0"/>
    <w:lvl w:ilvl="0">
      <w:start w:val="2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DD207F4"/>
    <w:multiLevelType w:val="hybridMultilevel"/>
    <w:tmpl w:val="898A1CF0"/>
    <w:lvl w:ilvl="0" w:tplc="68BEA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B33EB"/>
    <w:multiLevelType w:val="multilevel"/>
    <w:tmpl w:val="0FBC0D44"/>
    <w:lvl w:ilvl="0">
      <w:start w:val="1"/>
      <w:numFmt w:val="bullet"/>
      <w:lvlText w:val=""/>
      <w:lvlJc w:val="left"/>
      <w:pPr>
        <w:tabs>
          <w:tab w:val="num" w:pos="0"/>
        </w:tabs>
        <w:ind w:left="709" w:hanging="709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0">
    <w:nsid w:val="5FBC6FF3"/>
    <w:multiLevelType w:val="hybridMultilevel"/>
    <w:tmpl w:val="F1F26074"/>
    <w:lvl w:ilvl="0" w:tplc="B652D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42">
    <w:nsid w:val="615702E0"/>
    <w:multiLevelType w:val="multilevel"/>
    <w:tmpl w:val="0E34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3910DBF"/>
    <w:multiLevelType w:val="hybridMultilevel"/>
    <w:tmpl w:val="326CE108"/>
    <w:lvl w:ilvl="0" w:tplc="62DCE7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>
    <w:nsid w:val="68C7702A"/>
    <w:multiLevelType w:val="hybridMultilevel"/>
    <w:tmpl w:val="E05E15FC"/>
    <w:lvl w:ilvl="0" w:tplc="8D904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8E345E"/>
    <w:multiLevelType w:val="multilevel"/>
    <w:tmpl w:val="4C04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7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>
    <w:nsid w:val="7DF57F37"/>
    <w:multiLevelType w:val="hybridMultilevel"/>
    <w:tmpl w:val="B9ACB4F4"/>
    <w:lvl w:ilvl="0" w:tplc="041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6"/>
  </w:num>
  <w:num w:numId="3">
    <w:abstractNumId w:val="35"/>
  </w:num>
  <w:num w:numId="4">
    <w:abstractNumId w:val="33"/>
  </w:num>
  <w:num w:numId="5">
    <w:abstractNumId w:val="37"/>
  </w:num>
  <w:num w:numId="6">
    <w:abstractNumId w:val="34"/>
  </w:num>
  <w:num w:numId="7">
    <w:abstractNumId w:val="14"/>
  </w:num>
  <w:num w:numId="8">
    <w:abstractNumId w:val="22"/>
  </w:num>
  <w:num w:numId="9">
    <w:abstractNumId w:val="29"/>
  </w:num>
  <w:num w:numId="10">
    <w:abstractNumId w:val="7"/>
  </w:num>
  <w:num w:numId="11">
    <w:abstractNumId w:val="32"/>
  </w:num>
  <w:num w:numId="12">
    <w:abstractNumId w:val="13"/>
  </w:num>
  <w:num w:numId="13">
    <w:abstractNumId w:val="20"/>
  </w:num>
  <w:num w:numId="14">
    <w:abstractNumId w:val="10"/>
  </w:num>
  <w:num w:numId="15">
    <w:abstractNumId w:val="11"/>
  </w:num>
  <w:num w:numId="16">
    <w:abstractNumId w:val="36"/>
  </w:num>
  <w:num w:numId="17">
    <w:abstractNumId w:val="31"/>
  </w:num>
  <w:num w:numId="18">
    <w:abstractNumId w:val="8"/>
  </w:num>
  <w:num w:numId="19">
    <w:abstractNumId w:val="38"/>
  </w:num>
  <w:num w:numId="20">
    <w:abstractNumId w:val="3"/>
  </w:num>
  <w:num w:numId="21">
    <w:abstractNumId w:val="44"/>
  </w:num>
  <w:num w:numId="22">
    <w:abstractNumId w:val="21"/>
  </w:num>
  <w:num w:numId="23">
    <w:abstractNumId w:val="4"/>
  </w:num>
  <w:num w:numId="24">
    <w:abstractNumId w:val="19"/>
  </w:num>
  <w:num w:numId="25">
    <w:abstractNumId w:val="43"/>
  </w:num>
  <w:num w:numId="26">
    <w:abstractNumId w:val="40"/>
  </w:num>
  <w:num w:numId="27">
    <w:abstractNumId w:val="1"/>
  </w:num>
  <w:num w:numId="28">
    <w:abstractNumId w:val="2"/>
  </w:num>
  <w:num w:numId="29">
    <w:abstractNumId w:val="39"/>
  </w:num>
  <w:num w:numId="30">
    <w:abstractNumId w:val="12"/>
  </w:num>
  <w:num w:numId="31">
    <w:abstractNumId w:val="27"/>
  </w:num>
  <w:num w:numId="32">
    <w:abstractNumId w:val="9"/>
  </w:num>
  <w:num w:numId="33">
    <w:abstractNumId w:val="4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6"/>
  </w:num>
  <w:num w:numId="36">
    <w:abstractNumId w:val="26"/>
  </w:num>
  <w:num w:numId="37">
    <w:abstractNumId w:val="46"/>
  </w:num>
  <w:num w:numId="38">
    <w:abstractNumId w:val="48"/>
  </w:num>
  <w:num w:numId="39">
    <w:abstractNumId w:val="23"/>
  </w:num>
  <w:num w:numId="40">
    <w:abstractNumId w:val="45"/>
  </w:num>
  <w:num w:numId="41">
    <w:abstractNumId w:val="42"/>
  </w:num>
  <w:num w:numId="42">
    <w:abstractNumId w:val="25"/>
  </w:num>
  <w:num w:numId="43">
    <w:abstractNumId w:val="24"/>
  </w:num>
  <w:num w:numId="44">
    <w:abstractNumId w:val="5"/>
  </w:num>
  <w:num w:numId="45">
    <w:abstractNumId w:val="15"/>
  </w:num>
  <w:num w:numId="46">
    <w:abstractNumId w:val="18"/>
  </w:num>
  <w:num w:numId="47">
    <w:abstractNumId w:val="28"/>
  </w:num>
  <w:num w:numId="48">
    <w:abstractNumId w:val="3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471F9"/>
    <w:rsid w:val="00107C8D"/>
    <w:rsid w:val="00127E29"/>
    <w:rsid w:val="001625B7"/>
    <w:rsid w:val="001A1E7A"/>
    <w:rsid w:val="001D064E"/>
    <w:rsid w:val="001E4FAB"/>
    <w:rsid w:val="00281C4A"/>
    <w:rsid w:val="002C36D3"/>
    <w:rsid w:val="00305C5C"/>
    <w:rsid w:val="00370AA2"/>
    <w:rsid w:val="00382311"/>
    <w:rsid w:val="003F71EA"/>
    <w:rsid w:val="00424037"/>
    <w:rsid w:val="00437572"/>
    <w:rsid w:val="00466375"/>
    <w:rsid w:val="00483BDD"/>
    <w:rsid w:val="00495B5E"/>
    <w:rsid w:val="004B1993"/>
    <w:rsid w:val="004C0010"/>
    <w:rsid w:val="004D577C"/>
    <w:rsid w:val="00507F6A"/>
    <w:rsid w:val="00565F9F"/>
    <w:rsid w:val="00570548"/>
    <w:rsid w:val="005A2053"/>
    <w:rsid w:val="005C66EA"/>
    <w:rsid w:val="005F2EDF"/>
    <w:rsid w:val="005F3E6B"/>
    <w:rsid w:val="00623B7B"/>
    <w:rsid w:val="00634D7E"/>
    <w:rsid w:val="00636BF7"/>
    <w:rsid w:val="00667D35"/>
    <w:rsid w:val="006B3B92"/>
    <w:rsid w:val="006E38E2"/>
    <w:rsid w:val="00703C4E"/>
    <w:rsid w:val="007126FC"/>
    <w:rsid w:val="0072732F"/>
    <w:rsid w:val="00890BF5"/>
    <w:rsid w:val="008B52C7"/>
    <w:rsid w:val="008D06B3"/>
    <w:rsid w:val="008F17EF"/>
    <w:rsid w:val="00915AEC"/>
    <w:rsid w:val="009520ED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F7333"/>
    <w:rsid w:val="00B93A02"/>
    <w:rsid w:val="00BB566C"/>
    <w:rsid w:val="00BC0BB2"/>
    <w:rsid w:val="00D104B3"/>
    <w:rsid w:val="00D21D89"/>
    <w:rsid w:val="00D67C55"/>
    <w:rsid w:val="00DD59D9"/>
    <w:rsid w:val="00E32016"/>
    <w:rsid w:val="00EB361D"/>
    <w:rsid w:val="00F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305C5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305C5C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4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305C5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305C5C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4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3754-1561-4E00-9715-12B117CE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3</cp:revision>
  <dcterms:created xsi:type="dcterms:W3CDTF">2023-07-03T08:42:00Z</dcterms:created>
  <dcterms:modified xsi:type="dcterms:W3CDTF">2023-07-03T08:42:00Z</dcterms:modified>
</cp:coreProperties>
</file>