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14:paraId="6657E297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14:paraId="549CA6FA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14:paraId="18BEA2C8" w14:textId="10A0C448" w:rsidR="00281C4A" w:rsidRPr="00F643BD" w:rsidRDefault="00B21A6E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bookmarkStart w:id="0" w:name="_Hlk126744118"/>
      <w:r>
        <w:rPr>
          <w:b/>
        </w:rPr>
        <w:t>вторник</w:t>
      </w:r>
      <w:r w:rsidR="00E32016">
        <w:rPr>
          <w:b/>
        </w:rPr>
        <w:t xml:space="preserve"> </w:t>
      </w:r>
      <w:r w:rsidR="00667D35">
        <w:rPr>
          <w:b/>
        </w:rPr>
        <w:t>16</w:t>
      </w:r>
      <w:r w:rsidR="006E38E2">
        <w:rPr>
          <w:b/>
        </w:rPr>
        <w:t xml:space="preserve"> </w:t>
      </w:r>
      <w:r>
        <w:rPr>
          <w:b/>
        </w:rPr>
        <w:t>января</w:t>
      </w:r>
      <w:r w:rsidR="00382311">
        <w:rPr>
          <w:b/>
        </w:rPr>
        <w:t xml:space="preserve"> </w:t>
      </w:r>
      <w:r w:rsidR="00281C4A" w:rsidRPr="00F643BD">
        <w:rPr>
          <w:b/>
        </w:rPr>
        <w:t>202</w:t>
      </w:r>
      <w:r>
        <w:rPr>
          <w:b/>
        </w:rPr>
        <w:t>4</w:t>
      </w:r>
      <w:r w:rsidR="00281C4A" w:rsidRPr="00F643BD">
        <w:rPr>
          <w:b/>
        </w:rPr>
        <w:t xml:space="preserve"> года</w:t>
      </w:r>
    </w:p>
    <w:bookmarkEnd w:id="0"/>
    <w:p w14:paraId="6477A3F4" w14:textId="2E45A0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 xml:space="preserve">№ </w:t>
      </w:r>
      <w:r w:rsidR="00B21A6E">
        <w:rPr>
          <w:b/>
        </w:rPr>
        <w:t>2</w:t>
      </w:r>
    </w:p>
    <w:p w14:paraId="19FAAD10" w14:textId="40CE05B2" w:rsidR="000471F9" w:rsidRPr="000471F9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</w:t>
      </w:r>
      <w:r>
        <w:rPr>
          <w:b/>
        </w:rPr>
        <w:t>остановление</w:t>
      </w:r>
      <w:r w:rsidRPr="00F643BD">
        <w:rPr>
          <w:b/>
        </w:rPr>
        <w:t xml:space="preserve">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500D261A" w14:textId="77777777" w:rsidR="00565F9F" w:rsidRDefault="00305C5C" w:rsidP="00565F9F">
      <w:pPr>
        <w:suppressAutoHyphens/>
        <w:rPr>
          <w:b/>
        </w:rPr>
      </w:pPr>
      <w:r>
        <w:rPr>
          <w:b/>
        </w:rPr>
        <w:t xml:space="preserve">                                                                  </w:t>
      </w:r>
    </w:p>
    <w:p w14:paraId="1D742FD7" w14:textId="77777777" w:rsidR="00667D35" w:rsidRPr="00667D35" w:rsidRDefault="00667D35" w:rsidP="00667D35">
      <w:pPr>
        <w:jc w:val="center"/>
        <w:outlineLvl w:val="0"/>
        <w:rPr>
          <w:color w:val="000000"/>
          <w:sz w:val="28"/>
          <w:szCs w:val="28"/>
        </w:rPr>
      </w:pPr>
      <w:r w:rsidRPr="00667D35">
        <w:rPr>
          <w:color w:val="000000"/>
          <w:sz w:val="28"/>
          <w:szCs w:val="28"/>
        </w:rPr>
        <w:t>РЕШЕНИЕ</w:t>
      </w:r>
    </w:p>
    <w:p w14:paraId="0D5C0FF8" w14:textId="77777777" w:rsidR="00667D35" w:rsidRPr="00667D35" w:rsidRDefault="00667D35" w:rsidP="00667D35">
      <w:pPr>
        <w:widowControl w:val="0"/>
        <w:autoSpaceDE w:val="0"/>
        <w:autoSpaceDN w:val="0"/>
        <w:adjustRightInd w:val="0"/>
        <w:ind w:firstLine="567"/>
        <w:jc w:val="center"/>
        <w:rPr>
          <w:b/>
          <w:spacing w:val="40"/>
          <w:sz w:val="28"/>
          <w:szCs w:val="28"/>
        </w:rPr>
      </w:pPr>
    </w:p>
    <w:p w14:paraId="1FDD4DCD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667D35">
        <w:rPr>
          <w:sz w:val="28"/>
          <w:szCs w:val="28"/>
        </w:rPr>
        <w:t>О проекте решения Собрания депутатов</w:t>
      </w:r>
    </w:p>
    <w:p w14:paraId="07FE6780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667D35">
        <w:rPr>
          <w:sz w:val="28"/>
          <w:szCs w:val="28"/>
        </w:rPr>
        <w:t>Быстрогорского  сельского         поселения</w:t>
      </w:r>
    </w:p>
    <w:p w14:paraId="45D54B8D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667D35">
        <w:rPr>
          <w:sz w:val="28"/>
          <w:szCs w:val="28"/>
        </w:rPr>
        <w:t xml:space="preserve">«О принятии    Устава    муниципального  </w:t>
      </w:r>
    </w:p>
    <w:p w14:paraId="22C046F4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667D35">
        <w:rPr>
          <w:sz w:val="28"/>
          <w:szCs w:val="28"/>
        </w:rPr>
        <w:t>образования  «Быстрогорское      сельское      поселение»</w:t>
      </w:r>
    </w:p>
    <w:p w14:paraId="456EB33E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8"/>
          <w:szCs w:val="28"/>
        </w:rPr>
      </w:pPr>
    </w:p>
    <w:p w14:paraId="42DF18A1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8"/>
          <w:szCs w:val="28"/>
        </w:rPr>
      </w:pPr>
      <w:r w:rsidRPr="00667D35">
        <w:rPr>
          <w:color w:val="000000"/>
          <w:spacing w:val="-3"/>
          <w:sz w:val="28"/>
          <w:szCs w:val="28"/>
        </w:rPr>
        <w:t>Принято</w:t>
      </w:r>
    </w:p>
    <w:p w14:paraId="03C0C0CB" w14:textId="50B3A67F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8"/>
          <w:szCs w:val="28"/>
        </w:rPr>
      </w:pPr>
      <w:r w:rsidRPr="00667D35">
        <w:rPr>
          <w:color w:val="000000"/>
          <w:spacing w:val="-3"/>
          <w:sz w:val="28"/>
          <w:szCs w:val="28"/>
        </w:rPr>
        <w:t xml:space="preserve">Собранием депутатов                                                               </w:t>
      </w:r>
      <w:r w:rsidR="00B21A6E">
        <w:rPr>
          <w:color w:val="000000"/>
          <w:spacing w:val="-3"/>
          <w:sz w:val="28"/>
          <w:szCs w:val="28"/>
        </w:rPr>
        <w:t xml:space="preserve">        16 января 2024</w:t>
      </w:r>
      <w:r w:rsidRPr="00667D35">
        <w:rPr>
          <w:color w:val="000000"/>
          <w:spacing w:val="-3"/>
          <w:sz w:val="28"/>
          <w:szCs w:val="28"/>
        </w:rPr>
        <w:t xml:space="preserve"> года</w:t>
      </w:r>
    </w:p>
    <w:p w14:paraId="14B0D93B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8"/>
          <w:szCs w:val="28"/>
        </w:rPr>
      </w:pPr>
    </w:p>
    <w:p w14:paraId="5F8A69B9" w14:textId="24FADBA4" w:rsidR="00667D35" w:rsidRPr="00667D35" w:rsidRDefault="00667D35" w:rsidP="00667D35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667D35">
        <w:rPr>
          <w:color w:val="000000"/>
          <w:spacing w:val="-3"/>
          <w:sz w:val="28"/>
          <w:szCs w:val="28"/>
        </w:rPr>
        <w:t xml:space="preserve">         </w:t>
      </w:r>
      <w:r w:rsidRPr="00667D35">
        <w:rPr>
          <w:sz w:val="28"/>
          <w:szCs w:val="28"/>
        </w:rPr>
        <w:t>В целях приведения Устава муниципального образования «Быстрогорское сельское поселение» в соответствие с федеральным законодательством, 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федерации, статьей 28 Устава муниципального образования «</w:t>
      </w:r>
      <w:proofErr w:type="spellStart"/>
      <w:r w:rsidRPr="00667D35">
        <w:rPr>
          <w:sz w:val="28"/>
          <w:szCs w:val="28"/>
        </w:rPr>
        <w:t>Быстрогорское</w:t>
      </w:r>
      <w:proofErr w:type="spellEnd"/>
      <w:r w:rsidRPr="00667D35">
        <w:rPr>
          <w:sz w:val="28"/>
          <w:szCs w:val="28"/>
        </w:rPr>
        <w:t xml:space="preserve"> сельское поселе</w:t>
      </w:r>
      <w:r w:rsidR="004E4A8F">
        <w:rPr>
          <w:sz w:val="28"/>
          <w:szCs w:val="28"/>
        </w:rPr>
        <w:t>ние»,</w:t>
      </w:r>
      <w:r w:rsidRPr="00667D35">
        <w:rPr>
          <w:color w:val="000000"/>
          <w:spacing w:val="-3"/>
          <w:sz w:val="28"/>
          <w:szCs w:val="28"/>
        </w:rPr>
        <w:t xml:space="preserve">     </w:t>
      </w:r>
    </w:p>
    <w:p w14:paraId="5C06CE60" w14:textId="46C8DBC0" w:rsidR="00667D35" w:rsidRPr="00667D35" w:rsidRDefault="00667D35" w:rsidP="004E4A8F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  <w:r w:rsidRPr="00667D35">
        <w:rPr>
          <w:sz w:val="28"/>
          <w:szCs w:val="28"/>
        </w:rPr>
        <w:t>РЕШИЛО:</w:t>
      </w:r>
    </w:p>
    <w:p w14:paraId="0C280F7F" w14:textId="77777777" w:rsidR="00667D35" w:rsidRPr="00667D35" w:rsidRDefault="00667D35" w:rsidP="00667D35">
      <w:pPr>
        <w:keepNext/>
        <w:jc w:val="both"/>
        <w:outlineLvl w:val="1"/>
        <w:rPr>
          <w:sz w:val="28"/>
          <w:szCs w:val="28"/>
        </w:rPr>
      </w:pPr>
      <w:r w:rsidRPr="00667D35">
        <w:rPr>
          <w:sz w:val="28"/>
          <w:szCs w:val="28"/>
        </w:rPr>
        <w:t xml:space="preserve">       1. Принять за основу проект решения Собрания депутатов Быстрогорского сельского поселения «О принятии Устава муниципального образования   «Быстрогорское сельское поселение»» (приложение  № 1).</w:t>
      </w:r>
    </w:p>
    <w:p w14:paraId="77E72DB6" w14:textId="16D3E42D" w:rsidR="00667D35" w:rsidRPr="00667D35" w:rsidRDefault="00667D35" w:rsidP="00667D35">
      <w:pPr>
        <w:jc w:val="both"/>
        <w:rPr>
          <w:iCs/>
          <w:sz w:val="28"/>
          <w:szCs w:val="28"/>
        </w:rPr>
      </w:pPr>
      <w:r w:rsidRPr="00667D35">
        <w:rPr>
          <w:sz w:val="28"/>
          <w:szCs w:val="28"/>
        </w:rPr>
        <w:t xml:space="preserve">         2. </w:t>
      </w:r>
      <w:r w:rsidRPr="00667D35">
        <w:rPr>
          <w:iCs/>
          <w:sz w:val="28"/>
          <w:szCs w:val="28"/>
        </w:rPr>
        <w:t xml:space="preserve"> Назначить публичные слушания по проекту решения Собрания депутатов Быстрогорского сельского поселения «О принятии  Устава муниципального образования «Быстрогорское сельское поселение»» на 16.00 часов</w:t>
      </w:r>
      <w:r w:rsidRPr="00667D35">
        <w:rPr>
          <w:b/>
          <w:iCs/>
          <w:sz w:val="28"/>
          <w:szCs w:val="28"/>
        </w:rPr>
        <w:t xml:space="preserve"> </w:t>
      </w:r>
      <w:r w:rsidR="00B21A6E">
        <w:rPr>
          <w:iCs/>
          <w:sz w:val="28"/>
          <w:szCs w:val="28"/>
        </w:rPr>
        <w:t>16 февраля  2024</w:t>
      </w:r>
      <w:r w:rsidRPr="00667D35">
        <w:rPr>
          <w:iCs/>
          <w:sz w:val="28"/>
          <w:szCs w:val="28"/>
        </w:rPr>
        <w:t xml:space="preserve"> года. Провести публичные слушания в здании Администрации Быстрогорского  сельского поселения по адресу: ул. Волгодонская, 9, поселок Быстрогорский.</w:t>
      </w:r>
    </w:p>
    <w:p w14:paraId="7AD19041" w14:textId="77777777" w:rsidR="00667D35" w:rsidRPr="00667D35" w:rsidRDefault="00667D35" w:rsidP="00667D35">
      <w:pPr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3.  Уполномоченным органом по проведению публичных слушаний по проекту решения Собрания депутатов Быстрогорского сельского поселения «О принятии  Устава муниципального образования «Быстрогорское сельское поселение»» утвердить оргкомитет по проведению публичных слушаний в составе:</w:t>
      </w:r>
    </w:p>
    <w:p w14:paraId="5498189B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Галаган Наталья Сергеевна – депутат Собрания депутатов Быстрогорского сельского поселения; председатель оргкомитета по проведению публичных слушаний;         </w:t>
      </w:r>
    </w:p>
    <w:p w14:paraId="69F4CA0C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Иванкова Наталья Васильевна – главный специалист Администрации Быстрогорского сельского поселения;</w:t>
      </w:r>
    </w:p>
    <w:p w14:paraId="6EF82318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Белкина Ольга Григорьевна – директор МБУК «Быстрогорский СДК»;</w:t>
      </w:r>
    </w:p>
    <w:p w14:paraId="40674FC6" w14:textId="77777777" w:rsidR="00667D35" w:rsidRPr="00667D35" w:rsidRDefault="00667D35" w:rsidP="00667D35">
      <w:pPr>
        <w:keepNext/>
        <w:shd w:val="clear" w:color="auto" w:fill="FFFFFF"/>
        <w:spacing w:line="276" w:lineRule="auto"/>
        <w:outlineLvl w:val="1"/>
        <w:rPr>
          <w:bCs/>
          <w:color w:val="000000"/>
          <w:sz w:val="28"/>
          <w:szCs w:val="28"/>
        </w:rPr>
      </w:pPr>
      <w:r w:rsidRPr="00667D35">
        <w:rPr>
          <w:b/>
          <w:bCs/>
          <w:i/>
          <w:iCs/>
          <w:sz w:val="28"/>
          <w:szCs w:val="28"/>
        </w:rPr>
        <w:lastRenderedPageBreak/>
        <w:t xml:space="preserve">          </w:t>
      </w:r>
      <w:r w:rsidRPr="00667D35">
        <w:rPr>
          <w:bCs/>
          <w:iCs/>
          <w:sz w:val="28"/>
          <w:szCs w:val="28"/>
        </w:rPr>
        <w:t xml:space="preserve">Янченко Татьяна Анатольевна – председатель Собрания депутатов Быстрогорского сельского поселения, директор </w:t>
      </w:r>
      <w:r w:rsidRPr="00667D35">
        <w:rPr>
          <w:bCs/>
          <w:color w:val="000000"/>
          <w:sz w:val="28"/>
          <w:szCs w:val="28"/>
        </w:rPr>
        <w:t>ГБУ СОН РО "Социально-реабилитационный центр для несовершеннолетних Тацинского района";</w:t>
      </w:r>
    </w:p>
    <w:p w14:paraId="566C22BD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Бабкина Оксана Валерьевна –  начальник сектора организационно-правовой работы Администрации Быстрогорского сельского поселения.</w:t>
      </w:r>
    </w:p>
    <w:p w14:paraId="0D7D9543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4. </w:t>
      </w:r>
      <w:proofErr w:type="gramStart"/>
      <w:r w:rsidRPr="00667D35">
        <w:rPr>
          <w:sz w:val="28"/>
          <w:szCs w:val="28"/>
        </w:rPr>
        <w:t>Организационному комитету по проведению публичных слушаний оповестить жителей Быстрогорского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</w:t>
      </w:r>
      <w:proofErr w:type="gramEnd"/>
      <w:r w:rsidRPr="00667D35">
        <w:rPr>
          <w:sz w:val="28"/>
          <w:szCs w:val="28"/>
        </w:rPr>
        <w:t xml:space="preserve">) ознакомления подачи заявки.          </w:t>
      </w:r>
    </w:p>
    <w:p w14:paraId="25D3F4B2" w14:textId="77777777" w:rsidR="00667D35" w:rsidRPr="00667D35" w:rsidRDefault="00667D35" w:rsidP="00667D35">
      <w:pPr>
        <w:keepNext/>
        <w:ind w:firstLine="567"/>
        <w:jc w:val="both"/>
        <w:outlineLvl w:val="1"/>
        <w:rPr>
          <w:sz w:val="28"/>
          <w:szCs w:val="28"/>
        </w:rPr>
      </w:pPr>
      <w:r w:rsidRPr="00667D35">
        <w:rPr>
          <w:sz w:val="28"/>
          <w:szCs w:val="28"/>
        </w:rPr>
        <w:t>5. Установить порядок учета предложений по проекту решения Собрания депутатов Быстрогорского сельского поселения «О принятии Устава муниципального образования «Быстрогорское сельское поселение»» и участия граждан в его обсуждении (приложение № 2).</w:t>
      </w:r>
    </w:p>
    <w:p w14:paraId="4F5F23D5" w14:textId="77777777" w:rsidR="00667D35" w:rsidRPr="00667D35" w:rsidRDefault="00667D35" w:rsidP="00667D35">
      <w:pPr>
        <w:keepNext/>
        <w:ind w:firstLine="567"/>
        <w:jc w:val="both"/>
        <w:outlineLvl w:val="1"/>
        <w:rPr>
          <w:sz w:val="28"/>
          <w:szCs w:val="28"/>
        </w:rPr>
      </w:pPr>
      <w:r w:rsidRPr="00667D35">
        <w:rPr>
          <w:sz w:val="28"/>
          <w:szCs w:val="28"/>
        </w:rPr>
        <w:t>6. Администрации Быстрогорского сельского поселения обеспечить опубликование (обнародование) настоящего решения.</w:t>
      </w:r>
    </w:p>
    <w:p w14:paraId="0FEE940C" w14:textId="77777777" w:rsidR="00667D35" w:rsidRPr="00667D35" w:rsidRDefault="00667D35" w:rsidP="00667D35">
      <w:pPr>
        <w:jc w:val="both"/>
        <w:rPr>
          <w:iCs/>
          <w:sz w:val="28"/>
          <w:szCs w:val="28"/>
        </w:rPr>
      </w:pPr>
      <w:r w:rsidRPr="00667D35">
        <w:rPr>
          <w:sz w:val="28"/>
          <w:szCs w:val="28"/>
        </w:rPr>
        <w:t xml:space="preserve">        7</w:t>
      </w:r>
      <w:r w:rsidRPr="00667D35">
        <w:rPr>
          <w:iCs/>
          <w:sz w:val="28"/>
          <w:szCs w:val="28"/>
        </w:rPr>
        <w:t>. Настоящее решение вступает в силу со дня его официального опубликования  (обнародования).</w:t>
      </w:r>
    </w:p>
    <w:p w14:paraId="4EB258E4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8. </w:t>
      </w:r>
      <w:proofErr w:type="gramStart"/>
      <w:r w:rsidRPr="00667D35">
        <w:rPr>
          <w:sz w:val="28"/>
          <w:szCs w:val="28"/>
        </w:rPr>
        <w:t>Контроль за</w:t>
      </w:r>
      <w:proofErr w:type="gramEnd"/>
      <w:r w:rsidRPr="00667D35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собственности, вопросам местного самоуправления (Галаган Н.С.).</w:t>
      </w:r>
    </w:p>
    <w:p w14:paraId="2B08F613" w14:textId="77777777" w:rsidR="00667D35" w:rsidRPr="00667D35" w:rsidRDefault="00667D35" w:rsidP="0066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</w:t>
      </w:r>
    </w:p>
    <w:p w14:paraId="11D5092D" w14:textId="77777777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67D35">
        <w:rPr>
          <w:sz w:val="28"/>
          <w:szCs w:val="28"/>
        </w:rPr>
        <w:t>Председатель Собрания депутатов-</w:t>
      </w:r>
    </w:p>
    <w:p w14:paraId="34CDC7C2" w14:textId="05FD364E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глава Быстрогорского сельского поселения                                    </w:t>
      </w:r>
      <w:r w:rsidR="00861EAE">
        <w:rPr>
          <w:sz w:val="28"/>
          <w:szCs w:val="28"/>
        </w:rPr>
        <w:t xml:space="preserve"> </w:t>
      </w:r>
      <w:r w:rsidRPr="00667D35">
        <w:rPr>
          <w:sz w:val="28"/>
          <w:szCs w:val="28"/>
        </w:rPr>
        <w:t>Т.А. Янченко</w:t>
      </w:r>
    </w:p>
    <w:p w14:paraId="55753118" w14:textId="77777777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14:paraId="0BE95AD6" w14:textId="77777777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14:paraId="40E047CC" w14:textId="77777777" w:rsidR="00B21A6E" w:rsidRDefault="00667D35" w:rsidP="00667D35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667D35">
        <w:rPr>
          <w:color w:val="000000"/>
          <w:spacing w:val="-4"/>
          <w:sz w:val="28"/>
          <w:szCs w:val="28"/>
        </w:rPr>
        <w:t>п. Быстрогорский</w:t>
      </w:r>
    </w:p>
    <w:p w14:paraId="66B3975A" w14:textId="6AEF1071" w:rsidR="00667D35" w:rsidRPr="00667D35" w:rsidRDefault="00B21A6E" w:rsidP="00667D35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16 февраля  2024</w:t>
      </w:r>
      <w:r w:rsidR="00667D35" w:rsidRPr="00667D35">
        <w:rPr>
          <w:color w:val="000000"/>
          <w:spacing w:val="-4"/>
          <w:sz w:val="28"/>
          <w:szCs w:val="28"/>
        </w:rPr>
        <w:t xml:space="preserve"> года</w:t>
      </w:r>
    </w:p>
    <w:p w14:paraId="12C23B34" w14:textId="5F327ABF" w:rsidR="00667D35" w:rsidRPr="00667D35" w:rsidRDefault="00B21A6E" w:rsidP="00667D35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№ 42</w:t>
      </w:r>
    </w:p>
    <w:p w14:paraId="4065F5C2" w14:textId="77777777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-4"/>
          <w:sz w:val="28"/>
          <w:szCs w:val="28"/>
        </w:rPr>
      </w:pPr>
    </w:p>
    <w:p w14:paraId="36AB028D" w14:textId="5B54CAC1" w:rsidR="00667D35" w:rsidRPr="00667D35" w:rsidRDefault="00667D35" w:rsidP="00667D35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598DA7B9" w14:textId="77777777" w:rsidR="00667D35" w:rsidRDefault="00667D35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1CBDEE14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3D632D76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20D3EA8D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7CD9DF29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4D533416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0C020424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44658BE1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06B4166D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45CD055A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6553188C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3FE19E4F" w14:textId="77777777" w:rsidR="00DD59D9" w:rsidRPr="00667D35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2A684F82" w14:textId="77777777" w:rsidR="00667D35" w:rsidRPr="00667D35" w:rsidRDefault="00667D35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5E5A3E30" w14:textId="77777777" w:rsidR="00667D35" w:rsidRPr="00667D35" w:rsidRDefault="00667D35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39D1D728" w14:textId="77777777" w:rsidR="00A2673E" w:rsidRDefault="00A2673E" w:rsidP="00703C4E">
      <w:pPr>
        <w:suppressAutoHyphens/>
        <w:jc w:val="both"/>
        <w:rPr>
          <w:sz w:val="28"/>
          <w:szCs w:val="28"/>
          <w:lang w:eastAsia="zh-CN"/>
        </w:rPr>
      </w:pPr>
      <w:bookmarkStart w:id="1" w:name="_GoBack"/>
      <w:bookmarkEnd w:id="1"/>
    </w:p>
    <w:sectPr w:rsidR="00A2673E" w:rsidSect="009A79AA">
      <w:footerReference w:type="even" r:id="rId9"/>
      <w:footerReference w:type="default" r:id="rId10"/>
      <w:pgSz w:w="11906" w:h="16838"/>
      <w:pgMar w:top="567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66E9" w14:textId="77777777" w:rsidR="00523A8E" w:rsidRDefault="00523A8E">
      <w:r>
        <w:separator/>
      </w:r>
    </w:p>
  </w:endnote>
  <w:endnote w:type="continuationSeparator" w:id="0">
    <w:p w14:paraId="358C6208" w14:textId="77777777" w:rsidR="00523A8E" w:rsidRDefault="0052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92109" w14:textId="77777777" w:rsidR="00523A8E" w:rsidRDefault="00523A8E">
      <w:r>
        <w:separator/>
      </w:r>
    </w:p>
  </w:footnote>
  <w:footnote w:type="continuationSeparator" w:id="0">
    <w:p w14:paraId="7C428BA3" w14:textId="77777777" w:rsidR="00523A8E" w:rsidRDefault="0052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>
    <w:nsid w:val="0075297A"/>
    <w:multiLevelType w:val="hybridMultilevel"/>
    <w:tmpl w:val="B3683C2C"/>
    <w:lvl w:ilvl="0" w:tplc="D6A65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612FA"/>
    <w:multiLevelType w:val="hybridMultilevel"/>
    <w:tmpl w:val="3FECCA94"/>
    <w:lvl w:ilvl="0" w:tplc="A0FC87DA">
      <w:start w:val="1"/>
      <w:numFmt w:val="decimalZero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0E6441D6"/>
    <w:multiLevelType w:val="hybridMultilevel"/>
    <w:tmpl w:val="6B2C0044"/>
    <w:lvl w:ilvl="0" w:tplc="BCC8BE98">
      <w:start w:val="1"/>
      <w:numFmt w:val="decimal"/>
      <w:lvlText w:val="%1."/>
      <w:lvlJc w:val="left"/>
      <w:pPr>
        <w:ind w:left="232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92EF5"/>
    <w:multiLevelType w:val="multilevel"/>
    <w:tmpl w:val="EE3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A51ACC"/>
    <w:multiLevelType w:val="hybridMultilevel"/>
    <w:tmpl w:val="09FC7F8A"/>
    <w:lvl w:ilvl="0" w:tplc="3606E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437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2E63C39"/>
    <w:multiLevelType w:val="hybridMultilevel"/>
    <w:tmpl w:val="D8F83770"/>
    <w:lvl w:ilvl="0" w:tplc="9BB61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1058B"/>
    <w:multiLevelType w:val="hybridMultilevel"/>
    <w:tmpl w:val="5E2AF1BA"/>
    <w:lvl w:ilvl="0" w:tplc="0500256E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25008"/>
    <w:multiLevelType w:val="hybridMultilevel"/>
    <w:tmpl w:val="ABD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00971"/>
    <w:multiLevelType w:val="hybridMultilevel"/>
    <w:tmpl w:val="318AC3DC"/>
    <w:lvl w:ilvl="0" w:tplc="47F61626">
      <w:start w:val="2"/>
      <w:numFmt w:val="decimalZero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505E"/>
    <w:multiLevelType w:val="multilevel"/>
    <w:tmpl w:val="D7BE5108"/>
    <w:lvl w:ilvl="0">
      <w:start w:val="2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4A7454A"/>
    <w:multiLevelType w:val="hybridMultilevel"/>
    <w:tmpl w:val="E1C4BA1C"/>
    <w:lvl w:ilvl="0" w:tplc="5218CF7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476E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8F49E2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B70671C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27788CD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0852B5C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2696BF06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F5A2E112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F4A87AC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16">
    <w:nsid w:val="273B3EF2"/>
    <w:multiLevelType w:val="hybridMultilevel"/>
    <w:tmpl w:val="35EC0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4D0880"/>
    <w:multiLevelType w:val="hybridMultilevel"/>
    <w:tmpl w:val="9E046FAE"/>
    <w:lvl w:ilvl="0" w:tplc="0419000F">
      <w:start w:val="1"/>
      <w:numFmt w:val="decimal"/>
      <w:lvlText w:val="%1."/>
      <w:lvlJc w:val="left"/>
      <w:pPr>
        <w:ind w:left="100" w:hanging="268"/>
      </w:pPr>
      <w:rPr>
        <w:rFonts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18">
    <w:nsid w:val="2B952FFC"/>
    <w:multiLevelType w:val="hybridMultilevel"/>
    <w:tmpl w:val="00144E44"/>
    <w:lvl w:ilvl="0" w:tplc="2062AC1C">
      <w:start w:val="1"/>
      <w:numFmt w:val="decimal"/>
      <w:lvlText w:val="%1."/>
      <w:lvlJc w:val="left"/>
      <w:pPr>
        <w:ind w:left="100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20E82">
      <w:numFmt w:val="bullet"/>
      <w:lvlText w:val="•"/>
      <w:lvlJc w:val="left"/>
      <w:pPr>
        <w:ind w:left="1046" w:hanging="628"/>
      </w:pPr>
      <w:rPr>
        <w:rFonts w:hint="default"/>
        <w:lang w:val="ru-RU" w:eastAsia="en-US" w:bidi="ar-SA"/>
      </w:rPr>
    </w:lvl>
    <w:lvl w:ilvl="2" w:tplc="10A271DC">
      <w:numFmt w:val="bullet"/>
      <w:lvlText w:val="•"/>
      <w:lvlJc w:val="left"/>
      <w:pPr>
        <w:ind w:left="1993" w:hanging="628"/>
      </w:pPr>
      <w:rPr>
        <w:rFonts w:hint="default"/>
        <w:lang w:val="ru-RU" w:eastAsia="en-US" w:bidi="ar-SA"/>
      </w:rPr>
    </w:lvl>
    <w:lvl w:ilvl="3" w:tplc="62CED49A">
      <w:numFmt w:val="bullet"/>
      <w:lvlText w:val="•"/>
      <w:lvlJc w:val="left"/>
      <w:pPr>
        <w:ind w:left="2940" w:hanging="628"/>
      </w:pPr>
      <w:rPr>
        <w:rFonts w:hint="default"/>
        <w:lang w:val="ru-RU" w:eastAsia="en-US" w:bidi="ar-SA"/>
      </w:rPr>
    </w:lvl>
    <w:lvl w:ilvl="4" w:tplc="C0EA5DD4">
      <w:numFmt w:val="bullet"/>
      <w:lvlText w:val="•"/>
      <w:lvlJc w:val="left"/>
      <w:pPr>
        <w:ind w:left="3887" w:hanging="628"/>
      </w:pPr>
      <w:rPr>
        <w:rFonts w:hint="default"/>
        <w:lang w:val="ru-RU" w:eastAsia="en-US" w:bidi="ar-SA"/>
      </w:rPr>
    </w:lvl>
    <w:lvl w:ilvl="5" w:tplc="F25C7B3E">
      <w:numFmt w:val="bullet"/>
      <w:lvlText w:val="•"/>
      <w:lvlJc w:val="left"/>
      <w:pPr>
        <w:ind w:left="4834" w:hanging="628"/>
      </w:pPr>
      <w:rPr>
        <w:rFonts w:hint="default"/>
        <w:lang w:val="ru-RU" w:eastAsia="en-US" w:bidi="ar-SA"/>
      </w:rPr>
    </w:lvl>
    <w:lvl w:ilvl="6" w:tplc="8944753C">
      <w:numFmt w:val="bullet"/>
      <w:lvlText w:val="•"/>
      <w:lvlJc w:val="left"/>
      <w:pPr>
        <w:ind w:left="5780" w:hanging="628"/>
      </w:pPr>
      <w:rPr>
        <w:rFonts w:hint="default"/>
        <w:lang w:val="ru-RU" w:eastAsia="en-US" w:bidi="ar-SA"/>
      </w:rPr>
    </w:lvl>
    <w:lvl w:ilvl="7" w:tplc="1F9629E6">
      <w:numFmt w:val="bullet"/>
      <w:lvlText w:val="•"/>
      <w:lvlJc w:val="left"/>
      <w:pPr>
        <w:ind w:left="6727" w:hanging="628"/>
      </w:pPr>
      <w:rPr>
        <w:rFonts w:hint="default"/>
        <w:lang w:val="ru-RU" w:eastAsia="en-US" w:bidi="ar-SA"/>
      </w:rPr>
    </w:lvl>
    <w:lvl w:ilvl="8" w:tplc="B51C8E7C">
      <w:numFmt w:val="bullet"/>
      <w:lvlText w:val="•"/>
      <w:lvlJc w:val="left"/>
      <w:pPr>
        <w:ind w:left="7674" w:hanging="628"/>
      </w:pPr>
      <w:rPr>
        <w:rFonts w:hint="default"/>
        <w:lang w:val="ru-RU" w:eastAsia="en-US" w:bidi="ar-SA"/>
      </w:rPr>
    </w:lvl>
  </w:abstractNum>
  <w:abstractNum w:abstractNumId="19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4C6A62"/>
    <w:multiLevelType w:val="hybridMultilevel"/>
    <w:tmpl w:val="6B76FF30"/>
    <w:lvl w:ilvl="0" w:tplc="8C367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739E1"/>
    <w:multiLevelType w:val="hybridMultilevel"/>
    <w:tmpl w:val="F99C7D7E"/>
    <w:lvl w:ilvl="0" w:tplc="A3ACA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6515A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9C3238A"/>
    <w:multiLevelType w:val="hybridMultilevel"/>
    <w:tmpl w:val="3D38F78C"/>
    <w:lvl w:ilvl="0" w:tplc="43687E8C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4069B1"/>
    <w:multiLevelType w:val="hybridMultilevel"/>
    <w:tmpl w:val="DC52B9F0"/>
    <w:lvl w:ilvl="0" w:tplc="E89C2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AF12D6"/>
    <w:multiLevelType w:val="hybridMultilevel"/>
    <w:tmpl w:val="CE4837DC"/>
    <w:lvl w:ilvl="0" w:tplc="DA021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7">
    <w:nsid w:val="3ED82210"/>
    <w:multiLevelType w:val="hybridMultilevel"/>
    <w:tmpl w:val="02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C5B0C"/>
    <w:multiLevelType w:val="hybridMultilevel"/>
    <w:tmpl w:val="6068E37C"/>
    <w:lvl w:ilvl="0" w:tplc="C944A860">
      <w:start w:val="1"/>
      <w:numFmt w:val="decimal"/>
      <w:lvlText w:val="%1."/>
      <w:lvlJc w:val="left"/>
      <w:pPr>
        <w:ind w:left="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9">
    <w:nsid w:val="4C116DB9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4F3887"/>
    <w:multiLevelType w:val="hybridMultilevel"/>
    <w:tmpl w:val="81F044E4"/>
    <w:lvl w:ilvl="0" w:tplc="04190001">
      <w:start w:val="1"/>
      <w:numFmt w:val="bullet"/>
      <w:lvlText w:val=""/>
      <w:lvlJc w:val="left"/>
      <w:pPr>
        <w:ind w:left="100" w:hanging="26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1">
    <w:nsid w:val="4F5708BB"/>
    <w:multiLevelType w:val="hybridMultilevel"/>
    <w:tmpl w:val="9CC4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B5B48"/>
    <w:multiLevelType w:val="hybridMultilevel"/>
    <w:tmpl w:val="9DFA2104"/>
    <w:lvl w:ilvl="0" w:tplc="A31E4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623F2"/>
    <w:multiLevelType w:val="multilevel"/>
    <w:tmpl w:val="B8507E3E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4">
    <w:nsid w:val="57F06441"/>
    <w:multiLevelType w:val="hybridMultilevel"/>
    <w:tmpl w:val="FBD0FBAA"/>
    <w:lvl w:ilvl="0" w:tplc="F3546EC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AE5996"/>
    <w:multiLevelType w:val="hybridMultilevel"/>
    <w:tmpl w:val="09460392"/>
    <w:lvl w:ilvl="0" w:tplc="4F0E5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2736ED"/>
    <w:multiLevelType w:val="hybridMultilevel"/>
    <w:tmpl w:val="7AA2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65336"/>
    <w:multiLevelType w:val="multilevel"/>
    <w:tmpl w:val="A8622DC0"/>
    <w:lvl w:ilvl="0">
      <w:start w:val="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DD207F4"/>
    <w:multiLevelType w:val="hybridMultilevel"/>
    <w:tmpl w:val="898A1CF0"/>
    <w:lvl w:ilvl="0" w:tplc="68BE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B33EB"/>
    <w:multiLevelType w:val="multilevel"/>
    <w:tmpl w:val="0FBC0D44"/>
    <w:lvl w:ilvl="0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>
    <w:nsid w:val="5FBC6FF3"/>
    <w:multiLevelType w:val="hybridMultilevel"/>
    <w:tmpl w:val="F1F26074"/>
    <w:lvl w:ilvl="0" w:tplc="B652D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42">
    <w:nsid w:val="615702E0"/>
    <w:multiLevelType w:val="multilevel"/>
    <w:tmpl w:val="0E34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910DBF"/>
    <w:multiLevelType w:val="hybridMultilevel"/>
    <w:tmpl w:val="326CE108"/>
    <w:lvl w:ilvl="0" w:tplc="62DCE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68C7702A"/>
    <w:multiLevelType w:val="hybridMultilevel"/>
    <w:tmpl w:val="E05E15FC"/>
    <w:lvl w:ilvl="0" w:tplc="8D904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8E345E"/>
    <w:multiLevelType w:val="multilevel"/>
    <w:tmpl w:val="4C0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7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6"/>
  </w:num>
  <w:num w:numId="3">
    <w:abstractNumId w:val="35"/>
  </w:num>
  <w:num w:numId="4">
    <w:abstractNumId w:val="33"/>
  </w:num>
  <w:num w:numId="5">
    <w:abstractNumId w:val="37"/>
  </w:num>
  <w:num w:numId="6">
    <w:abstractNumId w:val="34"/>
  </w:num>
  <w:num w:numId="7">
    <w:abstractNumId w:val="14"/>
  </w:num>
  <w:num w:numId="8">
    <w:abstractNumId w:val="22"/>
  </w:num>
  <w:num w:numId="9">
    <w:abstractNumId w:val="29"/>
  </w:num>
  <w:num w:numId="10">
    <w:abstractNumId w:val="7"/>
  </w:num>
  <w:num w:numId="11">
    <w:abstractNumId w:val="32"/>
  </w:num>
  <w:num w:numId="12">
    <w:abstractNumId w:val="13"/>
  </w:num>
  <w:num w:numId="13">
    <w:abstractNumId w:val="20"/>
  </w:num>
  <w:num w:numId="14">
    <w:abstractNumId w:val="10"/>
  </w:num>
  <w:num w:numId="15">
    <w:abstractNumId w:val="11"/>
  </w:num>
  <w:num w:numId="16">
    <w:abstractNumId w:val="36"/>
  </w:num>
  <w:num w:numId="17">
    <w:abstractNumId w:val="31"/>
  </w:num>
  <w:num w:numId="18">
    <w:abstractNumId w:val="8"/>
  </w:num>
  <w:num w:numId="19">
    <w:abstractNumId w:val="38"/>
  </w:num>
  <w:num w:numId="20">
    <w:abstractNumId w:val="3"/>
  </w:num>
  <w:num w:numId="21">
    <w:abstractNumId w:val="44"/>
  </w:num>
  <w:num w:numId="22">
    <w:abstractNumId w:val="21"/>
  </w:num>
  <w:num w:numId="23">
    <w:abstractNumId w:val="4"/>
  </w:num>
  <w:num w:numId="24">
    <w:abstractNumId w:val="19"/>
  </w:num>
  <w:num w:numId="25">
    <w:abstractNumId w:val="43"/>
  </w:num>
  <w:num w:numId="26">
    <w:abstractNumId w:val="40"/>
  </w:num>
  <w:num w:numId="27">
    <w:abstractNumId w:val="1"/>
  </w:num>
  <w:num w:numId="28">
    <w:abstractNumId w:val="2"/>
  </w:num>
  <w:num w:numId="29">
    <w:abstractNumId w:val="39"/>
  </w:num>
  <w:num w:numId="30">
    <w:abstractNumId w:val="12"/>
  </w:num>
  <w:num w:numId="31">
    <w:abstractNumId w:val="27"/>
  </w:num>
  <w:num w:numId="32">
    <w:abstractNumId w:val="9"/>
  </w:num>
  <w:num w:numId="33">
    <w:abstractNumId w:val="4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6"/>
  </w:num>
  <w:num w:numId="36">
    <w:abstractNumId w:val="26"/>
  </w:num>
  <w:num w:numId="37">
    <w:abstractNumId w:val="46"/>
  </w:num>
  <w:num w:numId="38">
    <w:abstractNumId w:val="48"/>
  </w:num>
  <w:num w:numId="39">
    <w:abstractNumId w:val="23"/>
  </w:num>
  <w:num w:numId="40">
    <w:abstractNumId w:val="45"/>
  </w:num>
  <w:num w:numId="41">
    <w:abstractNumId w:val="42"/>
  </w:num>
  <w:num w:numId="42">
    <w:abstractNumId w:val="25"/>
  </w:num>
  <w:num w:numId="43">
    <w:abstractNumId w:val="24"/>
  </w:num>
  <w:num w:numId="44">
    <w:abstractNumId w:val="5"/>
  </w:num>
  <w:num w:numId="45">
    <w:abstractNumId w:val="15"/>
  </w:num>
  <w:num w:numId="46">
    <w:abstractNumId w:val="18"/>
  </w:num>
  <w:num w:numId="47">
    <w:abstractNumId w:val="28"/>
  </w:num>
  <w:num w:numId="48">
    <w:abstractNumId w:val="3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471F9"/>
    <w:rsid w:val="000768F3"/>
    <w:rsid w:val="00107C8D"/>
    <w:rsid w:val="00127E29"/>
    <w:rsid w:val="001625B7"/>
    <w:rsid w:val="001A1E7A"/>
    <w:rsid w:val="001D064E"/>
    <w:rsid w:val="001E4FAB"/>
    <w:rsid w:val="00237980"/>
    <w:rsid w:val="00281C4A"/>
    <w:rsid w:val="002C36D3"/>
    <w:rsid w:val="00305C5C"/>
    <w:rsid w:val="00370AA2"/>
    <w:rsid w:val="00382311"/>
    <w:rsid w:val="003F71EA"/>
    <w:rsid w:val="00424037"/>
    <w:rsid w:val="00437572"/>
    <w:rsid w:val="00466375"/>
    <w:rsid w:val="00483BDD"/>
    <w:rsid w:val="00495B5E"/>
    <w:rsid w:val="004B1993"/>
    <w:rsid w:val="004C0010"/>
    <w:rsid w:val="004D577C"/>
    <w:rsid w:val="004E4A8F"/>
    <w:rsid w:val="00507F6A"/>
    <w:rsid w:val="00523A8E"/>
    <w:rsid w:val="00565F9F"/>
    <w:rsid w:val="00570548"/>
    <w:rsid w:val="005A2053"/>
    <w:rsid w:val="005C66EA"/>
    <w:rsid w:val="005F2EDF"/>
    <w:rsid w:val="005F3E6B"/>
    <w:rsid w:val="00623B7B"/>
    <w:rsid w:val="00634D7E"/>
    <w:rsid w:val="00636BF7"/>
    <w:rsid w:val="00667D35"/>
    <w:rsid w:val="006B3B92"/>
    <w:rsid w:val="006E38E2"/>
    <w:rsid w:val="00703C4E"/>
    <w:rsid w:val="007126FC"/>
    <w:rsid w:val="0072732F"/>
    <w:rsid w:val="00861EAE"/>
    <w:rsid w:val="00890BF5"/>
    <w:rsid w:val="008B52C7"/>
    <w:rsid w:val="008D06B3"/>
    <w:rsid w:val="008F17EF"/>
    <w:rsid w:val="00915AEC"/>
    <w:rsid w:val="00930541"/>
    <w:rsid w:val="009520ED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F7333"/>
    <w:rsid w:val="00B21A6E"/>
    <w:rsid w:val="00B643A6"/>
    <w:rsid w:val="00B93A02"/>
    <w:rsid w:val="00BB566C"/>
    <w:rsid w:val="00BC0BB2"/>
    <w:rsid w:val="00CC1E3F"/>
    <w:rsid w:val="00D104B3"/>
    <w:rsid w:val="00D21D89"/>
    <w:rsid w:val="00D67C55"/>
    <w:rsid w:val="00DD59D9"/>
    <w:rsid w:val="00E32016"/>
    <w:rsid w:val="00EB361D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305C5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05C5C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305C5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05C5C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7F52-9193-48C3-B4A2-EB6CC2E9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10</cp:revision>
  <cp:lastPrinted>2023-07-13T13:05:00Z</cp:lastPrinted>
  <dcterms:created xsi:type="dcterms:W3CDTF">2023-07-03T08:42:00Z</dcterms:created>
  <dcterms:modified xsi:type="dcterms:W3CDTF">2024-02-26T12:11:00Z</dcterms:modified>
</cp:coreProperties>
</file>