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E7769" w14:textId="77777777" w:rsidR="00281C4A" w:rsidRPr="004B0586" w:rsidRDefault="00281C4A" w:rsidP="006350A6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«БЫСТРОГОРСКИЙ ВЕСТНИК»</w:t>
      </w:r>
    </w:p>
    <w:p w14:paraId="6657E297" w14:textId="77777777" w:rsidR="00281C4A" w:rsidRPr="004B0586" w:rsidRDefault="00281C4A" w:rsidP="006350A6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Информационный бюллетень</w:t>
      </w:r>
    </w:p>
    <w:p w14:paraId="549CA6FA" w14:textId="77777777" w:rsidR="00281C4A" w:rsidRPr="004B0586" w:rsidRDefault="00281C4A" w:rsidP="006350A6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МО «Быстрогорское сельское поселение»</w:t>
      </w:r>
    </w:p>
    <w:p w14:paraId="18BEA2C8" w14:textId="3719CCE1" w:rsidR="00281C4A" w:rsidRPr="004B0586" w:rsidRDefault="00722977" w:rsidP="006350A6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bookmarkStart w:id="0" w:name="_Hlk126744118"/>
      <w:r>
        <w:rPr>
          <w:b/>
          <w:sz w:val="20"/>
          <w:szCs w:val="20"/>
        </w:rPr>
        <w:t>среда</w:t>
      </w:r>
      <w:r w:rsidR="00E32016" w:rsidRPr="004B058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23</w:t>
      </w:r>
      <w:r w:rsidR="00531C55" w:rsidRPr="004B058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апреля</w:t>
      </w:r>
      <w:r w:rsidR="00382311" w:rsidRPr="004B0586">
        <w:rPr>
          <w:b/>
          <w:sz w:val="20"/>
          <w:szCs w:val="20"/>
        </w:rPr>
        <w:t xml:space="preserve"> </w:t>
      </w:r>
      <w:r w:rsidR="00281C4A" w:rsidRPr="004B0586">
        <w:rPr>
          <w:b/>
          <w:sz w:val="20"/>
          <w:szCs w:val="20"/>
        </w:rPr>
        <w:t>202</w:t>
      </w:r>
      <w:r w:rsidR="00240C6B">
        <w:rPr>
          <w:b/>
          <w:sz w:val="20"/>
          <w:szCs w:val="20"/>
        </w:rPr>
        <w:t>5</w:t>
      </w:r>
      <w:r w:rsidR="00281C4A" w:rsidRPr="004B0586">
        <w:rPr>
          <w:b/>
          <w:sz w:val="20"/>
          <w:szCs w:val="20"/>
        </w:rPr>
        <w:t xml:space="preserve"> года</w:t>
      </w:r>
    </w:p>
    <w:bookmarkEnd w:id="0"/>
    <w:p w14:paraId="6477A3F4" w14:textId="06FA299D" w:rsidR="00281C4A" w:rsidRPr="004B0586" w:rsidRDefault="00281C4A" w:rsidP="006350A6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 xml:space="preserve">№ </w:t>
      </w:r>
      <w:r w:rsidR="006350A6">
        <w:rPr>
          <w:b/>
          <w:sz w:val="20"/>
          <w:szCs w:val="20"/>
        </w:rPr>
        <w:t>1</w:t>
      </w:r>
      <w:r w:rsidR="00722977">
        <w:rPr>
          <w:b/>
          <w:sz w:val="20"/>
          <w:szCs w:val="20"/>
        </w:rPr>
        <w:t>4</w:t>
      </w:r>
    </w:p>
    <w:p w14:paraId="19FAAD10" w14:textId="40CE05B2" w:rsidR="000471F9" w:rsidRPr="004B0586" w:rsidRDefault="00281C4A" w:rsidP="006350A6">
      <w:pPr>
        <w:pBdr>
          <w:bottom w:val="single" w:sz="8" w:space="1" w:color="000000"/>
        </w:pBdr>
        <w:tabs>
          <w:tab w:val="left" w:pos="2977"/>
        </w:tabs>
        <w:jc w:val="both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Постановление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14:paraId="2C99566F" w14:textId="77777777" w:rsidR="00722977" w:rsidRPr="00722977" w:rsidRDefault="00722977" w:rsidP="00722977">
      <w:pPr>
        <w:jc w:val="center"/>
        <w:rPr>
          <w:b/>
        </w:rPr>
      </w:pPr>
      <w:r w:rsidRPr="00722977">
        <w:rPr>
          <w:b/>
        </w:rPr>
        <w:t>РОССИЙСКАЯ ФЕДЕРАЦИЯ</w:t>
      </w:r>
    </w:p>
    <w:p w14:paraId="1195AD81" w14:textId="77777777" w:rsidR="00722977" w:rsidRPr="00722977" w:rsidRDefault="00722977" w:rsidP="00722977">
      <w:pPr>
        <w:jc w:val="center"/>
        <w:rPr>
          <w:b/>
        </w:rPr>
      </w:pPr>
      <w:r w:rsidRPr="00722977">
        <w:rPr>
          <w:b/>
        </w:rPr>
        <w:t>РОСТОВСКАЯ ОБЛАСТЬ</w:t>
      </w:r>
    </w:p>
    <w:p w14:paraId="362DE4C9" w14:textId="77777777" w:rsidR="00722977" w:rsidRPr="00722977" w:rsidRDefault="00722977" w:rsidP="00722977">
      <w:pPr>
        <w:jc w:val="center"/>
        <w:rPr>
          <w:b/>
        </w:rPr>
      </w:pPr>
      <w:r w:rsidRPr="00722977">
        <w:rPr>
          <w:b/>
        </w:rPr>
        <w:t>ТАЦИНСКИЙ РАЙОН</w:t>
      </w:r>
    </w:p>
    <w:p w14:paraId="19AED255" w14:textId="77777777" w:rsidR="00722977" w:rsidRPr="00722977" w:rsidRDefault="00722977" w:rsidP="00722977">
      <w:pPr>
        <w:jc w:val="center"/>
        <w:rPr>
          <w:b/>
        </w:rPr>
      </w:pPr>
      <w:r w:rsidRPr="00722977">
        <w:rPr>
          <w:b/>
        </w:rPr>
        <w:t>СОБРАНИЕ ДЕПУТАТОВ</w:t>
      </w:r>
    </w:p>
    <w:p w14:paraId="62C7BC27" w14:textId="77777777" w:rsidR="00722977" w:rsidRPr="00722977" w:rsidRDefault="00722977" w:rsidP="00722977">
      <w:pPr>
        <w:jc w:val="center"/>
        <w:rPr>
          <w:b/>
        </w:rPr>
      </w:pPr>
      <w:r w:rsidRPr="00722977">
        <w:rPr>
          <w:b/>
        </w:rPr>
        <w:t>БЫСТРОГОРСКОГО СЕЛЬСКОГО ПОСЕЛЕНИЯ</w:t>
      </w:r>
    </w:p>
    <w:p w14:paraId="00B9FAB4" w14:textId="77777777" w:rsidR="00722977" w:rsidRPr="00722977" w:rsidRDefault="00722977" w:rsidP="00722977">
      <w:pPr>
        <w:jc w:val="center"/>
        <w:rPr>
          <w:b/>
        </w:rPr>
      </w:pPr>
      <w:r w:rsidRPr="00722977">
        <w:rPr>
          <w:b/>
        </w:rPr>
        <w:t>РЕШЕНИЕ № 85-СД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5"/>
        <w:gridCol w:w="5120"/>
      </w:tblGrid>
      <w:tr w:rsidR="00722977" w:rsidRPr="00722977" w14:paraId="6973CC95" w14:textId="77777777" w:rsidTr="00722977">
        <w:trPr>
          <w:trHeight w:val="1535"/>
        </w:trPr>
        <w:tc>
          <w:tcPr>
            <w:tcW w:w="4875" w:type="dxa"/>
          </w:tcPr>
          <w:p w14:paraId="256EDF14" w14:textId="7634211F" w:rsidR="00722977" w:rsidRPr="00722977" w:rsidRDefault="00722977" w:rsidP="00722977">
            <w:pPr>
              <w:outlineLvl w:val="0"/>
            </w:pPr>
            <w:r w:rsidRPr="00722977">
              <w:t>О внесении изменений в решение Собрания депутатов</w:t>
            </w:r>
            <w:r>
              <w:t xml:space="preserve"> </w:t>
            </w:r>
            <w:r w:rsidRPr="00722977">
              <w:t>Быстрогорского сельского поселения от 26.12.2024 года № 70-СД «О бюджете Быстрогорского сельского поселения Тацинского района на 2025 год и на плановый период 2026 и 2027 годов»</w:t>
            </w:r>
          </w:p>
        </w:tc>
        <w:tc>
          <w:tcPr>
            <w:tcW w:w="5120" w:type="dxa"/>
          </w:tcPr>
          <w:p w14:paraId="2970DA4F" w14:textId="77777777" w:rsidR="00722977" w:rsidRPr="00722977" w:rsidRDefault="00722977" w:rsidP="00722977">
            <w:pPr>
              <w:rPr>
                <w:b/>
              </w:rPr>
            </w:pPr>
          </w:p>
        </w:tc>
      </w:tr>
    </w:tbl>
    <w:p w14:paraId="30701B43" w14:textId="77777777" w:rsidR="00722977" w:rsidRPr="00722977" w:rsidRDefault="00722977" w:rsidP="00722977">
      <w:pPr>
        <w:rPr>
          <w:b/>
        </w:rPr>
      </w:pPr>
      <w:r w:rsidRPr="00722977">
        <w:rPr>
          <w:b/>
        </w:rPr>
        <w:t>Принято Собранием депутатов</w:t>
      </w:r>
    </w:p>
    <w:p w14:paraId="57D2ACE2" w14:textId="77777777" w:rsidR="00722977" w:rsidRPr="00722977" w:rsidRDefault="00722977" w:rsidP="00722977">
      <w:pPr>
        <w:rPr>
          <w:b/>
        </w:rPr>
      </w:pPr>
      <w:r w:rsidRPr="00722977">
        <w:rPr>
          <w:b/>
        </w:rPr>
        <w:t>Быстрогорского сельского поселения                                         «23» апреля 2025 года</w:t>
      </w:r>
    </w:p>
    <w:p w14:paraId="3EC3732D" w14:textId="77777777" w:rsidR="00722977" w:rsidRPr="00722977" w:rsidRDefault="00722977" w:rsidP="00722977">
      <w:pPr>
        <w:ind w:firstLine="567"/>
        <w:jc w:val="both"/>
      </w:pPr>
      <w:r w:rsidRPr="00722977">
        <w:rPr>
          <w:b/>
        </w:rPr>
        <w:t xml:space="preserve">    </w:t>
      </w:r>
      <w:r w:rsidRPr="00722977">
        <w:t xml:space="preserve">В соответствии со ст. 9 Бюджетного Кодекса Российской Федерации: </w:t>
      </w:r>
    </w:p>
    <w:p w14:paraId="6B265A77" w14:textId="77777777" w:rsidR="00722977" w:rsidRPr="00722977" w:rsidRDefault="00722977" w:rsidP="00722977">
      <w:pPr>
        <w:pStyle w:val="a6"/>
        <w:widowControl/>
        <w:numPr>
          <w:ilvl w:val="0"/>
          <w:numId w:val="20"/>
        </w:numPr>
        <w:suppressAutoHyphens w:val="0"/>
        <w:ind w:left="0" w:firstLine="567"/>
        <w:contextualSpacing w:val="0"/>
        <w:jc w:val="both"/>
        <w:outlineLvl w:val="0"/>
      </w:pPr>
      <w:r w:rsidRPr="00722977">
        <w:t xml:space="preserve">Внести в решение Собрания депутатов Быстрогорского сельского поселения от 26.12.2024 года № 70-СД «О бюджете Быстрогорского сельского поселения Тацинского района на 2025 год и на плановый период 2026 и 2027 годов» следующие изменения: </w:t>
      </w:r>
    </w:p>
    <w:p w14:paraId="39696E42" w14:textId="77777777" w:rsidR="00722977" w:rsidRPr="00722977" w:rsidRDefault="00722977" w:rsidP="00722977">
      <w:pPr>
        <w:pStyle w:val="a6"/>
        <w:widowControl/>
        <w:numPr>
          <w:ilvl w:val="0"/>
          <w:numId w:val="21"/>
        </w:numPr>
        <w:suppressAutoHyphens w:val="0"/>
        <w:ind w:left="0" w:firstLine="567"/>
        <w:contextualSpacing w:val="0"/>
        <w:jc w:val="both"/>
        <w:outlineLvl w:val="0"/>
      </w:pPr>
      <w:r w:rsidRPr="00722977">
        <w:t>В подпункте 2 пункта 1 статьи 1 цифры «15389,7» заменить цифрами «15606,2».</w:t>
      </w:r>
    </w:p>
    <w:p w14:paraId="1CB7AA87" w14:textId="77777777" w:rsidR="00722977" w:rsidRPr="00722977" w:rsidRDefault="00722977" w:rsidP="00722977">
      <w:pPr>
        <w:pStyle w:val="a6"/>
        <w:widowControl/>
        <w:numPr>
          <w:ilvl w:val="0"/>
          <w:numId w:val="21"/>
        </w:numPr>
        <w:suppressAutoHyphens w:val="0"/>
        <w:ind w:left="0" w:firstLine="567"/>
        <w:contextualSpacing w:val="0"/>
        <w:jc w:val="both"/>
        <w:outlineLvl w:val="0"/>
      </w:pPr>
      <w:r w:rsidRPr="00722977">
        <w:t>В подпункте 5пункта 1 статьи 1 цифры «0,0» заменить цифрами «216,5».</w:t>
      </w:r>
    </w:p>
    <w:p w14:paraId="4D15BAA2" w14:textId="77777777" w:rsidR="00722977" w:rsidRPr="00722977" w:rsidRDefault="00722977" w:rsidP="00722977">
      <w:pPr>
        <w:pStyle w:val="a6"/>
        <w:widowControl/>
        <w:numPr>
          <w:ilvl w:val="0"/>
          <w:numId w:val="21"/>
        </w:numPr>
        <w:suppressAutoHyphens w:val="0"/>
        <w:ind w:left="0" w:firstLine="567"/>
        <w:contextualSpacing w:val="0"/>
        <w:jc w:val="both"/>
      </w:pPr>
      <w:r w:rsidRPr="00722977">
        <w:t>Приложение 2 «Источники финансирования дефицита бюджета Быстрогорского сельского поселения Тацинского района на 2025 год и на плановый период 2026 и 2027 годов» изложить в редакции согласно приложению 1 к настоящему решению.</w:t>
      </w:r>
    </w:p>
    <w:p w14:paraId="55A5BE87" w14:textId="77777777" w:rsidR="00722977" w:rsidRPr="00722977" w:rsidRDefault="00722977" w:rsidP="00722977">
      <w:pPr>
        <w:pStyle w:val="a6"/>
        <w:widowControl/>
        <w:numPr>
          <w:ilvl w:val="0"/>
          <w:numId w:val="21"/>
        </w:numPr>
        <w:suppressAutoHyphens w:val="0"/>
        <w:ind w:left="0" w:firstLine="567"/>
        <w:contextualSpacing w:val="0"/>
        <w:jc w:val="both"/>
      </w:pPr>
      <w:r w:rsidRPr="00722977">
        <w:t>В статье 6 словам и  цифры «на 2025 год в сумме 7,5 тыс. рублей» заменить словами и цифрами «на 2025 год в сумме 112,8 тыс. рублей».</w:t>
      </w:r>
    </w:p>
    <w:p w14:paraId="528B2D8A" w14:textId="77777777" w:rsidR="00722977" w:rsidRPr="00722977" w:rsidRDefault="00722977" w:rsidP="00722977">
      <w:pPr>
        <w:pStyle w:val="a6"/>
        <w:widowControl/>
        <w:numPr>
          <w:ilvl w:val="0"/>
          <w:numId w:val="21"/>
        </w:numPr>
        <w:suppressAutoHyphens w:val="0"/>
        <w:ind w:left="0" w:firstLine="567"/>
        <w:contextualSpacing w:val="0"/>
        <w:jc w:val="both"/>
        <w:outlineLvl w:val="0"/>
      </w:pPr>
      <w:proofErr w:type="gramStart"/>
      <w:r w:rsidRPr="00722977">
        <w:t>Приложение № 4 «Распределение бюджетных ассигнований по разделам, подразделам, целевым статьям (муниципальным программам Быстрогорского сельского поселения и непрограммным направлениям деятельности), группам (подгруппам) видов расходов классификации расходов бюджета Быстрогорского сельского поселения Тацинского района на 2025 год и на плановый период 2026 и 2027 годов» изложить в редакции согласно приложению № 2 к настоящему решению.</w:t>
      </w:r>
      <w:proofErr w:type="gramEnd"/>
    </w:p>
    <w:p w14:paraId="405EE192" w14:textId="77777777" w:rsidR="00722977" w:rsidRPr="00722977" w:rsidRDefault="00722977" w:rsidP="00722977">
      <w:pPr>
        <w:pStyle w:val="a6"/>
        <w:widowControl/>
        <w:numPr>
          <w:ilvl w:val="0"/>
          <w:numId w:val="21"/>
        </w:numPr>
        <w:suppressAutoHyphens w:val="0"/>
        <w:ind w:left="0" w:firstLine="567"/>
        <w:contextualSpacing w:val="0"/>
        <w:jc w:val="both"/>
        <w:rPr>
          <w:color w:val="000000"/>
        </w:rPr>
      </w:pPr>
      <w:r w:rsidRPr="00722977">
        <w:t>Приложение №5 «</w:t>
      </w:r>
      <w:r w:rsidRPr="00722977">
        <w:rPr>
          <w:color w:val="000000"/>
        </w:rPr>
        <w:t>«Ведомственная структура расходов бюджета Быстрогорского сельского поселения Тацинского района на 2025 год и на плановый период 20256 и 2027 годов» изложить в редакции согласно приложению 3 к настоящему проекту решения.</w:t>
      </w:r>
    </w:p>
    <w:p w14:paraId="13008119" w14:textId="77777777" w:rsidR="00722977" w:rsidRPr="00722977" w:rsidRDefault="00722977" w:rsidP="00722977">
      <w:pPr>
        <w:pStyle w:val="a6"/>
        <w:widowControl/>
        <w:numPr>
          <w:ilvl w:val="0"/>
          <w:numId w:val="21"/>
        </w:numPr>
        <w:suppressAutoHyphens w:val="0"/>
        <w:ind w:left="0" w:firstLine="567"/>
        <w:contextualSpacing w:val="0"/>
        <w:jc w:val="both"/>
        <w:rPr>
          <w:color w:val="000000"/>
        </w:rPr>
      </w:pPr>
      <w:proofErr w:type="gramStart"/>
      <w:r w:rsidRPr="00722977">
        <w:rPr>
          <w:color w:val="000000"/>
        </w:rPr>
        <w:t>Приложение 6 «Распределение бюджетных ассигнований по целевым статьям (муниципальным программам Быстрогорского сельского поселения и непрограммным направлениям деятельности), группам (подгруппам) видов расходов, разделам, подразделам классификации расходов бюджета Быстрогорского сельского поселения Тацинского района на 2025 год и на плановый период 2026 и 2027 годов» изложить в редакции согласно приложению 4 к настоящему решению.</w:t>
      </w:r>
      <w:proofErr w:type="gramEnd"/>
    </w:p>
    <w:p w14:paraId="15655482" w14:textId="77777777" w:rsidR="00722977" w:rsidRPr="00722977" w:rsidRDefault="00722977" w:rsidP="00722977">
      <w:pPr>
        <w:pStyle w:val="a6"/>
        <w:widowControl/>
        <w:numPr>
          <w:ilvl w:val="0"/>
          <w:numId w:val="21"/>
        </w:numPr>
        <w:suppressAutoHyphens w:val="0"/>
        <w:ind w:left="0" w:firstLine="567"/>
        <w:contextualSpacing w:val="0"/>
        <w:jc w:val="both"/>
        <w:rPr>
          <w:color w:val="000000"/>
        </w:rPr>
      </w:pPr>
      <w:r w:rsidRPr="00722977">
        <w:rPr>
          <w:color w:val="000000"/>
        </w:rPr>
        <w:t>Приложение 9 «Расшифровка иных межбюджетных трансфертов, предоставляемых бюджету Быстрогорского сельского поселения Тацинского района на 2025 год и на плановый период 2026 и 2027 годов» изложить в редакции согласно приложению 5 к настоящему решению.</w:t>
      </w:r>
    </w:p>
    <w:p w14:paraId="6B67AA15" w14:textId="77777777" w:rsidR="00722977" w:rsidRPr="00722977" w:rsidRDefault="00722977" w:rsidP="00722977">
      <w:pPr>
        <w:pStyle w:val="a6"/>
        <w:widowControl/>
        <w:numPr>
          <w:ilvl w:val="0"/>
          <w:numId w:val="20"/>
        </w:numPr>
        <w:suppressAutoHyphens w:val="0"/>
        <w:ind w:left="0" w:firstLine="567"/>
        <w:contextualSpacing w:val="0"/>
        <w:jc w:val="both"/>
        <w:rPr>
          <w:color w:val="000000"/>
        </w:rPr>
      </w:pPr>
      <w:r w:rsidRPr="00722977">
        <w:rPr>
          <w:color w:val="000000"/>
        </w:rPr>
        <w:t xml:space="preserve"> Настоящее решение Собрания депутатов Быстрогорского сельского поселения Тацинского района вступает в силу со дня его официального опубликования.</w:t>
      </w:r>
    </w:p>
    <w:p w14:paraId="02F4E3F0" w14:textId="77777777" w:rsidR="00722977" w:rsidRPr="00722977" w:rsidRDefault="00722977" w:rsidP="00722977">
      <w:pPr>
        <w:pStyle w:val="a6"/>
        <w:widowControl/>
        <w:numPr>
          <w:ilvl w:val="0"/>
          <w:numId w:val="20"/>
        </w:numPr>
        <w:suppressAutoHyphens w:val="0"/>
        <w:ind w:left="0" w:firstLine="567"/>
        <w:contextualSpacing w:val="0"/>
        <w:jc w:val="both"/>
        <w:rPr>
          <w:color w:val="000000"/>
        </w:rPr>
      </w:pPr>
      <w:r w:rsidRPr="00722977">
        <w:rPr>
          <w:color w:val="000000"/>
        </w:rPr>
        <w:lastRenderedPageBreak/>
        <w:t xml:space="preserve"> </w:t>
      </w:r>
      <w:proofErr w:type="gramStart"/>
      <w:r w:rsidRPr="00722977">
        <w:rPr>
          <w:color w:val="000000"/>
        </w:rPr>
        <w:t>Контроль за</w:t>
      </w:r>
      <w:proofErr w:type="gramEnd"/>
      <w:r w:rsidRPr="00722977">
        <w:rPr>
          <w:color w:val="000000"/>
        </w:rPr>
        <w:t xml:space="preserve"> исполнением настоящего Решения возложить на постоянную комиссию по экономической реформе, бюджету, налогам, муниципальной собственности (Председатель комиссии – Галаган Н.С.).</w:t>
      </w:r>
    </w:p>
    <w:p w14:paraId="1EBEF3EF" w14:textId="77777777" w:rsidR="00722977" w:rsidRPr="00722977" w:rsidRDefault="00722977" w:rsidP="00722977">
      <w:pPr>
        <w:autoSpaceDE w:val="0"/>
        <w:autoSpaceDN w:val="0"/>
        <w:adjustRightInd w:val="0"/>
      </w:pPr>
      <w:r w:rsidRPr="00722977">
        <w:t xml:space="preserve">Председатель Собрания депутатов  </w:t>
      </w:r>
    </w:p>
    <w:p w14:paraId="19D66862" w14:textId="23EF1DDF" w:rsidR="00722977" w:rsidRPr="00722977" w:rsidRDefault="00722977" w:rsidP="00722977">
      <w:pPr>
        <w:autoSpaceDE w:val="0"/>
        <w:autoSpaceDN w:val="0"/>
        <w:adjustRightInd w:val="0"/>
      </w:pPr>
      <w:r w:rsidRPr="00722977">
        <w:t>Быстрогорского</w:t>
      </w:r>
      <w:r>
        <w:t xml:space="preserve"> </w:t>
      </w:r>
      <w:r w:rsidRPr="00722977">
        <w:t>сельского поселения</w:t>
      </w:r>
      <w:r w:rsidRPr="00722977">
        <w:tab/>
        <w:t xml:space="preserve">                                                              Т.А. Янченко</w:t>
      </w:r>
    </w:p>
    <w:p w14:paraId="0F84FC7C" w14:textId="77777777" w:rsidR="00722977" w:rsidRPr="00722977" w:rsidRDefault="00722977" w:rsidP="00722977">
      <w:r w:rsidRPr="00722977">
        <w:t>п. Быстрогорский</w:t>
      </w:r>
    </w:p>
    <w:p w14:paraId="7BD6DA37" w14:textId="77777777" w:rsidR="00722977" w:rsidRPr="00722977" w:rsidRDefault="00722977" w:rsidP="00722977">
      <w:pPr>
        <w:jc w:val="both"/>
        <w:rPr>
          <w:u w:val="single"/>
        </w:rPr>
      </w:pPr>
      <w:r w:rsidRPr="00722977">
        <w:rPr>
          <w:u w:val="single"/>
        </w:rPr>
        <w:t>№ 85-СД</w:t>
      </w:r>
    </w:p>
    <w:p w14:paraId="7C7E6085" w14:textId="77777777" w:rsidR="00722977" w:rsidRPr="00722977" w:rsidRDefault="00722977" w:rsidP="00722977">
      <w:pPr>
        <w:rPr>
          <w:u w:val="single"/>
        </w:rPr>
      </w:pPr>
    </w:p>
    <w:tbl>
      <w:tblPr>
        <w:tblW w:w="10581" w:type="dxa"/>
        <w:tblInd w:w="93" w:type="dxa"/>
        <w:tblLook w:val="04A0" w:firstRow="1" w:lastRow="0" w:firstColumn="1" w:lastColumn="0" w:noHBand="0" w:noVBand="1"/>
      </w:tblPr>
      <w:tblGrid>
        <w:gridCol w:w="2760"/>
        <w:gridCol w:w="3492"/>
        <w:gridCol w:w="1276"/>
        <w:gridCol w:w="992"/>
        <w:gridCol w:w="1278"/>
        <w:gridCol w:w="140"/>
        <w:gridCol w:w="407"/>
        <w:gridCol w:w="236"/>
      </w:tblGrid>
      <w:tr w:rsidR="00722977" w:rsidRPr="00722977" w14:paraId="7ADF6576" w14:textId="77777777" w:rsidTr="00722977">
        <w:trPr>
          <w:gridAfter w:val="3"/>
          <w:wAfter w:w="783" w:type="dxa"/>
          <w:trHeight w:val="1152"/>
        </w:trPr>
        <w:tc>
          <w:tcPr>
            <w:tcW w:w="979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129D9" w14:textId="2C17A9A5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Приложение 1</w:t>
            </w:r>
            <w:r>
              <w:rPr>
                <w:color w:val="000000"/>
              </w:rPr>
              <w:t xml:space="preserve"> </w:t>
            </w:r>
            <w:r w:rsidRPr="00722977">
              <w:rPr>
                <w:color w:val="000000"/>
              </w:rPr>
              <w:t>к решению Собрания депутатов Быстрогорского сельского</w:t>
            </w:r>
            <w:r>
              <w:rPr>
                <w:color w:val="000000"/>
              </w:rPr>
              <w:t xml:space="preserve"> </w:t>
            </w:r>
            <w:r w:rsidRPr="00722977">
              <w:rPr>
                <w:color w:val="000000"/>
              </w:rPr>
              <w:t>поселения от 23.04.2025 г. №85-СД</w:t>
            </w:r>
            <w:r>
              <w:rPr>
                <w:color w:val="000000"/>
              </w:rPr>
              <w:t xml:space="preserve"> </w:t>
            </w:r>
            <w:r w:rsidRPr="00722977">
              <w:rPr>
                <w:color w:val="000000"/>
              </w:rPr>
              <w:t>"О внесении изменений в решение Собрания депутатов</w:t>
            </w:r>
            <w:r w:rsidRPr="00722977">
              <w:rPr>
                <w:color w:val="000000"/>
              </w:rPr>
              <w:br/>
              <w:t>Быстрогорского сельского поселения от 26.12.2024 года № 70-СД</w:t>
            </w:r>
            <w:r>
              <w:rPr>
                <w:color w:val="000000"/>
              </w:rPr>
              <w:t xml:space="preserve"> </w:t>
            </w:r>
            <w:r w:rsidRPr="00722977">
              <w:rPr>
                <w:color w:val="000000"/>
              </w:rPr>
              <w:t>"О бюджете Быстрогорского сельского поселения Тацинского района на 2025 год и на плановый период 2026 и 2027 годов"</w:t>
            </w:r>
          </w:p>
        </w:tc>
      </w:tr>
      <w:tr w:rsidR="00722977" w:rsidRPr="00722977" w14:paraId="6B3FAE37" w14:textId="77777777" w:rsidTr="00722977">
        <w:trPr>
          <w:gridAfter w:val="3"/>
          <w:wAfter w:w="783" w:type="dxa"/>
          <w:trHeight w:val="795"/>
        </w:trPr>
        <w:tc>
          <w:tcPr>
            <w:tcW w:w="9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4481F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Объем поступлений доходов бюджета Быстрогорского сельского поселения Тацинского района на 2025 год и на плановый период 2026 и 2027 года</w:t>
            </w:r>
          </w:p>
        </w:tc>
      </w:tr>
      <w:tr w:rsidR="00722977" w:rsidRPr="00722977" w14:paraId="18A59FD4" w14:textId="77777777" w:rsidTr="00722977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75D6" w14:textId="77777777" w:rsidR="00722977" w:rsidRPr="00722977" w:rsidRDefault="00722977" w:rsidP="00722977">
            <w:pPr>
              <w:rPr>
                <w:color w:val="00000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3DFA" w14:textId="77777777" w:rsidR="00722977" w:rsidRPr="00722977" w:rsidRDefault="00722977" w:rsidP="0072297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723E" w14:textId="77777777" w:rsidR="00722977" w:rsidRPr="00722977" w:rsidRDefault="00722977" w:rsidP="00722977">
            <w:pPr>
              <w:rPr>
                <w:color w:val="000000"/>
              </w:rPr>
            </w:pPr>
          </w:p>
        </w:tc>
        <w:tc>
          <w:tcPr>
            <w:tcW w:w="2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86DF" w14:textId="77777777" w:rsidR="00722977" w:rsidRPr="00722977" w:rsidRDefault="00722977" w:rsidP="00722977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E463" w14:textId="77777777" w:rsidR="00722977" w:rsidRPr="00722977" w:rsidRDefault="00722977" w:rsidP="00722977">
            <w:pPr>
              <w:rPr>
                <w:color w:val="000000"/>
              </w:rPr>
            </w:pPr>
          </w:p>
        </w:tc>
      </w:tr>
      <w:tr w:rsidR="00722977" w:rsidRPr="00722977" w14:paraId="6B6CD917" w14:textId="77777777" w:rsidTr="00722977">
        <w:trPr>
          <w:gridAfter w:val="3"/>
          <w:wAfter w:w="783" w:type="dxa"/>
          <w:trHeight w:val="36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5738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B298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545A" w14:textId="77777777" w:rsidR="00722977" w:rsidRPr="00722977" w:rsidRDefault="00722977" w:rsidP="00722977">
            <w:pPr>
              <w:rPr>
                <w:color w:val="00000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3C016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(тыс. рублей)</w:t>
            </w:r>
            <w:r w:rsidRPr="00722977">
              <w:rPr>
                <w:color w:val="000000"/>
              </w:rPr>
              <w:br/>
              <w:t>(тыс. руб.)</w:t>
            </w:r>
          </w:p>
        </w:tc>
      </w:tr>
      <w:tr w:rsidR="00722977" w:rsidRPr="00722977" w14:paraId="68A0C391" w14:textId="77777777" w:rsidTr="00722977">
        <w:trPr>
          <w:gridAfter w:val="2"/>
          <w:wAfter w:w="643" w:type="dxa"/>
          <w:trHeight w:val="322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4409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Код БК РФ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F0B2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Наименование статьи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DE4A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A003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2026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78D9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2027</w:t>
            </w:r>
          </w:p>
        </w:tc>
      </w:tr>
      <w:tr w:rsidR="00722977" w:rsidRPr="00722977" w14:paraId="65CC4647" w14:textId="77777777" w:rsidTr="00722977">
        <w:trPr>
          <w:gridAfter w:val="2"/>
          <w:wAfter w:w="643" w:type="dxa"/>
          <w:trHeight w:val="322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B8E5B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</w:p>
        </w:tc>
        <w:tc>
          <w:tcPr>
            <w:tcW w:w="3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337D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3B1F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5DFB7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45F3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</w:p>
        </w:tc>
      </w:tr>
      <w:tr w:rsidR="00722977" w:rsidRPr="00722977" w14:paraId="6D08CD3E" w14:textId="77777777" w:rsidTr="00722977">
        <w:trPr>
          <w:gridAfter w:val="2"/>
          <w:wAfter w:w="643" w:type="dxa"/>
          <w:trHeight w:val="322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0B2D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</w:p>
        </w:tc>
        <w:tc>
          <w:tcPr>
            <w:tcW w:w="3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A113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4D09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4B47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CA1F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</w:p>
        </w:tc>
      </w:tr>
      <w:tr w:rsidR="00722977" w:rsidRPr="00722977" w14:paraId="513E1239" w14:textId="77777777" w:rsidTr="00722977">
        <w:trPr>
          <w:gridAfter w:val="2"/>
          <w:wAfter w:w="643" w:type="dxa"/>
          <w:trHeight w:val="39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B664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DF56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CB3F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0407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8011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5</w:t>
            </w:r>
          </w:p>
        </w:tc>
      </w:tr>
      <w:tr w:rsidR="00722977" w:rsidRPr="00722977" w14:paraId="080EDCAD" w14:textId="77777777" w:rsidTr="00722977">
        <w:trPr>
          <w:gridAfter w:val="2"/>
          <w:wAfter w:w="643" w:type="dxa"/>
          <w:trHeight w:val="40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ECE6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0561" w14:textId="77777777" w:rsidR="00722977" w:rsidRPr="00722977" w:rsidRDefault="00722977" w:rsidP="00722977">
            <w:pPr>
              <w:jc w:val="both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1B34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6 008,3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5FE0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6 528,3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E0E0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6 883,3</w:t>
            </w:r>
          </w:p>
        </w:tc>
      </w:tr>
      <w:tr w:rsidR="00722977" w:rsidRPr="00722977" w14:paraId="67D7749A" w14:textId="77777777" w:rsidTr="00722977">
        <w:trPr>
          <w:gridAfter w:val="2"/>
          <w:wAfter w:w="643" w:type="dxa"/>
          <w:trHeight w:val="349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908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1695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42AEC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6 005,0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5C93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6 525,0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6020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6 880,0</w:t>
            </w:r>
          </w:p>
        </w:tc>
      </w:tr>
      <w:tr w:rsidR="00722977" w:rsidRPr="00722977" w14:paraId="582F27E0" w14:textId="77777777" w:rsidTr="00722977">
        <w:trPr>
          <w:gridAfter w:val="2"/>
          <w:wAfter w:w="643" w:type="dxa"/>
          <w:trHeight w:val="40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3500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20E8" w14:textId="77777777" w:rsidR="00722977" w:rsidRPr="00722977" w:rsidRDefault="00722977" w:rsidP="00722977">
            <w:pPr>
              <w:jc w:val="both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A514D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1 900,0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DBE6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2 000,0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FA2C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2 145,0</w:t>
            </w:r>
          </w:p>
        </w:tc>
      </w:tr>
      <w:tr w:rsidR="00722977" w:rsidRPr="00722977" w14:paraId="3AF4DDFB" w14:textId="77777777" w:rsidTr="00722977">
        <w:trPr>
          <w:gridAfter w:val="2"/>
          <w:wAfter w:w="643" w:type="dxa"/>
          <w:trHeight w:val="45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9791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 xml:space="preserve">1 01 02000 01 0000 110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4B54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8B16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C653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3764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2 145,0</w:t>
            </w:r>
          </w:p>
        </w:tc>
      </w:tr>
      <w:tr w:rsidR="00722977" w:rsidRPr="00722977" w14:paraId="6C2829E5" w14:textId="77777777" w:rsidTr="00722977">
        <w:trPr>
          <w:gridAfter w:val="2"/>
          <w:wAfter w:w="643" w:type="dxa"/>
          <w:trHeight w:val="155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BA2D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 xml:space="preserve">1 01 02010 01 0000 110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41F0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proofErr w:type="gramStart"/>
            <w:r w:rsidRPr="00722977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722977">
              <w:rPr>
                <w:color w:val="000000"/>
              </w:rPr>
              <w:t xml:space="preserve"> </w:t>
            </w:r>
            <w:proofErr w:type="gramStart"/>
            <w:r w:rsidRPr="00722977">
              <w:rPr>
                <w:color w:val="000000"/>
              </w:rPr>
              <w:t xml:space="preserve"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</w:t>
            </w:r>
            <w:r w:rsidRPr="00722977">
              <w:rPr>
                <w:color w:val="000000"/>
              </w:rPr>
              <w:lastRenderedPageBreak/>
              <w:t>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7C1D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lastRenderedPageBreak/>
              <w:t>1 900,0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3BF9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BEB0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2 145,0</w:t>
            </w:r>
          </w:p>
        </w:tc>
      </w:tr>
      <w:tr w:rsidR="00722977" w:rsidRPr="00722977" w14:paraId="4F8C7451" w14:textId="77777777" w:rsidTr="00722977">
        <w:trPr>
          <w:gridAfter w:val="2"/>
          <w:wAfter w:w="643" w:type="dxa"/>
          <w:trHeight w:val="39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2CBA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lastRenderedPageBreak/>
              <w:t xml:space="preserve">1 05 00000 00 0000 000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C333" w14:textId="77777777" w:rsidR="00722977" w:rsidRPr="00722977" w:rsidRDefault="00722977" w:rsidP="00722977">
            <w:pPr>
              <w:jc w:val="both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3706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9D32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900,0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73F5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940,0</w:t>
            </w:r>
          </w:p>
        </w:tc>
      </w:tr>
      <w:tr w:rsidR="00722977" w:rsidRPr="00722977" w14:paraId="6DEF36E7" w14:textId="77777777" w:rsidTr="00722977">
        <w:trPr>
          <w:gridAfter w:val="2"/>
          <w:wAfter w:w="643" w:type="dxa"/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19FF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 xml:space="preserve">1 05 03000 01 0000 110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2BEB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BFDE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9E44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900,0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3880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940,0</w:t>
            </w:r>
          </w:p>
        </w:tc>
      </w:tr>
      <w:tr w:rsidR="00722977" w:rsidRPr="00722977" w14:paraId="6E7AE2B2" w14:textId="77777777" w:rsidTr="00722977">
        <w:trPr>
          <w:gridAfter w:val="2"/>
          <w:wAfter w:w="643" w:type="dxa"/>
          <w:trHeight w:val="529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22CC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 xml:space="preserve">1 05 03010 01 0000 110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AEB9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CB50A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2590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900,0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D27E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940,0</w:t>
            </w:r>
          </w:p>
        </w:tc>
      </w:tr>
      <w:tr w:rsidR="00722977" w:rsidRPr="00722977" w14:paraId="56C416D8" w14:textId="77777777" w:rsidTr="00722977">
        <w:trPr>
          <w:gridAfter w:val="2"/>
          <w:wAfter w:w="643" w:type="dxa"/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A5F8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1D18" w14:textId="77777777" w:rsidR="00722977" w:rsidRPr="00722977" w:rsidRDefault="00722977" w:rsidP="00722977">
            <w:pPr>
              <w:jc w:val="both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40141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3 200,0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E4DD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3 620,0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F2B6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3 790,0</w:t>
            </w:r>
          </w:p>
        </w:tc>
      </w:tr>
      <w:tr w:rsidR="00722977" w:rsidRPr="00722977" w14:paraId="07492BE4" w14:textId="77777777" w:rsidTr="00722977">
        <w:trPr>
          <w:gridAfter w:val="2"/>
          <w:wAfter w:w="643" w:type="dxa"/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376F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 xml:space="preserve">1 06 01000 00 0000 110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646D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B844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B62E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470,0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0CBB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490,0</w:t>
            </w:r>
          </w:p>
        </w:tc>
      </w:tr>
      <w:tr w:rsidR="00722977" w:rsidRPr="00722977" w14:paraId="4B39B4EA" w14:textId="77777777" w:rsidTr="00722977">
        <w:trPr>
          <w:gridAfter w:val="2"/>
          <w:wAfter w:w="643" w:type="dxa"/>
          <w:trHeight w:val="102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880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 xml:space="preserve">1 06 01030 10 0000 110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F884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AB7C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6B1E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470,0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4B25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490,0</w:t>
            </w:r>
          </w:p>
        </w:tc>
      </w:tr>
      <w:tr w:rsidR="00722977" w:rsidRPr="00722977" w14:paraId="52A74582" w14:textId="77777777" w:rsidTr="00722977">
        <w:trPr>
          <w:gridAfter w:val="2"/>
          <w:wAfter w:w="643" w:type="dxa"/>
          <w:trHeight w:val="42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531D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 xml:space="preserve">1 06 06000 00 0000 110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8523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3E18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2 740,0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0944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3 150,0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25AEE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3 300,0</w:t>
            </w:r>
          </w:p>
        </w:tc>
      </w:tr>
      <w:tr w:rsidR="00722977" w:rsidRPr="00722977" w14:paraId="5D262B14" w14:textId="77777777" w:rsidTr="00722977">
        <w:trPr>
          <w:gridAfter w:val="2"/>
          <w:wAfter w:w="643" w:type="dxa"/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7F8A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 xml:space="preserve">1 06 06030 00 0000 110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BFE1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E032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2 280,0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9C69D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2 600,0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56F7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2 700,0</w:t>
            </w:r>
          </w:p>
        </w:tc>
      </w:tr>
      <w:tr w:rsidR="00722977" w:rsidRPr="00722977" w14:paraId="7C603F49" w14:textId="77777777" w:rsidTr="00722977">
        <w:trPr>
          <w:gridAfter w:val="2"/>
          <w:wAfter w:w="643" w:type="dxa"/>
          <w:trHeight w:val="66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8718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 xml:space="preserve">1 06 06033 10 0000 110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5B9E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8336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2 280,0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54AE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2 600,0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7B89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2 700,0</w:t>
            </w:r>
          </w:p>
        </w:tc>
      </w:tr>
      <w:tr w:rsidR="00722977" w:rsidRPr="00722977" w14:paraId="6EAC64E3" w14:textId="77777777" w:rsidTr="00722977">
        <w:trPr>
          <w:gridAfter w:val="2"/>
          <w:wAfter w:w="643" w:type="dxa"/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D1ED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 xml:space="preserve">1 06 06040 00 0000 110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350F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50A0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BCB3C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550,0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B715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600,0</w:t>
            </w:r>
          </w:p>
        </w:tc>
      </w:tr>
      <w:tr w:rsidR="00722977" w:rsidRPr="00722977" w14:paraId="746E0037" w14:textId="77777777" w:rsidTr="00722977">
        <w:trPr>
          <w:gridAfter w:val="2"/>
          <w:wAfter w:w="643" w:type="dxa"/>
          <w:trHeight w:val="66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4482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 xml:space="preserve">1 06 06043 10 0000 110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2CBB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E54B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1C2E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550,0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D173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600,0</w:t>
            </w:r>
          </w:p>
        </w:tc>
      </w:tr>
      <w:tr w:rsidR="00722977" w:rsidRPr="00722977" w14:paraId="5B715378" w14:textId="77777777" w:rsidTr="00722977">
        <w:trPr>
          <w:gridAfter w:val="2"/>
          <w:wAfter w:w="643" w:type="dxa"/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3D36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 xml:space="preserve">1 08 00000 00 0000 000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0494" w14:textId="77777777" w:rsidR="00722977" w:rsidRPr="00722977" w:rsidRDefault="00722977" w:rsidP="00722977">
            <w:pPr>
              <w:jc w:val="both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71F1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EBA9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ACAD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5,0</w:t>
            </w:r>
          </w:p>
        </w:tc>
      </w:tr>
      <w:tr w:rsidR="00722977" w:rsidRPr="00722977" w14:paraId="37A9AE08" w14:textId="77777777" w:rsidTr="00722977">
        <w:trPr>
          <w:gridAfter w:val="2"/>
          <w:wAfter w:w="643" w:type="dxa"/>
          <w:trHeight w:val="102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0EA4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 xml:space="preserve">1 08 04000 01 0000 110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8091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3675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030A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7CFD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5,0</w:t>
            </w:r>
          </w:p>
        </w:tc>
      </w:tr>
      <w:tr w:rsidR="00722977" w:rsidRPr="00722977" w14:paraId="287A8C7E" w14:textId="77777777" w:rsidTr="00722977">
        <w:trPr>
          <w:gridAfter w:val="2"/>
          <w:wAfter w:w="643" w:type="dxa"/>
          <w:trHeight w:val="562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449F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 xml:space="preserve">1 08 04020 01 0000 110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47D3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722977">
              <w:rPr>
                <w:color w:val="000000"/>
              </w:rPr>
              <w:lastRenderedPageBreak/>
              <w:t>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4F1C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lastRenderedPageBreak/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9667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0ADDB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5,0</w:t>
            </w:r>
          </w:p>
        </w:tc>
      </w:tr>
      <w:tr w:rsidR="00722977" w:rsidRPr="00722977" w14:paraId="1131302A" w14:textId="77777777" w:rsidTr="00722977">
        <w:trPr>
          <w:gridAfter w:val="2"/>
          <w:wAfter w:w="643" w:type="dxa"/>
          <w:trHeight w:val="39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80C3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lastRenderedPageBreak/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7B26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577F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574A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758B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3,3</w:t>
            </w:r>
          </w:p>
        </w:tc>
      </w:tr>
      <w:tr w:rsidR="00722977" w:rsidRPr="00722977" w14:paraId="39A8C958" w14:textId="77777777" w:rsidTr="00722977">
        <w:trPr>
          <w:gridAfter w:val="2"/>
          <w:wAfter w:w="643" w:type="dxa"/>
          <w:trHeight w:val="40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667E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C231" w14:textId="77777777" w:rsidR="00722977" w:rsidRPr="00722977" w:rsidRDefault="00722977" w:rsidP="00722977">
            <w:pPr>
              <w:jc w:val="both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CA83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CEF7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3,3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CF99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3,3</w:t>
            </w:r>
          </w:p>
        </w:tc>
      </w:tr>
      <w:tr w:rsidR="00722977" w:rsidRPr="00722977" w14:paraId="58CFA316" w14:textId="77777777" w:rsidTr="00722977">
        <w:trPr>
          <w:gridAfter w:val="2"/>
          <w:wAfter w:w="643" w:type="dxa"/>
          <w:trHeight w:val="73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079E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 xml:space="preserve">1 16 02000 02 0000 140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F94A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4AE7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2A2D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EB46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3,3</w:t>
            </w:r>
          </w:p>
        </w:tc>
      </w:tr>
      <w:tr w:rsidR="00722977" w:rsidRPr="00722977" w14:paraId="354CD486" w14:textId="77777777" w:rsidTr="00722977">
        <w:trPr>
          <w:gridAfter w:val="2"/>
          <w:wAfter w:w="643" w:type="dxa"/>
          <w:trHeight w:val="117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67D9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 xml:space="preserve">1 16 02020 02 0000 140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B609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7F0B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8190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76D7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3,3</w:t>
            </w:r>
          </w:p>
        </w:tc>
      </w:tr>
      <w:tr w:rsidR="00722977" w:rsidRPr="00722977" w14:paraId="6C5A5E58" w14:textId="77777777" w:rsidTr="00722977">
        <w:trPr>
          <w:gridAfter w:val="2"/>
          <w:wAfter w:w="643" w:type="dxa"/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D7EB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 xml:space="preserve">2 00 00000 00 0000 000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37E7" w14:textId="77777777" w:rsidR="00722977" w:rsidRPr="00722977" w:rsidRDefault="00722977" w:rsidP="00722977">
            <w:pPr>
              <w:jc w:val="both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511D" w14:textId="77777777" w:rsidR="00722977" w:rsidRPr="00722977" w:rsidRDefault="00722977" w:rsidP="00722977">
            <w:pPr>
              <w:jc w:val="right"/>
              <w:rPr>
                <w:b/>
                <w:bCs/>
              </w:rPr>
            </w:pPr>
            <w:r w:rsidRPr="00722977">
              <w:rPr>
                <w:b/>
                <w:bCs/>
              </w:rPr>
              <w:t>9 381,4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AA837" w14:textId="77777777" w:rsidR="00722977" w:rsidRPr="00722977" w:rsidRDefault="00722977" w:rsidP="00722977">
            <w:pPr>
              <w:jc w:val="right"/>
              <w:rPr>
                <w:b/>
                <w:bCs/>
              </w:rPr>
            </w:pPr>
            <w:r w:rsidRPr="00722977">
              <w:rPr>
                <w:b/>
                <w:bCs/>
              </w:rPr>
              <w:t>6 751,7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42849" w14:textId="77777777" w:rsidR="00722977" w:rsidRPr="00722977" w:rsidRDefault="00722977" w:rsidP="00722977">
            <w:pPr>
              <w:jc w:val="right"/>
              <w:rPr>
                <w:b/>
                <w:bCs/>
              </w:rPr>
            </w:pPr>
            <w:r w:rsidRPr="00722977">
              <w:rPr>
                <w:b/>
                <w:bCs/>
              </w:rPr>
              <w:t>9 323,1</w:t>
            </w:r>
          </w:p>
        </w:tc>
      </w:tr>
      <w:tr w:rsidR="00722977" w:rsidRPr="00722977" w14:paraId="37959AAF" w14:textId="77777777" w:rsidTr="00722977">
        <w:trPr>
          <w:gridAfter w:val="2"/>
          <w:wAfter w:w="643" w:type="dxa"/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5066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 xml:space="preserve">2 02 00000 00 0000 000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51C4" w14:textId="77777777" w:rsidR="00722977" w:rsidRPr="00722977" w:rsidRDefault="00722977" w:rsidP="00722977">
            <w:pPr>
              <w:jc w:val="both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9795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9 381,4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FEA2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6 751,7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359D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9 323,1</w:t>
            </w:r>
          </w:p>
        </w:tc>
      </w:tr>
      <w:tr w:rsidR="00722977" w:rsidRPr="00722977" w14:paraId="06A31D08" w14:textId="77777777" w:rsidTr="00722977">
        <w:trPr>
          <w:gridAfter w:val="2"/>
          <w:wAfter w:w="643" w:type="dxa"/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EC77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 xml:space="preserve">2 02 10000 00 0000 150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503F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5184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8 962,9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DE9C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6 295,8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0693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8 851,5</w:t>
            </w:r>
          </w:p>
        </w:tc>
      </w:tr>
      <w:tr w:rsidR="00722977" w:rsidRPr="00722977" w14:paraId="60A844A0" w14:textId="77777777" w:rsidTr="00722977">
        <w:trPr>
          <w:gridAfter w:val="2"/>
          <w:wAfter w:w="643" w:type="dxa"/>
          <w:trHeight w:val="6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777A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 xml:space="preserve">2 02 15002 00 0000 150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464E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0703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507,9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CE6A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878E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0,0</w:t>
            </w:r>
          </w:p>
        </w:tc>
      </w:tr>
      <w:tr w:rsidR="00722977" w:rsidRPr="00722977" w14:paraId="0CF3E699" w14:textId="77777777" w:rsidTr="00722977">
        <w:trPr>
          <w:gridAfter w:val="2"/>
          <w:wAfter w:w="643" w:type="dxa"/>
          <w:trHeight w:val="683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99A6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 xml:space="preserve">2 02 15002 10 0000 150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41E2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4701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507,9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CB48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3B6F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0,0</w:t>
            </w:r>
          </w:p>
        </w:tc>
      </w:tr>
      <w:tr w:rsidR="00722977" w:rsidRPr="00722977" w14:paraId="6F9755EC" w14:textId="77777777" w:rsidTr="00722977">
        <w:trPr>
          <w:gridAfter w:val="2"/>
          <w:wAfter w:w="643" w:type="dxa"/>
          <w:trHeight w:val="7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23D3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 xml:space="preserve">2 02 16001 00 0000 150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F786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870E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8 455,0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E07B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6 295,8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9198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8 851,5</w:t>
            </w:r>
          </w:p>
        </w:tc>
      </w:tr>
      <w:tr w:rsidR="00722977" w:rsidRPr="00722977" w14:paraId="6181533A" w14:textId="77777777" w:rsidTr="00722977">
        <w:trPr>
          <w:gridAfter w:val="2"/>
          <w:wAfter w:w="643" w:type="dxa"/>
          <w:trHeight w:val="7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398B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 xml:space="preserve">2 02 16001 10 0000 150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583E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3F0F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8 455,0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D1BA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6 295,8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BE03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8 851,5</w:t>
            </w:r>
          </w:p>
        </w:tc>
      </w:tr>
      <w:tr w:rsidR="00722977" w:rsidRPr="00722977" w14:paraId="6ECE821B" w14:textId="77777777" w:rsidTr="00722977">
        <w:trPr>
          <w:gridAfter w:val="2"/>
          <w:wAfter w:w="643" w:type="dxa"/>
          <w:trHeight w:val="82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C59E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 xml:space="preserve">2 02 30000 00 0000 150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074E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90B0F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227C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448,4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8EF8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464,1</w:t>
            </w:r>
          </w:p>
        </w:tc>
      </w:tr>
      <w:tr w:rsidR="00722977" w:rsidRPr="00722977" w14:paraId="723089FC" w14:textId="77777777" w:rsidTr="00722977">
        <w:trPr>
          <w:gridAfter w:val="2"/>
          <w:wAfter w:w="643" w:type="dxa"/>
          <w:trHeight w:val="82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379F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lastRenderedPageBreak/>
              <w:t xml:space="preserve">2 02 30024 00 0000 150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6FA7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44FE8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42E3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BC82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0,2</w:t>
            </w:r>
          </w:p>
        </w:tc>
      </w:tr>
      <w:tr w:rsidR="00722977" w:rsidRPr="00722977" w14:paraId="66EFED27" w14:textId="77777777" w:rsidTr="00722977">
        <w:trPr>
          <w:gridAfter w:val="2"/>
          <w:wAfter w:w="643" w:type="dxa"/>
          <w:trHeight w:val="82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8E2E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 xml:space="preserve">2 02 30024 10 0000 150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6615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18A2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D2FF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59CD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0,2</w:t>
            </w:r>
          </w:p>
        </w:tc>
      </w:tr>
      <w:tr w:rsidR="00722977" w:rsidRPr="00722977" w14:paraId="12142B1C" w14:textId="77777777" w:rsidTr="00722977">
        <w:trPr>
          <w:gridAfter w:val="2"/>
          <w:wAfter w:w="643" w:type="dxa"/>
          <w:trHeight w:val="94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EFA6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 xml:space="preserve">2 02 35118 00 0000 150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7E29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AFFB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2F5CB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448,2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3CC4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463,9</w:t>
            </w:r>
          </w:p>
        </w:tc>
      </w:tr>
      <w:tr w:rsidR="00722977" w:rsidRPr="00722977" w14:paraId="1C2B07B1" w14:textId="77777777" w:rsidTr="00722977">
        <w:trPr>
          <w:gridAfter w:val="2"/>
          <w:wAfter w:w="643" w:type="dxa"/>
          <w:trHeight w:val="114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870C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 xml:space="preserve">2 02 35118 10 0000 150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A1D7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7DB5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8955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448,2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5008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463,9</w:t>
            </w:r>
          </w:p>
        </w:tc>
      </w:tr>
      <w:tr w:rsidR="00722977" w:rsidRPr="00722977" w14:paraId="7CD81B7E" w14:textId="77777777" w:rsidTr="00722977">
        <w:trPr>
          <w:gridAfter w:val="2"/>
          <w:wAfter w:w="643" w:type="dxa"/>
          <w:trHeight w:val="5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E166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 xml:space="preserve">2 02 40000 00 0000 150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E68F" w14:textId="77777777" w:rsidR="00722977" w:rsidRPr="00722977" w:rsidRDefault="00722977" w:rsidP="00722977">
            <w:pPr>
              <w:jc w:val="both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FA5B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38F2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7,50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651F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7,50</w:t>
            </w:r>
          </w:p>
        </w:tc>
      </w:tr>
      <w:tr w:rsidR="00722977" w:rsidRPr="00722977" w14:paraId="08E0278D" w14:textId="77777777" w:rsidTr="00722977">
        <w:trPr>
          <w:gridAfter w:val="2"/>
          <w:wAfter w:w="643" w:type="dxa"/>
          <w:trHeight w:val="9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AAAF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 xml:space="preserve">2 02 40014 00 0000 150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C36E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3437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1957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7,5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0615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7,5</w:t>
            </w:r>
          </w:p>
        </w:tc>
      </w:tr>
      <w:tr w:rsidR="00722977" w:rsidRPr="00722977" w14:paraId="7299ACC2" w14:textId="77777777" w:rsidTr="00722977">
        <w:trPr>
          <w:gridAfter w:val="2"/>
          <w:wAfter w:w="643" w:type="dxa"/>
          <w:trHeight w:val="135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107C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 xml:space="preserve">2 02 40014 10 0000 150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2ABC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1EED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3F84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7,5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877D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7,5</w:t>
            </w:r>
          </w:p>
        </w:tc>
      </w:tr>
      <w:tr w:rsidR="00722977" w:rsidRPr="00722977" w14:paraId="4171DFA9" w14:textId="77777777" w:rsidTr="00722977">
        <w:trPr>
          <w:gridAfter w:val="2"/>
          <w:wAfter w:w="643" w:type="dxa"/>
          <w:trHeight w:val="36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9354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B2F0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8E95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15 389,7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CB75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13 280,0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45D6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16 206,4</w:t>
            </w:r>
          </w:p>
        </w:tc>
      </w:tr>
    </w:tbl>
    <w:p w14:paraId="03EC25B1" w14:textId="77777777" w:rsidR="00EB11DA" w:rsidRPr="00722977" w:rsidRDefault="00EB11DA" w:rsidP="00722977"/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850"/>
        <w:gridCol w:w="3969"/>
        <w:gridCol w:w="1134"/>
        <w:gridCol w:w="841"/>
        <w:gridCol w:w="1144"/>
        <w:gridCol w:w="142"/>
      </w:tblGrid>
      <w:tr w:rsidR="00722977" w:rsidRPr="00722977" w14:paraId="0029B2B6" w14:textId="77777777" w:rsidTr="00657FFC">
        <w:trPr>
          <w:gridAfter w:val="2"/>
          <w:wAfter w:w="1286" w:type="dxa"/>
          <w:trHeight w:val="1280"/>
        </w:trPr>
        <w:tc>
          <w:tcPr>
            <w:tcW w:w="8794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589FA92B" w14:textId="567802D3" w:rsidR="00722977" w:rsidRPr="00722977" w:rsidRDefault="00722977" w:rsidP="00722977">
            <w:pPr>
              <w:jc w:val="both"/>
            </w:pPr>
            <w:r w:rsidRPr="00722977">
              <w:t>Приложение 2</w:t>
            </w:r>
            <w:r>
              <w:t xml:space="preserve"> </w:t>
            </w:r>
            <w:r w:rsidRPr="00722977">
              <w:t>к решению Собрания депутатов Быстрогорского сельского поселения от 23.04.2025 г. №85-СД</w:t>
            </w:r>
            <w:r>
              <w:t xml:space="preserve"> </w:t>
            </w:r>
            <w:r w:rsidRPr="00722977">
              <w:t>"О внесении изменений в решение Собрания депутатов</w:t>
            </w:r>
            <w:r>
              <w:t xml:space="preserve"> </w:t>
            </w:r>
            <w:r w:rsidRPr="00722977">
              <w:t>от 26.12.2024 года № 70-СД</w:t>
            </w:r>
            <w:r>
              <w:t xml:space="preserve"> </w:t>
            </w:r>
            <w:r w:rsidRPr="00722977">
              <w:t>"О бюджете Быстрогорского сельского поселения Тацинского района на 2025 год и на плановый период 2026 и 2027 годов"</w:t>
            </w:r>
          </w:p>
        </w:tc>
      </w:tr>
      <w:tr w:rsidR="00722977" w:rsidRPr="00722977" w14:paraId="6129020B" w14:textId="77777777" w:rsidTr="00657FFC">
        <w:trPr>
          <w:gridAfter w:val="1"/>
          <w:wAfter w:w="142" w:type="dxa"/>
          <w:trHeight w:val="283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1D585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Источники внутреннего финансирования дефицита бюджета Быстрогорского сельского поселения Тацинского района на 2025 год и плановый период 2026 и 2027 годов</w:t>
            </w:r>
          </w:p>
        </w:tc>
      </w:tr>
      <w:tr w:rsidR="00722977" w:rsidRPr="00722977" w14:paraId="729A5BF0" w14:textId="77777777" w:rsidTr="00657FFC">
        <w:trPr>
          <w:trHeight w:val="31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4521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Код БК РФ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BB8F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3C1C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54CBE0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2026 год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11B6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2027 год</w:t>
            </w:r>
          </w:p>
        </w:tc>
      </w:tr>
      <w:tr w:rsidR="00722977" w:rsidRPr="00722977" w14:paraId="282C69CD" w14:textId="77777777" w:rsidTr="00657FFC">
        <w:trPr>
          <w:trHeight w:val="6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60AD0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9486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8CAF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98CB4C" w14:textId="77777777" w:rsidR="00722977" w:rsidRPr="00722977" w:rsidRDefault="00722977" w:rsidP="00722977">
            <w:pPr>
              <w:rPr>
                <w:b/>
                <w:bCs/>
              </w:rPr>
            </w:pPr>
          </w:p>
        </w:tc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C0583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</w:p>
        </w:tc>
      </w:tr>
      <w:tr w:rsidR="00722977" w:rsidRPr="00722977" w14:paraId="6B2EFB7A" w14:textId="77777777" w:rsidTr="00657FFC">
        <w:trPr>
          <w:trHeight w:val="777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B6F0" w14:textId="77777777" w:rsidR="00722977" w:rsidRPr="00722977" w:rsidRDefault="00722977" w:rsidP="00722977">
            <w:pPr>
              <w:jc w:val="center"/>
            </w:pPr>
            <w:r w:rsidRPr="00722977">
              <w:lastRenderedPageBreak/>
              <w:t>01 00 00 00 00 0000 000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EA62" w14:textId="77777777" w:rsidR="00722977" w:rsidRPr="00722977" w:rsidRDefault="00722977" w:rsidP="00722977">
            <w:pPr>
              <w:jc w:val="both"/>
            </w:pPr>
            <w:r w:rsidRPr="00722977"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793B" w14:textId="77777777" w:rsidR="00722977" w:rsidRPr="00722977" w:rsidRDefault="00722977" w:rsidP="00722977">
            <w:pPr>
              <w:jc w:val="right"/>
            </w:pPr>
            <w:r w:rsidRPr="00722977">
              <w:t>216,5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BF25" w14:textId="77777777" w:rsidR="00722977" w:rsidRPr="00722977" w:rsidRDefault="00722977" w:rsidP="00722977">
            <w:pPr>
              <w:jc w:val="right"/>
              <w:rPr>
                <w:i/>
                <w:iCs/>
                <w:color w:val="000000"/>
              </w:rPr>
            </w:pPr>
            <w:r w:rsidRPr="00722977">
              <w:rPr>
                <w:i/>
                <w:iCs/>
                <w:color w:val="000000"/>
              </w:rPr>
              <w:t>0,0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F23D" w14:textId="77777777" w:rsidR="00722977" w:rsidRPr="00722977" w:rsidRDefault="00722977" w:rsidP="00722977">
            <w:pPr>
              <w:jc w:val="right"/>
              <w:rPr>
                <w:i/>
                <w:iCs/>
                <w:color w:val="000000"/>
              </w:rPr>
            </w:pPr>
            <w:r w:rsidRPr="00722977">
              <w:rPr>
                <w:i/>
                <w:iCs/>
                <w:color w:val="000000"/>
              </w:rPr>
              <w:t>0,0</w:t>
            </w:r>
          </w:p>
        </w:tc>
      </w:tr>
      <w:tr w:rsidR="00722977" w:rsidRPr="00722977" w14:paraId="563C8724" w14:textId="77777777" w:rsidTr="00657FFC">
        <w:trPr>
          <w:trHeight w:val="777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780D" w14:textId="77777777" w:rsidR="00722977" w:rsidRPr="00722977" w:rsidRDefault="00722977" w:rsidP="00722977">
            <w:pPr>
              <w:jc w:val="center"/>
            </w:pPr>
            <w:r w:rsidRPr="00722977">
              <w:t>01 05 00 00 00 0000 000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4099" w14:textId="77777777" w:rsidR="00722977" w:rsidRPr="00722977" w:rsidRDefault="00722977" w:rsidP="00722977">
            <w:pPr>
              <w:jc w:val="both"/>
            </w:pPr>
            <w:r w:rsidRPr="00722977"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F810" w14:textId="77777777" w:rsidR="00722977" w:rsidRPr="00722977" w:rsidRDefault="00722977" w:rsidP="00722977">
            <w:pPr>
              <w:jc w:val="right"/>
            </w:pPr>
            <w:r w:rsidRPr="00722977">
              <w:t>216,5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466C" w14:textId="77777777" w:rsidR="00722977" w:rsidRPr="00722977" w:rsidRDefault="00722977" w:rsidP="00722977">
            <w:pPr>
              <w:jc w:val="right"/>
              <w:rPr>
                <w:i/>
                <w:iCs/>
                <w:color w:val="000000"/>
              </w:rPr>
            </w:pPr>
            <w:r w:rsidRPr="00722977">
              <w:rPr>
                <w:i/>
                <w:iCs/>
                <w:color w:val="000000"/>
              </w:rPr>
              <w:t>0,0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5116" w14:textId="77777777" w:rsidR="00722977" w:rsidRPr="00722977" w:rsidRDefault="00722977" w:rsidP="00722977">
            <w:pPr>
              <w:jc w:val="right"/>
              <w:rPr>
                <w:i/>
                <w:iCs/>
                <w:color w:val="000000"/>
              </w:rPr>
            </w:pPr>
            <w:r w:rsidRPr="00722977">
              <w:rPr>
                <w:i/>
                <w:iCs/>
                <w:color w:val="000000"/>
              </w:rPr>
              <w:t>0,0</w:t>
            </w:r>
          </w:p>
        </w:tc>
      </w:tr>
      <w:tr w:rsidR="00722977" w:rsidRPr="00722977" w14:paraId="565AA727" w14:textId="77777777" w:rsidTr="00657FFC">
        <w:trPr>
          <w:trHeight w:val="390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5B39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01 05 00 00 00 0000 500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902B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A234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-15 389,7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83E7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-13 280,0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F4AE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-16 206,4</w:t>
            </w:r>
          </w:p>
        </w:tc>
      </w:tr>
      <w:tr w:rsidR="00722977" w:rsidRPr="00722977" w14:paraId="3D303015" w14:textId="77777777" w:rsidTr="00657FFC">
        <w:trPr>
          <w:trHeight w:val="390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6B3E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01 05 02 00 00 0000 500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0ED4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A4AC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-15 389,7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232B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-13 280,0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E371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-16 206,4</w:t>
            </w:r>
          </w:p>
        </w:tc>
      </w:tr>
      <w:tr w:rsidR="00722977" w:rsidRPr="00722977" w14:paraId="4F64C553" w14:textId="77777777" w:rsidTr="00657FFC">
        <w:trPr>
          <w:trHeight w:val="777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5AC9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01 05 02 01 00 0000 510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C3F6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806B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-15 389,7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170B8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-13 280,0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399A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-16 206,4</w:t>
            </w:r>
          </w:p>
        </w:tc>
      </w:tr>
      <w:tr w:rsidR="00722977" w:rsidRPr="00722977" w14:paraId="01FBAEF9" w14:textId="77777777" w:rsidTr="00657FFC">
        <w:trPr>
          <w:trHeight w:val="777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EF12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01 05 02 01 10 0000 510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7149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DF01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-15 389,7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E8F9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-13 280,0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A0D3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-16 206,4</w:t>
            </w:r>
          </w:p>
        </w:tc>
      </w:tr>
      <w:tr w:rsidR="00722977" w:rsidRPr="00722977" w14:paraId="1B96A924" w14:textId="77777777" w:rsidTr="00657FFC">
        <w:trPr>
          <w:trHeight w:val="390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44A6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01 05 00 00 00 0000 600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6502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B9E4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15 606,2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5A8F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13 280,0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0E05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16 206,4</w:t>
            </w:r>
          </w:p>
        </w:tc>
      </w:tr>
      <w:tr w:rsidR="00722977" w:rsidRPr="00722977" w14:paraId="2116029F" w14:textId="77777777" w:rsidTr="00657FFC">
        <w:trPr>
          <w:trHeight w:val="390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7CF3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01 05 02 00 00 0000 600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834C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A865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15 606,2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DD7F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13 280,0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0A75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16 206,4</w:t>
            </w:r>
          </w:p>
        </w:tc>
      </w:tr>
      <w:tr w:rsidR="00722977" w:rsidRPr="00722977" w14:paraId="1D5BB14A" w14:textId="77777777" w:rsidTr="00657FFC">
        <w:trPr>
          <w:trHeight w:val="777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589D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01 05 02 01 00 0000 610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6A7C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DCA8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15 606,2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E90E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13 280,0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979F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16 206,4</w:t>
            </w:r>
          </w:p>
        </w:tc>
      </w:tr>
      <w:tr w:rsidR="00722977" w:rsidRPr="00722977" w14:paraId="3A9298F8" w14:textId="77777777" w:rsidTr="00657FFC">
        <w:trPr>
          <w:trHeight w:val="777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278B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01 05 02 01 10 0000 610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DA29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287F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15 606,2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3C32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13 280,0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1C82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16 206,4</w:t>
            </w:r>
          </w:p>
        </w:tc>
      </w:tr>
      <w:tr w:rsidR="00722977" w:rsidRPr="00722977" w14:paraId="65AFE42D" w14:textId="77777777" w:rsidTr="00657FFC">
        <w:trPr>
          <w:trHeight w:val="390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3198" w14:textId="77777777" w:rsidR="00722977" w:rsidRPr="00722977" w:rsidRDefault="00722977" w:rsidP="007229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229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6359" w14:textId="77777777" w:rsidR="00722977" w:rsidRPr="00722977" w:rsidRDefault="00722977" w:rsidP="00722977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722977">
              <w:rPr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F99E" w14:textId="77777777" w:rsidR="00722977" w:rsidRPr="00722977" w:rsidRDefault="00722977" w:rsidP="0072297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22977">
              <w:rPr>
                <w:b/>
                <w:bCs/>
                <w:i/>
                <w:iCs/>
                <w:color w:val="000000"/>
              </w:rPr>
              <w:t>216,5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E349" w14:textId="77777777" w:rsidR="00722977" w:rsidRPr="00722977" w:rsidRDefault="00722977" w:rsidP="0072297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2297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14CE5" w14:textId="77777777" w:rsidR="00722977" w:rsidRPr="00722977" w:rsidRDefault="00722977" w:rsidP="0072297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22977"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</w:tbl>
    <w:p w14:paraId="489E23B8" w14:textId="77777777" w:rsidR="00722977" w:rsidRPr="00722977" w:rsidRDefault="00722977" w:rsidP="00722977"/>
    <w:tbl>
      <w:tblPr>
        <w:tblW w:w="14706" w:type="dxa"/>
        <w:tblInd w:w="93" w:type="dxa"/>
        <w:tblLook w:val="04A0" w:firstRow="1" w:lastRow="0" w:firstColumn="1" w:lastColumn="0" w:noHBand="0" w:noVBand="1"/>
      </w:tblPr>
      <w:tblGrid>
        <w:gridCol w:w="4551"/>
        <w:gridCol w:w="851"/>
        <w:gridCol w:w="597"/>
        <w:gridCol w:w="112"/>
        <w:gridCol w:w="567"/>
        <w:gridCol w:w="708"/>
        <w:gridCol w:w="851"/>
        <w:gridCol w:w="850"/>
        <w:gridCol w:w="733"/>
        <w:gridCol w:w="118"/>
        <w:gridCol w:w="118"/>
        <w:gridCol w:w="24"/>
        <w:gridCol w:w="69"/>
        <w:gridCol w:w="430"/>
        <w:gridCol w:w="500"/>
        <w:gridCol w:w="236"/>
        <w:gridCol w:w="1240"/>
        <w:gridCol w:w="1300"/>
        <w:gridCol w:w="656"/>
        <w:gridCol w:w="195"/>
      </w:tblGrid>
      <w:tr w:rsidR="00657FFC" w:rsidRPr="00722977" w14:paraId="210FDA22" w14:textId="77777777" w:rsidTr="00657FFC">
        <w:trPr>
          <w:gridAfter w:val="7"/>
          <w:wAfter w:w="4557" w:type="dxa"/>
          <w:trHeight w:val="1136"/>
        </w:trPr>
        <w:tc>
          <w:tcPr>
            <w:tcW w:w="10149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2E83397" w14:textId="7C912A0C" w:rsidR="00657FFC" w:rsidRPr="00722977" w:rsidRDefault="00657FFC" w:rsidP="00657FFC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Приложение № 3</w:t>
            </w:r>
            <w:r>
              <w:rPr>
                <w:color w:val="000000"/>
              </w:rPr>
              <w:t xml:space="preserve"> </w:t>
            </w:r>
            <w:r w:rsidRPr="00722977">
              <w:t>к решению Собрания депутатов Быстрогорского сельского поселения от 23.04.2025 года № 85-СД</w:t>
            </w:r>
            <w:proofErr w:type="gramStart"/>
            <w:r w:rsidRPr="00722977">
              <w:t>"О</w:t>
            </w:r>
            <w:proofErr w:type="gramEnd"/>
            <w:r w:rsidRPr="00722977">
              <w:t xml:space="preserve"> внесении изменений в решение Собрания депутатов Быстрогорского сельского поселения</w:t>
            </w:r>
            <w:r>
              <w:t xml:space="preserve"> </w:t>
            </w:r>
            <w:r w:rsidRPr="00722977">
              <w:t>Быстрогорского сельского поселения Тацинского района от 26.12.2024 года № 70-СД</w:t>
            </w:r>
            <w:r>
              <w:t xml:space="preserve"> </w:t>
            </w:r>
            <w:r w:rsidRPr="00722977">
              <w:rPr>
                <w:color w:val="000000"/>
              </w:rPr>
              <w:t>"О бюджете Быстрогорского сельского поселения Тацинского района на 2025 год</w:t>
            </w:r>
            <w:r>
              <w:rPr>
                <w:color w:val="000000"/>
              </w:rPr>
              <w:t xml:space="preserve"> </w:t>
            </w:r>
            <w:r w:rsidRPr="00722977">
              <w:rPr>
                <w:color w:val="000000"/>
              </w:rPr>
              <w:t>и на плановый период 2026 и 2027 годов"</w:t>
            </w:r>
          </w:p>
        </w:tc>
      </w:tr>
      <w:tr w:rsidR="00722977" w:rsidRPr="00722977" w14:paraId="10022DB3" w14:textId="77777777" w:rsidTr="00657FFC">
        <w:trPr>
          <w:gridAfter w:val="7"/>
          <w:wAfter w:w="4557" w:type="dxa"/>
          <w:trHeight w:val="163"/>
        </w:trPr>
        <w:tc>
          <w:tcPr>
            <w:tcW w:w="101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F04A7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 xml:space="preserve">Нормативы отчислений доходов </w:t>
            </w:r>
            <w:r w:rsidRPr="00722977">
              <w:rPr>
                <w:b/>
                <w:bCs/>
              </w:rPr>
              <w:br/>
              <w:t>в бюджет Быстрогорского сельского поселения Тацинского района на 2025 год и на плановый период 2026 и 2027 годов</w:t>
            </w:r>
          </w:p>
        </w:tc>
      </w:tr>
      <w:tr w:rsidR="00722977" w:rsidRPr="00722977" w14:paraId="0AFA291C" w14:textId="77777777" w:rsidTr="00657FFC">
        <w:trPr>
          <w:gridAfter w:val="7"/>
          <w:wAfter w:w="4557" w:type="dxa"/>
          <w:trHeight w:val="315"/>
        </w:trPr>
        <w:tc>
          <w:tcPr>
            <w:tcW w:w="6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FD3E4" w14:textId="77777777" w:rsidR="00722977" w:rsidRPr="00722977" w:rsidRDefault="00722977" w:rsidP="00722977"/>
        </w:tc>
        <w:tc>
          <w:tcPr>
            <w:tcW w:w="34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9D95" w14:textId="77777777" w:rsidR="00722977" w:rsidRPr="00722977" w:rsidRDefault="00722977" w:rsidP="00722977">
            <w:pPr>
              <w:jc w:val="right"/>
            </w:pPr>
            <w:r w:rsidRPr="00722977">
              <w:t>(в процентах)</w:t>
            </w:r>
          </w:p>
        </w:tc>
      </w:tr>
      <w:tr w:rsidR="00722977" w:rsidRPr="00722977" w14:paraId="144418EF" w14:textId="77777777" w:rsidTr="00657FFC">
        <w:trPr>
          <w:gridAfter w:val="7"/>
          <w:wAfter w:w="4557" w:type="dxa"/>
          <w:trHeight w:val="1373"/>
        </w:trPr>
        <w:tc>
          <w:tcPr>
            <w:tcW w:w="6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7D1B1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Наименование дохода</w:t>
            </w:r>
          </w:p>
        </w:tc>
        <w:tc>
          <w:tcPr>
            <w:tcW w:w="34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47D2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Бюджет Быстрогорского сельского поселения</w:t>
            </w:r>
          </w:p>
        </w:tc>
      </w:tr>
      <w:tr w:rsidR="00722977" w:rsidRPr="00722977" w14:paraId="47C509E4" w14:textId="77777777" w:rsidTr="00657FFC">
        <w:trPr>
          <w:gridAfter w:val="7"/>
          <w:wAfter w:w="4557" w:type="dxa"/>
          <w:trHeight w:val="462"/>
        </w:trPr>
        <w:tc>
          <w:tcPr>
            <w:tcW w:w="6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D53E8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1</w:t>
            </w:r>
          </w:p>
        </w:tc>
        <w:tc>
          <w:tcPr>
            <w:tcW w:w="34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9EE8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2</w:t>
            </w:r>
          </w:p>
        </w:tc>
      </w:tr>
      <w:tr w:rsidR="00722977" w:rsidRPr="00722977" w14:paraId="7FBFA7F7" w14:textId="77777777" w:rsidTr="00657FFC">
        <w:trPr>
          <w:gridAfter w:val="7"/>
          <w:wAfter w:w="4557" w:type="dxa"/>
          <w:trHeight w:val="315"/>
        </w:trPr>
        <w:tc>
          <w:tcPr>
            <w:tcW w:w="6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40F9" w14:textId="77777777" w:rsidR="00722977" w:rsidRPr="00722977" w:rsidRDefault="00722977" w:rsidP="00722977">
            <w:pPr>
              <w:rPr>
                <w:b/>
                <w:bCs/>
              </w:rPr>
            </w:pPr>
            <w:r w:rsidRPr="00722977">
              <w:rPr>
                <w:b/>
                <w:bCs/>
              </w:rPr>
              <w:t>В ЧАСТИ ДОТАЦИЙ</w:t>
            </w:r>
          </w:p>
        </w:tc>
        <w:tc>
          <w:tcPr>
            <w:tcW w:w="34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E85CB" w14:textId="77777777" w:rsidR="00722977" w:rsidRPr="00722977" w:rsidRDefault="00722977" w:rsidP="00722977">
            <w:pPr>
              <w:rPr>
                <w:b/>
                <w:bCs/>
              </w:rPr>
            </w:pPr>
            <w:r w:rsidRPr="00722977">
              <w:rPr>
                <w:b/>
                <w:bCs/>
              </w:rPr>
              <w:t> </w:t>
            </w:r>
          </w:p>
        </w:tc>
      </w:tr>
      <w:tr w:rsidR="00722977" w:rsidRPr="00722977" w14:paraId="13A45569" w14:textId="77777777" w:rsidTr="00657FFC">
        <w:trPr>
          <w:gridAfter w:val="7"/>
          <w:wAfter w:w="4557" w:type="dxa"/>
          <w:trHeight w:val="630"/>
        </w:trPr>
        <w:tc>
          <w:tcPr>
            <w:tcW w:w="6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AC3B" w14:textId="77777777" w:rsidR="00722977" w:rsidRPr="00722977" w:rsidRDefault="00722977" w:rsidP="00722977">
            <w:pPr>
              <w:jc w:val="both"/>
            </w:pPr>
            <w:r w:rsidRPr="00722977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4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5D3A" w14:textId="77777777" w:rsidR="00722977" w:rsidRPr="00722977" w:rsidRDefault="00722977" w:rsidP="00722977">
            <w:pPr>
              <w:jc w:val="center"/>
            </w:pPr>
            <w:r w:rsidRPr="00722977">
              <w:t>100</w:t>
            </w:r>
          </w:p>
        </w:tc>
      </w:tr>
      <w:tr w:rsidR="00722977" w:rsidRPr="00722977" w14:paraId="70F22B34" w14:textId="77777777" w:rsidTr="00657FFC">
        <w:trPr>
          <w:gridAfter w:val="7"/>
          <w:wAfter w:w="4557" w:type="dxa"/>
          <w:trHeight w:val="630"/>
        </w:trPr>
        <w:tc>
          <w:tcPr>
            <w:tcW w:w="6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60BB" w14:textId="77777777" w:rsidR="00722977" w:rsidRPr="00722977" w:rsidRDefault="00722977" w:rsidP="00722977">
            <w:pPr>
              <w:jc w:val="both"/>
            </w:pPr>
            <w:r w:rsidRPr="00722977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B9A1" w14:textId="77777777" w:rsidR="00722977" w:rsidRPr="00722977" w:rsidRDefault="00722977" w:rsidP="00722977">
            <w:pPr>
              <w:jc w:val="center"/>
            </w:pPr>
            <w:r w:rsidRPr="00722977">
              <w:t>100</w:t>
            </w:r>
          </w:p>
        </w:tc>
      </w:tr>
      <w:tr w:rsidR="00722977" w:rsidRPr="00722977" w14:paraId="7CBB6CF5" w14:textId="77777777" w:rsidTr="00657FFC">
        <w:trPr>
          <w:gridAfter w:val="7"/>
          <w:wAfter w:w="4557" w:type="dxa"/>
          <w:trHeight w:val="630"/>
        </w:trPr>
        <w:tc>
          <w:tcPr>
            <w:tcW w:w="6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624E" w14:textId="77777777" w:rsidR="00722977" w:rsidRPr="00722977" w:rsidRDefault="00722977" w:rsidP="00722977">
            <w:pPr>
              <w:jc w:val="both"/>
            </w:pPr>
            <w:r w:rsidRPr="00722977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4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F9EB" w14:textId="77777777" w:rsidR="00722977" w:rsidRPr="00722977" w:rsidRDefault="00722977" w:rsidP="00722977">
            <w:pPr>
              <w:jc w:val="center"/>
            </w:pPr>
            <w:r w:rsidRPr="00722977">
              <w:t>100</w:t>
            </w:r>
          </w:p>
        </w:tc>
      </w:tr>
      <w:tr w:rsidR="00722977" w:rsidRPr="00722977" w14:paraId="15C05632" w14:textId="77777777" w:rsidTr="00657FFC">
        <w:trPr>
          <w:gridAfter w:val="7"/>
          <w:wAfter w:w="4557" w:type="dxa"/>
          <w:trHeight w:val="136"/>
        </w:trPr>
        <w:tc>
          <w:tcPr>
            <w:tcW w:w="6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E2DF" w14:textId="77777777" w:rsidR="00722977" w:rsidRPr="00722977" w:rsidRDefault="00722977" w:rsidP="00722977">
            <w:pPr>
              <w:jc w:val="both"/>
            </w:pPr>
            <w:r w:rsidRPr="00722977">
              <w:t>Прочие дотации бюджетам сельских поселений</w:t>
            </w:r>
          </w:p>
        </w:tc>
        <w:tc>
          <w:tcPr>
            <w:tcW w:w="34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F6632" w14:textId="77777777" w:rsidR="00722977" w:rsidRPr="00722977" w:rsidRDefault="00722977" w:rsidP="00722977">
            <w:pPr>
              <w:jc w:val="center"/>
            </w:pPr>
            <w:r w:rsidRPr="00722977">
              <w:t>100</w:t>
            </w:r>
          </w:p>
        </w:tc>
      </w:tr>
      <w:tr w:rsidR="00722977" w:rsidRPr="00722977" w14:paraId="798CE6D5" w14:textId="77777777" w:rsidTr="00657FFC">
        <w:trPr>
          <w:gridAfter w:val="7"/>
          <w:wAfter w:w="4557" w:type="dxa"/>
          <w:trHeight w:val="315"/>
        </w:trPr>
        <w:tc>
          <w:tcPr>
            <w:tcW w:w="6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8154" w14:textId="77777777" w:rsidR="00722977" w:rsidRPr="00722977" w:rsidRDefault="00722977" w:rsidP="00722977">
            <w:pPr>
              <w:rPr>
                <w:b/>
                <w:bCs/>
              </w:rPr>
            </w:pPr>
            <w:r w:rsidRPr="00722977">
              <w:rPr>
                <w:b/>
                <w:bCs/>
              </w:rPr>
              <w:lastRenderedPageBreak/>
              <w:t>В ЧАСТИ СУБВЕНЦИЙ</w:t>
            </w:r>
          </w:p>
        </w:tc>
        <w:tc>
          <w:tcPr>
            <w:tcW w:w="34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919BB" w14:textId="77777777" w:rsidR="00722977" w:rsidRPr="00722977" w:rsidRDefault="00722977" w:rsidP="00722977">
            <w:pPr>
              <w:rPr>
                <w:b/>
                <w:bCs/>
              </w:rPr>
            </w:pPr>
            <w:r w:rsidRPr="00722977">
              <w:rPr>
                <w:b/>
                <w:bCs/>
              </w:rPr>
              <w:t> </w:t>
            </w:r>
          </w:p>
        </w:tc>
      </w:tr>
      <w:tr w:rsidR="00722977" w:rsidRPr="00722977" w14:paraId="76E86DC0" w14:textId="77777777" w:rsidTr="00657FFC">
        <w:trPr>
          <w:gridAfter w:val="7"/>
          <w:wAfter w:w="4557" w:type="dxa"/>
          <w:trHeight w:val="882"/>
        </w:trPr>
        <w:tc>
          <w:tcPr>
            <w:tcW w:w="6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079A8" w14:textId="77777777" w:rsidR="00722977" w:rsidRPr="00722977" w:rsidRDefault="00722977" w:rsidP="00722977">
            <w:pPr>
              <w:jc w:val="both"/>
            </w:pPr>
            <w:r w:rsidRPr="00722977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7FAAC" w14:textId="77777777" w:rsidR="00722977" w:rsidRPr="00722977" w:rsidRDefault="00722977" w:rsidP="00722977">
            <w:pPr>
              <w:jc w:val="center"/>
            </w:pPr>
            <w:r w:rsidRPr="00722977">
              <w:t>100</w:t>
            </w:r>
          </w:p>
        </w:tc>
      </w:tr>
      <w:tr w:rsidR="00722977" w:rsidRPr="00722977" w14:paraId="174512BA" w14:textId="77777777" w:rsidTr="00657FFC">
        <w:trPr>
          <w:gridAfter w:val="7"/>
          <w:wAfter w:w="4557" w:type="dxa"/>
          <w:trHeight w:val="77"/>
        </w:trPr>
        <w:tc>
          <w:tcPr>
            <w:tcW w:w="6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753B6" w14:textId="77777777" w:rsidR="00722977" w:rsidRPr="00722977" w:rsidRDefault="00722977" w:rsidP="00722977">
            <w:pPr>
              <w:jc w:val="both"/>
            </w:pPr>
            <w:r w:rsidRPr="00722977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4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35BC9" w14:textId="77777777" w:rsidR="00722977" w:rsidRPr="00722977" w:rsidRDefault="00722977" w:rsidP="00722977">
            <w:pPr>
              <w:jc w:val="center"/>
            </w:pPr>
            <w:r w:rsidRPr="00722977">
              <w:t>100</w:t>
            </w:r>
          </w:p>
        </w:tc>
      </w:tr>
      <w:tr w:rsidR="00722977" w:rsidRPr="00722977" w14:paraId="6137B04C" w14:textId="77777777" w:rsidTr="00657FFC">
        <w:trPr>
          <w:gridAfter w:val="7"/>
          <w:wAfter w:w="4557" w:type="dxa"/>
          <w:trHeight w:val="77"/>
        </w:trPr>
        <w:tc>
          <w:tcPr>
            <w:tcW w:w="6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21D7" w14:textId="77777777" w:rsidR="00722977" w:rsidRPr="00722977" w:rsidRDefault="00722977" w:rsidP="00722977">
            <w:pPr>
              <w:jc w:val="both"/>
            </w:pPr>
            <w:r w:rsidRPr="00722977">
              <w:t>Прочие субвенции бюджетам сельских поселений</w:t>
            </w:r>
          </w:p>
        </w:tc>
        <w:tc>
          <w:tcPr>
            <w:tcW w:w="34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1EC1" w14:textId="77777777" w:rsidR="00722977" w:rsidRPr="00722977" w:rsidRDefault="00722977" w:rsidP="00722977">
            <w:pPr>
              <w:jc w:val="center"/>
            </w:pPr>
            <w:r w:rsidRPr="00722977">
              <w:t>100</w:t>
            </w:r>
          </w:p>
        </w:tc>
      </w:tr>
      <w:tr w:rsidR="00722977" w:rsidRPr="00722977" w14:paraId="24006321" w14:textId="77777777" w:rsidTr="00657FFC">
        <w:trPr>
          <w:gridAfter w:val="7"/>
          <w:wAfter w:w="4557" w:type="dxa"/>
          <w:trHeight w:val="315"/>
        </w:trPr>
        <w:tc>
          <w:tcPr>
            <w:tcW w:w="6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39D0" w14:textId="77777777" w:rsidR="00722977" w:rsidRPr="00722977" w:rsidRDefault="00722977" w:rsidP="00722977">
            <w:pPr>
              <w:rPr>
                <w:b/>
                <w:bCs/>
              </w:rPr>
            </w:pPr>
            <w:r w:rsidRPr="00722977">
              <w:rPr>
                <w:b/>
                <w:bCs/>
              </w:rPr>
              <w:t>В ЧАСТИ МЕЖБЮДЖЕТНЫХ ТРАНСФЕРТОВ</w:t>
            </w:r>
          </w:p>
        </w:tc>
        <w:tc>
          <w:tcPr>
            <w:tcW w:w="34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B11C" w14:textId="77777777" w:rsidR="00722977" w:rsidRPr="00722977" w:rsidRDefault="00722977" w:rsidP="00722977">
            <w:pPr>
              <w:jc w:val="right"/>
              <w:rPr>
                <w:b/>
                <w:bCs/>
              </w:rPr>
            </w:pPr>
            <w:r w:rsidRPr="00722977">
              <w:rPr>
                <w:b/>
                <w:bCs/>
              </w:rPr>
              <w:t> </w:t>
            </w:r>
          </w:p>
        </w:tc>
      </w:tr>
      <w:tr w:rsidR="00722977" w:rsidRPr="00722977" w14:paraId="0E709C09" w14:textId="77777777" w:rsidTr="00657FFC">
        <w:trPr>
          <w:gridAfter w:val="7"/>
          <w:wAfter w:w="4557" w:type="dxa"/>
          <w:trHeight w:val="1140"/>
        </w:trPr>
        <w:tc>
          <w:tcPr>
            <w:tcW w:w="6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A84E" w14:textId="77777777" w:rsidR="00722977" w:rsidRPr="00722977" w:rsidRDefault="00722977" w:rsidP="00722977">
            <w:pPr>
              <w:jc w:val="both"/>
            </w:pPr>
            <w:r w:rsidRPr="00722977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34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7E77" w14:textId="77777777" w:rsidR="00722977" w:rsidRPr="00722977" w:rsidRDefault="00722977" w:rsidP="00722977">
            <w:pPr>
              <w:jc w:val="center"/>
            </w:pPr>
            <w:r w:rsidRPr="00722977">
              <w:t>100</w:t>
            </w:r>
          </w:p>
        </w:tc>
      </w:tr>
      <w:tr w:rsidR="00722977" w:rsidRPr="00722977" w14:paraId="70F4E847" w14:textId="77777777" w:rsidTr="00657FFC">
        <w:trPr>
          <w:gridAfter w:val="7"/>
          <w:wAfter w:w="4557" w:type="dxa"/>
          <w:trHeight w:val="1065"/>
        </w:trPr>
        <w:tc>
          <w:tcPr>
            <w:tcW w:w="6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EC20A" w14:textId="77777777" w:rsidR="00722977" w:rsidRPr="00722977" w:rsidRDefault="00722977" w:rsidP="00722977">
            <w:pPr>
              <w:jc w:val="both"/>
            </w:pPr>
            <w:r w:rsidRPr="00722977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B905" w14:textId="77777777" w:rsidR="00722977" w:rsidRPr="00722977" w:rsidRDefault="00722977" w:rsidP="00722977">
            <w:pPr>
              <w:jc w:val="center"/>
            </w:pPr>
            <w:r w:rsidRPr="00722977">
              <w:t>100</w:t>
            </w:r>
          </w:p>
        </w:tc>
      </w:tr>
      <w:tr w:rsidR="00722977" w:rsidRPr="00722977" w14:paraId="68D3AA4D" w14:textId="77777777" w:rsidTr="00657FFC">
        <w:trPr>
          <w:gridAfter w:val="7"/>
          <w:wAfter w:w="4557" w:type="dxa"/>
          <w:trHeight w:val="675"/>
        </w:trPr>
        <w:tc>
          <w:tcPr>
            <w:tcW w:w="6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E878" w14:textId="77777777" w:rsidR="00722977" w:rsidRPr="00722977" w:rsidRDefault="00722977" w:rsidP="00722977">
            <w:pPr>
              <w:jc w:val="both"/>
            </w:pPr>
            <w:r w:rsidRPr="00722977">
              <w:t>Прочие межбюджетные трансферты, передаваемые бюджетам сельских поселений</w:t>
            </w:r>
          </w:p>
        </w:tc>
        <w:tc>
          <w:tcPr>
            <w:tcW w:w="34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4D64" w14:textId="77777777" w:rsidR="00722977" w:rsidRPr="00722977" w:rsidRDefault="00722977" w:rsidP="00722977">
            <w:pPr>
              <w:jc w:val="center"/>
            </w:pPr>
            <w:r w:rsidRPr="00722977">
              <w:t>100</w:t>
            </w:r>
          </w:p>
        </w:tc>
      </w:tr>
      <w:tr w:rsidR="00722977" w:rsidRPr="00722977" w14:paraId="49F0BBAE" w14:textId="77777777" w:rsidTr="00657FFC">
        <w:trPr>
          <w:gridAfter w:val="7"/>
          <w:wAfter w:w="4557" w:type="dxa"/>
          <w:trHeight w:val="630"/>
        </w:trPr>
        <w:tc>
          <w:tcPr>
            <w:tcW w:w="6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935ED" w14:textId="77777777" w:rsidR="00722977" w:rsidRPr="00722977" w:rsidRDefault="00722977" w:rsidP="00722977">
            <w:pPr>
              <w:jc w:val="both"/>
            </w:pPr>
            <w:r w:rsidRPr="00722977"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34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726D" w14:textId="77777777" w:rsidR="00722977" w:rsidRPr="00722977" w:rsidRDefault="00722977" w:rsidP="00722977">
            <w:pPr>
              <w:jc w:val="center"/>
            </w:pPr>
            <w:r w:rsidRPr="00722977">
              <w:t>100</w:t>
            </w:r>
          </w:p>
        </w:tc>
      </w:tr>
      <w:tr w:rsidR="00722977" w:rsidRPr="00722977" w14:paraId="5A4AE773" w14:textId="77777777" w:rsidTr="00657FFC">
        <w:trPr>
          <w:gridAfter w:val="7"/>
          <w:wAfter w:w="4557" w:type="dxa"/>
          <w:trHeight w:val="1140"/>
        </w:trPr>
        <w:tc>
          <w:tcPr>
            <w:tcW w:w="6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D442" w14:textId="77777777" w:rsidR="00722977" w:rsidRPr="00722977" w:rsidRDefault="00722977" w:rsidP="00722977">
            <w:pPr>
              <w:jc w:val="both"/>
            </w:pPr>
            <w:r w:rsidRPr="00722977"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4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7BDD9" w14:textId="77777777" w:rsidR="00722977" w:rsidRPr="00722977" w:rsidRDefault="00722977" w:rsidP="00722977">
            <w:pPr>
              <w:jc w:val="center"/>
            </w:pPr>
            <w:r w:rsidRPr="00722977">
              <w:t>100</w:t>
            </w:r>
          </w:p>
        </w:tc>
      </w:tr>
      <w:tr w:rsidR="00722977" w:rsidRPr="00722977" w14:paraId="10380AC6" w14:textId="77777777" w:rsidTr="00657FFC">
        <w:trPr>
          <w:gridAfter w:val="7"/>
          <w:wAfter w:w="4557" w:type="dxa"/>
          <w:trHeight w:val="1305"/>
        </w:trPr>
        <w:tc>
          <w:tcPr>
            <w:tcW w:w="6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E1AC5" w14:textId="77777777" w:rsidR="00722977" w:rsidRPr="00722977" w:rsidRDefault="00722977" w:rsidP="00722977">
            <w:pPr>
              <w:jc w:val="both"/>
            </w:pPr>
            <w:r w:rsidRPr="00722977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34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B1EF" w14:textId="77777777" w:rsidR="00722977" w:rsidRPr="00722977" w:rsidRDefault="00722977" w:rsidP="00722977">
            <w:pPr>
              <w:jc w:val="center"/>
            </w:pPr>
            <w:r w:rsidRPr="00722977">
              <w:t>100</w:t>
            </w:r>
          </w:p>
        </w:tc>
      </w:tr>
      <w:tr w:rsidR="00722977" w:rsidRPr="00722977" w14:paraId="1F709969" w14:textId="77777777" w:rsidTr="00657FFC">
        <w:trPr>
          <w:gridAfter w:val="7"/>
          <w:wAfter w:w="4557" w:type="dxa"/>
          <w:trHeight w:val="630"/>
        </w:trPr>
        <w:tc>
          <w:tcPr>
            <w:tcW w:w="6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059A" w14:textId="77777777" w:rsidR="00722977" w:rsidRPr="00722977" w:rsidRDefault="00722977" w:rsidP="00722977">
            <w:r w:rsidRPr="00722977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34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DBD36" w14:textId="77777777" w:rsidR="00722977" w:rsidRPr="00722977" w:rsidRDefault="00722977" w:rsidP="00722977">
            <w:pPr>
              <w:jc w:val="center"/>
            </w:pPr>
            <w:r w:rsidRPr="00722977">
              <w:t>100</w:t>
            </w:r>
          </w:p>
        </w:tc>
      </w:tr>
      <w:tr w:rsidR="00722977" w:rsidRPr="00722977" w14:paraId="084E450D" w14:textId="77777777" w:rsidTr="00657FFC">
        <w:trPr>
          <w:gridAfter w:val="7"/>
          <w:wAfter w:w="4557" w:type="dxa"/>
          <w:trHeight w:val="287"/>
        </w:trPr>
        <w:tc>
          <w:tcPr>
            <w:tcW w:w="6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A0DFD" w14:textId="77777777" w:rsidR="00722977" w:rsidRPr="00722977" w:rsidRDefault="00722977" w:rsidP="00722977">
            <w:r w:rsidRPr="00722977">
              <w:t>Прочие безвозмездные поступления в бюджеты сельских поселений</w:t>
            </w:r>
          </w:p>
        </w:tc>
        <w:tc>
          <w:tcPr>
            <w:tcW w:w="34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6945" w14:textId="77777777" w:rsidR="00722977" w:rsidRPr="00722977" w:rsidRDefault="00722977" w:rsidP="00722977">
            <w:pPr>
              <w:jc w:val="center"/>
            </w:pPr>
            <w:r w:rsidRPr="00722977">
              <w:t>100</w:t>
            </w:r>
          </w:p>
        </w:tc>
      </w:tr>
      <w:tr w:rsidR="00722977" w:rsidRPr="00722977" w14:paraId="7AF7AB81" w14:textId="77777777" w:rsidTr="00657FFC">
        <w:trPr>
          <w:gridAfter w:val="7"/>
          <w:wAfter w:w="4557" w:type="dxa"/>
          <w:trHeight w:val="1575"/>
        </w:trPr>
        <w:tc>
          <w:tcPr>
            <w:tcW w:w="6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BB40D" w14:textId="77777777" w:rsidR="00722977" w:rsidRPr="00722977" w:rsidRDefault="00722977" w:rsidP="00722977">
            <w:r w:rsidRPr="00722977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4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736A1" w14:textId="77777777" w:rsidR="00722977" w:rsidRPr="00722977" w:rsidRDefault="00722977" w:rsidP="00722977">
            <w:pPr>
              <w:jc w:val="center"/>
            </w:pPr>
            <w:r w:rsidRPr="00722977">
              <w:t>100</w:t>
            </w:r>
          </w:p>
        </w:tc>
      </w:tr>
      <w:tr w:rsidR="00722977" w:rsidRPr="00722977" w14:paraId="7596C8E3" w14:textId="77777777" w:rsidTr="00657FFC">
        <w:trPr>
          <w:gridAfter w:val="7"/>
          <w:wAfter w:w="4557" w:type="dxa"/>
          <w:trHeight w:val="1050"/>
        </w:trPr>
        <w:tc>
          <w:tcPr>
            <w:tcW w:w="6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7F15" w14:textId="77777777" w:rsidR="00722977" w:rsidRPr="00722977" w:rsidRDefault="00722977" w:rsidP="00722977">
            <w:pPr>
              <w:jc w:val="both"/>
            </w:pPr>
            <w:r w:rsidRPr="00722977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4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0EFD" w14:textId="77777777" w:rsidR="00722977" w:rsidRPr="00722977" w:rsidRDefault="00722977" w:rsidP="00722977">
            <w:pPr>
              <w:jc w:val="center"/>
            </w:pPr>
            <w:r w:rsidRPr="00722977">
              <w:t>100</w:t>
            </w:r>
          </w:p>
        </w:tc>
      </w:tr>
      <w:tr w:rsidR="00722977" w:rsidRPr="00722977" w14:paraId="0F6DDE9A" w14:textId="77777777" w:rsidTr="00657FFC">
        <w:trPr>
          <w:gridAfter w:val="7"/>
          <w:wAfter w:w="4557" w:type="dxa"/>
          <w:trHeight w:val="720"/>
        </w:trPr>
        <w:tc>
          <w:tcPr>
            <w:tcW w:w="6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5A985" w14:textId="77777777" w:rsidR="00722977" w:rsidRPr="00722977" w:rsidRDefault="00722977" w:rsidP="00722977">
            <w:pPr>
              <w:jc w:val="both"/>
            </w:pPr>
            <w:r w:rsidRPr="00722977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4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5334C" w14:textId="77777777" w:rsidR="00722977" w:rsidRPr="00722977" w:rsidRDefault="00722977" w:rsidP="00722977">
            <w:pPr>
              <w:jc w:val="center"/>
            </w:pPr>
            <w:r w:rsidRPr="00722977">
              <w:t>100</w:t>
            </w:r>
          </w:p>
        </w:tc>
      </w:tr>
      <w:tr w:rsidR="00722977" w:rsidRPr="00722977" w14:paraId="329E409D" w14:textId="77777777" w:rsidTr="00657FFC">
        <w:trPr>
          <w:gridAfter w:val="7"/>
          <w:wAfter w:w="4557" w:type="dxa"/>
          <w:trHeight w:val="315"/>
        </w:trPr>
        <w:tc>
          <w:tcPr>
            <w:tcW w:w="6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17452" w14:textId="77777777" w:rsidR="00722977" w:rsidRPr="00722977" w:rsidRDefault="00722977" w:rsidP="00722977">
            <w:pPr>
              <w:jc w:val="both"/>
            </w:pPr>
          </w:p>
        </w:tc>
        <w:tc>
          <w:tcPr>
            <w:tcW w:w="34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80E03" w14:textId="77777777" w:rsidR="00722977" w:rsidRPr="00722977" w:rsidRDefault="00722977" w:rsidP="00722977">
            <w:pPr>
              <w:jc w:val="center"/>
            </w:pPr>
          </w:p>
        </w:tc>
      </w:tr>
      <w:tr w:rsidR="00722977" w:rsidRPr="00722977" w14:paraId="2ED27DD2" w14:textId="77777777" w:rsidTr="00657FFC">
        <w:trPr>
          <w:gridAfter w:val="7"/>
          <w:wAfter w:w="4557" w:type="dxa"/>
          <w:trHeight w:val="1140"/>
        </w:trPr>
        <w:tc>
          <w:tcPr>
            <w:tcW w:w="101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1915C" w14:textId="77777777" w:rsidR="00722977" w:rsidRPr="00722977" w:rsidRDefault="00722977" w:rsidP="00722977">
            <w:r w:rsidRPr="00722977">
              <w:lastRenderedPageBreak/>
      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поселения</w:t>
            </w:r>
          </w:p>
        </w:tc>
      </w:tr>
      <w:tr w:rsidR="00657FFC" w:rsidRPr="00722977" w14:paraId="6163B340" w14:textId="77777777" w:rsidTr="00657FFC">
        <w:trPr>
          <w:gridAfter w:val="8"/>
          <w:wAfter w:w="4626" w:type="dxa"/>
          <w:trHeight w:val="1139"/>
        </w:trPr>
        <w:tc>
          <w:tcPr>
            <w:tcW w:w="1008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E3AD5" w14:textId="66271AC0" w:rsidR="00657FFC" w:rsidRPr="00722977" w:rsidRDefault="00657FFC" w:rsidP="00657FFC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Приложение 4</w:t>
            </w:r>
            <w:r>
              <w:rPr>
                <w:color w:val="000000"/>
              </w:rPr>
              <w:t xml:space="preserve"> </w:t>
            </w:r>
            <w:r w:rsidRPr="00722977">
              <w:rPr>
                <w:color w:val="000000"/>
              </w:rPr>
              <w:t>к решению Собрания депутатов Быстрогорского сельского поселения</w:t>
            </w:r>
            <w:r>
              <w:rPr>
                <w:color w:val="000000"/>
              </w:rPr>
              <w:t xml:space="preserve"> </w:t>
            </w:r>
            <w:r w:rsidRPr="00722977">
              <w:rPr>
                <w:color w:val="000000"/>
              </w:rPr>
              <w:t>от 23.04.2025 г. № 85-СД</w:t>
            </w:r>
            <w:r>
              <w:rPr>
                <w:color w:val="000000"/>
              </w:rPr>
              <w:t xml:space="preserve"> </w:t>
            </w:r>
            <w:r w:rsidRPr="00722977">
              <w:rPr>
                <w:color w:val="000000"/>
              </w:rPr>
              <w:t>"О внесении изменений в решение Собрания депутатов</w:t>
            </w:r>
            <w:r w:rsidRPr="00722977">
              <w:rPr>
                <w:color w:val="000000"/>
              </w:rPr>
              <w:br/>
              <w:t>Быстрогорского сельского поселения Тацинского района на 2025 год и на плановый период 2026 и 2027 годов"</w:t>
            </w:r>
          </w:p>
        </w:tc>
      </w:tr>
      <w:tr w:rsidR="00657FFC" w:rsidRPr="00722977" w14:paraId="2FB518A8" w14:textId="77777777" w:rsidTr="00657FFC">
        <w:trPr>
          <w:gridAfter w:val="17"/>
          <w:wAfter w:w="8707" w:type="dxa"/>
          <w:trHeight w:val="150"/>
        </w:trPr>
        <w:tc>
          <w:tcPr>
            <w:tcW w:w="5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2F93" w14:textId="77777777" w:rsidR="00657FFC" w:rsidRPr="00722977" w:rsidRDefault="00657FFC" w:rsidP="00722977">
            <w:pPr>
              <w:jc w:val="right"/>
              <w:rPr>
                <w:color w:val="000000"/>
              </w:rPr>
            </w:pPr>
          </w:p>
        </w:tc>
      </w:tr>
      <w:tr w:rsidR="00722977" w:rsidRPr="00722977" w14:paraId="1497CC01" w14:textId="77777777" w:rsidTr="00657FFC">
        <w:trPr>
          <w:trHeight w:val="270"/>
        </w:trPr>
        <w:tc>
          <w:tcPr>
            <w:tcW w:w="9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FC16B" w14:textId="77777777" w:rsidR="00722977" w:rsidRPr="00722977" w:rsidRDefault="00722977" w:rsidP="00722977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BFE4A" w14:textId="77777777" w:rsidR="00722977" w:rsidRPr="00722977" w:rsidRDefault="00722977" w:rsidP="00722977">
            <w:pPr>
              <w:rPr>
                <w:color w:val="000000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71D40" w14:textId="77777777" w:rsidR="00722977" w:rsidRPr="00722977" w:rsidRDefault="00722977" w:rsidP="00722977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9D4D9" w14:textId="77777777" w:rsidR="00722977" w:rsidRPr="00722977" w:rsidRDefault="00722977" w:rsidP="00722977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7764E" w14:textId="77777777" w:rsidR="00722977" w:rsidRPr="00722977" w:rsidRDefault="00722977" w:rsidP="00722977">
            <w:pPr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2505A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14126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07FB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</w:p>
        </w:tc>
      </w:tr>
      <w:tr w:rsidR="00722977" w:rsidRPr="00722977" w14:paraId="46D66D6B" w14:textId="77777777" w:rsidTr="00657FFC">
        <w:trPr>
          <w:gridAfter w:val="1"/>
          <w:wAfter w:w="195" w:type="dxa"/>
          <w:trHeight w:val="315"/>
        </w:trPr>
        <w:tc>
          <w:tcPr>
            <w:tcW w:w="14511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9EF1A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Распределение бюджетных ассигнований по целевым статьям (муниципальным программам Быстрогорского сельского поселения и непрограммным направлениям деятельности), группам (подгруппам) видов расходов, разделам, подразделам классификации расходов бюджета Быстрогорского сельского поселения Тацинского района на 2025 год и на плановый период 2026 и 2027 годов</w:t>
            </w:r>
          </w:p>
        </w:tc>
      </w:tr>
      <w:tr w:rsidR="00722977" w:rsidRPr="00722977" w14:paraId="0070CAFD" w14:textId="77777777" w:rsidTr="00657FFC">
        <w:trPr>
          <w:gridAfter w:val="1"/>
          <w:wAfter w:w="195" w:type="dxa"/>
          <w:trHeight w:val="315"/>
        </w:trPr>
        <w:tc>
          <w:tcPr>
            <w:tcW w:w="14511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08BD2" w14:textId="77777777" w:rsidR="00722977" w:rsidRPr="00722977" w:rsidRDefault="00722977" w:rsidP="00722977">
            <w:pPr>
              <w:rPr>
                <w:b/>
                <w:bCs/>
              </w:rPr>
            </w:pPr>
          </w:p>
        </w:tc>
      </w:tr>
      <w:tr w:rsidR="00722977" w:rsidRPr="00722977" w14:paraId="52DF31C0" w14:textId="77777777" w:rsidTr="00657FFC">
        <w:trPr>
          <w:gridAfter w:val="1"/>
          <w:wAfter w:w="195" w:type="dxa"/>
          <w:trHeight w:val="799"/>
        </w:trPr>
        <w:tc>
          <w:tcPr>
            <w:tcW w:w="14511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7FB45" w14:textId="77777777" w:rsidR="00722977" w:rsidRPr="00722977" w:rsidRDefault="00722977" w:rsidP="00722977">
            <w:pPr>
              <w:rPr>
                <w:b/>
                <w:bCs/>
              </w:rPr>
            </w:pPr>
          </w:p>
        </w:tc>
      </w:tr>
      <w:tr w:rsidR="00722977" w:rsidRPr="00722977" w14:paraId="2FA52524" w14:textId="77777777" w:rsidTr="00657FFC">
        <w:trPr>
          <w:gridAfter w:val="10"/>
          <w:wAfter w:w="4768" w:type="dxa"/>
          <w:trHeight w:val="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4741E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77A91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5D416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60771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83D69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8CA4C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5A7B1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F0239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</w:p>
        </w:tc>
      </w:tr>
      <w:tr w:rsidR="00722977" w:rsidRPr="00722977" w14:paraId="32D4B93B" w14:textId="77777777" w:rsidTr="00657FFC">
        <w:trPr>
          <w:gridAfter w:val="10"/>
          <w:wAfter w:w="4768" w:type="dxa"/>
          <w:trHeight w:val="30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A726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4B2D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641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7B56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22977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7645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22977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21CA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0B5D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C57A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2027 год</w:t>
            </w:r>
          </w:p>
        </w:tc>
      </w:tr>
      <w:tr w:rsidR="00722977" w:rsidRPr="00722977" w14:paraId="5568DA34" w14:textId="77777777" w:rsidTr="00657FFC">
        <w:trPr>
          <w:gridAfter w:val="10"/>
          <w:wAfter w:w="4768" w:type="dxa"/>
          <w:trHeight w:val="30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D318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FE36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23D4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3710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1962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A3C3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3D8B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BED5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</w:p>
        </w:tc>
      </w:tr>
      <w:tr w:rsidR="00722977" w:rsidRPr="00722977" w14:paraId="42AB2E82" w14:textId="77777777" w:rsidTr="00657FFC">
        <w:trPr>
          <w:gridAfter w:val="10"/>
          <w:wAfter w:w="4768" w:type="dxa"/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DB27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2DFA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9C40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0136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7D23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7FC2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F95C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2DFD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10</w:t>
            </w:r>
          </w:p>
        </w:tc>
      </w:tr>
      <w:tr w:rsidR="00722977" w:rsidRPr="00722977" w14:paraId="32B22947" w14:textId="77777777" w:rsidTr="00657FFC">
        <w:trPr>
          <w:gridAfter w:val="10"/>
          <w:wAfter w:w="4768" w:type="dxa"/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04C6" w14:textId="77777777" w:rsidR="00722977" w:rsidRPr="00722977" w:rsidRDefault="00722977" w:rsidP="00722977">
            <w:pPr>
              <w:rPr>
                <w:b/>
                <w:bCs/>
              </w:rPr>
            </w:pPr>
            <w:r w:rsidRPr="00722977">
              <w:rPr>
                <w:b/>
                <w:bCs/>
              </w:rPr>
              <w:t>Муниципальная программа Быстрогорского сельского поселения «Развитие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E7B6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0B69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69E7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8396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BB9B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4 175,0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EB6F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4 175,0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D369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4 175,0</w:t>
            </w:r>
          </w:p>
        </w:tc>
      </w:tr>
      <w:tr w:rsidR="00722977" w:rsidRPr="00722977" w14:paraId="5A8A2AFF" w14:textId="77777777" w:rsidTr="00657FFC">
        <w:trPr>
          <w:gridAfter w:val="10"/>
          <w:wAfter w:w="4768" w:type="dxa"/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633A" w14:textId="77777777" w:rsidR="00722977" w:rsidRPr="00722977" w:rsidRDefault="00722977" w:rsidP="00722977">
            <w:r w:rsidRPr="00722977">
              <w:t>Муниципальный проект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B17D" w14:textId="77777777" w:rsidR="00722977" w:rsidRPr="00722977" w:rsidRDefault="00722977" w:rsidP="00722977">
            <w:pPr>
              <w:jc w:val="center"/>
            </w:pPr>
            <w:r w:rsidRPr="00722977"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E758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FA21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91B1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F4A4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FA0A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850,0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2FE4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 </w:t>
            </w:r>
          </w:p>
        </w:tc>
      </w:tr>
      <w:tr w:rsidR="00722977" w:rsidRPr="00722977" w14:paraId="6ED2A73D" w14:textId="77777777" w:rsidTr="00657FFC">
        <w:trPr>
          <w:gridAfter w:val="10"/>
          <w:wAfter w:w="4768" w:type="dxa"/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6B82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Муниципальный проект «Развитие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F8CD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882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D73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DCBB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A88F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3962" w14:textId="77777777" w:rsidR="00722977" w:rsidRPr="00722977" w:rsidRDefault="00722977" w:rsidP="00722977">
            <w:pPr>
              <w:jc w:val="right"/>
            </w:pPr>
            <w:r w:rsidRPr="00722977">
              <w:t>850,0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50B8" w14:textId="77777777" w:rsidR="00722977" w:rsidRPr="00722977" w:rsidRDefault="00722977" w:rsidP="00722977">
            <w:pPr>
              <w:jc w:val="right"/>
            </w:pPr>
            <w:r w:rsidRPr="00722977">
              <w:t> </w:t>
            </w:r>
          </w:p>
        </w:tc>
      </w:tr>
      <w:tr w:rsidR="00722977" w:rsidRPr="00722977" w14:paraId="0DCC5EE2" w14:textId="77777777" w:rsidTr="00657FFC">
        <w:trPr>
          <w:gridAfter w:val="10"/>
          <w:wAfter w:w="4768" w:type="dxa"/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CDDE" w14:textId="77777777" w:rsidR="00722977" w:rsidRPr="00722977" w:rsidRDefault="00722977" w:rsidP="00722977">
            <w:pPr>
              <w:rPr>
                <w:b/>
                <w:bCs/>
              </w:rPr>
            </w:pPr>
            <w:r w:rsidRPr="00722977">
              <w:rPr>
                <w:b/>
                <w:bCs/>
              </w:rPr>
              <w:t>Расходы на капитальный ремонт муниципальных организаций культуры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771E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01 2 01 S5020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9FF4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6 1 0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1640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8172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D758" w14:textId="77777777" w:rsidR="00722977" w:rsidRPr="00722977" w:rsidRDefault="00722977" w:rsidP="00722977">
            <w:pPr>
              <w:jc w:val="right"/>
              <w:rPr>
                <w:b/>
                <w:bCs/>
              </w:rPr>
            </w:pPr>
            <w:r w:rsidRPr="00722977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1826" w14:textId="77777777" w:rsidR="00722977" w:rsidRPr="00722977" w:rsidRDefault="00722977" w:rsidP="00722977">
            <w:pPr>
              <w:jc w:val="right"/>
              <w:rPr>
                <w:b/>
                <w:bCs/>
              </w:rPr>
            </w:pPr>
            <w:r w:rsidRPr="00722977">
              <w:rPr>
                <w:b/>
                <w:bCs/>
              </w:rPr>
              <w:t>850,0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20BB" w14:textId="77777777" w:rsidR="00722977" w:rsidRPr="00722977" w:rsidRDefault="00722977" w:rsidP="00722977">
            <w:pPr>
              <w:jc w:val="right"/>
              <w:rPr>
                <w:b/>
                <w:bCs/>
              </w:rPr>
            </w:pPr>
            <w:r w:rsidRPr="00722977">
              <w:rPr>
                <w:b/>
                <w:bCs/>
              </w:rPr>
              <w:t> </w:t>
            </w:r>
          </w:p>
        </w:tc>
      </w:tr>
      <w:tr w:rsidR="00722977" w:rsidRPr="00722977" w14:paraId="371623F6" w14:textId="77777777" w:rsidTr="00657FFC">
        <w:trPr>
          <w:gridAfter w:val="10"/>
          <w:wAfter w:w="4768" w:type="dxa"/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B95F" w14:textId="77777777" w:rsidR="00722977" w:rsidRPr="00722977" w:rsidRDefault="00722977" w:rsidP="00722977">
            <w:r w:rsidRPr="00722977">
              <w:t>Комплекс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7756" w14:textId="77777777" w:rsidR="00722977" w:rsidRPr="00722977" w:rsidRDefault="00722977" w:rsidP="00722977">
            <w:pPr>
              <w:jc w:val="center"/>
            </w:pPr>
            <w:r w:rsidRPr="00722977">
              <w:t>01 4 00 00000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E19A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B619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BF2A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7F2E" w14:textId="77777777" w:rsidR="00722977" w:rsidRPr="00722977" w:rsidRDefault="00722977" w:rsidP="00722977">
            <w:pPr>
              <w:jc w:val="right"/>
            </w:pPr>
            <w:r w:rsidRPr="00722977">
              <w:t>4 175,0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E826" w14:textId="77777777" w:rsidR="00722977" w:rsidRPr="00722977" w:rsidRDefault="00722977" w:rsidP="00722977">
            <w:pPr>
              <w:jc w:val="right"/>
            </w:pPr>
            <w:r w:rsidRPr="00722977">
              <w:t>3 325,0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A483" w14:textId="77777777" w:rsidR="00722977" w:rsidRPr="00722977" w:rsidRDefault="00722977" w:rsidP="00722977">
            <w:pPr>
              <w:jc w:val="right"/>
            </w:pPr>
            <w:r w:rsidRPr="00722977">
              <w:t>4 175,0</w:t>
            </w:r>
          </w:p>
        </w:tc>
      </w:tr>
      <w:tr w:rsidR="00722977" w:rsidRPr="00722977" w14:paraId="36CE718A" w14:textId="77777777" w:rsidTr="00657FFC">
        <w:trPr>
          <w:gridAfter w:val="10"/>
          <w:wAfter w:w="4768" w:type="dxa"/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5D32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Комплекс процессных мероприятий «Развитие культурно-досуговой деятельности в Быстрогорском сельском поселении»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3649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504F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AC9C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A234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944F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4 175,0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786F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3 325,0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1D14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4 175,0</w:t>
            </w:r>
          </w:p>
        </w:tc>
      </w:tr>
      <w:tr w:rsidR="00722977" w:rsidRPr="00722977" w14:paraId="3CC8B398" w14:textId="77777777" w:rsidTr="00657FFC">
        <w:trPr>
          <w:gridAfter w:val="10"/>
          <w:wAfter w:w="4768" w:type="dxa"/>
          <w:trHeight w:val="10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9CEA" w14:textId="77777777" w:rsidR="00722977" w:rsidRPr="00722977" w:rsidRDefault="00722977" w:rsidP="00722977">
            <w:pPr>
              <w:rPr>
                <w:b/>
                <w:bCs/>
              </w:rPr>
            </w:pPr>
            <w:r w:rsidRPr="00722977">
              <w:rPr>
                <w:b/>
                <w:bCs/>
              </w:rPr>
              <w:t>Расходы на обеспечение деятельности муниципального бюджетного учреждения культуры «Быстрогорский сельский Дом культуры»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986C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01 4 01 00590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31C9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6 1 0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E1F6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4A18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6F9C" w14:textId="77777777" w:rsidR="00722977" w:rsidRPr="00722977" w:rsidRDefault="00722977" w:rsidP="00722977">
            <w:pPr>
              <w:jc w:val="right"/>
              <w:rPr>
                <w:b/>
                <w:bCs/>
              </w:rPr>
            </w:pPr>
            <w:r w:rsidRPr="00722977">
              <w:rPr>
                <w:b/>
                <w:bCs/>
              </w:rPr>
              <w:t>4 175,0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74EF" w14:textId="77777777" w:rsidR="00722977" w:rsidRPr="00722977" w:rsidRDefault="00722977" w:rsidP="00722977">
            <w:pPr>
              <w:jc w:val="right"/>
              <w:rPr>
                <w:b/>
                <w:bCs/>
              </w:rPr>
            </w:pPr>
            <w:r w:rsidRPr="00722977">
              <w:rPr>
                <w:b/>
                <w:bCs/>
              </w:rPr>
              <w:t>3 325,0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D6AE" w14:textId="77777777" w:rsidR="00722977" w:rsidRPr="00722977" w:rsidRDefault="00722977" w:rsidP="00722977">
            <w:pPr>
              <w:jc w:val="right"/>
              <w:rPr>
                <w:b/>
                <w:bCs/>
              </w:rPr>
            </w:pPr>
            <w:r w:rsidRPr="00722977">
              <w:rPr>
                <w:b/>
                <w:bCs/>
              </w:rPr>
              <w:t>4 175,0</w:t>
            </w:r>
          </w:p>
        </w:tc>
      </w:tr>
      <w:tr w:rsidR="00722977" w:rsidRPr="00722977" w14:paraId="7CEE605F" w14:textId="77777777" w:rsidTr="00657FFC">
        <w:trPr>
          <w:gridAfter w:val="10"/>
          <w:wAfter w:w="4768" w:type="dxa"/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94A6" w14:textId="77777777" w:rsidR="00722977" w:rsidRPr="00722977" w:rsidRDefault="00722977" w:rsidP="00722977">
            <w:r w:rsidRPr="00722977">
              <w:t>Муниципальная программа Быстрогорского сельского поселения «Развитие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9A9E" w14:textId="77777777" w:rsidR="00722977" w:rsidRPr="00722977" w:rsidRDefault="00722977" w:rsidP="00722977">
            <w:pPr>
              <w:jc w:val="center"/>
            </w:pPr>
            <w:r w:rsidRPr="00722977"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720B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F740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1144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2E54" w14:textId="77777777" w:rsidR="00722977" w:rsidRPr="00722977" w:rsidRDefault="00722977" w:rsidP="00722977">
            <w:pPr>
              <w:jc w:val="right"/>
            </w:pPr>
            <w:r w:rsidRPr="00722977"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1113" w14:textId="77777777" w:rsidR="00722977" w:rsidRPr="00722977" w:rsidRDefault="00722977" w:rsidP="00722977">
            <w:pPr>
              <w:jc w:val="right"/>
            </w:pPr>
            <w:r w:rsidRPr="00722977"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E776" w14:textId="77777777" w:rsidR="00722977" w:rsidRPr="00722977" w:rsidRDefault="00722977" w:rsidP="00722977">
            <w:pPr>
              <w:jc w:val="right"/>
            </w:pPr>
            <w:r w:rsidRPr="00722977">
              <w:t>30,0</w:t>
            </w:r>
          </w:p>
        </w:tc>
      </w:tr>
      <w:tr w:rsidR="00722977" w:rsidRPr="00722977" w14:paraId="2D48F924" w14:textId="77777777" w:rsidTr="00657FFC">
        <w:trPr>
          <w:gridAfter w:val="10"/>
          <w:wAfter w:w="4768" w:type="dxa"/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19CA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4F32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02 4 00 00000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11D3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8B4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91B6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BD12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4017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A991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30,0</w:t>
            </w:r>
          </w:p>
        </w:tc>
      </w:tr>
      <w:tr w:rsidR="00722977" w:rsidRPr="00722977" w14:paraId="1FCBBA01" w14:textId="77777777" w:rsidTr="00657FFC">
        <w:trPr>
          <w:gridAfter w:val="10"/>
          <w:wAfter w:w="4768" w:type="dxa"/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AF45" w14:textId="77777777" w:rsidR="00722977" w:rsidRPr="00722977" w:rsidRDefault="00722977" w:rsidP="00722977">
            <w:pPr>
              <w:rPr>
                <w:b/>
                <w:bCs/>
              </w:rPr>
            </w:pPr>
            <w:r w:rsidRPr="00722977">
              <w:rPr>
                <w:b/>
                <w:bCs/>
              </w:rPr>
              <w:t>Комплекс процессных мероприятий «Развитие физической культуры и спорта 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D80F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02 4 01 00000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AA2B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EA9F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95AE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FC5E" w14:textId="77777777" w:rsidR="00722977" w:rsidRPr="00722977" w:rsidRDefault="00722977" w:rsidP="00722977">
            <w:pPr>
              <w:jc w:val="right"/>
              <w:rPr>
                <w:b/>
                <w:bCs/>
              </w:rPr>
            </w:pPr>
            <w:r w:rsidRPr="00722977">
              <w:rPr>
                <w:b/>
                <w:bCs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78EB" w14:textId="77777777" w:rsidR="00722977" w:rsidRPr="00722977" w:rsidRDefault="00722977" w:rsidP="00722977">
            <w:pPr>
              <w:jc w:val="right"/>
              <w:rPr>
                <w:b/>
                <w:bCs/>
              </w:rPr>
            </w:pPr>
            <w:r w:rsidRPr="00722977">
              <w:rPr>
                <w:b/>
                <w:bCs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8FE2" w14:textId="77777777" w:rsidR="00722977" w:rsidRPr="00722977" w:rsidRDefault="00722977" w:rsidP="00722977">
            <w:pPr>
              <w:jc w:val="right"/>
              <w:rPr>
                <w:b/>
                <w:bCs/>
              </w:rPr>
            </w:pPr>
            <w:r w:rsidRPr="00722977">
              <w:rPr>
                <w:b/>
                <w:bCs/>
              </w:rPr>
              <w:t>30,0</w:t>
            </w:r>
          </w:p>
        </w:tc>
      </w:tr>
      <w:tr w:rsidR="00722977" w:rsidRPr="00722977" w14:paraId="4824B2D1" w14:textId="77777777" w:rsidTr="00657FFC">
        <w:trPr>
          <w:gridAfter w:val="10"/>
          <w:wAfter w:w="4768" w:type="dxa"/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773A" w14:textId="77777777" w:rsidR="00722977" w:rsidRPr="00722977" w:rsidRDefault="00722977" w:rsidP="00722977">
            <w:r w:rsidRPr="00722977">
              <w:lastRenderedPageBreak/>
              <w:t>Расходы на физическое воспитание, обеспечение организации и проведения физкультурных и массовых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D51E" w14:textId="77777777" w:rsidR="00722977" w:rsidRPr="00722977" w:rsidRDefault="00722977" w:rsidP="00722977">
            <w:pPr>
              <w:jc w:val="center"/>
            </w:pPr>
            <w:r w:rsidRPr="00722977">
              <w:t>02 4 01 25010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D310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2 4 0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EDB2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9A30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D2B8" w14:textId="77777777" w:rsidR="00722977" w:rsidRPr="00722977" w:rsidRDefault="00722977" w:rsidP="00722977">
            <w:pPr>
              <w:jc w:val="right"/>
            </w:pPr>
            <w:r w:rsidRPr="00722977"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A7EC" w14:textId="77777777" w:rsidR="00722977" w:rsidRPr="00722977" w:rsidRDefault="00722977" w:rsidP="00722977">
            <w:pPr>
              <w:jc w:val="right"/>
            </w:pPr>
            <w:r w:rsidRPr="00722977"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E2BA" w14:textId="77777777" w:rsidR="00722977" w:rsidRPr="00722977" w:rsidRDefault="00722977" w:rsidP="00722977">
            <w:pPr>
              <w:jc w:val="right"/>
            </w:pPr>
            <w:r w:rsidRPr="00722977">
              <w:t>30,0</w:t>
            </w:r>
          </w:p>
        </w:tc>
      </w:tr>
      <w:tr w:rsidR="00722977" w:rsidRPr="00722977" w14:paraId="5C667FA4" w14:textId="77777777" w:rsidTr="00657FFC">
        <w:trPr>
          <w:gridAfter w:val="10"/>
          <w:wAfter w:w="4768" w:type="dxa"/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CD13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Муниципальная программа Быстрогорского сельского поселения «Обеспечение качественными жилищно-коммунальными услугами»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20E1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1C73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30E9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18EA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7A51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1679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D768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50,0</w:t>
            </w:r>
          </w:p>
        </w:tc>
      </w:tr>
      <w:tr w:rsidR="00722977" w:rsidRPr="00722977" w14:paraId="49A5587C" w14:textId="77777777" w:rsidTr="00657FFC">
        <w:trPr>
          <w:gridAfter w:val="10"/>
          <w:wAfter w:w="4768" w:type="dxa"/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AA61" w14:textId="77777777" w:rsidR="00722977" w:rsidRPr="00722977" w:rsidRDefault="00722977" w:rsidP="00722977">
            <w:pPr>
              <w:rPr>
                <w:b/>
                <w:bCs/>
              </w:rPr>
            </w:pPr>
            <w:r w:rsidRPr="00722977">
              <w:rPr>
                <w:b/>
                <w:bCs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2DB3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03 4 00 00000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D310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FF01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B350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D7C2" w14:textId="77777777" w:rsidR="00722977" w:rsidRPr="00722977" w:rsidRDefault="00722977" w:rsidP="00722977">
            <w:pPr>
              <w:jc w:val="right"/>
              <w:rPr>
                <w:b/>
                <w:bCs/>
              </w:rPr>
            </w:pPr>
            <w:r w:rsidRPr="00722977">
              <w:rPr>
                <w:b/>
                <w:bCs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0332" w14:textId="77777777" w:rsidR="00722977" w:rsidRPr="00722977" w:rsidRDefault="00722977" w:rsidP="00722977">
            <w:pPr>
              <w:jc w:val="right"/>
              <w:rPr>
                <w:b/>
                <w:bCs/>
              </w:rPr>
            </w:pPr>
            <w:r w:rsidRPr="00722977">
              <w:rPr>
                <w:b/>
                <w:bCs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6736" w14:textId="77777777" w:rsidR="00722977" w:rsidRPr="00722977" w:rsidRDefault="00722977" w:rsidP="00722977">
            <w:pPr>
              <w:jc w:val="right"/>
              <w:rPr>
                <w:b/>
                <w:bCs/>
              </w:rPr>
            </w:pPr>
            <w:r w:rsidRPr="00722977">
              <w:rPr>
                <w:b/>
                <w:bCs/>
              </w:rPr>
              <w:t>50,0</w:t>
            </w:r>
          </w:p>
        </w:tc>
      </w:tr>
      <w:tr w:rsidR="00722977" w:rsidRPr="00722977" w14:paraId="514956CF" w14:textId="77777777" w:rsidTr="00657FFC">
        <w:trPr>
          <w:gridAfter w:val="10"/>
          <w:wAfter w:w="4768" w:type="dxa"/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6D07" w14:textId="77777777" w:rsidR="00722977" w:rsidRPr="00722977" w:rsidRDefault="00722977" w:rsidP="00722977">
            <w:r w:rsidRPr="00722977">
              <w:t>Комплекс процессных мероприятий «Обеспечение качественными жилищно-коммунальными услугами»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9989" w14:textId="77777777" w:rsidR="00722977" w:rsidRPr="00722977" w:rsidRDefault="00722977" w:rsidP="00722977">
            <w:pPr>
              <w:jc w:val="center"/>
            </w:pPr>
            <w:r w:rsidRPr="00722977">
              <w:t>03 4 01 00000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D723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46AA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9F6F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173B" w14:textId="77777777" w:rsidR="00722977" w:rsidRPr="00722977" w:rsidRDefault="00722977" w:rsidP="00722977">
            <w:pPr>
              <w:jc w:val="right"/>
            </w:pPr>
            <w:r w:rsidRPr="00722977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E4DC" w14:textId="77777777" w:rsidR="00722977" w:rsidRPr="00722977" w:rsidRDefault="00722977" w:rsidP="00722977">
            <w:pPr>
              <w:jc w:val="right"/>
            </w:pPr>
            <w:r w:rsidRPr="00722977"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AF22" w14:textId="77777777" w:rsidR="00722977" w:rsidRPr="00722977" w:rsidRDefault="00722977" w:rsidP="00722977">
            <w:pPr>
              <w:jc w:val="right"/>
            </w:pPr>
            <w:r w:rsidRPr="00722977">
              <w:t>50,0</w:t>
            </w:r>
          </w:p>
        </w:tc>
      </w:tr>
      <w:tr w:rsidR="00722977" w:rsidRPr="00722977" w14:paraId="587FEB31" w14:textId="77777777" w:rsidTr="00657FFC">
        <w:trPr>
          <w:gridAfter w:val="10"/>
          <w:wAfter w:w="4768" w:type="dxa"/>
          <w:trHeight w:val="12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2A87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Взнос на капитальный ремонт общего имущества и иные расходы по обеспечению качественными жилищно-коммунальными услугами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4307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03 4 01 25140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300B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2 4 0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014B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7849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3A6B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1A07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3B75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50,0</w:t>
            </w:r>
          </w:p>
        </w:tc>
      </w:tr>
      <w:tr w:rsidR="00722977" w:rsidRPr="00722977" w14:paraId="34D53C9C" w14:textId="77777777" w:rsidTr="00657FFC">
        <w:trPr>
          <w:gridAfter w:val="10"/>
          <w:wAfter w:w="4768" w:type="dxa"/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A206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Муниципальная программа Быстрогорского сельского поселения "Благоустройство территории"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973F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2847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DDD8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8E32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EF20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1 934,8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8C18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109,8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5D18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893,4</w:t>
            </w:r>
          </w:p>
        </w:tc>
      </w:tr>
      <w:tr w:rsidR="00722977" w:rsidRPr="00722977" w14:paraId="14D9CF23" w14:textId="77777777" w:rsidTr="00657FFC">
        <w:trPr>
          <w:gridAfter w:val="10"/>
          <w:wAfter w:w="4768" w:type="dxa"/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ECCF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ADA0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04 4 00 00000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804E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1E7C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3A84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87A9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1 934,8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3098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109,8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F4A9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893,4</w:t>
            </w:r>
          </w:p>
        </w:tc>
      </w:tr>
      <w:tr w:rsidR="00722977" w:rsidRPr="00722977" w14:paraId="612D4E24" w14:textId="77777777" w:rsidTr="00657FFC">
        <w:trPr>
          <w:gridAfter w:val="10"/>
          <w:wAfter w:w="4768" w:type="dxa"/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4018" w14:textId="77777777" w:rsidR="00722977" w:rsidRPr="00722977" w:rsidRDefault="00722977" w:rsidP="00722977">
            <w:pPr>
              <w:rPr>
                <w:b/>
                <w:bCs/>
              </w:rPr>
            </w:pPr>
            <w:r w:rsidRPr="00722977">
              <w:rPr>
                <w:b/>
                <w:bCs/>
              </w:rPr>
              <w:t>Комплекс процессных мероприятий «Благоустройство территории»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8C0C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04 4 01 00000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6C19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CD5A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E078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2F49" w14:textId="77777777" w:rsidR="00722977" w:rsidRPr="00722977" w:rsidRDefault="00722977" w:rsidP="00722977">
            <w:pPr>
              <w:jc w:val="right"/>
              <w:rPr>
                <w:b/>
                <w:bCs/>
              </w:rPr>
            </w:pPr>
            <w:r w:rsidRPr="00722977">
              <w:rPr>
                <w:b/>
                <w:bCs/>
              </w:rPr>
              <w:t>1 934,8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FF9A" w14:textId="77777777" w:rsidR="00722977" w:rsidRPr="00722977" w:rsidRDefault="00722977" w:rsidP="00722977">
            <w:pPr>
              <w:jc w:val="right"/>
              <w:rPr>
                <w:b/>
                <w:bCs/>
              </w:rPr>
            </w:pPr>
            <w:r w:rsidRPr="00722977">
              <w:rPr>
                <w:b/>
                <w:bCs/>
              </w:rPr>
              <w:t>109,8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88FF" w14:textId="77777777" w:rsidR="00722977" w:rsidRPr="00722977" w:rsidRDefault="00722977" w:rsidP="00722977">
            <w:pPr>
              <w:jc w:val="right"/>
              <w:rPr>
                <w:b/>
                <w:bCs/>
              </w:rPr>
            </w:pPr>
            <w:r w:rsidRPr="00722977">
              <w:rPr>
                <w:b/>
                <w:bCs/>
              </w:rPr>
              <w:t>893,4</w:t>
            </w:r>
          </w:p>
        </w:tc>
      </w:tr>
      <w:tr w:rsidR="00722977" w:rsidRPr="00722977" w14:paraId="3CBFFE61" w14:textId="77777777" w:rsidTr="00657FFC">
        <w:trPr>
          <w:gridAfter w:val="10"/>
          <w:wAfter w:w="4768" w:type="dxa"/>
          <w:trHeight w:val="8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9B10" w14:textId="77777777" w:rsidR="00722977" w:rsidRPr="00722977" w:rsidRDefault="00722977" w:rsidP="00722977">
            <w:r w:rsidRPr="00722977">
              <w:t>Расходы по освещению улиц и содержанию сетей наружного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8271" w14:textId="77777777" w:rsidR="00722977" w:rsidRPr="00722977" w:rsidRDefault="00722977" w:rsidP="00722977">
            <w:pPr>
              <w:jc w:val="center"/>
            </w:pPr>
            <w:r w:rsidRPr="00722977">
              <w:t>04 4 01 25030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E36B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2 4 0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6CD1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6BF6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94A2" w14:textId="77777777" w:rsidR="00722977" w:rsidRPr="00722977" w:rsidRDefault="00722977" w:rsidP="00722977">
            <w:pPr>
              <w:jc w:val="right"/>
            </w:pPr>
            <w:r w:rsidRPr="00722977">
              <w:t>750,0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E3A4" w14:textId="77777777" w:rsidR="00722977" w:rsidRPr="00722977" w:rsidRDefault="00722977" w:rsidP="00722977">
            <w:pPr>
              <w:jc w:val="right"/>
            </w:pPr>
            <w:r w:rsidRPr="00722977"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EDC8" w14:textId="77777777" w:rsidR="00722977" w:rsidRPr="00722977" w:rsidRDefault="00722977" w:rsidP="00722977">
            <w:pPr>
              <w:jc w:val="right"/>
            </w:pPr>
            <w:r w:rsidRPr="00722977">
              <w:t>450,0</w:t>
            </w:r>
          </w:p>
        </w:tc>
      </w:tr>
      <w:tr w:rsidR="00722977" w:rsidRPr="00722977" w14:paraId="1CBA017E" w14:textId="77777777" w:rsidTr="00657FFC">
        <w:trPr>
          <w:gridAfter w:val="10"/>
          <w:wAfter w:w="4768" w:type="dxa"/>
          <w:trHeight w:val="8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9838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Расходы по благоустройству и содержанию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7308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04 4 01 25050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002E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2 4 0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AB5F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1A01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5E92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1 184,8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E873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9,8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3C59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443,4</w:t>
            </w:r>
          </w:p>
        </w:tc>
      </w:tr>
      <w:tr w:rsidR="00722977" w:rsidRPr="00722977" w14:paraId="5ACE9C1E" w14:textId="77777777" w:rsidTr="00657FFC">
        <w:trPr>
          <w:gridAfter w:val="10"/>
          <w:wAfter w:w="4768" w:type="dxa"/>
          <w:trHeight w:val="8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0C7A" w14:textId="77777777" w:rsidR="00722977" w:rsidRPr="00722977" w:rsidRDefault="00722977" w:rsidP="00722977">
            <w:r w:rsidRPr="00722977">
              <w:t>Муниципальная программа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65A8" w14:textId="77777777" w:rsidR="00722977" w:rsidRPr="00722977" w:rsidRDefault="00722977" w:rsidP="00722977">
            <w:pPr>
              <w:jc w:val="center"/>
            </w:pPr>
            <w:r w:rsidRPr="00722977"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C6DC" w14:textId="77777777" w:rsidR="00722977" w:rsidRPr="00722977" w:rsidRDefault="00722977" w:rsidP="00722977">
            <w:pPr>
              <w:jc w:val="center"/>
            </w:pPr>
            <w:r w:rsidRPr="0072297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9DD1" w14:textId="77777777" w:rsidR="00722977" w:rsidRPr="00722977" w:rsidRDefault="00722977" w:rsidP="00722977">
            <w:pPr>
              <w:jc w:val="center"/>
            </w:pPr>
            <w:r w:rsidRPr="00722977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4819" w14:textId="77777777" w:rsidR="00722977" w:rsidRPr="00722977" w:rsidRDefault="00722977" w:rsidP="00722977">
            <w:pPr>
              <w:jc w:val="center"/>
            </w:pPr>
            <w:r w:rsidRPr="00722977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B395" w14:textId="77777777" w:rsidR="00722977" w:rsidRPr="00722977" w:rsidRDefault="00722977" w:rsidP="00722977">
            <w:pPr>
              <w:jc w:val="right"/>
              <w:rPr>
                <w:b/>
                <w:bCs/>
              </w:rPr>
            </w:pPr>
            <w:r w:rsidRPr="00722977">
              <w:rPr>
                <w:b/>
                <w:bCs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466E" w14:textId="77777777" w:rsidR="00722977" w:rsidRPr="00722977" w:rsidRDefault="00722977" w:rsidP="00722977">
            <w:pPr>
              <w:jc w:val="right"/>
            </w:pPr>
            <w:r w:rsidRPr="00722977">
              <w:t>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A1A3" w14:textId="77777777" w:rsidR="00722977" w:rsidRPr="00722977" w:rsidRDefault="00722977" w:rsidP="00722977">
            <w:pPr>
              <w:jc w:val="right"/>
            </w:pPr>
            <w:r w:rsidRPr="00722977">
              <w:t>9,0</w:t>
            </w:r>
          </w:p>
        </w:tc>
      </w:tr>
      <w:tr w:rsidR="00722977" w:rsidRPr="00722977" w14:paraId="3941F652" w14:textId="77777777" w:rsidTr="00657FFC">
        <w:trPr>
          <w:gridAfter w:val="10"/>
          <w:wAfter w:w="4768" w:type="dxa"/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03B0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Муниципальная программа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5A2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05 4 00 00000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03CE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9873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70D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7B5D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6C6A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D8E1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9,0</w:t>
            </w:r>
          </w:p>
        </w:tc>
      </w:tr>
      <w:tr w:rsidR="00722977" w:rsidRPr="00722977" w14:paraId="65C09BC2" w14:textId="77777777" w:rsidTr="00657FFC">
        <w:trPr>
          <w:gridAfter w:val="10"/>
          <w:wAfter w:w="4768" w:type="dxa"/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85AD" w14:textId="77777777" w:rsidR="00722977" w:rsidRPr="00722977" w:rsidRDefault="00722977" w:rsidP="00722977">
            <w:r w:rsidRPr="00722977">
              <w:t>Комплекс процессных мероприятий по профилактике терроризма и экстремизма, а также минимизации и ликвидации последствий проявлений терроризма и экстремизма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082D" w14:textId="77777777" w:rsidR="00722977" w:rsidRPr="00722977" w:rsidRDefault="00722977" w:rsidP="00722977">
            <w:pPr>
              <w:jc w:val="center"/>
            </w:pPr>
            <w:r w:rsidRPr="00722977">
              <w:t>05 4 01 00000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8762" w14:textId="77777777" w:rsidR="00722977" w:rsidRPr="00722977" w:rsidRDefault="00722977" w:rsidP="00722977">
            <w:pPr>
              <w:jc w:val="center"/>
            </w:pPr>
            <w:r w:rsidRPr="0072297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76B2" w14:textId="77777777" w:rsidR="00722977" w:rsidRPr="00722977" w:rsidRDefault="00722977" w:rsidP="00722977">
            <w:pPr>
              <w:jc w:val="center"/>
            </w:pPr>
            <w:r w:rsidRPr="00722977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5811" w14:textId="77777777" w:rsidR="00722977" w:rsidRPr="00722977" w:rsidRDefault="00722977" w:rsidP="00722977">
            <w:pPr>
              <w:jc w:val="center"/>
            </w:pPr>
            <w:r w:rsidRPr="00722977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5001" w14:textId="77777777" w:rsidR="00722977" w:rsidRPr="00722977" w:rsidRDefault="00722977" w:rsidP="00722977">
            <w:pPr>
              <w:jc w:val="right"/>
            </w:pPr>
            <w:r w:rsidRPr="00722977"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0950" w14:textId="77777777" w:rsidR="00722977" w:rsidRPr="00722977" w:rsidRDefault="00722977" w:rsidP="00722977">
            <w:pPr>
              <w:jc w:val="right"/>
            </w:pPr>
            <w:r w:rsidRPr="00722977"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F875" w14:textId="77777777" w:rsidR="00722977" w:rsidRPr="00722977" w:rsidRDefault="00722977" w:rsidP="00722977">
            <w:pPr>
              <w:jc w:val="right"/>
            </w:pPr>
            <w:r w:rsidRPr="00722977">
              <w:t>3,0</w:t>
            </w:r>
          </w:p>
        </w:tc>
      </w:tr>
      <w:tr w:rsidR="00722977" w:rsidRPr="00722977" w14:paraId="1B37B662" w14:textId="77777777" w:rsidTr="00657FFC">
        <w:trPr>
          <w:gridAfter w:val="10"/>
          <w:wAfter w:w="4768" w:type="dxa"/>
          <w:trHeight w:val="8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5A0A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lastRenderedPageBreak/>
              <w:t>Расходы на профилактику экстремизма и терроризма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EF12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05 4 01 25280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83A4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2 4 0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1F64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1FFD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EC86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B2B0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D3E4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3,0</w:t>
            </w:r>
          </w:p>
        </w:tc>
      </w:tr>
      <w:tr w:rsidR="00722977" w:rsidRPr="00722977" w14:paraId="419AE728" w14:textId="77777777" w:rsidTr="00657FFC">
        <w:trPr>
          <w:gridAfter w:val="10"/>
          <w:wAfter w:w="4768" w:type="dxa"/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9E4D" w14:textId="77777777" w:rsidR="00722977" w:rsidRPr="00722977" w:rsidRDefault="00722977" w:rsidP="00722977">
            <w:pPr>
              <w:rPr>
                <w:b/>
                <w:bCs/>
              </w:rPr>
            </w:pPr>
            <w:r w:rsidRPr="00722977">
              <w:rPr>
                <w:b/>
                <w:bCs/>
              </w:rPr>
              <w:t>Комплекс процессных мероприятий «Комплексные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BB80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05 4 02 00000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FAF0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9012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D5EE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1208" w14:textId="77777777" w:rsidR="00722977" w:rsidRPr="00722977" w:rsidRDefault="00722977" w:rsidP="00722977">
            <w:pPr>
              <w:jc w:val="right"/>
              <w:rPr>
                <w:b/>
                <w:bCs/>
              </w:rPr>
            </w:pPr>
            <w:r w:rsidRPr="00722977">
              <w:rPr>
                <w:b/>
                <w:bCs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9F6F" w14:textId="77777777" w:rsidR="00722977" w:rsidRPr="00722977" w:rsidRDefault="00722977" w:rsidP="00722977">
            <w:pPr>
              <w:jc w:val="right"/>
              <w:rPr>
                <w:b/>
                <w:bCs/>
              </w:rPr>
            </w:pPr>
            <w:r w:rsidRPr="00722977">
              <w:rPr>
                <w:b/>
                <w:bCs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6010" w14:textId="77777777" w:rsidR="00722977" w:rsidRPr="00722977" w:rsidRDefault="00722977" w:rsidP="00722977">
            <w:pPr>
              <w:jc w:val="right"/>
              <w:rPr>
                <w:b/>
                <w:bCs/>
              </w:rPr>
            </w:pPr>
            <w:r w:rsidRPr="00722977">
              <w:rPr>
                <w:b/>
                <w:bCs/>
              </w:rPr>
              <w:t>3,0</w:t>
            </w:r>
          </w:p>
        </w:tc>
      </w:tr>
      <w:tr w:rsidR="00722977" w:rsidRPr="00722977" w14:paraId="72132747" w14:textId="77777777" w:rsidTr="00657FFC">
        <w:trPr>
          <w:gridAfter w:val="10"/>
          <w:wAfter w:w="4768" w:type="dxa"/>
          <w:trHeight w:val="1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BCD9" w14:textId="77777777" w:rsidR="00722977" w:rsidRPr="00722977" w:rsidRDefault="00722977" w:rsidP="00722977">
            <w:r w:rsidRPr="00722977">
              <w:t>Расходы на профилактику противодействия немедицинского потребления наркотических средств и их незаконному обороту, профилактики наркомании, алкоголизма токсикомании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D06F" w14:textId="77777777" w:rsidR="00722977" w:rsidRPr="00722977" w:rsidRDefault="00722977" w:rsidP="00722977">
            <w:pPr>
              <w:jc w:val="center"/>
            </w:pPr>
            <w:r w:rsidRPr="00722977">
              <w:t>05 4 02 25070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190E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2 4 0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E2C4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20EB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AC2F" w14:textId="77777777" w:rsidR="00722977" w:rsidRPr="00722977" w:rsidRDefault="00722977" w:rsidP="00722977">
            <w:pPr>
              <w:jc w:val="right"/>
            </w:pPr>
            <w:r w:rsidRPr="00722977"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42FB" w14:textId="77777777" w:rsidR="00722977" w:rsidRPr="00722977" w:rsidRDefault="00722977" w:rsidP="00722977">
            <w:pPr>
              <w:jc w:val="right"/>
            </w:pPr>
            <w:r w:rsidRPr="00722977"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6659" w14:textId="77777777" w:rsidR="00722977" w:rsidRPr="00722977" w:rsidRDefault="00722977" w:rsidP="00722977">
            <w:pPr>
              <w:jc w:val="right"/>
            </w:pPr>
            <w:r w:rsidRPr="00722977">
              <w:t>3,0</w:t>
            </w:r>
          </w:p>
        </w:tc>
      </w:tr>
      <w:tr w:rsidR="00722977" w:rsidRPr="00722977" w14:paraId="0D1CD04F" w14:textId="77777777" w:rsidTr="00657FFC">
        <w:trPr>
          <w:gridAfter w:val="10"/>
          <w:wAfter w:w="4768" w:type="dxa"/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C72A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Комплекс процессных мероприятий "Противодействие коррупции"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7BF0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05 4 03 00000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6C52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603A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7420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CE68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635D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E316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3,0</w:t>
            </w:r>
          </w:p>
        </w:tc>
      </w:tr>
      <w:tr w:rsidR="00722977" w:rsidRPr="00722977" w14:paraId="47AFE6E2" w14:textId="77777777" w:rsidTr="00657FFC">
        <w:trPr>
          <w:gridAfter w:val="10"/>
          <w:wAfter w:w="4768" w:type="dxa"/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305B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Расходы на профилактику противодействия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DBBD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05 4 03 25290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C2D7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2 4 0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A280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CDAA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98F9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545C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2757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3,0</w:t>
            </w:r>
          </w:p>
        </w:tc>
      </w:tr>
      <w:tr w:rsidR="00722977" w:rsidRPr="00722977" w14:paraId="06FFC138" w14:textId="77777777" w:rsidTr="00657FFC">
        <w:trPr>
          <w:gridAfter w:val="10"/>
          <w:wAfter w:w="4768" w:type="dxa"/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415F" w14:textId="77777777" w:rsidR="00722977" w:rsidRPr="00722977" w:rsidRDefault="00722977" w:rsidP="00722977">
            <w:r w:rsidRPr="00722977">
              <w:t>Муниципальная программа Быстрогорского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A81D" w14:textId="77777777" w:rsidR="00722977" w:rsidRPr="00722977" w:rsidRDefault="00722977" w:rsidP="00722977">
            <w:pPr>
              <w:jc w:val="center"/>
            </w:pPr>
            <w:r w:rsidRPr="00722977">
              <w:t>06 0 00 00000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28C4" w14:textId="77777777" w:rsidR="00722977" w:rsidRPr="00722977" w:rsidRDefault="00722977" w:rsidP="00722977">
            <w:pPr>
              <w:jc w:val="center"/>
            </w:pPr>
            <w:r w:rsidRPr="0072297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C4F1" w14:textId="77777777" w:rsidR="00722977" w:rsidRPr="00722977" w:rsidRDefault="00722977" w:rsidP="00722977">
            <w:pPr>
              <w:jc w:val="center"/>
            </w:pPr>
            <w:r w:rsidRPr="00722977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0DF1" w14:textId="77777777" w:rsidR="00722977" w:rsidRPr="00722977" w:rsidRDefault="00722977" w:rsidP="00722977">
            <w:pPr>
              <w:jc w:val="center"/>
            </w:pPr>
            <w:r w:rsidRPr="00722977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BFD3" w14:textId="77777777" w:rsidR="00722977" w:rsidRPr="00722977" w:rsidRDefault="00722977" w:rsidP="00722977">
            <w:pPr>
              <w:jc w:val="right"/>
            </w:pPr>
            <w:r w:rsidRPr="00722977"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E36F" w14:textId="77777777" w:rsidR="00722977" w:rsidRPr="00722977" w:rsidRDefault="00722977" w:rsidP="00722977">
            <w:pPr>
              <w:jc w:val="right"/>
            </w:pPr>
            <w:r w:rsidRPr="00722977">
              <w:t>36,0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F4BD" w14:textId="77777777" w:rsidR="00722977" w:rsidRPr="00722977" w:rsidRDefault="00722977" w:rsidP="00722977">
            <w:pPr>
              <w:jc w:val="right"/>
            </w:pPr>
            <w:r w:rsidRPr="00722977">
              <w:t>47,0</w:t>
            </w:r>
          </w:p>
        </w:tc>
      </w:tr>
      <w:tr w:rsidR="00722977" w:rsidRPr="00722977" w14:paraId="3F2C3231" w14:textId="77777777" w:rsidTr="00657FFC">
        <w:trPr>
          <w:gridAfter w:val="10"/>
          <w:wAfter w:w="4768" w:type="dxa"/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2A8F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5FAD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06 4 00 00000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64BD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67EC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AA97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453C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FB98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C62B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47,0</w:t>
            </w:r>
          </w:p>
        </w:tc>
      </w:tr>
      <w:tr w:rsidR="00722977" w:rsidRPr="00722977" w14:paraId="58229C3B" w14:textId="77777777" w:rsidTr="00657FFC">
        <w:trPr>
          <w:gridAfter w:val="10"/>
          <w:wAfter w:w="4768" w:type="dxa"/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6216" w14:textId="77777777" w:rsidR="00722977" w:rsidRPr="00722977" w:rsidRDefault="00722977" w:rsidP="00722977">
            <w:pPr>
              <w:rPr>
                <w:b/>
                <w:bCs/>
              </w:rPr>
            </w:pPr>
            <w:r w:rsidRPr="00722977">
              <w:rPr>
                <w:b/>
                <w:bCs/>
              </w:rPr>
              <w:t>Комплекс процессных мероприятий «Защита населения и территории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A920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06 4 01 00000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273D" w14:textId="77777777" w:rsidR="00722977" w:rsidRPr="00722977" w:rsidRDefault="00722977" w:rsidP="00722977">
            <w:pPr>
              <w:rPr>
                <w:b/>
                <w:bCs/>
              </w:rPr>
            </w:pPr>
            <w:r w:rsidRPr="00722977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1750" w14:textId="77777777" w:rsidR="00722977" w:rsidRPr="00722977" w:rsidRDefault="00722977" w:rsidP="00722977">
            <w:pPr>
              <w:rPr>
                <w:b/>
                <w:bCs/>
              </w:rPr>
            </w:pPr>
            <w:r w:rsidRPr="00722977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5531" w14:textId="77777777" w:rsidR="00722977" w:rsidRPr="00722977" w:rsidRDefault="00722977" w:rsidP="00722977">
            <w:pPr>
              <w:rPr>
                <w:b/>
                <w:bCs/>
              </w:rPr>
            </w:pPr>
            <w:r w:rsidRPr="00722977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1FD3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D87D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36,0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108B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47,0</w:t>
            </w:r>
          </w:p>
        </w:tc>
      </w:tr>
      <w:tr w:rsidR="00722977" w:rsidRPr="00722977" w14:paraId="69BEC65B" w14:textId="77777777" w:rsidTr="00657FFC">
        <w:trPr>
          <w:gridAfter w:val="10"/>
          <w:wAfter w:w="4768" w:type="dxa"/>
          <w:trHeight w:val="11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6750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Расходы на обеспечение территории от чрезвычайных ситуаций, деятельности пожарной безопасности населения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46C5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06 4 01 25090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E42F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2 4 0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B923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5A4A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BC46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98C8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F1D8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20,0</w:t>
            </w:r>
          </w:p>
        </w:tc>
      </w:tr>
      <w:tr w:rsidR="00722977" w:rsidRPr="00722977" w14:paraId="0C0FF3DF" w14:textId="77777777" w:rsidTr="00657FFC">
        <w:trPr>
          <w:gridAfter w:val="10"/>
          <w:wAfter w:w="4768" w:type="dxa"/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778F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 в части содержания специалиста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955E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06 4 01 89060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0FB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5 4 0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F482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0BA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B2C7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3D42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D2F5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27,0</w:t>
            </w:r>
          </w:p>
        </w:tc>
      </w:tr>
      <w:tr w:rsidR="00722977" w:rsidRPr="00722977" w14:paraId="7E38FC99" w14:textId="77777777" w:rsidTr="00657FFC">
        <w:trPr>
          <w:gridAfter w:val="10"/>
          <w:wAfter w:w="4768" w:type="dxa"/>
          <w:trHeight w:val="10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7705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lastRenderedPageBreak/>
              <w:t>Муниципальная программа Быстрогорского сельского поселения «Содействие в развитии сельскохозяйственного производства, создание условий для развития малого и среднего предпринимательства на территории Быстрогорского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DFD1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4F6F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2E7E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5118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DDD5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2599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23BE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5,0</w:t>
            </w:r>
          </w:p>
        </w:tc>
      </w:tr>
      <w:tr w:rsidR="00722977" w:rsidRPr="00722977" w14:paraId="78AA6D29" w14:textId="77777777" w:rsidTr="00657FFC">
        <w:trPr>
          <w:gridAfter w:val="10"/>
          <w:wAfter w:w="4768" w:type="dxa"/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6BD8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3DD1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07 4 00 00000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80FA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A8A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BA20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44F3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0AA1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68C8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5,0</w:t>
            </w:r>
          </w:p>
        </w:tc>
      </w:tr>
      <w:tr w:rsidR="00722977" w:rsidRPr="00722977" w14:paraId="72C3007F" w14:textId="77777777" w:rsidTr="00657FFC">
        <w:trPr>
          <w:gridAfter w:val="10"/>
          <w:wAfter w:w="4768" w:type="dxa"/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BA0D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Комплекс процессных мероприятий «Развитие субъектов малого и среднего предпринимательства»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5DD0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07 4 01 00000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CD46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F909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7277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E872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2423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2F4A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5,0</w:t>
            </w:r>
          </w:p>
        </w:tc>
      </w:tr>
      <w:tr w:rsidR="00722977" w:rsidRPr="00722977" w14:paraId="6B64527C" w14:textId="77777777" w:rsidTr="00657FFC">
        <w:trPr>
          <w:gridAfter w:val="10"/>
          <w:wAfter w:w="4768" w:type="dxa"/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0771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Расходы на реализацию мероприятий в сфере развития малого и среднего предпринимательства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44E7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07 4 01 25250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3D5E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2 4 0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04C2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5680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460B" w14:textId="77777777" w:rsidR="00722977" w:rsidRPr="00722977" w:rsidRDefault="00722977" w:rsidP="00722977">
            <w:pPr>
              <w:jc w:val="right"/>
              <w:rPr>
                <w:b/>
                <w:bCs/>
              </w:rPr>
            </w:pPr>
            <w:r w:rsidRPr="00722977">
              <w:rPr>
                <w:b/>
                <w:bCs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C9CC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5A9F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5,0</w:t>
            </w:r>
          </w:p>
        </w:tc>
      </w:tr>
      <w:tr w:rsidR="00722977" w:rsidRPr="00722977" w14:paraId="6A7394DF" w14:textId="77777777" w:rsidTr="00657FFC">
        <w:trPr>
          <w:gridAfter w:val="10"/>
          <w:wAfter w:w="4768" w:type="dxa"/>
          <w:trHeight w:val="8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5F41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Муниципальная программа Быстрогорского сельского поселения «Реализация молодежной политики в Быстрогорском сельском поселении»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EBFF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7600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98BE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9A73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F70F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C6A8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C417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3,0</w:t>
            </w:r>
          </w:p>
        </w:tc>
      </w:tr>
      <w:tr w:rsidR="00722977" w:rsidRPr="00722977" w14:paraId="2DA120A9" w14:textId="77777777" w:rsidTr="00657FFC">
        <w:trPr>
          <w:gridAfter w:val="10"/>
          <w:wAfter w:w="4768" w:type="dxa"/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2C24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47F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09 4 00 00000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449E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273B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E75E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A80A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4586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00DD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3,0</w:t>
            </w:r>
          </w:p>
        </w:tc>
      </w:tr>
      <w:tr w:rsidR="00722977" w:rsidRPr="00722977" w14:paraId="31EC795F" w14:textId="77777777" w:rsidTr="00657FFC">
        <w:trPr>
          <w:gridAfter w:val="10"/>
          <w:wAfter w:w="4768" w:type="dxa"/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CF56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Комплекс процессных мероприятий «Реализация молодежной политики»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C4D9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09 4 01 00000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91EB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E373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8F04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56EE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D76F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7141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3,0</w:t>
            </w:r>
          </w:p>
        </w:tc>
      </w:tr>
      <w:tr w:rsidR="00722977" w:rsidRPr="00722977" w14:paraId="1E280FBD" w14:textId="77777777" w:rsidTr="00657FFC">
        <w:trPr>
          <w:gridAfter w:val="10"/>
          <w:wAfter w:w="4768" w:type="dxa"/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F22C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 xml:space="preserve">Расходы на организацию и проведение мероприятий </w:t>
            </w:r>
            <w:proofErr w:type="gramStart"/>
            <w:r w:rsidRPr="00722977">
              <w:rPr>
                <w:color w:val="000000"/>
              </w:rPr>
              <w:t>по</w:t>
            </w:r>
            <w:proofErr w:type="gramEnd"/>
            <w:r w:rsidRPr="00722977">
              <w:rPr>
                <w:color w:val="000000"/>
              </w:rPr>
              <w:t xml:space="preserve"> </w:t>
            </w:r>
            <w:proofErr w:type="gramStart"/>
            <w:r w:rsidRPr="00722977">
              <w:rPr>
                <w:color w:val="000000"/>
              </w:rPr>
              <w:t>молодежной</w:t>
            </w:r>
            <w:proofErr w:type="gramEnd"/>
            <w:r w:rsidRPr="00722977">
              <w:rPr>
                <w:color w:val="000000"/>
              </w:rPr>
              <w:t xml:space="preserve">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78D3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09 4 01 25020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ED46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2 4 0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803A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1D30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BEC3" w14:textId="77777777" w:rsidR="00722977" w:rsidRPr="00722977" w:rsidRDefault="00722977" w:rsidP="00722977">
            <w:pPr>
              <w:jc w:val="right"/>
              <w:rPr>
                <w:b/>
                <w:bCs/>
              </w:rPr>
            </w:pPr>
            <w:r w:rsidRPr="00722977">
              <w:rPr>
                <w:b/>
                <w:bCs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104A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AB5D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3,0</w:t>
            </w:r>
          </w:p>
        </w:tc>
      </w:tr>
      <w:tr w:rsidR="00722977" w:rsidRPr="00722977" w14:paraId="74DFBB48" w14:textId="77777777" w:rsidTr="00657FFC">
        <w:trPr>
          <w:gridAfter w:val="10"/>
          <w:wAfter w:w="4768" w:type="dxa"/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905E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Муниципальная программа Быстрогорского сельского поселения "Охрана и использование земель на территории Быстрогорского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1D4D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BA7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2723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3204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CE85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A2F4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2DEC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4,0</w:t>
            </w:r>
          </w:p>
        </w:tc>
      </w:tr>
      <w:tr w:rsidR="00722977" w:rsidRPr="00722977" w14:paraId="17820E29" w14:textId="77777777" w:rsidTr="00657FFC">
        <w:trPr>
          <w:gridAfter w:val="10"/>
          <w:wAfter w:w="4768" w:type="dxa"/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9F6F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3CEA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10 4 00 00000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C3D0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BE21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E157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88EA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6FB2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CEB7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4,0</w:t>
            </w:r>
          </w:p>
        </w:tc>
      </w:tr>
      <w:tr w:rsidR="00722977" w:rsidRPr="00722977" w14:paraId="2736E2DD" w14:textId="77777777" w:rsidTr="00657FFC">
        <w:trPr>
          <w:gridAfter w:val="10"/>
          <w:wAfter w:w="4768" w:type="dxa"/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FFE7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Комплекс процессных мероприятий «Охрана и использование земель на территории Быстрогорского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25EC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10 4 01 00000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A2E1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6AE8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FF9A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8F0F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23AA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1C34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4,0</w:t>
            </w:r>
          </w:p>
        </w:tc>
      </w:tr>
      <w:tr w:rsidR="00722977" w:rsidRPr="00722977" w14:paraId="6B42A363" w14:textId="77777777" w:rsidTr="00657FFC">
        <w:trPr>
          <w:gridAfter w:val="10"/>
          <w:wAfter w:w="4768" w:type="dxa"/>
          <w:trHeight w:val="11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084E" w14:textId="77777777" w:rsidR="00722977" w:rsidRPr="00722977" w:rsidRDefault="00722977" w:rsidP="00722977">
            <w:pPr>
              <w:rPr>
                <w:b/>
                <w:bCs/>
              </w:rPr>
            </w:pPr>
            <w:r w:rsidRPr="00722977">
              <w:rPr>
                <w:b/>
                <w:bCs/>
              </w:rPr>
              <w:t>Расходы на осуществление мероприятий в области охраны и использования земель на территории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983D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10 4 01 25220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3865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2 4 0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6B88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2F61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502A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3060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B9E7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4,0</w:t>
            </w:r>
          </w:p>
        </w:tc>
      </w:tr>
      <w:tr w:rsidR="00722977" w:rsidRPr="00722977" w14:paraId="17E7750E" w14:textId="77777777" w:rsidTr="00657FFC">
        <w:trPr>
          <w:gridAfter w:val="10"/>
          <w:wAfter w:w="4768" w:type="dxa"/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1050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lastRenderedPageBreak/>
              <w:t>Обеспечение деятельности Администрации Быстрогорского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B6F0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E1FD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87B7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6B64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DB75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8 604,1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E235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8 076,4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E8C5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8 242,1</w:t>
            </w:r>
          </w:p>
        </w:tc>
      </w:tr>
      <w:tr w:rsidR="00722977" w:rsidRPr="00722977" w14:paraId="32C3CA39" w14:textId="77777777" w:rsidTr="00657FFC">
        <w:trPr>
          <w:gridAfter w:val="10"/>
          <w:wAfter w:w="4768" w:type="dxa"/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695D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Обеспечение деятельности Администрации Быстрогорского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CF02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89 1 00 00000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385E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7AA3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AF3C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5979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8 193,1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7E81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7 628,0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E4F8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7 778,0</w:t>
            </w:r>
          </w:p>
        </w:tc>
      </w:tr>
      <w:tr w:rsidR="00722977" w:rsidRPr="00722977" w14:paraId="12A6D195" w14:textId="77777777" w:rsidTr="00657FFC">
        <w:trPr>
          <w:gridAfter w:val="10"/>
          <w:wAfter w:w="4768" w:type="dxa"/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B52A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Расходы на выплаты по оплате труда работников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D889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89 1 00 00110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D62A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1 2 0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CD4A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8D63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F265" w14:textId="77777777" w:rsidR="00722977" w:rsidRPr="00722977" w:rsidRDefault="00722977" w:rsidP="00722977">
            <w:pPr>
              <w:jc w:val="right"/>
            </w:pPr>
            <w:r w:rsidRPr="00722977">
              <w:t>6 913,0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E7F5" w14:textId="77777777" w:rsidR="00722977" w:rsidRPr="00722977" w:rsidRDefault="00722977" w:rsidP="00722977">
            <w:pPr>
              <w:jc w:val="right"/>
            </w:pPr>
            <w:r w:rsidRPr="00722977">
              <w:t>6 913,0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5EA0" w14:textId="77777777" w:rsidR="00722977" w:rsidRPr="00722977" w:rsidRDefault="00722977" w:rsidP="00722977">
            <w:pPr>
              <w:jc w:val="right"/>
            </w:pPr>
            <w:r w:rsidRPr="00722977">
              <w:t>6 913,0</w:t>
            </w:r>
          </w:p>
        </w:tc>
      </w:tr>
      <w:tr w:rsidR="00722977" w:rsidRPr="00722977" w14:paraId="15B94022" w14:textId="77777777" w:rsidTr="00657FFC">
        <w:trPr>
          <w:gridAfter w:val="10"/>
          <w:wAfter w:w="4768" w:type="dxa"/>
          <w:trHeight w:val="10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F01C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Расходы на обеспечение функций муниципальных органов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37BD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89 1 00 00190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3822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2 4 0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4E7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E419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8E31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971,5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B20F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622,9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D57E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772,9</w:t>
            </w:r>
          </w:p>
        </w:tc>
      </w:tr>
      <w:tr w:rsidR="00722977" w:rsidRPr="00722977" w14:paraId="5553047A" w14:textId="77777777" w:rsidTr="00657FFC">
        <w:trPr>
          <w:gridAfter w:val="10"/>
          <w:wAfter w:w="4768" w:type="dxa"/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077A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Расходы на обеспечение функций муниципальных органов Быстрогорского сельского поселения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DD31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89 1 00 00190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5CAB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8 5 0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EAFB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7760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6FB2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E6FE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6442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1,6</w:t>
            </w:r>
          </w:p>
        </w:tc>
      </w:tr>
      <w:tr w:rsidR="00722977" w:rsidRPr="00722977" w14:paraId="603DB342" w14:textId="77777777" w:rsidTr="00657FFC">
        <w:trPr>
          <w:gridAfter w:val="10"/>
          <w:wAfter w:w="4768" w:type="dxa"/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A79D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Расходы на осуществление полномочий в области градостроительной деятельности в рамках непрограммных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366F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89 1 00 85410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18AB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1 2 0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1184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D40A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4A5E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BD9C" w14:textId="77777777" w:rsidR="00722977" w:rsidRPr="00722977" w:rsidRDefault="00722977" w:rsidP="00722977">
            <w:pPr>
              <w:jc w:val="right"/>
            </w:pPr>
            <w:r w:rsidRPr="00722977">
              <w:t>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CBC3" w14:textId="77777777" w:rsidR="00722977" w:rsidRPr="00722977" w:rsidRDefault="00722977" w:rsidP="00722977">
            <w:pPr>
              <w:jc w:val="right"/>
            </w:pPr>
            <w:r w:rsidRPr="00722977">
              <w:t>7,5</w:t>
            </w:r>
          </w:p>
        </w:tc>
      </w:tr>
      <w:tr w:rsidR="00722977" w:rsidRPr="00722977" w14:paraId="1C95E3D7" w14:textId="77777777" w:rsidTr="00657FFC">
        <w:trPr>
          <w:gridAfter w:val="10"/>
          <w:wAfter w:w="4768" w:type="dxa"/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C664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Финансовое обеспечение иных расходов бюджета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B4E1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89 1 00 99990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11AD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2 4 0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F016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7ED1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F776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340D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8374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50,0</w:t>
            </w:r>
          </w:p>
        </w:tc>
      </w:tr>
      <w:tr w:rsidR="00722977" w:rsidRPr="00722977" w14:paraId="4BF7A7A1" w14:textId="77777777" w:rsidTr="00657FFC">
        <w:trPr>
          <w:gridAfter w:val="10"/>
          <w:wAfter w:w="4768" w:type="dxa"/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7BC2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Финансовое обеспечение иных расходов бюджета Быстрогорского сельского поселения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9459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89 1 00 99990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F021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8 5 0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D4A3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6954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811F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246,0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78A7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33,0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51D8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33,0</w:t>
            </w:r>
          </w:p>
        </w:tc>
      </w:tr>
      <w:tr w:rsidR="00722977" w:rsidRPr="00722977" w14:paraId="5473B6FD" w14:textId="77777777" w:rsidTr="00657FFC">
        <w:trPr>
          <w:gridAfter w:val="10"/>
          <w:wAfter w:w="4768" w:type="dxa"/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B55C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7D84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89 9 00 00000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E46E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21A2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1D3E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A1C1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411,0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0E80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448,4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36D8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464,1</w:t>
            </w:r>
          </w:p>
        </w:tc>
      </w:tr>
      <w:tr w:rsidR="00722977" w:rsidRPr="00722977" w14:paraId="3504716C" w14:textId="77777777" w:rsidTr="00657FFC">
        <w:trPr>
          <w:gridAfter w:val="10"/>
          <w:wAfter w:w="4768" w:type="dxa"/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DC6D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3D9C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89 9 00 51180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2E76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1 2 0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45D3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8B4B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7557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742E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424,0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DFED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442,0</w:t>
            </w:r>
          </w:p>
        </w:tc>
      </w:tr>
      <w:tr w:rsidR="00722977" w:rsidRPr="00722977" w14:paraId="509C82EF" w14:textId="77777777" w:rsidTr="00657FFC">
        <w:trPr>
          <w:gridAfter w:val="10"/>
          <w:wAfter w:w="4768" w:type="dxa"/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0C69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D941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89 9 00 51180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8CE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2 4 0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17D0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729C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A1D0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8BEA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24,2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8AAB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21,9</w:t>
            </w:r>
          </w:p>
        </w:tc>
      </w:tr>
      <w:tr w:rsidR="00722977" w:rsidRPr="00722977" w14:paraId="33F03D4E" w14:textId="77777777" w:rsidTr="00657FFC">
        <w:trPr>
          <w:gridAfter w:val="10"/>
          <w:wAfter w:w="4768" w:type="dxa"/>
          <w:trHeight w:val="15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E93C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778B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89 9 00 72390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D3AF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2 4 0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9F4A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B500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6FAE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4646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B0A9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0,2</w:t>
            </w:r>
          </w:p>
        </w:tc>
      </w:tr>
      <w:tr w:rsidR="00722977" w:rsidRPr="00722977" w14:paraId="0EAFD008" w14:textId="77777777" w:rsidTr="00657FFC">
        <w:trPr>
          <w:gridAfter w:val="10"/>
          <w:wAfter w:w="4768" w:type="dxa"/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A132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Реализация функций иных муниципальных органов Быстрогорского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B60F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2E72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B2D1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C8E0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281E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500,3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F2B8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836,8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654C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2 747,9</w:t>
            </w:r>
          </w:p>
        </w:tc>
      </w:tr>
      <w:tr w:rsidR="00722977" w:rsidRPr="00722977" w14:paraId="2134C1E3" w14:textId="77777777" w:rsidTr="00657FFC">
        <w:trPr>
          <w:gridAfter w:val="10"/>
          <w:wAfter w:w="4768" w:type="dxa"/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77F6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BC90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99 1 00 00000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8986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AFC6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0D7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02C4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FB0F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50D4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20,0</w:t>
            </w:r>
          </w:p>
        </w:tc>
      </w:tr>
      <w:tr w:rsidR="00722977" w:rsidRPr="00722977" w14:paraId="725519B8" w14:textId="77777777" w:rsidTr="00657FFC">
        <w:trPr>
          <w:gridAfter w:val="10"/>
          <w:wAfter w:w="4768" w:type="dxa"/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EF861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Резервный фонд Администрации Быстрогорского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960C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99 1 00 92100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5174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8 7 0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BC29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55C1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6CF6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D469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B616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20,0</w:t>
            </w:r>
          </w:p>
        </w:tc>
      </w:tr>
      <w:tr w:rsidR="00722977" w:rsidRPr="00722977" w14:paraId="20670880" w14:textId="77777777" w:rsidTr="00657FFC">
        <w:trPr>
          <w:gridAfter w:val="10"/>
          <w:wAfter w:w="4768" w:type="dxa"/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9CBB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Проведение выборов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998F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99 3 00 00000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E4CE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9538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4BC8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E13D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DA18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AB01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1 392,6</w:t>
            </w:r>
          </w:p>
        </w:tc>
      </w:tr>
      <w:tr w:rsidR="00722977" w:rsidRPr="00722977" w14:paraId="1C146D05" w14:textId="77777777" w:rsidTr="00657FFC">
        <w:trPr>
          <w:gridAfter w:val="10"/>
          <w:wAfter w:w="4768" w:type="dxa"/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E6C0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1BD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99 3 00 92400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8A2D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8 8 0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CB59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D77E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E587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1CF8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4763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1 392,6</w:t>
            </w:r>
          </w:p>
        </w:tc>
      </w:tr>
      <w:tr w:rsidR="00722977" w:rsidRPr="00722977" w14:paraId="0667A3DD" w14:textId="77777777" w:rsidTr="00657FFC">
        <w:trPr>
          <w:gridAfter w:val="10"/>
          <w:wAfter w:w="4768" w:type="dxa"/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71A4D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F2BB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99 9 00 00000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EC50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A6FC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D6EF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49F2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480,3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8873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816,8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A52D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1 335,3</w:t>
            </w:r>
          </w:p>
        </w:tc>
      </w:tr>
      <w:tr w:rsidR="00722977" w:rsidRPr="00722977" w14:paraId="6DE2BD1A" w14:textId="77777777" w:rsidTr="00657FFC">
        <w:trPr>
          <w:gridAfter w:val="10"/>
          <w:wAfter w:w="4768" w:type="dxa"/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1A25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D481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99 9 00 13010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5B9D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3 1 0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6E86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F85F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51B7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C766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7FCE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300,0</w:t>
            </w:r>
          </w:p>
        </w:tc>
      </w:tr>
      <w:tr w:rsidR="00722977" w:rsidRPr="00722977" w14:paraId="2F52C807" w14:textId="77777777" w:rsidTr="00657FFC">
        <w:trPr>
          <w:gridAfter w:val="10"/>
          <w:wAfter w:w="4768" w:type="dxa"/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D8249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FD78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99 9 00 89040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9AFE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5 4 0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D72A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5EBF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7BDD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81,4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82C8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79,9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2705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83,0</w:t>
            </w:r>
          </w:p>
        </w:tc>
      </w:tr>
      <w:tr w:rsidR="00722977" w:rsidRPr="00722977" w14:paraId="65E76286" w14:textId="77777777" w:rsidTr="00657FFC">
        <w:trPr>
          <w:gridAfter w:val="10"/>
          <w:wAfter w:w="4768" w:type="dxa"/>
          <w:trHeight w:val="13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8CE3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722977">
              <w:rPr>
                <w:color w:val="000000"/>
              </w:rPr>
              <w:t>контроля за</w:t>
            </w:r>
            <w:proofErr w:type="gramEnd"/>
            <w:r w:rsidRPr="00722977">
              <w:rPr>
                <w:color w:val="000000"/>
              </w:rPr>
              <w:t xml:space="preserve">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99DB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99 9 00 89050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6C01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5 4 0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4F88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0747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CD5E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46D3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76,3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CA0F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79,3</w:t>
            </w:r>
          </w:p>
        </w:tc>
      </w:tr>
      <w:tr w:rsidR="00722977" w:rsidRPr="00722977" w14:paraId="2465A689" w14:textId="77777777" w:rsidTr="00657FFC">
        <w:trPr>
          <w:gridAfter w:val="10"/>
          <w:wAfter w:w="4768" w:type="dxa"/>
          <w:trHeight w:val="9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924B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lastRenderedPageBreak/>
              <w:t>Условно утвержденные расходы в рамках непрограммных расходов органов местного самоуправления Быстрогорского сельского поселения (Специальные расходы) (Специальные расходы)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4713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99 9 00 90110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793F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8 8 0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3B7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BB9D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5425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EEAC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340,6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3785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853,0</w:t>
            </w:r>
          </w:p>
        </w:tc>
      </w:tr>
      <w:tr w:rsidR="00722977" w:rsidRPr="00722977" w14:paraId="066B589B" w14:textId="77777777" w:rsidTr="00657FFC">
        <w:trPr>
          <w:gridAfter w:val="10"/>
          <w:wAfter w:w="4768" w:type="dxa"/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989A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Расходы по иным непрограммным мероприятиям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4D0C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99 9 00 99990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9DEC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8 5 0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5B66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2AC7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DC27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7F10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59D1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20,0</w:t>
            </w:r>
          </w:p>
        </w:tc>
      </w:tr>
      <w:tr w:rsidR="00722977" w:rsidRPr="00722977" w14:paraId="3E8EDF73" w14:textId="77777777" w:rsidTr="00657FFC">
        <w:trPr>
          <w:gridAfter w:val="10"/>
          <w:wAfter w:w="4768" w:type="dxa"/>
          <w:trHeight w:val="28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F631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A55F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F2BE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5CEF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049A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889A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15 606,2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2AC7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13 280,0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DBED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16 206,4</w:t>
            </w:r>
          </w:p>
        </w:tc>
      </w:tr>
    </w:tbl>
    <w:p w14:paraId="27D17D46" w14:textId="77777777" w:rsidR="00722977" w:rsidRPr="00722977" w:rsidRDefault="00722977" w:rsidP="00722977"/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720"/>
        <w:gridCol w:w="840"/>
        <w:gridCol w:w="567"/>
        <w:gridCol w:w="850"/>
        <w:gridCol w:w="567"/>
        <w:gridCol w:w="756"/>
        <w:gridCol w:w="756"/>
        <w:gridCol w:w="756"/>
      </w:tblGrid>
      <w:tr w:rsidR="00657FFC" w:rsidRPr="00722977" w14:paraId="3FF172AB" w14:textId="77777777" w:rsidTr="00657FFC">
        <w:trPr>
          <w:trHeight w:val="1200"/>
        </w:trPr>
        <w:tc>
          <w:tcPr>
            <w:tcW w:w="1036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2B188" w14:textId="3C8CDE39" w:rsidR="00657FFC" w:rsidRPr="00722977" w:rsidRDefault="00657FFC" w:rsidP="00657FFC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Приложение 5</w:t>
            </w:r>
            <w:r>
              <w:rPr>
                <w:color w:val="000000"/>
              </w:rPr>
              <w:t xml:space="preserve"> </w:t>
            </w:r>
            <w:r w:rsidRPr="00722977">
              <w:rPr>
                <w:color w:val="000000"/>
              </w:rPr>
              <w:t>к решению Собрания депутатов Быстрогорского сельского поселения</w:t>
            </w:r>
            <w:r>
              <w:rPr>
                <w:color w:val="000000"/>
              </w:rPr>
              <w:t xml:space="preserve"> </w:t>
            </w:r>
            <w:r w:rsidRPr="00722977">
              <w:rPr>
                <w:color w:val="000000"/>
              </w:rPr>
              <w:t xml:space="preserve"> от 23.04.2025 г. №85-СД</w:t>
            </w:r>
            <w:r>
              <w:rPr>
                <w:color w:val="000000"/>
              </w:rPr>
              <w:t xml:space="preserve"> </w:t>
            </w:r>
            <w:r w:rsidRPr="00722977">
              <w:rPr>
                <w:color w:val="000000"/>
              </w:rPr>
              <w:t>"О внесении изменений в решение Собрания депутатов Быстрогорского сельского поселения Тацинского</w:t>
            </w:r>
          </w:p>
        </w:tc>
      </w:tr>
      <w:tr w:rsidR="00722977" w:rsidRPr="00722977" w14:paraId="034FFCC0" w14:textId="77777777" w:rsidTr="00657FFC">
        <w:trPr>
          <w:trHeight w:val="810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78FAF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Ведомственная структура расходов бюджета Быстрогорского сельского поселения Тацинского района на 2025 год и на плановый период 2026 и 2027 годов</w:t>
            </w:r>
          </w:p>
        </w:tc>
      </w:tr>
      <w:tr w:rsidR="00722977" w:rsidRPr="00722977" w14:paraId="4F494149" w14:textId="77777777" w:rsidTr="00657FFC">
        <w:trPr>
          <w:trHeight w:val="30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3050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1407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1568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22977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FE7A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22977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78B9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01FC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ВР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03E7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8936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C3B8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2027год</w:t>
            </w:r>
          </w:p>
        </w:tc>
      </w:tr>
      <w:tr w:rsidR="00722977" w:rsidRPr="00722977" w14:paraId="52B85A9F" w14:textId="77777777" w:rsidTr="00657FFC">
        <w:trPr>
          <w:trHeight w:val="30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6662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A7C6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3F88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0DC3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C502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CF65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1E4B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23D3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23CD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</w:p>
        </w:tc>
      </w:tr>
      <w:tr w:rsidR="00722977" w:rsidRPr="00722977" w14:paraId="04A39FEA" w14:textId="77777777" w:rsidTr="00657FFC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5604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792C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5CC8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4FA8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A231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1A8C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6A84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14F5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CE05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9</w:t>
            </w:r>
          </w:p>
        </w:tc>
      </w:tr>
      <w:tr w:rsidR="00722977" w:rsidRPr="00722977" w14:paraId="0B704340" w14:textId="77777777" w:rsidTr="00657FFC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7E7F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АДМИНИСТРАЦИЯ БЫСТРОГОРСКОГО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813D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D65B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28B0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DAA7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1608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F0D2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15 606,2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7FCD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13 280,0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E1AB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16 206,4</w:t>
            </w:r>
          </w:p>
        </w:tc>
      </w:tr>
      <w:tr w:rsidR="00722977" w:rsidRPr="00722977" w14:paraId="7C72AA11" w14:textId="77777777" w:rsidTr="00657FFC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B7D4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Расходы на выплаты по оплате труда работников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2818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DFBC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FFEB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C54A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89 1 00 00110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AFCD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1 2 0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387E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6 913,0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1EA1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6 913,0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CCB3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6 913,0</w:t>
            </w:r>
          </w:p>
        </w:tc>
      </w:tr>
      <w:tr w:rsidR="00722977" w:rsidRPr="00722977" w14:paraId="7148E879" w14:textId="77777777" w:rsidTr="00657FFC">
        <w:trPr>
          <w:trHeight w:val="14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5379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Расходы на обеспечение функций муниципальных органов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2830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B479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4354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97EE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89 1 00 00190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3199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2 4 0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6D89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971,5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E807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622,9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246B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772,9</w:t>
            </w:r>
          </w:p>
        </w:tc>
      </w:tr>
      <w:tr w:rsidR="00722977" w:rsidRPr="00722977" w14:paraId="58DB91F0" w14:textId="77777777" w:rsidTr="00657FFC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4E5D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Расходы на обеспечение функций муниципальных органов Быстрогорского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088B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B6A0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1B53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1B16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89 1 00 00190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1653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8 5 0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4764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5,1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ADFC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4A2D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1,6</w:t>
            </w:r>
          </w:p>
        </w:tc>
      </w:tr>
      <w:tr w:rsidR="00722977" w:rsidRPr="00722977" w14:paraId="20D88952" w14:textId="77777777" w:rsidTr="00657FFC">
        <w:trPr>
          <w:trHeight w:val="17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8C1C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Расходы на осуществление полномочий в области градостроительной деятельности в рамках непрограммных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0BE7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6EF8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CF9A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0092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89 1 00 85410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884D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1 2 0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D2B5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7,5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3057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7,5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3120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7,5</w:t>
            </w:r>
          </w:p>
        </w:tc>
      </w:tr>
      <w:tr w:rsidR="00722977" w:rsidRPr="00722977" w14:paraId="0C7EDE01" w14:textId="77777777" w:rsidTr="00657FFC">
        <w:trPr>
          <w:trHeight w:val="112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C976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правонарушениях» перечня должностных лиц, </w:t>
            </w:r>
            <w:r w:rsidRPr="00722977">
              <w:rPr>
                <w:color w:val="000000"/>
              </w:rPr>
              <w:lastRenderedPageBreak/>
              <w:t>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6FF7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lastRenderedPageBreak/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FDC4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3A6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07A2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89 9 00 72390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D4FA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2 4 0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4FDE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B157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5191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0,2</w:t>
            </w:r>
          </w:p>
        </w:tc>
      </w:tr>
      <w:tr w:rsidR="00722977" w:rsidRPr="00722977" w14:paraId="0BDE84E3" w14:textId="77777777" w:rsidTr="00657FFC">
        <w:trPr>
          <w:trHeight w:val="16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73EC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lastRenderedPageBreak/>
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2156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E32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C280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B452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99 9 00 89040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5F2B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5 4 0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C300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81,4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8A54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79,9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7C41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83,0</w:t>
            </w:r>
          </w:p>
        </w:tc>
      </w:tr>
      <w:tr w:rsidR="00722977" w:rsidRPr="00722977" w14:paraId="58965430" w14:textId="77777777" w:rsidTr="00657FFC">
        <w:trPr>
          <w:trHeight w:val="8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9F93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722977">
              <w:rPr>
                <w:color w:val="000000"/>
              </w:rPr>
              <w:t>контроля за</w:t>
            </w:r>
            <w:proofErr w:type="gramEnd"/>
            <w:r w:rsidRPr="00722977">
              <w:rPr>
                <w:color w:val="000000"/>
              </w:rPr>
              <w:t xml:space="preserve">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C38F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3A36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DCB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1F53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99 9 00 89050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B9A6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5 4 0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F0F1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78,9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2D03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76,3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8F4D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79,3</w:t>
            </w:r>
          </w:p>
        </w:tc>
      </w:tr>
      <w:tr w:rsidR="00722977" w:rsidRPr="00722977" w14:paraId="347874B2" w14:textId="77777777" w:rsidTr="00657FFC">
        <w:trPr>
          <w:trHeight w:val="54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9FC3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CC04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7690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6C98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EDD8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99 3 00 92400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3D26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8 8 0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D828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7264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238B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1 392,6</w:t>
            </w:r>
          </w:p>
        </w:tc>
      </w:tr>
      <w:tr w:rsidR="00722977" w:rsidRPr="00722977" w14:paraId="0605FFA6" w14:textId="77777777" w:rsidTr="00657FFC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AB68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Резервный фонд Администрации Быстрогорского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66FD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9FD9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1A8F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9873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99 1 00 92100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259A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8 7 0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7D22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4251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E368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20,0</w:t>
            </w:r>
          </w:p>
        </w:tc>
      </w:tr>
      <w:tr w:rsidR="00722977" w:rsidRPr="00722977" w14:paraId="4A4E7BBB" w14:textId="77777777" w:rsidTr="00657FFC">
        <w:trPr>
          <w:trHeight w:val="10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4851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Расходы на реализацию мероприятий в сфере развития малого и среднего предпринимательства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0A10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0252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DD08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3C31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07 4 01 25250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1E28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2 4 0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D61F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4B30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47CF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5,0</w:t>
            </w:r>
          </w:p>
        </w:tc>
      </w:tr>
      <w:tr w:rsidR="00722977" w:rsidRPr="00722977" w14:paraId="7C49A924" w14:textId="77777777" w:rsidTr="00657FFC">
        <w:trPr>
          <w:trHeight w:val="10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A33A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Финансовое обеспечение иных расходов бюджета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D04C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C07C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3CD3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341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89 1 00 99990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E3C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2 4 0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C3C0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50,0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65A9" w14:textId="77777777" w:rsidR="00722977" w:rsidRPr="00722977" w:rsidRDefault="00722977" w:rsidP="00722977">
            <w:pPr>
              <w:jc w:val="right"/>
            </w:pPr>
            <w:r w:rsidRPr="00722977">
              <w:t>50,0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ADC2" w14:textId="77777777" w:rsidR="00722977" w:rsidRPr="00722977" w:rsidRDefault="00722977" w:rsidP="00722977">
            <w:pPr>
              <w:jc w:val="right"/>
            </w:pPr>
            <w:r w:rsidRPr="00722977">
              <w:t>50,0</w:t>
            </w:r>
          </w:p>
        </w:tc>
      </w:tr>
      <w:tr w:rsidR="00722977" w:rsidRPr="00722977" w14:paraId="51FE7054" w14:textId="77777777" w:rsidTr="00657FFC">
        <w:trPr>
          <w:trHeight w:val="10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B6BA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Финансовое обеспечение иных расходов бюджета Быстрогорского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BFBC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51AE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7DDD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78A6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89 1 00 99990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71B1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8 5 0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50AB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246,0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80E4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A3B1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33,0</w:t>
            </w:r>
          </w:p>
        </w:tc>
      </w:tr>
      <w:tr w:rsidR="00722977" w:rsidRPr="00722977" w14:paraId="28436F12" w14:textId="77777777" w:rsidTr="00657FFC">
        <w:trPr>
          <w:trHeight w:val="10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14BE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Условно утвержденные расходы в рамках непрограммных расходов органов местного самоуправления Быстрогорского сельского поселения (Специальные расходы)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88C8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064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65F3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06CD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99 9 00 90110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B320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8 8 0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A57F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CEEE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340,6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597A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853,0</w:t>
            </w:r>
          </w:p>
        </w:tc>
      </w:tr>
      <w:tr w:rsidR="00722977" w:rsidRPr="00722977" w14:paraId="701C68DC" w14:textId="77777777" w:rsidTr="00657FFC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BF89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Расходы по иным непрограммным мероприятиям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B4DF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C181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3A52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2812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EA92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8 5 0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A712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5B0B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986D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20,0</w:t>
            </w:r>
          </w:p>
        </w:tc>
      </w:tr>
      <w:tr w:rsidR="00722977" w:rsidRPr="00722977" w14:paraId="128BCB99" w14:textId="77777777" w:rsidTr="00657FFC">
        <w:trPr>
          <w:trHeight w:val="13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A2E8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4FCF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9482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370A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3F32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1C5B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1 2 0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BBEE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405,0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7061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424,0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07B0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442,0</w:t>
            </w:r>
          </w:p>
        </w:tc>
      </w:tr>
      <w:tr w:rsidR="00722977" w:rsidRPr="00722977" w14:paraId="1E7C4FFA" w14:textId="77777777" w:rsidTr="00657FFC">
        <w:trPr>
          <w:trHeight w:val="13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6C33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9C2B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0DF1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94D2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ED98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A7A1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2 4 0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9152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5,8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DBB8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24,2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EF18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21,9</w:t>
            </w:r>
          </w:p>
        </w:tc>
      </w:tr>
      <w:tr w:rsidR="00722977" w:rsidRPr="00722977" w14:paraId="290CBAB7" w14:textId="77777777" w:rsidTr="00657FFC">
        <w:trPr>
          <w:trHeight w:val="10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DEA6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Расходы на обеспечение территории от чрезвычайных ситуаций, деятельности пожарной безопасности населения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3BF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DB94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91BB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B263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06 4 01 25090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58C2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2 4 0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C752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5B26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89C9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20,0</w:t>
            </w:r>
          </w:p>
        </w:tc>
      </w:tr>
      <w:tr w:rsidR="00722977" w:rsidRPr="00722977" w14:paraId="5B487199" w14:textId="77777777" w:rsidTr="00657FFC">
        <w:trPr>
          <w:trHeight w:val="16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B806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 в части содержания специалиста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AB33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A861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7DCE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4F9B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06 4 01 89060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CC3E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5 4 0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45B0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1847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1D21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27,0</w:t>
            </w:r>
          </w:p>
        </w:tc>
      </w:tr>
      <w:tr w:rsidR="00722977" w:rsidRPr="00722977" w14:paraId="5094A09F" w14:textId="77777777" w:rsidTr="00657FFC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E91B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Расходы на профилактику экстремизма и терроризма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6136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3B7E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39AD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60B7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05 4 01 25280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0F2B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2 4 0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B16D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5D0A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3C8D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3,0</w:t>
            </w:r>
          </w:p>
        </w:tc>
      </w:tr>
      <w:tr w:rsidR="00722977" w:rsidRPr="00722977" w14:paraId="7AD9E14C" w14:textId="77777777" w:rsidTr="00657FFC">
        <w:trPr>
          <w:trHeight w:val="14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E4D3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Расходы на профилактику противодействия немедицинского потребления наркотических средств и их незаконному обороту, профилактики наркомании, алкоголизма токсикомании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7687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E6E4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AE77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EBD1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05 4 02 25070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6992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2 4 0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EC2C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02D0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D38E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3,0</w:t>
            </w:r>
          </w:p>
        </w:tc>
      </w:tr>
      <w:tr w:rsidR="00722977" w:rsidRPr="00722977" w14:paraId="77BE16DA" w14:textId="77777777" w:rsidTr="00657FFC">
        <w:trPr>
          <w:trHeight w:val="15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2469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Расходы на профилактику противодействия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971A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9ACF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D34A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7A6C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05 4 03 25290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7873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2 4 0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86E0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3AEF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AA75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3,0</w:t>
            </w:r>
          </w:p>
        </w:tc>
      </w:tr>
      <w:tr w:rsidR="00722977" w:rsidRPr="00722977" w14:paraId="5B653453" w14:textId="77777777" w:rsidTr="00657FFC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ACEB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Взнос на капитальный ремонт общего имущества и иные расходы по обеспечению качественными жилищно-коммунальными услугами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99CD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0C8F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C7E8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CFCC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03 4 01 25140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87A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2 4 0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AA2B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50,0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1CAC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BF49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50,0</w:t>
            </w:r>
          </w:p>
        </w:tc>
      </w:tr>
      <w:tr w:rsidR="00722977" w:rsidRPr="00722977" w14:paraId="4E8D4F4C" w14:textId="77777777" w:rsidTr="00657FFC">
        <w:trPr>
          <w:trHeight w:val="11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4811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Расходы по освещению улиц и содержанию сетей наружного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8DF0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2142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9833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B159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04 4 01 25030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6E7C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2 4 0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6C01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750,0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3DDB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A5B8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450,0</w:t>
            </w:r>
          </w:p>
        </w:tc>
      </w:tr>
      <w:tr w:rsidR="00722977" w:rsidRPr="00722977" w14:paraId="16F3F34F" w14:textId="77777777" w:rsidTr="00657FFC">
        <w:trPr>
          <w:trHeight w:val="10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ED14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lastRenderedPageBreak/>
              <w:t xml:space="preserve">Расходы по благоустройству и содержанию территории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E344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A116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ACB9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05FB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04 4 01 25050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40AF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2 4 0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2C86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1 184,8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FE4D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9,8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9FEC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443,4</w:t>
            </w:r>
          </w:p>
        </w:tc>
      </w:tr>
      <w:tr w:rsidR="00722977" w:rsidRPr="00722977" w14:paraId="5F61E088" w14:textId="77777777" w:rsidTr="00657FFC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D79F" w14:textId="77777777" w:rsidR="00722977" w:rsidRPr="00722977" w:rsidRDefault="00722977" w:rsidP="00722977">
            <w:pPr>
              <w:jc w:val="both"/>
            </w:pPr>
            <w:r w:rsidRPr="00722977">
              <w:t>Расходы на осуществление мероприятий в области охраны и использования земель на территории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B1E7" w14:textId="77777777" w:rsidR="00722977" w:rsidRPr="00722977" w:rsidRDefault="00722977" w:rsidP="00722977">
            <w:pPr>
              <w:jc w:val="center"/>
            </w:pPr>
            <w:r w:rsidRPr="00722977"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94CE" w14:textId="77777777" w:rsidR="00722977" w:rsidRPr="00722977" w:rsidRDefault="00722977" w:rsidP="00722977">
            <w:pPr>
              <w:jc w:val="center"/>
            </w:pPr>
            <w:r w:rsidRPr="0072297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6AEA" w14:textId="77777777" w:rsidR="00722977" w:rsidRPr="00722977" w:rsidRDefault="00722977" w:rsidP="00722977">
            <w:pPr>
              <w:jc w:val="center"/>
            </w:pPr>
            <w:r w:rsidRPr="00722977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892B" w14:textId="77777777" w:rsidR="00722977" w:rsidRPr="00722977" w:rsidRDefault="00722977" w:rsidP="00722977">
            <w:pPr>
              <w:jc w:val="center"/>
            </w:pPr>
            <w:r w:rsidRPr="00722977">
              <w:t>10 4 01 25220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219E" w14:textId="77777777" w:rsidR="00722977" w:rsidRPr="00722977" w:rsidRDefault="00722977" w:rsidP="00722977">
            <w:pPr>
              <w:jc w:val="center"/>
            </w:pPr>
            <w:r w:rsidRPr="00722977">
              <w:t>2 4 0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92EC" w14:textId="77777777" w:rsidR="00722977" w:rsidRPr="00722977" w:rsidRDefault="00722977" w:rsidP="00722977">
            <w:pPr>
              <w:jc w:val="right"/>
            </w:pPr>
            <w:r w:rsidRPr="00722977">
              <w:t>30,0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507B" w14:textId="77777777" w:rsidR="00722977" w:rsidRPr="00722977" w:rsidRDefault="00722977" w:rsidP="00722977">
            <w:pPr>
              <w:jc w:val="right"/>
            </w:pPr>
            <w:r w:rsidRPr="00722977">
              <w:t>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7C57" w14:textId="77777777" w:rsidR="00722977" w:rsidRPr="00722977" w:rsidRDefault="00722977" w:rsidP="00722977">
            <w:pPr>
              <w:jc w:val="right"/>
            </w:pPr>
            <w:r w:rsidRPr="00722977">
              <w:t>4,0</w:t>
            </w:r>
          </w:p>
        </w:tc>
      </w:tr>
      <w:tr w:rsidR="00722977" w:rsidRPr="00722977" w14:paraId="42160497" w14:textId="77777777" w:rsidTr="00657FFC">
        <w:trPr>
          <w:trHeight w:val="16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B3D2" w14:textId="77777777" w:rsidR="00722977" w:rsidRPr="00722977" w:rsidRDefault="00722977" w:rsidP="00722977">
            <w:pPr>
              <w:jc w:val="both"/>
            </w:pPr>
            <w:r w:rsidRPr="00722977">
              <w:t xml:space="preserve">Расходы на организацию и проведение мероприятий </w:t>
            </w:r>
            <w:proofErr w:type="gramStart"/>
            <w:r w:rsidRPr="00722977">
              <w:t>по</w:t>
            </w:r>
            <w:proofErr w:type="gramEnd"/>
            <w:r w:rsidRPr="00722977">
              <w:t xml:space="preserve"> </w:t>
            </w:r>
            <w:proofErr w:type="gramStart"/>
            <w:r w:rsidRPr="00722977">
              <w:t>молодежной</w:t>
            </w:r>
            <w:proofErr w:type="gramEnd"/>
            <w:r w:rsidRPr="00722977">
              <w:t xml:space="preserve">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6724" w14:textId="77777777" w:rsidR="00722977" w:rsidRPr="00722977" w:rsidRDefault="00722977" w:rsidP="00722977">
            <w:pPr>
              <w:jc w:val="center"/>
            </w:pPr>
            <w:r w:rsidRPr="00722977"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A07A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3E57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572B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09 4 01 25020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ABA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2 4 0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9411" w14:textId="77777777" w:rsidR="00722977" w:rsidRPr="00722977" w:rsidRDefault="00722977" w:rsidP="00722977">
            <w:pPr>
              <w:jc w:val="right"/>
            </w:pPr>
            <w:r w:rsidRPr="00722977">
              <w:t>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F4DB" w14:textId="77777777" w:rsidR="00722977" w:rsidRPr="00722977" w:rsidRDefault="00722977" w:rsidP="00722977">
            <w:pPr>
              <w:jc w:val="right"/>
            </w:pPr>
            <w:r w:rsidRPr="00722977">
              <w:t>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38E2" w14:textId="77777777" w:rsidR="00722977" w:rsidRPr="00722977" w:rsidRDefault="00722977" w:rsidP="00722977">
            <w:pPr>
              <w:jc w:val="right"/>
            </w:pPr>
            <w:r w:rsidRPr="00722977">
              <w:t>3,0</w:t>
            </w:r>
          </w:p>
        </w:tc>
      </w:tr>
      <w:tr w:rsidR="00722977" w:rsidRPr="00722977" w14:paraId="22188505" w14:textId="77777777" w:rsidTr="00657FFC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E5C7" w14:textId="77777777" w:rsidR="00722977" w:rsidRPr="00722977" w:rsidRDefault="00722977" w:rsidP="00722977">
            <w:pPr>
              <w:jc w:val="both"/>
            </w:pPr>
            <w:r w:rsidRPr="00722977">
              <w:t>Расходы на капитальный ремонт муниципальных организаций культуры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E3B9" w14:textId="77777777" w:rsidR="00722977" w:rsidRPr="00722977" w:rsidRDefault="00722977" w:rsidP="00722977">
            <w:pPr>
              <w:jc w:val="center"/>
            </w:pPr>
            <w:r w:rsidRPr="00722977"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27A4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ACF2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AF1B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 2 01 S5020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8DED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6 1 0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A540" w14:textId="77777777" w:rsidR="00722977" w:rsidRPr="00722977" w:rsidRDefault="00722977" w:rsidP="00722977">
            <w:pPr>
              <w:jc w:val="right"/>
            </w:pPr>
            <w:r w:rsidRPr="00722977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4E29" w14:textId="77777777" w:rsidR="00722977" w:rsidRPr="00722977" w:rsidRDefault="00722977" w:rsidP="00722977">
            <w:pPr>
              <w:jc w:val="right"/>
            </w:pPr>
            <w:r w:rsidRPr="00722977">
              <w:t>850,0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406D" w14:textId="77777777" w:rsidR="00722977" w:rsidRPr="00722977" w:rsidRDefault="00722977" w:rsidP="00722977">
            <w:pPr>
              <w:jc w:val="right"/>
            </w:pPr>
            <w:r w:rsidRPr="00722977">
              <w:t> </w:t>
            </w:r>
          </w:p>
        </w:tc>
      </w:tr>
      <w:tr w:rsidR="00722977" w:rsidRPr="00722977" w14:paraId="351024B5" w14:textId="77777777" w:rsidTr="00657FFC">
        <w:trPr>
          <w:trHeight w:val="10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C81E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Расходы на обеспечение деятельности муниципального бюджетного учреждения культуры «Быстрогорский сельский Дом культуры»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DC53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232F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A367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A4C0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01 4 01 00590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16AA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6 1 0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6B73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4 175,0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EB2D" w14:textId="77777777" w:rsidR="00722977" w:rsidRPr="00722977" w:rsidRDefault="00722977" w:rsidP="00722977">
            <w:pPr>
              <w:jc w:val="right"/>
            </w:pPr>
            <w:r w:rsidRPr="00722977">
              <w:t>3 325,0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F35D" w14:textId="77777777" w:rsidR="00722977" w:rsidRPr="00722977" w:rsidRDefault="00722977" w:rsidP="00722977">
            <w:pPr>
              <w:jc w:val="right"/>
            </w:pPr>
            <w:r w:rsidRPr="00722977">
              <w:t>4 175,0</w:t>
            </w:r>
          </w:p>
        </w:tc>
      </w:tr>
      <w:tr w:rsidR="00722977" w:rsidRPr="00722977" w14:paraId="3F813CDD" w14:textId="77777777" w:rsidTr="00657FFC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F936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7511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EEF6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086B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BB6E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99 9 00 13010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2B2D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3 1 0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2A60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743A" w14:textId="77777777" w:rsidR="00722977" w:rsidRPr="00722977" w:rsidRDefault="00722977" w:rsidP="00722977">
            <w:pPr>
              <w:jc w:val="right"/>
            </w:pPr>
            <w:r w:rsidRPr="00722977">
              <w:t>300,0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9643" w14:textId="77777777" w:rsidR="00722977" w:rsidRPr="00722977" w:rsidRDefault="00722977" w:rsidP="00722977">
            <w:pPr>
              <w:jc w:val="right"/>
            </w:pPr>
            <w:r w:rsidRPr="00722977">
              <w:t>300,0</w:t>
            </w:r>
          </w:p>
        </w:tc>
      </w:tr>
      <w:tr w:rsidR="00722977" w:rsidRPr="00722977" w14:paraId="2455F485" w14:textId="77777777" w:rsidTr="00657FFC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D0C9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Расходы на физическое воспитание, обеспечение организации и проведения физкультурных и массовых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9B71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1185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027E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7A2F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02 4 01 25010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31D2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2 4 0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0979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4C09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D075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30</w:t>
            </w:r>
          </w:p>
        </w:tc>
      </w:tr>
      <w:tr w:rsidR="00722977" w:rsidRPr="00722977" w14:paraId="15FE4E30" w14:textId="77777777" w:rsidTr="00657FFC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47E5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CACC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CD32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F63E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84C2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F753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CD66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15 606,2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75E7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13 280,0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136E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16 206,4</w:t>
            </w:r>
          </w:p>
        </w:tc>
      </w:tr>
    </w:tbl>
    <w:p w14:paraId="0A1F1C24" w14:textId="77777777" w:rsidR="00722977" w:rsidRPr="00722977" w:rsidRDefault="00722977" w:rsidP="00722977"/>
    <w:p w14:paraId="580A3824" w14:textId="77777777" w:rsidR="00722977" w:rsidRPr="00722977" w:rsidRDefault="00722977" w:rsidP="00722977"/>
    <w:tbl>
      <w:tblPr>
        <w:tblW w:w="10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48"/>
        <w:gridCol w:w="2378"/>
        <w:gridCol w:w="709"/>
        <w:gridCol w:w="709"/>
        <w:gridCol w:w="992"/>
        <w:gridCol w:w="709"/>
        <w:gridCol w:w="850"/>
        <w:gridCol w:w="1008"/>
        <w:gridCol w:w="756"/>
        <w:gridCol w:w="324"/>
      </w:tblGrid>
      <w:tr w:rsidR="00657FFC" w:rsidRPr="00722977" w14:paraId="68709E0A" w14:textId="77777777" w:rsidTr="00657FFC">
        <w:trPr>
          <w:trHeight w:val="1200"/>
        </w:trPr>
        <w:tc>
          <w:tcPr>
            <w:tcW w:w="10183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31531" w14:textId="0237C537" w:rsidR="00657FFC" w:rsidRPr="00722977" w:rsidRDefault="00657FFC" w:rsidP="00657FFC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Приложение 6</w:t>
            </w:r>
            <w:r>
              <w:rPr>
                <w:color w:val="000000"/>
              </w:rPr>
              <w:t xml:space="preserve"> </w:t>
            </w:r>
            <w:r w:rsidRPr="00722977">
              <w:rPr>
                <w:color w:val="000000"/>
              </w:rPr>
              <w:t>к решению Собрания депутатов Быстрогорского сельского поселения</w:t>
            </w:r>
            <w:r>
              <w:rPr>
                <w:color w:val="000000"/>
              </w:rPr>
              <w:t xml:space="preserve"> </w:t>
            </w:r>
            <w:r w:rsidRPr="00722977">
              <w:rPr>
                <w:color w:val="000000"/>
              </w:rPr>
              <w:t>от 23.04.2025 г. №85-СД</w:t>
            </w:r>
            <w:r>
              <w:rPr>
                <w:color w:val="000000"/>
              </w:rPr>
              <w:t xml:space="preserve"> </w:t>
            </w:r>
            <w:r w:rsidRPr="00722977">
              <w:rPr>
                <w:color w:val="000000"/>
              </w:rPr>
              <w:t>"О внесении изменений в решение Собрания депутатов Быстрогорского сельского поселения Тацинского района на 2025 год и на плановый период 2026 и 2027 годов"</w:t>
            </w:r>
          </w:p>
        </w:tc>
      </w:tr>
      <w:tr w:rsidR="00722977" w:rsidRPr="00722977" w14:paraId="0A6F2F4D" w14:textId="77777777" w:rsidTr="00657FFC">
        <w:trPr>
          <w:trHeight w:val="398"/>
        </w:trPr>
        <w:tc>
          <w:tcPr>
            <w:tcW w:w="1018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16C94" w14:textId="77777777" w:rsidR="00722977" w:rsidRPr="00722977" w:rsidRDefault="00722977" w:rsidP="00657FFC">
            <w:pPr>
              <w:jc w:val="both"/>
              <w:rPr>
                <w:b/>
                <w:bCs/>
              </w:rPr>
            </w:pPr>
            <w:r w:rsidRPr="00722977"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Быстрогорского сельского поселения и непрограммным направлениям деятельности), группам (подгруппам) видов расходов классификации расходов бюджета Быстрогорского сельского поселения Тацинского района на 2025 год и на плановый период 2026 и 2027 годов</w:t>
            </w:r>
          </w:p>
        </w:tc>
      </w:tr>
      <w:tr w:rsidR="00722977" w:rsidRPr="00722977" w14:paraId="6734F834" w14:textId="77777777" w:rsidTr="00657FFC">
        <w:trPr>
          <w:trHeight w:val="840"/>
        </w:trPr>
        <w:tc>
          <w:tcPr>
            <w:tcW w:w="1018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66607" w14:textId="77777777" w:rsidR="00722977" w:rsidRPr="00722977" w:rsidRDefault="00722977" w:rsidP="00722977">
            <w:pPr>
              <w:rPr>
                <w:b/>
                <w:bCs/>
              </w:rPr>
            </w:pPr>
          </w:p>
        </w:tc>
      </w:tr>
      <w:tr w:rsidR="00657FFC" w:rsidRPr="00722977" w14:paraId="216557A4" w14:textId="77777777" w:rsidTr="00657FFC">
        <w:trPr>
          <w:gridAfter w:val="9"/>
          <w:wAfter w:w="8435" w:type="dxa"/>
          <w:trHeight w:val="398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4CA64" w14:textId="77777777" w:rsidR="00657FFC" w:rsidRPr="00722977" w:rsidRDefault="00657FFC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(</w:t>
            </w:r>
            <w:proofErr w:type="spellStart"/>
            <w:proofErr w:type="gramStart"/>
            <w:r w:rsidRPr="00722977">
              <w:rPr>
                <w:color w:val="000000"/>
              </w:rPr>
              <w:t>тыс</w:t>
            </w:r>
            <w:proofErr w:type="spellEnd"/>
            <w:proofErr w:type="gramEnd"/>
            <w:r w:rsidRPr="00722977">
              <w:rPr>
                <w:color w:val="000000"/>
              </w:rPr>
              <w:t xml:space="preserve">  </w:t>
            </w:r>
            <w:proofErr w:type="spellStart"/>
            <w:r w:rsidRPr="00722977">
              <w:rPr>
                <w:color w:val="000000"/>
              </w:rPr>
              <w:t>руб</w:t>
            </w:r>
            <w:proofErr w:type="spellEnd"/>
            <w:r w:rsidRPr="00722977">
              <w:rPr>
                <w:color w:val="000000"/>
              </w:rPr>
              <w:t xml:space="preserve"> )</w:t>
            </w:r>
          </w:p>
        </w:tc>
      </w:tr>
      <w:tr w:rsidR="00722977" w:rsidRPr="00722977" w14:paraId="685BEA1F" w14:textId="77777777" w:rsidTr="00657FFC">
        <w:trPr>
          <w:gridAfter w:val="1"/>
          <w:wAfter w:w="324" w:type="dxa"/>
          <w:trHeight w:val="300"/>
        </w:trPr>
        <w:tc>
          <w:tcPr>
            <w:tcW w:w="4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E50D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FF95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22977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EB7E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22977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1E10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04C3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621D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D1FE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E6D9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2027 год</w:t>
            </w:r>
          </w:p>
        </w:tc>
      </w:tr>
      <w:tr w:rsidR="00722977" w:rsidRPr="00722977" w14:paraId="041F02B8" w14:textId="77777777" w:rsidTr="00657FFC">
        <w:trPr>
          <w:gridAfter w:val="1"/>
          <w:wAfter w:w="324" w:type="dxa"/>
          <w:trHeight w:val="300"/>
        </w:trPr>
        <w:tc>
          <w:tcPr>
            <w:tcW w:w="4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988E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4BA3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9410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20B8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3D29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33BA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1447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B9FD" w14:textId="77777777" w:rsidR="00722977" w:rsidRPr="00722977" w:rsidRDefault="00722977" w:rsidP="00722977">
            <w:pPr>
              <w:rPr>
                <w:b/>
                <w:bCs/>
                <w:color w:val="000000"/>
              </w:rPr>
            </w:pPr>
          </w:p>
        </w:tc>
      </w:tr>
      <w:tr w:rsidR="00722977" w:rsidRPr="00722977" w14:paraId="366105A8" w14:textId="77777777" w:rsidTr="00657FFC">
        <w:trPr>
          <w:gridAfter w:val="1"/>
          <w:wAfter w:w="324" w:type="dxa"/>
          <w:trHeight w:val="37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FE39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9F16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C251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8786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014F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2789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ABED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984A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10</w:t>
            </w:r>
          </w:p>
        </w:tc>
      </w:tr>
      <w:tr w:rsidR="00722977" w:rsidRPr="00722977" w14:paraId="4E254EA3" w14:textId="77777777" w:rsidTr="00657FFC">
        <w:trPr>
          <w:gridAfter w:val="1"/>
          <w:wAfter w:w="324" w:type="dxa"/>
          <w:trHeight w:val="37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CF67" w14:textId="77777777" w:rsidR="00722977" w:rsidRPr="00722977" w:rsidRDefault="00722977" w:rsidP="00722977">
            <w:pPr>
              <w:jc w:val="both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864D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F053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440B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3410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2107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8 398,6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F3DF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8 166,0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5BE5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10 231,1</w:t>
            </w:r>
          </w:p>
        </w:tc>
      </w:tr>
      <w:tr w:rsidR="00722977" w:rsidRPr="00722977" w14:paraId="42351152" w14:textId="77777777" w:rsidTr="00657FFC">
        <w:trPr>
          <w:gridAfter w:val="1"/>
          <w:wAfter w:w="324" w:type="dxa"/>
          <w:trHeight w:val="103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9304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C517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C58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41B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6DAF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9D81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7 897,3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29EB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7 545,2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DDDC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7 695,2</w:t>
            </w:r>
          </w:p>
        </w:tc>
      </w:tr>
      <w:tr w:rsidR="00722977" w:rsidRPr="00722977" w14:paraId="076849BC" w14:textId="77777777" w:rsidTr="00657FFC">
        <w:trPr>
          <w:gridAfter w:val="1"/>
          <w:wAfter w:w="324" w:type="dxa"/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4CCF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Обеспечение деятельности Администрации Быстрогорского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68C2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9FDD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9C67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0152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81D3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7 897,3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7017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7 545,2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06AF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7 695,2</w:t>
            </w:r>
          </w:p>
        </w:tc>
      </w:tr>
      <w:tr w:rsidR="00722977" w:rsidRPr="00722977" w14:paraId="383BBE13" w14:textId="77777777" w:rsidTr="00657FFC">
        <w:trPr>
          <w:gridAfter w:val="1"/>
          <w:wAfter w:w="324" w:type="dxa"/>
          <w:trHeight w:val="79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62D3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Расходы на выплаты по оплате труда работников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14F7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192E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BE32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5EC1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1.2.0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DCBD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6 913,0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3B90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6 913,0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FBB9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6 913,0</w:t>
            </w:r>
          </w:p>
        </w:tc>
      </w:tr>
      <w:tr w:rsidR="00722977" w:rsidRPr="00722977" w14:paraId="4AC78E13" w14:textId="77777777" w:rsidTr="00657FFC">
        <w:trPr>
          <w:gridAfter w:val="1"/>
          <w:wAfter w:w="324" w:type="dxa"/>
          <w:trHeight w:val="11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BEE2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Расходы на обеспечение функций муниципальных органов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D817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CB16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F7F1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9039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B2FA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971,5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D340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622,9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FB18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772,9</w:t>
            </w:r>
          </w:p>
        </w:tc>
      </w:tr>
      <w:tr w:rsidR="00722977" w:rsidRPr="00722977" w14:paraId="41AE73E5" w14:textId="77777777" w:rsidTr="00657FFC">
        <w:trPr>
          <w:gridAfter w:val="1"/>
          <w:wAfter w:w="324" w:type="dxa"/>
          <w:trHeight w:val="11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5E3E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Расходы на обеспечение функций муниципальных органов Быстрогорского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6D94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A6AC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0182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96B7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8.5.0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D70E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5,1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EF22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A3ED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1,6</w:t>
            </w:r>
          </w:p>
        </w:tc>
      </w:tr>
      <w:tr w:rsidR="00722977" w:rsidRPr="00722977" w14:paraId="2D785035" w14:textId="77777777" w:rsidTr="00657FFC">
        <w:trPr>
          <w:gridAfter w:val="1"/>
          <w:wAfter w:w="324" w:type="dxa"/>
          <w:trHeight w:val="18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E5E4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Расходы на осуществление полномочий в области градостроительной деятельности в рамках непрограммных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4388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7ADE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74E9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89.1.00.85410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D573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1.2.0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8F92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7,5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9201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7,5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1284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7,5</w:t>
            </w:r>
          </w:p>
        </w:tc>
      </w:tr>
      <w:tr w:rsidR="00722977" w:rsidRPr="00722977" w14:paraId="4464BCAF" w14:textId="77777777" w:rsidTr="00657FFC">
        <w:trPr>
          <w:gridAfter w:val="1"/>
          <w:wAfter w:w="324" w:type="dxa"/>
          <w:trHeight w:val="15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DD90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D520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F12E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79A2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0282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1A14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0,2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5DD5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BC39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0,2</w:t>
            </w:r>
          </w:p>
        </w:tc>
      </w:tr>
      <w:tr w:rsidR="00722977" w:rsidRPr="00722977" w14:paraId="3ED7E56C" w14:textId="77777777" w:rsidTr="00657FFC">
        <w:trPr>
          <w:gridAfter w:val="1"/>
          <w:wAfter w:w="324" w:type="dxa"/>
          <w:trHeight w:val="77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6794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722977">
              <w:rPr>
                <w:color w:val="000000"/>
              </w:rPr>
              <w:lastRenderedPageBreak/>
              <w:t>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8916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CF2E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0EC6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8D87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7ECF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160,3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B453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156,2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A7ED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162,3</w:t>
            </w:r>
          </w:p>
        </w:tc>
      </w:tr>
      <w:tr w:rsidR="00722977" w:rsidRPr="00722977" w14:paraId="3F5558AC" w14:textId="77777777" w:rsidTr="00657FFC">
        <w:trPr>
          <w:gridAfter w:val="1"/>
          <w:wAfter w:w="324" w:type="dxa"/>
          <w:trHeight w:val="56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2E28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lastRenderedPageBreak/>
              <w:t>Реализация функций иных муниципальных органов Быстрогорского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B123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6840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459B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036F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6EAC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160,3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A2EA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156,2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AA1A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162,3</w:t>
            </w:r>
          </w:p>
        </w:tc>
      </w:tr>
      <w:tr w:rsidR="00722977" w:rsidRPr="00722977" w14:paraId="3A29E3A6" w14:textId="77777777" w:rsidTr="00657FFC">
        <w:trPr>
          <w:gridAfter w:val="1"/>
          <w:wAfter w:w="324" w:type="dxa"/>
          <w:trHeight w:val="154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A549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C374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FC20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404C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99.9.00.89040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9A4B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5.4.0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24A9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81,4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3312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79,9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24EA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83,0</w:t>
            </w:r>
          </w:p>
        </w:tc>
      </w:tr>
      <w:tr w:rsidR="00722977" w:rsidRPr="00722977" w14:paraId="08822C5F" w14:textId="77777777" w:rsidTr="00657FFC">
        <w:trPr>
          <w:gridAfter w:val="1"/>
          <w:wAfter w:w="324" w:type="dxa"/>
          <w:trHeight w:val="66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2B72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722977">
              <w:rPr>
                <w:color w:val="000000"/>
              </w:rPr>
              <w:t>контроля за</w:t>
            </w:r>
            <w:proofErr w:type="gramEnd"/>
            <w:r w:rsidRPr="00722977">
              <w:rPr>
                <w:color w:val="000000"/>
              </w:rPr>
              <w:t xml:space="preserve">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B3F2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0462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09A8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99.9.00.89050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34A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5.4.0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63C6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78,9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87DB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76,3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D019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79,3</w:t>
            </w:r>
          </w:p>
        </w:tc>
      </w:tr>
      <w:tr w:rsidR="00722977" w:rsidRPr="00722977" w14:paraId="0E9B2DDB" w14:textId="77777777" w:rsidTr="00657FFC">
        <w:trPr>
          <w:gridAfter w:val="1"/>
          <w:wAfter w:w="324" w:type="dxa"/>
          <w:trHeight w:val="7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F176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F12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D18A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5E58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2D30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4E66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6F3A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EB8C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1 392,6</w:t>
            </w:r>
          </w:p>
        </w:tc>
      </w:tr>
      <w:tr w:rsidR="00722977" w:rsidRPr="00722977" w14:paraId="5EA64E26" w14:textId="77777777" w:rsidTr="00657FFC">
        <w:trPr>
          <w:gridAfter w:val="1"/>
          <w:wAfter w:w="324" w:type="dxa"/>
          <w:trHeight w:val="76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F5C9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Реализация функций иных муниципальных органов Быстрогорского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07F2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A65B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C9ED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4CE8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48E2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CF75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8EAD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1 392,6</w:t>
            </w:r>
          </w:p>
        </w:tc>
      </w:tr>
      <w:tr w:rsidR="00722977" w:rsidRPr="00722977" w14:paraId="2E741217" w14:textId="77777777" w:rsidTr="00657FFC">
        <w:trPr>
          <w:gridAfter w:val="1"/>
          <w:wAfter w:w="324" w:type="dxa"/>
          <w:trHeight w:val="5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F6B3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044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C3B3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94F3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99.3.00.92400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0FD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8.8.0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4B41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AD3E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F8F0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1 392,6</w:t>
            </w:r>
          </w:p>
        </w:tc>
      </w:tr>
      <w:tr w:rsidR="00722977" w:rsidRPr="00722977" w14:paraId="29E52253" w14:textId="77777777" w:rsidTr="00657FFC">
        <w:trPr>
          <w:gridAfter w:val="1"/>
          <w:wAfter w:w="324" w:type="dxa"/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BC6C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3A52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59BF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4E7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C47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7B5F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AE33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A754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20,0</w:t>
            </w:r>
          </w:p>
        </w:tc>
      </w:tr>
      <w:tr w:rsidR="00722977" w:rsidRPr="00722977" w14:paraId="263D0054" w14:textId="77777777" w:rsidTr="00657FFC">
        <w:trPr>
          <w:gridAfter w:val="1"/>
          <w:wAfter w:w="324" w:type="dxa"/>
          <w:trHeight w:val="58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97B4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Реализация функций иных муниципальных органов Быстрогорского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AE28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FF3D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7E50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6A8C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727F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52B9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3BDA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20,0</w:t>
            </w:r>
          </w:p>
        </w:tc>
      </w:tr>
      <w:tr w:rsidR="00722977" w:rsidRPr="00722977" w14:paraId="45DF2F9F" w14:textId="77777777" w:rsidTr="00657FFC">
        <w:trPr>
          <w:gridAfter w:val="1"/>
          <w:wAfter w:w="324" w:type="dxa"/>
          <w:trHeight w:val="106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50BD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Резервный фонд Администрации Быстрогорского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1B4E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6577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4FCF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99.1.00.92100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A047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8.7.0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82D0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0FD2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ED36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20,0</w:t>
            </w:r>
          </w:p>
        </w:tc>
      </w:tr>
      <w:tr w:rsidR="00722977" w:rsidRPr="00722977" w14:paraId="6F0CBEC2" w14:textId="77777777" w:rsidTr="00657FFC">
        <w:trPr>
          <w:gridAfter w:val="1"/>
          <w:wAfter w:w="324" w:type="dxa"/>
          <w:trHeight w:val="6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BC08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4D82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3C74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323D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30FD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4A27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321,0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97E7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444,6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5BAD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961,0</w:t>
            </w:r>
          </w:p>
        </w:tc>
      </w:tr>
      <w:tr w:rsidR="00722977" w:rsidRPr="00722977" w14:paraId="52B99982" w14:textId="77777777" w:rsidTr="00657FFC">
        <w:trPr>
          <w:gridAfter w:val="1"/>
          <w:wAfter w:w="324" w:type="dxa"/>
          <w:trHeight w:val="118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FA2F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Муниципальная программа Быстрогорского сельского поселения «Содействие в развитии сельскохозяйственного производства, создание условий для развития малого и среднего предпринимательства на территории Быстрогорского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B186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09FD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247A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0FA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170B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BC44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4A2F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5,0</w:t>
            </w:r>
          </w:p>
        </w:tc>
      </w:tr>
      <w:tr w:rsidR="00722977" w:rsidRPr="00722977" w14:paraId="542F5CD5" w14:textId="77777777" w:rsidTr="00657FFC">
        <w:trPr>
          <w:gridAfter w:val="1"/>
          <w:wAfter w:w="324" w:type="dxa"/>
          <w:trHeight w:val="97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DF0D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lastRenderedPageBreak/>
              <w:t>Расходы на реализацию мероприятий в сфере развития малого и среднего предпринимательства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D2DB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134C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081F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07.4.01.25250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9256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B77F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5D34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541C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5,0</w:t>
            </w:r>
          </w:p>
        </w:tc>
      </w:tr>
      <w:tr w:rsidR="00722977" w:rsidRPr="00722977" w14:paraId="38CFE570" w14:textId="77777777" w:rsidTr="00657FFC">
        <w:trPr>
          <w:gridAfter w:val="1"/>
          <w:wAfter w:w="324" w:type="dxa"/>
          <w:trHeight w:val="64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4D18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Обеспечение деятельности Администрации Быстрогорского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52E8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692C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7D20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FAAF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DF0B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296,0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902D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83,0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C664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83,0</w:t>
            </w:r>
          </w:p>
        </w:tc>
      </w:tr>
      <w:tr w:rsidR="00722977" w:rsidRPr="00722977" w14:paraId="32BA0E6C" w14:textId="77777777" w:rsidTr="00657FFC">
        <w:trPr>
          <w:gridAfter w:val="1"/>
          <w:wAfter w:w="324" w:type="dxa"/>
          <w:trHeight w:val="9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BDF3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Финансовое обеспечение иных расходов бюджета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D8F6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2C5D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9AD7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89.1.00.99990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06A4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A7ED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33F2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50,0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A6B3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50,0</w:t>
            </w:r>
          </w:p>
        </w:tc>
      </w:tr>
      <w:tr w:rsidR="00722977" w:rsidRPr="00722977" w14:paraId="4B05FB1A" w14:textId="77777777" w:rsidTr="00657FFC">
        <w:trPr>
          <w:gridAfter w:val="1"/>
          <w:wAfter w:w="324" w:type="dxa"/>
          <w:trHeight w:val="69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2691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Финансовое обеспечение иных расходов бюджета Быстрогорского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60A4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56DC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0340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89.1.00.99990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731D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8.5.0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D03C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246,0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908B" w14:textId="77777777" w:rsidR="00722977" w:rsidRPr="00722977" w:rsidRDefault="00722977" w:rsidP="00722977">
            <w:pPr>
              <w:jc w:val="right"/>
            </w:pPr>
            <w:r w:rsidRPr="00722977">
              <w:t>33,0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235A" w14:textId="77777777" w:rsidR="00722977" w:rsidRPr="00722977" w:rsidRDefault="00722977" w:rsidP="00722977">
            <w:pPr>
              <w:jc w:val="right"/>
            </w:pPr>
            <w:r w:rsidRPr="00722977">
              <w:t>33,0</w:t>
            </w:r>
          </w:p>
        </w:tc>
      </w:tr>
      <w:tr w:rsidR="00722977" w:rsidRPr="00722977" w14:paraId="3629A2FD" w14:textId="77777777" w:rsidTr="00657FFC">
        <w:trPr>
          <w:gridAfter w:val="1"/>
          <w:wAfter w:w="324" w:type="dxa"/>
          <w:trHeight w:val="70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F242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Реализация функций иных муниципальных органов Быстрогорского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9157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756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85C6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CDEE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E47F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CF73" w14:textId="77777777" w:rsidR="00722977" w:rsidRPr="00722977" w:rsidRDefault="00722977" w:rsidP="00722977">
            <w:pPr>
              <w:jc w:val="right"/>
            </w:pPr>
            <w:r w:rsidRPr="00722977">
              <w:t>360,6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5D86" w14:textId="77777777" w:rsidR="00722977" w:rsidRPr="00722977" w:rsidRDefault="00722977" w:rsidP="00722977">
            <w:pPr>
              <w:jc w:val="right"/>
            </w:pPr>
            <w:r w:rsidRPr="00722977">
              <w:t>873,0</w:t>
            </w:r>
          </w:p>
        </w:tc>
      </w:tr>
      <w:tr w:rsidR="00722977" w:rsidRPr="00722977" w14:paraId="30035D1F" w14:textId="77777777" w:rsidTr="00657FFC">
        <w:trPr>
          <w:gridAfter w:val="1"/>
          <w:wAfter w:w="324" w:type="dxa"/>
          <w:trHeight w:val="99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9E6C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Условно утвержденные расходы в рамках непрограммных расходов органов местного самоуправления Быстрогорского сельского поселения (Специальные расходы)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7F43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E1B6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020C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54D0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8.8.0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69DB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DC89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340,6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55DA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853,0</w:t>
            </w:r>
          </w:p>
        </w:tc>
      </w:tr>
      <w:tr w:rsidR="00722977" w:rsidRPr="00722977" w14:paraId="6353727F" w14:textId="77777777" w:rsidTr="00657FFC">
        <w:trPr>
          <w:gridAfter w:val="1"/>
          <w:wAfter w:w="324" w:type="dxa"/>
          <w:trHeight w:val="79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2856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Расходы по иным непрограммным мероприятиям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15F4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F9A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1E23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ED78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8.5.0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FCBF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F14B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B625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20,0</w:t>
            </w:r>
          </w:p>
        </w:tc>
      </w:tr>
      <w:tr w:rsidR="00722977" w:rsidRPr="00722977" w14:paraId="059D4458" w14:textId="77777777" w:rsidTr="00657FFC">
        <w:trPr>
          <w:gridAfter w:val="1"/>
          <w:wAfter w:w="324" w:type="dxa"/>
          <w:trHeight w:val="6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4FCD" w14:textId="77777777" w:rsidR="00722977" w:rsidRPr="00722977" w:rsidRDefault="00722977" w:rsidP="00722977">
            <w:pPr>
              <w:jc w:val="both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20E5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DE96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01D3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D39E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37AE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410,8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DB89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448,2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01FD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463,9</w:t>
            </w:r>
          </w:p>
        </w:tc>
      </w:tr>
      <w:tr w:rsidR="00722977" w:rsidRPr="00722977" w14:paraId="785DB83E" w14:textId="77777777" w:rsidTr="00657FFC">
        <w:trPr>
          <w:gridAfter w:val="1"/>
          <w:wAfter w:w="324" w:type="dxa"/>
          <w:trHeight w:val="37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99FD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7DB1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AFAA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E7B9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6B50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C45D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410,8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F7A2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448,2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BF24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463,9</w:t>
            </w:r>
          </w:p>
        </w:tc>
      </w:tr>
      <w:tr w:rsidR="00722977" w:rsidRPr="00722977" w14:paraId="409FEE87" w14:textId="77777777" w:rsidTr="00657FFC">
        <w:trPr>
          <w:gridAfter w:val="1"/>
          <w:wAfter w:w="324" w:type="dxa"/>
          <w:trHeight w:val="67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1F81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Обеспечение деятельности Администрации Быстрогорского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70CE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599E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C08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51B0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763A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410,8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5CC6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448,2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D944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463,9</w:t>
            </w:r>
          </w:p>
        </w:tc>
      </w:tr>
      <w:tr w:rsidR="00722977" w:rsidRPr="00722977" w14:paraId="62D9C2A1" w14:textId="77777777" w:rsidTr="00657FFC">
        <w:trPr>
          <w:gridAfter w:val="1"/>
          <w:wAfter w:w="324" w:type="dxa"/>
          <w:trHeight w:val="96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8F4D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6A2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D9DE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FDFB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41F9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1.2.0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EBB5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405,0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816E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424,0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2A69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442,0</w:t>
            </w:r>
          </w:p>
        </w:tc>
      </w:tr>
      <w:tr w:rsidR="00722977" w:rsidRPr="00722977" w14:paraId="3FDBC762" w14:textId="77777777" w:rsidTr="00657FFC">
        <w:trPr>
          <w:gridAfter w:val="1"/>
          <w:wAfter w:w="324" w:type="dxa"/>
          <w:trHeight w:val="103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7513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4AE6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09BC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434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7CF8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F3D5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5,8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25FD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24,2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6587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21,9</w:t>
            </w:r>
          </w:p>
        </w:tc>
      </w:tr>
      <w:tr w:rsidR="00722977" w:rsidRPr="00722977" w14:paraId="5E62EC13" w14:textId="77777777" w:rsidTr="00657FFC">
        <w:trPr>
          <w:gridAfter w:val="1"/>
          <w:wAfter w:w="324" w:type="dxa"/>
          <w:trHeight w:val="77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BE2F" w14:textId="77777777" w:rsidR="00722977" w:rsidRPr="00722977" w:rsidRDefault="00722977" w:rsidP="00722977">
            <w:pPr>
              <w:jc w:val="both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 xml:space="preserve">НАЦИОНАЛЬНАЯ БЕЗОПАСНОСТЬ И ПРАВООХРАНИТЕЛЬНАЯ </w:t>
            </w:r>
            <w:r w:rsidRPr="00722977">
              <w:rPr>
                <w:b/>
                <w:bCs/>
                <w:color w:val="000000"/>
              </w:rPr>
              <w:lastRenderedPageBreak/>
              <w:t>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0B21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ED25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7D76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C340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4E9D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54,0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80C6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39,0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1E6C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56,0</w:t>
            </w:r>
          </w:p>
        </w:tc>
      </w:tr>
      <w:tr w:rsidR="00722977" w:rsidRPr="00722977" w14:paraId="37196603" w14:textId="77777777" w:rsidTr="00657FFC">
        <w:trPr>
          <w:gridAfter w:val="1"/>
          <w:wAfter w:w="324" w:type="dxa"/>
          <w:trHeight w:val="77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82C0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BE29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36DC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7B74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C956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CAEC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A209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3F75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47,0</w:t>
            </w:r>
          </w:p>
        </w:tc>
      </w:tr>
      <w:tr w:rsidR="00722977" w:rsidRPr="00722977" w14:paraId="3DC1AFED" w14:textId="77777777" w:rsidTr="00657FFC">
        <w:trPr>
          <w:gridAfter w:val="1"/>
          <w:wAfter w:w="324" w:type="dxa"/>
          <w:trHeight w:val="11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5A41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Муниципальная программа Быстрогорского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4F4D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EEBA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206D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BAAF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912E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8819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00A0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47,0</w:t>
            </w:r>
          </w:p>
        </w:tc>
      </w:tr>
      <w:tr w:rsidR="00722977" w:rsidRPr="00722977" w14:paraId="1F7F4B9C" w14:textId="77777777" w:rsidTr="00657FFC">
        <w:trPr>
          <w:gridAfter w:val="1"/>
          <w:wAfter w:w="324" w:type="dxa"/>
          <w:trHeight w:val="10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DA9C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Расходы на обеспечение территории от чрезвычайных ситуаций, деятельности пожарной безопасности населения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5F66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A5E6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13DD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06.4.01.25090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DEAD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6112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E1A8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B603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20,0</w:t>
            </w:r>
          </w:p>
        </w:tc>
      </w:tr>
      <w:tr w:rsidR="00722977" w:rsidRPr="00722977" w14:paraId="58BD7E12" w14:textId="77777777" w:rsidTr="00657FFC">
        <w:trPr>
          <w:gridAfter w:val="1"/>
          <w:wAfter w:w="324" w:type="dxa"/>
          <w:trHeight w:val="118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7430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 в части содержания специалиста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5173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4D91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94A2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06.4.01.89060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F1CD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5.4.0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357F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EB88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8232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27,0</w:t>
            </w:r>
          </w:p>
        </w:tc>
      </w:tr>
      <w:tr w:rsidR="00722977" w:rsidRPr="00722977" w14:paraId="49DC80DC" w14:textId="77777777" w:rsidTr="00657FFC">
        <w:trPr>
          <w:gridAfter w:val="1"/>
          <w:wAfter w:w="324" w:type="dxa"/>
          <w:trHeight w:val="8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646F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E5BE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87C3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003B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C0B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C176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9,0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A04F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EBBE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9,0</w:t>
            </w:r>
          </w:p>
        </w:tc>
      </w:tr>
      <w:tr w:rsidR="00722977" w:rsidRPr="00722977" w14:paraId="6C3706AA" w14:textId="77777777" w:rsidTr="00657FFC">
        <w:trPr>
          <w:gridAfter w:val="1"/>
          <w:wAfter w:w="324" w:type="dxa"/>
          <w:trHeight w:val="8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518A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Муниципальная программа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D7E7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784F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3BCD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FDCA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11D0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9,0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33D4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08A1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9,0</w:t>
            </w:r>
          </w:p>
        </w:tc>
      </w:tr>
      <w:tr w:rsidR="00722977" w:rsidRPr="00722977" w14:paraId="0262C731" w14:textId="77777777" w:rsidTr="00657FFC">
        <w:trPr>
          <w:gridAfter w:val="1"/>
          <w:wAfter w:w="324" w:type="dxa"/>
          <w:trHeight w:val="11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A378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Расходы на профилактику экстремизма и терроризма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E1E0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197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5121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05.4.01.25280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3E99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44BC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88E8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175A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3,0</w:t>
            </w:r>
          </w:p>
        </w:tc>
      </w:tr>
      <w:tr w:rsidR="00722977" w:rsidRPr="00722977" w14:paraId="328D4C89" w14:textId="77777777" w:rsidTr="00657FFC">
        <w:trPr>
          <w:gridAfter w:val="1"/>
          <w:wAfter w:w="324" w:type="dxa"/>
          <w:trHeight w:val="144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6111" w14:textId="77777777" w:rsidR="00722977" w:rsidRPr="00722977" w:rsidRDefault="00722977" w:rsidP="00722977">
            <w:pPr>
              <w:jc w:val="both"/>
              <w:rPr>
                <w:b/>
                <w:bCs/>
              </w:rPr>
            </w:pPr>
            <w:r w:rsidRPr="00722977">
              <w:rPr>
                <w:b/>
                <w:bCs/>
              </w:rPr>
              <w:t>Расходы на профилактику противодействия немедицинского потребления наркотических средств и их незаконному обороту, профилактики наркомании, алкоголизма токсикомании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A0D8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5CE0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F87C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05.4.02.25070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714E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A961" w14:textId="77777777" w:rsidR="00722977" w:rsidRPr="00722977" w:rsidRDefault="00722977" w:rsidP="00722977">
            <w:pPr>
              <w:jc w:val="right"/>
              <w:rPr>
                <w:b/>
                <w:bCs/>
              </w:rPr>
            </w:pPr>
            <w:r w:rsidRPr="00722977">
              <w:rPr>
                <w:b/>
                <w:bCs/>
              </w:rPr>
              <w:t>3,0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EBBE" w14:textId="77777777" w:rsidR="00722977" w:rsidRPr="00722977" w:rsidRDefault="00722977" w:rsidP="00722977">
            <w:pPr>
              <w:jc w:val="right"/>
              <w:rPr>
                <w:b/>
                <w:bCs/>
              </w:rPr>
            </w:pPr>
            <w:r w:rsidRPr="00722977">
              <w:rPr>
                <w:b/>
                <w:bCs/>
              </w:rPr>
              <w:t>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BB61" w14:textId="77777777" w:rsidR="00722977" w:rsidRPr="00722977" w:rsidRDefault="00722977" w:rsidP="00722977">
            <w:pPr>
              <w:jc w:val="right"/>
              <w:rPr>
                <w:b/>
                <w:bCs/>
              </w:rPr>
            </w:pPr>
            <w:r w:rsidRPr="00722977">
              <w:rPr>
                <w:b/>
                <w:bCs/>
              </w:rPr>
              <w:t>3,0</w:t>
            </w:r>
          </w:p>
        </w:tc>
      </w:tr>
      <w:tr w:rsidR="00722977" w:rsidRPr="00722977" w14:paraId="6D45CD49" w14:textId="77777777" w:rsidTr="00657FFC">
        <w:trPr>
          <w:gridAfter w:val="1"/>
          <w:wAfter w:w="324" w:type="dxa"/>
          <w:trHeight w:val="8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E481" w14:textId="77777777" w:rsidR="00722977" w:rsidRPr="00722977" w:rsidRDefault="00722977" w:rsidP="00722977">
            <w:pPr>
              <w:jc w:val="both"/>
              <w:rPr>
                <w:b/>
                <w:bCs/>
              </w:rPr>
            </w:pPr>
            <w:r w:rsidRPr="00722977">
              <w:rPr>
                <w:b/>
                <w:bCs/>
              </w:rPr>
              <w:t>Расходы на профилактику противодействия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26AC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470F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FB98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05.4.03.25290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B455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10F8" w14:textId="77777777" w:rsidR="00722977" w:rsidRPr="00722977" w:rsidRDefault="00722977" w:rsidP="00722977">
            <w:pPr>
              <w:jc w:val="right"/>
              <w:rPr>
                <w:b/>
                <w:bCs/>
              </w:rPr>
            </w:pPr>
            <w:r w:rsidRPr="00722977">
              <w:rPr>
                <w:b/>
                <w:bCs/>
              </w:rPr>
              <w:t>3,0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F01B" w14:textId="77777777" w:rsidR="00722977" w:rsidRPr="00722977" w:rsidRDefault="00722977" w:rsidP="00722977">
            <w:pPr>
              <w:jc w:val="right"/>
              <w:rPr>
                <w:b/>
                <w:bCs/>
              </w:rPr>
            </w:pPr>
            <w:r w:rsidRPr="00722977">
              <w:rPr>
                <w:b/>
                <w:bCs/>
              </w:rPr>
              <w:t>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18F2" w14:textId="77777777" w:rsidR="00722977" w:rsidRPr="00722977" w:rsidRDefault="00722977" w:rsidP="00722977">
            <w:pPr>
              <w:jc w:val="right"/>
              <w:rPr>
                <w:b/>
                <w:bCs/>
              </w:rPr>
            </w:pPr>
            <w:r w:rsidRPr="00722977">
              <w:rPr>
                <w:b/>
                <w:bCs/>
              </w:rPr>
              <w:t>3,0</w:t>
            </w:r>
          </w:p>
        </w:tc>
      </w:tr>
      <w:tr w:rsidR="00722977" w:rsidRPr="00722977" w14:paraId="7037B71D" w14:textId="77777777" w:rsidTr="00657FFC">
        <w:trPr>
          <w:gridAfter w:val="1"/>
          <w:wAfter w:w="324" w:type="dxa"/>
          <w:trHeight w:val="6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4D67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20D7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A954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D176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5C7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BE03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2 014,8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33D5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120,8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5BCD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947,4</w:t>
            </w:r>
          </w:p>
        </w:tc>
      </w:tr>
      <w:tr w:rsidR="00722977" w:rsidRPr="00722977" w14:paraId="6868E97D" w14:textId="77777777" w:rsidTr="00657FFC">
        <w:trPr>
          <w:gridAfter w:val="1"/>
          <w:wAfter w:w="324" w:type="dxa"/>
          <w:trHeight w:val="6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C641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62AF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C0D2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0BAF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18C8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932F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6CE2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E8C6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50,0</w:t>
            </w:r>
          </w:p>
        </w:tc>
      </w:tr>
      <w:tr w:rsidR="00722977" w:rsidRPr="00722977" w14:paraId="201F8D7B" w14:textId="77777777" w:rsidTr="00657FFC">
        <w:trPr>
          <w:gridAfter w:val="1"/>
          <w:wAfter w:w="324" w:type="dxa"/>
          <w:trHeight w:val="8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6077" w14:textId="77777777" w:rsidR="00722977" w:rsidRPr="00722977" w:rsidRDefault="00722977" w:rsidP="00722977">
            <w:pPr>
              <w:jc w:val="both"/>
              <w:rPr>
                <w:b/>
                <w:bCs/>
              </w:rPr>
            </w:pPr>
            <w:r w:rsidRPr="00722977">
              <w:rPr>
                <w:b/>
                <w:bCs/>
              </w:rPr>
              <w:lastRenderedPageBreak/>
              <w:t>Муниципальная программа Быстрогорского сельского поселения «Обеспечение качественными жилищно-коммунальными услугами»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78F7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7D5D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2656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8B03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966F" w14:textId="77777777" w:rsidR="00722977" w:rsidRPr="00722977" w:rsidRDefault="00722977" w:rsidP="00722977">
            <w:pPr>
              <w:jc w:val="right"/>
              <w:rPr>
                <w:b/>
                <w:bCs/>
              </w:rPr>
            </w:pPr>
            <w:r w:rsidRPr="00722977">
              <w:rPr>
                <w:b/>
                <w:bCs/>
              </w:rPr>
              <w:t>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D779" w14:textId="77777777" w:rsidR="00722977" w:rsidRPr="00722977" w:rsidRDefault="00722977" w:rsidP="00722977">
            <w:pPr>
              <w:jc w:val="right"/>
              <w:rPr>
                <w:b/>
                <w:bCs/>
              </w:rPr>
            </w:pPr>
            <w:r w:rsidRPr="00722977">
              <w:rPr>
                <w:b/>
                <w:bCs/>
              </w:rPr>
              <w:t>10,0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0ACF" w14:textId="77777777" w:rsidR="00722977" w:rsidRPr="00722977" w:rsidRDefault="00722977" w:rsidP="00722977">
            <w:pPr>
              <w:jc w:val="right"/>
              <w:rPr>
                <w:b/>
                <w:bCs/>
              </w:rPr>
            </w:pPr>
            <w:r w:rsidRPr="00722977">
              <w:rPr>
                <w:b/>
                <w:bCs/>
              </w:rPr>
              <w:t>50,0</w:t>
            </w:r>
          </w:p>
        </w:tc>
      </w:tr>
      <w:tr w:rsidR="00722977" w:rsidRPr="00722977" w14:paraId="76C4431B" w14:textId="77777777" w:rsidTr="00657FFC">
        <w:trPr>
          <w:gridAfter w:val="1"/>
          <w:wAfter w:w="324" w:type="dxa"/>
          <w:trHeight w:val="8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58E9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Взнос на капитальный ремонт общего имущества и иные расходы по обеспечению качественными жилищно-коммунальными услугами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C972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FC58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A551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03.4.01.25140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FD3F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5E97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6E57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F53F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50,0</w:t>
            </w:r>
          </w:p>
        </w:tc>
      </w:tr>
      <w:tr w:rsidR="00722977" w:rsidRPr="00722977" w14:paraId="5EBE90BF" w14:textId="77777777" w:rsidTr="00657FFC">
        <w:trPr>
          <w:gridAfter w:val="1"/>
          <w:wAfter w:w="324" w:type="dxa"/>
          <w:trHeight w:val="21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5F1D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C290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DECA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A201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EA2A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1305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1 964,8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5E69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110,8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D9CF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897,4</w:t>
            </w:r>
          </w:p>
        </w:tc>
      </w:tr>
      <w:tr w:rsidR="00722977" w:rsidRPr="00722977" w14:paraId="33FD09A9" w14:textId="77777777" w:rsidTr="00657FFC">
        <w:trPr>
          <w:gridAfter w:val="1"/>
          <w:wAfter w:w="324" w:type="dxa"/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D237" w14:textId="77777777" w:rsidR="00722977" w:rsidRPr="00722977" w:rsidRDefault="00722977" w:rsidP="00722977">
            <w:pPr>
              <w:jc w:val="both"/>
            </w:pPr>
            <w:r w:rsidRPr="00722977">
              <w:t>Муниципальная программа Быстрогорского сельского поселения "Благоустройство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783A" w14:textId="77777777" w:rsidR="00722977" w:rsidRPr="00722977" w:rsidRDefault="00722977" w:rsidP="00722977">
            <w:pPr>
              <w:jc w:val="center"/>
            </w:pPr>
            <w:r w:rsidRPr="00722977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004A" w14:textId="77777777" w:rsidR="00722977" w:rsidRPr="00722977" w:rsidRDefault="00722977" w:rsidP="00722977">
            <w:pPr>
              <w:jc w:val="center"/>
            </w:pPr>
            <w:r w:rsidRPr="00722977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1210" w14:textId="77777777" w:rsidR="00722977" w:rsidRPr="00722977" w:rsidRDefault="00722977" w:rsidP="00722977">
            <w:pPr>
              <w:jc w:val="center"/>
            </w:pPr>
            <w:r w:rsidRPr="00722977"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E154" w14:textId="77777777" w:rsidR="00722977" w:rsidRPr="00722977" w:rsidRDefault="00722977" w:rsidP="00722977">
            <w:pPr>
              <w:jc w:val="center"/>
            </w:pPr>
            <w:r w:rsidRPr="0072297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348C" w14:textId="77777777" w:rsidR="00722977" w:rsidRPr="00722977" w:rsidRDefault="00722977" w:rsidP="00722977">
            <w:pPr>
              <w:jc w:val="right"/>
            </w:pPr>
            <w:r w:rsidRPr="00722977">
              <w:t>1 934,8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C150" w14:textId="77777777" w:rsidR="00722977" w:rsidRPr="00722977" w:rsidRDefault="00722977" w:rsidP="00722977">
            <w:pPr>
              <w:jc w:val="right"/>
            </w:pPr>
            <w:r w:rsidRPr="00722977">
              <w:t>109,8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0DFA" w14:textId="77777777" w:rsidR="00722977" w:rsidRPr="00722977" w:rsidRDefault="00722977" w:rsidP="00722977">
            <w:pPr>
              <w:jc w:val="right"/>
            </w:pPr>
            <w:r w:rsidRPr="00722977">
              <w:t>893,4</w:t>
            </w:r>
          </w:p>
        </w:tc>
      </w:tr>
      <w:tr w:rsidR="00722977" w:rsidRPr="00722977" w14:paraId="1F0C3B91" w14:textId="77777777" w:rsidTr="00657FFC">
        <w:trPr>
          <w:gridAfter w:val="1"/>
          <w:wAfter w:w="324" w:type="dxa"/>
          <w:trHeight w:val="94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6A12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Расходы по освещению улиц и содержанию сетей наружного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E790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73E6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30AC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04.4.01.25030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0289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29A0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750,0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892A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BFE9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450,0</w:t>
            </w:r>
          </w:p>
        </w:tc>
      </w:tr>
      <w:tr w:rsidR="00722977" w:rsidRPr="00722977" w14:paraId="0F2C77B7" w14:textId="77777777" w:rsidTr="00657FFC">
        <w:trPr>
          <w:gridAfter w:val="1"/>
          <w:wAfter w:w="324" w:type="dxa"/>
          <w:trHeight w:val="69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EF23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Расходы по благоустройству и содержанию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D3CE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4141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3608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04.4.01.25050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8C1A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87F5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1 184,8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7290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9,8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A666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443,4</w:t>
            </w:r>
          </w:p>
        </w:tc>
      </w:tr>
      <w:tr w:rsidR="00722977" w:rsidRPr="00722977" w14:paraId="03F85EAA" w14:textId="77777777" w:rsidTr="00657FFC">
        <w:trPr>
          <w:gridAfter w:val="1"/>
          <w:wAfter w:w="324" w:type="dxa"/>
          <w:trHeight w:val="9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6718" w14:textId="77777777" w:rsidR="00722977" w:rsidRPr="00722977" w:rsidRDefault="00722977" w:rsidP="00722977">
            <w:pPr>
              <w:jc w:val="both"/>
              <w:rPr>
                <w:b/>
                <w:bCs/>
              </w:rPr>
            </w:pPr>
            <w:r w:rsidRPr="00722977">
              <w:rPr>
                <w:b/>
                <w:bCs/>
              </w:rPr>
              <w:t>Муниципальная программа Быстрогорского сельского поселения "Охрана и использование земель на территории Быстрогорского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E5B9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DA86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2B4F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4D5E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D68F" w14:textId="77777777" w:rsidR="00722977" w:rsidRPr="00722977" w:rsidRDefault="00722977" w:rsidP="00722977">
            <w:pPr>
              <w:jc w:val="right"/>
              <w:rPr>
                <w:b/>
                <w:bCs/>
              </w:rPr>
            </w:pPr>
            <w:r w:rsidRPr="00722977">
              <w:rPr>
                <w:b/>
                <w:bCs/>
              </w:rPr>
              <w:t>30,0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E366" w14:textId="77777777" w:rsidR="00722977" w:rsidRPr="00722977" w:rsidRDefault="00722977" w:rsidP="00722977">
            <w:pPr>
              <w:jc w:val="right"/>
              <w:rPr>
                <w:b/>
                <w:bCs/>
              </w:rPr>
            </w:pPr>
            <w:r w:rsidRPr="00722977">
              <w:rPr>
                <w:b/>
                <w:bCs/>
              </w:rPr>
              <w:t>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836B" w14:textId="77777777" w:rsidR="00722977" w:rsidRPr="00722977" w:rsidRDefault="00722977" w:rsidP="00722977">
            <w:pPr>
              <w:jc w:val="right"/>
              <w:rPr>
                <w:b/>
                <w:bCs/>
              </w:rPr>
            </w:pPr>
            <w:r w:rsidRPr="00722977">
              <w:rPr>
                <w:b/>
                <w:bCs/>
              </w:rPr>
              <w:t>4,0</w:t>
            </w:r>
          </w:p>
        </w:tc>
      </w:tr>
      <w:tr w:rsidR="00722977" w:rsidRPr="00722977" w14:paraId="1F147AED" w14:textId="77777777" w:rsidTr="00657FFC">
        <w:trPr>
          <w:gridAfter w:val="1"/>
          <w:wAfter w:w="324" w:type="dxa"/>
          <w:trHeight w:val="9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5B79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Расходы на осуществление мероприятий в области охраны и использования земель на территории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283E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B2F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3214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10.4.01.25220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F14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D343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7A19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D2DF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4,0</w:t>
            </w:r>
          </w:p>
        </w:tc>
      </w:tr>
      <w:tr w:rsidR="00722977" w:rsidRPr="00722977" w14:paraId="4C0622E7" w14:textId="77777777" w:rsidTr="00657FFC">
        <w:trPr>
          <w:gridAfter w:val="1"/>
          <w:wAfter w:w="324" w:type="dxa"/>
          <w:trHeight w:val="227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8C45" w14:textId="77777777" w:rsidR="00722977" w:rsidRPr="00722977" w:rsidRDefault="00722977" w:rsidP="00722977">
            <w:pPr>
              <w:jc w:val="both"/>
            </w:pPr>
            <w:r w:rsidRPr="00722977"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196B" w14:textId="77777777" w:rsidR="00722977" w:rsidRPr="00722977" w:rsidRDefault="00722977" w:rsidP="00722977">
            <w:pPr>
              <w:jc w:val="center"/>
            </w:pPr>
            <w:r w:rsidRPr="00722977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FC81" w14:textId="77777777" w:rsidR="00722977" w:rsidRPr="00722977" w:rsidRDefault="00722977" w:rsidP="00722977">
            <w:pPr>
              <w:jc w:val="center"/>
            </w:pPr>
            <w:r w:rsidRPr="00722977"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CA84" w14:textId="77777777" w:rsidR="00722977" w:rsidRPr="00722977" w:rsidRDefault="00722977" w:rsidP="00722977">
            <w:pPr>
              <w:jc w:val="center"/>
            </w:pPr>
            <w:r w:rsidRPr="0072297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E1C6" w14:textId="77777777" w:rsidR="00722977" w:rsidRPr="00722977" w:rsidRDefault="00722977" w:rsidP="00722977">
            <w:pPr>
              <w:jc w:val="center"/>
            </w:pPr>
            <w:r w:rsidRPr="0072297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4F22" w14:textId="77777777" w:rsidR="00722977" w:rsidRPr="00722977" w:rsidRDefault="00722977" w:rsidP="00722977">
            <w:pPr>
              <w:jc w:val="right"/>
            </w:pPr>
            <w:r w:rsidRPr="00722977">
              <w:t>3,0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9BE6" w14:textId="77777777" w:rsidR="00722977" w:rsidRPr="00722977" w:rsidRDefault="00722977" w:rsidP="00722977">
            <w:pPr>
              <w:jc w:val="right"/>
            </w:pPr>
            <w:r w:rsidRPr="00722977">
              <w:t>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AA83" w14:textId="77777777" w:rsidR="00722977" w:rsidRPr="00722977" w:rsidRDefault="00722977" w:rsidP="00722977">
            <w:pPr>
              <w:jc w:val="right"/>
            </w:pPr>
            <w:r w:rsidRPr="00722977">
              <w:t>3,0</w:t>
            </w:r>
          </w:p>
        </w:tc>
      </w:tr>
      <w:tr w:rsidR="00722977" w:rsidRPr="00722977" w14:paraId="268DBA9D" w14:textId="77777777" w:rsidTr="00657FFC">
        <w:trPr>
          <w:gridAfter w:val="1"/>
          <w:wAfter w:w="324" w:type="dxa"/>
          <w:trHeight w:val="77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E46B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90F3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76F8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E6E1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1709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912F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748A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C261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3,0</w:t>
            </w:r>
          </w:p>
        </w:tc>
      </w:tr>
      <w:tr w:rsidR="00722977" w:rsidRPr="00722977" w14:paraId="145C1C4C" w14:textId="77777777" w:rsidTr="00657FFC">
        <w:trPr>
          <w:gridAfter w:val="1"/>
          <w:wAfter w:w="324" w:type="dxa"/>
          <w:trHeight w:val="84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D56E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Муниципальная программа Быстрогорского сельского поселения «Реализация молодежной политики в Быстрогорском сельском поселении»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B6E1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804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D6BA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45CE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DE6E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FFB1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326B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3,0</w:t>
            </w:r>
          </w:p>
        </w:tc>
      </w:tr>
      <w:tr w:rsidR="00722977" w:rsidRPr="00722977" w14:paraId="1F541A87" w14:textId="77777777" w:rsidTr="00657FFC">
        <w:trPr>
          <w:gridAfter w:val="1"/>
          <w:wAfter w:w="324" w:type="dxa"/>
          <w:trHeight w:val="9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58F7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 xml:space="preserve">Расходы на организацию и проведение мероприятий </w:t>
            </w:r>
            <w:proofErr w:type="gramStart"/>
            <w:r w:rsidRPr="00722977">
              <w:rPr>
                <w:color w:val="000000"/>
              </w:rPr>
              <w:t>по</w:t>
            </w:r>
            <w:proofErr w:type="gramEnd"/>
            <w:r w:rsidRPr="00722977">
              <w:rPr>
                <w:color w:val="000000"/>
              </w:rPr>
              <w:t xml:space="preserve"> </w:t>
            </w:r>
            <w:proofErr w:type="gramStart"/>
            <w:r w:rsidRPr="00722977">
              <w:rPr>
                <w:color w:val="000000"/>
              </w:rPr>
              <w:t>молодежной</w:t>
            </w:r>
            <w:proofErr w:type="gramEnd"/>
            <w:r w:rsidRPr="00722977">
              <w:rPr>
                <w:color w:val="000000"/>
              </w:rPr>
              <w:t xml:space="preserve">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CEE6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3F39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363D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09.4.01.25020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9569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890D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A27F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CCC2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3,0</w:t>
            </w:r>
          </w:p>
        </w:tc>
      </w:tr>
      <w:tr w:rsidR="00722977" w:rsidRPr="00722977" w14:paraId="67848C73" w14:textId="77777777" w:rsidTr="00657FFC">
        <w:trPr>
          <w:gridAfter w:val="1"/>
          <w:wAfter w:w="324" w:type="dxa"/>
          <w:trHeight w:val="66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5DD1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24A4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A263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7EB8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08A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9DCC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4 175,0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7EB0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4 175,0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0F24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4 175,0</w:t>
            </w:r>
          </w:p>
        </w:tc>
      </w:tr>
      <w:tr w:rsidR="00722977" w:rsidRPr="00722977" w14:paraId="629A5EB7" w14:textId="77777777" w:rsidTr="00657FFC">
        <w:trPr>
          <w:gridAfter w:val="1"/>
          <w:wAfter w:w="324" w:type="dxa"/>
          <w:trHeight w:val="54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16B4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EC0F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A7CF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780E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9257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0AF7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4 175,0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8D22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4 175,0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1E4E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4 175,0</w:t>
            </w:r>
          </w:p>
        </w:tc>
      </w:tr>
      <w:tr w:rsidR="00722977" w:rsidRPr="00722977" w14:paraId="2ACAD228" w14:textId="77777777" w:rsidTr="00657FFC">
        <w:trPr>
          <w:gridAfter w:val="1"/>
          <w:wAfter w:w="324" w:type="dxa"/>
          <w:trHeight w:val="48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7E27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Муниципальная программа Быстрогорского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78AE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953B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F98A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D569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F269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4 175,0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9B1D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4 175,0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4968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4 175,0</w:t>
            </w:r>
          </w:p>
        </w:tc>
      </w:tr>
      <w:tr w:rsidR="00722977" w:rsidRPr="00722977" w14:paraId="0697C3A1" w14:textId="77777777" w:rsidTr="00657FFC">
        <w:trPr>
          <w:gridAfter w:val="1"/>
          <w:wAfter w:w="324" w:type="dxa"/>
          <w:trHeight w:val="78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04EC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Расходы на капитальный ремонт муниципальных организаций культуры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BB02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1D6E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FFC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01.2.01.S5020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F73F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6.1.0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D4B9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96D2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850,0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D96C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</w:tr>
      <w:tr w:rsidR="00722977" w:rsidRPr="00722977" w14:paraId="5DEBA627" w14:textId="77777777" w:rsidTr="00657FFC">
        <w:trPr>
          <w:gridAfter w:val="1"/>
          <w:wAfter w:w="324" w:type="dxa"/>
          <w:trHeight w:val="72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9E3B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Расходы на обеспечение деятельности муниципального бюджетного учреждения культуры «Быстрогорский сельский Дом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ED64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D264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47F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01.4.01.00590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3EC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6.1.0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F153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3 958,5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A40B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3 325,0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F7E4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4 175,0</w:t>
            </w:r>
          </w:p>
        </w:tc>
      </w:tr>
      <w:tr w:rsidR="00722977" w:rsidRPr="00722977" w14:paraId="3F8C8C0A" w14:textId="77777777" w:rsidTr="00657FFC">
        <w:trPr>
          <w:gridAfter w:val="1"/>
          <w:wAfter w:w="324" w:type="dxa"/>
          <w:trHeight w:val="12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10D4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7154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74F7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EC36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D492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AFBF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E989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FAA0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300,0</w:t>
            </w:r>
          </w:p>
        </w:tc>
      </w:tr>
      <w:tr w:rsidR="00722977" w:rsidRPr="00722977" w14:paraId="5B20A9CA" w14:textId="77777777" w:rsidTr="00657FFC">
        <w:trPr>
          <w:gridAfter w:val="1"/>
          <w:wAfter w:w="324" w:type="dxa"/>
          <w:trHeight w:val="12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3327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18A4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0B44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18AE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910C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37EC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4C47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F6B7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300,0</w:t>
            </w:r>
          </w:p>
        </w:tc>
      </w:tr>
      <w:tr w:rsidR="00722977" w:rsidRPr="00722977" w14:paraId="5A9EDF9F" w14:textId="77777777" w:rsidTr="00657FFC">
        <w:trPr>
          <w:gridAfter w:val="1"/>
          <w:wAfter w:w="324" w:type="dxa"/>
          <w:trHeight w:val="73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8606" w14:textId="77777777" w:rsidR="00722977" w:rsidRPr="00722977" w:rsidRDefault="00722977" w:rsidP="00722977">
            <w:pPr>
              <w:jc w:val="both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Реализация функций иных муниципальных органов Быстрогорского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4D47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6001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DD94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6116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7F9A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2564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300,0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3D21" w14:textId="77777777" w:rsidR="00722977" w:rsidRPr="00722977" w:rsidRDefault="00722977" w:rsidP="00722977">
            <w:pPr>
              <w:jc w:val="right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300,0</w:t>
            </w:r>
          </w:p>
        </w:tc>
      </w:tr>
      <w:tr w:rsidR="00722977" w:rsidRPr="00722977" w14:paraId="033AB5A8" w14:textId="77777777" w:rsidTr="00657FFC">
        <w:trPr>
          <w:gridAfter w:val="1"/>
          <w:wAfter w:w="324" w:type="dxa"/>
          <w:trHeight w:val="5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BF4A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3C45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FA5B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665A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99.9.00.13010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56C0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3.1.0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C53D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858F" w14:textId="77777777" w:rsidR="00722977" w:rsidRPr="00722977" w:rsidRDefault="00722977" w:rsidP="00722977">
            <w:pPr>
              <w:jc w:val="right"/>
            </w:pPr>
            <w:r w:rsidRPr="00722977">
              <w:t>300,0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94F7" w14:textId="77777777" w:rsidR="00722977" w:rsidRPr="00722977" w:rsidRDefault="00722977" w:rsidP="00722977">
            <w:pPr>
              <w:jc w:val="right"/>
            </w:pPr>
            <w:r w:rsidRPr="00722977">
              <w:t>300,0</w:t>
            </w:r>
          </w:p>
        </w:tc>
      </w:tr>
      <w:tr w:rsidR="00722977" w:rsidRPr="00722977" w14:paraId="256F4B2F" w14:textId="77777777" w:rsidTr="00657FFC">
        <w:trPr>
          <w:gridAfter w:val="1"/>
          <w:wAfter w:w="324" w:type="dxa"/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8D0C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0D34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80CC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E427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A866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3131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D9FF" w14:textId="77777777" w:rsidR="00722977" w:rsidRPr="00722977" w:rsidRDefault="00722977" w:rsidP="00722977">
            <w:pPr>
              <w:jc w:val="right"/>
            </w:pPr>
            <w:r w:rsidRPr="00722977">
              <w:t>30,0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0A7D" w14:textId="77777777" w:rsidR="00722977" w:rsidRPr="00722977" w:rsidRDefault="00722977" w:rsidP="00722977">
            <w:pPr>
              <w:jc w:val="right"/>
            </w:pPr>
            <w:r w:rsidRPr="00722977">
              <w:t>30,0</w:t>
            </w:r>
          </w:p>
        </w:tc>
      </w:tr>
      <w:tr w:rsidR="00722977" w:rsidRPr="00722977" w14:paraId="68B9AB2E" w14:textId="77777777" w:rsidTr="00657FFC">
        <w:trPr>
          <w:gridAfter w:val="1"/>
          <w:wAfter w:w="324" w:type="dxa"/>
          <w:trHeight w:val="77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0199" w14:textId="77777777" w:rsidR="00722977" w:rsidRPr="00722977" w:rsidRDefault="00722977" w:rsidP="00722977">
            <w:pPr>
              <w:jc w:val="both"/>
              <w:rPr>
                <w:color w:val="000000"/>
              </w:rPr>
            </w:pPr>
            <w:r w:rsidRPr="00722977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14E9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0FAD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424D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77BD" w14:textId="77777777" w:rsidR="00722977" w:rsidRPr="00722977" w:rsidRDefault="00722977" w:rsidP="00722977">
            <w:pPr>
              <w:jc w:val="center"/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597E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E35C" w14:textId="77777777" w:rsidR="00722977" w:rsidRPr="00722977" w:rsidRDefault="00722977" w:rsidP="00722977">
            <w:pPr>
              <w:jc w:val="right"/>
            </w:pPr>
            <w:r w:rsidRPr="00722977">
              <w:t>30,0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F6D1" w14:textId="77777777" w:rsidR="00722977" w:rsidRPr="00722977" w:rsidRDefault="00722977" w:rsidP="00722977">
            <w:pPr>
              <w:jc w:val="right"/>
            </w:pPr>
            <w:r w:rsidRPr="00722977">
              <w:t>30,0</w:t>
            </w:r>
          </w:p>
        </w:tc>
      </w:tr>
      <w:tr w:rsidR="00722977" w:rsidRPr="00722977" w14:paraId="55DD3569" w14:textId="77777777" w:rsidTr="00657FFC">
        <w:trPr>
          <w:gridAfter w:val="1"/>
          <w:wAfter w:w="324" w:type="dxa"/>
          <w:trHeight w:val="72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FC32" w14:textId="77777777" w:rsidR="00722977" w:rsidRPr="00722977" w:rsidRDefault="00722977" w:rsidP="00722977">
            <w:pPr>
              <w:jc w:val="both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Муниципальная программа Быстрогорского сельского поселения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E700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C6DD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DA49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FFBC" w14:textId="77777777" w:rsidR="00722977" w:rsidRPr="00722977" w:rsidRDefault="00722977" w:rsidP="00722977">
            <w:pPr>
              <w:jc w:val="center"/>
              <w:rPr>
                <w:b/>
                <w:bCs/>
                <w:color w:val="000000"/>
              </w:rPr>
            </w:pPr>
            <w:r w:rsidRPr="00722977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8146" w14:textId="77777777" w:rsidR="00722977" w:rsidRPr="00722977" w:rsidRDefault="00722977" w:rsidP="00722977">
            <w:pPr>
              <w:jc w:val="right"/>
              <w:rPr>
                <w:b/>
                <w:bCs/>
              </w:rPr>
            </w:pPr>
            <w:r w:rsidRPr="00722977">
              <w:rPr>
                <w:b/>
                <w:bCs/>
              </w:rPr>
              <w:t>250,0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3A30" w14:textId="77777777" w:rsidR="00722977" w:rsidRPr="00722977" w:rsidRDefault="00722977" w:rsidP="00722977">
            <w:pPr>
              <w:jc w:val="right"/>
              <w:rPr>
                <w:b/>
                <w:bCs/>
              </w:rPr>
            </w:pPr>
            <w:r w:rsidRPr="00722977">
              <w:rPr>
                <w:b/>
                <w:bCs/>
              </w:rPr>
              <w:t>30,0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2285" w14:textId="77777777" w:rsidR="00722977" w:rsidRPr="00722977" w:rsidRDefault="00722977" w:rsidP="00722977">
            <w:pPr>
              <w:jc w:val="right"/>
              <w:rPr>
                <w:b/>
                <w:bCs/>
              </w:rPr>
            </w:pPr>
            <w:r w:rsidRPr="00722977">
              <w:rPr>
                <w:b/>
                <w:bCs/>
              </w:rPr>
              <w:t>30,0</w:t>
            </w:r>
          </w:p>
        </w:tc>
      </w:tr>
      <w:tr w:rsidR="00722977" w:rsidRPr="00722977" w14:paraId="2D264B5F" w14:textId="77777777" w:rsidTr="00657FFC">
        <w:trPr>
          <w:gridAfter w:val="1"/>
          <w:wAfter w:w="324" w:type="dxa"/>
          <w:trHeight w:val="97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E8F8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Расходы на физическое воспитание, обеспечение организации и проведения физкультурных и массовых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342D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AA7F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7F42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02.4.01.25010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FEDC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2FBD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250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3C20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88FE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30</w:t>
            </w:r>
          </w:p>
        </w:tc>
      </w:tr>
      <w:tr w:rsidR="00722977" w:rsidRPr="00722977" w14:paraId="714EC20C" w14:textId="77777777" w:rsidTr="00657FFC">
        <w:trPr>
          <w:gridAfter w:val="1"/>
          <w:wAfter w:w="324" w:type="dxa"/>
          <w:trHeight w:val="4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3FD9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347C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4BEC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4C2B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C047" w14:textId="77777777" w:rsidR="00722977" w:rsidRPr="00722977" w:rsidRDefault="00722977" w:rsidP="00722977">
            <w:pPr>
              <w:rPr>
                <w:color w:val="000000"/>
              </w:rPr>
            </w:pPr>
            <w:r w:rsidRPr="00722977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0F2D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15 606,2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11B5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13 280,0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16DC" w14:textId="77777777" w:rsidR="00722977" w:rsidRPr="00722977" w:rsidRDefault="00722977" w:rsidP="00722977">
            <w:pPr>
              <w:jc w:val="right"/>
              <w:rPr>
                <w:color w:val="000000"/>
              </w:rPr>
            </w:pPr>
            <w:r w:rsidRPr="00722977">
              <w:rPr>
                <w:color w:val="000000"/>
              </w:rPr>
              <w:t>16 206,4</w:t>
            </w:r>
          </w:p>
        </w:tc>
      </w:tr>
    </w:tbl>
    <w:p w14:paraId="156E987F" w14:textId="77777777" w:rsidR="00EB11DA" w:rsidRPr="00722977" w:rsidRDefault="00EB11DA" w:rsidP="00722977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84"/>
        <w:gridCol w:w="1356"/>
        <w:gridCol w:w="1215"/>
        <w:gridCol w:w="1152"/>
      </w:tblGrid>
      <w:tr w:rsidR="00657FFC" w:rsidRPr="00722977" w14:paraId="6697C822" w14:textId="77777777" w:rsidTr="0018382F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9707" w:type="dxa"/>
            <w:gridSpan w:val="4"/>
            <w:tcBorders>
              <w:top w:val="nil"/>
              <w:left w:val="nil"/>
              <w:right w:val="nil"/>
            </w:tcBorders>
          </w:tcPr>
          <w:p w14:paraId="2E9C0AD9" w14:textId="77777777" w:rsidR="00657FFC" w:rsidRPr="00722977" w:rsidRDefault="00657FFC" w:rsidP="00657F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22977">
              <w:rPr>
                <w:rFonts w:eastAsiaTheme="minorHAnsi"/>
                <w:b/>
                <w:bCs/>
                <w:color w:val="000000"/>
                <w:lang w:eastAsia="en-US"/>
              </w:rPr>
              <w:t>Приложение №7</w:t>
            </w:r>
          </w:p>
          <w:p w14:paraId="1589E80C" w14:textId="46F111A7" w:rsidR="00657FFC" w:rsidRPr="00722977" w:rsidRDefault="00657FFC" w:rsidP="001838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22977">
              <w:rPr>
                <w:rFonts w:eastAsiaTheme="minorHAnsi"/>
                <w:color w:val="000000"/>
                <w:lang w:eastAsia="en-US"/>
              </w:rPr>
              <w:t>к  решению Собрания депутатов Быстрогорского сельского поселения от 23.04.2025 г. № 85-СД</w:t>
            </w:r>
            <w:r w:rsidR="0018382F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18382F" w:rsidRPr="00722977">
              <w:rPr>
                <w:rFonts w:eastAsiaTheme="minorHAnsi"/>
                <w:color w:val="000000"/>
                <w:lang w:eastAsia="en-US"/>
              </w:rPr>
              <w:t>"О внесении изменений в решение Собрания депутатов Быстрогорского сельского поселения Тацинского района на 2025 год и на плановый пери</w:t>
            </w:r>
            <w:r w:rsidR="0018382F">
              <w:rPr>
                <w:rFonts w:eastAsiaTheme="minorHAnsi"/>
                <w:color w:val="000000"/>
                <w:lang w:eastAsia="en-US"/>
              </w:rPr>
              <w:t>о</w:t>
            </w:r>
            <w:r w:rsidR="0018382F" w:rsidRPr="00722977">
              <w:rPr>
                <w:rFonts w:eastAsiaTheme="minorHAnsi"/>
                <w:color w:val="000000"/>
                <w:lang w:eastAsia="en-US"/>
              </w:rPr>
              <w:t>д 2026 и 2027 годов"</w:t>
            </w:r>
          </w:p>
        </w:tc>
      </w:tr>
      <w:tr w:rsidR="00722977" w:rsidRPr="00722977" w14:paraId="209FE6F8" w14:textId="77777777" w:rsidTr="00657FFC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97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F58CB5" w14:textId="77777777" w:rsidR="00722977" w:rsidRPr="00722977" w:rsidRDefault="00722977" w:rsidP="007229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22977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Расшифровка иных межбюджетных трансфертов, передаваемых из бюджета Быстрогорского сельского поселения Тацинского района бюджету муниципального района на осуществление части полномочий по решению вопросов местного значения в соответствии с заключенными соглашениями в 2025 году и в плановом периоде 2026 и 2027 годов</w:t>
            </w:r>
          </w:p>
        </w:tc>
      </w:tr>
      <w:tr w:rsidR="00722977" w:rsidRPr="00722977" w14:paraId="65BC7996" w14:textId="77777777" w:rsidTr="00657FF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</w:tcPr>
          <w:p w14:paraId="316C6E1E" w14:textId="77777777" w:rsidR="00722977" w:rsidRPr="00722977" w:rsidRDefault="00722977" w:rsidP="007229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27C94D51" w14:textId="77777777" w:rsidR="00722977" w:rsidRPr="00722977" w:rsidRDefault="00722977" w:rsidP="007229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0A7DCC9" w14:textId="77777777" w:rsidR="00722977" w:rsidRPr="00722977" w:rsidRDefault="00722977" w:rsidP="007229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2CE0C58" w14:textId="77777777" w:rsidR="00722977" w:rsidRPr="00722977" w:rsidRDefault="00722977" w:rsidP="007229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22977" w:rsidRPr="00722977" w14:paraId="5952104F" w14:textId="77777777" w:rsidTr="00657FF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</w:tcPr>
          <w:p w14:paraId="0A9165CF" w14:textId="77777777" w:rsidR="00722977" w:rsidRPr="00722977" w:rsidRDefault="00722977" w:rsidP="007229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06FB6269" w14:textId="77777777" w:rsidR="00722977" w:rsidRPr="00722977" w:rsidRDefault="00722977" w:rsidP="007229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4FB1010" w14:textId="77777777" w:rsidR="00722977" w:rsidRPr="00722977" w:rsidRDefault="00722977" w:rsidP="007229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EA41F4F" w14:textId="77777777" w:rsidR="00722977" w:rsidRPr="00722977" w:rsidRDefault="00722977" w:rsidP="007229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2977">
              <w:rPr>
                <w:rFonts w:eastAsiaTheme="minorHAnsi"/>
                <w:color w:val="000000"/>
                <w:lang w:eastAsia="en-US"/>
              </w:rPr>
              <w:t>(тыс. руб.)</w:t>
            </w:r>
          </w:p>
        </w:tc>
      </w:tr>
      <w:tr w:rsidR="00722977" w:rsidRPr="00722977" w14:paraId="68441FD5" w14:textId="77777777" w:rsidTr="00657FF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89525" w14:textId="77777777" w:rsidR="00722977" w:rsidRPr="00722977" w:rsidRDefault="00722977" w:rsidP="007229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22977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E7C3D" w14:textId="77777777" w:rsidR="00722977" w:rsidRPr="00722977" w:rsidRDefault="00722977" w:rsidP="007229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22977">
              <w:rPr>
                <w:rFonts w:eastAsiaTheme="minorHAnsi"/>
                <w:b/>
                <w:bCs/>
                <w:color w:val="000000"/>
                <w:lang w:eastAsia="en-US"/>
              </w:rPr>
              <w:t>2025 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11B28" w14:textId="77777777" w:rsidR="00722977" w:rsidRPr="00722977" w:rsidRDefault="00722977" w:rsidP="007229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22977">
              <w:rPr>
                <w:rFonts w:eastAsiaTheme="minorHAnsi"/>
                <w:b/>
                <w:bCs/>
                <w:color w:val="000000"/>
                <w:lang w:eastAsia="en-US"/>
              </w:rPr>
              <w:t>2026 год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B60F" w14:textId="77777777" w:rsidR="00722977" w:rsidRPr="00722977" w:rsidRDefault="00722977" w:rsidP="007229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22977">
              <w:rPr>
                <w:rFonts w:eastAsiaTheme="minorHAnsi"/>
                <w:b/>
                <w:bCs/>
                <w:color w:val="000000"/>
                <w:lang w:eastAsia="en-US"/>
              </w:rPr>
              <w:t>2027 год</w:t>
            </w:r>
          </w:p>
        </w:tc>
      </w:tr>
      <w:tr w:rsidR="00722977" w:rsidRPr="00722977" w14:paraId="56648EAB" w14:textId="77777777" w:rsidTr="00657FF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62C09" w14:textId="77777777" w:rsidR="00722977" w:rsidRPr="00722977" w:rsidRDefault="00722977" w:rsidP="007229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42032" w14:textId="77777777" w:rsidR="00722977" w:rsidRPr="00722977" w:rsidRDefault="00722977" w:rsidP="007229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41095" w14:textId="77777777" w:rsidR="00722977" w:rsidRPr="00722977" w:rsidRDefault="00722977" w:rsidP="007229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E5B2" w14:textId="77777777" w:rsidR="00722977" w:rsidRPr="00722977" w:rsidRDefault="00722977" w:rsidP="007229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722977" w:rsidRPr="00722977" w14:paraId="28562392" w14:textId="77777777" w:rsidTr="00657FF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20804" w14:textId="77777777" w:rsidR="00722977" w:rsidRPr="00722977" w:rsidRDefault="00722977" w:rsidP="007229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22977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A6FC0" w14:textId="77777777" w:rsidR="00722977" w:rsidRPr="00722977" w:rsidRDefault="00722977" w:rsidP="007229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2297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DDA9C" w14:textId="77777777" w:rsidR="00722977" w:rsidRPr="00722977" w:rsidRDefault="00722977" w:rsidP="007229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2297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885E9" w14:textId="77777777" w:rsidR="00722977" w:rsidRPr="00722977" w:rsidRDefault="00722977" w:rsidP="007229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22977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</w:tr>
      <w:tr w:rsidR="00722977" w:rsidRPr="00722977" w14:paraId="2E360B37" w14:textId="77777777" w:rsidTr="00657FFC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F6F69" w14:textId="713B59D0" w:rsidR="00722977" w:rsidRPr="00722977" w:rsidRDefault="00722977" w:rsidP="001838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722977">
              <w:rPr>
                <w:rFonts w:eastAsiaTheme="minorHAnsi"/>
                <w:color w:val="000000"/>
                <w:lang w:eastAsia="en-US"/>
              </w:rPr>
              <w:t>Иные межбюджетные трансферты на осуществление части полномочий по участию в предупреждении и ликвидации последствий чрезвычайных ситуаций в границах поселения</w:t>
            </w:r>
            <w:r w:rsidR="0018382F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722977">
              <w:rPr>
                <w:rFonts w:eastAsiaTheme="minorHAnsi"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</w:t>
            </w:r>
            <w:proofErr w:type="gramStart"/>
            <w:r w:rsidRPr="00722977">
              <w:rPr>
                <w:rFonts w:eastAsiaTheme="minorHAnsi"/>
                <w:color w:val="000000"/>
                <w:lang w:eastAsia="en-US"/>
              </w:rPr>
              <w:t xml:space="preserve">( </w:t>
            </w:r>
            <w:proofErr w:type="gramEnd"/>
            <w:r w:rsidRPr="00722977">
              <w:rPr>
                <w:rFonts w:eastAsiaTheme="minorHAnsi"/>
                <w:color w:val="000000"/>
                <w:lang w:eastAsia="en-US"/>
              </w:rPr>
              <w:t>п.8 ч. 1 ст. 14  Федерального закона от 06.10.2003 № 131-ФЗ "Об общих принципах организации местного самоуправления в Российской Федерации")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1BAAD" w14:textId="77777777" w:rsidR="00722977" w:rsidRPr="00722977" w:rsidRDefault="00722977" w:rsidP="007229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2297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25,0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36D24" w14:textId="77777777" w:rsidR="00722977" w:rsidRPr="00722977" w:rsidRDefault="00722977" w:rsidP="007229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2297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26,0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EE64E" w14:textId="77777777" w:rsidR="00722977" w:rsidRPr="00722977" w:rsidRDefault="00722977" w:rsidP="007229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2297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27,0 </w:t>
            </w:r>
          </w:p>
        </w:tc>
      </w:tr>
      <w:tr w:rsidR="00722977" w:rsidRPr="00722977" w14:paraId="4DAF0BB9" w14:textId="77777777" w:rsidTr="00657FF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FE64" w14:textId="77777777" w:rsidR="00722977" w:rsidRPr="00722977" w:rsidRDefault="00722977" w:rsidP="007229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2977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в части содержания специалиста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4321E" w14:textId="77777777" w:rsidR="00722977" w:rsidRPr="00722977" w:rsidRDefault="00722977" w:rsidP="007229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2977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25,0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3A966" w14:textId="77777777" w:rsidR="00722977" w:rsidRPr="00722977" w:rsidRDefault="00722977" w:rsidP="007229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2977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26,0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69BAC" w14:textId="77777777" w:rsidR="00722977" w:rsidRPr="00722977" w:rsidRDefault="00722977" w:rsidP="007229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2977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27,0 </w:t>
            </w:r>
          </w:p>
        </w:tc>
      </w:tr>
      <w:tr w:rsidR="00722977" w:rsidRPr="00722977" w14:paraId="3A2414FF" w14:textId="77777777" w:rsidTr="00657FFC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183F5" w14:textId="77777777" w:rsidR="00722977" w:rsidRPr="00722977" w:rsidRDefault="00722977" w:rsidP="007229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2977">
              <w:rPr>
                <w:rFonts w:eastAsiaTheme="minorHAnsi"/>
                <w:color w:val="000000"/>
                <w:lang w:eastAsia="en-US"/>
              </w:rPr>
              <w:t>Иные межбюджетные трансферты на осуществление части полномочий по осуществлению внешнего муниципального финансового контроля  (п. 1 ч. 1 ст. 14  Федерального закона от 06.10.2003 № 131-ФЗ "Об общих принципах организации местного самоуправления в Российской Федерации")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04058" w14:textId="77777777" w:rsidR="00722977" w:rsidRPr="00722977" w:rsidRDefault="00722977" w:rsidP="007229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2297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81,4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150D9" w14:textId="77777777" w:rsidR="00722977" w:rsidRPr="00722977" w:rsidRDefault="00722977" w:rsidP="007229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2297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79,9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78FCB" w14:textId="77777777" w:rsidR="00722977" w:rsidRPr="00722977" w:rsidRDefault="00722977" w:rsidP="007229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2297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83,0 </w:t>
            </w:r>
          </w:p>
        </w:tc>
      </w:tr>
      <w:tr w:rsidR="00722977" w:rsidRPr="00722977" w14:paraId="00A85B51" w14:textId="77777777" w:rsidTr="00657FF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4199" w14:textId="77777777" w:rsidR="00722977" w:rsidRPr="00722977" w:rsidRDefault="00722977" w:rsidP="007229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2977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в части содержания специалиста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F3E95" w14:textId="77777777" w:rsidR="00722977" w:rsidRPr="00722977" w:rsidRDefault="00722977" w:rsidP="007229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2977">
              <w:rPr>
                <w:rFonts w:eastAsiaTheme="minorHAnsi"/>
                <w:color w:val="000000"/>
                <w:lang w:eastAsia="en-US"/>
              </w:rPr>
              <w:t xml:space="preserve">81,4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0B637" w14:textId="77777777" w:rsidR="00722977" w:rsidRPr="00722977" w:rsidRDefault="00722977" w:rsidP="007229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2977">
              <w:rPr>
                <w:rFonts w:eastAsiaTheme="minorHAnsi"/>
                <w:color w:val="000000"/>
                <w:lang w:eastAsia="en-US"/>
              </w:rPr>
              <w:t xml:space="preserve">79,9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B3EE3" w14:textId="77777777" w:rsidR="00722977" w:rsidRPr="00722977" w:rsidRDefault="00722977" w:rsidP="007229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2977">
              <w:rPr>
                <w:rFonts w:eastAsiaTheme="minorHAnsi"/>
                <w:color w:val="000000"/>
                <w:lang w:eastAsia="en-US"/>
              </w:rPr>
              <w:t xml:space="preserve">83,0 </w:t>
            </w:r>
          </w:p>
        </w:tc>
      </w:tr>
      <w:tr w:rsidR="00722977" w:rsidRPr="00722977" w14:paraId="161405B8" w14:textId="77777777" w:rsidTr="00657FFC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3E587" w14:textId="77777777" w:rsidR="00722977" w:rsidRPr="00722977" w:rsidRDefault="00722977" w:rsidP="007229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2977">
              <w:rPr>
                <w:rFonts w:eastAsiaTheme="minorHAnsi"/>
                <w:color w:val="000000"/>
                <w:lang w:eastAsia="en-US"/>
              </w:rPr>
              <w:t>Иные межбюджетные трансферты на осуществление части полномочий по осуществлению внутреннего муниципального финансового контроля  (п. 1 ч. 1 ст. 14  Федерального закона от 06.10.2003 № 131-ФЗ "Об общих принципах организации местного самоуправления в Российской Федерации")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9413D" w14:textId="77777777" w:rsidR="00722977" w:rsidRPr="00722977" w:rsidRDefault="00722977" w:rsidP="007229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2297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78,9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89442" w14:textId="77777777" w:rsidR="00722977" w:rsidRPr="00722977" w:rsidRDefault="00722977" w:rsidP="007229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2297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76,3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C6C4F" w14:textId="77777777" w:rsidR="00722977" w:rsidRPr="00722977" w:rsidRDefault="00722977" w:rsidP="007229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2297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79,3 </w:t>
            </w:r>
          </w:p>
        </w:tc>
      </w:tr>
      <w:tr w:rsidR="00722977" w:rsidRPr="00722977" w14:paraId="45871954" w14:textId="77777777" w:rsidTr="00657FF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C105B" w14:textId="77777777" w:rsidR="00722977" w:rsidRPr="00722977" w:rsidRDefault="00722977" w:rsidP="007229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2977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в части содержания специалиста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C227D" w14:textId="77777777" w:rsidR="00722977" w:rsidRPr="00722977" w:rsidRDefault="00722977" w:rsidP="007229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2977">
              <w:rPr>
                <w:rFonts w:eastAsiaTheme="minorHAnsi"/>
                <w:color w:val="000000"/>
                <w:lang w:eastAsia="en-US"/>
              </w:rPr>
              <w:t xml:space="preserve">78,9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3EE6E" w14:textId="77777777" w:rsidR="00722977" w:rsidRPr="00722977" w:rsidRDefault="00722977" w:rsidP="007229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2977">
              <w:rPr>
                <w:rFonts w:eastAsiaTheme="minorHAnsi"/>
                <w:color w:val="000000"/>
                <w:lang w:eastAsia="en-US"/>
              </w:rPr>
              <w:t xml:space="preserve">76,3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E9D59" w14:textId="77777777" w:rsidR="00722977" w:rsidRPr="00722977" w:rsidRDefault="00722977" w:rsidP="007229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22977">
              <w:rPr>
                <w:rFonts w:eastAsiaTheme="minorHAnsi"/>
                <w:color w:val="000000"/>
                <w:lang w:eastAsia="en-US"/>
              </w:rPr>
              <w:t xml:space="preserve">79,3 </w:t>
            </w:r>
          </w:p>
        </w:tc>
      </w:tr>
      <w:tr w:rsidR="00722977" w:rsidRPr="00722977" w14:paraId="5FAB1F80" w14:textId="77777777" w:rsidTr="00657FF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3759E" w14:textId="77777777" w:rsidR="00722977" w:rsidRPr="00722977" w:rsidRDefault="00722977" w:rsidP="007229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22977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ИТОГО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420E4" w14:textId="77777777" w:rsidR="00722977" w:rsidRPr="00722977" w:rsidRDefault="00722977" w:rsidP="007229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22977">
              <w:rPr>
                <w:rFonts w:eastAsiaTheme="minorHAnsi"/>
                <w:b/>
                <w:bCs/>
                <w:color w:val="000000"/>
                <w:lang w:eastAsia="en-US"/>
              </w:rPr>
              <w:t>185,3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934A" w14:textId="77777777" w:rsidR="00722977" w:rsidRPr="00722977" w:rsidRDefault="00722977" w:rsidP="007229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22977">
              <w:rPr>
                <w:rFonts w:eastAsiaTheme="minorHAnsi"/>
                <w:b/>
                <w:bCs/>
                <w:color w:val="000000"/>
                <w:lang w:eastAsia="en-US"/>
              </w:rPr>
              <w:t>182,2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523CC" w14:textId="77777777" w:rsidR="00722977" w:rsidRPr="00722977" w:rsidRDefault="00722977" w:rsidP="007229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22977">
              <w:rPr>
                <w:rFonts w:eastAsiaTheme="minorHAnsi"/>
                <w:b/>
                <w:bCs/>
                <w:color w:val="000000"/>
                <w:lang w:eastAsia="en-US"/>
              </w:rPr>
              <w:t>189,3</w:t>
            </w:r>
          </w:p>
        </w:tc>
      </w:tr>
    </w:tbl>
    <w:p w14:paraId="7577352D" w14:textId="77777777" w:rsidR="00722977" w:rsidRDefault="00722977" w:rsidP="00722977"/>
    <w:p w14:paraId="27A198B6" w14:textId="77777777" w:rsidR="0018382F" w:rsidRDefault="0018382F" w:rsidP="00722977"/>
    <w:p w14:paraId="7D6C39AF" w14:textId="77777777" w:rsidR="0018382F" w:rsidRDefault="0018382F" w:rsidP="00722977"/>
    <w:p w14:paraId="3BEDD7ED" w14:textId="77777777" w:rsidR="0018382F" w:rsidRDefault="0018382F" w:rsidP="00722977"/>
    <w:p w14:paraId="2E81618F" w14:textId="77777777" w:rsidR="0018382F" w:rsidRDefault="0018382F" w:rsidP="00722977"/>
    <w:p w14:paraId="34888936" w14:textId="77777777" w:rsidR="0018382F" w:rsidRDefault="0018382F" w:rsidP="00722977"/>
    <w:p w14:paraId="7504A36C" w14:textId="77777777" w:rsidR="0018382F" w:rsidRDefault="0018382F" w:rsidP="00722977"/>
    <w:p w14:paraId="4DFE5906" w14:textId="77777777" w:rsidR="0018382F" w:rsidRDefault="0018382F" w:rsidP="00722977"/>
    <w:p w14:paraId="31AA1F83" w14:textId="77777777" w:rsidR="0018382F" w:rsidRDefault="0018382F" w:rsidP="00722977"/>
    <w:p w14:paraId="6687A061" w14:textId="77777777" w:rsidR="0018382F" w:rsidRDefault="0018382F" w:rsidP="00722977"/>
    <w:p w14:paraId="7C20A77D" w14:textId="77777777" w:rsidR="0018382F" w:rsidRDefault="0018382F" w:rsidP="00722977"/>
    <w:p w14:paraId="0BC66917" w14:textId="77777777" w:rsidR="0018382F" w:rsidRDefault="0018382F" w:rsidP="00722977"/>
    <w:p w14:paraId="55BA4270" w14:textId="77777777" w:rsidR="0018382F" w:rsidRDefault="0018382F" w:rsidP="00722977"/>
    <w:p w14:paraId="6593AD89" w14:textId="77777777" w:rsidR="0018382F" w:rsidRDefault="0018382F" w:rsidP="00722977"/>
    <w:p w14:paraId="6D753B5B" w14:textId="77777777" w:rsidR="0018382F" w:rsidRDefault="0018382F" w:rsidP="00722977"/>
    <w:p w14:paraId="4573030D" w14:textId="77777777" w:rsidR="0018382F" w:rsidRDefault="0018382F" w:rsidP="00722977"/>
    <w:p w14:paraId="6848E043" w14:textId="77777777" w:rsidR="0018382F" w:rsidRDefault="0018382F" w:rsidP="00722977"/>
    <w:p w14:paraId="4ED062AD" w14:textId="77777777" w:rsidR="0018382F" w:rsidRPr="00722977" w:rsidRDefault="0018382F" w:rsidP="00722977"/>
    <w:p w14:paraId="2DC00307" w14:textId="77777777" w:rsidR="0018382F" w:rsidRDefault="0018382F" w:rsidP="0018382F">
      <w:pPr>
        <w:jc w:val="both"/>
        <w:rPr>
          <w:b/>
          <w:bCs/>
        </w:rPr>
        <w:sectPr w:rsidR="0018382F" w:rsidSect="004B0586">
          <w:footerReference w:type="even" r:id="rId9"/>
          <w:footerReference w:type="default" r:id="rId10"/>
          <w:pgSz w:w="11906" w:h="16838"/>
          <w:pgMar w:top="709" w:right="851" w:bottom="284" w:left="1276" w:header="709" w:footer="709" w:gutter="0"/>
          <w:cols w:space="720"/>
        </w:sectPr>
      </w:pPr>
    </w:p>
    <w:tbl>
      <w:tblPr>
        <w:tblW w:w="15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810"/>
        <w:gridCol w:w="576"/>
        <w:gridCol w:w="1755"/>
        <w:gridCol w:w="576"/>
        <w:gridCol w:w="336"/>
        <w:gridCol w:w="485"/>
        <w:gridCol w:w="816"/>
        <w:gridCol w:w="480"/>
        <w:gridCol w:w="425"/>
        <w:gridCol w:w="284"/>
        <w:gridCol w:w="425"/>
        <w:gridCol w:w="425"/>
        <w:gridCol w:w="426"/>
        <w:gridCol w:w="850"/>
        <w:gridCol w:w="1521"/>
        <w:gridCol w:w="1370"/>
        <w:gridCol w:w="576"/>
        <w:gridCol w:w="1156"/>
        <w:gridCol w:w="1047"/>
        <w:gridCol w:w="425"/>
        <w:gridCol w:w="331"/>
      </w:tblGrid>
      <w:tr w:rsidR="0018382F" w:rsidRPr="00722977" w14:paraId="449243E5" w14:textId="77777777" w:rsidTr="0018382F">
        <w:trPr>
          <w:gridAfter w:val="1"/>
          <w:wAfter w:w="331" w:type="dxa"/>
          <w:trHeight w:val="1260"/>
        </w:trPr>
        <w:tc>
          <w:tcPr>
            <w:tcW w:w="15324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8183ABE" w14:textId="0FF4647F" w:rsidR="0018382F" w:rsidRPr="00722977" w:rsidRDefault="0018382F" w:rsidP="0018382F">
            <w:pPr>
              <w:jc w:val="both"/>
              <w:rPr>
                <w:b/>
                <w:bCs/>
              </w:rPr>
            </w:pPr>
            <w:r w:rsidRPr="00722977">
              <w:rPr>
                <w:b/>
                <w:bCs/>
              </w:rPr>
              <w:lastRenderedPageBreak/>
              <w:t>Приложение № 8</w:t>
            </w:r>
            <w:r>
              <w:rPr>
                <w:b/>
                <w:bCs/>
              </w:rPr>
              <w:t xml:space="preserve"> </w:t>
            </w:r>
            <w:r w:rsidRPr="00722977">
              <w:rPr>
                <w:color w:val="000000"/>
              </w:rPr>
              <w:t>к  решению Собрания депутатов Быстрогорского сельского поселения от 23.04.2025 года № 85-СД</w:t>
            </w:r>
            <w:r>
              <w:rPr>
                <w:color w:val="000000"/>
              </w:rPr>
              <w:t xml:space="preserve"> </w:t>
            </w:r>
            <w:r w:rsidRPr="00722977">
              <w:rPr>
                <w:color w:val="000000"/>
              </w:rPr>
              <w:t>"О внесении изменений в решение Собрания депутатов Быстрогорского сельского поселения Тацинского района</w:t>
            </w:r>
            <w:r>
              <w:rPr>
                <w:color w:val="000000"/>
              </w:rPr>
              <w:t xml:space="preserve"> </w:t>
            </w:r>
            <w:r w:rsidRPr="00722977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на 2025 год и на плановый пери</w:t>
            </w:r>
            <w:r>
              <w:rPr>
                <w:color w:val="000000"/>
              </w:rPr>
              <w:t>о</w:t>
            </w:r>
            <w:r w:rsidRPr="00722977">
              <w:rPr>
                <w:color w:val="000000"/>
              </w:rPr>
              <w:t>д 2026 и 2027 годов"</w:t>
            </w:r>
          </w:p>
        </w:tc>
      </w:tr>
      <w:tr w:rsidR="00722977" w:rsidRPr="00722977" w14:paraId="47392DDE" w14:textId="77777777" w:rsidTr="0018382F">
        <w:trPr>
          <w:gridAfter w:val="1"/>
          <w:wAfter w:w="331" w:type="dxa"/>
          <w:trHeight w:val="735"/>
        </w:trPr>
        <w:tc>
          <w:tcPr>
            <w:tcW w:w="1532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8A2C5" w14:textId="7CCB8B0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Расшифровка субвенций, предоставляемых бюджету Быстрогорского сельского поселения Тацинского района из областного бюджета в 2025 году  и в плановом пери</w:t>
            </w:r>
            <w:r w:rsidR="0018382F">
              <w:rPr>
                <w:b/>
                <w:bCs/>
              </w:rPr>
              <w:t>о</w:t>
            </w:r>
            <w:r w:rsidRPr="00722977">
              <w:rPr>
                <w:b/>
                <w:bCs/>
              </w:rPr>
              <w:t>де 2026 и 2027 годов</w:t>
            </w:r>
          </w:p>
        </w:tc>
      </w:tr>
      <w:tr w:rsidR="0018382F" w:rsidRPr="00722977" w14:paraId="5630E1DF" w14:textId="77777777" w:rsidTr="0018382F">
        <w:trPr>
          <w:gridAfter w:val="15"/>
          <w:wAfter w:w="10557" w:type="dxa"/>
          <w:trHeight w:val="315"/>
        </w:trPr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A743" w14:textId="77777777" w:rsidR="0018382F" w:rsidRPr="00722977" w:rsidRDefault="0018382F" w:rsidP="00722977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8DAF" w14:textId="77777777" w:rsidR="0018382F" w:rsidRPr="00722977" w:rsidRDefault="0018382F" w:rsidP="00722977"/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B372" w14:textId="32E1BACB" w:rsidR="0018382F" w:rsidRPr="00722977" w:rsidRDefault="0018382F" w:rsidP="00722977">
            <w:r w:rsidRPr="00722977">
              <w:rPr>
                <w:b/>
                <w:bCs/>
              </w:rPr>
              <w:t>(тыс. руб.)</w:t>
            </w:r>
          </w:p>
        </w:tc>
      </w:tr>
      <w:tr w:rsidR="00722977" w:rsidRPr="00722977" w14:paraId="7B38C785" w14:textId="77777777" w:rsidTr="0018382F">
        <w:trPr>
          <w:trHeight w:val="45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1077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 xml:space="preserve">№ </w:t>
            </w:r>
            <w:proofErr w:type="gramStart"/>
            <w:r w:rsidRPr="00722977">
              <w:rPr>
                <w:b/>
                <w:bCs/>
              </w:rPr>
              <w:t>п</w:t>
            </w:r>
            <w:proofErr w:type="gramEnd"/>
            <w:r w:rsidRPr="00722977">
              <w:rPr>
                <w:b/>
                <w:bCs/>
              </w:rPr>
              <w:t>/п</w:t>
            </w:r>
          </w:p>
        </w:tc>
        <w:tc>
          <w:tcPr>
            <w:tcW w:w="3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60A5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Наименование субвенций, предоставляемых для обеспечения осуществления органами местного самоуправления отдельных государственных полномочий, из  областного бюджета</w:t>
            </w:r>
          </w:p>
        </w:tc>
        <w:tc>
          <w:tcPr>
            <w:tcW w:w="34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9BB8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Классификация доходов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CAC66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2025 год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E94A2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2026 год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BA94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2027 год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B4A7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Классификация расходов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524C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2025 год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E919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2026год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16CD4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2027 год</w:t>
            </w:r>
          </w:p>
        </w:tc>
      </w:tr>
      <w:tr w:rsidR="00722977" w:rsidRPr="00722977" w14:paraId="4C868878" w14:textId="77777777" w:rsidTr="0018382F">
        <w:trPr>
          <w:trHeight w:val="123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3699" w14:textId="77777777" w:rsidR="00722977" w:rsidRPr="00722977" w:rsidRDefault="00722977" w:rsidP="00722977">
            <w:pPr>
              <w:rPr>
                <w:b/>
                <w:bCs/>
              </w:rPr>
            </w:pPr>
          </w:p>
        </w:tc>
        <w:tc>
          <w:tcPr>
            <w:tcW w:w="3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5A07" w14:textId="77777777" w:rsidR="00722977" w:rsidRPr="00722977" w:rsidRDefault="00722977" w:rsidP="00722977">
            <w:pPr>
              <w:rPr>
                <w:b/>
                <w:bCs/>
              </w:rPr>
            </w:pPr>
          </w:p>
        </w:tc>
        <w:tc>
          <w:tcPr>
            <w:tcW w:w="340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C58F" w14:textId="77777777" w:rsidR="00722977" w:rsidRPr="00722977" w:rsidRDefault="00722977" w:rsidP="00722977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0B71" w14:textId="77777777" w:rsidR="00722977" w:rsidRPr="00722977" w:rsidRDefault="00722977" w:rsidP="00722977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B7B5" w14:textId="77777777" w:rsidR="00722977" w:rsidRPr="00722977" w:rsidRDefault="00722977" w:rsidP="00722977">
            <w:pPr>
              <w:rPr>
                <w:b/>
                <w:bCs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636F" w14:textId="77777777" w:rsidR="00722977" w:rsidRPr="00722977" w:rsidRDefault="00722977" w:rsidP="00722977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7A81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Мин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9756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proofErr w:type="gramStart"/>
            <w:r w:rsidRPr="00722977">
              <w:rPr>
                <w:b/>
                <w:bCs/>
              </w:rPr>
              <w:t>Р</w:t>
            </w:r>
            <w:proofErr w:type="gramEnd"/>
            <w:r w:rsidRPr="00722977">
              <w:rPr>
                <w:b/>
                <w:bCs/>
              </w:rPr>
              <w:t>, ПР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6401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6930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ВР</w:t>
            </w: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FC59" w14:textId="77777777" w:rsidR="00722977" w:rsidRPr="00722977" w:rsidRDefault="00722977" w:rsidP="00722977">
            <w:pPr>
              <w:rPr>
                <w:b/>
                <w:bCs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DF16" w14:textId="77777777" w:rsidR="00722977" w:rsidRPr="00722977" w:rsidRDefault="00722977" w:rsidP="00722977">
            <w:pPr>
              <w:rPr>
                <w:b/>
                <w:bCs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3963" w14:textId="77777777" w:rsidR="00722977" w:rsidRPr="00722977" w:rsidRDefault="00722977" w:rsidP="00722977">
            <w:pPr>
              <w:rPr>
                <w:b/>
                <w:bCs/>
              </w:rPr>
            </w:pPr>
          </w:p>
        </w:tc>
      </w:tr>
      <w:tr w:rsidR="00722977" w:rsidRPr="00722977" w14:paraId="1726CA4F" w14:textId="77777777" w:rsidTr="0018382F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4706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1</w:t>
            </w:r>
          </w:p>
        </w:tc>
        <w:tc>
          <w:tcPr>
            <w:tcW w:w="31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8C71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AE09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40B9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CE8C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CCCC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4BDC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EEAC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00DB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B4DF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D954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5159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7109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11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5ED5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CED2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2607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14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73CF48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15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D6D8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16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0691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17</w:t>
            </w:r>
          </w:p>
        </w:tc>
      </w:tr>
      <w:tr w:rsidR="00722977" w:rsidRPr="00722977" w14:paraId="1BD36F1A" w14:textId="77777777" w:rsidTr="0018382F">
        <w:trPr>
          <w:trHeight w:val="52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062D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1</w:t>
            </w:r>
          </w:p>
        </w:tc>
        <w:tc>
          <w:tcPr>
            <w:tcW w:w="3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BF25" w14:textId="77777777" w:rsidR="00722977" w:rsidRPr="00722977" w:rsidRDefault="00722977" w:rsidP="00722977">
            <w:r w:rsidRPr="00722977">
              <w:t>Субвенции  бюджетам сельских поселений  на  осуществление первичного воинского учета  на  территориях,  где отсутствуют военные комиссариаты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BD43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951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B6D7" w14:textId="77777777" w:rsidR="00722977" w:rsidRPr="00722977" w:rsidRDefault="00722977" w:rsidP="00722977">
            <w:pPr>
              <w:jc w:val="center"/>
            </w:pPr>
            <w:r w:rsidRPr="00722977">
              <w:t>2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278D" w14:textId="77777777" w:rsidR="00722977" w:rsidRPr="00722977" w:rsidRDefault="00722977" w:rsidP="00722977">
            <w:pPr>
              <w:jc w:val="center"/>
            </w:pPr>
            <w:r w:rsidRPr="00722977">
              <w:t>02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3712" w14:textId="77777777" w:rsidR="00722977" w:rsidRPr="00722977" w:rsidRDefault="00722977" w:rsidP="00722977">
            <w:pPr>
              <w:jc w:val="center"/>
            </w:pPr>
            <w:r w:rsidRPr="00722977">
              <w:t>35118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8822" w14:textId="77777777" w:rsidR="00722977" w:rsidRPr="00722977" w:rsidRDefault="00722977" w:rsidP="00722977">
            <w:pPr>
              <w:jc w:val="center"/>
            </w:pPr>
            <w:r w:rsidRPr="00722977">
              <w:t>10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249E" w14:textId="77777777" w:rsidR="00722977" w:rsidRPr="00722977" w:rsidRDefault="00722977" w:rsidP="00722977">
            <w:pPr>
              <w:jc w:val="center"/>
            </w:pPr>
            <w:r w:rsidRPr="00722977">
              <w:t>0000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97F1" w14:textId="77777777" w:rsidR="00722977" w:rsidRPr="00722977" w:rsidRDefault="00722977" w:rsidP="00722977">
            <w:pPr>
              <w:jc w:val="center"/>
            </w:pPr>
            <w:r w:rsidRPr="00722977">
              <w:t>150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CA86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410,8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4594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448,2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22DE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463,9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9244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951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F8AB" w14:textId="77777777" w:rsidR="00722977" w:rsidRPr="00722977" w:rsidRDefault="00722977" w:rsidP="00722977">
            <w:pPr>
              <w:jc w:val="center"/>
            </w:pPr>
            <w:r w:rsidRPr="00722977">
              <w:t>02 03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F9A47" w14:textId="77777777" w:rsidR="00722977" w:rsidRPr="00722977" w:rsidRDefault="00722977" w:rsidP="00722977">
            <w:pPr>
              <w:jc w:val="center"/>
            </w:pPr>
            <w:r w:rsidRPr="00722977">
              <w:t>899 00 51180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6DD5" w14:textId="77777777" w:rsidR="00722977" w:rsidRPr="00722977" w:rsidRDefault="00722977" w:rsidP="00722977">
            <w:pPr>
              <w:jc w:val="center"/>
            </w:pPr>
            <w:r w:rsidRPr="00722977">
              <w:t>121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6EA2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314,0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DFB1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326,0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74E5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340,0</w:t>
            </w:r>
          </w:p>
        </w:tc>
      </w:tr>
      <w:tr w:rsidR="00722977" w:rsidRPr="00722977" w14:paraId="742378C3" w14:textId="77777777" w:rsidTr="0018382F">
        <w:trPr>
          <w:trHeight w:val="51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A004E" w14:textId="77777777" w:rsidR="00722977" w:rsidRPr="00722977" w:rsidRDefault="00722977" w:rsidP="00722977">
            <w:pPr>
              <w:rPr>
                <w:b/>
                <w:bCs/>
              </w:rPr>
            </w:pPr>
          </w:p>
        </w:tc>
        <w:tc>
          <w:tcPr>
            <w:tcW w:w="3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A6B3B" w14:textId="77777777" w:rsidR="00722977" w:rsidRPr="00722977" w:rsidRDefault="00722977" w:rsidP="00722977"/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0876E" w14:textId="77777777" w:rsidR="00722977" w:rsidRPr="00722977" w:rsidRDefault="00722977" w:rsidP="00722977">
            <w:pPr>
              <w:rPr>
                <w:b/>
                <w:bCs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86E5D" w14:textId="77777777" w:rsidR="00722977" w:rsidRPr="00722977" w:rsidRDefault="00722977" w:rsidP="00722977"/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EB2BD" w14:textId="77777777" w:rsidR="00722977" w:rsidRPr="00722977" w:rsidRDefault="00722977" w:rsidP="00722977"/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BC50B" w14:textId="77777777" w:rsidR="00722977" w:rsidRPr="00722977" w:rsidRDefault="00722977" w:rsidP="00722977"/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2FC4F" w14:textId="77777777" w:rsidR="00722977" w:rsidRPr="00722977" w:rsidRDefault="00722977" w:rsidP="00722977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616DA" w14:textId="77777777" w:rsidR="00722977" w:rsidRPr="00722977" w:rsidRDefault="00722977" w:rsidP="00722977"/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76CDB" w14:textId="77777777" w:rsidR="00722977" w:rsidRPr="00722977" w:rsidRDefault="00722977" w:rsidP="00722977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7E839" w14:textId="77777777" w:rsidR="00722977" w:rsidRPr="00722977" w:rsidRDefault="00722977" w:rsidP="00722977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4A44F" w14:textId="77777777" w:rsidR="00722977" w:rsidRPr="00722977" w:rsidRDefault="00722977" w:rsidP="00722977">
            <w:pPr>
              <w:rPr>
                <w:b/>
                <w:bCs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016C1" w14:textId="77777777" w:rsidR="00722977" w:rsidRPr="00722977" w:rsidRDefault="00722977" w:rsidP="00722977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E2D4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951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841C" w14:textId="77777777" w:rsidR="00722977" w:rsidRPr="00722977" w:rsidRDefault="00722977" w:rsidP="00722977">
            <w:pPr>
              <w:jc w:val="center"/>
            </w:pPr>
            <w:r w:rsidRPr="00722977">
              <w:t>02 03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7D646" w14:textId="77777777" w:rsidR="00722977" w:rsidRPr="00722977" w:rsidRDefault="00722977" w:rsidP="00722977">
            <w:pPr>
              <w:jc w:val="center"/>
            </w:pPr>
            <w:r w:rsidRPr="00722977">
              <w:t>899 00 51180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2CCC" w14:textId="77777777" w:rsidR="00722977" w:rsidRPr="00722977" w:rsidRDefault="00722977" w:rsidP="00722977">
            <w:pPr>
              <w:jc w:val="center"/>
            </w:pPr>
            <w:r w:rsidRPr="00722977">
              <w:t>129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6120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91,0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12B8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98,0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EDB1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102,0</w:t>
            </w:r>
          </w:p>
        </w:tc>
      </w:tr>
      <w:tr w:rsidR="00722977" w:rsidRPr="00722977" w14:paraId="1B326CB0" w14:textId="77777777" w:rsidTr="0018382F">
        <w:trPr>
          <w:trHeight w:val="45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CCC66" w14:textId="77777777" w:rsidR="00722977" w:rsidRPr="00722977" w:rsidRDefault="00722977" w:rsidP="00722977">
            <w:pPr>
              <w:rPr>
                <w:b/>
                <w:bCs/>
              </w:rPr>
            </w:pPr>
          </w:p>
        </w:tc>
        <w:tc>
          <w:tcPr>
            <w:tcW w:w="3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A2CC3" w14:textId="77777777" w:rsidR="00722977" w:rsidRPr="00722977" w:rsidRDefault="00722977" w:rsidP="00722977"/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40829" w14:textId="77777777" w:rsidR="00722977" w:rsidRPr="00722977" w:rsidRDefault="00722977" w:rsidP="00722977">
            <w:pPr>
              <w:rPr>
                <w:b/>
                <w:bCs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9E623" w14:textId="77777777" w:rsidR="00722977" w:rsidRPr="00722977" w:rsidRDefault="00722977" w:rsidP="00722977"/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E8D02" w14:textId="77777777" w:rsidR="00722977" w:rsidRPr="00722977" w:rsidRDefault="00722977" w:rsidP="00722977"/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4335C" w14:textId="77777777" w:rsidR="00722977" w:rsidRPr="00722977" w:rsidRDefault="00722977" w:rsidP="00722977"/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31BA6" w14:textId="77777777" w:rsidR="00722977" w:rsidRPr="00722977" w:rsidRDefault="00722977" w:rsidP="00722977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8AE3B" w14:textId="77777777" w:rsidR="00722977" w:rsidRPr="00722977" w:rsidRDefault="00722977" w:rsidP="00722977"/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10240" w14:textId="77777777" w:rsidR="00722977" w:rsidRPr="00722977" w:rsidRDefault="00722977" w:rsidP="00722977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00B8B" w14:textId="77777777" w:rsidR="00722977" w:rsidRPr="00722977" w:rsidRDefault="00722977" w:rsidP="00722977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7B979" w14:textId="77777777" w:rsidR="00722977" w:rsidRPr="00722977" w:rsidRDefault="00722977" w:rsidP="00722977">
            <w:pPr>
              <w:rPr>
                <w:b/>
                <w:bCs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338F7" w14:textId="77777777" w:rsidR="00722977" w:rsidRPr="00722977" w:rsidRDefault="00722977" w:rsidP="00722977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25B0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951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8F20" w14:textId="77777777" w:rsidR="00722977" w:rsidRPr="00722977" w:rsidRDefault="00722977" w:rsidP="00722977">
            <w:pPr>
              <w:jc w:val="center"/>
            </w:pPr>
            <w:r w:rsidRPr="00722977">
              <w:t>02 03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EB5B0" w14:textId="77777777" w:rsidR="00722977" w:rsidRPr="00722977" w:rsidRDefault="00722977" w:rsidP="00722977">
            <w:pPr>
              <w:jc w:val="center"/>
            </w:pPr>
            <w:r w:rsidRPr="00722977">
              <w:t>89 9 00 51180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EC77" w14:textId="77777777" w:rsidR="00722977" w:rsidRPr="00722977" w:rsidRDefault="00722977" w:rsidP="00722977">
            <w:pPr>
              <w:jc w:val="center"/>
            </w:pPr>
            <w:r w:rsidRPr="00722977">
              <w:t>244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6EAA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5,8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5D01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24,2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C2C3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21,9</w:t>
            </w:r>
          </w:p>
        </w:tc>
      </w:tr>
      <w:tr w:rsidR="00722977" w:rsidRPr="00722977" w14:paraId="3DC726C7" w14:textId="77777777" w:rsidTr="0018382F">
        <w:trPr>
          <w:trHeight w:val="17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581A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2</w:t>
            </w:r>
          </w:p>
        </w:tc>
        <w:tc>
          <w:tcPr>
            <w:tcW w:w="31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0D82D" w14:textId="77777777" w:rsidR="00722977" w:rsidRPr="00722977" w:rsidRDefault="00722977" w:rsidP="00722977">
            <w:r w:rsidRPr="00722977">
              <w:t xml:space="preserve">Субвенция на осуществление полномочий 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</w:t>
            </w:r>
            <w:r w:rsidRPr="00722977">
              <w:lastRenderedPageBreak/>
              <w:t>уполномоченных составлять протоколы об административных правонарушениях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2490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lastRenderedPageBreak/>
              <w:t>951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B002" w14:textId="77777777" w:rsidR="00722977" w:rsidRPr="00722977" w:rsidRDefault="00722977" w:rsidP="00722977">
            <w:pPr>
              <w:jc w:val="center"/>
            </w:pPr>
            <w:r w:rsidRPr="00722977"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14C5" w14:textId="77777777" w:rsidR="00722977" w:rsidRPr="00722977" w:rsidRDefault="00722977" w:rsidP="00722977">
            <w:pPr>
              <w:jc w:val="center"/>
            </w:pPr>
            <w:r w:rsidRPr="00722977"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8D73" w14:textId="77777777" w:rsidR="00722977" w:rsidRPr="00722977" w:rsidRDefault="00722977" w:rsidP="00722977">
            <w:pPr>
              <w:jc w:val="center"/>
            </w:pPr>
            <w:r w:rsidRPr="00722977">
              <w:t>30024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6459" w14:textId="77777777" w:rsidR="00722977" w:rsidRPr="00722977" w:rsidRDefault="00722977" w:rsidP="00722977">
            <w:pPr>
              <w:jc w:val="center"/>
            </w:pPr>
            <w:r w:rsidRPr="00722977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6F91" w14:textId="77777777" w:rsidR="00722977" w:rsidRPr="00722977" w:rsidRDefault="00722977" w:rsidP="00722977">
            <w:pPr>
              <w:jc w:val="center"/>
            </w:pPr>
            <w:r w:rsidRPr="00722977"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E139" w14:textId="77777777" w:rsidR="00722977" w:rsidRPr="00722977" w:rsidRDefault="00722977" w:rsidP="00722977">
            <w:pPr>
              <w:jc w:val="center"/>
            </w:pPr>
            <w:r w:rsidRPr="00722977">
              <w:t>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0F7D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0,2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08B3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0,2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9026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C279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951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4612" w14:textId="77777777" w:rsidR="00722977" w:rsidRPr="00722977" w:rsidRDefault="00722977" w:rsidP="00722977">
            <w:pPr>
              <w:jc w:val="center"/>
            </w:pPr>
            <w:r w:rsidRPr="00722977"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9D72A" w14:textId="77777777" w:rsidR="00722977" w:rsidRPr="00722977" w:rsidRDefault="00722977" w:rsidP="00722977">
            <w:pPr>
              <w:jc w:val="center"/>
            </w:pPr>
            <w:r w:rsidRPr="00722977">
              <w:t>899 00 72390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29B1" w14:textId="77777777" w:rsidR="00722977" w:rsidRPr="00722977" w:rsidRDefault="00722977" w:rsidP="00722977">
            <w:pPr>
              <w:jc w:val="center"/>
            </w:pPr>
            <w:r w:rsidRPr="00722977">
              <w:t>244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576C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0,2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A832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0,2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5775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0,2</w:t>
            </w:r>
          </w:p>
        </w:tc>
      </w:tr>
      <w:tr w:rsidR="00722977" w:rsidRPr="00722977" w14:paraId="6BA3D2FE" w14:textId="77777777" w:rsidTr="0018382F">
        <w:trPr>
          <w:trHeight w:val="26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8320" w14:textId="77777777" w:rsidR="00722977" w:rsidRPr="00722977" w:rsidRDefault="00722977" w:rsidP="00722977">
            <w:r w:rsidRPr="00722977">
              <w:lastRenderedPageBreak/>
              <w:t> 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2C81" w14:textId="77777777" w:rsidR="00722977" w:rsidRPr="00722977" w:rsidRDefault="00722977" w:rsidP="00722977">
            <w:pPr>
              <w:rPr>
                <w:b/>
                <w:bCs/>
              </w:rPr>
            </w:pPr>
            <w:r w:rsidRPr="00722977">
              <w:rPr>
                <w:b/>
                <w:bCs/>
              </w:rPr>
              <w:t>Итого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2E74" w14:textId="77777777" w:rsidR="00722977" w:rsidRPr="00722977" w:rsidRDefault="00722977" w:rsidP="00722977">
            <w:pPr>
              <w:rPr>
                <w:b/>
                <w:bCs/>
              </w:rPr>
            </w:pPr>
            <w:r w:rsidRPr="00722977">
              <w:rPr>
                <w:b/>
                <w:bCs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C69A" w14:textId="77777777" w:rsidR="00722977" w:rsidRPr="00722977" w:rsidRDefault="00722977" w:rsidP="00722977">
            <w:pPr>
              <w:rPr>
                <w:b/>
                <w:bCs/>
              </w:rPr>
            </w:pPr>
            <w:r w:rsidRPr="00722977">
              <w:rPr>
                <w:b/>
                <w:bCs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A6BD" w14:textId="77777777" w:rsidR="00722977" w:rsidRPr="00722977" w:rsidRDefault="00722977" w:rsidP="00722977">
            <w:pPr>
              <w:rPr>
                <w:b/>
                <w:bCs/>
              </w:rPr>
            </w:pPr>
            <w:r w:rsidRPr="00722977">
              <w:rPr>
                <w:b/>
                <w:bCs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5B42" w14:textId="77777777" w:rsidR="00722977" w:rsidRPr="00722977" w:rsidRDefault="00722977" w:rsidP="00722977">
            <w:pPr>
              <w:rPr>
                <w:b/>
                <w:bCs/>
              </w:rPr>
            </w:pPr>
            <w:r w:rsidRPr="00722977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A81A" w14:textId="77777777" w:rsidR="00722977" w:rsidRPr="00722977" w:rsidRDefault="00722977" w:rsidP="00722977">
            <w:pPr>
              <w:rPr>
                <w:b/>
                <w:bCs/>
              </w:rPr>
            </w:pPr>
            <w:r w:rsidRPr="00722977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BEF9" w14:textId="77777777" w:rsidR="00722977" w:rsidRPr="00722977" w:rsidRDefault="00722977" w:rsidP="00722977">
            <w:pPr>
              <w:rPr>
                <w:b/>
                <w:bCs/>
              </w:rPr>
            </w:pPr>
            <w:r w:rsidRPr="00722977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0702" w14:textId="77777777" w:rsidR="00722977" w:rsidRPr="00722977" w:rsidRDefault="00722977" w:rsidP="00722977">
            <w:pPr>
              <w:rPr>
                <w:b/>
                <w:bCs/>
              </w:rPr>
            </w:pPr>
            <w:r w:rsidRPr="00722977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CC8B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411,0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AADD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448,4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CD3A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464,1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A2E79" w14:textId="77777777" w:rsidR="00722977" w:rsidRPr="00722977" w:rsidRDefault="00722977" w:rsidP="00722977">
            <w:pPr>
              <w:rPr>
                <w:b/>
                <w:bCs/>
              </w:rPr>
            </w:pPr>
            <w:r w:rsidRPr="00722977">
              <w:rPr>
                <w:b/>
                <w:bCs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589EF" w14:textId="77777777" w:rsidR="00722977" w:rsidRPr="00722977" w:rsidRDefault="00722977" w:rsidP="00722977">
            <w:pPr>
              <w:rPr>
                <w:b/>
                <w:bCs/>
              </w:rPr>
            </w:pPr>
            <w:r w:rsidRPr="007229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97595" w14:textId="77777777" w:rsidR="00722977" w:rsidRPr="00722977" w:rsidRDefault="00722977" w:rsidP="00722977">
            <w:pPr>
              <w:rPr>
                <w:b/>
                <w:bCs/>
              </w:rPr>
            </w:pPr>
            <w:r w:rsidRPr="00722977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0B437" w14:textId="77777777" w:rsidR="00722977" w:rsidRPr="00722977" w:rsidRDefault="00722977" w:rsidP="00722977">
            <w:pPr>
              <w:rPr>
                <w:b/>
                <w:bCs/>
              </w:rPr>
            </w:pPr>
            <w:r w:rsidRPr="00722977">
              <w:rPr>
                <w:b/>
                <w:bCs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E68B7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411,0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3F9F0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448,4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854A3" w14:textId="77777777" w:rsidR="00722977" w:rsidRPr="00722977" w:rsidRDefault="00722977" w:rsidP="00722977">
            <w:pPr>
              <w:jc w:val="center"/>
              <w:rPr>
                <w:b/>
                <w:bCs/>
              </w:rPr>
            </w:pPr>
            <w:r w:rsidRPr="00722977">
              <w:rPr>
                <w:b/>
                <w:bCs/>
              </w:rPr>
              <w:t>464,1</w:t>
            </w:r>
          </w:p>
        </w:tc>
      </w:tr>
    </w:tbl>
    <w:p w14:paraId="42E45BE6" w14:textId="77777777" w:rsidR="00722977" w:rsidRPr="00722977" w:rsidRDefault="00722977" w:rsidP="00722977"/>
    <w:tbl>
      <w:tblPr>
        <w:tblW w:w="15968" w:type="dxa"/>
        <w:tblInd w:w="93" w:type="dxa"/>
        <w:tblLook w:val="04A0" w:firstRow="1" w:lastRow="0" w:firstColumn="1" w:lastColumn="0" w:noHBand="0" w:noVBand="1"/>
      </w:tblPr>
      <w:tblGrid>
        <w:gridCol w:w="328"/>
        <w:gridCol w:w="715"/>
        <w:gridCol w:w="180"/>
        <w:gridCol w:w="148"/>
        <w:gridCol w:w="342"/>
        <w:gridCol w:w="258"/>
        <w:gridCol w:w="158"/>
        <w:gridCol w:w="282"/>
        <w:gridCol w:w="300"/>
        <w:gridCol w:w="266"/>
        <w:gridCol w:w="300"/>
        <w:gridCol w:w="296"/>
        <w:gridCol w:w="229"/>
        <w:gridCol w:w="342"/>
        <w:gridCol w:w="483"/>
        <w:gridCol w:w="160"/>
        <w:gridCol w:w="384"/>
        <w:gridCol w:w="384"/>
        <w:gridCol w:w="226"/>
        <w:gridCol w:w="154"/>
        <w:gridCol w:w="384"/>
        <w:gridCol w:w="430"/>
        <w:gridCol w:w="342"/>
        <w:gridCol w:w="467"/>
        <w:gridCol w:w="710"/>
        <w:gridCol w:w="891"/>
        <w:gridCol w:w="891"/>
        <w:gridCol w:w="467"/>
        <w:gridCol w:w="710"/>
        <w:gridCol w:w="891"/>
        <w:gridCol w:w="891"/>
        <w:gridCol w:w="467"/>
        <w:gridCol w:w="710"/>
        <w:gridCol w:w="891"/>
        <w:gridCol w:w="891"/>
      </w:tblGrid>
      <w:tr w:rsidR="0018382F" w:rsidRPr="0018382F" w14:paraId="67F8AE76" w14:textId="77777777" w:rsidTr="0018382F">
        <w:trPr>
          <w:trHeight w:val="707"/>
        </w:trPr>
        <w:tc>
          <w:tcPr>
            <w:tcW w:w="15968" w:type="dxa"/>
            <w:gridSpan w:val="3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EAD3C" w14:textId="7D4AFDD3" w:rsidR="0018382F" w:rsidRPr="0018382F" w:rsidRDefault="0018382F" w:rsidP="0018382F">
            <w:pPr>
              <w:jc w:val="both"/>
              <w:rPr>
                <w:color w:val="000000"/>
                <w:sz w:val="20"/>
                <w:szCs w:val="20"/>
              </w:rPr>
            </w:pPr>
            <w:r w:rsidRPr="0018382F">
              <w:rPr>
                <w:color w:val="000000"/>
                <w:sz w:val="20"/>
                <w:szCs w:val="20"/>
              </w:rPr>
              <w:t>Приложение 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8382F">
              <w:rPr>
                <w:color w:val="000000"/>
                <w:sz w:val="20"/>
                <w:szCs w:val="20"/>
              </w:rPr>
              <w:t>к  решению Собрания депутатов Быстрогорского сельского поселения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8382F">
              <w:rPr>
                <w:color w:val="000000"/>
                <w:sz w:val="20"/>
                <w:szCs w:val="20"/>
              </w:rPr>
              <w:t xml:space="preserve"> от 23.04.2025 г. №85-СД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8382F">
              <w:rPr>
                <w:color w:val="000000"/>
                <w:sz w:val="20"/>
                <w:szCs w:val="20"/>
              </w:rPr>
              <w:t>"О внесении изменений в решение Собрания депутатов Быстрогорского сельского поселения Тацинского района на 2025 год и на плановый период 2026 и 2027 годов"</w:t>
            </w:r>
          </w:p>
        </w:tc>
      </w:tr>
      <w:tr w:rsidR="0018382F" w:rsidRPr="0018382F" w14:paraId="76E67F4B" w14:textId="77777777" w:rsidTr="0018382F">
        <w:trPr>
          <w:gridAfter w:val="32"/>
          <w:wAfter w:w="14966" w:type="dxa"/>
          <w:trHeight w:val="315"/>
        </w:trPr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058AA" w14:textId="77777777" w:rsidR="0018382F" w:rsidRPr="0018382F" w:rsidRDefault="0018382F" w:rsidP="0018382F"/>
        </w:tc>
      </w:tr>
      <w:tr w:rsidR="0018382F" w:rsidRPr="0018382F" w14:paraId="54692581" w14:textId="77777777" w:rsidTr="0018382F">
        <w:trPr>
          <w:trHeight w:val="480"/>
        </w:trPr>
        <w:tc>
          <w:tcPr>
            <w:tcW w:w="1596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E6519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Расшифровка иных межбюджетных трансфертов, предоставляемых бюджету Быстрогорского сельского поселения Тацинского района в 2025 году и в плановом периоде 2026 и 2027 годов</w:t>
            </w:r>
          </w:p>
        </w:tc>
      </w:tr>
      <w:tr w:rsidR="0018382F" w:rsidRPr="0018382F" w14:paraId="2E5D631E" w14:textId="77777777" w:rsidTr="0018382F">
        <w:trPr>
          <w:gridAfter w:val="16"/>
          <w:wAfter w:w="10899" w:type="dxa"/>
          <w:trHeight w:val="315"/>
        </w:trPr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059E5" w14:textId="77777777" w:rsidR="0018382F" w:rsidRPr="0018382F" w:rsidRDefault="0018382F" w:rsidP="0018382F"/>
        </w:tc>
        <w:tc>
          <w:tcPr>
            <w:tcW w:w="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691B" w14:textId="77777777" w:rsidR="0018382F" w:rsidRPr="0018382F" w:rsidRDefault="0018382F" w:rsidP="0018382F">
            <w:r w:rsidRPr="0018382F">
              <w:t>тыс. руб.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EC28" w14:textId="77777777" w:rsidR="0018382F" w:rsidRPr="0018382F" w:rsidRDefault="0018382F" w:rsidP="0018382F"/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689D" w14:textId="77777777" w:rsidR="0018382F" w:rsidRPr="0018382F" w:rsidRDefault="0018382F" w:rsidP="0018382F"/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F1DB5" w14:textId="77777777" w:rsidR="0018382F" w:rsidRPr="0018382F" w:rsidRDefault="0018382F" w:rsidP="0018382F"/>
        </w:tc>
        <w:tc>
          <w:tcPr>
            <w:tcW w:w="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39E52" w14:textId="77777777" w:rsidR="0018382F" w:rsidRPr="0018382F" w:rsidRDefault="0018382F" w:rsidP="0018382F"/>
        </w:tc>
      </w:tr>
      <w:tr w:rsidR="0018382F" w:rsidRPr="0018382F" w14:paraId="2EB0D58C" w14:textId="77777777" w:rsidTr="0018382F">
        <w:trPr>
          <w:trHeight w:val="780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39A2" w14:textId="77777777" w:rsidR="0018382F" w:rsidRPr="0018382F" w:rsidRDefault="0018382F" w:rsidP="0018382F">
            <w:pPr>
              <w:jc w:val="center"/>
              <w:rPr>
                <w:bCs/>
              </w:rPr>
            </w:pPr>
            <w:r w:rsidRPr="0018382F">
              <w:rPr>
                <w:bCs/>
              </w:rPr>
              <w:t xml:space="preserve">№ </w:t>
            </w:r>
            <w:proofErr w:type="gramStart"/>
            <w:r w:rsidRPr="0018382F">
              <w:rPr>
                <w:bCs/>
              </w:rPr>
              <w:t>п</w:t>
            </w:r>
            <w:proofErr w:type="gramEnd"/>
            <w:r w:rsidRPr="0018382F">
              <w:rPr>
                <w:bCs/>
              </w:rPr>
              <w:t>/п</w:t>
            </w:r>
          </w:p>
        </w:tc>
        <w:tc>
          <w:tcPr>
            <w:tcW w:w="9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DD7C" w14:textId="77777777" w:rsidR="0018382F" w:rsidRPr="0018382F" w:rsidRDefault="0018382F" w:rsidP="0018382F">
            <w:pPr>
              <w:jc w:val="center"/>
              <w:rPr>
                <w:bCs/>
              </w:rPr>
            </w:pPr>
            <w:r w:rsidRPr="0018382F">
              <w:rPr>
                <w:bCs/>
              </w:rPr>
              <w:t>Наименование  межбюджетных трансфертов</w:t>
            </w:r>
          </w:p>
        </w:tc>
        <w:tc>
          <w:tcPr>
            <w:tcW w:w="237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AB86" w14:textId="77777777" w:rsidR="0018382F" w:rsidRPr="0018382F" w:rsidRDefault="0018382F" w:rsidP="0018382F">
            <w:pPr>
              <w:jc w:val="center"/>
              <w:rPr>
                <w:bCs/>
              </w:rPr>
            </w:pPr>
            <w:r w:rsidRPr="0018382F">
              <w:rPr>
                <w:bCs/>
              </w:rPr>
              <w:t>Классификация доходов</w:t>
            </w:r>
          </w:p>
        </w:tc>
        <w:tc>
          <w:tcPr>
            <w:tcW w:w="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0679" w14:textId="77777777" w:rsidR="0018382F" w:rsidRPr="0018382F" w:rsidRDefault="0018382F" w:rsidP="0018382F">
            <w:pPr>
              <w:jc w:val="center"/>
              <w:rPr>
                <w:bCs/>
              </w:rPr>
            </w:pPr>
            <w:r w:rsidRPr="0018382F">
              <w:rPr>
                <w:bCs/>
              </w:rPr>
              <w:t>2025год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224526" w14:textId="77777777" w:rsidR="0018382F" w:rsidRPr="0018382F" w:rsidRDefault="0018382F" w:rsidP="0018382F">
            <w:pPr>
              <w:jc w:val="center"/>
              <w:rPr>
                <w:bCs/>
              </w:rPr>
            </w:pPr>
            <w:r w:rsidRPr="0018382F">
              <w:rPr>
                <w:bCs/>
              </w:rPr>
              <w:t>2026 год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7993" w14:textId="77777777" w:rsidR="0018382F" w:rsidRPr="0018382F" w:rsidRDefault="0018382F" w:rsidP="0018382F">
            <w:pPr>
              <w:jc w:val="center"/>
              <w:rPr>
                <w:bCs/>
              </w:rPr>
            </w:pPr>
            <w:r w:rsidRPr="0018382F">
              <w:rPr>
                <w:bCs/>
              </w:rPr>
              <w:t>2027 год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F423" w14:textId="77777777" w:rsidR="0018382F" w:rsidRPr="0018382F" w:rsidRDefault="0018382F" w:rsidP="0018382F">
            <w:pPr>
              <w:jc w:val="center"/>
              <w:rPr>
                <w:bCs/>
              </w:rPr>
            </w:pPr>
            <w:r w:rsidRPr="0018382F">
              <w:rPr>
                <w:bCs/>
              </w:rPr>
              <w:t>Классификация расходов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1C697" w14:textId="77777777" w:rsidR="0018382F" w:rsidRPr="0018382F" w:rsidRDefault="0018382F" w:rsidP="0018382F">
            <w:pPr>
              <w:jc w:val="center"/>
              <w:rPr>
                <w:bCs/>
              </w:rPr>
            </w:pPr>
            <w:r w:rsidRPr="0018382F">
              <w:rPr>
                <w:bCs/>
              </w:rPr>
              <w:t>Сумма 2025 год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93ED" w14:textId="77777777" w:rsidR="0018382F" w:rsidRPr="0018382F" w:rsidRDefault="0018382F" w:rsidP="0018382F">
            <w:pPr>
              <w:jc w:val="center"/>
              <w:rPr>
                <w:bCs/>
              </w:rPr>
            </w:pPr>
            <w:r w:rsidRPr="0018382F">
              <w:rPr>
                <w:bCs/>
              </w:rPr>
              <w:t>Сумма 2026 год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DBB7" w14:textId="77777777" w:rsidR="0018382F" w:rsidRPr="0018382F" w:rsidRDefault="0018382F" w:rsidP="0018382F">
            <w:pPr>
              <w:jc w:val="center"/>
              <w:rPr>
                <w:bCs/>
              </w:rPr>
            </w:pPr>
            <w:r w:rsidRPr="0018382F">
              <w:rPr>
                <w:bCs/>
              </w:rPr>
              <w:t>Сумма 2027 год</w:t>
            </w:r>
          </w:p>
        </w:tc>
      </w:tr>
      <w:tr w:rsidR="0018382F" w:rsidRPr="0018382F" w14:paraId="6717F18F" w14:textId="77777777" w:rsidTr="0018382F">
        <w:trPr>
          <w:trHeight w:val="3192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1C12" w14:textId="77777777" w:rsidR="0018382F" w:rsidRPr="0018382F" w:rsidRDefault="0018382F" w:rsidP="0018382F">
            <w:pPr>
              <w:rPr>
                <w:bCs/>
              </w:rPr>
            </w:pPr>
          </w:p>
        </w:tc>
        <w:tc>
          <w:tcPr>
            <w:tcW w:w="9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D1EE" w14:textId="77777777" w:rsidR="0018382F" w:rsidRPr="0018382F" w:rsidRDefault="0018382F" w:rsidP="0018382F">
            <w:pPr>
              <w:rPr>
                <w:bCs/>
              </w:rPr>
            </w:pPr>
          </w:p>
        </w:tc>
        <w:tc>
          <w:tcPr>
            <w:tcW w:w="237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66D0" w14:textId="77777777" w:rsidR="0018382F" w:rsidRPr="0018382F" w:rsidRDefault="0018382F" w:rsidP="0018382F">
            <w:pPr>
              <w:rPr>
                <w:bCs/>
              </w:rPr>
            </w:pPr>
          </w:p>
        </w:tc>
        <w:tc>
          <w:tcPr>
            <w:tcW w:w="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8FABF" w14:textId="77777777" w:rsidR="0018382F" w:rsidRPr="0018382F" w:rsidRDefault="0018382F" w:rsidP="0018382F">
            <w:pPr>
              <w:rPr>
                <w:bCs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A872A4" w14:textId="77777777" w:rsidR="0018382F" w:rsidRPr="0018382F" w:rsidRDefault="0018382F" w:rsidP="0018382F">
            <w:pPr>
              <w:rPr>
                <w:bCs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2BDCC" w14:textId="77777777" w:rsidR="0018382F" w:rsidRPr="0018382F" w:rsidRDefault="0018382F" w:rsidP="0018382F">
            <w:pPr>
              <w:rPr>
                <w:bCs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E1C5" w14:textId="77777777" w:rsidR="0018382F" w:rsidRPr="0018382F" w:rsidRDefault="0018382F" w:rsidP="0018382F">
            <w:pPr>
              <w:jc w:val="center"/>
              <w:rPr>
                <w:bCs/>
              </w:rPr>
            </w:pPr>
            <w:r w:rsidRPr="0018382F">
              <w:rPr>
                <w:bCs/>
              </w:rPr>
              <w:t>Мин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3847" w14:textId="77777777" w:rsidR="0018382F" w:rsidRPr="0018382F" w:rsidRDefault="0018382F" w:rsidP="0018382F">
            <w:pPr>
              <w:jc w:val="center"/>
              <w:rPr>
                <w:bCs/>
              </w:rPr>
            </w:pPr>
            <w:proofErr w:type="gramStart"/>
            <w:r w:rsidRPr="0018382F">
              <w:rPr>
                <w:bCs/>
              </w:rPr>
              <w:t>Р</w:t>
            </w:r>
            <w:proofErr w:type="gramEnd"/>
            <w:r w:rsidRPr="0018382F">
              <w:rPr>
                <w:bCs/>
              </w:rPr>
              <w:t>, ПР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E36B" w14:textId="77777777" w:rsidR="0018382F" w:rsidRPr="0018382F" w:rsidRDefault="0018382F" w:rsidP="0018382F">
            <w:pPr>
              <w:jc w:val="center"/>
              <w:rPr>
                <w:bCs/>
              </w:rPr>
            </w:pPr>
            <w:r w:rsidRPr="0018382F">
              <w:rPr>
                <w:bCs/>
              </w:rPr>
              <w:t>ЦСР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61BB" w14:textId="77777777" w:rsidR="0018382F" w:rsidRPr="0018382F" w:rsidRDefault="0018382F" w:rsidP="0018382F">
            <w:pPr>
              <w:jc w:val="center"/>
              <w:rPr>
                <w:bCs/>
              </w:rPr>
            </w:pPr>
            <w:r w:rsidRPr="0018382F">
              <w:rPr>
                <w:bCs/>
              </w:rPr>
              <w:t>ВР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FEF4" w14:textId="77777777" w:rsidR="0018382F" w:rsidRPr="0018382F" w:rsidRDefault="0018382F" w:rsidP="0018382F">
            <w:pPr>
              <w:jc w:val="center"/>
              <w:rPr>
                <w:bCs/>
              </w:rPr>
            </w:pPr>
            <w:r w:rsidRPr="0018382F">
              <w:rPr>
                <w:bCs/>
              </w:rPr>
              <w:t>Всего:</w:t>
            </w:r>
            <w:r w:rsidRPr="0018382F">
              <w:rPr>
                <w:bCs/>
              </w:rPr>
              <w:br/>
              <w:t>(100%)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9D13" w14:textId="77777777" w:rsidR="0018382F" w:rsidRPr="0018382F" w:rsidRDefault="0018382F" w:rsidP="0018382F">
            <w:pPr>
              <w:jc w:val="center"/>
              <w:rPr>
                <w:bCs/>
              </w:rPr>
            </w:pPr>
            <w:r w:rsidRPr="0018382F">
              <w:rPr>
                <w:bCs/>
              </w:rPr>
              <w:t>средства областного и федерального бюджетов</w:t>
            </w:r>
            <w:r w:rsidRPr="0018382F">
              <w:rPr>
                <w:bCs/>
              </w:rPr>
              <w:br/>
              <w:t>(95,0%)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B1DB" w14:textId="77777777" w:rsidR="0018382F" w:rsidRPr="0018382F" w:rsidRDefault="0018382F" w:rsidP="0018382F">
            <w:pPr>
              <w:jc w:val="center"/>
              <w:rPr>
                <w:bCs/>
              </w:rPr>
            </w:pPr>
            <w:r w:rsidRPr="0018382F">
              <w:rPr>
                <w:bCs/>
              </w:rPr>
              <w:t xml:space="preserve">средства бюджета Тацинского района на </w:t>
            </w:r>
            <w:proofErr w:type="spellStart"/>
            <w:r w:rsidRPr="0018382F">
              <w:rPr>
                <w:bCs/>
              </w:rPr>
              <w:t>софинансирование</w:t>
            </w:r>
            <w:proofErr w:type="spellEnd"/>
            <w:r w:rsidRPr="0018382F">
              <w:rPr>
                <w:bCs/>
              </w:rPr>
              <w:t xml:space="preserve"> субсидий </w:t>
            </w:r>
            <w:r w:rsidRPr="0018382F">
              <w:rPr>
                <w:bCs/>
              </w:rPr>
              <w:lastRenderedPageBreak/>
              <w:t>областного и федерального бюджетов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CAC4" w14:textId="77777777" w:rsidR="0018382F" w:rsidRPr="0018382F" w:rsidRDefault="0018382F" w:rsidP="0018382F">
            <w:pPr>
              <w:jc w:val="center"/>
              <w:rPr>
                <w:bCs/>
              </w:rPr>
            </w:pPr>
            <w:proofErr w:type="spellStart"/>
            <w:r w:rsidRPr="0018382F">
              <w:rPr>
                <w:bCs/>
              </w:rPr>
              <w:lastRenderedPageBreak/>
              <w:t>Справочно</w:t>
            </w:r>
            <w:proofErr w:type="spellEnd"/>
            <w:r w:rsidRPr="0018382F">
              <w:rPr>
                <w:bCs/>
              </w:rPr>
              <w:t xml:space="preserve">: средства бюджета поселения на </w:t>
            </w:r>
            <w:proofErr w:type="spellStart"/>
            <w:r w:rsidRPr="0018382F">
              <w:rPr>
                <w:bCs/>
              </w:rPr>
              <w:t>софинансирование</w:t>
            </w:r>
            <w:proofErr w:type="spellEnd"/>
            <w:r w:rsidRPr="0018382F">
              <w:rPr>
                <w:bCs/>
              </w:rPr>
              <w:t xml:space="preserve"> субси</w:t>
            </w:r>
            <w:r w:rsidRPr="0018382F">
              <w:rPr>
                <w:bCs/>
              </w:rPr>
              <w:lastRenderedPageBreak/>
              <w:t>дий областного и федерального бюджетов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A17D" w14:textId="77777777" w:rsidR="0018382F" w:rsidRPr="0018382F" w:rsidRDefault="0018382F" w:rsidP="0018382F">
            <w:pPr>
              <w:jc w:val="center"/>
              <w:rPr>
                <w:bCs/>
              </w:rPr>
            </w:pPr>
            <w:r w:rsidRPr="0018382F">
              <w:rPr>
                <w:bCs/>
              </w:rPr>
              <w:lastRenderedPageBreak/>
              <w:t>Всего:</w:t>
            </w:r>
            <w:r w:rsidRPr="0018382F">
              <w:rPr>
                <w:bCs/>
              </w:rPr>
              <w:br/>
              <w:t>(100%)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0702" w14:textId="77777777" w:rsidR="0018382F" w:rsidRPr="0018382F" w:rsidRDefault="0018382F" w:rsidP="0018382F">
            <w:pPr>
              <w:jc w:val="center"/>
              <w:rPr>
                <w:bCs/>
              </w:rPr>
            </w:pPr>
            <w:r w:rsidRPr="0018382F">
              <w:rPr>
                <w:bCs/>
              </w:rPr>
              <w:t>средства областного и федерального бюджетов</w:t>
            </w:r>
            <w:r w:rsidRPr="0018382F">
              <w:rPr>
                <w:bCs/>
              </w:rPr>
              <w:br/>
              <w:t>(95,0%)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C651" w14:textId="77777777" w:rsidR="0018382F" w:rsidRPr="0018382F" w:rsidRDefault="0018382F" w:rsidP="0018382F">
            <w:pPr>
              <w:jc w:val="center"/>
              <w:rPr>
                <w:bCs/>
              </w:rPr>
            </w:pPr>
            <w:r w:rsidRPr="0018382F">
              <w:rPr>
                <w:bCs/>
              </w:rPr>
              <w:t xml:space="preserve">средства бюджета Тацинского района на </w:t>
            </w:r>
            <w:proofErr w:type="spellStart"/>
            <w:r w:rsidRPr="0018382F">
              <w:rPr>
                <w:bCs/>
              </w:rPr>
              <w:t>софинансирование</w:t>
            </w:r>
            <w:proofErr w:type="spellEnd"/>
            <w:r w:rsidRPr="0018382F">
              <w:rPr>
                <w:bCs/>
              </w:rPr>
              <w:t xml:space="preserve"> субсидий </w:t>
            </w:r>
            <w:r w:rsidRPr="0018382F">
              <w:rPr>
                <w:bCs/>
              </w:rPr>
              <w:lastRenderedPageBreak/>
              <w:t>областного и федерального бюджетов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1586" w14:textId="77777777" w:rsidR="0018382F" w:rsidRPr="0018382F" w:rsidRDefault="0018382F" w:rsidP="0018382F">
            <w:pPr>
              <w:jc w:val="center"/>
              <w:rPr>
                <w:bCs/>
              </w:rPr>
            </w:pPr>
            <w:proofErr w:type="spellStart"/>
            <w:r w:rsidRPr="0018382F">
              <w:rPr>
                <w:bCs/>
              </w:rPr>
              <w:lastRenderedPageBreak/>
              <w:t>Справочно</w:t>
            </w:r>
            <w:proofErr w:type="spellEnd"/>
            <w:r w:rsidRPr="0018382F">
              <w:rPr>
                <w:bCs/>
              </w:rPr>
              <w:t xml:space="preserve">: средства бюджета поселения на </w:t>
            </w:r>
            <w:proofErr w:type="spellStart"/>
            <w:r w:rsidRPr="0018382F">
              <w:rPr>
                <w:bCs/>
              </w:rPr>
              <w:t>софинансирование</w:t>
            </w:r>
            <w:proofErr w:type="spellEnd"/>
            <w:r w:rsidRPr="0018382F">
              <w:rPr>
                <w:bCs/>
              </w:rPr>
              <w:t xml:space="preserve"> субси</w:t>
            </w:r>
            <w:r w:rsidRPr="0018382F">
              <w:rPr>
                <w:bCs/>
              </w:rPr>
              <w:lastRenderedPageBreak/>
              <w:t>дий областного и федерального бюджетов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9882" w14:textId="77777777" w:rsidR="0018382F" w:rsidRPr="0018382F" w:rsidRDefault="0018382F" w:rsidP="0018382F">
            <w:pPr>
              <w:jc w:val="center"/>
              <w:rPr>
                <w:bCs/>
              </w:rPr>
            </w:pPr>
            <w:r w:rsidRPr="0018382F">
              <w:rPr>
                <w:bCs/>
              </w:rPr>
              <w:lastRenderedPageBreak/>
              <w:t>Всего:</w:t>
            </w:r>
            <w:r w:rsidRPr="0018382F">
              <w:rPr>
                <w:bCs/>
              </w:rPr>
              <w:br/>
              <w:t>(100%)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A378" w14:textId="77777777" w:rsidR="0018382F" w:rsidRPr="0018382F" w:rsidRDefault="0018382F" w:rsidP="0018382F">
            <w:pPr>
              <w:jc w:val="center"/>
              <w:rPr>
                <w:bCs/>
              </w:rPr>
            </w:pPr>
            <w:r w:rsidRPr="0018382F">
              <w:rPr>
                <w:bCs/>
              </w:rPr>
              <w:t>средства областного и федерального бюджетов</w:t>
            </w:r>
            <w:r w:rsidRPr="0018382F">
              <w:rPr>
                <w:bCs/>
              </w:rPr>
              <w:br/>
              <w:t>(95,0%)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102D" w14:textId="77777777" w:rsidR="0018382F" w:rsidRPr="0018382F" w:rsidRDefault="0018382F" w:rsidP="0018382F">
            <w:pPr>
              <w:jc w:val="center"/>
              <w:rPr>
                <w:bCs/>
              </w:rPr>
            </w:pPr>
            <w:r w:rsidRPr="0018382F">
              <w:rPr>
                <w:bCs/>
              </w:rPr>
              <w:t xml:space="preserve">средства бюджета Тацинского района на </w:t>
            </w:r>
            <w:proofErr w:type="spellStart"/>
            <w:r w:rsidRPr="0018382F">
              <w:rPr>
                <w:bCs/>
              </w:rPr>
              <w:t>софинансирование</w:t>
            </w:r>
            <w:proofErr w:type="spellEnd"/>
            <w:r w:rsidRPr="0018382F">
              <w:rPr>
                <w:bCs/>
              </w:rPr>
              <w:t xml:space="preserve"> субсидий </w:t>
            </w:r>
            <w:r w:rsidRPr="0018382F">
              <w:rPr>
                <w:bCs/>
              </w:rPr>
              <w:lastRenderedPageBreak/>
              <w:t>областного и федерального бюджетов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8987" w14:textId="77777777" w:rsidR="0018382F" w:rsidRPr="0018382F" w:rsidRDefault="0018382F" w:rsidP="0018382F">
            <w:pPr>
              <w:jc w:val="center"/>
              <w:rPr>
                <w:bCs/>
              </w:rPr>
            </w:pPr>
            <w:proofErr w:type="spellStart"/>
            <w:r w:rsidRPr="0018382F">
              <w:rPr>
                <w:bCs/>
              </w:rPr>
              <w:lastRenderedPageBreak/>
              <w:t>Справочно</w:t>
            </w:r>
            <w:proofErr w:type="spellEnd"/>
            <w:r w:rsidRPr="0018382F">
              <w:rPr>
                <w:bCs/>
              </w:rPr>
              <w:t xml:space="preserve">: средства бюджета поселения на </w:t>
            </w:r>
            <w:proofErr w:type="spellStart"/>
            <w:r w:rsidRPr="0018382F">
              <w:rPr>
                <w:bCs/>
              </w:rPr>
              <w:t>софинансирование</w:t>
            </w:r>
            <w:proofErr w:type="spellEnd"/>
            <w:r w:rsidRPr="0018382F">
              <w:rPr>
                <w:bCs/>
              </w:rPr>
              <w:t xml:space="preserve"> субси</w:t>
            </w:r>
            <w:r w:rsidRPr="0018382F">
              <w:rPr>
                <w:bCs/>
              </w:rPr>
              <w:lastRenderedPageBreak/>
              <w:t>дий областного и федерального бюджетов</w:t>
            </w:r>
          </w:p>
        </w:tc>
      </w:tr>
      <w:tr w:rsidR="0018382F" w:rsidRPr="0018382F" w14:paraId="3109795C" w14:textId="77777777" w:rsidTr="0018382F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DBE9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lastRenderedPageBreak/>
              <w:t>1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2EC4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0D17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3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F6CE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39AB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2046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FE62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7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F773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8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EEBE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9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9B28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26D8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11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1A17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12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B43B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13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070A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14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C8AC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15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579C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16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CF72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FEBD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6697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5EBD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2EC3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A7DD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8587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6761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24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DE30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AB23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0D11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27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3D96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28</w:t>
            </w:r>
          </w:p>
        </w:tc>
      </w:tr>
      <w:tr w:rsidR="0018382F" w:rsidRPr="0018382F" w14:paraId="1C10FF6B" w14:textId="77777777" w:rsidTr="0018382F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9E67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 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C969" w14:textId="77777777" w:rsidR="0018382F" w:rsidRPr="0018382F" w:rsidRDefault="0018382F" w:rsidP="0018382F">
            <w:pPr>
              <w:rPr>
                <w:b/>
                <w:bCs/>
              </w:rPr>
            </w:pPr>
            <w:r w:rsidRPr="0018382F">
              <w:rPr>
                <w:b/>
                <w:bCs/>
              </w:rPr>
              <w:t>ВСЕГО: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7B83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3D89" w14:textId="77777777" w:rsidR="0018382F" w:rsidRPr="0018382F" w:rsidRDefault="0018382F" w:rsidP="0018382F">
            <w:pPr>
              <w:jc w:val="center"/>
            </w:pPr>
            <w:r w:rsidRPr="0018382F"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8EA9" w14:textId="77777777" w:rsidR="0018382F" w:rsidRPr="0018382F" w:rsidRDefault="0018382F" w:rsidP="0018382F">
            <w:pPr>
              <w:jc w:val="center"/>
            </w:pPr>
            <w:r w:rsidRPr="0018382F"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8D5D" w14:textId="77777777" w:rsidR="0018382F" w:rsidRPr="0018382F" w:rsidRDefault="0018382F" w:rsidP="0018382F">
            <w:pPr>
              <w:jc w:val="center"/>
            </w:pPr>
            <w:r w:rsidRPr="0018382F"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E376" w14:textId="77777777" w:rsidR="0018382F" w:rsidRPr="0018382F" w:rsidRDefault="0018382F" w:rsidP="0018382F">
            <w:pPr>
              <w:jc w:val="center"/>
            </w:pPr>
            <w:r w:rsidRPr="0018382F"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D298" w14:textId="77777777" w:rsidR="0018382F" w:rsidRPr="0018382F" w:rsidRDefault="0018382F" w:rsidP="0018382F">
            <w:pPr>
              <w:jc w:val="center"/>
            </w:pPr>
            <w:r w:rsidRPr="0018382F"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C64C" w14:textId="77777777" w:rsidR="0018382F" w:rsidRPr="0018382F" w:rsidRDefault="0018382F" w:rsidP="0018382F">
            <w:pPr>
              <w:jc w:val="center"/>
            </w:pPr>
            <w:r w:rsidRPr="0018382F"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2395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7,5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DA08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7,5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22A7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7,5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078E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B6D8" w14:textId="77777777" w:rsidR="0018382F" w:rsidRPr="0018382F" w:rsidRDefault="0018382F" w:rsidP="0018382F">
            <w:pPr>
              <w:jc w:val="center"/>
            </w:pPr>
            <w:r w:rsidRPr="0018382F"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3172" w14:textId="77777777" w:rsidR="0018382F" w:rsidRPr="0018382F" w:rsidRDefault="0018382F" w:rsidP="0018382F">
            <w:pPr>
              <w:jc w:val="center"/>
            </w:pPr>
            <w:r w:rsidRPr="0018382F"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A600" w14:textId="77777777" w:rsidR="0018382F" w:rsidRPr="0018382F" w:rsidRDefault="0018382F" w:rsidP="0018382F">
            <w:pPr>
              <w:jc w:val="center"/>
            </w:pPr>
            <w:r w:rsidRPr="0018382F"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21B1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112,8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7F62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A4A6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7,5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4A2C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105,3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59F9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857,5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4CB9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0F93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7,5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675A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850,0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9F37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7,5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F1AB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3484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7,5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8E7C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0,0</w:t>
            </w:r>
          </w:p>
        </w:tc>
      </w:tr>
      <w:tr w:rsidR="0018382F" w:rsidRPr="0018382F" w14:paraId="63CF58E9" w14:textId="77777777" w:rsidTr="0018382F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7394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1</w:t>
            </w:r>
          </w:p>
        </w:tc>
        <w:tc>
          <w:tcPr>
            <w:tcW w:w="9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C817" w14:textId="77777777" w:rsidR="0018382F" w:rsidRPr="0018382F" w:rsidRDefault="0018382F" w:rsidP="0018382F">
            <w:r w:rsidRPr="0018382F">
              <w:t xml:space="preserve">Расходы на осуществление полномочий в области градостроительной деятельности в рамках обеспечения деятельности Администрации </w:t>
            </w:r>
            <w:r w:rsidRPr="0018382F">
              <w:lastRenderedPageBreak/>
              <w:t xml:space="preserve">Быстрогорского сельского поселения </w:t>
            </w: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CD3B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lastRenderedPageBreak/>
              <w:t>951</w:t>
            </w:r>
          </w:p>
        </w:tc>
        <w:tc>
          <w:tcPr>
            <w:tcW w:w="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3716" w14:textId="77777777" w:rsidR="0018382F" w:rsidRPr="0018382F" w:rsidRDefault="0018382F" w:rsidP="0018382F">
            <w:pPr>
              <w:jc w:val="center"/>
            </w:pPr>
            <w:r w:rsidRPr="0018382F">
              <w:t>2</w:t>
            </w:r>
          </w:p>
        </w:tc>
        <w:tc>
          <w:tcPr>
            <w:tcW w:w="3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1AFD" w14:textId="77777777" w:rsidR="0018382F" w:rsidRPr="0018382F" w:rsidRDefault="0018382F" w:rsidP="0018382F">
            <w:pPr>
              <w:jc w:val="center"/>
            </w:pPr>
            <w:r w:rsidRPr="0018382F">
              <w:t>02</w:t>
            </w:r>
          </w:p>
        </w:tc>
        <w:tc>
          <w:tcPr>
            <w:tcW w:w="4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92724" w14:textId="77777777" w:rsidR="0018382F" w:rsidRPr="0018382F" w:rsidRDefault="0018382F" w:rsidP="0018382F">
            <w:pPr>
              <w:jc w:val="center"/>
            </w:pPr>
            <w:r w:rsidRPr="0018382F">
              <w:t>40014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51A4" w14:textId="77777777" w:rsidR="0018382F" w:rsidRPr="0018382F" w:rsidRDefault="0018382F" w:rsidP="0018382F">
            <w:pPr>
              <w:jc w:val="center"/>
            </w:pPr>
            <w:r w:rsidRPr="0018382F">
              <w:t>10</w:t>
            </w:r>
          </w:p>
        </w:tc>
        <w:tc>
          <w:tcPr>
            <w:tcW w:w="3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D7F2" w14:textId="77777777" w:rsidR="0018382F" w:rsidRPr="0018382F" w:rsidRDefault="0018382F" w:rsidP="0018382F">
            <w:pPr>
              <w:jc w:val="center"/>
            </w:pPr>
            <w:r w:rsidRPr="0018382F">
              <w:t>0000</w:t>
            </w: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30D0" w14:textId="77777777" w:rsidR="0018382F" w:rsidRPr="0018382F" w:rsidRDefault="0018382F" w:rsidP="0018382F">
            <w:pPr>
              <w:jc w:val="center"/>
            </w:pPr>
            <w:r w:rsidRPr="0018382F">
              <w:t>150</w:t>
            </w:r>
          </w:p>
        </w:tc>
        <w:tc>
          <w:tcPr>
            <w:tcW w:w="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637F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7,5</w:t>
            </w:r>
          </w:p>
        </w:tc>
        <w:tc>
          <w:tcPr>
            <w:tcW w:w="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6C100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7,5</w:t>
            </w:r>
          </w:p>
        </w:tc>
        <w:tc>
          <w:tcPr>
            <w:tcW w:w="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E9E1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7,5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1E27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951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C8799" w14:textId="77777777" w:rsidR="0018382F" w:rsidRPr="0018382F" w:rsidRDefault="0018382F" w:rsidP="0018382F">
            <w:pPr>
              <w:jc w:val="center"/>
            </w:pPr>
            <w:r w:rsidRPr="0018382F">
              <w:t>0104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D2B9" w14:textId="77777777" w:rsidR="0018382F" w:rsidRPr="0018382F" w:rsidRDefault="0018382F" w:rsidP="0018382F">
            <w:pPr>
              <w:jc w:val="center"/>
            </w:pPr>
            <w:r w:rsidRPr="0018382F">
              <w:t>8 92 00 85410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CA63" w14:textId="77777777" w:rsidR="0018382F" w:rsidRPr="0018382F" w:rsidRDefault="0018382F" w:rsidP="0018382F">
            <w:pPr>
              <w:jc w:val="center"/>
            </w:pPr>
            <w:r w:rsidRPr="0018382F">
              <w:t>121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273C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7,5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F884" w14:textId="77777777" w:rsidR="0018382F" w:rsidRPr="0018382F" w:rsidRDefault="0018382F" w:rsidP="0018382F">
            <w:pPr>
              <w:jc w:val="center"/>
            </w:pPr>
            <w:r w:rsidRPr="0018382F"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EA59" w14:textId="77777777" w:rsidR="0018382F" w:rsidRPr="0018382F" w:rsidRDefault="0018382F" w:rsidP="0018382F">
            <w:pPr>
              <w:jc w:val="center"/>
            </w:pPr>
            <w:r w:rsidRPr="0018382F">
              <w:t>7,5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1EB1" w14:textId="77777777" w:rsidR="0018382F" w:rsidRPr="0018382F" w:rsidRDefault="0018382F" w:rsidP="0018382F">
            <w:pPr>
              <w:jc w:val="center"/>
            </w:pPr>
            <w:r w:rsidRPr="0018382F"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B3547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 xml:space="preserve">7,5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E1DA" w14:textId="77777777" w:rsidR="0018382F" w:rsidRPr="0018382F" w:rsidRDefault="0018382F" w:rsidP="0018382F">
            <w:pPr>
              <w:jc w:val="center"/>
            </w:pPr>
            <w:r w:rsidRPr="0018382F"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21D1" w14:textId="77777777" w:rsidR="0018382F" w:rsidRPr="0018382F" w:rsidRDefault="0018382F" w:rsidP="0018382F">
            <w:pPr>
              <w:jc w:val="center"/>
            </w:pPr>
            <w:r w:rsidRPr="0018382F">
              <w:t>7,5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1C8D" w14:textId="77777777" w:rsidR="0018382F" w:rsidRPr="0018382F" w:rsidRDefault="0018382F" w:rsidP="0018382F">
            <w:pPr>
              <w:jc w:val="center"/>
            </w:pPr>
            <w:r w:rsidRPr="0018382F"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A2DF4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 xml:space="preserve">7,5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D6A9" w14:textId="77777777" w:rsidR="0018382F" w:rsidRPr="0018382F" w:rsidRDefault="0018382F" w:rsidP="0018382F">
            <w:pPr>
              <w:jc w:val="center"/>
            </w:pPr>
            <w:r w:rsidRPr="0018382F"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F63F" w14:textId="77777777" w:rsidR="0018382F" w:rsidRPr="0018382F" w:rsidRDefault="0018382F" w:rsidP="0018382F">
            <w:pPr>
              <w:jc w:val="center"/>
            </w:pPr>
            <w:r w:rsidRPr="0018382F">
              <w:t>7,5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BB75" w14:textId="77777777" w:rsidR="0018382F" w:rsidRPr="0018382F" w:rsidRDefault="0018382F" w:rsidP="0018382F">
            <w:pPr>
              <w:jc w:val="center"/>
            </w:pPr>
            <w:r w:rsidRPr="0018382F">
              <w:t>0,0</w:t>
            </w:r>
          </w:p>
        </w:tc>
      </w:tr>
      <w:tr w:rsidR="0018382F" w:rsidRPr="0018382F" w14:paraId="08338904" w14:textId="77777777" w:rsidTr="0018382F">
        <w:trPr>
          <w:trHeight w:val="31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C195" w14:textId="77777777" w:rsidR="0018382F" w:rsidRPr="0018382F" w:rsidRDefault="0018382F" w:rsidP="0018382F">
            <w:pPr>
              <w:rPr>
                <w:b/>
                <w:bCs/>
              </w:rPr>
            </w:pPr>
          </w:p>
        </w:tc>
        <w:tc>
          <w:tcPr>
            <w:tcW w:w="9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929ED" w14:textId="77777777" w:rsidR="0018382F" w:rsidRPr="0018382F" w:rsidRDefault="0018382F" w:rsidP="0018382F"/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A36CD" w14:textId="77777777" w:rsidR="0018382F" w:rsidRPr="0018382F" w:rsidRDefault="0018382F" w:rsidP="0018382F">
            <w:pPr>
              <w:rPr>
                <w:b/>
                <w:bCs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517D0" w14:textId="77777777" w:rsidR="0018382F" w:rsidRPr="0018382F" w:rsidRDefault="0018382F" w:rsidP="0018382F"/>
        </w:tc>
        <w:tc>
          <w:tcPr>
            <w:tcW w:w="3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F4906" w14:textId="77777777" w:rsidR="0018382F" w:rsidRPr="0018382F" w:rsidRDefault="0018382F" w:rsidP="0018382F"/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14970" w14:textId="77777777" w:rsidR="0018382F" w:rsidRPr="0018382F" w:rsidRDefault="0018382F" w:rsidP="0018382F"/>
        </w:tc>
        <w:tc>
          <w:tcPr>
            <w:tcW w:w="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B3ADB" w14:textId="77777777" w:rsidR="0018382F" w:rsidRPr="0018382F" w:rsidRDefault="0018382F" w:rsidP="0018382F"/>
        </w:tc>
        <w:tc>
          <w:tcPr>
            <w:tcW w:w="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DD65A" w14:textId="77777777" w:rsidR="0018382F" w:rsidRPr="0018382F" w:rsidRDefault="0018382F" w:rsidP="0018382F"/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4F8A9" w14:textId="77777777" w:rsidR="0018382F" w:rsidRPr="0018382F" w:rsidRDefault="0018382F" w:rsidP="0018382F"/>
        </w:tc>
        <w:tc>
          <w:tcPr>
            <w:tcW w:w="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44D8D" w14:textId="77777777" w:rsidR="0018382F" w:rsidRPr="0018382F" w:rsidRDefault="0018382F" w:rsidP="0018382F">
            <w:pPr>
              <w:rPr>
                <w:b/>
                <w:bCs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FF21E" w14:textId="77777777" w:rsidR="0018382F" w:rsidRPr="0018382F" w:rsidRDefault="0018382F" w:rsidP="0018382F">
            <w:pPr>
              <w:rPr>
                <w:b/>
                <w:bCs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81ED9" w14:textId="77777777" w:rsidR="0018382F" w:rsidRPr="0018382F" w:rsidRDefault="0018382F" w:rsidP="0018382F">
            <w:pPr>
              <w:rPr>
                <w:b/>
                <w:bCs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3C47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951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95AA3" w14:textId="77777777" w:rsidR="0018382F" w:rsidRPr="0018382F" w:rsidRDefault="0018382F" w:rsidP="0018382F">
            <w:pPr>
              <w:jc w:val="center"/>
            </w:pPr>
            <w:r w:rsidRPr="0018382F">
              <w:t>0104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202B" w14:textId="77777777" w:rsidR="0018382F" w:rsidRPr="0018382F" w:rsidRDefault="0018382F" w:rsidP="0018382F">
            <w:pPr>
              <w:jc w:val="center"/>
            </w:pPr>
            <w:r w:rsidRPr="0018382F">
              <w:t>8 92 00 85410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DC53" w14:textId="77777777" w:rsidR="0018382F" w:rsidRPr="0018382F" w:rsidRDefault="0018382F" w:rsidP="0018382F">
            <w:pPr>
              <w:jc w:val="center"/>
            </w:pPr>
            <w:r w:rsidRPr="0018382F">
              <w:t>129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39AB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FC9C" w14:textId="77777777" w:rsidR="0018382F" w:rsidRPr="0018382F" w:rsidRDefault="0018382F" w:rsidP="0018382F">
            <w:pPr>
              <w:jc w:val="center"/>
            </w:pPr>
            <w:r w:rsidRPr="0018382F"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BBF1" w14:textId="77777777" w:rsidR="0018382F" w:rsidRPr="0018382F" w:rsidRDefault="0018382F" w:rsidP="0018382F">
            <w:pPr>
              <w:jc w:val="center"/>
              <w:rPr>
                <w:color w:val="FF0000"/>
              </w:rPr>
            </w:pPr>
            <w:r w:rsidRPr="0018382F">
              <w:rPr>
                <w:color w:val="FF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137F" w14:textId="77777777" w:rsidR="0018382F" w:rsidRPr="0018382F" w:rsidRDefault="0018382F" w:rsidP="0018382F">
            <w:pPr>
              <w:jc w:val="center"/>
            </w:pPr>
            <w:r w:rsidRPr="0018382F"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CE38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2770" w14:textId="77777777" w:rsidR="0018382F" w:rsidRPr="0018382F" w:rsidRDefault="0018382F" w:rsidP="0018382F">
            <w:pPr>
              <w:jc w:val="center"/>
            </w:pPr>
            <w:r w:rsidRPr="0018382F"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DF82" w14:textId="77777777" w:rsidR="0018382F" w:rsidRPr="0018382F" w:rsidRDefault="0018382F" w:rsidP="0018382F">
            <w:pPr>
              <w:jc w:val="center"/>
            </w:pPr>
            <w:r w:rsidRPr="0018382F"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66AD" w14:textId="77777777" w:rsidR="0018382F" w:rsidRPr="0018382F" w:rsidRDefault="0018382F" w:rsidP="0018382F">
            <w:pPr>
              <w:jc w:val="center"/>
            </w:pPr>
            <w:r w:rsidRPr="0018382F"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DCC7" w14:textId="77777777" w:rsidR="0018382F" w:rsidRPr="0018382F" w:rsidRDefault="0018382F" w:rsidP="0018382F">
            <w:pPr>
              <w:jc w:val="center"/>
            </w:pPr>
            <w:r w:rsidRPr="0018382F"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A7A5" w14:textId="77777777" w:rsidR="0018382F" w:rsidRPr="0018382F" w:rsidRDefault="0018382F" w:rsidP="0018382F">
            <w:pPr>
              <w:jc w:val="center"/>
            </w:pPr>
            <w:r w:rsidRPr="0018382F"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2768" w14:textId="77777777" w:rsidR="0018382F" w:rsidRPr="0018382F" w:rsidRDefault="0018382F" w:rsidP="0018382F">
            <w:pPr>
              <w:jc w:val="center"/>
            </w:pPr>
            <w:r w:rsidRPr="0018382F"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78AE" w14:textId="77777777" w:rsidR="0018382F" w:rsidRPr="0018382F" w:rsidRDefault="0018382F" w:rsidP="0018382F">
            <w:pPr>
              <w:jc w:val="center"/>
            </w:pPr>
            <w:r w:rsidRPr="0018382F">
              <w:t>0,0</w:t>
            </w:r>
          </w:p>
        </w:tc>
      </w:tr>
      <w:tr w:rsidR="0018382F" w:rsidRPr="0018382F" w14:paraId="4400E1AD" w14:textId="77777777" w:rsidTr="0018382F">
        <w:trPr>
          <w:trHeight w:val="6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C1287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lastRenderedPageBreak/>
              <w:t>2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FA81A" w14:textId="77777777" w:rsidR="0018382F" w:rsidRPr="0018382F" w:rsidRDefault="0018382F" w:rsidP="0018382F">
            <w:r w:rsidRPr="0018382F">
              <w:t>Расходы на капитальный ремонт муниципальных организаций культуры.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0A5DE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951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806DE" w14:textId="77777777" w:rsidR="0018382F" w:rsidRPr="0018382F" w:rsidRDefault="0018382F" w:rsidP="0018382F">
            <w:pPr>
              <w:jc w:val="center"/>
            </w:pPr>
            <w:r w:rsidRPr="0018382F"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C6EF5" w14:textId="77777777" w:rsidR="0018382F" w:rsidRPr="0018382F" w:rsidRDefault="0018382F" w:rsidP="0018382F">
            <w:pPr>
              <w:jc w:val="center"/>
            </w:pPr>
            <w:r w:rsidRPr="0018382F"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96DAC" w14:textId="77777777" w:rsidR="0018382F" w:rsidRPr="0018382F" w:rsidRDefault="0018382F" w:rsidP="0018382F">
            <w:pPr>
              <w:jc w:val="center"/>
            </w:pPr>
            <w:r w:rsidRPr="0018382F"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10999" w14:textId="77777777" w:rsidR="0018382F" w:rsidRPr="0018382F" w:rsidRDefault="0018382F" w:rsidP="0018382F">
            <w:pPr>
              <w:jc w:val="center"/>
            </w:pPr>
            <w:r w:rsidRPr="0018382F"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9E935" w14:textId="77777777" w:rsidR="0018382F" w:rsidRPr="0018382F" w:rsidRDefault="0018382F" w:rsidP="0018382F">
            <w:pPr>
              <w:jc w:val="center"/>
            </w:pPr>
            <w:r w:rsidRPr="0018382F"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46531" w14:textId="77777777" w:rsidR="0018382F" w:rsidRPr="0018382F" w:rsidRDefault="0018382F" w:rsidP="0018382F">
            <w:pPr>
              <w:jc w:val="center"/>
            </w:pPr>
            <w:r w:rsidRPr="0018382F"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ADD2C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3A8B2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B619F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 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CEA01" w14:textId="77777777" w:rsidR="0018382F" w:rsidRPr="0018382F" w:rsidRDefault="0018382F" w:rsidP="0018382F">
            <w:pPr>
              <w:jc w:val="center"/>
            </w:pPr>
            <w:r w:rsidRPr="0018382F">
              <w:t>951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9E8A7" w14:textId="77777777" w:rsidR="0018382F" w:rsidRPr="0018382F" w:rsidRDefault="0018382F" w:rsidP="0018382F">
            <w:pPr>
              <w:jc w:val="center"/>
            </w:pPr>
            <w:r w:rsidRPr="0018382F">
              <w:t>0801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F22AA" w14:textId="77777777" w:rsidR="0018382F" w:rsidRPr="0018382F" w:rsidRDefault="0018382F" w:rsidP="0018382F">
            <w:pPr>
              <w:jc w:val="center"/>
            </w:pPr>
            <w:r w:rsidRPr="0018382F">
              <w:t>01 2 01 S5020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19EFC" w14:textId="77777777" w:rsidR="0018382F" w:rsidRPr="0018382F" w:rsidRDefault="0018382F" w:rsidP="0018382F">
            <w:pPr>
              <w:jc w:val="center"/>
            </w:pPr>
            <w:r w:rsidRPr="0018382F">
              <w:t>612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1179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2654" w14:textId="77777777" w:rsidR="0018382F" w:rsidRPr="0018382F" w:rsidRDefault="0018382F" w:rsidP="0018382F">
            <w:pPr>
              <w:jc w:val="center"/>
            </w:pPr>
            <w:r w:rsidRPr="0018382F"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100D" w14:textId="77777777" w:rsidR="0018382F" w:rsidRPr="0018382F" w:rsidRDefault="0018382F" w:rsidP="0018382F">
            <w:pPr>
              <w:jc w:val="center"/>
            </w:pPr>
            <w:r w:rsidRPr="0018382F"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8AA7" w14:textId="77777777" w:rsidR="0018382F" w:rsidRPr="0018382F" w:rsidRDefault="0018382F" w:rsidP="0018382F">
            <w:pPr>
              <w:jc w:val="center"/>
            </w:pPr>
            <w:r w:rsidRPr="0018382F"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10E4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850,0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EE11" w14:textId="77777777" w:rsidR="0018382F" w:rsidRPr="0018382F" w:rsidRDefault="0018382F" w:rsidP="0018382F">
            <w:pPr>
              <w:jc w:val="center"/>
            </w:pPr>
            <w:r w:rsidRPr="0018382F"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EA1A" w14:textId="77777777" w:rsidR="0018382F" w:rsidRPr="0018382F" w:rsidRDefault="0018382F" w:rsidP="0018382F">
            <w:pPr>
              <w:jc w:val="center"/>
            </w:pPr>
            <w:r w:rsidRPr="0018382F"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BED0" w14:textId="77777777" w:rsidR="0018382F" w:rsidRPr="0018382F" w:rsidRDefault="0018382F" w:rsidP="0018382F">
            <w:pPr>
              <w:jc w:val="center"/>
            </w:pPr>
            <w:r w:rsidRPr="0018382F">
              <w:t>850,0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0376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8DCD" w14:textId="77777777" w:rsidR="0018382F" w:rsidRPr="0018382F" w:rsidRDefault="0018382F" w:rsidP="0018382F">
            <w:pPr>
              <w:jc w:val="center"/>
            </w:pPr>
            <w:r w:rsidRPr="0018382F"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B355" w14:textId="77777777" w:rsidR="0018382F" w:rsidRPr="0018382F" w:rsidRDefault="0018382F" w:rsidP="0018382F">
            <w:pPr>
              <w:jc w:val="center"/>
            </w:pPr>
            <w:r w:rsidRPr="0018382F"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B71F" w14:textId="77777777" w:rsidR="0018382F" w:rsidRPr="0018382F" w:rsidRDefault="0018382F" w:rsidP="0018382F">
            <w:pPr>
              <w:jc w:val="center"/>
            </w:pPr>
            <w:r w:rsidRPr="0018382F">
              <w:t>0,0</w:t>
            </w:r>
          </w:p>
        </w:tc>
      </w:tr>
      <w:tr w:rsidR="0018382F" w:rsidRPr="0018382F" w14:paraId="7089ACF4" w14:textId="77777777" w:rsidTr="0018382F">
        <w:trPr>
          <w:trHeight w:val="220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E7346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 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944EF" w14:textId="77777777" w:rsidR="0018382F" w:rsidRPr="0018382F" w:rsidRDefault="0018382F" w:rsidP="0018382F">
            <w:r w:rsidRPr="0018382F">
              <w:t xml:space="preserve"> в </w:t>
            </w:r>
            <w:proofErr w:type="spellStart"/>
            <w:r w:rsidRPr="0018382F">
              <w:t>т.ч</w:t>
            </w:r>
            <w:proofErr w:type="gramStart"/>
            <w:r w:rsidRPr="0018382F">
              <w:t>.Р</w:t>
            </w:r>
            <w:proofErr w:type="gramEnd"/>
            <w:r w:rsidRPr="0018382F">
              <w:t>асходы</w:t>
            </w:r>
            <w:proofErr w:type="spellEnd"/>
            <w:r w:rsidRPr="0018382F">
              <w:t xml:space="preserve"> на </w:t>
            </w:r>
            <w:proofErr w:type="spellStart"/>
            <w:r w:rsidRPr="0018382F">
              <w:t>софинансирование</w:t>
            </w:r>
            <w:proofErr w:type="spellEnd"/>
            <w:r w:rsidRPr="0018382F">
              <w:t xml:space="preserve"> капитального ремонта МБУК "Быстрогорский сельский дом культур</w:t>
            </w:r>
            <w:r w:rsidRPr="0018382F">
              <w:lastRenderedPageBreak/>
              <w:t>ы", расположенный по адресу: Ростовская область, р-н Тацинский, п. Быстрогорский, ул. Волгодонская</w:t>
            </w:r>
            <w:proofErr w:type="gramStart"/>
            <w:r w:rsidRPr="0018382F">
              <w:t>,д</w:t>
            </w:r>
            <w:proofErr w:type="gramEnd"/>
            <w:r w:rsidRPr="0018382F">
              <w:t xml:space="preserve">.5 в рамках подпрограммы "Развитие культурно-досуговой деятельности" муниципальной программы Быстрогорского </w:t>
            </w:r>
            <w:r w:rsidRPr="0018382F">
              <w:lastRenderedPageBreak/>
              <w:t xml:space="preserve">сельского поселения "Развитие культуры" 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64C15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lastRenderedPageBreak/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19180" w14:textId="77777777" w:rsidR="0018382F" w:rsidRPr="0018382F" w:rsidRDefault="0018382F" w:rsidP="0018382F">
            <w:pPr>
              <w:jc w:val="center"/>
            </w:pPr>
            <w:r w:rsidRPr="0018382F"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7CD77" w14:textId="77777777" w:rsidR="0018382F" w:rsidRPr="0018382F" w:rsidRDefault="0018382F" w:rsidP="0018382F">
            <w:pPr>
              <w:jc w:val="center"/>
            </w:pPr>
            <w:r w:rsidRPr="0018382F"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232A3" w14:textId="77777777" w:rsidR="0018382F" w:rsidRPr="0018382F" w:rsidRDefault="0018382F" w:rsidP="0018382F">
            <w:pPr>
              <w:jc w:val="center"/>
            </w:pPr>
            <w:r w:rsidRPr="0018382F"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D59F9" w14:textId="77777777" w:rsidR="0018382F" w:rsidRPr="0018382F" w:rsidRDefault="0018382F" w:rsidP="0018382F">
            <w:pPr>
              <w:jc w:val="center"/>
            </w:pPr>
            <w:r w:rsidRPr="0018382F"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19F97" w14:textId="77777777" w:rsidR="0018382F" w:rsidRPr="0018382F" w:rsidRDefault="0018382F" w:rsidP="0018382F">
            <w:pPr>
              <w:jc w:val="center"/>
            </w:pPr>
            <w:r w:rsidRPr="0018382F"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4408A" w14:textId="77777777" w:rsidR="0018382F" w:rsidRPr="0018382F" w:rsidRDefault="0018382F" w:rsidP="0018382F">
            <w:pPr>
              <w:jc w:val="center"/>
            </w:pPr>
            <w:r w:rsidRPr="0018382F"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CE26C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71F79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F67C8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 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D4331" w14:textId="77777777" w:rsidR="0018382F" w:rsidRPr="0018382F" w:rsidRDefault="0018382F" w:rsidP="0018382F">
            <w:pPr>
              <w:jc w:val="center"/>
            </w:pPr>
            <w:r w:rsidRPr="0018382F">
              <w:t>951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778FB" w14:textId="77777777" w:rsidR="0018382F" w:rsidRPr="0018382F" w:rsidRDefault="0018382F" w:rsidP="0018382F">
            <w:pPr>
              <w:jc w:val="center"/>
            </w:pPr>
            <w:r w:rsidRPr="0018382F">
              <w:t>0801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90847" w14:textId="77777777" w:rsidR="0018382F" w:rsidRPr="0018382F" w:rsidRDefault="0018382F" w:rsidP="0018382F">
            <w:pPr>
              <w:jc w:val="center"/>
            </w:pPr>
            <w:r w:rsidRPr="0018382F">
              <w:t>01 2 01 S5020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F767E" w14:textId="77777777" w:rsidR="0018382F" w:rsidRPr="0018382F" w:rsidRDefault="0018382F" w:rsidP="0018382F">
            <w:pPr>
              <w:jc w:val="center"/>
            </w:pPr>
            <w:r w:rsidRPr="0018382F">
              <w:t>612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8C6D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0477" w14:textId="77777777" w:rsidR="0018382F" w:rsidRPr="0018382F" w:rsidRDefault="0018382F" w:rsidP="0018382F">
            <w:pPr>
              <w:jc w:val="center"/>
            </w:pPr>
            <w:r w:rsidRPr="0018382F"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4564" w14:textId="77777777" w:rsidR="0018382F" w:rsidRPr="0018382F" w:rsidRDefault="0018382F" w:rsidP="0018382F">
            <w:pPr>
              <w:jc w:val="center"/>
            </w:pPr>
            <w:r w:rsidRPr="0018382F"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BFFA" w14:textId="77777777" w:rsidR="0018382F" w:rsidRPr="0018382F" w:rsidRDefault="0018382F" w:rsidP="0018382F">
            <w:pPr>
              <w:jc w:val="center"/>
            </w:pPr>
            <w:r w:rsidRPr="0018382F"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D1EE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850,0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77E4" w14:textId="77777777" w:rsidR="0018382F" w:rsidRPr="0018382F" w:rsidRDefault="0018382F" w:rsidP="0018382F">
            <w:pPr>
              <w:jc w:val="center"/>
            </w:pPr>
            <w:r w:rsidRPr="0018382F"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5D44" w14:textId="77777777" w:rsidR="0018382F" w:rsidRPr="0018382F" w:rsidRDefault="0018382F" w:rsidP="0018382F">
            <w:pPr>
              <w:jc w:val="center"/>
            </w:pPr>
            <w:r w:rsidRPr="0018382F"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C1B5" w14:textId="77777777" w:rsidR="0018382F" w:rsidRPr="0018382F" w:rsidRDefault="0018382F" w:rsidP="0018382F">
            <w:pPr>
              <w:jc w:val="center"/>
            </w:pPr>
            <w:r w:rsidRPr="0018382F">
              <w:t>850,0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2BF3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D209" w14:textId="77777777" w:rsidR="0018382F" w:rsidRPr="0018382F" w:rsidRDefault="0018382F" w:rsidP="0018382F">
            <w:pPr>
              <w:jc w:val="center"/>
            </w:pPr>
            <w:r w:rsidRPr="0018382F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650F" w14:textId="77777777" w:rsidR="0018382F" w:rsidRPr="0018382F" w:rsidRDefault="0018382F" w:rsidP="0018382F">
            <w:pPr>
              <w:jc w:val="center"/>
            </w:pPr>
            <w:r w:rsidRPr="0018382F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B65C" w14:textId="77777777" w:rsidR="0018382F" w:rsidRPr="0018382F" w:rsidRDefault="0018382F" w:rsidP="0018382F">
            <w:pPr>
              <w:jc w:val="center"/>
            </w:pPr>
            <w:r w:rsidRPr="0018382F">
              <w:t> </w:t>
            </w:r>
          </w:p>
        </w:tc>
      </w:tr>
      <w:tr w:rsidR="0018382F" w:rsidRPr="0018382F" w14:paraId="049BD83A" w14:textId="77777777" w:rsidTr="0018382F">
        <w:trPr>
          <w:trHeight w:val="411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CFC0E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lastRenderedPageBreak/>
              <w:t>3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EA930" w14:textId="77777777" w:rsidR="0018382F" w:rsidRPr="0018382F" w:rsidRDefault="0018382F" w:rsidP="0018382F">
            <w:r w:rsidRPr="0018382F">
              <w:t xml:space="preserve">Благоустройство общественной территории, расположенной по адресу: </w:t>
            </w:r>
            <w:proofErr w:type="gramStart"/>
            <w:r w:rsidRPr="0018382F">
              <w:t>Ростовская область, Тацинский район, п. Быстрогорский, ул. Ленина, 1 б (устройство детской игрово</w:t>
            </w:r>
            <w:r w:rsidRPr="0018382F">
              <w:lastRenderedPageBreak/>
              <w:t>й площадки)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D52E8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lastRenderedPageBreak/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25829" w14:textId="77777777" w:rsidR="0018382F" w:rsidRPr="0018382F" w:rsidRDefault="0018382F" w:rsidP="0018382F">
            <w:pPr>
              <w:jc w:val="center"/>
            </w:pPr>
            <w:r w:rsidRPr="0018382F"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CFA7A" w14:textId="77777777" w:rsidR="0018382F" w:rsidRPr="0018382F" w:rsidRDefault="0018382F" w:rsidP="0018382F">
            <w:pPr>
              <w:jc w:val="center"/>
            </w:pPr>
            <w:r w:rsidRPr="0018382F"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21581" w14:textId="77777777" w:rsidR="0018382F" w:rsidRPr="0018382F" w:rsidRDefault="0018382F" w:rsidP="0018382F">
            <w:pPr>
              <w:jc w:val="center"/>
            </w:pPr>
            <w:r w:rsidRPr="0018382F"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FC104" w14:textId="77777777" w:rsidR="0018382F" w:rsidRPr="0018382F" w:rsidRDefault="0018382F" w:rsidP="0018382F">
            <w:pPr>
              <w:jc w:val="center"/>
            </w:pPr>
            <w:r w:rsidRPr="0018382F"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C9769" w14:textId="77777777" w:rsidR="0018382F" w:rsidRPr="0018382F" w:rsidRDefault="0018382F" w:rsidP="0018382F">
            <w:pPr>
              <w:jc w:val="center"/>
            </w:pPr>
            <w:r w:rsidRPr="0018382F"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972A1" w14:textId="77777777" w:rsidR="0018382F" w:rsidRPr="0018382F" w:rsidRDefault="0018382F" w:rsidP="0018382F">
            <w:pPr>
              <w:jc w:val="center"/>
            </w:pPr>
            <w:r w:rsidRPr="0018382F"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F825F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96853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434FB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 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1728D" w14:textId="77777777" w:rsidR="0018382F" w:rsidRPr="0018382F" w:rsidRDefault="0018382F" w:rsidP="0018382F">
            <w:pPr>
              <w:jc w:val="center"/>
            </w:pPr>
            <w:r w:rsidRPr="0018382F">
              <w:t>951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45E52" w14:textId="77777777" w:rsidR="0018382F" w:rsidRPr="0018382F" w:rsidRDefault="0018382F" w:rsidP="0018382F">
            <w:pPr>
              <w:jc w:val="center"/>
            </w:pPr>
            <w:r w:rsidRPr="0018382F">
              <w:t>0503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33421" w14:textId="77777777" w:rsidR="0018382F" w:rsidRPr="0018382F" w:rsidRDefault="0018382F" w:rsidP="0018382F">
            <w:pPr>
              <w:jc w:val="center"/>
            </w:pPr>
            <w:r w:rsidRPr="0018382F">
              <w:t>04 4 01 25050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37C47" w14:textId="77777777" w:rsidR="0018382F" w:rsidRPr="0018382F" w:rsidRDefault="0018382F" w:rsidP="0018382F">
            <w:pPr>
              <w:jc w:val="center"/>
            </w:pPr>
            <w:r w:rsidRPr="0018382F">
              <w:t>240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82AB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105,3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898D" w14:textId="77777777" w:rsidR="0018382F" w:rsidRPr="0018382F" w:rsidRDefault="0018382F" w:rsidP="0018382F">
            <w:pPr>
              <w:jc w:val="center"/>
            </w:pPr>
            <w:r w:rsidRPr="0018382F"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BF3D" w14:textId="77777777" w:rsidR="0018382F" w:rsidRPr="0018382F" w:rsidRDefault="0018382F" w:rsidP="0018382F">
            <w:pPr>
              <w:jc w:val="center"/>
            </w:pPr>
            <w:r w:rsidRPr="0018382F"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58E9" w14:textId="77777777" w:rsidR="0018382F" w:rsidRPr="0018382F" w:rsidRDefault="0018382F" w:rsidP="0018382F">
            <w:pPr>
              <w:jc w:val="center"/>
            </w:pPr>
            <w:r w:rsidRPr="0018382F">
              <w:t>105,3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9CA3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09AF" w14:textId="77777777" w:rsidR="0018382F" w:rsidRPr="0018382F" w:rsidRDefault="0018382F" w:rsidP="0018382F">
            <w:pPr>
              <w:jc w:val="center"/>
            </w:pPr>
            <w:r w:rsidRPr="0018382F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4AB4" w14:textId="77777777" w:rsidR="0018382F" w:rsidRPr="0018382F" w:rsidRDefault="0018382F" w:rsidP="0018382F">
            <w:pPr>
              <w:jc w:val="center"/>
            </w:pPr>
            <w:r w:rsidRPr="0018382F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A3D9" w14:textId="77777777" w:rsidR="0018382F" w:rsidRPr="0018382F" w:rsidRDefault="0018382F" w:rsidP="0018382F">
            <w:pPr>
              <w:jc w:val="center"/>
            </w:pPr>
            <w:r w:rsidRPr="0018382F"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881B" w14:textId="77777777" w:rsidR="0018382F" w:rsidRPr="0018382F" w:rsidRDefault="0018382F" w:rsidP="0018382F">
            <w:pPr>
              <w:jc w:val="center"/>
              <w:rPr>
                <w:b/>
                <w:bCs/>
              </w:rPr>
            </w:pPr>
            <w:r w:rsidRPr="0018382F">
              <w:rPr>
                <w:b/>
                <w:bCs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7090" w14:textId="77777777" w:rsidR="0018382F" w:rsidRPr="0018382F" w:rsidRDefault="0018382F" w:rsidP="0018382F">
            <w:pPr>
              <w:jc w:val="center"/>
            </w:pPr>
            <w:r w:rsidRPr="0018382F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2EC9" w14:textId="77777777" w:rsidR="0018382F" w:rsidRPr="0018382F" w:rsidRDefault="0018382F" w:rsidP="0018382F">
            <w:pPr>
              <w:jc w:val="center"/>
            </w:pPr>
            <w:r w:rsidRPr="0018382F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B321" w14:textId="77777777" w:rsidR="0018382F" w:rsidRPr="0018382F" w:rsidRDefault="0018382F" w:rsidP="0018382F">
            <w:pPr>
              <w:jc w:val="center"/>
            </w:pPr>
            <w:r w:rsidRPr="0018382F">
              <w:t> </w:t>
            </w:r>
          </w:p>
        </w:tc>
      </w:tr>
    </w:tbl>
    <w:p w14:paraId="1029A0CD" w14:textId="08E62F91" w:rsidR="00EB11DA" w:rsidRDefault="00EB11DA" w:rsidP="00EB11DA"/>
    <w:p w14:paraId="1F7E2EE4" w14:textId="77777777" w:rsidR="0018382F" w:rsidRPr="004667F0" w:rsidRDefault="0018382F" w:rsidP="0018382F">
      <w:pPr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Учредитель: Администрация муниципального образования «Быстрогорское сельское поселение».  </w:t>
      </w:r>
    </w:p>
    <w:p w14:paraId="46D99DBF" w14:textId="77777777" w:rsidR="0018382F" w:rsidRPr="004667F0" w:rsidRDefault="0018382F" w:rsidP="0018382F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Главный редактор: </w:t>
      </w:r>
      <w:r>
        <w:rPr>
          <w:b/>
          <w:bCs/>
          <w:sz w:val="20"/>
          <w:szCs w:val="20"/>
        </w:rPr>
        <w:t>глава</w:t>
      </w:r>
      <w:r w:rsidRPr="004667F0">
        <w:rPr>
          <w:b/>
          <w:bCs/>
          <w:sz w:val="20"/>
          <w:szCs w:val="20"/>
        </w:rPr>
        <w:t xml:space="preserve"> Быстрогорского сельс</w:t>
      </w:r>
      <w:r>
        <w:rPr>
          <w:b/>
          <w:bCs/>
          <w:sz w:val="20"/>
          <w:szCs w:val="20"/>
        </w:rPr>
        <w:t>кого поселения  И.Г. Пономарева</w:t>
      </w:r>
    </w:p>
    <w:p w14:paraId="258575B7" w14:textId="77777777" w:rsidR="0018382F" w:rsidRPr="004667F0" w:rsidRDefault="0018382F" w:rsidP="0018382F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Издатель: Администрация муниципального образования «Быстрогорское сельское поселение»</w:t>
      </w:r>
    </w:p>
    <w:p w14:paraId="0C01B258" w14:textId="77777777" w:rsidR="0018382F" w:rsidRPr="0084667E" w:rsidRDefault="0018382F" w:rsidP="0018382F">
      <w:pPr>
        <w:jc w:val="both"/>
        <w:outlineLvl w:val="0"/>
        <w:rPr>
          <w:b/>
        </w:rPr>
      </w:pPr>
      <w:r>
        <w:rPr>
          <w:b/>
          <w:sz w:val="20"/>
          <w:szCs w:val="20"/>
        </w:rPr>
        <w:t>понедельник 31</w:t>
      </w:r>
      <w:r w:rsidRPr="004667F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марта </w:t>
      </w:r>
      <w:r w:rsidRPr="004667F0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5</w:t>
      </w:r>
      <w:r w:rsidRPr="004667F0">
        <w:rPr>
          <w:b/>
          <w:sz w:val="20"/>
          <w:szCs w:val="20"/>
        </w:rPr>
        <w:t xml:space="preserve"> года</w:t>
      </w:r>
      <w:r>
        <w:rPr>
          <w:b/>
          <w:sz w:val="20"/>
          <w:szCs w:val="20"/>
        </w:rPr>
        <w:t xml:space="preserve">. </w:t>
      </w:r>
      <w:r w:rsidRPr="004667F0">
        <w:rPr>
          <w:b/>
          <w:bCs/>
          <w:sz w:val="20"/>
          <w:szCs w:val="20"/>
        </w:rPr>
        <w:t>Время подписания в печать: 17-00 Тираж: не более 1000 экз. в год.</w:t>
      </w:r>
      <w:r>
        <w:rPr>
          <w:b/>
          <w:bCs/>
          <w:sz w:val="20"/>
          <w:szCs w:val="20"/>
        </w:rPr>
        <w:t xml:space="preserve"> </w:t>
      </w:r>
      <w:r w:rsidRPr="004667F0">
        <w:rPr>
          <w:b/>
          <w:bCs/>
          <w:sz w:val="20"/>
          <w:szCs w:val="20"/>
        </w:rPr>
        <w:t>Адрес редакции: п. Быстрогорский ул. Волгодонская д.9 «Бесплатно»</w:t>
      </w:r>
      <w:r>
        <w:rPr>
          <w:b/>
          <w:bCs/>
          <w:sz w:val="20"/>
          <w:szCs w:val="20"/>
        </w:rPr>
        <w:t xml:space="preserve">. </w:t>
      </w:r>
      <w:proofErr w:type="gramStart"/>
      <w:r w:rsidRPr="004667F0">
        <w:rPr>
          <w:sz w:val="20"/>
          <w:szCs w:val="20"/>
        </w:rPr>
        <w:t xml:space="preserve">Ответственный за выпуск: </w:t>
      </w:r>
      <w:r>
        <w:rPr>
          <w:sz w:val="20"/>
          <w:szCs w:val="20"/>
        </w:rPr>
        <w:t>г</w:t>
      </w:r>
      <w:r w:rsidRPr="004667F0">
        <w:rPr>
          <w:sz w:val="20"/>
          <w:szCs w:val="20"/>
        </w:rPr>
        <w:t>лав</w:t>
      </w:r>
      <w:r>
        <w:rPr>
          <w:sz w:val="20"/>
          <w:szCs w:val="20"/>
        </w:rPr>
        <w:t>а</w:t>
      </w:r>
      <w:r w:rsidRPr="004667F0">
        <w:rPr>
          <w:sz w:val="20"/>
          <w:szCs w:val="20"/>
        </w:rPr>
        <w:t xml:space="preserve"> Быстрогорского сел</w:t>
      </w:r>
      <w:r>
        <w:rPr>
          <w:sz w:val="20"/>
          <w:szCs w:val="20"/>
        </w:rPr>
        <w:t>ьского поселения И.Г. Пономарева</w:t>
      </w:r>
      <w:proofErr w:type="gramEnd"/>
      <w:r>
        <w:rPr>
          <w:sz w:val="20"/>
          <w:szCs w:val="20"/>
        </w:rPr>
        <w:t xml:space="preserve">  </w:t>
      </w:r>
      <w:r w:rsidRPr="004B0586">
        <w:rPr>
          <w:b/>
          <w:sz w:val="20"/>
          <w:szCs w:val="20"/>
        </w:rPr>
        <w:t xml:space="preserve">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1DD894" w14:textId="77777777" w:rsidR="00EB11DA" w:rsidRPr="00AC643E" w:rsidRDefault="00EB11DA" w:rsidP="00EB11DA">
      <w:pPr>
        <w:rPr>
          <w:sz w:val="20"/>
          <w:szCs w:val="20"/>
        </w:rPr>
      </w:pPr>
      <w:bookmarkStart w:id="1" w:name="_GoBack"/>
      <w:bookmarkEnd w:id="1"/>
    </w:p>
    <w:p w14:paraId="220AA632" w14:textId="77777777" w:rsidR="00EB11DA" w:rsidRPr="00AC643E" w:rsidRDefault="00EB11DA" w:rsidP="00EB11DA">
      <w:pPr>
        <w:rPr>
          <w:sz w:val="20"/>
          <w:szCs w:val="20"/>
        </w:rPr>
      </w:pPr>
    </w:p>
    <w:p w14:paraId="0D968C62" w14:textId="77777777" w:rsidR="00EB11DA" w:rsidRPr="00AC643E" w:rsidRDefault="00EB11DA" w:rsidP="00EB11DA">
      <w:pPr>
        <w:rPr>
          <w:sz w:val="20"/>
          <w:szCs w:val="20"/>
        </w:rPr>
      </w:pPr>
    </w:p>
    <w:p w14:paraId="63943243" w14:textId="77777777" w:rsidR="00EB11DA" w:rsidRPr="00AC643E" w:rsidRDefault="00EB11DA" w:rsidP="00EB11DA">
      <w:pPr>
        <w:rPr>
          <w:sz w:val="20"/>
          <w:szCs w:val="20"/>
        </w:rPr>
      </w:pPr>
    </w:p>
    <w:p w14:paraId="47592A0D" w14:textId="77777777" w:rsidR="00EB11DA" w:rsidRPr="00AC643E" w:rsidRDefault="00EB11DA" w:rsidP="00EB11DA">
      <w:pPr>
        <w:rPr>
          <w:sz w:val="20"/>
          <w:szCs w:val="20"/>
        </w:rPr>
      </w:pPr>
    </w:p>
    <w:p w14:paraId="42AF1C46" w14:textId="77777777" w:rsidR="00EB11DA" w:rsidRPr="00AC643E" w:rsidRDefault="00EB11DA" w:rsidP="00EB11DA">
      <w:pPr>
        <w:rPr>
          <w:sz w:val="20"/>
          <w:szCs w:val="20"/>
        </w:rPr>
      </w:pPr>
    </w:p>
    <w:p w14:paraId="70CCFDED" w14:textId="77777777" w:rsidR="00EB11DA" w:rsidRPr="00AC643E" w:rsidRDefault="00EB11DA" w:rsidP="00EB11DA">
      <w:pPr>
        <w:rPr>
          <w:sz w:val="20"/>
          <w:szCs w:val="20"/>
        </w:rPr>
      </w:pPr>
    </w:p>
    <w:sectPr w:rsidR="00EB11DA" w:rsidRPr="00AC643E" w:rsidSect="00EB11DA">
      <w:pgSz w:w="16838" w:h="11906" w:orient="landscape"/>
      <w:pgMar w:top="709" w:right="709" w:bottom="851" w:left="28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60276" w14:textId="77777777" w:rsidR="00893794" w:rsidRDefault="00893794">
      <w:r>
        <w:separator/>
      </w:r>
    </w:p>
  </w:endnote>
  <w:endnote w:type="continuationSeparator" w:id="0">
    <w:p w14:paraId="0794DAC3" w14:textId="77777777" w:rsidR="00893794" w:rsidRDefault="0089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64B0F" w14:textId="77777777" w:rsidR="0018382F" w:rsidRDefault="0018382F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2A4E8D" w14:textId="77777777" w:rsidR="0018382F" w:rsidRDefault="0018382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6BB31" w14:textId="77777777" w:rsidR="0018382F" w:rsidRDefault="0018382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DE1A8" w14:textId="77777777" w:rsidR="00893794" w:rsidRDefault="00893794">
      <w:r>
        <w:separator/>
      </w:r>
    </w:p>
  </w:footnote>
  <w:footnote w:type="continuationSeparator" w:id="0">
    <w:p w14:paraId="6A054371" w14:textId="77777777" w:rsidR="00893794" w:rsidRDefault="00893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331"/>
        </w:tabs>
        <w:ind w:left="1331" w:hanging="480"/>
      </w:p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2.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2.%3.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2.%3.%4.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2.%3.%4.%5.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2.%3.%4.%5.%6.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3">
    <w:nsid w:val="07D47B2B"/>
    <w:multiLevelType w:val="hybridMultilevel"/>
    <w:tmpl w:val="B92080C6"/>
    <w:lvl w:ilvl="0" w:tplc="BCE4EAC8">
      <w:start w:val="1"/>
      <w:numFmt w:val="decimal"/>
      <w:lvlText w:val="%1."/>
      <w:lvlJc w:val="left"/>
      <w:pPr>
        <w:ind w:left="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0BA564EA"/>
    <w:multiLevelType w:val="hybridMultilevel"/>
    <w:tmpl w:val="70421C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5406B8C"/>
    <w:multiLevelType w:val="hybridMultilevel"/>
    <w:tmpl w:val="D1A4FE3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4CE3582"/>
    <w:multiLevelType w:val="multilevel"/>
    <w:tmpl w:val="FAC0246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</w:lvl>
  </w:abstractNum>
  <w:abstractNum w:abstractNumId="7">
    <w:nsid w:val="26AA7A17"/>
    <w:multiLevelType w:val="hybridMultilevel"/>
    <w:tmpl w:val="C01A38DC"/>
    <w:lvl w:ilvl="0" w:tplc="8570AA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E9718E"/>
    <w:multiLevelType w:val="hybridMultilevel"/>
    <w:tmpl w:val="4E72BD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AB5B07"/>
    <w:multiLevelType w:val="multilevel"/>
    <w:tmpl w:val="89248D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/>
      </w:rPr>
    </w:lvl>
    <w:lvl w:ilvl="4">
      <w:start w:val="1"/>
      <w:numFmt w:val="decimalZero"/>
      <w:isLgl/>
      <w:lvlText w:val="%1.%2.%3.%4.%5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cs="Times New Roman"/>
      </w:rPr>
    </w:lvl>
  </w:abstractNum>
  <w:abstractNum w:abstractNumId="10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F52636"/>
    <w:multiLevelType w:val="hybridMultilevel"/>
    <w:tmpl w:val="0B1A51C0"/>
    <w:lvl w:ilvl="0" w:tplc="AA1A12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7E5ABB"/>
    <w:multiLevelType w:val="hybridMultilevel"/>
    <w:tmpl w:val="6D32A94C"/>
    <w:lvl w:ilvl="0" w:tplc="AEF8D538">
      <w:start w:val="15"/>
      <w:numFmt w:val="decimal"/>
      <w:lvlText w:val="%1."/>
      <w:lvlJc w:val="left"/>
      <w:pPr>
        <w:ind w:left="1444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9C95CD3"/>
    <w:multiLevelType w:val="hybridMultilevel"/>
    <w:tmpl w:val="F79227FA"/>
    <w:lvl w:ilvl="0" w:tplc="F16434C6">
      <w:start w:val="7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B461D1"/>
    <w:multiLevelType w:val="hybridMultilevel"/>
    <w:tmpl w:val="ABFE9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8AF6BEB"/>
    <w:multiLevelType w:val="hybridMultilevel"/>
    <w:tmpl w:val="C2828294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6">
    <w:nsid w:val="5AC02F6C"/>
    <w:multiLevelType w:val="hybridMultilevel"/>
    <w:tmpl w:val="57E424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4A4638"/>
    <w:multiLevelType w:val="hybridMultilevel"/>
    <w:tmpl w:val="4B4E6F80"/>
    <w:lvl w:ilvl="0" w:tplc="1C787E00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0A3874"/>
    <w:multiLevelType w:val="hybridMultilevel"/>
    <w:tmpl w:val="1FF6AA2A"/>
    <w:lvl w:ilvl="0" w:tplc="9EE8BE24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20">
    <w:nsid w:val="6AE532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08A2ADF"/>
    <w:multiLevelType w:val="hybridMultilevel"/>
    <w:tmpl w:val="FE2209B4"/>
    <w:lvl w:ilvl="0" w:tplc="28FE11E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7CF87749"/>
    <w:multiLevelType w:val="hybridMultilevel"/>
    <w:tmpl w:val="B1CECDFA"/>
    <w:lvl w:ilvl="0" w:tplc="A442F0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2"/>
  </w:num>
  <w:num w:numId="7">
    <w:abstractNumId w:val="10"/>
  </w:num>
  <w:num w:numId="8">
    <w:abstractNumId w:val="18"/>
  </w:num>
  <w:num w:numId="9">
    <w:abstractNumId w:val="16"/>
  </w:num>
  <w:num w:numId="10">
    <w:abstractNumId w:val="4"/>
  </w:num>
  <w:num w:numId="11">
    <w:abstractNumId w:val="14"/>
  </w:num>
  <w:num w:numId="12">
    <w:abstractNumId w:val="5"/>
  </w:num>
  <w:num w:numId="13">
    <w:abstractNumId w:val="15"/>
  </w:num>
  <w:num w:numId="14">
    <w:abstractNumId w:val="13"/>
  </w:num>
  <w:num w:numId="15">
    <w:abstractNumId w:val="12"/>
  </w:num>
  <w:num w:numId="16">
    <w:abstractNumId w:val="19"/>
  </w:num>
  <w:num w:numId="17">
    <w:abstractNumId w:val="7"/>
  </w:num>
  <w:num w:numId="18">
    <w:abstractNumId w:val="3"/>
  </w:num>
  <w:num w:numId="19">
    <w:abstractNumId w:val="0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05384"/>
    <w:rsid w:val="00026323"/>
    <w:rsid w:val="000471F9"/>
    <w:rsid w:val="000559E8"/>
    <w:rsid w:val="00093B3B"/>
    <w:rsid w:val="00107C8D"/>
    <w:rsid w:val="00127E29"/>
    <w:rsid w:val="001625B7"/>
    <w:rsid w:val="0018382F"/>
    <w:rsid w:val="001A1E7A"/>
    <w:rsid w:val="001B2A19"/>
    <w:rsid w:val="001C2E8B"/>
    <w:rsid w:val="001D064E"/>
    <w:rsid w:val="001E4FAB"/>
    <w:rsid w:val="001F1F4B"/>
    <w:rsid w:val="0020360B"/>
    <w:rsid w:val="0023468B"/>
    <w:rsid w:val="00240C6B"/>
    <w:rsid w:val="0025235E"/>
    <w:rsid w:val="00281C4A"/>
    <w:rsid w:val="002C36D3"/>
    <w:rsid w:val="002D3D4A"/>
    <w:rsid w:val="00305C5C"/>
    <w:rsid w:val="00370AA2"/>
    <w:rsid w:val="00382311"/>
    <w:rsid w:val="003F71EA"/>
    <w:rsid w:val="00424037"/>
    <w:rsid w:val="00437572"/>
    <w:rsid w:val="00454291"/>
    <w:rsid w:val="00466375"/>
    <w:rsid w:val="00467B8A"/>
    <w:rsid w:val="00483BDD"/>
    <w:rsid w:val="004925C2"/>
    <w:rsid w:val="00495B5E"/>
    <w:rsid w:val="004A4F50"/>
    <w:rsid w:val="004B0586"/>
    <w:rsid w:val="004B1993"/>
    <w:rsid w:val="004C0010"/>
    <w:rsid w:val="004D577C"/>
    <w:rsid w:val="004E3168"/>
    <w:rsid w:val="004E4A8F"/>
    <w:rsid w:val="004E57FE"/>
    <w:rsid w:val="00507F6A"/>
    <w:rsid w:val="00531C55"/>
    <w:rsid w:val="00565F9F"/>
    <w:rsid w:val="00570548"/>
    <w:rsid w:val="00594311"/>
    <w:rsid w:val="005A2053"/>
    <w:rsid w:val="005C66EA"/>
    <w:rsid w:val="005D085A"/>
    <w:rsid w:val="005F2EDF"/>
    <w:rsid w:val="005F3E6B"/>
    <w:rsid w:val="005F6734"/>
    <w:rsid w:val="0061249A"/>
    <w:rsid w:val="00621304"/>
    <w:rsid w:val="00623B7B"/>
    <w:rsid w:val="00634D7E"/>
    <w:rsid w:val="006350A6"/>
    <w:rsid w:val="00636BF7"/>
    <w:rsid w:val="00653B9F"/>
    <w:rsid w:val="00657FFC"/>
    <w:rsid w:val="00664691"/>
    <w:rsid w:val="0066667F"/>
    <w:rsid w:val="00667D35"/>
    <w:rsid w:val="006B3B92"/>
    <w:rsid w:val="006C7E6B"/>
    <w:rsid w:val="006E38E2"/>
    <w:rsid w:val="00703C4E"/>
    <w:rsid w:val="007126FC"/>
    <w:rsid w:val="00722977"/>
    <w:rsid w:val="0072732F"/>
    <w:rsid w:val="00727A15"/>
    <w:rsid w:val="0077746D"/>
    <w:rsid w:val="007C08FB"/>
    <w:rsid w:val="00817EF3"/>
    <w:rsid w:val="0084667E"/>
    <w:rsid w:val="00861EAE"/>
    <w:rsid w:val="00890BF5"/>
    <w:rsid w:val="00893794"/>
    <w:rsid w:val="008B52C7"/>
    <w:rsid w:val="008D06B3"/>
    <w:rsid w:val="008F17EF"/>
    <w:rsid w:val="00915AEC"/>
    <w:rsid w:val="00930541"/>
    <w:rsid w:val="00947F1B"/>
    <w:rsid w:val="009520ED"/>
    <w:rsid w:val="009637E0"/>
    <w:rsid w:val="00975800"/>
    <w:rsid w:val="009A79AA"/>
    <w:rsid w:val="009E4162"/>
    <w:rsid w:val="009F033A"/>
    <w:rsid w:val="009F2A9D"/>
    <w:rsid w:val="00A12FD7"/>
    <w:rsid w:val="00A2673E"/>
    <w:rsid w:val="00A2765A"/>
    <w:rsid w:val="00A32C2E"/>
    <w:rsid w:val="00A37C72"/>
    <w:rsid w:val="00AA093E"/>
    <w:rsid w:val="00AD2C74"/>
    <w:rsid w:val="00AF01F7"/>
    <w:rsid w:val="00AF7333"/>
    <w:rsid w:val="00B152B9"/>
    <w:rsid w:val="00B459EA"/>
    <w:rsid w:val="00B93A02"/>
    <w:rsid w:val="00BB566C"/>
    <w:rsid w:val="00BC0BB2"/>
    <w:rsid w:val="00BE620D"/>
    <w:rsid w:val="00BF6E45"/>
    <w:rsid w:val="00C05290"/>
    <w:rsid w:val="00CA5E70"/>
    <w:rsid w:val="00CF5DE9"/>
    <w:rsid w:val="00D104B3"/>
    <w:rsid w:val="00D21D89"/>
    <w:rsid w:val="00D67C55"/>
    <w:rsid w:val="00DC5C3E"/>
    <w:rsid w:val="00DD59D9"/>
    <w:rsid w:val="00E07AB9"/>
    <w:rsid w:val="00E32016"/>
    <w:rsid w:val="00E56866"/>
    <w:rsid w:val="00E63243"/>
    <w:rsid w:val="00EB11DA"/>
    <w:rsid w:val="00EB361D"/>
    <w:rsid w:val="00EC4CCA"/>
    <w:rsid w:val="00F20553"/>
    <w:rsid w:val="00F46159"/>
    <w:rsid w:val="00F83A9C"/>
    <w:rsid w:val="00FB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D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07A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E07A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E07AB9"/>
    <w:pPr>
      <w:spacing w:before="240" w:after="60"/>
      <w:outlineLvl w:val="5"/>
    </w:pPr>
    <w:rPr>
      <w:rFonts w:ascii="Calibri" w:hAnsi="Calibri"/>
      <w:b/>
      <w:bCs/>
      <w:sz w:val="22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E07AB9"/>
    <w:pPr>
      <w:spacing w:before="240" w:after="60"/>
      <w:outlineLvl w:val="6"/>
    </w:pPr>
    <w:rPr>
      <w:rFonts w:ascii="Calibri" w:hAnsi="Calibri"/>
      <w:sz w:val="20"/>
    </w:rPr>
  </w:style>
  <w:style w:type="paragraph" w:styleId="8">
    <w:name w:val="heading 8"/>
    <w:basedOn w:val="a"/>
    <w:next w:val="a"/>
    <w:link w:val="80"/>
    <w:uiPriority w:val="99"/>
    <w:unhideWhenUsed/>
    <w:qFormat/>
    <w:rsid w:val="00E07AB9"/>
    <w:pPr>
      <w:spacing w:before="240" w:after="60"/>
      <w:outlineLvl w:val="7"/>
    </w:pPr>
    <w:rPr>
      <w:rFonts w:ascii="Calibri" w:hAnsi="Calibri"/>
      <w:i/>
      <w:iCs/>
      <w:sz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E07AB9"/>
    <w:pPr>
      <w:spacing w:before="240" w:after="60"/>
      <w:outlineLvl w:val="8"/>
    </w:pPr>
    <w:rPr>
      <w:rFonts w:ascii="Cambria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link w:val="11"/>
    <w:rsid w:val="001E4FAB"/>
    <w:rPr>
      <w:color w:val="0000FF"/>
      <w:u w:val="single"/>
    </w:rPr>
  </w:style>
  <w:style w:type="paragraph" w:styleId="a4">
    <w:name w:val="Balloon Text"/>
    <w:basedOn w:val="a"/>
    <w:link w:val="a5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9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99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9"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305C5C"/>
  </w:style>
  <w:style w:type="paragraph" w:customStyle="1" w:styleId="ConsNormal">
    <w:name w:val="ConsNormal"/>
    <w:uiPriority w:val="99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rsid w:val="00305C5C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305C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af6">
    <w:name w:val="обычный"/>
    <w:basedOn w:val="a"/>
    <w:rsid w:val="00026323"/>
    <w:pPr>
      <w:spacing w:before="100" w:beforeAutospacing="1" w:after="100" w:afterAutospacing="1"/>
    </w:pPr>
  </w:style>
  <w:style w:type="paragraph" w:styleId="af7">
    <w:name w:val="Normal (Web)"/>
    <w:basedOn w:val="a"/>
    <w:rsid w:val="00594311"/>
    <w:pPr>
      <w:spacing w:before="100" w:beforeAutospacing="1" w:after="100" w:afterAutospacing="1"/>
    </w:pPr>
    <w:rPr>
      <w:color w:val="555555"/>
    </w:rPr>
  </w:style>
  <w:style w:type="character" w:customStyle="1" w:styleId="af8">
    <w:name w:val="Основной текст_"/>
    <w:link w:val="14"/>
    <w:locked/>
    <w:rsid w:val="00594311"/>
    <w:rPr>
      <w:spacing w:val="10"/>
      <w:shd w:val="clear" w:color="auto" w:fill="FFFFFF"/>
    </w:rPr>
  </w:style>
  <w:style w:type="paragraph" w:customStyle="1" w:styleId="14">
    <w:name w:val="Основной текст1"/>
    <w:basedOn w:val="a"/>
    <w:link w:val="af8"/>
    <w:rsid w:val="00594311"/>
    <w:pPr>
      <w:widowControl w:val="0"/>
      <w:shd w:val="clear" w:color="auto" w:fill="FFFFFF"/>
      <w:spacing w:after="420" w:line="322" w:lineRule="exact"/>
      <w:jc w:val="center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7">
    <w:name w:val="Основной текст (2)_"/>
    <w:basedOn w:val="a0"/>
    <w:link w:val="28"/>
    <w:uiPriority w:val="99"/>
    <w:locked/>
    <w:rsid w:val="0066667F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6667F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9">
    <w:name w:val="Гипертекстовая ссылка"/>
    <w:basedOn w:val="a0"/>
    <w:uiPriority w:val="99"/>
    <w:rsid w:val="0066667F"/>
    <w:rPr>
      <w:b w:val="0"/>
      <w:bCs w:val="0"/>
      <w:color w:val="106BBE"/>
    </w:rPr>
  </w:style>
  <w:style w:type="paragraph" w:customStyle="1" w:styleId="afa">
    <w:name w:val="Информация о версии"/>
    <w:basedOn w:val="a"/>
    <w:next w:val="a"/>
    <w:uiPriority w:val="99"/>
    <w:rsid w:val="0066667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i/>
      <w:iCs/>
      <w:color w:val="353842"/>
    </w:rPr>
  </w:style>
  <w:style w:type="paragraph" w:customStyle="1" w:styleId="afb">
    <w:name w:val="Нормальный (таблица)"/>
    <w:basedOn w:val="a"/>
    <w:next w:val="a"/>
    <w:rsid w:val="006666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c">
    <w:name w:val="Прижатый влево"/>
    <w:basedOn w:val="a"/>
    <w:next w:val="a"/>
    <w:rsid w:val="0066667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d">
    <w:name w:val="Body Text Indent"/>
    <w:basedOn w:val="a"/>
    <w:link w:val="afe"/>
    <w:uiPriority w:val="99"/>
    <w:rsid w:val="0077746D"/>
    <w:pPr>
      <w:spacing w:after="120"/>
      <w:ind w:left="283"/>
    </w:pPr>
    <w:rPr>
      <w:lang w:val="x-none" w:bidi="he-IL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77746D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character" w:customStyle="1" w:styleId="30">
    <w:name w:val="Заголовок 3 Знак"/>
    <w:basedOn w:val="a0"/>
    <w:link w:val="3"/>
    <w:rsid w:val="00E07AB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07AB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07AB9"/>
    <w:rPr>
      <w:rFonts w:ascii="Calibri" w:eastAsia="Times New Roman" w:hAnsi="Calibri" w:cs="Times New Roman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07AB9"/>
    <w:rPr>
      <w:rFonts w:ascii="Calibri" w:eastAsia="Times New Roman" w:hAnsi="Calibri" w:cs="Times New Roman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07AB9"/>
    <w:rPr>
      <w:rFonts w:ascii="Calibri" w:eastAsia="Times New Roman" w:hAnsi="Calibri" w:cs="Times New Roman"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07AB9"/>
    <w:rPr>
      <w:rFonts w:ascii="Cambria" w:eastAsia="Times New Roman" w:hAnsi="Cambria" w:cs="Times New Roman"/>
      <w:szCs w:val="20"/>
      <w:lang w:eastAsia="ru-RU"/>
    </w:rPr>
  </w:style>
  <w:style w:type="paragraph" w:customStyle="1" w:styleId="ConsTitle">
    <w:name w:val="ConsTitle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5">
    <w:name w:val="Абзац списка1"/>
    <w:basedOn w:val="a"/>
    <w:uiPriority w:val="99"/>
    <w:rsid w:val="00E07AB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16">
    <w:name w:val="Без интервала1"/>
    <w:rsid w:val="00E07A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E07AB9"/>
    <w:pPr>
      <w:widowControl w:val="0"/>
      <w:spacing w:before="180" w:after="0" w:line="300" w:lineRule="auto"/>
      <w:ind w:firstLine="480"/>
      <w:jc w:val="both"/>
    </w:pPr>
    <w:rPr>
      <w:rFonts w:ascii="Arial" w:eastAsia="SimSun" w:hAnsi="Arial" w:cs="Times New Roman"/>
      <w:sz w:val="16"/>
      <w:szCs w:val="20"/>
      <w:lang w:eastAsia="ru-RU"/>
    </w:rPr>
  </w:style>
  <w:style w:type="character" w:customStyle="1" w:styleId="18">
    <w:name w:val="Нижний колонтитул Знак1"/>
    <w:basedOn w:val="a0"/>
    <w:semiHidden/>
    <w:rsid w:val="00E07AB9"/>
    <w:rPr>
      <w:rFonts w:eastAsia="Times New Roman"/>
    </w:rPr>
  </w:style>
  <w:style w:type="paragraph" w:customStyle="1" w:styleId="ConsPlusNonformat">
    <w:name w:val="ConsPlusNonformat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iPriority w:val="99"/>
    <w:rsid w:val="00E07AB9"/>
    <w:rPr>
      <w:sz w:val="20"/>
      <w:szCs w:val="20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f"/>
    <w:uiPriority w:val="99"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5,Знак сноски 1,Знак сноски-FN,Ciae niinee-FN,Referencia nota al pie"/>
    <w:uiPriority w:val="99"/>
    <w:rsid w:val="00E07AB9"/>
    <w:rPr>
      <w:vertAlign w:val="superscript"/>
    </w:rPr>
  </w:style>
  <w:style w:type="paragraph" w:customStyle="1" w:styleId="ConsNonformat">
    <w:name w:val="ConsNonformat"/>
    <w:rsid w:val="00E07A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Strong"/>
    <w:qFormat/>
    <w:rsid w:val="00E07AB9"/>
    <w:rPr>
      <w:b/>
      <w:bCs/>
    </w:rPr>
  </w:style>
  <w:style w:type="character" w:customStyle="1" w:styleId="aff3">
    <w:name w:val="Цветовое выделение"/>
    <w:uiPriority w:val="99"/>
    <w:rsid w:val="00E07AB9"/>
    <w:rPr>
      <w:b/>
      <w:bCs/>
      <w:color w:val="000080"/>
      <w:szCs w:val="20"/>
    </w:rPr>
  </w:style>
  <w:style w:type="paragraph" w:customStyle="1" w:styleId="aff4">
    <w:name w:val="Таблицы (моноширинный)"/>
    <w:basedOn w:val="a"/>
    <w:next w:val="a"/>
    <w:uiPriority w:val="99"/>
    <w:rsid w:val="00E07A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5">
    <w:name w:val="annotation text"/>
    <w:basedOn w:val="a"/>
    <w:link w:val="aff6"/>
    <w:semiHidden/>
    <w:rsid w:val="00E07AB9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annotation reference"/>
    <w:semiHidden/>
    <w:rsid w:val="00E07AB9"/>
    <w:rPr>
      <w:sz w:val="16"/>
      <w:szCs w:val="16"/>
    </w:rPr>
  </w:style>
  <w:style w:type="character" w:customStyle="1" w:styleId="title3">
    <w:name w:val="title3"/>
    <w:rsid w:val="00E07AB9"/>
    <w:rPr>
      <w:color w:val="666666"/>
      <w:sz w:val="29"/>
      <w:szCs w:val="29"/>
    </w:rPr>
  </w:style>
  <w:style w:type="paragraph" w:customStyle="1" w:styleId="210">
    <w:name w:val="Основной текст 21"/>
    <w:basedOn w:val="a"/>
    <w:uiPriority w:val="99"/>
    <w:rsid w:val="00E07AB9"/>
    <w:pPr>
      <w:widowControl w:val="0"/>
      <w:spacing w:line="360" w:lineRule="auto"/>
      <w:jc w:val="both"/>
    </w:pPr>
    <w:rPr>
      <w:sz w:val="28"/>
      <w:szCs w:val="20"/>
    </w:rPr>
  </w:style>
  <w:style w:type="paragraph" w:styleId="aff8">
    <w:name w:val="annotation subject"/>
    <w:basedOn w:val="aff5"/>
    <w:next w:val="aff5"/>
    <w:link w:val="aff9"/>
    <w:uiPriority w:val="99"/>
    <w:semiHidden/>
    <w:unhideWhenUsed/>
    <w:rsid w:val="00E07AB9"/>
    <w:pPr>
      <w:spacing w:after="200"/>
    </w:pPr>
    <w:rPr>
      <w:rFonts w:ascii="Calibri" w:hAnsi="Calibri" w:cs="Calibri"/>
      <w:b/>
      <w:bCs/>
    </w:rPr>
  </w:style>
  <w:style w:type="character" w:customStyle="1" w:styleId="aff9">
    <w:name w:val="Тема примечания Знак"/>
    <w:basedOn w:val="aff6"/>
    <w:link w:val="aff8"/>
    <w:uiPriority w:val="99"/>
    <w:semiHidden/>
    <w:rsid w:val="00E07AB9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uiPriority w:val="99"/>
    <w:semiHidden/>
    <w:unhideWhenUsed/>
    <w:rsid w:val="00E07AB9"/>
    <w:rPr>
      <w:color w:val="605E5C"/>
      <w:shd w:val="clear" w:color="auto" w:fill="E1DFDD"/>
    </w:rPr>
  </w:style>
  <w:style w:type="paragraph" w:styleId="affa">
    <w:name w:val="Revision"/>
    <w:hidden/>
    <w:uiPriority w:val="99"/>
    <w:semiHidden/>
    <w:rsid w:val="00E07A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9">
    <w:name w:val="Неразрешенное упоминание2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33">
    <w:name w:val="Неразрешенное упоминание3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41">
    <w:name w:val="Неразрешенное упоминание4"/>
    <w:uiPriority w:val="99"/>
    <w:semiHidden/>
    <w:unhideWhenUsed/>
    <w:rsid w:val="00E07AB9"/>
    <w:rPr>
      <w:color w:val="605E5C"/>
      <w:shd w:val="clear" w:color="auto" w:fill="E1DFDD"/>
    </w:rPr>
  </w:style>
  <w:style w:type="paragraph" w:customStyle="1" w:styleId="s3">
    <w:name w:val="s_3"/>
    <w:basedOn w:val="a"/>
    <w:rsid w:val="00E07AB9"/>
    <w:pPr>
      <w:spacing w:before="100" w:beforeAutospacing="1" w:after="100" w:afterAutospacing="1"/>
    </w:pPr>
  </w:style>
  <w:style w:type="character" w:styleId="affb">
    <w:name w:val="Emphasis"/>
    <w:uiPriority w:val="99"/>
    <w:qFormat/>
    <w:rsid w:val="00E07AB9"/>
    <w:rPr>
      <w:i/>
      <w:iCs/>
    </w:rPr>
  </w:style>
  <w:style w:type="paragraph" w:customStyle="1" w:styleId="s1">
    <w:name w:val="s_1"/>
    <w:basedOn w:val="a"/>
    <w:uiPriority w:val="99"/>
    <w:rsid w:val="00E07AB9"/>
    <w:pPr>
      <w:spacing w:before="100" w:beforeAutospacing="1" w:after="100" w:afterAutospacing="1"/>
    </w:pPr>
  </w:style>
  <w:style w:type="character" w:customStyle="1" w:styleId="1a">
    <w:name w:val="Текст сноски Знак1"/>
    <w:rsid w:val="00E07AB9"/>
  </w:style>
  <w:style w:type="paragraph" w:customStyle="1" w:styleId="2a">
    <w:name w:val="Обычный2"/>
    <w:rsid w:val="00E07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5D085A"/>
    <w:pPr>
      <w:jc w:val="center"/>
    </w:pPr>
    <w:rPr>
      <w:sz w:val="28"/>
      <w:szCs w:val="20"/>
    </w:rPr>
  </w:style>
  <w:style w:type="paragraph" w:customStyle="1" w:styleId="ConsPlusCell">
    <w:name w:val="ConsPlusCell"/>
    <w:rsid w:val="005D08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c">
    <w:name w:val="Стиль"/>
    <w:uiPriority w:val="99"/>
    <w:rsid w:val="005D08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нак Знак Знак Знак Знак Знак"/>
    <w:basedOn w:val="a"/>
    <w:uiPriority w:val="99"/>
    <w:rsid w:val="005D085A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e">
    <w:name w:val="Plain Text"/>
    <w:basedOn w:val="a"/>
    <w:link w:val="afff"/>
    <w:uiPriority w:val="99"/>
    <w:rsid w:val="005D085A"/>
    <w:rPr>
      <w:rFonts w:ascii="Courier New" w:eastAsia="Calibri" w:hAnsi="Courier New"/>
      <w:sz w:val="20"/>
      <w:szCs w:val="20"/>
    </w:rPr>
  </w:style>
  <w:style w:type="character" w:customStyle="1" w:styleId="afff">
    <w:name w:val="Текст Знак"/>
    <w:basedOn w:val="a0"/>
    <w:link w:val="affe"/>
    <w:uiPriority w:val="99"/>
    <w:rsid w:val="005D085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ff0">
    <w:name w:val="Базовый"/>
    <w:uiPriority w:val="99"/>
    <w:rsid w:val="005D085A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character" w:customStyle="1" w:styleId="apple-converted-space">
    <w:name w:val="apple-converted-space"/>
    <w:uiPriority w:val="99"/>
    <w:rsid w:val="005D085A"/>
    <w:rPr>
      <w:rFonts w:cs="Times New Roman"/>
    </w:rPr>
  </w:style>
  <w:style w:type="character" w:customStyle="1" w:styleId="afff1">
    <w:name w:val="Активная гипертекстовая ссылка"/>
    <w:uiPriority w:val="99"/>
    <w:rsid w:val="005D085A"/>
    <w:rPr>
      <w:color w:val="106BBE"/>
      <w:sz w:val="26"/>
      <w:u w:val="single"/>
    </w:rPr>
  </w:style>
  <w:style w:type="paragraph" w:customStyle="1" w:styleId="afff2">
    <w:name w:val="Внимание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3">
    <w:name w:val="Внимание: криминал!!"/>
    <w:basedOn w:val="afff2"/>
    <w:next w:val="a"/>
    <w:uiPriority w:val="99"/>
    <w:rsid w:val="005D085A"/>
  </w:style>
  <w:style w:type="paragraph" w:customStyle="1" w:styleId="afff4">
    <w:name w:val="Внимание: недобросовестность!"/>
    <w:basedOn w:val="afff2"/>
    <w:next w:val="a"/>
    <w:uiPriority w:val="99"/>
    <w:rsid w:val="005D085A"/>
  </w:style>
  <w:style w:type="character" w:customStyle="1" w:styleId="afff5">
    <w:name w:val="Выделение для Базового Поиска"/>
    <w:uiPriority w:val="99"/>
    <w:rsid w:val="005D085A"/>
    <w:rPr>
      <w:color w:val="0058A9"/>
      <w:sz w:val="26"/>
    </w:rPr>
  </w:style>
  <w:style w:type="character" w:customStyle="1" w:styleId="afff6">
    <w:name w:val="Выделение для Базового Поиска (курсив)"/>
    <w:uiPriority w:val="99"/>
    <w:rsid w:val="005D085A"/>
    <w:rPr>
      <w:i/>
      <w:color w:val="0058A9"/>
      <w:sz w:val="26"/>
    </w:rPr>
  </w:style>
  <w:style w:type="paragraph" w:customStyle="1" w:styleId="afff7">
    <w:name w:val="Основное меню (преемственное)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8">
    <w:name w:val="Заголовок"/>
    <w:basedOn w:val="afff7"/>
    <w:next w:val="a"/>
    <w:uiPriority w:val="99"/>
    <w:rsid w:val="005D085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9">
    <w:name w:val="Заголовок группы контролов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a">
    <w:name w:val="Заголовок для информации об изменениях"/>
    <w:basedOn w:val="1"/>
    <w:next w:val="a"/>
    <w:uiPriority w:val="99"/>
    <w:rsid w:val="005D085A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  <w:shd w:val="clear" w:color="auto" w:fill="FFFFFF"/>
    </w:rPr>
  </w:style>
  <w:style w:type="paragraph" w:customStyle="1" w:styleId="afffb">
    <w:name w:val="Заголовок приложения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c">
    <w:name w:val="Заголовок распахивающейся части диалога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d">
    <w:name w:val="Заголовок своего сообщения"/>
    <w:uiPriority w:val="99"/>
    <w:rsid w:val="005D085A"/>
    <w:rPr>
      <w:color w:val="26282F"/>
      <w:sz w:val="26"/>
    </w:rPr>
  </w:style>
  <w:style w:type="paragraph" w:customStyle="1" w:styleId="afffe">
    <w:name w:val="Заголовок статьи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">
    <w:name w:val="Заголовок чужого сообщения"/>
    <w:uiPriority w:val="99"/>
    <w:rsid w:val="005D085A"/>
    <w:rPr>
      <w:color w:val="FF0000"/>
      <w:sz w:val="26"/>
    </w:rPr>
  </w:style>
  <w:style w:type="paragraph" w:customStyle="1" w:styleId="affff0">
    <w:name w:val="Заголовок ЭР (левое окно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1">
    <w:name w:val="Заголовок ЭР (правое окно)"/>
    <w:basedOn w:val="affff0"/>
    <w:next w:val="a"/>
    <w:uiPriority w:val="99"/>
    <w:rsid w:val="005D085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2">
    <w:name w:val="Интерактивный заголовок"/>
    <w:basedOn w:val="afff8"/>
    <w:next w:val="a"/>
    <w:uiPriority w:val="99"/>
    <w:rsid w:val="005D085A"/>
    <w:rPr>
      <w:b w:val="0"/>
      <w:bCs w:val="0"/>
      <w:color w:val="auto"/>
      <w:u w:val="single"/>
      <w:shd w:val="clear" w:color="auto" w:fill="auto"/>
    </w:rPr>
  </w:style>
  <w:style w:type="paragraph" w:customStyle="1" w:styleId="affff3">
    <w:name w:val="Текст информации об изменениях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4">
    <w:name w:val="Информация об изменениях"/>
    <w:basedOn w:val="affff3"/>
    <w:next w:val="a"/>
    <w:uiPriority w:val="99"/>
    <w:rsid w:val="005D085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5">
    <w:name w:val="Текст (справка)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6">
    <w:name w:val="Комментарий"/>
    <w:basedOn w:val="affff5"/>
    <w:next w:val="a"/>
    <w:uiPriority w:val="99"/>
    <w:rsid w:val="005D085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5D085A"/>
  </w:style>
  <w:style w:type="paragraph" w:customStyle="1" w:styleId="affff8">
    <w:name w:val="Текст (лев. подпись)"/>
    <w:basedOn w:val="a"/>
    <w:next w:val="a"/>
    <w:uiPriority w:val="99"/>
    <w:rsid w:val="005D08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9">
    <w:name w:val="Колонтитул (левый)"/>
    <w:basedOn w:val="affff8"/>
    <w:next w:val="a"/>
    <w:uiPriority w:val="99"/>
    <w:rsid w:val="005D085A"/>
    <w:pPr>
      <w:jc w:val="both"/>
    </w:pPr>
    <w:rPr>
      <w:sz w:val="16"/>
      <w:szCs w:val="16"/>
    </w:rPr>
  </w:style>
  <w:style w:type="paragraph" w:customStyle="1" w:styleId="affffa">
    <w:name w:val="Текст (прав. подпись)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b">
    <w:name w:val="Колонтитул (правый)"/>
    <w:basedOn w:val="affffa"/>
    <w:next w:val="a"/>
    <w:uiPriority w:val="99"/>
    <w:rsid w:val="005D085A"/>
    <w:pPr>
      <w:jc w:val="both"/>
    </w:pPr>
    <w:rPr>
      <w:sz w:val="16"/>
      <w:szCs w:val="16"/>
    </w:rPr>
  </w:style>
  <w:style w:type="paragraph" w:customStyle="1" w:styleId="affffc">
    <w:name w:val="Комментарий пользователя"/>
    <w:basedOn w:val="affff6"/>
    <w:next w:val="a"/>
    <w:uiPriority w:val="99"/>
    <w:rsid w:val="005D085A"/>
  </w:style>
  <w:style w:type="paragraph" w:customStyle="1" w:styleId="affffd">
    <w:name w:val="Куда обратиться?"/>
    <w:basedOn w:val="afff2"/>
    <w:next w:val="a"/>
    <w:uiPriority w:val="99"/>
    <w:rsid w:val="005D085A"/>
  </w:style>
  <w:style w:type="paragraph" w:customStyle="1" w:styleId="affffe">
    <w:name w:val="Моноширинный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">
    <w:name w:val="Найденные слова"/>
    <w:uiPriority w:val="99"/>
    <w:rsid w:val="005D085A"/>
    <w:rPr>
      <w:color w:val="26282F"/>
      <w:sz w:val="26"/>
      <w:shd w:val="clear" w:color="auto" w:fill="FFF580"/>
    </w:rPr>
  </w:style>
  <w:style w:type="character" w:customStyle="1" w:styleId="afffff0">
    <w:name w:val="Не вступил в силу"/>
    <w:uiPriority w:val="99"/>
    <w:rsid w:val="005D085A"/>
    <w:rPr>
      <w:color w:val="000000"/>
      <w:sz w:val="26"/>
      <w:shd w:val="clear" w:color="auto" w:fill="D8EDE8"/>
    </w:rPr>
  </w:style>
  <w:style w:type="paragraph" w:customStyle="1" w:styleId="afffff1">
    <w:name w:val="Необходимые документы"/>
    <w:basedOn w:val="afff2"/>
    <w:next w:val="a"/>
    <w:uiPriority w:val="99"/>
    <w:rsid w:val="005D085A"/>
  </w:style>
  <w:style w:type="paragraph" w:customStyle="1" w:styleId="afffff2">
    <w:name w:val="Объект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3">
    <w:name w:val="Оглавление"/>
    <w:basedOn w:val="aff4"/>
    <w:next w:val="a"/>
    <w:uiPriority w:val="99"/>
    <w:rsid w:val="005D085A"/>
    <w:pPr>
      <w:ind w:left="140"/>
    </w:pPr>
    <w:rPr>
      <w:rFonts w:ascii="Arial" w:hAnsi="Arial" w:cs="Arial"/>
      <w:sz w:val="24"/>
      <w:szCs w:val="24"/>
    </w:rPr>
  </w:style>
  <w:style w:type="character" w:customStyle="1" w:styleId="afffff4">
    <w:name w:val="Опечатки"/>
    <w:uiPriority w:val="99"/>
    <w:rsid w:val="005D085A"/>
    <w:rPr>
      <w:color w:val="FF0000"/>
      <w:sz w:val="26"/>
    </w:rPr>
  </w:style>
  <w:style w:type="paragraph" w:customStyle="1" w:styleId="afffff5">
    <w:name w:val="Переменная часть"/>
    <w:basedOn w:val="afff7"/>
    <w:next w:val="a"/>
    <w:uiPriority w:val="99"/>
    <w:rsid w:val="005D085A"/>
    <w:rPr>
      <w:rFonts w:ascii="Arial" w:hAnsi="Arial" w:cs="Arial"/>
      <w:sz w:val="20"/>
      <w:szCs w:val="20"/>
    </w:rPr>
  </w:style>
  <w:style w:type="paragraph" w:customStyle="1" w:styleId="afffff6">
    <w:name w:val="Подвал для информации об изменениях"/>
    <w:basedOn w:val="1"/>
    <w:next w:val="a"/>
    <w:uiPriority w:val="99"/>
    <w:rsid w:val="005D085A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</w:rPr>
  </w:style>
  <w:style w:type="paragraph" w:customStyle="1" w:styleId="afffff7">
    <w:name w:val="Подзаголовок для информации об изменениях"/>
    <w:basedOn w:val="affff3"/>
    <w:next w:val="a"/>
    <w:uiPriority w:val="99"/>
    <w:rsid w:val="005D085A"/>
    <w:rPr>
      <w:b/>
      <w:bCs/>
      <w:sz w:val="24"/>
      <w:szCs w:val="24"/>
    </w:rPr>
  </w:style>
  <w:style w:type="paragraph" w:customStyle="1" w:styleId="afffff8">
    <w:name w:val="Подчёркнуный текст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9">
    <w:name w:val="Постоянная часть"/>
    <w:basedOn w:val="afff7"/>
    <w:next w:val="a"/>
    <w:uiPriority w:val="99"/>
    <w:rsid w:val="005D085A"/>
    <w:rPr>
      <w:rFonts w:ascii="Arial" w:hAnsi="Arial" w:cs="Arial"/>
      <w:sz w:val="22"/>
      <w:szCs w:val="22"/>
    </w:rPr>
  </w:style>
  <w:style w:type="paragraph" w:customStyle="1" w:styleId="afffffa">
    <w:name w:val="Пример."/>
    <w:basedOn w:val="afff2"/>
    <w:next w:val="a"/>
    <w:uiPriority w:val="99"/>
    <w:rsid w:val="005D085A"/>
  </w:style>
  <w:style w:type="paragraph" w:customStyle="1" w:styleId="afffffb">
    <w:name w:val="Примечание."/>
    <w:basedOn w:val="afff2"/>
    <w:next w:val="a"/>
    <w:uiPriority w:val="99"/>
    <w:rsid w:val="005D085A"/>
  </w:style>
  <w:style w:type="character" w:customStyle="1" w:styleId="afffffc">
    <w:name w:val="Продолжение ссылки"/>
    <w:uiPriority w:val="99"/>
    <w:rsid w:val="005D085A"/>
  </w:style>
  <w:style w:type="paragraph" w:customStyle="1" w:styleId="afffffd">
    <w:name w:val="Словарная статья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e">
    <w:name w:val="Сравнение редакций"/>
    <w:uiPriority w:val="99"/>
    <w:rsid w:val="005D085A"/>
    <w:rPr>
      <w:color w:val="26282F"/>
      <w:sz w:val="26"/>
    </w:rPr>
  </w:style>
  <w:style w:type="character" w:customStyle="1" w:styleId="affffff">
    <w:name w:val="Сравнение редакций. Добавленный фрагмент"/>
    <w:uiPriority w:val="99"/>
    <w:rsid w:val="005D085A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5D085A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2">
    <w:name w:val="Текст в таблице"/>
    <w:basedOn w:val="afb"/>
    <w:next w:val="a"/>
    <w:uiPriority w:val="99"/>
    <w:rsid w:val="005D085A"/>
    <w:pPr>
      <w:ind w:firstLine="500"/>
    </w:pPr>
    <w:rPr>
      <w:rFonts w:ascii="Arial" w:eastAsia="Times New Roman" w:hAnsi="Arial" w:cs="Arial"/>
    </w:rPr>
  </w:style>
  <w:style w:type="paragraph" w:customStyle="1" w:styleId="affffff3">
    <w:name w:val="Текст ЭР (см. также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4">
    <w:name w:val="Технический комментарий"/>
    <w:basedOn w:val="a"/>
    <w:next w:val="a"/>
    <w:uiPriority w:val="99"/>
    <w:rsid w:val="005D085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5">
    <w:name w:val="Утратил силу"/>
    <w:uiPriority w:val="99"/>
    <w:rsid w:val="005D085A"/>
    <w:rPr>
      <w:strike/>
      <w:color w:val="666600"/>
      <w:sz w:val="26"/>
    </w:rPr>
  </w:style>
  <w:style w:type="paragraph" w:customStyle="1" w:styleId="affffff6">
    <w:name w:val="Формула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7">
    <w:name w:val="Центрированный (таблица)"/>
    <w:basedOn w:val="afb"/>
    <w:next w:val="a"/>
    <w:uiPriority w:val="99"/>
    <w:rsid w:val="005D085A"/>
    <w:pPr>
      <w:jc w:val="center"/>
    </w:pPr>
    <w:rPr>
      <w:rFonts w:ascii="Arial" w:eastAsia="Times New Roman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8">
    <w:name w:val="Знак"/>
    <w:basedOn w:val="a"/>
    <w:rsid w:val="005D085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5D085A"/>
    <w:pPr>
      <w:spacing w:before="100" w:beforeAutospacing="1" w:after="100" w:afterAutospacing="1"/>
    </w:pPr>
  </w:style>
  <w:style w:type="character" w:customStyle="1" w:styleId="WW8Num9z0">
    <w:name w:val="WW8Num9z0"/>
    <w:uiPriority w:val="99"/>
    <w:rsid w:val="005D085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5D085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0">
    <w:name w:val="heading"/>
    <w:basedOn w:val="a"/>
    <w:rsid w:val="005D085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D085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5D085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5D085A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D085A"/>
    <w:pPr>
      <w:tabs>
        <w:tab w:val="left" w:pos="0"/>
      </w:tabs>
      <w:ind w:firstLine="433"/>
      <w:jc w:val="both"/>
    </w:pPr>
    <w:rPr>
      <w:lang w:eastAsia="ar-SA"/>
    </w:rPr>
  </w:style>
  <w:style w:type="paragraph" w:styleId="34">
    <w:name w:val="Body Text 3"/>
    <w:basedOn w:val="a"/>
    <w:link w:val="35"/>
    <w:uiPriority w:val="99"/>
    <w:rsid w:val="005D085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5D085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5D085A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D085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customStyle="1" w:styleId="BodyTextFirstIndentChar">
    <w:name w:val="Body Text First Indent Char"/>
    <w:uiPriority w:val="99"/>
    <w:semiHidden/>
    <w:locked/>
    <w:rsid w:val="005D085A"/>
    <w:rPr>
      <w:rFonts w:ascii="Times New Roman" w:hAnsi="Times New Roman" w:cs="Times New Roman"/>
      <w:sz w:val="24"/>
      <w:szCs w:val="24"/>
    </w:rPr>
  </w:style>
  <w:style w:type="paragraph" w:styleId="affffff9">
    <w:name w:val="Body Text First Indent"/>
    <w:basedOn w:val="af2"/>
    <w:link w:val="affffffa"/>
    <w:uiPriority w:val="99"/>
    <w:rsid w:val="005D085A"/>
    <w:pPr>
      <w:spacing w:after="120"/>
      <w:ind w:firstLine="210"/>
      <w:jc w:val="left"/>
    </w:pPr>
    <w:rPr>
      <w:sz w:val="24"/>
      <w:szCs w:val="24"/>
    </w:rPr>
  </w:style>
  <w:style w:type="character" w:customStyle="1" w:styleId="affffffa">
    <w:name w:val="Красная строка Знак"/>
    <w:basedOn w:val="af3"/>
    <w:link w:val="affffff9"/>
    <w:uiPriority w:val="99"/>
    <w:rsid w:val="005D0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Основной текст Знак1"/>
    <w:uiPriority w:val="99"/>
    <w:rsid w:val="005D085A"/>
    <w:rPr>
      <w:sz w:val="28"/>
    </w:rPr>
  </w:style>
  <w:style w:type="paragraph" w:customStyle="1" w:styleId="1c">
    <w:name w:val="Стиль1"/>
    <w:basedOn w:val="a"/>
    <w:uiPriority w:val="99"/>
    <w:rsid w:val="005D085A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5D08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D085A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5D085A"/>
    <w:rPr>
      <w:rFonts w:ascii="Times New Roman" w:hAnsi="Times New Roman"/>
    </w:rPr>
  </w:style>
  <w:style w:type="paragraph" w:customStyle="1" w:styleId="affffffb">
    <w:name w:val="Знак Знак Знак Знак"/>
    <w:basedOn w:val="a"/>
    <w:uiPriority w:val="99"/>
    <w:rsid w:val="005D08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5D085A"/>
    <w:rPr>
      <w:rFonts w:ascii="Times New Roman" w:hAnsi="Times New Roman" w:cs="Times New Roman"/>
      <w:sz w:val="20"/>
      <w:szCs w:val="20"/>
    </w:rPr>
  </w:style>
  <w:style w:type="paragraph" w:styleId="affffffc">
    <w:name w:val="endnote text"/>
    <w:basedOn w:val="a"/>
    <w:link w:val="affffffd"/>
    <w:uiPriority w:val="99"/>
    <w:rsid w:val="005D085A"/>
    <w:rPr>
      <w:sz w:val="20"/>
      <w:szCs w:val="20"/>
    </w:rPr>
  </w:style>
  <w:style w:type="character" w:customStyle="1" w:styleId="affffffd">
    <w:name w:val="Текст концевой сноски Знак"/>
    <w:basedOn w:val="a0"/>
    <w:link w:val="affffffc"/>
    <w:uiPriority w:val="99"/>
    <w:rsid w:val="005D0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fe">
    <w:name w:val="endnote reference"/>
    <w:uiPriority w:val="99"/>
    <w:rsid w:val="005D085A"/>
    <w:rPr>
      <w:rFonts w:cs="Times New Roman"/>
      <w:vertAlign w:val="superscript"/>
    </w:rPr>
  </w:style>
  <w:style w:type="paragraph" w:styleId="afffffff">
    <w:name w:val="Document Map"/>
    <w:basedOn w:val="a"/>
    <w:link w:val="afffffff0"/>
    <w:uiPriority w:val="99"/>
    <w:rsid w:val="005D085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0">
    <w:name w:val="Схема документа Знак"/>
    <w:basedOn w:val="a0"/>
    <w:link w:val="afffffff"/>
    <w:uiPriority w:val="99"/>
    <w:rsid w:val="005D085A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2c">
    <w:name w:val="Знак Знак Знак Знак2"/>
    <w:basedOn w:val="a"/>
    <w:uiPriority w:val="99"/>
    <w:rsid w:val="005D085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D085A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D085A"/>
  </w:style>
  <w:style w:type="paragraph" w:styleId="afffffff1">
    <w:name w:val="List Bullet"/>
    <w:basedOn w:val="affffff9"/>
    <w:uiPriority w:val="99"/>
    <w:rsid w:val="005D085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d">
    <w:name w:val="Текст концевой сноски Знак1"/>
    <w:uiPriority w:val="99"/>
    <w:semiHidden/>
    <w:rsid w:val="005D085A"/>
    <w:rPr>
      <w:rFonts w:ascii="Arial" w:hAnsi="Arial"/>
      <w:sz w:val="20"/>
    </w:rPr>
  </w:style>
  <w:style w:type="paragraph" w:customStyle="1" w:styleId="1e">
    <w:name w:val="Знак1"/>
    <w:basedOn w:val="a"/>
    <w:uiPriority w:val="99"/>
    <w:rsid w:val="005D08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">
    <w:name w:val="Знак Знак Знак1 Знак"/>
    <w:basedOn w:val="a"/>
    <w:rsid w:val="005D08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3">
    <w:name w:val="Font Style13"/>
    <w:rsid w:val="005D085A"/>
    <w:rPr>
      <w:rFonts w:ascii="Arial" w:hAnsi="Arial" w:cs="Arial"/>
      <w:sz w:val="20"/>
      <w:szCs w:val="20"/>
    </w:rPr>
  </w:style>
  <w:style w:type="paragraph" w:customStyle="1" w:styleId="ConsPlusDocList">
    <w:name w:val="ConsPlusDocList"/>
    <w:next w:val="a"/>
    <w:rsid w:val="005D085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WW8Num1z1">
    <w:name w:val="WW8Num1z1"/>
    <w:rsid w:val="005D085A"/>
  </w:style>
  <w:style w:type="character" w:customStyle="1" w:styleId="WW8Num1z3">
    <w:name w:val="WW8Num1z3"/>
    <w:rsid w:val="005D085A"/>
  </w:style>
  <w:style w:type="character" w:customStyle="1" w:styleId="WW8Num1z4">
    <w:name w:val="WW8Num1z4"/>
    <w:rsid w:val="005D085A"/>
  </w:style>
  <w:style w:type="character" w:customStyle="1" w:styleId="WW8Num1z5">
    <w:name w:val="WW8Num1z5"/>
    <w:rsid w:val="005D085A"/>
  </w:style>
  <w:style w:type="character" w:customStyle="1" w:styleId="WW8Num1z6">
    <w:name w:val="WW8Num1z6"/>
    <w:rsid w:val="005D085A"/>
  </w:style>
  <w:style w:type="character" w:customStyle="1" w:styleId="WW8Num1z7">
    <w:name w:val="WW8Num1z7"/>
    <w:rsid w:val="005D085A"/>
  </w:style>
  <w:style w:type="character" w:customStyle="1" w:styleId="WW8Num1z8">
    <w:name w:val="WW8Num1z8"/>
    <w:rsid w:val="005D085A"/>
  </w:style>
  <w:style w:type="character" w:customStyle="1" w:styleId="WW8Num2z0">
    <w:name w:val="WW8Num2z0"/>
    <w:rsid w:val="005D085A"/>
    <w:rPr>
      <w:b/>
      <w:sz w:val="27"/>
      <w:szCs w:val="27"/>
    </w:rPr>
  </w:style>
  <w:style w:type="character" w:customStyle="1" w:styleId="WW8Num2z1">
    <w:name w:val="WW8Num2z1"/>
    <w:rsid w:val="005D085A"/>
  </w:style>
  <w:style w:type="character" w:customStyle="1" w:styleId="WW8Num2z2">
    <w:name w:val="WW8Num2z2"/>
    <w:rsid w:val="005D085A"/>
  </w:style>
  <w:style w:type="character" w:customStyle="1" w:styleId="WW8Num2z3">
    <w:name w:val="WW8Num2z3"/>
    <w:rsid w:val="005D085A"/>
  </w:style>
  <w:style w:type="character" w:customStyle="1" w:styleId="WW8Num2z4">
    <w:name w:val="WW8Num2z4"/>
    <w:rsid w:val="005D085A"/>
  </w:style>
  <w:style w:type="character" w:customStyle="1" w:styleId="WW8Num2z5">
    <w:name w:val="WW8Num2z5"/>
    <w:rsid w:val="005D085A"/>
  </w:style>
  <w:style w:type="character" w:customStyle="1" w:styleId="WW8Num2z6">
    <w:name w:val="WW8Num2z6"/>
    <w:rsid w:val="005D085A"/>
  </w:style>
  <w:style w:type="character" w:customStyle="1" w:styleId="WW8Num2z7">
    <w:name w:val="WW8Num2z7"/>
    <w:rsid w:val="005D085A"/>
  </w:style>
  <w:style w:type="character" w:customStyle="1" w:styleId="WW8Num2z8">
    <w:name w:val="WW8Num2z8"/>
    <w:rsid w:val="005D085A"/>
  </w:style>
  <w:style w:type="character" w:customStyle="1" w:styleId="WW8Num3z0">
    <w:name w:val="WW8Num3z0"/>
    <w:rsid w:val="005D085A"/>
  </w:style>
  <w:style w:type="character" w:customStyle="1" w:styleId="WW8Num3z1">
    <w:name w:val="WW8Num3z1"/>
    <w:rsid w:val="005D085A"/>
  </w:style>
  <w:style w:type="character" w:customStyle="1" w:styleId="WW8Num3z2">
    <w:name w:val="WW8Num3z2"/>
    <w:rsid w:val="005D085A"/>
  </w:style>
  <w:style w:type="character" w:customStyle="1" w:styleId="WW8Num3z3">
    <w:name w:val="WW8Num3z3"/>
    <w:rsid w:val="005D085A"/>
  </w:style>
  <w:style w:type="character" w:customStyle="1" w:styleId="WW8Num3z4">
    <w:name w:val="WW8Num3z4"/>
    <w:rsid w:val="005D085A"/>
  </w:style>
  <w:style w:type="character" w:customStyle="1" w:styleId="WW8Num3z5">
    <w:name w:val="WW8Num3z5"/>
    <w:rsid w:val="005D085A"/>
  </w:style>
  <w:style w:type="character" w:customStyle="1" w:styleId="WW8Num3z6">
    <w:name w:val="WW8Num3z6"/>
    <w:rsid w:val="005D085A"/>
  </w:style>
  <w:style w:type="character" w:customStyle="1" w:styleId="WW8Num3z7">
    <w:name w:val="WW8Num3z7"/>
    <w:rsid w:val="005D085A"/>
  </w:style>
  <w:style w:type="character" w:customStyle="1" w:styleId="WW8Num3z8">
    <w:name w:val="WW8Num3z8"/>
    <w:rsid w:val="005D085A"/>
  </w:style>
  <w:style w:type="character" w:customStyle="1" w:styleId="Absatz-Standardschriftart">
    <w:name w:val="Absatz-Standardschriftart"/>
    <w:rsid w:val="005D085A"/>
  </w:style>
  <w:style w:type="character" w:customStyle="1" w:styleId="WW-Absatz-Standardschriftart">
    <w:name w:val="WW-Absatz-Standardschriftart"/>
    <w:rsid w:val="005D085A"/>
  </w:style>
  <w:style w:type="character" w:customStyle="1" w:styleId="WW-Absatz-Standardschriftart1">
    <w:name w:val="WW-Absatz-Standardschriftart1"/>
    <w:rsid w:val="005D085A"/>
  </w:style>
  <w:style w:type="character" w:customStyle="1" w:styleId="WW-Absatz-Standardschriftart11">
    <w:name w:val="WW-Absatz-Standardschriftart11"/>
    <w:rsid w:val="005D085A"/>
  </w:style>
  <w:style w:type="character" w:customStyle="1" w:styleId="WW-Absatz-Standardschriftart111">
    <w:name w:val="WW-Absatz-Standardschriftart111"/>
    <w:rsid w:val="005D085A"/>
  </w:style>
  <w:style w:type="character" w:customStyle="1" w:styleId="WW-Absatz-Standardschriftart1111">
    <w:name w:val="WW-Absatz-Standardschriftart1111"/>
    <w:rsid w:val="005D085A"/>
  </w:style>
  <w:style w:type="character" w:customStyle="1" w:styleId="WW-Absatz-Standardschriftart11111">
    <w:name w:val="WW-Absatz-Standardschriftart11111"/>
    <w:rsid w:val="005D085A"/>
  </w:style>
  <w:style w:type="character" w:customStyle="1" w:styleId="WW-Absatz-Standardschriftart111111">
    <w:name w:val="WW-Absatz-Standardschriftart111111"/>
    <w:rsid w:val="005D085A"/>
  </w:style>
  <w:style w:type="character" w:customStyle="1" w:styleId="WW-Absatz-Standardschriftart1111111">
    <w:name w:val="WW-Absatz-Standardschriftart1111111"/>
    <w:rsid w:val="005D085A"/>
  </w:style>
  <w:style w:type="character" w:customStyle="1" w:styleId="WW-Absatz-Standardschriftart11111111">
    <w:name w:val="WW-Absatz-Standardschriftart11111111"/>
    <w:rsid w:val="005D085A"/>
  </w:style>
  <w:style w:type="character" w:customStyle="1" w:styleId="WW-Absatz-Standardschriftart111111111">
    <w:name w:val="WW-Absatz-Standardschriftart111111111"/>
    <w:rsid w:val="005D085A"/>
  </w:style>
  <w:style w:type="character" w:customStyle="1" w:styleId="WW-Absatz-Standardschriftart1111111111">
    <w:name w:val="WW-Absatz-Standardschriftart1111111111"/>
    <w:rsid w:val="005D085A"/>
  </w:style>
  <w:style w:type="character" w:customStyle="1" w:styleId="WW-Absatz-Standardschriftart11111111111">
    <w:name w:val="WW-Absatz-Standardschriftart11111111111"/>
    <w:rsid w:val="005D085A"/>
  </w:style>
  <w:style w:type="character" w:customStyle="1" w:styleId="WW-Absatz-Standardschriftart111111111111">
    <w:name w:val="WW-Absatz-Standardschriftart111111111111"/>
    <w:rsid w:val="005D085A"/>
  </w:style>
  <w:style w:type="character" w:customStyle="1" w:styleId="WW-Absatz-Standardschriftart1111111111111">
    <w:name w:val="WW-Absatz-Standardschriftart1111111111111"/>
    <w:rsid w:val="005D085A"/>
  </w:style>
  <w:style w:type="character" w:customStyle="1" w:styleId="WW-Absatz-Standardschriftart11111111111111">
    <w:name w:val="WW-Absatz-Standardschriftart11111111111111"/>
    <w:rsid w:val="005D085A"/>
  </w:style>
  <w:style w:type="character" w:customStyle="1" w:styleId="WW-Absatz-Standardschriftart111111111111111">
    <w:name w:val="WW-Absatz-Standardschriftart111111111111111"/>
    <w:rsid w:val="005D085A"/>
  </w:style>
  <w:style w:type="character" w:customStyle="1" w:styleId="WW-Absatz-Standardschriftart1111111111111111">
    <w:name w:val="WW-Absatz-Standardschriftart1111111111111111"/>
    <w:rsid w:val="005D085A"/>
  </w:style>
  <w:style w:type="character" w:customStyle="1" w:styleId="WW-Absatz-Standardschriftart11111111111111111">
    <w:name w:val="WW-Absatz-Standardschriftart11111111111111111"/>
    <w:rsid w:val="005D085A"/>
  </w:style>
  <w:style w:type="character" w:customStyle="1" w:styleId="WW-Absatz-Standardschriftart111111111111111111">
    <w:name w:val="WW-Absatz-Standardschriftart111111111111111111"/>
    <w:rsid w:val="005D085A"/>
  </w:style>
  <w:style w:type="character" w:customStyle="1" w:styleId="WW-Absatz-Standardschriftart1111111111111111111">
    <w:name w:val="WW-Absatz-Standardschriftart1111111111111111111"/>
    <w:rsid w:val="005D085A"/>
  </w:style>
  <w:style w:type="character" w:customStyle="1" w:styleId="WW-Absatz-Standardschriftart11111111111111111111">
    <w:name w:val="WW-Absatz-Standardschriftart11111111111111111111"/>
    <w:rsid w:val="005D085A"/>
  </w:style>
  <w:style w:type="character" w:customStyle="1" w:styleId="WW-Absatz-Standardschriftart111111111111111111111">
    <w:name w:val="WW-Absatz-Standardschriftart111111111111111111111"/>
    <w:rsid w:val="005D085A"/>
  </w:style>
  <w:style w:type="character" w:customStyle="1" w:styleId="WW-Absatz-Standardschriftart1111111111111111111111">
    <w:name w:val="WW-Absatz-Standardschriftart1111111111111111111111"/>
    <w:rsid w:val="005D085A"/>
  </w:style>
  <w:style w:type="character" w:customStyle="1" w:styleId="WW-Absatz-Standardschriftart11111111111111111111111">
    <w:name w:val="WW-Absatz-Standardschriftart11111111111111111111111"/>
    <w:rsid w:val="005D085A"/>
  </w:style>
  <w:style w:type="character" w:customStyle="1" w:styleId="WW-Absatz-Standardschriftart111111111111111111111111">
    <w:name w:val="WW-Absatz-Standardschriftart111111111111111111111111"/>
    <w:rsid w:val="005D085A"/>
  </w:style>
  <w:style w:type="character" w:customStyle="1" w:styleId="WW-Absatz-Standardschriftart1111111111111111111111111">
    <w:name w:val="WW-Absatz-Standardschriftart1111111111111111111111111"/>
    <w:rsid w:val="005D085A"/>
  </w:style>
  <w:style w:type="character" w:customStyle="1" w:styleId="WW-Absatz-Standardschriftart11111111111111111111111111">
    <w:name w:val="WW-Absatz-Standardschriftart11111111111111111111111111"/>
    <w:rsid w:val="005D085A"/>
  </w:style>
  <w:style w:type="character" w:customStyle="1" w:styleId="WW-Absatz-Standardschriftart111111111111111111111111111">
    <w:name w:val="WW-Absatz-Standardschriftart111111111111111111111111111"/>
    <w:rsid w:val="005D085A"/>
  </w:style>
  <w:style w:type="character" w:customStyle="1" w:styleId="WW-Absatz-Standardschriftart1111111111111111111111111111">
    <w:name w:val="WW-Absatz-Standardschriftart1111111111111111111111111111"/>
    <w:rsid w:val="005D085A"/>
  </w:style>
  <w:style w:type="character" w:customStyle="1" w:styleId="WW-Absatz-Standardschriftart11111111111111111111111111111">
    <w:name w:val="WW-Absatz-Standardschriftart11111111111111111111111111111"/>
    <w:rsid w:val="005D085A"/>
  </w:style>
  <w:style w:type="character" w:customStyle="1" w:styleId="WW-Absatz-Standardschriftart111111111111111111111111111111">
    <w:name w:val="WW-Absatz-Standardschriftart111111111111111111111111111111"/>
    <w:rsid w:val="005D085A"/>
  </w:style>
  <w:style w:type="character" w:customStyle="1" w:styleId="WW-Absatz-Standardschriftart1111111111111111111111111111111">
    <w:name w:val="WW-Absatz-Standardschriftart1111111111111111111111111111111"/>
    <w:rsid w:val="005D085A"/>
  </w:style>
  <w:style w:type="character" w:customStyle="1" w:styleId="WW-Absatz-Standardschriftart11111111111111111111111111111111">
    <w:name w:val="WW-Absatz-Standardschriftart11111111111111111111111111111111"/>
    <w:rsid w:val="005D085A"/>
  </w:style>
  <w:style w:type="character" w:customStyle="1" w:styleId="WW-Absatz-Standardschriftart111111111111111111111111111111111">
    <w:name w:val="WW-Absatz-Standardschriftart111111111111111111111111111111111"/>
    <w:rsid w:val="005D085A"/>
  </w:style>
  <w:style w:type="character" w:customStyle="1" w:styleId="WW-Absatz-Standardschriftart1111111111111111111111111111111111">
    <w:name w:val="WW-Absatz-Standardschriftart1111111111111111111111111111111111"/>
    <w:rsid w:val="005D085A"/>
  </w:style>
  <w:style w:type="character" w:customStyle="1" w:styleId="WW-Absatz-Standardschriftart11111111111111111111111111111111111">
    <w:name w:val="WW-Absatz-Standardschriftart11111111111111111111111111111111111"/>
    <w:rsid w:val="005D085A"/>
  </w:style>
  <w:style w:type="character" w:customStyle="1" w:styleId="WW-Absatz-Standardschriftart111111111111111111111111111111111111">
    <w:name w:val="WW-Absatz-Standardschriftart111111111111111111111111111111111111"/>
    <w:rsid w:val="005D085A"/>
  </w:style>
  <w:style w:type="character" w:customStyle="1" w:styleId="WW-Absatz-Standardschriftart1111111111111111111111111111111111111">
    <w:name w:val="WW-Absatz-Standardschriftart1111111111111111111111111111111111111"/>
    <w:rsid w:val="005D085A"/>
  </w:style>
  <w:style w:type="character" w:customStyle="1" w:styleId="WW-Absatz-Standardschriftart11111111111111111111111111111111111111">
    <w:name w:val="WW-Absatz-Standardschriftart11111111111111111111111111111111111111"/>
    <w:rsid w:val="005D085A"/>
  </w:style>
  <w:style w:type="character" w:customStyle="1" w:styleId="WW-Absatz-Standardschriftart111111111111111111111111111111111111111">
    <w:name w:val="WW-Absatz-Standardschriftart111111111111111111111111111111111111111"/>
    <w:rsid w:val="005D085A"/>
  </w:style>
  <w:style w:type="character" w:customStyle="1" w:styleId="WW-Absatz-Standardschriftart1111111111111111111111111111111111111111">
    <w:name w:val="WW-Absatz-Standardschriftart1111111111111111111111111111111111111111"/>
    <w:rsid w:val="005D085A"/>
  </w:style>
  <w:style w:type="character" w:customStyle="1" w:styleId="WW-Absatz-Standardschriftart11111111111111111111111111111111111111111">
    <w:name w:val="WW-Absatz-Standardschriftart11111111111111111111111111111111111111111"/>
    <w:rsid w:val="005D085A"/>
  </w:style>
  <w:style w:type="character" w:customStyle="1" w:styleId="WW-Absatz-Standardschriftart111111111111111111111111111111111111111111">
    <w:name w:val="WW-Absatz-Standardschriftart111111111111111111111111111111111111111111"/>
    <w:rsid w:val="005D085A"/>
  </w:style>
  <w:style w:type="character" w:customStyle="1" w:styleId="WW-Absatz-Standardschriftart1111111111111111111111111111111111111111111">
    <w:name w:val="WW-Absatz-Standardschriftart1111111111111111111111111111111111111111111"/>
    <w:rsid w:val="005D085A"/>
  </w:style>
  <w:style w:type="character" w:customStyle="1" w:styleId="WW-Absatz-Standardschriftart11111111111111111111111111111111111111111111">
    <w:name w:val="WW-Absatz-Standardschriftart11111111111111111111111111111111111111111111"/>
    <w:rsid w:val="005D085A"/>
  </w:style>
  <w:style w:type="character" w:customStyle="1" w:styleId="WW-Absatz-Standardschriftart111111111111111111111111111111111111111111111">
    <w:name w:val="WW-Absatz-Standardschriftart111111111111111111111111111111111111111111111"/>
    <w:rsid w:val="005D085A"/>
  </w:style>
  <w:style w:type="character" w:customStyle="1" w:styleId="WW-Absatz-Standardschriftart1111111111111111111111111111111111111111111111">
    <w:name w:val="WW-Absatz-Standardschriftart1111111111111111111111111111111111111111111111"/>
    <w:rsid w:val="005D085A"/>
  </w:style>
  <w:style w:type="character" w:customStyle="1" w:styleId="WW-Absatz-Standardschriftart11111111111111111111111111111111111111111111111">
    <w:name w:val="WW-Absatz-Standardschriftart11111111111111111111111111111111111111111111111"/>
    <w:rsid w:val="005D085A"/>
  </w:style>
  <w:style w:type="character" w:customStyle="1" w:styleId="WW-Absatz-Standardschriftart111111111111111111111111111111111111111111111111">
    <w:name w:val="WW-Absatz-Standardschriftart111111111111111111111111111111111111111111111111"/>
    <w:rsid w:val="005D085A"/>
  </w:style>
  <w:style w:type="character" w:customStyle="1" w:styleId="WW-Absatz-Standardschriftart1111111111111111111111111111111111111111111111111">
    <w:name w:val="WW-Absatz-Standardschriftart1111111111111111111111111111111111111111111111111"/>
    <w:rsid w:val="005D085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D08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D08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D08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D085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D08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D08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D085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D08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D08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D085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D08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D08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D08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D085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D08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D085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D08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D085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D085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D08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D08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D08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5D085A"/>
  </w:style>
  <w:style w:type="character" w:customStyle="1" w:styleId="afffffff2">
    <w:name w:val="Символ нумерации"/>
    <w:rsid w:val="005D085A"/>
  </w:style>
  <w:style w:type="character" w:customStyle="1" w:styleId="afffffff3">
    <w:name w:val="Маркеры списка"/>
    <w:rsid w:val="005D085A"/>
    <w:rPr>
      <w:rFonts w:ascii="OpenSymbol" w:eastAsia="OpenSymbol" w:hAnsi="OpenSymbol" w:cs="OpenSymbol"/>
    </w:rPr>
  </w:style>
  <w:style w:type="character" w:customStyle="1" w:styleId="1f0">
    <w:name w:val="Основной шрифт абзаца1"/>
    <w:rsid w:val="005D085A"/>
  </w:style>
  <w:style w:type="character" w:customStyle="1" w:styleId="FontStyle15">
    <w:name w:val="Font Style15"/>
    <w:rsid w:val="005D085A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ffffff4">
    <w:name w:val="List"/>
    <w:basedOn w:val="af2"/>
    <w:rsid w:val="005D085A"/>
    <w:pPr>
      <w:widowControl w:val="0"/>
      <w:suppressAutoHyphens/>
      <w:spacing w:after="120"/>
      <w:jc w:val="left"/>
    </w:pPr>
    <w:rPr>
      <w:rFonts w:eastAsia="Lucida Sans Unicode" w:cs="Tahoma"/>
      <w:kern w:val="1"/>
      <w:sz w:val="24"/>
      <w:szCs w:val="24"/>
    </w:rPr>
  </w:style>
  <w:style w:type="paragraph" w:customStyle="1" w:styleId="1f1">
    <w:name w:val="Название1"/>
    <w:basedOn w:val="a"/>
    <w:rsid w:val="005D085A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1f2">
    <w:name w:val="Указатель1"/>
    <w:basedOn w:val="a"/>
    <w:rsid w:val="005D085A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1f3">
    <w:name w:val="Цитата1"/>
    <w:basedOn w:val="a"/>
    <w:rsid w:val="005D085A"/>
    <w:pPr>
      <w:widowControl w:val="0"/>
      <w:suppressAutoHyphens/>
      <w:ind w:left="567" w:right="-1333" w:firstLine="851"/>
      <w:jc w:val="both"/>
    </w:pPr>
    <w:rPr>
      <w:rFonts w:eastAsia="Lucida Sans Unicode"/>
      <w:kern w:val="1"/>
      <w:sz w:val="28"/>
      <w:szCs w:val="20"/>
    </w:rPr>
  </w:style>
  <w:style w:type="paragraph" w:customStyle="1" w:styleId="3f3f3f3f3f3f3f3f3f3f3f3f3f3f3f3f3f3f3f3f3f3f3f3f3f3f3f3f3f3f3f3f3f3f3f3f3f3f3f3f3f3f3f3f2">
    <w:name w:val="О3f3fс3f3fн3f3fо3f3fв3f3fн3f3fо3f3fй3f3f т3f3fе3f3fк3f3fс3f3fт3f3f с3f3f о3f3fт3f3fс3f3fт3f3fу3f3fп3f3fо3f3fм3f3f 2"/>
    <w:basedOn w:val="a"/>
    <w:rsid w:val="005D085A"/>
    <w:pPr>
      <w:widowControl w:val="0"/>
      <w:suppressAutoHyphens/>
      <w:ind w:firstLine="340"/>
      <w:jc w:val="both"/>
    </w:pPr>
    <w:rPr>
      <w:rFonts w:ascii="Tahoma" w:eastAsia="Lucida Sans Unicode" w:hAnsi="Tahoma" w:cs="Tahoma"/>
      <w:kern w:val="1"/>
      <w:sz w:val="28"/>
      <w:szCs w:val="28"/>
    </w:rPr>
  </w:style>
  <w:style w:type="paragraph" w:customStyle="1" w:styleId="afffffff5">
    <w:name w:val="Содержимое таблицы"/>
    <w:basedOn w:val="a"/>
    <w:rsid w:val="005D085A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afffffff6">
    <w:name w:val="Заголовок таблицы"/>
    <w:basedOn w:val="afffffff5"/>
    <w:rsid w:val="005D085A"/>
    <w:pPr>
      <w:jc w:val="center"/>
    </w:pPr>
    <w:rPr>
      <w:b/>
      <w:bCs/>
    </w:rPr>
  </w:style>
  <w:style w:type="paragraph" w:customStyle="1" w:styleId="afffffff7">
    <w:name w:val="Обычный с отступом"/>
    <w:basedOn w:val="a"/>
    <w:rsid w:val="005D085A"/>
    <w:pPr>
      <w:widowControl w:val="0"/>
      <w:suppressAutoHyphens/>
      <w:ind w:firstLine="720"/>
    </w:pPr>
    <w:rPr>
      <w:rFonts w:eastAsia="Lucida Sans Unicode"/>
      <w:kern w:val="1"/>
    </w:rPr>
  </w:style>
  <w:style w:type="paragraph" w:customStyle="1" w:styleId="140">
    <w:name w:val="Обычный + 14 пт"/>
    <w:basedOn w:val="a"/>
    <w:rsid w:val="005D085A"/>
    <w:pPr>
      <w:widowControl w:val="0"/>
      <w:suppressAutoHyphens/>
      <w:ind w:left="3600" w:firstLine="720"/>
    </w:pPr>
    <w:rPr>
      <w:rFonts w:eastAsia="Lucida Sans Unicode"/>
      <w:spacing w:val="-4"/>
      <w:kern w:val="1"/>
      <w:sz w:val="28"/>
      <w:szCs w:val="28"/>
    </w:rPr>
  </w:style>
  <w:style w:type="paragraph" w:customStyle="1" w:styleId="Style5">
    <w:name w:val="Style5"/>
    <w:basedOn w:val="a"/>
    <w:rsid w:val="005D085A"/>
    <w:pPr>
      <w:widowControl w:val="0"/>
      <w:suppressAutoHyphens/>
      <w:autoSpaceDE w:val="0"/>
      <w:spacing w:line="321" w:lineRule="exact"/>
      <w:jc w:val="center"/>
    </w:pPr>
    <w:rPr>
      <w:kern w:val="1"/>
    </w:rPr>
  </w:style>
  <w:style w:type="paragraph" w:customStyle="1" w:styleId="WW-">
    <w:name w:val="WW-Базовый"/>
    <w:rsid w:val="005D085A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kern w:val="1"/>
      <w:lang w:eastAsia="ar-SA"/>
    </w:rPr>
  </w:style>
  <w:style w:type="paragraph" w:customStyle="1" w:styleId="afffffff8">
    <w:name w:val="Адресат"/>
    <w:basedOn w:val="a"/>
    <w:rsid w:val="005D085A"/>
    <w:pPr>
      <w:widowControl w:val="0"/>
      <w:suppressAutoHyphens/>
    </w:pPr>
    <w:rPr>
      <w:rFonts w:eastAsia="Lucida Sans Unicode"/>
      <w:kern w:val="1"/>
    </w:rPr>
  </w:style>
  <w:style w:type="paragraph" w:customStyle="1" w:styleId="ConsPlusTitlePage">
    <w:name w:val="ConsPlusTitlePage"/>
    <w:next w:val="ConsPlusNormal"/>
    <w:rsid w:val="005D085A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0"/>
      <w:szCs w:val="20"/>
      <w:lang w:eastAsia="hi-IN" w:bidi="hi-IN"/>
    </w:rPr>
  </w:style>
  <w:style w:type="paragraph" w:customStyle="1" w:styleId="ConsPlusJurTerm">
    <w:name w:val="ConsPlusJurTerm"/>
    <w:next w:val="ConsPlusNormal"/>
    <w:rsid w:val="005D085A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6"/>
      <w:szCs w:val="26"/>
      <w:lang w:eastAsia="hi-IN" w:bidi="hi-IN"/>
    </w:rPr>
  </w:style>
  <w:style w:type="paragraph" w:customStyle="1" w:styleId="western">
    <w:name w:val="western"/>
    <w:basedOn w:val="a"/>
    <w:rsid w:val="005D085A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character" w:customStyle="1" w:styleId="highlighthighlightactive">
    <w:name w:val="highlight highlight_active"/>
    <w:basedOn w:val="a0"/>
    <w:rsid w:val="005D085A"/>
  </w:style>
  <w:style w:type="paragraph" w:customStyle="1" w:styleId="11">
    <w:name w:val="Гиперссылка1"/>
    <w:link w:val="a3"/>
    <w:rsid w:val="00F83A9C"/>
    <w:pPr>
      <w:spacing w:after="0" w:line="240" w:lineRule="auto"/>
    </w:pPr>
    <w:rPr>
      <w:color w:val="0000FF"/>
      <w:u w:val="single"/>
    </w:rPr>
  </w:style>
  <w:style w:type="paragraph" w:customStyle="1" w:styleId="Title">
    <w:name w:val="Title!Название НПА"/>
    <w:basedOn w:val="a"/>
    <w:rsid w:val="00F83A9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07A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E07A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E07AB9"/>
    <w:pPr>
      <w:spacing w:before="240" w:after="60"/>
      <w:outlineLvl w:val="5"/>
    </w:pPr>
    <w:rPr>
      <w:rFonts w:ascii="Calibri" w:hAnsi="Calibri"/>
      <w:b/>
      <w:bCs/>
      <w:sz w:val="22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E07AB9"/>
    <w:pPr>
      <w:spacing w:before="240" w:after="60"/>
      <w:outlineLvl w:val="6"/>
    </w:pPr>
    <w:rPr>
      <w:rFonts w:ascii="Calibri" w:hAnsi="Calibri"/>
      <w:sz w:val="20"/>
    </w:rPr>
  </w:style>
  <w:style w:type="paragraph" w:styleId="8">
    <w:name w:val="heading 8"/>
    <w:basedOn w:val="a"/>
    <w:next w:val="a"/>
    <w:link w:val="80"/>
    <w:uiPriority w:val="99"/>
    <w:unhideWhenUsed/>
    <w:qFormat/>
    <w:rsid w:val="00E07AB9"/>
    <w:pPr>
      <w:spacing w:before="240" w:after="60"/>
      <w:outlineLvl w:val="7"/>
    </w:pPr>
    <w:rPr>
      <w:rFonts w:ascii="Calibri" w:hAnsi="Calibri"/>
      <w:i/>
      <w:iCs/>
      <w:sz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E07AB9"/>
    <w:pPr>
      <w:spacing w:before="240" w:after="60"/>
      <w:outlineLvl w:val="8"/>
    </w:pPr>
    <w:rPr>
      <w:rFonts w:ascii="Cambria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link w:val="11"/>
    <w:rsid w:val="001E4FAB"/>
    <w:rPr>
      <w:color w:val="0000FF"/>
      <w:u w:val="single"/>
    </w:rPr>
  </w:style>
  <w:style w:type="paragraph" w:styleId="a4">
    <w:name w:val="Balloon Text"/>
    <w:basedOn w:val="a"/>
    <w:link w:val="a5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9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99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9"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305C5C"/>
  </w:style>
  <w:style w:type="paragraph" w:customStyle="1" w:styleId="ConsNormal">
    <w:name w:val="ConsNormal"/>
    <w:uiPriority w:val="99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rsid w:val="00305C5C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305C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af6">
    <w:name w:val="обычный"/>
    <w:basedOn w:val="a"/>
    <w:rsid w:val="00026323"/>
    <w:pPr>
      <w:spacing w:before="100" w:beforeAutospacing="1" w:after="100" w:afterAutospacing="1"/>
    </w:pPr>
  </w:style>
  <w:style w:type="paragraph" w:styleId="af7">
    <w:name w:val="Normal (Web)"/>
    <w:basedOn w:val="a"/>
    <w:rsid w:val="00594311"/>
    <w:pPr>
      <w:spacing w:before="100" w:beforeAutospacing="1" w:after="100" w:afterAutospacing="1"/>
    </w:pPr>
    <w:rPr>
      <w:color w:val="555555"/>
    </w:rPr>
  </w:style>
  <w:style w:type="character" w:customStyle="1" w:styleId="af8">
    <w:name w:val="Основной текст_"/>
    <w:link w:val="14"/>
    <w:locked/>
    <w:rsid w:val="00594311"/>
    <w:rPr>
      <w:spacing w:val="10"/>
      <w:shd w:val="clear" w:color="auto" w:fill="FFFFFF"/>
    </w:rPr>
  </w:style>
  <w:style w:type="paragraph" w:customStyle="1" w:styleId="14">
    <w:name w:val="Основной текст1"/>
    <w:basedOn w:val="a"/>
    <w:link w:val="af8"/>
    <w:rsid w:val="00594311"/>
    <w:pPr>
      <w:widowControl w:val="0"/>
      <w:shd w:val="clear" w:color="auto" w:fill="FFFFFF"/>
      <w:spacing w:after="420" w:line="322" w:lineRule="exact"/>
      <w:jc w:val="center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7">
    <w:name w:val="Основной текст (2)_"/>
    <w:basedOn w:val="a0"/>
    <w:link w:val="28"/>
    <w:uiPriority w:val="99"/>
    <w:locked/>
    <w:rsid w:val="0066667F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6667F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9">
    <w:name w:val="Гипертекстовая ссылка"/>
    <w:basedOn w:val="a0"/>
    <w:uiPriority w:val="99"/>
    <w:rsid w:val="0066667F"/>
    <w:rPr>
      <w:b w:val="0"/>
      <w:bCs w:val="0"/>
      <w:color w:val="106BBE"/>
    </w:rPr>
  </w:style>
  <w:style w:type="paragraph" w:customStyle="1" w:styleId="afa">
    <w:name w:val="Информация о версии"/>
    <w:basedOn w:val="a"/>
    <w:next w:val="a"/>
    <w:uiPriority w:val="99"/>
    <w:rsid w:val="0066667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i/>
      <w:iCs/>
      <w:color w:val="353842"/>
    </w:rPr>
  </w:style>
  <w:style w:type="paragraph" w:customStyle="1" w:styleId="afb">
    <w:name w:val="Нормальный (таблица)"/>
    <w:basedOn w:val="a"/>
    <w:next w:val="a"/>
    <w:rsid w:val="006666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c">
    <w:name w:val="Прижатый влево"/>
    <w:basedOn w:val="a"/>
    <w:next w:val="a"/>
    <w:rsid w:val="0066667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d">
    <w:name w:val="Body Text Indent"/>
    <w:basedOn w:val="a"/>
    <w:link w:val="afe"/>
    <w:uiPriority w:val="99"/>
    <w:rsid w:val="0077746D"/>
    <w:pPr>
      <w:spacing w:after="120"/>
      <w:ind w:left="283"/>
    </w:pPr>
    <w:rPr>
      <w:lang w:val="x-none" w:bidi="he-IL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77746D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character" w:customStyle="1" w:styleId="30">
    <w:name w:val="Заголовок 3 Знак"/>
    <w:basedOn w:val="a0"/>
    <w:link w:val="3"/>
    <w:rsid w:val="00E07AB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07AB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07AB9"/>
    <w:rPr>
      <w:rFonts w:ascii="Calibri" w:eastAsia="Times New Roman" w:hAnsi="Calibri" w:cs="Times New Roman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07AB9"/>
    <w:rPr>
      <w:rFonts w:ascii="Calibri" w:eastAsia="Times New Roman" w:hAnsi="Calibri" w:cs="Times New Roman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07AB9"/>
    <w:rPr>
      <w:rFonts w:ascii="Calibri" w:eastAsia="Times New Roman" w:hAnsi="Calibri" w:cs="Times New Roman"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07AB9"/>
    <w:rPr>
      <w:rFonts w:ascii="Cambria" w:eastAsia="Times New Roman" w:hAnsi="Cambria" w:cs="Times New Roman"/>
      <w:szCs w:val="20"/>
      <w:lang w:eastAsia="ru-RU"/>
    </w:rPr>
  </w:style>
  <w:style w:type="paragraph" w:customStyle="1" w:styleId="ConsTitle">
    <w:name w:val="ConsTitle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5">
    <w:name w:val="Абзац списка1"/>
    <w:basedOn w:val="a"/>
    <w:uiPriority w:val="99"/>
    <w:rsid w:val="00E07AB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16">
    <w:name w:val="Без интервала1"/>
    <w:rsid w:val="00E07A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E07AB9"/>
    <w:pPr>
      <w:widowControl w:val="0"/>
      <w:spacing w:before="180" w:after="0" w:line="300" w:lineRule="auto"/>
      <w:ind w:firstLine="480"/>
      <w:jc w:val="both"/>
    </w:pPr>
    <w:rPr>
      <w:rFonts w:ascii="Arial" w:eastAsia="SimSun" w:hAnsi="Arial" w:cs="Times New Roman"/>
      <w:sz w:val="16"/>
      <w:szCs w:val="20"/>
      <w:lang w:eastAsia="ru-RU"/>
    </w:rPr>
  </w:style>
  <w:style w:type="character" w:customStyle="1" w:styleId="18">
    <w:name w:val="Нижний колонтитул Знак1"/>
    <w:basedOn w:val="a0"/>
    <w:semiHidden/>
    <w:rsid w:val="00E07AB9"/>
    <w:rPr>
      <w:rFonts w:eastAsia="Times New Roman"/>
    </w:rPr>
  </w:style>
  <w:style w:type="paragraph" w:customStyle="1" w:styleId="ConsPlusNonformat">
    <w:name w:val="ConsPlusNonformat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iPriority w:val="99"/>
    <w:rsid w:val="00E07AB9"/>
    <w:rPr>
      <w:sz w:val="20"/>
      <w:szCs w:val="20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f"/>
    <w:uiPriority w:val="99"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5,Знак сноски 1,Знак сноски-FN,Ciae niinee-FN,Referencia nota al pie"/>
    <w:uiPriority w:val="99"/>
    <w:rsid w:val="00E07AB9"/>
    <w:rPr>
      <w:vertAlign w:val="superscript"/>
    </w:rPr>
  </w:style>
  <w:style w:type="paragraph" w:customStyle="1" w:styleId="ConsNonformat">
    <w:name w:val="ConsNonformat"/>
    <w:rsid w:val="00E07A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Strong"/>
    <w:qFormat/>
    <w:rsid w:val="00E07AB9"/>
    <w:rPr>
      <w:b/>
      <w:bCs/>
    </w:rPr>
  </w:style>
  <w:style w:type="character" w:customStyle="1" w:styleId="aff3">
    <w:name w:val="Цветовое выделение"/>
    <w:uiPriority w:val="99"/>
    <w:rsid w:val="00E07AB9"/>
    <w:rPr>
      <w:b/>
      <w:bCs/>
      <w:color w:val="000080"/>
      <w:szCs w:val="20"/>
    </w:rPr>
  </w:style>
  <w:style w:type="paragraph" w:customStyle="1" w:styleId="aff4">
    <w:name w:val="Таблицы (моноширинный)"/>
    <w:basedOn w:val="a"/>
    <w:next w:val="a"/>
    <w:uiPriority w:val="99"/>
    <w:rsid w:val="00E07A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5">
    <w:name w:val="annotation text"/>
    <w:basedOn w:val="a"/>
    <w:link w:val="aff6"/>
    <w:semiHidden/>
    <w:rsid w:val="00E07AB9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annotation reference"/>
    <w:semiHidden/>
    <w:rsid w:val="00E07AB9"/>
    <w:rPr>
      <w:sz w:val="16"/>
      <w:szCs w:val="16"/>
    </w:rPr>
  </w:style>
  <w:style w:type="character" w:customStyle="1" w:styleId="title3">
    <w:name w:val="title3"/>
    <w:rsid w:val="00E07AB9"/>
    <w:rPr>
      <w:color w:val="666666"/>
      <w:sz w:val="29"/>
      <w:szCs w:val="29"/>
    </w:rPr>
  </w:style>
  <w:style w:type="paragraph" w:customStyle="1" w:styleId="210">
    <w:name w:val="Основной текст 21"/>
    <w:basedOn w:val="a"/>
    <w:uiPriority w:val="99"/>
    <w:rsid w:val="00E07AB9"/>
    <w:pPr>
      <w:widowControl w:val="0"/>
      <w:spacing w:line="360" w:lineRule="auto"/>
      <w:jc w:val="both"/>
    </w:pPr>
    <w:rPr>
      <w:sz w:val="28"/>
      <w:szCs w:val="20"/>
    </w:rPr>
  </w:style>
  <w:style w:type="paragraph" w:styleId="aff8">
    <w:name w:val="annotation subject"/>
    <w:basedOn w:val="aff5"/>
    <w:next w:val="aff5"/>
    <w:link w:val="aff9"/>
    <w:uiPriority w:val="99"/>
    <w:semiHidden/>
    <w:unhideWhenUsed/>
    <w:rsid w:val="00E07AB9"/>
    <w:pPr>
      <w:spacing w:after="200"/>
    </w:pPr>
    <w:rPr>
      <w:rFonts w:ascii="Calibri" w:hAnsi="Calibri" w:cs="Calibri"/>
      <w:b/>
      <w:bCs/>
    </w:rPr>
  </w:style>
  <w:style w:type="character" w:customStyle="1" w:styleId="aff9">
    <w:name w:val="Тема примечания Знак"/>
    <w:basedOn w:val="aff6"/>
    <w:link w:val="aff8"/>
    <w:uiPriority w:val="99"/>
    <w:semiHidden/>
    <w:rsid w:val="00E07AB9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uiPriority w:val="99"/>
    <w:semiHidden/>
    <w:unhideWhenUsed/>
    <w:rsid w:val="00E07AB9"/>
    <w:rPr>
      <w:color w:val="605E5C"/>
      <w:shd w:val="clear" w:color="auto" w:fill="E1DFDD"/>
    </w:rPr>
  </w:style>
  <w:style w:type="paragraph" w:styleId="affa">
    <w:name w:val="Revision"/>
    <w:hidden/>
    <w:uiPriority w:val="99"/>
    <w:semiHidden/>
    <w:rsid w:val="00E07A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9">
    <w:name w:val="Неразрешенное упоминание2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33">
    <w:name w:val="Неразрешенное упоминание3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41">
    <w:name w:val="Неразрешенное упоминание4"/>
    <w:uiPriority w:val="99"/>
    <w:semiHidden/>
    <w:unhideWhenUsed/>
    <w:rsid w:val="00E07AB9"/>
    <w:rPr>
      <w:color w:val="605E5C"/>
      <w:shd w:val="clear" w:color="auto" w:fill="E1DFDD"/>
    </w:rPr>
  </w:style>
  <w:style w:type="paragraph" w:customStyle="1" w:styleId="s3">
    <w:name w:val="s_3"/>
    <w:basedOn w:val="a"/>
    <w:rsid w:val="00E07AB9"/>
    <w:pPr>
      <w:spacing w:before="100" w:beforeAutospacing="1" w:after="100" w:afterAutospacing="1"/>
    </w:pPr>
  </w:style>
  <w:style w:type="character" w:styleId="affb">
    <w:name w:val="Emphasis"/>
    <w:uiPriority w:val="99"/>
    <w:qFormat/>
    <w:rsid w:val="00E07AB9"/>
    <w:rPr>
      <w:i/>
      <w:iCs/>
    </w:rPr>
  </w:style>
  <w:style w:type="paragraph" w:customStyle="1" w:styleId="s1">
    <w:name w:val="s_1"/>
    <w:basedOn w:val="a"/>
    <w:uiPriority w:val="99"/>
    <w:rsid w:val="00E07AB9"/>
    <w:pPr>
      <w:spacing w:before="100" w:beforeAutospacing="1" w:after="100" w:afterAutospacing="1"/>
    </w:pPr>
  </w:style>
  <w:style w:type="character" w:customStyle="1" w:styleId="1a">
    <w:name w:val="Текст сноски Знак1"/>
    <w:rsid w:val="00E07AB9"/>
  </w:style>
  <w:style w:type="paragraph" w:customStyle="1" w:styleId="2a">
    <w:name w:val="Обычный2"/>
    <w:rsid w:val="00E07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5D085A"/>
    <w:pPr>
      <w:jc w:val="center"/>
    </w:pPr>
    <w:rPr>
      <w:sz w:val="28"/>
      <w:szCs w:val="20"/>
    </w:rPr>
  </w:style>
  <w:style w:type="paragraph" w:customStyle="1" w:styleId="ConsPlusCell">
    <w:name w:val="ConsPlusCell"/>
    <w:rsid w:val="005D08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c">
    <w:name w:val="Стиль"/>
    <w:uiPriority w:val="99"/>
    <w:rsid w:val="005D08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нак Знак Знак Знак Знак Знак"/>
    <w:basedOn w:val="a"/>
    <w:uiPriority w:val="99"/>
    <w:rsid w:val="005D085A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e">
    <w:name w:val="Plain Text"/>
    <w:basedOn w:val="a"/>
    <w:link w:val="afff"/>
    <w:uiPriority w:val="99"/>
    <w:rsid w:val="005D085A"/>
    <w:rPr>
      <w:rFonts w:ascii="Courier New" w:eastAsia="Calibri" w:hAnsi="Courier New"/>
      <w:sz w:val="20"/>
      <w:szCs w:val="20"/>
    </w:rPr>
  </w:style>
  <w:style w:type="character" w:customStyle="1" w:styleId="afff">
    <w:name w:val="Текст Знак"/>
    <w:basedOn w:val="a0"/>
    <w:link w:val="affe"/>
    <w:uiPriority w:val="99"/>
    <w:rsid w:val="005D085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ff0">
    <w:name w:val="Базовый"/>
    <w:uiPriority w:val="99"/>
    <w:rsid w:val="005D085A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character" w:customStyle="1" w:styleId="apple-converted-space">
    <w:name w:val="apple-converted-space"/>
    <w:uiPriority w:val="99"/>
    <w:rsid w:val="005D085A"/>
    <w:rPr>
      <w:rFonts w:cs="Times New Roman"/>
    </w:rPr>
  </w:style>
  <w:style w:type="character" w:customStyle="1" w:styleId="afff1">
    <w:name w:val="Активная гипертекстовая ссылка"/>
    <w:uiPriority w:val="99"/>
    <w:rsid w:val="005D085A"/>
    <w:rPr>
      <w:color w:val="106BBE"/>
      <w:sz w:val="26"/>
      <w:u w:val="single"/>
    </w:rPr>
  </w:style>
  <w:style w:type="paragraph" w:customStyle="1" w:styleId="afff2">
    <w:name w:val="Внимание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3">
    <w:name w:val="Внимание: криминал!!"/>
    <w:basedOn w:val="afff2"/>
    <w:next w:val="a"/>
    <w:uiPriority w:val="99"/>
    <w:rsid w:val="005D085A"/>
  </w:style>
  <w:style w:type="paragraph" w:customStyle="1" w:styleId="afff4">
    <w:name w:val="Внимание: недобросовестность!"/>
    <w:basedOn w:val="afff2"/>
    <w:next w:val="a"/>
    <w:uiPriority w:val="99"/>
    <w:rsid w:val="005D085A"/>
  </w:style>
  <w:style w:type="character" w:customStyle="1" w:styleId="afff5">
    <w:name w:val="Выделение для Базового Поиска"/>
    <w:uiPriority w:val="99"/>
    <w:rsid w:val="005D085A"/>
    <w:rPr>
      <w:color w:val="0058A9"/>
      <w:sz w:val="26"/>
    </w:rPr>
  </w:style>
  <w:style w:type="character" w:customStyle="1" w:styleId="afff6">
    <w:name w:val="Выделение для Базового Поиска (курсив)"/>
    <w:uiPriority w:val="99"/>
    <w:rsid w:val="005D085A"/>
    <w:rPr>
      <w:i/>
      <w:color w:val="0058A9"/>
      <w:sz w:val="26"/>
    </w:rPr>
  </w:style>
  <w:style w:type="paragraph" w:customStyle="1" w:styleId="afff7">
    <w:name w:val="Основное меню (преемственное)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8">
    <w:name w:val="Заголовок"/>
    <w:basedOn w:val="afff7"/>
    <w:next w:val="a"/>
    <w:uiPriority w:val="99"/>
    <w:rsid w:val="005D085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9">
    <w:name w:val="Заголовок группы контролов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a">
    <w:name w:val="Заголовок для информации об изменениях"/>
    <w:basedOn w:val="1"/>
    <w:next w:val="a"/>
    <w:uiPriority w:val="99"/>
    <w:rsid w:val="005D085A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  <w:shd w:val="clear" w:color="auto" w:fill="FFFFFF"/>
    </w:rPr>
  </w:style>
  <w:style w:type="paragraph" w:customStyle="1" w:styleId="afffb">
    <w:name w:val="Заголовок приложения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c">
    <w:name w:val="Заголовок распахивающейся части диалога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d">
    <w:name w:val="Заголовок своего сообщения"/>
    <w:uiPriority w:val="99"/>
    <w:rsid w:val="005D085A"/>
    <w:rPr>
      <w:color w:val="26282F"/>
      <w:sz w:val="26"/>
    </w:rPr>
  </w:style>
  <w:style w:type="paragraph" w:customStyle="1" w:styleId="afffe">
    <w:name w:val="Заголовок статьи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">
    <w:name w:val="Заголовок чужого сообщения"/>
    <w:uiPriority w:val="99"/>
    <w:rsid w:val="005D085A"/>
    <w:rPr>
      <w:color w:val="FF0000"/>
      <w:sz w:val="26"/>
    </w:rPr>
  </w:style>
  <w:style w:type="paragraph" w:customStyle="1" w:styleId="affff0">
    <w:name w:val="Заголовок ЭР (левое окно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1">
    <w:name w:val="Заголовок ЭР (правое окно)"/>
    <w:basedOn w:val="affff0"/>
    <w:next w:val="a"/>
    <w:uiPriority w:val="99"/>
    <w:rsid w:val="005D085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2">
    <w:name w:val="Интерактивный заголовок"/>
    <w:basedOn w:val="afff8"/>
    <w:next w:val="a"/>
    <w:uiPriority w:val="99"/>
    <w:rsid w:val="005D085A"/>
    <w:rPr>
      <w:b w:val="0"/>
      <w:bCs w:val="0"/>
      <w:color w:val="auto"/>
      <w:u w:val="single"/>
      <w:shd w:val="clear" w:color="auto" w:fill="auto"/>
    </w:rPr>
  </w:style>
  <w:style w:type="paragraph" w:customStyle="1" w:styleId="affff3">
    <w:name w:val="Текст информации об изменениях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4">
    <w:name w:val="Информация об изменениях"/>
    <w:basedOn w:val="affff3"/>
    <w:next w:val="a"/>
    <w:uiPriority w:val="99"/>
    <w:rsid w:val="005D085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5">
    <w:name w:val="Текст (справка)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6">
    <w:name w:val="Комментарий"/>
    <w:basedOn w:val="affff5"/>
    <w:next w:val="a"/>
    <w:uiPriority w:val="99"/>
    <w:rsid w:val="005D085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5D085A"/>
  </w:style>
  <w:style w:type="paragraph" w:customStyle="1" w:styleId="affff8">
    <w:name w:val="Текст (лев. подпись)"/>
    <w:basedOn w:val="a"/>
    <w:next w:val="a"/>
    <w:uiPriority w:val="99"/>
    <w:rsid w:val="005D08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9">
    <w:name w:val="Колонтитул (левый)"/>
    <w:basedOn w:val="affff8"/>
    <w:next w:val="a"/>
    <w:uiPriority w:val="99"/>
    <w:rsid w:val="005D085A"/>
    <w:pPr>
      <w:jc w:val="both"/>
    </w:pPr>
    <w:rPr>
      <w:sz w:val="16"/>
      <w:szCs w:val="16"/>
    </w:rPr>
  </w:style>
  <w:style w:type="paragraph" w:customStyle="1" w:styleId="affffa">
    <w:name w:val="Текст (прав. подпись)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b">
    <w:name w:val="Колонтитул (правый)"/>
    <w:basedOn w:val="affffa"/>
    <w:next w:val="a"/>
    <w:uiPriority w:val="99"/>
    <w:rsid w:val="005D085A"/>
    <w:pPr>
      <w:jc w:val="both"/>
    </w:pPr>
    <w:rPr>
      <w:sz w:val="16"/>
      <w:szCs w:val="16"/>
    </w:rPr>
  </w:style>
  <w:style w:type="paragraph" w:customStyle="1" w:styleId="affffc">
    <w:name w:val="Комментарий пользователя"/>
    <w:basedOn w:val="affff6"/>
    <w:next w:val="a"/>
    <w:uiPriority w:val="99"/>
    <w:rsid w:val="005D085A"/>
  </w:style>
  <w:style w:type="paragraph" w:customStyle="1" w:styleId="affffd">
    <w:name w:val="Куда обратиться?"/>
    <w:basedOn w:val="afff2"/>
    <w:next w:val="a"/>
    <w:uiPriority w:val="99"/>
    <w:rsid w:val="005D085A"/>
  </w:style>
  <w:style w:type="paragraph" w:customStyle="1" w:styleId="affffe">
    <w:name w:val="Моноширинный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">
    <w:name w:val="Найденные слова"/>
    <w:uiPriority w:val="99"/>
    <w:rsid w:val="005D085A"/>
    <w:rPr>
      <w:color w:val="26282F"/>
      <w:sz w:val="26"/>
      <w:shd w:val="clear" w:color="auto" w:fill="FFF580"/>
    </w:rPr>
  </w:style>
  <w:style w:type="character" w:customStyle="1" w:styleId="afffff0">
    <w:name w:val="Не вступил в силу"/>
    <w:uiPriority w:val="99"/>
    <w:rsid w:val="005D085A"/>
    <w:rPr>
      <w:color w:val="000000"/>
      <w:sz w:val="26"/>
      <w:shd w:val="clear" w:color="auto" w:fill="D8EDE8"/>
    </w:rPr>
  </w:style>
  <w:style w:type="paragraph" w:customStyle="1" w:styleId="afffff1">
    <w:name w:val="Необходимые документы"/>
    <w:basedOn w:val="afff2"/>
    <w:next w:val="a"/>
    <w:uiPriority w:val="99"/>
    <w:rsid w:val="005D085A"/>
  </w:style>
  <w:style w:type="paragraph" w:customStyle="1" w:styleId="afffff2">
    <w:name w:val="Объект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3">
    <w:name w:val="Оглавление"/>
    <w:basedOn w:val="aff4"/>
    <w:next w:val="a"/>
    <w:uiPriority w:val="99"/>
    <w:rsid w:val="005D085A"/>
    <w:pPr>
      <w:ind w:left="140"/>
    </w:pPr>
    <w:rPr>
      <w:rFonts w:ascii="Arial" w:hAnsi="Arial" w:cs="Arial"/>
      <w:sz w:val="24"/>
      <w:szCs w:val="24"/>
    </w:rPr>
  </w:style>
  <w:style w:type="character" w:customStyle="1" w:styleId="afffff4">
    <w:name w:val="Опечатки"/>
    <w:uiPriority w:val="99"/>
    <w:rsid w:val="005D085A"/>
    <w:rPr>
      <w:color w:val="FF0000"/>
      <w:sz w:val="26"/>
    </w:rPr>
  </w:style>
  <w:style w:type="paragraph" w:customStyle="1" w:styleId="afffff5">
    <w:name w:val="Переменная часть"/>
    <w:basedOn w:val="afff7"/>
    <w:next w:val="a"/>
    <w:uiPriority w:val="99"/>
    <w:rsid w:val="005D085A"/>
    <w:rPr>
      <w:rFonts w:ascii="Arial" w:hAnsi="Arial" w:cs="Arial"/>
      <w:sz w:val="20"/>
      <w:szCs w:val="20"/>
    </w:rPr>
  </w:style>
  <w:style w:type="paragraph" w:customStyle="1" w:styleId="afffff6">
    <w:name w:val="Подвал для информации об изменениях"/>
    <w:basedOn w:val="1"/>
    <w:next w:val="a"/>
    <w:uiPriority w:val="99"/>
    <w:rsid w:val="005D085A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</w:rPr>
  </w:style>
  <w:style w:type="paragraph" w:customStyle="1" w:styleId="afffff7">
    <w:name w:val="Подзаголовок для информации об изменениях"/>
    <w:basedOn w:val="affff3"/>
    <w:next w:val="a"/>
    <w:uiPriority w:val="99"/>
    <w:rsid w:val="005D085A"/>
    <w:rPr>
      <w:b/>
      <w:bCs/>
      <w:sz w:val="24"/>
      <w:szCs w:val="24"/>
    </w:rPr>
  </w:style>
  <w:style w:type="paragraph" w:customStyle="1" w:styleId="afffff8">
    <w:name w:val="Подчёркнуный текст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9">
    <w:name w:val="Постоянная часть"/>
    <w:basedOn w:val="afff7"/>
    <w:next w:val="a"/>
    <w:uiPriority w:val="99"/>
    <w:rsid w:val="005D085A"/>
    <w:rPr>
      <w:rFonts w:ascii="Arial" w:hAnsi="Arial" w:cs="Arial"/>
      <w:sz w:val="22"/>
      <w:szCs w:val="22"/>
    </w:rPr>
  </w:style>
  <w:style w:type="paragraph" w:customStyle="1" w:styleId="afffffa">
    <w:name w:val="Пример."/>
    <w:basedOn w:val="afff2"/>
    <w:next w:val="a"/>
    <w:uiPriority w:val="99"/>
    <w:rsid w:val="005D085A"/>
  </w:style>
  <w:style w:type="paragraph" w:customStyle="1" w:styleId="afffffb">
    <w:name w:val="Примечание."/>
    <w:basedOn w:val="afff2"/>
    <w:next w:val="a"/>
    <w:uiPriority w:val="99"/>
    <w:rsid w:val="005D085A"/>
  </w:style>
  <w:style w:type="character" w:customStyle="1" w:styleId="afffffc">
    <w:name w:val="Продолжение ссылки"/>
    <w:uiPriority w:val="99"/>
    <w:rsid w:val="005D085A"/>
  </w:style>
  <w:style w:type="paragraph" w:customStyle="1" w:styleId="afffffd">
    <w:name w:val="Словарная статья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e">
    <w:name w:val="Сравнение редакций"/>
    <w:uiPriority w:val="99"/>
    <w:rsid w:val="005D085A"/>
    <w:rPr>
      <w:color w:val="26282F"/>
      <w:sz w:val="26"/>
    </w:rPr>
  </w:style>
  <w:style w:type="character" w:customStyle="1" w:styleId="affffff">
    <w:name w:val="Сравнение редакций. Добавленный фрагмент"/>
    <w:uiPriority w:val="99"/>
    <w:rsid w:val="005D085A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5D085A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2">
    <w:name w:val="Текст в таблице"/>
    <w:basedOn w:val="afb"/>
    <w:next w:val="a"/>
    <w:uiPriority w:val="99"/>
    <w:rsid w:val="005D085A"/>
    <w:pPr>
      <w:ind w:firstLine="500"/>
    </w:pPr>
    <w:rPr>
      <w:rFonts w:ascii="Arial" w:eastAsia="Times New Roman" w:hAnsi="Arial" w:cs="Arial"/>
    </w:rPr>
  </w:style>
  <w:style w:type="paragraph" w:customStyle="1" w:styleId="affffff3">
    <w:name w:val="Текст ЭР (см. также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4">
    <w:name w:val="Технический комментарий"/>
    <w:basedOn w:val="a"/>
    <w:next w:val="a"/>
    <w:uiPriority w:val="99"/>
    <w:rsid w:val="005D085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5">
    <w:name w:val="Утратил силу"/>
    <w:uiPriority w:val="99"/>
    <w:rsid w:val="005D085A"/>
    <w:rPr>
      <w:strike/>
      <w:color w:val="666600"/>
      <w:sz w:val="26"/>
    </w:rPr>
  </w:style>
  <w:style w:type="paragraph" w:customStyle="1" w:styleId="affffff6">
    <w:name w:val="Формула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7">
    <w:name w:val="Центрированный (таблица)"/>
    <w:basedOn w:val="afb"/>
    <w:next w:val="a"/>
    <w:uiPriority w:val="99"/>
    <w:rsid w:val="005D085A"/>
    <w:pPr>
      <w:jc w:val="center"/>
    </w:pPr>
    <w:rPr>
      <w:rFonts w:ascii="Arial" w:eastAsia="Times New Roman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8">
    <w:name w:val="Знак"/>
    <w:basedOn w:val="a"/>
    <w:rsid w:val="005D085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5D085A"/>
    <w:pPr>
      <w:spacing w:before="100" w:beforeAutospacing="1" w:after="100" w:afterAutospacing="1"/>
    </w:pPr>
  </w:style>
  <w:style w:type="character" w:customStyle="1" w:styleId="WW8Num9z0">
    <w:name w:val="WW8Num9z0"/>
    <w:uiPriority w:val="99"/>
    <w:rsid w:val="005D085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5D085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0">
    <w:name w:val="heading"/>
    <w:basedOn w:val="a"/>
    <w:rsid w:val="005D085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D085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5D085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5D085A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D085A"/>
    <w:pPr>
      <w:tabs>
        <w:tab w:val="left" w:pos="0"/>
      </w:tabs>
      <w:ind w:firstLine="433"/>
      <w:jc w:val="both"/>
    </w:pPr>
    <w:rPr>
      <w:lang w:eastAsia="ar-SA"/>
    </w:rPr>
  </w:style>
  <w:style w:type="paragraph" w:styleId="34">
    <w:name w:val="Body Text 3"/>
    <w:basedOn w:val="a"/>
    <w:link w:val="35"/>
    <w:uiPriority w:val="99"/>
    <w:rsid w:val="005D085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5D085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5D085A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D085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customStyle="1" w:styleId="BodyTextFirstIndentChar">
    <w:name w:val="Body Text First Indent Char"/>
    <w:uiPriority w:val="99"/>
    <w:semiHidden/>
    <w:locked/>
    <w:rsid w:val="005D085A"/>
    <w:rPr>
      <w:rFonts w:ascii="Times New Roman" w:hAnsi="Times New Roman" w:cs="Times New Roman"/>
      <w:sz w:val="24"/>
      <w:szCs w:val="24"/>
    </w:rPr>
  </w:style>
  <w:style w:type="paragraph" w:styleId="affffff9">
    <w:name w:val="Body Text First Indent"/>
    <w:basedOn w:val="af2"/>
    <w:link w:val="affffffa"/>
    <w:uiPriority w:val="99"/>
    <w:rsid w:val="005D085A"/>
    <w:pPr>
      <w:spacing w:after="120"/>
      <w:ind w:firstLine="210"/>
      <w:jc w:val="left"/>
    </w:pPr>
    <w:rPr>
      <w:sz w:val="24"/>
      <w:szCs w:val="24"/>
    </w:rPr>
  </w:style>
  <w:style w:type="character" w:customStyle="1" w:styleId="affffffa">
    <w:name w:val="Красная строка Знак"/>
    <w:basedOn w:val="af3"/>
    <w:link w:val="affffff9"/>
    <w:uiPriority w:val="99"/>
    <w:rsid w:val="005D0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Основной текст Знак1"/>
    <w:uiPriority w:val="99"/>
    <w:rsid w:val="005D085A"/>
    <w:rPr>
      <w:sz w:val="28"/>
    </w:rPr>
  </w:style>
  <w:style w:type="paragraph" w:customStyle="1" w:styleId="1c">
    <w:name w:val="Стиль1"/>
    <w:basedOn w:val="a"/>
    <w:uiPriority w:val="99"/>
    <w:rsid w:val="005D085A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5D08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D085A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5D085A"/>
    <w:rPr>
      <w:rFonts w:ascii="Times New Roman" w:hAnsi="Times New Roman"/>
    </w:rPr>
  </w:style>
  <w:style w:type="paragraph" w:customStyle="1" w:styleId="affffffb">
    <w:name w:val="Знак Знак Знак Знак"/>
    <w:basedOn w:val="a"/>
    <w:uiPriority w:val="99"/>
    <w:rsid w:val="005D08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5D085A"/>
    <w:rPr>
      <w:rFonts w:ascii="Times New Roman" w:hAnsi="Times New Roman" w:cs="Times New Roman"/>
      <w:sz w:val="20"/>
      <w:szCs w:val="20"/>
    </w:rPr>
  </w:style>
  <w:style w:type="paragraph" w:styleId="affffffc">
    <w:name w:val="endnote text"/>
    <w:basedOn w:val="a"/>
    <w:link w:val="affffffd"/>
    <w:uiPriority w:val="99"/>
    <w:rsid w:val="005D085A"/>
    <w:rPr>
      <w:sz w:val="20"/>
      <w:szCs w:val="20"/>
    </w:rPr>
  </w:style>
  <w:style w:type="character" w:customStyle="1" w:styleId="affffffd">
    <w:name w:val="Текст концевой сноски Знак"/>
    <w:basedOn w:val="a0"/>
    <w:link w:val="affffffc"/>
    <w:uiPriority w:val="99"/>
    <w:rsid w:val="005D0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fe">
    <w:name w:val="endnote reference"/>
    <w:uiPriority w:val="99"/>
    <w:rsid w:val="005D085A"/>
    <w:rPr>
      <w:rFonts w:cs="Times New Roman"/>
      <w:vertAlign w:val="superscript"/>
    </w:rPr>
  </w:style>
  <w:style w:type="paragraph" w:styleId="afffffff">
    <w:name w:val="Document Map"/>
    <w:basedOn w:val="a"/>
    <w:link w:val="afffffff0"/>
    <w:uiPriority w:val="99"/>
    <w:rsid w:val="005D085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0">
    <w:name w:val="Схема документа Знак"/>
    <w:basedOn w:val="a0"/>
    <w:link w:val="afffffff"/>
    <w:uiPriority w:val="99"/>
    <w:rsid w:val="005D085A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2c">
    <w:name w:val="Знак Знак Знак Знак2"/>
    <w:basedOn w:val="a"/>
    <w:uiPriority w:val="99"/>
    <w:rsid w:val="005D085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D085A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D085A"/>
  </w:style>
  <w:style w:type="paragraph" w:styleId="afffffff1">
    <w:name w:val="List Bullet"/>
    <w:basedOn w:val="affffff9"/>
    <w:uiPriority w:val="99"/>
    <w:rsid w:val="005D085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d">
    <w:name w:val="Текст концевой сноски Знак1"/>
    <w:uiPriority w:val="99"/>
    <w:semiHidden/>
    <w:rsid w:val="005D085A"/>
    <w:rPr>
      <w:rFonts w:ascii="Arial" w:hAnsi="Arial"/>
      <w:sz w:val="20"/>
    </w:rPr>
  </w:style>
  <w:style w:type="paragraph" w:customStyle="1" w:styleId="1e">
    <w:name w:val="Знак1"/>
    <w:basedOn w:val="a"/>
    <w:uiPriority w:val="99"/>
    <w:rsid w:val="005D08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">
    <w:name w:val="Знак Знак Знак1 Знак"/>
    <w:basedOn w:val="a"/>
    <w:rsid w:val="005D08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3">
    <w:name w:val="Font Style13"/>
    <w:rsid w:val="005D085A"/>
    <w:rPr>
      <w:rFonts w:ascii="Arial" w:hAnsi="Arial" w:cs="Arial"/>
      <w:sz w:val="20"/>
      <w:szCs w:val="20"/>
    </w:rPr>
  </w:style>
  <w:style w:type="paragraph" w:customStyle="1" w:styleId="ConsPlusDocList">
    <w:name w:val="ConsPlusDocList"/>
    <w:next w:val="a"/>
    <w:rsid w:val="005D085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WW8Num1z1">
    <w:name w:val="WW8Num1z1"/>
    <w:rsid w:val="005D085A"/>
  </w:style>
  <w:style w:type="character" w:customStyle="1" w:styleId="WW8Num1z3">
    <w:name w:val="WW8Num1z3"/>
    <w:rsid w:val="005D085A"/>
  </w:style>
  <w:style w:type="character" w:customStyle="1" w:styleId="WW8Num1z4">
    <w:name w:val="WW8Num1z4"/>
    <w:rsid w:val="005D085A"/>
  </w:style>
  <w:style w:type="character" w:customStyle="1" w:styleId="WW8Num1z5">
    <w:name w:val="WW8Num1z5"/>
    <w:rsid w:val="005D085A"/>
  </w:style>
  <w:style w:type="character" w:customStyle="1" w:styleId="WW8Num1z6">
    <w:name w:val="WW8Num1z6"/>
    <w:rsid w:val="005D085A"/>
  </w:style>
  <w:style w:type="character" w:customStyle="1" w:styleId="WW8Num1z7">
    <w:name w:val="WW8Num1z7"/>
    <w:rsid w:val="005D085A"/>
  </w:style>
  <w:style w:type="character" w:customStyle="1" w:styleId="WW8Num1z8">
    <w:name w:val="WW8Num1z8"/>
    <w:rsid w:val="005D085A"/>
  </w:style>
  <w:style w:type="character" w:customStyle="1" w:styleId="WW8Num2z0">
    <w:name w:val="WW8Num2z0"/>
    <w:rsid w:val="005D085A"/>
    <w:rPr>
      <w:b/>
      <w:sz w:val="27"/>
      <w:szCs w:val="27"/>
    </w:rPr>
  </w:style>
  <w:style w:type="character" w:customStyle="1" w:styleId="WW8Num2z1">
    <w:name w:val="WW8Num2z1"/>
    <w:rsid w:val="005D085A"/>
  </w:style>
  <w:style w:type="character" w:customStyle="1" w:styleId="WW8Num2z2">
    <w:name w:val="WW8Num2z2"/>
    <w:rsid w:val="005D085A"/>
  </w:style>
  <w:style w:type="character" w:customStyle="1" w:styleId="WW8Num2z3">
    <w:name w:val="WW8Num2z3"/>
    <w:rsid w:val="005D085A"/>
  </w:style>
  <w:style w:type="character" w:customStyle="1" w:styleId="WW8Num2z4">
    <w:name w:val="WW8Num2z4"/>
    <w:rsid w:val="005D085A"/>
  </w:style>
  <w:style w:type="character" w:customStyle="1" w:styleId="WW8Num2z5">
    <w:name w:val="WW8Num2z5"/>
    <w:rsid w:val="005D085A"/>
  </w:style>
  <w:style w:type="character" w:customStyle="1" w:styleId="WW8Num2z6">
    <w:name w:val="WW8Num2z6"/>
    <w:rsid w:val="005D085A"/>
  </w:style>
  <w:style w:type="character" w:customStyle="1" w:styleId="WW8Num2z7">
    <w:name w:val="WW8Num2z7"/>
    <w:rsid w:val="005D085A"/>
  </w:style>
  <w:style w:type="character" w:customStyle="1" w:styleId="WW8Num2z8">
    <w:name w:val="WW8Num2z8"/>
    <w:rsid w:val="005D085A"/>
  </w:style>
  <w:style w:type="character" w:customStyle="1" w:styleId="WW8Num3z0">
    <w:name w:val="WW8Num3z0"/>
    <w:rsid w:val="005D085A"/>
  </w:style>
  <w:style w:type="character" w:customStyle="1" w:styleId="WW8Num3z1">
    <w:name w:val="WW8Num3z1"/>
    <w:rsid w:val="005D085A"/>
  </w:style>
  <w:style w:type="character" w:customStyle="1" w:styleId="WW8Num3z2">
    <w:name w:val="WW8Num3z2"/>
    <w:rsid w:val="005D085A"/>
  </w:style>
  <w:style w:type="character" w:customStyle="1" w:styleId="WW8Num3z3">
    <w:name w:val="WW8Num3z3"/>
    <w:rsid w:val="005D085A"/>
  </w:style>
  <w:style w:type="character" w:customStyle="1" w:styleId="WW8Num3z4">
    <w:name w:val="WW8Num3z4"/>
    <w:rsid w:val="005D085A"/>
  </w:style>
  <w:style w:type="character" w:customStyle="1" w:styleId="WW8Num3z5">
    <w:name w:val="WW8Num3z5"/>
    <w:rsid w:val="005D085A"/>
  </w:style>
  <w:style w:type="character" w:customStyle="1" w:styleId="WW8Num3z6">
    <w:name w:val="WW8Num3z6"/>
    <w:rsid w:val="005D085A"/>
  </w:style>
  <w:style w:type="character" w:customStyle="1" w:styleId="WW8Num3z7">
    <w:name w:val="WW8Num3z7"/>
    <w:rsid w:val="005D085A"/>
  </w:style>
  <w:style w:type="character" w:customStyle="1" w:styleId="WW8Num3z8">
    <w:name w:val="WW8Num3z8"/>
    <w:rsid w:val="005D085A"/>
  </w:style>
  <w:style w:type="character" w:customStyle="1" w:styleId="Absatz-Standardschriftart">
    <w:name w:val="Absatz-Standardschriftart"/>
    <w:rsid w:val="005D085A"/>
  </w:style>
  <w:style w:type="character" w:customStyle="1" w:styleId="WW-Absatz-Standardschriftart">
    <w:name w:val="WW-Absatz-Standardschriftart"/>
    <w:rsid w:val="005D085A"/>
  </w:style>
  <w:style w:type="character" w:customStyle="1" w:styleId="WW-Absatz-Standardschriftart1">
    <w:name w:val="WW-Absatz-Standardschriftart1"/>
    <w:rsid w:val="005D085A"/>
  </w:style>
  <w:style w:type="character" w:customStyle="1" w:styleId="WW-Absatz-Standardschriftart11">
    <w:name w:val="WW-Absatz-Standardschriftart11"/>
    <w:rsid w:val="005D085A"/>
  </w:style>
  <w:style w:type="character" w:customStyle="1" w:styleId="WW-Absatz-Standardschriftart111">
    <w:name w:val="WW-Absatz-Standardschriftart111"/>
    <w:rsid w:val="005D085A"/>
  </w:style>
  <w:style w:type="character" w:customStyle="1" w:styleId="WW-Absatz-Standardschriftart1111">
    <w:name w:val="WW-Absatz-Standardschriftart1111"/>
    <w:rsid w:val="005D085A"/>
  </w:style>
  <w:style w:type="character" w:customStyle="1" w:styleId="WW-Absatz-Standardschriftart11111">
    <w:name w:val="WW-Absatz-Standardschriftart11111"/>
    <w:rsid w:val="005D085A"/>
  </w:style>
  <w:style w:type="character" w:customStyle="1" w:styleId="WW-Absatz-Standardschriftart111111">
    <w:name w:val="WW-Absatz-Standardschriftart111111"/>
    <w:rsid w:val="005D085A"/>
  </w:style>
  <w:style w:type="character" w:customStyle="1" w:styleId="WW-Absatz-Standardschriftart1111111">
    <w:name w:val="WW-Absatz-Standardschriftart1111111"/>
    <w:rsid w:val="005D085A"/>
  </w:style>
  <w:style w:type="character" w:customStyle="1" w:styleId="WW-Absatz-Standardschriftart11111111">
    <w:name w:val="WW-Absatz-Standardschriftart11111111"/>
    <w:rsid w:val="005D085A"/>
  </w:style>
  <w:style w:type="character" w:customStyle="1" w:styleId="WW-Absatz-Standardschriftart111111111">
    <w:name w:val="WW-Absatz-Standardschriftart111111111"/>
    <w:rsid w:val="005D085A"/>
  </w:style>
  <w:style w:type="character" w:customStyle="1" w:styleId="WW-Absatz-Standardschriftart1111111111">
    <w:name w:val="WW-Absatz-Standardschriftart1111111111"/>
    <w:rsid w:val="005D085A"/>
  </w:style>
  <w:style w:type="character" w:customStyle="1" w:styleId="WW-Absatz-Standardschriftart11111111111">
    <w:name w:val="WW-Absatz-Standardschriftart11111111111"/>
    <w:rsid w:val="005D085A"/>
  </w:style>
  <w:style w:type="character" w:customStyle="1" w:styleId="WW-Absatz-Standardschriftart111111111111">
    <w:name w:val="WW-Absatz-Standardschriftart111111111111"/>
    <w:rsid w:val="005D085A"/>
  </w:style>
  <w:style w:type="character" w:customStyle="1" w:styleId="WW-Absatz-Standardschriftart1111111111111">
    <w:name w:val="WW-Absatz-Standardschriftart1111111111111"/>
    <w:rsid w:val="005D085A"/>
  </w:style>
  <w:style w:type="character" w:customStyle="1" w:styleId="WW-Absatz-Standardschriftart11111111111111">
    <w:name w:val="WW-Absatz-Standardschriftart11111111111111"/>
    <w:rsid w:val="005D085A"/>
  </w:style>
  <w:style w:type="character" w:customStyle="1" w:styleId="WW-Absatz-Standardschriftart111111111111111">
    <w:name w:val="WW-Absatz-Standardschriftart111111111111111"/>
    <w:rsid w:val="005D085A"/>
  </w:style>
  <w:style w:type="character" w:customStyle="1" w:styleId="WW-Absatz-Standardschriftart1111111111111111">
    <w:name w:val="WW-Absatz-Standardschriftart1111111111111111"/>
    <w:rsid w:val="005D085A"/>
  </w:style>
  <w:style w:type="character" w:customStyle="1" w:styleId="WW-Absatz-Standardschriftart11111111111111111">
    <w:name w:val="WW-Absatz-Standardschriftart11111111111111111"/>
    <w:rsid w:val="005D085A"/>
  </w:style>
  <w:style w:type="character" w:customStyle="1" w:styleId="WW-Absatz-Standardschriftart111111111111111111">
    <w:name w:val="WW-Absatz-Standardschriftart111111111111111111"/>
    <w:rsid w:val="005D085A"/>
  </w:style>
  <w:style w:type="character" w:customStyle="1" w:styleId="WW-Absatz-Standardschriftart1111111111111111111">
    <w:name w:val="WW-Absatz-Standardschriftart1111111111111111111"/>
    <w:rsid w:val="005D085A"/>
  </w:style>
  <w:style w:type="character" w:customStyle="1" w:styleId="WW-Absatz-Standardschriftart11111111111111111111">
    <w:name w:val="WW-Absatz-Standardschriftart11111111111111111111"/>
    <w:rsid w:val="005D085A"/>
  </w:style>
  <w:style w:type="character" w:customStyle="1" w:styleId="WW-Absatz-Standardschriftart111111111111111111111">
    <w:name w:val="WW-Absatz-Standardschriftart111111111111111111111"/>
    <w:rsid w:val="005D085A"/>
  </w:style>
  <w:style w:type="character" w:customStyle="1" w:styleId="WW-Absatz-Standardschriftart1111111111111111111111">
    <w:name w:val="WW-Absatz-Standardschriftart1111111111111111111111"/>
    <w:rsid w:val="005D085A"/>
  </w:style>
  <w:style w:type="character" w:customStyle="1" w:styleId="WW-Absatz-Standardschriftart11111111111111111111111">
    <w:name w:val="WW-Absatz-Standardschriftart11111111111111111111111"/>
    <w:rsid w:val="005D085A"/>
  </w:style>
  <w:style w:type="character" w:customStyle="1" w:styleId="WW-Absatz-Standardschriftart111111111111111111111111">
    <w:name w:val="WW-Absatz-Standardschriftart111111111111111111111111"/>
    <w:rsid w:val="005D085A"/>
  </w:style>
  <w:style w:type="character" w:customStyle="1" w:styleId="WW-Absatz-Standardschriftart1111111111111111111111111">
    <w:name w:val="WW-Absatz-Standardschriftart1111111111111111111111111"/>
    <w:rsid w:val="005D085A"/>
  </w:style>
  <w:style w:type="character" w:customStyle="1" w:styleId="WW-Absatz-Standardschriftart11111111111111111111111111">
    <w:name w:val="WW-Absatz-Standardschriftart11111111111111111111111111"/>
    <w:rsid w:val="005D085A"/>
  </w:style>
  <w:style w:type="character" w:customStyle="1" w:styleId="WW-Absatz-Standardschriftart111111111111111111111111111">
    <w:name w:val="WW-Absatz-Standardschriftart111111111111111111111111111"/>
    <w:rsid w:val="005D085A"/>
  </w:style>
  <w:style w:type="character" w:customStyle="1" w:styleId="WW-Absatz-Standardschriftart1111111111111111111111111111">
    <w:name w:val="WW-Absatz-Standardschriftart1111111111111111111111111111"/>
    <w:rsid w:val="005D085A"/>
  </w:style>
  <w:style w:type="character" w:customStyle="1" w:styleId="WW-Absatz-Standardschriftart11111111111111111111111111111">
    <w:name w:val="WW-Absatz-Standardschriftart11111111111111111111111111111"/>
    <w:rsid w:val="005D085A"/>
  </w:style>
  <w:style w:type="character" w:customStyle="1" w:styleId="WW-Absatz-Standardschriftart111111111111111111111111111111">
    <w:name w:val="WW-Absatz-Standardschriftart111111111111111111111111111111"/>
    <w:rsid w:val="005D085A"/>
  </w:style>
  <w:style w:type="character" w:customStyle="1" w:styleId="WW-Absatz-Standardschriftart1111111111111111111111111111111">
    <w:name w:val="WW-Absatz-Standardschriftart1111111111111111111111111111111"/>
    <w:rsid w:val="005D085A"/>
  </w:style>
  <w:style w:type="character" w:customStyle="1" w:styleId="WW-Absatz-Standardschriftart11111111111111111111111111111111">
    <w:name w:val="WW-Absatz-Standardschriftart11111111111111111111111111111111"/>
    <w:rsid w:val="005D085A"/>
  </w:style>
  <w:style w:type="character" w:customStyle="1" w:styleId="WW-Absatz-Standardschriftart111111111111111111111111111111111">
    <w:name w:val="WW-Absatz-Standardschriftart111111111111111111111111111111111"/>
    <w:rsid w:val="005D085A"/>
  </w:style>
  <w:style w:type="character" w:customStyle="1" w:styleId="WW-Absatz-Standardschriftart1111111111111111111111111111111111">
    <w:name w:val="WW-Absatz-Standardschriftart1111111111111111111111111111111111"/>
    <w:rsid w:val="005D085A"/>
  </w:style>
  <w:style w:type="character" w:customStyle="1" w:styleId="WW-Absatz-Standardschriftart11111111111111111111111111111111111">
    <w:name w:val="WW-Absatz-Standardschriftart11111111111111111111111111111111111"/>
    <w:rsid w:val="005D085A"/>
  </w:style>
  <w:style w:type="character" w:customStyle="1" w:styleId="WW-Absatz-Standardschriftart111111111111111111111111111111111111">
    <w:name w:val="WW-Absatz-Standardschriftart111111111111111111111111111111111111"/>
    <w:rsid w:val="005D085A"/>
  </w:style>
  <w:style w:type="character" w:customStyle="1" w:styleId="WW-Absatz-Standardschriftart1111111111111111111111111111111111111">
    <w:name w:val="WW-Absatz-Standardschriftart1111111111111111111111111111111111111"/>
    <w:rsid w:val="005D085A"/>
  </w:style>
  <w:style w:type="character" w:customStyle="1" w:styleId="WW-Absatz-Standardschriftart11111111111111111111111111111111111111">
    <w:name w:val="WW-Absatz-Standardschriftart11111111111111111111111111111111111111"/>
    <w:rsid w:val="005D085A"/>
  </w:style>
  <w:style w:type="character" w:customStyle="1" w:styleId="WW-Absatz-Standardschriftart111111111111111111111111111111111111111">
    <w:name w:val="WW-Absatz-Standardschriftart111111111111111111111111111111111111111"/>
    <w:rsid w:val="005D085A"/>
  </w:style>
  <w:style w:type="character" w:customStyle="1" w:styleId="WW-Absatz-Standardschriftart1111111111111111111111111111111111111111">
    <w:name w:val="WW-Absatz-Standardschriftart1111111111111111111111111111111111111111"/>
    <w:rsid w:val="005D085A"/>
  </w:style>
  <w:style w:type="character" w:customStyle="1" w:styleId="WW-Absatz-Standardschriftart11111111111111111111111111111111111111111">
    <w:name w:val="WW-Absatz-Standardschriftart11111111111111111111111111111111111111111"/>
    <w:rsid w:val="005D085A"/>
  </w:style>
  <w:style w:type="character" w:customStyle="1" w:styleId="WW-Absatz-Standardschriftart111111111111111111111111111111111111111111">
    <w:name w:val="WW-Absatz-Standardschriftart111111111111111111111111111111111111111111"/>
    <w:rsid w:val="005D085A"/>
  </w:style>
  <w:style w:type="character" w:customStyle="1" w:styleId="WW-Absatz-Standardschriftart1111111111111111111111111111111111111111111">
    <w:name w:val="WW-Absatz-Standardschriftart1111111111111111111111111111111111111111111"/>
    <w:rsid w:val="005D085A"/>
  </w:style>
  <w:style w:type="character" w:customStyle="1" w:styleId="WW-Absatz-Standardschriftart11111111111111111111111111111111111111111111">
    <w:name w:val="WW-Absatz-Standardschriftart11111111111111111111111111111111111111111111"/>
    <w:rsid w:val="005D085A"/>
  </w:style>
  <w:style w:type="character" w:customStyle="1" w:styleId="WW-Absatz-Standardschriftart111111111111111111111111111111111111111111111">
    <w:name w:val="WW-Absatz-Standardschriftart111111111111111111111111111111111111111111111"/>
    <w:rsid w:val="005D085A"/>
  </w:style>
  <w:style w:type="character" w:customStyle="1" w:styleId="WW-Absatz-Standardschriftart1111111111111111111111111111111111111111111111">
    <w:name w:val="WW-Absatz-Standardschriftart1111111111111111111111111111111111111111111111"/>
    <w:rsid w:val="005D085A"/>
  </w:style>
  <w:style w:type="character" w:customStyle="1" w:styleId="WW-Absatz-Standardschriftart11111111111111111111111111111111111111111111111">
    <w:name w:val="WW-Absatz-Standardschriftart11111111111111111111111111111111111111111111111"/>
    <w:rsid w:val="005D085A"/>
  </w:style>
  <w:style w:type="character" w:customStyle="1" w:styleId="WW-Absatz-Standardschriftart111111111111111111111111111111111111111111111111">
    <w:name w:val="WW-Absatz-Standardschriftart111111111111111111111111111111111111111111111111"/>
    <w:rsid w:val="005D085A"/>
  </w:style>
  <w:style w:type="character" w:customStyle="1" w:styleId="WW-Absatz-Standardschriftart1111111111111111111111111111111111111111111111111">
    <w:name w:val="WW-Absatz-Standardschriftart1111111111111111111111111111111111111111111111111"/>
    <w:rsid w:val="005D085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D08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D08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D08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D085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D08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D08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D085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D08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D08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D085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D08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D08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D08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D085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D08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D085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D08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D085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D085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D08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D08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D08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5D085A"/>
  </w:style>
  <w:style w:type="character" w:customStyle="1" w:styleId="afffffff2">
    <w:name w:val="Символ нумерации"/>
    <w:rsid w:val="005D085A"/>
  </w:style>
  <w:style w:type="character" w:customStyle="1" w:styleId="afffffff3">
    <w:name w:val="Маркеры списка"/>
    <w:rsid w:val="005D085A"/>
    <w:rPr>
      <w:rFonts w:ascii="OpenSymbol" w:eastAsia="OpenSymbol" w:hAnsi="OpenSymbol" w:cs="OpenSymbol"/>
    </w:rPr>
  </w:style>
  <w:style w:type="character" w:customStyle="1" w:styleId="1f0">
    <w:name w:val="Основной шрифт абзаца1"/>
    <w:rsid w:val="005D085A"/>
  </w:style>
  <w:style w:type="character" w:customStyle="1" w:styleId="FontStyle15">
    <w:name w:val="Font Style15"/>
    <w:rsid w:val="005D085A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ffffff4">
    <w:name w:val="List"/>
    <w:basedOn w:val="af2"/>
    <w:rsid w:val="005D085A"/>
    <w:pPr>
      <w:widowControl w:val="0"/>
      <w:suppressAutoHyphens/>
      <w:spacing w:after="120"/>
      <w:jc w:val="left"/>
    </w:pPr>
    <w:rPr>
      <w:rFonts w:eastAsia="Lucida Sans Unicode" w:cs="Tahoma"/>
      <w:kern w:val="1"/>
      <w:sz w:val="24"/>
      <w:szCs w:val="24"/>
    </w:rPr>
  </w:style>
  <w:style w:type="paragraph" w:customStyle="1" w:styleId="1f1">
    <w:name w:val="Название1"/>
    <w:basedOn w:val="a"/>
    <w:rsid w:val="005D085A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1f2">
    <w:name w:val="Указатель1"/>
    <w:basedOn w:val="a"/>
    <w:rsid w:val="005D085A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1f3">
    <w:name w:val="Цитата1"/>
    <w:basedOn w:val="a"/>
    <w:rsid w:val="005D085A"/>
    <w:pPr>
      <w:widowControl w:val="0"/>
      <w:suppressAutoHyphens/>
      <w:ind w:left="567" w:right="-1333" w:firstLine="851"/>
      <w:jc w:val="both"/>
    </w:pPr>
    <w:rPr>
      <w:rFonts w:eastAsia="Lucida Sans Unicode"/>
      <w:kern w:val="1"/>
      <w:sz w:val="28"/>
      <w:szCs w:val="20"/>
    </w:rPr>
  </w:style>
  <w:style w:type="paragraph" w:customStyle="1" w:styleId="3f3f3f3f3f3f3f3f3f3f3f3f3f3f3f3f3f3f3f3f3f3f3f3f3f3f3f3f3f3f3f3f3f3f3f3f3f3f3f3f3f3f3f3f2">
    <w:name w:val="О3f3fс3f3fн3f3fо3f3fв3f3fн3f3fо3f3fй3f3f т3f3fе3f3fк3f3fс3f3fт3f3f с3f3f о3f3fт3f3fс3f3fт3f3fу3f3fп3f3fо3f3fм3f3f 2"/>
    <w:basedOn w:val="a"/>
    <w:rsid w:val="005D085A"/>
    <w:pPr>
      <w:widowControl w:val="0"/>
      <w:suppressAutoHyphens/>
      <w:ind w:firstLine="340"/>
      <w:jc w:val="both"/>
    </w:pPr>
    <w:rPr>
      <w:rFonts w:ascii="Tahoma" w:eastAsia="Lucida Sans Unicode" w:hAnsi="Tahoma" w:cs="Tahoma"/>
      <w:kern w:val="1"/>
      <w:sz w:val="28"/>
      <w:szCs w:val="28"/>
    </w:rPr>
  </w:style>
  <w:style w:type="paragraph" w:customStyle="1" w:styleId="afffffff5">
    <w:name w:val="Содержимое таблицы"/>
    <w:basedOn w:val="a"/>
    <w:rsid w:val="005D085A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afffffff6">
    <w:name w:val="Заголовок таблицы"/>
    <w:basedOn w:val="afffffff5"/>
    <w:rsid w:val="005D085A"/>
    <w:pPr>
      <w:jc w:val="center"/>
    </w:pPr>
    <w:rPr>
      <w:b/>
      <w:bCs/>
    </w:rPr>
  </w:style>
  <w:style w:type="paragraph" w:customStyle="1" w:styleId="afffffff7">
    <w:name w:val="Обычный с отступом"/>
    <w:basedOn w:val="a"/>
    <w:rsid w:val="005D085A"/>
    <w:pPr>
      <w:widowControl w:val="0"/>
      <w:suppressAutoHyphens/>
      <w:ind w:firstLine="720"/>
    </w:pPr>
    <w:rPr>
      <w:rFonts w:eastAsia="Lucida Sans Unicode"/>
      <w:kern w:val="1"/>
    </w:rPr>
  </w:style>
  <w:style w:type="paragraph" w:customStyle="1" w:styleId="140">
    <w:name w:val="Обычный + 14 пт"/>
    <w:basedOn w:val="a"/>
    <w:rsid w:val="005D085A"/>
    <w:pPr>
      <w:widowControl w:val="0"/>
      <w:suppressAutoHyphens/>
      <w:ind w:left="3600" w:firstLine="720"/>
    </w:pPr>
    <w:rPr>
      <w:rFonts w:eastAsia="Lucida Sans Unicode"/>
      <w:spacing w:val="-4"/>
      <w:kern w:val="1"/>
      <w:sz w:val="28"/>
      <w:szCs w:val="28"/>
    </w:rPr>
  </w:style>
  <w:style w:type="paragraph" w:customStyle="1" w:styleId="Style5">
    <w:name w:val="Style5"/>
    <w:basedOn w:val="a"/>
    <w:rsid w:val="005D085A"/>
    <w:pPr>
      <w:widowControl w:val="0"/>
      <w:suppressAutoHyphens/>
      <w:autoSpaceDE w:val="0"/>
      <w:spacing w:line="321" w:lineRule="exact"/>
      <w:jc w:val="center"/>
    </w:pPr>
    <w:rPr>
      <w:kern w:val="1"/>
    </w:rPr>
  </w:style>
  <w:style w:type="paragraph" w:customStyle="1" w:styleId="WW-">
    <w:name w:val="WW-Базовый"/>
    <w:rsid w:val="005D085A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kern w:val="1"/>
      <w:lang w:eastAsia="ar-SA"/>
    </w:rPr>
  </w:style>
  <w:style w:type="paragraph" w:customStyle="1" w:styleId="afffffff8">
    <w:name w:val="Адресат"/>
    <w:basedOn w:val="a"/>
    <w:rsid w:val="005D085A"/>
    <w:pPr>
      <w:widowControl w:val="0"/>
      <w:suppressAutoHyphens/>
    </w:pPr>
    <w:rPr>
      <w:rFonts w:eastAsia="Lucida Sans Unicode"/>
      <w:kern w:val="1"/>
    </w:rPr>
  </w:style>
  <w:style w:type="paragraph" w:customStyle="1" w:styleId="ConsPlusTitlePage">
    <w:name w:val="ConsPlusTitlePage"/>
    <w:next w:val="ConsPlusNormal"/>
    <w:rsid w:val="005D085A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0"/>
      <w:szCs w:val="20"/>
      <w:lang w:eastAsia="hi-IN" w:bidi="hi-IN"/>
    </w:rPr>
  </w:style>
  <w:style w:type="paragraph" w:customStyle="1" w:styleId="ConsPlusJurTerm">
    <w:name w:val="ConsPlusJurTerm"/>
    <w:next w:val="ConsPlusNormal"/>
    <w:rsid w:val="005D085A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6"/>
      <w:szCs w:val="26"/>
      <w:lang w:eastAsia="hi-IN" w:bidi="hi-IN"/>
    </w:rPr>
  </w:style>
  <w:style w:type="paragraph" w:customStyle="1" w:styleId="western">
    <w:name w:val="western"/>
    <w:basedOn w:val="a"/>
    <w:rsid w:val="005D085A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character" w:customStyle="1" w:styleId="highlighthighlightactive">
    <w:name w:val="highlight highlight_active"/>
    <w:basedOn w:val="a0"/>
    <w:rsid w:val="005D085A"/>
  </w:style>
  <w:style w:type="paragraph" w:customStyle="1" w:styleId="11">
    <w:name w:val="Гиперссылка1"/>
    <w:link w:val="a3"/>
    <w:rsid w:val="00F83A9C"/>
    <w:pPr>
      <w:spacing w:after="0" w:line="240" w:lineRule="auto"/>
    </w:pPr>
    <w:rPr>
      <w:color w:val="0000FF"/>
      <w:u w:val="single"/>
    </w:rPr>
  </w:style>
  <w:style w:type="paragraph" w:customStyle="1" w:styleId="Title">
    <w:name w:val="Title!Название НПА"/>
    <w:basedOn w:val="a"/>
    <w:rsid w:val="00F83A9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B021B-1CED-4A37-9758-3218E0AB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31</Pages>
  <Words>8209</Words>
  <Characters>46794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юрист</cp:lastModifiedBy>
  <cp:revision>23</cp:revision>
  <cp:lastPrinted>2024-05-17T06:50:00Z</cp:lastPrinted>
  <dcterms:created xsi:type="dcterms:W3CDTF">2024-02-16T07:56:00Z</dcterms:created>
  <dcterms:modified xsi:type="dcterms:W3CDTF">2025-05-27T11:01:00Z</dcterms:modified>
</cp:coreProperties>
</file>