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7703DB2E" w:rsidR="00281C4A" w:rsidRPr="004B0586" w:rsidRDefault="00CA5E70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531C55" w:rsidRPr="004B0586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марта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14B58CA8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6350A6">
        <w:rPr>
          <w:b/>
          <w:sz w:val="20"/>
          <w:szCs w:val="20"/>
        </w:rPr>
        <w:t>1</w:t>
      </w:r>
      <w:r w:rsidR="00CA5E70">
        <w:rPr>
          <w:b/>
          <w:sz w:val="20"/>
          <w:szCs w:val="20"/>
        </w:rPr>
        <w:t>3</w:t>
      </w:r>
    </w:p>
    <w:p w14:paraId="19FAAD10" w14:textId="40CE05B2" w:rsidR="000471F9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180CFC18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РОССИЙСКАЯ ФЕДЕРАЦИЯ</w:t>
      </w:r>
    </w:p>
    <w:p w14:paraId="452FDC8A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РОСТОВСКАЯ ОБЛАСТЬ</w:t>
      </w:r>
    </w:p>
    <w:p w14:paraId="582C8055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ТАЦИНСКИЙ РАЙОН</w:t>
      </w:r>
    </w:p>
    <w:p w14:paraId="3E4433CA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>СОБРАНИЕ ДЕПУТАТОВ</w:t>
      </w:r>
    </w:p>
    <w:p w14:paraId="5983B056" w14:textId="77777777" w:rsidR="00CA5E70" w:rsidRPr="00CA5E70" w:rsidRDefault="00CA5E70" w:rsidP="00CA5E70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CA5E70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14:paraId="2C10B8EC" w14:textId="77777777" w:rsidR="00CA5E70" w:rsidRPr="00CA5E70" w:rsidRDefault="00CA5E70" w:rsidP="00CA5E70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CA5E70">
        <w:rPr>
          <w:rFonts w:ascii="Times New Roman" w:hAnsi="Times New Roman" w:cs="Times New Roman"/>
          <w:color w:val="auto"/>
        </w:rPr>
        <w:t xml:space="preserve">РЕШЕНИЕ </w:t>
      </w:r>
    </w:p>
    <w:p w14:paraId="59D54E16" w14:textId="77777777" w:rsidR="00CA5E70" w:rsidRPr="00CA5E70" w:rsidRDefault="00CA5E70" w:rsidP="00CA5E70">
      <w:pPr>
        <w:jc w:val="center"/>
        <w:rPr>
          <w:b/>
          <w:lang w:eastAsia="x-none"/>
        </w:rPr>
      </w:pPr>
      <w:r w:rsidRPr="00CA5E70">
        <w:rPr>
          <w:b/>
          <w:lang w:eastAsia="x-none"/>
        </w:rPr>
        <w:t>№  82 - СД</w:t>
      </w:r>
    </w:p>
    <w:p w14:paraId="0BF9FC26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 xml:space="preserve">О  назначении публичных слушаний </w:t>
      </w:r>
    </w:p>
    <w:p w14:paraId="104AE8AB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>по проекту решения  Собрания  депутатов</w:t>
      </w:r>
    </w:p>
    <w:p w14:paraId="24CC97B4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 xml:space="preserve">Быстрогорского  сельского  поселения </w:t>
      </w:r>
    </w:p>
    <w:p w14:paraId="57E494FA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>«Об утверждении отчета об исполнении бюджета</w:t>
      </w:r>
    </w:p>
    <w:p w14:paraId="77342AAF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 xml:space="preserve"> Быстрогорского сельского поселения </w:t>
      </w:r>
    </w:p>
    <w:p w14:paraId="2756830C" w14:textId="77777777" w:rsidR="00CA5E70" w:rsidRPr="00CA5E70" w:rsidRDefault="00CA5E70" w:rsidP="00CA5E70">
      <w:pPr>
        <w:rPr>
          <w:b/>
        </w:rPr>
      </w:pPr>
      <w:r w:rsidRPr="00CA5E70">
        <w:rPr>
          <w:b/>
        </w:rPr>
        <w:t>Тацинского района за 2024 год»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A5E70" w:rsidRPr="00CA5E70" w14:paraId="4D169DA9" w14:textId="77777777" w:rsidTr="00F20622">
        <w:tc>
          <w:tcPr>
            <w:tcW w:w="5940" w:type="dxa"/>
          </w:tcPr>
          <w:p w14:paraId="44808228" w14:textId="77777777" w:rsidR="00CA5E70" w:rsidRPr="00CA5E70" w:rsidRDefault="00CA5E70" w:rsidP="00CA5E70">
            <w:pPr>
              <w:ind w:left="432"/>
            </w:pPr>
            <w:r w:rsidRPr="00CA5E70">
              <w:rPr>
                <w:b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14:paraId="110E07F5" w14:textId="77777777" w:rsidR="00CA5E70" w:rsidRPr="00CA5E70" w:rsidRDefault="00CA5E70" w:rsidP="00CA5E70">
            <w:pPr>
              <w:jc w:val="both"/>
            </w:pPr>
          </w:p>
          <w:p w14:paraId="62540A28" w14:textId="77777777" w:rsidR="00CA5E70" w:rsidRPr="00CA5E70" w:rsidRDefault="00CA5E70" w:rsidP="00CA5E70">
            <w:pPr>
              <w:jc w:val="center"/>
              <w:rPr>
                <w:b/>
              </w:rPr>
            </w:pPr>
            <w:r w:rsidRPr="00CA5E70">
              <w:rPr>
                <w:b/>
              </w:rPr>
              <w:t xml:space="preserve">                             31 марта 2025 года</w:t>
            </w:r>
          </w:p>
        </w:tc>
      </w:tr>
    </w:tbl>
    <w:p w14:paraId="48EC66F5" w14:textId="77777777" w:rsidR="00CA5E70" w:rsidRPr="00CA5E70" w:rsidRDefault="00CA5E70" w:rsidP="00CA5E70">
      <w:pPr>
        <w:widowControl w:val="0"/>
        <w:suppressAutoHyphens/>
        <w:snapToGrid w:val="0"/>
        <w:ind w:firstLine="540"/>
        <w:jc w:val="both"/>
        <w:rPr>
          <w:lang w:eastAsia="zh-CN"/>
        </w:rPr>
      </w:pPr>
      <w:proofErr w:type="gramStart"/>
      <w:r w:rsidRPr="00CA5E70">
        <w:rPr>
          <w:lang w:eastAsia="zh-CN"/>
        </w:rPr>
        <w:t>В соответствии со ст. 28 Федерального закона от 06.10.2003 г. №131-ФЗ «Об общих принципах организации местного самоуправления в Российской Федерации», статьей 13 Устава муниципального образования «Быстрогорское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</w:t>
      </w:r>
      <w:proofErr w:type="gramEnd"/>
    </w:p>
    <w:p w14:paraId="3CC02A46" w14:textId="77777777" w:rsidR="00CA5E70" w:rsidRPr="00CA5E70" w:rsidRDefault="00CA5E70" w:rsidP="00CA5E70">
      <w:pPr>
        <w:widowControl w:val="0"/>
        <w:suppressAutoHyphens/>
        <w:snapToGrid w:val="0"/>
        <w:ind w:left="4248"/>
        <w:jc w:val="both"/>
        <w:rPr>
          <w:lang w:eastAsia="zh-CN"/>
        </w:rPr>
      </w:pPr>
      <w:r w:rsidRPr="00CA5E70">
        <w:rPr>
          <w:lang w:eastAsia="zh-CN"/>
        </w:rPr>
        <w:t>РЕШИЛО:</w:t>
      </w:r>
    </w:p>
    <w:p w14:paraId="51B219FD" w14:textId="77777777" w:rsidR="00CA5E70" w:rsidRPr="00CA5E70" w:rsidRDefault="00CA5E70" w:rsidP="00CA5E70">
      <w:pPr>
        <w:suppressAutoHyphens/>
        <w:ind w:firstLine="720"/>
        <w:jc w:val="both"/>
        <w:rPr>
          <w:lang w:eastAsia="zh-CN"/>
        </w:rPr>
      </w:pPr>
      <w:r w:rsidRPr="00CA5E70">
        <w:rPr>
          <w:lang w:eastAsia="zh-CN"/>
        </w:rPr>
        <w:t>1. Назначить проведение публичных слушаний по проекту решения Собрания депутатов Быстрогорского сельского поселения «Об утверждении отчета об исполнении бюджета Быстрогорского сельского поселения Тацинского района за 2024 год» в здании Администрации Быстрогорского сельского поселения  по адресу: п. Быстрогорский  ул. Волгодонская д. 9 на 15:00 часов на 25 апреля 2025 года.</w:t>
      </w:r>
    </w:p>
    <w:p w14:paraId="389BD3E1" w14:textId="77777777" w:rsidR="00CA5E70" w:rsidRPr="00CA5E70" w:rsidRDefault="00CA5E70" w:rsidP="00CA5E70">
      <w:pPr>
        <w:suppressAutoHyphens/>
        <w:ind w:firstLine="720"/>
        <w:jc w:val="both"/>
      </w:pPr>
      <w:r w:rsidRPr="00CA5E70">
        <w:rPr>
          <w:lang w:eastAsia="zh-CN"/>
        </w:rPr>
        <w:t>2. Уполномоченным органом по проведению публичных слушаний утвердить  организационный комитет по проведению публичных слушаний в составе:</w:t>
      </w:r>
    </w:p>
    <w:p w14:paraId="4D1C37D4" w14:textId="77777777" w:rsidR="00CA5E70" w:rsidRPr="00CA5E70" w:rsidRDefault="00CA5E70" w:rsidP="00CA5E70">
      <w:pPr>
        <w:tabs>
          <w:tab w:val="left" w:pos="1134"/>
        </w:tabs>
        <w:jc w:val="both"/>
        <w:outlineLvl w:val="0"/>
        <w:rPr>
          <w:snapToGrid w:val="0"/>
        </w:rPr>
      </w:pPr>
      <w:r w:rsidRPr="00CA5E70">
        <w:t xml:space="preserve">       Янченко Татьяна Анатольевна -</w:t>
      </w:r>
      <w:r w:rsidRPr="00CA5E70">
        <w:rPr>
          <w:snapToGrid w:val="0"/>
        </w:rPr>
        <w:t xml:space="preserve"> Председатель Собрания депутатов Быстрогорского сельского поселения.</w:t>
      </w:r>
    </w:p>
    <w:p w14:paraId="4E9698BB" w14:textId="77777777" w:rsidR="00CA5E70" w:rsidRPr="00CA5E70" w:rsidRDefault="00CA5E70" w:rsidP="00CA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0">
        <w:rPr>
          <w:rFonts w:ascii="Times New Roman" w:hAnsi="Times New Roman" w:cs="Times New Roman"/>
          <w:sz w:val="24"/>
          <w:szCs w:val="24"/>
        </w:rPr>
        <w:t>Бабкина Оксана Валерьевна – Начальник сектора организационно-правовой работы Администрации Быстрогорского сельского поселения</w:t>
      </w:r>
    </w:p>
    <w:p w14:paraId="026E1A2D" w14:textId="77777777" w:rsidR="00CA5E70" w:rsidRPr="00CA5E70" w:rsidRDefault="00CA5E70" w:rsidP="00CA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0">
        <w:rPr>
          <w:rFonts w:ascii="Times New Roman" w:hAnsi="Times New Roman" w:cs="Times New Roman"/>
          <w:sz w:val="24"/>
          <w:szCs w:val="24"/>
        </w:rPr>
        <w:t>Галаган Наталья Сергеевна, депутат Собрания депутатов Быстрогорского сельского поселения;</w:t>
      </w:r>
    </w:p>
    <w:p w14:paraId="54EED476" w14:textId="77777777" w:rsidR="00CA5E70" w:rsidRPr="00CA5E70" w:rsidRDefault="00CA5E70" w:rsidP="00CA5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70">
        <w:rPr>
          <w:rFonts w:ascii="Times New Roman" w:hAnsi="Times New Roman" w:cs="Times New Roman"/>
          <w:sz w:val="24"/>
          <w:szCs w:val="24"/>
        </w:rPr>
        <w:t>Бударина Юлия Сергеевна, главный специалист  администрации Быстрогорского сельского поселения;</w:t>
      </w:r>
    </w:p>
    <w:p w14:paraId="6959A1D6" w14:textId="77777777" w:rsidR="00CA5E70" w:rsidRPr="00CA5E70" w:rsidRDefault="00CA5E70" w:rsidP="00CA5E70">
      <w:pPr>
        <w:jc w:val="both"/>
        <w:outlineLvl w:val="0"/>
      </w:pPr>
      <w:r w:rsidRPr="00CA5E70">
        <w:t xml:space="preserve">       Диденко Екатерина Сергеевна - начальник сектора экономики и финансов Администрации Быстрогорского сельского поселения</w:t>
      </w:r>
    </w:p>
    <w:p w14:paraId="2EA27FF6" w14:textId="77777777" w:rsidR="00CA5E70" w:rsidRPr="00CA5E70" w:rsidRDefault="00CA5E70" w:rsidP="00CA5E70">
      <w:pPr>
        <w:jc w:val="both"/>
        <w:outlineLvl w:val="0"/>
      </w:pPr>
      <w:r w:rsidRPr="00CA5E70">
        <w:t xml:space="preserve">      </w:t>
      </w:r>
      <w:proofErr w:type="spellStart"/>
      <w:r w:rsidRPr="00CA5E70">
        <w:t>Малецкая</w:t>
      </w:r>
      <w:proofErr w:type="spellEnd"/>
      <w:r w:rsidRPr="00CA5E70">
        <w:t xml:space="preserve"> Оксана Леонидовна старший инспектор сектора экономики и финансов Администрации Быстрогорского сельского поселения.</w:t>
      </w:r>
    </w:p>
    <w:p w14:paraId="308AB8C0" w14:textId="77777777" w:rsidR="00CA5E70" w:rsidRPr="00CA5E70" w:rsidRDefault="00CA5E70" w:rsidP="00CA5E70">
      <w:pPr>
        <w:ind w:firstLine="708"/>
        <w:jc w:val="both"/>
      </w:pPr>
      <w:r w:rsidRPr="00CA5E70">
        <w:t>3.</w:t>
      </w:r>
      <w:r w:rsidRPr="00CA5E70">
        <w:tab/>
      </w:r>
      <w:proofErr w:type="gramStart"/>
      <w:r w:rsidRPr="00CA5E70">
        <w:t xml:space="preserve">Организационному комитету по проведению публичных слушаний оповестить жителей Быстрогорского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</w:t>
      </w:r>
      <w:r w:rsidRPr="00CA5E70">
        <w:lastRenderedPageBreak/>
        <w:t>подготовке и проведении публичных слушаний</w:t>
      </w:r>
      <w:proofErr w:type="gramEnd"/>
      <w:r w:rsidRPr="00CA5E70">
        <w:t>, подать заявку для выступления на публичных слушаниях, время (режим) ознакомления, подачи заявки.</w:t>
      </w:r>
    </w:p>
    <w:p w14:paraId="54DE6DC6" w14:textId="77777777" w:rsidR="00CA5E70" w:rsidRPr="00CA5E70" w:rsidRDefault="00CA5E70" w:rsidP="00CA5E70">
      <w:pPr>
        <w:autoSpaceDE w:val="0"/>
        <w:autoSpaceDN w:val="0"/>
        <w:adjustRightInd w:val="0"/>
        <w:ind w:firstLine="567"/>
        <w:jc w:val="both"/>
      </w:pPr>
      <w:r w:rsidRPr="00CA5E70">
        <w:t>4.  Администрации Быстрогорского сельского поселения обеспечить опубликование настоящего решения на сайте Администрации Быстрогорского сельского поселения.</w:t>
      </w:r>
    </w:p>
    <w:p w14:paraId="74261E77" w14:textId="77777777" w:rsidR="00CA5E70" w:rsidRPr="00CA5E70" w:rsidRDefault="00CA5E70" w:rsidP="00CA5E70">
      <w:pPr>
        <w:autoSpaceDE w:val="0"/>
        <w:autoSpaceDN w:val="0"/>
        <w:adjustRightInd w:val="0"/>
        <w:ind w:firstLine="567"/>
        <w:jc w:val="both"/>
      </w:pPr>
      <w:r w:rsidRPr="00CA5E70">
        <w:rPr>
          <w:bCs/>
        </w:rPr>
        <w:t>5.</w:t>
      </w:r>
      <w:r w:rsidRPr="00CA5E70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14:paraId="756BBDC1" w14:textId="77777777" w:rsidR="00CA5E70" w:rsidRPr="00CA5E70" w:rsidRDefault="00CA5E70" w:rsidP="00CA5E70">
      <w:pPr>
        <w:autoSpaceDE w:val="0"/>
        <w:autoSpaceDN w:val="0"/>
        <w:adjustRightInd w:val="0"/>
        <w:ind w:firstLine="567"/>
        <w:jc w:val="both"/>
      </w:pPr>
      <w:r w:rsidRPr="00CA5E70">
        <w:t xml:space="preserve">6. </w:t>
      </w:r>
      <w:proofErr w:type="gramStart"/>
      <w:r w:rsidRPr="00CA5E70">
        <w:t>Контроль за</w:t>
      </w:r>
      <w:proofErr w:type="gramEnd"/>
      <w:r w:rsidRPr="00CA5E70">
        <w:t xml:space="preserve">  исполнением  данного  решения     возложить   на постоянную комиссию по бюджету, налогам и собственности, по вопросам местного самоуправления  (Галаган Н.С.)</w:t>
      </w:r>
    </w:p>
    <w:p w14:paraId="5BCAFBD6" w14:textId="77777777" w:rsidR="00CA5E70" w:rsidRPr="00CA5E70" w:rsidRDefault="00CA5E70" w:rsidP="00CA5E70">
      <w:pPr>
        <w:jc w:val="both"/>
      </w:pPr>
      <w:r w:rsidRPr="00CA5E70">
        <w:t>Председатель Собрания</w:t>
      </w:r>
    </w:p>
    <w:p w14:paraId="152C22C0" w14:textId="77777777" w:rsidR="00CA5E70" w:rsidRPr="00CA5E70" w:rsidRDefault="00CA5E70" w:rsidP="00CA5E70">
      <w:pPr>
        <w:jc w:val="both"/>
      </w:pPr>
      <w:r w:rsidRPr="00CA5E70">
        <w:t>депутатов Быстрогорского</w:t>
      </w:r>
    </w:p>
    <w:p w14:paraId="593DE9B4" w14:textId="77777777" w:rsidR="00CA5E70" w:rsidRPr="00CA5E70" w:rsidRDefault="00CA5E70" w:rsidP="00CA5E70">
      <w:pPr>
        <w:jc w:val="both"/>
      </w:pPr>
      <w:r w:rsidRPr="00CA5E70">
        <w:t xml:space="preserve">сельского поселения                                                                                   Т.А. Янченко </w:t>
      </w:r>
    </w:p>
    <w:p w14:paraId="05F98D23" w14:textId="77777777" w:rsidR="00CA5E70" w:rsidRPr="00CA5E70" w:rsidRDefault="00CA5E70" w:rsidP="00CA5E70">
      <w:r w:rsidRPr="00CA5E70">
        <w:t>п. Быстрогорский</w:t>
      </w:r>
    </w:p>
    <w:p w14:paraId="51A83365" w14:textId="77777777" w:rsidR="00CA5E70" w:rsidRPr="00CA5E70" w:rsidRDefault="00CA5E70" w:rsidP="00CA5E70">
      <w:pPr>
        <w:jc w:val="both"/>
      </w:pPr>
      <w:r w:rsidRPr="00CA5E70">
        <w:t>№ 82 -СД</w:t>
      </w:r>
    </w:p>
    <w:p w14:paraId="3C218CE5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РОССИЙСКАЯ ФЕДЕРАЦИЯ</w:t>
      </w:r>
    </w:p>
    <w:p w14:paraId="6E270F58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РОСТОВСКАЯ ОБЛАСТЬ</w:t>
      </w:r>
    </w:p>
    <w:p w14:paraId="6B84A138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ТАЦИНСКИЙ РАЙОН</w:t>
      </w:r>
    </w:p>
    <w:p w14:paraId="5A29E418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АДМИНИСТРАЦИЯ БЫСТРОГОРСКОГО</w:t>
      </w:r>
    </w:p>
    <w:p w14:paraId="14204536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СЕЛЬСКОГО ПОСЕЛЕНИЯ</w:t>
      </w:r>
    </w:p>
    <w:p w14:paraId="350BEFF3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_____________________________________________</w:t>
      </w:r>
    </w:p>
    <w:p w14:paraId="126DB0BF" w14:textId="77777777" w:rsidR="00CA5E70" w:rsidRPr="00CA5E70" w:rsidRDefault="00CA5E70" w:rsidP="00CA5E70">
      <w:pPr>
        <w:jc w:val="center"/>
        <w:rPr>
          <w:rFonts w:eastAsia="Arial Unicode MS"/>
          <w:b/>
          <w:bCs/>
        </w:rPr>
      </w:pPr>
      <w:r w:rsidRPr="00CA5E70">
        <w:rPr>
          <w:rFonts w:eastAsia="Arial Unicode MS"/>
          <w:b/>
          <w:bCs/>
        </w:rPr>
        <w:t>ПОСТАНОВЛЕНИЕ</w:t>
      </w:r>
    </w:p>
    <w:p w14:paraId="600F9713" w14:textId="77777777" w:rsidR="00CA5E70" w:rsidRPr="00CA5E70" w:rsidRDefault="00CA5E70" w:rsidP="00CA5E70">
      <w:pPr>
        <w:jc w:val="both"/>
        <w:rPr>
          <w:rFonts w:eastAsia="Arial Unicode MS"/>
          <w:b/>
        </w:rPr>
      </w:pPr>
      <w:r w:rsidRPr="00CA5E70">
        <w:rPr>
          <w:rFonts w:eastAsia="Arial Unicode MS"/>
          <w:b/>
        </w:rPr>
        <w:t>31.03.2025 года</w:t>
      </w:r>
      <w:r w:rsidRPr="00CA5E70">
        <w:rPr>
          <w:rFonts w:eastAsia="Arial Unicode MS"/>
          <w:b/>
        </w:rPr>
        <w:tab/>
        <w:t xml:space="preserve">                                № 23                              п. Быстрогорский</w:t>
      </w:r>
    </w:p>
    <w:p w14:paraId="5DC1EF85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 xml:space="preserve">О внесении изменений </w:t>
      </w:r>
    </w:p>
    <w:p w14:paraId="740EA3FE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 xml:space="preserve">в постановление от 26.04.2024 № 50 </w:t>
      </w:r>
    </w:p>
    <w:p w14:paraId="70B64FF1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>«Об утверждении Положения об организации</w:t>
      </w:r>
    </w:p>
    <w:p w14:paraId="1D25B661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>деятельности общественных пожарных</w:t>
      </w:r>
    </w:p>
    <w:p w14:paraId="4AD27B62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>старшин на территории  Быстрогорского</w:t>
      </w:r>
    </w:p>
    <w:p w14:paraId="07D437C5" w14:textId="77777777" w:rsidR="00CA5E70" w:rsidRPr="00CA5E70" w:rsidRDefault="00CA5E70" w:rsidP="00CA5E70">
      <w:pPr>
        <w:jc w:val="both"/>
        <w:rPr>
          <w:rFonts w:eastAsia="Calibri"/>
          <w:lang w:eastAsia="en-US"/>
        </w:rPr>
      </w:pPr>
      <w:r w:rsidRPr="00CA5E70">
        <w:rPr>
          <w:rFonts w:eastAsia="Calibri"/>
          <w:lang w:eastAsia="en-US"/>
        </w:rPr>
        <w:t xml:space="preserve">сельского поселения» </w:t>
      </w:r>
    </w:p>
    <w:p w14:paraId="19F59195" w14:textId="44329B43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</w:t>
      </w:r>
      <w:r w:rsidRPr="00CA5E70">
        <w:rPr>
          <w:iCs/>
        </w:rPr>
        <w:t xml:space="preserve">В соответствии с </w:t>
      </w:r>
      <w:r w:rsidRPr="00CA5E70">
        <w:t>Федеральным законом от 06.10.2003 № 131-ФЗ «Об общих принципах организации местного самоуправления в Российской Федерации», Федеральным законом от 21.12.1994 № 69-ФЗ «О пожарной безопасности» и в целях повышения уровня противопожарной защиты Быстрогорского сельского поселения,</w:t>
      </w:r>
    </w:p>
    <w:p w14:paraId="0A4447A2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CA5E70">
        <w:t>П</w:t>
      </w:r>
      <w:proofErr w:type="gramEnd"/>
      <w:r w:rsidRPr="00CA5E70">
        <w:t xml:space="preserve"> О С Т А Н О В Л Я Ю:  </w:t>
      </w:r>
    </w:p>
    <w:p w14:paraId="686859A1" w14:textId="77777777" w:rsidR="00CA5E70" w:rsidRPr="00CA5E70" w:rsidRDefault="00CA5E70" w:rsidP="00CA5E70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0" w:firstLine="851"/>
        <w:jc w:val="both"/>
        <w:textAlignment w:val="baseline"/>
      </w:pPr>
      <w:r w:rsidRPr="00CA5E70">
        <w:t>Внести изменение в приложение Положения об общественных пожарных старшинах на территории Быстрогорского сельского поселения, изложив  Список общественных пожарных старшин  Быстрогорского  сельского поселения согласно Приложению № 2.</w:t>
      </w:r>
    </w:p>
    <w:p w14:paraId="06436D4D" w14:textId="77777777" w:rsidR="00CA5E70" w:rsidRPr="00CA5E70" w:rsidRDefault="00CA5E70" w:rsidP="00CA5E70">
      <w:pPr>
        <w:numPr>
          <w:ilvl w:val="0"/>
          <w:numId w:val="19"/>
        </w:numPr>
        <w:ind w:left="0" w:firstLine="851"/>
        <w:rPr>
          <w:lang w:eastAsia="ar-SA"/>
        </w:rPr>
      </w:pPr>
      <w:r w:rsidRPr="00CA5E70">
        <w:rPr>
          <w:lang w:eastAsia="ar-SA"/>
        </w:rPr>
        <w:t>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14:paraId="63C4E775" w14:textId="77777777" w:rsidR="00CA5E70" w:rsidRPr="00CA5E70" w:rsidRDefault="00CA5E70" w:rsidP="00CA5E70">
      <w:pPr>
        <w:numPr>
          <w:ilvl w:val="0"/>
          <w:numId w:val="19"/>
        </w:numPr>
        <w:tabs>
          <w:tab w:val="clear" w:pos="1331"/>
          <w:tab w:val="num" w:pos="0"/>
        </w:tabs>
        <w:ind w:left="0" w:firstLine="851"/>
        <w:rPr>
          <w:lang w:eastAsia="ar-SA"/>
        </w:rPr>
      </w:pPr>
      <w:proofErr w:type="gramStart"/>
      <w:r w:rsidRPr="00CA5E70">
        <w:rPr>
          <w:lang w:eastAsia="ar-SA"/>
        </w:rPr>
        <w:t>Контроль за</w:t>
      </w:r>
      <w:proofErr w:type="gramEnd"/>
      <w:r w:rsidRPr="00CA5E70">
        <w:rPr>
          <w:lang w:eastAsia="ar-SA"/>
        </w:rPr>
        <w:t xml:space="preserve"> выполнением данного постановления возложить на начальника сектора организационно-правовой работы - ответственного по делам ГО и ЧС Администрации Быстрогорского сельского поселения О.В. Бабкину.</w:t>
      </w:r>
    </w:p>
    <w:p w14:paraId="76CEA058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>Глава Быстрогорского</w:t>
      </w:r>
    </w:p>
    <w:p w14:paraId="18848E90" w14:textId="38535EF5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 xml:space="preserve">сельского поселения                                                                             И.Г. Пономарева  </w:t>
      </w:r>
      <w:r>
        <w:t xml:space="preserve">                               </w:t>
      </w:r>
      <w:r w:rsidRPr="00CA5E70">
        <w:t>Приложение № 1  к постановлению Администрации Быстрогорского сельского  поселения от 31.03.2025 № 23</w:t>
      </w:r>
    </w:p>
    <w:p w14:paraId="0D340A3E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t xml:space="preserve">Положение об общественных пожарных старшинах </w:t>
      </w:r>
    </w:p>
    <w:p w14:paraId="2079AB2A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t xml:space="preserve">Быстрогорского сельского поселения.  </w:t>
      </w:r>
    </w:p>
    <w:p w14:paraId="2F6ECE96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rPr>
          <w:b/>
        </w:rPr>
        <w:t>1. Общие положения</w:t>
      </w:r>
    </w:p>
    <w:p w14:paraId="48F809F6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1.1. Настоящее положение определяет цели, задачи, полномочия, порядок избрания и организацию деятельности общественных пожарных старшин на территории  Быстрогорского сельского поселения.</w:t>
      </w:r>
    </w:p>
    <w:p w14:paraId="6EA3086B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lastRenderedPageBreak/>
        <w:t xml:space="preserve">        1.2. </w:t>
      </w:r>
      <w:r w:rsidRPr="00CA5E70">
        <w:rPr>
          <w:bCs/>
          <w:kern w:val="1"/>
        </w:rPr>
        <w:t>Общественные</w:t>
      </w:r>
      <w:r w:rsidRPr="00CA5E70">
        <w:t xml:space="preserve"> пожарные старшины – люди, обладающие среди односельчан заслуженным авторитетом и пользующиеся их доверием, способные организовать жителей на выполнение социально-значимых мероприятий в рамках обеспечения пожарной безопасности на территории сельского населенного пункта.</w:t>
      </w:r>
    </w:p>
    <w:p w14:paraId="7F86D9D8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1.3. </w:t>
      </w:r>
      <w:proofErr w:type="gramStart"/>
      <w:r w:rsidRPr="00CA5E70">
        <w:t>Основной целью создания и организации деятельности общественных пожарных старшин является оказание помощи органам местного самоуправления Быстрогорского сельского поселения в реализации предоставленных полномочий по обеспечению пожарной безопасности, привлечение к этой деятельности максимального количества проживающих в поселении жителей, повышение объема и эффективности мероприятий противопожарной пропаганды и информирования населения по вопросам пожарной безопасности, осуществление функций на территории Быстрогорского сельского поселения за соблюдением требований</w:t>
      </w:r>
      <w:proofErr w:type="gramEnd"/>
      <w:r w:rsidRPr="00CA5E70">
        <w:t xml:space="preserve"> пожарной безопасности и своевременное привлечение к административной ответственности лиц, виновных в их нарушении.</w:t>
      </w:r>
    </w:p>
    <w:p w14:paraId="73601FBD" w14:textId="77777777" w:rsidR="00CA5E70" w:rsidRPr="00CA5E70" w:rsidRDefault="00CA5E70" w:rsidP="00CA5E70">
      <w:pPr>
        <w:autoSpaceDE w:val="0"/>
        <w:autoSpaceDN w:val="0"/>
        <w:adjustRightInd w:val="0"/>
        <w:jc w:val="both"/>
      </w:pPr>
      <w:r w:rsidRPr="00CA5E70">
        <w:t xml:space="preserve">         1.4. Деятельность общественных пожарных старшин осуществляется в соответствии с Конституцией Российской Федерации, федеральными законами, принимаемыми в соответствии с ними иными нормативными правовыми актами органов государственной власти Российской Федерации, областными законами и иными нормативными правовыми актами органов государственной власти Ростовской области, настоящим Положением и иными муниципальными правовыми актами Быстрогорского сельского поселения.</w:t>
      </w:r>
    </w:p>
    <w:p w14:paraId="46AFF3F3" w14:textId="77777777" w:rsidR="00CA5E70" w:rsidRPr="00CA5E70" w:rsidRDefault="00CA5E70" w:rsidP="00CA5E70">
      <w:pPr>
        <w:autoSpaceDE w:val="0"/>
        <w:autoSpaceDN w:val="0"/>
        <w:adjustRightInd w:val="0"/>
        <w:jc w:val="center"/>
        <w:rPr>
          <w:b/>
        </w:rPr>
      </w:pPr>
      <w:r w:rsidRPr="00CA5E70">
        <w:rPr>
          <w:b/>
        </w:rPr>
        <w:t>2. Порядок и условия избрания общественных пожарных старшин.</w:t>
      </w:r>
    </w:p>
    <w:p w14:paraId="672E91C8" w14:textId="77777777" w:rsidR="00CA5E70" w:rsidRPr="00CA5E70" w:rsidRDefault="00CA5E70" w:rsidP="00CA5E70">
      <w:pPr>
        <w:autoSpaceDE w:val="0"/>
        <w:autoSpaceDN w:val="0"/>
        <w:adjustRightInd w:val="0"/>
        <w:jc w:val="center"/>
      </w:pPr>
      <w:r w:rsidRPr="00CA5E70">
        <w:rPr>
          <w:b/>
        </w:rPr>
        <w:t>Прекращение полномочий общественных пожарных старшин.</w:t>
      </w:r>
    </w:p>
    <w:p w14:paraId="6DF1BDB2" w14:textId="77777777" w:rsidR="00CA5E70" w:rsidRPr="00CA5E70" w:rsidRDefault="00CA5E70" w:rsidP="00CA5E70">
      <w:pPr>
        <w:autoSpaceDE w:val="0"/>
        <w:autoSpaceDN w:val="0"/>
        <w:adjustRightInd w:val="0"/>
        <w:ind w:firstLine="708"/>
        <w:jc w:val="both"/>
      </w:pPr>
      <w:r w:rsidRPr="00CA5E70">
        <w:t xml:space="preserve">2.1. Общественный пожарный старшина избирается  на сходе (собрании) жителей Быстрогорского сельского поселения. В сходе (собрании) граждан по вопросу избрания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принимают участие обладающие избирательным правом граждане, зарегистрированные по месту жительства либо по месту пребывания на территории,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старшина, или обладающие зарегистрированными правами на недвижимое имущество, находящееся в границах территории,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старшина.</w:t>
      </w:r>
    </w:p>
    <w:p w14:paraId="6E07453B" w14:textId="77777777" w:rsidR="00CA5E70" w:rsidRPr="00CA5E70" w:rsidRDefault="00CA5E70" w:rsidP="00CA5E70">
      <w:pPr>
        <w:autoSpaceDE w:val="0"/>
        <w:autoSpaceDN w:val="0"/>
        <w:adjustRightInd w:val="0"/>
        <w:ind w:firstLine="708"/>
        <w:jc w:val="both"/>
      </w:pPr>
      <w:r w:rsidRPr="00CA5E70">
        <w:t>2.2. О</w:t>
      </w:r>
      <w:r w:rsidRPr="00CA5E70">
        <w:rPr>
          <w:bCs/>
          <w:kern w:val="1"/>
        </w:rPr>
        <w:t>бщественным</w:t>
      </w:r>
      <w:r w:rsidRPr="00CA5E70"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старшина, или обладающий зарегистрированными правами на недвижимое имущество, находящееся в границах территории населенного пункта, где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старшина.</w:t>
      </w:r>
    </w:p>
    <w:p w14:paraId="27F7DFA5" w14:textId="77777777" w:rsidR="00CA5E70" w:rsidRPr="00CA5E70" w:rsidRDefault="00CA5E70" w:rsidP="00CA5E70">
      <w:pPr>
        <w:ind w:firstLine="708"/>
        <w:jc w:val="both"/>
      </w:pPr>
      <w:r w:rsidRPr="00CA5E70">
        <w:t xml:space="preserve">2.3. Кандидаты для избрания </w:t>
      </w:r>
      <w:r w:rsidRPr="00CA5E70">
        <w:rPr>
          <w:bCs/>
          <w:kern w:val="1"/>
        </w:rPr>
        <w:t>общественным</w:t>
      </w:r>
      <w:r w:rsidRPr="00CA5E70">
        <w:t xml:space="preserve"> пожарным старшиной могут выдвигаться:</w:t>
      </w:r>
    </w:p>
    <w:p w14:paraId="6B4B967A" w14:textId="77777777" w:rsidR="00CA5E70" w:rsidRPr="00CA5E70" w:rsidRDefault="00CA5E70" w:rsidP="00CA5E70">
      <w:pPr>
        <w:tabs>
          <w:tab w:val="left" w:pos="851"/>
          <w:tab w:val="left" w:pos="1418"/>
        </w:tabs>
        <w:ind w:firstLine="709"/>
        <w:jc w:val="both"/>
      </w:pPr>
      <w:r w:rsidRPr="00CA5E70">
        <w:t>- путем самовыдвижения (после предварительного уведомления Администрацией Быстрогорского сельского поселения о приеме заявок на участие в выборах);</w:t>
      </w:r>
    </w:p>
    <w:p w14:paraId="4DD8C8D8" w14:textId="77777777" w:rsidR="00CA5E70" w:rsidRPr="00CA5E70" w:rsidRDefault="00CA5E70" w:rsidP="00CA5E70">
      <w:pPr>
        <w:ind w:firstLine="709"/>
        <w:jc w:val="both"/>
      </w:pPr>
      <w:r w:rsidRPr="00CA5E70">
        <w:t>- по предложению Администрации Быстрогорского сельского поселения;</w:t>
      </w:r>
    </w:p>
    <w:p w14:paraId="109DF07F" w14:textId="77777777" w:rsidR="00CA5E70" w:rsidRPr="00CA5E70" w:rsidRDefault="00CA5E70" w:rsidP="00CA5E70">
      <w:pPr>
        <w:ind w:firstLine="709"/>
        <w:jc w:val="both"/>
      </w:pPr>
      <w:r w:rsidRPr="00CA5E70">
        <w:t xml:space="preserve">- жителями территории, на которой избирается </w:t>
      </w:r>
      <w:r w:rsidRPr="00CA5E70">
        <w:rPr>
          <w:bCs/>
          <w:kern w:val="1"/>
        </w:rPr>
        <w:t>общественный</w:t>
      </w:r>
      <w:r w:rsidRPr="00CA5E70">
        <w:t xml:space="preserve"> пожарный старшина.</w:t>
      </w:r>
    </w:p>
    <w:p w14:paraId="161FEC71" w14:textId="77777777" w:rsidR="00CA5E70" w:rsidRPr="00CA5E70" w:rsidRDefault="00CA5E70" w:rsidP="00CA5E70">
      <w:pPr>
        <w:ind w:firstLine="708"/>
        <w:jc w:val="both"/>
      </w:pPr>
      <w:r w:rsidRPr="00CA5E70">
        <w:t>2.4. О</w:t>
      </w:r>
      <w:r w:rsidRPr="00CA5E70">
        <w:rPr>
          <w:bCs/>
          <w:kern w:val="1"/>
        </w:rPr>
        <w:t>бщественным</w:t>
      </w:r>
      <w:r w:rsidRPr="00CA5E70">
        <w:t xml:space="preserve"> пожарным старшиной не может быть избрано лицо:</w:t>
      </w:r>
    </w:p>
    <w:p w14:paraId="61BE5648" w14:textId="77777777" w:rsidR="00CA5E70" w:rsidRPr="00CA5E70" w:rsidRDefault="00CA5E70" w:rsidP="00CA5E70">
      <w:pPr>
        <w:ind w:firstLine="709"/>
        <w:jc w:val="both"/>
      </w:pPr>
      <w:r w:rsidRPr="00CA5E70">
        <w:t>-  имеющее гражданство иностранного государства;</w:t>
      </w:r>
    </w:p>
    <w:p w14:paraId="5E0100F0" w14:textId="77777777" w:rsidR="00CA5E70" w:rsidRPr="00CA5E70" w:rsidRDefault="00CA5E70" w:rsidP="00CA5E70">
      <w:pPr>
        <w:ind w:firstLine="709"/>
        <w:jc w:val="both"/>
      </w:pPr>
      <w:r w:rsidRPr="00CA5E70">
        <w:t xml:space="preserve">- </w:t>
      </w:r>
      <w:proofErr w:type="gramStart"/>
      <w:r w:rsidRPr="00CA5E70">
        <w:t>замещающее</w:t>
      </w:r>
      <w:proofErr w:type="gramEnd"/>
      <w:r w:rsidRPr="00CA5E70"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14:paraId="678DEFE5" w14:textId="77777777" w:rsidR="00CA5E70" w:rsidRPr="00CA5E70" w:rsidRDefault="00CA5E70" w:rsidP="00CA5E70">
      <w:pPr>
        <w:ind w:firstLine="709"/>
        <w:jc w:val="both"/>
      </w:pPr>
      <w:r w:rsidRPr="00CA5E70">
        <w:t xml:space="preserve">-  </w:t>
      </w:r>
      <w:proofErr w:type="gramStart"/>
      <w:r w:rsidRPr="00CA5E70">
        <w:t>признанное</w:t>
      </w:r>
      <w:proofErr w:type="gramEnd"/>
      <w:r w:rsidRPr="00CA5E70">
        <w:t xml:space="preserve"> судом недееспособным или ограниченно дееспособным;</w:t>
      </w:r>
    </w:p>
    <w:p w14:paraId="4B3915EF" w14:textId="77777777" w:rsidR="00CA5E70" w:rsidRPr="00CA5E70" w:rsidRDefault="00CA5E70" w:rsidP="00CA5E70">
      <w:pPr>
        <w:ind w:firstLine="709"/>
        <w:jc w:val="both"/>
      </w:pPr>
      <w:r w:rsidRPr="00CA5E70">
        <w:t xml:space="preserve">-  </w:t>
      </w:r>
      <w:proofErr w:type="gramStart"/>
      <w:r w:rsidRPr="00CA5E70">
        <w:t>имеющее</w:t>
      </w:r>
      <w:proofErr w:type="gramEnd"/>
      <w:r w:rsidRPr="00CA5E70">
        <w:t xml:space="preserve"> непогашенную или неснятую судимость.</w:t>
      </w:r>
    </w:p>
    <w:p w14:paraId="680B4152" w14:textId="77777777" w:rsidR="00CA5E70" w:rsidRPr="00CA5E70" w:rsidRDefault="00CA5E70" w:rsidP="00CA5E70">
      <w:pPr>
        <w:ind w:firstLine="708"/>
        <w:jc w:val="both"/>
      </w:pPr>
      <w:r w:rsidRPr="00CA5E70">
        <w:t xml:space="preserve">2.5. Полномочия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прекращаются досрочно по решению схода (собрания) граждан в случаях:</w:t>
      </w:r>
    </w:p>
    <w:p w14:paraId="12D5DC48" w14:textId="77777777" w:rsidR="00CA5E70" w:rsidRPr="00CA5E70" w:rsidRDefault="00CA5E70" w:rsidP="00CA5E70">
      <w:pPr>
        <w:ind w:firstLine="709"/>
        <w:jc w:val="both"/>
      </w:pPr>
      <w:r w:rsidRPr="00CA5E70">
        <w:t xml:space="preserve">подачи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личного заявления о досрочном прекращении полномочий;</w:t>
      </w:r>
    </w:p>
    <w:p w14:paraId="31706271" w14:textId="77777777" w:rsidR="00CA5E70" w:rsidRPr="00CA5E70" w:rsidRDefault="00CA5E70" w:rsidP="00CA5E70">
      <w:pPr>
        <w:ind w:firstLine="709"/>
        <w:jc w:val="both"/>
      </w:pPr>
      <w:r w:rsidRPr="00CA5E70">
        <w:t xml:space="preserve">неудовлетворительной оценки населением деятельности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по результатам его ежегодного отчета;</w:t>
      </w:r>
    </w:p>
    <w:p w14:paraId="3F7D49F0" w14:textId="77777777" w:rsidR="00CA5E70" w:rsidRPr="00CA5E70" w:rsidRDefault="00CA5E70" w:rsidP="00CA5E70">
      <w:pPr>
        <w:ind w:firstLine="709"/>
        <w:jc w:val="both"/>
      </w:pPr>
      <w:r w:rsidRPr="00CA5E70">
        <w:t xml:space="preserve">снятия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на недвижимое имущество, находящееся в границах подконтрольной территории;</w:t>
      </w:r>
    </w:p>
    <w:p w14:paraId="448A6191" w14:textId="77777777" w:rsidR="00CA5E70" w:rsidRPr="00CA5E70" w:rsidRDefault="00CA5E70" w:rsidP="00CA5E70">
      <w:pPr>
        <w:ind w:firstLine="709"/>
        <w:jc w:val="both"/>
      </w:pPr>
      <w:r w:rsidRPr="00CA5E70">
        <w:lastRenderedPageBreak/>
        <w:t xml:space="preserve">избрания (назначения)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14:paraId="0BCDC84D" w14:textId="77777777" w:rsidR="00CA5E70" w:rsidRPr="00CA5E70" w:rsidRDefault="00CA5E70" w:rsidP="00CA5E70">
      <w:pPr>
        <w:ind w:firstLine="709"/>
        <w:jc w:val="both"/>
      </w:pPr>
      <w:r w:rsidRPr="00CA5E70">
        <w:t xml:space="preserve">вступления в законную силу обвинительного приговора суда в отношении </w:t>
      </w:r>
      <w:r w:rsidRPr="00CA5E70">
        <w:rPr>
          <w:bCs/>
          <w:kern w:val="1"/>
        </w:rPr>
        <w:t>общественного</w:t>
      </w:r>
      <w:r w:rsidRPr="00CA5E70">
        <w:t xml:space="preserve"> пожарного старшины или признания его судом недееспособным (ограниченно дееспособным);</w:t>
      </w:r>
    </w:p>
    <w:p w14:paraId="7089F688" w14:textId="77777777" w:rsidR="00CA5E70" w:rsidRPr="00CA5E70" w:rsidRDefault="00CA5E70" w:rsidP="00CA5E70">
      <w:pPr>
        <w:ind w:firstLine="709"/>
        <w:jc w:val="both"/>
      </w:pPr>
      <w:r w:rsidRPr="00CA5E70">
        <w:t xml:space="preserve">приобретения </w:t>
      </w:r>
      <w:r w:rsidRPr="00CA5E70">
        <w:rPr>
          <w:bCs/>
          <w:kern w:val="1"/>
        </w:rPr>
        <w:t>общественным</w:t>
      </w:r>
      <w:r w:rsidRPr="00CA5E70">
        <w:t xml:space="preserve"> пожарным старшиной гражданства иностранного государства или прекращения гражданства Российской Федерации;</w:t>
      </w:r>
    </w:p>
    <w:p w14:paraId="77C3A0F6" w14:textId="77777777" w:rsidR="00CA5E70" w:rsidRPr="00CA5E70" w:rsidRDefault="00CA5E70" w:rsidP="00CA5E70">
      <w:pPr>
        <w:ind w:firstLine="709"/>
        <w:jc w:val="both"/>
      </w:pPr>
      <w:r w:rsidRPr="00CA5E70">
        <w:t>стойкой неспособности по состоянию здоровья осуществлять свою деятельность;</w:t>
      </w:r>
    </w:p>
    <w:p w14:paraId="2702EA64" w14:textId="77777777" w:rsidR="00CA5E70" w:rsidRPr="00CA5E70" w:rsidRDefault="00CA5E70" w:rsidP="00CA5E70">
      <w:pPr>
        <w:ind w:firstLine="709"/>
        <w:jc w:val="both"/>
      </w:pPr>
      <w:r w:rsidRPr="00CA5E70">
        <w:t>смерти.</w:t>
      </w:r>
    </w:p>
    <w:p w14:paraId="68A2756F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A5E70">
        <w:rPr>
          <w:b/>
        </w:rPr>
        <w:t xml:space="preserve">3. Полномочия общественных пожарных старшин </w:t>
      </w:r>
      <w:proofErr w:type="gramStart"/>
      <w:r w:rsidRPr="00CA5E70">
        <w:rPr>
          <w:b/>
        </w:rPr>
        <w:t>на</w:t>
      </w:r>
      <w:proofErr w:type="gramEnd"/>
    </w:p>
    <w:p w14:paraId="3B8002B5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center"/>
        <w:textAlignment w:val="baseline"/>
      </w:pPr>
      <w:r w:rsidRPr="00CA5E70">
        <w:rPr>
          <w:b/>
        </w:rPr>
        <w:t>территории Быстрогорского сельского поселения.</w:t>
      </w:r>
    </w:p>
    <w:p w14:paraId="1FEAF0C3" w14:textId="77777777" w:rsidR="00CA5E70" w:rsidRPr="00CA5E70" w:rsidRDefault="00CA5E70" w:rsidP="00CA5E70">
      <w:pPr>
        <w:ind w:firstLine="708"/>
        <w:jc w:val="both"/>
      </w:pPr>
      <w:r w:rsidRPr="00CA5E70">
        <w:rPr>
          <w:rFonts w:eastAsia="Arial"/>
        </w:rPr>
        <w:t xml:space="preserve">3.1. </w:t>
      </w:r>
      <w:r w:rsidRPr="00CA5E70">
        <w:t>Полномочия общественного пожарного старшины подтверждаются выпиской из решения схода (собрания) граждан по вопросу избрания общественного пожарного старшины и удостоверением, выданным Администрацией Быстрогорского сельского поселения.</w:t>
      </w:r>
    </w:p>
    <w:p w14:paraId="13232C6E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В полномочия общественного пожарного старшины на территории Быстрогорского сельского поселения входит:</w:t>
      </w:r>
    </w:p>
    <w:p w14:paraId="476C254B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 3.1.1. Осуществление подбора и привлечение из числа односельчан добровольных пожарных для участия в обеспечении первичных мер пожарной безопасности на подконтрольной территории;    </w:t>
      </w:r>
    </w:p>
    <w:p w14:paraId="1ADF83F7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 3.1.2. Осуществление руководства местным формированием добровольной пожарной охраны при тушении пожаров и загораний на территории подконтрольного населенного пункта;</w:t>
      </w:r>
    </w:p>
    <w:p w14:paraId="0BD66CC8" w14:textId="77777777" w:rsidR="00CA5E70" w:rsidRPr="00CA5E70" w:rsidRDefault="00CA5E70" w:rsidP="00CA5E70">
      <w:pPr>
        <w:shd w:val="clear" w:color="auto" w:fill="FFFFFF"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A5E70">
        <w:t xml:space="preserve">          3.1.3.Вносить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14:paraId="3C17E429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3.2. Организация и принятие мер по оповещению населения и подразделений Государственной противопожарной службы о пожаре:</w:t>
      </w:r>
    </w:p>
    <w:p w14:paraId="7B98D8E0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proofErr w:type="gramStart"/>
      <w:r w:rsidRPr="00CA5E70"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  <w:proofErr w:type="gramEnd"/>
    </w:p>
    <w:p w14:paraId="31C4FD5D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оповещать население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14:paraId="6D38B984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3.3. Принятие мер по локализации пожара и спасению людей и имущества до прибытия подразделений Государственной противопожарной службы:</w:t>
      </w:r>
    </w:p>
    <w:p w14:paraId="3431E9E6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территории.</w:t>
      </w:r>
    </w:p>
    <w:p w14:paraId="79E6FA96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3.4.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населения:</w:t>
      </w:r>
    </w:p>
    <w:p w14:paraId="2D284B1F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A5E70">
        <w:t>инициировать проведение сходов (собраний) граждан, проживающих на подконтрольной территории,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безопасности.</w:t>
      </w:r>
    </w:p>
    <w:p w14:paraId="7DD6BD33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lastRenderedPageBreak/>
        <w:t>3.5. Осуществлять наблюдение за соблюдением жителями установленных требований пожарной безопасности и порядка выжигания сухой растительности при введении особого противопожарного режима.</w:t>
      </w:r>
    </w:p>
    <w:p w14:paraId="32253EAC" w14:textId="77777777" w:rsidR="00CA5E70" w:rsidRPr="00CA5E70" w:rsidRDefault="00CA5E70" w:rsidP="00CA5E70">
      <w:pPr>
        <w:shd w:val="clear" w:color="auto" w:fill="FFFFFF"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>3.6.Информировать Администрацию Быстрогорского сельского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лиц.</w:t>
      </w:r>
    </w:p>
    <w:p w14:paraId="59E20AC0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A5E70">
        <w:t xml:space="preserve">3.7. </w:t>
      </w:r>
      <w:proofErr w:type="spellStart"/>
      <w:r w:rsidRPr="00CA5E70">
        <w:t>Содействование</w:t>
      </w:r>
      <w:proofErr w:type="spellEnd"/>
      <w:r w:rsidRPr="00CA5E70">
        <w:t xml:space="preserve"> в реализации на подконтрольной территории муниципальных правовых актов в сфере обеспечения пожарной безопасности.</w:t>
      </w:r>
    </w:p>
    <w:p w14:paraId="1064B348" w14:textId="77777777" w:rsidR="00CA5E70" w:rsidRPr="00CA5E70" w:rsidRDefault="00CA5E70" w:rsidP="00CA5E70">
      <w:pPr>
        <w:jc w:val="center"/>
        <w:rPr>
          <w:b/>
        </w:rPr>
      </w:pPr>
      <w:r w:rsidRPr="00CA5E70">
        <w:rPr>
          <w:b/>
        </w:rPr>
        <w:t xml:space="preserve">4. Порядок доведения информации об </w:t>
      </w:r>
      <w:r w:rsidRPr="00CA5E70">
        <w:rPr>
          <w:b/>
          <w:bCs/>
          <w:kern w:val="1"/>
        </w:rPr>
        <w:t>общественных</w:t>
      </w:r>
      <w:r w:rsidRPr="00CA5E70">
        <w:rPr>
          <w:b/>
        </w:rPr>
        <w:t xml:space="preserve"> пожарных</w:t>
      </w:r>
    </w:p>
    <w:p w14:paraId="023E889B" w14:textId="77777777" w:rsidR="00CA5E70" w:rsidRPr="00CA5E70" w:rsidRDefault="00CA5E70" w:rsidP="00CA5E70">
      <w:pPr>
        <w:jc w:val="center"/>
      </w:pPr>
      <w:proofErr w:type="gramStart"/>
      <w:r w:rsidRPr="00CA5E70">
        <w:rPr>
          <w:b/>
        </w:rPr>
        <w:t>старшинах</w:t>
      </w:r>
      <w:proofErr w:type="gramEnd"/>
      <w:r w:rsidRPr="00CA5E70">
        <w:rPr>
          <w:b/>
        </w:rPr>
        <w:t xml:space="preserve"> до населения Быстрогорского сельского поселения.</w:t>
      </w:r>
    </w:p>
    <w:p w14:paraId="34483647" w14:textId="716EB69E" w:rsidR="00CA5E70" w:rsidRPr="00CA5E70" w:rsidRDefault="00CA5E70" w:rsidP="00CA5E70">
      <w:pPr>
        <w:ind w:firstLine="708"/>
        <w:jc w:val="both"/>
      </w:pPr>
      <w:r w:rsidRPr="00CA5E70">
        <w:t xml:space="preserve">4.1. Список избранных </w:t>
      </w:r>
      <w:r w:rsidRPr="00CA5E70">
        <w:rPr>
          <w:bCs/>
          <w:kern w:val="1"/>
        </w:rPr>
        <w:t>общественных</w:t>
      </w:r>
      <w:r w:rsidRPr="00CA5E70">
        <w:t xml:space="preserve"> пожарных старшин размещается на сайте Быстрогорского сельского поселения в информационно-телекоммуникационной сети «Интернет».</w:t>
      </w:r>
    </w:p>
    <w:p w14:paraId="4DF1D6C0" w14:textId="77777777" w:rsidR="00CA5E70" w:rsidRDefault="00CA5E70" w:rsidP="00CA5E70">
      <w:pPr>
        <w:jc w:val="center"/>
      </w:pPr>
      <w:r w:rsidRPr="00CA5E70">
        <w:rPr>
          <w:b/>
        </w:rPr>
        <w:t xml:space="preserve">  5. Информирование населения о деятельности общественных пожарных старшин на территории Быстрогорского сельского поселения</w:t>
      </w:r>
    </w:p>
    <w:p w14:paraId="14BAD3D0" w14:textId="51C8563F" w:rsidR="00CA5E70" w:rsidRPr="00CA5E70" w:rsidRDefault="00CA5E70" w:rsidP="00CA5E70">
      <w:pPr>
        <w:jc w:val="center"/>
      </w:pPr>
      <w:bookmarkStart w:id="1" w:name="_GoBack"/>
      <w:bookmarkEnd w:id="1"/>
      <w:r w:rsidRPr="00CA5E70">
        <w:t>5.1. О</w:t>
      </w:r>
      <w:r w:rsidRPr="00CA5E70">
        <w:rPr>
          <w:bCs/>
          <w:kern w:val="1"/>
        </w:rPr>
        <w:t>бщественный</w:t>
      </w:r>
      <w:r w:rsidRPr="00CA5E70">
        <w:t xml:space="preserve"> пожарный старшина информирует население о своей деятельности не реже одного раза в год на сходе (собрании) граждан, организованном Администрацией сельского поселения. </w:t>
      </w:r>
    </w:p>
    <w:p w14:paraId="14201FE7" w14:textId="54DCEA33" w:rsidR="00CA5E70" w:rsidRPr="00CA5E70" w:rsidRDefault="00CA5E70" w:rsidP="00CA5E70">
      <w:pPr>
        <w:jc w:val="both"/>
        <w:rPr>
          <w:bCs/>
          <w:kern w:val="1"/>
        </w:rPr>
      </w:pPr>
      <w:r w:rsidRPr="00CA5E70">
        <w:t xml:space="preserve">     </w:t>
      </w:r>
      <w:r w:rsidRPr="00CA5E70">
        <w:rPr>
          <w:b/>
        </w:rPr>
        <w:t xml:space="preserve">    6. Стимулирование деятельности общественных пожарных старшин.</w:t>
      </w:r>
      <w:r w:rsidRPr="00CA5E70">
        <w:rPr>
          <w:b/>
          <w:bCs/>
          <w:kern w:val="1"/>
        </w:rPr>
        <w:t xml:space="preserve"> </w:t>
      </w:r>
      <w:r w:rsidRPr="00CA5E70">
        <w:rPr>
          <w:bCs/>
          <w:kern w:val="1"/>
        </w:rPr>
        <w:t>6.1.</w:t>
      </w:r>
      <w:r w:rsidRPr="00CA5E70">
        <w:t xml:space="preserve"> О</w:t>
      </w:r>
      <w:r w:rsidRPr="00CA5E70">
        <w:rPr>
          <w:bCs/>
          <w:kern w:val="1"/>
        </w:rPr>
        <w:t>бщественный</w:t>
      </w:r>
      <w:r w:rsidRPr="00CA5E70"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 </w:t>
      </w:r>
    </w:p>
    <w:p w14:paraId="2F74ADDF" w14:textId="7B430327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"/>
        </w:rPr>
      </w:pPr>
      <w:r w:rsidRPr="00CA5E70">
        <w:rPr>
          <w:bCs/>
          <w:kern w:val="1"/>
        </w:rPr>
        <w:t>Общественный</w:t>
      </w:r>
      <w:r w:rsidRPr="00CA5E70">
        <w:t xml:space="preserve"> пожарный старшина может награждаться за активную работу денежными премиями и ценными подарками </w:t>
      </w:r>
      <w:r w:rsidRPr="00CA5E70">
        <w:rPr>
          <w:rFonts w:eastAsia="Arial"/>
        </w:rPr>
        <w:t xml:space="preserve">за счет средств бюджета Быстрогорского сельского поселения. </w:t>
      </w:r>
    </w:p>
    <w:p w14:paraId="78112232" w14:textId="7BD39A81" w:rsid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"/>
        </w:rPr>
      </w:pPr>
      <w:r w:rsidRPr="00CA5E70">
        <w:rPr>
          <w:rFonts w:eastAsia="Arial"/>
        </w:rPr>
        <w:t>Общественным пожарным старшинам могут предоставляться другие льготы и социальные гарантии, устанавливаемые правовыми актами Быстрогорского сельского поселения.</w:t>
      </w:r>
    </w:p>
    <w:p w14:paraId="5B2953A1" w14:textId="4068EB1F" w:rsidR="00CA5E70" w:rsidRPr="00CA5E70" w:rsidRDefault="00CA5E70" w:rsidP="00CA5E70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Pr="00CA5E70">
        <w:t xml:space="preserve"> Приложение № 2  к постановлению Администрации Быстрогорского сельского  поселения </w:t>
      </w:r>
    </w:p>
    <w:p w14:paraId="5B7A3D59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jc w:val="right"/>
        <w:textAlignment w:val="baseline"/>
      </w:pPr>
      <w:r w:rsidRPr="00CA5E70">
        <w:t>от 31.03.2025 № 23</w:t>
      </w:r>
    </w:p>
    <w:p w14:paraId="6FDE6EEF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 xml:space="preserve">                                                          СПИСОК</w:t>
      </w:r>
    </w:p>
    <w:p w14:paraId="4352AE27" w14:textId="77777777" w:rsidR="00CA5E70" w:rsidRPr="00CA5E70" w:rsidRDefault="00CA5E70" w:rsidP="00CA5E70">
      <w:pPr>
        <w:overflowPunct w:val="0"/>
        <w:autoSpaceDE w:val="0"/>
        <w:autoSpaceDN w:val="0"/>
        <w:adjustRightInd w:val="0"/>
        <w:textAlignment w:val="baseline"/>
      </w:pPr>
      <w:r w:rsidRPr="00CA5E70">
        <w:t xml:space="preserve">   общественных пожарных старшин  Быстрогорского 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896"/>
        <w:gridCol w:w="2526"/>
        <w:gridCol w:w="2227"/>
        <w:gridCol w:w="2756"/>
      </w:tblGrid>
      <w:tr w:rsidR="00CA5E70" w:rsidRPr="00CA5E70" w14:paraId="33B277DE" w14:textId="77777777" w:rsidTr="00CA5E70">
        <w:tc>
          <w:tcPr>
            <w:tcW w:w="590" w:type="dxa"/>
          </w:tcPr>
          <w:p w14:paraId="6CAD888A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CA5E70">
              <w:t>п</w:t>
            </w:r>
            <w:proofErr w:type="gramEnd"/>
            <w:r w:rsidRPr="00CA5E70">
              <w:t>/п</w:t>
            </w:r>
          </w:p>
        </w:tc>
        <w:tc>
          <w:tcPr>
            <w:tcW w:w="1896" w:type="dxa"/>
          </w:tcPr>
          <w:p w14:paraId="585BFD4F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 xml:space="preserve">             Ф.И.О.</w:t>
            </w:r>
          </w:p>
        </w:tc>
        <w:tc>
          <w:tcPr>
            <w:tcW w:w="2526" w:type="dxa"/>
          </w:tcPr>
          <w:p w14:paraId="5C119E2F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CA5E70">
              <w:t>подконтрольная</w:t>
            </w:r>
            <w:proofErr w:type="gramEnd"/>
            <w:r w:rsidRPr="00CA5E70">
              <w:t xml:space="preserve"> территории</w:t>
            </w:r>
          </w:p>
        </w:tc>
        <w:tc>
          <w:tcPr>
            <w:tcW w:w="2227" w:type="dxa"/>
          </w:tcPr>
          <w:p w14:paraId="2AEE4CCA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телефон</w:t>
            </w:r>
          </w:p>
        </w:tc>
        <w:tc>
          <w:tcPr>
            <w:tcW w:w="2756" w:type="dxa"/>
          </w:tcPr>
          <w:p w14:paraId="1304A173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адрес проживания</w:t>
            </w:r>
          </w:p>
        </w:tc>
      </w:tr>
      <w:tr w:rsidR="00CA5E70" w:rsidRPr="00CA5E70" w14:paraId="2DD0436E" w14:textId="77777777" w:rsidTr="00CA5E70">
        <w:tc>
          <w:tcPr>
            <w:tcW w:w="590" w:type="dxa"/>
          </w:tcPr>
          <w:p w14:paraId="60AD573D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1.</w:t>
            </w:r>
          </w:p>
        </w:tc>
        <w:tc>
          <w:tcPr>
            <w:tcW w:w="1896" w:type="dxa"/>
          </w:tcPr>
          <w:p w14:paraId="74F8A5F5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CA5E70">
              <w:t>Голбан</w:t>
            </w:r>
            <w:proofErr w:type="spellEnd"/>
            <w:r w:rsidRPr="00CA5E70">
              <w:t xml:space="preserve"> Иван Пантелеевич</w:t>
            </w:r>
          </w:p>
        </w:tc>
        <w:tc>
          <w:tcPr>
            <w:tcW w:w="2526" w:type="dxa"/>
          </w:tcPr>
          <w:p w14:paraId="0203B04D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</w:t>
            </w:r>
          </w:p>
        </w:tc>
        <w:tc>
          <w:tcPr>
            <w:tcW w:w="2227" w:type="dxa"/>
          </w:tcPr>
          <w:p w14:paraId="628F3D08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8938-144-29-36</w:t>
            </w:r>
          </w:p>
        </w:tc>
        <w:tc>
          <w:tcPr>
            <w:tcW w:w="2756" w:type="dxa"/>
          </w:tcPr>
          <w:p w14:paraId="2C254B8E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Космонавтов, д. 7, кв. 3</w:t>
            </w:r>
          </w:p>
        </w:tc>
      </w:tr>
      <w:tr w:rsidR="00CA5E70" w:rsidRPr="00CA5E70" w14:paraId="57C7871D" w14:textId="77777777" w:rsidTr="00CA5E70">
        <w:tc>
          <w:tcPr>
            <w:tcW w:w="590" w:type="dxa"/>
          </w:tcPr>
          <w:p w14:paraId="29B7995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2.</w:t>
            </w:r>
          </w:p>
        </w:tc>
        <w:tc>
          <w:tcPr>
            <w:tcW w:w="1896" w:type="dxa"/>
          </w:tcPr>
          <w:p w14:paraId="0381A7C6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 xml:space="preserve">Касьянова </w:t>
            </w:r>
            <w:proofErr w:type="spellStart"/>
            <w:r w:rsidRPr="00CA5E70">
              <w:t>Ряшидя</w:t>
            </w:r>
            <w:proofErr w:type="spellEnd"/>
            <w:r w:rsidRPr="00CA5E70">
              <w:t xml:space="preserve"> </w:t>
            </w:r>
            <w:proofErr w:type="spellStart"/>
            <w:r w:rsidRPr="00CA5E70">
              <w:t>Идрисовна</w:t>
            </w:r>
            <w:proofErr w:type="spellEnd"/>
          </w:p>
        </w:tc>
        <w:tc>
          <w:tcPr>
            <w:tcW w:w="2526" w:type="dxa"/>
          </w:tcPr>
          <w:p w14:paraId="200E0743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Погудина, пер. Кооперативный, пер. Быстрый, пер. Песчаный</w:t>
            </w:r>
          </w:p>
        </w:tc>
        <w:tc>
          <w:tcPr>
            <w:tcW w:w="2227" w:type="dxa"/>
          </w:tcPr>
          <w:p w14:paraId="55394EE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8928-614-34-74</w:t>
            </w:r>
          </w:p>
        </w:tc>
        <w:tc>
          <w:tcPr>
            <w:tcW w:w="2756" w:type="dxa"/>
          </w:tcPr>
          <w:p w14:paraId="12942120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Погудина, д. 35</w:t>
            </w:r>
          </w:p>
        </w:tc>
      </w:tr>
      <w:tr w:rsidR="00CA5E70" w:rsidRPr="00CA5E70" w14:paraId="70E5FD6F" w14:textId="77777777" w:rsidTr="00CA5E70">
        <w:tc>
          <w:tcPr>
            <w:tcW w:w="590" w:type="dxa"/>
          </w:tcPr>
          <w:p w14:paraId="1C97501C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3.</w:t>
            </w:r>
          </w:p>
        </w:tc>
        <w:tc>
          <w:tcPr>
            <w:tcW w:w="1896" w:type="dxa"/>
          </w:tcPr>
          <w:p w14:paraId="73E8FD36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Галаган Наталья Сергеевна</w:t>
            </w:r>
          </w:p>
        </w:tc>
        <w:tc>
          <w:tcPr>
            <w:tcW w:w="2526" w:type="dxa"/>
          </w:tcPr>
          <w:p w14:paraId="4C4705EA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</w:t>
            </w:r>
          </w:p>
          <w:p w14:paraId="5BBAC13E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 xml:space="preserve">ул. Социалистическая, ул. Зеленая, ул. Щаденко, ул. Комсомольская </w:t>
            </w:r>
          </w:p>
        </w:tc>
        <w:tc>
          <w:tcPr>
            <w:tcW w:w="2227" w:type="dxa"/>
          </w:tcPr>
          <w:p w14:paraId="26943C3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8928-619-90-29</w:t>
            </w:r>
          </w:p>
        </w:tc>
        <w:tc>
          <w:tcPr>
            <w:tcW w:w="2756" w:type="dxa"/>
          </w:tcPr>
          <w:p w14:paraId="1FD60762" w14:textId="77777777" w:rsidR="00CA5E70" w:rsidRPr="00CA5E70" w:rsidRDefault="00CA5E70" w:rsidP="00CA5E7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A5E70">
              <w:t>пос. Быстрогорский, ул. Социалистическая,10</w:t>
            </w:r>
          </w:p>
        </w:tc>
      </w:tr>
    </w:tbl>
    <w:p w14:paraId="4035E5B4" w14:textId="77777777" w:rsidR="00240C6B" w:rsidRDefault="00240C6B" w:rsidP="006350A6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6350A6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45C768FC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6206A36C" w:rsidR="00240C6B" w:rsidRPr="004667F0" w:rsidRDefault="00CA5E70" w:rsidP="006350A6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240C6B" w:rsidRPr="004667F0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марта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26E703C4" w:rsidR="00531C55" w:rsidRPr="0084667E" w:rsidRDefault="00240C6B" w:rsidP="006350A6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 xml:space="preserve">Ответственный за выпуск: </w:t>
      </w:r>
      <w:r w:rsidR="005D085A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D085A">
        <w:rPr>
          <w:sz w:val="20"/>
          <w:szCs w:val="20"/>
        </w:rPr>
        <w:t>а</w:t>
      </w:r>
      <w:r w:rsidRPr="004667F0">
        <w:rPr>
          <w:sz w:val="20"/>
          <w:szCs w:val="20"/>
        </w:rPr>
        <w:t xml:space="preserve">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1A1DC" w14:textId="77777777" w:rsidR="00BE620D" w:rsidRDefault="00BE620D">
      <w:r>
        <w:separator/>
      </w:r>
    </w:p>
  </w:endnote>
  <w:endnote w:type="continuationSeparator" w:id="0">
    <w:p w14:paraId="671FC1FD" w14:textId="77777777" w:rsidR="00BE620D" w:rsidRDefault="00BE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D1E1B" w14:textId="77777777" w:rsidR="00BE620D" w:rsidRDefault="00BE620D">
      <w:r>
        <w:separator/>
      </w:r>
    </w:p>
  </w:footnote>
  <w:footnote w:type="continuationSeparator" w:id="0">
    <w:p w14:paraId="24CC4AB3" w14:textId="77777777" w:rsidR="00BE620D" w:rsidRDefault="00BE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2.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2.%3.%4.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2.%3.%4.%5.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2.%3.%4.%5.%6.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7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9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10"/>
  </w:num>
  <w:num w:numId="8">
    <w:abstractNumId w:val="17"/>
  </w:num>
  <w:num w:numId="9">
    <w:abstractNumId w:val="16"/>
  </w:num>
  <w:num w:numId="10">
    <w:abstractNumId w:val="4"/>
  </w:num>
  <w:num w:numId="11">
    <w:abstractNumId w:val="14"/>
  </w:num>
  <w:num w:numId="12">
    <w:abstractNumId w:val="5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7"/>
  </w:num>
  <w:num w:numId="18">
    <w:abstractNumId w:val="3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67B8A"/>
    <w:rsid w:val="00483BDD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D085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7E6B"/>
    <w:rsid w:val="006E38E2"/>
    <w:rsid w:val="00703C4E"/>
    <w:rsid w:val="007126FC"/>
    <w:rsid w:val="0072732F"/>
    <w:rsid w:val="00727A15"/>
    <w:rsid w:val="0077746D"/>
    <w:rsid w:val="007C08FB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E620D"/>
    <w:rsid w:val="00BF6E45"/>
    <w:rsid w:val="00CA5E70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83A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9"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link w:val="11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9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uiPriority w:val="99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4"/>
    <w:locked/>
    <w:rsid w:val="00594311"/>
    <w:rPr>
      <w:spacing w:val="10"/>
      <w:shd w:val="clear" w:color="auto" w:fill="FFFFFF"/>
    </w:rPr>
  </w:style>
  <w:style w:type="paragraph" w:customStyle="1" w:styleId="14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uiPriority w:val="99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6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8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0"/>
    <w:uiPriority w:val="99"/>
    <w:rsid w:val="00E07AB9"/>
    <w:rPr>
      <w:sz w:val="20"/>
      <w:szCs w:val="20"/>
    </w:rPr>
  </w:style>
  <w:style w:type="character" w:customStyle="1" w:styleId="af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"/>
    <w:uiPriority w:val="99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,Знак сноски 1,Знак сноски-FN,Ciae niinee-FN,Referencia nota al pie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qFormat/>
    <w:rsid w:val="00E07AB9"/>
    <w:rPr>
      <w:b/>
      <w:bCs/>
    </w:rPr>
  </w:style>
  <w:style w:type="character" w:customStyle="1" w:styleId="aff3">
    <w:name w:val="Цветовое выделение"/>
    <w:uiPriority w:val="99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uiPriority w:val="99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99"/>
    <w:qFormat/>
    <w:rsid w:val="00E07AB9"/>
    <w:rPr>
      <w:i/>
      <w:iCs/>
    </w:rPr>
  </w:style>
  <w:style w:type="paragraph" w:customStyle="1" w:styleId="s1">
    <w:name w:val="s_1"/>
    <w:basedOn w:val="a"/>
    <w:uiPriority w:val="99"/>
    <w:rsid w:val="00E07AB9"/>
    <w:pPr>
      <w:spacing w:before="100" w:beforeAutospacing="1" w:after="100" w:afterAutospacing="1"/>
    </w:pPr>
  </w:style>
  <w:style w:type="character" w:customStyle="1" w:styleId="1a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D085A"/>
    <w:pPr>
      <w:jc w:val="center"/>
    </w:pPr>
    <w:rPr>
      <w:sz w:val="28"/>
      <w:szCs w:val="20"/>
    </w:rPr>
  </w:style>
  <w:style w:type="paragraph" w:customStyle="1" w:styleId="ConsPlusCell">
    <w:name w:val="ConsPlusCell"/>
    <w:rsid w:val="005D0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c">
    <w:name w:val="Стиль"/>
    <w:uiPriority w:val="99"/>
    <w:rsid w:val="005D08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"/>
    <w:basedOn w:val="a"/>
    <w:uiPriority w:val="99"/>
    <w:rsid w:val="005D085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e">
    <w:name w:val="Plain Text"/>
    <w:basedOn w:val="a"/>
    <w:link w:val="afff"/>
    <w:uiPriority w:val="99"/>
    <w:rsid w:val="005D085A"/>
    <w:rPr>
      <w:rFonts w:ascii="Courier New" w:eastAsia="Calibri" w:hAnsi="Courier New"/>
      <w:sz w:val="20"/>
      <w:szCs w:val="20"/>
    </w:rPr>
  </w:style>
  <w:style w:type="character" w:customStyle="1" w:styleId="afff">
    <w:name w:val="Текст Знак"/>
    <w:basedOn w:val="a0"/>
    <w:link w:val="affe"/>
    <w:uiPriority w:val="99"/>
    <w:rsid w:val="005D085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f0">
    <w:name w:val="Базовый"/>
    <w:uiPriority w:val="99"/>
    <w:rsid w:val="005D085A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5D085A"/>
    <w:rPr>
      <w:rFonts w:cs="Times New Roman"/>
    </w:rPr>
  </w:style>
  <w:style w:type="character" w:customStyle="1" w:styleId="afff1">
    <w:name w:val="Активная гипертекстовая ссылка"/>
    <w:uiPriority w:val="99"/>
    <w:rsid w:val="005D085A"/>
    <w:rPr>
      <w:color w:val="106BBE"/>
      <w:sz w:val="26"/>
      <w:u w:val="single"/>
    </w:rPr>
  </w:style>
  <w:style w:type="paragraph" w:customStyle="1" w:styleId="afff2">
    <w:name w:val="Внимание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3">
    <w:name w:val="Внимание: криминал!!"/>
    <w:basedOn w:val="afff2"/>
    <w:next w:val="a"/>
    <w:uiPriority w:val="99"/>
    <w:rsid w:val="005D085A"/>
  </w:style>
  <w:style w:type="paragraph" w:customStyle="1" w:styleId="afff4">
    <w:name w:val="Внимание: недобросовестность!"/>
    <w:basedOn w:val="afff2"/>
    <w:next w:val="a"/>
    <w:uiPriority w:val="99"/>
    <w:rsid w:val="005D085A"/>
  </w:style>
  <w:style w:type="character" w:customStyle="1" w:styleId="afff5">
    <w:name w:val="Выделение для Базового Поиска"/>
    <w:uiPriority w:val="99"/>
    <w:rsid w:val="005D085A"/>
    <w:rPr>
      <w:color w:val="0058A9"/>
      <w:sz w:val="26"/>
    </w:rPr>
  </w:style>
  <w:style w:type="character" w:customStyle="1" w:styleId="afff6">
    <w:name w:val="Выделение для Базового Поиска (курсив)"/>
    <w:uiPriority w:val="99"/>
    <w:rsid w:val="005D085A"/>
    <w:rPr>
      <w:i/>
      <w:color w:val="0058A9"/>
      <w:sz w:val="26"/>
    </w:rPr>
  </w:style>
  <w:style w:type="paragraph" w:customStyle="1" w:styleId="afff7">
    <w:name w:val="Основное меню (преемственное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8">
    <w:name w:val="Заголовок"/>
    <w:basedOn w:val="afff7"/>
    <w:next w:val="a"/>
    <w:uiPriority w:val="99"/>
    <w:rsid w:val="005D085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9">
    <w:name w:val="Заголовок группы контролов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c">
    <w:name w:val="Заголовок распахивающейся части диалога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d">
    <w:name w:val="Заголовок своего сообщения"/>
    <w:uiPriority w:val="99"/>
    <w:rsid w:val="005D085A"/>
    <w:rPr>
      <w:color w:val="26282F"/>
      <w:sz w:val="26"/>
    </w:rPr>
  </w:style>
  <w:style w:type="paragraph" w:customStyle="1" w:styleId="afffe">
    <w:name w:val="Заголовок статьи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5D085A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uiPriority w:val="99"/>
    <w:rsid w:val="005D085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f8"/>
    <w:next w:val="a"/>
    <w:uiPriority w:val="99"/>
    <w:rsid w:val="005D085A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информации об изменениях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4">
    <w:name w:val="Информация об изменениях"/>
    <w:basedOn w:val="affff3"/>
    <w:next w:val="a"/>
    <w:uiPriority w:val="99"/>
    <w:rsid w:val="005D085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6">
    <w:name w:val="Комментарий"/>
    <w:basedOn w:val="affff5"/>
    <w:next w:val="a"/>
    <w:uiPriority w:val="99"/>
    <w:rsid w:val="005D085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5D085A"/>
  </w:style>
  <w:style w:type="paragraph" w:customStyle="1" w:styleId="affff8">
    <w:name w:val="Текст (ле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9">
    <w:name w:val="Колонтитул (левый)"/>
    <w:basedOn w:val="affff8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b">
    <w:name w:val="Колонтитул (правый)"/>
    <w:basedOn w:val="affffa"/>
    <w:next w:val="a"/>
    <w:uiPriority w:val="99"/>
    <w:rsid w:val="005D085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uiPriority w:val="99"/>
    <w:rsid w:val="005D085A"/>
  </w:style>
  <w:style w:type="paragraph" w:customStyle="1" w:styleId="affffd">
    <w:name w:val="Куда обратиться?"/>
    <w:basedOn w:val="afff2"/>
    <w:next w:val="a"/>
    <w:uiPriority w:val="99"/>
    <w:rsid w:val="005D085A"/>
  </w:style>
  <w:style w:type="paragraph" w:customStyle="1" w:styleId="affffe">
    <w:name w:val="Моноширинный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uiPriority w:val="99"/>
    <w:rsid w:val="005D085A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uiPriority w:val="99"/>
    <w:rsid w:val="005D085A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2"/>
    <w:next w:val="a"/>
    <w:uiPriority w:val="99"/>
    <w:rsid w:val="005D085A"/>
  </w:style>
  <w:style w:type="paragraph" w:customStyle="1" w:styleId="afffff2">
    <w:name w:val="Объек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f4"/>
    <w:next w:val="a"/>
    <w:uiPriority w:val="99"/>
    <w:rsid w:val="005D085A"/>
    <w:pPr>
      <w:ind w:left="140"/>
    </w:pPr>
    <w:rPr>
      <w:rFonts w:ascii="Arial" w:hAnsi="Arial" w:cs="Arial"/>
      <w:sz w:val="24"/>
      <w:szCs w:val="24"/>
    </w:rPr>
  </w:style>
  <w:style w:type="character" w:customStyle="1" w:styleId="afffff4">
    <w:name w:val="Опечатки"/>
    <w:uiPriority w:val="99"/>
    <w:rsid w:val="005D085A"/>
    <w:rPr>
      <w:color w:val="FF0000"/>
      <w:sz w:val="26"/>
    </w:rPr>
  </w:style>
  <w:style w:type="paragraph" w:customStyle="1" w:styleId="afffff5">
    <w:name w:val="Переменная часть"/>
    <w:basedOn w:val="afff7"/>
    <w:next w:val="a"/>
    <w:uiPriority w:val="99"/>
    <w:rsid w:val="005D085A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uiPriority w:val="99"/>
    <w:rsid w:val="005D085A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7">
    <w:name w:val="Подзаголовок для информации об изменениях"/>
    <w:basedOn w:val="affff3"/>
    <w:next w:val="a"/>
    <w:uiPriority w:val="99"/>
    <w:rsid w:val="005D085A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9">
    <w:name w:val="Постоянная часть"/>
    <w:basedOn w:val="afff7"/>
    <w:next w:val="a"/>
    <w:uiPriority w:val="99"/>
    <w:rsid w:val="005D085A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2"/>
    <w:next w:val="a"/>
    <w:uiPriority w:val="99"/>
    <w:rsid w:val="005D085A"/>
  </w:style>
  <w:style w:type="paragraph" w:customStyle="1" w:styleId="afffffb">
    <w:name w:val="Примечание."/>
    <w:basedOn w:val="afff2"/>
    <w:next w:val="a"/>
    <w:uiPriority w:val="99"/>
    <w:rsid w:val="005D085A"/>
  </w:style>
  <w:style w:type="character" w:customStyle="1" w:styleId="afffffc">
    <w:name w:val="Продолжение ссылки"/>
    <w:uiPriority w:val="99"/>
    <w:rsid w:val="005D085A"/>
  </w:style>
  <w:style w:type="paragraph" w:customStyle="1" w:styleId="afffffd">
    <w:name w:val="Словарная статья"/>
    <w:basedOn w:val="a"/>
    <w:next w:val="a"/>
    <w:uiPriority w:val="99"/>
    <w:rsid w:val="005D08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e">
    <w:name w:val="Сравнение редакций"/>
    <w:uiPriority w:val="99"/>
    <w:rsid w:val="005D085A"/>
    <w:rPr>
      <w:color w:val="26282F"/>
      <w:sz w:val="26"/>
    </w:rPr>
  </w:style>
  <w:style w:type="character" w:customStyle="1" w:styleId="affffff">
    <w:name w:val="Сравнение редакций. Добавленный фрагмент"/>
    <w:uiPriority w:val="99"/>
    <w:rsid w:val="005D085A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5D085A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uiPriority w:val="99"/>
    <w:rsid w:val="005D085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2">
    <w:name w:val="Текст в таблице"/>
    <w:basedOn w:val="afb"/>
    <w:next w:val="a"/>
    <w:uiPriority w:val="99"/>
    <w:rsid w:val="005D085A"/>
    <w:pPr>
      <w:ind w:firstLine="500"/>
    </w:pPr>
    <w:rPr>
      <w:rFonts w:ascii="Arial" w:eastAsia="Times New Roman" w:hAnsi="Arial" w:cs="Arial"/>
    </w:rPr>
  </w:style>
  <w:style w:type="paragraph" w:customStyle="1" w:styleId="affffff3">
    <w:name w:val="Текст ЭР (см. также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uiPriority w:val="99"/>
    <w:rsid w:val="005D08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5">
    <w:name w:val="Утратил силу"/>
    <w:uiPriority w:val="99"/>
    <w:rsid w:val="005D085A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7">
    <w:name w:val="Центрированный (таблица)"/>
    <w:basedOn w:val="afb"/>
    <w:next w:val="a"/>
    <w:uiPriority w:val="99"/>
    <w:rsid w:val="005D085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D08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5D08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5D085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5D085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5D085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D085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5D085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5D085A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D085A"/>
    <w:pPr>
      <w:tabs>
        <w:tab w:val="left" w:pos="0"/>
      </w:tabs>
      <w:ind w:firstLine="433"/>
      <w:jc w:val="both"/>
    </w:pPr>
    <w:rPr>
      <w:lang w:eastAsia="ar-SA"/>
    </w:rPr>
  </w:style>
  <w:style w:type="paragraph" w:styleId="34">
    <w:name w:val="Body Text 3"/>
    <w:basedOn w:val="a"/>
    <w:link w:val="35"/>
    <w:uiPriority w:val="99"/>
    <w:rsid w:val="005D085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D0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Знак Знак8"/>
    <w:uiPriority w:val="99"/>
    <w:rsid w:val="005D085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D085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5D085A"/>
    <w:rPr>
      <w:rFonts w:ascii="Times New Roman" w:hAnsi="Times New Roman" w:cs="Times New Roman"/>
      <w:sz w:val="24"/>
      <w:szCs w:val="24"/>
    </w:rPr>
  </w:style>
  <w:style w:type="paragraph" w:styleId="affffff9">
    <w:name w:val="Body Text First Indent"/>
    <w:basedOn w:val="af2"/>
    <w:link w:val="affffffa"/>
    <w:uiPriority w:val="99"/>
    <w:rsid w:val="005D085A"/>
    <w:pPr>
      <w:spacing w:after="120"/>
      <w:ind w:firstLine="210"/>
      <w:jc w:val="left"/>
    </w:pPr>
    <w:rPr>
      <w:sz w:val="24"/>
      <w:szCs w:val="24"/>
    </w:rPr>
  </w:style>
  <w:style w:type="character" w:customStyle="1" w:styleId="affffffa">
    <w:name w:val="Красная строка Знак"/>
    <w:basedOn w:val="af3"/>
    <w:link w:val="affffff9"/>
    <w:uiPriority w:val="99"/>
    <w:rsid w:val="005D0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Основной текст Знак1"/>
    <w:uiPriority w:val="99"/>
    <w:rsid w:val="005D085A"/>
    <w:rPr>
      <w:sz w:val="28"/>
    </w:rPr>
  </w:style>
  <w:style w:type="paragraph" w:customStyle="1" w:styleId="1c">
    <w:name w:val="Стиль1"/>
    <w:basedOn w:val="a"/>
    <w:uiPriority w:val="99"/>
    <w:rsid w:val="005D085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D085A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5D085A"/>
    <w:rPr>
      <w:rFonts w:ascii="Times New Roman" w:hAnsi="Times New Roman"/>
    </w:rPr>
  </w:style>
  <w:style w:type="paragraph" w:customStyle="1" w:styleId="affffffb">
    <w:name w:val="Знак Знак Знак Знак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5D085A"/>
    <w:rPr>
      <w:rFonts w:ascii="Times New Roman" w:hAnsi="Times New Roman" w:cs="Times New Roman"/>
      <w:sz w:val="20"/>
      <w:szCs w:val="20"/>
    </w:rPr>
  </w:style>
  <w:style w:type="paragraph" w:styleId="affffffc">
    <w:name w:val="endnote text"/>
    <w:basedOn w:val="a"/>
    <w:link w:val="affffffd"/>
    <w:uiPriority w:val="99"/>
    <w:rsid w:val="005D085A"/>
    <w:rPr>
      <w:sz w:val="20"/>
      <w:szCs w:val="20"/>
    </w:rPr>
  </w:style>
  <w:style w:type="character" w:customStyle="1" w:styleId="affffffd">
    <w:name w:val="Текст концевой сноски Знак"/>
    <w:basedOn w:val="a0"/>
    <w:link w:val="affffffc"/>
    <w:uiPriority w:val="99"/>
    <w:rsid w:val="005D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e">
    <w:name w:val="endnote reference"/>
    <w:uiPriority w:val="99"/>
    <w:rsid w:val="005D085A"/>
    <w:rPr>
      <w:rFonts w:cs="Times New Roman"/>
      <w:vertAlign w:val="superscript"/>
    </w:rPr>
  </w:style>
  <w:style w:type="paragraph" w:styleId="afffffff">
    <w:name w:val="Document Map"/>
    <w:basedOn w:val="a"/>
    <w:link w:val="afffffff0"/>
    <w:uiPriority w:val="99"/>
    <w:rsid w:val="005D085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uiPriority w:val="99"/>
    <w:rsid w:val="005D085A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2c">
    <w:name w:val="Знак Знак Знак Знак2"/>
    <w:basedOn w:val="a"/>
    <w:uiPriority w:val="99"/>
    <w:rsid w:val="005D085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D085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D085A"/>
  </w:style>
  <w:style w:type="paragraph" w:styleId="afffffff1">
    <w:name w:val="List Bullet"/>
    <w:basedOn w:val="affffff9"/>
    <w:uiPriority w:val="99"/>
    <w:rsid w:val="005D085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d">
    <w:name w:val="Текст концевой сноски Знак1"/>
    <w:uiPriority w:val="99"/>
    <w:semiHidden/>
    <w:rsid w:val="005D085A"/>
    <w:rPr>
      <w:rFonts w:ascii="Arial" w:hAnsi="Arial"/>
      <w:sz w:val="20"/>
    </w:rPr>
  </w:style>
  <w:style w:type="paragraph" w:customStyle="1" w:styleId="1e">
    <w:name w:val="Знак1"/>
    <w:basedOn w:val="a"/>
    <w:uiPriority w:val="99"/>
    <w:rsid w:val="005D08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1 Знак"/>
    <w:basedOn w:val="a"/>
    <w:rsid w:val="005D08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 Style13"/>
    <w:rsid w:val="005D085A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5D08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8Num1z1">
    <w:name w:val="WW8Num1z1"/>
    <w:rsid w:val="005D085A"/>
  </w:style>
  <w:style w:type="character" w:customStyle="1" w:styleId="WW8Num1z3">
    <w:name w:val="WW8Num1z3"/>
    <w:rsid w:val="005D085A"/>
  </w:style>
  <w:style w:type="character" w:customStyle="1" w:styleId="WW8Num1z4">
    <w:name w:val="WW8Num1z4"/>
    <w:rsid w:val="005D085A"/>
  </w:style>
  <w:style w:type="character" w:customStyle="1" w:styleId="WW8Num1z5">
    <w:name w:val="WW8Num1z5"/>
    <w:rsid w:val="005D085A"/>
  </w:style>
  <w:style w:type="character" w:customStyle="1" w:styleId="WW8Num1z6">
    <w:name w:val="WW8Num1z6"/>
    <w:rsid w:val="005D085A"/>
  </w:style>
  <w:style w:type="character" w:customStyle="1" w:styleId="WW8Num1z7">
    <w:name w:val="WW8Num1z7"/>
    <w:rsid w:val="005D085A"/>
  </w:style>
  <w:style w:type="character" w:customStyle="1" w:styleId="WW8Num1z8">
    <w:name w:val="WW8Num1z8"/>
    <w:rsid w:val="005D085A"/>
  </w:style>
  <w:style w:type="character" w:customStyle="1" w:styleId="WW8Num2z0">
    <w:name w:val="WW8Num2z0"/>
    <w:rsid w:val="005D085A"/>
    <w:rPr>
      <w:b/>
      <w:sz w:val="27"/>
      <w:szCs w:val="27"/>
    </w:rPr>
  </w:style>
  <w:style w:type="character" w:customStyle="1" w:styleId="WW8Num2z1">
    <w:name w:val="WW8Num2z1"/>
    <w:rsid w:val="005D085A"/>
  </w:style>
  <w:style w:type="character" w:customStyle="1" w:styleId="WW8Num2z2">
    <w:name w:val="WW8Num2z2"/>
    <w:rsid w:val="005D085A"/>
  </w:style>
  <w:style w:type="character" w:customStyle="1" w:styleId="WW8Num2z3">
    <w:name w:val="WW8Num2z3"/>
    <w:rsid w:val="005D085A"/>
  </w:style>
  <w:style w:type="character" w:customStyle="1" w:styleId="WW8Num2z4">
    <w:name w:val="WW8Num2z4"/>
    <w:rsid w:val="005D085A"/>
  </w:style>
  <w:style w:type="character" w:customStyle="1" w:styleId="WW8Num2z5">
    <w:name w:val="WW8Num2z5"/>
    <w:rsid w:val="005D085A"/>
  </w:style>
  <w:style w:type="character" w:customStyle="1" w:styleId="WW8Num2z6">
    <w:name w:val="WW8Num2z6"/>
    <w:rsid w:val="005D085A"/>
  </w:style>
  <w:style w:type="character" w:customStyle="1" w:styleId="WW8Num2z7">
    <w:name w:val="WW8Num2z7"/>
    <w:rsid w:val="005D085A"/>
  </w:style>
  <w:style w:type="character" w:customStyle="1" w:styleId="WW8Num2z8">
    <w:name w:val="WW8Num2z8"/>
    <w:rsid w:val="005D085A"/>
  </w:style>
  <w:style w:type="character" w:customStyle="1" w:styleId="WW8Num3z0">
    <w:name w:val="WW8Num3z0"/>
    <w:rsid w:val="005D085A"/>
  </w:style>
  <w:style w:type="character" w:customStyle="1" w:styleId="WW8Num3z1">
    <w:name w:val="WW8Num3z1"/>
    <w:rsid w:val="005D085A"/>
  </w:style>
  <w:style w:type="character" w:customStyle="1" w:styleId="WW8Num3z2">
    <w:name w:val="WW8Num3z2"/>
    <w:rsid w:val="005D085A"/>
  </w:style>
  <w:style w:type="character" w:customStyle="1" w:styleId="WW8Num3z3">
    <w:name w:val="WW8Num3z3"/>
    <w:rsid w:val="005D085A"/>
  </w:style>
  <w:style w:type="character" w:customStyle="1" w:styleId="WW8Num3z4">
    <w:name w:val="WW8Num3z4"/>
    <w:rsid w:val="005D085A"/>
  </w:style>
  <w:style w:type="character" w:customStyle="1" w:styleId="WW8Num3z5">
    <w:name w:val="WW8Num3z5"/>
    <w:rsid w:val="005D085A"/>
  </w:style>
  <w:style w:type="character" w:customStyle="1" w:styleId="WW8Num3z6">
    <w:name w:val="WW8Num3z6"/>
    <w:rsid w:val="005D085A"/>
  </w:style>
  <w:style w:type="character" w:customStyle="1" w:styleId="WW8Num3z7">
    <w:name w:val="WW8Num3z7"/>
    <w:rsid w:val="005D085A"/>
  </w:style>
  <w:style w:type="character" w:customStyle="1" w:styleId="WW8Num3z8">
    <w:name w:val="WW8Num3z8"/>
    <w:rsid w:val="005D085A"/>
  </w:style>
  <w:style w:type="character" w:customStyle="1" w:styleId="Absatz-Standardschriftart">
    <w:name w:val="Absatz-Standardschriftart"/>
    <w:rsid w:val="005D085A"/>
  </w:style>
  <w:style w:type="character" w:customStyle="1" w:styleId="WW-Absatz-Standardschriftart">
    <w:name w:val="WW-Absatz-Standardschriftart"/>
    <w:rsid w:val="005D085A"/>
  </w:style>
  <w:style w:type="character" w:customStyle="1" w:styleId="WW-Absatz-Standardschriftart1">
    <w:name w:val="WW-Absatz-Standardschriftart1"/>
    <w:rsid w:val="005D085A"/>
  </w:style>
  <w:style w:type="character" w:customStyle="1" w:styleId="WW-Absatz-Standardschriftart11">
    <w:name w:val="WW-Absatz-Standardschriftart11"/>
    <w:rsid w:val="005D085A"/>
  </w:style>
  <w:style w:type="character" w:customStyle="1" w:styleId="WW-Absatz-Standardschriftart111">
    <w:name w:val="WW-Absatz-Standardschriftart111"/>
    <w:rsid w:val="005D085A"/>
  </w:style>
  <w:style w:type="character" w:customStyle="1" w:styleId="WW-Absatz-Standardschriftart1111">
    <w:name w:val="WW-Absatz-Standardschriftart1111"/>
    <w:rsid w:val="005D085A"/>
  </w:style>
  <w:style w:type="character" w:customStyle="1" w:styleId="WW-Absatz-Standardschriftart11111">
    <w:name w:val="WW-Absatz-Standardschriftart11111"/>
    <w:rsid w:val="005D085A"/>
  </w:style>
  <w:style w:type="character" w:customStyle="1" w:styleId="WW-Absatz-Standardschriftart111111">
    <w:name w:val="WW-Absatz-Standardschriftart111111"/>
    <w:rsid w:val="005D085A"/>
  </w:style>
  <w:style w:type="character" w:customStyle="1" w:styleId="WW-Absatz-Standardschriftart1111111">
    <w:name w:val="WW-Absatz-Standardschriftart1111111"/>
    <w:rsid w:val="005D085A"/>
  </w:style>
  <w:style w:type="character" w:customStyle="1" w:styleId="WW-Absatz-Standardschriftart11111111">
    <w:name w:val="WW-Absatz-Standardschriftart11111111"/>
    <w:rsid w:val="005D085A"/>
  </w:style>
  <w:style w:type="character" w:customStyle="1" w:styleId="WW-Absatz-Standardschriftart111111111">
    <w:name w:val="WW-Absatz-Standardschriftart111111111"/>
    <w:rsid w:val="005D085A"/>
  </w:style>
  <w:style w:type="character" w:customStyle="1" w:styleId="WW-Absatz-Standardschriftart1111111111">
    <w:name w:val="WW-Absatz-Standardschriftart1111111111"/>
    <w:rsid w:val="005D085A"/>
  </w:style>
  <w:style w:type="character" w:customStyle="1" w:styleId="WW-Absatz-Standardschriftart11111111111">
    <w:name w:val="WW-Absatz-Standardschriftart11111111111"/>
    <w:rsid w:val="005D085A"/>
  </w:style>
  <w:style w:type="character" w:customStyle="1" w:styleId="WW-Absatz-Standardschriftart111111111111">
    <w:name w:val="WW-Absatz-Standardschriftart111111111111"/>
    <w:rsid w:val="005D085A"/>
  </w:style>
  <w:style w:type="character" w:customStyle="1" w:styleId="WW-Absatz-Standardschriftart1111111111111">
    <w:name w:val="WW-Absatz-Standardschriftart1111111111111"/>
    <w:rsid w:val="005D085A"/>
  </w:style>
  <w:style w:type="character" w:customStyle="1" w:styleId="WW-Absatz-Standardschriftart11111111111111">
    <w:name w:val="WW-Absatz-Standardschriftart11111111111111"/>
    <w:rsid w:val="005D085A"/>
  </w:style>
  <w:style w:type="character" w:customStyle="1" w:styleId="WW-Absatz-Standardschriftart111111111111111">
    <w:name w:val="WW-Absatz-Standardschriftart111111111111111"/>
    <w:rsid w:val="005D085A"/>
  </w:style>
  <w:style w:type="character" w:customStyle="1" w:styleId="WW-Absatz-Standardschriftart1111111111111111">
    <w:name w:val="WW-Absatz-Standardschriftart1111111111111111"/>
    <w:rsid w:val="005D085A"/>
  </w:style>
  <w:style w:type="character" w:customStyle="1" w:styleId="WW-Absatz-Standardschriftart11111111111111111">
    <w:name w:val="WW-Absatz-Standardschriftart11111111111111111"/>
    <w:rsid w:val="005D085A"/>
  </w:style>
  <w:style w:type="character" w:customStyle="1" w:styleId="WW-Absatz-Standardschriftart111111111111111111">
    <w:name w:val="WW-Absatz-Standardschriftart111111111111111111"/>
    <w:rsid w:val="005D085A"/>
  </w:style>
  <w:style w:type="character" w:customStyle="1" w:styleId="WW-Absatz-Standardschriftart1111111111111111111">
    <w:name w:val="WW-Absatz-Standardschriftart1111111111111111111"/>
    <w:rsid w:val="005D085A"/>
  </w:style>
  <w:style w:type="character" w:customStyle="1" w:styleId="WW-Absatz-Standardschriftart11111111111111111111">
    <w:name w:val="WW-Absatz-Standardschriftart11111111111111111111"/>
    <w:rsid w:val="005D085A"/>
  </w:style>
  <w:style w:type="character" w:customStyle="1" w:styleId="WW-Absatz-Standardschriftart111111111111111111111">
    <w:name w:val="WW-Absatz-Standardschriftart111111111111111111111"/>
    <w:rsid w:val="005D085A"/>
  </w:style>
  <w:style w:type="character" w:customStyle="1" w:styleId="WW-Absatz-Standardschriftart1111111111111111111111">
    <w:name w:val="WW-Absatz-Standardschriftart1111111111111111111111"/>
    <w:rsid w:val="005D085A"/>
  </w:style>
  <w:style w:type="character" w:customStyle="1" w:styleId="WW-Absatz-Standardschriftart11111111111111111111111">
    <w:name w:val="WW-Absatz-Standardschriftart11111111111111111111111"/>
    <w:rsid w:val="005D085A"/>
  </w:style>
  <w:style w:type="character" w:customStyle="1" w:styleId="WW-Absatz-Standardschriftart111111111111111111111111">
    <w:name w:val="WW-Absatz-Standardschriftart111111111111111111111111"/>
    <w:rsid w:val="005D085A"/>
  </w:style>
  <w:style w:type="character" w:customStyle="1" w:styleId="WW-Absatz-Standardschriftart1111111111111111111111111">
    <w:name w:val="WW-Absatz-Standardschriftart1111111111111111111111111"/>
    <w:rsid w:val="005D085A"/>
  </w:style>
  <w:style w:type="character" w:customStyle="1" w:styleId="WW-Absatz-Standardschriftart11111111111111111111111111">
    <w:name w:val="WW-Absatz-Standardschriftart11111111111111111111111111"/>
    <w:rsid w:val="005D085A"/>
  </w:style>
  <w:style w:type="character" w:customStyle="1" w:styleId="WW-Absatz-Standardschriftart111111111111111111111111111">
    <w:name w:val="WW-Absatz-Standardschriftart111111111111111111111111111"/>
    <w:rsid w:val="005D085A"/>
  </w:style>
  <w:style w:type="character" w:customStyle="1" w:styleId="WW-Absatz-Standardschriftart1111111111111111111111111111">
    <w:name w:val="WW-Absatz-Standardschriftart1111111111111111111111111111"/>
    <w:rsid w:val="005D085A"/>
  </w:style>
  <w:style w:type="character" w:customStyle="1" w:styleId="WW-Absatz-Standardschriftart11111111111111111111111111111">
    <w:name w:val="WW-Absatz-Standardschriftart11111111111111111111111111111"/>
    <w:rsid w:val="005D085A"/>
  </w:style>
  <w:style w:type="character" w:customStyle="1" w:styleId="WW-Absatz-Standardschriftart111111111111111111111111111111">
    <w:name w:val="WW-Absatz-Standardschriftart111111111111111111111111111111"/>
    <w:rsid w:val="005D085A"/>
  </w:style>
  <w:style w:type="character" w:customStyle="1" w:styleId="WW-Absatz-Standardschriftart1111111111111111111111111111111">
    <w:name w:val="WW-Absatz-Standardschriftart1111111111111111111111111111111"/>
    <w:rsid w:val="005D085A"/>
  </w:style>
  <w:style w:type="character" w:customStyle="1" w:styleId="WW-Absatz-Standardschriftart11111111111111111111111111111111">
    <w:name w:val="WW-Absatz-Standardschriftart11111111111111111111111111111111"/>
    <w:rsid w:val="005D085A"/>
  </w:style>
  <w:style w:type="character" w:customStyle="1" w:styleId="WW-Absatz-Standardschriftart111111111111111111111111111111111">
    <w:name w:val="WW-Absatz-Standardschriftart111111111111111111111111111111111"/>
    <w:rsid w:val="005D085A"/>
  </w:style>
  <w:style w:type="character" w:customStyle="1" w:styleId="WW-Absatz-Standardschriftart1111111111111111111111111111111111">
    <w:name w:val="WW-Absatz-Standardschriftart1111111111111111111111111111111111"/>
    <w:rsid w:val="005D085A"/>
  </w:style>
  <w:style w:type="character" w:customStyle="1" w:styleId="WW-Absatz-Standardschriftart11111111111111111111111111111111111">
    <w:name w:val="WW-Absatz-Standardschriftart11111111111111111111111111111111111"/>
    <w:rsid w:val="005D085A"/>
  </w:style>
  <w:style w:type="character" w:customStyle="1" w:styleId="WW-Absatz-Standardschriftart111111111111111111111111111111111111">
    <w:name w:val="WW-Absatz-Standardschriftart111111111111111111111111111111111111"/>
    <w:rsid w:val="005D085A"/>
  </w:style>
  <w:style w:type="character" w:customStyle="1" w:styleId="WW-Absatz-Standardschriftart1111111111111111111111111111111111111">
    <w:name w:val="WW-Absatz-Standardschriftart1111111111111111111111111111111111111"/>
    <w:rsid w:val="005D085A"/>
  </w:style>
  <w:style w:type="character" w:customStyle="1" w:styleId="WW-Absatz-Standardschriftart11111111111111111111111111111111111111">
    <w:name w:val="WW-Absatz-Standardschriftart11111111111111111111111111111111111111"/>
    <w:rsid w:val="005D085A"/>
  </w:style>
  <w:style w:type="character" w:customStyle="1" w:styleId="WW-Absatz-Standardschriftart111111111111111111111111111111111111111">
    <w:name w:val="WW-Absatz-Standardschriftart111111111111111111111111111111111111111"/>
    <w:rsid w:val="005D085A"/>
  </w:style>
  <w:style w:type="character" w:customStyle="1" w:styleId="WW-Absatz-Standardschriftart1111111111111111111111111111111111111111">
    <w:name w:val="WW-Absatz-Standardschriftart1111111111111111111111111111111111111111"/>
    <w:rsid w:val="005D085A"/>
  </w:style>
  <w:style w:type="character" w:customStyle="1" w:styleId="WW-Absatz-Standardschriftart11111111111111111111111111111111111111111">
    <w:name w:val="WW-Absatz-Standardschriftart11111111111111111111111111111111111111111"/>
    <w:rsid w:val="005D085A"/>
  </w:style>
  <w:style w:type="character" w:customStyle="1" w:styleId="WW-Absatz-Standardschriftart111111111111111111111111111111111111111111">
    <w:name w:val="WW-Absatz-Standardschriftart111111111111111111111111111111111111111111"/>
    <w:rsid w:val="005D085A"/>
  </w:style>
  <w:style w:type="character" w:customStyle="1" w:styleId="WW-Absatz-Standardschriftart1111111111111111111111111111111111111111111">
    <w:name w:val="WW-Absatz-Standardschriftart1111111111111111111111111111111111111111111"/>
    <w:rsid w:val="005D085A"/>
  </w:style>
  <w:style w:type="character" w:customStyle="1" w:styleId="WW-Absatz-Standardschriftart11111111111111111111111111111111111111111111">
    <w:name w:val="WW-Absatz-Standardschriftart11111111111111111111111111111111111111111111"/>
    <w:rsid w:val="005D085A"/>
  </w:style>
  <w:style w:type="character" w:customStyle="1" w:styleId="WW-Absatz-Standardschriftart111111111111111111111111111111111111111111111">
    <w:name w:val="WW-Absatz-Standardschriftart111111111111111111111111111111111111111111111"/>
    <w:rsid w:val="005D085A"/>
  </w:style>
  <w:style w:type="character" w:customStyle="1" w:styleId="WW-Absatz-Standardschriftart1111111111111111111111111111111111111111111111">
    <w:name w:val="WW-Absatz-Standardschriftart1111111111111111111111111111111111111111111111"/>
    <w:rsid w:val="005D085A"/>
  </w:style>
  <w:style w:type="character" w:customStyle="1" w:styleId="WW-Absatz-Standardschriftart11111111111111111111111111111111111111111111111">
    <w:name w:val="WW-Absatz-Standardschriftart11111111111111111111111111111111111111111111111"/>
    <w:rsid w:val="005D085A"/>
  </w:style>
  <w:style w:type="character" w:customStyle="1" w:styleId="WW-Absatz-Standardschriftart111111111111111111111111111111111111111111111111">
    <w:name w:val="WW-Absatz-Standardschriftart111111111111111111111111111111111111111111111111"/>
    <w:rsid w:val="005D085A"/>
  </w:style>
  <w:style w:type="character" w:customStyle="1" w:styleId="WW-Absatz-Standardschriftart1111111111111111111111111111111111111111111111111">
    <w:name w:val="WW-Absatz-Standardschriftart1111111111111111111111111111111111111111111111111"/>
    <w:rsid w:val="005D085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D08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D08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D08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D085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D08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D08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D085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D08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D08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D085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D08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D08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D08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D085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D08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D085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D08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D085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D085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D08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D08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D08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5D08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5D085A"/>
  </w:style>
  <w:style w:type="character" w:customStyle="1" w:styleId="afffffff2">
    <w:name w:val="Символ нумерации"/>
    <w:rsid w:val="005D085A"/>
  </w:style>
  <w:style w:type="character" w:customStyle="1" w:styleId="afffffff3">
    <w:name w:val="Маркеры списка"/>
    <w:rsid w:val="005D085A"/>
    <w:rPr>
      <w:rFonts w:ascii="OpenSymbol" w:eastAsia="OpenSymbol" w:hAnsi="OpenSymbol" w:cs="OpenSymbol"/>
    </w:rPr>
  </w:style>
  <w:style w:type="character" w:customStyle="1" w:styleId="1f0">
    <w:name w:val="Основной шрифт абзаца1"/>
    <w:rsid w:val="005D085A"/>
  </w:style>
  <w:style w:type="character" w:customStyle="1" w:styleId="FontStyle15">
    <w:name w:val="Font Style15"/>
    <w:rsid w:val="005D085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f4">
    <w:name w:val="List"/>
    <w:basedOn w:val="af2"/>
    <w:rsid w:val="005D085A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f1">
    <w:name w:val="Название1"/>
    <w:basedOn w:val="a"/>
    <w:rsid w:val="005D085A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f2">
    <w:name w:val="Указатель1"/>
    <w:basedOn w:val="a"/>
    <w:rsid w:val="005D085A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1f3">
    <w:name w:val="Цитата1"/>
    <w:basedOn w:val="a"/>
    <w:rsid w:val="005D085A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  <w:szCs w:val="20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5D085A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f5">
    <w:name w:val="Содержимое таблицы"/>
    <w:basedOn w:val="a"/>
    <w:rsid w:val="005D085A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ffffff6">
    <w:name w:val="Заголовок таблицы"/>
    <w:basedOn w:val="afffffff5"/>
    <w:rsid w:val="005D085A"/>
    <w:pPr>
      <w:jc w:val="center"/>
    </w:pPr>
    <w:rPr>
      <w:b/>
      <w:bCs/>
    </w:rPr>
  </w:style>
  <w:style w:type="paragraph" w:customStyle="1" w:styleId="afffffff7">
    <w:name w:val="Обычный с отступом"/>
    <w:basedOn w:val="a"/>
    <w:rsid w:val="005D085A"/>
    <w:pPr>
      <w:widowControl w:val="0"/>
      <w:suppressAutoHyphens/>
      <w:ind w:firstLine="720"/>
    </w:pPr>
    <w:rPr>
      <w:rFonts w:eastAsia="Lucida Sans Unicode"/>
      <w:kern w:val="1"/>
    </w:rPr>
  </w:style>
  <w:style w:type="paragraph" w:customStyle="1" w:styleId="140">
    <w:name w:val="Обычный + 14 пт"/>
    <w:basedOn w:val="a"/>
    <w:rsid w:val="005D085A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Style5">
    <w:name w:val="Style5"/>
    <w:basedOn w:val="a"/>
    <w:rsid w:val="005D085A"/>
    <w:pPr>
      <w:widowControl w:val="0"/>
      <w:suppressAutoHyphens/>
      <w:autoSpaceDE w:val="0"/>
      <w:spacing w:line="321" w:lineRule="exact"/>
      <w:jc w:val="center"/>
    </w:pPr>
    <w:rPr>
      <w:kern w:val="1"/>
    </w:rPr>
  </w:style>
  <w:style w:type="paragraph" w:customStyle="1" w:styleId="WW-">
    <w:name w:val="WW-Базовый"/>
    <w:rsid w:val="005D085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lang w:eastAsia="ar-SA"/>
    </w:rPr>
  </w:style>
  <w:style w:type="paragraph" w:customStyle="1" w:styleId="afffffff8">
    <w:name w:val="Адресат"/>
    <w:basedOn w:val="a"/>
    <w:rsid w:val="005D085A"/>
    <w:pPr>
      <w:widowControl w:val="0"/>
      <w:suppressAutoHyphens/>
    </w:pPr>
    <w:rPr>
      <w:rFonts w:eastAsia="Lucida Sans Unicode"/>
      <w:kern w:val="1"/>
    </w:rPr>
  </w:style>
  <w:style w:type="paragraph" w:customStyle="1" w:styleId="ConsPlusTitlePage">
    <w:name w:val="ConsPlusTitlePage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0"/>
      <w:szCs w:val="20"/>
      <w:lang w:eastAsia="hi-IN" w:bidi="hi-IN"/>
    </w:rPr>
  </w:style>
  <w:style w:type="paragraph" w:customStyle="1" w:styleId="ConsPlusJurTerm">
    <w:name w:val="ConsPlusJurTerm"/>
    <w:next w:val="ConsPlusNormal"/>
    <w:rsid w:val="005D085A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5D085A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5D085A"/>
  </w:style>
  <w:style w:type="paragraph" w:customStyle="1" w:styleId="11">
    <w:name w:val="Гиперссылка1"/>
    <w:link w:val="a3"/>
    <w:rsid w:val="00F83A9C"/>
    <w:pPr>
      <w:spacing w:after="0" w:line="240" w:lineRule="auto"/>
    </w:pPr>
    <w:rPr>
      <w:color w:val="0000FF"/>
      <w:u w:val="single"/>
    </w:rPr>
  </w:style>
  <w:style w:type="paragraph" w:customStyle="1" w:styleId="Title">
    <w:name w:val="Title!Название НПА"/>
    <w:basedOn w:val="a"/>
    <w:rsid w:val="00F83A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8388-468E-4BB7-ADEE-88E977B4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21</cp:revision>
  <cp:lastPrinted>2024-05-17T06:50:00Z</cp:lastPrinted>
  <dcterms:created xsi:type="dcterms:W3CDTF">2024-02-16T07:56:00Z</dcterms:created>
  <dcterms:modified xsi:type="dcterms:W3CDTF">2025-04-01T13:06:00Z</dcterms:modified>
</cp:coreProperties>
</file>