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0E05EA"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Четверг 18 января 2018</w:t>
      </w:r>
      <w:r w:rsidR="00DA1B5D" w:rsidRPr="00CB296C">
        <w:rPr>
          <w:rFonts w:ascii="Times New Roman" w:hAnsi="Times New Roman" w:cs="Times New Roman"/>
          <w:b/>
          <w:bCs/>
          <w:sz w:val="28"/>
          <w:szCs w:val="28"/>
        </w:rPr>
        <w:t xml:space="preserve"> года</w:t>
      </w:r>
    </w:p>
    <w:p w:rsidR="00DA1B5D" w:rsidRPr="00C3220E" w:rsidRDefault="00DA1B5D" w:rsidP="00C96E2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83354A">
        <w:rPr>
          <w:rFonts w:ascii="Times New Roman" w:hAnsi="Times New Roman" w:cs="Times New Roman"/>
          <w:b/>
          <w:bCs/>
          <w:sz w:val="28"/>
          <w:szCs w:val="28"/>
        </w:rPr>
        <w:t>1</w:t>
      </w:r>
    </w:p>
    <w:p w:rsidR="00DA1B5D" w:rsidRPr="00784577" w:rsidRDefault="00DA1B5D"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DA1B5D" w:rsidRDefault="00352380" w:rsidP="00784577">
      <w:pPr>
        <w:jc w:val="center"/>
        <w:rPr>
          <w:rFonts w:ascii="Times New Roman" w:hAnsi="Times New Roman" w:cs="Times New Roman"/>
          <w:b/>
          <w:bCs/>
          <w:sz w:val="28"/>
          <w:szCs w:val="28"/>
        </w:rPr>
      </w:pPr>
      <w:r w:rsidRPr="00352380">
        <w:rPr>
          <w:noProof/>
        </w:rPr>
        <w:pict>
          <v:line id="_x0000_s1026" style="position:absolute;left:0;text-align:left;flip:y;z-index:1" from="-207pt,5.05pt" to="540pt,5.6pt" strokeweight="3pt"/>
        </w:pict>
      </w:r>
    </w:p>
    <w:p w:rsidR="000E05EA" w:rsidRPr="000E05EA" w:rsidRDefault="000E05EA" w:rsidP="000E05EA">
      <w:pPr>
        <w:pStyle w:val="2"/>
        <w:rPr>
          <w:b/>
          <w:iCs/>
          <w:sz w:val="28"/>
          <w:szCs w:val="28"/>
          <w:lang w:val="ru-RU"/>
        </w:rPr>
      </w:pPr>
      <w:r w:rsidRPr="000E05EA">
        <w:rPr>
          <w:b/>
          <w:iCs/>
          <w:sz w:val="28"/>
          <w:szCs w:val="28"/>
          <w:lang w:val="ru-RU"/>
        </w:rPr>
        <w:t>ПОСТАНОВЛЕНИЕ</w:t>
      </w:r>
    </w:p>
    <w:p w:rsidR="000E05EA" w:rsidRPr="000E05EA" w:rsidRDefault="000E05EA" w:rsidP="00FE64AA">
      <w:pPr>
        <w:pStyle w:val="1"/>
        <w:ind w:right="-105"/>
        <w:rPr>
          <w:rFonts w:ascii="Times New Roman" w:hAnsi="Times New Roman" w:cs="Times New Roman"/>
          <w:iCs/>
          <w:sz w:val="28"/>
          <w:szCs w:val="28"/>
        </w:rPr>
      </w:pPr>
      <w:r w:rsidRPr="000E05EA">
        <w:rPr>
          <w:rFonts w:ascii="Times New Roman" w:hAnsi="Times New Roman" w:cs="Times New Roman"/>
          <w:iCs/>
          <w:sz w:val="28"/>
          <w:szCs w:val="28"/>
        </w:rPr>
        <w:t>18 января 2018 года                            № 4                             п. Быстрогорский</w:t>
      </w:r>
    </w:p>
    <w:p w:rsidR="000E05EA" w:rsidRPr="000E05EA" w:rsidRDefault="000E05EA" w:rsidP="000E05EA">
      <w:pPr>
        <w:autoSpaceDE w:val="0"/>
        <w:autoSpaceDN w:val="0"/>
        <w:adjustRightInd w:val="0"/>
        <w:ind w:right="140"/>
        <w:jc w:val="both"/>
        <w:rPr>
          <w:rFonts w:ascii="Times New Roman" w:hAnsi="Times New Roman" w:cs="Times New Roman"/>
          <w:sz w:val="28"/>
          <w:szCs w:val="28"/>
        </w:rPr>
      </w:pPr>
    </w:p>
    <w:tbl>
      <w:tblPr>
        <w:tblW w:w="10403" w:type="dxa"/>
        <w:tblLook w:val="01E0"/>
      </w:tblPr>
      <w:tblGrid>
        <w:gridCol w:w="6644"/>
        <w:gridCol w:w="3759"/>
      </w:tblGrid>
      <w:tr w:rsidR="000E05EA" w:rsidRPr="000E05EA" w:rsidTr="005D10B6">
        <w:tc>
          <w:tcPr>
            <w:tcW w:w="6644" w:type="dxa"/>
          </w:tcPr>
          <w:p w:rsidR="000E05EA" w:rsidRPr="000E05EA" w:rsidRDefault="000E05EA" w:rsidP="000E05EA">
            <w:pPr>
              <w:spacing w:after="0" w:line="240" w:lineRule="auto"/>
              <w:jc w:val="both"/>
              <w:rPr>
                <w:rFonts w:ascii="Times New Roman" w:hAnsi="Times New Roman" w:cs="Times New Roman"/>
                <w:b/>
                <w:sz w:val="28"/>
                <w:szCs w:val="28"/>
              </w:rPr>
            </w:pPr>
            <w:r w:rsidRPr="000E05EA">
              <w:rPr>
                <w:rFonts w:ascii="Times New Roman" w:hAnsi="Times New Roman" w:cs="Times New Roman"/>
                <w:b/>
                <w:sz w:val="28"/>
                <w:szCs w:val="28"/>
              </w:rPr>
              <w:t>О выделении специальных мест</w:t>
            </w:r>
          </w:p>
          <w:p w:rsidR="000E05EA" w:rsidRPr="000E05EA" w:rsidRDefault="000E05EA" w:rsidP="000E05EA">
            <w:pPr>
              <w:spacing w:after="0" w:line="240" w:lineRule="auto"/>
              <w:jc w:val="both"/>
              <w:rPr>
                <w:rFonts w:ascii="Times New Roman" w:hAnsi="Times New Roman" w:cs="Times New Roman"/>
                <w:b/>
                <w:sz w:val="28"/>
                <w:szCs w:val="28"/>
              </w:rPr>
            </w:pPr>
            <w:r w:rsidRPr="000E05EA">
              <w:rPr>
                <w:rFonts w:ascii="Times New Roman" w:hAnsi="Times New Roman" w:cs="Times New Roman"/>
                <w:b/>
                <w:sz w:val="28"/>
                <w:szCs w:val="28"/>
              </w:rPr>
              <w:t xml:space="preserve"> для размещения печатных агитационных материалов</w:t>
            </w:r>
          </w:p>
          <w:p w:rsidR="000E05EA" w:rsidRPr="000E05EA" w:rsidRDefault="000E05EA" w:rsidP="000E05EA">
            <w:pPr>
              <w:spacing w:after="0" w:line="240" w:lineRule="auto"/>
              <w:jc w:val="both"/>
              <w:rPr>
                <w:rFonts w:ascii="Times New Roman" w:hAnsi="Times New Roman" w:cs="Times New Roman"/>
                <w:b/>
                <w:sz w:val="28"/>
                <w:szCs w:val="28"/>
              </w:rPr>
            </w:pPr>
            <w:r w:rsidRPr="000E05EA">
              <w:rPr>
                <w:rFonts w:ascii="Times New Roman" w:hAnsi="Times New Roman" w:cs="Times New Roman"/>
                <w:b/>
                <w:sz w:val="28"/>
                <w:szCs w:val="28"/>
              </w:rPr>
              <w:t xml:space="preserve"> в период подготовки и проведения выборов</w:t>
            </w:r>
          </w:p>
          <w:p w:rsidR="000E05EA" w:rsidRPr="000E05EA" w:rsidRDefault="000E05EA" w:rsidP="000E05EA">
            <w:pPr>
              <w:spacing w:after="0" w:line="240" w:lineRule="auto"/>
              <w:jc w:val="both"/>
              <w:rPr>
                <w:rFonts w:ascii="Times New Roman" w:hAnsi="Times New Roman" w:cs="Times New Roman"/>
                <w:b/>
                <w:sz w:val="28"/>
                <w:szCs w:val="28"/>
              </w:rPr>
            </w:pPr>
            <w:r w:rsidRPr="000E05EA">
              <w:rPr>
                <w:rFonts w:ascii="Times New Roman" w:hAnsi="Times New Roman" w:cs="Times New Roman"/>
                <w:b/>
                <w:sz w:val="28"/>
                <w:szCs w:val="28"/>
              </w:rPr>
              <w:t xml:space="preserve"> Президента Российской Федерации </w:t>
            </w:r>
          </w:p>
          <w:p w:rsidR="000E05EA" w:rsidRPr="000E05EA" w:rsidRDefault="000E05EA" w:rsidP="000E05EA">
            <w:pPr>
              <w:spacing w:after="0" w:line="240" w:lineRule="auto"/>
              <w:jc w:val="both"/>
              <w:rPr>
                <w:rFonts w:ascii="Times New Roman" w:hAnsi="Times New Roman" w:cs="Times New Roman"/>
                <w:b/>
                <w:sz w:val="28"/>
                <w:szCs w:val="28"/>
              </w:rPr>
            </w:pPr>
            <w:r w:rsidRPr="000E05EA">
              <w:rPr>
                <w:rFonts w:ascii="Times New Roman" w:hAnsi="Times New Roman" w:cs="Times New Roman"/>
                <w:b/>
                <w:sz w:val="28"/>
                <w:szCs w:val="28"/>
              </w:rPr>
              <w:t>18 марта 2018 года</w:t>
            </w:r>
          </w:p>
          <w:p w:rsidR="000E05EA" w:rsidRPr="000E05EA" w:rsidRDefault="000E05EA" w:rsidP="005D10B6">
            <w:pPr>
              <w:jc w:val="both"/>
              <w:rPr>
                <w:rFonts w:ascii="Times New Roman" w:hAnsi="Times New Roman" w:cs="Times New Roman"/>
                <w:b/>
                <w:bCs/>
                <w:iCs/>
                <w:sz w:val="28"/>
                <w:szCs w:val="28"/>
              </w:rPr>
            </w:pPr>
          </w:p>
          <w:p w:rsidR="000E05EA" w:rsidRPr="000E05EA" w:rsidRDefault="000E05EA" w:rsidP="005D10B6">
            <w:pPr>
              <w:jc w:val="both"/>
              <w:rPr>
                <w:rFonts w:ascii="Times New Roman" w:hAnsi="Times New Roman" w:cs="Times New Roman"/>
                <w:b/>
                <w:bCs/>
                <w:iCs/>
                <w:sz w:val="28"/>
                <w:szCs w:val="28"/>
              </w:rPr>
            </w:pPr>
          </w:p>
        </w:tc>
        <w:tc>
          <w:tcPr>
            <w:tcW w:w="3759" w:type="dxa"/>
          </w:tcPr>
          <w:p w:rsidR="000E05EA" w:rsidRPr="000E05EA" w:rsidRDefault="000E05EA" w:rsidP="005D10B6">
            <w:pPr>
              <w:jc w:val="both"/>
              <w:rPr>
                <w:rFonts w:ascii="Times New Roman" w:hAnsi="Times New Roman" w:cs="Times New Roman"/>
                <w:bCs/>
                <w:iCs/>
                <w:sz w:val="28"/>
                <w:szCs w:val="28"/>
              </w:rPr>
            </w:pPr>
          </w:p>
        </w:tc>
      </w:tr>
    </w:tbl>
    <w:p w:rsidR="000E05EA" w:rsidRPr="000E05EA" w:rsidRDefault="000E05EA" w:rsidP="000E05EA">
      <w:pPr>
        <w:jc w:val="both"/>
        <w:rPr>
          <w:rFonts w:ascii="Times New Roman" w:hAnsi="Times New Roman" w:cs="Times New Roman"/>
          <w:bCs/>
          <w:sz w:val="28"/>
          <w:szCs w:val="28"/>
        </w:rPr>
      </w:pPr>
      <w:r w:rsidRPr="000E05EA">
        <w:rPr>
          <w:rFonts w:ascii="Times New Roman" w:hAnsi="Times New Roman" w:cs="Times New Roman"/>
          <w:b/>
          <w:sz w:val="28"/>
          <w:szCs w:val="28"/>
        </w:rPr>
        <w:tab/>
      </w:r>
      <w:r w:rsidRPr="000E05EA">
        <w:rPr>
          <w:rFonts w:ascii="Times New Roman" w:hAnsi="Times New Roman" w:cs="Times New Roman"/>
          <w:bCs/>
          <w:sz w:val="28"/>
          <w:szCs w:val="28"/>
        </w:rPr>
        <w:t xml:space="preserve">В соответствии с пунктом 7 статьи 54 Федерального закона № 67-ФЗ от 12 июня </w:t>
      </w:r>
      <w:smartTag w:uri="urn:schemas-microsoft-com:office:smarttags" w:element="metricconverter">
        <w:smartTagPr>
          <w:attr w:name="ProductID" w:val="2002 г"/>
        </w:smartTagPr>
        <w:r w:rsidRPr="000E05EA">
          <w:rPr>
            <w:rFonts w:ascii="Times New Roman" w:hAnsi="Times New Roman" w:cs="Times New Roman"/>
            <w:bCs/>
            <w:sz w:val="28"/>
            <w:szCs w:val="28"/>
          </w:rPr>
          <w:t>2002 г</w:t>
        </w:r>
      </w:smartTag>
      <w:r w:rsidRPr="000E05EA">
        <w:rPr>
          <w:rFonts w:ascii="Times New Roman" w:hAnsi="Times New Roman" w:cs="Times New Roman"/>
          <w:bCs/>
          <w:sz w:val="28"/>
          <w:szCs w:val="28"/>
        </w:rPr>
        <w:t xml:space="preserve">. «Об основных гарантиях избирательных прав и права на участие в референдуме граждан Российской Федерации», </w:t>
      </w:r>
    </w:p>
    <w:p w:rsidR="000E05EA" w:rsidRPr="000E05EA" w:rsidRDefault="000E05EA" w:rsidP="000E05EA">
      <w:pPr>
        <w:ind w:firstLine="708"/>
        <w:jc w:val="both"/>
        <w:rPr>
          <w:rFonts w:ascii="Times New Roman" w:hAnsi="Times New Roman" w:cs="Times New Roman"/>
          <w:b/>
          <w:sz w:val="28"/>
          <w:szCs w:val="28"/>
        </w:rPr>
      </w:pPr>
    </w:p>
    <w:p w:rsidR="000E05EA" w:rsidRPr="000E05EA" w:rsidRDefault="000E05EA" w:rsidP="000E05EA">
      <w:pPr>
        <w:spacing w:line="360" w:lineRule="auto"/>
        <w:jc w:val="center"/>
        <w:rPr>
          <w:rFonts w:ascii="Times New Roman" w:hAnsi="Times New Roman" w:cs="Times New Roman"/>
          <w:b/>
          <w:sz w:val="28"/>
          <w:szCs w:val="28"/>
        </w:rPr>
      </w:pPr>
      <w:r w:rsidRPr="000E05EA">
        <w:rPr>
          <w:rFonts w:ascii="Times New Roman" w:hAnsi="Times New Roman" w:cs="Times New Roman"/>
          <w:b/>
          <w:sz w:val="28"/>
          <w:szCs w:val="28"/>
        </w:rPr>
        <w:t>ПОСТАНОВЛЯЮ:</w:t>
      </w:r>
    </w:p>
    <w:p w:rsidR="000E05EA" w:rsidRPr="000E05EA" w:rsidRDefault="000E05EA" w:rsidP="000E05EA">
      <w:pPr>
        <w:numPr>
          <w:ilvl w:val="0"/>
          <w:numId w:val="1"/>
        </w:numPr>
        <w:spacing w:after="0" w:line="240" w:lineRule="auto"/>
        <w:ind w:left="0" w:firstLine="851"/>
        <w:jc w:val="both"/>
        <w:rPr>
          <w:rFonts w:ascii="Times New Roman" w:hAnsi="Times New Roman" w:cs="Times New Roman"/>
          <w:sz w:val="28"/>
          <w:szCs w:val="28"/>
        </w:rPr>
      </w:pPr>
      <w:r w:rsidRPr="000E05EA">
        <w:rPr>
          <w:rFonts w:ascii="Times New Roman" w:hAnsi="Times New Roman" w:cs="Times New Roman"/>
          <w:sz w:val="28"/>
          <w:szCs w:val="28"/>
        </w:rPr>
        <w:t xml:space="preserve">Выделить на территории каждого избирательного участка специальные места для размещения печатных агитационных материалов в период подготовки и проведения выборов Президента Российской Федерации 18 марта 2018 года </w:t>
      </w:r>
      <w:proofErr w:type="gramStart"/>
      <w:r w:rsidRPr="000E05EA">
        <w:rPr>
          <w:rFonts w:ascii="Times New Roman" w:hAnsi="Times New Roman" w:cs="Times New Roman"/>
          <w:sz w:val="28"/>
          <w:szCs w:val="28"/>
        </w:rPr>
        <w:t>согласно  приложения</w:t>
      </w:r>
      <w:proofErr w:type="gramEnd"/>
      <w:r w:rsidRPr="000E05EA">
        <w:rPr>
          <w:rFonts w:ascii="Times New Roman" w:hAnsi="Times New Roman" w:cs="Times New Roman"/>
          <w:sz w:val="28"/>
          <w:szCs w:val="28"/>
        </w:rPr>
        <w:t>.</w:t>
      </w:r>
    </w:p>
    <w:p w:rsidR="000E05EA" w:rsidRPr="000E05EA" w:rsidRDefault="000E05EA" w:rsidP="000E05EA">
      <w:pPr>
        <w:numPr>
          <w:ilvl w:val="0"/>
          <w:numId w:val="1"/>
        </w:numPr>
        <w:spacing w:after="0" w:line="240" w:lineRule="auto"/>
        <w:ind w:left="0" w:firstLine="851"/>
        <w:jc w:val="both"/>
        <w:rPr>
          <w:rFonts w:ascii="Times New Roman" w:hAnsi="Times New Roman" w:cs="Times New Roman"/>
          <w:sz w:val="28"/>
          <w:szCs w:val="28"/>
        </w:rPr>
      </w:pPr>
      <w:r w:rsidRPr="000E05EA">
        <w:rPr>
          <w:rFonts w:ascii="Times New Roman" w:hAnsi="Times New Roman" w:cs="Times New Roman"/>
          <w:sz w:val="28"/>
          <w:szCs w:val="28"/>
        </w:rPr>
        <w:t>Направить настоящее постановление в территориальную избирательную комиссию, участковые избирательные комиссии Тацинского района.</w:t>
      </w:r>
    </w:p>
    <w:p w:rsidR="000E05EA" w:rsidRPr="000E05EA" w:rsidRDefault="000E05EA" w:rsidP="000E05EA">
      <w:pPr>
        <w:numPr>
          <w:ilvl w:val="0"/>
          <w:numId w:val="1"/>
        </w:numPr>
        <w:spacing w:after="0" w:line="240" w:lineRule="auto"/>
        <w:ind w:left="0" w:firstLine="851"/>
        <w:jc w:val="both"/>
        <w:rPr>
          <w:rFonts w:ascii="Times New Roman" w:hAnsi="Times New Roman" w:cs="Times New Roman"/>
          <w:sz w:val="28"/>
          <w:szCs w:val="28"/>
        </w:rPr>
      </w:pPr>
      <w:r w:rsidRPr="000E05EA">
        <w:rPr>
          <w:rFonts w:ascii="Times New Roman" w:hAnsi="Times New Roman" w:cs="Times New Roman"/>
          <w:sz w:val="28"/>
          <w:szCs w:val="28"/>
        </w:rPr>
        <w:t>Настоящее постановление подлежит опубликованию в установленном порядке в периодическом информационном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0E05EA" w:rsidRPr="000E05EA" w:rsidRDefault="000E05EA" w:rsidP="000E05EA">
      <w:pPr>
        <w:numPr>
          <w:ilvl w:val="0"/>
          <w:numId w:val="1"/>
        </w:numPr>
        <w:spacing w:after="0" w:line="240" w:lineRule="auto"/>
        <w:ind w:left="0" w:firstLine="851"/>
        <w:jc w:val="both"/>
        <w:rPr>
          <w:rFonts w:ascii="Times New Roman" w:hAnsi="Times New Roman" w:cs="Times New Roman"/>
          <w:sz w:val="28"/>
          <w:szCs w:val="28"/>
        </w:rPr>
      </w:pPr>
      <w:proofErr w:type="gramStart"/>
      <w:r w:rsidRPr="000E05EA">
        <w:rPr>
          <w:rFonts w:ascii="Times New Roman" w:hAnsi="Times New Roman" w:cs="Times New Roman"/>
          <w:sz w:val="28"/>
          <w:szCs w:val="28"/>
        </w:rPr>
        <w:lastRenderedPageBreak/>
        <w:t>Контроль за</w:t>
      </w:r>
      <w:proofErr w:type="gramEnd"/>
      <w:r w:rsidRPr="000E05EA">
        <w:rPr>
          <w:rFonts w:ascii="Times New Roman" w:hAnsi="Times New Roman" w:cs="Times New Roman"/>
          <w:sz w:val="28"/>
          <w:szCs w:val="28"/>
        </w:rPr>
        <w:t xml:space="preserve"> исполнением настоящего постановления возложить на  Начальника сектора Администрации Быстрогорского сельского поселения </w:t>
      </w:r>
      <w:proofErr w:type="spellStart"/>
      <w:r w:rsidRPr="000E05EA">
        <w:rPr>
          <w:rFonts w:ascii="Times New Roman" w:hAnsi="Times New Roman" w:cs="Times New Roman"/>
          <w:sz w:val="28"/>
          <w:szCs w:val="28"/>
        </w:rPr>
        <w:t>А.А.Мышанского</w:t>
      </w:r>
      <w:proofErr w:type="spellEnd"/>
      <w:r w:rsidRPr="000E05EA">
        <w:rPr>
          <w:rFonts w:ascii="Times New Roman" w:hAnsi="Times New Roman" w:cs="Times New Roman"/>
          <w:sz w:val="28"/>
          <w:szCs w:val="28"/>
        </w:rPr>
        <w:t>.</w:t>
      </w:r>
    </w:p>
    <w:p w:rsidR="000E05EA" w:rsidRPr="000E05EA" w:rsidRDefault="000E05EA" w:rsidP="000E05EA">
      <w:pPr>
        <w:autoSpaceDE w:val="0"/>
        <w:autoSpaceDN w:val="0"/>
        <w:adjustRightInd w:val="0"/>
        <w:ind w:right="140"/>
        <w:jc w:val="both"/>
        <w:rPr>
          <w:rFonts w:ascii="Times New Roman" w:hAnsi="Times New Roman" w:cs="Times New Roman"/>
          <w:sz w:val="28"/>
          <w:szCs w:val="28"/>
        </w:rPr>
      </w:pPr>
    </w:p>
    <w:p w:rsidR="000E05EA" w:rsidRPr="000E05EA" w:rsidRDefault="000E05EA" w:rsidP="000E05EA">
      <w:pPr>
        <w:autoSpaceDE w:val="0"/>
        <w:autoSpaceDN w:val="0"/>
        <w:adjustRightInd w:val="0"/>
        <w:ind w:right="140"/>
        <w:jc w:val="both"/>
        <w:rPr>
          <w:rFonts w:ascii="Times New Roman" w:hAnsi="Times New Roman" w:cs="Times New Roman"/>
          <w:sz w:val="28"/>
          <w:szCs w:val="28"/>
        </w:rPr>
      </w:pPr>
    </w:p>
    <w:p w:rsidR="000E05EA" w:rsidRPr="000E05EA" w:rsidRDefault="000E05EA" w:rsidP="000E05EA">
      <w:pPr>
        <w:autoSpaceDE w:val="0"/>
        <w:autoSpaceDN w:val="0"/>
        <w:adjustRightInd w:val="0"/>
        <w:spacing w:after="0" w:line="240" w:lineRule="auto"/>
        <w:jc w:val="both"/>
        <w:rPr>
          <w:rFonts w:ascii="Times New Roman" w:hAnsi="Times New Roman" w:cs="Times New Roman"/>
          <w:sz w:val="28"/>
          <w:szCs w:val="28"/>
        </w:rPr>
      </w:pPr>
      <w:r w:rsidRPr="000E05EA">
        <w:rPr>
          <w:rFonts w:ascii="Times New Roman" w:hAnsi="Times New Roman" w:cs="Times New Roman"/>
          <w:sz w:val="28"/>
          <w:szCs w:val="28"/>
        </w:rPr>
        <w:t>Глава Администрации</w:t>
      </w:r>
    </w:p>
    <w:p w:rsidR="000E05EA" w:rsidRPr="000E05EA" w:rsidRDefault="000E05EA" w:rsidP="000E05EA">
      <w:pPr>
        <w:autoSpaceDE w:val="0"/>
        <w:autoSpaceDN w:val="0"/>
        <w:adjustRightInd w:val="0"/>
        <w:spacing w:after="0" w:line="240" w:lineRule="auto"/>
        <w:jc w:val="both"/>
        <w:rPr>
          <w:rFonts w:ascii="Times New Roman" w:hAnsi="Times New Roman" w:cs="Times New Roman"/>
          <w:sz w:val="28"/>
          <w:szCs w:val="28"/>
        </w:rPr>
      </w:pPr>
      <w:r w:rsidRPr="000E05EA">
        <w:rPr>
          <w:rFonts w:ascii="Times New Roman" w:hAnsi="Times New Roman" w:cs="Times New Roman"/>
          <w:sz w:val="28"/>
          <w:szCs w:val="28"/>
        </w:rPr>
        <w:t>Быстрогорского</w:t>
      </w:r>
    </w:p>
    <w:p w:rsidR="000E05EA" w:rsidRPr="000E05EA" w:rsidRDefault="000E05EA" w:rsidP="000E05EA">
      <w:pPr>
        <w:tabs>
          <w:tab w:val="left" w:pos="8595"/>
        </w:tabs>
        <w:autoSpaceDE w:val="0"/>
        <w:autoSpaceDN w:val="0"/>
        <w:adjustRightInd w:val="0"/>
        <w:spacing w:after="0" w:line="240" w:lineRule="auto"/>
        <w:jc w:val="both"/>
        <w:rPr>
          <w:rFonts w:ascii="Times New Roman" w:hAnsi="Times New Roman" w:cs="Times New Roman"/>
          <w:sz w:val="28"/>
          <w:szCs w:val="28"/>
        </w:rPr>
      </w:pPr>
      <w:r w:rsidRPr="000E05EA">
        <w:rPr>
          <w:rFonts w:ascii="Times New Roman" w:hAnsi="Times New Roman" w:cs="Times New Roman"/>
          <w:sz w:val="28"/>
          <w:szCs w:val="28"/>
        </w:rPr>
        <w:t>сельского поселения                                                                      С.Н Кутенко</w:t>
      </w:r>
    </w:p>
    <w:p w:rsidR="000E05EA" w:rsidRPr="000E05EA" w:rsidRDefault="000E05EA" w:rsidP="000E05EA">
      <w:pPr>
        <w:tabs>
          <w:tab w:val="left" w:pos="8595"/>
        </w:tabs>
        <w:autoSpaceDE w:val="0"/>
        <w:autoSpaceDN w:val="0"/>
        <w:adjustRightInd w:val="0"/>
        <w:ind w:right="140"/>
        <w:jc w:val="both"/>
        <w:rPr>
          <w:rFonts w:ascii="Times New Roman" w:hAnsi="Times New Roman" w:cs="Times New Roman"/>
          <w:sz w:val="28"/>
          <w:szCs w:val="28"/>
        </w:rPr>
      </w:pPr>
      <w:r w:rsidRPr="000E05EA">
        <w:rPr>
          <w:rFonts w:ascii="Times New Roman" w:hAnsi="Times New Roman" w:cs="Times New Roman"/>
          <w:sz w:val="28"/>
          <w:szCs w:val="28"/>
        </w:rPr>
        <w:t xml:space="preserve">                                                                                         </w:t>
      </w:r>
    </w:p>
    <w:p w:rsidR="000E05EA" w:rsidRPr="000E05EA" w:rsidRDefault="000E05EA" w:rsidP="000E05EA">
      <w:pPr>
        <w:tabs>
          <w:tab w:val="left" w:pos="10632"/>
        </w:tabs>
        <w:jc w:val="right"/>
        <w:rPr>
          <w:rFonts w:ascii="Times New Roman" w:hAnsi="Times New Roman" w:cs="Times New Roman"/>
          <w:sz w:val="20"/>
        </w:rPr>
      </w:pPr>
    </w:p>
    <w:p w:rsidR="000E05EA" w:rsidRPr="000E05EA" w:rsidRDefault="000E05EA" w:rsidP="000E05EA">
      <w:pPr>
        <w:tabs>
          <w:tab w:val="left" w:pos="10632"/>
        </w:tabs>
        <w:jc w:val="right"/>
        <w:rPr>
          <w:rFonts w:ascii="Times New Roman" w:hAnsi="Times New Roman" w:cs="Times New Roman"/>
          <w:sz w:val="20"/>
        </w:rPr>
      </w:pPr>
    </w:p>
    <w:p w:rsidR="000E05EA" w:rsidRPr="000E05EA" w:rsidRDefault="000E05EA" w:rsidP="000E05EA">
      <w:pPr>
        <w:tabs>
          <w:tab w:val="left" w:pos="10632"/>
        </w:tabs>
        <w:jc w:val="right"/>
        <w:rPr>
          <w:rFonts w:ascii="Times New Roman" w:hAnsi="Times New Roman" w:cs="Times New Roman"/>
          <w:sz w:val="20"/>
        </w:rPr>
      </w:pPr>
    </w:p>
    <w:p w:rsidR="000E05EA" w:rsidRPr="000E05EA" w:rsidRDefault="000E05EA" w:rsidP="000E05EA">
      <w:pPr>
        <w:tabs>
          <w:tab w:val="left" w:pos="10632"/>
        </w:tabs>
        <w:jc w:val="right"/>
        <w:rPr>
          <w:rFonts w:ascii="Times New Roman" w:hAnsi="Times New Roman" w:cs="Times New Roman"/>
          <w:sz w:val="20"/>
        </w:rPr>
      </w:pPr>
    </w:p>
    <w:p w:rsidR="000E05EA" w:rsidRPr="000E05EA" w:rsidRDefault="000E05EA" w:rsidP="000E05EA">
      <w:pPr>
        <w:tabs>
          <w:tab w:val="left" w:pos="10632"/>
        </w:tabs>
        <w:jc w:val="right"/>
        <w:rPr>
          <w:rFonts w:ascii="Times New Roman" w:hAnsi="Times New Roman" w:cs="Times New Roman"/>
          <w:sz w:val="20"/>
        </w:rPr>
      </w:pPr>
    </w:p>
    <w:p w:rsidR="000E05EA" w:rsidRPr="000E05EA" w:rsidRDefault="000E05EA" w:rsidP="000E05EA">
      <w:pPr>
        <w:tabs>
          <w:tab w:val="left" w:pos="10632"/>
        </w:tabs>
        <w:spacing w:after="0" w:line="240" w:lineRule="auto"/>
        <w:jc w:val="right"/>
        <w:rPr>
          <w:rFonts w:ascii="Times New Roman" w:hAnsi="Times New Roman" w:cs="Times New Roman"/>
        </w:rPr>
      </w:pPr>
      <w:r w:rsidRPr="000E05EA">
        <w:rPr>
          <w:rFonts w:ascii="Times New Roman" w:hAnsi="Times New Roman" w:cs="Times New Roman"/>
          <w:sz w:val="20"/>
        </w:rPr>
        <w:t xml:space="preserve">    </w:t>
      </w:r>
      <w:r w:rsidRPr="000E05EA">
        <w:rPr>
          <w:rFonts w:ascii="Times New Roman" w:hAnsi="Times New Roman" w:cs="Times New Roman"/>
          <w:sz w:val="24"/>
        </w:rPr>
        <w:t xml:space="preserve">Приложение  </w:t>
      </w:r>
    </w:p>
    <w:p w:rsidR="000E05EA" w:rsidRPr="000E05EA" w:rsidRDefault="000E05EA" w:rsidP="000E05EA">
      <w:pPr>
        <w:tabs>
          <w:tab w:val="left" w:pos="10632"/>
        </w:tabs>
        <w:spacing w:after="0" w:line="240" w:lineRule="auto"/>
        <w:jc w:val="right"/>
        <w:rPr>
          <w:rFonts w:ascii="Times New Roman" w:eastAsia="Calibri" w:hAnsi="Times New Roman" w:cs="Times New Roman"/>
          <w:lang w:eastAsia="en-US"/>
        </w:rPr>
      </w:pPr>
      <w:r w:rsidRPr="000E05EA">
        <w:rPr>
          <w:rFonts w:ascii="Times New Roman" w:eastAsia="Calibri" w:hAnsi="Times New Roman" w:cs="Times New Roman"/>
          <w:lang w:eastAsia="en-US"/>
        </w:rPr>
        <w:t xml:space="preserve">                                                                                                   к постановлению Администрации</w:t>
      </w:r>
    </w:p>
    <w:p w:rsidR="000E05EA" w:rsidRPr="000E05EA" w:rsidRDefault="000E05EA" w:rsidP="000E05EA">
      <w:pPr>
        <w:tabs>
          <w:tab w:val="left" w:pos="10632"/>
        </w:tabs>
        <w:spacing w:after="0" w:line="240" w:lineRule="auto"/>
        <w:jc w:val="right"/>
        <w:rPr>
          <w:rFonts w:ascii="Times New Roman" w:eastAsia="Calibri" w:hAnsi="Times New Roman" w:cs="Times New Roman"/>
          <w:lang w:eastAsia="en-US"/>
        </w:rPr>
      </w:pPr>
      <w:r w:rsidRPr="000E05EA">
        <w:rPr>
          <w:rFonts w:ascii="Times New Roman" w:eastAsia="Calibri" w:hAnsi="Times New Roman" w:cs="Times New Roman"/>
          <w:lang w:eastAsia="en-US"/>
        </w:rPr>
        <w:t>Быстрогорского сельского поселения</w:t>
      </w:r>
    </w:p>
    <w:p w:rsidR="000E05EA" w:rsidRPr="000E05EA" w:rsidRDefault="000E05EA" w:rsidP="000E05EA">
      <w:pPr>
        <w:spacing w:after="0" w:line="240" w:lineRule="auto"/>
        <w:jc w:val="right"/>
        <w:rPr>
          <w:rFonts w:ascii="Times New Roman" w:hAnsi="Times New Roman" w:cs="Times New Roman"/>
        </w:rPr>
      </w:pPr>
      <w:r w:rsidRPr="000E05EA">
        <w:rPr>
          <w:rFonts w:ascii="Times New Roman" w:eastAsia="Calibri" w:hAnsi="Times New Roman" w:cs="Times New Roman"/>
          <w:lang w:eastAsia="en-US"/>
        </w:rPr>
        <w:t xml:space="preserve">                                                                                                      от 18.01.2018 года № 4</w:t>
      </w:r>
    </w:p>
    <w:p w:rsidR="000E05EA" w:rsidRPr="000E05EA" w:rsidRDefault="000E05EA" w:rsidP="000E05EA">
      <w:pPr>
        <w:jc w:val="both"/>
        <w:rPr>
          <w:rFonts w:ascii="Times New Roman" w:hAnsi="Times New Roman" w:cs="Times New Roman"/>
          <w:b/>
          <w:spacing w:val="2"/>
          <w:u w:val="single"/>
        </w:rPr>
      </w:pPr>
    </w:p>
    <w:p w:rsidR="000E05EA" w:rsidRPr="000E05EA" w:rsidRDefault="000E05EA" w:rsidP="000E05EA">
      <w:pPr>
        <w:shd w:val="clear" w:color="auto" w:fill="FFFFFF"/>
        <w:ind w:left="792" w:hanging="792"/>
        <w:jc w:val="center"/>
        <w:rPr>
          <w:rFonts w:ascii="Times New Roman" w:hAnsi="Times New Roman" w:cs="Times New Roman"/>
          <w:b/>
          <w:bCs/>
        </w:rPr>
      </w:pPr>
      <w:r w:rsidRPr="000E05EA">
        <w:rPr>
          <w:rFonts w:ascii="Times New Roman" w:hAnsi="Times New Roman" w:cs="Times New Roman"/>
          <w:b/>
          <w:bCs/>
        </w:rPr>
        <w:t>Специальные места</w:t>
      </w:r>
    </w:p>
    <w:p w:rsidR="000E05EA" w:rsidRPr="000E05EA" w:rsidRDefault="000E05EA" w:rsidP="000E05EA">
      <w:pPr>
        <w:shd w:val="clear" w:color="auto" w:fill="FFFFFF"/>
        <w:ind w:left="792" w:hanging="792"/>
        <w:jc w:val="center"/>
        <w:rPr>
          <w:rFonts w:ascii="Times New Roman" w:hAnsi="Times New Roman" w:cs="Times New Roman"/>
          <w:b/>
          <w:spacing w:val="2"/>
          <w:u w:val="single"/>
        </w:rPr>
      </w:pPr>
      <w:r w:rsidRPr="000E05EA">
        <w:rPr>
          <w:rFonts w:ascii="Times New Roman" w:hAnsi="Times New Roman" w:cs="Times New Roman"/>
          <w:b/>
          <w:bCs/>
        </w:rPr>
        <w:t>для размещения печатных агитационных материалов</w:t>
      </w:r>
    </w:p>
    <w:p w:rsidR="000E05EA" w:rsidRPr="000E05EA" w:rsidRDefault="000E05EA" w:rsidP="000E05EA">
      <w:pPr>
        <w:pStyle w:val="a7"/>
        <w:rPr>
          <w:rFonts w:ascii="Times New Roman" w:hAnsi="Times New Roman" w:cs="Times New Roman"/>
          <w:sz w:val="28"/>
          <w:lang w:val="ru-RU"/>
        </w:rPr>
      </w:pPr>
      <w:r w:rsidRPr="000E05EA">
        <w:rPr>
          <w:rFonts w:ascii="Times New Roman" w:hAnsi="Times New Roman" w:cs="Times New Roman"/>
          <w:spacing w:val="2"/>
          <w:sz w:val="28"/>
          <w:szCs w:val="28"/>
          <w:lang w:val="ru-RU"/>
        </w:rPr>
        <w:t xml:space="preserve">на территории каждого избирательного участка муниципального образования «Быстрогорское сельское поселение» Тацинского района Ростовской области в период подготовки и проведения выборов Президента Российской Федерации </w:t>
      </w:r>
      <w:r w:rsidRPr="000E05EA">
        <w:rPr>
          <w:rFonts w:ascii="Times New Roman" w:hAnsi="Times New Roman" w:cs="Times New Roman"/>
          <w:sz w:val="28"/>
          <w:szCs w:val="28"/>
          <w:lang w:val="ru-RU"/>
        </w:rPr>
        <w:t>18 марта 2018 года</w:t>
      </w:r>
    </w:p>
    <w:p w:rsidR="000E05EA" w:rsidRPr="000E05EA" w:rsidRDefault="000E05EA" w:rsidP="000E05EA">
      <w:pPr>
        <w:shd w:val="clear" w:color="auto" w:fill="FFFFFF"/>
        <w:jc w:val="center"/>
        <w:rPr>
          <w:rFonts w:ascii="Times New Roman" w:hAnsi="Times New Roman" w:cs="Times New Roman"/>
          <w:b/>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1"/>
        <w:gridCol w:w="7319"/>
      </w:tblGrid>
      <w:tr w:rsidR="000E05EA" w:rsidRPr="000E05EA" w:rsidTr="005D10B6">
        <w:trPr>
          <w:trHeight w:val="1338"/>
        </w:trPr>
        <w:tc>
          <w:tcPr>
            <w:tcW w:w="2251" w:type="dxa"/>
            <w:tcBorders>
              <w:top w:val="single" w:sz="4" w:space="0" w:color="auto"/>
              <w:left w:val="single" w:sz="4" w:space="0" w:color="auto"/>
              <w:bottom w:val="single" w:sz="4" w:space="0" w:color="auto"/>
              <w:right w:val="single" w:sz="4" w:space="0" w:color="auto"/>
            </w:tcBorders>
          </w:tcPr>
          <w:p w:rsidR="000E05EA" w:rsidRPr="000E05EA" w:rsidRDefault="000E05EA" w:rsidP="005D10B6">
            <w:pPr>
              <w:jc w:val="center"/>
              <w:rPr>
                <w:rFonts w:ascii="Times New Roman" w:hAnsi="Times New Roman" w:cs="Times New Roman"/>
                <w:b/>
                <w:spacing w:val="2"/>
              </w:rPr>
            </w:pPr>
            <w:r w:rsidRPr="000E05EA">
              <w:rPr>
                <w:rFonts w:ascii="Times New Roman" w:hAnsi="Times New Roman" w:cs="Times New Roman"/>
                <w:b/>
                <w:spacing w:val="2"/>
              </w:rPr>
              <w:t>№ избирательного участка</w:t>
            </w:r>
          </w:p>
        </w:tc>
        <w:tc>
          <w:tcPr>
            <w:tcW w:w="7319" w:type="dxa"/>
            <w:tcBorders>
              <w:top w:val="single" w:sz="4" w:space="0" w:color="auto"/>
              <w:left w:val="single" w:sz="4" w:space="0" w:color="auto"/>
              <w:bottom w:val="single" w:sz="4" w:space="0" w:color="auto"/>
              <w:right w:val="single" w:sz="4" w:space="0" w:color="auto"/>
            </w:tcBorders>
          </w:tcPr>
          <w:p w:rsidR="000E05EA" w:rsidRPr="000E05EA" w:rsidRDefault="000E05EA" w:rsidP="005D10B6">
            <w:pPr>
              <w:jc w:val="center"/>
              <w:rPr>
                <w:rFonts w:ascii="Times New Roman" w:hAnsi="Times New Roman" w:cs="Times New Roman"/>
                <w:b/>
                <w:spacing w:val="2"/>
              </w:rPr>
            </w:pPr>
            <w:r w:rsidRPr="000E05EA">
              <w:rPr>
                <w:rFonts w:ascii="Times New Roman" w:hAnsi="Times New Roman" w:cs="Times New Roman"/>
                <w:b/>
                <w:spacing w:val="2"/>
              </w:rPr>
              <w:t>Населенный пункт,</w:t>
            </w:r>
          </w:p>
          <w:p w:rsidR="000E05EA" w:rsidRPr="000E05EA" w:rsidRDefault="000E05EA" w:rsidP="005D10B6">
            <w:pPr>
              <w:jc w:val="center"/>
              <w:rPr>
                <w:rFonts w:ascii="Times New Roman" w:hAnsi="Times New Roman" w:cs="Times New Roman"/>
                <w:b/>
                <w:spacing w:val="2"/>
              </w:rPr>
            </w:pPr>
            <w:r w:rsidRPr="000E05EA">
              <w:rPr>
                <w:rFonts w:ascii="Times New Roman" w:hAnsi="Times New Roman" w:cs="Times New Roman"/>
                <w:b/>
                <w:spacing w:val="2"/>
              </w:rPr>
              <w:t xml:space="preserve"> место размещения печатных агитационных материалов</w:t>
            </w:r>
          </w:p>
        </w:tc>
      </w:tr>
      <w:tr w:rsidR="000E05EA" w:rsidRPr="000E05EA" w:rsidTr="005D10B6">
        <w:trPr>
          <w:trHeight w:val="535"/>
        </w:trPr>
        <w:tc>
          <w:tcPr>
            <w:tcW w:w="9570" w:type="dxa"/>
            <w:gridSpan w:val="2"/>
            <w:tcBorders>
              <w:top w:val="single" w:sz="4" w:space="0" w:color="auto"/>
              <w:left w:val="single" w:sz="4" w:space="0" w:color="auto"/>
              <w:bottom w:val="single" w:sz="4" w:space="0" w:color="auto"/>
              <w:right w:val="single" w:sz="4" w:space="0" w:color="auto"/>
            </w:tcBorders>
          </w:tcPr>
          <w:p w:rsidR="000E05EA" w:rsidRPr="000E05EA" w:rsidRDefault="000E05EA" w:rsidP="005D10B6">
            <w:pPr>
              <w:jc w:val="center"/>
              <w:rPr>
                <w:rFonts w:ascii="Times New Roman" w:hAnsi="Times New Roman" w:cs="Times New Roman"/>
                <w:b/>
                <w:spacing w:val="2"/>
              </w:rPr>
            </w:pPr>
            <w:r w:rsidRPr="000E05EA">
              <w:rPr>
                <w:rFonts w:ascii="Times New Roman" w:hAnsi="Times New Roman" w:cs="Times New Roman"/>
                <w:b/>
                <w:spacing w:val="2"/>
              </w:rPr>
              <w:t>Быстрогорское сельское поселение</w:t>
            </w:r>
          </w:p>
        </w:tc>
      </w:tr>
      <w:tr w:rsidR="000E05EA" w:rsidRPr="000E05EA" w:rsidTr="005D10B6">
        <w:tc>
          <w:tcPr>
            <w:tcW w:w="2251" w:type="dxa"/>
            <w:tcBorders>
              <w:top w:val="single" w:sz="4" w:space="0" w:color="auto"/>
              <w:left w:val="single" w:sz="4" w:space="0" w:color="auto"/>
              <w:bottom w:val="single" w:sz="4" w:space="0" w:color="auto"/>
              <w:right w:val="single" w:sz="4" w:space="0" w:color="auto"/>
            </w:tcBorders>
          </w:tcPr>
          <w:p w:rsidR="000E05EA" w:rsidRPr="000E05EA" w:rsidRDefault="000E05EA" w:rsidP="005D10B6">
            <w:pPr>
              <w:spacing w:line="360" w:lineRule="auto"/>
              <w:jc w:val="center"/>
              <w:rPr>
                <w:rFonts w:ascii="Times New Roman" w:hAnsi="Times New Roman" w:cs="Times New Roman"/>
                <w:b/>
                <w:spacing w:val="2"/>
              </w:rPr>
            </w:pPr>
            <w:r w:rsidRPr="000E05EA">
              <w:rPr>
                <w:rFonts w:ascii="Times New Roman" w:hAnsi="Times New Roman" w:cs="Times New Roman"/>
                <w:b/>
                <w:bCs/>
                <w:color w:val="000000"/>
                <w:spacing w:val="-3"/>
              </w:rPr>
              <w:t>2327</w:t>
            </w:r>
          </w:p>
        </w:tc>
        <w:tc>
          <w:tcPr>
            <w:tcW w:w="7319" w:type="dxa"/>
            <w:tcBorders>
              <w:top w:val="single" w:sz="4" w:space="0" w:color="auto"/>
              <w:left w:val="single" w:sz="4" w:space="0" w:color="auto"/>
              <w:bottom w:val="single" w:sz="4" w:space="0" w:color="auto"/>
              <w:right w:val="single" w:sz="4" w:space="0" w:color="auto"/>
            </w:tcBorders>
          </w:tcPr>
          <w:p w:rsidR="000E05EA" w:rsidRPr="000E05EA" w:rsidRDefault="000E05EA" w:rsidP="005D10B6">
            <w:pPr>
              <w:rPr>
                <w:rFonts w:ascii="Times New Roman" w:hAnsi="Times New Roman" w:cs="Times New Roman"/>
                <w:color w:val="000000"/>
                <w:spacing w:val="-2"/>
              </w:rPr>
            </w:pPr>
            <w:r w:rsidRPr="000E05EA">
              <w:rPr>
                <w:rFonts w:ascii="Times New Roman" w:hAnsi="Times New Roman" w:cs="Times New Roman"/>
                <w:color w:val="000000"/>
                <w:spacing w:val="-2"/>
              </w:rPr>
              <w:t xml:space="preserve">- п. Быстрогорский, </w:t>
            </w:r>
            <w:r w:rsidRPr="000E05EA">
              <w:rPr>
                <w:rFonts w:ascii="Times New Roman" w:hAnsi="Times New Roman" w:cs="Times New Roman"/>
                <w:color w:val="000000"/>
                <w:spacing w:val="1"/>
              </w:rPr>
              <w:t>ул. Волгодонская, 11</w:t>
            </w:r>
            <w:r w:rsidRPr="000E05EA">
              <w:rPr>
                <w:rFonts w:ascii="Times New Roman" w:hAnsi="Times New Roman" w:cs="Times New Roman"/>
                <w:color w:val="000000"/>
                <w:spacing w:val="-2"/>
              </w:rPr>
              <w:t xml:space="preserve">, информационный стенд на </w:t>
            </w:r>
            <w:r w:rsidRPr="000E05EA">
              <w:rPr>
                <w:rFonts w:ascii="Times New Roman" w:hAnsi="Times New Roman" w:cs="Times New Roman"/>
                <w:color w:val="000000"/>
                <w:spacing w:val="-1"/>
              </w:rPr>
              <w:t>центральной площади поселения</w:t>
            </w:r>
            <w:r w:rsidRPr="000E05EA">
              <w:rPr>
                <w:rFonts w:ascii="Times New Roman" w:hAnsi="Times New Roman" w:cs="Times New Roman"/>
                <w:color w:val="000000"/>
                <w:spacing w:val="-2"/>
              </w:rPr>
              <w:t xml:space="preserve"> </w:t>
            </w:r>
          </w:p>
          <w:p w:rsidR="000E05EA" w:rsidRPr="000E05EA" w:rsidRDefault="000E05EA" w:rsidP="005D10B6">
            <w:pPr>
              <w:rPr>
                <w:rFonts w:ascii="Times New Roman" w:hAnsi="Times New Roman" w:cs="Times New Roman"/>
                <w:b/>
                <w:spacing w:val="2"/>
              </w:rPr>
            </w:pPr>
            <w:r w:rsidRPr="000E05EA">
              <w:rPr>
                <w:rFonts w:ascii="Times New Roman" w:hAnsi="Times New Roman" w:cs="Times New Roman"/>
                <w:color w:val="000000"/>
                <w:spacing w:val="-2"/>
              </w:rPr>
              <w:t xml:space="preserve">- п. Быстрогорский, </w:t>
            </w:r>
            <w:r w:rsidRPr="000E05EA">
              <w:rPr>
                <w:rFonts w:ascii="Times New Roman" w:hAnsi="Times New Roman" w:cs="Times New Roman"/>
                <w:color w:val="000000"/>
                <w:spacing w:val="1"/>
              </w:rPr>
              <w:t xml:space="preserve">пер. </w:t>
            </w:r>
            <w:proofErr w:type="gramStart"/>
            <w:r w:rsidRPr="000E05EA">
              <w:rPr>
                <w:rFonts w:ascii="Times New Roman" w:hAnsi="Times New Roman" w:cs="Times New Roman"/>
                <w:color w:val="000000"/>
                <w:spacing w:val="1"/>
              </w:rPr>
              <w:t>Торговый</w:t>
            </w:r>
            <w:proofErr w:type="gramEnd"/>
            <w:r w:rsidRPr="000E05EA">
              <w:rPr>
                <w:rFonts w:ascii="Times New Roman" w:hAnsi="Times New Roman" w:cs="Times New Roman"/>
                <w:color w:val="000000"/>
                <w:spacing w:val="1"/>
              </w:rPr>
              <w:t xml:space="preserve">, 1, </w:t>
            </w:r>
            <w:proofErr w:type="spellStart"/>
            <w:r w:rsidRPr="000E05EA">
              <w:rPr>
                <w:rFonts w:ascii="Times New Roman" w:hAnsi="Times New Roman" w:cs="Times New Roman"/>
                <w:color w:val="000000"/>
                <w:spacing w:val="1"/>
              </w:rPr>
              <w:t>штендер</w:t>
            </w:r>
            <w:proofErr w:type="spellEnd"/>
            <w:r w:rsidRPr="000E05EA">
              <w:rPr>
                <w:rFonts w:ascii="Times New Roman" w:hAnsi="Times New Roman" w:cs="Times New Roman"/>
                <w:color w:val="000000"/>
                <w:spacing w:val="1"/>
              </w:rPr>
              <w:t xml:space="preserve"> «Выборы»</w:t>
            </w:r>
          </w:p>
        </w:tc>
      </w:tr>
      <w:tr w:rsidR="000E05EA" w:rsidRPr="000E05EA" w:rsidTr="005D10B6">
        <w:trPr>
          <w:trHeight w:val="790"/>
        </w:trPr>
        <w:tc>
          <w:tcPr>
            <w:tcW w:w="2251" w:type="dxa"/>
            <w:tcBorders>
              <w:top w:val="single" w:sz="4" w:space="0" w:color="auto"/>
              <w:left w:val="single" w:sz="4" w:space="0" w:color="auto"/>
              <w:bottom w:val="single" w:sz="4" w:space="0" w:color="auto"/>
              <w:right w:val="single" w:sz="4" w:space="0" w:color="auto"/>
            </w:tcBorders>
          </w:tcPr>
          <w:p w:rsidR="000E05EA" w:rsidRPr="000E05EA" w:rsidRDefault="000E05EA" w:rsidP="005D10B6">
            <w:pPr>
              <w:spacing w:line="360" w:lineRule="auto"/>
              <w:jc w:val="center"/>
              <w:rPr>
                <w:rFonts w:ascii="Times New Roman" w:hAnsi="Times New Roman" w:cs="Times New Roman"/>
                <w:b/>
                <w:spacing w:val="2"/>
              </w:rPr>
            </w:pPr>
            <w:r w:rsidRPr="000E05EA">
              <w:rPr>
                <w:rFonts w:ascii="Times New Roman" w:hAnsi="Times New Roman" w:cs="Times New Roman"/>
                <w:b/>
                <w:bCs/>
                <w:color w:val="000000"/>
                <w:spacing w:val="-2"/>
              </w:rPr>
              <w:t>2328</w:t>
            </w:r>
          </w:p>
        </w:tc>
        <w:tc>
          <w:tcPr>
            <w:tcW w:w="7319" w:type="dxa"/>
            <w:tcBorders>
              <w:top w:val="single" w:sz="4" w:space="0" w:color="auto"/>
              <w:left w:val="single" w:sz="4" w:space="0" w:color="auto"/>
              <w:bottom w:val="single" w:sz="4" w:space="0" w:color="auto"/>
              <w:right w:val="single" w:sz="4" w:space="0" w:color="auto"/>
            </w:tcBorders>
          </w:tcPr>
          <w:p w:rsidR="000E05EA" w:rsidRPr="000E05EA" w:rsidRDefault="000E05EA" w:rsidP="005D10B6">
            <w:pPr>
              <w:jc w:val="both"/>
              <w:rPr>
                <w:rFonts w:ascii="Times New Roman" w:hAnsi="Times New Roman" w:cs="Times New Roman"/>
                <w:color w:val="000000"/>
                <w:spacing w:val="1"/>
              </w:rPr>
            </w:pPr>
            <w:r w:rsidRPr="000E05EA">
              <w:rPr>
                <w:rFonts w:ascii="Times New Roman" w:hAnsi="Times New Roman" w:cs="Times New Roman"/>
                <w:color w:val="000000"/>
                <w:spacing w:val="-2"/>
              </w:rPr>
              <w:t xml:space="preserve">- п. Быстрогорский, </w:t>
            </w:r>
            <w:r w:rsidRPr="000E05EA">
              <w:rPr>
                <w:rFonts w:ascii="Times New Roman" w:hAnsi="Times New Roman" w:cs="Times New Roman"/>
                <w:color w:val="000000"/>
                <w:spacing w:val="1"/>
              </w:rPr>
              <w:t>ул. Санаторная 6,</w:t>
            </w:r>
          </w:p>
          <w:p w:rsidR="000E05EA" w:rsidRPr="000E05EA" w:rsidRDefault="000E05EA" w:rsidP="005D10B6">
            <w:pPr>
              <w:jc w:val="both"/>
              <w:rPr>
                <w:rFonts w:ascii="Times New Roman" w:hAnsi="Times New Roman" w:cs="Times New Roman"/>
                <w:b/>
                <w:spacing w:val="2"/>
              </w:rPr>
            </w:pPr>
            <w:r w:rsidRPr="000E05EA">
              <w:rPr>
                <w:rFonts w:ascii="Times New Roman" w:hAnsi="Times New Roman" w:cs="Times New Roman"/>
                <w:color w:val="000000"/>
                <w:spacing w:val="1"/>
              </w:rPr>
              <w:t>магазин «Ассорти»</w:t>
            </w:r>
          </w:p>
        </w:tc>
      </w:tr>
    </w:tbl>
    <w:p w:rsidR="00DA1B5D" w:rsidRDefault="00DA1B5D" w:rsidP="005A2CB7">
      <w:pPr>
        <w:spacing w:after="0"/>
        <w:rPr>
          <w:rFonts w:ascii="Times New Roman" w:hAnsi="Times New Roman" w:cs="Times New Roman"/>
          <w:b/>
          <w:bCs/>
        </w:rPr>
      </w:pPr>
    </w:p>
    <w:p w:rsidR="00517B8B" w:rsidRDefault="00517B8B" w:rsidP="005A2CB7">
      <w:pPr>
        <w:spacing w:after="0"/>
        <w:rPr>
          <w:rFonts w:ascii="Times New Roman" w:hAnsi="Times New Roman" w:cs="Times New Roman"/>
          <w:b/>
          <w:bCs/>
        </w:rPr>
      </w:pPr>
    </w:p>
    <w:p w:rsidR="00517B8B" w:rsidRDefault="00517B8B" w:rsidP="005A2CB7">
      <w:pPr>
        <w:spacing w:after="0"/>
        <w:rPr>
          <w:rFonts w:ascii="Times New Roman" w:hAnsi="Times New Roman" w:cs="Times New Roman"/>
          <w:b/>
          <w:bCs/>
        </w:rPr>
      </w:pPr>
    </w:p>
    <w:p w:rsidR="00517B8B" w:rsidRPr="00517B8B" w:rsidRDefault="00517B8B" w:rsidP="00517B8B">
      <w:pPr>
        <w:pStyle w:val="a7"/>
        <w:jc w:val="center"/>
        <w:rPr>
          <w:rFonts w:ascii="Times New Roman" w:hAnsi="Times New Roman" w:cs="Times New Roman"/>
          <w:sz w:val="28"/>
          <w:szCs w:val="28"/>
          <w:lang w:val="ru-RU"/>
        </w:rPr>
      </w:pPr>
      <w:r w:rsidRPr="00517B8B">
        <w:rPr>
          <w:rFonts w:ascii="Times New Roman" w:hAnsi="Times New Roman" w:cs="Times New Roman"/>
          <w:sz w:val="28"/>
          <w:szCs w:val="28"/>
          <w:lang w:val="ru-RU"/>
        </w:rPr>
        <w:lastRenderedPageBreak/>
        <w:t>ПОСТАНОВЛЕНИЕ</w:t>
      </w:r>
    </w:p>
    <w:p w:rsidR="00517B8B" w:rsidRPr="00517B8B" w:rsidRDefault="00517B8B" w:rsidP="00517B8B">
      <w:pPr>
        <w:pStyle w:val="a7"/>
        <w:jc w:val="left"/>
        <w:rPr>
          <w:rFonts w:ascii="Times New Roman" w:hAnsi="Times New Roman" w:cs="Times New Roman"/>
          <w:b w:val="0"/>
          <w:sz w:val="28"/>
          <w:szCs w:val="28"/>
          <w:lang w:val="ru-RU"/>
        </w:rPr>
      </w:pPr>
      <w:r w:rsidRPr="00517B8B">
        <w:rPr>
          <w:rFonts w:ascii="Times New Roman" w:hAnsi="Times New Roman" w:cs="Times New Roman"/>
          <w:b w:val="0"/>
          <w:sz w:val="28"/>
          <w:szCs w:val="28"/>
          <w:lang w:val="ru-RU"/>
        </w:rPr>
        <w:t xml:space="preserve">                                          </w:t>
      </w:r>
    </w:p>
    <w:p w:rsidR="00517B8B" w:rsidRPr="00517B8B" w:rsidRDefault="00517B8B" w:rsidP="00517B8B">
      <w:pPr>
        <w:pStyle w:val="a7"/>
        <w:tabs>
          <w:tab w:val="left" w:pos="2664"/>
        </w:tabs>
        <w:jc w:val="left"/>
        <w:rPr>
          <w:rFonts w:ascii="Times New Roman" w:hAnsi="Times New Roman" w:cs="Times New Roman"/>
          <w:sz w:val="28"/>
          <w:szCs w:val="28"/>
          <w:lang w:val="ru-RU"/>
        </w:rPr>
      </w:pPr>
      <w:r w:rsidRPr="00517B8B">
        <w:rPr>
          <w:rFonts w:ascii="Times New Roman" w:hAnsi="Times New Roman" w:cs="Times New Roman"/>
          <w:sz w:val="28"/>
          <w:szCs w:val="28"/>
          <w:lang w:val="ru-RU"/>
        </w:rPr>
        <w:t>18 января 2018 г.                          № 5                             п. Быстрогорский</w:t>
      </w:r>
    </w:p>
    <w:p w:rsidR="00517B8B" w:rsidRPr="00517B8B" w:rsidRDefault="00517B8B" w:rsidP="00517B8B">
      <w:pPr>
        <w:pStyle w:val="a7"/>
        <w:jc w:val="left"/>
        <w:rPr>
          <w:rFonts w:ascii="Times New Roman" w:hAnsi="Times New Roman" w:cs="Times New Roman"/>
          <w:b w:val="0"/>
          <w:sz w:val="28"/>
          <w:szCs w:val="28"/>
          <w:lang w:val="ru-RU"/>
        </w:rPr>
      </w:pPr>
    </w:p>
    <w:tbl>
      <w:tblPr>
        <w:tblW w:w="0" w:type="auto"/>
        <w:tblLook w:val="04A0"/>
      </w:tblPr>
      <w:tblGrid>
        <w:gridCol w:w="5292"/>
      </w:tblGrid>
      <w:tr w:rsidR="00517B8B" w:rsidRPr="00517B8B" w:rsidTr="00517B8B">
        <w:trPr>
          <w:trHeight w:val="2806"/>
        </w:trPr>
        <w:tc>
          <w:tcPr>
            <w:tcW w:w="5292" w:type="dxa"/>
          </w:tcPr>
          <w:p w:rsidR="00517B8B" w:rsidRPr="00517B8B" w:rsidRDefault="00517B8B" w:rsidP="005D10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 у</w:t>
            </w:r>
            <w:r w:rsidRPr="00517B8B">
              <w:rPr>
                <w:rFonts w:ascii="Times New Roman" w:hAnsi="Times New Roman" w:cs="Times New Roman"/>
                <w:b/>
                <w:sz w:val="28"/>
                <w:szCs w:val="28"/>
              </w:rPr>
              <w:t>тверждении</w:t>
            </w:r>
            <w:r>
              <w:rPr>
                <w:rFonts w:ascii="Times New Roman" w:hAnsi="Times New Roman" w:cs="Times New Roman"/>
                <w:b/>
                <w:sz w:val="28"/>
                <w:szCs w:val="28"/>
              </w:rPr>
              <w:t xml:space="preserve"> </w:t>
            </w:r>
            <w:proofErr w:type="spellStart"/>
            <w:r w:rsidRPr="00517B8B">
              <w:rPr>
                <w:rFonts w:ascii="Times New Roman" w:hAnsi="Times New Roman" w:cs="Times New Roman"/>
                <w:b/>
                <w:sz w:val="28"/>
                <w:szCs w:val="28"/>
              </w:rPr>
              <w:t>антикоррупционных</w:t>
            </w:r>
            <w:proofErr w:type="spellEnd"/>
            <w:r w:rsidRPr="00517B8B">
              <w:rPr>
                <w:rFonts w:ascii="Times New Roman" w:hAnsi="Times New Roman" w:cs="Times New Roman"/>
                <w:b/>
                <w:sz w:val="28"/>
                <w:szCs w:val="28"/>
              </w:rPr>
              <w:t xml:space="preserve"> стандартов в сфере деятельности органов местного самоуправления муниципального образования «Быстрогорское сельское поселение</w:t>
            </w:r>
            <w:r w:rsidRPr="00517B8B">
              <w:rPr>
                <w:rFonts w:ascii="Times New Roman" w:hAnsi="Times New Roman" w:cs="Times New Roman"/>
                <w:sz w:val="28"/>
                <w:szCs w:val="28"/>
              </w:rPr>
              <w:t>»</w:t>
            </w:r>
          </w:p>
        </w:tc>
      </w:tr>
    </w:tbl>
    <w:p w:rsidR="00517B8B" w:rsidRPr="00517B8B" w:rsidRDefault="00517B8B" w:rsidP="00517B8B">
      <w:pPr>
        <w:pStyle w:val="a7"/>
        <w:jc w:val="left"/>
        <w:rPr>
          <w:rFonts w:ascii="Times New Roman" w:hAnsi="Times New Roman" w:cs="Times New Roman"/>
          <w:b w:val="0"/>
          <w:sz w:val="28"/>
          <w:szCs w:val="28"/>
          <w:lang w:val="ru-RU"/>
        </w:rPr>
      </w:pPr>
    </w:p>
    <w:p w:rsidR="00517B8B" w:rsidRPr="00517B8B" w:rsidRDefault="00517B8B" w:rsidP="00517B8B">
      <w:pPr>
        <w:pStyle w:val="a7"/>
        <w:jc w:val="left"/>
        <w:rPr>
          <w:rFonts w:ascii="Times New Roman" w:hAnsi="Times New Roman" w:cs="Times New Roman"/>
          <w:b w:val="0"/>
          <w:sz w:val="28"/>
          <w:szCs w:val="28"/>
          <w:lang w:val="ru-RU"/>
        </w:rPr>
      </w:pPr>
    </w:p>
    <w:p w:rsidR="00517B8B" w:rsidRPr="00517B8B" w:rsidRDefault="00517B8B" w:rsidP="00517B8B">
      <w:pPr>
        <w:pStyle w:val="a7"/>
        <w:ind w:firstLine="708"/>
        <w:rPr>
          <w:rFonts w:ascii="Times New Roman" w:hAnsi="Times New Roman" w:cs="Times New Roman"/>
          <w:b w:val="0"/>
          <w:sz w:val="28"/>
          <w:szCs w:val="28"/>
          <w:lang w:val="ru-RU"/>
        </w:rPr>
      </w:pPr>
      <w:r w:rsidRPr="00517B8B">
        <w:rPr>
          <w:rFonts w:ascii="Times New Roman" w:hAnsi="Times New Roman" w:cs="Times New Roman"/>
          <w:b w:val="0"/>
          <w:sz w:val="28"/>
          <w:szCs w:val="28"/>
          <w:lang w:val="ru-RU"/>
        </w:rPr>
        <w:t>В соответствии с Федеральным законом от 25.12.2008 года № 273-ФЗ «О противодействии коррупции», Областным законом Ростовской области от 12.05.2009 года № 218-ЗС «О противодействии коррупции в Ростовской области», в целях предупреждения коррупции в сфере деятельности Администрации Быстрогорского сельского поселения, руководствуясь Уставом муниципального образования «Быстрогорское сельское поселение», -</w:t>
      </w:r>
    </w:p>
    <w:p w:rsidR="00517B8B" w:rsidRPr="00517B8B" w:rsidRDefault="00517B8B" w:rsidP="00517B8B">
      <w:pPr>
        <w:pStyle w:val="a7"/>
        <w:rPr>
          <w:rFonts w:ascii="Times New Roman" w:hAnsi="Times New Roman" w:cs="Times New Roman"/>
          <w:b w:val="0"/>
          <w:sz w:val="28"/>
          <w:szCs w:val="28"/>
          <w:lang w:val="ru-RU"/>
        </w:rPr>
      </w:pPr>
    </w:p>
    <w:p w:rsidR="00517B8B" w:rsidRPr="00517B8B" w:rsidRDefault="00517B8B" w:rsidP="00517B8B">
      <w:pPr>
        <w:pStyle w:val="a7"/>
        <w:rPr>
          <w:rFonts w:ascii="Times New Roman" w:hAnsi="Times New Roman" w:cs="Times New Roman"/>
          <w:sz w:val="28"/>
          <w:szCs w:val="28"/>
          <w:lang w:val="ru-RU"/>
        </w:rPr>
      </w:pPr>
      <w:r w:rsidRPr="00517B8B">
        <w:rPr>
          <w:rFonts w:ascii="Times New Roman" w:hAnsi="Times New Roman" w:cs="Times New Roman"/>
          <w:sz w:val="28"/>
          <w:szCs w:val="28"/>
          <w:lang w:val="ru-RU"/>
        </w:rPr>
        <w:t xml:space="preserve">                                           </w:t>
      </w:r>
      <w:proofErr w:type="gramStart"/>
      <w:r w:rsidRPr="00517B8B">
        <w:rPr>
          <w:rFonts w:ascii="Times New Roman" w:hAnsi="Times New Roman" w:cs="Times New Roman"/>
          <w:sz w:val="28"/>
          <w:szCs w:val="28"/>
          <w:lang w:val="ru-RU"/>
        </w:rPr>
        <w:t>П</w:t>
      </w:r>
      <w:proofErr w:type="gramEnd"/>
      <w:r w:rsidRPr="00517B8B">
        <w:rPr>
          <w:rFonts w:ascii="Times New Roman" w:hAnsi="Times New Roman" w:cs="Times New Roman"/>
          <w:sz w:val="28"/>
          <w:szCs w:val="28"/>
          <w:lang w:val="ru-RU"/>
        </w:rPr>
        <w:t xml:space="preserve"> О С Т А Н О В Л Я Ю:</w:t>
      </w:r>
    </w:p>
    <w:p w:rsidR="00517B8B" w:rsidRPr="00517B8B" w:rsidRDefault="00517B8B" w:rsidP="00517B8B">
      <w:pPr>
        <w:pStyle w:val="a7"/>
        <w:rPr>
          <w:rFonts w:ascii="Times New Roman" w:hAnsi="Times New Roman" w:cs="Times New Roman"/>
          <w:b w:val="0"/>
          <w:sz w:val="28"/>
          <w:szCs w:val="28"/>
          <w:lang w:val="ru-RU"/>
        </w:rPr>
      </w:pPr>
    </w:p>
    <w:p w:rsidR="00517B8B" w:rsidRPr="00517B8B" w:rsidRDefault="00517B8B" w:rsidP="00517B8B">
      <w:pPr>
        <w:spacing w:after="0" w:line="240" w:lineRule="auto"/>
        <w:ind w:firstLine="709"/>
        <w:jc w:val="both"/>
        <w:rPr>
          <w:rFonts w:ascii="Times New Roman" w:hAnsi="Times New Roman" w:cs="Times New Roman"/>
          <w:sz w:val="28"/>
          <w:szCs w:val="28"/>
        </w:rPr>
      </w:pPr>
      <w:r w:rsidRPr="00517B8B">
        <w:rPr>
          <w:rFonts w:ascii="Times New Roman" w:hAnsi="Times New Roman" w:cs="Times New Roman"/>
          <w:b/>
          <w:sz w:val="28"/>
          <w:szCs w:val="28"/>
        </w:rPr>
        <w:t xml:space="preserve">1. </w:t>
      </w:r>
      <w:r w:rsidRPr="00517B8B">
        <w:rPr>
          <w:rFonts w:ascii="Times New Roman" w:hAnsi="Times New Roman" w:cs="Times New Roman"/>
          <w:sz w:val="28"/>
          <w:szCs w:val="28"/>
        </w:rPr>
        <w:t xml:space="preserve">Утвердить </w:t>
      </w:r>
      <w:proofErr w:type="spellStart"/>
      <w:r w:rsidRPr="00517B8B">
        <w:rPr>
          <w:rFonts w:ascii="Times New Roman" w:hAnsi="Times New Roman" w:cs="Times New Roman"/>
          <w:sz w:val="28"/>
          <w:szCs w:val="28"/>
        </w:rPr>
        <w:t>антикоррупционные</w:t>
      </w:r>
      <w:proofErr w:type="spellEnd"/>
      <w:r w:rsidRPr="00517B8B">
        <w:rPr>
          <w:rFonts w:ascii="Times New Roman" w:hAnsi="Times New Roman" w:cs="Times New Roman"/>
          <w:sz w:val="28"/>
          <w:szCs w:val="28"/>
        </w:rPr>
        <w:t xml:space="preserve"> стандарты в сфере деятельности Администрации Быстрогорского сельского поселения:</w:t>
      </w:r>
    </w:p>
    <w:p w:rsidR="00517B8B" w:rsidRPr="00517B8B" w:rsidRDefault="00517B8B" w:rsidP="00517B8B">
      <w:pPr>
        <w:spacing w:after="0" w:line="240" w:lineRule="auto"/>
        <w:ind w:firstLine="709"/>
        <w:jc w:val="both"/>
        <w:rPr>
          <w:rFonts w:ascii="Times New Roman" w:hAnsi="Times New Roman" w:cs="Times New Roman"/>
          <w:sz w:val="28"/>
          <w:szCs w:val="28"/>
        </w:rPr>
      </w:pPr>
      <w:r w:rsidRPr="00517B8B">
        <w:rPr>
          <w:rFonts w:ascii="Times New Roman" w:hAnsi="Times New Roman" w:cs="Times New Roman"/>
          <w:sz w:val="28"/>
          <w:szCs w:val="28"/>
        </w:rPr>
        <w:t xml:space="preserve">1.1.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деятельности Администрации Быстрогорского сельского поселения в сфере управления и распоряжения муниципальным имуществом муниципального образования «Быстрогорское сельское поселение», согласно приложению № 1;</w:t>
      </w:r>
    </w:p>
    <w:p w:rsidR="00517B8B" w:rsidRPr="00517B8B" w:rsidRDefault="00517B8B" w:rsidP="00517B8B">
      <w:pPr>
        <w:spacing w:after="0" w:line="240" w:lineRule="auto"/>
        <w:ind w:firstLine="709"/>
        <w:jc w:val="both"/>
        <w:rPr>
          <w:rFonts w:ascii="Times New Roman" w:hAnsi="Times New Roman" w:cs="Times New Roman"/>
          <w:sz w:val="28"/>
          <w:szCs w:val="28"/>
        </w:rPr>
      </w:pPr>
      <w:r w:rsidRPr="00517B8B">
        <w:rPr>
          <w:rFonts w:ascii="Times New Roman" w:hAnsi="Times New Roman" w:cs="Times New Roman"/>
          <w:sz w:val="28"/>
          <w:szCs w:val="28"/>
        </w:rPr>
        <w:t xml:space="preserve">1.2.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деятельности Администрации Быстрогорского сельского поселения в сфере управления и распоряжения земельными участками, находящимися в муниципальной собственности муниципального образования «Быстрогорское сельское поселение», согласно приложению № 2;</w:t>
      </w:r>
    </w:p>
    <w:p w:rsidR="00517B8B" w:rsidRPr="00517B8B" w:rsidRDefault="00517B8B" w:rsidP="00517B8B">
      <w:pPr>
        <w:spacing w:after="0" w:line="240" w:lineRule="auto"/>
        <w:ind w:firstLine="709"/>
        <w:jc w:val="both"/>
        <w:rPr>
          <w:rFonts w:ascii="Times New Roman" w:hAnsi="Times New Roman" w:cs="Times New Roman"/>
          <w:sz w:val="28"/>
          <w:szCs w:val="28"/>
        </w:rPr>
      </w:pPr>
      <w:r w:rsidRPr="00517B8B">
        <w:rPr>
          <w:rFonts w:ascii="Times New Roman" w:hAnsi="Times New Roman" w:cs="Times New Roman"/>
          <w:sz w:val="28"/>
          <w:szCs w:val="28"/>
        </w:rPr>
        <w:t xml:space="preserve">1.3.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деятельности Администрации Быстрогорского сельского поселения в сфере организации закупок для муниципальных нужд, согласно приложению № 3;</w:t>
      </w:r>
    </w:p>
    <w:p w:rsidR="00517B8B" w:rsidRPr="00517B8B" w:rsidRDefault="00517B8B" w:rsidP="00517B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xml:space="preserve">1.4.  </w:t>
      </w:r>
      <w:proofErr w:type="spellStart"/>
      <w:r w:rsidRPr="00517B8B">
        <w:rPr>
          <w:rFonts w:ascii="Times New Roman" w:hAnsi="Times New Roman" w:cs="Times New Roman"/>
          <w:bCs/>
          <w:sz w:val="28"/>
          <w:szCs w:val="28"/>
        </w:rPr>
        <w:t>Антикоррупционный</w:t>
      </w:r>
      <w:proofErr w:type="spellEnd"/>
      <w:r w:rsidRPr="00517B8B">
        <w:rPr>
          <w:rFonts w:ascii="Times New Roman" w:hAnsi="Times New Roman" w:cs="Times New Roman"/>
          <w:bCs/>
          <w:sz w:val="28"/>
          <w:szCs w:val="28"/>
        </w:rPr>
        <w:t xml:space="preserve"> станда</w:t>
      </w:r>
      <w:proofErr w:type="gramStart"/>
      <w:r w:rsidRPr="00517B8B">
        <w:rPr>
          <w:rFonts w:ascii="Times New Roman" w:hAnsi="Times New Roman" w:cs="Times New Roman"/>
          <w:bCs/>
          <w:sz w:val="28"/>
          <w:szCs w:val="28"/>
        </w:rPr>
        <w:t>рт в сф</w:t>
      </w:r>
      <w:proofErr w:type="gramEnd"/>
      <w:r w:rsidRPr="00517B8B">
        <w:rPr>
          <w:rFonts w:ascii="Times New Roman" w:hAnsi="Times New Roman" w:cs="Times New Roman"/>
          <w:bCs/>
          <w:sz w:val="28"/>
          <w:szCs w:val="28"/>
        </w:rPr>
        <w:t xml:space="preserve">ере деятельности сектора экономики и финансов Администрации Быстрогорского сельского поселения  </w:t>
      </w:r>
      <w:r w:rsidRPr="00517B8B">
        <w:rPr>
          <w:rFonts w:ascii="Times New Roman" w:hAnsi="Times New Roman" w:cs="Times New Roman"/>
          <w:sz w:val="28"/>
          <w:szCs w:val="28"/>
        </w:rPr>
        <w:t>при формировании, утверждении и исполнении бюджета поселения,</w:t>
      </w:r>
      <w:r w:rsidRPr="00517B8B">
        <w:rPr>
          <w:rFonts w:ascii="Times New Roman" w:hAnsi="Times New Roman" w:cs="Times New Roman"/>
          <w:b/>
          <w:bCs/>
          <w:spacing w:val="-1"/>
          <w:sz w:val="28"/>
          <w:szCs w:val="28"/>
        </w:rPr>
        <w:t xml:space="preserve"> </w:t>
      </w:r>
      <w:r w:rsidRPr="00517B8B">
        <w:rPr>
          <w:rFonts w:ascii="Times New Roman" w:eastAsia="Calibri" w:hAnsi="Times New Roman" w:cs="Times New Roman"/>
          <w:sz w:val="28"/>
          <w:szCs w:val="28"/>
        </w:rPr>
        <w:t>согласно приложению № 4;</w:t>
      </w:r>
    </w:p>
    <w:p w:rsidR="00517B8B" w:rsidRPr="00517B8B" w:rsidRDefault="00517B8B" w:rsidP="00517B8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xml:space="preserve">1.5.  </w:t>
      </w:r>
      <w:proofErr w:type="spellStart"/>
      <w:r w:rsidRPr="00517B8B">
        <w:rPr>
          <w:rFonts w:ascii="Times New Roman" w:hAnsi="Times New Roman" w:cs="Times New Roman"/>
          <w:bCs/>
          <w:sz w:val="28"/>
          <w:szCs w:val="28"/>
        </w:rPr>
        <w:t>Антикоррупционный</w:t>
      </w:r>
      <w:proofErr w:type="spellEnd"/>
      <w:r w:rsidRPr="00517B8B">
        <w:rPr>
          <w:rFonts w:ascii="Times New Roman" w:hAnsi="Times New Roman" w:cs="Times New Roman"/>
          <w:bCs/>
          <w:sz w:val="28"/>
          <w:szCs w:val="28"/>
        </w:rPr>
        <w:t xml:space="preserve"> станда</w:t>
      </w:r>
      <w:proofErr w:type="gramStart"/>
      <w:r w:rsidRPr="00517B8B">
        <w:rPr>
          <w:rFonts w:ascii="Times New Roman" w:hAnsi="Times New Roman" w:cs="Times New Roman"/>
          <w:bCs/>
          <w:sz w:val="28"/>
          <w:szCs w:val="28"/>
        </w:rPr>
        <w:t>рт в сф</w:t>
      </w:r>
      <w:proofErr w:type="gramEnd"/>
      <w:r w:rsidRPr="00517B8B">
        <w:rPr>
          <w:rFonts w:ascii="Times New Roman" w:hAnsi="Times New Roman" w:cs="Times New Roman"/>
          <w:bCs/>
          <w:sz w:val="28"/>
          <w:szCs w:val="28"/>
        </w:rPr>
        <w:t xml:space="preserve">ере деятельности </w:t>
      </w:r>
      <w:r w:rsidRPr="00517B8B">
        <w:rPr>
          <w:rFonts w:ascii="Times New Roman" w:eastAsia="Calibri" w:hAnsi="Times New Roman" w:cs="Times New Roman"/>
          <w:sz w:val="28"/>
          <w:szCs w:val="28"/>
        </w:rPr>
        <w:t xml:space="preserve">Администрации Быстрогорского сельского поселения </w:t>
      </w:r>
      <w:r w:rsidRPr="00517B8B">
        <w:rPr>
          <w:rFonts w:ascii="Times New Roman" w:hAnsi="Times New Roman" w:cs="Times New Roman"/>
          <w:bCs/>
          <w:sz w:val="28"/>
          <w:szCs w:val="28"/>
        </w:rPr>
        <w:t xml:space="preserve">при подборе кадров для замещения должностей муниципальной службы в Администрации Быстрогорского сельского поселения, </w:t>
      </w:r>
      <w:r w:rsidRPr="00517B8B">
        <w:rPr>
          <w:rFonts w:ascii="Times New Roman" w:eastAsia="Calibri" w:hAnsi="Times New Roman" w:cs="Times New Roman"/>
          <w:sz w:val="28"/>
          <w:szCs w:val="28"/>
        </w:rPr>
        <w:t>согласно приложению № 5;</w:t>
      </w:r>
    </w:p>
    <w:p w:rsidR="00517B8B" w:rsidRPr="00517B8B" w:rsidRDefault="00517B8B" w:rsidP="00517B8B">
      <w:pPr>
        <w:pStyle w:val="Style4"/>
        <w:widowControl/>
        <w:suppressAutoHyphens/>
        <w:spacing w:line="240" w:lineRule="auto"/>
        <w:ind w:firstLine="708"/>
        <w:jc w:val="both"/>
        <w:rPr>
          <w:rFonts w:eastAsia="Calibri"/>
          <w:sz w:val="28"/>
          <w:szCs w:val="28"/>
        </w:rPr>
      </w:pPr>
      <w:r w:rsidRPr="00517B8B">
        <w:rPr>
          <w:rFonts w:eastAsia="Calibri"/>
          <w:sz w:val="28"/>
          <w:szCs w:val="28"/>
        </w:rPr>
        <w:t xml:space="preserve">1.6. </w:t>
      </w:r>
      <w:proofErr w:type="spellStart"/>
      <w:r w:rsidRPr="00517B8B">
        <w:rPr>
          <w:rFonts w:eastAsia="Calibri"/>
          <w:sz w:val="28"/>
          <w:szCs w:val="28"/>
        </w:rPr>
        <w:t>Антикоррупционный</w:t>
      </w:r>
      <w:proofErr w:type="spellEnd"/>
      <w:r w:rsidRPr="00517B8B">
        <w:rPr>
          <w:rFonts w:eastAsia="Calibri"/>
          <w:sz w:val="28"/>
          <w:szCs w:val="28"/>
        </w:rPr>
        <w:t xml:space="preserve"> станда</w:t>
      </w:r>
      <w:proofErr w:type="gramStart"/>
      <w:r w:rsidRPr="00517B8B">
        <w:rPr>
          <w:rFonts w:eastAsia="Calibri"/>
          <w:sz w:val="28"/>
          <w:szCs w:val="28"/>
        </w:rPr>
        <w:t>рт в сф</w:t>
      </w:r>
      <w:proofErr w:type="gramEnd"/>
      <w:r w:rsidRPr="00517B8B">
        <w:rPr>
          <w:rFonts w:eastAsia="Calibri"/>
          <w:sz w:val="28"/>
          <w:szCs w:val="28"/>
        </w:rPr>
        <w:t xml:space="preserve">ере </w:t>
      </w:r>
      <w:r w:rsidRPr="00517B8B">
        <w:rPr>
          <w:rStyle w:val="FontStyle23"/>
          <w:sz w:val="28"/>
          <w:szCs w:val="28"/>
        </w:rPr>
        <w:t xml:space="preserve">нормотворческой деятельности Администрации </w:t>
      </w:r>
      <w:r w:rsidRPr="00517B8B">
        <w:rPr>
          <w:rFonts w:eastAsia="Calibri"/>
          <w:sz w:val="28"/>
          <w:szCs w:val="28"/>
        </w:rPr>
        <w:t>Быстрогорского сельского поселения, согласно приложению № 6;</w:t>
      </w:r>
    </w:p>
    <w:p w:rsidR="00517B8B" w:rsidRPr="00517B8B" w:rsidRDefault="00517B8B" w:rsidP="00517B8B">
      <w:pPr>
        <w:pStyle w:val="Style4"/>
        <w:widowControl/>
        <w:suppressAutoHyphens/>
        <w:spacing w:line="240" w:lineRule="auto"/>
        <w:ind w:firstLine="708"/>
        <w:jc w:val="both"/>
        <w:rPr>
          <w:rFonts w:eastAsia="Calibri"/>
          <w:sz w:val="28"/>
          <w:szCs w:val="28"/>
        </w:rPr>
      </w:pPr>
      <w:r w:rsidRPr="00517B8B">
        <w:rPr>
          <w:bCs/>
          <w:sz w:val="28"/>
          <w:szCs w:val="28"/>
        </w:rPr>
        <w:lastRenderedPageBreak/>
        <w:t xml:space="preserve">1.7. </w:t>
      </w:r>
      <w:proofErr w:type="spellStart"/>
      <w:r w:rsidRPr="00517B8B">
        <w:rPr>
          <w:bCs/>
          <w:sz w:val="28"/>
          <w:szCs w:val="28"/>
        </w:rPr>
        <w:t>Антикоррупционный</w:t>
      </w:r>
      <w:proofErr w:type="spellEnd"/>
      <w:r w:rsidRPr="00517B8B">
        <w:rPr>
          <w:bCs/>
          <w:sz w:val="28"/>
          <w:szCs w:val="28"/>
        </w:rPr>
        <w:t xml:space="preserve"> станда</w:t>
      </w:r>
      <w:proofErr w:type="gramStart"/>
      <w:r w:rsidRPr="00517B8B">
        <w:rPr>
          <w:bCs/>
          <w:sz w:val="28"/>
          <w:szCs w:val="28"/>
        </w:rPr>
        <w:t>рт в сф</w:t>
      </w:r>
      <w:proofErr w:type="gramEnd"/>
      <w:r w:rsidRPr="00517B8B">
        <w:rPr>
          <w:bCs/>
          <w:sz w:val="28"/>
          <w:szCs w:val="28"/>
        </w:rPr>
        <w:t xml:space="preserve">ере деятельности </w:t>
      </w:r>
      <w:r w:rsidRPr="00517B8B">
        <w:rPr>
          <w:rFonts w:eastAsia="Calibri"/>
          <w:sz w:val="28"/>
          <w:szCs w:val="28"/>
        </w:rPr>
        <w:t xml:space="preserve">Администрации Быстрогорского сельского поселения </w:t>
      </w:r>
      <w:r w:rsidRPr="00517B8B">
        <w:rPr>
          <w:bCs/>
          <w:sz w:val="28"/>
          <w:szCs w:val="28"/>
        </w:rPr>
        <w:t xml:space="preserve">при организации и проведении муниципальных выборов, местных референдумов, </w:t>
      </w:r>
      <w:r w:rsidRPr="00517B8B">
        <w:rPr>
          <w:rFonts w:eastAsia="Calibri"/>
          <w:sz w:val="28"/>
          <w:szCs w:val="28"/>
        </w:rPr>
        <w:t>согласно приложению № 7.</w:t>
      </w:r>
    </w:p>
    <w:p w:rsidR="00517B8B" w:rsidRPr="00517B8B" w:rsidRDefault="00517B8B" w:rsidP="00517B8B">
      <w:pPr>
        <w:spacing w:after="0" w:line="240" w:lineRule="auto"/>
        <w:ind w:firstLine="709"/>
        <w:jc w:val="both"/>
        <w:rPr>
          <w:rFonts w:ascii="Times New Roman" w:hAnsi="Times New Roman" w:cs="Times New Roman"/>
          <w:sz w:val="28"/>
          <w:szCs w:val="28"/>
        </w:rPr>
      </w:pPr>
      <w:r w:rsidRPr="00517B8B">
        <w:rPr>
          <w:rFonts w:ascii="Times New Roman" w:hAnsi="Times New Roman" w:cs="Times New Roman"/>
          <w:sz w:val="28"/>
          <w:szCs w:val="28"/>
        </w:rPr>
        <w:t xml:space="preserve">2. Муниципальным служащим Администрации Быстрогорского сельского поселения необходимо соблюдать </w:t>
      </w:r>
      <w:proofErr w:type="spellStart"/>
      <w:r w:rsidRPr="00517B8B">
        <w:rPr>
          <w:rFonts w:ascii="Times New Roman" w:hAnsi="Times New Roman" w:cs="Times New Roman"/>
          <w:sz w:val="28"/>
          <w:szCs w:val="28"/>
        </w:rPr>
        <w:t>антикоррупционные</w:t>
      </w:r>
      <w:proofErr w:type="spellEnd"/>
      <w:r w:rsidRPr="00517B8B">
        <w:rPr>
          <w:rFonts w:ascii="Times New Roman" w:hAnsi="Times New Roman" w:cs="Times New Roman"/>
          <w:sz w:val="28"/>
          <w:szCs w:val="28"/>
        </w:rPr>
        <w:t xml:space="preserve"> стандарты, утвержденные настоящим постановлением.</w:t>
      </w:r>
    </w:p>
    <w:p w:rsidR="00517B8B" w:rsidRPr="00517B8B" w:rsidRDefault="00517B8B" w:rsidP="00517B8B">
      <w:pPr>
        <w:ind w:firstLine="709"/>
        <w:jc w:val="both"/>
        <w:rPr>
          <w:rFonts w:ascii="Times New Roman" w:hAnsi="Times New Roman" w:cs="Times New Roman"/>
          <w:color w:val="000000"/>
          <w:sz w:val="28"/>
          <w:szCs w:val="28"/>
        </w:rPr>
      </w:pPr>
      <w:r w:rsidRPr="00517B8B">
        <w:rPr>
          <w:rFonts w:ascii="Times New Roman" w:hAnsi="Times New Roman" w:cs="Times New Roman"/>
          <w:sz w:val="28"/>
          <w:szCs w:val="28"/>
        </w:rPr>
        <w:t xml:space="preserve">3. </w:t>
      </w:r>
      <w:r w:rsidRPr="00517B8B">
        <w:rPr>
          <w:rFonts w:ascii="Times New Roman" w:hAnsi="Times New Roman" w:cs="Times New Roman"/>
          <w:color w:val="000000"/>
          <w:sz w:val="28"/>
          <w:szCs w:val="28"/>
        </w:rPr>
        <w:t>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517B8B" w:rsidRPr="00517B8B" w:rsidRDefault="00517B8B" w:rsidP="00517B8B">
      <w:pPr>
        <w:spacing w:after="0" w:line="240" w:lineRule="auto"/>
        <w:ind w:firstLine="709"/>
        <w:jc w:val="both"/>
        <w:rPr>
          <w:rFonts w:ascii="Times New Roman" w:hAnsi="Times New Roman" w:cs="Times New Roman"/>
          <w:sz w:val="28"/>
          <w:szCs w:val="28"/>
        </w:rPr>
      </w:pPr>
      <w:r w:rsidRPr="00517B8B">
        <w:rPr>
          <w:rFonts w:ascii="Times New Roman" w:hAnsi="Times New Roman" w:cs="Times New Roman"/>
          <w:sz w:val="28"/>
          <w:szCs w:val="28"/>
        </w:rPr>
        <w:t xml:space="preserve">4. </w:t>
      </w:r>
      <w:proofErr w:type="gramStart"/>
      <w:r w:rsidRPr="00517B8B">
        <w:rPr>
          <w:rFonts w:ascii="Times New Roman" w:hAnsi="Times New Roman" w:cs="Times New Roman"/>
          <w:sz w:val="28"/>
          <w:szCs w:val="28"/>
        </w:rPr>
        <w:t>Контроль за</w:t>
      </w:r>
      <w:proofErr w:type="gramEnd"/>
      <w:r w:rsidRPr="00517B8B">
        <w:rPr>
          <w:rFonts w:ascii="Times New Roman" w:hAnsi="Times New Roman" w:cs="Times New Roman"/>
          <w:sz w:val="28"/>
          <w:szCs w:val="28"/>
        </w:rPr>
        <w:t xml:space="preserve"> выполнением настоящего постановления оставляю за собой.</w:t>
      </w:r>
    </w:p>
    <w:p w:rsidR="00517B8B" w:rsidRPr="00517B8B" w:rsidRDefault="00517B8B" w:rsidP="00517B8B">
      <w:pPr>
        <w:pStyle w:val="a7"/>
        <w:rPr>
          <w:rFonts w:ascii="Times New Roman" w:hAnsi="Times New Roman" w:cs="Times New Roman"/>
          <w:b w:val="0"/>
          <w:color w:val="FF0000"/>
          <w:sz w:val="28"/>
          <w:szCs w:val="28"/>
          <w:lang w:val="ru-RU"/>
        </w:rPr>
      </w:pPr>
    </w:p>
    <w:p w:rsidR="00517B8B" w:rsidRPr="00517B8B" w:rsidRDefault="00517B8B" w:rsidP="00517B8B">
      <w:pPr>
        <w:pStyle w:val="a7"/>
        <w:ind w:firstLine="709"/>
        <w:rPr>
          <w:rFonts w:ascii="Times New Roman" w:hAnsi="Times New Roman" w:cs="Times New Roman"/>
          <w:b w:val="0"/>
          <w:color w:val="FF0000"/>
          <w:sz w:val="28"/>
          <w:szCs w:val="28"/>
          <w:lang w:val="ru-RU"/>
        </w:rPr>
      </w:pPr>
    </w:p>
    <w:p w:rsidR="00517B8B" w:rsidRPr="00517B8B" w:rsidRDefault="00517B8B" w:rsidP="00517B8B">
      <w:pPr>
        <w:pStyle w:val="a7"/>
        <w:ind w:firstLine="709"/>
        <w:rPr>
          <w:rFonts w:ascii="Times New Roman" w:hAnsi="Times New Roman" w:cs="Times New Roman"/>
          <w:b w:val="0"/>
          <w:color w:val="FF0000"/>
          <w:sz w:val="28"/>
          <w:szCs w:val="28"/>
          <w:lang w:val="ru-RU"/>
        </w:rPr>
      </w:pPr>
    </w:p>
    <w:p w:rsidR="00517B8B" w:rsidRPr="00517B8B" w:rsidRDefault="00517B8B" w:rsidP="00517B8B">
      <w:pPr>
        <w:pStyle w:val="a7"/>
        <w:rPr>
          <w:rFonts w:ascii="Times New Roman" w:hAnsi="Times New Roman" w:cs="Times New Roman"/>
          <w:b w:val="0"/>
          <w:color w:val="FF0000"/>
          <w:sz w:val="28"/>
          <w:szCs w:val="28"/>
          <w:lang w:val="ru-RU"/>
        </w:rPr>
      </w:pPr>
    </w:p>
    <w:p w:rsidR="00517B8B" w:rsidRPr="00517B8B" w:rsidRDefault="00517B8B" w:rsidP="00517B8B">
      <w:pPr>
        <w:pStyle w:val="a7"/>
        <w:rPr>
          <w:rFonts w:ascii="Times New Roman" w:hAnsi="Times New Roman" w:cs="Times New Roman"/>
          <w:sz w:val="28"/>
          <w:szCs w:val="28"/>
          <w:lang w:val="ru-RU"/>
        </w:rPr>
      </w:pPr>
      <w:r w:rsidRPr="00517B8B">
        <w:rPr>
          <w:rFonts w:ascii="Times New Roman" w:hAnsi="Times New Roman" w:cs="Times New Roman"/>
          <w:sz w:val="28"/>
          <w:szCs w:val="28"/>
          <w:lang w:val="ru-RU"/>
        </w:rPr>
        <w:t>Глава Администрации</w:t>
      </w:r>
    </w:p>
    <w:p w:rsidR="00517B8B" w:rsidRPr="00517B8B" w:rsidRDefault="00517B8B" w:rsidP="00517B8B">
      <w:pPr>
        <w:pStyle w:val="a7"/>
        <w:rPr>
          <w:rFonts w:ascii="Times New Roman" w:hAnsi="Times New Roman" w:cs="Times New Roman"/>
          <w:sz w:val="28"/>
          <w:szCs w:val="28"/>
          <w:lang w:val="ru-RU"/>
        </w:rPr>
      </w:pPr>
      <w:r w:rsidRPr="00517B8B">
        <w:rPr>
          <w:rFonts w:ascii="Times New Roman" w:hAnsi="Times New Roman" w:cs="Times New Roman"/>
          <w:sz w:val="28"/>
          <w:szCs w:val="28"/>
          <w:lang w:val="ru-RU"/>
        </w:rPr>
        <w:t xml:space="preserve">Быстрогорского        </w:t>
      </w:r>
    </w:p>
    <w:p w:rsidR="00517B8B" w:rsidRPr="00517B8B" w:rsidRDefault="00517B8B" w:rsidP="00517B8B">
      <w:pPr>
        <w:pStyle w:val="a7"/>
        <w:rPr>
          <w:rFonts w:ascii="Times New Roman" w:hAnsi="Times New Roman" w:cs="Times New Roman"/>
          <w:sz w:val="28"/>
          <w:szCs w:val="28"/>
          <w:lang w:val="ru-RU"/>
        </w:rPr>
      </w:pPr>
      <w:r w:rsidRPr="00517B8B">
        <w:rPr>
          <w:rFonts w:ascii="Times New Roman" w:hAnsi="Times New Roman" w:cs="Times New Roman"/>
          <w:sz w:val="28"/>
          <w:szCs w:val="28"/>
          <w:lang w:val="ru-RU"/>
        </w:rPr>
        <w:t xml:space="preserve">сельского  поселения                                                             С.Н Кутенко    </w:t>
      </w:r>
    </w:p>
    <w:p w:rsidR="00517B8B" w:rsidRPr="00517B8B" w:rsidRDefault="00517B8B" w:rsidP="00517B8B">
      <w:pPr>
        <w:pStyle w:val="a7"/>
        <w:rPr>
          <w:rFonts w:ascii="Times New Roman" w:hAnsi="Times New Roman" w:cs="Times New Roman"/>
          <w:sz w:val="28"/>
          <w:szCs w:val="28"/>
          <w:lang w:val="ru-RU"/>
        </w:rPr>
      </w:pPr>
    </w:p>
    <w:p w:rsidR="00517B8B" w:rsidRPr="00517B8B" w:rsidRDefault="00517B8B" w:rsidP="00517B8B">
      <w:pPr>
        <w:rPr>
          <w:rFonts w:ascii="Times New Roman" w:hAnsi="Times New Roman" w:cs="Times New Roman"/>
        </w:rPr>
      </w:pPr>
    </w:p>
    <w:p w:rsidR="00517B8B" w:rsidRPr="00517B8B" w:rsidRDefault="00517B8B" w:rsidP="00517B8B">
      <w:pPr>
        <w:rPr>
          <w:rFonts w:ascii="Times New Roman" w:hAnsi="Times New Roman" w:cs="Times New Roman"/>
        </w:rPr>
      </w:pPr>
    </w:p>
    <w:p w:rsidR="00517B8B" w:rsidRPr="00517B8B" w:rsidRDefault="00517B8B" w:rsidP="00517B8B">
      <w:pPr>
        <w:rPr>
          <w:rFonts w:ascii="Times New Roman" w:hAnsi="Times New Roman" w:cs="Times New Roman"/>
        </w:rPr>
      </w:pPr>
    </w:p>
    <w:p w:rsidR="00517B8B" w:rsidRPr="00517B8B" w:rsidRDefault="00517B8B" w:rsidP="00517B8B">
      <w:pPr>
        <w:rPr>
          <w:rFonts w:ascii="Times New Roman" w:hAnsi="Times New Roman" w:cs="Times New Roman"/>
        </w:rPr>
      </w:pPr>
    </w:p>
    <w:p w:rsidR="00517B8B" w:rsidRPr="00517B8B" w:rsidRDefault="00517B8B" w:rsidP="00517B8B">
      <w:pPr>
        <w:rPr>
          <w:rFonts w:ascii="Times New Roman" w:hAnsi="Times New Roman" w:cs="Times New Roman"/>
        </w:rPr>
      </w:pPr>
    </w:p>
    <w:p w:rsidR="00517B8B" w:rsidRPr="00517B8B" w:rsidRDefault="00517B8B" w:rsidP="00517B8B">
      <w:pPr>
        <w:rPr>
          <w:rFonts w:ascii="Times New Roman" w:hAnsi="Times New Roman" w:cs="Times New Roman"/>
        </w:rPr>
      </w:pPr>
    </w:p>
    <w:p w:rsidR="00517B8B" w:rsidRPr="00517B8B" w:rsidRDefault="00517B8B" w:rsidP="00517B8B">
      <w:pPr>
        <w:rPr>
          <w:rFonts w:ascii="Times New Roman" w:hAnsi="Times New Roman" w:cs="Times New Roman"/>
        </w:rPr>
      </w:pPr>
    </w:p>
    <w:p w:rsidR="00517B8B" w:rsidRPr="00517B8B" w:rsidRDefault="00517B8B" w:rsidP="00517B8B">
      <w:pPr>
        <w:spacing w:after="0" w:line="240" w:lineRule="auto"/>
        <w:ind w:left="5245"/>
        <w:jc w:val="both"/>
        <w:rPr>
          <w:rFonts w:ascii="Times New Roman" w:hAnsi="Times New Roman" w:cs="Times New Roman"/>
          <w:sz w:val="28"/>
          <w:szCs w:val="28"/>
        </w:rPr>
      </w:pPr>
    </w:p>
    <w:p w:rsidR="00517B8B" w:rsidRDefault="00517B8B" w:rsidP="00517B8B">
      <w:pPr>
        <w:spacing w:after="0" w:line="240" w:lineRule="auto"/>
        <w:ind w:left="5245"/>
        <w:jc w:val="both"/>
        <w:rPr>
          <w:rFonts w:ascii="Times New Roman" w:hAnsi="Times New Roman" w:cs="Times New Roman"/>
          <w:sz w:val="28"/>
          <w:szCs w:val="28"/>
        </w:rPr>
      </w:pPr>
    </w:p>
    <w:p w:rsidR="00517B8B" w:rsidRDefault="00517B8B" w:rsidP="00517B8B">
      <w:pPr>
        <w:spacing w:after="0" w:line="240" w:lineRule="auto"/>
        <w:ind w:left="5245"/>
        <w:jc w:val="both"/>
        <w:rPr>
          <w:rFonts w:ascii="Times New Roman" w:hAnsi="Times New Roman" w:cs="Times New Roman"/>
          <w:sz w:val="28"/>
          <w:szCs w:val="28"/>
        </w:rPr>
      </w:pPr>
    </w:p>
    <w:p w:rsidR="00517B8B" w:rsidRDefault="00517B8B" w:rsidP="00517B8B">
      <w:pPr>
        <w:spacing w:after="0" w:line="240" w:lineRule="auto"/>
        <w:ind w:left="5245"/>
        <w:jc w:val="both"/>
        <w:rPr>
          <w:rFonts w:ascii="Times New Roman" w:hAnsi="Times New Roman" w:cs="Times New Roman"/>
          <w:sz w:val="28"/>
          <w:szCs w:val="28"/>
        </w:rPr>
      </w:pPr>
    </w:p>
    <w:p w:rsidR="00517B8B" w:rsidRDefault="00517B8B" w:rsidP="00517B8B">
      <w:pPr>
        <w:spacing w:after="0" w:line="240" w:lineRule="auto"/>
        <w:ind w:left="5245"/>
        <w:jc w:val="both"/>
        <w:rPr>
          <w:rFonts w:ascii="Times New Roman" w:hAnsi="Times New Roman" w:cs="Times New Roman"/>
          <w:sz w:val="28"/>
          <w:szCs w:val="28"/>
        </w:rPr>
      </w:pPr>
    </w:p>
    <w:p w:rsidR="00517B8B" w:rsidRDefault="00517B8B" w:rsidP="00517B8B">
      <w:pPr>
        <w:spacing w:after="0" w:line="240" w:lineRule="auto"/>
        <w:ind w:left="5245"/>
        <w:jc w:val="both"/>
        <w:rPr>
          <w:rFonts w:ascii="Times New Roman" w:hAnsi="Times New Roman" w:cs="Times New Roman"/>
          <w:sz w:val="28"/>
          <w:szCs w:val="28"/>
        </w:rPr>
      </w:pPr>
    </w:p>
    <w:p w:rsidR="00517B8B" w:rsidRDefault="00517B8B" w:rsidP="00517B8B">
      <w:pPr>
        <w:spacing w:after="0" w:line="240" w:lineRule="auto"/>
        <w:ind w:left="5245"/>
        <w:jc w:val="both"/>
        <w:rPr>
          <w:rFonts w:ascii="Times New Roman" w:hAnsi="Times New Roman" w:cs="Times New Roman"/>
          <w:sz w:val="28"/>
          <w:szCs w:val="28"/>
        </w:rPr>
      </w:pPr>
    </w:p>
    <w:p w:rsidR="00517B8B" w:rsidRDefault="00517B8B" w:rsidP="00517B8B">
      <w:pPr>
        <w:spacing w:after="0" w:line="240" w:lineRule="auto"/>
        <w:ind w:left="5245"/>
        <w:jc w:val="both"/>
        <w:rPr>
          <w:rFonts w:ascii="Times New Roman" w:hAnsi="Times New Roman" w:cs="Times New Roman"/>
          <w:sz w:val="28"/>
          <w:szCs w:val="28"/>
        </w:rPr>
      </w:pPr>
    </w:p>
    <w:p w:rsidR="00517B8B" w:rsidRDefault="00517B8B" w:rsidP="00517B8B">
      <w:pPr>
        <w:spacing w:after="0" w:line="240" w:lineRule="auto"/>
        <w:ind w:left="5245"/>
        <w:jc w:val="both"/>
        <w:rPr>
          <w:rFonts w:ascii="Times New Roman" w:hAnsi="Times New Roman" w:cs="Times New Roman"/>
          <w:sz w:val="28"/>
          <w:szCs w:val="28"/>
        </w:rPr>
      </w:pPr>
    </w:p>
    <w:p w:rsidR="00517B8B" w:rsidRDefault="00517B8B" w:rsidP="00517B8B">
      <w:pPr>
        <w:spacing w:after="0" w:line="240" w:lineRule="auto"/>
        <w:ind w:left="5245"/>
        <w:jc w:val="both"/>
        <w:rPr>
          <w:rFonts w:ascii="Times New Roman" w:hAnsi="Times New Roman" w:cs="Times New Roman"/>
          <w:sz w:val="28"/>
          <w:szCs w:val="28"/>
        </w:rPr>
      </w:pPr>
    </w:p>
    <w:p w:rsidR="00517B8B" w:rsidRDefault="00517B8B" w:rsidP="00517B8B">
      <w:pPr>
        <w:spacing w:after="0" w:line="240" w:lineRule="auto"/>
        <w:ind w:left="5245"/>
        <w:jc w:val="both"/>
        <w:rPr>
          <w:rFonts w:ascii="Times New Roman" w:hAnsi="Times New Roman" w:cs="Times New Roman"/>
          <w:sz w:val="28"/>
          <w:szCs w:val="28"/>
        </w:rPr>
      </w:pPr>
    </w:p>
    <w:p w:rsidR="00517B8B" w:rsidRDefault="00517B8B" w:rsidP="00517B8B">
      <w:pPr>
        <w:spacing w:after="0" w:line="240" w:lineRule="auto"/>
        <w:ind w:left="5245"/>
        <w:jc w:val="both"/>
        <w:rPr>
          <w:rFonts w:ascii="Times New Roman" w:hAnsi="Times New Roman" w:cs="Times New Roman"/>
          <w:sz w:val="28"/>
          <w:szCs w:val="28"/>
        </w:rPr>
      </w:pPr>
    </w:p>
    <w:p w:rsidR="00517B8B" w:rsidRDefault="00517B8B" w:rsidP="00517B8B">
      <w:pPr>
        <w:spacing w:after="0" w:line="240" w:lineRule="auto"/>
        <w:ind w:left="5245"/>
        <w:jc w:val="both"/>
        <w:rPr>
          <w:rFonts w:ascii="Times New Roman" w:hAnsi="Times New Roman" w:cs="Times New Roman"/>
          <w:sz w:val="28"/>
          <w:szCs w:val="28"/>
        </w:rPr>
      </w:pPr>
    </w:p>
    <w:p w:rsidR="00517B8B" w:rsidRDefault="00517B8B" w:rsidP="00517B8B">
      <w:pPr>
        <w:spacing w:after="0" w:line="240" w:lineRule="auto"/>
        <w:ind w:left="5245"/>
        <w:jc w:val="both"/>
        <w:rPr>
          <w:rFonts w:ascii="Times New Roman" w:hAnsi="Times New Roman" w:cs="Times New Roman"/>
          <w:sz w:val="28"/>
          <w:szCs w:val="28"/>
        </w:rPr>
      </w:pPr>
    </w:p>
    <w:p w:rsidR="00517B8B" w:rsidRDefault="00517B8B" w:rsidP="00517B8B">
      <w:pPr>
        <w:spacing w:after="0" w:line="240" w:lineRule="auto"/>
        <w:ind w:left="5245"/>
        <w:jc w:val="both"/>
        <w:rPr>
          <w:rFonts w:ascii="Times New Roman" w:hAnsi="Times New Roman" w:cs="Times New Roman"/>
          <w:sz w:val="28"/>
          <w:szCs w:val="28"/>
        </w:rPr>
      </w:pPr>
    </w:p>
    <w:p w:rsidR="00517B8B" w:rsidRPr="00517B8B" w:rsidRDefault="00517B8B" w:rsidP="00517B8B">
      <w:pPr>
        <w:spacing w:after="0" w:line="240" w:lineRule="auto"/>
        <w:ind w:left="5245"/>
        <w:jc w:val="both"/>
        <w:rPr>
          <w:rFonts w:ascii="Times New Roman" w:hAnsi="Times New Roman" w:cs="Times New Roman"/>
          <w:sz w:val="28"/>
          <w:szCs w:val="28"/>
        </w:rPr>
      </w:pPr>
      <w:r w:rsidRPr="00517B8B">
        <w:rPr>
          <w:rFonts w:ascii="Times New Roman" w:hAnsi="Times New Roman" w:cs="Times New Roman"/>
          <w:sz w:val="28"/>
          <w:szCs w:val="28"/>
        </w:rPr>
        <w:lastRenderedPageBreak/>
        <w:t>Приложение № 1</w:t>
      </w:r>
    </w:p>
    <w:p w:rsidR="00517B8B" w:rsidRPr="00517B8B" w:rsidRDefault="00517B8B" w:rsidP="00517B8B">
      <w:pPr>
        <w:spacing w:after="0" w:line="240" w:lineRule="auto"/>
        <w:ind w:left="5245"/>
        <w:jc w:val="both"/>
        <w:rPr>
          <w:rFonts w:ascii="Times New Roman" w:hAnsi="Times New Roman" w:cs="Times New Roman"/>
          <w:sz w:val="28"/>
          <w:szCs w:val="28"/>
        </w:rPr>
      </w:pPr>
      <w:r w:rsidRPr="00517B8B">
        <w:rPr>
          <w:rFonts w:ascii="Times New Roman" w:hAnsi="Times New Roman" w:cs="Times New Roman"/>
          <w:sz w:val="28"/>
          <w:szCs w:val="28"/>
        </w:rPr>
        <w:t>к постановлению Администрации</w:t>
      </w:r>
    </w:p>
    <w:p w:rsidR="00517B8B" w:rsidRPr="00517B8B" w:rsidRDefault="00517B8B" w:rsidP="00517B8B">
      <w:pPr>
        <w:spacing w:after="0" w:line="240" w:lineRule="auto"/>
        <w:ind w:left="5245"/>
        <w:jc w:val="both"/>
        <w:rPr>
          <w:rFonts w:ascii="Times New Roman" w:hAnsi="Times New Roman" w:cs="Times New Roman"/>
          <w:sz w:val="28"/>
          <w:szCs w:val="28"/>
        </w:rPr>
      </w:pPr>
      <w:r w:rsidRPr="00517B8B">
        <w:rPr>
          <w:rFonts w:ascii="Times New Roman" w:hAnsi="Times New Roman" w:cs="Times New Roman"/>
          <w:sz w:val="28"/>
          <w:szCs w:val="28"/>
        </w:rPr>
        <w:t>Быстрогорского сельского поселения</w:t>
      </w:r>
    </w:p>
    <w:p w:rsidR="00517B8B" w:rsidRPr="00517B8B" w:rsidRDefault="00517B8B" w:rsidP="00517B8B">
      <w:pPr>
        <w:spacing w:after="0" w:line="240" w:lineRule="auto"/>
        <w:ind w:left="5245"/>
        <w:jc w:val="both"/>
        <w:rPr>
          <w:rFonts w:ascii="Times New Roman" w:hAnsi="Times New Roman" w:cs="Times New Roman"/>
          <w:sz w:val="28"/>
          <w:szCs w:val="28"/>
        </w:rPr>
      </w:pPr>
      <w:r w:rsidRPr="00517B8B">
        <w:rPr>
          <w:rFonts w:ascii="Times New Roman" w:hAnsi="Times New Roman" w:cs="Times New Roman"/>
          <w:sz w:val="28"/>
          <w:szCs w:val="28"/>
        </w:rPr>
        <w:t>от 18.01.2018 г. № 5</w:t>
      </w:r>
    </w:p>
    <w:p w:rsidR="00517B8B" w:rsidRPr="00517B8B" w:rsidRDefault="00517B8B" w:rsidP="00517B8B">
      <w:pPr>
        <w:spacing w:after="0" w:line="240" w:lineRule="auto"/>
        <w:jc w:val="both"/>
        <w:rPr>
          <w:rFonts w:ascii="Times New Roman" w:hAnsi="Times New Roman" w:cs="Times New Roman"/>
          <w:sz w:val="28"/>
          <w:szCs w:val="28"/>
        </w:rPr>
      </w:pPr>
    </w:p>
    <w:p w:rsidR="00517B8B" w:rsidRPr="00517B8B" w:rsidRDefault="00517B8B" w:rsidP="00517B8B">
      <w:pPr>
        <w:spacing w:after="0" w:line="240" w:lineRule="auto"/>
        <w:jc w:val="both"/>
        <w:rPr>
          <w:rFonts w:ascii="Times New Roman" w:hAnsi="Times New Roman" w:cs="Times New Roman"/>
          <w:sz w:val="28"/>
          <w:szCs w:val="28"/>
        </w:rPr>
      </w:pP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hAnsi="Times New Roman" w:cs="Times New Roman"/>
          <w:sz w:val="28"/>
          <w:szCs w:val="28"/>
        </w:rPr>
        <w:t>АНТИКОРРУПЦИОННЫЙ СТАНДАРТ</w:t>
      </w: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hAnsi="Times New Roman" w:cs="Times New Roman"/>
          <w:sz w:val="28"/>
          <w:szCs w:val="28"/>
        </w:rPr>
        <w:t>деятельности Администрации Быстрогорского сельского поселения</w:t>
      </w: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hAnsi="Times New Roman" w:cs="Times New Roman"/>
          <w:sz w:val="28"/>
          <w:szCs w:val="28"/>
        </w:rPr>
        <w:t>в сфере управления и распоряжения муниципальным имуществом</w:t>
      </w: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hAnsi="Times New Roman" w:cs="Times New Roman"/>
          <w:sz w:val="28"/>
          <w:szCs w:val="28"/>
        </w:rPr>
        <w:t>муниципального образования «Быстрогорское сельское поселение</w:t>
      </w:r>
    </w:p>
    <w:p w:rsidR="00517B8B" w:rsidRPr="00517B8B" w:rsidRDefault="00517B8B" w:rsidP="00517B8B">
      <w:pPr>
        <w:spacing w:after="0" w:line="240" w:lineRule="auto"/>
        <w:jc w:val="center"/>
        <w:rPr>
          <w:rFonts w:ascii="Times New Roman" w:hAnsi="Times New Roman" w:cs="Times New Roman"/>
          <w:sz w:val="28"/>
          <w:szCs w:val="28"/>
        </w:rPr>
      </w:pP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 Общая часть</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1.1. Перечень нормативных правовых актов, регламентирующих применение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Федеральный закон от 25.12.2008 № 273-ФЗ «О противодействии коррупции»;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Областной закон от 12.05.2009 № 218-ЗС «О противодействии коррупции в Ростовской области».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1.2. Цели и задачи введения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в сфере управления и распоряжения муниципальным имуществом муниципального образования «Быстрогорское сельское поселение.</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1.2.1.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представляет собой единый порядок для данной сферы деятельности сектора экономики и финансов Администрации Быстрогорского сельского поселения (далее – сектор) запретов, ограничений и дозволений, обеспечивающих предупреждение коррупции.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1.2.2. Введение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осуществлено в целях совершенствования деятельности Администрации Быстрогорского сельского поселения и эффективной системы реализации и защиты прав граждан и юридических лиц.</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1.2.3. Задачи введения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создание системы противодействия коррупции в Администрации Быстрогорского сельского поселения (далее – Администрация);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устранение факторов, способствующих созданию условий для проявления коррупции;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формирование нетерпимости к коррупционному поведению;</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повышение ответственности муниципальных служащих и работников Администрации при осуществлении ими своих прав и обязанностей;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введение возможности мониторинга со стороны граждан, общественных объединений и средств массовой информации деятельности Администрации.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1.3. Запреты, ограничения и дозволения,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обеспечивающие предупреждение коррупции в деятельности специалиста.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1.3.1. Запреты, ограничения и дозволения устанавливаются в соответствии с нормами законодательства Российской Федерации и Ростовской области.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1.3.2. Перечень запретов, ограничений и дозволений в сфере деятельности специалиста приведен в разделе 2 настоящего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1.4. Требования к применению и исполнению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lastRenderedPageBreak/>
        <w:t xml:space="preserve">1.4.1.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применяется в деятельности специалиста при осуществлении своих функций и исполнения полномочий в сфере управления и распоряжения имуществом.</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1.4.2.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обязателен для исполнения органами местного самоуправления муниципального образования.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1.4.3. За применение и исполнение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несут ответственность муниципальные служащие и работники Администрации. Общую ответственность за применение и исполнение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несет глава Администрации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1.5. Контроль соблюдения администрацией поселения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1.5.2. Формы контроля соблюдения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1.5.2.1. Протоколы комиссии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о применении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1.5.2.2. Обращения и заявления муниципальных служащих и работников администрации поселения в комиссию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о фактах или попытках нарушения установленных запретов, ограничений и дозволений.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о фактах или попытках нарушения установленных запретов, ограничений и дозволений.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1.6. Порядок изменения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1.6.1. Изменение установленных запретов, ограничений и дозволений производится путем внесения изменений в настоящий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1.6.2. Предполагаемые изменения в обязательном порядке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коррупции.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 Специальная часть</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2.1. Запреты, ограничения и дозволения в сфере управления и распоряжения имуществом.</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2.2. Нормативное обеспечение исполнения полномочий отдела в сфере управления и распоряжения имуществом:</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lastRenderedPageBreak/>
        <w:t>Гражданский кодекс Российской Федерации;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Федеральный закон от 06.10.2003 года № 131-ФЗ «Об общих принципах организации местного самоуправления в Российской Федерации»;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Федеральный закон от 24.07.2007 №209-ФЗ «О развитии малого и среднего предпринимательства в Российской Федерации»;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Федеральный закон от 26.07.2006 №135-ФЗ «О защите конкуренции»;</w:t>
      </w:r>
    </w:p>
    <w:p w:rsidR="00517B8B" w:rsidRPr="00517B8B" w:rsidRDefault="00517B8B" w:rsidP="00517B8B">
      <w:pPr>
        <w:spacing w:after="0" w:line="240" w:lineRule="auto"/>
        <w:ind w:firstLine="567"/>
        <w:jc w:val="both"/>
        <w:rPr>
          <w:rFonts w:ascii="Times New Roman" w:hAnsi="Times New Roman" w:cs="Times New Roman"/>
          <w:sz w:val="28"/>
          <w:szCs w:val="28"/>
        </w:rPr>
      </w:pPr>
      <w:proofErr w:type="gramStart"/>
      <w:r w:rsidRPr="00517B8B">
        <w:rPr>
          <w:rFonts w:ascii="Times New Roman" w:hAnsi="Times New Roman" w:cs="Times New Roman"/>
          <w:sz w:val="28"/>
          <w:szCs w:val="28"/>
        </w:rPr>
        <w:t>Приказ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Федеральный закон от 29.07.1998 №135-ФЗ «Об оценочной деятельности в Российской Федерации»;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Федеральный закон от 21.12.2001 № 178-ФЗ «О приватизации государственного и муниципального имущества» (с изменениями и дополнениями);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Областной закон от 15.01.2001 №125-ЗС «О порядке управления и распоряжения государственной собственностью»;</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Устав муниципального образования «Быстрогорское сельское поселение»;</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Нормативно-правовые акты Администрации Быстрогорского сельского поселения и решения Собрания депутатов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2.2.2. В целях предупреждения коррупции при управлении и распоряжении имуществом устанавливаются следующие запреты:</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за исключением случаев, прямо предусмотренных действующим законодательством;</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на немотивированное отклонение </w:t>
      </w:r>
      <w:proofErr w:type="gramStart"/>
      <w:r w:rsidRPr="00517B8B">
        <w:rPr>
          <w:rFonts w:ascii="Times New Roman" w:hAnsi="Times New Roman" w:cs="Times New Roman"/>
          <w:sz w:val="28"/>
          <w:szCs w:val="28"/>
        </w:rPr>
        <w:t>заявок</w:t>
      </w:r>
      <w:proofErr w:type="gramEnd"/>
      <w:r w:rsidRPr="00517B8B">
        <w:rPr>
          <w:rFonts w:ascii="Times New Roman" w:hAnsi="Times New Roman" w:cs="Times New Roman"/>
          <w:sz w:val="28"/>
          <w:szCs w:val="28"/>
        </w:rPr>
        <w:t xml:space="preserve"> на участие в торгах или принятие решения о внесении изменений либо об отказе от проведения торгов в сроки, не предусмотренные действующим законодательством;</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а также для доступа средств массовой информации, заинтересованных организаций и граждан к информации, возникающей в процессе проведения торгов;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торгов,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иные запреты, предусмотренные действующим законодательством.</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Ограничения: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ограничения, предусмотренные действующим законодательством.</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Дозволения: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формирование конкурсных, аукционных комиссий с учетом требований действующего законодательства;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использование законодательно установленных критериев оценки победителей конкурсов;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lastRenderedPageBreak/>
        <w:t>на требование уплаты неустойки (штрафа, пеней) в случае просрочки исполнения обязательств, предусмотренных договором;</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обращение специалиста в суд в случае, если победитель аукциона признан уклонившимся от заключения договора с требованием о понуждении победителя аукциона заключения договора, а также о возмещении убытков, причиненных уклонением от заключения договора;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заключение договора с участником аукциона, который сделал предпоследнее предложение о цене торгов, в случае если победитель аукциона признан уклонившимся от заключения договора;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внесение не позднее, чем за пять дней до даты окончания подачи заявок на участие в торгах, изменений в документацию;</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на исключение участника торгов из списка претендентов, в случае установления недостоверности сведений, содержащихся в предоставленных им документах;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иные дозволения, предусмотренные действующим законодательством.</w:t>
      </w:r>
    </w:p>
    <w:p w:rsidR="00517B8B" w:rsidRPr="00517B8B" w:rsidRDefault="00517B8B" w:rsidP="00517B8B">
      <w:pPr>
        <w:jc w:val="both"/>
        <w:rPr>
          <w:rFonts w:ascii="Times New Roman" w:hAnsi="Times New Roman" w:cs="Times New Roman"/>
          <w:sz w:val="28"/>
          <w:szCs w:val="28"/>
        </w:rPr>
      </w:pPr>
    </w:p>
    <w:p w:rsidR="00517B8B" w:rsidRPr="00517B8B" w:rsidRDefault="00517B8B" w:rsidP="00517B8B">
      <w:pPr>
        <w:jc w:val="both"/>
        <w:rPr>
          <w:rFonts w:ascii="Times New Roman" w:hAnsi="Times New Roman" w:cs="Times New Roman"/>
          <w:sz w:val="28"/>
          <w:szCs w:val="28"/>
        </w:rPr>
      </w:pPr>
    </w:p>
    <w:p w:rsidR="00517B8B" w:rsidRPr="00517B8B" w:rsidRDefault="00517B8B" w:rsidP="00517B8B">
      <w:pPr>
        <w:jc w:val="both"/>
        <w:rPr>
          <w:rFonts w:ascii="Times New Roman" w:hAnsi="Times New Roman" w:cs="Times New Roman"/>
          <w:sz w:val="28"/>
          <w:szCs w:val="28"/>
        </w:rPr>
      </w:pPr>
    </w:p>
    <w:p w:rsidR="00517B8B" w:rsidRPr="00517B8B" w:rsidRDefault="00517B8B" w:rsidP="00517B8B">
      <w:pPr>
        <w:spacing w:after="0" w:line="240" w:lineRule="auto"/>
        <w:ind w:firstLine="5812"/>
        <w:jc w:val="right"/>
        <w:rPr>
          <w:rFonts w:ascii="Times New Roman" w:hAnsi="Times New Roman" w:cs="Times New Roman"/>
          <w:sz w:val="28"/>
          <w:szCs w:val="28"/>
        </w:rPr>
      </w:pPr>
      <w:r w:rsidRPr="00517B8B">
        <w:rPr>
          <w:rFonts w:ascii="Times New Roman" w:hAnsi="Times New Roman" w:cs="Times New Roman"/>
          <w:sz w:val="28"/>
          <w:szCs w:val="28"/>
        </w:rPr>
        <w:br w:type="page"/>
      </w:r>
      <w:r w:rsidRPr="00517B8B">
        <w:rPr>
          <w:rFonts w:ascii="Times New Roman" w:hAnsi="Times New Roman" w:cs="Times New Roman"/>
          <w:sz w:val="28"/>
          <w:szCs w:val="28"/>
        </w:rPr>
        <w:lastRenderedPageBreak/>
        <w:t xml:space="preserve">            Приложение № 2</w:t>
      </w:r>
    </w:p>
    <w:p w:rsidR="00517B8B" w:rsidRPr="00517B8B" w:rsidRDefault="00517B8B" w:rsidP="00517B8B">
      <w:pPr>
        <w:spacing w:after="0" w:line="240" w:lineRule="auto"/>
        <w:ind w:left="6946"/>
        <w:jc w:val="right"/>
        <w:rPr>
          <w:rFonts w:ascii="Times New Roman" w:hAnsi="Times New Roman" w:cs="Times New Roman"/>
          <w:sz w:val="28"/>
          <w:szCs w:val="28"/>
        </w:rPr>
      </w:pPr>
      <w:r w:rsidRPr="00517B8B">
        <w:rPr>
          <w:rFonts w:ascii="Times New Roman" w:hAnsi="Times New Roman" w:cs="Times New Roman"/>
          <w:sz w:val="28"/>
          <w:szCs w:val="28"/>
        </w:rPr>
        <w:t xml:space="preserve">  к постановлению</w:t>
      </w:r>
    </w:p>
    <w:p w:rsidR="00517B8B" w:rsidRPr="00517B8B" w:rsidRDefault="00517B8B" w:rsidP="00517B8B">
      <w:pPr>
        <w:spacing w:after="0" w:line="240" w:lineRule="auto"/>
        <w:ind w:left="6804" w:hanging="1559"/>
        <w:jc w:val="center"/>
        <w:rPr>
          <w:rFonts w:ascii="Times New Roman" w:hAnsi="Times New Roman" w:cs="Times New Roman"/>
          <w:sz w:val="28"/>
          <w:szCs w:val="28"/>
        </w:rPr>
      </w:pPr>
      <w:r w:rsidRPr="00517B8B">
        <w:rPr>
          <w:rFonts w:ascii="Times New Roman" w:hAnsi="Times New Roman" w:cs="Times New Roman"/>
          <w:sz w:val="28"/>
          <w:szCs w:val="28"/>
        </w:rPr>
        <w:t xml:space="preserve">                         Администрации</w:t>
      </w:r>
    </w:p>
    <w:p w:rsidR="00517B8B" w:rsidRPr="00517B8B" w:rsidRDefault="00517B8B" w:rsidP="00517B8B">
      <w:pPr>
        <w:spacing w:after="0" w:line="240" w:lineRule="auto"/>
        <w:ind w:left="6804" w:hanging="1559"/>
        <w:jc w:val="center"/>
        <w:rPr>
          <w:rFonts w:ascii="Times New Roman" w:hAnsi="Times New Roman" w:cs="Times New Roman"/>
          <w:sz w:val="28"/>
          <w:szCs w:val="28"/>
        </w:rPr>
      </w:pPr>
      <w:r w:rsidRPr="00517B8B">
        <w:rPr>
          <w:rFonts w:ascii="Times New Roman" w:hAnsi="Times New Roman" w:cs="Times New Roman"/>
          <w:sz w:val="28"/>
          <w:szCs w:val="28"/>
        </w:rPr>
        <w:t xml:space="preserve">                         Быстрогорского </w:t>
      </w:r>
    </w:p>
    <w:p w:rsidR="00517B8B" w:rsidRPr="00517B8B" w:rsidRDefault="00517B8B" w:rsidP="00517B8B">
      <w:pPr>
        <w:spacing w:after="0" w:line="240" w:lineRule="auto"/>
        <w:ind w:left="6804" w:hanging="1559"/>
        <w:jc w:val="center"/>
        <w:rPr>
          <w:rFonts w:ascii="Times New Roman" w:hAnsi="Times New Roman" w:cs="Times New Roman"/>
          <w:sz w:val="28"/>
          <w:szCs w:val="28"/>
        </w:rPr>
      </w:pPr>
      <w:r w:rsidRPr="00517B8B">
        <w:rPr>
          <w:rFonts w:ascii="Times New Roman" w:hAnsi="Times New Roman" w:cs="Times New Roman"/>
          <w:sz w:val="28"/>
          <w:szCs w:val="28"/>
        </w:rPr>
        <w:t xml:space="preserve">               сельского </w:t>
      </w:r>
    </w:p>
    <w:p w:rsidR="00517B8B" w:rsidRPr="00517B8B" w:rsidRDefault="00517B8B" w:rsidP="00517B8B">
      <w:pPr>
        <w:spacing w:after="0" w:line="240" w:lineRule="auto"/>
        <w:ind w:left="6804" w:hanging="1559"/>
        <w:rPr>
          <w:rFonts w:ascii="Times New Roman" w:hAnsi="Times New Roman" w:cs="Times New Roman"/>
          <w:sz w:val="28"/>
          <w:szCs w:val="28"/>
        </w:rPr>
      </w:pPr>
      <w:r w:rsidRPr="00517B8B">
        <w:rPr>
          <w:rFonts w:ascii="Times New Roman" w:hAnsi="Times New Roman" w:cs="Times New Roman"/>
          <w:sz w:val="28"/>
          <w:szCs w:val="28"/>
        </w:rPr>
        <w:t xml:space="preserve">                            поселения</w:t>
      </w:r>
    </w:p>
    <w:p w:rsidR="00517B8B" w:rsidRPr="00517B8B" w:rsidRDefault="00517B8B" w:rsidP="00517B8B">
      <w:pPr>
        <w:spacing w:after="0" w:line="240" w:lineRule="auto"/>
        <w:ind w:left="6946"/>
        <w:jc w:val="right"/>
        <w:rPr>
          <w:rFonts w:ascii="Times New Roman" w:hAnsi="Times New Roman" w:cs="Times New Roman"/>
          <w:sz w:val="28"/>
          <w:szCs w:val="28"/>
        </w:rPr>
      </w:pPr>
      <w:r w:rsidRPr="00517B8B">
        <w:rPr>
          <w:rFonts w:ascii="Times New Roman" w:hAnsi="Times New Roman" w:cs="Times New Roman"/>
          <w:sz w:val="28"/>
          <w:szCs w:val="28"/>
        </w:rPr>
        <w:t xml:space="preserve">   от18.01.2018г № 5</w:t>
      </w:r>
    </w:p>
    <w:p w:rsidR="00517B8B" w:rsidRPr="00517B8B" w:rsidRDefault="00517B8B" w:rsidP="00517B8B">
      <w:pPr>
        <w:spacing w:after="0" w:line="240" w:lineRule="auto"/>
        <w:jc w:val="both"/>
        <w:rPr>
          <w:rFonts w:ascii="Times New Roman" w:hAnsi="Times New Roman" w:cs="Times New Roman"/>
          <w:sz w:val="28"/>
          <w:szCs w:val="28"/>
        </w:rPr>
      </w:pP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hAnsi="Times New Roman" w:cs="Times New Roman"/>
          <w:sz w:val="28"/>
          <w:szCs w:val="28"/>
        </w:rPr>
        <w:t>АНТИКОРРУПЦИОННЫЙ СТАНДАРТ</w:t>
      </w: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hAnsi="Times New Roman" w:cs="Times New Roman"/>
          <w:sz w:val="28"/>
          <w:szCs w:val="28"/>
        </w:rPr>
        <w:t>деятельности Администрации Быстрогорского сельского поселения</w:t>
      </w: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hAnsi="Times New Roman" w:cs="Times New Roman"/>
          <w:sz w:val="28"/>
          <w:szCs w:val="28"/>
        </w:rPr>
        <w:t>в сфере управления и распоряжения земельными участками, находящимися в муниципальной собственности муниципального образования</w:t>
      </w: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hAnsi="Times New Roman" w:cs="Times New Roman"/>
          <w:sz w:val="28"/>
          <w:szCs w:val="28"/>
        </w:rPr>
        <w:t>«Быстрогорское сельское поселение»</w:t>
      </w:r>
    </w:p>
    <w:p w:rsidR="00517B8B" w:rsidRPr="00517B8B" w:rsidRDefault="00517B8B" w:rsidP="00517B8B">
      <w:pPr>
        <w:spacing w:after="0" w:line="240" w:lineRule="auto"/>
        <w:jc w:val="both"/>
        <w:rPr>
          <w:rFonts w:ascii="Times New Roman" w:hAnsi="Times New Roman" w:cs="Times New Roman"/>
          <w:sz w:val="28"/>
          <w:szCs w:val="28"/>
        </w:rPr>
      </w:pP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1. Общая часть</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 xml:space="preserve">1.1. Перечень нормативных правовых актов, регламентирующих применение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Федеральный закон от 25.12.2008 года № 273-ФЗ «О противодействии коррупции»;</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Областной закон от 12.05.2009 года № 218-ЗС «О противодействии коррупции в Ростовской области».</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 xml:space="preserve">1.2. Цели и задачи введения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 xml:space="preserve">1.2.1.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представляет собой единый порядок для данной сферы деятельности главного специалиста по вопросам имущественных и земельных отношений</w:t>
      </w:r>
      <w:proofErr w:type="gramStart"/>
      <w:r w:rsidRPr="00517B8B">
        <w:rPr>
          <w:rFonts w:ascii="Times New Roman" w:hAnsi="Times New Roman" w:cs="Times New Roman"/>
          <w:sz w:val="28"/>
          <w:szCs w:val="28"/>
        </w:rPr>
        <w:t xml:space="preserve"> ,</w:t>
      </w:r>
      <w:proofErr w:type="gramEnd"/>
      <w:r w:rsidRPr="00517B8B">
        <w:rPr>
          <w:rFonts w:ascii="Times New Roman" w:hAnsi="Times New Roman" w:cs="Times New Roman"/>
          <w:sz w:val="28"/>
          <w:szCs w:val="28"/>
        </w:rPr>
        <w:t xml:space="preserve"> ЖКХ, благоустройства, архитектуры, строительства, транспорта, связи и природоохранной деятельности Администрации Быстрогорского сельского поселения (далее – главный специалист) запретов, ограничений и дозволений, обеспечивающих предупреждение коррупции.</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 xml:space="preserve">1.2.2. Введение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осуществлено в целях совершенствования деятельности главного специалиста и эффективной системы реализации и защиты прав граждан и юридических лиц.</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 xml:space="preserve">1.2.3. Задачи введения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создание системы противодействия коррупции в Администрации Быстрогорского сельского поселения (далее – Администрация);</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устранение факторов, способствующих созданию условий для проявления коррупции;</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формирование нетерпимости к коррупционному поведению;</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повышение эффективности деятельности главного специалиста;</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повышение ответственности муниципальных служащих и работников Администрации при осуществлении ими своих прав и обязанностей;</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введение возможности мониторинга со стороны граждан, общественных объединений и средств массовой информации деятельности Администрации.</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1.3. Запреты, ограничения и дозволения, обеспечивающие предупреждение коррупции в деятельности Администрации Быстрогорского сельского поселения.</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1.3.1. Запреты, ограничения и дозволения устанавливаются в соответствии с нормами законодательства Российской Федерации и Ростовской области.</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lastRenderedPageBreak/>
        <w:t xml:space="preserve">1.3.2. Перечень запретов, ограничений и дозволений в сфере управления и распоряжения земельными участками, находящимися в муниципальной собственности Быстрогорского сельского поселения, приведен в разделе 2 настоящего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 xml:space="preserve">1.4. Требования к применению и исполнению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 xml:space="preserve">1.4.1.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применяется в деятельности    администрации  поселения при осуществлении своих функций и исполнения полномочий в сфере управления и распоряжения земельными участками, находящимися в собственности Быстрогорского сельского поселения.</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 xml:space="preserve">1.4.2.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обязателен для исполнения Администрацией Быстрогорского сельского поселения.</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 xml:space="preserve">1.4.3. За применение и исполнение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несут ответственность муниципальные служащие и работники Администрации. Общую ответственность за применение и исполнение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несет глава Администрации Быстрогорского сельского поселения.</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 xml:space="preserve">1.5. Требования к порядку и формам </w:t>
      </w:r>
      <w:proofErr w:type="gramStart"/>
      <w:r w:rsidRPr="00517B8B">
        <w:rPr>
          <w:rFonts w:ascii="Times New Roman" w:hAnsi="Times New Roman" w:cs="Times New Roman"/>
          <w:sz w:val="28"/>
          <w:szCs w:val="28"/>
        </w:rPr>
        <w:t>контроля за</w:t>
      </w:r>
      <w:proofErr w:type="gramEnd"/>
      <w:r w:rsidRPr="00517B8B">
        <w:rPr>
          <w:rFonts w:ascii="Times New Roman" w:hAnsi="Times New Roman" w:cs="Times New Roman"/>
          <w:sz w:val="28"/>
          <w:szCs w:val="28"/>
        </w:rPr>
        <w:t xml:space="preserve"> администрацией поселения установленных запретов, ограничений и дозволений.</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1.6. Порядок изменения установленных запретов, ограничений и дозволений.</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 xml:space="preserve">1.6.1. Изменение установленных запретов, ограничений и дозволений производится путем внесения изменений в настоящий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2. Специальная часть</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2.1. Запреты, ограничения и дозволения в сфере управления и распоряжения земельными участками, находящимися в муниципальной собственности Быстрогорского сельского поселения.</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2.2. Нормативное обеспечение исполнения полномочий главного специалиста в сфере управления и распоряжения земельными участками:</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Гражданский кодекс Российской Федерации;</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Земельный кодекс Российской Федерации;</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Федеральный закон от 06.10.2003 №131-ФЗ «Об общих принципах организации местного самоуправления в Российской Федерации»;</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Федеральный закон от 25.10.2001 №137-ФЗ «О введении в действие земельного кодекса Российской Федерации»;</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Федеральный закон от 26.07.2006 №135-ФЗ «О защите конкуренции»;</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Федеральный закон от 29.07.1998 №135-ФЗ «Об оценочной деятельности в Российской Федерации»;</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lastRenderedPageBreak/>
        <w:t>Областной закон Ростовской области от 22.07.2003 №19-ЗС «О регулировании земельных отношений в Ростовской области»;</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Устав муниципального образования «Быстрогорское сельское поселение;</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Нормативные правовые акты Администрации Быстрогорского сельского поселения и Собрания депутатов Быстрогорского сельского поселения.</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2.2.2. В целях предупреждения коррупции при управлении и распоряжении земельными участками, находящимися в собственности Быстрогорского сельского поселения, устанавливаются следующие запреты:</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за исключением случаев, прямо предусмотренных действующим законодательством;</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 xml:space="preserve">на немотивированное отклонение </w:t>
      </w:r>
      <w:proofErr w:type="gramStart"/>
      <w:r w:rsidRPr="00517B8B">
        <w:rPr>
          <w:rFonts w:ascii="Times New Roman" w:hAnsi="Times New Roman" w:cs="Times New Roman"/>
          <w:sz w:val="28"/>
          <w:szCs w:val="28"/>
        </w:rPr>
        <w:t>заявок</w:t>
      </w:r>
      <w:proofErr w:type="gramEnd"/>
      <w:r w:rsidRPr="00517B8B">
        <w:rPr>
          <w:rFonts w:ascii="Times New Roman" w:hAnsi="Times New Roman" w:cs="Times New Roman"/>
          <w:sz w:val="28"/>
          <w:szCs w:val="28"/>
        </w:rPr>
        <w:t xml:space="preserve"> на участие в аукционах или принятие решения о внесении изменений либо об отказе от проведения аукционов в сроки, не предусмотренные действующим законодательством;</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аукционов, а также для доступа средств массовой информации, заинтересованных организаций и граждан к информации, возникающей в процессе проведения аукционов;</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аукционов,</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иные запреты, предусмотренные действующим законодательством.</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Ограничения:</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ограничения, предусмотренные действующим законодательством.</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Дозволения:</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на формирование конкурсных, аукционных комиссий с учетом требований действующего законодательства;</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на использование законодательно установленных критериев оценки победителей конкурсов;</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на требование уплаты неустойки (штрафа, пеней) в случае просрочки исполнения обязательств, предусмотренных договором;</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на обращение главного специалиста в суд в случае, если победитель аукциона признан уклонившимся от заключения договора с требованием о понуждении победителя аукциона заключения договора, а также о возмещении убытков, причиненных уклонением от заключения договора;</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на заключение договора с участником аукциона, который сделал предпоследнее предложение о цене торгов, в случае если победитель аукциона признан уклонившимся от заключения договора;</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на внесение не позднее, чем за пять дней до даты окончания подачи заявок на участие в торгах, изменений в документацию;</w:t>
      </w:r>
    </w:p>
    <w:p w:rsidR="00517B8B" w:rsidRPr="00517B8B" w:rsidRDefault="00517B8B" w:rsidP="00517B8B">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на исключение участника торгов из списка претендентов, в случае установления недостоверности сведений, содержащихся в предоставленных им документах;</w:t>
      </w:r>
    </w:p>
    <w:p w:rsidR="00517B8B" w:rsidRPr="00517B8B" w:rsidRDefault="00517B8B" w:rsidP="00943BBF">
      <w:pPr>
        <w:spacing w:after="0" w:line="240" w:lineRule="auto"/>
        <w:ind w:firstLine="851"/>
        <w:jc w:val="both"/>
        <w:rPr>
          <w:rFonts w:ascii="Times New Roman" w:hAnsi="Times New Roman" w:cs="Times New Roman"/>
          <w:sz w:val="28"/>
          <w:szCs w:val="28"/>
        </w:rPr>
      </w:pPr>
      <w:r w:rsidRPr="00517B8B">
        <w:rPr>
          <w:rFonts w:ascii="Times New Roman" w:hAnsi="Times New Roman" w:cs="Times New Roman"/>
          <w:sz w:val="28"/>
          <w:szCs w:val="28"/>
        </w:rPr>
        <w:t>иные дозволения, предусмотренные действующим законодательством.</w:t>
      </w:r>
    </w:p>
    <w:p w:rsidR="00517B8B" w:rsidRPr="00517B8B" w:rsidRDefault="00517B8B" w:rsidP="00517B8B">
      <w:pPr>
        <w:spacing w:after="0" w:line="240" w:lineRule="auto"/>
        <w:ind w:left="5670"/>
        <w:rPr>
          <w:rFonts w:ascii="Times New Roman" w:hAnsi="Times New Roman" w:cs="Times New Roman"/>
          <w:sz w:val="28"/>
          <w:szCs w:val="28"/>
        </w:rPr>
      </w:pPr>
      <w:r w:rsidRPr="00517B8B">
        <w:rPr>
          <w:rFonts w:ascii="Times New Roman" w:hAnsi="Times New Roman" w:cs="Times New Roman"/>
          <w:sz w:val="28"/>
          <w:szCs w:val="28"/>
        </w:rPr>
        <w:lastRenderedPageBreak/>
        <w:t xml:space="preserve">                 Приложение № 3</w:t>
      </w:r>
    </w:p>
    <w:p w:rsidR="00517B8B" w:rsidRPr="00517B8B" w:rsidRDefault="00517B8B" w:rsidP="00517B8B">
      <w:pPr>
        <w:spacing w:after="0" w:line="240" w:lineRule="auto"/>
        <w:ind w:left="5670"/>
        <w:rPr>
          <w:rFonts w:ascii="Times New Roman" w:hAnsi="Times New Roman" w:cs="Times New Roman"/>
          <w:sz w:val="28"/>
          <w:szCs w:val="28"/>
        </w:rPr>
      </w:pPr>
      <w:r w:rsidRPr="00517B8B">
        <w:rPr>
          <w:rFonts w:ascii="Times New Roman" w:hAnsi="Times New Roman" w:cs="Times New Roman"/>
          <w:sz w:val="28"/>
          <w:szCs w:val="28"/>
        </w:rPr>
        <w:t xml:space="preserve">                  к постановлению</w:t>
      </w:r>
    </w:p>
    <w:p w:rsidR="00517B8B" w:rsidRPr="00517B8B" w:rsidRDefault="00517B8B" w:rsidP="00517B8B">
      <w:pPr>
        <w:spacing w:after="0" w:line="240" w:lineRule="auto"/>
        <w:ind w:left="5670"/>
        <w:rPr>
          <w:rFonts w:ascii="Times New Roman" w:hAnsi="Times New Roman" w:cs="Times New Roman"/>
          <w:sz w:val="28"/>
          <w:szCs w:val="28"/>
        </w:rPr>
      </w:pPr>
      <w:r w:rsidRPr="00517B8B">
        <w:rPr>
          <w:rFonts w:ascii="Times New Roman" w:hAnsi="Times New Roman" w:cs="Times New Roman"/>
          <w:sz w:val="28"/>
          <w:szCs w:val="28"/>
        </w:rPr>
        <w:t xml:space="preserve">                  Администрации</w:t>
      </w:r>
    </w:p>
    <w:p w:rsidR="00517B8B" w:rsidRPr="00517B8B" w:rsidRDefault="00517B8B" w:rsidP="00517B8B">
      <w:pPr>
        <w:spacing w:after="0" w:line="240" w:lineRule="auto"/>
        <w:ind w:left="6946"/>
        <w:rPr>
          <w:rFonts w:ascii="Times New Roman" w:hAnsi="Times New Roman" w:cs="Times New Roman"/>
          <w:sz w:val="28"/>
          <w:szCs w:val="28"/>
        </w:rPr>
      </w:pPr>
      <w:r w:rsidRPr="00517B8B">
        <w:rPr>
          <w:rFonts w:ascii="Times New Roman" w:hAnsi="Times New Roman" w:cs="Times New Roman"/>
          <w:sz w:val="28"/>
          <w:szCs w:val="28"/>
        </w:rPr>
        <w:t xml:space="preserve">Быстрогорского      сельского </w:t>
      </w:r>
    </w:p>
    <w:p w:rsidR="00517B8B" w:rsidRPr="00517B8B" w:rsidRDefault="00517B8B" w:rsidP="00517B8B">
      <w:pPr>
        <w:spacing w:after="0" w:line="240" w:lineRule="auto"/>
        <w:ind w:left="5670"/>
        <w:rPr>
          <w:rFonts w:ascii="Times New Roman" w:hAnsi="Times New Roman" w:cs="Times New Roman"/>
          <w:sz w:val="28"/>
          <w:szCs w:val="28"/>
        </w:rPr>
      </w:pPr>
      <w:r w:rsidRPr="00517B8B">
        <w:rPr>
          <w:rFonts w:ascii="Times New Roman" w:hAnsi="Times New Roman" w:cs="Times New Roman"/>
          <w:sz w:val="28"/>
          <w:szCs w:val="28"/>
        </w:rPr>
        <w:t xml:space="preserve">                  поселения     </w:t>
      </w:r>
    </w:p>
    <w:p w:rsidR="00517B8B" w:rsidRPr="00517B8B" w:rsidRDefault="00517B8B" w:rsidP="00517B8B">
      <w:pPr>
        <w:spacing w:after="0" w:line="240" w:lineRule="auto"/>
        <w:rPr>
          <w:rFonts w:ascii="Times New Roman" w:hAnsi="Times New Roman" w:cs="Times New Roman"/>
          <w:sz w:val="28"/>
          <w:szCs w:val="28"/>
        </w:rPr>
      </w:pPr>
      <w:r w:rsidRPr="00517B8B">
        <w:rPr>
          <w:rFonts w:ascii="Times New Roman" w:hAnsi="Times New Roman" w:cs="Times New Roman"/>
          <w:sz w:val="28"/>
          <w:szCs w:val="28"/>
        </w:rPr>
        <w:t xml:space="preserve">                                                                                                   от 18.01.2018 г. № 5</w:t>
      </w:r>
    </w:p>
    <w:p w:rsidR="00517B8B" w:rsidRPr="00517B8B" w:rsidRDefault="00517B8B" w:rsidP="00517B8B">
      <w:pPr>
        <w:spacing w:after="0" w:line="240" w:lineRule="auto"/>
        <w:jc w:val="both"/>
        <w:rPr>
          <w:rFonts w:ascii="Times New Roman" w:hAnsi="Times New Roman" w:cs="Times New Roman"/>
          <w:sz w:val="28"/>
          <w:szCs w:val="28"/>
        </w:rPr>
      </w:pP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hAnsi="Times New Roman" w:cs="Times New Roman"/>
          <w:sz w:val="28"/>
          <w:szCs w:val="28"/>
        </w:rPr>
        <w:t>АНТИКОРРУПЦИОННЫЙ СТАНДАРТ</w:t>
      </w: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hAnsi="Times New Roman" w:cs="Times New Roman"/>
          <w:sz w:val="28"/>
          <w:szCs w:val="28"/>
        </w:rPr>
        <w:t>деятельности Администрации Быстрогорского сельского поселения</w:t>
      </w: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hAnsi="Times New Roman" w:cs="Times New Roman"/>
          <w:sz w:val="28"/>
          <w:szCs w:val="28"/>
        </w:rPr>
        <w:t>в сфере организации закупок для муниципальных нужд</w:t>
      </w:r>
    </w:p>
    <w:p w:rsidR="00517B8B" w:rsidRPr="00517B8B" w:rsidRDefault="00517B8B" w:rsidP="00517B8B">
      <w:pPr>
        <w:spacing w:after="0" w:line="240" w:lineRule="auto"/>
        <w:jc w:val="both"/>
        <w:rPr>
          <w:rFonts w:ascii="Times New Roman" w:hAnsi="Times New Roman" w:cs="Times New Roman"/>
          <w:sz w:val="28"/>
          <w:szCs w:val="28"/>
        </w:rPr>
      </w:pP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 Общая часть</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1.1.</w:t>
      </w:r>
      <w:r w:rsidRPr="00517B8B">
        <w:rPr>
          <w:rFonts w:ascii="Times New Roman" w:hAnsi="Times New Roman" w:cs="Times New Roman"/>
          <w:sz w:val="28"/>
          <w:szCs w:val="28"/>
        </w:rPr>
        <w:tab/>
        <w:t xml:space="preserve">Перечень нормативных правовых актов, регламентирующих применение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Федеральный закон от 25.12.2008 № 273-ФЗ «О противодействии коррупции»;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Областной закон от 12.05.2009 № 218-ЗС «О противодействии коррупции в Ростовской области»;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1.2.</w:t>
      </w:r>
      <w:r w:rsidRPr="00517B8B">
        <w:rPr>
          <w:rFonts w:ascii="Times New Roman" w:hAnsi="Times New Roman" w:cs="Times New Roman"/>
          <w:sz w:val="28"/>
          <w:szCs w:val="28"/>
        </w:rPr>
        <w:tab/>
        <w:t xml:space="preserve">Используемые в настоящем </w:t>
      </w:r>
      <w:proofErr w:type="spellStart"/>
      <w:r w:rsidRPr="00517B8B">
        <w:rPr>
          <w:rFonts w:ascii="Times New Roman" w:hAnsi="Times New Roman" w:cs="Times New Roman"/>
          <w:sz w:val="28"/>
          <w:szCs w:val="28"/>
        </w:rPr>
        <w:t>антикоррупционном</w:t>
      </w:r>
      <w:proofErr w:type="spellEnd"/>
      <w:r w:rsidRPr="00517B8B">
        <w:rPr>
          <w:rFonts w:ascii="Times New Roman" w:hAnsi="Times New Roman" w:cs="Times New Roman"/>
          <w:sz w:val="28"/>
          <w:szCs w:val="28"/>
        </w:rPr>
        <w:t xml:space="preserve"> стандарте понятия применяются в том же значении, что и в Федеральном законе от 05.04.2013 № 44-ФЗ «О контрактной системе в сфере закупок товаров, работ, услуг для обеспечения государственных и муниципальных нужд».</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1.3. Цели и задачи введения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1.3.1.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представляет собой единую для данной сферы деятельности Администрации Быстрогорского сельского поселения систему запретов, ограничений и дозволений, обеспечивающих предупреждение коррупции.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1.3.2. Введение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осуществлено в целях совершенствования деятельности Администрации Быстрогорского сельского поселения и создания эффективной системы реализации и защиты прав граждан и юридических лиц.</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1.3.3. Задачи введения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создание системы противодействия коррупции в Администрации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устранение факторов, способствующих созданию условий для проявления коррупции в Администрации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формирование в Администрации Быстрогорского сельского поселения  нетерпимости к коррупционному поведению;</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повышение эффективности деятельности Администрации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повышение ответственности муниципальных служащих и работников Администрации Быстрогорского сельского поселения при осуществлении ими своих прав и обязанностей;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lastRenderedPageBreak/>
        <w:t>введение возможности мониторинга со стороны граждан, общественных объединений и средств массовой информации деятельности Администрации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1.4. Запреты, ограничения и дозволения, обеспечивающие предупреждение коррупции в деятельности  Администрации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1.4.1. Запреты, ограничения и дозволения устанавливаются в соответствии с нормами законодательства Российской Федерации и Ростовской области.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1.4.2. Перечень запретов, ограничений и дозволений в сфере организации закупок для муниципальных нужд приведен в разделе 2 настоящего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 Требования к применению и исполнению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1.5.1.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применяется в деятельности Администрации Быстрогорского сельского поселения при осуществлении своих функций и исполнения полномочий в сфере организации закупок для муниципальных нужд.</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1.5.2.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обязателен для исполнения всеми Администрацией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1.5.3. За применение и исполнение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несут ответственность муниципальные служащие и работники Администрации Быстрогорского сельского поселения. Общую ответственность за применение и исполнение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несет глава администрации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1.6. Требования к порядку и формам </w:t>
      </w:r>
      <w:proofErr w:type="gramStart"/>
      <w:r w:rsidRPr="00517B8B">
        <w:rPr>
          <w:rFonts w:ascii="Times New Roman" w:hAnsi="Times New Roman" w:cs="Times New Roman"/>
          <w:sz w:val="28"/>
          <w:szCs w:val="28"/>
        </w:rPr>
        <w:t>контроля за</w:t>
      </w:r>
      <w:proofErr w:type="gramEnd"/>
      <w:r w:rsidRPr="00517B8B">
        <w:rPr>
          <w:rFonts w:ascii="Times New Roman" w:hAnsi="Times New Roman" w:cs="Times New Roman"/>
          <w:sz w:val="28"/>
          <w:szCs w:val="28"/>
        </w:rPr>
        <w:t xml:space="preserve"> соблюдением органами местного самоуправления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1.6.1. </w:t>
      </w:r>
      <w:proofErr w:type="gramStart"/>
      <w:r w:rsidRPr="00517B8B">
        <w:rPr>
          <w:rFonts w:ascii="Times New Roman" w:hAnsi="Times New Roman" w:cs="Times New Roman"/>
          <w:sz w:val="28"/>
          <w:szCs w:val="28"/>
        </w:rPr>
        <w:t>Контроль за</w:t>
      </w:r>
      <w:proofErr w:type="gramEnd"/>
      <w:r w:rsidRPr="00517B8B">
        <w:rPr>
          <w:rFonts w:ascii="Times New Roman" w:hAnsi="Times New Roman" w:cs="Times New Roman"/>
          <w:sz w:val="28"/>
          <w:szCs w:val="28"/>
        </w:rPr>
        <w:t xml:space="preserve"> соблюдением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1.7. Порядок изменения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1.7.1. Изменение установленных запретов, ограничений и дозволений производится путем внесения изменений в настоящий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1.7.2.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 Специальная часть</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2.1. Запреты, ограничения и дозволения в сфере организации закупок для муниципальных нужд.</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2.2. Нормативное обеспечение исполнения полномочий Администрации Быстрогорского сельского поселения в сфере организации закупок для муниципальных нужд:</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Гражданский кодекс Российской Федерации (часть 2);</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Бюджетный кодекс Российской Федерации;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lastRenderedPageBreak/>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Постановление Правительства Российской Федерации от 28.11.2013 № 1088 «Об утверждении Правил проведения совместных конкурсов и аукционов»;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Постановление Правительства Российской Федерации от 03.12.2014 № 1304 «О внесении изменений в постановление Правительства Российской Федерации от 31.12.2009 года №1221»;</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Распоряжение Правительства Российской Федерации от 21.03.2016 № 471-р «Об утверждении перечня товаров, работ, услуг, в случае осуществления закупок которых заказчик обязан проводить аукционом в электронной форме (электронный аукцион)».</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Устав муниципального образования «Быстрогорское сельское поселение.</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2.2.2. В целях предупреждения коррупции при организации закупок для муниципальных нужд устанавливаются следующие:</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Запреты:</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517B8B" w:rsidRPr="00517B8B" w:rsidRDefault="00517B8B" w:rsidP="00517B8B">
      <w:pPr>
        <w:spacing w:after="0" w:line="240" w:lineRule="auto"/>
        <w:ind w:firstLine="567"/>
        <w:jc w:val="both"/>
        <w:rPr>
          <w:rFonts w:ascii="Times New Roman" w:hAnsi="Times New Roman" w:cs="Times New Roman"/>
          <w:sz w:val="28"/>
          <w:szCs w:val="28"/>
        </w:rPr>
      </w:pPr>
      <w:proofErr w:type="gramStart"/>
      <w:r w:rsidRPr="00517B8B">
        <w:rPr>
          <w:rFonts w:ascii="Times New Roman" w:hAnsi="Times New Roman" w:cs="Times New Roman"/>
          <w:sz w:val="28"/>
          <w:szCs w:val="28"/>
        </w:rPr>
        <w:t>на участие в работе конкурсных, аукционных и котировочных комиссий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w:t>
      </w:r>
      <w:proofErr w:type="gramEnd"/>
      <w:r w:rsidRPr="00517B8B">
        <w:rPr>
          <w:rFonts w:ascii="Times New Roman" w:hAnsi="Times New Roman" w:cs="Times New Roman"/>
          <w:sz w:val="28"/>
          <w:szCs w:val="28"/>
        </w:rPr>
        <w:t xml:space="preserve"> </w:t>
      </w:r>
      <w:proofErr w:type="gramStart"/>
      <w:r w:rsidRPr="00517B8B">
        <w:rPr>
          <w:rFonts w:ascii="Times New Roman" w:hAnsi="Times New Roman" w:cs="Times New Roman"/>
          <w:sz w:val="28"/>
          <w:szCs w:val="28"/>
        </w:rPr>
        <w:t>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размещения заказов должностных лиц, уполномоченных на осуществление контроля в сфере размещения заказов;</w:t>
      </w:r>
      <w:proofErr w:type="gramEnd"/>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на немотивированное отклонение </w:t>
      </w:r>
      <w:proofErr w:type="gramStart"/>
      <w:r w:rsidRPr="00517B8B">
        <w:rPr>
          <w:rFonts w:ascii="Times New Roman" w:hAnsi="Times New Roman" w:cs="Times New Roman"/>
          <w:sz w:val="28"/>
          <w:szCs w:val="28"/>
        </w:rPr>
        <w:t>заявок</w:t>
      </w:r>
      <w:proofErr w:type="gramEnd"/>
      <w:r w:rsidRPr="00517B8B">
        <w:rPr>
          <w:rFonts w:ascii="Times New Roman" w:hAnsi="Times New Roman" w:cs="Times New Roman"/>
          <w:sz w:val="28"/>
          <w:szCs w:val="28"/>
        </w:rPr>
        <w:t xml:space="preserve">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517B8B" w:rsidRPr="00517B8B" w:rsidRDefault="00517B8B" w:rsidP="00517B8B">
      <w:pPr>
        <w:spacing w:after="0" w:line="240" w:lineRule="auto"/>
        <w:ind w:firstLine="567"/>
        <w:jc w:val="both"/>
        <w:rPr>
          <w:rFonts w:ascii="Times New Roman" w:hAnsi="Times New Roman" w:cs="Times New Roman"/>
          <w:sz w:val="28"/>
          <w:szCs w:val="28"/>
        </w:rPr>
      </w:pPr>
      <w:proofErr w:type="gramStart"/>
      <w:r w:rsidRPr="00517B8B">
        <w:rPr>
          <w:rFonts w:ascii="Times New Roman" w:hAnsi="Times New Roman" w:cs="Times New Roman"/>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размещение муниципального заказов,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муниципальных нужд; </w:t>
      </w:r>
      <w:proofErr w:type="gramEnd"/>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размещения муниципального заказа, в том числе подтверждающих квалификацию;</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иные запреты, предусмотренные действующим законодательством.</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Ограничения: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lastRenderedPageBreak/>
        <w:t xml:space="preserve">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введение квалификационных требований, предъявляемых к участникам размещения муниципального заказа, не предусмотренных действующим законодательством;</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участие в торгах лиц, находящихся в реестре недобросовестных поставщиков;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иные ограничения, предусмотренные действующим законодательством.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Дозволения: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на установление порядка формирования, обеспечения размещения, исполнения и </w:t>
      </w:r>
      <w:proofErr w:type="gramStart"/>
      <w:r w:rsidRPr="00517B8B">
        <w:rPr>
          <w:rFonts w:ascii="Times New Roman" w:hAnsi="Times New Roman" w:cs="Times New Roman"/>
          <w:sz w:val="28"/>
          <w:szCs w:val="28"/>
        </w:rPr>
        <w:t>контроля за</w:t>
      </w:r>
      <w:proofErr w:type="gramEnd"/>
      <w:r w:rsidRPr="00517B8B">
        <w:rPr>
          <w:rFonts w:ascii="Times New Roman" w:hAnsi="Times New Roman" w:cs="Times New Roman"/>
          <w:sz w:val="28"/>
          <w:szCs w:val="28"/>
        </w:rPr>
        <w:t xml:space="preserve"> исполнением муниципального заказа в соответствии с федеральными законами и иными нормативными правовыми актами Российской Федерации;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создание уполномоченного органа для осуществления функций по размещению заказов для муниципальных нужд;</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формирование конкурсных, аукционных и котировочных комиссий с учетом требований действующего законодательства;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принятие решения о способе размещения муниципального заказа;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требование уплаты неустойки (штрафа, пеней) в случае просрочки исполнения поставщиком (исполнителем, подрядчиком) обязательств, предусмотренных муниципальным контрактом;</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муниципальным контрактом;</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на обращение муниципального заказчика в суд в случае, если победитель аукциона признан уклонившимся от заключения муниципального контракта с требованием о понуждении победителя аукциона </w:t>
      </w:r>
      <w:proofErr w:type="gramStart"/>
      <w:r w:rsidRPr="00517B8B">
        <w:rPr>
          <w:rFonts w:ascii="Times New Roman" w:hAnsi="Times New Roman" w:cs="Times New Roman"/>
          <w:sz w:val="28"/>
          <w:szCs w:val="28"/>
        </w:rPr>
        <w:t>заключить</w:t>
      </w:r>
      <w:proofErr w:type="gramEnd"/>
      <w:r w:rsidRPr="00517B8B">
        <w:rPr>
          <w:rFonts w:ascii="Times New Roman" w:hAnsi="Times New Roman" w:cs="Times New Roman"/>
          <w:sz w:val="28"/>
          <w:szCs w:val="28"/>
        </w:rPr>
        <w:t xml:space="preserve"> муниципальный контракт, а также о возмещении убытков, причиненных уклонением от заключения контракта;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заключение муниципального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муниципального контракта;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определение обязательств по муниципальному контракту, которые должны быть обеспечены;</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внесение не позднее, чем за пять дней до даты окончания подачи заявок на участие в конкурсе изменений в конкурсную документацию;</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муниципального заказчика в случае, если цена муниципального контракта не превышает пятьсот тысяч рублей;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исключение участника размещения заказа из перечня поставщиков, в случае установления недостоверности сведений, содержащихся в предоставленных им документах;</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lastRenderedPageBreak/>
        <w:t xml:space="preserve">на заключение муниципальных </w:t>
      </w:r>
      <w:proofErr w:type="spellStart"/>
      <w:r w:rsidRPr="00517B8B">
        <w:rPr>
          <w:rFonts w:ascii="Times New Roman" w:hAnsi="Times New Roman" w:cs="Times New Roman"/>
          <w:sz w:val="28"/>
          <w:szCs w:val="28"/>
        </w:rPr>
        <w:t>энергосервисных</w:t>
      </w:r>
      <w:proofErr w:type="spellEnd"/>
      <w:r w:rsidRPr="00517B8B">
        <w:rPr>
          <w:rFonts w:ascii="Times New Roman" w:hAnsi="Times New Roman" w:cs="Times New Roman"/>
          <w:sz w:val="28"/>
          <w:szCs w:val="28"/>
        </w:rPr>
        <w:t xml:space="preserve"> договоров (контрактов),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иные дозволения, предусмотренные действующим законодательством.</w:t>
      </w:r>
    </w:p>
    <w:p w:rsidR="00517B8B" w:rsidRPr="00517B8B" w:rsidRDefault="00517B8B" w:rsidP="00517B8B">
      <w:pPr>
        <w:spacing w:after="0" w:line="240" w:lineRule="auto"/>
        <w:jc w:val="both"/>
        <w:rPr>
          <w:rFonts w:ascii="Times New Roman" w:hAnsi="Times New Roman" w:cs="Times New Roman"/>
          <w:sz w:val="28"/>
          <w:szCs w:val="28"/>
        </w:rPr>
      </w:pPr>
    </w:p>
    <w:p w:rsidR="00517B8B" w:rsidRPr="00517B8B" w:rsidRDefault="00517B8B" w:rsidP="00517B8B">
      <w:pPr>
        <w:jc w:val="both"/>
        <w:rPr>
          <w:rFonts w:ascii="Times New Roman" w:hAnsi="Times New Roman" w:cs="Times New Roman"/>
          <w:sz w:val="28"/>
          <w:szCs w:val="28"/>
        </w:rPr>
      </w:pPr>
    </w:p>
    <w:p w:rsidR="00517B8B" w:rsidRPr="00517B8B" w:rsidRDefault="00517B8B" w:rsidP="00517B8B">
      <w:pPr>
        <w:jc w:val="both"/>
        <w:rPr>
          <w:rFonts w:ascii="Times New Roman" w:hAnsi="Times New Roman" w:cs="Times New Roman"/>
          <w:sz w:val="28"/>
          <w:szCs w:val="28"/>
        </w:rPr>
      </w:pPr>
    </w:p>
    <w:p w:rsidR="00517B8B" w:rsidRPr="00517B8B" w:rsidRDefault="00517B8B" w:rsidP="00517B8B">
      <w:pPr>
        <w:jc w:val="both"/>
        <w:rPr>
          <w:rFonts w:ascii="Times New Roman" w:hAnsi="Times New Roman" w:cs="Times New Roman"/>
          <w:sz w:val="28"/>
          <w:szCs w:val="28"/>
        </w:rPr>
      </w:pPr>
    </w:p>
    <w:p w:rsidR="00517B8B" w:rsidRP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Default="00517B8B" w:rsidP="00517B8B">
      <w:pPr>
        <w:jc w:val="both"/>
        <w:rPr>
          <w:rFonts w:ascii="Times New Roman" w:hAnsi="Times New Roman" w:cs="Times New Roman"/>
          <w:sz w:val="28"/>
          <w:szCs w:val="28"/>
        </w:rPr>
      </w:pPr>
    </w:p>
    <w:p w:rsidR="00517B8B" w:rsidRPr="00517B8B" w:rsidRDefault="00517B8B" w:rsidP="00517B8B">
      <w:pPr>
        <w:jc w:val="both"/>
        <w:rPr>
          <w:rFonts w:ascii="Times New Roman" w:hAnsi="Times New Roman" w:cs="Times New Roman"/>
          <w:sz w:val="28"/>
          <w:szCs w:val="28"/>
        </w:rPr>
      </w:pPr>
    </w:p>
    <w:p w:rsidR="00517B8B" w:rsidRPr="00517B8B" w:rsidRDefault="00517B8B" w:rsidP="00517B8B">
      <w:pPr>
        <w:spacing w:after="0" w:line="240" w:lineRule="auto"/>
        <w:rPr>
          <w:rFonts w:ascii="Times New Roman" w:hAnsi="Times New Roman" w:cs="Times New Roman"/>
          <w:sz w:val="28"/>
          <w:szCs w:val="28"/>
        </w:rPr>
      </w:pPr>
      <w:r w:rsidRPr="00517B8B">
        <w:rPr>
          <w:rFonts w:ascii="Times New Roman" w:hAnsi="Times New Roman" w:cs="Times New Roman"/>
          <w:sz w:val="28"/>
          <w:szCs w:val="28"/>
        </w:rPr>
        <w:lastRenderedPageBreak/>
        <w:t xml:space="preserve">                                                                                           Приложение № 4</w:t>
      </w:r>
    </w:p>
    <w:p w:rsidR="00517B8B" w:rsidRPr="00517B8B" w:rsidRDefault="00517B8B" w:rsidP="00517B8B">
      <w:pPr>
        <w:spacing w:after="0" w:line="240" w:lineRule="auto"/>
        <w:rPr>
          <w:rFonts w:ascii="Times New Roman" w:hAnsi="Times New Roman" w:cs="Times New Roman"/>
          <w:sz w:val="28"/>
          <w:szCs w:val="28"/>
        </w:rPr>
      </w:pPr>
      <w:r w:rsidRPr="00517B8B">
        <w:rPr>
          <w:rFonts w:ascii="Times New Roman" w:hAnsi="Times New Roman" w:cs="Times New Roman"/>
          <w:sz w:val="28"/>
          <w:szCs w:val="28"/>
        </w:rPr>
        <w:t xml:space="preserve">                                                                                            к постановлению </w:t>
      </w:r>
    </w:p>
    <w:p w:rsidR="00517B8B" w:rsidRPr="00517B8B" w:rsidRDefault="00517B8B" w:rsidP="00517B8B">
      <w:pPr>
        <w:spacing w:after="0" w:line="240" w:lineRule="auto"/>
        <w:rPr>
          <w:rFonts w:ascii="Times New Roman" w:hAnsi="Times New Roman" w:cs="Times New Roman"/>
          <w:sz w:val="28"/>
          <w:szCs w:val="28"/>
        </w:rPr>
      </w:pPr>
      <w:r w:rsidRPr="00517B8B">
        <w:rPr>
          <w:rFonts w:ascii="Times New Roman" w:hAnsi="Times New Roman" w:cs="Times New Roman"/>
          <w:sz w:val="28"/>
          <w:szCs w:val="28"/>
        </w:rPr>
        <w:t xml:space="preserve">                                                                                            Администрации</w:t>
      </w:r>
    </w:p>
    <w:p w:rsidR="00517B8B" w:rsidRPr="00517B8B" w:rsidRDefault="00517B8B" w:rsidP="00517B8B">
      <w:pPr>
        <w:spacing w:after="0" w:line="240" w:lineRule="auto"/>
        <w:ind w:left="5245"/>
        <w:jc w:val="center"/>
        <w:rPr>
          <w:rFonts w:ascii="Times New Roman" w:hAnsi="Times New Roman" w:cs="Times New Roman"/>
          <w:sz w:val="28"/>
          <w:szCs w:val="28"/>
        </w:rPr>
      </w:pPr>
      <w:r w:rsidRPr="00517B8B">
        <w:rPr>
          <w:rFonts w:ascii="Times New Roman" w:hAnsi="Times New Roman" w:cs="Times New Roman"/>
          <w:sz w:val="28"/>
          <w:szCs w:val="28"/>
        </w:rPr>
        <w:t xml:space="preserve">  Быстрогорского</w:t>
      </w:r>
    </w:p>
    <w:p w:rsidR="00517B8B" w:rsidRPr="00517B8B" w:rsidRDefault="00517B8B" w:rsidP="00517B8B">
      <w:pPr>
        <w:spacing w:after="0" w:line="240" w:lineRule="auto"/>
        <w:ind w:left="5245"/>
        <w:jc w:val="center"/>
        <w:rPr>
          <w:rFonts w:ascii="Times New Roman" w:hAnsi="Times New Roman" w:cs="Times New Roman"/>
          <w:sz w:val="28"/>
          <w:szCs w:val="28"/>
        </w:rPr>
      </w:pPr>
      <w:r w:rsidRPr="00517B8B">
        <w:rPr>
          <w:rFonts w:ascii="Times New Roman" w:hAnsi="Times New Roman" w:cs="Times New Roman"/>
          <w:sz w:val="28"/>
          <w:szCs w:val="28"/>
        </w:rPr>
        <w:t xml:space="preserve">         сельского поселения</w:t>
      </w:r>
    </w:p>
    <w:p w:rsidR="00517B8B" w:rsidRPr="00517B8B" w:rsidRDefault="00517B8B" w:rsidP="00517B8B">
      <w:pPr>
        <w:spacing w:after="0" w:line="240" w:lineRule="auto"/>
        <w:ind w:left="5245"/>
        <w:jc w:val="center"/>
        <w:rPr>
          <w:rFonts w:ascii="Times New Roman" w:hAnsi="Times New Roman" w:cs="Times New Roman"/>
          <w:sz w:val="28"/>
          <w:szCs w:val="28"/>
        </w:rPr>
      </w:pPr>
      <w:r w:rsidRPr="00517B8B">
        <w:rPr>
          <w:rFonts w:ascii="Times New Roman" w:hAnsi="Times New Roman" w:cs="Times New Roman"/>
          <w:sz w:val="28"/>
          <w:szCs w:val="28"/>
        </w:rPr>
        <w:t xml:space="preserve">        от 18.01.2018 г. № 5</w:t>
      </w:r>
    </w:p>
    <w:p w:rsidR="00517B8B" w:rsidRPr="00517B8B" w:rsidRDefault="00517B8B" w:rsidP="00517B8B">
      <w:pPr>
        <w:spacing w:after="0" w:line="240" w:lineRule="auto"/>
        <w:jc w:val="right"/>
        <w:rPr>
          <w:rFonts w:ascii="Times New Roman" w:hAnsi="Times New Roman" w:cs="Times New Roman"/>
          <w:sz w:val="28"/>
          <w:szCs w:val="28"/>
        </w:rPr>
      </w:pPr>
    </w:p>
    <w:p w:rsidR="00517B8B" w:rsidRPr="00517B8B" w:rsidRDefault="00517B8B" w:rsidP="00517B8B">
      <w:pPr>
        <w:shd w:val="clear" w:color="auto" w:fill="FFFFFF"/>
        <w:spacing w:after="0" w:line="240" w:lineRule="auto"/>
        <w:jc w:val="center"/>
        <w:rPr>
          <w:rFonts w:ascii="Times New Roman" w:hAnsi="Times New Roman" w:cs="Times New Roman"/>
          <w:b/>
          <w:bCs/>
          <w:sz w:val="28"/>
          <w:szCs w:val="28"/>
        </w:rPr>
      </w:pPr>
      <w:r w:rsidRPr="00517B8B">
        <w:rPr>
          <w:rFonts w:ascii="Times New Roman" w:hAnsi="Times New Roman" w:cs="Times New Roman"/>
          <w:b/>
          <w:bCs/>
          <w:sz w:val="28"/>
          <w:szCs w:val="28"/>
        </w:rPr>
        <w:t>АНТИКОРРУПЦИОННЫЙ СТАНДАРТ</w:t>
      </w:r>
    </w:p>
    <w:p w:rsidR="00517B8B" w:rsidRPr="00517B8B" w:rsidRDefault="00517B8B" w:rsidP="00517B8B">
      <w:pPr>
        <w:shd w:val="clear" w:color="auto" w:fill="FFFFFF"/>
        <w:spacing w:after="0" w:line="240" w:lineRule="auto"/>
        <w:jc w:val="center"/>
        <w:rPr>
          <w:rFonts w:ascii="Times New Roman" w:hAnsi="Times New Roman" w:cs="Times New Roman"/>
          <w:b/>
          <w:bCs/>
          <w:sz w:val="28"/>
          <w:szCs w:val="28"/>
        </w:rPr>
      </w:pPr>
      <w:r w:rsidRPr="00517B8B">
        <w:rPr>
          <w:rFonts w:ascii="Times New Roman" w:hAnsi="Times New Roman" w:cs="Times New Roman"/>
          <w:bCs/>
          <w:sz w:val="28"/>
          <w:szCs w:val="28"/>
        </w:rPr>
        <w:t xml:space="preserve">в сфере деятельности сектора экономики и финансов Администрации Быстрогорского сельского поселения </w:t>
      </w:r>
      <w:r w:rsidRPr="00517B8B">
        <w:rPr>
          <w:rFonts w:ascii="Times New Roman" w:hAnsi="Times New Roman" w:cs="Times New Roman"/>
          <w:sz w:val="28"/>
          <w:szCs w:val="28"/>
        </w:rPr>
        <w:t>при формировании, утверждении и исполнении бюджета муниципального образования «Быстрогорское сельское поселение»</w:t>
      </w:r>
    </w:p>
    <w:p w:rsidR="00517B8B" w:rsidRPr="00517B8B" w:rsidRDefault="00517B8B" w:rsidP="00517B8B">
      <w:pPr>
        <w:spacing w:after="0" w:line="240" w:lineRule="auto"/>
        <w:jc w:val="center"/>
        <w:rPr>
          <w:rFonts w:ascii="Times New Roman" w:hAnsi="Times New Roman" w:cs="Times New Roman"/>
          <w:sz w:val="28"/>
          <w:szCs w:val="28"/>
        </w:rPr>
      </w:pP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hAnsi="Times New Roman" w:cs="Times New Roman"/>
          <w:sz w:val="28"/>
          <w:szCs w:val="28"/>
        </w:rPr>
        <w:t>1. Общие положения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1.1. Наименование органа местного самоуправления (разработчика </w:t>
      </w:r>
      <w:proofErr w:type="spellStart"/>
      <w:r w:rsidRPr="00517B8B">
        <w:rPr>
          <w:rFonts w:ascii="Times New Roman" w:hAnsi="Times New Roman" w:cs="Times New Roman"/>
          <w:sz w:val="28"/>
          <w:szCs w:val="28"/>
        </w:rPr>
        <w:t>антикоррупционных</w:t>
      </w:r>
      <w:proofErr w:type="spellEnd"/>
      <w:r w:rsidRPr="00517B8B">
        <w:rPr>
          <w:rFonts w:ascii="Times New Roman" w:hAnsi="Times New Roman" w:cs="Times New Roman"/>
          <w:sz w:val="28"/>
          <w:szCs w:val="28"/>
        </w:rPr>
        <w:t xml:space="preserve"> стандартов):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Администрация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1.2. Наименование сферы деятельности, для которой вводятся </w:t>
      </w:r>
      <w:proofErr w:type="spellStart"/>
      <w:r w:rsidRPr="00517B8B">
        <w:rPr>
          <w:rFonts w:ascii="Times New Roman" w:hAnsi="Times New Roman" w:cs="Times New Roman"/>
          <w:sz w:val="28"/>
          <w:szCs w:val="28"/>
        </w:rPr>
        <w:t>антикоррупционные</w:t>
      </w:r>
      <w:proofErr w:type="spellEnd"/>
      <w:r w:rsidRPr="00517B8B">
        <w:rPr>
          <w:rFonts w:ascii="Times New Roman" w:hAnsi="Times New Roman" w:cs="Times New Roman"/>
          <w:sz w:val="28"/>
          <w:szCs w:val="28"/>
        </w:rPr>
        <w:t xml:space="preserve"> стандарты:</w:t>
      </w:r>
    </w:p>
    <w:p w:rsidR="00517B8B" w:rsidRPr="00517B8B" w:rsidRDefault="00517B8B" w:rsidP="00517B8B">
      <w:pPr>
        <w:widowControl w:val="0"/>
        <w:shd w:val="clear" w:color="auto" w:fill="FFFFFF"/>
        <w:tabs>
          <w:tab w:val="left" w:pos="1411"/>
        </w:tabs>
        <w:autoSpaceDE w:val="0"/>
        <w:autoSpaceDN w:val="0"/>
        <w:adjustRightInd w:val="0"/>
        <w:spacing w:after="0" w:line="240" w:lineRule="auto"/>
        <w:ind w:firstLine="567"/>
        <w:jc w:val="both"/>
        <w:rPr>
          <w:rFonts w:ascii="Times New Roman" w:hAnsi="Times New Roman" w:cs="Times New Roman"/>
          <w:spacing w:val="-10"/>
          <w:sz w:val="28"/>
          <w:szCs w:val="28"/>
        </w:rPr>
      </w:pPr>
      <w:r w:rsidRPr="00517B8B">
        <w:rPr>
          <w:rFonts w:ascii="Times New Roman" w:hAnsi="Times New Roman" w:cs="Times New Roman"/>
          <w:sz w:val="28"/>
          <w:szCs w:val="28"/>
        </w:rPr>
        <w:t>1.2.1. 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представляет собой единую базу запретов, ограничений и дозволений, обеспечивающих предупреждение коррупции в сфере </w:t>
      </w:r>
      <w:r w:rsidRPr="00517B8B">
        <w:rPr>
          <w:rFonts w:ascii="Times New Roman" w:hAnsi="Times New Roman" w:cs="Times New Roman"/>
          <w:bCs/>
          <w:sz w:val="28"/>
          <w:szCs w:val="28"/>
        </w:rPr>
        <w:t>деятельности сектора экономики и финансов</w:t>
      </w:r>
      <w:r w:rsidRPr="00517B8B">
        <w:rPr>
          <w:rFonts w:ascii="Times New Roman" w:hAnsi="Times New Roman" w:cs="Times New Roman"/>
          <w:sz w:val="28"/>
          <w:szCs w:val="28"/>
        </w:rPr>
        <w:t xml:space="preserve"> Администрации Быстрогорского сельского поселения (далее – сектор экономики и финансов) </w:t>
      </w:r>
      <w:r w:rsidRPr="00517B8B">
        <w:rPr>
          <w:rFonts w:ascii="Times New Roman" w:hAnsi="Times New Roman" w:cs="Times New Roman"/>
          <w:bCs/>
          <w:sz w:val="28"/>
          <w:szCs w:val="28"/>
        </w:rPr>
        <w:t xml:space="preserve">при </w:t>
      </w:r>
      <w:r w:rsidRPr="00517B8B">
        <w:rPr>
          <w:rFonts w:ascii="Times New Roman" w:hAnsi="Times New Roman" w:cs="Times New Roman"/>
          <w:sz w:val="28"/>
          <w:szCs w:val="28"/>
        </w:rPr>
        <w:t>формировании, утверждении и исполнении бюджета муниципального образования «Быстрогорское сельское поселение» (далее – бюджета муниципального образования), обеспечивающих предупреждение коррупции.</w:t>
      </w:r>
    </w:p>
    <w:p w:rsidR="00517B8B" w:rsidRPr="00517B8B" w:rsidRDefault="00517B8B" w:rsidP="00517B8B">
      <w:pPr>
        <w:widowControl w:val="0"/>
        <w:shd w:val="clear" w:color="auto" w:fill="FFFFFF"/>
        <w:tabs>
          <w:tab w:val="left" w:pos="1411"/>
        </w:tabs>
        <w:autoSpaceDE w:val="0"/>
        <w:autoSpaceDN w:val="0"/>
        <w:adjustRightInd w:val="0"/>
        <w:spacing w:after="0" w:line="240" w:lineRule="auto"/>
        <w:ind w:firstLine="567"/>
        <w:jc w:val="both"/>
        <w:rPr>
          <w:rFonts w:ascii="Times New Roman" w:hAnsi="Times New Roman" w:cs="Times New Roman"/>
          <w:spacing w:val="-10"/>
          <w:sz w:val="28"/>
          <w:szCs w:val="28"/>
        </w:rPr>
      </w:pPr>
      <w:r w:rsidRPr="00517B8B">
        <w:rPr>
          <w:rFonts w:ascii="Times New Roman" w:hAnsi="Times New Roman" w:cs="Times New Roman"/>
          <w:sz w:val="28"/>
          <w:szCs w:val="28"/>
        </w:rPr>
        <w:t xml:space="preserve">1.2.2. Введение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осуществлено в целях совершенствования деятельности сектора экономики и финансов при формировании, утверждении и исполнении бюджета муниципального образования и создания эффективной системы реализации и защиты прав граждан и юридических лиц.</w:t>
      </w:r>
    </w:p>
    <w:p w:rsidR="00517B8B" w:rsidRPr="00517B8B" w:rsidRDefault="00517B8B" w:rsidP="00517B8B">
      <w:pPr>
        <w:widowControl w:val="0"/>
        <w:shd w:val="clear" w:color="auto" w:fill="FFFFFF"/>
        <w:tabs>
          <w:tab w:val="left" w:pos="1411"/>
        </w:tabs>
        <w:autoSpaceDE w:val="0"/>
        <w:autoSpaceDN w:val="0"/>
        <w:adjustRightInd w:val="0"/>
        <w:spacing w:after="0" w:line="240" w:lineRule="auto"/>
        <w:ind w:firstLine="567"/>
        <w:jc w:val="both"/>
        <w:rPr>
          <w:rFonts w:ascii="Times New Roman" w:hAnsi="Times New Roman" w:cs="Times New Roman"/>
          <w:spacing w:val="-9"/>
          <w:sz w:val="28"/>
          <w:szCs w:val="28"/>
        </w:rPr>
      </w:pPr>
      <w:r w:rsidRPr="00517B8B">
        <w:rPr>
          <w:rFonts w:ascii="Times New Roman" w:hAnsi="Times New Roman" w:cs="Times New Roman"/>
          <w:sz w:val="28"/>
          <w:szCs w:val="28"/>
        </w:rPr>
        <w:t xml:space="preserve">1.2.3. Задачи введения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создание системы противодействия коррупции при формировании, утверждении и исполнении бюджета Быстрогорского сельского поселения;</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устранение факторов, способствующих созданию условий для проявления коррупции;</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формирование нетерпимости к коррупционному поведению;</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повышение эффективности деятельности сектора экономики и финансов при формировании, утверждении  и исполнении бюджета поселения;</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повышение ответственности муниципальных служащих и работников сектора экономики и финансов при осуществлении ими своих прав и обязанностей;</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введение </w:t>
      </w:r>
      <w:proofErr w:type="gramStart"/>
      <w:r w:rsidRPr="00517B8B">
        <w:rPr>
          <w:rFonts w:ascii="Times New Roman" w:hAnsi="Times New Roman" w:cs="Times New Roman"/>
          <w:sz w:val="28"/>
          <w:szCs w:val="28"/>
        </w:rPr>
        <w:t>возможности мониторинга деятельности сектора экономики</w:t>
      </w:r>
      <w:proofErr w:type="gramEnd"/>
      <w:r w:rsidRPr="00517B8B">
        <w:rPr>
          <w:rFonts w:ascii="Times New Roman" w:hAnsi="Times New Roman" w:cs="Times New Roman"/>
          <w:sz w:val="28"/>
          <w:szCs w:val="28"/>
        </w:rPr>
        <w:t xml:space="preserve"> и финансов со стороны граждан, общественных объединений и средств массовой информации.</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1.3. Перечень основных применяемых нормативных правовых актов, </w:t>
      </w:r>
      <w:r w:rsidRPr="00517B8B">
        <w:rPr>
          <w:rFonts w:ascii="Times New Roman" w:hAnsi="Times New Roman" w:cs="Times New Roman"/>
          <w:spacing w:val="-2"/>
          <w:sz w:val="28"/>
          <w:szCs w:val="28"/>
        </w:rPr>
        <w:t xml:space="preserve">регламентирующих </w:t>
      </w:r>
      <w:r w:rsidRPr="00517B8B">
        <w:rPr>
          <w:rFonts w:ascii="Times New Roman" w:hAnsi="Times New Roman" w:cs="Times New Roman"/>
          <w:sz w:val="28"/>
          <w:szCs w:val="28"/>
        </w:rPr>
        <w:t xml:space="preserve">применение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Федеральный закон от 25.12.2008 № 273-ФЗ «О противодействии коррупции»;</w:t>
      </w:r>
    </w:p>
    <w:p w:rsidR="00517B8B" w:rsidRPr="00517B8B" w:rsidRDefault="00517B8B" w:rsidP="00517B8B">
      <w:pPr>
        <w:tabs>
          <w:tab w:val="left" w:pos="142"/>
        </w:tabs>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lastRenderedPageBreak/>
        <w:t xml:space="preserve">- Бюджетный кодекс Российской Федерации </w:t>
      </w:r>
      <w:r w:rsidRPr="00517B8B">
        <w:rPr>
          <w:rFonts w:ascii="Times New Roman" w:hAnsi="Times New Roman" w:cs="Times New Roman"/>
          <w:sz w:val="28"/>
          <w:szCs w:val="28"/>
        </w:rPr>
        <w:t>от 31.07.1998 № 145-ФЗ</w:t>
      </w:r>
      <w:r w:rsidRPr="00517B8B">
        <w:rPr>
          <w:rFonts w:ascii="Times New Roman" w:eastAsia="Calibri" w:hAnsi="Times New Roman" w:cs="Times New Roman"/>
          <w:sz w:val="28"/>
          <w:szCs w:val="28"/>
        </w:rPr>
        <w:t>;</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517B8B" w:rsidRPr="00517B8B" w:rsidRDefault="00517B8B" w:rsidP="00517B8B">
      <w:pPr>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Областной закон от 12.05.2009 № 218-ЗС «О противодействии коррупции в Ростовской области».</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 </w:t>
      </w:r>
      <w:r w:rsidRPr="00517B8B">
        <w:rPr>
          <w:rFonts w:ascii="Times New Roman" w:hAnsi="Times New Roman" w:cs="Times New Roman"/>
          <w:bCs/>
          <w:sz w:val="28"/>
          <w:szCs w:val="28"/>
        </w:rPr>
        <w:t>Устав муниципального образования «Быстрогорское сельское поселение»</w:t>
      </w:r>
      <w:r w:rsidRPr="00517B8B">
        <w:rPr>
          <w:rFonts w:ascii="Times New Roman" w:hAnsi="Times New Roman" w:cs="Times New Roman"/>
          <w:sz w:val="28"/>
          <w:szCs w:val="28"/>
        </w:rPr>
        <w:t>;</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1.4. Требования к применению и исполнению </w:t>
      </w:r>
      <w:proofErr w:type="spellStart"/>
      <w:r w:rsidRPr="00517B8B">
        <w:rPr>
          <w:rFonts w:ascii="Times New Roman" w:hAnsi="Times New Roman" w:cs="Times New Roman"/>
          <w:sz w:val="28"/>
          <w:szCs w:val="28"/>
        </w:rPr>
        <w:t>антикоррупционных</w:t>
      </w:r>
      <w:proofErr w:type="spellEnd"/>
      <w:r w:rsidRPr="00517B8B">
        <w:rPr>
          <w:rFonts w:ascii="Times New Roman" w:hAnsi="Times New Roman" w:cs="Times New Roman"/>
          <w:sz w:val="28"/>
          <w:szCs w:val="28"/>
        </w:rPr>
        <w:t xml:space="preserve"> стандартов:</w:t>
      </w:r>
    </w:p>
    <w:p w:rsidR="00517B8B" w:rsidRPr="00517B8B" w:rsidRDefault="00517B8B" w:rsidP="00517B8B">
      <w:pPr>
        <w:shd w:val="clear" w:color="auto" w:fill="FFFFFF"/>
        <w:tabs>
          <w:tab w:val="left" w:pos="1574"/>
          <w:tab w:val="left" w:leader="underscore" w:pos="7238"/>
        </w:tabs>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pacing w:val="-9"/>
          <w:sz w:val="28"/>
          <w:szCs w:val="28"/>
        </w:rPr>
        <w:t>1.4.1. 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применяется в деятельности сектора экономики и финансов  при осуществлении функций и </w:t>
      </w:r>
      <w:r w:rsidRPr="00517B8B">
        <w:rPr>
          <w:rFonts w:ascii="Times New Roman" w:hAnsi="Times New Roman" w:cs="Times New Roman"/>
          <w:spacing w:val="-1"/>
          <w:sz w:val="28"/>
          <w:szCs w:val="28"/>
        </w:rPr>
        <w:t>исполнения полномочий в сфере</w:t>
      </w:r>
      <w:r w:rsidRPr="00517B8B">
        <w:rPr>
          <w:rFonts w:ascii="Times New Roman" w:hAnsi="Times New Roman" w:cs="Times New Roman"/>
          <w:sz w:val="28"/>
          <w:szCs w:val="28"/>
        </w:rPr>
        <w:t xml:space="preserve"> формирования, утверждения и исполнения бюджета муниципального образования.</w:t>
      </w:r>
    </w:p>
    <w:p w:rsidR="00517B8B" w:rsidRPr="00517B8B" w:rsidRDefault="00517B8B" w:rsidP="00517B8B">
      <w:pPr>
        <w:shd w:val="clear" w:color="auto" w:fill="FFFFFF"/>
        <w:tabs>
          <w:tab w:val="left" w:pos="1440"/>
        </w:tabs>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pacing w:val="-10"/>
          <w:sz w:val="28"/>
          <w:szCs w:val="28"/>
        </w:rPr>
        <w:t>1.4.2. 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обязателен для исполнения </w:t>
      </w:r>
      <w:r w:rsidRPr="00517B8B">
        <w:rPr>
          <w:rFonts w:ascii="Times New Roman" w:hAnsi="Times New Roman" w:cs="Times New Roman"/>
          <w:bCs/>
          <w:sz w:val="28"/>
          <w:szCs w:val="28"/>
        </w:rPr>
        <w:t>сектором экономики и финансов.</w:t>
      </w:r>
    </w:p>
    <w:p w:rsidR="00517B8B" w:rsidRPr="00517B8B" w:rsidRDefault="00517B8B" w:rsidP="00517B8B">
      <w:pPr>
        <w:shd w:val="clear" w:color="auto" w:fill="FFFFFF"/>
        <w:tabs>
          <w:tab w:val="left" w:pos="1522"/>
        </w:tabs>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pacing w:val="-10"/>
          <w:sz w:val="28"/>
          <w:szCs w:val="28"/>
        </w:rPr>
        <w:t>1.4.3. </w:t>
      </w:r>
      <w:r w:rsidRPr="00517B8B">
        <w:rPr>
          <w:rFonts w:ascii="Times New Roman" w:hAnsi="Times New Roman" w:cs="Times New Roman"/>
          <w:sz w:val="28"/>
          <w:szCs w:val="28"/>
        </w:rPr>
        <w:t xml:space="preserve">За применение и исполнение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несут ответственность муниципальные служащие сектора экономики и финансов. Общую ответственность за применение и исполнение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несет начальник сектора экономики и финансов.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 Требования к порядку и формам </w:t>
      </w:r>
      <w:proofErr w:type="gramStart"/>
      <w:r w:rsidRPr="00517B8B">
        <w:rPr>
          <w:rFonts w:ascii="Times New Roman" w:hAnsi="Times New Roman" w:cs="Times New Roman"/>
          <w:sz w:val="28"/>
          <w:szCs w:val="28"/>
        </w:rPr>
        <w:t>контроля за</w:t>
      </w:r>
      <w:proofErr w:type="gramEnd"/>
      <w:r w:rsidRPr="00517B8B">
        <w:rPr>
          <w:rFonts w:ascii="Times New Roman" w:hAnsi="Times New Roman" w:cs="Times New Roman"/>
          <w:sz w:val="28"/>
          <w:szCs w:val="28"/>
        </w:rPr>
        <w:t xml:space="preserve"> соблюдением установленных </w:t>
      </w:r>
      <w:proofErr w:type="spellStart"/>
      <w:r w:rsidRPr="00517B8B">
        <w:rPr>
          <w:rFonts w:ascii="Times New Roman" w:hAnsi="Times New Roman" w:cs="Times New Roman"/>
          <w:sz w:val="28"/>
          <w:szCs w:val="28"/>
        </w:rPr>
        <w:t>антикоррупционными</w:t>
      </w:r>
      <w:proofErr w:type="spellEnd"/>
      <w:r w:rsidRPr="00517B8B">
        <w:rPr>
          <w:rFonts w:ascii="Times New Roman" w:hAnsi="Times New Roman" w:cs="Times New Roman"/>
          <w:sz w:val="28"/>
          <w:szCs w:val="28"/>
        </w:rPr>
        <w:t xml:space="preserve"> стандартами запретов, ограничений,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1.5.2. Формы контроля  соблюдения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1.5.2.1. Протоколы комиссии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о применении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 1.5.2.2. Обращения и заявления муниципальных служащих и работников администрации Быстрогорского сельского поселения в комиссию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о фактах или попытках нарушения установленных запретов, ограничений и дозволений.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1.6. Порядок изменения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1.6.1. Изменение установленных запретов, ограничений и дозволений производится путем внесения изменений в настоящий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lastRenderedPageBreak/>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 Специальная часть</w:t>
      </w:r>
    </w:p>
    <w:p w:rsidR="00517B8B" w:rsidRPr="00517B8B" w:rsidRDefault="00517B8B" w:rsidP="00517B8B">
      <w:pPr>
        <w:shd w:val="clear" w:color="auto" w:fill="FFFFFF"/>
        <w:spacing w:after="0" w:line="240" w:lineRule="auto"/>
        <w:ind w:firstLine="567"/>
        <w:jc w:val="both"/>
        <w:rPr>
          <w:rFonts w:ascii="Times New Roman" w:hAnsi="Times New Roman" w:cs="Times New Roman"/>
          <w:spacing w:val="-9"/>
          <w:sz w:val="28"/>
          <w:szCs w:val="28"/>
        </w:rPr>
      </w:pPr>
      <w:r w:rsidRPr="00517B8B">
        <w:rPr>
          <w:rFonts w:ascii="Times New Roman" w:hAnsi="Times New Roman" w:cs="Times New Roman"/>
          <w:sz w:val="28"/>
          <w:szCs w:val="28"/>
        </w:rPr>
        <w:t>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Быстрогорского сельского поселения.</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Запреты, ограничения и дозволения в сфере формирования, утверждения и исполнения бюджета муниципального образования.</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В целях предупреждения коррупции при формировании, утверждении  и исполнении бюджета муниципального образования  устанавливаются следующие правила поведения (действия) муниципальных служащих: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2.1. Запреты </w:t>
      </w:r>
      <w:proofErr w:type="gramStart"/>
      <w:r w:rsidRPr="00517B8B">
        <w:rPr>
          <w:rFonts w:ascii="Times New Roman" w:hAnsi="Times New Roman" w:cs="Times New Roman"/>
          <w:sz w:val="28"/>
          <w:szCs w:val="28"/>
        </w:rPr>
        <w:t>на</w:t>
      </w:r>
      <w:proofErr w:type="gramEnd"/>
      <w:r w:rsidRPr="00517B8B">
        <w:rPr>
          <w:rFonts w:ascii="Times New Roman" w:hAnsi="Times New Roman" w:cs="Times New Roman"/>
          <w:sz w:val="28"/>
          <w:szCs w:val="28"/>
        </w:rPr>
        <w:t>:</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Формирование проекта бюджета Быстрогорского сельского поселения, организация исполнения бюджета Быстрогорского сельского поселения, ведение бюджетного учета и формирование бюджетной отчетности об исполнении бюджета Быстрогорского сельского поселения с нарушением требований бюджетного законодательства Российской Федерации, Ростовской области и  нормативно-правовых актов Администрации Быстрогорского сельского поселения.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2.2. Ограничения: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Ограничения, предусмотренные действующим законодательством.</w:t>
      </w:r>
    </w:p>
    <w:p w:rsidR="00517B8B" w:rsidRPr="00517B8B" w:rsidRDefault="00517B8B" w:rsidP="00517B8B">
      <w:pPr>
        <w:spacing w:after="0" w:line="240" w:lineRule="auto"/>
        <w:ind w:firstLine="567"/>
        <w:jc w:val="both"/>
        <w:rPr>
          <w:rFonts w:ascii="Times New Roman" w:hAnsi="Times New Roman" w:cs="Times New Roman"/>
          <w:i/>
          <w:sz w:val="28"/>
          <w:szCs w:val="28"/>
        </w:rPr>
      </w:pPr>
      <w:r w:rsidRPr="00517B8B">
        <w:rPr>
          <w:rFonts w:ascii="Times New Roman" w:hAnsi="Times New Roman" w:cs="Times New Roman"/>
          <w:sz w:val="28"/>
          <w:szCs w:val="28"/>
        </w:rPr>
        <w:t>2.3. Дозволения</w:t>
      </w:r>
      <w:r w:rsidRPr="00517B8B">
        <w:rPr>
          <w:rFonts w:ascii="Times New Roman" w:hAnsi="Times New Roman" w:cs="Times New Roman"/>
          <w:i/>
          <w:sz w:val="28"/>
          <w:szCs w:val="28"/>
        </w:rPr>
        <w:t>:</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на участие в проведении единой политики и </w:t>
      </w:r>
      <w:proofErr w:type="gramStart"/>
      <w:r w:rsidRPr="00517B8B">
        <w:rPr>
          <w:rFonts w:ascii="Times New Roman" w:hAnsi="Times New Roman" w:cs="Times New Roman"/>
          <w:sz w:val="28"/>
          <w:szCs w:val="28"/>
        </w:rPr>
        <w:t>контроля за</w:t>
      </w:r>
      <w:proofErr w:type="gramEnd"/>
      <w:r w:rsidRPr="00517B8B">
        <w:rPr>
          <w:rFonts w:ascii="Times New Roman" w:hAnsi="Times New Roman" w:cs="Times New Roman"/>
          <w:sz w:val="28"/>
          <w:szCs w:val="28"/>
        </w:rPr>
        <w:t xml:space="preserve"> муниципальным долгом в соответствии с Бюджетным кодексом Российской Федерации и нормативными правовыми актами Администрации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на методическое обеспечение деятельности в области составления и исполнения бюджетов бюджетной системы Российской Федерации на территории Быстрогорского сельского поселения в пределах установленной компетенции;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на организацию эффективной информационной, телекоммуникационной системы главного распорядителя средств бюджета Администрации Быстрогорского сельского поселения, главного администратора доходов бюджета Администрации Быстрогорского сельского поселения, главного администратора  источников финансирования бюджета Быстрогорского сельского поселения. </w:t>
      </w:r>
    </w:p>
    <w:p w:rsidR="00517B8B" w:rsidRPr="00517B8B" w:rsidRDefault="00517B8B" w:rsidP="00517B8B">
      <w:pPr>
        <w:spacing w:after="0" w:line="240" w:lineRule="auto"/>
        <w:ind w:left="5812"/>
        <w:jc w:val="both"/>
        <w:rPr>
          <w:rFonts w:ascii="Times New Roman" w:hAnsi="Times New Roman" w:cs="Times New Roman"/>
          <w:sz w:val="28"/>
          <w:szCs w:val="28"/>
        </w:rPr>
      </w:pPr>
    </w:p>
    <w:p w:rsidR="00517B8B" w:rsidRPr="00517B8B" w:rsidRDefault="00517B8B" w:rsidP="00517B8B">
      <w:pPr>
        <w:spacing w:after="0" w:line="240" w:lineRule="auto"/>
        <w:ind w:left="5812"/>
        <w:jc w:val="both"/>
        <w:rPr>
          <w:rFonts w:ascii="Times New Roman" w:hAnsi="Times New Roman" w:cs="Times New Roman"/>
          <w:sz w:val="28"/>
          <w:szCs w:val="28"/>
        </w:rPr>
      </w:pPr>
    </w:p>
    <w:p w:rsidR="00517B8B" w:rsidRPr="00517B8B" w:rsidRDefault="00517B8B" w:rsidP="00517B8B">
      <w:pPr>
        <w:spacing w:after="0" w:line="240" w:lineRule="auto"/>
        <w:ind w:left="5812"/>
        <w:jc w:val="both"/>
        <w:rPr>
          <w:rFonts w:ascii="Times New Roman" w:hAnsi="Times New Roman" w:cs="Times New Roman"/>
          <w:sz w:val="28"/>
          <w:szCs w:val="28"/>
        </w:rPr>
      </w:pPr>
    </w:p>
    <w:p w:rsidR="00517B8B" w:rsidRPr="00517B8B" w:rsidRDefault="00517B8B" w:rsidP="00517B8B">
      <w:pPr>
        <w:spacing w:after="0" w:line="240" w:lineRule="auto"/>
        <w:ind w:left="5812"/>
        <w:jc w:val="both"/>
        <w:rPr>
          <w:rFonts w:ascii="Times New Roman" w:hAnsi="Times New Roman" w:cs="Times New Roman"/>
          <w:sz w:val="28"/>
          <w:szCs w:val="28"/>
        </w:rPr>
      </w:pPr>
    </w:p>
    <w:p w:rsidR="00517B8B" w:rsidRPr="00517B8B" w:rsidRDefault="00517B8B" w:rsidP="00517B8B">
      <w:pPr>
        <w:spacing w:after="0" w:line="240" w:lineRule="auto"/>
        <w:ind w:left="5812"/>
        <w:jc w:val="both"/>
        <w:rPr>
          <w:rFonts w:ascii="Times New Roman" w:hAnsi="Times New Roman" w:cs="Times New Roman"/>
          <w:sz w:val="28"/>
          <w:szCs w:val="28"/>
        </w:rPr>
      </w:pPr>
    </w:p>
    <w:p w:rsidR="00517B8B" w:rsidRPr="00517B8B" w:rsidRDefault="00517B8B" w:rsidP="00517B8B">
      <w:pPr>
        <w:spacing w:after="0" w:line="240" w:lineRule="auto"/>
        <w:ind w:left="5812"/>
        <w:jc w:val="both"/>
        <w:rPr>
          <w:rFonts w:ascii="Times New Roman" w:hAnsi="Times New Roman" w:cs="Times New Roman"/>
          <w:sz w:val="28"/>
          <w:szCs w:val="28"/>
        </w:rPr>
      </w:pPr>
    </w:p>
    <w:p w:rsidR="00517B8B" w:rsidRPr="00517B8B" w:rsidRDefault="00517B8B" w:rsidP="00517B8B">
      <w:pPr>
        <w:spacing w:after="0" w:line="240" w:lineRule="auto"/>
        <w:ind w:left="5812"/>
        <w:jc w:val="both"/>
        <w:rPr>
          <w:rFonts w:ascii="Times New Roman" w:hAnsi="Times New Roman" w:cs="Times New Roman"/>
          <w:sz w:val="28"/>
          <w:szCs w:val="28"/>
        </w:rPr>
      </w:pPr>
    </w:p>
    <w:p w:rsidR="00517B8B" w:rsidRPr="00517B8B" w:rsidRDefault="00517B8B" w:rsidP="00517B8B">
      <w:pPr>
        <w:spacing w:after="0" w:line="240" w:lineRule="auto"/>
        <w:ind w:left="5812"/>
        <w:jc w:val="both"/>
        <w:rPr>
          <w:rFonts w:ascii="Times New Roman" w:hAnsi="Times New Roman" w:cs="Times New Roman"/>
          <w:sz w:val="28"/>
          <w:szCs w:val="28"/>
        </w:rPr>
      </w:pPr>
    </w:p>
    <w:p w:rsidR="00517B8B" w:rsidRPr="00517B8B" w:rsidRDefault="00517B8B" w:rsidP="00517B8B">
      <w:pPr>
        <w:spacing w:after="0" w:line="240" w:lineRule="auto"/>
        <w:ind w:left="5812"/>
        <w:jc w:val="both"/>
        <w:rPr>
          <w:rFonts w:ascii="Times New Roman" w:hAnsi="Times New Roman" w:cs="Times New Roman"/>
          <w:sz w:val="28"/>
          <w:szCs w:val="28"/>
        </w:rPr>
      </w:pPr>
    </w:p>
    <w:p w:rsidR="00517B8B" w:rsidRPr="00517B8B" w:rsidRDefault="00517B8B" w:rsidP="00517B8B">
      <w:pPr>
        <w:spacing w:after="0" w:line="240" w:lineRule="auto"/>
        <w:ind w:left="5812"/>
        <w:jc w:val="both"/>
        <w:rPr>
          <w:rFonts w:ascii="Times New Roman" w:hAnsi="Times New Roman" w:cs="Times New Roman"/>
          <w:sz w:val="28"/>
          <w:szCs w:val="28"/>
        </w:rPr>
      </w:pPr>
    </w:p>
    <w:p w:rsidR="00517B8B" w:rsidRPr="00517B8B" w:rsidRDefault="00517B8B" w:rsidP="00517B8B">
      <w:pPr>
        <w:spacing w:after="0" w:line="240" w:lineRule="auto"/>
        <w:ind w:left="5812"/>
        <w:jc w:val="both"/>
        <w:rPr>
          <w:rFonts w:ascii="Times New Roman" w:hAnsi="Times New Roman" w:cs="Times New Roman"/>
          <w:sz w:val="28"/>
          <w:szCs w:val="28"/>
        </w:rPr>
      </w:pP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lastRenderedPageBreak/>
        <w:t>Приложение № 5</w:t>
      </w: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t>к постановлению</w:t>
      </w: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t>Администрации</w:t>
      </w: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t>Быстрогорского</w:t>
      </w:r>
    </w:p>
    <w:p w:rsidR="00517B8B" w:rsidRPr="00517B8B" w:rsidRDefault="00517B8B" w:rsidP="00517B8B">
      <w:pPr>
        <w:spacing w:after="0" w:line="240" w:lineRule="auto"/>
        <w:jc w:val="both"/>
        <w:rPr>
          <w:rFonts w:ascii="Times New Roman" w:hAnsi="Times New Roman" w:cs="Times New Roman"/>
          <w:sz w:val="28"/>
          <w:szCs w:val="28"/>
        </w:rPr>
      </w:pPr>
      <w:r w:rsidRPr="00517B8B">
        <w:rPr>
          <w:rFonts w:ascii="Times New Roman" w:hAnsi="Times New Roman" w:cs="Times New Roman"/>
          <w:sz w:val="28"/>
          <w:szCs w:val="28"/>
        </w:rPr>
        <w:t xml:space="preserve">                                                                                   сельского поселения</w:t>
      </w:r>
    </w:p>
    <w:p w:rsidR="00517B8B" w:rsidRPr="00517B8B" w:rsidRDefault="00517B8B" w:rsidP="00517B8B">
      <w:pPr>
        <w:spacing w:after="0" w:line="240" w:lineRule="auto"/>
        <w:jc w:val="both"/>
        <w:rPr>
          <w:rFonts w:ascii="Times New Roman" w:hAnsi="Times New Roman" w:cs="Times New Roman"/>
          <w:sz w:val="28"/>
          <w:szCs w:val="28"/>
        </w:rPr>
      </w:pPr>
      <w:r w:rsidRPr="00517B8B">
        <w:rPr>
          <w:rFonts w:ascii="Times New Roman" w:hAnsi="Times New Roman" w:cs="Times New Roman"/>
          <w:sz w:val="28"/>
          <w:szCs w:val="28"/>
        </w:rPr>
        <w:t xml:space="preserve">                                                                                   от 18.01.2018 г. № 5</w:t>
      </w:r>
    </w:p>
    <w:p w:rsidR="00517B8B" w:rsidRPr="00517B8B" w:rsidRDefault="00517B8B" w:rsidP="00517B8B">
      <w:pPr>
        <w:pStyle w:val="western"/>
        <w:spacing w:before="0" w:beforeAutospacing="0" w:after="0" w:afterAutospacing="0"/>
        <w:jc w:val="both"/>
        <w:rPr>
          <w:rStyle w:val="highlight"/>
          <w:b/>
          <w:bCs/>
          <w:sz w:val="28"/>
          <w:szCs w:val="28"/>
        </w:rPr>
      </w:pPr>
    </w:p>
    <w:p w:rsidR="00517B8B" w:rsidRPr="00517B8B" w:rsidRDefault="00517B8B" w:rsidP="00517B8B">
      <w:pPr>
        <w:pStyle w:val="western"/>
        <w:spacing w:before="0" w:beforeAutospacing="0" w:after="0" w:afterAutospacing="0"/>
        <w:jc w:val="center"/>
        <w:rPr>
          <w:rStyle w:val="highlight"/>
          <w:b/>
          <w:bCs/>
          <w:sz w:val="28"/>
          <w:szCs w:val="28"/>
        </w:rPr>
      </w:pPr>
      <w:r w:rsidRPr="00517B8B">
        <w:rPr>
          <w:rStyle w:val="highlight"/>
          <w:b/>
          <w:bCs/>
          <w:sz w:val="28"/>
          <w:szCs w:val="28"/>
        </w:rPr>
        <w:t>АНТИКОРРУПЦИОННЫЙ </w:t>
      </w:r>
      <w:r w:rsidRPr="00517B8B">
        <w:rPr>
          <w:b/>
          <w:bCs/>
          <w:sz w:val="28"/>
          <w:szCs w:val="28"/>
        </w:rPr>
        <w:t xml:space="preserve"> </w:t>
      </w:r>
      <w:r w:rsidRPr="00517B8B">
        <w:rPr>
          <w:rStyle w:val="highlight"/>
          <w:b/>
          <w:bCs/>
          <w:sz w:val="28"/>
          <w:szCs w:val="28"/>
        </w:rPr>
        <w:t> СТАНДАРТ</w:t>
      </w:r>
    </w:p>
    <w:p w:rsidR="00517B8B" w:rsidRPr="00517B8B" w:rsidRDefault="00517B8B" w:rsidP="00517B8B">
      <w:pPr>
        <w:pStyle w:val="western"/>
        <w:spacing w:before="0" w:beforeAutospacing="0" w:after="0" w:afterAutospacing="0"/>
        <w:jc w:val="center"/>
        <w:rPr>
          <w:rStyle w:val="highlight"/>
          <w:bCs/>
          <w:sz w:val="28"/>
          <w:szCs w:val="28"/>
        </w:rPr>
      </w:pPr>
      <w:r w:rsidRPr="00517B8B">
        <w:rPr>
          <w:iCs/>
          <w:sz w:val="28"/>
          <w:szCs w:val="28"/>
        </w:rPr>
        <w:t>в сфере деятельности Администрации Быстрогорского сельского поселения</w:t>
      </w:r>
      <w:r w:rsidRPr="00517B8B">
        <w:rPr>
          <w:rStyle w:val="highlight"/>
          <w:bCs/>
          <w:sz w:val="28"/>
          <w:szCs w:val="28"/>
        </w:rPr>
        <w:t xml:space="preserve"> при</w:t>
      </w:r>
      <w:r w:rsidRPr="00517B8B">
        <w:rPr>
          <w:bCs/>
          <w:sz w:val="28"/>
          <w:szCs w:val="28"/>
        </w:rPr>
        <w:t xml:space="preserve"> </w:t>
      </w:r>
      <w:r w:rsidRPr="00517B8B">
        <w:rPr>
          <w:iCs/>
          <w:sz w:val="28"/>
          <w:szCs w:val="28"/>
        </w:rPr>
        <w:t>подборе кадров для замещения должностей муниципальной службы</w:t>
      </w:r>
    </w:p>
    <w:p w:rsidR="00517B8B" w:rsidRPr="00517B8B" w:rsidRDefault="00517B8B" w:rsidP="00517B8B">
      <w:pPr>
        <w:pStyle w:val="western"/>
        <w:spacing w:before="0" w:beforeAutospacing="0" w:after="0" w:afterAutospacing="0"/>
        <w:jc w:val="both"/>
        <w:rPr>
          <w:sz w:val="28"/>
          <w:szCs w:val="28"/>
        </w:rPr>
      </w:pP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 Общие положения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1.1. Наименование органа местного самоуправления (разработчика </w:t>
      </w:r>
      <w:proofErr w:type="spellStart"/>
      <w:r w:rsidRPr="00517B8B">
        <w:rPr>
          <w:rFonts w:ascii="Times New Roman" w:hAnsi="Times New Roman" w:cs="Times New Roman"/>
          <w:sz w:val="28"/>
          <w:szCs w:val="28"/>
        </w:rPr>
        <w:t>антикоррупционных</w:t>
      </w:r>
      <w:proofErr w:type="spellEnd"/>
      <w:r w:rsidRPr="00517B8B">
        <w:rPr>
          <w:rFonts w:ascii="Times New Roman" w:hAnsi="Times New Roman" w:cs="Times New Roman"/>
          <w:sz w:val="28"/>
          <w:szCs w:val="28"/>
        </w:rPr>
        <w:t xml:space="preserve"> стандартов):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Администрация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1.2. Наименование сферы деятельности, для которой вводятся </w:t>
      </w:r>
      <w:proofErr w:type="spellStart"/>
      <w:r w:rsidRPr="00517B8B">
        <w:rPr>
          <w:rFonts w:ascii="Times New Roman" w:hAnsi="Times New Roman" w:cs="Times New Roman"/>
          <w:sz w:val="28"/>
          <w:szCs w:val="28"/>
        </w:rPr>
        <w:t>антикоррупционные</w:t>
      </w:r>
      <w:proofErr w:type="spellEnd"/>
      <w:r w:rsidRPr="00517B8B">
        <w:rPr>
          <w:rFonts w:ascii="Times New Roman" w:hAnsi="Times New Roman" w:cs="Times New Roman"/>
          <w:sz w:val="28"/>
          <w:szCs w:val="28"/>
        </w:rPr>
        <w:t xml:space="preserve"> стандарты:</w:t>
      </w:r>
    </w:p>
    <w:p w:rsidR="00517B8B" w:rsidRPr="00517B8B" w:rsidRDefault="00517B8B" w:rsidP="00517B8B">
      <w:pPr>
        <w:widowControl w:val="0"/>
        <w:shd w:val="clear" w:color="auto" w:fill="FFFFFF"/>
        <w:tabs>
          <w:tab w:val="left" w:pos="1411"/>
        </w:tabs>
        <w:autoSpaceDE w:val="0"/>
        <w:autoSpaceDN w:val="0"/>
        <w:adjustRightInd w:val="0"/>
        <w:spacing w:after="0" w:line="240" w:lineRule="auto"/>
        <w:ind w:firstLine="567"/>
        <w:jc w:val="both"/>
        <w:rPr>
          <w:rFonts w:ascii="Times New Roman" w:hAnsi="Times New Roman" w:cs="Times New Roman"/>
          <w:spacing w:val="-10"/>
          <w:sz w:val="28"/>
          <w:szCs w:val="28"/>
        </w:rPr>
      </w:pPr>
      <w:r w:rsidRPr="00517B8B">
        <w:rPr>
          <w:rFonts w:ascii="Times New Roman" w:hAnsi="Times New Roman" w:cs="Times New Roman"/>
          <w:sz w:val="28"/>
          <w:szCs w:val="28"/>
        </w:rPr>
        <w:t>1.2.1. 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представляет собой единую базу запретов, ограничений и дозволений, обеспечивающих предупреждение коррупции в сфере </w:t>
      </w:r>
      <w:r w:rsidRPr="00517B8B">
        <w:rPr>
          <w:rFonts w:ascii="Times New Roman" w:hAnsi="Times New Roman" w:cs="Times New Roman"/>
          <w:bCs/>
          <w:sz w:val="28"/>
          <w:szCs w:val="28"/>
        </w:rPr>
        <w:t xml:space="preserve">деятельности </w:t>
      </w:r>
      <w:r w:rsidRPr="00517B8B">
        <w:rPr>
          <w:rFonts w:ascii="Times New Roman" w:hAnsi="Times New Roman" w:cs="Times New Roman"/>
          <w:sz w:val="28"/>
          <w:szCs w:val="28"/>
        </w:rPr>
        <w:t xml:space="preserve">заведующего сектором </w:t>
      </w:r>
      <w:r w:rsidRPr="00517B8B">
        <w:rPr>
          <w:rFonts w:ascii="Times New Roman" w:hAnsi="Times New Roman" w:cs="Times New Roman"/>
          <w:bCs/>
          <w:sz w:val="28"/>
          <w:szCs w:val="28"/>
        </w:rPr>
        <w:t xml:space="preserve">при </w:t>
      </w:r>
      <w:r w:rsidRPr="00517B8B">
        <w:rPr>
          <w:rFonts w:ascii="Times New Roman" w:hAnsi="Times New Roman" w:cs="Times New Roman"/>
          <w:iCs/>
          <w:sz w:val="28"/>
          <w:szCs w:val="28"/>
        </w:rPr>
        <w:t xml:space="preserve">подборе кадров для замещения должностей муниципальной службы в </w:t>
      </w:r>
      <w:r w:rsidRPr="00517B8B">
        <w:rPr>
          <w:rFonts w:ascii="Times New Roman" w:hAnsi="Times New Roman" w:cs="Times New Roman"/>
          <w:sz w:val="28"/>
          <w:szCs w:val="28"/>
        </w:rPr>
        <w:t>Администрации Быстрогорского сельского поселения.</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 xml:space="preserve">1.2.2.Введение </w:t>
      </w:r>
      <w:proofErr w:type="spellStart"/>
      <w:r w:rsidRPr="00517B8B">
        <w:rPr>
          <w:rStyle w:val="highlight"/>
          <w:sz w:val="28"/>
          <w:szCs w:val="28"/>
        </w:rPr>
        <w:t>антикоррупционного</w:t>
      </w:r>
      <w:proofErr w:type="spellEnd"/>
      <w:r w:rsidRPr="00517B8B">
        <w:rPr>
          <w:sz w:val="28"/>
          <w:szCs w:val="28"/>
        </w:rPr>
        <w:t xml:space="preserve"> </w:t>
      </w:r>
      <w:r w:rsidRPr="00517B8B">
        <w:rPr>
          <w:rStyle w:val="highlight"/>
          <w:sz w:val="28"/>
          <w:szCs w:val="28"/>
        </w:rPr>
        <w:t>стандарта</w:t>
      </w:r>
      <w:r w:rsidRPr="00517B8B">
        <w:rPr>
          <w:sz w:val="28"/>
          <w:szCs w:val="28"/>
        </w:rPr>
        <w:t xml:space="preserve"> осуществлено в целях совершенствования </w:t>
      </w:r>
      <w:r w:rsidRPr="00517B8B">
        <w:rPr>
          <w:rStyle w:val="highlight"/>
          <w:sz w:val="28"/>
          <w:szCs w:val="28"/>
        </w:rPr>
        <w:t>деятельности</w:t>
      </w:r>
      <w:r w:rsidRPr="00517B8B">
        <w:rPr>
          <w:sz w:val="28"/>
          <w:szCs w:val="28"/>
        </w:rPr>
        <w:t xml:space="preserve"> </w:t>
      </w:r>
      <w:r w:rsidRPr="00517B8B">
        <w:rPr>
          <w:rStyle w:val="highlight"/>
          <w:sz w:val="28"/>
          <w:szCs w:val="28"/>
        </w:rPr>
        <w:t>Администрации Быстрогорского сельского поселения  </w:t>
      </w:r>
      <w:r w:rsidRPr="00517B8B">
        <w:rPr>
          <w:sz w:val="28"/>
          <w:szCs w:val="28"/>
        </w:rPr>
        <w:t xml:space="preserve"> </w:t>
      </w:r>
      <w:r w:rsidRPr="00517B8B">
        <w:rPr>
          <w:rStyle w:val="highlight"/>
          <w:sz w:val="28"/>
          <w:szCs w:val="28"/>
        </w:rPr>
        <w:t xml:space="preserve">и </w:t>
      </w:r>
      <w:r w:rsidRPr="00517B8B">
        <w:rPr>
          <w:sz w:val="28"/>
          <w:szCs w:val="28"/>
        </w:rPr>
        <w:t xml:space="preserve">создания эффективной системы реализации </w:t>
      </w:r>
      <w:r w:rsidRPr="00517B8B">
        <w:rPr>
          <w:rStyle w:val="highlight"/>
          <w:sz w:val="28"/>
          <w:szCs w:val="28"/>
        </w:rPr>
        <w:t>и</w:t>
      </w:r>
      <w:r w:rsidRPr="00517B8B">
        <w:rPr>
          <w:sz w:val="28"/>
          <w:szCs w:val="28"/>
        </w:rPr>
        <w:t xml:space="preserve"> защиты прав граждан </w:t>
      </w:r>
      <w:r w:rsidRPr="00517B8B">
        <w:rPr>
          <w:rStyle w:val="highlight"/>
          <w:sz w:val="28"/>
          <w:szCs w:val="28"/>
        </w:rPr>
        <w:t>и</w:t>
      </w:r>
      <w:r w:rsidRPr="00517B8B">
        <w:rPr>
          <w:sz w:val="28"/>
          <w:szCs w:val="28"/>
        </w:rPr>
        <w:t xml:space="preserve"> юридических лиц.</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 xml:space="preserve">1.2.3.Задачи введения </w:t>
      </w:r>
      <w:proofErr w:type="spellStart"/>
      <w:r w:rsidRPr="00517B8B">
        <w:rPr>
          <w:rStyle w:val="highlight"/>
          <w:sz w:val="28"/>
          <w:szCs w:val="28"/>
        </w:rPr>
        <w:t>антикоррупционного</w:t>
      </w:r>
      <w:proofErr w:type="spellEnd"/>
      <w:r w:rsidRPr="00517B8B">
        <w:rPr>
          <w:sz w:val="28"/>
          <w:szCs w:val="28"/>
        </w:rPr>
        <w:t xml:space="preserve"> </w:t>
      </w:r>
      <w:r w:rsidRPr="00517B8B">
        <w:rPr>
          <w:rStyle w:val="highlight"/>
          <w:sz w:val="28"/>
          <w:szCs w:val="28"/>
        </w:rPr>
        <w:t>стандарта</w:t>
      </w:r>
      <w:r w:rsidRPr="00517B8B">
        <w:rPr>
          <w:sz w:val="28"/>
          <w:szCs w:val="28"/>
        </w:rPr>
        <w:t>:</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 xml:space="preserve">создание системы противодействия коррупции в </w:t>
      </w:r>
      <w:r w:rsidRPr="00517B8B">
        <w:rPr>
          <w:rStyle w:val="highlight"/>
          <w:sz w:val="28"/>
          <w:szCs w:val="28"/>
        </w:rPr>
        <w:t> Администрации Быстрогорского сельского поселения;</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 xml:space="preserve">устранение факторов, способствующих созданию условий для проявления коррупции в </w:t>
      </w:r>
      <w:r w:rsidRPr="00517B8B">
        <w:rPr>
          <w:rStyle w:val="highlight"/>
          <w:sz w:val="28"/>
          <w:szCs w:val="28"/>
        </w:rPr>
        <w:t> Администрации Быстрогорского сельского поселения</w:t>
      </w:r>
      <w:r w:rsidRPr="00517B8B">
        <w:rPr>
          <w:sz w:val="28"/>
          <w:szCs w:val="28"/>
        </w:rPr>
        <w:t>;</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 xml:space="preserve">формирование в </w:t>
      </w:r>
      <w:r w:rsidRPr="00517B8B">
        <w:rPr>
          <w:rStyle w:val="highlight"/>
          <w:sz w:val="28"/>
          <w:szCs w:val="28"/>
        </w:rPr>
        <w:t> Администрации Быстрогорского сельского поселения</w:t>
      </w:r>
      <w:r w:rsidRPr="00517B8B">
        <w:rPr>
          <w:sz w:val="28"/>
          <w:szCs w:val="28"/>
        </w:rPr>
        <w:t xml:space="preserve"> нетерпимости к коррупционному поведению;</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 xml:space="preserve">повышение эффективности </w:t>
      </w:r>
      <w:r w:rsidRPr="00517B8B">
        <w:rPr>
          <w:rStyle w:val="highlight"/>
          <w:sz w:val="28"/>
          <w:szCs w:val="28"/>
        </w:rPr>
        <w:t>деятельности</w:t>
      </w:r>
      <w:r w:rsidRPr="00517B8B">
        <w:rPr>
          <w:sz w:val="28"/>
          <w:szCs w:val="28"/>
        </w:rPr>
        <w:t xml:space="preserve"> </w:t>
      </w:r>
      <w:r w:rsidRPr="00517B8B">
        <w:rPr>
          <w:rStyle w:val="highlight"/>
          <w:sz w:val="28"/>
          <w:szCs w:val="28"/>
        </w:rPr>
        <w:t>Администрации Быстрогорского сельского поселения</w:t>
      </w:r>
      <w:r w:rsidRPr="00517B8B">
        <w:rPr>
          <w:sz w:val="28"/>
          <w:szCs w:val="28"/>
        </w:rPr>
        <w:t>;</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 xml:space="preserve">повышение ответственности </w:t>
      </w:r>
      <w:r w:rsidRPr="00517B8B">
        <w:rPr>
          <w:rStyle w:val="highlight"/>
          <w:sz w:val="28"/>
          <w:szCs w:val="28"/>
        </w:rPr>
        <w:t>муниципальных</w:t>
      </w:r>
      <w:r w:rsidRPr="00517B8B">
        <w:rPr>
          <w:sz w:val="28"/>
          <w:szCs w:val="28"/>
        </w:rPr>
        <w:t xml:space="preserve"> служащих </w:t>
      </w:r>
      <w:r w:rsidRPr="00517B8B">
        <w:rPr>
          <w:rStyle w:val="highlight"/>
          <w:sz w:val="28"/>
          <w:szCs w:val="28"/>
        </w:rPr>
        <w:t>и</w:t>
      </w:r>
      <w:r w:rsidRPr="00517B8B">
        <w:rPr>
          <w:sz w:val="28"/>
          <w:szCs w:val="28"/>
        </w:rPr>
        <w:t xml:space="preserve"> работников </w:t>
      </w:r>
      <w:r w:rsidRPr="00517B8B">
        <w:rPr>
          <w:rStyle w:val="highlight"/>
          <w:sz w:val="28"/>
          <w:szCs w:val="28"/>
        </w:rPr>
        <w:t>Администрации Быстрогорского сельского поселения</w:t>
      </w:r>
      <w:r w:rsidRPr="00517B8B">
        <w:rPr>
          <w:sz w:val="28"/>
          <w:szCs w:val="28"/>
        </w:rPr>
        <w:t xml:space="preserve"> при осуществлении ими своих прав </w:t>
      </w:r>
      <w:r w:rsidRPr="00517B8B">
        <w:rPr>
          <w:rStyle w:val="highlight"/>
          <w:sz w:val="28"/>
          <w:szCs w:val="28"/>
        </w:rPr>
        <w:t>и</w:t>
      </w:r>
      <w:r w:rsidRPr="00517B8B">
        <w:rPr>
          <w:sz w:val="28"/>
          <w:szCs w:val="28"/>
        </w:rPr>
        <w:t xml:space="preserve"> обязанностей;</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 xml:space="preserve">введение возможности мониторинга со стороны граждан, общественных объединений </w:t>
      </w:r>
      <w:r w:rsidRPr="00517B8B">
        <w:rPr>
          <w:rStyle w:val="highlight"/>
          <w:sz w:val="28"/>
          <w:szCs w:val="28"/>
        </w:rPr>
        <w:t> и </w:t>
      </w:r>
      <w:r w:rsidRPr="00517B8B">
        <w:rPr>
          <w:sz w:val="28"/>
          <w:szCs w:val="28"/>
        </w:rPr>
        <w:t xml:space="preserve"> средств массовой информации </w:t>
      </w:r>
      <w:r w:rsidRPr="00517B8B">
        <w:rPr>
          <w:rStyle w:val="highlight"/>
          <w:sz w:val="28"/>
          <w:szCs w:val="28"/>
        </w:rPr>
        <w:t>деятельности</w:t>
      </w:r>
      <w:r w:rsidRPr="00517B8B">
        <w:rPr>
          <w:sz w:val="28"/>
          <w:szCs w:val="28"/>
        </w:rPr>
        <w:t xml:space="preserve"> </w:t>
      </w:r>
      <w:r w:rsidRPr="00517B8B">
        <w:rPr>
          <w:rStyle w:val="highlight"/>
          <w:sz w:val="28"/>
          <w:szCs w:val="28"/>
        </w:rPr>
        <w:t>Администрации Быстрогорского сельского поселения</w:t>
      </w:r>
      <w:r w:rsidRPr="00517B8B">
        <w:rPr>
          <w:sz w:val="28"/>
          <w:szCs w:val="28"/>
        </w:rPr>
        <w:t>.</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1.3. Перечень основных применяемых нормативных правовых актов, </w:t>
      </w:r>
      <w:r w:rsidRPr="00517B8B">
        <w:rPr>
          <w:rFonts w:ascii="Times New Roman" w:hAnsi="Times New Roman" w:cs="Times New Roman"/>
          <w:spacing w:val="-2"/>
          <w:sz w:val="28"/>
          <w:szCs w:val="28"/>
        </w:rPr>
        <w:t xml:space="preserve">регламентирующих </w:t>
      </w:r>
      <w:r w:rsidRPr="00517B8B">
        <w:rPr>
          <w:rFonts w:ascii="Times New Roman" w:hAnsi="Times New Roman" w:cs="Times New Roman"/>
          <w:sz w:val="28"/>
          <w:szCs w:val="28"/>
        </w:rPr>
        <w:t xml:space="preserve">применение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Конституция Российской Федерации;</w:t>
      </w:r>
    </w:p>
    <w:p w:rsidR="00517B8B" w:rsidRPr="00517B8B" w:rsidRDefault="00517B8B" w:rsidP="00517B8B">
      <w:pPr>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Федеральный закон от 25.12.2008 № 273-ФЗ «О противодействии коррупции»;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Трудовой кодекс Российской Федерации от 30.12.2001 № 197-ФЗ;</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lastRenderedPageBreak/>
        <w:t xml:space="preserve">- Федеральный закон  от  02.03. 2007  №  25-ФЗ «О муниципальной службе в Российской Федерации»; </w:t>
      </w:r>
    </w:p>
    <w:p w:rsidR="00517B8B" w:rsidRPr="00517B8B" w:rsidRDefault="00517B8B" w:rsidP="00517B8B">
      <w:pPr>
        <w:pStyle w:val="western"/>
        <w:spacing w:before="0" w:beforeAutospacing="0" w:after="0" w:afterAutospacing="0"/>
        <w:ind w:firstLine="567"/>
        <w:jc w:val="both"/>
        <w:rPr>
          <w:bCs/>
          <w:sz w:val="28"/>
          <w:szCs w:val="28"/>
        </w:rPr>
      </w:pPr>
      <w:r w:rsidRPr="00517B8B">
        <w:rPr>
          <w:bCs/>
          <w:sz w:val="28"/>
          <w:szCs w:val="28"/>
        </w:rPr>
        <w:t>- Федеральный закон Российской Федерации от 06.10.</w:t>
      </w:r>
      <w:r w:rsidRPr="00517B8B">
        <w:rPr>
          <w:sz w:val="28"/>
          <w:szCs w:val="28"/>
        </w:rPr>
        <w:t>2003 № 131-ФЗ</w:t>
      </w:r>
      <w:r w:rsidRPr="00517B8B">
        <w:rPr>
          <w:bCs/>
          <w:sz w:val="28"/>
          <w:szCs w:val="28"/>
        </w:rPr>
        <w:t xml:space="preserve"> «Об общих принципах организации местного самоуправления в Российской Федерации»;</w:t>
      </w:r>
    </w:p>
    <w:p w:rsidR="00517B8B" w:rsidRPr="00517B8B" w:rsidRDefault="00517B8B" w:rsidP="00517B8B">
      <w:pPr>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Областной закон от 12.05.2009 № 218-ЗС «О противодействии коррупции в Ростовской области»;</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 Областной закон Ростовской области от 09.10.2007 № 786-ЗС «О муниципальной службе в Ростовской области».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1.4. Требования к применению и исполнению </w:t>
      </w:r>
      <w:proofErr w:type="spellStart"/>
      <w:r w:rsidRPr="00517B8B">
        <w:rPr>
          <w:rFonts w:ascii="Times New Roman" w:hAnsi="Times New Roman" w:cs="Times New Roman"/>
          <w:sz w:val="28"/>
          <w:szCs w:val="28"/>
        </w:rPr>
        <w:t>антикоррупционных</w:t>
      </w:r>
      <w:proofErr w:type="spellEnd"/>
      <w:r w:rsidRPr="00517B8B">
        <w:rPr>
          <w:rFonts w:ascii="Times New Roman" w:hAnsi="Times New Roman" w:cs="Times New Roman"/>
          <w:sz w:val="28"/>
          <w:szCs w:val="28"/>
        </w:rPr>
        <w:t xml:space="preserve"> стандартов:</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 xml:space="preserve">1.4.1. </w:t>
      </w:r>
      <w:bookmarkStart w:id="0" w:name="YANDEX_79"/>
      <w:bookmarkEnd w:id="0"/>
      <w:proofErr w:type="spellStart"/>
      <w:r w:rsidRPr="00517B8B">
        <w:rPr>
          <w:rStyle w:val="highlight"/>
          <w:sz w:val="28"/>
          <w:szCs w:val="28"/>
        </w:rPr>
        <w:t>Антикоррупционный</w:t>
      </w:r>
      <w:proofErr w:type="spellEnd"/>
      <w:r w:rsidRPr="00517B8B">
        <w:rPr>
          <w:sz w:val="28"/>
          <w:szCs w:val="28"/>
        </w:rPr>
        <w:t xml:space="preserve"> </w:t>
      </w:r>
      <w:bookmarkStart w:id="1" w:name="YANDEX_80"/>
      <w:bookmarkEnd w:id="1"/>
      <w:r w:rsidRPr="00517B8B">
        <w:rPr>
          <w:rStyle w:val="highlight"/>
          <w:sz w:val="28"/>
          <w:szCs w:val="28"/>
        </w:rPr>
        <w:t>стандарт</w:t>
      </w:r>
      <w:r w:rsidRPr="00517B8B">
        <w:rPr>
          <w:sz w:val="28"/>
          <w:szCs w:val="28"/>
        </w:rPr>
        <w:t xml:space="preserve"> применяется в </w:t>
      </w:r>
      <w:bookmarkStart w:id="2" w:name="YANDEX_81"/>
      <w:bookmarkEnd w:id="2"/>
      <w:r w:rsidRPr="00517B8B">
        <w:rPr>
          <w:sz w:val="28"/>
          <w:szCs w:val="28"/>
        </w:rPr>
        <w:t>Администрации Быстрогорского сельского поселения</w:t>
      </w:r>
      <w:r w:rsidRPr="00517B8B">
        <w:rPr>
          <w:rStyle w:val="highlight"/>
          <w:sz w:val="28"/>
          <w:szCs w:val="28"/>
        </w:rPr>
        <w:t> </w:t>
      </w:r>
      <w:r w:rsidRPr="00517B8B">
        <w:rPr>
          <w:sz w:val="28"/>
          <w:szCs w:val="28"/>
        </w:rPr>
        <w:t xml:space="preserve"> при осуществлении своих функций </w:t>
      </w:r>
      <w:bookmarkStart w:id="3" w:name="YANDEX_85"/>
      <w:bookmarkEnd w:id="3"/>
      <w:r w:rsidRPr="00517B8B">
        <w:rPr>
          <w:rStyle w:val="highlight"/>
          <w:sz w:val="28"/>
          <w:szCs w:val="28"/>
        </w:rPr>
        <w:t>и</w:t>
      </w:r>
      <w:r w:rsidRPr="00517B8B">
        <w:rPr>
          <w:sz w:val="28"/>
          <w:szCs w:val="28"/>
        </w:rPr>
        <w:t xml:space="preserve"> исполнения полномочий </w:t>
      </w:r>
      <w:bookmarkStart w:id="4" w:name="YANDEX_86"/>
      <w:bookmarkEnd w:id="4"/>
      <w:r w:rsidRPr="00517B8B">
        <w:rPr>
          <w:rStyle w:val="highlight"/>
          <w:sz w:val="28"/>
          <w:szCs w:val="28"/>
        </w:rPr>
        <w:t> в </w:t>
      </w:r>
      <w:r w:rsidRPr="00517B8B">
        <w:rPr>
          <w:sz w:val="28"/>
          <w:szCs w:val="28"/>
        </w:rPr>
        <w:t xml:space="preserve"> </w:t>
      </w:r>
      <w:bookmarkStart w:id="5" w:name="YANDEX_87"/>
      <w:bookmarkEnd w:id="5"/>
      <w:r w:rsidRPr="00517B8B">
        <w:rPr>
          <w:rStyle w:val="highlight"/>
          <w:sz w:val="28"/>
          <w:szCs w:val="28"/>
        </w:rPr>
        <w:t> сфере </w:t>
      </w:r>
      <w:r w:rsidRPr="00517B8B">
        <w:rPr>
          <w:iCs/>
          <w:sz w:val="28"/>
          <w:szCs w:val="28"/>
        </w:rPr>
        <w:t>подбора кадров для замещения должностей муниципальной службы.</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1.4.2.</w:t>
      </w:r>
      <w:bookmarkStart w:id="6" w:name="YANDEX_88"/>
      <w:bookmarkEnd w:id="6"/>
      <w:r w:rsidRPr="00517B8B">
        <w:rPr>
          <w:sz w:val="28"/>
          <w:szCs w:val="28"/>
        </w:rPr>
        <w:t xml:space="preserve"> </w:t>
      </w:r>
      <w:proofErr w:type="spellStart"/>
      <w:r w:rsidRPr="00517B8B">
        <w:rPr>
          <w:rStyle w:val="highlight"/>
          <w:sz w:val="28"/>
          <w:szCs w:val="28"/>
        </w:rPr>
        <w:t>Антикоррупционный</w:t>
      </w:r>
      <w:proofErr w:type="spellEnd"/>
      <w:r w:rsidRPr="00517B8B">
        <w:rPr>
          <w:sz w:val="28"/>
          <w:szCs w:val="28"/>
        </w:rPr>
        <w:t xml:space="preserve"> </w:t>
      </w:r>
      <w:bookmarkStart w:id="7" w:name="YANDEX_89"/>
      <w:bookmarkEnd w:id="7"/>
      <w:r w:rsidRPr="00517B8B">
        <w:rPr>
          <w:rStyle w:val="highlight"/>
          <w:sz w:val="28"/>
          <w:szCs w:val="28"/>
        </w:rPr>
        <w:t>стандарт</w:t>
      </w:r>
      <w:r w:rsidRPr="00517B8B">
        <w:rPr>
          <w:sz w:val="28"/>
          <w:szCs w:val="28"/>
        </w:rPr>
        <w:t xml:space="preserve"> обязателен для исполнения всеми </w:t>
      </w:r>
      <w:bookmarkStart w:id="8" w:name="YANDEX_90"/>
      <w:bookmarkEnd w:id="8"/>
      <w:r w:rsidRPr="00517B8B">
        <w:rPr>
          <w:rStyle w:val="highlight"/>
          <w:sz w:val="28"/>
          <w:szCs w:val="28"/>
        </w:rPr>
        <w:t>муниципальными </w:t>
      </w:r>
      <w:r w:rsidRPr="00517B8B">
        <w:rPr>
          <w:sz w:val="28"/>
          <w:szCs w:val="28"/>
        </w:rPr>
        <w:t xml:space="preserve"> служащими</w:t>
      </w:r>
      <w:r w:rsidRPr="00517B8B">
        <w:rPr>
          <w:rStyle w:val="highlight"/>
          <w:sz w:val="28"/>
          <w:szCs w:val="28"/>
        </w:rPr>
        <w:t> и </w:t>
      </w:r>
      <w:r w:rsidRPr="00517B8B">
        <w:rPr>
          <w:sz w:val="28"/>
          <w:szCs w:val="28"/>
        </w:rPr>
        <w:t xml:space="preserve"> работники </w:t>
      </w:r>
      <w:bookmarkStart w:id="9" w:name="YANDEX_91"/>
      <w:bookmarkEnd w:id="9"/>
      <w:r w:rsidRPr="00517B8B">
        <w:rPr>
          <w:rStyle w:val="highlight"/>
          <w:sz w:val="28"/>
          <w:szCs w:val="28"/>
        </w:rPr>
        <w:t>Администрации Быстрогорского сельского поселения</w:t>
      </w:r>
      <w:r w:rsidRPr="00517B8B">
        <w:rPr>
          <w:sz w:val="28"/>
          <w:szCs w:val="28"/>
        </w:rPr>
        <w:t>.</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 xml:space="preserve">1.4.3. За применение </w:t>
      </w:r>
      <w:bookmarkStart w:id="10" w:name="YANDEX_94"/>
      <w:bookmarkEnd w:id="10"/>
      <w:r w:rsidRPr="00517B8B">
        <w:rPr>
          <w:rStyle w:val="highlight"/>
          <w:sz w:val="28"/>
          <w:szCs w:val="28"/>
        </w:rPr>
        <w:t>и</w:t>
      </w:r>
      <w:r w:rsidRPr="00517B8B">
        <w:rPr>
          <w:sz w:val="28"/>
          <w:szCs w:val="28"/>
        </w:rPr>
        <w:t xml:space="preserve"> исполнение </w:t>
      </w:r>
      <w:bookmarkStart w:id="11" w:name="YANDEX_95"/>
      <w:bookmarkEnd w:id="11"/>
      <w:proofErr w:type="spellStart"/>
      <w:r w:rsidRPr="00517B8B">
        <w:rPr>
          <w:rStyle w:val="highlight"/>
          <w:sz w:val="28"/>
          <w:szCs w:val="28"/>
        </w:rPr>
        <w:t>антикоррупционного</w:t>
      </w:r>
      <w:proofErr w:type="spellEnd"/>
      <w:r w:rsidRPr="00517B8B">
        <w:rPr>
          <w:sz w:val="28"/>
          <w:szCs w:val="28"/>
        </w:rPr>
        <w:t xml:space="preserve"> </w:t>
      </w:r>
      <w:bookmarkStart w:id="12" w:name="YANDEX_96"/>
      <w:bookmarkEnd w:id="12"/>
      <w:r w:rsidRPr="00517B8B">
        <w:rPr>
          <w:rStyle w:val="highlight"/>
          <w:sz w:val="28"/>
          <w:szCs w:val="28"/>
        </w:rPr>
        <w:t>стандарта</w:t>
      </w:r>
      <w:r w:rsidRPr="00517B8B">
        <w:rPr>
          <w:sz w:val="28"/>
          <w:szCs w:val="28"/>
        </w:rPr>
        <w:t xml:space="preserve"> несут ответственность </w:t>
      </w:r>
      <w:bookmarkStart w:id="13" w:name="YANDEX_97"/>
      <w:bookmarkEnd w:id="13"/>
      <w:r w:rsidRPr="00517B8B">
        <w:rPr>
          <w:rStyle w:val="highlight"/>
          <w:sz w:val="28"/>
          <w:szCs w:val="28"/>
        </w:rPr>
        <w:t>муниципальные </w:t>
      </w:r>
      <w:r w:rsidRPr="00517B8B">
        <w:rPr>
          <w:sz w:val="28"/>
          <w:szCs w:val="28"/>
        </w:rPr>
        <w:t xml:space="preserve"> служащие </w:t>
      </w:r>
      <w:bookmarkStart w:id="14" w:name="YANDEX_98"/>
      <w:bookmarkEnd w:id="14"/>
      <w:r w:rsidRPr="00517B8B">
        <w:rPr>
          <w:rStyle w:val="highlight"/>
          <w:sz w:val="28"/>
          <w:szCs w:val="28"/>
        </w:rPr>
        <w:t> и </w:t>
      </w:r>
      <w:r w:rsidRPr="00517B8B">
        <w:rPr>
          <w:sz w:val="28"/>
          <w:szCs w:val="28"/>
        </w:rPr>
        <w:t xml:space="preserve"> работники </w:t>
      </w:r>
      <w:bookmarkStart w:id="15" w:name="YANDEX_99"/>
      <w:bookmarkEnd w:id="15"/>
      <w:r w:rsidRPr="00517B8B">
        <w:rPr>
          <w:sz w:val="28"/>
          <w:szCs w:val="28"/>
        </w:rPr>
        <w:t xml:space="preserve">Администрации </w:t>
      </w:r>
      <w:r w:rsidRPr="00517B8B">
        <w:rPr>
          <w:rStyle w:val="highlight"/>
          <w:sz w:val="28"/>
          <w:szCs w:val="28"/>
        </w:rPr>
        <w:t>Быстрогорского сельского поселения</w:t>
      </w:r>
      <w:r w:rsidRPr="00517B8B">
        <w:rPr>
          <w:sz w:val="28"/>
          <w:szCs w:val="28"/>
        </w:rPr>
        <w:t xml:space="preserve">. Общую ответственность за применение </w:t>
      </w:r>
      <w:bookmarkStart w:id="16" w:name="YANDEX_102"/>
      <w:bookmarkEnd w:id="16"/>
      <w:r w:rsidRPr="00517B8B">
        <w:rPr>
          <w:rStyle w:val="highlight"/>
          <w:sz w:val="28"/>
          <w:szCs w:val="28"/>
        </w:rPr>
        <w:t>и</w:t>
      </w:r>
      <w:r w:rsidRPr="00517B8B">
        <w:rPr>
          <w:sz w:val="28"/>
          <w:szCs w:val="28"/>
        </w:rPr>
        <w:t xml:space="preserve"> исполнение </w:t>
      </w:r>
      <w:bookmarkStart w:id="17" w:name="YANDEX_103"/>
      <w:bookmarkEnd w:id="17"/>
      <w:proofErr w:type="spellStart"/>
      <w:r w:rsidRPr="00517B8B">
        <w:rPr>
          <w:rStyle w:val="highlight"/>
          <w:sz w:val="28"/>
          <w:szCs w:val="28"/>
        </w:rPr>
        <w:t>антикоррупционного</w:t>
      </w:r>
      <w:proofErr w:type="spellEnd"/>
      <w:r w:rsidRPr="00517B8B">
        <w:rPr>
          <w:sz w:val="28"/>
          <w:szCs w:val="28"/>
        </w:rPr>
        <w:t xml:space="preserve"> </w:t>
      </w:r>
      <w:bookmarkStart w:id="18" w:name="YANDEX_104"/>
      <w:bookmarkEnd w:id="18"/>
      <w:r w:rsidRPr="00517B8B">
        <w:rPr>
          <w:rStyle w:val="highlight"/>
          <w:sz w:val="28"/>
          <w:szCs w:val="28"/>
        </w:rPr>
        <w:t>стандарта</w:t>
      </w:r>
      <w:r w:rsidRPr="00517B8B">
        <w:rPr>
          <w:sz w:val="28"/>
          <w:szCs w:val="28"/>
        </w:rPr>
        <w:t xml:space="preserve"> несет  глава Администрации Быстрогорского сельского поселения.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 Требования к порядку и формам </w:t>
      </w:r>
      <w:proofErr w:type="gramStart"/>
      <w:r w:rsidRPr="00517B8B">
        <w:rPr>
          <w:rFonts w:ascii="Times New Roman" w:hAnsi="Times New Roman" w:cs="Times New Roman"/>
          <w:sz w:val="28"/>
          <w:szCs w:val="28"/>
        </w:rPr>
        <w:t>контроля за</w:t>
      </w:r>
      <w:proofErr w:type="gramEnd"/>
      <w:r w:rsidRPr="00517B8B">
        <w:rPr>
          <w:rFonts w:ascii="Times New Roman" w:hAnsi="Times New Roman" w:cs="Times New Roman"/>
          <w:sz w:val="28"/>
          <w:szCs w:val="28"/>
        </w:rPr>
        <w:t xml:space="preserve"> соблюдением установленных </w:t>
      </w:r>
      <w:proofErr w:type="spellStart"/>
      <w:r w:rsidRPr="00517B8B">
        <w:rPr>
          <w:rFonts w:ascii="Times New Roman" w:hAnsi="Times New Roman" w:cs="Times New Roman"/>
          <w:sz w:val="28"/>
          <w:szCs w:val="28"/>
        </w:rPr>
        <w:t>антикоррупционными</w:t>
      </w:r>
      <w:proofErr w:type="spellEnd"/>
      <w:r w:rsidRPr="00517B8B">
        <w:rPr>
          <w:rFonts w:ascii="Times New Roman" w:hAnsi="Times New Roman" w:cs="Times New Roman"/>
          <w:sz w:val="28"/>
          <w:szCs w:val="28"/>
        </w:rPr>
        <w:t xml:space="preserve"> стандартами запретов, ограничений,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1.5.2. Формы контроля  соблюдения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1.5.2.1. Протоколы комиссии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о применении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 1.5.2.2. Обращения и заявления муниципальных служащих и работников администрации поселения в комиссию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1.6. Порядок изменения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lastRenderedPageBreak/>
        <w:t xml:space="preserve">1.6.1. Изменение установленных запретов, ограничений и дозволений производится путем внесения изменений в настоящий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 Специальная часть</w:t>
      </w:r>
    </w:p>
    <w:p w:rsidR="00517B8B" w:rsidRPr="00517B8B" w:rsidRDefault="00517B8B" w:rsidP="00517B8B">
      <w:pPr>
        <w:shd w:val="clear" w:color="auto" w:fill="FFFFFF"/>
        <w:spacing w:after="0" w:line="240" w:lineRule="auto"/>
        <w:ind w:firstLine="567"/>
        <w:jc w:val="both"/>
        <w:rPr>
          <w:rFonts w:ascii="Times New Roman" w:hAnsi="Times New Roman" w:cs="Times New Roman"/>
          <w:spacing w:val="-9"/>
          <w:sz w:val="28"/>
          <w:szCs w:val="28"/>
        </w:rPr>
      </w:pPr>
      <w:r w:rsidRPr="00517B8B">
        <w:rPr>
          <w:rFonts w:ascii="Times New Roman" w:hAnsi="Times New Roman" w:cs="Times New Roman"/>
          <w:sz w:val="28"/>
          <w:szCs w:val="28"/>
        </w:rPr>
        <w:t>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Быстрогорского сельского поселения.</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 xml:space="preserve">Запреты, ограничения и дозволения в сфере </w:t>
      </w:r>
      <w:r w:rsidRPr="00517B8B">
        <w:rPr>
          <w:iCs/>
          <w:sz w:val="28"/>
          <w:szCs w:val="28"/>
        </w:rPr>
        <w:t>подбора кадров должностей муниципальной службы и замещения должностей муниципальной службы</w:t>
      </w:r>
      <w:r w:rsidRPr="00517B8B">
        <w:rPr>
          <w:sz w:val="28"/>
          <w:szCs w:val="28"/>
        </w:rPr>
        <w:t xml:space="preserve">.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В целях предупреждения коррупции </w:t>
      </w:r>
      <w:r w:rsidRPr="00517B8B">
        <w:rPr>
          <w:rStyle w:val="highlight"/>
          <w:rFonts w:ascii="Times New Roman" w:hAnsi="Times New Roman" w:cs="Times New Roman"/>
          <w:sz w:val="28"/>
          <w:szCs w:val="28"/>
        </w:rPr>
        <w:t> в сфере </w:t>
      </w:r>
      <w:r w:rsidRPr="00517B8B">
        <w:rPr>
          <w:rFonts w:ascii="Times New Roman" w:hAnsi="Times New Roman" w:cs="Times New Roman"/>
          <w:iCs/>
          <w:sz w:val="28"/>
          <w:szCs w:val="28"/>
        </w:rPr>
        <w:t>подбора кадров для замещения должностей муниципальной службы</w:t>
      </w:r>
      <w:r w:rsidRPr="00517B8B">
        <w:rPr>
          <w:rFonts w:ascii="Times New Roman" w:hAnsi="Times New Roman" w:cs="Times New Roman"/>
          <w:sz w:val="28"/>
          <w:szCs w:val="28"/>
        </w:rPr>
        <w:t xml:space="preserve">  устанавливаются следующие правила поведения (действия) муниципальных служащих: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2.1. Запреты:</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Style w:val="blk"/>
          <w:rFonts w:ascii="Times New Roman" w:eastAsia="Calibri" w:hAnsi="Times New Roman" w:cs="Times New Roman"/>
          <w:sz w:val="28"/>
          <w:szCs w:val="28"/>
        </w:rPr>
        <w:t>- замещать должность муниципальной службы в случае:</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19" w:name="dst100108"/>
      <w:bookmarkEnd w:id="19"/>
      <w:r w:rsidRPr="00517B8B">
        <w:rPr>
          <w:rStyle w:val="blk"/>
          <w:rFonts w:ascii="Times New Roman" w:eastAsia="Calibri"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20" w:name="dst100109"/>
      <w:bookmarkEnd w:id="20"/>
      <w:r w:rsidRPr="00517B8B">
        <w:rPr>
          <w:rStyle w:val="blk"/>
          <w:rFonts w:ascii="Times New Roman" w:eastAsia="Calibri" w:hAnsi="Times New Roman" w:cs="Times New Roman"/>
          <w:sz w:val="28"/>
          <w:szCs w:val="28"/>
        </w:rPr>
        <w:t>б) избрания или назначения на муниципальную должность;</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21" w:name="dst100110"/>
      <w:bookmarkEnd w:id="21"/>
      <w:r w:rsidRPr="00517B8B">
        <w:rPr>
          <w:rStyle w:val="blk"/>
          <w:rFonts w:ascii="Times New Roman" w:eastAsia="Calibri"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22" w:name="dst88"/>
      <w:bookmarkEnd w:id="22"/>
      <w:r w:rsidRPr="00517B8B">
        <w:rPr>
          <w:rStyle w:val="blk"/>
          <w:rFonts w:ascii="Times New Roman" w:eastAsia="Calibri" w:hAnsi="Times New Roman" w:cs="Times New Roman"/>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517B8B">
        <w:rPr>
          <w:rStyle w:val="blk"/>
          <w:rFonts w:ascii="Times New Roman" w:eastAsia="Calibri" w:hAnsi="Times New Roman" w:cs="Times New Roman"/>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w:t>
      </w:r>
      <w:r w:rsidRPr="00517B8B">
        <w:rPr>
          <w:rStyle w:val="apple-converted-space"/>
          <w:rFonts w:ascii="Times New Roman" w:hAnsi="Times New Roman" w:cs="Times New Roman"/>
          <w:sz w:val="28"/>
          <w:szCs w:val="28"/>
        </w:rPr>
        <w:t> </w:t>
      </w:r>
      <w:hyperlink r:id="rId5" w:anchor="dst100288" w:history="1">
        <w:r w:rsidRPr="00517B8B">
          <w:rPr>
            <w:rStyle w:val="ad"/>
            <w:rFonts w:ascii="Times New Roman" w:eastAsia="Calibri" w:hAnsi="Times New Roman" w:cs="Times New Roman"/>
            <w:color w:val="auto"/>
            <w:sz w:val="28"/>
            <w:szCs w:val="28"/>
          </w:rPr>
          <w:t>законами</w:t>
        </w:r>
      </w:hyperlink>
      <w:r w:rsidRPr="00517B8B">
        <w:rPr>
          <w:rStyle w:val="blk"/>
          <w:rFonts w:ascii="Times New Roman" w:eastAsia="Calibri" w:hAnsi="Times New Roman" w:cs="Times New Roman"/>
          <w:sz w:val="28"/>
          <w:szCs w:val="28"/>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rsidRPr="00517B8B">
        <w:rPr>
          <w:rStyle w:val="blk"/>
          <w:rFonts w:ascii="Times New Roman" w:eastAsia="Calibri" w:hAnsi="Times New Roman" w:cs="Times New Roman"/>
          <w:sz w:val="28"/>
          <w:szCs w:val="28"/>
        </w:rPr>
        <w:t>;</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23" w:name="dst100112"/>
      <w:bookmarkEnd w:id="23"/>
      <w:r w:rsidRPr="00517B8B">
        <w:rPr>
          <w:rStyle w:val="blk"/>
          <w:rFonts w:ascii="Times New Roman" w:eastAsia="Calibri" w:hAnsi="Times New Roman" w:cs="Times New Roman"/>
          <w:sz w:val="28"/>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w:t>
      </w:r>
      <w:r w:rsidRPr="00517B8B">
        <w:rPr>
          <w:rStyle w:val="apple-converted-space"/>
          <w:rFonts w:ascii="Times New Roman" w:hAnsi="Times New Roman" w:cs="Times New Roman"/>
          <w:sz w:val="28"/>
          <w:szCs w:val="28"/>
        </w:rPr>
        <w:t> </w:t>
      </w:r>
      <w:hyperlink r:id="rId6" w:anchor="dst100288" w:history="1">
        <w:r w:rsidRPr="00517B8B">
          <w:rPr>
            <w:rStyle w:val="ad"/>
            <w:rFonts w:ascii="Times New Roman" w:eastAsia="Calibri" w:hAnsi="Times New Roman" w:cs="Times New Roman"/>
            <w:color w:val="auto"/>
            <w:sz w:val="28"/>
            <w:szCs w:val="28"/>
          </w:rPr>
          <w:t>законами</w:t>
        </w:r>
      </w:hyperlink>
      <w:r w:rsidRPr="00517B8B">
        <w:rPr>
          <w:rStyle w:val="blk"/>
          <w:rFonts w:ascii="Times New Roman" w:eastAsia="Calibri" w:hAnsi="Times New Roman" w:cs="Times New Roman"/>
          <w:sz w:val="28"/>
          <w:szCs w:val="28"/>
        </w:rPr>
        <w:t>;</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24" w:name="dst87"/>
      <w:bookmarkEnd w:id="24"/>
      <w:r w:rsidRPr="00517B8B">
        <w:rPr>
          <w:rStyle w:val="blk"/>
          <w:rFonts w:ascii="Times New Roman" w:eastAsia="Calibri" w:hAnsi="Times New Roman" w:cs="Times New Roman"/>
          <w:sz w:val="28"/>
          <w:szCs w:val="28"/>
        </w:rPr>
        <w:lastRenderedPageBreak/>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w:t>
      </w:r>
      <w:r w:rsidRPr="00517B8B">
        <w:rPr>
          <w:rStyle w:val="apple-converted-space"/>
          <w:rFonts w:ascii="Times New Roman" w:hAnsi="Times New Roman" w:cs="Times New Roman"/>
          <w:sz w:val="28"/>
          <w:szCs w:val="28"/>
        </w:rPr>
        <w:t> </w:t>
      </w:r>
      <w:hyperlink r:id="rId7" w:anchor="dst102904" w:history="1">
        <w:r w:rsidRPr="00517B8B">
          <w:rPr>
            <w:rStyle w:val="ad"/>
            <w:rFonts w:ascii="Times New Roman" w:eastAsia="Calibri" w:hAnsi="Times New Roman" w:cs="Times New Roman"/>
            <w:color w:val="auto"/>
            <w:sz w:val="28"/>
            <w:szCs w:val="28"/>
          </w:rPr>
          <w:t>кодексом</w:t>
        </w:r>
      </w:hyperlink>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w:t>
      </w:r>
      <w:r w:rsidRPr="00517B8B">
        <w:rPr>
          <w:rStyle w:val="apple-converted-space"/>
          <w:rFonts w:ascii="Times New Roman" w:hAnsi="Times New Roman" w:cs="Times New Roman"/>
          <w:sz w:val="28"/>
          <w:szCs w:val="28"/>
        </w:rPr>
        <w:t> </w:t>
      </w:r>
      <w:hyperlink r:id="rId8" w:anchor="dst100052" w:history="1">
        <w:r w:rsidRPr="00517B8B">
          <w:rPr>
            <w:rStyle w:val="ad"/>
            <w:rFonts w:ascii="Times New Roman" w:eastAsia="Calibri" w:hAnsi="Times New Roman" w:cs="Times New Roman"/>
            <w:color w:val="auto"/>
            <w:sz w:val="28"/>
            <w:szCs w:val="28"/>
          </w:rPr>
          <w:t>порядке</w:t>
        </w:r>
      </w:hyperlink>
      <w:r w:rsidRPr="00517B8B">
        <w:rPr>
          <w:rStyle w:val="blk"/>
          <w:rFonts w:ascii="Times New Roman" w:eastAsia="Calibri" w:hAnsi="Times New Roman" w:cs="Times New Roman"/>
          <w:sz w:val="28"/>
          <w:szCs w:val="28"/>
        </w:rPr>
        <w:t>, устанавливаемом нормативными правовыми актами Российской Федерации;</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25" w:name="dst100114"/>
      <w:bookmarkEnd w:id="25"/>
      <w:proofErr w:type="gramStart"/>
      <w:r w:rsidRPr="00517B8B">
        <w:rPr>
          <w:rStyle w:val="blk"/>
          <w:rFonts w:ascii="Times New Roman" w:eastAsia="Calibri" w:hAnsi="Times New Roman" w:cs="Times New Roman"/>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26" w:name="dst100115"/>
      <w:bookmarkEnd w:id="26"/>
      <w:r w:rsidRPr="00517B8B">
        <w:rPr>
          <w:rStyle w:val="blk"/>
          <w:rFonts w:ascii="Times New Roman" w:eastAsia="Calibri" w:hAnsi="Times New Roman" w:cs="Times New Roman"/>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27" w:name="dst100116"/>
      <w:bookmarkEnd w:id="27"/>
      <w:r w:rsidRPr="00517B8B">
        <w:rPr>
          <w:rStyle w:val="blk"/>
          <w:rFonts w:ascii="Times New Roman" w:eastAsia="Calibri" w:hAnsi="Times New Roman" w:cs="Times New Roman"/>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w:t>
      </w:r>
      <w:r w:rsidRPr="00517B8B">
        <w:rPr>
          <w:rStyle w:val="apple-converted-space"/>
          <w:rFonts w:ascii="Times New Roman" w:hAnsi="Times New Roman" w:cs="Times New Roman"/>
          <w:sz w:val="28"/>
          <w:szCs w:val="28"/>
        </w:rPr>
        <w:t> </w:t>
      </w:r>
      <w:hyperlink r:id="rId9" w:anchor="dst100011" w:history="1">
        <w:r w:rsidRPr="00517B8B">
          <w:rPr>
            <w:rStyle w:val="ad"/>
            <w:rFonts w:ascii="Times New Roman" w:eastAsia="Calibri" w:hAnsi="Times New Roman" w:cs="Times New Roman"/>
            <w:color w:val="auto"/>
            <w:sz w:val="28"/>
            <w:szCs w:val="28"/>
          </w:rPr>
          <w:t>сведениям</w:t>
        </w:r>
      </w:hyperlink>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конфиденциального характера, или служебную информацию, ставшие ему известными в связи с исполнением должностных обязанностей;</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28" w:name="dst100117"/>
      <w:bookmarkEnd w:id="28"/>
      <w:r w:rsidRPr="00517B8B">
        <w:rPr>
          <w:rStyle w:val="blk"/>
          <w:rFonts w:ascii="Times New Roman" w:eastAsia="Calibri" w:hAnsi="Times New Roman" w:cs="Times New Roman"/>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29" w:name="dst9"/>
      <w:bookmarkEnd w:id="29"/>
      <w:r w:rsidRPr="00517B8B">
        <w:rPr>
          <w:rStyle w:val="blk"/>
          <w:rFonts w:ascii="Times New Roman" w:eastAsia="Calibri" w:hAnsi="Times New Roman" w:cs="Times New Roman"/>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30" w:name="dst100119"/>
      <w:bookmarkEnd w:id="30"/>
      <w:r w:rsidRPr="00517B8B">
        <w:rPr>
          <w:rStyle w:val="blk"/>
          <w:rFonts w:ascii="Times New Roman" w:eastAsia="Calibri" w:hAnsi="Times New Roman" w:cs="Times New Roman"/>
          <w:sz w:val="28"/>
          <w:szCs w:val="28"/>
        </w:rPr>
        <w:t>- использовать преимущества должностного положения для предвыборной агитации, а также для агитации по вопросам референдума;</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31" w:name="dst100120"/>
      <w:bookmarkEnd w:id="31"/>
      <w:r w:rsidRPr="00517B8B">
        <w:rPr>
          <w:rStyle w:val="blk"/>
          <w:rFonts w:ascii="Times New Roman" w:eastAsia="Calibri" w:hAnsi="Times New Roman" w:cs="Times New Roman"/>
          <w:sz w:val="28"/>
          <w:szCs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32" w:name="dst100121"/>
      <w:bookmarkEnd w:id="32"/>
      <w:r w:rsidRPr="00517B8B">
        <w:rPr>
          <w:rStyle w:val="blk"/>
          <w:rFonts w:ascii="Times New Roman" w:eastAsia="Calibri" w:hAnsi="Times New Roman" w:cs="Times New Roman"/>
          <w:sz w:val="28"/>
          <w:szCs w:val="28"/>
        </w:rPr>
        <w:t xml:space="preserve">-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w:t>
      </w:r>
      <w:r w:rsidRPr="00517B8B">
        <w:rPr>
          <w:rStyle w:val="blk"/>
          <w:rFonts w:ascii="Times New Roman" w:eastAsia="Calibri" w:hAnsi="Times New Roman" w:cs="Times New Roman"/>
          <w:sz w:val="28"/>
          <w:szCs w:val="28"/>
        </w:rPr>
        <w:lastRenderedPageBreak/>
        <w:t>общественной самодеятельности) или способствовать созданию указанных структур;</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33" w:name="dst100122"/>
      <w:bookmarkEnd w:id="33"/>
      <w:r w:rsidRPr="00517B8B">
        <w:rPr>
          <w:rStyle w:val="blk"/>
          <w:rFonts w:ascii="Times New Roman" w:eastAsia="Calibri" w:hAnsi="Times New Roman" w:cs="Times New Roman"/>
          <w:sz w:val="28"/>
          <w:szCs w:val="28"/>
        </w:rPr>
        <w:t>- прекращать исполнение должностных обязанностей в целях урегулирования трудового спора;</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34" w:name="dst100123"/>
      <w:bookmarkEnd w:id="34"/>
      <w:r w:rsidRPr="00517B8B">
        <w:rPr>
          <w:rStyle w:val="blk"/>
          <w:rFonts w:ascii="Times New Roman" w:eastAsia="Calibri" w:hAnsi="Times New Roman" w:cs="Times New Roman"/>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35" w:name="dst100124"/>
      <w:bookmarkEnd w:id="35"/>
      <w:r w:rsidRPr="00517B8B">
        <w:rPr>
          <w:rStyle w:val="blk"/>
          <w:rFonts w:ascii="Times New Roman" w:eastAsia="Calibri" w:hAnsi="Times New Roman" w:cs="Times New Roman"/>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 2.2. Ограничения:</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Style w:val="apple-converted-space"/>
          <w:rFonts w:ascii="Times New Roman" w:hAnsi="Times New Roman" w:cs="Times New Roman"/>
          <w:sz w:val="28"/>
          <w:szCs w:val="28"/>
        </w:rPr>
        <w:t>1)  </w:t>
      </w:r>
      <w:r w:rsidRPr="00517B8B">
        <w:rPr>
          <w:rStyle w:val="blk"/>
          <w:rFonts w:ascii="Times New Roman" w:eastAsia="Calibri" w:hAnsi="Times New Roman" w:cs="Times New Roman"/>
          <w:sz w:val="28"/>
          <w:szCs w:val="28"/>
        </w:rPr>
        <w:t>признания</w:t>
      </w:r>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его недееспособным или ограниченно дееспособным решением суда, вступившим в законную силу;</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36" w:name="dst100095"/>
      <w:bookmarkEnd w:id="36"/>
      <w:r w:rsidRPr="00517B8B">
        <w:rPr>
          <w:rStyle w:val="blk"/>
          <w:rFonts w:ascii="Times New Roman" w:eastAsia="Calibri"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37" w:name="dst100096"/>
      <w:bookmarkEnd w:id="37"/>
      <w:proofErr w:type="gramStart"/>
      <w:r w:rsidRPr="00517B8B">
        <w:rPr>
          <w:rStyle w:val="blk"/>
          <w:rFonts w:ascii="Times New Roman" w:eastAsia="Calibri" w:hAnsi="Times New Roman" w:cs="Times New Roman"/>
          <w:sz w:val="28"/>
          <w:szCs w:val="28"/>
        </w:rPr>
        <w:t>3) отказа от прохождения процедуры оформления</w:t>
      </w:r>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допуска</w:t>
      </w:r>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38" w:name="dst66"/>
      <w:bookmarkEnd w:id="38"/>
      <w:r w:rsidRPr="00517B8B">
        <w:rPr>
          <w:rStyle w:val="blk"/>
          <w:rFonts w:ascii="Times New Roman" w:eastAsia="Calibri"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Pr="00517B8B">
        <w:rPr>
          <w:rStyle w:val="apple-converted-space"/>
          <w:rFonts w:ascii="Times New Roman" w:hAnsi="Times New Roman" w:cs="Times New Roman"/>
          <w:sz w:val="28"/>
          <w:szCs w:val="28"/>
        </w:rPr>
        <w:t> </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39" w:name="dst14"/>
      <w:bookmarkEnd w:id="39"/>
      <w:proofErr w:type="gramStart"/>
      <w:r w:rsidRPr="00517B8B">
        <w:rPr>
          <w:rStyle w:val="blk"/>
          <w:rFonts w:ascii="Times New Roman" w:eastAsia="Calibri" w:hAnsi="Times New Roman" w:cs="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517B8B">
        <w:rPr>
          <w:rStyle w:val="blk"/>
          <w:rFonts w:ascii="Times New Roman" w:eastAsia="Calibri" w:hAnsi="Times New Roman" w:cs="Times New Roman"/>
          <w:sz w:val="28"/>
          <w:szCs w:val="28"/>
        </w:rPr>
        <w:t xml:space="preserve"> другому;</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40" w:name="dst100099"/>
      <w:bookmarkEnd w:id="40"/>
      <w:proofErr w:type="gramStart"/>
      <w:r w:rsidRPr="00517B8B">
        <w:rPr>
          <w:rStyle w:val="blk"/>
          <w:rFonts w:ascii="Times New Roman" w:eastAsia="Calibri" w:hAnsi="Times New Roman" w:cs="Times New Roman"/>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517B8B">
        <w:rPr>
          <w:rStyle w:val="blk"/>
          <w:rFonts w:ascii="Times New Roman" w:eastAsia="Calibri" w:hAnsi="Times New Roman" w:cs="Times New Roman"/>
          <w:sz w:val="28"/>
          <w:szCs w:val="28"/>
        </w:rPr>
        <w:t xml:space="preserve"> </w:t>
      </w:r>
      <w:proofErr w:type="gramStart"/>
      <w:r w:rsidRPr="00517B8B">
        <w:rPr>
          <w:rStyle w:val="blk"/>
          <w:rFonts w:ascii="Times New Roman" w:eastAsia="Calibri" w:hAnsi="Times New Roman" w:cs="Times New Roman"/>
          <w:sz w:val="28"/>
          <w:szCs w:val="28"/>
        </w:rPr>
        <w:t>соответствии</w:t>
      </w:r>
      <w:proofErr w:type="gramEnd"/>
      <w:r w:rsidRPr="00517B8B">
        <w:rPr>
          <w:rStyle w:val="blk"/>
          <w:rFonts w:ascii="Times New Roman" w:eastAsia="Calibri" w:hAnsi="Times New Roman" w:cs="Times New Roman"/>
          <w:sz w:val="28"/>
          <w:szCs w:val="28"/>
        </w:rPr>
        <w:t xml:space="preserve"> с которым </w:t>
      </w:r>
      <w:r w:rsidRPr="00517B8B">
        <w:rPr>
          <w:rStyle w:val="blk"/>
          <w:rFonts w:ascii="Times New Roman" w:eastAsia="Calibri" w:hAnsi="Times New Roman" w:cs="Times New Roman"/>
          <w:sz w:val="28"/>
          <w:szCs w:val="28"/>
        </w:rPr>
        <w:lastRenderedPageBreak/>
        <w:t>гражданин Российской Федерации, имеющий гражданство иностранного государства, имеет право находиться на муниципальной службе;</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41" w:name="dst100100"/>
      <w:bookmarkEnd w:id="41"/>
      <w:r w:rsidRPr="00517B8B">
        <w:rPr>
          <w:rStyle w:val="blk"/>
          <w:rFonts w:ascii="Times New Roman" w:eastAsia="Calibri" w:hAnsi="Times New Roman" w:cs="Times New Roman"/>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42" w:name="dst100101"/>
      <w:bookmarkEnd w:id="42"/>
      <w:r w:rsidRPr="00517B8B">
        <w:rPr>
          <w:rStyle w:val="blk"/>
          <w:rFonts w:ascii="Times New Roman" w:eastAsia="Calibri"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43" w:name="dst15"/>
      <w:bookmarkEnd w:id="43"/>
      <w:r w:rsidRPr="00517B8B">
        <w:rPr>
          <w:rStyle w:val="blk"/>
          <w:rFonts w:ascii="Times New Roman" w:eastAsia="Calibri" w:hAnsi="Times New Roman" w:cs="Times New Roman"/>
          <w:sz w:val="28"/>
          <w:szCs w:val="28"/>
        </w:rPr>
        <w:t>9) непредставления предусмотренных настоящим Федеральным</w:t>
      </w:r>
      <w:r w:rsidRPr="00517B8B">
        <w:rPr>
          <w:rStyle w:val="apple-converted-space"/>
          <w:rFonts w:ascii="Times New Roman" w:hAnsi="Times New Roman" w:cs="Times New Roman"/>
          <w:sz w:val="28"/>
          <w:szCs w:val="28"/>
        </w:rPr>
        <w:t> </w:t>
      </w:r>
      <w:hyperlink r:id="rId10" w:anchor="dst100136" w:history="1">
        <w:r w:rsidRPr="00517B8B">
          <w:rPr>
            <w:rStyle w:val="ad"/>
            <w:rFonts w:ascii="Times New Roman" w:eastAsia="Calibri" w:hAnsi="Times New Roman" w:cs="Times New Roman"/>
            <w:color w:val="auto"/>
            <w:sz w:val="28"/>
            <w:szCs w:val="28"/>
          </w:rPr>
          <w:t>законом</w:t>
        </w:r>
      </w:hyperlink>
      <w:r w:rsidRPr="00517B8B">
        <w:rPr>
          <w:rStyle w:val="blk"/>
          <w:rFonts w:ascii="Times New Roman" w:eastAsia="Calibri" w:hAnsi="Times New Roman" w:cs="Times New Roman"/>
          <w:sz w:val="28"/>
          <w:szCs w:val="28"/>
        </w:rPr>
        <w:t>, Федеральным</w:t>
      </w:r>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законом</w:t>
      </w:r>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от 25 декабря 2008 года N 273-ФЗ "О противодействии коррупции" и другими федеральными</w:t>
      </w:r>
      <w:r w:rsidRPr="00517B8B">
        <w:rPr>
          <w:rStyle w:val="apple-converted-space"/>
          <w:rFonts w:ascii="Times New Roman" w:hAnsi="Times New Roman" w:cs="Times New Roman"/>
          <w:sz w:val="28"/>
          <w:szCs w:val="28"/>
        </w:rPr>
        <w:t> </w:t>
      </w:r>
      <w:hyperlink r:id="rId11" w:anchor="dst100027" w:history="1">
        <w:r w:rsidRPr="00517B8B">
          <w:rPr>
            <w:rStyle w:val="ad"/>
            <w:rFonts w:ascii="Times New Roman" w:eastAsia="Calibri" w:hAnsi="Times New Roman" w:cs="Times New Roman"/>
            <w:color w:val="auto"/>
            <w:sz w:val="28"/>
            <w:szCs w:val="28"/>
          </w:rPr>
          <w:t>законами</w:t>
        </w:r>
      </w:hyperlink>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сведений или представления заведомо недостоверных или неполных сведений при поступлении на муниципальную службу;</w:t>
      </w:r>
    </w:p>
    <w:p w:rsidR="00517B8B" w:rsidRPr="00517B8B" w:rsidRDefault="00517B8B" w:rsidP="00517B8B">
      <w:pPr>
        <w:spacing w:after="0" w:line="240" w:lineRule="auto"/>
        <w:ind w:firstLine="567"/>
        <w:jc w:val="both"/>
        <w:rPr>
          <w:rFonts w:ascii="Times New Roman" w:hAnsi="Times New Roman" w:cs="Times New Roman"/>
          <w:sz w:val="28"/>
          <w:szCs w:val="28"/>
        </w:rPr>
      </w:pPr>
      <w:bookmarkStart w:id="44" w:name="dst100313"/>
      <w:bookmarkEnd w:id="44"/>
      <w:r w:rsidRPr="00517B8B">
        <w:rPr>
          <w:rStyle w:val="blk"/>
          <w:rFonts w:ascii="Times New Roman" w:eastAsia="Calibri" w:hAnsi="Times New Roman" w:cs="Times New Roman"/>
          <w:sz w:val="28"/>
          <w:szCs w:val="28"/>
        </w:rPr>
        <w:t>9.1) непредставления сведений, предусмотренных</w:t>
      </w:r>
      <w:r w:rsidRPr="00517B8B">
        <w:rPr>
          <w:rStyle w:val="apple-converted-space"/>
          <w:rFonts w:ascii="Times New Roman" w:hAnsi="Times New Roman" w:cs="Times New Roman"/>
          <w:sz w:val="28"/>
          <w:szCs w:val="28"/>
        </w:rPr>
        <w:t> </w:t>
      </w:r>
      <w:hyperlink r:id="rId12" w:anchor="dst100314" w:history="1">
        <w:r w:rsidRPr="00517B8B">
          <w:rPr>
            <w:rStyle w:val="ad"/>
            <w:rFonts w:ascii="Times New Roman" w:eastAsia="Calibri" w:hAnsi="Times New Roman" w:cs="Times New Roman"/>
            <w:color w:val="auto"/>
            <w:sz w:val="28"/>
            <w:szCs w:val="28"/>
          </w:rPr>
          <w:t>статьей 15.1</w:t>
        </w:r>
      </w:hyperlink>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 xml:space="preserve">Федерального закона от </w:t>
      </w:r>
      <w:r w:rsidRPr="00517B8B">
        <w:rPr>
          <w:rFonts w:ascii="Times New Roman" w:hAnsi="Times New Roman" w:cs="Times New Roman"/>
          <w:sz w:val="28"/>
          <w:szCs w:val="28"/>
        </w:rPr>
        <w:t xml:space="preserve"> </w:t>
      </w:r>
      <w:hyperlink r:id="rId13" w:history="1">
        <w:r w:rsidRPr="00517B8B">
          <w:rPr>
            <w:rStyle w:val="ad"/>
            <w:rFonts w:ascii="Times New Roman" w:eastAsia="Calibri" w:hAnsi="Times New Roman" w:cs="Times New Roman"/>
            <w:bCs/>
            <w:color w:val="auto"/>
            <w:sz w:val="28"/>
            <w:szCs w:val="28"/>
            <w:shd w:val="clear" w:color="auto" w:fill="FFFFFF"/>
          </w:rPr>
          <w:t>02.03.2007 года N 25-ФЗ «О муниципальной службе в Российской Федерации"</w:t>
        </w:r>
      </w:hyperlink>
      <w:r w:rsidRPr="00517B8B">
        <w:rPr>
          <w:rFonts w:ascii="Times New Roman" w:hAnsi="Times New Roman" w:cs="Times New Roman"/>
          <w:sz w:val="28"/>
          <w:szCs w:val="28"/>
        </w:rPr>
        <w:t>.</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45" w:name="dst100092"/>
      <w:bookmarkStart w:id="46" w:name="dst98"/>
      <w:bookmarkEnd w:id="45"/>
      <w:bookmarkEnd w:id="46"/>
      <w:proofErr w:type="gramStart"/>
      <w:r w:rsidRPr="00517B8B">
        <w:rPr>
          <w:rStyle w:val="blk"/>
          <w:rFonts w:ascii="Times New Roman" w:eastAsia="Calibri"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517B8B">
        <w:rPr>
          <w:rStyle w:val="blk"/>
          <w:rFonts w:ascii="Times New Roman" w:eastAsia="Calibri" w:hAnsi="Times New Roman" w:cs="Times New Roman"/>
          <w:sz w:val="28"/>
          <w:szCs w:val="28"/>
        </w:rPr>
        <w:t xml:space="preserve"> </w:t>
      </w:r>
      <w:proofErr w:type="gramStart"/>
      <w:r w:rsidRPr="00517B8B">
        <w:rPr>
          <w:rStyle w:val="blk"/>
          <w:rFonts w:ascii="Times New Roman" w:eastAsia="Calibri" w:hAnsi="Times New Roman" w:cs="Times New Roman"/>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 2.3. Дозволения:</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Style w:val="blk"/>
          <w:rFonts w:ascii="Times New Roman" w:eastAsia="Calibri"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47" w:name="dst100066"/>
      <w:bookmarkEnd w:id="47"/>
      <w:r w:rsidRPr="00517B8B">
        <w:rPr>
          <w:rStyle w:val="blk"/>
          <w:rFonts w:ascii="Times New Roman" w:eastAsia="Calibri"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48" w:name="dst100067"/>
      <w:bookmarkEnd w:id="48"/>
      <w:r w:rsidRPr="00517B8B">
        <w:rPr>
          <w:rStyle w:val="blk"/>
          <w:rFonts w:ascii="Times New Roman" w:eastAsia="Calibri" w:hAnsi="Times New Roman" w:cs="Times New Roman"/>
          <w:sz w:val="28"/>
          <w:szCs w:val="28"/>
        </w:rPr>
        <w:t>3) оплату труда и другие выплаты в соответствии с трудовым</w:t>
      </w:r>
      <w:r w:rsidRPr="00517B8B">
        <w:rPr>
          <w:rStyle w:val="apple-converted-space"/>
          <w:rFonts w:ascii="Times New Roman" w:hAnsi="Times New Roman" w:cs="Times New Roman"/>
          <w:sz w:val="28"/>
          <w:szCs w:val="28"/>
        </w:rPr>
        <w:t> </w:t>
      </w:r>
      <w:hyperlink r:id="rId14" w:anchor="dst100874" w:history="1">
        <w:r w:rsidRPr="00517B8B">
          <w:rPr>
            <w:rStyle w:val="ad"/>
            <w:rFonts w:ascii="Times New Roman" w:eastAsia="Calibri" w:hAnsi="Times New Roman" w:cs="Times New Roman"/>
            <w:color w:val="auto"/>
            <w:sz w:val="28"/>
            <w:szCs w:val="28"/>
          </w:rPr>
          <w:t>законодательством</w:t>
        </w:r>
      </w:hyperlink>
      <w:r w:rsidRPr="00517B8B">
        <w:rPr>
          <w:rStyle w:val="blk"/>
          <w:rFonts w:ascii="Times New Roman" w:eastAsia="Calibri" w:hAnsi="Times New Roman" w:cs="Times New Roman"/>
          <w:sz w:val="28"/>
          <w:szCs w:val="28"/>
        </w:rPr>
        <w:t>,</w:t>
      </w:r>
      <w:r w:rsidRPr="00517B8B">
        <w:rPr>
          <w:rStyle w:val="apple-converted-space"/>
          <w:rFonts w:ascii="Times New Roman" w:hAnsi="Times New Roman" w:cs="Times New Roman"/>
          <w:sz w:val="28"/>
          <w:szCs w:val="28"/>
        </w:rPr>
        <w:t> </w:t>
      </w:r>
      <w:hyperlink r:id="rId15" w:anchor="dst100189" w:history="1">
        <w:r w:rsidRPr="00517B8B">
          <w:rPr>
            <w:rStyle w:val="ad"/>
            <w:rFonts w:ascii="Times New Roman" w:eastAsia="Calibri" w:hAnsi="Times New Roman" w:cs="Times New Roman"/>
            <w:color w:val="auto"/>
            <w:sz w:val="28"/>
            <w:szCs w:val="28"/>
          </w:rPr>
          <w:t>законодательством</w:t>
        </w:r>
      </w:hyperlink>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о муниципальной службе и трудовым договором (контрактом);</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49" w:name="dst100068"/>
      <w:bookmarkEnd w:id="49"/>
      <w:r w:rsidRPr="00517B8B">
        <w:rPr>
          <w:rStyle w:val="blk"/>
          <w:rFonts w:ascii="Times New Roman" w:eastAsia="Calibri"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50" w:name="dst100069"/>
      <w:bookmarkEnd w:id="50"/>
      <w:r w:rsidRPr="00517B8B">
        <w:rPr>
          <w:rStyle w:val="blk"/>
          <w:rFonts w:ascii="Times New Roman" w:eastAsia="Calibri" w:hAnsi="Times New Roman" w:cs="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51" w:name="dst100070"/>
      <w:bookmarkEnd w:id="51"/>
      <w:r w:rsidRPr="00517B8B">
        <w:rPr>
          <w:rStyle w:val="blk"/>
          <w:rFonts w:ascii="Times New Roman" w:eastAsia="Calibri" w:hAnsi="Times New Roman" w:cs="Times New Roman"/>
          <w:sz w:val="28"/>
          <w:szCs w:val="28"/>
        </w:rPr>
        <w:t>6) участие по своей инициативе в конкурсе на замещение вакантной должности муниципальной службы;</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52" w:name="dst69"/>
      <w:bookmarkEnd w:id="52"/>
      <w:r w:rsidRPr="00517B8B">
        <w:rPr>
          <w:rStyle w:val="blk"/>
          <w:rFonts w:ascii="Times New Roman" w:eastAsia="Calibri" w:hAnsi="Times New Roman" w:cs="Times New Roman"/>
          <w:sz w:val="28"/>
          <w:szCs w:val="28"/>
        </w:rPr>
        <w:lastRenderedPageBreak/>
        <w:t>7) получение дополнительного профессионального образования в соответствии с муниципальным правовым актом за счет средств местного бюджета;</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53" w:name="dst100072"/>
      <w:bookmarkEnd w:id="53"/>
      <w:r w:rsidRPr="00517B8B">
        <w:rPr>
          <w:rStyle w:val="blk"/>
          <w:rFonts w:ascii="Times New Roman" w:eastAsia="Calibri" w:hAnsi="Times New Roman" w:cs="Times New Roman"/>
          <w:sz w:val="28"/>
          <w:szCs w:val="28"/>
        </w:rPr>
        <w:t>8) защиту своих персональных данных;</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54" w:name="dst100073"/>
      <w:bookmarkEnd w:id="54"/>
      <w:r w:rsidRPr="00517B8B">
        <w:rPr>
          <w:rStyle w:val="blk"/>
          <w:rFonts w:ascii="Times New Roman" w:eastAsia="Calibri"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55" w:name="dst100074"/>
      <w:bookmarkEnd w:id="55"/>
      <w:r w:rsidRPr="00517B8B">
        <w:rPr>
          <w:rStyle w:val="blk"/>
          <w:rFonts w:ascii="Times New Roman" w:eastAsia="Calibri"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56" w:name="dst100075"/>
      <w:bookmarkEnd w:id="56"/>
      <w:r w:rsidRPr="00517B8B">
        <w:rPr>
          <w:rStyle w:val="blk"/>
          <w:rFonts w:ascii="Times New Roman" w:eastAsia="Calibri" w:hAnsi="Times New Roman" w:cs="Times New Roman"/>
          <w:sz w:val="28"/>
          <w:szCs w:val="28"/>
        </w:rPr>
        <w:t>11) рассмотрение индивидуальных трудовых споров в соответствии с трудовым</w:t>
      </w:r>
      <w:r w:rsidRPr="00517B8B">
        <w:rPr>
          <w:rStyle w:val="apple-converted-space"/>
          <w:rFonts w:ascii="Times New Roman" w:hAnsi="Times New Roman" w:cs="Times New Roman"/>
          <w:sz w:val="28"/>
          <w:szCs w:val="28"/>
        </w:rPr>
        <w:t> </w:t>
      </w:r>
      <w:hyperlink r:id="rId16" w:anchor="dst1322" w:history="1">
        <w:r w:rsidRPr="00517B8B">
          <w:rPr>
            <w:rStyle w:val="ad"/>
            <w:rFonts w:ascii="Times New Roman" w:eastAsia="Calibri" w:hAnsi="Times New Roman" w:cs="Times New Roman"/>
            <w:color w:val="auto"/>
            <w:sz w:val="28"/>
            <w:szCs w:val="28"/>
          </w:rPr>
          <w:t>законодательством</w:t>
        </w:r>
      </w:hyperlink>
      <w:r w:rsidRPr="00517B8B">
        <w:rPr>
          <w:rStyle w:val="blk"/>
          <w:rFonts w:ascii="Times New Roman" w:eastAsia="Calibri" w:hAnsi="Times New Roman" w:cs="Times New Roman"/>
          <w:sz w:val="28"/>
          <w:szCs w:val="28"/>
        </w:rPr>
        <w:t>, защиту своих прав и законных интересов на муниципальной службе, включая обжалование в суд их нарушений;</w:t>
      </w:r>
    </w:p>
    <w:p w:rsidR="00517B8B" w:rsidRPr="00517B8B" w:rsidRDefault="00517B8B" w:rsidP="00517B8B">
      <w:pPr>
        <w:shd w:val="clear" w:color="auto" w:fill="FFFFFF"/>
        <w:spacing w:after="0" w:line="240" w:lineRule="auto"/>
        <w:ind w:firstLine="567"/>
        <w:jc w:val="both"/>
        <w:rPr>
          <w:rStyle w:val="blk"/>
          <w:rFonts w:ascii="Times New Roman" w:eastAsia="Calibri" w:hAnsi="Times New Roman" w:cs="Times New Roman"/>
          <w:sz w:val="28"/>
          <w:szCs w:val="28"/>
        </w:rPr>
      </w:pPr>
      <w:bookmarkStart w:id="57" w:name="dst100076"/>
      <w:bookmarkEnd w:id="57"/>
      <w:r w:rsidRPr="00517B8B">
        <w:rPr>
          <w:rStyle w:val="blk"/>
          <w:rFonts w:ascii="Times New Roman" w:eastAsia="Calibri" w:hAnsi="Times New Roman" w:cs="Times New Roman"/>
          <w:sz w:val="28"/>
          <w:szCs w:val="28"/>
        </w:rPr>
        <w:t xml:space="preserve">12) пенсионное обеспечение в соответствии с законодательством Российской Федерации. </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p>
    <w:p w:rsidR="00517B8B" w:rsidRPr="00517B8B" w:rsidRDefault="00517B8B" w:rsidP="00517B8B">
      <w:pPr>
        <w:pStyle w:val="western"/>
        <w:spacing w:before="0" w:beforeAutospacing="0" w:after="0" w:afterAutospacing="0"/>
        <w:jc w:val="both"/>
        <w:rPr>
          <w:bCs/>
          <w:sz w:val="28"/>
          <w:szCs w:val="28"/>
        </w:rPr>
      </w:pPr>
    </w:p>
    <w:p w:rsidR="00517B8B" w:rsidRPr="00517B8B" w:rsidRDefault="00517B8B" w:rsidP="00517B8B">
      <w:pPr>
        <w:pStyle w:val="Style6"/>
        <w:widowControl/>
        <w:suppressAutoHyphens/>
        <w:rPr>
          <w:rStyle w:val="FontStyle23"/>
          <w:sz w:val="28"/>
          <w:szCs w:val="28"/>
        </w:rPr>
      </w:pPr>
      <w:r w:rsidRPr="00517B8B">
        <w:rPr>
          <w:rStyle w:val="FontStyle23"/>
          <w:sz w:val="28"/>
          <w:szCs w:val="28"/>
        </w:rPr>
        <w:t xml:space="preserve">                                                                                         </w:t>
      </w:r>
    </w:p>
    <w:p w:rsidR="00517B8B" w:rsidRPr="00517B8B" w:rsidRDefault="00517B8B" w:rsidP="00517B8B">
      <w:pPr>
        <w:pStyle w:val="Style6"/>
        <w:widowControl/>
        <w:suppressAutoHyphens/>
        <w:rPr>
          <w:rStyle w:val="FontStyle23"/>
          <w:sz w:val="28"/>
          <w:szCs w:val="28"/>
        </w:rPr>
      </w:pPr>
    </w:p>
    <w:p w:rsidR="00517B8B" w:rsidRP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r w:rsidRPr="00517B8B">
        <w:rPr>
          <w:rStyle w:val="FontStyle23"/>
          <w:sz w:val="28"/>
          <w:szCs w:val="28"/>
        </w:rPr>
        <w:t xml:space="preserve">        </w:t>
      </w: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Default="00517B8B" w:rsidP="00517B8B">
      <w:pPr>
        <w:pStyle w:val="Style6"/>
        <w:widowControl/>
        <w:suppressAutoHyphens/>
        <w:rPr>
          <w:rStyle w:val="FontStyle23"/>
          <w:sz w:val="28"/>
          <w:szCs w:val="28"/>
        </w:rPr>
      </w:pPr>
    </w:p>
    <w:p w:rsidR="00517B8B" w:rsidRPr="00517B8B" w:rsidRDefault="00517B8B" w:rsidP="00517B8B">
      <w:pPr>
        <w:pStyle w:val="Style6"/>
        <w:widowControl/>
        <w:suppressAutoHyphens/>
        <w:rPr>
          <w:rStyle w:val="FontStyle23"/>
          <w:rFonts w:eastAsia="Calibri"/>
          <w:sz w:val="28"/>
          <w:szCs w:val="28"/>
        </w:rPr>
      </w:pP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lastRenderedPageBreak/>
        <w:t>Приложение № 6</w:t>
      </w: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t>к постановлению</w:t>
      </w: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t xml:space="preserve"> Администрации</w:t>
      </w: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t xml:space="preserve"> Быстрогорского</w:t>
      </w: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t xml:space="preserve"> сельского поселения</w:t>
      </w:r>
    </w:p>
    <w:p w:rsidR="00517B8B" w:rsidRPr="00517B8B" w:rsidRDefault="00517B8B" w:rsidP="00517B8B">
      <w:pPr>
        <w:spacing w:after="0" w:line="240" w:lineRule="auto"/>
        <w:ind w:left="5812"/>
        <w:jc w:val="both"/>
        <w:rPr>
          <w:rStyle w:val="FontStyle23"/>
          <w:sz w:val="28"/>
          <w:szCs w:val="28"/>
        </w:rPr>
      </w:pPr>
      <w:r w:rsidRPr="00517B8B">
        <w:rPr>
          <w:rFonts w:ascii="Times New Roman" w:hAnsi="Times New Roman" w:cs="Times New Roman"/>
          <w:sz w:val="28"/>
          <w:szCs w:val="28"/>
        </w:rPr>
        <w:t xml:space="preserve"> от 18.01.2018 г. № 5</w:t>
      </w:r>
    </w:p>
    <w:p w:rsidR="00517B8B" w:rsidRPr="00517B8B" w:rsidRDefault="00517B8B" w:rsidP="00517B8B">
      <w:pPr>
        <w:pStyle w:val="Style6"/>
        <w:widowControl/>
        <w:suppressAutoHyphens/>
        <w:jc w:val="center"/>
        <w:rPr>
          <w:rStyle w:val="FontStyle23"/>
          <w:sz w:val="28"/>
          <w:szCs w:val="28"/>
        </w:rPr>
      </w:pPr>
    </w:p>
    <w:p w:rsidR="00517B8B" w:rsidRPr="00517B8B" w:rsidRDefault="00517B8B" w:rsidP="00517B8B">
      <w:pPr>
        <w:spacing w:after="0" w:line="240" w:lineRule="auto"/>
        <w:jc w:val="center"/>
        <w:rPr>
          <w:rFonts w:ascii="Times New Roman" w:hAnsi="Times New Roman" w:cs="Times New Roman"/>
          <w:b/>
          <w:sz w:val="28"/>
          <w:szCs w:val="28"/>
        </w:rPr>
      </w:pPr>
      <w:r w:rsidRPr="00517B8B">
        <w:rPr>
          <w:rFonts w:ascii="Times New Roman" w:hAnsi="Times New Roman" w:cs="Times New Roman"/>
          <w:b/>
          <w:sz w:val="28"/>
          <w:szCs w:val="28"/>
        </w:rPr>
        <w:t>АНТИКОРРУПЦИОННЫЙ СТАНДАРТ</w:t>
      </w:r>
    </w:p>
    <w:p w:rsidR="00517B8B" w:rsidRPr="00517B8B" w:rsidRDefault="00517B8B" w:rsidP="00517B8B">
      <w:pPr>
        <w:spacing w:after="0" w:line="240" w:lineRule="auto"/>
        <w:jc w:val="center"/>
        <w:rPr>
          <w:rFonts w:ascii="Times New Roman" w:eastAsia="Calibri" w:hAnsi="Times New Roman" w:cs="Times New Roman"/>
          <w:sz w:val="28"/>
          <w:szCs w:val="28"/>
        </w:rPr>
      </w:pPr>
      <w:r w:rsidRPr="00517B8B">
        <w:rPr>
          <w:rStyle w:val="FontStyle23"/>
          <w:sz w:val="28"/>
          <w:szCs w:val="28"/>
        </w:rPr>
        <w:t>в сфере нормотворческой деятельности Администрации</w:t>
      </w: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eastAsia="Calibri" w:hAnsi="Times New Roman" w:cs="Times New Roman"/>
          <w:sz w:val="28"/>
          <w:szCs w:val="28"/>
        </w:rPr>
        <w:t>Быстрогорского сельского поселения</w:t>
      </w: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hAnsi="Times New Roman" w:cs="Times New Roman"/>
          <w:sz w:val="28"/>
          <w:szCs w:val="28"/>
        </w:rPr>
        <w:t>1. Общие положения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1.1. Наименование органа местного самоуправления (разработчика </w:t>
      </w:r>
      <w:proofErr w:type="spellStart"/>
      <w:r w:rsidRPr="00517B8B">
        <w:rPr>
          <w:rFonts w:ascii="Times New Roman" w:hAnsi="Times New Roman" w:cs="Times New Roman"/>
          <w:sz w:val="28"/>
          <w:szCs w:val="28"/>
        </w:rPr>
        <w:t>антикоррупционных</w:t>
      </w:r>
      <w:proofErr w:type="spellEnd"/>
      <w:r w:rsidRPr="00517B8B">
        <w:rPr>
          <w:rFonts w:ascii="Times New Roman" w:hAnsi="Times New Roman" w:cs="Times New Roman"/>
          <w:sz w:val="28"/>
          <w:szCs w:val="28"/>
        </w:rPr>
        <w:t xml:space="preserve"> стандартов):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Администрация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1.2. Наименование сферы деятельности, для которой вводятся </w:t>
      </w:r>
      <w:proofErr w:type="spellStart"/>
      <w:r w:rsidRPr="00517B8B">
        <w:rPr>
          <w:rFonts w:ascii="Times New Roman" w:hAnsi="Times New Roman" w:cs="Times New Roman"/>
          <w:sz w:val="28"/>
          <w:szCs w:val="28"/>
        </w:rPr>
        <w:t>антикоррупционные</w:t>
      </w:r>
      <w:proofErr w:type="spellEnd"/>
      <w:r w:rsidRPr="00517B8B">
        <w:rPr>
          <w:rFonts w:ascii="Times New Roman" w:hAnsi="Times New Roman" w:cs="Times New Roman"/>
          <w:sz w:val="28"/>
          <w:szCs w:val="28"/>
        </w:rPr>
        <w:t xml:space="preserve"> стандарты:</w:t>
      </w:r>
    </w:p>
    <w:p w:rsidR="00517B8B" w:rsidRPr="00517B8B" w:rsidRDefault="00517B8B" w:rsidP="00517B8B">
      <w:pPr>
        <w:spacing w:after="0" w:line="240" w:lineRule="auto"/>
        <w:ind w:firstLine="567"/>
        <w:jc w:val="both"/>
        <w:rPr>
          <w:rFonts w:ascii="Times New Roman" w:hAnsi="Times New Roman" w:cs="Times New Roman"/>
          <w:spacing w:val="-10"/>
          <w:sz w:val="28"/>
          <w:szCs w:val="28"/>
        </w:rPr>
      </w:pPr>
      <w:r w:rsidRPr="00517B8B">
        <w:rPr>
          <w:rFonts w:ascii="Times New Roman" w:hAnsi="Times New Roman" w:cs="Times New Roman"/>
          <w:sz w:val="28"/>
          <w:szCs w:val="28"/>
        </w:rPr>
        <w:t>1.2.1. 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представляет собой единую базу запретов, ограничений и дозволений, обеспечивающих предупреждение коррупции в сфере </w:t>
      </w:r>
      <w:r w:rsidRPr="00517B8B">
        <w:rPr>
          <w:rFonts w:ascii="Times New Roman" w:hAnsi="Times New Roman" w:cs="Times New Roman"/>
          <w:bCs/>
          <w:sz w:val="28"/>
          <w:szCs w:val="28"/>
        </w:rPr>
        <w:t xml:space="preserve">деятельности </w:t>
      </w:r>
      <w:r w:rsidRPr="00517B8B">
        <w:rPr>
          <w:rFonts w:ascii="Times New Roman" w:eastAsia="Calibri" w:hAnsi="Times New Roman" w:cs="Times New Roman"/>
          <w:sz w:val="28"/>
          <w:szCs w:val="28"/>
        </w:rPr>
        <w:t>Администрации Быстрогорского сельского поселения</w:t>
      </w:r>
      <w:r w:rsidRPr="00517B8B">
        <w:rPr>
          <w:rFonts w:ascii="Times New Roman" w:hAnsi="Times New Roman" w:cs="Times New Roman"/>
          <w:sz w:val="28"/>
          <w:szCs w:val="28"/>
        </w:rPr>
        <w:t xml:space="preserve"> </w:t>
      </w:r>
      <w:r w:rsidRPr="00517B8B">
        <w:rPr>
          <w:rFonts w:ascii="Times New Roman" w:hAnsi="Times New Roman" w:cs="Times New Roman"/>
          <w:bCs/>
          <w:sz w:val="28"/>
          <w:szCs w:val="28"/>
        </w:rPr>
        <w:t xml:space="preserve">при обеспечении </w:t>
      </w:r>
      <w:r w:rsidRPr="00517B8B">
        <w:rPr>
          <w:rStyle w:val="FontStyle23"/>
          <w:sz w:val="28"/>
          <w:szCs w:val="28"/>
        </w:rPr>
        <w:t xml:space="preserve">нормотворческой деятельности Администрации </w:t>
      </w:r>
      <w:r w:rsidRPr="00517B8B">
        <w:rPr>
          <w:rFonts w:ascii="Times New Roman" w:eastAsia="Calibri" w:hAnsi="Times New Roman" w:cs="Times New Roman"/>
          <w:sz w:val="28"/>
          <w:szCs w:val="28"/>
        </w:rPr>
        <w:t xml:space="preserve"> Быстрогорского сельского поселения</w:t>
      </w:r>
      <w:r w:rsidRPr="00517B8B">
        <w:rPr>
          <w:rFonts w:ascii="Times New Roman" w:hAnsi="Times New Roman" w:cs="Times New Roman"/>
          <w:sz w:val="28"/>
          <w:szCs w:val="28"/>
        </w:rPr>
        <w:t>.</w:t>
      </w:r>
    </w:p>
    <w:p w:rsidR="00517B8B" w:rsidRPr="00517B8B" w:rsidRDefault="00517B8B" w:rsidP="00517B8B">
      <w:pPr>
        <w:adjustRightInd w:val="0"/>
        <w:spacing w:after="0" w:line="240" w:lineRule="auto"/>
        <w:ind w:firstLine="567"/>
        <w:jc w:val="both"/>
        <w:outlineLvl w:val="0"/>
        <w:rPr>
          <w:rFonts w:ascii="Times New Roman" w:hAnsi="Times New Roman" w:cs="Times New Roman"/>
          <w:sz w:val="28"/>
          <w:szCs w:val="28"/>
        </w:rPr>
      </w:pPr>
      <w:r w:rsidRPr="00517B8B">
        <w:rPr>
          <w:rFonts w:ascii="Times New Roman" w:hAnsi="Times New Roman" w:cs="Times New Roman"/>
          <w:sz w:val="28"/>
          <w:szCs w:val="28"/>
        </w:rPr>
        <w:t xml:space="preserve">1.2.2. Введение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осуществлено в целях совершенствования деятельности Администрации Быстрогорского сельского поселения и эффективной системы реализации и защиты прав граждан и юридических лиц.</w:t>
      </w:r>
    </w:p>
    <w:p w:rsidR="00517B8B" w:rsidRPr="00517B8B" w:rsidRDefault="00517B8B" w:rsidP="00517B8B">
      <w:pPr>
        <w:adjustRightInd w:val="0"/>
        <w:spacing w:after="0" w:line="240" w:lineRule="auto"/>
        <w:ind w:firstLine="567"/>
        <w:jc w:val="both"/>
        <w:outlineLvl w:val="0"/>
        <w:rPr>
          <w:rFonts w:ascii="Times New Roman" w:hAnsi="Times New Roman" w:cs="Times New Roman"/>
          <w:sz w:val="28"/>
          <w:szCs w:val="28"/>
        </w:rPr>
      </w:pPr>
      <w:r w:rsidRPr="00517B8B">
        <w:rPr>
          <w:rFonts w:ascii="Times New Roman" w:hAnsi="Times New Roman" w:cs="Times New Roman"/>
          <w:sz w:val="28"/>
          <w:szCs w:val="28"/>
        </w:rPr>
        <w:t xml:space="preserve">1.2.3. Задачи введения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создание системы противодействия коррупции в Администрации Быстрогорского сельского поселения;</w:t>
      </w:r>
    </w:p>
    <w:p w:rsidR="00517B8B" w:rsidRPr="00517B8B" w:rsidRDefault="00517B8B" w:rsidP="00517B8B">
      <w:pPr>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устранение факторов, способствующих созданию условий для проявления коррупции;</w:t>
      </w:r>
    </w:p>
    <w:p w:rsidR="00517B8B" w:rsidRPr="00517B8B" w:rsidRDefault="00517B8B" w:rsidP="00517B8B">
      <w:pPr>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формирование нетерпимости к коррупционному поведению;</w:t>
      </w:r>
    </w:p>
    <w:p w:rsidR="00517B8B" w:rsidRPr="00517B8B" w:rsidRDefault="00517B8B" w:rsidP="00517B8B">
      <w:pPr>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повышение ответственности муниципальных служащих и работников Администрации Быстрогорского сельского поселения при осуществлении ими своих прав и обязанностей при разработке муниципальных правовых актов Быстрогорского сельского поселения,</w:t>
      </w:r>
    </w:p>
    <w:p w:rsidR="00517B8B" w:rsidRPr="00517B8B" w:rsidRDefault="00517B8B" w:rsidP="00517B8B">
      <w:pPr>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введение возможности мониторинга со стороны граждан, общественных объединений и средств массовой информации о деятельности Администрации Быстрогорского сельского поселения.</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1.3. Перечень основных применяемых нормативных правовых актов, </w:t>
      </w:r>
      <w:r w:rsidRPr="00517B8B">
        <w:rPr>
          <w:rFonts w:ascii="Times New Roman" w:hAnsi="Times New Roman" w:cs="Times New Roman"/>
          <w:spacing w:val="-2"/>
          <w:sz w:val="28"/>
          <w:szCs w:val="28"/>
        </w:rPr>
        <w:t xml:space="preserve">регламентирующих </w:t>
      </w:r>
      <w:r w:rsidRPr="00517B8B">
        <w:rPr>
          <w:rFonts w:ascii="Times New Roman" w:hAnsi="Times New Roman" w:cs="Times New Roman"/>
          <w:sz w:val="28"/>
          <w:szCs w:val="28"/>
        </w:rPr>
        <w:t xml:space="preserve">применение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adjustRightInd w:val="0"/>
        <w:spacing w:after="0" w:line="240" w:lineRule="auto"/>
        <w:ind w:firstLine="567"/>
        <w:jc w:val="both"/>
        <w:outlineLvl w:val="1"/>
        <w:rPr>
          <w:rFonts w:ascii="Times New Roman" w:hAnsi="Times New Roman" w:cs="Times New Roman"/>
          <w:sz w:val="28"/>
          <w:szCs w:val="28"/>
        </w:rPr>
      </w:pPr>
      <w:r w:rsidRPr="00517B8B">
        <w:rPr>
          <w:rFonts w:ascii="Times New Roman" w:hAnsi="Times New Roman" w:cs="Times New Roman"/>
          <w:sz w:val="28"/>
          <w:szCs w:val="28"/>
        </w:rPr>
        <w:t>- Конституция Российской Федерации;</w:t>
      </w:r>
    </w:p>
    <w:p w:rsidR="00517B8B" w:rsidRPr="00517B8B" w:rsidRDefault="00517B8B" w:rsidP="00517B8B">
      <w:pPr>
        <w:tabs>
          <w:tab w:val="left" w:pos="142"/>
        </w:tabs>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xml:space="preserve">- Гражданский кодекс Российской Федерации </w:t>
      </w:r>
      <w:r w:rsidRPr="00517B8B">
        <w:rPr>
          <w:rFonts w:ascii="Times New Roman" w:hAnsi="Times New Roman" w:cs="Times New Roman"/>
          <w:sz w:val="28"/>
          <w:szCs w:val="28"/>
        </w:rPr>
        <w:t>от 26.01.1996 № 14-ФЗ</w:t>
      </w:r>
      <w:r w:rsidRPr="00517B8B">
        <w:rPr>
          <w:rFonts w:ascii="Times New Roman" w:eastAsia="Calibri" w:hAnsi="Times New Roman" w:cs="Times New Roman"/>
          <w:sz w:val="28"/>
          <w:szCs w:val="28"/>
        </w:rPr>
        <w:t>;</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Трудовой кодекс Российской Федерации от 30.12.2001 № 197-ФЗ;</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517B8B" w:rsidRPr="00517B8B" w:rsidRDefault="00517B8B" w:rsidP="00517B8B">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517B8B" w:rsidRPr="00517B8B" w:rsidRDefault="00517B8B" w:rsidP="00517B8B">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lastRenderedPageBreak/>
        <w:t xml:space="preserve"> - Федеральный закон от 25.12.2008 №273-ФЗ «О противодействии коррупции»;</w:t>
      </w:r>
    </w:p>
    <w:p w:rsidR="00517B8B" w:rsidRPr="00517B8B" w:rsidRDefault="00517B8B" w:rsidP="00517B8B">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 Федеральный закон от 17.07.2009 №172-ФЗ «Об </w:t>
      </w:r>
      <w:proofErr w:type="spellStart"/>
      <w:r w:rsidRPr="00517B8B">
        <w:rPr>
          <w:rFonts w:ascii="Times New Roman" w:hAnsi="Times New Roman" w:cs="Times New Roman"/>
          <w:sz w:val="28"/>
          <w:szCs w:val="28"/>
        </w:rPr>
        <w:t>антикоррупционной</w:t>
      </w:r>
      <w:proofErr w:type="spellEnd"/>
      <w:r w:rsidRPr="00517B8B">
        <w:rPr>
          <w:rFonts w:ascii="Times New Roman" w:hAnsi="Times New Roman" w:cs="Times New Roman"/>
          <w:sz w:val="28"/>
          <w:szCs w:val="28"/>
        </w:rPr>
        <w:t xml:space="preserve"> экспертизе нормативных правовых актов и проектов нормативных правовых актов»;</w:t>
      </w:r>
    </w:p>
    <w:p w:rsidR="00517B8B" w:rsidRPr="00517B8B" w:rsidRDefault="00517B8B" w:rsidP="00517B8B">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 Постановление Правительства РФ от 26.02.2010 № 96 «Об </w:t>
      </w:r>
      <w:proofErr w:type="spellStart"/>
      <w:r w:rsidRPr="00517B8B">
        <w:rPr>
          <w:rFonts w:ascii="Times New Roman" w:hAnsi="Times New Roman" w:cs="Times New Roman"/>
          <w:sz w:val="28"/>
          <w:szCs w:val="28"/>
        </w:rPr>
        <w:t>антикоррупционной</w:t>
      </w:r>
      <w:proofErr w:type="spellEnd"/>
      <w:r w:rsidRPr="00517B8B">
        <w:rPr>
          <w:rFonts w:ascii="Times New Roman" w:hAnsi="Times New Roman" w:cs="Times New Roman"/>
          <w:sz w:val="28"/>
          <w:szCs w:val="28"/>
        </w:rPr>
        <w:t xml:space="preserve"> экспертизе нормативных правовых актов и проектов нормативных правовых актов»;</w:t>
      </w:r>
    </w:p>
    <w:p w:rsidR="00517B8B" w:rsidRPr="00517B8B" w:rsidRDefault="00517B8B" w:rsidP="00517B8B">
      <w:pPr>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Областной закон от 12.05.2009 № 218-ЗС «О противодействии коррупции в Ростовской области»;</w:t>
      </w:r>
    </w:p>
    <w:p w:rsidR="00517B8B" w:rsidRPr="00517B8B" w:rsidRDefault="00517B8B" w:rsidP="00517B8B">
      <w:pPr>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Устав муниципального образования «Быстрогорское сельское поселение».</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1.4. Требования к применению и исполнению </w:t>
      </w:r>
      <w:proofErr w:type="spellStart"/>
      <w:r w:rsidRPr="00517B8B">
        <w:rPr>
          <w:rFonts w:ascii="Times New Roman" w:hAnsi="Times New Roman" w:cs="Times New Roman"/>
          <w:sz w:val="28"/>
          <w:szCs w:val="28"/>
        </w:rPr>
        <w:t>антикоррупционных</w:t>
      </w:r>
      <w:proofErr w:type="spellEnd"/>
      <w:r w:rsidRPr="00517B8B">
        <w:rPr>
          <w:rFonts w:ascii="Times New Roman" w:hAnsi="Times New Roman" w:cs="Times New Roman"/>
          <w:sz w:val="28"/>
          <w:szCs w:val="28"/>
        </w:rPr>
        <w:t xml:space="preserve"> стандартов: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1.4.1.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применяется в деятельности Администрации </w:t>
      </w:r>
      <w:r w:rsidRPr="00517B8B">
        <w:rPr>
          <w:rFonts w:ascii="Times New Roman" w:hAnsi="Times New Roman" w:cs="Times New Roman"/>
          <w:bCs/>
          <w:sz w:val="28"/>
          <w:szCs w:val="28"/>
        </w:rPr>
        <w:t xml:space="preserve">Быстрогорского сельского поселения </w:t>
      </w:r>
      <w:r w:rsidRPr="00517B8B">
        <w:rPr>
          <w:rFonts w:ascii="Times New Roman" w:hAnsi="Times New Roman" w:cs="Times New Roman"/>
          <w:sz w:val="28"/>
          <w:szCs w:val="28"/>
        </w:rPr>
        <w:t>при осуществлении своих функций и исполнения полномочий в сфере нормотворческой деятельности.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1.4.2.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обязателен для исполнения всеми </w:t>
      </w:r>
      <w:r w:rsidRPr="00517B8B">
        <w:rPr>
          <w:rFonts w:ascii="Times New Roman" w:eastAsia="Calibri" w:hAnsi="Times New Roman" w:cs="Times New Roman"/>
          <w:sz w:val="28"/>
          <w:szCs w:val="28"/>
        </w:rPr>
        <w:t xml:space="preserve">структурными подразделениями и отраслевыми (функциональными) органами </w:t>
      </w:r>
      <w:r w:rsidRPr="00517B8B">
        <w:rPr>
          <w:rFonts w:ascii="Times New Roman" w:hAnsi="Times New Roman" w:cs="Times New Roman"/>
          <w:sz w:val="28"/>
          <w:szCs w:val="28"/>
        </w:rPr>
        <w:t xml:space="preserve">Администрации </w:t>
      </w:r>
      <w:r w:rsidRPr="00517B8B">
        <w:rPr>
          <w:rFonts w:ascii="Times New Roman" w:hAnsi="Times New Roman" w:cs="Times New Roman"/>
          <w:bCs/>
          <w:sz w:val="28"/>
          <w:szCs w:val="28"/>
        </w:rPr>
        <w:t>Быстрогорского сельского поселения</w:t>
      </w:r>
      <w:r w:rsidRPr="00517B8B">
        <w:rPr>
          <w:rFonts w:ascii="Times New Roman" w:hAnsi="Times New Roman" w:cs="Times New Roman"/>
          <w:sz w:val="28"/>
          <w:szCs w:val="28"/>
        </w:rPr>
        <w:t>.</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1.4.3. За применение и исполнение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несут ответственность муниципальные служащие и работники Администрации </w:t>
      </w:r>
      <w:r w:rsidRPr="00517B8B">
        <w:rPr>
          <w:rFonts w:ascii="Times New Roman" w:hAnsi="Times New Roman" w:cs="Times New Roman"/>
          <w:bCs/>
          <w:sz w:val="28"/>
          <w:szCs w:val="28"/>
        </w:rPr>
        <w:t>Быстрогорского сельского поселения</w:t>
      </w:r>
      <w:r w:rsidRPr="00517B8B">
        <w:rPr>
          <w:rFonts w:ascii="Times New Roman" w:hAnsi="Times New Roman" w:cs="Times New Roman"/>
          <w:sz w:val="28"/>
          <w:szCs w:val="28"/>
        </w:rPr>
        <w:t xml:space="preserve">. Общую ответственность за применение и исполнение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несет глава Администрации Быстрогорского сельского поселения.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 Требования к порядку и формам </w:t>
      </w:r>
      <w:proofErr w:type="gramStart"/>
      <w:r w:rsidRPr="00517B8B">
        <w:rPr>
          <w:rFonts w:ascii="Times New Roman" w:hAnsi="Times New Roman" w:cs="Times New Roman"/>
          <w:sz w:val="28"/>
          <w:szCs w:val="28"/>
        </w:rPr>
        <w:t>контроля за</w:t>
      </w:r>
      <w:proofErr w:type="gramEnd"/>
      <w:r w:rsidRPr="00517B8B">
        <w:rPr>
          <w:rFonts w:ascii="Times New Roman" w:hAnsi="Times New Roman" w:cs="Times New Roman"/>
          <w:sz w:val="28"/>
          <w:szCs w:val="28"/>
        </w:rPr>
        <w:t xml:space="preserve"> соблюдением установленных </w:t>
      </w:r>
      <w:proofErr w:type="spellStart"/>
      <w:r w:rsidRPr="00517B8B">
        <w:rPr>
          <w:rFonts w:ascii="Times New Roman" w:hAnsi="Times New Roman" w:cs="Times New Roman"/>
          <w:sz w:val="28"/>
          <w:szCs w:val="28"/>
        </w:rPr>
        <w:t>антикоррупционными</w:t>
      </w:r>
      <w:proofErr w:type="spellEnd"/>
      <w:r w:rsidRPr="00517B8B">
        <w:rPr>
          <w:rFonts w:ascii="Times New Roman" w:hAnsi="Times New Roman" w:cs="Times New Roman"/>
          <w:sz w:val="28"/>
          <w:szCs w:val="28"/>
        </w:rPr>
        <w:t xml:space="preserve"> стандартами запретов, ограничений,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1.5.2. Формы контроля  соблюдения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1.5.2.1. Протоколы комиссии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о применении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 1.5.2.2. Обращения и заявления муниципальных служащих и работников администрации поселения в комиссию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1.6. Порядок изменения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lastRenderedPageBreak/>
        <w:t xml:space="preserve">1.6.1. Изменение установленных запретов, ограничений и дозволений производится путем внесения изменений в настоящий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 Специальная часть</w:t>
      </w:r>
    </w:p>
    <w:p w:rsidR="00517B8B" w:rsidRPr="00517B8B" w:rsidRDefault="00517B8B" w:rsidP="00517B8B">
      <w:pPr>
        <w:shd w:val="clear" w:color="auto" w:fill="FFFFFF"/>
        <w:spacing w:after="0" w:line="240" w:lineRule="auto"/>
        <w:ind w:firstLine="567"/>
        <w:jc w:val="both"/>
        <w:rPr>
          <w:rFonts w:ascii="Times New Roman" w:hAnsi="Times New Roman" w:cs="Times New Roman"/>
          <w:spacing w:val="-9"/>
          <w:sz w:val="28"/>
          <w:szCs w:val="28"/>
        </w:rPr>
      </w:pPr>
      <w:r w:rsidRPr="00517B8B">
        <w:rPr>
          <w:rFonts w:ascii="Times New Roman" w:hAnsi="Times New Roman" w:cs="Times New Roman"/>
          <w:sz w:val="28"/>
          <w:szCs w:val="28"/>
        </w:rPr>
        <w:t>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Быстрогорского сельского поселения.</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 xml:space="preserve">Запреты, ограничения и дозволения в сфере нормотворческой деятельности Администрации Быстрогорского сельского поселения.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В целях предупреждения коррупции при осуществлении нормотворческой деятельности Администрации Быстрогорского сельского поселения устанавливаются следующие правила поведения (действия) муниципальных служащих: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2.1. Запреты:</w:t>
      </w:r>
    </w:p>
    <w:p w:rsidR="00517B8B" w:rsidRPr="00517B8B" w:rsidRDefault="00517B8B" w:rsidP="00517B8B">
      <w:pPr>
        <w:pStyle w:val="ConsPlusNormal"/>
        <w:ind w:firstLine="567"/>
        <w:jc w:val="both"/>
        <w:rPr>
          <w:rFonts w:eastAsia="Calibri"/>
          <w:sz w:val="28"/>
          <w:szCs w:val="28"/>
        </w:rPr>
      </w:pPr>
      <w:r w:rsidRPr="00517B8B">
        <w:rPr>
          <w:sz w:val="28"/>
          <w:szCs w:val="28"/>
        </w:rPr>
        <w:t xml:space="preserve">- на </w:t>
      </w:r>
      <w:r w:rsidRPr="00517B8B">
        <w:rPr>
          <w:rFonts w:eastAsia="Calibri"/>
          <w:sz w:val="28"/>
          <w:szCs w:val="28"/>
        </w:rPr>
        <w:t>широту дискреционных полномочий – отсутствие или неопределенность сроков, условий или оснований принятия решения, наличие дублирующих полномочий администрации поселения (их должностных лиц);</w:t>
      </w:r>
    </w:p>
    <w:p w:rsidR="00517B8B" w:rsidRP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на определение компетенции по формуле «вправе» – диспозитивное установление возможности совершения Администрацией поселения (их должностными лицами) действий в отношении граждан и организаций;</w:t>
      </w:r>
    </w:p>
    <w:p w:rsidR="00517B8B" w:rsidRP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на выборочное изменение объема прав – возможность необоснованного установления исключений из общего порядка для граждан и организаций по усмотрению администрацией поселения (их должностных лиц);</w:t>
      </w:r>
    </w:p>
    <w:p w:rsidR="00517B8B" w:rsidRP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на чрезмерную свободу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517B8B" w:rsidRP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на принятие нормативного правового акта за пределами компетенции – нарушение компетенции Администрации поселения (их должностных лиц) при принятии нормативных правовых актов;</w:t>
      </w:r>
    </w:p>
    <w:p w:rsidR="00517B8B" w:rsidRP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на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517B8B" w:rsidRP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на отсутствие или неполноту административных процедур – отсутствие порядка совершения администрацией поселения (их должностными лицами) определенных действий либо одного из элементов такого порядка;</w:t>
      </w:r>
    </w:p>
    <w:p w:rsidR="00517B8B" w:rsidRP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на отказ от конкурсных (аукционных) процедур – закрепление административного порядка предоставления права (блага).</w:t>
      </w:r>
    </w:p>
    <w:p w:rsidR="00517B8B" w:rsidRP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на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517B8B" w:rsidRP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lastRenderedPageBreak/>
        <w:t>- на злоупотребление правом заявителя администрацией поселения (их должностными лицами) – отсутствие четкой регламентации прав граждан и организаций;</w:t>
      </w:r>
    </w:p>
    <w:p w:rsidR="00517B8B" w:rsidRP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юридико-лингвистическая неопределенность – употребление не устоявшихся, двусмысленных терминов и категорий оценочного характера;</w:t>
      </w:r>
    </w:p>
    <w:p w:rsidR="00517B8B" w:rsidRPr="00517B8B" w:rsidRDefault="00517B8B" w:rsidP="00517B8B">
      <w:pPr>
        <w:adjustRightInd w:val="0"/>
        <w:spacing w:after="0" w:line="240" w:lineRule="auto"/>
        <w:ind w:firstLine="567"/>
        <w:jc w:val="both"/>
        <w:outlineLvl w:val="1"/>
        <w:rPr>
          <w:rFonts w:ascii="Times New Roman" w:eastAsia="Calibri" w:hAnsi="Times New Roman" w:cs="Times New Roman"/>
          <w:sz w:val="28"/>
          <w:szCs w:val="28"/>
        </w:rPr>
      </w:pPr>
      <w:r w:rsidRPr="00517B8B">
        <w:rPr>
          <w:rFonts w:ascii="Times New Roman" w:hAnsi="Times New Roman" w:cs="Times New Roman"/>
          <w:sz w:val="28"/>
          <w:szCs w:val="28"/>
        </w:rPr>
        <w:t>- на н</w:t>
      </w:r>
      <w:r w:rsidRPr="00517B8B">
        <w:rPr>
          <w:rFonts w:ascii="Times New Roman" w:eastAsia="Calibri" w:hAnsi="Times New Roman" w:cs="Times New Roman"/>
          <w:sz w:val="28"/>
          <w:szCs w:val="28"/>
        </w:rPr>
        <w:t>аличие ошибок юридико-технического характера;</w:t>
      </w:r>
    </w:p>
    <w:p w:rsidR="00517B8B" w:rsidRPr="00517B8B" w:rsidRDefault="00517B8B" w:rsidP="00517B8B">
      <w:pPr>
        <w:tabs>
          <w:tab w:val="left" w:pos="720"/>
        </w:tabs>
        <w:adjustRightInd w:val="0"/>
        <w:spacing w:after="0" w:line="240" w:lineRule="auto"/>
        <w:ind w:firstLine="567"/>
        <w:jc w:val="both"/>
        <w:outlineLvl w:val="1"/>
        <w:rPr>
          <w:rFonts w:ascii="Times New Roman" w:hAnsi="Times New Roman" w:cs="Times New Roman"/>
          <w:sz w:val="28"/>
          <w:szCs w:val="28"/>
        </w:rPr>
      </w:pPr>
      <w:r w:rsidRPr="00517B8B">
        <w:rPr>
          <w:rFonts w:ascii="Times New Roman" w:hAnsi="Times New Roman" w:cs="Times New Roman"/>
          <w:sz w:val="28"/>
          <w:szCs w:val="28"/>
        </w:rPr>
        <w:t xml:space="preserve">- иные запреты, предусмотренные действующим законодательством.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2.2. Ограничения:</w:t>
      </w:r>
    </w:p>
    <w:p w:rsidR="00517B8B" w:rsidRPr="00517B8B" w:rsidRDefault="00517B8B" w:rsidP="00517B8B">
      <w:pPr>
        <w:shd w:val="clear" w:color="auto" w:fill="FFFFFF"/>
        <w:spacing w:after="0" w:line="240" w:lineRule="auto"/>
        <w:ind w:firstLine="567"/>
        <w:jc w:val="both"/>
        <w:rPr>
          <w:rFonts w:ascii="Times New Roman" w:hAnsi="Times New Roman" w:cs="Times New Roman"/>
          <w:spacing w:val="-2"/>
          <w:sz w:val="28"/>
          <w:szCs w:val="28"/>
        </w:rPr>
      </w:pPr>
      <w:r w:rsidRPr="00517B8B">
        <w:rPr>
          <w:rFonts w:ascii="Times New Roman" w:hAnsi="Times New Roman" w:cs="Times New Roman"/>
          <w:spacing w:val="-2"/>
          <w:sz w:val="28"/>
          <w:szCs w:val="28"/>
        </w:rPr>
        <w:t>- ограничения предусматриваются действующим законодательством и административным регламентом.</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2.3. Дозволения:</w:t>
      </w:r>
    </w:p>
    <w:p w:rsidR="00517B8B" w:rsidRPr="00517B8B" w:rsidRDefault="00517B8B" w:rsidP="00517B8B">
      <w:pPr>
        <w:pStyle w:val="ConsPlusNormal"/>
        <w:tabs>
          <w:tab w:val="left" w:pos="567"/>
        </w:tabs>
        <w:ind w:firstLine="567"/>
        <w:jc w:val="both"/>
        <w:rPr>
          <w:rFonts w:eastAsia="Calibri"/>
          <w:sz w:val="28"/>
          <w:szCs w:val="28"/>
        </w:rPr>
      </w:pPr>
      <w:r w:rsidRPr="00517B8B">
        <w:rPr>
          <w:sz w:val="28"/>
          <w:szCs w:val="28"/>
        </w:rPr>
        <w:t xml:space="preserve">- на </w:t>
      </w:r>
      <w:r w:rsidRPr="00517B8B">
        <w:rPr>
          <w:rFonts w:eastAsia="Calibri"/>
          <w:sz w:val="28"/>
          <w:szCs w:val="28"/>
        </w:rPr>
        <w:t>простоту изложения идеи и нормативных правил;</w:t>
      </w:r>
    </w:p>
    <w:p w:rsidR="00517B8B" w:rsidRPr="00517B8B" w:rsidRDefault="00517B8B" w:rsidP="00517B8B">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на краткость при формулировании нормативных правил;</w:t>
      </w:r>
    </w:p>
    <w:p w:rsidR="00517B8B" w:rsidRPr="00517B8B" w:rsidRDefault="00517B8B" w:rsidP="00517B8B">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на категоричность при построении фраз;</w:t>
      </w:r>
    </w:p>
    <w:p w:rsidR="00517B8B" w:rsidRPr="00517B8B" w:rsidRDefault="00517B8B" w:rsidP="00517B8B">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на ясность устанавливаемого правила поведения;</w:t>
      </w:r>
    </w:p>
    <w:p w:rsidR="00517B8B" w:rsidRPr="00517B8B" w:rsidRDefault="00517B8B" w:rsidP="00517B8B">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на системность при установлении отдельных норм;</w:t>
      </w:r>
    </w:p>
    <w:p w:rsidR="00517B8B" w:rsidRPr="00517B8B" w:rsidRDefault="00517B8B" w:rsidP="00517B8B">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на последовательность изложения общего текста;</w:t>
      </w:r>
    </w:p>
    <w:p w:rsidR="00517B8B" w:rsidRPr="00517B8B" w:rsidRDefault="00517B8B" w:rsidP="00517B8B">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на правоприменительную практику судов;</w:t>
      </w:r>
    </w:p>
    <w:p w:rsidR="00517B8B" w:rsidRPr="00517B8B" w:rsidRDefault="00517B8B" w:rsidP="00517B8B">
      <w:pPr>
        <w:tabs>
          <w:tab w:val="left" w:pos="567"/>
        </w:tabs>
        <w:adjustRightInd w:val="0"/>
        <w:spacing w:after="0" w:line="240" w:lineRule="auto"/>
        <w:ind w:firstLine="567"/>
        <w:jc w:val="both"/>
        <w:outlineLvl w:val="1"/>
        <w:rPr>
          <w:rFonts w:ascii="Times New Roman" w:hAnsi="Times New Roman" w:cs="Times New Roman"/>
          <w:sz w:val="28"/>
          <w:szCs w:val="28"/>
        </w:rPr>
      </w:pPr>
      <w:r w:rsidRPr="00517B8B">
        <w:rPr>
          <w:rFonts w:ascii="Times New Roman" w:hAnsi="Times New Roman" w:cs="Times New Roman"/>
          <w:sz w:val="28"/>
          <w:szCs w:val="28"/>
        </w:rPr>
        <w:t>- на иные дозволения, предусмотренные действующим законодательством.</w:t>
      </w:r>
    </w:p>
    <w:p w:rsidR="00517B8B" w:rsidRPr="00517B8B" w:rsidRDefault="00517B8B" w:rsidP="00517B8B">
      <w:pPr>
        <w:pStyle w:val="Style6"/>
        <w:widowControl/>
        <w:suppressAutoHyphens/>
        <w:ind w:firstLine="567"/>
        <w:rPr>
          <w:rStyle w:val="FontStyle23"/>
          <w:sz w:val="28"/>
          <w:szCs w:val="28"/>
        </w:rPr>
      </w:pPr>
    </w:p>
    <w:p w:rsidR="00517B8B" w:rsidRPr="00517B8B" w:rsidRDefault="00517B8B" w:rsidP="00517B8B">
      <w:pPr>
        <w:pStyle w:val="Style6"/>
        <w:widowControl/>
        <w:suppressAutoHyphens/>
        <w:ind w:firstLine="567"/>
        <w:rPr>
          <w:rStyle w:val="FontStyle23"/>
          <w:sz w:val="28"/>
          <w:szCs w:val="28"/>
        </w:rPr>
      </w:pPr>
    </w:p>
    <w:p w:rsidR="00517B8B" w:rsidRPr="00517B8B" w:rsidRDefault="00517B8B" w:rsidP="00517B8B">
      <w:pPr>
        <w:pStyle w:val="Style6"/>
        <w:widowControl/>
        <w:suppressAutoHyphens/>
        <w:ind w:firstLine="567"/>
        <w:rPr>
          <w:rStyle w:val="FontStyle23"/>
          <w:sz w:val="28"/>
          <w:szCs w:val="28"/>
        </w:rPr>
      </w:pPr>
    </w:p>
    <w:p w:rsidR="00517B8B" w:rsidRPr="00517B8B" w:rsidRDefault="00517B8B" w:rsidP="00517B8B">
      <w:pPr>
        <w:pStyle w:val="Style6"/>
        <w:widowControl/>
        <w:suppressAutoHyphens/>
        <w:ind w:firstLine="567"/>
        <w:rPr>
          <w:rStyle w:val="FontStyle23"/>
          <w:sz w:val="28"/>
          <w:szCs w:val="28"/>
        </w:rPr>
      </w:pPr>
    </w:p>
    <w:p w:rsidR="00517B8B" w:rsidRPr="00517B8B" w:rsidRDefault="00517B8B" w:rsidP="00517B8B">
      <w:pPr>
        <w:pStyle w:val="Style6"/>
        <w:widowControl/>
        <w:suppressAutoHyphens/>
        <w:ind w:firstLine="567"/>
        <w:rPr>
          <w:rStyle w:val="FontStyle23"/>
          <w:sz w:val="28"/>
          <w:szCs w:val="28"/>
        </w:rPr>
      </w:pPr>
    </w:p>
    <w:p w:rsidR="00517B8B" w:rsidRP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Default="00517B8B" w:rsidP="00517B8B">
      <w:pPr>
        <w:pStyle w:val="Style6"/>
        <w:widowControl/>
        <w:suppressAutoHyphens/>
        <w:ind w:firstLine="567"/>
        <w:rPr>
          <w:rStyle w:val="FontStyle23"/>
          <w:sz w:val="28"/>
          <w:szCs w:val="28"/>
        </w:rPr>
      </w:pPr>
    </w:p>
    <w:p w:rsidR="00517B8B" w:rsidRPr="00517B8B" w:rsidRDefault="00517B8B" w:rsidP="00517B8B">
      <w:pPr>
        <w:pStyle w:val="Style6"/>
        <w:widowControl/>
        <w:suppressAutoHyphens/>
        <w:ind w:firstLine="567"/>
        <w:rPr>
          <w:rStyle w:val="FontStyle23"/>
          <w:sz w:val="28"/>
          <w:szCs w:val="28"/>
        </w:rPr>
      </w:pPr>
    </w:p>
    <w:p w:rsidR="00517B8B" w:rsidRPr="00517B8B" w:rsidRDefault="00517B8B" w:rsidP="00517B8B">
      <w:pPr>
        <w:pStyle w:val="Style6"/>
        <w:widowControl/>
        <w:suppressAutoHyphens/>
        <w:ind w:firstLine="567"/>
        <w:rPr>
          <w:rStyle w:val="FontStyle23"/>
          <w:sz w:val="28"/>
          <w:szCs w:val="28"/>
        </w:rPr>
      </w:pPr>
    </w:p>
    <w:p w:rsidR="00517B8B" w:rsidRPr="00517B8B" w:rsidRDefault="00517B8B" w:rsidP="00517B8B">
      <w:pPr>
        <w:pStyle w:val="Style6"/>
        <w:widowControl/>
        <w:suppressAutoHyphens/>
        <w:ind w:firstLine="567"/>
        <w:rPr>
          <w:rStyle w:val="FontStyle23"/>
          <w:sz w:val="28"/>
          <w:szCs w:val="28"/>
        </w:rPr>
      </w:pPr>
    </w:p>
    <w:p w:rsidR="00517B8B" w:rsidRPr="00517B8B" w:rsidRDefault="00517B8B" w:rsidP="00517B8B">
      <w:pPr>
        <w:pStyle w:val="Style6"/>
        <w:widowControl/>
        <w:suppressAutoHyphens/>
        <w:ind w:firstLine="567"/>
        <w:rPr>
          <w:rStyle w:val="FontStyle23"/>
          <w:sz w:val="28"/>
          <w:szCs w:val="28"/>
        </w:rPr>
      </w:pP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lastRenderedPageBreak/>
        <w:t>Приложение № 7</w:t>
      </w: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t>к постановлению</w:t>
      </w: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t xml:space="preserve">Администрации </w:t>
      </w: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t>Быстрогорского сельского</w:t>
      </w: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t>поселения</w:t>
      </w:r>
    </w:p>
    <w:p w:rsidR="00517B8B" w:rsidRPr="00517B8B" w:rsidRDefault="00517B8B" w:rsidP="00517B8B">
      <w:pPr>
        <w:spacing w:after="0" w:line="240" w:lineRule="auto"/>
        <w:ind w:left="5812"/>
        <w:jc w:val="both"/>
        <w:rPr>
          <w:rFonts w:ascii="Times New Roman" w:hAnsi="Times New Roman" w:cs="Times New Roman"/>
          <w:sz w:val="28"/>
          <w:szCs w:val="28"/>
        </w:rPr>
      </w:pPr>
      <w:r w:rsidRPr="00517B8B">
        <w:rPr>
          <w:rFonts w:ascii="Times New Roman" w:hAnsi="Times New Roman" w:cs="Times New Roman"/>
          <w:sz w:val="28"/>
          <w:szCs w:val="28"/>
        </w:rPr>
        <w:t>от 18.01.2018 г. № 5</w:t>
      </w:r>
    </w:p>
    <w:p w:rsidR="00517B8B" w:rsidRPr="00517B8B" w:rsidRDefault="00517B8B" w:rsidP="00517B8B">
      <w:pPr>
        <w:pStyle w:val="Style6"/>
        <w:widowControl/>
        <w:suppressAutoHyphens/>
        <w:ind w:hanging="708"/>
        <w:rPr>
          <w:rStyle w:val="FontStyle23"/>
          <w:sz w:val="28"/>
          <w:szCs w:val="28"/>
        </w:rPr>
      </w:pPr>
    </w:p>
    <w:p w:rsidR="00517B8B" w:rsidRPr="00517B8B" w:rsidRDefault="00517B8B" w:rsidP="00517B8B">
      <w:pPr>
        <w:autoSpaceDE w:val="0"/>
        <w:autoSpaceDN w:val="0"/>
        <w:adjustRightInd w:val="0"/>
        <w:spacing w:after="0" w:line="240" w:lineRule="auto"/>
        <w:jc w:val="both"/>
        <w:rPr>
          <w:rFonts w:ascii="Times New Roman" w:eastAsia="Calibri" w:hAnsi="Times New Roman" w:cs="Times New Roman"/>
          <w:sz w:val="28"/>
          <w:szCs w:val="28"/>
        </w:rPr>
      </w:pPr>
    </w:p>
    <w:p w:rsidR="00517B8B" w:rsidRPr="00517B8B" w:rsidRDefault="00517B8B" w:rsidP="00517B8B">
      <w:pPr>
        <w:spacing w:after="0" w:line="240" w:lineRule="auto"/>
        <w:jc w:val="center"/>
        <w:rPr>
          <w:rFonts w:ascii="Times New Roman" w:hAnsi="Times New Roman" w:cs="Times New Roman"/>
          <w:b/>
          <w:sz w:val="28"/>
          <w:szCs w:val="28"/>
        </w:rPr>
      </w:pPr>
      <w:r w:rsidRPr="00517B8B">
        <w:rPr>
          <w:rFonts w:ascii="Times New Roman" w:hAnsi="Times New Roman" w:cs="Times New Roman"/>
          <w:b/>
          <w:sz w:val="28"/>
          <w:szCs w:val="28"/>
        </w:rPr>
        <w:t>АНТИКОРРУПЦИОННЫЙ СТАНДАРТ</w:t>
      </w:r>
    </w:p>
    <w:p w:rsidR="00517B8B" w:rsidRPr="00517B8B" w:rsidRDefault="00517B8B" w:rsidP="00517B8B">
      <w:pPr>
        <w:spacing w:after="0" w:line="240" w:lineRule="auto"/>
        <w:jc w:val="both"/>
        <w:rPr>
          <w:rFonts w:ascii="Times New Roman" w:hAnsi="Times New Roman" w:cs="Times New Roman"/>
          <w:sz w:val="28"/>
          <w:szCs w:val="28"/>
        </w:rPr>
      </w:pPr>
      <w:r w:rsidRPr="00517B8B">
        <w:rPr>
          <w:rFonts w:ascii="Times New Roman" w:hAnsi="Times New Roman" w:cs="Times New Roman"/>
          <w:sz w:val="28"/>
          <w:szCs w:val="28"/>
        </w:rPr>
        <w:t>в сфере деятельности Администрации Быстрогорского сельского поселения</w:t>
      </w:r>
    </w:p>
    <w:p w:rsidR="00517B8B" w:rsidRPr="00517B8B" w:rsidRDefault="00517B8B" w:rsidP="00517B8B">
      <w:pPr>
        <w:spacing w:after="0" w:line="240" w:lineRule="auto"/>
        <w:jc w:val="both"/>
        <w:rPr>
          <w:rFonts w:ascii="Times New Roman" w:hAnsi="Times New Roman" w:cs="Times New Roman"/>
          <w:sz w:val="28"/>
          <w:szCs w:val="28"/>
        </w:rPr>
      </w:pPr>
      <w:r w:rsidRPr="00517B8B">
        <w:rPr>
          <w:rFonts w:ascii="Times New Roman" w:hAnsi="Times New Roman" w:cs="Times New Roman"/>
          <w:sz w:val="28"/>
          <w:szCs w:val="28"/>
        </w:rPr>
        <w:t>при организации и проведении муниципальных выборов, местных референдумов</w:t>
      </w:r>
    </w:p>
    <w:p w:rsidR="00517B8B" w:rsidRPr="00517B8B" w:rsidRDefault="00517B8B" w:rsidP="00517B8B">
      <w:pPr>
        <w:spacing w:after="0" w:line="240" w:lineRule="auto"/>
        <w:jc w:val="center"/>
        <w:rPr>
          <w:rFonts w:ascii="Times New Roman" w:hAnsi="Times New Roman" w:cs="Times New Roman"/>
          <w:sz w:val="28"/>
          <w:szCs w:val="28"/>
        </w:rPr>
      </w:pPr>
    </w:p>
    <w:p w:rsidR="00517B8B" w:rsidRPr="00517B8B" w:rsidRDefault="00517B8B" w:rsidP="00517B8B">
      <w:pPr>
        <w:spacing w:after="0" w:line="240" w:lineRule="auto"/>
        <w:jc w:val="center"/>
        <w:rPr>
          <w:rFonts w:ascii="Times New Roman" w:hAnsi="Times New Roman" w:cs="Times New Roman"/>
          <w:sz w:val="28"/>
          <w:szCs w:val="28"/>
        </w:rPr>
      </w:pPr>
      <w:r w:rsidRPr="00517B8B">
        <w:rPr>
          <w:rFonts w:ascii="Times New Roman" w:hAnsi="Times New Roman" w:cs="Times New Roman"/>
          <w:sz w:val="28"/>
          <w:szCs w:val="28"/>
        </w:rPr>
        <w:t>1. Общие положения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1.1. Наименование органа местного самоуправления  (разработчика </w:t>
      </w:r>
      <w:proofErr w:type="spellStart"/>
      <w:r w:rsidRPr="00517B8B">
        <w:rPr>
          <w:rFonts w:ascii="Times New Roman" w:hAnsi="Times New Roman" w:cs="Times New Roman"/>
          <w:sz w:val="28"/>
          <w:szCs w:val="28"/>
        </w:rPr>
        <w:t>антикоррупционных</w:t>
      </w:r>
      <w:proofErr w:type="spellEnd"/>
      <w:r w:rsidRPr="00517B8B">
        <w:rPr>
          <w:rFonts w:ascii="Times New Roman" w:hAnsi="Times New Roman" w:cs="Times New Roman"/>
          <w:sz w:val="28"/>
          <w:szCs w:val="28"/>
        </w:rPr>
        <w:t xml:space="preserve"> стандартов):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Администрация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1.2. Наименование сферы деятельности, для которой вводятся </w:t>
      </w:r>
      <w:proofErr w:type="spellStart"/>
      <w:r w:rsidRPr="00517B8B">
        <w:rPr>
          <w:rFonts w:ascii="Times New Roman" w:hAnsi="Times New Roman" w:cs="Times New Roman"/>
          <w:sz w:val="28"/>
          <w:szCs w:val="28"/>
        </w:rPr>
        <w:t>антикоррупционные</w:t>
      </w:r>
      <w:proofErr w:type="spellEnd"/>
      <w:r w:rsidRPr="00517B8B">
        <w:rPr>
          <w:rFonts w:ascii="Times New Roman" w:hAnsi="Times New Roman" w:cs="Times New Roman"/>
          <w:sz w:val="28"/>
          <w:szCs w:val="28"/>
        </w:rPr>
        <w:t xml:space="preserve"> стандарты:</w:t>
      </w:r>
    </w:p>
    <w:p w:rsidR="00517B8B" w:rsidRPr="00517B8B" w:rsidRDefault="00517B8B" w:rsidP="00517B8B">
      <w:pPr>
        <w:spacing w:after="0" w:line="240" w:lineRule="auto"/>
        <w:ind w:firstLine="567"/>
        <w:jc w:val="both"/>
        <w:rPr>
          <w:rFonts w:ascii="Times New Roman" w:hAnsi="Times New Roman" w:cs="Times New Roman"/>
          <w:spacing w:val="-10"/>
          <w:sz w:val="28"/>
          <w:szCs w:val="28"/>
        </w:rPr>
      </w:pPr>
      <w:r w:rsidRPr="00517B8B">
        <w:rPr>
          <w:rFonts w:ascii="Times New Roman" w:hAnsi="Times New Roman" w:cs="Times New Roman"/>
          <w:sz w:val="28"/>
          <w:szCs w:val="28"/>
        </w:rPr>
        <w:t>1.2.1. 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представляет собой единую базу запретов, ограничений и дозволений, обеспечивающих предупреждение коррупции в сфере </w:t>
      </w:r>
      <w:r w:rsidRPr="00517B8B">
        <w:rPr>
          <w:rFonts w:ascii="Times New Roman" w:hAnsi="Times New Roman" w:cs="Times New Roman"/>
          <w:bCs/>
          <w:sz w:val="28"/>
          <w:szCs w:val="28"/>
        </w:rPr>
        <w:t xml:space="preserve">деятельности </w:t>
      </w:r>
      <w:r w:rsidRPr="00517B8B">
        <w:rPr>
          <w:rFonts w:ascii="Times New Roman" w:hAnsi="Times New Roman" w:cs="Times New Roman"/>
          <w:sz w:val="28"/>
          <w:szCs w:val="28"/>
        </w:rPr>
        <w:t xml:space="preserve">Администрации Быстрогорского сельского поселения </w:t>
      </w:r>
      <w:r w:rsidRPr="00517B8B">
        <w:rPr>
          <w:rFonts w:ascii="Times New Roman" w:hAnsi="Times New Roman" w:cs="Times New Roman"/>
          <w:bCs/>
          <w:sz w:val="28"/>
          <w:szCs w:val="28"/>
        </w:rPr>
        <w:t xml:space="preserve">при </w:t>
      </w:r>
      <w:r w:rsidRPr="00517B8B">
        <w:rPr>
          <w:rFonts w:ascii="Times New Roman" w:hAnsi="Times New Roman" w:cs="Times New Roman"/>
          <w:sz w:val="28"/>
          <w:szCs w:val="28"/>
        </w:rPr>
        <w:t>организации и проведении муниципальных выборов, местных референдумов.</w:t>
      </w:r>
    </w:p>
    <w:p w:rsidR="00517B8B" w:rsidRPr="00517B8B" w:rsidRDefault="00517B8B" w:rsidP="00517B8B">
      <w:pPr>
        <w:spacing w:after="0" w:line="240" w:lineRule="auto"/>
        <w:ind w:firstLine="567"/>
        <w:jc w:val="both"/>
        <w:outlineLvl w:val="0"/>
        <w:rPr>
          <w:rFonts w:ascii="Times New Roman" w:hAnsi="Times New Roman" w:cs="Times New Roman"/>
          <w:sz w:val="28"/>
          <w:szCs w:val="28"/>
        </w:rPr>
      </w:pPr>
      <w:r w:rsidRPr="00517B8B">
        <w:rPr>
          <w:rFonts w:ascii="Times New Roman" w:hAnsi="Times New Roman" w:cs="Times New Roman"/>
          <w:sz w:val="28"/>
          <w:szCs w:val="28"/>
        </w:rPr>
        <w:t xml:space="preserve">1.2.2. Введение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осуществлено в целях совершенствования деятельности Администрации Быстрогорского сельского поселения и создания эффективной системы реализации и защиты прав граждан и юридических лиц.</w:t>
      </w:r>
    </w:p>
    <w:p w:rsidR="00517B8B" w:rsidRPr="00517B8B" w:rsidRDefault="00517B8B" w:rsidP="00517B8B">
      <w:pPr>
        <w:spacing w:after="0" w:line="240" w:lineRule="auto"/>
        <w:ind w:firstLine="567"/>
        <w:jc w:val="both"/>
        <w:outlineLvl w:val="0"/>
        <w:rPr>
          <w:rFonts w:ascii="Times New Roman" w:hAnsi="Times New Roman" w:cs="Times New Roman"/>
          <w:sz w:val="28"/>
          <w:szCs w:val="28"/>
        </w:rPr>
      </w:pPr>
      <w:r w:rsidRPr="00517B8B">
        <w:rPr>
          <w:rFonts w:ascii="Times New Roman" w:hAnsi="Times New Roman" w:cs="Times New Roman"/>
          <w:sz w:val="28"/>
          <w:szCs w:val="28"/>
        </w:rPr>
        <w:t xml:space="preserve">1.2.3. Задачи введения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создание системы противодействия коррупции в Администрации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устранение факторов, способствующих созданию условий для проявления коррупции в Администрации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формирование в Администрации Быстрогорского сельского поселения нетерпимости к коррупционному поведению;</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повышение эффективности деятельности Администрации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повышение ответственности муниципальных служащих и работников  Администрации Быстрогорского сельского поселения при осуществлении ими своих прав и обязанностей;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введение возможности мониторинга со стороны граждан, общественных объединений и средств массовой информации деятельности Администрации Быстрогорского сельского поселения.</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1.3. Перечень основных применяемых нормативных правовых актов, </w:t>
      </w:r>
      <w:r w:rsidRPr="00517B8B">
        <w:rPr>
          <w:rFonts w:ascii="Times New Roman" w:hAnsi="Times New Roman" w:cs="Times New Roman"/>
          <w:spacing w:val="-2"/>
          <w:sz w:val="28"/>
          <w:szCs w:val="28"/>
        </w:rPr>
        <w:t xml:space="preserve">регламентирующих </w:t>
      </w:r>
      <w:r w:rsidRPr="00517B8B">
        <w:rPr>
          <w:rFonts w:ascii="Times New Roman" w:hAnsi="Times New Roman" w:cs="Times New Roman"/>
          <w:sz w:val="28"/>
          <w:szCs w:val="28"/>
        </w:rPr>
        <w:t xml:space="preserve">применение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Федеральный закон от 25.12.2008 № 273-ФЗ «О противодействии коррупции»;</w:t>
      </w:r>
    </w:p>
    <w:p w:rsidR="00517B8B" w:rsidRPr="00517B8B" w:rsidRDefault="00517B8B" w:rsidP="00517B8B">
      <w:pPr>
        <w:spacing w:after="0" w:line="240" w:lineRule="auto"/>
        <w:ind w:firstLine="567"/>
        <w:jc w:val="both"/>
        <w:outlineLvl w:val="1"/>
        <w:rPr>
          <w:rFonts w:ascii="Times New Roman" w:hAnsi="Times New Roman" w:cs="Times New Roman"/>
          <w:sz w:val="28"/>
          <w:szCs w:val="28"/>
        </w:rPr>
      </w:pPr>
      <w:r w:rsidRPr="00517B8B">
        <w:rPr>
          <w:rFonts w:ascii="Times New Roman" w:hAnsi="Times New Roman" w:cs="Times New Roman"/>
          <w:sz w:val="28"/>
          <w:szCs w:val="28"/>
        </w:rPr>
        <w:t xml:space="preserve">- Федеральный закон от 06.10.2003 № 131-ФЗ «Об общих принципах организации местного самоуправления в РФ»;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lastRenderedPageBreak/>
        <w:t>- Федеральный закон от 12.06.2002 № 67-ФЗ «Об основных гарантиях избирательных прав и права на участие в референдуме граждан Российской Федерации»;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Областной закон от 12.05.2016 № 525-ЗС «О выборах и референдумах в Ростовской области»;</w:t>
      </w:r>
    </w:p>
    <w:p w:rsidR="00517B8B" w:rsidRPr="00517B8B" w:rsidRDefault="00517B8B" w:rsidP="00517B8B">
      <w:pPr>
        <w:pStyle w:val="ConsPlusTitle"/>
        <w:ind w:firstLine="567"/>
        <w:jc w:val="both"/>
        <w:rPr>
          <w:rFonts w:ascii="Times New Roman" w:hAnsi="Times New Roman" w:cs="Times New Roman"/>
          <w:b w:val="0"/>
          <w:sz w:val="28"/>
          <w:szCs w:val="28"/>
        </w:rPr>
      </w:pPr>
      <w:r w:rsidRPr="00517B8B">
        <w:rPr>
          <w:rFonts w:ascii="Times New Roman" w:hAnsi="Times New Roman" w:cs="Times New Roman"/>
          <w:b w:val="0"/>
          <w:sz w:val="28"/>
          <w:szCs w:val="28"/>
        </w:rPr>
        <w:t>- Областной закон от 08.08.2011 № 645-ЗС «О выборах депутатов представительных органов муниципальных образований в Ростовской области»;</w:t>
      </w:r>
    </w:p>
    <w:p w:rsidR="00517B8B" w:rsidRPr="00517B8B" w:rsidRDefault="00517B8B" w:rsidP="00517B8B">
      <w:pPr>
        <w:autoSpaceDE w:val="0"/>
        <w:autoSpaceDN w:val="0"/>
        <w:adjustRightInd w:val="0"/>
        <w:spacing w:after="0" w:line="240" w:lineRule="auto"/>
        <w:ind w:firstLine="567"/>
        <w:jc w:val="both"/>
        <w:rPr>
          <w:rFonts w:ascii="Times New Roman" w:hAnsi="Times New Roman" w:cs="Times New Roman"/>
          <w:sz w:val="28"/>
          <w:szCs w:val="28"/>
        </w:rPr>
      </w:pPr>
      <w:r w:rsidRPr="00517B8B">
        <w:rPr>
          <w:rFonts w:ascii="Times New Roman" w:eastAsia="Calibri" w:hAnsi="Times New Roman" w:cs="Times New Roman"/>
          <w:sz w:val="28"/>
          <w:szCs w:val="28"/>
        </w:rPr>
        <w:t>- Областного закона от 19.05. 2006  № 483-ЗС «О местном референдуме в Ростовской области»;</w:t>
      </w:r>
    </w:p>
    <w:p w:rsidR="00517B8B" w:rsidRPr="00517B8B" w:rsidRDefault="00517B8B" w:rsidP="00517B8B">
      <w:pPr>
        <w:adjustRightInd w:val="0"/>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Областной закон от 12.05.2009 № 218-ЗС «О противодействии коррупции в Ростовской области».</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1.4. Требования к применению и исполнению </w:t>
      </w:r>
      <w:proofErr w:type="spellStart"/>
      <w:r w:rsidRPr="00517B8B">
        <w:rPr>
          <w:rFonts w:ascii="Times New Roman" w:hAnsi="Times New Roman" w:cs="Times New Roman"/>
          <w:sz w:val="28"/>
          <w:szCs w:val="28"/>
        </w:rPr>
        <w:t>антикоррупционных</w:t>
      </w:r>
      <w:proofErr w:type="spellEnd"/>
      <w:r w:rsidRPr="00517B8B">
        <w:rPr>
          <w:rFonts w:ascii="Times New Roman" w:hAnsi="Times New Roman" w:cs="Times New Roman"/>
          <w:sz w:val="28"/>
          <w:szCs w:val="28"/>
        </w:rPr>
        <w:t xml:space="preserve"> стандартов: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1.4.1. 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применяется в деятельности Администрации Быстрогорского сельского поселения при осуществлении своих функций и исполнения полномочий в сфере организации и проведении муниципальных выборов, местных референдумов.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1.4.2. 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 обязателен для исполнения муниципальными служащими и другими работниками Администрации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1.4.3. За применение и исполнение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несут ответственность, муниципальные служащие и другие работники Администрации Быстрогорского сельского поселения. Общую ответственность за применение и исполнение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 несет  глава Администрации Быстрогорского сельского поселения.</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 Требования к порядку и формам </w:t>
      </w:r>
      <w:proofErr w:type="gramStart"/>
      <w:r w:rsidRPr="00517B8B">
        <w:rPr>
          <w:rFonts w:ascii="Times New Roman" w:hAnsi="Times New Roman" w:cs="Times New Roman"/>
          <w:sz w:val="28"/>
          <w:szCs w:val="28"/>
        </w:rPr>
        <w:t>контроля за</w:t>
      </w:r>
      <w:proofErr w:type="gramEnd"/>
      <w:r w:rsidRPr="00517B8B">
        <w:rPr>
          <w:rFonts w:ascii="Times New Roman" w:hAnsi="Times New Roman" w:cs="Times New Roman"/>
          <w:sz w:val="28"/>
          <w:szCs w:val="28"/>
        </w:rPr>
        <w:t xml:space="preserve"> соблюдением установленных </w:t>
      </w:r>
      <w:proofErr w:type="spellStart"/>
      <w:r w:rsidRPr="00517B8B">
        <w:rPr>
          <w:rFonts w:ascii="Times New Roman" w:hAnsi="Times New Roman" w:cs="Times New Roman"/>
          <w:sz w:val="28"/>
          <w:szCs w:val="28"/>
        </w:rPr>
        <w:t>антикоррупционными</w:t>
      </w:r>
      <w:proofErr w:type="spellEnd"/>
      <w:r w:rsidRPr="00517B8B">
        <w:rPr>
          <w:rFonts w:ascii="Times New Roman" w:hAnsi="Times New Roman" w:cs="Times New Roman"/>
          <w:sz w:val="28"/>
          <w:szCs w:val="28"/>
        </w:rPr>
        <w:t xml:space="preserve"> стандартами запретов, ограничений,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1.5.1. Контроль  соблюдения установленных запретов, ограничений и дозволений осуществляет комиссия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1.5.2. Формы контроля  соблюдения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1.5.2.1. Протоколы комиссии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о применении </w:t>
      </w:r>
      <w:proofErr w:type="spellStart"/>
      <w:r w:rsidRPr="00517B8B">
        <w:rPr>
          <w:rFonts w:ascii="Times New Roman" w:hAnsi="Times New Roman" w:cs="Times New Roman"/>
          <w:sz w:val="28"/>
          <w:szCs w:val="28"/>
        </w:rPr>
        <w:t>антикоррупционного</w:t>
      </w:r>
      <w:proofErr w:type="spellEnd"/>
      <w:r w:rsidRPr="00517B8B">
        <w:rPr>
          <w:rFonts w:ascii="Times New Roman" w:hAnsi="Times New Roman" w:cs="Times New Roman"/>
          <w:sz w:val="28"/>
          <w:szCs w:val="28"/>
        </w:rPr>
        <w:t xml:space="preserve"> стандарта.</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  1.5.2.2. Обращения и заявления муниципальных служащих и работников администрации поселения в комиссию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 о фактах или попытках нарушения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1.5.2.3. Обращения и заявления граждан, общественных объединений и средств массовой информации в комиссию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w:t>
      </w:r>
      <w:r w:rsidRPr="00517B8B">
        <w:rPr>
          <w:rFonts w:ascii="Times New Roman" w:hAnsi="Times New Roman" w:cs="Times New Roman"/>
          <w:sz w:val="28"/>
          <w:szCs w:val="28"/>
        </w:rPr>
        <w:lastRenderedPageBreak/>
        <w:t>интересов о фактах или попытках нарушения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1.6. Порядок изменения установленных запретов, ограничений и дозволений</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1.6.1. Изменение установленных запретов, ограничений и дозволений производится путем внесения изменений в настоящий </w:t>
      </w:r>
      <w:proofErr w:type="spellStart"/>
      <w:r w:rsidRPr="00517B8B">
        <w:rPr>
          <w:rFonts w:ascii="Times New Roman" w:hAnsi="Times New Roman" w:cs="Times New Roman"/>
          <w:sz w:val="28"/>
          <w:szCs w:val="28"/>
        </w:rPr>
        <w:t>антикоррупционный</w:t>
      </w:r>
      <w:proofErr w:type="spellEnd"/>
      <w:r w:rsidRPr="00517B8B">
        <w:rPr>
          <w:rFonts w:ascii="Times New Roman" w:hAnsi="Times New Roman" w:cs="Times New Roman"/>
          <w:sz w:val="28"/>
          <w:szCs w:val="28"/>
        </w:rPr>
        <w:t xml:space="preserve"> стандарт.</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проводящих муниципальную службу в Администрации Быстрогорского сельского поселения, и урегулированию конфликта интересов.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 Специальная часть</w:t>
      </w:r>
    </w:p>
    <w:p w:rsidR="00517B8B" w:rsidRPr="00517B8B" w:rsidRDefault="00517B8B" w:rsidP="00517B8B">
      <w:pPr>
        <w:shd w:val="clear" w:color="auto" w:fill="FFFFFF"/>
        <w:spacing w:after="0" w:line="240" w:lineRule="auto"/>
        <w:ind w:firstLine="567"/>
        <w:jc w:val="both"/>
        <w:rPr>
          <w:rFonts w:ascii="Times New Roman" w:hAnsi="Times New Roman" w:cs="Times New Roman"/>
          <w:spacing w:val="-9"/>
          <w:sz w:val="28"/>
          <w:szCs w:val="28"/>
        </w:rPr>
      </w:pPr>
      <w:r w:rsidRPr="00517B8B">
        <w:rPr>
          <w:rFonts w:ascii="Times New Roman" w:hAnsi="Times New Roman" w:cs="Times New Roman"/>
          <w:sz w:val="28"/>
          <w:szCs w:val="28"/>
        </w:rPr>
        <w:t>Запреты, ограничения и дозволения устанавливаются в соответствии с нормами законодательства Российской Федерации,  Ростовской области, муниципальными правовыми актами Быстрогорского сельского поселения.</w:t>
      </w:r>
    </w:p>
    <w:p w:rsidR="00517B8B" w:rsidRPr="00517B8B" w:rsidRDefault="00517B8B" w:rsidP="00517B8B">
      <w:pPr>
        <w:pStyle w:val="western"/>
        <w:spacing w:before="0" w:beforeAutospacing="0" w:after="0" w:afterAutospacing="0"/>
        <w:ind w:firstLine="567"/>
        <w:jc w:val="both"/>
        <w:rPr>
          <w:sz w:val="28"/>
          <w:szCs w:val="28"/>
        </w:rPr>
      </w:pPr>
      <w:r w:rsidRPr="00517B8B">
        <w:rPr>
          <w:sz w:val="28"/>
          <w:szCs w:val="28"/>
        </w:rPr>
        <w:t xml:space="preserve">Запреты, ограничения и дозволения в сфере организации и проведении муниципальных выборов, местных референдумов.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 xml:space="preserve">В целях предупреждения коррупции в сфере организации и проведении муниципальных выборов, местных референдумов устанавливаются следующие правила поведения (действия) муниципальных служащих: </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2.1. Запреты:</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Style w:val="blk"/>
          <w:rFonts w:ascii="Times New Roman" w:eastAsia="Calibri" w:hAnsi="Times New Roman" w:cs="Times New Roman"/>
          <w:sz w:val="28"/>
          <w:szCs w:val="28"/>
        </w:rPr>
        <w:t xml:space="preserve">1. </w:t>
      </w:r>
      <w:proofErr w:type="gramStart"/>
      <w:r w:rsidRPr="00517B8B">
        <w:rPr>
          <w:rStyle w:val="blk"/>
          <w:rFonts w:ascii="Times New Roman" w:eastAsia="Calibri" w:hAnsi="Times New Roman" w:cs="Times New Roman"/>
          <w:sz w:val="28"/>
          <w:szCs w:val="28"/>
        </w:rPr>
        <w:t>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w:t>
      </w:r>
      <w:proofErr w:type="gramEnd"/>
      <w:r w:rsidRPr="00517B8B">
        <w:rPr>
          <w:rStyle w:val="blk"/>
          <w:rFonts w:ascii="Times New Roman" w:eastAsia="Calibri" w:hAnsi="Times New Roman" w:cs="Times New Roman"/>
          <w:sz w:val="28"/>
          <w:szCs w:val="28"/>
        </w:rPr>
        <w:t xml:space="preserve"> </w:t>
      </w:r>
      <w:proofErr w:type="gramStart"/>
      <w:r w:rsidRPr="00517B8B">
        <w:rPr>
          <w:rStyle w:val="blk"/>
          <w:rFonts w:ascii="Times New Roman" w:eastAsia="Calibri" w:hAnsi="Times New Roman" w:cs="Times New Roman"/>
          <w:sz w:val="28"/>
          <w:szCs w:val="28"/>
        </w:rPr>
        <w:t>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w:t>
      </w:r>
      <w:r w:rsidRPr="00517B8B">
        <w:rPr>
          <w:rStyle w:val="apple-converted-space"/>
          <w:rFonts w:ascii="Times New Roman" w:hAnsi="Times New Roman" w:cs="Times New Roman"/>
          <w:sz w:val="28"/>
          <w:szCs w:val="28"/>
        </w:rPr>
        <w:t> </w:t>
      </w:r>
      <w:hyperlink r:id="rId17" w:anchor="dst100117" w:history="1">
        <w:r w:rsidRPr="00517B8B">
          <w:rPr>
            <w:rStyle w:val="ad"/>
            <w:rFonts w:ascii="Times New Roman" w:eastAsia="Calibri" w:hAnsi="Times New Roman" w:cs="Times New Roman"/>
            <w:color w:val="auto"/>
            <w:sz w:val="28"/>
            <w:szCs w:val="28"/>
          </w:rPr>
          <w:t>статье 1</w:t>
        </w:r>
      </w:hyperlink>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w:t>
      </w:r>
      <w:proofErr w:type="gramEnd"/>
      <w:r w:rsidRPr="00517B8B">
        <w:rPr>
          <w:rStyle w:val="blk"/>
          <w:rFonts w:ascii="Times New Roman" w:eastAsia="Calibri" w:hAnsi="Times New Roman" w:cs="Times New Roman"/>
          <w:sz w:val="28"/>
          <w:szCs w:val="28"/>
        </w:rPr>
        <w:t xml:space="preserve"> оправдывать экстремизм. </w:t>
      </w:r>
      <w:proofErr w:type="gramStart"/>
      <w:r w:rsidRPr="00517B8B">
        <w:rPr>
          <w:rStyle w:val="blk"/>
          <w:rFonts w:ascii="Times New Roman" w:eastAsia="Calibri" w:hAnsi="Times New Roman" w:cs="Times New Roman"/>
          <w:sz w:val="28"/>
          <w:szCs w:val="28"/>
        </w:rPr>
        <w:t>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w:t>
      </w:r>
      <w:proofErr w:type="gramEnd"/>
      <w:r w:rsidRPr="00517B8B">
        <w:rPr>
          <w:rStyle w:val="blk"/>
          <w:rFonts w:ascii="Times New Roman" w:eastAsia="Calibri" w:hAnsi="Times New Roman" w:cs="Times New Roman"/>
          <w:sz w:val="28"/>
          <w:szCs w:val="28"/>
        </w:rPr>
        <w:t>. Не может рассматриваться как разжигание социальной розни агитация, направленная на защиту идей социальной справедливости.</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58" w:name="dst102181"/>
      <w:bookmarkEnd w:id="58"/>
      <w:r w:rsidRPr="00517B8B">
        <w:rPr>
          <w:rStyle w:val="blk"/>
          <w:rFonts w:ascii="Times New Roman" w:eastAsia="Calibri" w:hAnsi="Times New Roman" w:cs="Times New Roman"/>
          <w:sz w:val="28"/>
          <w:szCs w:val="28"/>
        </w:rPr>
        <w:t>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w:t>
      </w:r>
      <w:r w:rsidRPr="00517B8B">
        <w:rPr>
          <w:rStyle w:val="apple-converted-space"/>
          <w:rFonts w:ascii="Times New Roman" w:hAnsi="Times New Roman" w:cs="Times New Roman"/>
          <w:sz w:val="28"/>
          <w:szCs w:val="28"/>
        </w:rPr>
        <w:t> </w:t>
      </w:r>
      <w:hyperlink r:id="rId18" w:anchor="dst201" w:history="1">
        <w:r w:rsidRPr="00517B8B">
          <w:rPr>
            <w:rStyle w:val="ad"/>
            <w:rFonts w:ascii="Times New Roman" w:eastAsia="Calibri" w:hAnsi="Times New Roman" w:cs="Times New Roman"/>
            <w:color w:val="auto"/>
            <w:sz w:val="28"/>
            <w:szCs w:val="28"/>
          </w:rPr>
          <w:t>пункте 1</w:t>
        </w:r>
      </w:hyperlink>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 xml:space="preserve"> п. 2.1, формах. Запрещается </w:t>
      </w:r>
      <w:r w:rsidRPr="00517B8B">
        <w:rPr>
          <w:rStyle w:val="blk"/>
          <w:rFonts w:ascii="Times New Roman" w:eastAsia="Calibri" w:hAnsi="Times New Roman" w:cs="Times New Roman"/>
          <w:sz w:val="28"/>
          <w:szCs w:val="28"/>
        </w:rPr>
        <w:lastRenderedPageBreak/>
        <w:t>агитация, нарушающая</w:t>
      </w:r>
      <w:r w:rsidRPr="00517B8B">
        <w:rPr>
          <w:rStyle w:val="apple-converted-space"/>
          <w:rFonts w:ascii="Times New Roman" w:hAnsi="Times New Roman" w:cs="Times New Roman"/>
          <w:sz w:val="28"/>
          <w:szCs w:val="28"/>
        </w:rPr>
        <w:t> </w:t>
      </w:r>
      <w:hyperlink r:id="rId19" w:history="1">
        <w:r w:rsidRPr="00517B8B">
          <w:rPr>
            <w:rStyle w:val="ad"/>
            <w:rFonts w:ascii="Times New Roman" w:eastAsia="Calibri" w:hAnsi="Times New Roman" w:cs="Times New Roman"/>
            <w:color w:val="auto"/>
            <w:sz w:val="28"/>
            <w:szCs w:val="28"/>
          </w:rPr>
          <w:t>законодательство</w:t>
        </w:r>
      </w:hyperlink>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Российской Федерации об интеллектуальной собственности.</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59" w:name="dst101891"/>
      <w:bookmarkEnd w:id="59"/>
      <w:r w:rsidRPr="00517B8B">
        <w:rPr>
          <w:rStyle w:val="blk"/>
          <w:rFonts w:ascii="Times New Roman" w:eastAsia="Calibri" w:hAnsi="Times New Roman" w:cs="Times New Roman"/>
          <w:sz w:val="28"/>
          <w:szCs w:val="28"/>
        </w:rPr>
        <w:t xml:space="preserve">2. </w:t>
      </w:r>
      <w:proofErr w:type="gramStart"/>
      <w:r w:rsidRPr="00517B8B">
        <w:rPr>
          <w:rStyle w:val="blk"/>
          <w:rFonts w:ascii="Times New Roman" w:eastAsia="Calibri" w:hAnsi="Times New Roman" w:cs="Times New Roman"/>
          <w:sz w:val="28"/>
          <w:szCs w:val="28"/>
        </w:rPr>
        <w:t>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w:t>
      </w:r>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запрещается</w:t>
      </w:r>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w:t>
      </w:r>
      <w:proofErr w:type="gramEnd"/>
      <w:r w:rsidRPr="00517B8B">
        <w:rPr>
          <w:rStyle w:val="blk"/>
          <w:rFonts w:ascii="Times New Roman" w:eastAsia="Calibri" w:hAnsi="Times New Roman" w:cs="Times New Roman"/>
          <w:sz w:val="28"/>
          <w:szCs w:val="28"/>
        </w:rPr>
        <w:t xml:space="preserve">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w:t>
      </w:r>
      <w:proofErr w:type="gramStart"/>
      <w:r w:rsidRPr="00517B8B">
        <w:rPr>
          <w:rStyle w:val="blk"/>
          <w:rFonts w:ascii="Times New Roman" w:eastAsia="Calibri" w:hAnsi="Times New Roman" w:cs="Times New Roman"/>
          <w:sz w:val="28"/>
          <w:szCs w:val="28"/>
        </w:rPr>
        <w:t>иначе</w:t>
      </w:r>
      <w:proofErr w:type="gramEnd"/>
      <w:r w:rsidRPr="00517B8B">
        <w:rPr>
          <w:rStyle w:val="blk"/>
          <w:rFonts w:ascii="Times New Roman" w:eastAsia="Calibri" w:hAnsi="Times New Roman" w:cs="Times New Roman"/>
          <w:sz w:val="28"/>
          <w:szCs w:val="28"/>
        </w:rPr>
        <w:t xml:space="preserve"> чем на основании принимаемых в соответствии с законодательством решений органов государственной власти, органов местного самоуправления.</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60" w:name="dst101892"/>
      <w:bookmarkEnd w:id="60"/>
      <w:r w:rsidRPr="00517B8B">
        <w:rPr>
          <w:rStyle w:val="blk"/>
          <w:rFonts w:ascii="Times New Roman" w:eastAsia="Calibri" w:hAnsi="Times New Roman" w:cs="Times New Roman"/>
          <w:sz w:val="28"/>
          <w:szCs w:val="28"/>
        </w:rPr>
        <w:t>3. В период избирательной кампании, кампании референдума</w:t>
      </w:r>
      <w:r w:rsidRPr="00517B8B">
        <w:rPr>
          <w:rStyle w:val="apple-converted-space"/>
          <w:rFonts w:ascii="Times New Roman" w:hAnsi="Times New Roman" w:cs="Times New Roman"/>
          <w:sz w:val="28"/>
          <w:szCs w:val="28"/>
        </w:rPr>
        <w:t> </w:t>
      </w:r>
      <w:hyperlink r:id="rId20" w:anchor="dst674" w:history="1">
        <w:r w:rsidRPr="00517B8B">
          <w:rPr>
            <w:rStyle w:val="ad"/>
            <w:rFonts w:ascii="Times New Roman" w:eastAsia="Calibri" w:hAnsi="Times New Roman" w:cs="Times New Roman"/>
            <w:color w:val="auto"/>
            <w:sz w:val="28"/>
            <w:szCs w:val="28"/>
          </w:rPr>
          <w:t>не допускается</w:t>
        </w:r>
      </w:hyperlink>
      <w:r w:rsidRPr="00517B8B">
        <w:rPr>
          <w:rStyle w:val="apple-converted-space"/>
          <w:rFonts w:ascii="Times New Roman" w:hAnsi="Times New Roman" w:cs="Times New Roman"/>
          <w:sz w:val="28"/>
          <w:szCs w:val="28"/>
        </w:rPr>
        <w:t> </w:t>
      </w:r>
      <w:r w:rsidRPr="00517B8B">
        <w:rPr>
          <w:rStyle w:val="blk"/>
          <w:rFonts w:ascii="Times New Roman" w:eastAsia="Calibri" w:hAnsi="Times New Roman" w:cs="Times New Roman"/>
          <w:sz w:val="28"/>
          <w:szCs w:val="28"/>
        </w:rPr>
        <w:t xml:space="preserve">проведение лотерей и </w:t>
      </w:r>
      <w:proofErr w:type="gramStart"/>
      <w:r w:rsidRPr="00517B8B">
        <w:rPr>
          <w:rStyle w:val="blk"/>
          <w:rFonts w:ascii="Times New Roman" w:eastAsia="Calibri" w:hAnsi="Times New Roman" w:cs="Times New Roman"/>
          <w:sz w:val="28"/>
          <w:szCs w:val="28"/>
        </w:rPr>
        <w:t>других</w:t>
      </w:r>
      <w:proofErr w:type="gramEnd"/>
      <w:r w:rsidRPr="00517B8B">
        <w:rPr>
          <w:rStyle w:val="blk"/>
          <w:rFonts w:ascii="Times New Roman" w:eastAsia="Calibri" w:hAnsi="Times New Roman" w:cs="Times New Roman"/>
          <w:sz w:val="28"/>
          <w:szCs w:val="28"/>
        </w:rPr>
        <w:t xml:space="preserve">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61" w:name="dst102924"/>
      <w:bookmarkEnd w:id="61"/>
      <w:r w:rsidRPr="00517B8B">
        <w:rPr>
          <w:rStyle w:val="blk"/>
          <w:rFonts w:ascii="Times New Roman" w:eastAsia="Calibri" w:hAnsi="Times New Roman" w:cs="Times New Roman"/>
          <w:sz w:val="28"/>
          <w:szCs w:val="28"/>
        </w:rPr>
        <w:t xml:space="preserve">4. </w:t>
      </w:r>
      <w:proofErr w:type="gramStart"/>
      <w:r w:rsidRPr="00517B8B">
        <w:rPr>
          <w:rStyle w:val="blk"/>
          <w:rFonts w:ascii="Times New Roman" w:eastAsia="Calibri" w:hAnsi="Times New Roman" w:cs="Times New Roman"/>
          <w:sz w:val="28"/>
          <w:szCs w:val="28"/>
        </w:rPr>
        <w:t>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w:t>
      </w:r>
      <w:proofErr w:type="gramEnd"/>
      <w:r w:rsidRPr="00517B8B">
        <w:rPr>
          <w:rStyle w:val="blk"/>
          <w:rFonts w:ascii="Times New Roman" w:eastAsia="Calibri" w:hAnsi="Times New Roman" w:cs="Times New Roman"/>
          <w:sz w:val="28"/>
          <w:szCs w:val="28"/>
        </w:rPr>
        <w:t xml:space="preserve">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62" w:name="dst101894"/>
      <w:bookmarkEnd w:id="62"/>
      <w:r w:rsidRPr="00517B8B">
        <w:rPr>
          <w:rStyle w:val="blk"/>
          <w:rFonts w:ascii="Times New Roman" w:eastAsia="Calibri" w:hAnsi="Times New Roman" w:cs="Times New Roman"/>
          <w:sz w:val="28"/>
          <w:szCs w:val="28"/>
        </w:rPr>
        <w:t xml:space="preserve">5. </w:t>
      </w:r>
      <w:proofErr w:type="gramStart"/>
      <w:r w:rsidRPr="00517B8B">
        <w:rPr>
          <w:rStyle w:val="blk"/>
          <w:rFonts w:ascii="Times New Roman" w:eastAsia="Calibri" w:hAnsi="Times New Roman" w:cs="Times New Roman"/>
          <w:sz w:val="28"/>
          <w:szCs w:val="28"/>
        </w:rPr>
        <w:t xml:space="preserve">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w:t>
      </w:r>
      <w:r w:rsidRPr="00517B8B">
        <w:rPr>
          <w:rStyle w:val="blk"/>
          <w:rFonts w:ascii="Times New Roman" w:eastAsia="Calibri" w:hAnsi="Times New Roman" w:cs="Times New Roman"/>
          <w:sz w:val="28"/>
          <w:szCs w:val="28"/>
        </w:rPr>
        <w:lastRenderedPageBreak/>
        <w:t>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w:t>
      </w:r>
      <w:proofErr w:type="gramEnd"/>
      <w:r w:rsidRPr="00517B8B">
        <w:rPr>
          <w:rStyle w:val="blk"/>
          <w:rFonts w:ascii="Times New Roman" w:eastAsia="Calibri" w:hAnsi="Times New Roman" w:cs="Times New Roman"/>
          <w:sz w:val="28"/>
          <w:szCs w:val="28"/>
        </w:rPr>
        <w:t xml:space="preserve">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w:t>
      </w:r>
      <w:proofErr w:type="gramStart"/>
      <w:r w:rsidRPr="00517B8B">
        <w:rPr>
          <w:rStyle w:val="blk"/>
          <w:rFonts w:ascii="Times New Roman" w:eastAsia="Calibri" w:hAnsi="Times New Roman" w:cs="Times New Roman"/>
          <w:sz w:val="28"/>
          <w:szCs w:val="28"/>
        </w:rPr>
        <w:t>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w:t>
      </w:r>
      <w:proofErr w:type="gramEnd"/>
      <w:r w:rsidRPr="00517B8B">
        <w:rPr>
          <w:rStyle w:val="blk"/>
          <w:rFonts w:ascii="Times New Roman" w:eastAsia="Calibri" w:hAnsi="Times New Roman" w:cs="Times New Roman"/>
          <w:sz w:val="28"/>
          <w:szCs w:val="28"/>
        </w:rPr>
        <w:t xml:space="preserve">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63" w:name="dst102182"/>
      <w:bookmarkEnd w:id="63"/>
      <w:r w:rsidRPr="00517B8B">
        <w:rPr>
          <w:rStyle w:val="blk"/>
          <w:rFonts w:ascii="Times New Roman" w:eastAsia="Calibri" w:hAnsi="Times New Roman" w:cs="Times New Roman"/>
          <w:sz w:val="28"/>
          <w:szCs w:val="28"/>
        </w:rPr>
        <w:t>5.1. Агитационные материалы не могут содержать коммерческую рекламу.</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2.2. Ограничения:</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64" w:name="dst102184"/>
      <w:bookmarkEnd w:id="64"/>
      <w:r w:rsidRPr="00517B8B">
        <w:rPr>
          <w:rFonts w:ascii="Times New Roman" w:hAnsi="Times New Roman" w:cs="Times New Roman"/>
          <w:sz w:val="28"/>
          <w:szCs w:val="28"/>
        </w:rPr>
        <w:t>а) распространения призывов голосовать против кандидата, кандидатов, списка кандидатов, списков кандидатов;</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65" w:name="dst102185"/>
      <w:bookmarkEnd w:id="65"/>
      <w:r w:rsidRPr="00517B8B">
        <w:rPr>
          <w:rFonts w:ascii="Times New Roman" w:hAnsi="Times New Roman" w:cs="Times New Roman"/>
          <w:sz w:val="28"/>
          <w:szCs w:val="28"/>
        </w:rP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66" w:name="dst102186"/>
      <w:bookmarkEnd w:id="66"/>
      <w:r w:rsidRPr="00517B8B">
        <w:rPr>
          <w:rFonts w:ascii="Times New Roman" w:hAnsi="Times New Roman" w:cs="Times New Roman"/>
          <w:sz w:val="28"/>
          <w:szCs w:val="28"/>
        </w:rP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517B8B" w:rsidRPr="00517B8B" w:rsidRDefault="00517B8B" w:rsidP="00517B8B">
      <w:pPr>
        <w:shd w:val="clear" w:color="auto" w:fill="FFFFFF"/>
        <w:spacing w:after="0" w:line="240" w:lineRule="auto"/>
        <w:ind w:firstLine="567"/>
        <w:jc w:val="both"/>
        <w:rPr>
          <w:rFonts w:ascii="Times New Roman" w:hAnsi="Times New Roman" w:cs="Times New Roman"/>
          <w:sz w:val="28"/>
          <w:szCs w:val="28"/>
        </w:rPr>
      </w:pPr>
      <w:bookmarkStart w:id="67" w:name="dst102187"/>
      <w:bookmarkEnd w:id="67"/>
      <w:r w:rsidRPr="00517B8B">
        <w:rPr>
          <w:rFonts w:ascii="Times New Roman" w:hAnsi="Times New Roman" w:cs="Times New Roman"/>
          <w:sz w:val="28"/>
          <w:szCs w:val="28"/>
        </w:rP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517B8B" w:rsidRPr="00517B8B" w:rsidRDefault="00517B8B" w:rsidP="00517B8B">
      <w:pPr>
        <w:spacing w:after="0" w:line="240" w:lineRule="auto"/>
        <w:ind w:firstLine="567"/>
        <w:jc w:val="both"/>
        <w:rPr>
          <w:rFonts w:ascii="Times New Roman" w:hAnsi="Times New Roman" w:cs="Times New Roman"/>
          <w:sz w:val="28"/>
          <w:szCs w:val="28"/>
        </w:rPr>
      </w:pPr>
      <w:r w:rsidRPr="00517B8B">
        <w:rPr>
          <w:rFonts w:ascii="Times New Roman" w:hAnsi="Times New Roman" w:cs="Times New Roman"/>
          <w:sz w:val="28"/>
          <w:szCs w:val="28"/>
        </w:rPr>
        <w:t>2.3. Дозволения:</w:t>
      </w:r>
    </w:p>
    <w:p w:rsidR="00517B8B" w:rsidRP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hAnsi="Times New Roman" w:cs="Times New Roman"/>
          <w:sz w:val="28"/>
          <w:szCs w:val="28"/>
          <w:shd w:val="clear" w:color="auto" w:fill="FFFFFF"/>
        </w:rPr>
        <w:t>-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Pr="00517B8B">
        <w:rPr>
          <w:rFonts w:ascii="Times New Roman" w:eastAsia="Calibri" w:hAnsi="Times New Roman" w:cs="Times New Roman"/>
          <w:sz w:val="28"/>
          <w:szCs w:val="28"/>
        </w:rPr>
        <w:t xml:space="preserve"> </w:t>
      </w:r>
    </w:p>
    <w:p w:rsid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r w:rsidRPr="00517B8B">
        <w:rPr>
          <w:rFonts w:ascii="Times New Roman" w:eastAsia="Calibri" w:hAnsi="Times New Roman" w:cs="Times New Roman"/>
          <w:sz w:val="28"/>
          <w:szCs w:val="28"/>
        </w:rPr>
        <w:t>- деятельность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p>
    <w:p w:rsid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p>
    <w:p w:rsidR="00517B8B" w:rsidRPr="00517B8B" w:rsidRDefault="00517B8B" w:rsidP="00517B8B">
      <w:pPr>
        <w:jc w:val="center"/>
        <w:rPr>
          <w:rFonts w:ascii="Times New Roman" w:hAnsi="Times New Roman" w:cs="Times New Roman"/>
          <w:b/>
          <w:sz w:val="28"/>
          <w:szCs w:val="28"/>
        </w:rPr>
      </w:pPr>
      <w:r w:rsidRPr="00517B8B">
        <w:rPr>
          <w:rFonts w:ascii="Times New Roman" w:hAnsi="Times New Roman" w:cs="Times New Roman"/>
          <w:b/>
          <w:sz w:val="28"/>
          <w:szCs w:val="28"/>
        </w:rPr>
        <w:lastRenderedPageBreak/>
        <w:t>ПОСТАНОВЛЕНИЕ</w:t>
      </w:r>
    </w:p>
    <w:p w:rsidR="00517B8B" w:rsidRPr="00517B8B" w:rsidRDefault="00517B8B" w:rsidP="00517B8B">
      <w:pPr>
        <w:jc w:val="center"/>
        <w:rPr>
          <w:rFonts w:ascii="Times New Roman" w:hAnsi="Times New Roman" w:cs="Times New Roman"/>
          <w:b/>
          <w:sz w:val="28"/>
          <w:szCs w:val="28"/>
        </w:rPr>
      </w:pPr>
    </w:p>
    <w:p w:rsidR="00517B8B" w:rsidRPr="00517B8B" w:rsidRDefault="00517B8B" w:rsidP="00517B8B">
      <w:pPr>
        <w:jc w:val="center"/>
        <w:rPr>
          <w:rFonts w:ascii="Times New Roman" w:hAnsi="Times New Roman" w:cs="Times New Roman"/>
          <w:b/>
          <w:sz w:val="28"/>
          <w:szCs w:val="28"/>
        </w:rPr>
      </w:pPr>
      <w:r w:rsidRPr="00517B8B">
        <w:rPr>
          <w:rFonts w:ascii="Times New Roman" w:hAnsi="Times New Roman" w:cs="Times New Roman"/>
          <w:b/>
          <w:sz w:val="28"/>
          <w:szCs w:val="28"/>
        </w:rPr>
        <w:t>18 января 2018г.                                № 6                           п. Быстрогорский</w:t>
      </w:r>
    </w:p>
    <w:p w:rsidR="00517B8B" w:rsidRPr="00517B8B" w:rsidRDefault="00517B8B" w:rsidP="00517B8B">
      <w:pPr>
        <w:jc w:val="both"/>
        <w:rPr>
          <w:rFonts w:ascii="Times New Roman" w:hAnsi="Times New Roman" w:cs="Times New Roman"/>
          <w:b/>
          <w:sz w:val="28"/>
          <w:szCs w:val="28"/>
        </w:rPr>
      </w:pPr>
      <w:r w:rsidRPr="00517B8B">
        <w:rPr>
          <w:rFonts w:ascii="Times New Roman" w:hAnsi="Times New Roman" w:cs="Times New Roman"/>
          <w:b/>
          <w:sz w:val="28"/>
          <w:szCs w:val="28"/>
        </w:rPr>
        <w:t xml:space="preserve"> </w:t>
      </w:r>
    </w:p>
    <w:p w:rsidR="00517B8B" w:rsidRPr="00517B8B" w:rsidRDefault="00517B8B" w:rsidP="00517B8B">
      <w:pPr>
        <w:pStyle w:val="ConsPlusTitle"/>
        <w:rPr>
          <w:rFonts w:ascii="Times New Roman" w:hAnsi="Times New Roman" w:cs="Times New Roman"/>
          <w:sz w:val="28"/>
          <w:szCs w:val="28"/>
        </w:rPr>
      </w:pPr>
      <w:r w:rsidRPr="00517B8B">
        <w:rPr>
          <w:rFonts w:ascii="Times New Roman" w:hAnsi="Times New Roman" w:cs="Times New Roman"/>
          <w:sz w:val="28"/>
          <w:szCs w:val="28"/>
        </w:rPr>
        <w:t xml:space="preserve">Об утверждении </w:t>
      </w:r>
      <w:proofErr w:type="gramStart"/>
      <w:r w:rsidRPr="00517B8B">
        <w:rPr>
          <w:rFonts w:ascii="Times New Roman" w:hAnsi="Times New Roman" w:cs="Times New Roman"/>
          <w:sz w:val="28"/>
          <w:szCs w:val="28"/>
        </w:rPr>
        <w:t>муниципального</w:t>
      </w:r>
      <w:proofErr w:type="gramEnd"/>
      <w:r w:rsidRPr="00517B8B">
        <w:rPr>
          <w:rFonts w:ascii="Times New Roman" w:hAnsi="Times New Roman" w:cs="Times New Roman"/>
          <w:sz w:val="28"/>
          <w:szCs w:val="28"/>
        </w:rPr>
        <w:t xml:space="preserve"> </w:t>
      </w:r>
    </w:p>
    <w:p w:rsidR="00517B8B" w:rsidRPr="00517B8B" w:rsidRDefault="00517B8B" w:rsidP="00517B8B">
      <w:pPr>
        <w:pStyle w:val="ConsPlusTitle"/>
        <w:rPr>
          <w:rFonts w:ascii="Times New Roman" w:hAnsi="Times New Roman" w:cs="Times New Roman"/>
          <w:sz w:val="28"/>
          <w:szCs w:val="28"/>
        </w:rPr>
      </w:pPr>
      <w:r w:rsidRPr="00517B8B">
        <w:rPr>
          <w:rFonts w:ascii="Times New Roman" w:hAnsi="Times New Roman" w:cs="Times New Roman"/>
          <w:sz w:val="28"/>
          <w:szCs w:val="28"/>
        </w:rPr>
        <w:t xml:space="preserve">задания </w:t>
      </w:r>
      <w:proofErr w:type="gramStart"/>
      <w:r w:rsidRPr="00517B8B">
        <w:rPr>
          <w:rFonts w:ascii="Times New Roman" w:hAnsi="Times New Roman" w:cs="Times New Roman"/>
          <w:sz w:val="28"/>
          <w:szCs w:val="28"/>
        </w:rPr>
        <w:t>муниципальному</w:t>
      </w:r>
      <w:proofErr w:type="gramEnd"/>
      <w:r w:rsidRPr="00517B8B">
        <w:rPr>
          <w:rFonts w:ascii="Times New Roman" w:hAnsi="Times New Roman" w:cs="Times New Roman"/>
          <w:sz w:val="28"/>
          <w:szCs w:val="28"/>
        </w:rPr>
        <w:t xml:space="preserve"> бюджетному </w:t>
      </w:r>
    </w:p>
    <w:p w:rsidR="00517B8B" w:rsidRPr="00517B8B" w:rsidRDefault="00517B8B" w:rsidP="00517B8B">
      <w:pPr>
        <w:pStyle w:val="ConsPlusTitle"/>
        <w:rPr>
          <w:rFonts w:ascii="Times New Roman" w:hAnsi="Times New Roman" w:cs="Times New Roman"/>
          <w:sz w:val="28"/>
          <w:szCs w:val="28"/>
        </w:rPr>
      </w:pPr>
      <w:r w:rsidRPr="00517B8B">
        <w:rPr>
          <w:rFonts w:ascii="Times New Roman" w:hAnsi="Times New Roman" w:cs="Times New Roman"/>
          <w:sz w:val="28"/>
          <w:szCs w:val="28"/>
        </w:rPr>
        <w:t xml:space="preserve">учреждению культуры «Быстрогорский </w:t>
      </w:r>
    </w:p>
    <w:p w:rsidR="00517B8B" w:rsidRPr="00517B8B" w:rsidRDefault="00517B8B" w:rsidP="00517B8B">
      <w:pPr>
        <w:pStyle w:val="ConsPlusTitle"/>
        <w:rPr>
          <w:rFonts w:ascii="Times New Roman" w:hAnsi="Times New Roman" w:cs="Times New Roman"/>
          <w:sz w:val="28"/>
          <w:szCs w:val="28"/>
        </w:rPr>
      </w:pPr>
      <w:r w:rsidRPr="00517B8B">
        <w:rPr>
          <w:rFonts w:ascii="Times New Roman" w:hAnsi="Times New Roman" w:cs="Times New Roman"/>
          <w:sz w:val="28"/>
          <w:szCs w:val="28"/>
        </w:rPr>
        <w:t xml:space="preserve">сельский Дом культуры» на 2018 год и </w:t>
      </w:r>
      <w:proofErr w:type="gramStart"/>
      <w:r w:rsidRPr="00517B8B">
        <w:rPr>
          <w:rFonts w:ascii="Times New Roman" w:hAnsi="Times New Roman" w:cs="Times New Roman"/>
          <w:sz w:val="28"/>
          <w:szCs w:val="28"/>
        </w:rPr>
        <w:t>на</w:t>
      </w:r>
      <w:proofErr w:type="gramEnd"/>
    </w:p>
    <w:p w:rsidR="00517B8B" w:rsidRPr="00517B8B" w:rsidRDefault="00517B8B" w:rsidP="00517B8B">
      <w:pPr>
        <w:pStyle w:val="ConsPlusTitle"/>
        <w:rPr>
          <w:rFonts w:ascii="Times New Roman" w:hAnsi="Times New Roman" w:cs="Times New Roman"/>
          <w:sz w:val="28"/>
          <w:szCs w:val="28"/>
        </w:rPr>
      </w:pPr>
      <w:r w:rsidRPr="00517B8B">
        <w:rPr>
          <w:rFonts w:ascii="Times New Roman" w:hAnsi="Times New Roman" w:cs="Times New Roman"/>
          <w:sz w:val="28"/>
          <w:szCs w:val="28"/>
        </w:rPr>
        <w:t>плановый период 2019 и 2020 годов</w:t>
      </w:r>
    </w:p>
    <w:p w:rsidR="00517B8B" w:rsidRPr="00517B8B" w:rsidRDefault="00517B8B" w:rsidP="00517B8B">
      <w:pPr>
        <w:pStyle w:val="ConsPlusNormal"/>
        <w:ind w:firstLine="540"/>
        <w:jc w:val="both"/>
        <w:rPr>
          <w:sz w:val="28"/>
          <w:szCs w:val="28"/>
        </w:rPr>
      </w:pPr>
    </w:p>
    <w:p w:rsidR="00517B8B" w:rsidRPr="00517B8B" w:rsidRDefault="00517B8B" w:rsidP="00517B8B">
      <w:pPr>
        <w:tabs>
          <w:tab w:val="left" w:pos="709"/>
          <w:tab w:val="left" w:pos="993"/>
        </w:tabs>
        <w:autoSpaceDE w:val="0"/>
        <w:autoSpaceDN w:val="0"/>
        <w:adjustRightInd w:val="0"/>
        <w:spacing w:line="226" w:lineRule="auto"/>
        <w:ind w:firstLine="567"/>
        <w:jc w:val="both"/>
        <w:rPr>
          <w:rFonts w:ascii="Times New Roman" w:hAnsi="Times New Roman" w:cs="Times New Roman"/>
          <w:color w:val="000000"/>
          <w:kern w:val="2"/>
          <w:sz w:val="28"/>
          <w:szCs w:val="28"/>
        </w:rPr>
      </w:pPr>
      <w:r w:rsidRPr="00517B8B">
        <w:rPr>
          <w:rFonts w:ascii="Times New Roman" w:hAnsi="Times New Roman" w:cs="Times New Roman"/>
          <w:sz w:val="28"/>
          <w:szCs w:val="28"/>
        </w:rPr>
        <w:t xml:space="preserve">В соответствии со статьями 69.2, 158 Бюджетного кодекса Российской Федерации, Постановлением  </w:t>
      </w:r>
      <w:r w:rsidRPr="00517B8B">
        <w:rPr>
          <w:rFonts w:ascii="Times New Roman" w:hAnsi="Times New Roman" w:cs="Times New Roman"/>
          <w:bCs/>
          <w:sz w:val="28"/>
          <w:szCs w:val="28"/>
        </w:rPr>
        <w:t>Администрации Быстрогорского сельского поселения от 15.10.2015 г. № 209 «</w:t>
      </w:r>
      <w:r w:rsidRPr="00517B8B">
        <w:rPr>
          <w:rFonts w:ascii="Times New Roman" w:hAnsi="Times New Roman" w:cs="Times New Roman"/>
          <w:bCs/>
          <w:color w:val="000000"/>
          <w:kern w:val="2"/>
          <w:sz w:val="28"/>
          <w:szCs w:val="28"/>
        </w:rPr>
        <w:t>О порядке формирования муниципального задания на оказание муниципальных услуг (выполнение работ) в отношении муниципальных  учреждений Быстрогорского сельского поселения и финансового обеспечения выполнения муниципального задания»</w:t>
      </w:r>
      <w:r w:rsidRPr="00517B8B">
        <w:rPr>
          <w:rFonts w:ascii="Times New Roman" w:hAnsi="Times New Roman" w:cs="Times New Roman"/>
          <w:sz w:val="28"/>
          <w:szCs w:val="28"/>
        </w:rPr>
        <w:t>,</w:t>
      </w:r>
    </w:p>
    <w:p w:rsidR="00517B8B" w:rsidRPr="00517B8B" w:rsidRDefault="00517B8B" w:rsidP="00517B8B">
      <w:pPr>
        <w:pStyle w:val="ConsPlusNormal"/>
        <w:jc w:val="both"/>
        <w:rPr>
          <w:sz w:val="28"/>
          <w:szCs w:val="28"/>
        </w:rPr>
      </w:pPr>
      <w:r w:rsidRPr="00517B8B">
        <w:rPr>
          <w:sz w:val="28"/>
          <w:szCs w:val="28"/>
        </w:rPr>
        <w:t xml:space="preserve"> </w:t>
      </w:r>
    </w:p>
    <w:p w:rsidR="00517B8B" w:rsidRPr="00517B8B" w:rsidRDefault="00517B8B" w:rsidP="00517B8B">
      <w:pPr>
        <w:tabs>
          <w:tab w:val="left" w:pos="3390"/>
          <w:tab w:val="center" w:pos="5410"/>
        </w:tabs>
        <w:ind w:firstLine="720"/>
        <w:jc w:val="center"/>
        <w:rPr>
          <w:rFonts w:ascii="Times New Roman" w:hAnsi="Times New Roman" w:cs="Times New Roman"/>
          <w:sz w:val="28"/>
          <w:szCs w:val="28"/>
        </w:rPr>
      </w:pPr>
      <w:proofErr w:type="gramStart"/>
      <w:r w:rsidRPr="00517B8B">
        <w:rPr>
          <w:rFonts w:ascii="Times New Roman" w:hAnsi="Times New Roman" w:cs="Times New Roman"/>
          <w:sz w:val="28"/>
          <w:szCs w:val="28"/>
        </w:rPr>
        <w:t>П</w:t>
      </w:r>
      <w:proofErr w:type="gramEnd"/>
      <w:r w:rsidRPr="00517B8B">
        <w:rPr>
          <w:rFonts w:ascii="Times New Roman" w:hAnsi="Times New Roman" w:cs="Times New Roman"/>
          <w:sz w:val="28"/>
          <w:szCs w:val="28"/>
        </w:rPr>
        <w:t xml:space="preserve"> О С Т А Н О В Л Я Ю:</w:t>
      </w:r>
    </w:p>
    <w:p w:rsidR="00517B8B" w:rsidRPr="00517B8B" w:rsidRDefault="00517B8B" w:rsidP="00517B8B">
      <w:pPr>
        <w:tabs>
          <w:tab w:val="left" w:pos="3390"/>
          <w:tab w:val="center" w:pos="5410"/>
        </w:tabs>
        <w:ind w:firstLine="720"/>
        <w:jc w:val="center"/>
        <w:rPr>
          <w:rFonts w:ascii="Times New Roman" w:hAnsi="Times New Roman" w:cs="Times New Roman"/>
          <w:sz w:val="28"/>
          <w:szCs w:val="28"/>
        </w:rPr>
      </w:pPr>
    </w:p>
    <w:p w:rsidR="00517B8B" w:rsidRPr="00517B8B" w:rsidRDefault="00517B8B" w:rsidP="00517B8B">
      <w:pPr>
        <w:pStyle w:val="ConsPlusNonformat"/>
        <w:widowControl/>
        <w:ind w:firstLine="720"/>
        <w:jc w:val="both"/>
        <w:rPr>
          <w:rFonts w:ascii="Times New Roman" w:hAnsi="Times New Roman" w:cs="Times New Roman"/>
          <w:sz w:val="28"/>
          <w:szCs w:val="28"/>
        </w:rPr>
      </w:pPr>
      <w:r w:rsidRPr="00517B8B">
        <w:rPr>
          <w:rFonts w:ascii="Times New Roman" w:hAnsi="Times New Roman" w:cs="Times New Roman"/>
          <w:sz w:val="28"/>
          <w:szCs w:val="28"/>
        </w:rPr>
        <w:t>1. Утвердить муниципальное задание муниципальному бюджетному учреждению культуры «Быстрогорский сельский Дом культуры» на 2018 год и на плановый период 2019 и 2020 годов согласно приложению  к настоящему постановлению.</w:t>
      </w:r>
    </w:p>
    <w:p w:rsidR="00517B8B" w:rsidRPr="00517B8B" w:rsidRDefault="00517B8B" w:rsidP="00517B8B">
      <w:pPr>
        <w:pStyle w:val="ConsPlusNonformat"/>
        <w:widowControl/>
        <w:ind w:firstLine="720"/>
        <w:jc w:val="both"/>
        <w:rPr>
          <w:rFonts w:ascii="Times New Roman" w:hAnsi="Times New Roman" w:cs="Times New Roman"/>
          <w:sz w:val="28"/>
          <w:szCs w:val="28"/>
        </w:rPr>
      </w:pPr>
      <w:r w:rsidRPr="00517B8B">
        <w:rPr>
          <w:rFonts w:ascii="Times New Roman" w:hAnsi="Times New Roman" w:cs="Times New Roman"/>
          <w:sz w:val="28"/>
          <w:szCs w:val="28"/>
        </w:rPr>
        <w:t>2.  Сектору экономики и финансов Администрации поселения обеспечить доведение муниципального задания муниципальному бюджетному учреждению культуры «Быстрогорский сельский Дом культуры»  в соответствии с настоящим постановлением.</w:t>
      </w:r>
    </w:p>
    <w:p w:rsidR="00517B8B" w:rsidRPr="00517B8B" w:rsidRDefault="00517B8B" w:rsidP="00517B8B">
      <w:pPr>
        <w:ind w:firstLine="708"/>
        <w:jc w:val="both"/>
        <w:rPr>
          <w:rFonts w:ascii="Times New Roman" w:hAnsi="Times New Roman" w:cs="Times New Roman"/>
          <w:sz w:val="28"/>
          <w:szCs w:val="28"/>
        </w:rPr>
      </w:pPr>
      <w:r w:rsidRPr="00517B8B">
        <w:rPr>
          <w:rFonts w:ascii="Times New Roman" w:hAnsi="Times New Roman" w:cs="Times New Roman"/>
          <w:sz w:val="28"/>
          <w:szCs w:val="28"/>
        </w:rPr>
        <w:t>3. 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517B8B" w:rsidRPr="00517B8B" w:rsidRDefault="00517B8B" w:rsidP="00517B8B">
      <w:pPr>
        <w:pStyle w:val="ConsPlusNormal"/>
        <w:ind w:firstLine="567"/>
        <w:jc w:val="both"/>
        <w:rPr>
          <w:sz w:val="28"/>
          <w:szCs w:val="28"/>
        </w:rPr>
      </w:pPr>
      <w:r w:rsidRPr="00517B8B">
        <w:rPr>
          <w:sz w:val="28"/>
          <w:szCs w:val="28"/>
        </w:rPr>
        <w:t xml:space="preserve">4. </w:t>
      </w:r>
      <w:proofErr w:type="gramStart"/>
      <w:r w:rsidRPr="00517B8B">
        <w:rPr>
          <w:sz w:val="28"/>
          <w:szCs w:val="28"/>
        </w:rPr>
        <w:t>Контроль за</w:t>
      </w:r>
      <w:proofErr w:type="gramEnd"/>
      <w:r w:rsidRPr="00517B8B">
        <w:rPr>
          <w:sz w:val="28"/>
          <w:szCs w:val="28"/>
        </w:rPr>
        <w:t xml:space="preserve"> исполнением постановления оставляю за собой.</w:t>
      </w:r>
    </w:p>
    <w:p w:rsidR="00517B8B" w:rsidRPr="00517B8B" w:rsidRDefault="00517B8B" w:rsidP="00517B8B">
      <w:pPr>
        <w:pStyle w:val="ConsPlusNormal"/>
        <w:jc w:val="both"/>
        <w:rPr>
          <w:sz w:val="28"/>
          <w:szCs w:val="28"/>
        </w:rPr>
      </w:pPr>
    </w:p>
    <w:p w:rsidR="00517B8B" w:rsidRPr="00517B8B" w:rsidRDefault="00517B8B" w:rsidP="00517B8B">
      <w:pPr>
        <w:pStyle w:val="ConsPlusNormal"/>
        <w:jc w:val="both"/>
      </w:pPr>
    </w:p>
    <w:p w:rsidR="00517B8B" w:rsidRPr="00517B8B" w:rsidRDefault="00517B8B" w:rsidP="00517B8B">
      <w:pPr>
        <w:pStyle w:val="ConsPlusNormal"/>
        <w:jc w:val="both"/>
      </w:pPr>
    </w:p>
    <w:p w:rsidR="00517B8B" w:rsidRDefault="00517B8B" w:rsidP="00517B8B">
      <w:pPr>
        <w:pStyle w:val="ConsPlusNormal"/>
        <w:jc w:val="both"/>
        <w:rPr>
          <w:b/>
          <w:sz w:val="28"/>
          <w:szCs w:val="28"/>
        </w:rPr>
      </w:pPr>
      <w:r w:rsidRPr="00517B8B">
        <w:rPr>
          <w:b/>
          <w:sz w:val="28"/>
          <w:szCs w:val="28"/>
        </w:rPr>
        <w:t xml:space="preserve">Глава Администрации </w:t>
      </w:r>
    </w:p>
    <w:p w:rsidR="00517B8B" w:rsidRPr="00517B8B" w:rsidRDefault="00517B8B" w:rsidP="00517B8B">
      <w:pPr>
        <w:pStyle w:val="ConsPlusNormal"/>
        <w:jc w:val="both"/>
        <w:rPr>
          <w:b/>
          <w:sz w:val="28"/>
          <w:szCs w:val="28"/>
        </w:rPr>
      </w:pPr>
      <w:r w:rsidRPr="00517B8B">
        <w:rPr>
          <w:b/>
          <w:sz w:val="28"/>
          <w:szCs w:val="28"/>
        </w:rPr>
        <w:t>Быстрогорского</w:t>
      </w:r>
    </w:p>
    <w:p w:rsidR="00517B8B" w:rsidRPr="00517B8B" w:rsidRDefault="00517B8B" w:rsidP="00517B8B">
      <w:pPr>
        <w:pStyle w:val="ConsPlusNormal"/>
        <w:jc w:val="both"/>
        <w:rPr>
          <w:color w:val="000000"/>
          <w:kern w:val="2"/>
          <w:sz w:val="28"/>
          <w:szCs w:val="28"/>
        </w:rPr>
      </w:pPr>
      <w:r w:rsidRPr="00517B8B">
        <w:rPr>
          <w:b/>
          <w:sz w:val="28"/>
          <w:szCs w:val="28"/>
        </w:rPr>
        <w:t>сельского поселения                                                                  С. Н. Кутенко</w:t>
      </w:r>
    </w:p>
    <w:p w:rsidR="00517B8B" w:rsidRPr="00517B8B" w:rsidRDefault="00517B8B" w:rsidP="00517B8B">
      <w:pPr>
        <w:rPr>
          <w:sz w:val="28"/>
          <w:szCs w:val="28"/>
        </w:rPr>
      </w:pPr>
    </w:p>
    <w:p w:rsidR="00517B8B" w:rsidRPr="00517B8B" w:rsidRDefault="00517B8B" w:rsidP="00517B8B">
      <w:pPr>
        <w:autoSpaceDE w:val="0"/>
        <w:autoSpaceDN w:val="0"/>
        <w:adjustRightInd w:val="0"/>
        <w:spacing w:after="0" w:line="240" w:lineRule="auto"/>
        <w:ind w:firstLine="567"/>
        <w:jc w:val="both"/>
        <w:rPr>
          <w:rFonts w:ascii="Times New Roman" w:eastAsia="Calibri" w:hAnsi="Times New Roman" w:cs="Times New Roman"/>
          <w:sz w:val="28"/>
          <w:szCs w:val="28"/>
        </w:rPr>
      </w:pPr>
    </w:p>
    <w:p w:rsidR="00517B8B" w:rsidRPr="000E05EA" w:rsidRDefault="00517B8B" w:rsidP="005A2CB7">
      <w:pPr>
        <w:spacing w:after="0"/>
        <w:rPr>
          <w:rFonts w:ascii="Times New Roman" w:hAnsi="Times New Roman" w:cs="Times New Roman"/>
          <w:b/>
          <w:bCs/>
        </w:rPr>
      </w:pPr>
    </w:p>
    <w:p w:rsidR="00DA1B5D" w:rsidRDefault="00DA1B5D" w:rsidP="005A2CB7">
      <w:pPr>
        <w:spacing w:after="0"/>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w:t>
      </w:r>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sidR="00517B8B">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поселения  Кутенко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0E05EA" w:rsidP="00C96E2F">
      <w:pPr>
        <w:spacing w:after="0" w:line="240" w:lineRule="auto"/>
        <w:outlineLvl w:val="0"/>
        <w:rPr>
          <w:rFonts w:ascii="Times New Roman" w:hAnsi="Times New Roman" w:cs="Times New Roman"/>
          <w:b/>
          <w:bCs/>
        </w:rPr>
      </w:pPr>
      <w:r>
        <w:rPr>
          <w:rFonts w:ascii="Times New Roman" w:hAnsi="Times New Roman" w:cs="Times New Roman"/>
          <w:b/>
          <w:bCs/>
        </w:rPr>
        <w:t>Четверг 18 января 2018</w:t>
      </w:r>
      <w:r w:rsidR="00DA1B5D" w:rsidRPr="00C3220E">
        <w:rPr>
          <w:rFonts w:ascii="Times New Roman" w:hAnsi="Times New Roman" w:cs="Times New Roman"/>
          <w:b/>
          <w:bCs/>
        </w:rPr>
        <w:t xml:space="preserve"> года №</w:t>
      </w:r>
      <w:r w:rsidR="00DA1B5D">
        <w:rPr>
          <w:rFonts w:ascii="Times New Roman" w:hAnsi="Times New Roman" w:cs="Times New Roman"/>
          <w:b/>
          <w:bCs/>
        </w:rPr>
        <w:t xml:space="preserve"> </w:t>
      </w:r>
      <w:r w:rsidR="00DA1B5D" w:rsidRPr="00C3220E">
        <w:rPr>
          <w:rFonts w:ascii="Times New Roman" w:hAnsi="Times New Roman" w:cs="Times New Roman"/>
          <w:b/>
          <w:bCs/>
        </w:rPr>
        <w:t xml:space="preserve"> </w:t>
      </w:r>
      <w:r w:rsidR="0083354A">
        <w:rPr>
          <w:rFonts w:ascii="Times New Roman" w:hAnsi="Times New Roman" w:cs="Times New Roman"/>
          <w:b/>
          <w:bCs/>
        </w:rPr>
        <w:t>1</w:t>
      </w:r>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DA1B5D" w:rsidRPr="00784577" w:rsidRDefault="00DA1B5D" w:rsidP="00C96E2F">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w:t>
      </w:r>
      <w:proofErr w:type="gramStart"/>
      <w:r w:rsidRPr="00784577">
        <w:rPr>
          <w:rFonts w:ascii="Times New Roman" w:hAnsi="Times New Roman" w:cs="Times New Roman"/>
        </w:rPr>
        <w:t>Ответственный за выпуск:</w:t>
      </w:r>
      <w:proofErr w:type="gramEnd"/>
      <w:r w:rsidRPr="00784577">
        <w:rPr>
          <w:rFonts w:ascii="Times New Roman" w:hAnsi="Times New Roman" w:cs="Times New Roman"/>
        </w:rPr>
        <w:t xml:space="preserve"> – </w:t>
      </w:r>
      <w:r w:rsidR="001E6604">
        <w:rPr>
          <w:rFonts w:ascii="Times New Roman" w:hAnsi="Times New Roman" w:cs="Times New Roman"/>
        </w:rPr>
        <w:t xml:space="preserve">Глава </w:t>
      </w:r>
      <w:r w:rsidRPr="00784577">
        <w:rPr>
          <w:rFonts w:ascii="Times New Roman" w:hAnsi="Times New Roman" w:cs="Times New Roman"/>
        </w:rPr>
        <w:t xml:space="preserve"> Быстрогорского сельского поселения</w:t>
      </w:r>
      <w:r w:rsidR="001E6604">
        <w:rPr>
          <w:rFonts w:ascii="Times New Roman" w:hAnsi="Times New Roman" w:cs="Times New Roman"/>
        </w:rPr>
        <w:t xml:space="preserve"> С. Н. Кутенко</w:t>
      </w:r>
      <w:r w:rsidRPr="00784577">
        <w:rPr>
          <w:rFonts w:ascii="Times New Roman" w:hAnsi="Times New Roman" w:cs="Times New Roman"/>
        </w:rPr>
        <w:t xml:space="preserve">  </w:t>
      </w:r>
    </w:p>
    <w:p w:rsidR="00DA1B5D" w:rsidRPr="00784577" w:rsidRDefault="00DA1B5D" w:rsidP="00784577">
      <w:pPr>
        <w:jc w:val="center"/>
        <w:rPr>
          <w:rFonts w:ascii="Times New Roman" w:hAnsi="Times New Roman" w:cs="Times New Roman"/>
        </w:rPr>
      </w:pPr>
    </w:p>
    <w:p w:rsidR="00DA1B5D" w:rsidRPr="00784577" w:rsidRDefault="00DA1B5D" w:rsidP="00784577">
      <w:pPr>
        <w:tabs>
          <w:tab w:val="left" w:pos="1290"/>
        </w:tabs>
        <w:rPr>
          <w:rFonts w:ascii="Times New Roman" w:hAnsi="Times New Roman" w:cs="Times New Roman"/>
        </w:rPr>
      </w:pPr>
    </w:p>
    <w:sectPr w:rsidR="00DA1B5D" w:rsidRPr="00784577" w:rsidSect="00C96E2F">
      <w:pgSz w:w="11906" w:h="16838"/>
      <w:pgMar w:top="899"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nsid w:val="06E23A42"/>
    <w:multiLevelType w:val="hybridMultilevel"/>
    <w:tmpl w:val="1B3EA1F8"/>
    <w:lvl w:ilvl="0" w:tplc="DBE0C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E113F1"/>
    <w:multiLevelType w:val="multilevel"/>
    <w:tmpl w:val="7FBCAC7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
    <w:nsid w:val="0F9157E5"/>
    <w:multiLevelType w:val="hybridMultilevel"/>
    <w:tmpl w:val="4A0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5F33DDE"/>
    <w:multiLevelType w:val="multilevel"/>
    <w:tmpl w:val="6EB82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4933E5"/>
    <w:multiLevelType w:val="multilevel"/>
    <w:tmpl w:val="18B08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BC1D8B"/>
    <w:multiLevelType w:val="hybridMultilevel"/>
    <w:tmpl w:val="28FA7F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CE335A"/>
    <w:multiLevelType w:val="multilevel"/>
    <w:tmpl w:val="7504B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3F312A"/>
    <w:multiLevelType w:val="multilevel"/>
    <w:tmpl w:val="A566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443582"/>
    <w:multiLevelType w:val="hybridMultilevel"/>
    <w:tmpl w:val="3F1EC186"/>
    <w:lvl w:ilvl="0" w:tplc="DE2AA88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AE681D"/>
    <w:multiLevelType w:val="multilevel"/>
    <w:tmpl w:val="F012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536AAB"/>
    <w:multiLevelType w:val="multilevel"/>
    <w:tmpl w:val="EFFEA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9D1F42"/>
    <w:multiLevelType w:val="multilevel"/>
    <w:tmpl w:val="BB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6C276FE2"/>
    <w:multiLevelType w:val="multilevel"/>
    <w:tmpl w:val="F210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num>
  <w:num w:numId="5">
    <w:abstractNumId w:val="6"/>
  </w:num>
  <w:num w:numId="6">
    <w:abstractNumId w:val="12"/>
  </w:num>
  <w:num w:numId="7">
    <w:abstractNumId w:val="0"/>
  </w:num>
  <w:num w:numId="8">
    <w:abstractNumId w:val="1"/>
  </w:num>
  <w:num w:numId="9">
    <w:abstractNumId w:val="2"/>
  </w:num>
  <w:num w:numId="10">
    <w:abstractNumId w:val="9"/>
  </w:num>
  <w:num w:numId="11">
    <w:abstractNumId w:val="19"/>
  </w:num>
  <w:num w:numId="12">
    <w:abstractNumId w:val="4"/>
  </w:num>
  <w:num w:numId="13">
    <w:abstractNumId w:val="13"/>
  </w:num>
  <w:num w:numId="14">
    <w:abstractNumId w:val="17"/>
  </w:num>
  <w:num w:numId="15">
    <w:abstractNumId w:val="10"/>
  </w:num>
  <w:num w:numId="16">
    <w:abstractNumId w:val="7"/>
  </w:num>
  <w:num w:numId="17">
    <w:abstractNumId w:val="11"/>
  </w:num>
  <w:num w:numId="18">
    <w:abstractNumId w:val="14"/>
  </w:num>
  <w:num w:numId="19">
    <w:abstractNumId w:val="1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0C0"/>
    <w:rsid w:val="00057622"/>
    <w:rsid w:val="0006438C"/>
    <w:rsid w:val="00064CE5"/>
    <w:rsid w:val="000779E9"/>
    <w:rsid w:val="00080FA2"/>
    <w:rsid w:val="00085E20"/>
    <w:rsid w:val="0009298C"/>
    <w:rsid w:val="000A73D8"/>
    <w:rsid w:val="000D1C21"/>
    <w:rsid w:val="000D793D"/>
    <w:rsid w:val="000E05EA"/>
    <w:rsid w:val="00113289"/>
    <w:rsid w:val="00125950"/>
    <w:rsid w:val="00127124"/>
    <w:rsid w:val="00161D9F"/>
    <w:rsid w:val="001633FC"/>
    <w:rsid w:val="00177AF5"/>
    <w:rsid w:val="001B034C"/>
    <w:rsid w:val="001D2C31"/>
    <w:rsid w:val="001D352D"/>
    <w:rsid w:val="001E2469"/>
    <w:rsid w:val="001E5031"/>
    <w:rsid w:val="001E6604"/>
    <w:rsid w:val="001F5A8E"/>
    <w:rsid w:val="00203740"/>
    <w:rsid w:val="0020756B"/>
    <w:rsid w:val="00230946"/>
    <w:rsid w:val="00236609"/>
    <w:rsid w:val="00255A45"/>
    <w:rsid w:val="00266359"/>
    <w:rsid w:val="00283730"/>
    <w:rsid w:val="002E7E99"/>
    <w:rsid w:val="00310DA0"/>
    <w:rsid w:val="00346924"/>
    <w:rsid w:val="00352380"/>
    <w:rsid w:val="00352C66"/>
    <w:rsid w:val="0035589C"/>
    <w:rsid w:val="00395AFA"/>
    <w:rsid w:val="003D0427"/>
    <w:rsid w:val="0040114E"/>
    <w:rsid w:val="00445BBE"/>
    <w:rsid w:val="00461A14"/>
    <w:rsid w:val="00481383"/>
    <w:rsid w:val="004940DD"/>
    <w:rsid w:val="004A298B"/>
    <w:rsid w:val="004B76B2"/>
    <w:rsid w:val="004D3029"/>
    <w:rsid w:val="004F2759"/>
    <w:rsid w:val="004F57DA"/>
    <w:rsid w:val="00501C44"/>
    <w:rsid w:val="00517122"/>
    <w:rsid w:val="00517B8B"/>
    <w:rsid w:val="005321A6"/>
    <w:rsid w:val="00565D29"/>
    <w:rsid w:val="005811E0"/>
    <w:rsid w:val="005973F3"/>
    <w:rsid w:val="005A2CB7"/>
    <w:rsid w:val="005C7BD6"/>
    <w:rsid w:val="005E3782"/>
    <w:rsid w:val="005F2194"/>
    <w:rsid w:val="006057D8"/>
    <w:rsid w:val="006134F4"/>
    <w:rsid w:val="00614390"/>
    <w:rsid w:val="0062417B"/>
    <w:rsid w:val="00631E81"/>
    <w:rsid w:val="006577F5"/>
    <w:rsid w:val="006A5124"/>
    <w:rsid w:val="006C5C0B"/>
    <w:rsid w:val="006E52EE"/>
    <w:rsid w:val="0070403B"/>
    <w:rsid w:val="00710BE7"/>
    <w:rsid w:val="00715068"/>
    <w:rsid w:val="00724CE3"/>
    <w:rsid w:val="0076474C"/>
    <w:rsid w:val="00784577"/>
    <w:rsid w:val="007860C0"/>
    <w:rsid w:val="007867FB"/>
    <w:rsid w:val="007960C1"/>
    <w:rsid w:val="007B3492"/>
    <w:rsid w:val="007C3324"/>
    <w:rsid w:val="00803408"/>
    <w:rsid w:val="0083354A"/>
    <w:rsid w:val="00867D8A"/>
    <w:rsid w:val="0087034B"/>
    <w:rsid w:val="00875AEF"/>
    <w:rsid w:val="008A30E7"/>
    <w:rsid w:val="008D65C4"/>
    <w:rsid w:val="00911272"/>
    <w:rsid w:val="00911E57"/>
    <w:rsid w:val="00932F9B"/>
    <w:rsid w:val="00943BBF"/>
    <w:rsid w:val="00960B39"/>
    <w:rsid w:val="00965402"/>
    <w:rsid w:val="009E7A71"/>
    <w:rsid w:val="00A00A01"/>
    <w:rsid w:val="00A10932"/>
    <w:rsid w:val="00A21068"/>
    <w:rsid w:val="00A2736B"/>
    <w:rsid w:val="00A51DBF"/>
    <w:rsid w:val="00A6479F"/>
    <w:rsid w:val="00A67F0F"/>
    <w:rsid w:val="00AB509A"/>
    <w:rsid w:val="00AB7481"/>
    <w:rsid w:val="00AC125F"/>
    <w:rsid w:val="00AC63FB"/>
    <w:rsid w:val="00AF230F"/>
    <w:rsid w:val="00AF514E"/>
    <w:rsid w:val="00B0160B"/>
    <w:rsid w:val="00B03860"/>
    <w:rsid w:val="00B40DC1"/>
    <w:rsid w:val="00B439C6"/>
    <w:rsid w:val="00B43A52"/>
    <w:rsid w:val="00B46417"/>
    <w:rsid w:val="00B5273C"/>
    <w:rsid w:val="00B54506"/>
    <w:rsid w:val="00B76D04"/>
    <w:rsid w:val="00B84B98"/>
    <w:rsid w:val="00BB785B"/>
    <w:rsid w:val="00BD7E15"/>
    <w:rsid w:val="00BF00DE"/>
    <w:rsid w:val="00C12ABB"/>
    <w:rsid w:val="00C3220E"/>
    <w:rsid w:val="00C65CC3"/>
    <w:rsid w:val="00C7072A"/>
    <w:rsid w:val="00C815B8"/>
    <w:rsid w:val="00C96E2F"/>
    <w:rsid w:val="00CB296C"/>
    <w:rsid w:val="00CB4A1F"/>
    <w:rsid w:val="00CE4A03"/>
    <w:rsid w:val="00CE6573"/>
    <w:rsid w:val="00D22723"/>
    <w:rsid w:val="00D326EB"/>
    <w:rsid w:val="00D33200"/>
    <w:rsid w:val="00D560FF"/>
    <w:rsid w:val="00D563AB"/>
    <w:rsid w:val="00D6773D"/>
    <w:rsid w:val="00D87E27"/>
    <w:rsid w:val="00D949C1"/>
    <w:rsid w:val="00D96E7E"/>
    <w:rsid w:val="00DA1B5D"/>
    <w:rsid w:val="00E22151"/>
    <w:rsid w:val="00E26D4C"/>
    <w:rsid w:val="00E319D6"/>
    <w:rsid w:val="00E43EF0"/>
    <w:rsid w:val="00E61A7D"/>
    <w:rsid w:val="00E73E94"/>
    <w:rsid w:val="00E928BB"/>
    <w:rsid w:val="00ED1F6D"/>
    <w:rsid w:val="00EE7609"/>
    <w:rsid w:val="00F00CB0"/>
    <w:rsid w:val="00F30DCD"/>
    <w:rsid w:val="00F5479A"/>
    <w:rsid w:val="00F8644C"/>
    <w:rsid w:val="00FB0BAA"/>
    <w:rsid w:val="00FC4F1F"/>
    <w:rsid w:val="00FD7F5D"/>
    <w:rsid w:val="00FE64AA"/>
    <w:rsid w:val="00FF0E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page number" w:uiPriority="0"/>
    <w:lsdException w:name="endnote text"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22" w:unhideWhenUsed="0" w:qFormat="1"/>
    <w:lsdException w:name="Emphasis" w:locked="1" w:semiHidden="0" w:uiPriority="2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99"/>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locked/>
    <w:rsid w:val="00FC4F1F"/>
  </w:style>
  <w:style w:type="paragraph" w:customStyle="1" w:styleId="ConsNonformat">
    <w:name w:val="ConsNonformat"/>
    <w:uiPriority w:val="99"/>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lang/>
    </w:rPr>
  </w:style>
  <w:style w:type="character" w:customStyle="1" w:styleId="12">
    <w:name w:val="Текст примечания Знак1"/>
    <w:basedOn w:val="a0"/>
    <w:link w:val="af"/>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uiPriority w:val="99"/>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uiPriority w:val="99"/>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iPriority w:val="99"/>
    <w:unhideWhenUsed/>
    <w:rsid w:val="00517B8B"/>
    <w:pPr>
      <w:spacing w:after="120" w:line="480" w:lineRule="auto"/>
      <w:ind w:left="283" w:firstLine="709"/>
      <w:jc w:val="both"/>
    </w:pPr>
    <w:rPr>
      <w:rFonts w:ascii="Times New Roman" w:hAnsi="Times New Roman" w:cs="Times New Roman"/>
      <w:iCs/>
      <w:sz w:val="28"/>
      <w:szCs w:val="28"/>
      <w:lang/>
    </w:rPr>
  </w:style>
  <w:style w:type="character" w:customStyle="1" w:styleId="210">
    <w:name w:val="Основной текст с отступом 2 Знак1"/>
    <w:basedOn w:val="a0"/>
    <w:link w:val="25"/>
    <w:rsid w:val="00517B8B"/>
    <w:rPr>
      <w:rFonts w:cs="Calibri"/>
      <w:sz w:val="22"/>
      <w:szCs w:val="22"/>
    </w:rPr>
  </w:style>
  <w:style w:type="character" w:styleId="aff7">
    <w:name w:val="Strong"/>
    <w:uiPriority w:val="22"/>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uiPriority w:val="99"/>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uiPriority w:val="99"/>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0">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0">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uiPriority w:val="99"/>
    <w:semiHidden/>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uiPriority w:val="99"/>
    <w:semiHidden/>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7244/" TargetMode="External"/><Relationship Id="rId13" Type="http://schemas.openxmlformats.org/officeDocument/2006/relationships/hyperlink" Target="http://www.consultant.ru/document/cons_doc_LAW_66530/" TargetMode="External"/><Relationship Id="rId18" Type="http://schemas.openxmlformats.org/officeDocument/2006/relationships/hyperlink" Target="http://www.consultant.ru/document/cons_doc_LAW_37119/fbf9c70f2c2a9ff63c33bad55406dddaddc80d9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9027/b1a993705399bf4cbb20df769e04d055c4d1f17a/" TargetMode="External"/><Relationship Id="rId12" Type="http://schemas.openxmlformats.org/officeDocument/2006/relationships/hyperlink" Target="http://www.consultant.ru/document/cons_doc_LAW_66530/d0fe25e9eec7e98d807da6114b709867b861c07b/" TargetMode="External"/><Relationship Id="rId17" Type="http://schemas.openxmlformats.org/officeDocument/2006/relationships/hyperlink" Target="http://www.consultant.ru/document/cons_doc_LAW_37867/" TargetMode="External"/><Relationship Id="rId2" Type="http://schemas.openxmlformats.org/officeDocument/2006/relationships/styles" Target="styles.xml"/><Relationship Id="rId16" Type="http://schemas.openxmlformats.org/officeDocument/2006/relationships/hyperlink" Target="http://www.consultant.ru/document/cons_doc_LAW_34683/d3b0ff5aab35e2416daf065559f2878be3989981/" TargetMode="External"/><Relationship Id="rId20" Type="http://schemas.openxmlformats.org/officeDocument/2006/relationships/hyperlink" Target="http://www.consultant.ru/document/cons_doc_LAW_34661/8a4a2ddbdcb60d8a6a392ce5b2605207676579d7/" TargetMode="External"/><Relationship Id="rId1" Type="http://schemas.openxmlformats.org/officeDocument/2006/relationships/numbering" Target="numbering.xml"/><Relationship Id="rId6" Type="http://schemas.openxmlformats.org/officeDocument/2006/relationships/hyperlink" Target="http://www.consultant.ru/document/cons_doc_LAW_66530/ccc9dd1e528c5ce50dd152c3269b70104ad92ae1/" TargetMode="External"/><Relationship Id="rId11" Type="http://schemas.openxmlformats.org/officeDocument/2006/relationships/hyperlink" Target="http://www.consultant.ru/document/cons_doc_LAW_138550/" TargetMode="External"/><Relationship Id="rId5" Type="http://schemas.openxmlformats.org/officeDocument/2006/relationships/hyperlink" Target="http://www.consultant.ru/document/cons_doc_LAW_66530/ccc9dd1e528c5ce50dd152c3269b70104ad92ae1/" TargetMode="External"/><Relationship Id="rId15" Type="http://schemas.openxmlformats.org/officeDocument/2006/relationships/hyperlink" Target="http://www.consultant.ru/document/cons_doc_LAW_66530/21ae8d340c02d12c4c4727962ad92216afb51a63/" TargetMode="External"/><Relationship Id="rId10" Type="http://schemas.openxmlformats.org/officeDocument/2006/relationships/hyperlink" Target="http://www.consultant.ru/document/cons_doc_LAW_66530/f38414963ae59427ec8be2bc300dca5f050524a6/" TargetMode="External"/><Relationship Id="rId19" Type="http://schemas.openxmlformats.org/officeDocument/2006/relationships/hyperlink" Target="http://www.consultant.ru/document/cons_doc_LAW_64629/" TargetMode="External"/><Relationship Id="rId4" Type="http://schemas.openxmlformats.org/officeDocument/2006/relationships/webSettings" Target="webSettings.xml"/><Relationship Id="rId9" Type="http://schemas.openxmlformats.org/officeDocument/2006/relationships/hyperlink" Target="http://www.consultant.ru/document/cons_doc_LAW_13532/" TargetMode="External"/><Relationship Id="rId14" Type="http://schemas.openxmlformats.org/officeDocument/2006/relationships/hyperlink" Target="http://www.consultant.ru/document/cons_doc_LAW_34683/7e17d2b3dc67d46a36958c59bb2fc78843fb837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37</Pages>
  <Words>12818</Words>
  <Characters>73069</Characters>
  <Application>Microsoft Office Word</Application>
  <DocSecurity>0</DocSecurity>
  <Lines>608</Lines>
  <Paragraphs>171</Paragraphs>
  <ScaleCrop>false</ScaleCrop>
  <Company>Администрация Тацинского сельского поселения</Company>
  <LinksUpToDate>false</LinksUpToDate>
  <CharactersWithSpaces>85716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777</cp:lastModifiedBy>
  <cp:revision>74</cp:revision>
  <cp:lastPrinted>2013-05-29T09:34:00Z</cp:lastPrinted>
  <dcterms:created xsi:type="dcterms:W3CDTF">2009-03-03T13:53:00Z</dcterms:created>
  <dcterms:modified xsi:type="dcterms:W3CDTF">2018-02-20T13:00:00Z</dcterms:modified>
</cp:coreProperties>
</file>