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3A1A80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суббота</w:t>
      </w:r>
      <w:r w:rsidR="00B86E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976">
        <w:rPr>
          <w:rFonts w:ascii="Times New Roman" w:hAnsi="Times New Roman" w:cs="Times New Roman"/>
          <w:b/>
          <w:bCs/>
          <w:sz w:val="28"/>
          <w:szCs w:val="28"/>
        </w:rPr>
        <w:t>04 мая</w:t>
      </w:r>
      <w:r w:rsidR="000E05EA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7C3976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172F4C" w:rsidRDefault="00FF7BF0" w:rsidP="00172F4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A45B6">
        <w:rPr>
          <w:noProof/>
        </w:rPr>
        <w:pict>
          <v:line id="_x0000_s1026" style="position:absolute;flip:y;z-index:251657728;mso-position-horizontal-relative:text;mso-position-vertical-relative:text" from="-207pt,5.05pt" to="540pt,5.6pt" strokeweight="3pt"/>
        </w:pict>
      </w:r>
    </w:p>
    <w:p w:rsidR="007C3976" w:rsidRPr="00FA45B6" w:rsidRDefault="007C3976" w:rsidP="007C3976">
      <w:pPr>
        <w:jc w:val="center"/>
        <w:rPr>
          <w:rFonts w:ascii="Times New Roman" w:hAnsi="Times New Roman" w:cs="Times New Roman"/>
          <w:bCs/>
          <w:color w:val="000000" w:themeColor="text1"/>
        </w:rPr>
      </w:pPr>
      <w:r w:rsidRPr="00FA45B6">
        <w:rPr>
          <w:rFonts w:ascii="Times New Roman" w:hAnsi="Times New Roman" w:cs="Times New Roman"/>
          <w:bCs/>
          <w:color w:val="000000" w:themeColor="text1"/>
        </w:rPr>
        <w:t>ПОСТАНОВЛЕНИЕ</w:t>
      </w:r>
    </w:p>
    <w:p w:rsidR="007C3976" w:rsidRPr="00FA45B6" w:rsidRDefault="007C3976" w:rsidP="007C3976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7C3976" w:rsidRPr="00FA45B6" w:rsidRDefault="007C3976" w:rsidP="007C3976">
      <w:pPr>
        <w:rPr>
          <w:rFonts w:ascii="Times New Roman" w:hAnsi="Times New Roman" w:cs="Times New Roman"/>
          <w:color w:val="000000" w:themeColor="text1"/>
        </w:rPr>
      </w:pPr>
      <w:r w:rsidRPr="00FA45B6">
        <w:rPr>
          <w:rFonts w:ascii="Times New Roman" w:hAnsi="Times New Roman" w:cs="Times New Roman"/>
          <w:color w:val="000000" w:themeColor="text1"/>
        </w:rPr>
        <w:t xml:space="preserve"> 04 мая 2018 г.                                       № 40.1                              п. Быстрогорский     </w:t>
      </w:r>
    </w:p>
    <w:p w:rsidR="007C3976" w:rsidRPr="00FA45B6" w:rsidRDefault="007C3976" w:rsidP="007C3976">
      <w:pPr>
        <w:rPr>
          <w:rFonts w:ascii="Times New Roman" w:hAnsi="Times New Roman" w:cs="Times New Roman"/>
          <w:color w:val="000000" w:themeColor="text1"/>
        </w:rPr>
      </w:pPr>
    </w:p>
    <w:p w:rsidR="007C3976" w:rsidRPr="00FA45B6" w:rsidRDefault="007C3976" w:rsidP="007C3976">
      <w:pPr>
        <w:pStyle w:val="1"/>
        <w:spacing w:before="0" w:after="0"/>
        <w:rPr>
          <w:rStyle w:val="a9"/>
          <w:rFonts w:ascii="Times New Roman" w:hAnsi="Times New Roman"/>
          <w:b w:val="0"/>
          <w:color w:val="000000" w:themeColor="text1"/>
          <w:sz w:val="22"/>
          <w:szCs w:val="22"/>
        </w:rPr>
      </w:pPr>
      <w:r w:rsidRPr="00FA45B6">
        <w:rPr>
          <w:rStyle w:val="a9"/>
          <w:rFonts w:ascii="Times New Roman" w:hAnsi="Times New Roman"/>
          <w:b w:val="0"/>
          <w:color w:val="000000" w:themeColor="text1"/>
          <w:sz w:val="22"/>
          <w:szCs w:val="22"/>
        </w:rPr>
        <w:t>О внесении изменений в Постановление</w:t>
      </w:r>
    </w:p>
    <w:p w:rsidR="007C3976" w:rsidRPr="00FA45B6" w:rsidRDefault="007C3976" w:rsidP="007C3976">
      <w:pPr>
        <w:pStyle w:val="1"/>
        <w:spacing w:before="0" w:after="0"/>
        <w:rPr>
          <w:rStyle w:val="a9"/>
          <w:rFonts w:ascii="Times New Roman" w:hAnsi="Times New Roman"/>
          <w:b w:val="0"/>
          <w:color w:val="000000" w:themeColor="text1"/>
          <w:sz w:val="22"/>
          <w:szCs w:val="22"/>
        </w:rPr>
      </w:pPr>
      <w:r w:rsidRPr="00FA45B6">
        <w:rPr>
          <w:rStyle w:val="a9"/>
          <w:rFonts w:ascii="Times New Roman" w:hAnsi="Times New Roman"/>
          <w:b w:val="0"/>
          <w:color w:val="000000" w:themeColor="text1"/>
          <w:sz w:val="22"/>
          <w:szCs w:val="22"/>
        </w:rPr>
        <w:t xml:space="preserve">Администрации Быстрогорского сельского </w:t>
      </w:r>
    </w:p>
    <w:p w:rsidR="007C3976" w:rsidRPr="00FA45B6" w:rsidRDefault="007C3976" w:rsidP="007C3976">
      <w:pPr>
        <w:pStyle w:val="1"/>
        <w:spacing w:before="0" w:after="0"/>
        <w:rPr>
          <w:rStyle w:val="a9"/>
          <w:rFonts w:ascii="Times New Roman" w:hAnsi="Times New Roman"/>
          <w:b w:val="0"/>
          <w:color w:val="000000" w:themeColor="text1"/>
          <w:sz w:val="22"/>
          <w:szCs w:val="22"/>
        </w:rPr>
      </w:pPr>
      <w:r w:rsidRPr="00FA45B6">
        <w:rPr>
          <w:rStyle w:val="a9"/>
          <w:rFonts w:ascii="Times New Roman" w:hAnsi="Times New Roman"/>
          <w:b w:val="0"/>
          <w:color w:val="000000" w:themeColor="text1"/>
          <w:sz w:val="22"/>
          <w:szCs w:val="22"/>
        </w:rPr>
        <w:t xml:space="preserve">поселения от 30.12.2016 г. № 222 «Об утверждении </w:t>
      </w:r>
    </w:p>
    <w:p w:rsidR="007C3976" w:rsidRPr="00FA45B6" w:rsidRDefault="007C3976" w:rsidP="007C3976">
      <w:pPr>
        <w:pStyle w:val="1"/>
        <w:spacing w:before="0" w:after="0"/>
        <w:rPr>
          <w:rStyle w:val="a9"/>
          <w:rFonts w:ascii="Times New Roman" w:hAnsi="Times New Roman"/>
          <w:b w:val="0"/>
          <w:color w:val="000000" w:themeColor="text1"/>
          <w:sz w:val="22"/>
          <w:szCs w:val="22"/>
        </w:rPr>
      </w:pPr>
      <w:r w:rsidRPr="00FA45B6">
        <w:rPr>
          <w:rStyle w:val="a9"/>
          <w:rFonts w:ascii="Times New Roman" w:hAnsi="Times New Roman"/>
          <w:b w:val="0"/>
          <w:color w:val="000000" w:themeColor="text1"/>
          <w:sz w:val="22"/>
          <w:szCs w:val="22"/>
        </w:rPr>
        <w:t xml:space="preserve">плана финансово-хозяйственной деятельности </w:t>
      </w:r>
    </w:p>
    <w:p w:rsidR="007C3976" w:rsidRPr="00FA45B6" w:rsidRDefault="007C3976" w:rsidP="007C3976">
      <w:pPr>
        <w:pStyle w:val="1"/>
        <w:spacing w:before="0" w:after="0"/>
        <w:rPr>
          <w:rStyle w:val="a9"/>
          <w:rFonts w:ascii="Times New Roman" w:hAnsi="Times New Roman"/>
          <w:b w:val="0"/>
          <w:color w:val="000000" w:themeColor="text1"/>
          <w:sz w:val="22"/>
          <w:szCs w:val="22"/>
        </w:rPr>
      </w:pPr>
      <w:r w:rsidRPr="00FA45B6">
        <w:rPr>
          <w:rStyle w:val="a9"/>
          <w:rFonts w:ascii="Times New Roman" w:hAnsi="Times New Roman"/>
          <w:b w:val="0"/>
          <w:color w:val="000000" w:themeColor="text1"/>
          <w:sz w:val="22"/>
          <w:szCs w:val="22"/>
        </w:rPr>
        <w:t xml:space="preserve">муниципального  бюджетного учреждения  культуры </w:t>
      </w:r>
    </w:p>
    <w:p w:rsidR="007C3976" w:rsidRPr="00FA45B6" w:rsidRDefault="007C3976" w:rsidP="007C3976">
      <w:pPr>
        <w:pStyle w:val="1"/>
        <w:spacing w:before="0" w:after="0"/>
        <w:rPr>
          <w:rStyle w:val="a9"/>
          <w:rFonts w:ascii="Times New Roman" w:hAnsi="Times New Roman"/>
          <w:b w:val="0"/>
          <w:color w:val="000000" w:themeColor="text1"/>
          <w:sz w:val="22"/>
          <w:szCs w:val="22"/>
        </w:rPr>
      </w:pPr>
      <w:r w:rsidRPr="00FA45B6">
        <w:rPr>
          <w:rStyle w:val="a9"/>
          <w:rFonts w:ascii="Times New Roman" w:hAnsi="Times New Roman"/>
          <w:b w:val="0"/>
          <w:color w:val="000000" w:themeColor="text1"/>
          <w:sz w:val="22"/>
          <w:szCs w:val="22"/>
        </w:rPr>
        <w:t>«Быстрогорский сельский Дом культуры» на 2018 год</w:t>
      </w:r>
    </w:p>
    <w:p w:rsidR="007C3976" w:rsidRPr="00FA45B6" w:rsidRDefault="007C3976" w:rsidP="007C3976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FA45B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 на плановый период 2019 и 2020 годов</w:t>
      </w:r>
      <w:r w:rsidRPr="00FA45B6">
        <w:rPr>
          <w:rStyle w:val="a9"/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</w:p>
    <w:p w:rsidR="007C3976" w:rsidRPr="00FA45B6" w:rsidRDefault="007C3976" w:rsidP="007C3976">
      <w:pPr>
        <w:pStyle w:val="1"/>
        <w:spacing w:before="0" w:after="0"/>
        <w:rPr>
          <w:rStyle w:val="a9"/>
          <w:rFonts w:ascii="Times New Roman" w:hAnsi="Times New Roman"/>
          <w:b w:val="0"/>
          <w:color w:val="000000" w:themeColor="text1"/>
          <w:sz w:val="22"/>
          <w:szCs w:val="22"/>
        </w:rPr>
      </w:pPr>
    </w:p>
    <w:p w:rsidR="007C3976" w:rsidRPr="00FA45B6" w:rsidRDefault="007C3976" w:rsidP="007C3976">
      <w:pPr>
        <w:jc w:val="both"/>
        <w:rPr>
          <w:rFonts w:ascii="Times New Roman" w:hAnsi="Times New Roman" w:cs="Times New Roman"/>
          <w:color w:val="000000" w:themeColor="text1"/>
        </w:rPr>
      </w:pPr>
      <w:r w:rsidRPr="00FA45B6">
        <w:rPr>
          <w:rFonts w:ascii="Times New Roman" w:hAnsi="Times New Roman" w:cs="Times New Roman"/>
          <w:color w:val="000000" w:themeColor="text1"/>
        </w:rPr>
        <w:tab/>
        <w:t>В соответствии с Постановлением Администрации Быстрогорского сельского поселения от 16.06.2011г.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поселения»,  решением Собрания депутатов Быстрогорского сельского поселения от 10.07.2017 г. № 236-СД «О внесении изменений в решение Собрания депутатов Быстрогорского сельского поселения от 29.12.2016 г. № 213-СД «О бюджете Быстрогорского сельского поселения Тацинского района на  2018 и на плановый период 2019 и 2020 годов»,</w:t>
      </w:r>
    </w:p>
    <w:p w:rsidR="007C3976" w:rsidRPr="00FA45B6" w:rsidRDefault="007C3976" w:rsidP="007C3976">
      <w:pPr>
        <w:ind w:firstLine="720"/>
        <w:jc w:val="center"/>
        <w:rPr>
          <w:rFonts w:ascii="Times New Roman" w:hAnsi="Times New Roman" w:cs="Times New Roman"/>
          <w:color w:val="000000" w:themeColor="text1"/>
        </w:rPr>
      </w:pPr>
    </w:p>
    <w:p w:rsidR="007C3976" w:rsidRPr="00FA45B6" w:rsidRDefault="007C3976" w:rsidP="007C3976">
      <w:pPr>
        <w:ind w:firstLine="720"/>
        <w:jc w:val="center"/>
        <w:rPr>
          <w:rFonts w:ascii="Times New Roman" w:hAnsi="Times New Roman" w:cs="Times New Roman"/>
          <w:color w:val="000000" w:themeColor="text1"/>
        </w:rPr>
      </w:pPr>
      <w:r w:rsidRPr="00FA45B6">
        <w:rPr>
          <w:rFonts w:ascii="Times New Roman" w:hAnsi="Times New Roman" w:cs="Times New Roman"/>
          <w:color w:val="000000" w:themeColor="text1"/>
        </w:rPr>
        <w:t>ПОСТАНОВЛЯЮ:</w:t>
      </w:r>
    </w:p>
    <w:p w:rsidR="007C3976" w:rsidRPr="00FA45B6" w:rsidRDefault="007C3976" w:rsidP="007C3976">
      <w:pPr>
        <w:ind w:firstLine="720"/>
        <w:jc w:val="center"/>
        <w:rPr>
          <w:rFonts w:ascii="Times New Roman" w:hAnsi="Times New Roman" w:cs="Times New Roman"/>
          <w:color w:val="000000" w:themeColor="text1"/>
        </w:rPr>
      </w:pPr>
    </w:p>
    <w:p w:rsidR="007C3976" w:rsidRPr="00FA45B6" w:rsidRDefault="007C3976" w:rsidP="007C3976">
      <w:pPr>
        <w:pStyle w:val="1"/>
        <w:spacing w:before="0" w:after="0"/>
        <w:ind w:firstLine="709"/>
        <w:jc w:val="both"/>
        <w:rPr>
          <w:rStyle w:val="a9"/>
          <w:rFonts w:ascii="Times New Roman" w:hAnsi="Times New Roman"/>
          <w:b w:val="0"/>
          <w:color w:val="000000" w:themeColor="text1"/>
          <w:sz w:val="22"/>
          <w:szCs w:val="22"/>
        </w:rPr>
      </w:pPr>
      <w:r w:rsidRPr="00FA45B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1.  </w:t>
      </w:r>
      <w:r w:rsidRPr="00FA45B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Внести изменения в Постановление от 30.12.2016 года № 222 «Об утверждении Плана </w:t>
      </w:r>
      <w:r w:rsidRPr="00FA45B6">
        <w:rPr>
          <w:rStyle w:val="a9"/>
          <w:rFonts w:ascii="Times New Roman" w:hAnsi="Times New Roman"/>
          <w:b w:val="0"/>
          <w:color w:val="000000" w:themeColor="text1"/>
          <w:sz w:val="22"/>
          <w:szCs w:val="22"/>
        </w:rPr>
        <w:t xml:space="preserve">финансово-хозяйственной деятельности муниципального бюджетного учреждения культуры «Быстрогорский сельский Дом культуры» на 2018 год </w:t>
      </w:r>
      <w:r w:rsidRPr="00FA45B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 на плановый период 2019 и 2020 годов</w:t>
      </w:r>
      <w:r w:rsidRPr="00FA45B6">
        <w:rPr>
          <w:rStyle w:val="a9"/>
          <w:rFonts w:ascii="Times New Roman" w:hAnsi="Times New Roman"/>
          <w:b w:val="0"/>
          <w:color w:val="000000" w:themeColor="text1"/>
          <w:sz w:val="22"/>
          <w:szCs w:val="22"/>
        </w:rPr>
        <w:t xml:space="preserve">», изложив приложение к Постановлению в новой редакции, согласно приложению к настоящему Постановлению. </w:t>
      </w:r>
    </w:p>
    <w:p w:rsidR="007C3976" w:rsidRPr="00FA45B6" w:rsidRDefault="007C3976" w:rsidP="007C397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FA45B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2. 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7C3976" w:rsidRPr="00FA45B6" w:rsidRDefault="007C3976" w:rsidP="007C3976">
      <w:pPr>
        <w:pStyle w:val="western"/>
        <w:spacing w:before="0" w:beforeAutospacing="0" w:after="0"/>
        <w:ind w:firstLine="709"/>
        <w:jc w:val="both"/>
        <w:rPr>
          <w:color w:val="000000" w:themeColor="text1"/>
          <w:sz w:val="22"/>
          <w:szCs w:val="22"/>
        </w:rPr>
      </w:pPr>
      <w:r w:rsidRPr="00FA45B6">
        <w:rPr>
          <w:color w:val="000000" w:themeColor="text1"/>
          <w:sz w:val="22"/>
          <w:szCs w:val="22"/>
        </w:rPr>
        <w:t>3. Контроль за исполнением настоящего Постановления оставляю за собой.</w:t>
      </w:r>
    </w:p>
    <w:p w:rsidR="007C3976" w:rsidRPr="00FA45B6" w:rsidRDefault="007C3976" w:rsidP="007C3976">
      <w:pPr>
        <w:rPr>
          <w:rFonts w:ascii="Times New Roman" w:hAnsi="Times New Roman" w:cs="Times New Roman"/>
          <w:color w:val="000000" w:themeColor="text1"/>
        </w:rPr>
      </w:pPr>
    </w:p>
    <w:p w:rsidR="007C3976" w:rsidRPr="00FA45B6" w:rsidRDefault="007C3976" w:rsidP="007C3976">
      <w:pPr>
        <w:rPr>
          <w:rFonts w:ascii="Times New Roman" w:hAnsi="Times New Roman" w:cs="Times New Roman"/>
          <w:color w:val="000000" w:themeColor="text1"/>
        </w:rPr>
      </w:pPr>
    </w:p>
    <w:p w:rsidR="007C3976" w:rsidRPr="00FA45B6" w:rsidRDefault="007C3976" w:rsidP="007C3976">
      <w:pPr>
        <w:rPr>
          <w:rFonts w:ascii="Times New Roman" w:hAnsi="Times New Roman" w:cs="Times New Roman"/>
          <w:color w:val="000000" w:themeColor="text1"/>
        </w:rPr>
      </w:pPr>
    </w:p>
    <w:p w:rsidR="007C3976" w:rsidRPr="00FA45B6" w:rsidRDefault="007C3976" w:rsidP="007C397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A45B6">
        <w:rPr>
          <w:rFonts w:ascii="Times New Roman" w:hAnsi="Times New Roman" w:cs="Times New Roman"/>
          <w:color w:val="000000" w:themeColor="text1"/>
        </w:rPr>
        <w:t>Глава Администрации</w:t>
      </w:r>
    </w:p>
    <w:p w:rsidR="007C3976" w:rsidRPr="00FA45B6" w:rsidRDefault="007C3976" w:rsidP="007C3976">
      <w:pPr>
        <w:tabs>
          <w:tab w:val="left" w:pos="7647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A45B6">
        <w:rPr>
          <w:rFonts w:ascii="Times New Roman" w:hAnsi="Times New Roman" w:cs="Times New Roman"/>
          <w:color w:val="000000" w:themeColor="text1"/>
        </w:rPr>
        <w:t>Быстрогорского сельского поселения</w:t>
      </w:r>
      <w:r w:rsidRPr="00FA45B6">
        <w:rPr>
          <w:rFonts w:ascii="Times New Roman" w:hAnsi="Times New Roman" w:cs="Times New Roman"/>
          <w:color w:val="000000" w:themeColor="text1"/>
        </w:rPr>
        <w:tab/>
        <w:t>С.Н Кутенко</w:t>
      </w:r>
    </w:p>
    <w:p w:rsidR="005945CC" w:rsidRPr="00FA45B6" w:rsidRDefault="005945CC" w:rsidP="005945CC">
      <w:pPr>
        <w:spacing w:after="0" w:line="240" w:lineRule="auto"/>
        <w:jc w:val="both"/>
        <w:rPr>
          <w:kern w:val="2"/>
        </w:rPr>
      </w:pPr>
    </w:p>
    <w:p w:rsidR="005945CC" w:rsidRPr="00FA45B6" w:rsidRDefault="005945CC" w:rsidP="003E1908"/>
    <w:p w:rsidR="003E1908" w:rsidRPr="00FA45B6" w:rsidRDefault="003E1908" w:rsidP="009767CF"/>
    <w:p w:rsidR="00AC4B42" w:rsidRPr="00FA45B6" w:rsidRDefault="00AC4B42" w:rsidP="009767CF"/>
    <w:p w:rsidR="00AC4B42" w:rsidRPr="00FA45B6" w:rsidRDefault="00AC4B42" w:rsidP="009767CF"/>
    <w:p w:rsidR="00AC4B42" w:rsidRPr="00FA45B6" w:rsidRDefault="00AC4B42" w:rsidP="009767CF"/>
    <w:p w:rsidR="00AC4B42" w:rsidRPr="00FA45B6" w:rsidRDefault="00AC4B42" w:rsidP="009767CF"/>
    <w:p w:rsidR="00AC4B42" w:rsidRPr="00FA45B6" w:rsidRDefault="00AC4B42" w:rsidP="009767CF"/>
    <w:p w:rsidR="00AC4B42" w:rsidRPr="00FA45B6" w:rsidRDefault="00AC4B42" w:rsidP="009767CF"/>
    <w:p w:rsidR="00AC4B42" w:rsidRPr="00FA45B6" w:rsidRDefault="00AC4B42" w:rsidP="009767CF"/>
    <w:p w:rsidR="00AC4B42" w:rsidRPr="00FA45B6" w:rsidRDefault="00AC4B42" w:rsidP="009767CF"/>
    <w:p w:rsidR="00AC4B42" w:rsidRPr="00FA45B6" w:rsidRDefault="00AC4B42" w:rsidP="009767CF"/>
    <w:p w:rsidR="00AC4B42" w:rsidRPr="00FA45B6" w:rsidRDefault="00AC4B42" w:rsidP="009767CF"/>
    <w:p w:rsidR="00AC4B42" w:rsidRPr="00FA45B6" w:rsidRDefault="00AC4B42" w:rsidP="009767CF"/>
    <w:p w:rsidR="00AC4B42" w:rsidRPr="00FA45B6" w:rsidRDefault="00AC4B42" w:rsidP="009767CF"/>
    <w:p w:rsidR="00AC4B42" w:rsidRPr="00FA45B6" w:rsidRDefault="00AC4B42" w:rsidP="009767CF"/>
    <w:p w:rsidR="00AC4B42" w:rsidRPr="00FA45B6" w:rsidRDefault="00AC4B42" w:rsidP="009767CF"/>
    <w:p w:rsidR="00AC4B42" w:rsidRPr="00FA45B6" w:rsidRDefault="00AC4B42" w:rsidP="009767CF"/>
    <w:p w:rsidR="00AC4B42" w:rsidRPr="00FA45B6" w:rsidRDefault="00AC4B42" w:rsidP="009767CF"/>
    <w:p w:rsidR="00AC4B42" w:rsidRPr="00FA45B6" w:rsidRDefault="00AC4B42" w:rsidP="009767CF"/>
    <w:p w:rsidR="00BE07F7" w:rsidRPr="00FA45B6" w:rsidRDefault="00BE07F7" w:rsidP="009767CF"/>
    <w:p w:rsidR="00AC4B42" w:rsidRPr="00FA45B6" w:rsidRDefault="00FA45B6" w:rsidP="00172F4C">
      <w:pPr>
        <w:tabs>
          <w:tab w:val="center" w:pos="5102"/>
        </w:tabs>
      </w:pPr>
      <w:r w:rsidRPr="00FA45B6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10.25pt;visibility:visible;mso-wrap-style:square">
            <v:imagedata r:id="rId7" o:title=""/>
          </v:shape>
        </w:pict>
      </w: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FA45B6" w:rsidP="00172F4C">
      <w:pPr>
        <w:tabs>
          <w:tab w:val="center" w:pos="5102"/>
        </w:tabs>
      </w:pPr>
      <w:r w:rsidRPr="00FA45B6">
        <w:lastRenderedPageBreak/>
        <w:pict>
          <v:shape id="_x0000_i1026" type="#_x0000_t75" style="width:510pt;height:359.25pt;visibility:visible;mso-wrap-style:square">
            <v:imagedata r:id="rId8" o:title=""/>
          </v:shape>
        </w:pict>
      </w: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FA45B6" w:rsidP="00172F4C">
      <w:pPr>
        <w:tabs>
          <w:tab w:val="center" w:pos="5102"/>
        </w:tabs>
      </w:pPr>
      <w:r w:rsidRPr="00FA45B6">
        <w:lastRenderedPageBreak/>
        <w:pict>
          <v:shape id="_x0000_i1027" type="#_x0000_t75" style="width:510pt;height:369pt;visibility:visible;mso-wrap-style:square">
            <v:imagedata r:id="rId9" o:title=""/>
          </v:shape>
        </w:pict>
      </w: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FA45B6" w:rsidP="00172F4C">
      <w:pPr>
        <w:tabs>
          <w:tab w:val="center" w:pos="5102"/>
        </w:tabs>
      </w:pPr>
      <w:r w:rsidRPr="00FA45B6">
        <w:lastRenderedPageBreak/>
        <w:pict>
          <v:shape id="_x0000_i1028" type="#_x0000_t75" style="width:510pt;height:208.5pt;visibility:visible;mso-wrap-style:square">
            <v:imagedata r:id="rId10" o:title=""/>
          </v:shape>
        </w:pict>
      </w: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AC4B42" w:rsidRPr="00FA45B6" w:rsidRDefault="00AC4B42" w:rsidP="00172F4C">
      <w:pPr>
        <w:tabs>
          <w:tab w:val="center" w:pos="5102"/>
        </w:tabs>
      </w:pPr>
    </w:p>
    <w:p w:rsidR="003E1908" w:rsidRPr="00FA45B6" w:rsidRDefault="00FA45B6" w:rsidP="00172F4C">
      <w:pPr>
        <w:tabs>
          <w:tab w:val="center" w:pos="5102"/>
        </w:tabs>
        <w:rPr>
          <w:rFonts w:ascii="Times New Roman" w:hAnsi="Times New Roman" w:cs="Times New Roman"/>
          <w:b/>
          <w:bCs/>
        </w:rPr>
      </w:pPr>
      <w:bookmarkStart w:id="0" w:name="_GoBack"/>
      <w:r w:rsidRPr="00FA45B6">
        <w:lastRenderedPageBreak/>
        <w:pict>
          <v:shape id="_x0000_i1029" type="#_x0000_t75" style="width:507pt;height:380.25pt;visibility:visible;mso-wrap-style:square">
            <v:imagedata r:id="rId11" o:title=""/>
          </v:shape>
        </w:pict>
      </w:r>
      <w:bookmarkEnd w:id="0"/>
      <w:r w:rsidR="00DA1B5D" w:rsidRPr="00FA45B6">
        <w:rPr>
          <w:rFonts w:ascii="Times New Roman" w:hAnsi="Times New Roman" w:cs="Times New Roman"/>
          <w:b/>
          <w:bCs/>
        </w:rPr>
        <w:t>________________________________________</w:t>
      </w:r>
      <w:r w:rsidR="00B86ECF" w:rsidRPr="00FA45B6">
        <w:rPr>
          <w:rFonts w:ascii="Times New Roman" w:hAnsi="Times New Roman" w:cs="Times New Roman"/>
          <w:b/>
          <w:bCs/>
        </w:rPr>
        <w:t>_________________________</w:t>
      </w:r>
      <w:r w:rsidRPr="00FA45B6">
        <w:rPr>
          <w:rFonts w:ascii="Times New Roman" w:hAnsi="Times New Roman" w:cs="Times New Roman"/>
          <w:b/>
          <w:bCs/>
        </w:rPr>
        <w:t>___________________________</w:t>
      </w: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7C3976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 04</w:t>
      </w:r>
      <w:r w:rsidR="0026428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мая</w:t>
      </w:r>
      <w:r w:rsidR="00FF7BF0">
        <w:rPr>
          <w:rFonts w:ascii="Times New Roman" w:hAnsi="Times New Roman" w:cs="Times New Roman"/>
          <w:b/>
          <w:bCs/>
        </w:rPr>
        <w:t xml:space="preserve">  </w:t>
      </w:r>
      <w:r w:rsidR="000E05EA">
        <w:rPr>
          <w:rFonts w:ascii="Times New Roman" w:hAnsi="Times New Roman" w:cs="Times New Roman"/>
          <w:b/>
          <w:bCs/>
        </w:rPr>
        <w:t xml:space="preserve"> 2018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10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264288">
        <w:rPr>
          <w:rFonts w:ascii="Times New Roman" w:hAnsi="Times New Roman" w:cs="Times New Roman"/>
        </w:rPr>
        <w:t xml:space="preserve"> Администрации </w:t>
      </w:r>
      <w:r w:rsidR="001E6604">
        <w:rPr>
          <w:rFonts w:ascii="Times New Roman" w:hAnsi="Times New Roman" w:cs="Times New Roman"/>
        </w:rPr>
        <w:t xml:space="preserve"> 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  <w:r w:rsidRPr="00784577">
        <w:rPr>
          <w:rFonts w:ascii="Times New Roman" w:hAnsi="Times New Roman" w:cs="Times New Roman"/>
        </w:rPr>
        <w:t xml:space="preserve">  </w:t>
      </w:r>
    </w:p>
    <w:p w:rsidR="00DA1B5D" w:rsidRPr="00784577" w:rsidRDefault="00DA1B5D" w:rsidP="00784577">
      <w:pPr>
        <w:jc w:val="center"/>
        <w:rPr>
          <w:rFonts w:ascii="Times New Roman" w:hAnsi="Times New Roman" w:cs="Times New Roman"/>
        </w:rPr>
      </w:pP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C96E2F">
      <w:footerReference w:type="default" r:id="rId12"/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E7A" w:rsidRDefault="007C3976">
      <w:pPr>
        <w:spacing w:after="0" w:line="240" w:lineRule="auto"/>
      </w:pPr>
      <w:r>
        <w:separator/>
      </w:r>
    </w:p>
  </w:endnote>
  <w:endnote w:type="continuationSeparator" w:id="0">
    <w:p w:rsidR="00415E7A" w:rsidRDefault="007C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ED" w:rsidRDefault="005945CC" w:rsidP="00C419D4">
    <w:pPr>
      <w:pStyle w:val="afffb"/>
      <w:framePr w:wrap="auto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FA45B6">
      <w:rPr>
        <w:rStyle w:val="aff6"/>
        <w:noProof/>
      </w:rPr>
      <w:t>7</w:t>
    </w:r>
    <w:r>
      <w:rPr>
        <w:rStyle w:val="aff6"/>
      </w:rPr>
      <w:fldChar w:fldCharType="end"/>
    </w:r>
  </w:p>
  <w:p w:rsidR="002119ED" w:rsidRPr="00144404" w:rsidRDefault="00FA45B6">
    <w:pPr>
      <w:pStyle w:val="afffb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E7A" w:rsidRDefault="007C3976">
      <w:pPr>
        <w:spacing w:after="0" w:line="240" w:lineRule="auto"/>
      </w:pPr>
      <w:r>
        <w:separator/>
      </w:r>
    </w:p>
  </w:footnote>
  <w:footnote w:type="continuationSeparator" w:id="0">
    <w:p w:rsidR="00415E7A" w:rsidRDefault="007C3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984746"/>
    <w:multiLevelType w:val="hybridMultilevel"/>
    <w:tmpl w:val="2404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A617F"/>
    <w:multiLevelType w:val="hybridMultilevel"/>
    <w:tmpl w:val="33941810"/>
    <w:lvl w:ilvl="0" w:tplc="6FA21B3C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657C58"/>
    <w:multiLevelType w:val="hybridMultilevel"/>
    <w:tmpl w:val="580C3078"/>
    <w:lvl w:ilvl="0" w:tplc="A7725F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42991ECB"/>
    <w:multiLevelType w:val="multilevel"/>
    <w:tmpl w:val="774E5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E7208"/>
    <w:multiLevelType w:val="hybridMultilevel"/>
    <w:tmpl w:val="B1FCA69A"/>
    <w:lvl w:ilvl="0" w:tplc="AD8A2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E91488"/>
    <w:multiLevelType w:val="hybridMultilevel"/>
    <w:tmpl w:val="81005224"/>
    <w:lvl w:ilvl="0" w:tplc="97A04F5A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 w15:restartNumberingAfterBreak="0">
    <w:nsid w:val="78DB4064"/>
    <w:multiLevelType w:val="hybridMultilevel"/>
    <w:tmpl w:val="A74A5038"/>
    <w:lvl w:ilvl="0" w:tplc="A7144A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6"/>
  </w:num>
  <w:num w:numId="5">
    <w:abstractNumId w:val="7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12"/>
  </w:num>
  <w:num w:numId="11">
    <w:abstractNumId w:val="26"/>
  </w:num>
  <w:num w:numId="12">
    <w:abstractNumId w:val="4"/>
  </w:num>
  <w:num w:numId="13">
    <w:abstractNumId w:val="18"/>
  </w:num>
  <w:num w:numId="14">
    <w:abstractNumId w:val="24"/>
  </w:num>
  <w:num w:numId="15">
    <w:abstractNumId w:val="13"/>
  </w:num>
  <w:num w:numId="16">
    <w:abstractNumId w:val="8"/>
  </w:num>
  <w:num w:numId="17">
    <w:abstractNumId w:val="14"/>
  </w:num>
  <w:num w:numId="18">
    <w:abstractNumId w:val="20"/>
  </w:num>
  <w:num w:numId="19">
    <w:abstractNumId w:val="21"/>
  </w:num>
  <w:num w:numId="20">
    <w:abstractNumId w:val="11"/>
  </w:num>
  <w:num w:numId="21">
    <w:abstractNumId w:val="19"/>
  </w:num>
  <w:num w:numId="22">
    <w:abstractNumId w:val="10"/>
  </w:num>
  <w:num w:numId="23">
    <w:abstractNumId w:val="17"/>
  </w:num>
  <w:num w:numId="24">
    <w:abstractNumId w:val="5"/>
  </w:num>
  <w:num w:numId="25">
    <w:abstractNumId w:val="28"/>
  </w:num>
  <w:num w:numId="26">
    <w:abstractNumId w:val="9"/>
  </w:num>
  <w:num w:numId="27">
    <w:abstractNumId w:val="22"/>
  </w:num>
  <w:num w:numId="28">
    <w:abstractNumId w:val="1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03480"/>
    <w:rsid w:val="00057622"/>
    <w:rsid w:val="0006438C"/>
    <w:rsid w:val="00064CE5"/>
    <w:rsid w:val="00071211"/>
    <w:rsid w:val="000779E9"/>
    <w:rsid w:val="00080FA2"/>
    <w:rsid w:val="00085E20"/>
    <w:rsid w:val="0009298C"/>
    <w:rsid w:val="000A73D8"/>
    <w:rsid w:val="000D1C21"/>
    <w:rsid w:val="000D793D"/>
    <w:rsid w:val="000E05EA"/>
    <w:rsid w:val="00113289"/>
    <w:rsid w:val="00125950"/>
    <w:rsid w:val="00127124"/>
    <w:rsid w:val="00161D9F"/>
    <w:rsid w:val="001633FC"/>
    <w:rsid w:val="00164ED8"/>
    <w:rsid w:val="00172F4C"/>
    <w:rsid w:val="00177AF5"/>
    <w:rsid w:val="00183AE2"/>
    <w:rsid w:val="001B034C"/>
    <w:rsid w:val="001D2C31"/>
    <w:rsid w:val="001D352D"/>
    <w:rsid w:val="001E2469"/>
    <w:rsid w:val="001E5031"/>
    <w:rsid w:val="001E6604"/>
    <w:rsid w:val="001F5A8E"/>
    <w:rsid w:val="00203740"/>
    <w:rsid w:val="0020756B"/>
    <w:rsid w:val="00230946"/>
    <w:rsid w:val="00236609"/>
    <w:rsid w:val="00255A45"/>
    <w:rsid w:val="00264288"/>
    <w:rsid w:val="00266359"/>
    <w:rsid w:val="00283730"/>
    <w:rsid w:val="0029728E"/>
    <w:rsid w:val="002E7E99"/>
    <w:rsid w:val="00306E94"/>
    <w:rsid w:val="00310375"/>
    <w:rsid w:val="00310DA0"/>
    <w:rsid w:val="00346924"/>
    <w:rsid w:val="00352C66"/>
    <w:rsid w:val="0035589C"/>
    <w:rsid w:val="00395AFA"/>
    <w:rsid w:val="003A17CD"/>
    <w:rsid w:val="003A1A80"/>
    <w:rsid w:val="003D0427"/>
    <w:rsid w:val="003E1908"/>
    <w:rsid w:val="0040114E"/>
    <w:rsid w:val="00405001"/>
    <w:rsid w:val="00415E7A"/>
    <w:rsid w:val="00417212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3360A"/>
    <w:rsid w:val="00565D29"/>
    <w:rsid w:val="005811E0"/>
    <w:rsid w:val="005945CC"/>
    <w:rsid w:val="005973F3"/>
    <w:rsid w:val="005A2CB7"/>
    <w:rsid w:val="005B2A36"/>
    <w:rsid w:val="005C7BD6"/>
    <w:rsid w:val="005E3782"/>
    <w:rsid w:val="005F2194"/>
    <w:rsid w:val="006057D8"/>
    <w:rsid w:val="006134F4"/>
    <w:rsid w:val="00614390"/>
    <w:rsid w:val="0062417B"/>
    <w:rsid w:val="00631E81"/>
    <w:rsid w:val="006351DA"/>
    <w:rsid w:val="006577F5"/>
    <w:rsid w:val="006851CC"/>
    <w:rsid w:val="006A5124"/>
    <w:rsid w:val="006C0672"/>
    <w:rsid w:val="006C5C0B"/>
    <w:rsid w:val="006E52EE"/>
    <w:rsid w:val="0070403B"/>
    <w:rsid w:val="00710BE7"/>
    <w:rsid w:val="00715068"/>
    <w:rsid w:val="00723744"/>
    <w:rsid w:val="00724CE3"/>
    <w:rsid w:val="007404A2"/>
    <w:rsid w:val="0076474C"/>
    <w:rsid w:val="00784577"/>
    <w:rsid w:val="007860C0"/>
    <w:rsid w:val="007867FB"/>
    <w:rsid w:val="007960C1"/>
    <w:rsid w:val="007B3492"/>
    <w:rsid w:val="007C3324"/>
    <w:rsid w:val="007C3976"/>
    <w:rsid w:val="00803408"/>
    <w:rsid w:val="0083354A"/>
    <w:rsid w:val="00867D8A"/>
    <w:rsid w:val="0087034B"/>
    <w:rsid w:val="00875AEF"/>
    <w:rsid w:val="00892250"/>
    <w:rsid w:val="008A30E7"/>
    <w:rsid w:val="008D65C4"/>
    <w:rsid w:val="008F68BB"/>
    <w:rsid w:val="00911272"/>
    <w:rsid w:val="00911E57"/>
    <w:rsid w:val="0091704D"/>
    <w:rsid w:val="00932F9B"/>
    <w:rsid w:val="00960B39"/>
    <w:rsid w:val="00965402"/>
    <w:rsid w:val="009767CF"/>
    <w:rsid w:val="009938FA"/>
    <w:rsid w:val="009A1976"/>
    <w:rsid w:val="009E7A71"/>
    <w:rsid w:val="00A00A01"/>
    <w:rsid w:val="00A10932"/>
    <w:rsid w:val="00A21068"/>
    <w:rsid w:val="00A2485B"/>
    <w:rsid w:val="00A2736B"/>
    <w:rsid w:val="00A51DBF"/>
    <w:rsid w:val="00A6479F"/>
    <w:rsid w:val="00A67F0F"/>
    <w:rsid w:val="00AB3603"/>
    <w:rsid w:val="00AB509A"/>
    <w:rsid w:val="00AB7481"/>
    <w:rsid w:val="00AC125F"/>
    <w:rsid w:val="00AC4B42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86ECF"/>
    <w:rsid w:val="00BB785B"/>
    <w:rsid w:val="00BD7E15"/>
    <w:rsid w:val="00BE07F7"/>
    <w:rsid w:val="00BF00DE"/>
    <w:rsid w:val="00BF6BE0"/>
    <w:rsid w:val="00C12ABB"/>
    <w:rsid w:val="00C3220E"/>
    <w:rsid w:val="00C65CC3"/>
    <w:rsid w:val="00C7072A"/>
    <w:rsid w:val="00C815B8"/>
    <w:rsid w:val="00C96E2F"/>
    <w:rsid w:val="00CB296C"/>
    <w:rsid w:val="00CB4A1F"/>
    <w:rsid w:val="00CC35E0"/>
    <w:rsid w:val="00CE4A03"/>
    <w:rsid w:val="00CE6573"/>
    <w:rsid w:val="00D22723"/>
    <w:rsid w:val="00D326EB"/>
    <w:rsid w:val="00D33200"/>
    <w:rsid w:val="00D560FF"/>
    <w:rsid w:val="00D563AB"/>
    <w:rsid w:val="00D6773D"/>
    <w:rsid w:val="00D87E27"/>
    <w:rsid w:val="00D929F1"/>
    <w:rsid w:val="00D949C1"/>
    <w:rsid w:val="00D96E7E"/>
    <w:rsid w:val="00DA1B5D"/>
    <w:rsid w:val="00DA38A7"/>
    <w:rsid w:val="00E117F1"/>
    <w:rsid w:val="00E13F60"/>
    <w:rsid w:val="00E22151"/>
    <w:rsid w:val="00E26D4C"/>
    <w:rsid w:val="00E319D6"/>
    <w:rsid w:val="00E37FC0"/>
    <w:rsid w:val="00E43EF0"/>
    <w:rsid w:val="00E61A7D"/>
    <w:rsid w:val="00E73E94"/>
    <w:rsid w:val="00E928BB"/>
    <w:rsid w:val="00ED1F6D"/>
    <w:rsid w:val="00EE7609"/>
    <w:rsid w:val="00F00CB0"/>
    <w:rsid w:val="00F30DCD"/>
    <w:rsid w:val="00F4690A"/>
    <w:rsid w:val="00F5479A"/>
    <w:rsid w:val="00F8644C"/>
    <w:rsid w:val="00FA45B6"/>
    <w:rsid w:val="00FB0BAA"/>
    <w:rsid w:val="00FC4F1F"/>
    <w:rsid w:val="00FD7F5D"/>
    <w:rsid w:val="00FE64AA"/>
    <w:rsid w:val="00FF0ECF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12D98EB6-40E4-4437-ABA0-8C0CB275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uiPriority w:val="99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paragraph" w:styleId="3a">
    <w:name w:val="Body Text Indent 3"/>
    <w:basedOn w:val="a"/>
    <w:link w:val="3b"/>
    <w:rsid w:val="0029728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0"/>
    <w:link w:val="3a"/>
    <w:rsid w:val="0029728E"/>
    <w:rPr>
      <w:rFonts w:ascii="Times New Roman" w:hAnsi="Times New Roman"/>
      <w:sz w:val="16"/>
      <w:szCs w:val="16"/>
      <w:lang w:eastAsia="ru-RU"/>
    </w:rPr>
  </w:style>
  <w:style w:type="character" w:customStyle="1" w:styleId="ConsPlusCell0">
    <w:name w:val="ConsPlusCell Знак"/>
    <w:link w:val="ConsPlusCell"/>
    <w:locked/>
    <w:rsid w:val="005945CC"/>
    <w:rPr>
      <w:rFonts w:eastAsia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7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98</cp:revision>
  <cp:lastPrinted>2018-06-27T12:29:00Z</cp:lastPrinted>
  <dcterms:created xsi:type="dcterms:W3CDTF">2009-03-03T13:53:00Z</dcterms:created>
  <dcterms:modified xsi:type="dcterms:W3CDTF">2018-06-27T12:30:00Z</dcterms:modified>
</cp:coreProperties>
</file>