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6E5D75" w:rsidRDefault="00497662" w:rsidP="008F13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07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6E5D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F13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6E5D75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D9215F" w:rsidRDefault="006E5D75" w:rsidP="006E5D7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D9215F" w:rsidRPr="00C3220E" w:rsidRDefault="00DA1B5D" w:rsidP="00D92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97662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2B41CC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497662" w:rsidRDefault="00497662" w:rsidP="00497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62" w:rsidRPr="00497662" w:rsidRDefault="00497662" w:rsidP="00497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66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497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497662" w:rsidRPr="00497662" w:rsidRDefault="00497662" w:rsidP="00497662">
      <w:pPr>
        <w:pStyle w:val="a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97662">
        <w:rPr>
          <w:rFonts w:ascii="Times New Roman" w:hAnsi="Times New Roman" w:cs="Times New Roman"/>
          <w:sz w:val="28"/>
          <w:szCs w:val="28"/>
          <w:lang w:val="ru-RU"/>
        </w:rPr>
        <w:t xml:space="preserve"> 5 сентября 2018 г                           № 74                              п. Быстрогорский</w:t>
      </w:r>
    </w:p>
    <w:p w:rsidR="00497662" w:rsidRPr="00C95575" w:rsidRDefault="00497662" w:rsidP="00497662">
      <w:pPr>
        <w:pStyle w:val="a7"/>
        <w:jc w:val="left"/>
        <w:rPr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</w:tblGrid>
      <w:tr w:rsidR="00497662" w:rsidRPr="00C95575" w:rsidTr="00497662">
        <w:trPr>
          <w:trHeight w:val="2397"/>
        </w:trPr>
        <w:tc>
          <w:tcPr>
            <w:tcW w:w="5575" w:type="dxa"/>
          </w:tcPr>
          <w:p w:rsidR="00497662" w:rsidRPr="00C95575" w:rsidRDefault="00497662" w:rsidP="00497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 w:rsidRPr="00676E60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дополнительных соглашений к договорам аренды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E60">
              <w:rPr>
                <w:rFonts w:ascii="Times New Roman" w:hAnsi="Times New Roman" w:cs="Times New Roman"/>
                <w:sz w:val="28"/>
                <w:szCs w:val="28"/>
              </w:rPr>
              <w:t>(за исключением земельных участков)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97662" w:rsidRPr="00C95575" w:rsidRDefault="00497662" w:rsidP="00497662">
      <w:pPr>
        <w:pStyle w:val="a7"/>
        <w:jc w:val="left"/>
        <w:rPr>
          <w:b w:val="0"/>
          <w:sz w:val="28"/>
          <w:szCs w:val="28"/>
          <w:lang w:val="ru-RU"/>
        </w:rPr>
      </w:pPr>
    </w:p>
    <w:p w:rsidR="00497662" w:rsidRPr="00497662" w:rsidRDefault="00497662" w:rsidP="00497662">
      <w:pPr>
        <w:pStyle w:val="afff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 xml:space="preserve">В связи с изменениями действующего законодательства, в целях регулирования порядка предоставления муниципальной услуги, в соответствии с Федеральным законом от 27.07.2010 № 210-ФЗ «Об организации предоставления государственных и муниципальных услуг», - </w:t>
      </w:r>
    </w:p>
    <w:p w:rsidR="00497662" w:rsidRPr="00497662" w:rsidRDefault="00497662" w:rsidP="00497662">
      <w:pPr>
        <w:pStyle w:val="afff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662" w:rsidRPr="00497662" w:rsidRDefault="00497662" w:rsidP="00497662">
      <w:pPr>
        <w:pStyle w:val="afff8"/>
        <w:spacing w:after="0"/>
        <w:jc w:val="center"/>
        <w:rPr>
          <w:rFonts w:ascii="Times New Roman" w:hAnsi="Times New Roman"/>
          <w:sz w:val="28"/>
          <w:szCs w:val="28"/>
        </w:rPr>
      </w:pPr>
      <w:r w:rsidRPr="00497662">
        <w:rPr>
          <w:rFonts w:ascii="Times New Roman" w:hAnsi="Times New Roman"/>
          <w:sz w:val="28"/>
          <w:szCs w:val="28"/>
        </w:rPr>
        <w:t>П О С Т А Н О В Л Я Ю:</w:t>
      </w:r>
    </w:p>
    <w:p w:rsidR="00497662" w:rsidRPr="00497662" w:rsidRDefault="00497662" w:rsidP="00497662">
      <w:pPr>
        <w:pStyle w:val="afff8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662" w:rsidRPr="00497662" w:rsidRDefault="00497662" w:rsidP="00497662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9766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1. Утвердить административный регламент по предоставлению муниципальной услуги «Заключение дополнительных соглашений к договорам аренды муниципального имущества (за исключением земельных участков)» Администрацией Быстрогорского  сельского поселения согласно приложению.</w:t>
      </w:r>
    </w:p>
    <w:p w:rsidR="00497662" w:rsidRPr="00497662" w:rsidRDefault="00497662" w:rsidP="00497662">
      <w:pPr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49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62">
        <w:rPr>
          <w:rFonts w:ascii="Times New Roman" w:hAnsi="Times New Roman" w:cs="Times New Roman"/>
          <w:sz w:val="28"/>
        </w:rPr>
        <w:t>Постановление  подлежит  опубликованию</w:t>
      </w:r>
      <w:r w:rsidRPr="00497662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</w:t>
      </w:r>
      <w:r w:rsidRPr="00497662">
        <w:rPr>
          <w:rFonts w:ascii="Times New Roman" w:hAnsi="Times New Roman" w:cs="Times New Roman"/>
          <w:sz w:val="28"/>
          <w:szCs w:val="28"/>
        </w:rPr>
        <w:lastRenderedPageBreak/>
        <w:t>Быстрогорского сельского поселения в информационно-телекоммуникационной сети Интернет.</w:t>
      </w:r>
    </w:p>
    <w:p w:rsidR="00497662" w:rsidRPr="00497662" w:rsidRDefault="00497662" w:rsidP="00497662">
      <w:pPr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оставляю за собой. </w:t>
      </w:r>
    </w:p>
    <w:p w:rsidR="00497662" w:rsidRPr="00497662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97662" w:rsidRPr="00497662" w:rsidRDefault="00497662" w:rsidP="00497662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9766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Быстрогорского       </w:t>
      </w:r>
    </w:p>
    <w:p w:rsidR="00497662" w:rsidRPr="00497662" w:rsidRDefault="00497662" w:rsidP="00497662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9766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сельского  поселения                                                             С.Н Кутенко  </w:t>
      </w:r>
    </w:p>
    <w:p w:rsidR="00497662" w:rsidRPr="00497662" w:rsidRDefault="00497662" w:rsidP="00497662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  <w:r w:rsidRPr="00C95575">
        <w:rPr>
          <w:b w:val="0"/>
          <w:sz w:val="28"/>
          <w:szCs w:val="28"/>
          <w:lang w:val="ru-RU"/>
        </w:rPr>
        <w:t xml:space="preserve"> </w:t>
      </w: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Pr="006212BC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Pr="00C95575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Приложение к постановлению</w:t>
      </w:r>
    </w:p>
    <w:p w:rsidR="00497662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497662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</w:t>
      </w:r>
    </w:p>
    <w:p w:rsidR="00497662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5 сентября 2018</w:t>
      </w:r>
      <w:r w:rsidRPr="00C95575">
        <w:rPr>
          <w:sz w:val="28"/>
          <w:szCs w:val="28"/>
        </w:rPr>
        <w:t>г.</w:t>
      </w:r>
    </w:p>
    <w:p w:rsidR="00497662" w:rsidRPr="00C95575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74</w:t>
      </w:r>
    </w:p>
    <w:p w:rsidR="00497662" w:rsidRPr="00C95575" w:rsidRDefault="00497662" w:rsidP="0049766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97662" w:rsidRDefault="00497662" w:rsidP="00497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Административный регламент предоставления администрацией</w:t>
      </w:r>
      <w:r w:rsidRPr="00C9557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Быстрогорского сельского поселения муниципальной услуги</w:t>
      </w:r>
      <w:r w:rsidRPr="00C95575">
        <w:rPr>
          <w:rFonts w:ascii="Times New Roman" w:hAnsi="Times New Roman"/>
          <w:b w:val="0"/>
          <w:sz w:val="28"/>
          <w:szCs w:val="28"/>
        </w:rPr>
        <w:t xml:space="preserve"> «</w:t>
      </w:r>
      <w:r w:rsidRPr="00676E60">
        <w:rPr>
          <w:rFonts w:ascii="Times New Roman" w:hAnsi="Times New Roman" w:cs="Times New Roman"/>
          <w:b w:val="0"/>
          <w:sz w:val="28"/>
          <w:szCs w:val="28"/>
        </w:rPr>
        <w:t>Заключение дополнительных соглашений к договорам аренды муниципального имущества (за исключением земельных участков)»</w:t>
      </w:r>
    </w:p>
    <w:p w:rsidR="00497662" w:rsidRPr="00C95575" w:rsidRDefault="00497662" w:rsidP="0049766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97662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I. ОБЩИЕ ПОЛОЖЕНИЯ</w:t>
      </w:r>
    </w:p>
    <w:p w:rsidR="00497662" w:rsidRPr="00C95575" w:rsidRDefault="00497662" w:rsidP="00497662">
      <w:pPr>
        <w:pStyle w:val="ConsPlusNormal"/>
        <w:ind w:firstLine="0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муниципальной услуги. 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 Предмет регулирования административного регламента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Предметом регулирования настоящего Административного регламента является определение стандарта предоставления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(далее – Администрация) муниципальной услуги, состава, последовательности и сроков выполнения административных процедур, требований к порядку их выполнения, а также форм контроля за предоставлением  муниципальной услуги и досудебного (внесудебного) порядка обжалования решений и действий (бездействия) должностных лиц при осуществлении полномочий по предоставлению муниципальной  услуги.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 Круг заявителей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Заявителями на получение муниципальной услуги являются правообладатели  земельного участка (физические или юридические лица).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Заявитель вправе обратиться за получением муниципальной услуги через представителя. Полномочия представителя, выступающего от имени заявителя, </w:t>
      </w:r>
      <w:r w:rsidRPr="00C95575">
        <w:rPr>
          <w:sz w:val="28"/>
          <w:szCs w:val="28"/>
        </w:rPr>
        <w:lastRenderedPageBreak/>
        <w:t>подтверждаются доверенностью, оформленной в соответствии с требованиями законодательства Российской Федерации.</w:t>
      </w:r>
      <w:r w:rsidRPr="00C95575">
        <w:rPr>
          <w:sz w:val="28"/>
          <w:szCs w:val="28"/>
        </w:rPr>
        <w:cr/>
      </w:r>
    </w:p>
    <w:p w:rsidR="00497662" w:rsidRPr="00C95575" w:rsidRDefault="00497662" w:rsidP="00497662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 Требования к порядку информирования о предоставлении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 Информация о месте нахождения и графике работы организаций, предоставляющих муниципальную услугу.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3.1.1. Ответственным за предоставление  муниципальной  услуги является Администрация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</w:t>
      </w:r>
      <w:r w:rsidRPr="00337DD9">
        <w:rPr>
          <w:sz w:val="28"/>
          <w:szCs w:val="28"/>
        </w:rPr>
        <w:t>(главный специалист по вопросам имущественных и земельных отношений, ЖКХ, благоустройства, архитектуры, строительства, транспорта, связи природоохранной деятельности</w:t>
      </w:r>
      <w:r w:rsidRPr="00223D47">
        <w:rPr>
          <w:sz w:val="22"/>
          <w:szCs w:val="22"/>
        </w:rPr>
        <w:t xml:space="preserve"> </w:t>
      </w:r>
      <w:r w:rsidRPr="00C95575">
        <w:rPr>
          <w:sz w:val="28"/>
          <w:szCs w:val="28"/>
        </w:rPr>
        <w:t xml:space="preserve">- далее специалист).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3.1.12. Сведения о месте нахождения, телефонах, адресах электронной почты и часах приема должностными лицами администрации.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Почтовый адрес: 347081</w:t>
      </w:r>
      <w:r w:rsidRPr="00C95575">
        <w:rPr>
          <w:sz w:val="28"/>
          <w:szCs w:val="28"/>
        </w:rPr>
        <w:t>, Ростовс</w:t>
      </w:r>
      <w:r>
        <w:rPr>
          <w:sz w:val="28"/>
          <w:szCs w:val="28"/>
        </w:rPr>
        <w:t>кая область, Тацинский район, п. Быстрогорский</w:t>
      </w:r>
      <w:r w:rsidRPr="00C95575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Волгодонская, </w:t>
      </w:r>
      <w:r w:rsidRPr="00C95575">
        <w:rPr>
          <w:sz w:val="28"/>
          <w:szCs w:val="28"/>
        </w:rPr>
        <w:t>9. Местонахождение: Ростовс</w:t>
      </w:r>
      <w:r>
        <w:rPr>
          <w:sz w:val="28"/>
          <w:szCs w:val="28"/>
        </w:rPr>
        <w:t>кая область, Тацинский район, п. Быстрогорский, ул. Волгодонская, 9, каб. №2</w:t>
      </w:r>
      <w:r w:rsidRPr="00C95575">
        <w:rPr>
          <w:sz w:val="28"/>
          <w:szCs w:val="28"/>
        </w:rPr>
        <w:t>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Адрес электронной почты: </w:t>
      </w:r>
      <w:r w:rsidRPr="00C95575">
        <w:rPr>
          <w:sz w:val="28"/>
          <w:szCs w:val="28"/>
          <w:lang w:val="en-US"/>
        </w:rPr>
        <w:t>sp</w:t>
      </w:r>
      <w:r w:rsidRPr="00C95575">
        <w:rPr>
          <w:sz w:val="28"/>
          <w:szCs w:val="28"/>
        </w:rPr>
        <w:t>38</w:t>
      </w:r>
      <w:r>
        <w:rPr>
          <w:sz w:val="28"/>
          <w:szCs w:val="28"/>
        </w:rPr>
        <w:t>394</w:t>
      </w:r>
      <w:r w:rsidRPr="00C95575">
        <w:rPr>
          <w:sz w:val="28"/>
          <w:szCs w:val="28"/>
        </w:rPr>
        <w:t>@donpac.ru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поселения: </w:t>
      </w:r>
      <w:r w:rsidRPr="00C95575">
        <w:t xml:space="preserve"> </w:t>
      </w:r>
      <w:r w:rsidRPr="00337DD9">
        <w:rPr>
          <w:sz w:val="28"/>
          <w:szCs w:val="28"/>
        </w:rPr>
        <w:t>http://bistrogorskoesp.ru/</w:t>
      </w:r>
      <w:r w:rsidRPr="00C95575">
        <w:rPr>
          <w:sz w:val="28"/>
          <w:szCs w:val="28"/>
        </w:rPr>
        <w:t>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Телефон:  (86397) </w:t>
      </w:r>
      <w:r>
        <w:rPr>
          <w:sz w:val="28"/>
          <w:szCs w:val="28"/>
        </w:rPr>
        <w:t>3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13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Факс: (86397) </w:t>
      </w:r>
      <w:r>
        <w:rPr>
          <w:sz w:val="28"/>
          <w:szCs w:val="28"/>
        </w:rPr>
        <w:t>3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73</w:t>
      </w:r>
      <w:r w:rsidRPr="00C95575">
        <w:rPr>
          <w:sz w:val="28"/>
          <w:szCs w:val="28"/>
        </w:rPr>
        <w:t xml:space="preserve">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часы приема: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понедельник - пятница - с 8-</w:t>
      </w:r>
      <w:r>
        <w:rPr>
          <w:sz w:val="28"/>
          <w:szCs w:val="28"/>
        </w:rPr>
        <w:t>0</w:t>
      </w:r>
      <w:r w:rsidRPr="00C95575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C95575">
        <w:rPr>
          <w:sz w:val="28"/>
          <w:szCs w:val="28"/>
        </w:rPr>
        <w:t>0,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среда – не приемный день,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- с 12-00 до 13</w:t>
      </w:r>
      <w:r w:rsidRPr="00C95575">
        <w:rPr>
          <w:sz w:val="28"/>
          <w:szCs w:val="28"/>
        </w:rPr>
        <w:t>-00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Выходные дни: суббота, воскресенье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3.1.2. Муниципальная услуга может быть получена через многофункциональный центр предоставления государственных и муниципальных услуг (далее - МФЦ) и федеральную государственную информационную систему «Единый портал государственных и муниципальных услуг (функций)»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3.1.3. Способы получения информации о месте нахождения и графике работы: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rStyle w:val="ad"/>
          <w:sz w:val="28"/>
          <w:szCs w:val="28"/>
        </w:rPr>
      </w:pPr>
      <w:r w:rsidRPr="00C95575">
        <w:rPr>
          <w:sz w:val="28"/>
          <w:szCs w:val="28"/>
        </w:rPr>
        <w:t xml:space="preserve">- на официальном сайте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BB4AC3">
        <w:rPr>
          <w:sz w:val="28"/>
          <w:szCs w:val="28"/>
        </w:rPr>
        <w:t>http://bistrogorskoesp.ru/</w:t>
      </w:r>
      <w:r w:rsidRPr="00C95575">
        <w:rPr>
          <w:sz w:val="28"/>
          <w:szCs w:val="28"/>
        </w:rPr>
        <w:t xml:space="preserve">;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 информационно-аналитическом  Интернет-портале единой сети МФЦ Ростовской области в информационно-телекоммуникационной сети «Интернет»: http://www.mfc61.ru.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3.2. Порядок получения информации заявителями по вопросам предоставления муниципальной услуги, в том числе с использованием федеральной государственной информационной системы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3.2.1. Информирование о порядке предоставления  муниципальной услуги, сведений о ходе ее предоставления осуществляется следующими способами: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- посредством Единого портала, на официальном интернет-сайте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 устной форме: при личном приеме в соответствии с графиком работы специалиста, по справочным телефонам;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- в письменной форме: по электронной почте, на официальный интернет-сайт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информировании по телефону по вопросам предоставления муниципальной  услуги, специалист  обязан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услуги, а также предоставить информацию по следующим вопросам: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входящие номера, под которыми зарегистрированы в системе делопроизводства обращения заявителей;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перечень предоставляемых документов для получения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3.3. Информирование о порядке предоставления 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и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Сотрудники МФЦ осуществляют консультирование заявителей о порядке предоставления  муниципальной услуги, в том числе по вопросам: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сроков и процедур предоставления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категории заявителей, имеющих право обращения за получением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уточнения контактной информации органа местного самоуправления (структурных подразделений), специалиста ответственного за предоставление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3.4. Порядок, форма и место размещения информации, в том числе на стендах в местах предоставления муниципальной услуги и услуг, которые являются </w:t>
      </w:r>
      <w:r w:rsidRPr="00C95575">
        <w:rPr>
          <w:sz w:val="28"/>
          <w:szCs w:val="28"/>
        </w:rPr>
        <w:lastRenderedPageBreak/>
        <w:t>необходимыми и обязательными для предоставления  муниципальной 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 муниципальной услуги, в сети Интернет, а также в федеральной государственной информационной системе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МФЦ, а также размещается в сети «Интернет» на официальных сайтах.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Информационные материалы включают в себя: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перечень документов, необходимых для предоставления 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адреса места нахождения ответственных исполнителей, контактные телефоны, адреса электронной почты;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3.5. На Едином портале, официальном сайте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 в информационно-телекоммуникационной сети «Интернет» размещается следующая информация: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исчерпывающий перечень документов, необходимых для предоставления 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круг заявителей;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срок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Информация может быть представлена путем размещения текста административного регламента, содержащего вышеуказанные сведения.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Информация на Едином портале, официальном сайте Администрации </w:t>
      </w:r>
      <w:r>
        <w:rPr>
          <w:sz w:val="28"/>
          <w:szCs w:val="28"/>
        </w:rPr>
        <w:lastRenderedPageBreak/>
        <w:t>Быстрогорского</w:t>
      </w:r>
      <w:r w:rsidRPr="00C95575">
        <w:rPr>
          <w:sz w:val="28"/>
          <w:szCs w:val="28"/>
        </w:rPr>
        <w:t xml:space="preserve"> сельского поселения  в информационно-телекоммуникационной сети «Интернет» о порядке и сроках предоставления 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97662" w:rsidRPr="00C95575" w:rsidRDefault="00497662" w:rsidP="00497662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II. СТАНДАРТ ПРЕДОСТАВЛЕНИЯ МУНИЦИПАЛЬНОЙ  УСЛУГИ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 Наименование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«</w:t>
      </w:r>
      <w:r w:rsidRPr="00676E60">
        <w:rPr>
          <w:sz w:val="28"/>
          <w:szCs w:val="28"/>
        </w:rPr>
        <w:t>Заключение дополнительных соглашений к договорам аренды муниципального имущества</w:t>
      </w:r>
      <w:r>
        <w:rPr>
          <w:sz w:val="28"/>
          <w:szCs w:val="28"/>
        </w:rPr>
        <w:t xml:space="preserve"> </w:t>
      </w:r>
      <w:r w:rsidRPr="00676E60">
        <w:rPr>
          <w:sz w:val="28"/>
          <w:szCs w:val="28"/>
        </w:rPr>
        <w:t>(за исключением земельных участков)</w:t>
      </w:r>
      <w:r w:rsidRPr="00C95575">
        <w:rPr>
          <w:sz w:val="28"/>
          <w:szCs w:val="28"/>
        </w:rPr>
        <w:t>».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 Наименование органа местного самоуправления  предоставляющего муниципальную услугу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 Муниципальная услуга предоставляется исполнительно-распорядительным органом муниципального образования «</w:t>
      </w:r>
      <w:r>
        <w:rPr>
          <w:sz w:val="28"/>
          <w:szCs w:val="28"/>
        </w:rPr>
        <w:t xml:space="preserve">Быстрогорское </w:t>
      </w:r>
      <w:r w:rsidRPr="00C95575">
        <w:rPr>
          <w:sz w:val="28"/>
          <w:szCs w:val="28"/>
        </w:rPr>
        <w:t xml:space="preserve">сельское поселение» -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поселения. Исполнитель услуги – </w:t>
      </w:r>
      <w:r w:rsidRPr="00337DD9">
        <w:rPr>
          <w:sz w:val="28"/>
          <w:szCs w:val="28"/>
        </w:rPr>
        <w:t>главный специалист по вопросам имущественных и земельных отношений, ЖКХ, благоустройства, архитектуры, строительства, транспорта, связи природоохранной деятельности</w:t>
      </w:r>
      <w:r w:rsidRPr="00C95575">
        <w:rPr>
          <w:sz w:val="28"/>
          <w:szCs w:val="28"/>
        </w:rPr>
        <w:t xml:space="preserve"> (далее – специалист).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2.3. При предоставлении муниципальной услуги орган местного самоуправления,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органов местного самоуправления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 Результат предоставления  муниципальной  услуги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 Результатом предоставления муниципальной услуги является:</w:t>
      </w:r>
    </w:p>
    <w:p w:rsidR="00497662" w:rsidRPr="00676E60" w:rsidRDefault="00497662" w:rsidP="00497662">
      <w:pPr>
        <w:rPr>
          <w:rFonts w:ascii="Times New Roman" w:hAnsi="Times New Roman" w:cs="Times New Roman"/>
          <w:sz w:val="28"/>
          <w:szCs w:val="28"/>
        </w:rPr>
      </w:pPr>
      <w:r w:rsidRPr="00676E60">
        <w:rPr>
          <w:rFonts w:ascii="Times New Roman" w:hAnsi="Times New Roman" w:cs="Times New Roman"/>
          <w:sz w:val="28"/>
          <w:szCs w:val="28"/>
        </w:rPr>
        <w:t xml:space="preserve">                Дополнительное соглашение к договору аренды (безвозмездного пользования) земельным участком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662" w:rsidRPr="00C95575" w:rsidRDefault="00497662" w:rsidP="00497662">
      <w:pPr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3.2. Результат предоставления муниципальной услуги направляется заявителю.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4. Срок предоставления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831B6" w:rsidRDefault="00497662" w:rsidP="00497662">
      <w:pPr>
        <w:rPr>
          <w:rFonts w:ascii="Times New Roman" w:hAnsi="Times New Roman" w:cs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30 рабочих </w:t>
      </w:r>
      <w:r w:rsidRPr="00C831B6">
        <w:rPr>
          <w:rFonts w:ascii="Times New Roman" w:hAnsi="Times New Roman" w:cs="Times New Roman"/>
          <w:sz w:val="28"/>
          <w:szCs w:val="28"/>
        </w:rPr>
        <w:t>дней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5. Правовые основания для предоставления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Нормативными правовыми актами, регулирующими предоставление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услуги, являются: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Конституция Российской Федерации;</w:t>
      </w:r>
    </w:p>
    <w:p w:rsidR="00497662" w:rsidRPr="00082A01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Гражданский кодекс Российской Федерации от 30.11.1994 № 51-ФЗ</w:t>
      </w:r>
    </w:p>
    <w:p w:rsidR="00497662" w:rsidRDefault="00497662" w:rsidP="004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</w:t>
      </w:r>
      <w:r w:rsidRPr="00831FDF">
        <w:rPr>
          <w:rFonts w:ascii="Times New Roman" w:hAnsi="Times New Roman" w:cs="Times New Roman"/>
          <w:sz w:val="28"/>
          <w:szCs w:val="28"/>
        </w:rPr>
        <w:t>униципальные правовые акты</w:t>
      </w:r>
    </w:p>
    <w:p w:rsidR="00497662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76E60">
        <w:rPr>
          <w:rFonts w:ascii="Times New Roman" w:hAnsi="Times New Roman" w:cs="Times New Roman"/>
          <w:sz w:val="28"/>
          <w:szCs w:val="28"/>
        </w:rPr>
        <w:t>Гражданский к</w:t>
      </w:r>
      <w:r>
        <w:rPr>
          <w:rFonts w:ascii="Times New Roman" w:hAnsi="Times New Roman" w:cs="Times New Roman"/>
          <w:sz w:val="28"/>
          <w:szCs w:val="28"/>
        </w:rPr>
        <w:t xml:space="preserve">одекс РФ от 26.01.1996 </w:t>
      </w:r>
      <w:r w:rsidRPr="00676E60">
        <w:rPr>
          <w:rFonts w:ascii="Times New Roman" w:hAnsi="Times New Roman" w:cs="Times New Roman"/>
          <w:sz w:val="28"/>
          <w:szCs w:val="28"/>
        </w:rPr>
        <w:t xml:space="preserve">№ 14-ФЗ (гл.29; ст. 424, 450, 451, 452); </w:t>
      </w:r>
      <w:r w:rsidRPr="00FF390C">
        <w:rPr>
          <w:rFonts w:ascii="Times New Roman" w:hAnsi="Times New Roman" w:cs="Times New Roman"/>
          <w:sz w:val="28"/>
          <w:szCs w:val="28"/>
        </w:rPr>
        <w:t>Гражданский кодекс РФ (часть вторая) от 26.01.1996 № 14-ФЗ (ст. 552)</w:t>
      </w:r>
    </w:p>
    <w:p w:rsidR="00497662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F390C">
        <w:rPr>
          <w:rFonts w:ascii="Times New Roman" w:hAnsi="Times New Roman" w:cs="Times New Roman"/>
          <w:sz w:val="28"/>
          <w:szCs w:val="28"/>
        </w:rPr>
        <w:t>Земельный кодекс РФ от 25.10.2001 № 136-ФЗ (ст. 11.8, 22,65);</w:t>
      </w:r>
    </w:p>
    <w:p w:rsidR="00497662" w:rsidRPr="00FF390C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390C">
        <w:rPr>
          <w:rFonts w:ascii="Times New Roman" w:hAnsi="Times New Roman" w:cs="Times New Roman"/>
          <w:sz w:val="28"/>
          <w:szCs w:val="28"/>
        </w:rPr>
        <w:t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</w:p>
    <w:p w:rsidR="00497662" w:rsidRPr="00084A2E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4A2E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</w:p>
    <w:p w:rsidR="00497662" w:rsidRPr="00831FDF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95575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Федеральный закон от 06.10.2003 № 131-ФЗ «Об общих принципах местного самоуправления в Российской Федерации»;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Федеральный закон от 02.05.2006 № 59-ФЗ «О порядке рассмотрения обращения граждан Российской федерации»;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Федеральный закон от 27 июля 2006 г. № 152-ФЗ «О персональных данных».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5C6816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5C6816">
        <w:rPr>
          <w:sz w:val="28"/>
          <w:szCs w:val="28"/>
        </w:rPr>
        <w:t>6.1. Для предоставления  муниципальной  услуги необходимы документы, содержащие информацию:</w:t>
      </w:r>
    </w:p>
    <w:p w:rsidR="00497662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Приложение № 2 согласно настоящего регламента</w:t>
      </w:r>
    </w:p>
    <w:p w:rsidR="00497662" w:rsidRPr="00026653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3"/>
          <w:szCs w:val="23"/>
        </w:rPr>
        <w:t xml:space="preserve"> </w:t>
      </w:r>
      <w:r w:rsidRPr="00AC639E">
        <w:rPr>
          <w:rFonts w:ascii="Times New Roman" w:hAnsi="Times New Roman" w:cs="Times New Roman"/>
          <w:sz w:val="28"/>
          <w:szCs w:val="28"/>
        </w:rPr>
        <w:t>6.2. Представленные документы должны соответствовать следующим требованиям: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в документах отсутствуют неоговоренные исправления;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документы не исполнены карандашом.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AC639E">
        <w:rPr>
          <w:sz w:val="28"/>
          <w:szCs w:val="28"/>
        </w:rPr>
        <w:t>6.3. Заявление заполняется от руки или с использованием</w:t>
      </w:r>
      <w:r w:rsidRPr="00C95575">
        <w:rPr>
          <w:sz w:val="28"/>
          <w:szCs w:val="28"/>
        </w:rPr>
        <w:t xml:space="preserve"> электронных печатающих устройств по форме согласно приложению № 1 к Административному регламенту.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Заявление должно быть удостоверено подписью и печатью (при наличии) заявителя, а в случае подачи документов через Единый портал -  электронной подписью заявителя. Вид электронной подписи определяется в соответствии с Постановлением Правительства РФ от 25.06.2012 № 63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6.4</w:t>
      </w:r>
      <w:r w:rsidRPr="00C95575">
        <w:rPr>
          <w:sz w:val="28"/>
          <w:szCs w:val="28"/>
        </w:rPr>
        <w:t>. Заявление и необходимые документы могут быть представлены следующими способами: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- посредством обращения в орган местного самоуправления;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через МФЦ;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 использованием федеральной государственной информационной системы Единый портал.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C95575">
        <w:rPr>
          <w:sz w:val="28"/>
          <w:szCs w:val="28"/>
        </w:rPr>
        <w:lastRenderedPageBreak/>
        <w:t>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Default="00497662" w:rsidP="00497662">
      <w:pPr>
        <w:tabs>
          <w:tab w:val="left" w:pos="836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>7.1.</w:t>
      </w:r>
      <w:r w:rsidRPr="00AC639E">
        <w:rPr>
          <w:sz w:val="28"/>
          <w:szCs w:val="28"/>
        </w:rPr>
        <w:t xml:space="preserve"> </w:t>
      </w:r>
      <w:r w:rsidRPr="00020D33">
        <w:rPr>
          <w:rFonts w:ascii="Times New Roman" w:hAnsi="Times New Roman" w:cs="Times New Roman"/>
          <w:sz w:val="28"/>
          <w:szCs w:val="28"/>
        </w:rPr>
        <w:t>Приложение № 2 согласно настоящего регламента</w:t>
      </w:r>
    </w:p>
    <w:p w:rsidR="00497662" w:rsidRPr="00C95575" w:rsidRDefault="00497662" w:rsidP="00497662">
      <w:pPr>
        <w:tabs>
          <w:tab w:val="left" w:pos="836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 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Pr="00C95575">
        <w:rPr>
          <w:sz w:val="28"/>
          <w:szCs w:val="28"/>
        </w:rPr>
        <w:t>2. Требование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7.3.  Требование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не допускается.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Действующим законодательством оснований для отказа в приеме документов, необходимых для предоставления муниципальной услуги не установлено.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9. Исчерпывающий перечень оснований для приостановления или отказа в предоставлении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Default"/>
        <w:ind w:firstLine="720"/>
        <w:jc w:val="both"/>
        <w:rPr>
          <w:sz w:val="28"/>
          <w:szCs w:val="28"/>
        </w:rPr>
      </w:pPr>
      <w:r w:rsidRPr="00C95575">
        <w:rPr>
          <w:sz w:val="28"/>
          <w:szCs w:val="28"/>
        </w:rPr>
        <w:t xml:space="preserve">9.1. Основания для отказа в предоставлении муниципальной услуги:  </w:t>
      </w:r>
    </w:p>
    <w:p w:rsidR="00497662" w:rsidRPr="00C95575" w:rsidRDefault="00497662" w:rsidP="0049766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95575">
        <w:rPr>
          <w:color w:val="auto"/>
          <w:sz w:val="28"/>
          <w:szCs w:val="28"/>
        </w:rPr>
        <w:t xml:space="preserve">-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9.2.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10.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C95575">
        <w:rPr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Муниципальная услуга предоставляется заявителям на бесплатной основе.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Максимальный срок ожидания в очереди при подаче документов, необходимых для предоставления услуги, в структурном подразделении Администрации либо в МФЦ, а также при получении ее результата не должен превышать 15 минут.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13. Срок регистрации запроса заявителя о предоставлении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13.1. Поданное заявителем заявление и прилагаемые к нему документы регистрируется в день его поступления в структурное подразделение Администрации с присвоением ему регистрационного номера.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13.2. 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14.1. Требования к помещению Администрации, в котором организуется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Помещения, в которых оказывается муниципальная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для возможности оформления документов с наличием писчей бумаги, ручек, бланков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Информационные щиты, визуальная, текстовая и мультимедийная информация (при наличии технической возможности) о порядке предоставления муниципальной услуги размещаются на стенах в непосредственной близости от входной двери (дверей) кабинетов структурного подразделения Администрации, ответственного за предоставление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14.2. Требования к помещению МФЦ, в котором организуется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должен быть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оборудование помещения для получения муниципальной услуги посетителями с детьми (наличие детской комнаты или детского уголка, при наличии технической возможности);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наличие бесплатного опрятного туалета для посетителей;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размещение цветов, создание уютной обстановки в администрации информирования и ожидания и (или) администрации приема заявителей.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Определенные Регламентом требования к местам предоставления муниципальной услуги применяются, если в МФЦ в соответствии с действующим законодательством Российской Федерации не установлены иные более высокие </w:t>
      </w:r>
      <w:r w:rsidRPr="00C95575">
        <w:rPr>
          <w:sz w:val="28"/>
          <w:szCs w:val="28"/>
        </w:rPr>
        <w:lastRenderedPageBreak/>
        <w:t>требования.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14.3.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Помещение (далее - объект), в котором организуется предоставление муниципальной услуги, для инвалидов обеспечивается: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условия для беспрепятственного доступа к объектам и предоставляемой в них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допуск на объекты сурдопереводчика и тифлосурдопереводчика;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 Показатели доступности и качества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15.1. К показателям, характеризующим качество и доступность муниципальной услуги, относятся: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соблюдение сроков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количество жалоб на нарушение порядка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количество обжалований в судебном порядке действий (бездействия) работников и должностных лиц  по предоставлению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4) удовлетворенность граждан и организаций качеством и доступностью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5) полнота, актуальность и доступность информации о порядке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15.2. Соблюдение сроков предоставления муниципальной услуги определяется как: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отношение количества заявлений, исполненных с нарушением сроков, к общему количеству рассмотренных заявлений за отчетный период;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15.3.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15.4. Показатель количества обжалований в судебном порядке действий (бездействия) работников и должностных лиц по предоставлению муниципальной услуги определяется как отношение количества удовлетворенных судами требований (исков, заявлений) об обжаловании действий (бездействия)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15.5. Полнота, актуальность и доступность информации о порядке предоставления муниципальной услуги, удовлетворенность граждан и организаций качеством и доступностью муниципальной услуги, определяется путем присвоения рейтинга в рамках общественного и ведомственного мониторинга.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15.6. Взаимодействие заявителя с работником структурного подразделения, ответственного за прием документов, осуществляется в случае непосредственного обращения заявителя в уполномоченный орган по вопросам предоставления муниципальной услуги. Предоставление муниципальной услуги предусматривает однократное взаимодействие заявителя с работниками структурного подразделения, ответственного за прием документов, и однократное взаимодействие заявителя с должностным лицом, ответственным за выдачу документов. Продолжительность одного такого взаимодействия не должна превышать 15 минут.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15.7. Прием от заявителя заявления, документов, необходимых для предоставления муниципальной услуги,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 и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поселения, с момента вступления в силу указанного соглашения о взаимодействии.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15.8. Информация о ходе предоставления муниципальной услуги размещается на официальном сайте Администрации в информационно-телекоммуникационной сети «Интернет» (при наличии технической возможности), Едином портале, в многофункциональном центре предоставления государственных и муниципальных </w:t>
      </w:r>
      <w:r w:rsidRPr="00C95575">
        <w:rPr>
          <w:sz w:val="28"/>
          <w:szCs w:val="28"/>
        </w:rPr>
        <w:lastRenderedPageBreak/>
        <w:t>услуг, а также предоставляется непосредственно работниками структурного подразделения по телефонам для справок, а также электронным сообщением по адресу, указанному заявителем.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 Иные требования, в том числе учитывающие особенности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предоставления муниципальной услуги в МФЦ предоставления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государственных и муниципальных услуг и особенности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предоставления муниципальной услуги в электронной форме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16.1. Муниципальная услуга может осуществляться через многофункциональный центр в соответствии с Соглашением о взаимодействии между МФЦ  и Администрацией (далее - Соглашение).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Соглашение размещается на официальном сайте Администрации в информационно-телекоммуникационной сети «Интернет», на Портале сети МФЦ: </w:t>
      </w:r>
      <w:hyperlink r:id="rId7" w:history="1">
        <w:r w:rsidRPr="00C95575">
          <w:rPr>
            <w:rStyle w:val="ad"/>
            <w:sz w:val="28"/>
            <w:szCs w:val="28"/>
          </w:rPr>
          <w:t>http://mfc61.ru</w:t>
        </w:r>
      </w:hyperlink>
      <w:r w:rsidRPr="00C95575">
        <w:rPr>
          <w:sz w:val="28"/>
          <w:szCs w:val="28"/>
        </w:rPr>
        <w:t>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16.2. Предусмотренные Административным регламентом документы, необходимые для предоставления муниципальной услуги,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16.3. Для предоставления муниципальной услуги с использованием Единого портала заявитель заполняет форму, в которой необходимо указать сведения, необходимые для получения услуги, и прикрепить необходимые документы.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16.4. В ходе предоставления муниципальной услуги заявитель получает уведомления о статусе услуги в личном кабинете заявителя на Едином портале.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16.5. При предоставлении муниципальной услуги в электронной форме осуществляются: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 услуге;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</w:t>
      </w:r>
      <w:r w:rsidRPr="00C95575">
        <w:rPr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 муниципальных услуг;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6) иные действия, необходимые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16.6. Использование электронной подписи при оказании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III. СОСТАВ, ПОСЛЕДОВАТЕЛЬНОСТЬ И СРОКИ ВЫПОЛНЕНИЯ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АДМИНИСТРАТИВНЫХ ПРОЦЕДУР, ТРЕБОВАНИЯ К ПОРЯДКУ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 Исчерпывающий перечень административных процедур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1.1. При предоставлении муниципальной услуги непосредственно Администрацией (структурным подразделением) осуществляются следующие административные процедуры: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прием и регистрация заявления и прилагаемых к нему документов, необходимых для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формирование и направление межведомственных запросов в органы и организации, в распоряжении которых находятся документы и информация, необходимые для предоставления 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выдача (направление) документов по результатам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обращении заявителя в МФЦ осуществляются следующие административные процедуры: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прием и регистрация заявления и прилагаемых к нему документов от заявителя;</w:t>
      </w:r>
    </w:p>
    <w:p w:rsidR="00497662" w:rsidRPr="00633DC1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формирование и направление межведомственных запросов в органы и организации</w:t>
      </w:r>
      <w:r w:rsidRPr="00633DC1">
        <w:rPr>
          <w:sz w:val="28"/>
          <w:szCs w:val="28"/>
        </w:rPr>
        <w:t>, участвующие в предоставлении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633DC1">
        <w:rPr>
          <w:sz w:val="28"/>
          <w:szCs w:val="28"/>
        </w:rPr>
        <w:lastRenderedPageBreak/>
        <w:t xml:space="preserve">- передача документов в орган, уполномоченный </w:t>
      </w:r>
      <w:r w:rsidRPr="00C95575">
        <w:rPr>
          <w:sz w:val="28"/>
          <w:szCs w:val="28"/>
        </w:rPr>
        <w:t>на подготовку и регистрацию;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выдача результата предоставления муниципальной услуги заявителю.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1.2. Блок-схема последовательности действий при предоставлении муниципальной у</w:t>
      </w:r>
      <w:r>
        <w:rPr>
          <w:sz w:val="28"/>
          <w:szCs w:val="28"/>
        </w:rPr>
        <w:t>слуги приведена в приложении № 3</w:t>
      </w:r>
      <w:r w:rsidRPr="00C95575">
        <w:rPr>
          <w:sz w:val="28"/>
          <w:szCs w:val="28"/>
        </w:rPr>
        <w:t xml:space="preserve"> к настоящему Административному регламенту.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 Описание административных процедур предоставления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 Прием и регистрация заявления и прилагаемых к нему документов от заявителя.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2.1.1. Для Администрации.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представление в Администрацию (структурное подразделение) либо получение от МФЦ заявления о предоставлении муниципальной услуги  с прилагаемыми к нему документами.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Документы в день поступления регистрируются с присвоением входящего номера в системе электронного документооборота «Дело» и передаются в структурное подразделение.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Прием документов от заявителей осуществляется специалистом Администрации, ответственным за прием поступающей в адрес Администрации письменной корреспонденции.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поступлении заявления  от заявителя в структурное подразделение, специалист, ответственный за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принимает заявление;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присваивает поступившему заявлению регистрационный номер в установленном порядке;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вручает заявителю по его просьбе в день приема копию заявления с отметкой о дате приема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являются принятие заявления  и присвоение входящего регистрационного номера в журнале либо в системе электронного документооборота «Дело» (при наличии технической возможности).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2.1.2. Для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подача заявления.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Специалист, ответственный за прием документов: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принимает и регистрирует документы в информационной системе МФЦ;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выдает расписку о приеме заявления и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Максимальный срок осуществления административной процедуры сотрудником МФЦ - 15 минут.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Результатом административной процедуры при подаче заявителем документов через МФЦ является принятие документов от заявителя и их регистрация в </w:t>
      </w:r>
      <w:r w:rsidRPr="00C95575">
        <w:rPr>
          <w:sz w:val="28"/>
          <w:szCs w:val="28"/>
        </w:rPr>
        <w:lastRenderedPageBreak/>
        <w:t>информационной системе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2.1.3.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(запроса) с приложением необходимых документов в электронной форме.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Формирование заявления (запроса) заявителем осуществляется посредством заполнения электронной формы заявления (запроса) на Едином портале без необходимости дополнительной подачи заявления (запроса) в какой-либо иной форме.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На Едином портале, официальном сайте Администрации в информационно-телекоммуникационной сети «Интернет» (при наличии технической возможности) размещаются образцы заполнения электронной формы заявления (запроса).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формировании заявления (запроса) заявителю обеспечивается: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а) возможность копирования и сохранения заявления (запроса) и иных документов, указанных в Административном регламенте, необходимых для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б) возможность печати на бумажном носителе копии электронной формы заявления (запроса);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C95575">
        <w:rPr>
          <w:sz w:val="28"/>
          <w:szCs w:val="28"/>
        </w:rPr>
        <w:lastRenderedPageBreak/>
        <w:t>заявления (запроса) без потери ранее введенной информации;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е) возможность доступа заявителя на Едином портале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Сформированное и подписанное заявление (запрос) и иные документы, указанные в Административном регламенте, необходимые для предоставления муниципальной услуги, направляются в уполномоченный орган посредством Единого портала, без необходимости повторного представления заявителем таких документов на бумажном носителе.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Предоставление муниципальной услуги начинается с момента регистрации электронных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Заявление, поступившее в электронной форме посредством Единого портала, регистрируется в день его поступления.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 (запроса).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Прием и регистрация заявления (запроса) осуществляются должностным лицом структурного подразделения, ответственного за прием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После регистрации заявление (запрос) направляется в ответственное структурное подразделение.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После принятия заявления (запроса)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 Формирование и направление межведомственных запросов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 органы и организации, участвующие в предоставлении услуги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2.2.1. Для Администрации.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регистрация заявления и отсутствие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Документы (их копии или сведения, содержащиеся в них), запрашиваются уполномоченными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</w:t>
      </w:r>
      <w:r w:rsidRPr="00C95575">
        <w:rPr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 межведомственным запросам уполномоченных органов,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дней со дня получения соответствующего межведомственного запроса. 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Документы могут быть направлены в электронной форме.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Правоустанавливающие документы на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является получение запрашиваемых документов (сведений) по каналам межведомственного взаимодействия либо иным способом.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2.2.2. Для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регистрация специалистом МФЦ заявления и отсутствие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2.2.3.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необходимой для </w:t>
      </w:r>
      <w:r w:rsidRPr="00C95575">
        <w:rPr>
          <w:sz w:val="28"/>
          <w:szCs w:val="28"/>
        </w:rPr>
        <w:lastRenderedPageBreak/>
        <w:t>предоставления  муниципальной услуги, и указание на реквизиты данного нормативного правового акта;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7) дата направления межведомственного запроса;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услуг»;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Требования пунктов 1-9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 Передача МФЦ документов в Администрацию.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2.3.1.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2.3.2. Сотрудник МФЦ осуществляет сканирование всех представленных заявителем документов, формирует пакет документов в электронном виде (с </w:t>
      </w:r>
      <w:r w:rsidRPr="00C95575">
        <w:rPr>
          <w:sz w:val="28"/>
          <w:szCs w:val="28"/>
        </w:rPr>
        <w:lastRenderedPageBreak/>
        <w:t>приложением документов (сведений), полученных МФЦ в порядке межведомственного взаимодействия) и передает его по защищенным каналам связи в Администрацию.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2.3.3. Максимальный срок осуществления административной процедуры сотрудником МФЦ - 1 рабочий день с момента получения ответов на межведомственные запросы либо 1 рабочий день со дня представления заявителем полного перечня документов, предусмотренного подразделами 6, 7 раздела II настоящего Регламента.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2.3.4. Результатом административной процедуры является отправка электронного комплекта документов из МФЦ в Администрацию.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2.3.5. При отсутствии технической возможности передача документов осуществляется на бумажных носителях.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163F7D" w:rsidRDefault="00497662" w:rsidP="00497662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 xml:space="preserve">2.5.2. Глава Администрации </w:t>
      </w:r>
      <w:r>
        <w:rPr>
          <w:rFonts w:cs="Arial"/>
          <w:sz w:val="28"/>
          <w:szCs w:val="28"/>
        </w:rPr>
        <w:t>Быстрогорского</w:t>
      </w:r>
      <w:r w:rsidRPr="00C95575">
        <w:rPr>
          <w:rFonts w:cs="Arial"/>
          <w:sz w:val="28"/>
          <w:szCs w:val="28"/>
        </w:rPr>
        <w:t xml:space="preserve"> сельского поселения в течение семи дней со дня поступления указанных в п. 2.5.1 настоящего положения рекомендаций принимает решение </w:t>
      </w:r>
      <w:r w:rsidRPr="00163F7D">
        <w:rPr>
          <w:sz w:val="28"/>
          <w:szCs w:val="28"/>
        </w:rPr>
        <w:t>о заключении договора ар</w:t>
      </w:r>
      <w:r>
        <w:rPr>
          <w:sz w:val="28"/>
          <w:szCs w:val="28"/>
        </w:rPr>
        <w:t>енды муниципального имущества (</w:t>
      </w:r>
      <w:r w:rsidRPr="00163F7D">
        <w:rPr>
          <w:sz w:val="28"/>
          <w:szCs w:val="28"/>
        </w:rPr>
        <w:t xml:space="preserve">за исключением земельных участков) на новый срок </w:t>
      </w:r>
      <w:r w:rsidRPr="00163F7D">
        <w:rPr>
          <w:rFonts w:cs="Arial"/>
          <w:sz w:val="28"/>
          <w:szCs w:val="28"/>
        </w:rPr>
        <w:t>или об отказе в заключении договора с указанием причин принятого решения.</w:t>
      </w:r>
    </w:p>
    <w:p w:rsidR="00497662" w:rsidRPr="00C95575" w:rsidRDefault="00497662" w:rsidP="0049766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Интернет.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2.5.</w:t>
      </w:r>
      <w:r>
        <w:rPr>
          <w:sz w:val="28"/>
          <w:szCs w:val="28"/>
        </w:rPr>
        <w:t>3</w:t>
      </w:r>
      <w:r w:rsidRPr="00C95575">
        <w:rPr>
          <w:sz w:val="28"/>
          <w:szCs w:val="28"/>
        </w:rPr>
        <w:t>. При предоставлении муниципальной услуги в электронной форме посредством Единого портала заявителю направляется: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а) уведомление о приеме и регистрации заявления (запроса);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б) уведомление о поступлении заявления (запроса) и прилагаемых к заявлению (запросу) документов должностному лицу, ответственному за рассмотрение заявления (запроса) и прилагаемых к заявлению (запросу) документов;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 (положительное или отрицательное);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г) уведомление об окончании предоставления муниципальной услуги в виде направления заявителю документа;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д) уведомление о возможности получить результат предоставления муниципальной услуги на бумажном носителе.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377770" w:rsidRDefault="00497662" w:rsidP="00497662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 xml:space="preserve">2.6. Выдача (направление) документов по результатам предоставления </w:t>
      </w:r>
      <w:r w:rsidRPr="00377770">
        <w:rPr>
          <w:sz w:val="28"/>
          <w:szCs w:val="28"/>
        </w:rPr>
        <w:lastRenderedPageBreak/>
        <w:t>муниципальной услуги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 xml:space="preserve">2.6.1. Основанием начала выполнения административной процедуры является </w:t>
      </w:r>
      <w:r>
        <w:rPr>
          <w:sz w:val="28"/>
          <w:szCs w:val="28"/>
        </w:rPr>
        <w:t>принятие решения</w:t>
      </w:r>
      <w:r w:rsidRPr="00377770">
        <w:rPr>
          <w:sz w:val="28"/>
          <w:szCs w:val="28"/>
        </w:rPr>
        <w:t xml:space="preserve"> о </w:t>
      </w:r>
      <w:r>
        <w:rPr>
          <w:sz w:val="28"/>
          <w:szCs w:val="28"/>
        </w:rPr>
        <w:t>заключении дополнительных соглашений к договорам аренды, муниципального имущества (за исключением земельных участков)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 xml:space="preserve"> 2.6.2. Специалист, ответственный за предоставление муниципальной услуги, выдает (направляет) заявителю </w:t>
      </w:r>
      <w:r w:rsidRPr="00163F7D">
        <w:rPr>
          <w:sz w:val="28"/>
          <w:szCs w:val="28"/>
        </w:rPr>
        <w:t>р</w:t>
      </w:r>
      <w:r>
        <w:rPr>
          <w:sz w:val="28"/>
          <w:szCs w:val="28"/>
        </w:rPr>
        <w:t>ешение о</w:t>
      </w:r>
      <w:r w:rsidRPr="00163F7D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заключении дополнительных соглашений к договорам аренды, муниципального имущества (за исключением земельных участков)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163F7D">
        <w:rPr>
          <w:sz w:val="28"/>
          <w:szCs w:val="28"/>
        </w:rPr>
        <w:t xml:space="preserve"> </w:t>
      </w:r>
      <w:r w:rsidRPr="00377770">
        <w:rPr>
          <w:sz w:val="28"/>
          <w:szCs w:val="28"/>
        </w:rPr>
        <w:t xml:space="preserve">2.6.3. Результатом административной процедуры </w:t>
      </w:r>
      <w:r w:rsidRPr="00084A2E">
        <w:rPr>
          <w:sz w:val="28"/>
          <w:szCs w:val="28"/>
        </w:rPr>
        <w:t xml:space="preserve">является 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F390C">
        <w:rPr>
          <w:sz w:val="28"/>
          <w:szCs w:val="28"/>
        </w:rPr>
        <w:t>Дополнительное соглашение к договору аренды (безвозмездного пользования) земельным участком</w:t>
      </w:r>
    </w:p>
    <w:p w:rsidR="00497662" w:rsidRPr="00163F7D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F390C">
        <w:rPr>
          <w:sz w:val="28"/>
          <w:szCs w:val="28"/>
        </w:rPr>
        <w:t xml:space="preserve"> </w:t>
      </w:r>
      <w:r w:rsidRPr="00377770">
        <w:rPr>
          <w:sz w:val="28"/>
          <w:szCs w:val="28"/>
        </w:rPr>
        <w:t>2.6.5. При подаче документов, необходимых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документ,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2.6.6. При подаче документов, необходимых для оказания муниципальной услуги, посредством Единого портала в качестве результата предоставления муниципальной  услуги заявитель получает документы,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2.6.7.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2.6.8 Заявителям обеспечивается возможность оценить доступность и качество муниципальной услуги на Едином портале.</w:t>
      </w:r>
    </w:p>
    <w:p w:rsidR="00497662" w:rsidRPr="00377770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377770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497662" w:rsidRPr="00377770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таких запросов на предоставление муниципальной услуги могут осуществляться с использованием сети Интернет, а также функционала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3.2. Получение заявителем сведений о ходе рассмотрения его заявления может </w:t>
      </w:r>
      <w:r w:rsidRPr="00C95575">
        <w:rPr>
          <w:sz w:val="28"/>
          <w:szCs w:val="28"/>
        </w:rPr>
        <w:lastRenderedPageBreak/>
        <w:t>осуществляться путем направления электронных писем на указанный заявителем адрес электронной почты.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Получение заявителем результата предоставления муниципальной услуги может быть осуществлено в электронной форме. По запросу заявителя, поданному, в том числе и по электронной почте, на адрес, указанный заявителем, копия  результата муниципальной услуги направляется заявителю в отсканированной форме (в форматах TIFF, PDF, JPEG), заверенный усиленной квалифицированной электронной подписью уполномоченного должностного лица.</w:t>
      </w:r>
    </w:p>
    <w:p w:rsidR="00497662" w:rsidRPr="00C95575" w:rsidRDefault="00497662" w:rsidP="0049766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IV. ФОРМЫ КОНТРОЛЯ  ЗА ПРЕДОСТАВЛЕНИЕМ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Контроль за порядком предоставления услуги специалистами Администрации, осуществляется в форме регулярного мониторинга должностными лицами, курирующими данное направление деятельности, соблюдения и исполнения положений настоящего Регламента.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Текущий контроль за соблюдением ответственными должностными лицами положений настоящего Административного регламента осуществляется Главой Администрации.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3. Ответственность должностных лиц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за решения и действия (бездействие), принимаемые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(осуществляемые) ими в ходе предоставления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3.1. За невыполнение или ненадлежащее выполнение законодательства Российской Федерации и Ростовской области, нормативных правовых актов органов местного самоуправления по вопросам организации и предоставления  муниципальной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законодательством, не несут ответственности за решения (действия), принимаемые (осуществляемые), в случае предоставления им документов с недостоверной, искаженной информацией.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3.2. Многофункциональный центр, его работники, организации, органы и организации, участвующие в предоставлении муниципальной услуги несут ответственность, установленную законодательством Российской Федерации: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за полноту передаваемых органу, предоставляющему муниципальную услугу, запросов, иных документов, принятых от заявителя;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7662" w:rsidRPr="00C95575" w:rsidRDefault="00497662" w:rsidP="0049766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нарушение срока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r w:rsidRPr="00C95575">
        <w:rPr>
          <w:sz w:val="28"/>
          <w:szCs w:val="28"/>
        </w:rPr>
        <w:lastRenderedPageBreak/>
        <w:t>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2. Общие требования к порядку подачи и рассмотрения жалобы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предоставления государственных и муниципальных услуг»,  и настоящей статьи не применяются.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95575">
        <w:rPr>
          <w:sz w:val="28"/>
          <w:szCs w:val="28"/>
        </w:rPr>
        <w:t xml:space="preserve">. Особенности подачи и рассмотрения жалоб на решения и действия </w:t>
      </w:r>
      <w:r w:rsidRPr="00C95575">
        <w:rPr>
          <w:sz w:val="28"/>
          <w:szCs w:val="28"/>
        </w:rPr>
        <w:lastRenderedPageBreak/>
        <w:t>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95575">
        <w:rPr>
          <w:sz w:val="28"/>
          <w:szCs w:val="28"/>
        </w:rPr>
        <w:t>. Жалоба должна содержать: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95575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95575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C95575">
        <w:rPr>
          <w:sz w:val="28"/>
          <w:szCs w:val="28"/>
        </w:rPr>
        <w:lastRenderedPageBreak/>
        <w:t>муниципальными правовыми актами, а также в иных формах;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отказывает в удовлетворении жалобы.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C95575">
        <w:rPr>
          <w:sz w:val="28"/>
          <w:szCs w:val="28"/>
        </w:rPr>
        <w:t>. Не позднее дня, следующего за днем принятия решения, указанного в части 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95575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C95575">
        <w:rPr>
          <w:sz w:val="28"/>
          <w:szCs w:val="28"/>
        </w:rPr>
        <w:t>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VI. ИНЫЕ ПОЛОЖЕНИЯ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1. Заявители имеют право на обжалование решений, принятых в ходе предоставления муниципальной услуги действий или бездействия должностных лиц, в судебном порядке, в соответствии с действующим законодательством.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 По результатам анализа предоставления муниципальной услуги проводится работа по оптимизации (повышении качества) предоставления муниципальной услуги, в т.ч.: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- устранение избыточных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-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497662" w:rsidRPr="00C95575" w:rsidRDefault="00497662" w:rsidP="00497662">
      <w:pPr>
        <w:pStyle w:val="ConsPlusNormal"/>
        <w:ind w:firstLine="0"/>
        <w:jc w:val="both"/>
        <w:rPr>
          <w:sz w:val="28"/>
          <w:szCs w:val="28"/>
        </w:rPr>
      </w:pPr>
    </w:p>
    <w:p w:rsidR="00497662" w:rsidRDefault="00497662" w:rsidP="00497662">
      <w:pPr>
        <w:pStyle w:val="ConsPlusNormal"/>
        <w:widowControl/>
        <w:ind w:firstLine="0"/>
        <w:jc w:val="both"/>
        <w:outlineLvl w:val="1"/>
      </w:pPr>
      <w:r w:rsidRPr="00C95575">
        <w:br w:type="page"/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DC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33D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дополнительных 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Соглашений к договорам аренды, 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</w:t>
      </w:r>
    </w:p>
    <w:p w:rsidR="00497662" w:rsidRPr="0022347B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земельных участков)</w:t>
      </w:r>
    </w:p>
    <w:p w:rsidR="00497662" w:rsidRPr="0003466A" w:rsidRDefault="00497662" w:rsidP="00497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97662" w:rsidRPr="00633DC1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662" w:rsidRPr="00633DC1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 w:rsidRPr="00FF390C">
        <w:rPr>
          <w:rFonts w:ascii="Times New Roman" w:hAnsi="Times New Roman"/>
          <w:b/>
          <w:sz w:val="28"/>
          <w:szCs w:val="28"/>
        </w:rPr>
        <w:t>Главе Администрации</w:t>
      </w:r>
    </w:p>
    <w:p w:rsidR="00497662" w:rsidRPr="00FF390C" w:rsidRDefault="00497662" w:rsidP="00497662">
      <w:pPr>
        <w:pStyle w:val="afff8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Pr="00FF390C">
        <w:rPr>
          <w:rFonts w:ascii="Times New Roman" w:hAnsi="Times New Roman"/>
          <w:b/>
          <w:sz w:val="28"/>
          <w:szCs w:val="28"/>
        </w:rPr>
        <w:t>Быстрогорского</w:t>
      </w:r>
    </w:p>
    <w:p w:rsidR="00497662" w:rsidRPr="00FF390C" w:rsidRDefault="00497662" w:rsidP="00497662">
      <w:pPr>
        <w:pStyle w:val="afff8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FF390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от__________________________________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____________________________________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юридический   адрес__________________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адрес для переписки ( индекс)__________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р/с_________________________________ к/с_________________________________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банк________________________________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БИК________________________________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ИНН________________________________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ОГРН_______________________________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Паспорт _____________________________</w:t>
      </w:r>
    </w:p>
    <w:p w:rsidR="00497662" w:rsidRPr="00FF390C" w:rsidRDefault="00497662" w:rsidP="00497662">
      <w:pPr>
        <w:pStyle w:val="afff8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 w:rsidRPr="00FF390C">
        <w:rPr>
          <w:rFonts w:ascii="Times New Roman" w:hAnsi="Times New Roman"/>
          <w:sz w:val="28"/>
          <w:szCs w:val="28"/>
        </w:rPr>
        <w:t>Контактный тел:______________________</w:t>
      </w:r>
    </w:p>
    <w:p w:rsidR="00497662" w:rsidRPr="00560782" w:rsidRDefault="00497662" w:rsidP="00497662">
      <w:pPr>
        <w:autoSpaceDE w:val="0"/>
        <w:autoSpaceDN w:val="0"/>
        <w:adjustRightInd w:val="0"/>
        <w:spacing w:after="0" w:line="240" w:lineRule="auto"/>
        <w:jc w:val="right"/>
      </w:pPr>
      <w:r w:rsidRPr="00FF390C">
        <w:rPr>
          <w:rFonts w:ascii="Times New Roman" w:hAnsi="Times New Roman" w:cs="Times New Roman"/>
          <w:sz w:val="28"/>
          <w:szCs w:val="28"/>
        </w:rPr>
        <w:t>Электронный адрес ___________________</w:t>
      </w:r>
    </w:p>
    <w:p w:rsidR="00497662" w:rsidRPr="00527DA3" w:rsidRDefault="00497662" w:rsidP="00497662">
      <w:pPr>
        <w:suppressAutoHyphens/>
        <w:autoSpaceDE w:val="0"/>
        <w:autoSpaceDN w:val="0"/>
        <w:adjustRightInd w:val="0"/>
        <w:ind w:firstLine="720"/>
        <w:rPr>
          <w:lang w:eastAsia="ar-SA"/>
        </w:rPr>
      </w:pPr>
    </w:p>
    <w:p w:rsidR="00497662" w:rsidRDefault="00497662" w:rsidP="00497662">
      <w:pPr>
        <w:suppressAutoHyphens/>
        <w:autoSpaceDE w:val="0"/>
        <w:autoSpaceDN w:val="0"/>
        <w:adjustRightInd w:val="0"/>
        <w:jc w:val="center"/>
        <w:rPr>
          <w:b/>
          <w:bCs/>
          <w:szCs w:val="24"/>
          <w:lang w:eastAsia="ar-SA"/>
        </w:rPr>
      </w:pPr>
    </w:p>
    <w:p w:rsidR="00497662" w:rsidRDefault="00497662" w:rsidP="00497662">
      <w:pPr>
        <w:suppressAutoHyphens/>
        <w:autoSpaceDE w:val="0"/>
        <w:autoSpaceDN w:val="0"/>
        <w:adjustRightInd w:val="0"/>
        <w:jc w:val="center"/>
        <w:rPr>
          <w:b/>
          <w:bCs/>
          <w:szCs w:val="24"/>
          <w:lang w:eastAsia="ar-SA"/>
        </w:rPr>
      </w:pPr>
    </w:p>
    <w:p w:rsidR="00497662" w:rsidRPr="00051EAB" w:rsidRDefault="00497662" w:rsidP="00497662">
      <w:pPr>
        <w:suppressAutoHyphens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ar-SA"/>
        </w:rPr>
      </w:pPr>
    </w:p>
    <w:p w:rsidR="00497662" w:rsidRPr="00387CA6" w:rsidRDefault="00497662" w:rsidP="004976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87CA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497662" w:rsidRPr="00387CA6" w:rsidRDefault="00497662" w:rsidP="0049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662" w:rsidRPr="00387CA6" w:rsidRDefault="00497662" w:rsidP="004976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7CA6">
        <w:rPr>
          <w:rFonts w:ascii="Times New Roman" w:hAnsi="Times New Roman" w:cs="Times New Roman"/>
          <w:sz w:val="24"/>
          <w:szCs w:val="24"/>
          <w:lang w:eastAsia="ar-SA"/>
        </w:rPr>
        <w:t xml:space="preserve">         Прошу оформить дополнительное соглашение к  договору аренды муниципального имущества №__________  от _______________ площадью _________ кв. м, расположенный по адресу ________________________________________________</w:t>
      </w:r>
    </w:p>
    <w:p w:rsidR="00497662" w:rsidRPr="00387CA6" w:rsidRDefault="00497662" w:rsidP="0049766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7662" w:rsidRPr="00387CA6" w:rsidRDefault="00497662" w:rsidP="004976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7662" w:rsidRPr="00387CA6" w:rsidRDefault="00497662" w:rsidP="004976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87CA6">
        <w:rPr>
          <w:rFonts w:ascii="Times New Roman" w:hAnsi="Times New Roman" w:cs="Times New Roman"/>
          <w:sz w:val="24"/>
          <w:szCs w:val="24"/>
          <w:lang w:eastAsia="ar-SA"/>
        </w:rPr>
        <w:t xml:space="preserve">"__" __________ 20__ г.   </w:t>
      </w:r>
      <w:r w:rsidRPr="00387CA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87CA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87CA6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387CA6">
        <w:rPr>
          <w:rFonts w:ascii="Times New Roman" w:hAnsi="Times New Roman" w:cs="Times New Roman"/>
          <w:sz w:val="24"/>
          <w:szCs w:val="24"/>
          <w:lang w:eastAsia="ar-SA"/>
        </w:rPr>
        <w:tab/>
        <w:t>____________________________________</w:t>
      </w:r>
    </w:p>
    <w:p w:rsidR="00497662" w:rsidRPr="00387CA6" w:rsidRDefault="00497662" w:rsidP="004976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 w:rsidRPr="00387CA6">
        <w:rPr>
          <w:rFonts w:ascii="Times New Roman" w:hAnsi="Times New Roman" w:cs="Times New Roman"/>
          <w:szCs w:val="24"/>
          <w:lang w:eastAsia="ar-SA"/>
        </w:rPr>
        <w:t xml:space="preserve"> </w:t>
      </w:r>
      <w:r w:rsidRPr="00387CA6">
        <w:rPr>
          <w:rFonts w:ascii="Times New Roman" w:hAnsi="Times New Roman" w:cs="Times New Roman"/>
          <w:szCs w:val="24"/>
          <w:lang w:eastAsia="ar-SA"/>
        </w:rPr>
        <w:tab/>
      </w:r>
      <w:r w:rsidRPr="00387CA6">
        <w:rPr>
          <w:rFonts w:ascii="Times New Roman" w:hAnsi="Times New Roman" w:cs="Times New Roman"/>
          <w:szCs w:val="24"/>
          <w:lang w:eastAsia="ar-SA"/>
        </w:rPr>
        <w:tab/>
      </w:r>
      <w:r w:rsidRPr="00387CA6">
        <w:rPr>
          <w:rFonts w:ascii="Times New Roman" w:hAnsi="Times New Roman" w:cs="Times New Roman"/>
          <w:szCs w:val="24"/>
          <w:lang w:eastAsia="ar-SA"/>
        </w:rPr>
        <w:tab/>
      </w:r>
      <w:r w:rsidRPr="00387CA6">
        <w:rPr>
          <w:rFonts w:ascii="Times New Roman" w:hAnsi="Times New Roman" w:cs="Times New Roman"/>
          <w:szCs w:val="24"/>
          <w:lang w:eastAsia="ar-SA"/>
        </w:rPr>
        <w:tab/>
        <w:t>(подпись заявителя)</w:t>
      </w:r>
    </w:p>
    <w:p w:rsidR="00497662" w:rsidRPr="00FE7BCF" w:rsidRDefault="00497662" w:rsidP="00497662">
      <w:pPr>
        <w:suppressAutoHyphens/>
        <w:ind w:firstLine="284"/>
        <w:rPr>
          <w:szCs w:val="24"/>
          <w:lang w:eastAsia="ar-SA"/>
        </w:rPr>
      </w:pPr>
    </w:p>
    <w:p w:rsidR="00497662" w:rsidRPr="00973162" w:rsidRDefault="00497662" w:rsidP="00497662"/>
    <w:p w:rsidR="00497662" w:rsidRDefault="00497662" w:rsidP="004976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662" w:rsidRDefault="00497662" w:rsidP="004976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Pr="0003466A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466A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497662" w:rsidRDefault="00497662" w:rsidP="00497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6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дополнительных 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соглашений к договорам аренды, 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497662" w:rsidRPr="0022347B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земельных участков)</w:t>
      </w:r>
    </w:p>
    <w:p w:rsidR="00497662" w:rsidRPr="0022347B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662" w:rsidRDefault="00497662" w:rsidP="00497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662" w:rsidRPr="003B7E33" w:rsidRDefault="00497662" w:rsidP="0049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E3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497662" w:rsidRPr="003B7E33" w:rsidRDefault="00497662" w:rsidP="0049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E3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97662" w:rsidRPr="00F37E2A" w:rsidRDefault="00497662" w:rsidP="004976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497662" w:rsidRPr="00595D3C" w:rsidTr="00497662">
        <w:tc>
          <w:tcPr>
            <w:tcW w:w="9354" w:type="dxa"/>
            <w:shd w:val="clear" w:color="auto" w:fill="auto"/>
          </w:tcPr>
          <w:p w:rsidR="00497662" w:rsidRDefault="00497662" w:rsidP="0049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E3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  <w:p w:rsidR="00497662" w:rsidRPr="003B7E33" w:rsidRDefault="00497662" w:rsidP="00497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7662" w:rsidRPr="00D03848" w:rsidTr="00497662">
        <w:trPr>
          <w:trHeight w:val="6583"/>
        </w:trPr>
        <w:tc>
          <w:tcPr>
            <w:tcW w:w="9354" w:type="dxa"/>
            <w:shd w:val="clear" w:color="auto" w:fill="auto"/>
          </w:tcPr>
          <w:p w:rsidR="00497662" w:rsidRDefault="00497662" w:rsidP="00497662">
            <w:pPr>
              <w:pStyle w:val="af1"/>
              <w:numPr>
                <w:ilvl w:val="0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364271">
              <w:rPr>
                <w:sz w:val="16"/>
                <w:szCs w:val="16"/>
              </w:rPr>
              <w:t>.</w:t>
            </w:r>
            <w:r w:rsidRPr="008D29ED">
              <w:rPr>
                <w:sz w:val="28"/>
                <w:szCs w:val="28"/>
              </w:rPr>
              <w:t>Заявление</w:t>
            </w:r>
          </w:p>
          <w:p w:rsidR="00497662" w:rsidRDefault="00497662" w:rsidP="00497662">
            <w:pPr>
              <w:pStyle w:val="af1"/>
              <w:numPr>
                <w:ilvl w:val="0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364271">
              <w:rPr>
                <w:sz w:val="16"/>
                <w:szCs w:val="16"/>
              </w:rPr>
              <w:t>.</w:t>
            </w:r>
            <w:r w:rsidRPr="00825765">
              <w:rPr>
                <w:sz w:val="28"/>
                <w:szCs w:val="28"/>
              </w:rPr>
              <w:t>Документ, удостоверяющий  личность заявителя или  представителя заявителя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Временное удостоверение личности (для граждан Российской Федерации)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Разрешение на временное проживание (для лиц без гражданства)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Вид на жительство (для лиц без гражданства)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Удостоверение беженца в Российской Федерации (для беженцев)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 xml:space="preserve">Свидетельство о предоставлении временного убежища на </w:t>
            </w:r>
            <w:r w:rsidRPr="00825765">
              <w:rPr>
                <w:sz w:val="28"/>
                <w:szCs w:val="28"/>
              </w:rPr>
              <w:lastRenderedPageBreak/>
              <w:t>территории Российской Федерации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4271">
              <w:rPr>
                <w:sz w:val="16"/>
                <w:szCs w:val="16"/>
              </w:rPr>
              <w:t xml:space="preserve">. </w:t>
            </w:r>
            <w:r w:rsidRPr="00825765">
              <w:rPr>
                <w:sz w:val="28"/>
                <w:szCs w:val="28"/>
              </w:rPr>
              <w:t>Свидетельство о рождении (для лиц, не достигших возраста 14 лет)</w:t>
            </w:r>
          </w:p>
          <w:p w:rsidR="00497662" w:rsidRDefault="00497662" w:rsidP="00497662">
            <w:pPr>
              <w:pStyle w:val="af1"/>
              <w:numPr>
                <w:ilvl w:val="0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Для представителей физического лица: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>Акт органа опеки и попечительства о назначении опекуна или попечителя</w:t>
            </w:r>
          </w:p>
          <w:p w:rsidR="00497662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Для представителей юридического лица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 xml:space="preserve"> Доверенность, оформленная в установленном законом порядке, на представление интересов заявителя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6E79DE">
              <w:rPr>
                <w:sz w:val="28"/>
                <w:szCs w:val="28"/>
              </w:rPr>
              <w:t xml:space="preserve"> Определение арбитражного суда о введении внешнего управления и назначении внешнего управляющего (для организации, в отношении которой введена</w:t>
            </w:r>
          </w:p>
          <w:p w:rsidR="00497662" w:rsidRDefault="00497662" w:rsidP="00497662">
            <w:pPr>
              <w:pStyle w:val="af1"/>
              <w:numPr>
                <w:ilvl w:val="0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Выписка из ЕГРЮЛ (для юридических лиц)</w:t>
            </w:r>
          </w:p>
          <w:p w:rsidR="00497662" w:rsidRDefault="00497662" w:rsidP="00497662">
            <w:pPr>
              <w:pStyle w:val="af1"/>
              <w:numPr>
                <w:ilvl w:val="0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</w:t>
            </w:r>
            <w:r w:rsidRPr="00F51CA8">
              <w:rPr>
                <w:sz w:val="28"/>
                <w:szCs w:val="28"/>
              </w:rPr>
              <w:t>ЕГРИП (для индивидуального предпринимателя</w:t>
            </w:r>
          </w:p>
          <w:p w:rsidR="00497662" w:rsidRPr="00804998" w:rsidRDefault="00497662" w:rsidP="00497662">
            <w:pPr>
              <w:pStyle w:val="af1"/>
              <w:numPr>
                <w:ilvl w:val="0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04998">
              <w:rPr>
                <w:bCs/>
                <w:sz w:val="28"/>
                <w:szCs w:val="28"/>
              </w:rPr>
              <w:t>Документы - основания для внесения изменений в договор аренды земельного участка</w:t>
            </w:r>
          </w:p>
          <w:p w:rsidR="00497662" w:rsidRPr="00804998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подтверждающий смену </w:t>
            </w:r>
            <w:r w:rsidRPr="00804998">
              <w:rPr>
                <w:bCs/>
                <w:sz w:val="28"/>
                <w:szCs w:val="28"/>
              </w:rPr>
              <w:t xml:space="preserve"> фамилии, имени или отчества (при изменении фамилии, имени или отчества физического лица):</w:t>
            </w:r>
          </w:p>
          <w:p w:rsidR="00497662" w:rsidRPr="00804998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804998">
              <w:rPr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>С</w:t>
            </w:r>
            <w:r w:rsidRPr="00804998">
              <w:rPr>
                <w:bCs/>
                <w:sz w:val="28"/>
                <w:szCs w:val="28"/>
              </w:rPr>
              <w:t>видетельство о перемене имени,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4998">
              <w:rPr>
                <w:sz w:val="28"/>
                <w:szCs w:val="28"/>
              </w:rPr>
              <w:t>Свидетельство о заключении брака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804998">
              <w:rPr>
                <w:sz w:val="28"/>
                <w:szCs w:val="28"/>
              </w:rPr>
              <w:t>видетельство о расторжении брака</w:t>
            </w:r>
          </w:p>
          <w:p w:rsidR="00497662" w:rsidRPr="00804998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4998">
              <w:rPr>
                <w:bCs/>
                <w:sz w:val="28"/>
                <w:szCs w:val="28"/>
              </w:rPr>
              <w:t xml:space="preserve">Выписка из ЕГРИП (при изменении фамилии, имени или </w:t>
            </w:r>
            <w:r w:rsidRPr="00804998">
              <w:rPr>
                <w:bCs/>
                <w:sz w:val="28"/>
                <w:szCs w:val="28"/>
              </w:rPr>
              <w:lastRenderedPageBreak/>
              <w:t>отчества индивидуального предпринимателя)</w:t>
            </w:r>
          </w:p>
          <w:p w:rsidR="00497662" w:rsidRPr="00804998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04998">
              <w:rPr>
                <w:bCs/>
                <w:sz w:val="28"/>
                <w:szCs w:val="28"/>
              </w:rPr>
              <w:t>Выписка из ЕГРЮЛ (при изменении наименования или организационно-правовой формы юридического лица)</w:t>
            </w:r>
          </w:p>
          <w:p w:rsidR="00497662" w:rsidRPr="00804998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804998">
              <w:rPr>
                <w:bCs/>
                <w:sz w:val="28"/>
                <w:szCs w:val="28"/>
              </w:rPr>
              <w:t>Выписка из ЕГРН о переходе прав на объект недвижимости (при переходе права собственности на здания, строения, сооружения, находящиеся на земельном участке</w:t>
            </w:r>
          </w:p>
          <w:p w:rsidR="00497662" w:rsidRPr="00804998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04998">
              <w:rPr>
                <w:bCs/>
                <w:sz w:val="28"/>
                <w:szCs w:val="28"/>
              </w:rPr>
              <w:t>При изменении доли в праве собственности (хозяйственного ведения) на объект(ы) недвижимого имущества, расположенные(ых) на земельном участке: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81A51">
              <w:rPr>
                <w:sz w:val="28"/>
                <w:szCs w:val="28"/>
              </w:rPr>
              <w:t>Выписка из ЕГРН об объекте недвижимости (в случае, если права зарегистрированы в ЕГРН)</w:t>
            </w:r>
          </w:p>
          <w:p w:rsidR="00497662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sz w:val="28"/>
                <w:szCs w:val="28"/>
              </w:rPr>
              <w:t>В случае, если права не зарегистрированы в ЕГРН:</w:t>
            </w:r>
          </w:p>
          <w:p w:rsidR="00497662" w:rsidRPr="00B81A51" w:rsidRDefault="00497662" w:rsidP="00497662">
            <w:pPr>
              <w:pStyle w:val="af1"/>
              <w:numPr>
                <w:ilvl w:val="3"/>
                <w:numId w:val="32"/>
              </w:numPr>
              <w:spacing w:after="200" w:line="276" w:lineRule="auto"/>
              <w:rPr>
                <w:bCs/>
                <w:sz w:val="28"/>
                <w:szCs w:val="28"/>
              </w:rPr>
            </w:pPr>
            <w:r w:rsidRPr="00B81A51">
              <w:rPr>
                <w:bCs/>
                <w:sz w:val="28"/>
                <w:szCs w:val="28"/>
              </w:rPr>
              <w:t>Соглашение о распределении долей между правообладателями объекта (ов) недвижимого имущества, расположенного (ых) на земельном участке</w:t>
            </w:r>
          </w:p>
          <w:p w:rsidR="00497662" w:rsidRPr="00B81A51" w:rsidRDefault="00497662" w:rsidP="00497662">
            <w:pPr>
              <w:pStyle w:val="af1"/>
              <w:numPr>
                <w:ilvl w:val="3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bCs/>
                <w:sz w:val="28"/>
                <w:szCs w:val="28"/>
              </w:rPr>
              <w:t>решение суда об определении доли в праве собственности на здание</w:t>
            </w:r>
          </w:p>
          <w:p w:rsidR="00497662" w:rsidRPr="00B81A51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1A51">
              <w:rPr>
                <w:bCs/>
                <w:sz w:val="28"/>
                <w:szCs w:val="28"/>
              </w:rPr>
              <w:t>При изменении порядка пользования земельным участком</w:t>
            </w:r>
            <w:r w:rsidRPr="00364271">
              <w:rPr>
                <w:bCs/>
                <w:sz w:val="16"/>
                <w:szCs w:val="16"/>
              </w:rPr>
              <w:t>: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81A51">
              <w:rPr>
                <w:bCs/>
                <w:sz w:val="28"/>
                <w:szCs w:val="28"/>
              </w:rPr>
              <w:t>Решение суда об определении порядка пользования земельным участком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bCs/>
                <w:sz w:val="28"/>
                <w:szCs w:val="28"/>
              </w:rPr>
              <w:t>Соглашение между правообладателями объекта (ов) недвижимого имущества, расположенного (ых) на земельном участке, об определении порядка пользования земельным участком</w:t>
            </w:r>
          </w:p>
          <w:p w:rsidR="00497662" w:rsidRPr="00B81A51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sz w:val="28"/>
                <w:szCs w:val="28"/>
              </w:rPr>
              <w:t xml:space="preserve"> </w:t>
            </w:r>
            <w:r w:rsidRPr="00B81A51">
              <w:rPr>
                <w:bCs/>
                <w:sz w:val="28"/>
                <w:szCs w:val="28"/>
              </w:rPr>
              <w:t>При наследовании обязательств по договору аренды: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4271">
              <w:rPr>
                <w:bCs/>
                <w:sz w:val="16"/>
                <w:szCs w:val="16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B81A51">
              <w:rPr>
                <w:sz w:val="28"/>
                <w:szCs w:val="28"/>
              </w:rPr>
              <w:t>видетельство о праве на наследство по закону (выданное нотариусом)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sz w:val="28"/>
                <w:szCs w:val="28"/>
              </w:rPr>
              <w:t>свидетельство о праве на наследство по завещанию (выданное нотариусом)</w:t>
            </w:r>
          </w:p>
          <w:p w:rsidR="00497662" w:rsidRPr="00B81A51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B81A51">
              <w:rPr>
                <w:bCs/>
                <w:sz w:val="28"/>
                <w:szCs w:val="28"/>
              </w:rPr>
              <w:t xml:space="preserve">При изменении размера арендной платы: 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B81A51">
              <w:rPr>
                <w:bCs/>
                <w:sz w:val="28"/>
                <w:szCs w:val="28"/>
              </w:rPr>
              <w:t> решение суда об изменении кадастровой стоимости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bCs/>
                <w:sz w:val="28"/>
                <w:szCs w:val="28"/>
              </w:rPr>
              <w:t>Документы, подтверждающие отнесение заявителя к категории лиц, освобожденных от уплаты земельного налога</w:t>
            </w:r>
          </w:p>
          <w:p w:rsidR="00497662" w:rsidRPr="00B81A51" w:rsidRDefault="00497662" w:rsidP="00497662">
            <w:pPr>
              <w:pStyle w:val="af1"/>
              <w:numPr>
                <w:ilvl w:val="1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B81A51">
              <w:rPr>
                <w:bCs/>
                <w:sz w:val="28"/>
                <w:szCs w:val="28"/>
              </w:rPr>
              <w:t>В случае образования земельного участка в измененных границах в результате раздела: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bCs/>
                <w:sz w:val="28"/>
                <w:szCs w:val="28"/>
              </w:rPr>
              <w:t>акт органа местного самоуправления о разделе земельного участка</w:t>
            </w:r>
          </w:p>
          <w:p w:rsidR="00497662" w:rsidRPr="00B81A51" w:rsidRDefault="00497662" w:rsidP="00497662">
            <w:pPr>
              <w:pStyle w:val="af1"/>
              <w:numPr>
                <w:ilvl w:val="2"/>
                <w:numId w:val="32"/>
              </w:numPr>
              <w:spacing w:after="200" w:line="276" w:lineRule="auto"/>
              <w:rPr>
                <w:sz w:val="28"/>
                <w:szCs w:val="28"/>
              </w:rPr>
            </w:pPr>
            <w:r w:rsidRPr="00B81A51">
              <w:rPr>
                <w:bCs/>
                <w:sz w:val="28"/>
                <w:szCs w:val="28"/>
              </w:rPr>
              <w:t>Выписка из ЕГРН об объекте недвижимости (о земельном участке</w:t>
            </w:r>
          </w:p>
          <w:p w:rsidR="00497662" w:rsidRPr="00B81A51" w:rsidRDefault="00497662" w:rsidP="00497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B81A51" w:rsidRDefault="00497662" w:rsidP="004976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B81A51" w:rsidRDefault="00497662" w:rsidP="004976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804998" w:rsidRDefault="00497662" w:rsidP="00497662">
            <w:pPr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804998" w:rsidRDefault="00497662" w:rsidP="004976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012B93" w:rsidRDefault="00497662" w:rsidP="00497662">
            <w:pPr>
              <w:ind w:left="1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325C08" w:rsidRDefault="00497662" w:rsidP="00497662">
            <w:pPr>
              <w:pStyle w:val="af1"/>
              <w:ind w:left="1217"/>
              <w:rPr>
                <w:sz w:val="28"/>
                <w:szCs w:val="28"/>
              </w:rPr>
            </w:pPr>
          </w:p>
          <w:p w:rsidR="00497662" w:rsidRPr="00325C08" w:rsidRDefault="00497662" w:rsidP="00497662">
            <w:pPr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6E79DE" w:rsidRDefault="00497662" w:rsidP="00497662">
            <w:pPr>
              <w:pStyle w:val="af1"/>
              <w:rPr>
                <w:sz w:val="28"/>
                <w:szCs w:val="28"/>
              </w:rPr>
            </w:pPr>
          </w:p>
        </w:tc>
      </w:tr>
    </w:tbl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Pr="00782945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  <w:r w:rsidRPr="00782945">
        <w:rPr>
          <w:sz w:val="24"/>
          <w:szCs w:val="24"/>
        </w:rPr>
        <w:t>к Административному регламенту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«Заключение дополнительных 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соглашений к договорам аренды, 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</w:p>
    <w:p w:rsidR="00497662" w:rsidRPr="00103066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 исключением земельных участков)»</w:t>
      </w:r>
    </w:p>
    <w:p w:rsidR="00497662" w:rsidRPr="00A74434" w:rsidRDefault="00497662" w:rsidP="0049766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97662" w:rsidRPr="00387CA6" w:rsidRDefault="00497662" w:rsidP="00497662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335A8D">
        <w:rPr>
          <w:b/>
          <w:bCs/>
          <w:szCs w:val="24"/>
        </w:rPr>
        <w:t>предоставления муниципальной услуги</w:t>
      </w:r>
    </w:p>
    <w:p w:rsidR="00497662" w:rsidRPr="00387CA6" w:rsidRDefault="0026464E" w:rsidP="00497662">
      <w:pPr>
        <w:tabs>
          <w:tab w:val="left" w:pos="4243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noProof/>
        </w:rPr>
        <w:pict>
          <v:group id="Группа 17" o:spid="_x0000_s1026" style="position:absolute;left:0;text-align:left;margin-left:1.95pt;margin-top:8.8pt;width:473.75pt;height:582.8pt;z-index:251659264" coordorigin="1710,4720" coordsize="9475,1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">
            <v:line id="Line 3" o:spid="_x0000_s1027" style="position:absolute;visibility:visible;mso-wrap-style:square" from="5465,8735" to="5466,8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365;top:4720;width:3240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E60790" w:rsidRPr="006E5DDA" w:rsidRDefault="00E60790" w:rsidP="00497662">
                    <w:pPr>
                      <w:rPr>
                        <w:sz w:val="16"/>
                        <w:szCs w:val="16"/>
                      </w:rPr>
                    </w:pPr>
                    <w:r w:rsidRPr="006E5DDA">
                      <w:rPr>
                        <w:sz w:val="16"/>
                        <w:szCs w:val="16"/>
                      </w:rPr>
                      <w:t>Начало предоставления услуги</w:t>
                    </w:r>
                  </w:p>
                </w:txbxContent>
              </v:textbox>
            </v:shape>
            <v:shape id="Text Box 5" o:spid="_x0000_s1029" type="#_x0000_t202" style="position:absolute;left:4385;top:5860;width:3180;height: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E60790" w:rsidRPr="006E5DDA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E5DDA">
                      <w:rPr>
                        <w:sz w:val="16"/>
                        <w:szCs w:val="16"/>
                      </w:rPr>
                      <w:t>Прием документов от заявителя по предоставлению муниципальной услуги</w:t>
                    </w:r>
                  </w:p>
                  <w:p w:rsidR="00E60790" w:rsidRDefault="00E60790" w:rsidP="00497662"/>
                </w:txbxContent>
              </v:textbox>
            </v:shape>
            <v:shape id="Text Box 6" o:spid="_x0000_s1030" type="#_x0000_t202" style="position:absolute;left:4350;top:6865;width:324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E60790" w:rsidRPr="006E5DDA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E5DDA">
                      <w:rPr>
                        <w:sz w:val="16"/>
                        <w:szCs w:val="16"/>
                      </w:rPr>
                      <w:t>Проведение первичной проверки документов заявителя</w:t>
                    </w:r>
                  </w:p>
                  <w:p w:rsidR="00E60790" w:rsidRPr="00B46901" w:rsidRDefault="00E60790" w:rsidP="00497662"/>
                </w:txbxContent>
              </v:textbox>
            </v:shape>
            <v:shape id="Text Box 7" o:spid="_x0000_s1031" type="#_x0000_t202" style="position:absolute;left:4340;top:7935;width:3200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E60790" w:rsidRPr="006E5DDA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E5DDA">
                      <w:rPr>
                        <w:sz w:val="16"/>
                        <w:szCs w:val="16"/>
                      </w:rPr>
                      <w:t>Регистрация заявления по оказанию муниципальной услуги</w:t>
                    </w:r>
                  </w:p>
                  <w:p w:rsidR="00E60790" w:rsidRPr="006E5DDA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8" o:spid="_x0000_s1032" type="#_x0000_t202" style="position:absolute;left:3985;top:9035;width:3740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>
                <w:txbxContent>
                  <w:p w:rsidR="00E60790" w:rsidRPr="006E5DDA" w:rsidRDefault="00E60790" w:rsidP="00497662">
                    <w:pPr>
                      <w:rPr>
                        <w:sz w:val="16"/>
                        <w:szCs w:val="16"/>
                      </w:rPr>
                    </w:pPr>
                    <w:r w:rsidRPr="006E5DDA">
                      <w:rPr>
                        <w:sz w:val="16"/>
                        <w:szCs w:val="16"/>
                      </w:rPr>
                      <w:t>Проверка документов заявителя на соответствие действующему законодательству</w:t>
                    </w:r>
                  </w:p>
                </w:txbxContent>
              </v:textbox>
            </v:shape>
            <v:shape id="Text Box 9" o:spid="_x0000_s1033" type="#_x0000_t202" style="position:absolute;left:2575;top:10115;width:6300;height: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<v:textbox>
                <w:txbxContent>
                  <w:p w:rsidR="00E60790" w:rsidRPr="006E5DDA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E5DDA">
                      <w:rPr>
                        <w:sz w:val="16"/>
                        <w:szCs w:val="16"/>
                      </w:rPr>
                      <w:t>Принятие решения по результату оказания муниципальной услуги</w:t>
                    </w:r>
                  </w:p>
                  <w:p w:rsidR="00E60790" w:rsidRPr="006E5DDA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10" o:spid="_x0000_s1034" type="#_x0000_t202" style="position:absolute;left:1710;top:11190;width:4415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<v:textbox>
                <w:txbxContent>
                  <w:p w:rsidR="00E60790" w:rsidRPr="00832A88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32A88">
                      <w:rPr>
                        <w:sz w:val="16"/>
                        <w:szCs w:val="16"/>
                      </w:rPr>
                      <w:t>Подготовка дополнительного соглашения к договору аренды муниципальной собственности</w:t>
                    </w:r>
                  </w:p>
                </w:txbxContent>
              </v:textbox>
            </v:shape>
            <v:shape id="Text Box 11" o:spid="_x0000_s1035" type="#_x0000_t202" style="position:absolute;left:6255;top:11190;width:4930;height: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<v:textbox>
                <w:txbxContent>
                  <w:p w:rsidR="00E60790" w:rsidRPr="006E1754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F38D2">
                      <w:rPr>
                        <w:sz w:val="16"/>
                        <w:szCs w:val="16"/>
                      </w:rPr>
                      <w:t>Имеются основания для отказа в предоставлении</w:t>
                    </w:r>
                    <w:r w:rsidRPr="006E1754">
                      <w:rPr>
                        <w:sz w:val="16"/>
                        <w:szCs w:val="16"/>
                      </w:rPr>
                      <w:t xml:space="preserve"> </w:t>
                    </w:r>
                    <w:r w:rsidRPr="009F38D2">
                      <w:rPr>
                        <w:sz w:val="16"/>
                        <w:szCs w:val="16"/>
                      </w:rPr>
                      <w:t>муниципальной услуги</w:t>
                    </w:r>
                  </w:p>
                </w:txbxContent>
              </v:textbox>
            </v:shape>
            <v:shape id="Text Box 12" o:spid="_x0000_s1036" type="#_x0000_t202" style="position:absolute;left:2185;top:12000;width:322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E60790" w:rsidRPr="006B7E19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B7E19">
                      <w:rPr>
                        <w:sz w:val="16"/>
                        <w:szCs w:val="16"/>
                      </w:rPr>
                      <w:t>Согласование результата оказания услуги с Глав</w:t>
                    </w:r>
                    <w:r>
                      <w:rPr>
                        <w:sz w:val="16"/>
                        <w:szCs w:val="16"/>
                      </w:rPr>
                      <w:t>ой</w:t>
                    </w:r>
                    <w:r w:rsidRPr="006B7E19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поселения</w:t>
                    </w:r>
                  </w:p>
                  <w:p w:rsidR="00E60790" w:rsidRPr="00F17CDF" w:rsidRDefault="00E60790" w:rsidP="00497662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Text Box 13" o:spid="_x0000_s1037" type="#_x0000_t202" style="position:absolute;left:1740;top:13190;width:3955;height: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E60790" w:rsidRPr="006B7E19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B7E19">
                      <w:rPr>
                        <w:sz w:val="16"/>
                        <w:szCs w:val="16"/>
                      </w:rPr>
                      <w:t>Подписание результата оказания услуги Глав</w:t>
                    </w:r>
                    <w:r>
                      <w:rPr>
                        <w:sz w:val="16"/>
                        <w:szCs w:val="16"/>
                      </w:rPr>
                      <w:t>ой</w:t>
                    </w:r>
                    <w:r w:rsidRPr="006B7E19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поселения</w:t>
                    </w:r>
                  </w:p>
                </w:txbxContent>
              </v:textbox>
            </v:shape>
            <v:shape id="Text Box 14" o:spid="_x0000_s1038" type="#_x0000_t202" style="position:absolute;left:2050;top:15660;width:7640;height: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<v:textbox>
                <w:txbxContent>
                  <w:p w:rsidR="00E60790" w:rsidRPr="006B7E19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B7E19">
                      <w:rPr>
                        <w:sz w:val="16"/>
                        <w:szCs w:val="16"/>
                      </w:rPr>
                      <w:t>Выдача заявителю результата оказания муниципальной услуги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5" o:spid="_x0000_s1039" type="#_x0000_t67" style="position:absolute;left:5730;top:5605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XR8AA&#10;AADbAAAADwAAAGRycy9kb3ducmV2LnhtbESP0WoCMRRE3wv9h3ALvtVEV4pujSKC4puo+wGXzXU3&#10;dHOzJFHXvzeFQh+HmTnDLNeD68SdQrSeNUzGCgRx7Y3lRkN12X3OQcSEbLDzTBqeFGG9en9bYmn8&#10;g090P6dGZAjHEjW0KfWllLFuyWEc+544e1cfHKYsQyNNwEeGu05OlfqSDi3nhRZ72rZU/5xvToOt&#10;Lmo4LZ4znDSqUMdqz8FOtR59DJtvEImG9B/+ax+MhqKA3y/5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YXR8AAAADbAAAADwAAAAAAAAAAAAAAAACYAgAAZHJzL2Rvd25y&#10;ZXYueG1sUEsFBgAAAAAEAAQA9QAAAIUDAAAAAA==&#10;"/>
            <v:shape id="AutoShape 16" o:spid="_x0000_s1040" type="#_x0000_t67" style="position:absolute;left:5685;top:664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PM8AA&#10;AADbAAAADwAAAGRycy9kb3ducmV2LnhtbESPzYoCMRCE7wu+Q2jB25r4g+yORpEFxduizgM0k3Ym&#10;OOkMSVbHtzfCgseiqr6iVpveteJGIVrPGiZjBYK48sZyraE87z6/QMSEbLD1TBoeFGGzHnyssDD+&#10;zke6nVItMoRjgRqalLpCylg15DCOfUecvYsPDlOWoZYm4D3DXSunSi2kQ8t5ocGOfhqqrqc/p8GW&#10;Z9Ufvx9znNRqpn7LPQc71Xo07LdLEIn69A7/tw9Gw2wOr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+PM8AAAADbAAAADwAAAAAAAAAAAAAAAACYAgAAZHJzL2Rvd25y&#10;ZXYueG1sUEsFBgAAAAAEAAQA9QAAAIUDAAAAAA==&#10;"/>
            <v:shape id="AutoShape 17" o:spid="_x0000_s1041" type="#_x0000_t67" style="position:absolute;left:5680;top:769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qqMEA&#10;AADbAAAADwAAAGRycy9kb3ducmV2LnhtbESP3WoCMRSE7wu+QzhC72riT0tdjSKC4l1R9wEOm+Nu&#10;cHOyJFHXt2+EQi+HmfmGWa5714o7hWg9axiPFAjiyhvLtYbyvPv4BhETssHWM2l4UoT1avC2xML4&#10;Bx/pfkq1yBCOBWpoUuoKKWPVkMM48h1x9i4+OExZhlqagI8Md62cKPUlHVrOCw12tG2oup5uToMt&#10;z6o/zp8zHNdqqn7KPQc70fp92G8WIBL16T/81z4YDdNPe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jKqjBAAAA2wAAAA8AAAAAAAAAAAAAAAAAmAIAAGRycy9kb3du&#10;cmV2LnhtbFBLBQYAAAAABAAEAPUAAACGAwAAAAA=&#10;"/>
            <v:shape id="AutoShape 18" o:spid="_x0000_s1042" type="#_x0000_t67" style="position:absolute;left:5650;top:882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038AA&#10;AADbAAAADwAAAGRycy9kb3ducmV2LnhtbESPzYoCMRCE7wu+Q2jB25r4g+yORpEFxduizgM0k3Ym&#10;OOkMSVbHtzfCgseiqr6iVpveteJGIVrPGiZjBYK48sZyraE87z6/QMSEbLD1TBoeFGGzHnyssDD+&#10;zke6nVItMoRjgRqalLpCylg15DCOfUecvYsPDlOWoZYm4D3DXSunSi2kQ8t5ocGOfhqqrqc/p8GW&#10;Z9Ufvx9znNRqpn7LPQc71Xo07LdLEIn69A7/tw9Gw2wBr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G038AAAADbAAAADwAAAAAAAAAAAAAAAACYAgAAZHJzL2Rvd25y&#10;ZXYueG1sUEsFBgAAAAAEAAQA9QAAAIUDAAAAAA==&#10;"/>
            <v:shape id="AutoShape 19" o:spid="_x0000_s1043" type="#_x0000_t67" style="position:absolute;left:5605;top:9885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RRMEA&#10;AADbAAAADwAAAGRycy9kb3ducmV2LnhtbESP3WoCMRSE7wu+QzhC72riD21djSKC4l1R9wEOm+Nu&#10;cHOyJFHXt2+EQi+HmfmGWa5714o7hWg9axiPFAjiyhvLtYbyvPv4BhETssHWM2l4UoT1avC2xML4&#10;Bx/pfkq1yBCOBWpoUuoKKWPVkMM48h1x9i4+OExZhlqagI8Md62cKPUpHVrOCw12tG2oup5uToMt&#10;z6o/zp8zHNdqqn7KPQc70fp92G8WIBL16T/81z4YDdMve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9EUTBAAAA2wAAAA8AAAAAAAAAAAAAAAAAmAIAAGRycy9kb3du&#10;cmV2LnhtbFBLBQYAAAAABAAEAPUAAACGAwAAAAA=&#10;"/>
            <v:shape id="AutoShape 20" o:spid="_x0000_s1044" type="#_x0000_t67" style="position:absolute;left:3710;top:1096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FNr4A&#10;AADbAAAADwAAAGRycy9kb3ducmV2LnhtbERPy4rCMBTdC/MP4Qqz08QHotUogzDD7ETbD7g01zbY&#10;3JQkav37yWLA5eG8d4fBdeJBIVrPGmZTBYK49sZyo6EqvydrEDEhG+w8k4YXRTjsP0Y7LIx/8pke&#10;l9SIHMKxQA1tSn0hZaxbchinvifO3NUHhynD0EgT8JnDXSfnSq2kQ8u5ocWeji3Vt8vdabBVqYbz&#10;5rXEWaMW6lT9cLBzrT/Hw9cWRKIhvcX/7l+jYZHH5i/5B8j9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dihTa+AAAA2wAAAA8AAAAAAAAAAAAAAAAAmAIAAGRycy9kb3ducmV2&#10;LnhtbFBLBQYAAAAABAAEAPUAAACDAwAAAAA=&#10;"/>
            <v:shape id="AutoShape 21" o:spid="_x0000_s1045" type="#_x0000_t67" style="position:absolute;left:7150;top:1094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4grcAA&#10;AADbAAAADwAAAGRycy9kb3ducmV2LnhtbESPwYoCMRBE7wv+Q2jB25qoi6yjUWRhxduizgc0k96Z&#10;4KQzJFHHvzeC4LGoqlfUatO7VlwpROtZw2SsQBBX3liuNZSn389vEDEhG2w9k4Y7RdisBx8rLIy/&#10;8YGux1SLDOFYoIYmpa6QMlYNOYxj3xFn798HhynLUEsT8JbhrpVTpebSoeW80GBHPw1V5+PFabDl&#10;SfWHxf0LJ7Waqb9yx8FOtR4N++0SRKI+vcOv9t5omC3g+SX/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4grcAAAADbAAAADwAAAAAAAAAAAAAAAACYAgAAZHJzL2Rvd25y&#10;ZXYueG1sUEsFBgAAAAAEAAQA9QAAAIUDAAAAAA==&#10;"/>
            <v:shape id="AutoShape 22" o:spid="_x0000_s1046" type="#_x0000_t67" style="position:absolute;left:3660;top:1178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6Tb8A&#10;AADbAAAADwAAAGRycy9kb3ducmV2LnhtbERP3WrCMBS+H/gO4Qy8m0mrjK0zigwU74baBzg0Z21Y&#10;c1KSrK1vby4Gu/z4/rf72fVipBCtZw3FSoEgbryx3Gqob8eXNxAxIRvsPZOGO0XY7xZPW6yMn/hC&#10;4zW1IodwrFBDl9JQSRmbjhzGlR+IM/ftg8OUYWilCTjlcNfLUqlX6dBybuhwoM+Omp/rr9Ng65ua&#10;L+/3DRatWquv+sTBllovn+fDB4hEc/oX/7nPRsMmr89f8g+Qu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vpNvwAAANsAAAAPAAAAAAAAAAAAAAAAAJgCAABkcnMvZG93bnJl&#10;di54bWxQSwUGAAAAAAQABAD1AAAAhAMAAAAA&#10;"/>
            <v:shape id="AutoShape 23" o:spid="_x0000_s1047" type="#_x0000_t67" style="position:absolute;left:7150;top:1184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f1sAA&#10;AADbAAAADwAAAGRycy9kb3ducmV2LnhtbESP0WoCMRRE34X+Q7iFvmmyKkW3RhFB6Zuo+wGXzXU3&#10;dHOzJFHXv28KQh+HmTnDrDaD68SdQrSeNRQTBYK49sZyo6G67McLEDEhG+w8k4YnRdis30YrLI1/&#10;8Inu59SIDOFYooY2pb6UMtYtOYwT3xNn7+qDw5RlaKQJ+Mhw18mpUp/SoeW80GJPu5bqn/PNabDV&#10;RQ2n5XOORaNm6lgdONip1h/vw/YLRKIh/Ydf7W+jYV7A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5f1sAAAADbAAAADwAAAAAAAAAAAAAAAACYAgAAZHJzL2Rvd25y&#10;ZXYueG1sUEsFBgAAAAAEAAQA9QAAAIUDAAAAAA==&#10;"/>
            <v:shape id="AutoShape 24" o:spid="_x0000_s1048" type="#_x0000_t67" style="position:absolute;left:3615;top:1286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BocAA&#10;AADbAAAADwAAAGRycy9kb3ducmV2LnhtbESP0WoCMRRE34X+Q7iFvmniKkW3RhFB6Zuo+wGXzXU3&#10;dHOzJFHXv28KQh+HmTnDrDaD68SdQrSeNUwnCgRx7Y3lRkN12Y8XIGJCNth5Jg1PirBZv41WWBr/&#10;4BPdz6kRGcKxRA1tSn0pZaxbchgnvifO3tUHhynL0EgT8JHhrpOFUp/SoeW80GJPu5bqn/PNabDV&#10;RQ2n5XOO00bN1LE6cLCF1h/vw/YLRKIh/Ydf7W+jYV7A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BocAAAADbAAAADwAAAAAAAAAAAAAAAACYAgAAZHJzL2Rvd25y&#10;ZXYueG1sUEsFBgAAAAAEAAQA9QAAAIUDAAAAAA==&#10;"/>
            <v:shape id="AutoShape 25" o:spid="_x0000_s1049" type="#_x0000_t67" style="position:absolute;left:7340;top:15270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kOsAA&#10;AADbAAAADwAAAGRycy9kb3ducmV2LnhtbESPzYoCMRCE7wu+Q2jB25r4g+yORpEFxduizgM0k3Ym&#10;OOkMSVbHtzfCgseiqr6iVpveteJGIVrPGiZjBYK48sZyraE87z6/QMSEbLD1TBoeFGGzHnyssDD+&#10;zke6nVItMoRjgRqalLpCylg15DCOfUecvYsPDlOWoZYm4D3DXSunSi2kQ8t5ocGOfhqqrqc/p8GW&#10;Z9Ufvx9znNRqpn7LPQc71Xo07LdLEIn69A7/tw9Gw3wGry/5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BkOsAAAADbAAAADwAAAAAAAAAAAAAAAACYAgAAZHJzL2Rvd25y&#10;ZXYueG1sUEsFBgAAAAAEAAQA9QAAAIUDAAAAAA==&#10;"/>
            <v:shape id="Text Box 26" o:spid="_x0000_s1050" type="#_x0000_t202" style="position:absolute;left:5890;top:13350;width:355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<v:textbox>
                <w:txbxContent>
                  <w:p w:rsidR="00E60790" w:rsidRPr="006B7E19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B7E19">
                      <w:rPr>
                        <w:sz w:val="16"/>
                        <w:szCs w:val="16"/>
                      </w:rPr>
                      <w:t>Согласование результата оказания услуги с Глав</w:t>
                    </w:r>
                    <w:r>
                      <w:rPr>
                        <w:sz w:val="16"/>
                        <w:szCs w:val="16"/>
                      </w:rPr>
                      <w:t>ой</w:t>
                    </w:r>
                    <w:r w:rsidRPr="006B7E19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поселения</w:t>
                    </w:r>
                  </w:p>
                  <w:p w:rsidR="00E60790" w:rsidRPr="00F17CDF" w:rsidRDefault="00E60790" w:rsidP="00497662"/>
                </w:txbxContent>
              </v:textbox>
            </v:shape>
            <v:shape id="Text Box 27" o:spid="_x0000_s1051" type="#_x0000_t202" style="position:absolute;left:6025;top:12165;width:322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<v:textbox>
                <w:txbxContent>
                  <w:p w:rsidR="00E60790" w:rsidRPr="009F38D2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32A88">
                      <w:rPr>
                        <w:sz w:val="16"/>
                        <w:szCs w:val="16"/>
                      </w:rPr>
                      <w:t xml:space="preserve">Подготовка отказа в заключении доп. соглашения к договору аренды муниципальной </w:t>
                    </w:r>
                    <w:r w:rsidRPr="006E1754">
                      <w:rPr>
                        <w:sz w:val="16"/>
                        <w:szCs w:val="16"/>
                      </w:rPr>
                      <w:t>собственности</w:t>
                    </w:r>
                  </w:p>
                  <w:p w:rsidR="00E60790" w:rsidRPr="00F17CDF" w:rsidRDefault="00E60790" w:rsidP="00497662"/>
                </w:txbxContent>
              </v:textbox>
            </v:shape>
            <v:shape id="AutoShape 28" o:spid="_x0000_s1052" type="#_x0000_t67" style="position:absolute;left:7260;top:13025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HosAA&#10;AADbAAAADwAAAGRycy9kb3ducmV2LnhtbESPwYoCMRBE7wv+Q2hhb2uiK6KzRhFhF2+izgc0k96Z&#10;4KQzJFHHvzeC4LGoqlfUct27VlwpROtZw3ikQBBX3liuNZSn3685iJiQDbaeScOdIqxXg48lFsbf&#10;+EDXY6pFhnAsUEOTUldIGauGHMaR74iz9++Dw5RlqKUJeMtw18qJUjPp0HJeaLCjbUPV+XhxGmx5&#10;Uv1hcZ/iuFbfal/+cbATrT+H/eYHRKI+vcOv9s5omM7g+SX/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fHosAAAADbAAAADwAAAAAAAAAAAAAAAACYAgAAZHJzL2Rvd25y&#10;ZXYueG1sUEsFBgAAAAAEAAQA9QAAAIUDAAAAAA==&#10;"/>
            <v:shape id="Text Box 29" o:spid="_x0000_s1053" type="#_x0000_t202" style="position:absolute;left:5835;top:14630;width:3625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<v:textbox>
                <w:txbxContent>
                  <w:p w:rsidR="00E60790" w:rsidRPr="006B7E19" w:rsidRDefault="00E60790" w:rsidP="00497662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B7E19">
                      <w:rPr>
                        <w:sz w:val="16"/>
                        <w:szCs w:val="16"/>
                      </w:rPr>
                      <w:t>Подписание результата оказания услуги Глав</w:t>
                    </w:r>
                    <w:r>
                      <w:rPr>
                        <w:sz w:val="16"/>
                        <w:szCs w:val="16"/>
                      </w:rPr>
                      <w:t>ой</w:t>
                    </w:r>
                    <w:r w:rsidRPr="006B7E19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поселения</w:t>
                    </w:r>
                  </w:p>
                  <w:p w:rsidR="00E60790" w:rsidRPr="00F17CDF" w:rsidRDefault="00E60790" w:rsidP="00497662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  <v:shape id="AutoShape 30" o:spid="_x0000_s1054" type="#_x0000_t67" style="position:absolute;left:7380;top:14225;width:380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2S78A&#10;AADbAAAADwAAAGRycy9kb3ducmV2LnhtbERP3WrCMBS+H/gO4Qy8m0mrjK0zigwU74baBzg0Z21Y&#10;c1KSrK1vby4Gu/z4/rf72fVipBCtZw3FSoEgbryx3Gqob8eXNxAxIRvsPZOGO0XY7xZPW6yMn/hC&#10;4zW1IodwrFBDl9JQSRmbjhzGlR+IM/ftg8OUYWilCTjlcNfLUqlX6dBybuhwoM+Omp/rr9Ng65ua&#10;L+/3DRatWquv+sTBllovn+fDB4hEc/oX/7nPRsMmj81f8g+Qu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ZPZLvwAAANsAAAAPAAAAAAAAAAAAAAAAAJgCAABkcnMvZG93bnJl&#10;di54bWxQSwUGAAAAAAQABAD1AAAAhAMAAAAA&#10;"/>
            <v:shape id="AutoShape 31" o:spid="_x0000_s1055" type="#_x0000_t67" style="position:absolute;left:3625;top:14206;width:465;height: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T0MAA&#10;AADbAAAADwAAAGRycy9kb3ducmV2LnhtbESPzYoCMRCE74LvEFrYmyb+sKyjUURQ9ibqPEAz6Z0J&#10;TjpDEnV8+82CsMeiqr6i1tveteJBIVrPGqYTBYK48sZyraG8HsZfIGJCNth6Jg0virDdDAdrLIx/&#10;8pkel1SLDOFYoIYmpa6QMlYNOYwT3xFn78cHhynLUEsT8JnhrpUzpT6lQ8t5ocGO9g1Vt8vdabDl&#10;VfXn5WuB01rN1ak8crAzrT9G/W4FIlGf/sPv9rfRsFjC35f8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hT0MAAAADbAAAADwAAAAAAAAAAAAAAAACYAgAAZHJzL2Rvd25y&#10;ZXYueG1sUEsFBgAAAAAEAAQA9QAAAIUDAAAAAA==&#10;"/>
          </v:group>
        </w:pict>
      </w:r>
    </w:p>
    <w:p w:rsidR="00497662" w:rsidRPr="00387CA6" w:rsidRDefault="00497662" w:rsidP="00497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662" w:rsidRPr="00387CA6" w:rsidRDefault="00497662" w:rsidP="00497662">
      <w:pPr>
        <w:pStyle w:val="Default"/>
        <w:jc w:val="center"/>
        <w:rPr>
          <w:sz w:val="28"/>
          <w:szCs w:val="28"/>
        </w:rPr>
      </w:pPr>
    </w:p>
    <w:p w:rsidR="00497662" w:rsidRPr="00387CA6" w:rsidRDefault="00497662" w:rsidP="00497662">
      <w:pPr>
        <w:pStyle w:val="Default"/>
        <w:jc w:val="center"/>
        <w:rPr>
          <w:sz w:val="28"/>
          <w:szCs w:val="28"/>
        </w:rPr>
      </w:pPr>
    </w:p>
    <w:p w:rsidR="00497662" w:rsidRPr="00387CA6" w:rsidRDefault="00497662" w:rsidP="00497662">
      <w:pPr>
        <w:pStyle w:val="Default"/>
        <w:jc w:val="center"/>
        <w:rPr>
          <w:sz w:val="28"/>
          <w:szCs w:val="28"/>
        </w:rPr>
      </w:pPr>
    </w:p>
    <w:p w:rsidR="00497662" w:rsidRPr="00387CA6" w:rsidRDefault="00497662" w:rsidP="00497662">
      <w:pPr>
        <w:pStyle w:val="Default"/>
        <w:jc w:val="center"/>
        <w:rPr>
          <w:sz w:val="28"/>
          <w:szCs w:val="28"/>
        </w:rPr>
      </w:pPr>
    </w:p>
    <w:p w:rsidR="00497662" w:rsidRPr="00387CA6" w:rsidRDefault="00497662" w:rsidP="00497662">
      <w:pPr>
        <w:pStyle w:val="Default"/>
        <w:jc w:val="center"/>
        <w:rPr>
          <w:sz w:val="28"/>
          <w:szCs w:val="28"/>
        </w:rPr>
      </w:pPr>
    </w:p>
    <w:p w:rsidR="00497662" w:rsidRPr="00387CA6" w:rsidRDefault="00497662" w:rsidP="00497662">
      <w:pPr>
        <w:pStyle w:val="Default"/>
        <w:jc w:val="center"/>
        <w:rPr>
          <w:sz w:val="28"/>
          <w:szCs w:val="28"/>
        </w:rPr>
      </w:pPr>
    </w:p>
    <w:p w:rsidR="00497662" w:rsidRPr="008B6C2B" w:rsidRDefault="00497662" w:rsidP="00497662">
      <w:pPr>
        <w:pStyle w:val="Default"/>
        <w:spacing w:line="276" w:lineRule="auto"/>
        <w:jc w:val="center"/>
        <w:rPr>
          <w:sz w:val="28"/>
          <w:szCs w:val="28"/>
        </w:rPr>
      </w:pPr>
    </w:p>
    <w:p w:rsidR="00497662" w:rsidRPr="008B6C2B" w:rsidRDefault="00497662" w:rsidP="00497662">
      <w:pPr>
        <w:pStyle w:val="Default"/>
        <w:spacing w:line="276" w:lineRule="auto"/>
        <w:jc w:val="center"/>
        <w:rPr>
          <w:sz w:val="28"/>
          <w:szCs w:val="28"/>
        </w:rPr>
      </w:pPr>
    </w:p>
    <w:p w:rsidR="00497662" w:rsidRPr="008B6C2B" w:rsidRDefault="00497662" w:rsidP="00497662">
      <w:pPr>
        <w:pStyle w:val="Default"/>
        <w:spacing w:line="276" w:lineRule="auto"/>
        <w:jc w:val="center"/>
        <w:rPr>
          <w:sz w:val="28"/>
          <w:szCs w:val="28"/>
        </w:rPr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335A8D" w:rsidRDefault="00497662" w:rsidP="00497662">
      <w:pPr>
        <w:widowControl w:val="0"/>
        <w:autoSpaceDE w:val="0"/>
        <w:autoSpaceDN w:val="0"/>
        <w:adjustRightInd w:val="0"/>
        <w:ind w:left="5529"/>
        <w:jc w:val="center"/>
      </w:pPr>
    </w:p>
    <w:p w:rsidR="00497662" w:rsidRPr="009E5581" w:rsidRDefault="00497662" w:rsidP="00497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97662" w:rsidRPr="00497662" w:rsidRDefault="00497662" w:rsidP="004976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6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  <w:r w:rsidRPr="004976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497662" w:rsidRPr="00497662" w:rsidRDefault="00497662" w:rsidP="00497662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497662">
        <w:rPr>
          <w:rFonts w:ascii="Times New Roman" w:hAnsi="Times New Roman" w:cs="Times New Roman"/>
          <w:sz w:val="28"/>
          <w:szCs w:val="28"/>
          <w:lang w:val="ru-RU"/>
        </w:rPr>
        <w:t xml:space="preserve"> 5 сентября 2018 г                            № 75                              п. Быстрогорский</w:t>
      </w:r>
    </w:p>
    <w:p w:rsidR="00497662" w:rsidRPr="00497662" w:rsidRDefault="00497662" w:rsidP="00497662">
      <w:pPr>
        <w:pStyle w:val="a7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</w:tblGrid>
      <w:tr w:rsidR="00497662" w:rsidRPr="00C95575" w:rsidTr="00497662">
        <w:trPr>
          <w:trHeight w:val="2397"/>
        </w:trPr>
        <w:tc>
          <w:tcPr>
            <w:tcW w:w="5575" w:type="dxa"/>
          </w:tcPr>
          <w:p w:rsidR="00497662" w:rsidRPr="00C95575" w:rsidRDefault="00497662" w:rsidP="00497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Pr="00C9557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документов»</w:t>
            </w:r>
          </w:p>
        </w:tc>
      </w:tr>
    </w:tbl>
    <w:p w:rsidR="00497662" w:rsidRPr="00C95575" w:rsidRDefault="00497662" w:rsidP="00497662">
      <w:pPr>
        <w:pStyle w:val="a7"/>
        <w:jc w:val="left"/>
        <w:rPr>
          <w:b w:val="0"/>
          <w:sz w:val="28"/>
          <w:szCs w:val="28"/>
          <w:lang w:val="ru-RU"/>
        </w:rPr>
      </w:pPr>
    </w:p>
    <w:p w:rsidR="00497662" w:rsidRPr="00497662" w:rsidRDefault="00497662" w:rsidP="00497662">
      <w:pPr>
        <w:pStyle w:val="afff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 xml:space="preserve">В связи с изменениями действующего законодательства, в целях регулирования порядка предоставления муниципальной услуги, в соответствии с Федеральным законом от 27.07.2010 № 210-ФЗ «Об организации предоставления государственных и муниципальных услуг», - </w:t>
      </w:r>
    </w:p>
    <w:p w:rsidR="00497662" w:rsidRPr="00497662" w:rsidRDefault="00497662" w:rsidP="00497662">
      <w:pPr>
        <w:pStyle w:val="afff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7662" w:rsidRPr="00497662" w:rsidRDefault="00497662" w:rsidP="00497662">
      <w:pPr>
        <w:pStyle w:val="afff8"/>
        <w:spacing w:after="0"/>
        <w:jc w:val="center"/>
        <w:rPr>
          <w:rFonts w:ascii="Times New Roman" w:hAnsi="Times New Roman"/>
          <w:sz w:val="28"/>
          <w:szCs w:val="28"/>
        </w:rPr>
      </w:pPr>
      <w:r w:rsidRPr="00497662">
        <w:rPr>
          <w:rFonts w:ascii="Times New Roman" w:hAnsi="Times New Roman"/>
          <w:sz w:val="28"/>
          <w:szCs w:val="28"/>
        </w:rPr>
        <w:t>П О С Т А Н О В Л Я Ю:</w:t>
      </w:r>
    </w:p>
    <w:p w:rsidR="00497662" w:rsidRPr="00497662" w:rsidRDefault="00497662" w:rsidP="00497662">
      <w:pPr>
        <w:pStyle w:val="afff8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7662" w:rsidRPr="00497662" w:rsidRDefault="00497662" w:rsidP="00497662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97662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1. Утвердить административный регламент по предоставлению муниципальной услуги «Предоставление правообладателю муниципального имущества, а также земельных участков, заверенных копий правоустанавливающих документов» Администрацией Быстрогорского  сельского поселения согласно приложению.</w:t>
      </w:r>
    </w:p>
    <w:p w:rsidR="00497662" w:rsidRPr="00497662" w:rsidRDefault="00497662" w:rsidP="00497662">
      <w:pPr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497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662">
        <w:rPr>
          <w:rFonts w:ascii="Times New Roman" w:hAnsi="Times New Roman" w:cs="Times New Roman"/>
          <w:sz w:val="28"/>
        </w:rPr>
        <w:t>Постановление  подлежит  опубликованию</w:t>
      </w:r>
      <w:r w:rsidRPr="00497662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497662" w:rsidRPr="00497662" w:rsidRDefault="00497662" w:rsidP="00497662">
      <w:pPr>
        <w:jc w:val="both"/>
        <w:rPr>
          <w:rFonts w:ascii="Times New Roman" w:hAnsi="Times New Roman" w:cs="Times New Roman"/>
          <w:sz w:val="28"/>
          <w:szCs w:val="28"/>
        </w:rPr>
      </w:pPr>
      <w:r w:rsidRPr="00497662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оставляю за собой. </w:t>
      </w:r>
    </w:p>
    <w:p w:rsidR="00497662" w:rsidRPr="006212BC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2B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97662" w:rsidRPr="006212BC" w:rsidRDefault="00497662" w:rsidP="00497662">
      <w:pPr>
        <w:pStyle w:val="a7"/>
        <w:rPr>
          <w:b w:val="0"/>
          <w:sz w:val="28"/>
          <w:szCs w:val="28"/>
          <w:lang w:val="ru-RU"/>
        </w:rPr>
      </w:pPr>
      <w:r w:rsidRPr="006212BC">
        <w:rPr>
          <w:b w:val="0"/>
          <w:sz w:val="28"/>
          <w:szCs w:val="28"/>
          <w:lang w:val="ru-RU"/>
        </w:rPr>
        <w:t xml:space="preserve">Быстрогорского       </w:t>
      </w: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  <w:r w:rsidRPr="006212BC">
        <w:rPr>
          <w:b w:val="0"/>
          <w:sz w:val="28"/>
          <w:szCs w:val="28"/>
          <w:lang w:val="ru-RU"/>
        </w:rPr>
        <w:t xml:space="preserve">сельского  поселения                                                             </w:t>
      </w:r>
      <w:r>
        <w:rPr>
          <w:b w:val="0"/>
          <w:sz w:val="28"/>
          <w:szCs w:val="28"/>
          <w:lang w:val="ru-RU"/>
        </w:rPr>
        <w:t>С.Н Кутенко</w:t>
      </w:r>
      <w:r w:rsidRPr="00C95575">
        <w:rPr>
          <w:b w:val="0"/>
          <w:sz w:val="28"/>
          <w:szCs w:val="28"/>
          <w:lang w:val="ru-RU"/>
        </w:rPr>
        <w:t xml:space="preserve">  </w:t>
      </w: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Default="00497662" w:rsidP="00497662">
      <w:pPr>
        <w:pStyle w:val="a7"/>
        <w:rPr>
          <w:b w:val="0"/>
          <w:sz w:val="28"/>
          <w:szCs w:val="28"/>
          <w:lang w:val="ru-RU"/>
        </w:rPr>
      </w:pPr>
    </w:p>
    <w:p w:rsidR="00497662" w:rsidRPr="006212BC" w:rsidRDefault="00497662" w:rsidP="00497662">
      <w:pPr>
        <w:pStyle w:val="a7"/>
        <w:rPr>
          <w:b w:val="0"/>
          <w:sz w:val="28"/>
          <w:szCs w:val="28"/>
          <w:lang w:val="ru-RU"/>
        </w:rPr>
      </w:pPr>
      <w:r w:rsidRPr="00C95575">
        <w:rPr>
          <w:b w:val="0"/>
          <w:sz w:val="28"/>
          <w:szCs w:val="28"/>
          <w:lang w:val="ru-RU"/>
        </w:rPr>
        <w:t xml:space="preserve"> </w:t>
      </w:r>
    </w:p>
    <w:p w:rsidR="00497662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497662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497662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497662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497662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Приложение к постановлению</w:t>
      </w:r>
    </w:p>
    <w:p w:rsidR="00497662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497662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</w:t>
      </w:r>
    </w:p>
    <w:p w:rsidR="00497662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5 сентября 2018</w:t>
      </w:r>
      <w:r w:rsidRPr="00C95575">
        <w:rPr>
          <w:sz w:val="28"/>
          <w:szCs w:val="28"/>
        </w:rPr>
        <w:t>г.</w:t>
      </w:r>
    </w:p>
    <w:p w:rsidR="00497662" w:rsidRPr="00C95575" w:rsidRDefault="00497662" w:rsidP="00497662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>
        <w:rPr>
          <w:sz w:val="28"/>
          <w:szCs w:val="28"/>
        </w:rPr>
        <w:t>№ 75</w:t>
      </w:r>
    </w:p>
    <w:p w:rsidR="00497662" w:rsidRPr="00C95575" w:rsidRDefault="00497662" w:rsidP="0049766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497662" w:rsidRDefault="00497662" w:rsidP="00497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Административный регламент предоставления администрацией</w:t>
      </w:r>
      <w:r w:rsidRPr="00C9557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Быстрогорского сельского поселения муниципальной услуги</w:t>
      </w:r>
      <w:r w:rsidRPr="00C95575">
        <w:rPr>
          <w:rFonts w:ascii="Times New Roman" w:hAnsi="Times New Roman"/>
          <w:b w:val="0"/>
          <w:sz w:val="28"/>
          <w:szCs w:val="28"/>
        </w:rPr>
        <w:t xml:space="preserve"> «</w:t>
      </w:r>
      <w:r w:rsidRPr="0091418B">
        <w:rPr>
          <w:rFonts w:ascii="Times New Roman" w:hAnsi="Times New Roman" w:cs="Times New Roman"/>
          <w:b w:val="0"/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676E6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97662" w:rsidRPr="00C95575" w:rsidRDefault="00497662" w:rsidP="00497662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97662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I. ОБЩИЕ ПОЛОЖЕНИЯ</w:t>
      </w:r>
    </w:p>
    <w:p w:rsidR="00497662" w:rsidRPr="00C95575" w:rsidRDefault="00497662" w:rsidP="00497662">
      <w:pPr>
        <w:pStyle w:val="ConsPlusNormal"/>
        <w:ind w:firstLine="0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муниципальной услуги. 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 Предмет регулирования административного регламента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Предметом регулирования настоящего Административного регламента является определение стандарта предоставления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(далее – Администрация) муниципальной услуги, состава, последовательности и сроков выполнения административных процедур, требований к порядку их выполнения, а также форм контроля за предоставлением  муниципальной услуги и досудебного (внесудебного) порядка обжалования решений и действий (бездействия) должностных лиц при осуществлении полномочий по предоставлению муниципальной  услуги.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 Круг заявителей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Заявителями на получение муниципальной услуги являются правообладатели  земельного участка (физические или юридические лица).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Заявитель вправе обратиться за получением муниципальной услуги через представителя. Полномочия представителя, выступающего от имени заявителя, </w:t>
      </w:r>
      <w:r w:rsidRPr="00C95575">
        <w:rPr>
          <w:sz w:val="28"/>
          <w:szCs w:val="28"/>
        </w:rPr>
        <w:lastRenderedPageBreak/>
        <w:t>подтверждаются доверенностью, оформленной в соответствии с требованиями законодательства Российской Федерации.</w:t>
      </w:r>
      <w:r w:rsidRPr="00C95575">
        <w:rPr>
          <w:sz w:val="28"/>
          <w:szCs w:val="28"/>
        </w:rPr>
        <w:cr/>
      </w:r>
    </w:p>
    <w:p w:rsidR="00497662" w:rsidRPr="00C95575" w:rsidRDefault="00497662" w:rsidP="00497662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 Требования к порядку информирования о предоставлении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 Информация о месте нахождения и графике работы организаций, предоставляющих муниципальную услугу.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3.1.1. Ответственным за предоставление  муниципальной  услуги является Администрация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</w:t>
      </w:r>
      <w:r w:rsidRPr="00337DD9">
        <w:rPr>
          <w:sz w:val="28"/>
          <w:szCs w:val="28"/>
        </w:rPr>
        <w:t>(главный специалист по вопросам имущественных и земельных отношений, ЖКХ, благоустройства, архитектуры, строительства, транспорта, связи природоохранной деятельности</w:t>
      </w:r>
      <w:r w:rsidRPr="00223D47">
        <w:rPr>
          <w:sz w:val="22"/>
          <w:szCs w:val="22"/>
        </w:rPr>
        <w:t xml:space="preserve"> </w:t>
      </w:r>
      <w:r w:rsidRPr="00C95575">
        <w:rPr>
          <w:sz w:val="28"/>
          <w:szCs w:val="28"/>
        </w:rPr>
        <w:t xml:space="preserve">- далее специалист).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3.1.12. Сведения о месте нахождения, телефонах, адресах электронной почты и часах приема должностными лицами администрации.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Почтовый адрес: 347081</w:t>
      </w:r>
      <w:r w:rsidRPr="00C95575">
        <w:rPr>
          <w:sz w:val="28"/>
          <w:szCs w:val="28"/>
        </w:rPr>
        <w:t>, Ростовс</w:t>
      </w:r>
      <w:r>
        <w:rPr>
          <w:sz w:val="28"/>
          <w:szCs w:val="28"/>
        </w:rPr>
        <w:t>кая область, Тацинский район, п. Быстрогорский</w:t>
      </w:r>
      <w:r w:rsidRPr="00C95575"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Волгодонская, </w:t>
      </w:r>
      <w:r w:rsidRPr="00C95575">
        <w:rPr>
          <w:sz w:val="28"/>
          <w:szCs w:val="28"/>
        </w:rPr>
        <w:t>9. Местонахождение: Ростовс</w:t>
      </w:r>
      <w:r>
        <w:rPr>
          <w:sz w:val="28"/>
          <w:szCs w:val="28"/>
        </w:rPr>
        <w:t>кая область, Тацинский район, п. Быстрогорский, ул. Волгодонская, 9, каб. №2</w:t>
      </w:r>
      <w:r w:rsidRPr="00C95575">
        <w:rPr>
          <w:sz w:val="28"/>
          <w:szCs w:val="28"/>
        </w:rPr>
        <w:t>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Адрес электронной почты: </w:t>
      </w:r>
      <w:r w:rsidRPr="00C95575">
        <w:rPr>
          <w:sz w:val="28"/>
          <w:szCs w:val="28"/>
          <w:lang w:val="en-US"/>
        </w:rPr>
        <w:t>sp</w:t>
      </w:r>
      <w:r w:rsidRPr="00C95575">
        <w:rPr>
          <w:sz w:val="28"/>
          <w:szCs w:val="28"/>
        </w:rPr>
        <w:t>38</w:t>
      </w:r>
      <w:r>
        <w:rPr>
          <w:sz w:val="28"/>
          <w:szCs w:val="28"/>
        </w:rPr>
        <w:t>394</w:t>
      </w:r>
      <w:r w:rsidRPr="00C95575">
        <w:rPr>
          <w:sz w:val="28"/>
          <w:szCs w:val="28"/>
        </w:rPr>
        <w:t>@donpac.ru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поселения: </w:t>
      </w:r>
      <w:r w:rsidRPr="00C95575">
        <w:t xml:space="preserve"> </w:t>
      </w:r>
      <w:r w:rsidRPr="00337DD9">
        <w:rPr>
          <w:sz w:val="28"/>
          <w:szCs w:val="28"/>
        </w:rPr>
        <w:t>http://bistrogorskoesp.ru/</w:t>
      </w:r>
      <w:r w:rsidRPr="00C95575">
        <w:rPr>
          <w:sz w:val="28"/>
          <w:szCs w:val="28"/>
        </w:rPr>
        <w:t>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Телефон:  (86397) </w:t>
      </w:r>
      <w:r>
        <w:rPr>
          <w:sz w:val="28"/>
          <w:szCs w:val="28"/>
        </w:rPr>
        <w:t>3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13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Факс: (86397) </w:t>
      </w:r>
      <w:r>
        <w:rPr>
          <w:sz w:val="28"/>
          <w:szCs w:val="28"/>
        </w:rPr>
        <w:t>3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73</w:t>
      </w:r>
      <w:r w:rsidRPr="00C95575">
        <w:rPr>
          <w:sz w:val="28"/>
          <w:szCs w:val="28"/>
        </w:rPr>
        <w:t xml:space="preserve">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часы приема: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понедельник - пятница - с 8-</w:t>
      </w:r>
      <w:r>
        <w:rPr>
          <w:sz w:val="28"/>
          <w:szCs w:val="28"/>
        </w:rPr>
        <w:t>0</w:t>
      </w:r>
      <w:r w:rsidRPr="00C95575">
        <w:rPr>
          <w:sz w:val="28"/>
          <w:szCs w:val="28"/>
        </w:rPr>
        <w:t>0 до 1</w:t>
      </w:r>
      <w:r>
        <w:rPr>
          <w:sz w:val="28"/>
          <w:szCs w:val="28"/>
        </w:rPr>
        <w:t>7</w:t>
      </w:r>
      <w:r w:rsidRPr="00C95575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C95575">
        <w:rPr>
          <w:sz w:val="28"/>
          <w:szCs w:val="28"/>
        </w:rPr>
        <w:t>0,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среда – не приемный день,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- с 12-00 до 13</w:t>
      </w:r>
      <w:r w:rsidRPr="00C95575">
        <w:rPr>
          <w:sz w:val="28"/>
          <w:szCs w:val="28"/>
        </w:rPr>
        <w:t>-00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Выходные дни: суббота, воскресенье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3.1.2. Муниципальная услуга может быть получена через многофункциональный центр предоставления государственных и муниципальных услуг (далее - МФЦ) и федеральную государственную информационную систему «Единый портал государственных и муниципальных услуг (функций)»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3.1.3. Способы получения информации о месте нахождения и графике работы: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rStyle w:val="ad"/>
          <w:sz w:val="28"/>
          <w:szCs w:val="28"/>
        </w:rPr>
      </w:pPr>
      <w:r w:rsidRPr="00C95575">
        <w:rPr>
          <w:sz w:val="28"/>
          <w:szCs w:val="28"/>
        </w:rPr>
        <w:t xml:space="preserve">- на официальном сайте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BB4AC3">
        <w:rPr>
          <w:sz w:val="28"/>
          <w:szCs w:val="28"/>
        </w:rPr>
        <w:t>http://bistrogorskoesp.ru/</w:t>
      </w:r>
      <w:r w:rsidRPr="00C95575">
        <w:rPr>
          <w:sz w:val="28"/>
          <w:szCs w:val="28"/>
        </w:rPr>
        <w:t xml:space="preserve">;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 информационно-аналитическом  Интернет-портале единой сети МФЦ Ростовской области в информационно-телекоммуникационной сети «Интернет»: http://www.mfc61.ru.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3.2. Порядок получения информации заявителями по вопросам предоставления муниципальной услуги, в том числе с использованием федеральной государственной информационной системы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3.2.1. Информирование о порядке предоставления  муниципальной услуги, сведений о ходе ее предоставления осуществляется следующими способами: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- посредством Единого портала, на официальном интернет-сайте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 устной форме: при личном приеме в соответствии с графиком работы специалиста, по справочным телефонам;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- в письменной форме: по электронной почте, на официальный интернет-сайт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информировании по телефону по вопросам предоставления муниципальной  услуги, специалист  обязан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услуги, а также предоставить информацию по следующим вопросам: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входящие номера, под которыми зарегистрированы в системе делопроизводства обращения заявителей;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перечень предоставляемых документов для получения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3.3. Информирование о порядке предоставления 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и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Сотрудники МФЦ осуществляют консультирование заявителей о порядке предоставления  муниципальной услуги, в том числе по вопросам: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сроков и процедур предоставления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категории заявителей, имеющих право обращения за получением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уточнения контактной информации органа местного самоуправления (структурных подразделений), специалиста ответственного за предоставление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3.4. Порядок, форма и место размещения информации, в том числе на стендах в местах предоставления муниципальной услуги и услуг, которые являются </w:t>
      </w:r>
      <w:r w:rsidRPr="00C95575">
        <w:rPr>
          <w:sz w:val="28"/>
          <w:szCs w:val="28"/>
        </w:rPr>
        <w:lastRenderedPageBreak/>
        <w:t>необходимыми и обязательными для предоставления  муниципальной  услуги, а также на официальных сайтах органа местного самоуправления, предоставляющего муниципальную услугу, организаций, участвующих в предоставлении  муниципальной услуги, в сети Интернет, а также в федеральной государственной информационной системе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МФЦ, а также размещается в сети «Интернет» на официальных сайтах.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Информационные материалы включают в себя: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перечень документов, необходимых для предоставления 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адреса места нахождения ответственных исполнителей, контактные телефоны, адреса электронной почты;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3.5. На Едином портале, официальном сайте Администрации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  в информационно-телекоммуникационной сети «Интернет» размещается следующая информация: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исчерпывающий перечень документов, необходимых для предоставления 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круг заявителей;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срок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Информация может быть представлена путем размещения текста административного регламента, содержащего вышеуказанные сведения.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Информация на Едином портале, официальном сайте Администрации </w:t>
      </w:r>
      <w:r>
        <w:rPr>
          <w:sz w:val="28"/>
          <w:szCs w:val="28"/>
        </w:rPr>
        <w:lastRenderedPageBreak/>
        <w:t>Быстрогорского</w:t>
      </w:r>
      <w:r w:rsidRPr="00C95575">
        <w:rPr>
          <w:sz w:val="28"/>
          <w:szCs w:val="28"/>
        </w:rPr>
        <w:t xml:space="preserve"> сельского поселения  в информационно-телекоммуникационной сети «Интернет» о порядке и сроках предоставления 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97662" w:rsidRPr="00C95575" w:rsidRDefault="00497662" w:rsidP="00497662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II. СТАНДАРТ ПРЕДОСТАВЛЕНИЯ МУНИЦИПАЛЬНОЙ  УСЛУГИ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 Наименование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«Предоставление правообладателю муниципального имущества, а также земельных участков, заверенных копий правоустанавливающих документов</w:t>
      </w:r>
      <w:r w:rsidRPr="00C95575">
        <w:rPr>
          <w:sz w:val="28"/>
          <w:szCs w:val="28"/>
        </w:rPr>
        <w:t>».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 Наименование органа местного самоуправления  предоставляющего муниципальную услугу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 Муниципальная услуга предоставляется исполнительно-распорядительным органом муниципального образования «</w:t>
      </w:r>
      <w:r>
        <w:rPr>
          <w:sz w:val="28"/>
          <w:szCs w:val="28"/>
        </w:rPr>
        <w:t xml:space="preserve">Быстрогорское </w:t>
      </w:r>
      <w:r w:rsidRPr="00C95575">
        <w:rPr>
          <w:sz w:val="28"/>
          <w:szCs w:val="28"/>
        </w:rPr>
        <w:t xml:space="preserve">сельское поселение» -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поселения. Исполнитель услуги – </w:t>
      </w:r>
      <w:r w:rsidRPr="00337DD9">
        <w:rPr>
          <w:sz w:val="28"/>
          <w:szCs w:val="28"/>
        </w:rPr>
        <w:t>главный специалист по вопросам имущественных и земельных отношений, ЖКХ, благоустройства, архитектуры, строительства, транспорта, связи природоохранной деятельности</w:t>
      </w:r>
      <w:r w:rsidRPr="00C95575">
        <w:rPr>
          <w:sz w:val="28"/>
          <w:szCs w:val="28"/>
        </w:rPr>
        <w:t xml:space="preserve"> (далее – специалист).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2.3. При предоставлении муниципальной услуги орган местного самоуправления,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органов местного самоуправления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 Результат предоставления  муниципальной  услуги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 Результатом предоставления муниципальной услуги является:</w:t>
      </w:r>
    </w:p>
    <w:p w:rsidR="00497662" w:rsidRPr="0091418B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418B">
        <w:rPr>
          <w:rFonts w:ascii="Times New Roman" w:hAnsi="Times New Roman" w:cs="Times New Roman"/>
          <w:sz w:val="28"/>
          <w:szCs w:val="28"/>
        </w:rPr>
        <w:t>Заверенная копия правоустанавливающего документа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rPr>
          <w:rFonts w:ascii="Times New Roman" w:hAnsi="Times New Roman"/>
          <w:sz w:val="28"/>
          <w:szCs w:val="28"/>
        </w:rPr>
      </w:pPr>
      <w:r w:rsidRPr="00676E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5575">
        <w:rPr>
          <w:rFonts w:ascii="Times New Roman" w:hAnsi="Times New Roman"/>
          <w:sz w:val="28"/>
          <w:szCs w:val="28"/>
        </w:rPr>
        <w:t>3.2. Результат предоставления муниципальной услуги направляется заявителю.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4. Срок предоставления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831B6" w:rsidRDefault="00497662" w:rsidP="00497662">
      <w:pPr>
        <w:rPr>
          <w:rFonts w:ascii="Times New Roman" w:hAnsi="Times New Roman" w:cs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– </w:t>
      </w:r>
      <w:r>
        <w:rPr>
          <w:rFonts w:ascii="Times New Roman" w:hAnsi="Times New Roman" w:cs="Times New Roman"/>
          <w:sz w:val="28"/>
          <w:szCs w:val="28"/>
        </w:rPr>
        <w:t xml:space="preserve">10 рабочих </w:t>
      </w:r>
      <w:r w:rsidRPr="00C831B6">
        <w:rPr>
          <w:rFonts w:ascii="Times New Roman" w:hAnsi="Times New Roman" w:cs="Times New Roman"/>
          <w:sz w:val="28"/>
          <w:szCs w:val="28"/>
        </w:rPr>
        <w:t>дней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5. Правовые основания для предоставления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Нормативными правовыми актами, регулирующими предоставление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услуги, являются: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Конституция Российской Федерации;</w:t>
      </w:r>
    </w:p>
    <w:p w:rsidR="00497662" w:rsidRPr="00082A01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Гражданский кодекс Российской Федерации от 30.11.1994 № 51-ФЗ</w:t>
      </w:r>
    </w:p>
    <w:p w:rsidR="00497662" w:rsidRDefault="00497662" w:rsidP="00497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</w:t>
      </w:r>
      <w:r w:rsidRPr="00831FDF">
        <w:rPr>
          <w:rFonts w:ascii="Times New Roman" w:hAnsi="Times New Roman" w:cs="Times New Roman"/>
          <w:sz w:val="28"/>
          <w:szCs w:val="28"/>
        </w:rPr>
        <w:t>униципальные правовые акты</w:t>
      </w:r>
    </w:p>
    <w:p w:rsidR="00497662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418B">
        <w:rPr>
          <w:rFonts w:ascii="Times New Roman" w:hAnsi="Times New Roman" w:cs="Times New Roman"/>
          <w:sz w:val="28"/>
          <w:szCs w:val="28"/>
        </w:rPr>
        <w:t>Гражданский кодекс РФ (статьи 185, 185.1);</w:t>
      </w:r>
    </w:p>
    <w:p w:rsidR="00497662" w:rsidRPr="00FF390C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418B">
        <w:rPr>
          <w:rFonts w:ascii="Times New Roman" w:hAnsi="Times New Roman" w:cs="Times New Roman"/>
          <w:sz w:val="28"/>
          <w:szCs w:val="28"/>
        </w:rPr>
        <w:t>Федеральный закон от 26.10.2002 № 127-ФЗ «О несостоятельн</w:t>
      </w:r>
      <w:r>
        <w:rPr>
          <w:rFonts w:ascii="Times New Roman" w:hAnsi="Times New Roman" w:cs="Times New Roman"/>
          <w:sz w:val="28"/>
          <w:szCs w:val="28"/>
        </w:rPr>
        <w:t>ости (банкротстве)» (статья 99)</w:t>
      </w:r>
    </w:p>
    <w:p w:rsidR="00497662" w:rsidRPr="00084A2E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84A2E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</w:t>
      </w:r>
    </w:p>
    <w:p w:rsidR="00497662" w:rsidRPr="00831FDF" w:rsidRDefault="00497662" w:rsidP="004976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95575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Федеральный закон от 06.10.2003 № 131-ФЗ «Об общих принципах местного самоуправления в Российской Федерации»;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Федеральный закон от 02.05.2006 № 59-ФЗ «О порядке рассмотрения обращения граждан Российской федерации»;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Федеральный закон от 27 июля 2006 г. № 152-ФЗ «О персональных данных».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6. 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C95575">
        <w:rPr>
          <w:sz w:val="28"/>
          <w:szCs w:val="28"/>
        </w:rP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5C6816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5C6816">
        <w:rPr>
          <w:sz w:val="28"/>
          <w:szCs w:val="28"/>
        </w:rPr>
        <w:t>6.1. Для предоставления  муниципальной  услуги необходимы документы, содержащие информацию:</w:t>
      </w:r>
    </w:p>
    <w:p w:rsidR="00497662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Приложение № 2 согласно настоящего регламента</w:t>
      </w:r>
    </w:p>
    <w:p w:rsidR="00497662" w:rsidRPr="00026653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3"/>
          <w:szCs w:val="23"/>
        </w:rPr>
        <w:t xml:space="preserve"> </w:t>
      </w:r>
      <w:r w:rsidRPr="00AC639E">
        <w:rPr>
          <w:rFonts w:ascii="Times New Roman" w:hAnsi="Times New Roman" w:cs="Times New Roman"/>
          <w:sz w:val="28"/>
          <w:szCs w:val="28"/>
        </w:rPr>
        <w:t>6.2. Представленные документы должны соответствовать следующим требованиям: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в документах отсутствуют неоговоренные исправления;</w:t>
      </w:r>
    </w:p>
    <w:p w:rsidR="00497662" w:rsidRPr="00AC639E" w:rsidRDefault="00497662" w:rsidP="00497662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39E">
        <w:rPr>
          <w:rFonts w:ascii="Times New Roman" w:hAnsi="Times New Roman" w:cs="Times New Roman"/>
          <w:sz w:val="28"/>
          <w:szCs w:val="28"/>
        </w:rPr>
        <w:t>- документы не исполнены карандашом.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AC639E">
        <w:rPr>
          <w:sz w:val="28"/>
          <w:szCs w:val="28"/>
        </w:rPr>
        <w:t>6.3. Заявление заполняется от руки или с использованием</w:t>
      </w:r>
      <w:r w:rsidRPr="00C95575">
        <w:rPr>
          <w:sz w:val="28"/>
          <w:szCs w:val="28"/>
        </w:rPr>
        <w:t xml:space="preserve"> электронных печатающих устройств по форме согласно приложению № 1 к Административному регламенту.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Заявление должно быть удостоверено подписью и печатью (при наличии) заявителя, а в случае подачи документов через Единый портал -  электронной подписью заявителя. Вид электронной подписи определяется в соответствии с Постановлением Правительства РФ от 25.06.2012 № 63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6.4</w:t>
      </w:r>
      <w:r w:rsidRPr="00C95575">
        <w:rPr>
          <w:sz w:val="28"/>
          <w:szCs w:val="28"/>
        </w:rPr>
        <w:t>. Заявление и необходимые документы могут быть представлены следующими способами: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- посредством обращения в орган местного самоуправления;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через МФЦ;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 использованием федеральной государственной информационной системы Единый портал.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Default="00497662" w:rsidP="00497662">
      <w:pPr>
        <w:tabs>
          <w:tab w:val="left" w:pos="836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lastRenderedPageBreak/>
        <w:t>7.1.</w:t>
      </w:r>
      <w:r w:rsidRPr="00AC639E">
        <w:rPr>
          <w:sz w:val="28"/>
          <w:szCs w:val="28"/>
        </w:rPr>
        <w:t xml:space="preserve"> </w:t>
      </w:r>
      <w:r w:rsidRPr="00020D33">
        <w:rPr>
          <w:rFonts w:ascii="Times New Roman" w:hAnsi="Times New Roman" w:cs="Times New Roman"/>
          <w:sz w:val="28"/>
          <w:szCs w:val="28"/>
        </w:rPr>
        <w:t>Приложение № 2 согласно настоящего регламента</w:t>
      </w:r>
    </w:p>
    <w:p w:rsidR="00497662" w:rsidRPr="00C95575" w:rsidRDefault="00497662" w:rsidP="00497662">
      <w:pPr>
        <w:tabs>
          <w:tab w:val="left" w:pos="8364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575">
        <w:rPr>
          <w:rFonts w:ascii="Times New Roman" w:hAnsi="Times New Roman"/>
          <w:sz w:val="28"/>
          <w:szCs w:val="28"/>
        </w:rPr>
        <w:t xml:space="preserve"> 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Pr="00C95575">
        <w:rPr>
          <w:sz w:val="28"/>
          <w:szCs w:val="28"/>
        </w:rPr>
        <w:t>2. Требование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7.3.  Требование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не допускается.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Действующим законодательством оснований для отказа в приеме документов, необходимых для предоставления муниципальной услуги не установлено.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9. Исчерпывающий перечень оснований для приостановления или отказа в предоставлении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Default"/>
        <w:ind w:firstLine="720"/>
        <w:jc w:val="both"/>
        <w:rPr>
          <w:sz w:val="28"/>
          <w:szCs w:val="28"/>
        </w:rPr>
      </w:pPr>
      <w:r w:rsidRPr="00C95575">
        <w:rPr>
          <w:sz w:val="28"/>
          <w:szCs w:val="28"/>
        </w:rPr>
        <w:t xml:space="preserve">9.1. Основания для отказа в предоставлении муниципальной услуги:  </w:t>
      </w:r>
    </w:p>
    <w:p w:rsidR="00497662" w:rsidRPr="00C95575" w:rsidRDefault="00497662" w:rsidP="00497662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C95575">
        <w:rPr>
          <w:color w:val="auto"/>
          <w:sz w:val="28"/>
          <w:szCs w:val="28"/>
        </w:rPr>
        <w:t xml:space="preserve">-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9.2.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Pr="00C95575">
        <w:rPr>
          <w:sz w:val="28"/>
          <w:szCs w:val="28"/>
        </w:rPr>
        <w:lastRenderedPageBreak/>
        <w:t>муниципальной услуги, законодательством Российской Федерации не предусмотрено.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Муниципальная услуга предоставляется заявителям на бесплатной основе.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Максимальный срок ожидания в очереди при подаче документов, необходимых для предоставления услуги, в структурном подразделении Администрации либо в МФЦ, а также при получении ее результата не должен превышать 15 минут.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13. Срок регистрации запроса заявителя о предоставлении муниципальной 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13.1. Поданное заявителем заявление и прилагаемые к нему документы регистрируется в день его поступления в структурное подразделение Администрации с присвоением ему регистрационного номера.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13.2. 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14.1. Требования к помещению Администрации, в котором организуется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Помещения, в которых оказывается муниципальная услуга, должны быть </w:t>
      </w:r>
      <w:r w:rsidRPr="00C95575">
        <w:rPr>
          <w:sz w:val="28"/>
          <w:szCs w:val="28"/>
        </w:rPr>
        <w:lastRenderedPageBreak/>
        <w:t>оборудованы системами кондиционирования и обогрева воздуха, телефонной и факсимильной связью, компьютерами, подключенными к сети Интернет.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для возможности оформления документов с наличием писчей бумаги, ручек, бланков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Информационные щиты, визуальная, текстовая и мультимедийная информация (при наличии технической возможности) о порядке предоставления муниципальной услуги размещаются на стенах в непосредственной близости от входной двери (дверей) кабинетов структурного подразделения Администрации, ответственного за предоставление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14.2. Требования к помещению МФЦ, в котором организуется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должен быть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оборудование помещения для получения муниципальной услуги посетителями с детьми (наличие детской комнаты или детского уголка, при наличии технической возможности);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наличие бесплатного опрятного туалета для посетителей;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размещение цветов, создание уютной обстановки в администрации информирования и ожидания и (или) администрации приема заявителей.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Определенные Регламентом требования к местам предоставления муниципальной услуги применяются, если в МФЦ в соответствии с действующим законодательством Российской Федерации не установлены иные более высокие требования.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14.3.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Помещение (далее - объект), в котором организуется предоставление </w:t>
      </w:r>
      <w:r w:rsidRPr="00C95575">
        <w:rPr>
          <w:sz w:val="28"/>
          <w:szCs w:val="28"/>
        </w:rPr>
        <w:lastRenderedPageBreak/>
        <w:t>муниципальной услуги, для инвалидов обеспечивается: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условия для беспрепятственного доступа к объектам и предоставляемой в них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допуск на объекты сурдопереводчика и тифлосурдопереводчика;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 Показатели доступности и качества 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15.1. К показателям, характеризующим качество и доступность муниципальной услуги, относятся: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соблюдение сроков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количество жалоб на нарушение порядка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количество обжалований в судебном порядке действий (бездействия) работников и должностных лиц  по предоставлению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4) удовлетворенность граждан и организаций качеством и доступностью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5) полнота, актуальность и доступность информации о порядке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15.2. Соблюдение сроков предоставления муниципальной услуги определяется как: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отношение количества заявлений, исполненных с нарушением сроков, к общему количеству рассмотренных заявлений за отчетный период;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15.3. Показатель количества жалоб на нарушение порядка предоставления муниципальной услуги определяется как отношение количества жалоб граждан и организаций к общему количеству поступивших заявлений за отчетный период.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15.4. Показатель количества обжалований в судебном порядке действий (бездействия) работников и должностных лиц по предоставлению муниципальной услуги определяется как отношение количества удовлетворенных судами требований (исков, заявлений) об обжаловании действий (бездействия)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15.5. Полнота, актуальность и доступность информации о порядке предоставления муниципальной услуги, удовлетворенность граждан и организаций качеством и доступностью муниципальной услуги, определяется путем присвоения рейтинга в рамках общественного и ведомственного мониторинга.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15.6. Взаимодействие заявителя с работником структурного подразделения, ответственного за прием документов, осуществляется в случае непосредственного обращения заявителя в уполномоченный орган по вопросам предоставления муниципальной услуги. Предоставление муниципальной услуги предусматривает однократное взаимодействие заявителя с работниками структурного подразделения, ответственного за прием документов, и однократное взаимодействие заявителя с должностным лицом, ответственным за выдачу документов. Продолжительность одного такого взаимодействия не должна превышать 15 минут.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15.7. Прием от заявителя заявления, документов, необходимых для предоставления муниципальной услуги,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 и Администрацией </w:t>
      </w:r>
      <w:r>
        <w:rPr>
          <w:sz w:val="28"/>
          <w:szCs w:val="28"/>
        </w:rPr>
        <w:t>Быстрогорского</w:t>
      </w:r>
      <w:r w:rsidRPr="00C95575">
        <w:rPr>
          <w:sz w:val="28"/>
          <w:szCs w:val="28"/>
        </w:rPr>
        <w:t xml:space="preserve"> сельского поселения, с момента вступления в силу указанного соглашения о взаимодействии.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15.8. Информация о ходе предоставления муниципальной услуги размещается на официальном сайте Администрации в информационно-телекоммуникационной сети «Интернет» (при наличии технической возможности), Едином портале, в многофункциональном центре предоставления государственных и муниципальных услуг, а также предоставляется непосредственно работниками структурного подразделения по телефонам для справок, а также электронным сообщением по адресу, указанному заявителем.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16. Иные требования, в том числе учитывающие особенности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предоставления муниципальной услуги в МФЦ предоставления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государственных и муниципальных услуг и особенности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предоставления муниципальной услуги в электронной форме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16.1. Муниципальная услуга может осуществляться через многофункциональный центр в соответствии с Соглашением о взаимодействии между МФЦ  и Администрацией (далее - Соглашение).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Соглашение размещается на официальном сайте Администрации в информационно-телекоммуникационной сети «Интернет», на Портале сети МФЦ: </w:t>
      </w:r>
      <w:hyperlink r:id="rId8" w:history="1">
        <w:r w:rsidRPr="00C95575">
          <w:rPr>
            <w:rStyle w:val="ad"/>
            <w:sz w:val="28"/>
            <w:szCs w:val="28"/>
          </w:rPr>
          <w:t>http://mfc61.ru</w:t>
        </w:r>
      </w:hyperlink>
      <w:r w:rsidRPr="00C95575">
        <w:rPr>
          <w:sz w:val="28"/>
          <w:szCs w:val="28"/>
        </w:rPr>
        <w:t>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16.2. Предусмотренные Административным регламентом документы, необходимые для предоставления муниципальной услуги,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16.3. Для предоставления муниципальной услуги с использованием Единого портала заявитель заполняет форму, в которой необходимо указать сведения, необходимые для получения услуги, и прикрепить необходимые документы.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16.4. В ходе предоставления муниципальной услуги заявитель получает уведомления о статусе услуги в личном кабинете заявителя на Едином портале.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16.5. При предоставлении муниципальной услуги в электронной форме осуществляются: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 услуге;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6) иные действия, необходимые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16.6. Использование электронной подписи при оказании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III. СОСТАВ, ПОСЛЕДОВАТЕЛЬНОСТЬ И СРОКИ ВЫПОЛНЕНИЯ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АДМИНИСТРАТИВНЫХ ПРОЦЕДУР, ТРЕБОВАНИЯ К ПОРЯДКУ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1. Исчерпывающий перечень административных процедур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1.1. При предоставлении муниципальной услуги непосредственно Администрацией (структурным подразделением) осуществляются следующие административные процедуры: 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прием и регистрация заявления и прилагаемых к нему документов, необходимых для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формирование и направление межведомственных запросов в органы и организации, в распоряжении которых находятся документы и информация, необходимые для предоставления 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выдача (направление) документов по результатам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обращении заявителя в МФЦ осуществляются следующие административные процедуры: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прием и регистрация заявления и прилагаемых к нему документов от заявителя;</w:t>
      </w:r>
    </w:p>
    <w:p w:rsidR="00497662" w:rsidRPr="00633DC1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формирование и направление межведомственных запросов в органы и организации</w:t>
      </w:r>
      <w:r w:rsidRPr="00633DC1">
        <w:rPr>
          <w:sz w:val="28"/>
          <w:szCs w:val="28"/>
        </w:rPr>
        <w:t>, участвующие в предоставлении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633DC1">
        <w:rPr>
          <w:sz w:val="28"/>
          <w:szCs w:val="28"/>
        </w:rPr>
        <w:t xml:space="preserve">- передача документов в орган, уполномоченный </w:t>
      </w:r>
      <w:r w:rsidRPr="00C95575">
        <w:rPr>
          <w:sz w:val="28"/>
          <w:szCs w:val="28"/>
        </w:rPr>
        <w:t>на подготовку и регистрацию;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выдача результата предоставления муниципальной услуги заявителю.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1.2. Блок-схема последовательности действий при предоставлении </w:t>
      </w:r>
      <w:r w:rsidRPr="00C95575">
        <w:rPr>
          <w:sz w:val="28"/>
          <w:szCs w:val="28"/>
        </w:rPr>
        <w:lastRenderedPageBreak/>
        <w:t>муниципальной у</w:t>
      </w:r>
      <w:r>
        <w:rPr>
          <w:sz w:val="28"/>
          <w:szCs w:val="28"/>
        </w:rPr>
        <w:t>слуги приведена в приложении № 3</w:t>
      </w:r>
      <w:r w:rsidRPr="00C95575">
        <w:rPr>
          <w:sz w:val="28"/>
          <w:szCs w:val="28"/>
        </w:rPr>
        <w:t xml:space="preserve"> к настоящему Административному регламенту.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 Описание административных процедур предоставления</w:t>
      </w:r>
    </w:p>
    <w:p w:rsidR="00497662" w:rsidRPr="00C95575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 Прием и регистрация заявления и прилагаемых к нему документов от заявителя.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2.1.1. Для Администрации.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представление в Администрацию (структурное подразделение) либо получение от МФЦ заявления о предоставлении муниципальной услуги  с прилагаемыми к нему документами.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Документы в день поступления регистрируются с присвоением входящего номера в системе электронного документооборота «Дело» и передаются в структурное подразделение.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Прием документов от заявителей осуществляется специалистом Администрации, ответственным за прием поступающей в адрес Администрации письменной корреспонденции.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поступлении заявления  от заявителя в структурное подразделение, специалист, ответственный за предоставление муниципальной услуги: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принимает заявление;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присваивает поступившему заявлению регистрационный номер в установленном порядке;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вручает заявителю по его просьбе в день приема копию заявления с отметкой о дате приема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являются принятие заявления  и присвоение входящего регистрационного номера в журнале либо в системе электронного документооборота «Дело» (при наличии технической возможности).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2.1.2. Для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подача заявления.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Специалист, ответственный за прием документов: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принимает и регистрирует документы в информационной системе МФЦ;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- выдает расписку о приеме заявления и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Максимальный срок осуществления административной процедуры сотрудником МФЦ - 15 минут.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2.1.3.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посредством Единого портала подписанного электронной цифровой подписью заявления (запроса) с приложением необходимых документов в электронной форме.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Формирование заявления (запроса) заявителем осуществляется посредством заполнения электронной формы заявления (запроса) на Едином портале без необходимости дополнительной подачи заявления (запроса) в какой-либо иной форме.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На Едином портале, официальном сайте Администрации в информационно-телекоммуникационной сети «Интернет» (при наличии технической возможности) размещаются образцы заполнения электронной формы заявления (запроса).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 формировании заявления (запроса) заявителю обеспечивается: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а) возможность копирования и сохранения заявления (запроса) и иных документов, указанных в Административном регламенте, необходимых для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б) возможность печати на бумажном носителе копии электронной формы заявления (запроса);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е) возможность доступа заявителя на Едином портале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lastRenderedPageBreak/>
        <w:t>Сформированное и подписанное заявление (запрос) и иные документы, указанные в Административном регламенте, необходимые для предоставления муниципальной услуги, направляются в уполномоченный орган посредством Единого портала, без необходимости повторного представления заявителем таких документов на бумажном носителе.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Предоставление муниципальной услуги начинается с момента регистрации электронных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Заявление, поступившее в электронной форме посредством Единого портала, регистрируется в день его поступления.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 (запроса).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Прием и регистрация заявления (запроса) осуществляются должностным лицом структурного подразделения, ответственного за прием документов.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После регистрации заявление (запрос) направляется в ответственное структурное подразделение.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После принятия заявления (запроса)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 Формирование и направление межведомственных запросов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 органы и организации, участвующие в предоставлении услуги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2.2.1. Для Администрации.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регистрация заявления и отсутствие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Документы (их копии или сведения, содержащиеся в них), запрашиваются уполномоченными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 межведомственным запросам уполномоченных органов, документы (их </w:t>
      </w:r>
      <w:r w:rsidRPr="00C95575">
        <w:rPr>
          <w:sz w:val="28"/>
          <w:szCs w:val="28"/>
        </w:rPr>
        <w:lastRenderedPageBreak/>
        <w:t xml:space="preserve">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пяти дней со дня получения соответствующего межведомственного запроса. 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Документы могут быть направлены в электронной форме.</w:t>
      </w:r>
    </w:p>
    <w:p w:rsidR="00497662" w:rsidRPr="00C95575" w:rsidRDefault="00497662" w:rsidP="00497662">
      <w:pPr>
        <w:pStyle w:val="ConsPlusNormal"/>
        <w:ind w:firstLine="709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Правоустанавливающие документы на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является получение запрашиваемых документов (сведений) по каналам межведомственного взаимодействия либо иным способом.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2.2.2. Для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Основанием для начала административной процедуры является регистрация специалистом МФЦ заявления и отсутствие документов, необходимых для предоставления муниципальной услуги.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2.2.3.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 муниципальной услуги, и указание на реквизиты данного нормативного правового акта;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муниципальной </w:t>
      </w:r>
      <w:r w:rsidRPr="00C95575">
        <w:rPr>
          <w:sz w:val="28"/>
          <w:szCs w:val="28"/>
        </w:rPr>
        <w:lastRenderedPageBreak/>
        <w:t>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7) дата направления межведомственного запроса;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услуг»;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Требования пунктов 1-9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 Передача МФЦ документов в Администрацию.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2.3.1.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2.3.2. Сотрудник МФЦ осуществляет сканирование всех представленных заявителем документов, формирует пакет документов в электронном виде (с приложением документов (сведений), полученных МФЦ в порядке межведомственного взаимодействия) и передает его по защищенным каналам связи в Администрацию.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2.3.3. Максимальный срок осуществления административной процедуры </w:t>
      </w:r>
      <w:r w:rsidRPr="00C95575">
        <w:rPr>
          <w:sz w:val="28"/>
          <w:szCs w:val="28"/>
        </w:rPr>
        <w:lastRenderedPageBreak/>
        <w:t>сотрудником МФЦ - 1 рабочий день с момента получения ответов на межведомственные запросы либо 1 рабочий день со дня представления заявителем полного перечня документов, предусмотренного подразделами 6, 7 раздела II настоящего Регламента.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2.3.4. Результатом административной процедуры является отправка электронного комплекта документов из МФЦ в Администрацию.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2.3.5. При отсутствии технической возможности передача документов осуществляется на бумажных носителях.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163F7D" w:rsidRDefault="00497662" w:rsidP="00497662">
      <w:pPr>
        <w:pStyle w:val="dt-p"/>
        <w:shd w:val="clear" w:color="auto" w:fill="FFFFFF"/>
        <w:spacing w:before="0" w:beforeAutospacing="0" w:after="0" w:afterAutospacing="0"/>
        <w:ind w:firstLine="709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 xml:space="preserve">2.5.2. Глава Администрации </w:t>
      </w:r>
      <w:r>
        <w:rPr>
          <w:rFonts w:cs="Arial"/>
          <w:sz w:val="28"/>
          <w:szCs w:val="28"/>
        </w:rPr>
        <w:t>Быстрогорского</w:t>
      </w:r>
      <w:r w:rsidRPr="00C95575">
        <w:rPr>
          <w:rFonts w:cs="Arial"/>
          <w:sz w:val="28"/>
          <w:szCs w:val="28"/>
        </w:rPr>
        <w:t xml:space="preserve"> сельского поселения в течение семи дней со дня поступления указанных в п. 2.5.1 настоящего положения рекомендаций принимает решение </w:t>
      </w:r>
      <w:r w:rsidRPr="00163F7D">
        <w:rPr>
          <w:sz w:val="28"/>
          <w:szCs w:val="28"/>
        </w:rPr>
        <w:t>о заключении договора ар</w:t>
      </w:r>
      <w:r>
        <w:rPr>
          <w:sz w:val="28"/>
          <w:szCs w:val="28"/>
        </w:rPr>
        <w:t>енды муниципального имущества (</w:t>
      </w:r>
      <w:r w:rsidRPr="00163F7D">
        <w:rPr>
          <w:sz w:val="28"/>
          <w:szCs w:val="28"/>
        </w:rPr>
        <w:t xml:space="preserve">за исключением земельных участков) на новый срок </w:t>
      </w:r>
      <w:r w:rsidRPr="00163F7D">
        <w:rPr>
          <w:rFonts w:cs="Arial"/>
          <w:sz w:val="28"/>
          <w:szCs w:val="28"/>
        </w:rPr>
        <w:t>или об отказе в заключении договора с указанием причин принятого решения.</w:t>
      </w:r>
    </w:p>
    <w:p w:rsidR="00497662" w:rsidRPr="00C95575" w:rsidRDefault="00497662" w:rsidP="00497662">
      <w:pPr>
        <w:pStyle w:val="dt-p"/>
        <w:shd w:val="clear" w:color="auto" w:fill="FFFFFF"/>
        <w:spacing w:before="0" w:beforeAutospacing="0" w:after="0" w:afterAutospacing="0"/>
        <w:textAlignment w:val="baseline"/>
        <w:rPr>
          <w:rFonts w:cs="Arial"/>
          <w:sz w:val="28"/>
          <w:szCs w:val="28"/>
        </w:rPr>
      </w:pPr>
      <w:r w:rsidRPr="00C95575">
        <w:rPr>
          <w:rFonts w:cs="Arial"/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Интернет.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2.5.</w:t>
      </w:r>
      <w:r>
        <w:rPr>
          <w:sz w:val="28"/>
          <w:szCs w:val="28"/>
        </w:rPr>
        <w:t>3</w:t>
      </w:r>
      <w:r w:rsidRPr="00C95575">
        <w:rPr>
          <w:sz w:val="28"/>
          <w:szCs w:val="28"/>
        </w:rPr>
        <w:t>. При предоставлении муниципальной услуги в электронной форме посредством Единого портала заявителю направляется: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а) уведомление о приеме и регистрации заявления (запроса);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б) уведомление о поступлении заявления (запроса) и прилагаемых к заявлению (запросу) документов должностному лицу, ответственному за рассмотрение заявления (запроса) и прилагаемых к заявлению (запросу) документов;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 (положительное или отрицательное);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г) уведомление об окончании предоставления муниципальной услуги в виде направления заявителю документа;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д) уведомление о возможности получить результат предоставления муниципальной услуги на бумажном носителе.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Pr="00377770" w:rsidRDefault="00497662" w:rsidP="00497662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 Выдача (направление) документов по результатам предоставления муниципальной услуги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2.6.1. Основанием начала выполнения административной процедуры</w:t>
      </w:r>
      <w:r>
        <w:rPr>
          <w:sz w:val="28"/>
          <w:szCs w:val="28"/>
        </w:rPr>
        <w:t xml:space="preserve"> предоставление правообладателю муниципального имущества, а также земельных </w:t>
      </w:r>
      <w:r>
        <w:rPr>
          <w:sz w:val="28"/>
          <w:szCs w:val="28"/>
        </w:rPr>
        <w:lastRenderedPageBreak/>
        <w:t>участков, заверенных копий правоустанавливающих документов.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 xml:space="preserve"> 2.6.2. Специалист, ответственный за предоставление муниципальной услуги, выдает (направляет) заявителю </w:t>
      </w:r>
      <w:r w:rsidRPr="00163F7D">
        <w:rPr>
          <w:sz w:val="28"/>
          <w:szCs w:val="28"/>
        </w:rPr>
        <w:t>р</w:t>
      </w:r>
      <w:r>
        <w:rPr>
          <w:sz w:val="28"/>
          <w:szCs w:val="28"/>
        </w:rPr>
        <w:t>ешение о</w:t>
      </w:r>
      <w:r w:rsidRPr="00163F7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163F7D">
        <w:rPr>
          <w:sz w:val="28"/>
          <w:szCs w:val="28"/>
        </w:rPr>
        <w:t xml:space="preserve"> </w:t>
      </w:r>
      <w:r w:rsidRPr="00377770">
        <w:rPr>
          <w:sz w:val="28"/>
          <w:szCs w:val="28"/>
        </w:rPr>
        <w:t xml:space="preserve">2.6.3. Результатом административной процедуры </w:t>
      </w:r>
      <w:r w:rsidRPr="00084A2E">
        <w:rPr>
          <w:sz w:val="28"/>
          <w:szCs w:val="28"/>
        </w:rPr>
        <w:t xml:space="preserve">является </w:t>
      </w:r>
    </w:p>
    <w:p w:rsidR="00497662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правообладателю муниципального имущества, а также земельных участков, заверенных копий правоустанавливающих документов.</w:t>
      </w:r>
    </w:p>
    <w:p w:rsidR="00497662" w:rsidRPr="00163F7D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F390C">
        <w:rPr>
          <w:sz w:val="28"/>
          <w:szCs w:val="28"/>
        </w:rPr>
        <w:t xml:space="preserve"> </w:t>
      </w:r>
      <w:r w:rsidRPr="00377770">
        <w:rPr>
          <w:sz w:val="28"/>
          <w:szCs w:val="28"/>
        </w:rPr>
        <w:t>2.6.5. При подаче документов, необходимых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документ,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2.6.6. При подаче документов, необходимых для оказания муниципальной услуги, посредством Единого портала в качестве результата предоставления муниципальной  услуги заявитель получает документы,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2.6.7.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97662" w:rsidRPr="00377770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2.6.8 Заявителям обеспечивается возможность оценить доступность и качество муниципальной услуги на Едином портале.</w:t>
      </w:r>
    </w:p>
    <w:p w:rsidR="00497662" w:rsidRPr="00377770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377770" w:rsidRDefault="00497662" w:rsidP="00497662">
      <w:pPr>
        <w:pStyle w:val="ConsPlusNormal"/>
        <w:jc w:val="center"/>
        <w:outlineLvl w:val="1"/>
        <w:rPr>
          <w:sz w:val="28"/>
          <w:szCs w:val="28"/>
        </w:rPr>
      </w:pPr>
      <w:r w:rsidRPr="00377770">
        <w:rPr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497662" w:rsidRPr="00377770" w:rsidRDefault="00497662" w:rsidP="00497662">
      <w:pPr>
        <w:pStyle w:val="ConsPlusNormal"/>
        <w:jc w:val="both"/>
        <w:outlineLvl w:val="1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3.1.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таких запросов на предоставление муниципальной услуги могут осуществляться с использованием сети Интернет, а также функционала Единый портал.</w:t>
      </w:r>
    </w:p>
    <w:p w:rsidR="00497662" w:rsidRPr="00C95575" w:rsidRDefault="00497662" w:rsidP="00497662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>3.2.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C95575">
        <w:rPr>
          <w:sz w:val="28"/>
          <w:szCs w:val="28"/>
        </w:rPr>
        <w:t xml:space="preserve">Получение заявителем результата предоставления муниципальной услуги может быть осуществлено в электронной форме. По запросу заявителя, поданному, </w:t>
      </w:r>
      <w:r w:rsidRPr="00C95575">
        <w:rPr>
          <w:sz w:val="28"/>
          <w:szCs w:val="28"/>
        </w:rPr>
        <w:lastRenderedPageBreak/>
        <w:t>в том числе и по электронной почте, на адрес, указанный заявителем, копия  результата муниципальной услуги направляется заявителю в отсканированной форме (в форматах TIFF, PDF, JPEG), заверенный усиленной квалифицированной электронной подписью уполномоченного должностного лица.</w:t>
      </w:r>
    </w:p>
    <w:p w:rsidR="00497662" w:rsidRPr="00C95575" w:rsidRDefault="00497662" w:rsidP="0049766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IV. ФОРМЫ КОНТРОЛЯ  ЗА ПРЕДОСТАВЛЕНИЕМ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Контроль за порядком предоставления услуги специалистами Администрации, осуществляется в форме регулярного мониторинга должностными лицами, курирующими данное направление деятельности, соблюдения и исполнения положений настоящего Регламента.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Текущий контроль за соблюдением ответственными должностными лицами положений настоящего Административного регламента осуществляется Главой Администрации.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3. Ответственность должностных лиц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за решения и действия (бездействие), принимаемые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(осуществляемые) ими в ходе предоставления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муниципальной услуги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 xml:space="preserve">3.1. За невыполнение или ненадлежащее выполнение законодательства </w:t>
      </w:r>
      <w:r w:rsidRPr="00C95575">
        <w:rPr>
          <w:sz w:val="28"/>
          <w:szCs w:val="28"/>
        </w:rPr>
        <w:lastRenderedPageBreak/>
        <w:t>Российской Федерации и Ростовской области, нормативных правовых актов органов местного самоуправления по вопросам организации и предоставления  муниципальной услуги, а также требований настоящего административного регламента, муниципальные служащие, сотрудники МФЦ несут ответственность в соответствии с действующим законодательством, не несут ответственности за решения (действия), принимаемые (осуществляемые), в случае предоставления им документов с недостоверной, искаженной информацией.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3.2. Многофункциональный центр, его работники, организации, органы и организации, участвующие в предоставлении муниципальной услуги несут ответственность, установленную законодательством Российской Федерации: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за полноту передаваемых органу, предоставляющему муниципальную услугу, запросов, иных документов, принятых от заявителя;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97662" w:rsidRPr="00C95575" w:rsidRDefault="00497662" w:rsidP="0049766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нарушение срока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</w:t>
      </w:r>
      <w:r w:rsidRPr="00C95575">
        <w:rPr>
          <w:sz w:val="28"/>
          <w:szCs w:val="28"/>
        </w:rPr>
        <w:lastRenderedPageBreak/>
        <w:t>актами для предоставления муниципальной услуги, у заявителя;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2. Общие требования к порядку подачи и рассмотрения жалобы</w:t>
      </w:r>
    </w:p>
    <w:p w:rsidR="00497662" w:rsidRPr="00C95575" w:rsidRDefault="00497662" w:rsidP="00497662">
      <w:pPr>
        <w:pStyle w:val="ConsPlusNormal"/>
        <w:ind w:firstLine="540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предоставления государственных и муниципальных услуг»,  и настоящей статьи не применяются.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C95575">
        <w:rPr>
          <w:sz w:val="28"/>
          <w:szCs w:val="28"/>
        </w:rPr>
        <w:t xml:space="preserve">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</w:t>
      </w:r>
      <w:r w:rsidRPr="00C95575">
        <w:rPr>
          <w:sz w:val="28"/>
          <w:szCs w:val="28"/>
        </w:rPr>
        <w:lastRenderedPageBreak/>
        <w:t>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95575">
        <w:rPr>
          <w:sz w:val="28"/>
          <w:szCs w:val="28"/>
        </w:rPr>
        <w:t>. Жалоба должна содержать: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95575">
        <w:rPr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C95575">
        <w:rPr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2) отказывает в удовлетворении жалобы.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C95575">
        <w:rPr>
          <w:sz w:val="28"/>
          <w:szCs w:val="28"/>
        </w:rPr>
        <w:t xml:space="preserve">. Не позднее дня, следующего за днем принятия решения, указанного в части 7 настоящего раздела, заявителю в письменной форме и по желанию заявителя </w:t>
      </w:r>
      <w:r w:rsidRPr="00C95575">
        <w:rPr>
          <w:sz w:val="28"/>
          <w:szCs w:val="28"/>
        </w:rPr>
        <w:lastRenderedPageBreak/>
        <w:t>в электронной форме направляется мотивированный ответ о результатах рассмотрения жалобы.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C95575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Pr="00C95575">
        <w:rPr>
          <w:sz w:val="28"/>
          <w:szCs w:val="28"/>
        </w:rPr>
        <w:t>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497662" w:rsidRPr="00C95575" w:rsidRDefault="00497662" w:rsidP="00497662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  <w:r w:rsidRPr="00C95575">
        <w:rPr>
          <w:sz w:val="28"/>
          <w:szCs w:val="28"/>
        </w:rPr>
        <w:t>VI. ИНЫЕ ПОЛОЖЕНИЯ</w:t>
      </w:r>
    </w:p>
    <w:p w:rsidR="00497662" w:rsidRPr="00C95575" w:rsidRDefault="00497662" w:rsidP="00497662">
      <w:pPr>
        <w:pStyle w:val="ConsPlusNormal"/>
        <w:ind w:firstLine="540"/>
        <w:jc w:val="center"/>
        <w:rPr>
          <w:sz w:val="28"/>
          <w:szCs w:val="28"/>
        </w:rPr>
      </w:pP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1. Заявители имеют право на обжалование решений, принятых в ходе предоставления муниципальной услуги действий или бездействия должностных лиц, в судебном порядке, в соответствии с действующим законодательством.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2. По результатам анализа предоставления муниципальной услуги проводится работа по оптимизации (повышении качества) предоставления муниципальной услуги, в т.ч.: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- устранение избыточных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497662" w:rsidRPr="00C95575" w:rsidRDefault="00497662" w:rsidP="00497662">
      <w:pPr>
        <w:pStyle w:val="ConsPlusNormal"/>
        <w:ind w:firstLine="709"/>
        <w:jc w:val="both"/>
        <w:rPr>
          <w:sz w:val="28"/>
          <w:szCs w:val="28"/>
        </w:rPr>
      </w:pPr>
      <w:r w:rsidRPr="00C95575">
        <w:rPr>
          <w:sz w:val="28"/>
          <w:szCs w:val="28"/>
        </w:rPr>
        <w:t>-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497662" w:rsidRPr="00C95575" w:rsidRDefault="00497662" w:rsidP="00497662">
      <w:pPr>
        <w:pStyle w:val="ConsPlusNormal"/>
        <w:ind w:firstLine="0"/>
        <w:jc w:val="both"/>
        <w:rPr>
          <w:sz w:val="28"/>
          <w:szCs w:val="28"/>
        </w:rPr>
      </w:pPr>
    </w:p>
    <w:p w:rsidR="00497662" w:rsidRDefault="00497662" w:rsidP="00497662">
      <w:pPr>
        <w:pStyle w:val="ConsPlusNormal"/>
        <w:widowControl/>
        <w:ind w:firstLine="0"/>
        <w:jc w:val="both"/>
        <w:outlineLvl w:val="1"/>
      </w:pPr>
      <w:r w:rsidRPr="00C95575">
        <w:br w:type="page"/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3DC1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33DC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93A0D">
        <w:rPr>
          <w:rFonts w:ascii="Times New Roman" w:hAnsi="Times New Roman" w:cs="Times New Roman"/>
        </w:rPr>
        <w:t>Предоставление правообладателю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 муниципального имущества,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 а также земельных участков, 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заверенных копий </w:t>
      </w:r>
    </w:p>
    <w:p w:rsidR="00497662" w:rsidRPr="0022347B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A0D">
        <w:rPr>
          <w:rFonts w:ascii="Times New Roman" w:hAnsi="Times New Roman" w:cs="Times New Roman"/>
        </w:rPr>
        <w:t>правоустанавливающих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7662" w:rsidRPr="0003466A" w:rsidRDefault="00497662" w:rsidP="00497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497662" w:rsidRPr="00633DC1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97662" w:rsidRPr="00633DC1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3" w:type="dxa"/>
        <w:tblInd w:w="250" w:type="dxa"/>
        <w:tblLook w:val="04A0" w:firstRow="1" w:lastRow="0" w:firstColumn="1" w:lastColumn="0" w:noHBand="0" w:noVBand="1"/>
      </w:tblPr>
      <w:tblGrid>
        <w:gridCol w:w="1428"/>
        <w:gridCol w:w="1496"/>
        <w:gridCol w:w="2644"/>
        <w:gridCol w:w="4975"/>
      </w:tblGrid>
      <w:tr w:rsidR="00497662" w:rsidRPr="00F2219A" w:rsidTr="00E60790">
        <w:trPr>
          <w:trHeight w:val="2392"/>
        </w:trPr>
        <w:tc>
          <w:tcPr>
            <w:tcW w:w="1428" w:type="dxa"/>
          </w:tcPr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97662" w:rsidRPr="00F2219A" w:rsidRDefault="00497662" w:rsidP="004976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97662" w:rsidRPr="00F2219A" w:rsidRDefault="00497662" w:rsidP="004976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497662" w:rsidRDefault="00497662" w:rsidP="004976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2219A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497662" w:rsidRDefault="00497662" w:rsidP="004976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Быстрогорского</w:t>
            </w:r>
          </w:p>
          <w:p w:rsidR="00497662" w:rsidRDefault="00497662" w:rsidP="004976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2219A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97662" w:rsidRPr="00F2219A" w:rsidRDefault="00497662" w:rsidP="004976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9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E60790" w:rsidRDefault="00E60790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9A">
              <w:rPr>
                <w:rFonts w:ascii="Times New Roman" w:hAnsi="Times New Roman" w:cs="Times New Roman"/>
                <w:sz w:val="24"/>
                <w:szCs w:val="24"/>
              </w:rPr>
              <w:t>регистрации: _________________________________</w:t>
            </w:r>
          </w:p>
          <w:p w:rsidR="00497662" w:rsidRPr="00F2219A" w:rsidRDefault="00497662" w:rsidP="00497662">
            <w:pPr>
              <w:pStyle w:val="ConsPlusNonformat"/>
              <w:widowControl/>
              <w:tabs>
                <w:tab w:val="left" w:pos="546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19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</w:t>
            </w:r>
          </w:p>
        </w:tc>
      </w:tr>
    </w:tbl>
    <w:p w:rsidR="00497662" w:rsidRPr="00F2219A" w:rsidRDefault="00497662" w:rsidP="00497662">
      <w:pPr>
        <w:pStyle w:val="ConsPlusNonformat"/>
        <w:widowControl/>
        <w:tabs>
          <w:tab w:val="left" w:pos="546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7662" w:rsidRPr="00F2219A" w:rsidRDefault="00497662" w:rsidP="004976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7662" w:rsidRPr="00F2219A" w:rsidRDefault="00497662" w:rsidP="004976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2219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219A">
        <w:rPr>
          <w:rFonts w:ascii="Times New Roman" w:hAnsi="Times New Roman" w:cs="Times New Roman"/>
          <w:sz w:val="24"/>
          <w:szCs w:val="24"/>
        </w:rPr>
        <w:t>Прошу предоставить заверенную копию _______________________________________ в количестве _________ экземпляров.</w:t>
      </w: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219A">
        <w:rPr>
          <w:rFonts w:ascii="Times New Roman" w:hAnsi="Times New Roman" w:cs="Times New Roman"/>
          <w:sz w:val="24"/>
          <w:szCs w:val="24"/>
        </w:rPr>
        <w:t>Приложение:</w:t>
      </w: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7662" w:rsidRPr="00F2219A" w:rsidRDefault="00497662" w:rsidP="00497662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19A">
        <w:rPr>
          <w:rFonts w:ascii="Times New Roman" w:hAnsi="Times New Roman" w:cs="Times New Roman"/>
          <w:sz w:val="24"/>
          <w:szCs w:val="24"/>
        </w:rPr>
        <w:t>Я, ________________________, в соответствии с Федеральным законом от 27.07.2006г. № 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</w:t>
      </w: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7662" w:rsidRPr="00F2219A" w:rsidRDefault="00497662" w:rsidP="0049766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219A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97662" w:rsidRPr="00F2219A" w:rsidRDefault="00497662" w:rsidP="00497662">
      <w:pPr>
        <w:pStyle w:val="ConsPlusNormal"/>
        <w:widowControl/>
        <w:ind w:firstLine="0"/>
        <w:jc w:val="both"/>
        <w:rPr>
          <w:i/>
        </w:rPr>
      </w:pPr>
    </w:p>
    <w:p w:rsidR="00497662" w:rsidRPr="00F2219A" w:rsidRDefault="00497662" w:rsidP="00497662">
      <w:pPr>
        <w:pStyle w:val="ConsPlusNormal"/>
        <w:widowControl/>
        <w:ind w:firstLine="0"/>
        <w:jc w:val="both"/>
      </w:pPr>
    </w:p>
    <w:p w:rsidR="00497662" w:rsidRPr="00F2219A" w:rsidRDefault="00497662" w:rsidP="00497662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Подпись                                                                  Дата</w:t>
      </w:r>
    </w:p>
    <w:p w:rsidR="00497662" w:rsidRPr="00F2219A" w:rsidRDefault="00497662" w:rsidP="0049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7662" w:rsidRPr="00F2219A" w:rsidRDefault="00497662" w:rsidP="00497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662" w:rsidRPr="00F2219A" w:rsidRDefault="00497662" w:rsidP="004976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97662" w:rsidRPr="0003466A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466A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497662" w:rsidRDefault="00497662" w:rsidP="004976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466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>Предоставление правообладателю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 муниципального имущества,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 а также земельных участков, 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заверенных копий </w:t>
      </w:r>
    </w:p>
    <w:p w:rsidR="00497662" w:rsidRPr="0022347B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A0D">
        <w:rPr>
          <w:rFonts w:ascii="Times New Roman" w:hAnsi="Times New Roman" w:cs="Times New Roman"/>
        </w:rPr>
        <w:t>правоустанавливающих документов</w:t>
      </w:r>
    </w:p>
    <w:p w:rsidR="00497662" w:rsidRDefault="00497662" w:rsidP="00497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662" w:rsidRPr="003B7E33" w:rsidRDefault="00497662" w:rsidP="0049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E3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497662" w:rsidRPr="003B7E33" w:rsidRDefault="00497662" w:rsidP="00497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E33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97662" w:rsidRPr="00F37E2A" w:rsidRDefault="00497662" w:rsidP="0049766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497662" w:rsidRPr="00595D3C" w:rsidTr="00497662">
        <w:tc>
          <w:tcPr>
            <w:tcW w:w="9354" w:type="dxa"/>
            <w:shd w:val="clear" w:color="auto" w:fill="auto"/>
          </w:tcPr>
          <w:p w:rsidR="00497662" w:rsidRDefault="00497662" w:rsidP="00497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E3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  <w:p w:rsidR="00497662" w:rsidRPr="003B7E33" w:rsidRDefault="00497662" w:rsidP="00497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97662" w:rsidRPr="00D03848" w:rsidTr="00497662">
        <w:trPr>
          <w:trHeight w:val="6583"/>
        </w:trPr>
        <w:tc>
          <w:tcPr>
            <w:tcW w:w="9354" w:type="dxa"/>
            <w:shd w:val="clear" w:color="auto" w:fill="auto"/>
          </w:tcPr>
          <w:p w:rsidR="00497662" w:rsidRDefault="00497662" w:rsidP="00497662">
            <w:pPr>
              <w:pStyle w:val="af1"/>
              <w:numPr>
                <w:ilvl w:val="0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364271">
              <w:rPr>
                <w:sz w:val="16"/>
                <w:szCs w:val="16"/>
              </w:rPr>
              <w:t>.</w:t>
            </w:r>
            <w:r w:rsidRPr="008D29ED">
              <w:rPr>
                <w:sz w:val="28"/>
                <w:szCs w:val="28"/>
              </w:rPr>
              <w:t>Заявление</w:t>
            </w:r>
          </w:p>
          <w:p w:rsidR="00497662" w:rsidRDefault="00497662" w:rsidP="00497662">
            <w:pPr>
              <w:pStyle w:val="af1"/>
              <w:numPr>
                <w:ilvl w:val="0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364271">
              <w:rPr>
                <w:sz w:val="16"/>
                <w:szCs w:val="16"/>
              </w:rPr>
              <w:t>.</w:t>
            </w:r>
            <w:r w:rsidRPr="00825765">
              <w:rPr>
                <w:sz w:val="28"/>
                <w:szCs w:val="28"/>
              </w:rPr>
              <w:t>Документ, удостоверяющий  личность заявителя или  представителя заявителя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Временное удостоверение личности (для граждан Российской Федерации)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Разрешение на временное проживание (для лиц без гражданства)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Вид на жительство (для лиц без гражданства)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Удостоверение беженца в Российской Федерации (для беженцев)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Свидетельство о предоставлении временного убежища на территории Российской Федерации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64271">
              <w:rPr>
                <w:sz w:val="16"/>
                <w:szCs w:val="16"/>
              </w:rPr>
              <w:t xml:space="preserve">. </w:t>
            </w:r>
            <w:r w:rsidRPr="00825765">
              <w:rPr>
                <w:sz w:val="28"/>
                <w:szCs w:val="28"/>
              </w:rPr>
              <w:t xml:space="preserve">Свидетельство о рождении (для лиц, не достигших возраста 14 </w:t>
            </w:r>
            <w:r w:rsidRPr="00825765">
              <w:rPr>
                <w:sz w:val="28"/>
                <w:szCs w:val="28"/>
              </w:rPr>
              <w:lastRenderedPageBreak/>
              <w:t>лет)</w:t>
            </w:r>
          </w:p>
          <w:p w:rsidR="00497662" w:rsidRDefault="00497662" w:rsidP="00497662">
            <w:pPr>
              <w:pStyle w:val="af1"/>
              <w:numPr>
                <w:ilvl w:val="0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Для представителей физического лица:</w:t>
            </w:r>
          </w:p>
          <w:p w:rsidR="00497662" w:rsidRDefault="00497662" w:rsidP="00497662">
            <w:pPr>
              <w:pStyle w:val="af1"/>
              <w:numPr>
                <w:ilvl w:val="2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497662" w:rsidRDefault="00497662" w:rsidP="00497662">
            <w:pPr>
              <w:pStyle w:val="af1"/>
              <w:numPr>
                <w:ilvl w:val="2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>Акт органа опеки и попечительства о назначении опекуна или попечителя</w:t>
            </w:r>
          </w:p>
          <w:p w:rsidR="00497662" w:rsidRDefault="00497662" w:rsidP="00497662">
            <w:pPr>
              <w:pStyle w:val="af1"/>
              <w:numPr>
                <w:ilvl w:val="1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25765">
              <w:rPr>
                <w:sz w:val="28"/>
                <w:szCs w:val="28"/>
              </w:rPr>
              <w:t>Для представителей юридического лица</w:t>
            </w:r>
          </w:p>
          <w:p w:rsidR="00497662" w:rsidRDefault="00497662" w:rsidP="00497662">
            <w:pPr>
              <w:pStyle w:val="af1"/>
              <w:numPr>
                <w:ilvl w:val="2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825765">
              <w:rPr>
                <w:sz w:val="28"/>
                <w:szCs w:val="28"/>
              </w:rPr>
              <w:t xml:space="preserve"> Доверенность, оформленная в установленном законом порядке, на представление интересов заявителя</w:t>
            </w:r>
          </w:p>
          <w:p w:rsidR="00497662" w:rsidRPr="00643630" w:rsidRDefault="00497662" w:rsidP="00497662">
            <w:pPr>
              <w:pStyle w:val="af1"/>
              <w:numPr>
                <w:ilvl w:val="2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6E79DE">
              <w:rPr>
                <w:sz w:val="28"/>
                <w:szCs w:val="28"/>
              </w:rPr>
              <w:t xml:space="preserve"> Определение арбитражного суда о введении внешнего управления и назначении внешнего управляющего </w:t>
            </w:r>
            <w:r w:rsidRPr="00643630">
              <w:rPr>
                <w:sz w:val="28"/>
                <w:szCs w:val="28"/>
              </w:rPr>
              <w:t>(для организации, в отношении которой введена процедура внешнего управления)</w:t>
            </w:r>
          </w:p>
          <w:p w:rsidR="00497662" w:rsidRDefault="00497662" w:rsidP="00497662">
            <w:pPr>
              <w:pStyle w:val="af1"/>
              <w:numPr>
                <w:ilvl w:val="0"/>
                <w:numId w:val="33"/>
              </w:numPr>
              <w:spacing w:after="200" w:line="276" w:lineRule="auto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Выписка из ЕГРЮЛ (для юридических лиц)</w:t>
            </w:r>
          </w:p>
          <w:p w:rsidR="00497662" w:rsidRPr="00B81A51" w:rsidRDefault="00497662" w:rsidP="00497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B81A51" w:rsidRDefault="00497662" w:rsidP="004976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B81A51" w:rsidRDefault="00497662" w:rsidP="004976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804998" w:rsidRDefault="00497662" w:rsidP="00497662">
            <w:pPr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804998" w:rsidRDefault="00497662" w:rsidP="0049766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012B93" w:rsidRDefault="00497662" w:rsidP="00497662">
            <w:pPr>
              <w:ind w:left="12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325C08" w:rsidRDefault="00497662" w:rsidP="00497662">
            <w:pPr>
              <w:pStyle w:val="af1"/>
              <w:ind w:left="1217"/>
              <w:rPr>
                <w:sz w:val="28"/>
                <w:szCs w:val="28"/>
              </w:rPr>
            </w:pPr>
          </w:p>
          <w:p w:rsidR="00497662" w:rsidRPr="00325C08" w:rsidRDefault="00497662" w:rsidP="00497662">
            <w:pPr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662" w:rsidRPr="006E79DE" w:rsidRDefault="00497662" w:rsidP="00497662">
            <w:pPr>
              <w:pStyle w:val="af1"/>
              <w:rPr>
                <w:sz w:val="28"/>
                <w:szCs w:val="28"/>
              </w:rPr>
            </w:pPr>
          </w:p>
        </w:tc>
      </w:tr>
    </w:tbl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</w:p>
    <w:p w:rsidR="00497662" w:rsidRPr="00782945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497662" w:rsidRDefault="00497662" w:rsidP="00497662">
      <w:pPr>
        <w:pStyle w:val="22"/>
        <w:spacing w:after="0" w:line="240" w:lineRule="auto"/>
        <w:jc w:val="right"/>
        <w:rPr>
          <w:sz w:val="24"/>
          <w:szCs w:val="24"/>
        </w:rPr>
      </w:pPr>
      <w:r w:rsidRPr="00782945">
        <w:rPr>
          <w:sz w:val="24"/>
          <w:szCs w:val="24"/>
        </w:rPr>
        <w:t>к Административному регламенту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93A0D">
        <w:rPr>
          <w:rFonts w:ascii="Times New Roman" w:hAnsi="Times New Roman" w:cs="Times New Roman"/>
        </w:rPr>
        <w:t>Предоставление правообладателю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 муниципального имущества,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 а также земельных участков, </w:t>
      </w:r>
    </w:p>
    <w:p w:rsidR="00497662" w:rsidRPr="00A93A0D" w:rsidRDefault="00497662" w:rsidP="004976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3A0D">
        <w:rPr>
          <w:rFonts w:ascii="Times New Roman" w:hAnsi="Times New Roman" w:cs="Times New Roman"/>
        </w:rPr>
        <w:t xml:space="preserve">заверенных копий </w:t>
      </w:r>
    </w:p>
    <w:p w:rsidR="00497662" w:rsidRPr="00103066" w:rsidRDefault="00497662" w:rsidP="00497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3A0D">
        <w:rPr>
          <w:rFonts w:ascii="Times New Roman" w:hAnsi="Times New Roman" w:cs="Times New Roman"/>
        </w:rPr>
        <w:t>правоустанавливающих документов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7662" w:rsidRPr="005C760A" w:rsidRDefault="00497662" w:rsidP="00497662">
      <w:pPr>
        <w:shd w:val="clear" w:color="auto" w:fill="FFFFFF"/>
        <w:ind w:firstLine="720"/>
        <w:jc w:val="right"/>
        <w:rPr>
          <w:b/>
          <w:sz w:val="24"/>
          <w:szCs w:val="24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497662" w:rsidRPr="00110577" w:rsidRDefault="00497662" w:rsidP="00497662">
      <w:pPr>
        <w:tabs>
          <w:tab w:val="left" w:pos="6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0577">
        <w:rPr>
          <w:rFonts w:ascii="Times New Roman" w:hAnsi="Times New Roman" w:cs="Times New Roman"/>
          <w:sz w:val="24"/>
          <w:szCs w:val="24"/>
        </w:rPr>
        <w:t>Блок – схема последовательности действий при предоставлении Услуги</w:t>
      </w:r>
    </w:p>
    <w:p w:rsidR="00497662" w:rsidRPr="00110577" w:rsidRDefault="00497662" w:rsidP="00497662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5" o:spid="_x0000_s1070" type="#_x0000_t109" style="position:absolute;left:0;text-align:left;margin-left:131.7pt;margin-top:5.4pt;width:180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" fillcolor="white [3201]" strokecolor="black [3200]" strokeweight="2pt">
            <v:textbox>
              <w:txbxContent>
                <w:p w:rsidR="00E60790" w:rsidRPr="00110577" w:rsidRDefault="00E60790" w:rsidP="0049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110577">
                    <w:rPr>
                      <w:sz w:val="24"/>
                      <w:szCs w:val="24"/>
                    </w:rPr>
                    <w:t>Заявитель</w:t>
                  </w:r>
                </w:p>
              </w:txbxContent>
            </v:textbox>
          </v:shape>
        </w:pict>
      </w: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Стрелка вниз 14" o:spid="_x0000_s1069" type="#_x0000_t67" style="position:absolute;left:0;text-align:left;margin-left:212.75pt;margin-top:1.65pt;width:16.1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"/>
        </w:pict>
      </w: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Блок-схема: процесс 13" o:spid="_x0000_s1068" type="#_x0000_t109" style="position:absolute;left:0;text-align:left;margin-left:41.7pt;margin-top:6.65pt;width:363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" fillcolor="white [3201]" strokecolor="black [3200]" strokeweight="2pt">
            <v:textbox>
              <w:txbxContent>
                <w:p w:rsidR="00E60790" w:rsidRPr="00FD4887" w:rsidRDefault="00E60790" w:rsidP="0049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прием и регистрация документов </w:t>
                  </w:r>
                  <w:r>
                    <w:rPr>
                      <w:sz w:val="24"/>
                      <w:szCs w:val="24"/>
                    </w:rPr>
                    <w:t xml:space="preserve">в </w:t>
                  </w:r>
                  <w:r w:rsidRPr="00FD4887">
                    <w:rPr>
                      <w:sz w:val="24"/>
                      <w:szCs w:val="24"/>
                    </w:rPr>
                    <w:t>Администрации</w:t>
                  </w:r>
                  <w:r>
                    <w:rPr>
                      <w:sz w:val="24"/>
                      <w:szCs w:val="24"/>
                    </w:rPr>
                    <w:t xml:space="preserve"> Быстрогорского</w:t>
                  </w:r>
                  <w:r w:rsidRPr="00FD488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сельского поселения</w:t>
                  </w:r>
                  <w:r w:rsidRPr="00FD488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Стрелка вниз 12" o:spid="_x0000_s1067" type="#_x0000_t67" style="position:absolute;left:0;text-align:left;margin-left:212.75pt;margin-top:4.7pt;width:16.1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"/>
        </w:pict>
      </w: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Блок-схема: процесс 11" o:spid="_x0000_s1066" type="#_x0000_t109" style="position:absolute;left:0;text-align:left;margin-left:41.7pt;margin-top:5.9pt;width:363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" fillcolor="white [3201]" strokecolor="black [3200]" strokeweight="2pt">
            <v:textbox>
              <w:txbxContent>
                <w:p w:rsidR="00E60790" w:rsidRPr="00110577" w:rsidRDefault="00E60790" w:rsidP="004976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документов специалистом по земельным и имущественным отношениям</w:t>
                  </w:r>
                </w:p>
              </w:txbxContent>
            </v:textbox>
          </v:shape>
        </w:pict>
      </w: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65" type="#_x0000_t32" style="position:absolute;left:0;text-align:left;margin-left:297.1pt;margin-top:2.15pt;width:60.75pt;height:4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" strokeweight="3pt">
            <v:stroke endarrow="block"/>
          </v:shape>
        </w:pict>
      </w:r>
      <w:r>
        <w:rPr>
          <w:noProof/>
        </w:rPr>
        <w:pict>
          <v:shape id="Прямая со стрелкой 9" o:spid="_x0000_s1064" type="#_x0000_t32" style="position:absolute;left:0;text-align:left;margin-left:106.2pt;margin-top:5.25pt;width:48.75pt;height:37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" strokeweight="3pt">
            <v:stroke endarrow="block"/>
          </v:shape>
        </w:pict>
      </w: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Прямоугольник 7" o:spid="_x0000_s1063" style="position:absolute;left:0;text-align:left;margin-left:224.7pt;margin-top:1.3pt;width:243.2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" fillcolor="white [3201]" strokecolor="black [3200]" strokeweight="2pt">
            <v:textbox>
              <w:txbxContent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  <w:r w:rsidRPr="00FD4887">
                    <w:rPr>
                      <w:sz w:val="24"/>
                      <w:szCs w:val="24"/>
                    </w:rPr>
                    <w:t xml:space="preserve">подготовка 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rPr>
                      <w:sz w:val="24"/>
                      <w:szCs w:val="24"/>
                    </w:rPr>
                    <w:t xml:space="preserve">отказе </w:t>
                  </w:r>
                  <w:r>
                    <w:rPr>
                      <w:sz w:val="24"/>
                      <w:szCs w:val="24"/>
                    </w:rPr>
                    <w:t>предоставления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      </w:r>
                </w:p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</w:p>
                <w:p w:rsidR="00E60790" w:rsidRPr="004F5C1B" w:rsidRDefault="00E60790" w:rsidP="0049766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Блок-схема: процесс 8" o:spid="_x0000_s1062" type="#_x0000_t109" style="position:absolute;left:0;text-align:left;margin-left:-14.15pt;margin-top:.95pt;width:214.85pt;height:9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" fillcolor="white [3201]" strokecolor="black [3200]" strokeweight="2pt">
            <v:textbox>
              <w:txbxContent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</w:t>
                  </w:r>
                  <w:r w:rsidRPr="000667E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предоставления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      </w:r>
                </w:p>
              </w:txbxContent>
            </v:textbox>
          </v:shape>
        </w:pict>
      </w: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Стрелка вниз 6" o:spid="_x0000_s1061" type="#_x0000_t67" style="position:absolute;left:0;text-align:left;margin-left:85.05pt;margin-top:6.2pt;width:6.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"/>
        </w:pict>
      </w:r>
    </w:p>
    <w:p w:rsidR="00497662" w:rsidRPr="00110577" w:rsidRDefault="00497662" w:rsidP="00497662">
      <w:pPr>
        <w:tabs>
          <w:tab w:val="left" w:pos="23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0577">
        <w:rPr>
          <w:rFonts w:ascii="Times New Roman" w:hAnsi="Times New Roman" w:cs="Times New Roman"/>
          <w:sz w:val="20"/>
          <w:szCs w:val="20"/>
        </w:rPr>
        <w:tab/>
      </w:r>
    </w:p>
    <w:p w:rsidR="00497662" w:rsidRPr="00110577" w:rsidRDefault="0026464E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  <w:r>
        <w:rPr>
          <w:noProof/>
        </w:rPr>
        <w:pict>
          <v:shape id="Блок-схема: процесс 4" o:spid="_x0000_s1059" type="#_x0000_t109" style="position:absolute;left:0;text-align:left;margin-left:-16.95pt;margin-top:7.9pt;width:214.85pt;height:10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" fillcolor="white [3201]" strokecolor="black [3200]" strokeweight="2pt">
            <v:textbox>
              <w:txbxContent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  <w:r w:rsidRPr="006B59BB">
                    <w:rPr>
                      <w:sz w:val="24"/>
                      <w:szCs w:val="24"/>
                    </w:rPr>
                    <w:t xml:space="preserve">согласование и подписание </w:t>
                  </w:r>
                  <w:r>
                    <w:rPr>
                      <w:sz w:val="24"/>
                      <w:szCs w:val="24"/>
                    </w:rPr>
                    <w:t>Главой Администрации Быстрогорского сельского поселения копий правоустанавливающих документов (дубликатов документов)</w:t>
                  </w:r>
                </w:p>
                <w:p w:rsidR="00E60790" w:rsidRPr="000432BA" w:rsidRDefault="00E60790" w:rsidP="00497662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97662" w:rsidRPr="00110577" w:rsidRDefault="00497662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</w:p>
    <w:p w:rsidR="00497662" w:rsidRPr="00110577" w:rsidRDefault="0026464E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  <w:r>
        <w:rPr>
          <w:noProof/>
        </w:rPr>
        <w:pict>
          <v:shape id="Стрелка вниз 5" o:spid="_x0000_s1060" type="#_x0000_t67" style="position:absolute;left:0;text-align:left;margin-left:357.85pt;margin-top:9.4pt;width:7.15pt;height:32.4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"/>
        </w:pict>
      </w:r>
    </w:p>
    <w:p w:rsidR="00497662" w:rsidRPr="00110577" w:rsidRDefault="00497662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</w:p>
    <w:p w:rsidR="00497662" w:rsidRPr="00110577" w:rsidRDefault="0026464E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  <w:r>
        <w:rPr>
          <w:noProof/>
        </w:rPr>
        <w:pict>
          <v:shape id="Блок-схема: процесс 3" o:spid="_x0000_s1058" type="#_x0000_t109" style="position:absolute;left:0;text-align:left;margin-left:225.45pt;margin-top:7.05pt;width:256.7pt;height:151.05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" fillcolor="white [3201]" strokecolor="black [3200]" strokeweight="2pt">
            <v:textbox>
              <w:txbxContent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направление заявителю </w:t>
                  </w:r>
                  <w:r w:rsidRPr="00FD4887">
                    <w:rPr>
                      <w:sz w:val="24"/>
                      <w:szCs w:val="24"/>
                    </w:rPr>
                    <w:t xml:space="preserve">письменного уведомления о необходимости доработки представленных документов либо уведомления об </w:t>
                  </w:r>
                  <w:r w:rsidRPr="00CD3CED">
                    <w:rPr>
                      <w:sz w:val="24"/>
                      <w:szCs w:val="24"/>
                    </w:rPr>
                    <w:t xml:space="preserve">отказе </w:t>
                  </w:r>
                  <w:r>
                    <w:rPr>
                      <w:sz w:val="24"/>
                      <w:szCs w:val="24"/>
                    </w:rPr>
                    <w:t>предоставления правообладателю объектов муниципального имущества, включая земельный участок, заверенных копий правоустанавливающих документов (дубликатов документов)</w:t>
                  </w:r>
                </w:p>
                <w:p w:rsidR="00E60790" w:rsidRPr="00E30F36" w:rsidRDefault="00E60790" w:rsidP="00497662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97662" w:rsidRPr="00110577" w:rsidRDefault="00497662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</w:p>
    <w:p w:rsidR="00497662" w:rsidRPr="00110577" w:rsidRDefault="00497662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</w:p>
    <w:p w:rsidR="00497662" w:rsidRPr="00110577" w:rsidRDefault="00497662" w:rsidP="004976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0"/>
          <w:szCs w:val="20"/>
        </w:rPr>
      </w:pPr>
    </w:p>
    <w:p w:rsidR="00497662" w:rsidRPr="00110577" w:rsidRDefault="0026464E" w:rsidP="00497662">
      <w:pPr>
        <w:pStyle w:val="ConsPlusNormal"/>
        <w:ind w:firstLine="0"/>
        <w:jc w:val="both"/>
      </w:pPr>
      <w:r>
        <w:rPr>
          <w:noProof/>
        </w:rPr>
        <w:pict>
          <v:shape id="Стрелка вниз 2" o:spid="_x0000_s1057" type="#_x0000_t67" style="position:absolute;left:0;text-align:left;margin-left:85.05pt;margin-top:8.6pt;width:7.1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"/>
        </w:pict>
      </w:r>
    </w:p>
    <w:p w:rsidR="00497662" w:rsidRPr="00110577" w:rsidRDefault="00497662" w:rsidP="00497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26464E" w:rsidP="00497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Блок-схема: процесс 1" o:spid="_x0000_s1056" type="#_x0000_t109" style="position:absolute;left:0;text-align:left;margin-left:-10.95pt;margin-top:7.3pt;width:210.75pt;height:90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" fillcolor="white [3201]" strokecolor="black [3200]" strokeweight="2pt">
            <v:textbox>
              <w:txbxContent>
                <w:p w:rsidR="00E60790" w:rsidRDefault="00E60790" w:rsidP="00497662">
                  <w:pPr>
                    <w:jc w:val="center"/>
                    <w:rPr>
                      <w:sz w:val="24"/>
                      <w:szCs w:val="24"/>
                    </w:rPr>
                  </w:pPr>
                  <w:r w:rsidRPr="000667E2">
                    <w:rPr>
                      <w:sz w:val="24"/>
                      <w:szCs w:val="24"/>
                    </w:rPr>
                    <w:t xml:space="preserve">направление </w:t>
                  </w:r>
                  <w:r>
                    <w:rPr>
                      <w:sz w:val="24"/>
                      <w:szCs w:val="24"/>
                    </w:rPr>
                    <w:t xml:space="preserve">заявителю </w:t>
                  </w:r>
                </w:p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заверенных копий правоустанавливающих документов (дубликатов документов)</w:t>
                  </w:r>
                </w:p>
                <w:p w:rsidR="00E60790" w:rsidRPr="00DF76DC" w:rsidRDefault="00E60790" w:rsidP="00497662">
                  <w:pPr>
                    <w:jc w:val="center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497662" w:rsidRPr="00110577" w:rsidRDefault="00497662" w:rsidP="004976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Pr="00110577" w:rsidRDefault="00497662" w:rsidP="00497662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497662" w:rsidRDefault="00497662" w:rsidP="004976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97662" w:rsidRDefault="00497662" w:rsidP="00E6079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E6079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E6079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E6079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E6079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E60790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Pr="00E60790" w:rsidRDefault="00E60790" w:rsidP="002646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79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E60790">
        <w:rPr>
          <w:rFonts w:ascii="Times New Roman" w:hAnsi="Times New Roman" w:cs="Times New Roman"/>
          <w:sz w:val="28"/>
          <w:szCs w:val="28"/>
          <w:lang w:val="ru-RU"/>
        </w:rPr>
        <w:t xml:space="preserve"> 5 сентября 2018г                                  № 76                              п. Быстрогорский</w:t>
      </w: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5"/>
      </w:tblGrid>
      <w:tr w:rsidR="00E60790" w:rsidRPr="00E60790" w:rsidTr="00E60790">
        <w:trPr>
          <w:trHeight w:val="2397"/>
        </w:trPr>
        <w:tc>
          <w:tcPr>
            <w:tcW w:w="5575" w:type="dxa"/>
          </w:tcPr>
          <w:p w:rsidR="00E60790" w:rsidRPr="00E60790" w:rsidRDefault="00E60790" w:rsidP="00E60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790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оказания муниципальной услуги «Выдача арендатору земельного участка согласия на залог права аренды земельного участка»</w:t>
            </w:r>
          </w:p>
        </w:tc>
      </w:tr>
    </w:tbl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60790" w:rsidRPr="00E60790" w:rsidRDefault="00E60790" w:rsidP="00E60790">
      <w:pPr>
        <w:pStyle w:val="afff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В связи с изменениями действующего законодательства, в целях регулирования порядка предоставления муниципальной услуги, в соответствии с Федеральным законом от 27.07.2010 № 210-ФЗ «Об организации предоставления государственных и муниципальных услуг», - </w:t>
      </w:r>
    </w:p>
    <w:p w:rsidR="00E60790" w:rsidRPr="00E60790" w:rsidRDefault="00E60790" w:rsidP="00E60790">
      <w:pPr>
        <w:pStyle w:val="afff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Pr="00E60790" w:rsidRDefault="00E60790" w:rsidP="0026464E">
      <w:pPr>
        <w:pStyle w:val="afff8"/>
        <w:spacing w:after="0"/>
        <w:jc w:val="center"/>
        <w:rPr>
          <w:rFonts w:ascii="Times New Roman" w:hAnsi="Times New Roman"/>
          <w:sz w:val="28"/>
          <w:szCs w:val="28"/>
        </w:rPr>
      </w:pPr>
      <w:r w:rsidRPr="00E60790">
        <w:rPr>
          <w:rFonts w:ascii="Times New Roman" w:hAnsi="Times New Roman"/>
          <w:sz w:val="28"/>
          <w:szCs w:val="28"/>
        </w:rPr>
        <w:t>П О С Т А Н О В Л Я Ю:</w:t>
      </w:r>
    </w:p>
    <w:p w:rsidR="00E60790" w:rsidRPr="00E60790" w:rsidRDefault="00E60790" w:rsidP="00E60790">
      <w:pPr>
        <w:pStyle w:val="afff8"/>
        <w:spacing w:after="0"/>
        <w:rPr>
          <w:rFonts w:ascii="Times New Roman" w:hAnsi="Times New Roman"/>
          <w:sz w:val="28"/>
          <w:szCs w:val="28"/>
        </w:rPr>
      </w:pP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6079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      1. Утвердить административный регламент по предоставлению муниципальной услуги «Выдача арендатору земельного участка согласия на залог права аренды земельного участка» Администрацией Быстрогорского  сельского поселения согласно приложению.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2.</w:t>
      </w:r>
      <w:r w:rsidRPr="00E60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790">
        <w:rPr>
          <w:rFonts w:ascii="Times New Roman" w:hAnsi="Times New Roman" w:cs="Times New Roman"/>
          <w:sz w:val="28"/>
        </w:rPr>
        <w:t>Постановление  подлежит  опубликованию</w:t>
      </w:r>
      <w:r w:rsidRPr="00E60790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настоящего постановления оставляю за собой. 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6079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Быстрогорского       </w:t>
      </w: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6079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сельского  поселения                                                             С.Н Кутенко  </w:t>
      </w: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E60790" w:rsidRPr="00E60790" w:rsidRDefault="00E60790" w:rsidP="00E60790">
      <w:pPr>
        <w:pStyle w:val="a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E60790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26464E" w:rsidRDefault="0026464E" w:rsidP="00E60790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26464E" w:rsidRDefault="0026464E" w:rsidP="00E60790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26464E" w:rsidRDefault="0026464E" w:rsidP="00E60790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26464E" w:rsidRDefault="0026464E" w:rsidP="00E60790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widowControl/>
        <w:ind w:left="5670" w:firstLine="0"/>
        <w:jc w:val="both"/>
        <w:outlineLvl w:val="0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Приложение к постановлению</w:t>
      </w:r>
    </w:p>
    <w:p w:rsidR="00E60790" w:rsidRPr="00E60790" w:rsidRDefault="00E60790" w:rsidP="00E60790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Администрации</w:t>
      </w:r>
    </w:p>
    <w:p w:rsidR="00E60790" w:rsidRPr="00E60790" w:rsidRDefault="00E60790" w:rsidP="00E60790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Быстрогорского сельского</w:t>
      </w:r>
    </w:p>
    <w:p w:rsidR="00E60790" w:rsidRPr="00E60790" w:rsidRDefault="00E60790" w:rsidP="00E60790">
      <w:pPr>
        <w:pStyle w:val="ConsPlusNormal"/>
        <w:widowControl/>
        <w:ind w:left="5670" w:firstLine="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поселения от 5 сентября 2018г.     №76</w:t>
      </w:r>
    </w:p>
    <w:p w:rsidR="00E60790" w:rsidRPr="00E60790" w:rsidRDefault="00E60790" w:rsidP="00E6079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администрацией Быстрогорского сельского поселения муниципальной услуги «Выдача арендатору земельного участка согласия на залог права аренды земельного участка»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I. ОБЩИЕ ПОЛОЖЕНИЯ</w:t>
      </w:r>
    </w:p>
    <w:p w:rsidR="00E60790" w:rsidRPr="00E60790" w:rsidRDefault="00E60790" w:rsidP="00E60790">
      <w:pPr>
        <w:pStyle w:val="ConsPlusNormal"/>
        <w:ind w:firstLine="0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 (далее - орган, предоставляющий муниципальные услуги),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Настоящий Административный регламент разработан в целях повышения качества и доступности предоставления муниципальной услуги. 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1. Предмет регулирования административного регламента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Предметом регулирования настоящего Административного регламента является определение стандарта предоставления Администрацией Быстрогорского сельского поселения (далее – Администрация) муниципальной услуги, состава, последовательности и сроков выполнения административных процедур, требований к порядку их выполнения, а также форм контроля за предоставлением  муниципальной услуги и досудебного (внесудебного) порядка обжалования решений и действий (бездействия) должностных лиц при осуществлении полномочий по предоставлению муниципальной  услуги.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 Круг заявителей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Заявителями на получение муниципальной услуги являются правообладатели  земельного участка (физические или юридические лица).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  <w:r w:rsidRPr="00E60790">
        <w:rPr>
          <w:sz w:val="28"/>
          <w:szCs w:val="28"/>
        </w:rPr>
        <w:cr/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 Требования к порядку информирования о предоставлении муниципальной 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3.1. Информация о месте нахождения и графике работы организаций, предоставляющих муниципальную услугу.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3.1.1. Ответственным за предоставление  муниципальной  услуги является Администрация Быстрогорского сельского поселения (главный специалист по вопросам имущественных и земельных отношений, ЖКХ, благоустройства, архитектуры, строительства, транспорта, связи природоохранной деятельности</w:t>
      </w:r>
      <w:r w:rsidRPr="00E60790">
        <w:rPr>
          <w:sz w:val="22"/>
          <w:szCs w:val="22"/>
        </w:rPr>
        <w:t xml:space="preserve"> </w:t>
      </w:r>
      <w:r w:rsidRPr="00E60790">
        <w:rPr>
          <w:sz w:val="28"/>
          <w:szCs w:val="28"/>
        </w:rPr>
        <w:t xml:space="preserve">- далее специалист).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3.1.12. Сведения о месте нахождения, телефонах, адресах электронной почты и часах приема должностными лицами администрации.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Почтовый адрес: 347081, Ростовская область, Тацинский район, п. Быстрогорский, ул. Волгодонская, 9. Местонахождение: Ростовская область, Тацинский район, п. Быстрогорский, ул. Волгодонская, 9, каб. №2.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Адрес электронной почты: </w:t>
      </w:r>
      <w:r w:rsidRPr="00E60790">
        <w:rPr>
          <w:sz w:val="28"/>
          <w:szCs w:val="28"/>
          <w:lang w:val="en-US"/>
        </w:rPr>
        <w:t>sp</w:t>
      </w:r>
      <w:r w:rsidRPr="00E60790">
        <w:rPr>
          <w:sz w:val="28"/>
          <w:szCs w:val="28"/>
        </w:rPr>
        <w:t>38394@donpac.ru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Официальный сайт Администрации Быстрогорского сельского поселения: </w:t>
      </w:r>
      <w:r w:rsidRPr="00E60790">
        <w:t xml:space="preserve"> </w:t>
      </w:r>
      <w:r w:rsidRPr="00E60790">
        <w:rPr>
          <w:sz w:val="28"/>
          <w:szCs w:val="28"/>
        </w:rPr>
        <w:t>http://bistrogorskoesp.ru/.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Телефон:  (86397) 3-31-13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Факс: (86397) 3-31-73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часы приема: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понедельник - пятница - с 8-00 до 17-00,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среда – не приемный день,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перерыв - с 12-00 до 13-00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Выходные дни: суббота, воскресенье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3.1.2. Муниципальная услуга может быть получена через многофункциональный центр предоставления государственных и муниципальных услуг (далее - МФЦ) и федеральную государственную информационную систему «Единый портал государственных и муниципальных услуг (функций)»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3.1.3. Способы получения информации о месте нахождения и графике работы: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rStyle w:val="ad"/>
          <w:sz w:val="28"/>
          <w:szCs w:val="28"/>
        </w:rPr>
      </w:pPr>
      <w:r w:rsidRPr="00E60790">
        <w:rPr>
          <w:sz w:val="28"/>
          <w:szCs w:val="28"/>
        </w:rPr>
        <w:t>- на официальном сайте Администрации Быстрогорского сельского поселения в информационно-телекоммуникационной сети «Интернет»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http://bistrogorskoesp.ru/;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посредством телефонной связи,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 информационно-аналитическом  Интернет-портале единой сети МФЦ Ростовской области в информационно-телекоммуникационной сети «Интернет»: http://www.mfc61.ru.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3.2. Порядок получения информации заявителями по вопросам предоставления муниципальной услуги, в том числе с использованием федеральной </w:t>
      </w:r>
      <w:r w:rsidRPr="00E60790">
        <w:rPr>
          <w:sz w:val="28"/>
          <w:szCs w:val="28"/>
        </w:rPr>
        <w:lastRenderedPageBreak/>
        <w:t>государственной информационной системы Единый портал.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3.2.1. Информирование о порядке предоставления  муниципальной услуги, сведений о ходе ее предоставления осуществляется следующими способами: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посредством Единого портала, на официальном интернет-сайте Администрации Быстрогорского сельского поселения;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 устной форме: при личном приеме в соответствии с графиком работы специалиста, по справочным телефонам;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 письменной форме: по электронной почте, на официальный интернет-сайт Администрации Быстрогорского сельского поселения.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При информировании по телефону по вопросам предоставления муниципальной  услуги, специалист  обязан подробно, в корректной форме информировать заинтересованное лицо о порядке и условиях предоставления муниципальной услуги, объяснить причины возможного отказа в предоставлении муниципальной услуги, а также предоставить информацию по следующим вопросам: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входящие номера, под которыми зарегистрированы в системе делопроизводства обращения заявителей;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принятое решение по конкретному обращению либо стадию рассмотрения обращения;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перечень предоставляемых документов для получения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Личный прием граждан ведется без предварительной записи в порядке очереди и по предварительной записи с назначением даты и времени приема гражданина (по желанию граждан).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3.3. Информирование о порядке предоставления  муниципальной услуги, о ходе ее предоставления, а также по иным вопросам, связанным с предоставлением муниципальной услуги, осуществляют сотрудники МФЦ в соответствии с соглашением о взаимодействии между Администрацией Быстрогорского сельского поселения и МФЦ.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Сотрудники МФЦ осуществляют консультирование заявителей о порядке предоставления  муниципальной услуги, в том числе по вопросам: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сроков и процедур предоставления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категории заявителей, имеющих право обращения за получением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уточнения перечня документов, необходимых при обращении за получением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уточнения контактной информации органа местного самоуправления (структурных подразделений), специалиста ответственного за предоставление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3.4.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 муниципальной  услуги, а также на официальных сайтах органа местного самоуправления, предоставляющего </w:t>
      </w:r>
      <w:r w:rsidRPr="00E60790">
        <w:rPr>
          <w:sz w:val="28"/>
          <w:szCs w:val="28"/>
        </w:rPr>
        <w:lastRenderedPageBreak/>
        <w:t>муниципальную услугу, организаций, участвующих в предоставлении  муниципальной услуги, в сети Интернет, а также в федеральной государственной информационной системе Единый портал.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Информация размещается на информационных стендах в месте нахождения ответственного за предоставление муниципальной услуги структурного подразделения и в МФЦ, а также размещается в сети «Интернет» на официальных сайтах.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Информационные материалы включают в себя: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перечень документов, необходимых для предоставления 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адреса места нахождения ответственных исполнителей, контактные телефоны, адреса электронной почты;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график работы специалистов, осуществляющих прием и консультирование заявителей по вопросам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3.5. На Едином портале, официальном сайте Администрации Быстрогорского сельского поселения  в информационно-телекоммуникационной сети «Интернет» размещается следующая информация: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1) исчерпывающий перечень документов, необходимых для предоставления 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2) круг заявителей;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3) срок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Информация может быть представлена путем размещения текста административного регламента, содержащего вышеуказанные сведения.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Информация на Едином портале, официальном сайте Администрации Быстрогорского сельского поселения  в информационно-телекоммуникационной сети «Интернет» о порядке и сроках предоставления  муниципальной услуги на </w:t>
      </w:r>
      <w:r w:rsidRPr="00E60790">
        <w:rPr>
          <w:sz w:val="28"/>
          <w:szCs w:val="28"/>
        </w:rPr>
        <w:lastRenderedPageBreak/>
        <w:t>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E60790" w:rsidRPr="00E60790" w:rsidRDefault="00E60790" w:rsidP="00E60790">
      <w:pPr>
        <w:pStyle w:val="ConsPlusNormal"/>
        <w:widowControl/>
        <w:ind w:firstLine="0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II. СТАНДАРТ ПРЕДОСТАВЛЕНИЯ МУНИЦИПАЛЬНОЙ 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1. Наименование муниципальной 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Наименование муниципальной услуги: «Выдача арендатору земельного участка согласия на залог права аренды земельного участка».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 Наименование органа местного самоуправления  предоставляющего муниципальную услугу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2.1. Муниципальная услуга предоставляется исполнительно-распорядительным органом муниципального образования «Быстрогорское сельское поселение» - Администрацией Быстрогорского сельского поселения. Исполнитель услуги – главный специалист по вопросам имущественных и земельных отношений, ЖКХ, благоустройства, архитектуры, строительства, транспорта, связи природоохранной деятельности (далее – специалист).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2.2. МФЦ участвует в предоставлении муниципальной услуги в части информирования и консультирования заявителей по вопросам ее предоставления, приема необходимых документов, формирования и направления межведомственных запросов, а также выдачи результата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2.3. При предоставлении муниципальной услуги орган местного самоуправления, МФЦ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органов местного самоуправления Быстрогорского сельского поселения.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 Результат предоставления  муниципальной 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3.1. Результатом предоставления муниципальной услуги является: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       Согласие на залог права аренды земельного участка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      3.2. Результат предоставления муниципальной услуги направляется заявителю.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4. Срок предоставления муниципальной 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 – 10 рабочих дней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5. Правовые основания для предоставления муниципальной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Нормативными правовыми актами, регулирующими предоставление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муниципальной услуги, являются: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Конституция Российской Федерации;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Гражданский кодекс Российской Федерации от 30.11.1994 № 51-ФЗ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Муниципальные правовые акты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Земельный Кодекс РФ (п. 5 ст. 22);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Федеральный закон "Об ипотеке (залоге недвижимости)" от 16.07.1998 № 102-ФЗ; 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  Федеральный закон от 25.10.2001 № 137-ФЗ «О введении в действие Земельного кодекса Российской Федерации»</w:t>
      </w:r>
    </w:p>
    <w:p w:rsidR="00E60790" w:rsidRPr="00E60790" w:rsidRDefault="00E60790" w:rsidP="00E60790">
      <w:pPr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Федеральный закон от 27.07.2010 № 210-ФЗ «Об организации предоставления государственных и муниципальных услуг»;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Федеральный закон от 06.10.2003 № 131-ФЗ «Об общих принципах местного самоуправления в Российской Федерации»;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Федеральный закон от 02.05.2006 № 59-ФЗ «О порядке рассмотрения обращения граждан Российской федерации»;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Федеральный закон от 27 июля 2006 г. № 152-ФЗ «О персональных данных».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6.1. Для предоставления  муниципальной  услуги необходимы документы, содержащие информацию: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            Приложение № 2 согласно настоящего регламента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790" w:rsidRPr="00E60790" w:rsidRDefault="00E60790" w:rsidP="00E60790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3"/>
          <w:szCs w:val="23"/>
        </w:rPr>
        <w:t xml:space="preserve"> </w:t>
      </w:r>
      <w:r w:rsidRPr="00E60790">
        <w:rPr>
          <w:rFonts w:ascii="Times New Roman" w:hAnsi="Times New Roman" w:cs="Times New Roman"/>
          <w:sz w:val="28"/>
          <w:szCs w:val="28"/>
        </w:rPr>
        <w:t>6.2. Представленные документы должны соответствовать следующим требованиям:</w:t>
      </w:r>
    </w:p>
    <w:p w:rsidR="00E60790" w:rsidRPr="00E60790" w:rsidRDefault="00E60790" w:rsidP="00E60790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- текст документа написан разборчиво от руки или при помощи средств электронно-вычислительной техники;</w:t>
      </w:r>
    </w:p>
    <w:p w:rsidR="00E60790" w:rsidRPr="00E60790" w:rsidRDefault="00E60790" w:rsidP="00E60790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E60790" w:rsidRPr="00E60790" w:rsidRDefault="00E60790" w:rsidP="00E60790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- в документах отсутствуют неоговоренные исправления;</w:t>
      </w:r>
    </w:p>
    <w:p w:rsidR="00E60790" w:rsidRPr="00E60790" w:rsidRDefault="00E60790" w:rsidP="00E60790">
      <w:pPr>
        <w:widowControl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- документы не исполнены карандашом.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6.3. Заявление заполняется от руки или с использованием электронных печатающих устройств по форме согласно приложению № 1 к Административному регламенту.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Заявление должно быть удостоверено подписью и печатью (при наличии) заявителя, а в случае подачи документов через Единый портал -  электронной подписью заявителя. Вид электронной подписи определяется в соответствии с Постановлением Правительства РФ от 25.06.2012 № 63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6.4. Заявление и необходимые документы могут быть представлены следующими способами: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- посредством обращения в орган местного самоуправления;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через МФЦ;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с использованием федеральной государственной информационной системы Единый портал.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tabs>
          <w:tab w:val="left" w:pos="836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7.1. Приложение № 2 согласно настоящего регламента</w:t>
      </w:r>
    </w:p>
    <w:p w:rsidR="00E60790" w:rsidRPr="00E60790" w:rsidRDefault="00E60790" w:rsidP="00E60790">
      <w:pPr>
        <w:tabs>
          <w:tab w:val="left" w:pos="8364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7.2. Требование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не допускается.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7.3.  Требование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не допускается.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8. Исчерпывающий перечень оснований для отказа в приеме документов, необходимых для предоставления муниципальной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Действующим законодательством оснований для отказа в приеме документов, необходимых для предоставления муниципальной услуги не установлено.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9. Исчерпывающий перечень оснований для приостановления или отказа в предоставлении муниципальной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Default"/>
        <w:ind w:firstLine="72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 xml:space="preserve">9.1. Основания для отказа в предоставлении муниципальной услуги:  </w:t>
      </w:r>
    </w:p>
    <w:p w:rsidR="00E60790" w:rsidRPr="00E60790" w:rsidRDefault="00E60790" w:rsidP="00E60790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60790">
        <w:rPr>
          <w:color w:val="auto"/>
          <w:sz w:val="28"/>
          <w:szCs w:val="28"/>
        </w:rPr>
        <w:t xml:space="preserve">- несоответствие представленных сведений требованиям нормативных и правовых актов, регулирующих предоставление муниципальной услуги; 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9.2.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Муниципальная услуга предоставляется заявителям на бесплатной основе.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Максимальный срок ожидания в очереди при подаче документов, необходимых для предоставления услуги, в структурном подразделении Администрации либо в МФЦ, а также при получении ее результата не должен превышать 15 минут.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13. Срок регистрации запроса заявителя о предоставлении муниципальной 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13.1. Поданное заявителем заявление и прилагаемые к нему документы регистрируется в день его поступления в структурное подразделение Администрации с присвоением ему регистрационного номера.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13.2. 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14.1. Требования к помещению Администрации, в котором организуется предоставление муниципальной услуги: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Помещения, в которых оказывается муниципальная услуга, должны быть оборудованы системами кондиционирования и обогрева воздуха, телефонной и факсимильной связью, компьютерами, подключенными к сети Интернет.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Для ожидания заявителями приема, заполнения необходимых для получения </w:t>
      </w:r>
      <w:r w:rsidRPr="00E60790">
        <w:rPr>
          <w:sz w:val="28"/>
          <w:szCs w:val="28"/>
        </w:rPr>
        <w:lastRenderedPageBreak/>
        <w:t>муниципальной услуги документов отводятся места, оборудованные стульями, для возможности оформления документов с наличием писчей бумаги, ручек, бланков документов.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Информационные щиты, визуальная, текстовая и мультимедийная информация (при наличии технической возможности) о порядке предоставления муниципальной услуги размещаются на стенах в непосредственной близости от входной двери (дверей) кабинетов структурного подразделения Администрации, ответственного за предоставление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14.2. Требования к помещению МФЦ, в котором организуется предоставление муниципальной услуги: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ориентация инфраструктуры на предоставление услуг заявителям с ограниченными физическими возможностями (вход в здание должен быть оборудован пандусами для передвижения инвалидных колясок в соответствии с требованиями Федерального закона от 30.12.2009 № 384-ФЗ, а также кнопкой вызова специалиста МФЦ, обеспечена возможность свободного и 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оборудование помещения для получения муниципальной услуги посетителями с детьми (наличие детской комнаты или детского уголка, при наличии технической возможности);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наличие бесплатного опрятного туалета для посетителей;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наличие кулера с питьевой водой, предназначенного для безвозмездного пользования заявителями;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соблюдение чистоты и опрятности помещения, отсутствие неисправной мебели, инвентаря;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размещение цветов, создание уютной обстановки в администрации информирования и ожидания и (или) администрации приема заявителей.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Определенные Регламентом требования к местам предоставления муниципальной услуги применяются, если в МФЦ в соответствии с действующим законодательством Российской Федерации не установлены иные более высокие требования.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14.3. Требования к беспрепятственному доступу инвалидов к помещению, в котором организуется предоставление муниципальной услуги: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Помещение (далее - объект), в котором организуется предоставление муниципальной услуги, для инвалидов обеспечивается: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условия для беспрепятственного доступа к объектам и предоставляемой в них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возможность самостоятельного или с помощью сотрудников, предоставляющих муниципальную услугу, передвижения по территории, на которой расположены объекты, входа в такие объекты и выхода из них;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муниципальную услугу;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с учетом ограничений их жизнедеятельности;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допуск на объекты сурдопереводчика и тифлосурдопереводчика;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 Показатели доступности и качества муниципальной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15.1. К показателям, характеризующим качество и доступность муниципальной услуги, относятся: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1) соблюдение сроков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2) количество жалоб на нарушение порядка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3) количество обжалований в судебном порядке действий (бездействия) работников и должностных лиц  по предоставлению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4) удовлетворенность граждан и организаций качеством и доступностью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5) полнота, актуальность и доступность информации о порядке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15.2. Соблюдение сроков предоставления муниципальной услуги определяется как: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отношение количества заявлений, исполненных с нарушением сроков, к общему количеству рассмотренных заявлений за отчетный период;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15.3. Показатель количества жалоб на нарушение порядка предоставления </w:t>
      </w:r>
      <w:r w:rsidRPr="00E60790">
        <w:rPr>
          <w:sz w:val="28"/>
          <w:szCs w:val="28"/>
        </w:rPr>
        <w:lastRenderedPageBreak/>
        <w:t>муниципальной услуги определяется как отношение количества жалоб граждан и организаций к общему количеству поступивших заявлений за отчетный период.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15.4. Показатель количества обжалований в судебном порядке действий (бездействия) работников и должностных лиц по предоставлению муниципальной услуги определяется как отношение количества удовлетворенных судами требований (исков, заявлений) об обжаловании действий (бездействия) работников и должностных лиц к общему количеству совершенных действий работников и должностных лиц по предоставлению муниципальной услуги за отчетный период.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15.5. Полнота, актуальность и доступность информации о порядке предоставления муниципальной услуги, удовлетворенность граждан и организаций качеством и доступностью муниципальной услуги, определяется путем присвоения рейтинга в рамках общественного и ведомственного мониторинга.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15.6. Взаимодействие заявителя с работником структурного подразделения, ответственного за прием документов, осуществляется в случае непосредственного обращения заявителя в уполномоченный орган по вопросам предоставления муниципальной услуги. Предоставление муниципальной услуги предусматривает однократное взаимодействие заявителя с работниками структурного подразделения, ответственного за прием документов, и однократное взаимодействие заявителя с должностным лицом, ответственным за выдачу документов. Продолжительность одного такого взаимодействия не должна превышать 15 минут.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15.7. Прием от заявителя заявления, документов, необходимых для предоставления муниципальной услуги, информирование о порядке и ходе предоставления услуги и выдача разрешения могут осуществляться через многофункциональный центр предоставления государственных и муниципальных услуг.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Получение заявителем муниципальной услуги в многофункциональном центре предоставления государственных и муниципальных услуг осуществляется в соответствии с соглашением, заключенным между многофункциональным центром предоставления государственных и муниципальных услуг и Администрацией Быстрогорского сельского поселения, с момента вступления в силу указанного соглашения о взаимодействии.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15.8. Информация о ходе предоставления муниципальной услуги размещается на официальном сайте Администрации в информационно-телекоммуникационной сети «Интернет» (при наличии технической возможности), Едином портале, в многофункциональном центре предоставления государственных и муниципальных услуг, а также предоставляется непосредственно работниками структурного подразделения по телефонам для справок, а также электронным сообщением по адресу, указанному заявителем.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16. Иные требования, в том числе учитывающие особенности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предоставления муниципальной услуги в МФЦ предоставления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государственных и муниципальных услуг и особенности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предоставления муниципальной услуги в электронной форме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16.1. Муниципальная услуга может осуществляться через многофункциональный центр в соответствии с Соглашением о взаимодействии между МФЦ  и Администрацией (далее - Соглашение).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Соглашение размещается на официальном сайте Администрации в информационно-телекоммуникационной сети «Интернет», на Портале сети МФЦ: </w:t>
      </w:r>
      <w:hyperlink r:id="rId9" w:history="1">
        <w:r w:rsidRPr="00E60790">
          <w:rPr>
            <w:rStyle w:val="ad"/>
            <w:sz w:val="28"/>
            <w:szCs w:val="28"/>
          </w:rPr>
          <w:t>http://mfc61.ru</w:t>
        </w:r>
      </w:hyperlink>
      <w:r w:rsidRPr="00E60790">
        <w:rPr>
          <w:sz w:val="28"/>
          <w:szCs w:val="28"/>
        </w:rPr>
        <w:t>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16.2. Предусмотренные Административным регламентом документы, необходимые для предоставления муниципальной услуги, могут быть поданы заявителем в электронной форме с использованием Единого портала либо непосредственно в многофункциональном центре предоставления государственных и муниципальных услуг.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16.3. Для предоставления муниципальной услуги с использованием Единого портала заявитель заполняет форму, в которой необходимо указать сведения, необходимые для получения услуги, и прикрепить необходимые документы.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16.4. В ходе предоставления муниципальной услуги заявитель получает уведомления о статусе услуги в личном кабинете заявителя на Едином портале.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16.5. При предоставлении муниципальной услуги в электронной форме осуществляются: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муниципальной  услуге;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6) иные действия, необходимые для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16.6. Использование электронной подписи при оказании муниципальной услуги: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1) 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 и требованиями Федерального закона от 27.07.2010 № 210-ФЗ «Об организации предоставления государственных и муниципальных услуг».</w:t>
      </w:r>
    </w:p>
    <w:p w:rsidR="00E60790" w:rsidRPr="00E60790" w:rsidRDefault="00E60790" w:rsidP="00E6079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2) виды электронных подписей, использование которых допускается при обращении за получением государственных и муниципальных услуг, и порядок их использования устанавливаются Правительством Российской Федерации.</w:t>
      </w:r>
    </w:p>
    <w:p w:rsidR="00E60790" w:rsidRPr="00E60790" w:rsidRDefault="00E60790" w:rsidP="00E6079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III. СОСТАВ, ПОСЛЕДОВАТЕЛЬНОСТЬ И СРОКИ ВЫПОЛНЕНИЯ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АДМИНИСТРАТИВНЫХ ПРОЦЕДУР, ТРЕБОВАНИЯ К ПОРЯДКУ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1. Исчерпывающий перечень административных процедур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1.1. При предоставлении муниципальной услуги непосредственно Администрацией (структурным подразделением) осуществляются следующие административные процедуры: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прием и регистрация заявления и прилагаемых к нему документов, необходимых для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формирование и направление межведомственных запросов в органы и организации, в распоряжении которых находятся документы и информация, необходимые для предоставления 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выдача (направление) документов по результатам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При обращении заявителя в МФЦ осуществляются следующие административные процедуры: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прием и регистрация заявления и прилагаемых к нему документов от заявителя;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формирование и направление межведомственных запросов в органы и организации, участвующие в предоставлении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передача документов в орган, уполномоченный на подготовку и регистрацию;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выдача результата предоставления муниципальной услуги заявителю.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1.2. Блок-схема последовательности действий при предоставлении муниципальной услуги приведена в приложении № 3 к настоящему Административному регламенту.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lastRenderedPageBreak/>
        <w:t>2. Описание административных процедур предоставления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муниципальной услуги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2.1. Прием и регистрация заявления и прилагаемых к нему документов от заявителя.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2.1.1. Для Администрации.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Основанием для начала административной процедуры является представление в Администрацию (структурное подразделение) либо получение от МФЦ заявления о предоставлении муниципальной услуги  с прилагаемыми к нему документами.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Документы в день поступления регистрируются с присвоением входящего номера в системе электронного документооборота «Дело» и передаются в структурное подразделение.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Прием документов от заявителей осуществляется специалистом Администрации, ответственным за прием поступающей в адрес Администрации письменной корреспонденции.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При поступлении заявления  от заявителя в структурное подразделение, специалист, ответственный за предоставление муниципальной услуги: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принимает заявление;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присваивает поступившему заявлению регистрационный номер в установленном порядке;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вручает заявителю по его просьбе в день приема копию заявления с отметкой о дате приема документов.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Результатом административной процедуры являются принятие заявления  и присвоение входящего регистрационного номера в журнале либо в системе электронного документооборота «Дело» (при наличии технической возможности).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2.1.2. Для МФЦ.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Основанием для начала административной процедуры является подача заявления.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Специалист, ответственный за прием документов: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принимает и регистрирует документы в информационной системе МФЦ;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- выдает расписку о приеме заявления и документов.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Максимальный срок осуществления административной процедуры сотрудником МФЦ - 15 минут.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2.1.3. В целях предоставления муниципальной услуги в электронной форме с использованием единого портала государственных и муниципальных услуг основанием для начала административной процедуры является поступление </w:t>
      </w:r>
      <w:r w:rsidRPr="00E60790">
        <w:rPr>
          <w:sz w:val="28"/>
          <w:szCs w:val="28"/>
        </w:rPr>
        <w:lastRenderedPageBreak/>
        <w:t>посредством Единого портала подписанного электронной цифровой подписью заявления (запроса) с приложением необходимых документов в электронной форме.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Формирование заявления (запроса) заявителем осуществляется посредством заполнения электронной формы заявления (запроса) на Едином портале без необходимости дополнительной подачи заявления (запроса) в какой-либо иной форме.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На Едином портале, официальном сайте Администрации в информационно-телекоммуникационной сети «Интернет» (при наличии технической возможности) размещаются образцы заполнения электронной формы заявления (запроса).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заявления (запроса). При выявлении некорректно заполненного поля электронной формы заявления (запроса)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(запроса).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При формировании заявления (запроса) заявителю обеспечивается: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а) возможность копирования и сохранения заявления (запроса) и иных документов, указанных в Административном регламенте, необходимых для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б) возможность печати на бумажном носителе копии электронной формы заявления (запроса);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в) сохранение ранее введенных в электронную форму заявления (запроса)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 (запроса);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г) заполнение полей электронной формы заявления (запроса)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д) возможность вернуться на любой из этапов заполнения электронной формы заявления (запроса) без потери ранее введенной информации;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е) возможность доступа заявителя на Едином портале к ранее поданным им заявлениям (запросам) в течение не менее одного года, а также частично сформированных заявлений (запросов) - в течение не менее 3 месяцев.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Сформированное и подписанное заявление (запрос) и иные документы, указанные в Административном регламенте, необходимые для предоставления муниципальной услуги, направляются в уполномоченный орган посредством </w:t>
      </w:r>
      <w:r w:rsidRPr="00E60790">
        <w:rPr>
          <w:sz w:val="28"/>
          <w:szCs w:val="28"/>
        </w:rPr>
        <w:lastRenderedPageBreak/>
        <w:t>Единого портала, без необходимости повторного представления заявителем таких документов на бумажном носителе.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Предоставление муниципальной услуги начинается с момента регистрации электронных документов, необходимых для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Заявление, поступившее в электронной форме посредством Единого портала, регистрируется в день его поступления.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Не позднее рабочего дня, следующего за днем поступления заявления, заявителю сообщается присвоенный заявлению (запросу)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 (запроса).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Прием и регистрация заявления (запроса) осуществляются должностным лицом структурного подразделения, ответственного за прием документов.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После регистрации заявление (запрос) направляется в ответственное структурное подразделение.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После принятия заявления (запроса) должностным лицом, уполномоченным на предоставление муниципальной услуги, статус запроса заявителя в личном кабинете на Едином портале обновляется до статуса «принято».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услуги, является регистрация заявления и документов, необходимых для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2.2. Формирование и направление межведомственных запросов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в органы и организации, участвующие в предоставлении услуги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2.2.1. Для Администрации.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Основанием для начала административной процедуры является регистрация заявления и отсутствие документов, необходимых для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Документы (их копии или сведения, содержащиеся в них), запрашиваются уполномоченными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 указанные документы самостоятельно.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По межведомственным запросам уполномоченных органов, документы (их копии или сведения, содержащиеся в них),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</w:t>
      </w:r>
      <w:r w:rsidRPr="00E60790">
        <w:rPr>
          <w:sz w:val="28"/>
          <w:szCs w:val="28"/>
        </w:rPr>
        <w:lastRenderedPageBreak/>
        <w:t xml:space="preserve">распоряжении которых находятся указанные документы, в срок не позднее пяти дней со дня получения соответствующего межведомственного запроса.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Документы могут быть направлены в электронной форме.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Правоустанавливающие документы на объекты недвижимости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Результатом административной процедуры является получение запрашиваемых документов (сведений) по каналам межведомственного взаимодействия либо иным способом.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2.2.2. Для МФЦ.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Основанием для начала административной процедуры является регистрация специалистом МФЦ заявления и отсутствие документов, необходимых для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Результатом административной процедуры является получение МФЦ запрашиваемых документов (сведений).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2.2.3. 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необходимой для предоставления  муниципальной услуги, и указание на реквизиты данного нормативного правового акта;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6) контактная информация для направления ответа на межведомственный </w:t>
      </w:r>
      <w:r w:rsidRPr="00E60790">
        <w:rPr>
          <w:sz w:val="28"/>
          <w:szCs w:val="28"/>
        </w:rPr>
        <w:lastRenderedPageBreak/>
        <w:t>запрос;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7) дата направления межведомственного запроса;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услуг»;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Требования пунктов 1-9 части 1 настоящего раздела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от 27.07.2010 № 210-ФЗ «Об организации предоставления государственных и муниципальных услуг», для предоставления 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2.3. Передача МФЦ документов в Администрацию.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2.3.1. Основанием для начала административной процедуры является получение сотрудником МФЦ ответа на межведомственный запрос либо представление заявителем документов по собственной инициативе.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2.3.2. Сотрудник МФЦ осуществляет сканирование всех представленных заявителем документов, формирует пакет документов в электронном виде (с приложением документов (сведений), полученных МФЦ в порядке межведомственного взаимодействия) и передает его по защищенным каналам связи в Администрацию.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2.3.3. Максимальный срок осуществления административной процедуры сотрудником МФЦ - 1 рабочий день с момента получения ответов на межведомственные запросы либо 1 рабочий день со дня представления заявителем полного перечня документов, предусмотренного подразделами 6, 7 раздела II </w:t>
      </w:r>
      <w:r w:rsidRPr="00E60790">
        <w:rPr>
          <w:sz w:val="28"/>
          <w:szCs w:val="28"/>
        </w:rPr>
        <w:lastRenderedPageBreak/>
        <w:t>настоящего Регламента.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Должностным лицом, ответственным за выполнение административной процедуры, является сотрудник МФЦ.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2.3.4. Результатом административной процедуры является отправка электронного комплекта документов из МФЦ в Администрацию.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Способом фиксации результата административной процедуры является наличие сведений о передаче пакета документов в Администрацию в информационной системе.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2.3.5. При отсутствии технической возможности передача документов осуществляется на бумажных носителях.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60790">
        <w:rPr>
          <w:sz w:val="28"/>
          <w:szCs w:val="28"/>
        </w:rPr>
        <w:t>2.5.2. Глава Администрации Быстрогорского сельского поселения в течение семи дней со дня поступления указанных в п. 2.5.1 настоящего положения рекомендаций принимает решение о заключении договора аренды муниципального имущества (за исключением земельных участков) на новый срок или об отказе в заключении договора с указанием причин принятого решения.</w:t>
      </w:r>
    </w:p>
    <w:p w:rsidR="00E60790" w:rsidRPr="00E60790" w:rsidRDefault="00E60790" w:rsidP="00E60790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60790">
        <w:rPr>
          <w:sz w:val="28"/>
          <w:szCs w:val="28"/>
        </w:rPr>
        <w:t>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в сети Интернет.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2.5.3. При предоставлении муниципальной услуги в электронной форме посредством Единого портала заявителю направляется: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а) уведомление о приеме и регистрации заявления (запроса);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б) уведомление о поступлении заявления (запроса) и прилагаемых к заявлению (запросу) документов должностному лицу, ответственному за рассмотрение заявления (запроса) и прилагаемых к заявлению (запросу) документов;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 (положительное или отрицательное);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г) уведомление об окончании предоставления муниципальной услуги в виде направления заявителю документа;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д) уведомление о возможности получить результат предоставления муниципальной услуги на бумажном носителе.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color w:val="C0504D" w:themeColor="accent2"/>
          <w:sz w:val="28"/>
          <w:szCs w:val="28"/>
        </w:rPr>
      </w:pPr>
      <w:r w:rsidRPr="00E60790">
        <w:rPr>
          <w:sz w:val="28"/>
          <w:szCs w:val="28"/>
        </w:rPr>
        <w:t>2.</w:t>
      </w:r>
      <w:r w:rsidRPr="00E60790">
        <w:rPr>
          <w:color w:val="C0504D" w:themeColor="accent2"/>
          <w:sz w:val="28"/>
          <w:szCs w:val="28"/>
        </w:rPr>
        <w:t>6. Выдача (направление) документов по результатам предоставления муниципальной услуги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color w:val="C0504D" w:themeColor="accent2"/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2.6.1. Основанием начала выполнения административной процедуры является  выдача арендатору земельного участка согласия на залог права аренды земельного участка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 2.6.2. Специалист, ответственный за предоставление муниципальной услуги, выдает (направляет) заявителю решение о выдаче арендатору земельного участка </w:t>
      </w:r>
      <w:r w:rsidRPr="00E60790">
        <w:rPr>
          <w:sz w:val="28"/>
          <w:szCs w:val="28"/>
        </w:rPr>
        <w:lastRenderedPageBreak/>
        <w:t>согласия на залог права аренды земельного участка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 2.6.3. Результатом административной процедуры является 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Предоставление правообладателю решения о выдаче арендатору земельного участка согласия на залог права аренды земельного участка.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 xml:space="preserve"> 2.6.5. При подаче документов, необходимых для оказания муниципальной услуги, в ходе личного приема или почтовым отправлением в качестве результата предоставления муниципальной услуги заявитель по его выбору вправе получить документ, на бумажном носителе или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2.6.6. При подаче документов, необходимых для оказания муниципальной услуги, посредством Единого портала в качестве результата предоставления муниципальной  услуги заявитель получает документы,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2.6.7.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2.6.8 Заявителям обеспечивается возможность оценить доступность и качество муниципальной услуги на Едином портале.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</w:p>
    <w:p w:rsidR="00E60790" w:rsidRPr="00E60790" w:rsidRDefault="00E60790" w:rsidP="00E60790">
      <w:pPr>
        <w:pStyle w:val="ConsPlusNormal"/>
        <w:jc w:val="both"/>
        <w:outlineLvl w:val="1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3.1.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Подача заявителем заявления и иных документов, необходимых для предоставления муниципальной услуги, и прием таких запросов на предоставление муниципальной услуги могут осуществляться с использованием сети Интернет, а также функционала Единый портал.</w:t>
      </w:r>
    </w:p>
    <w:p w:rsidR="00E60790" w:rsidRPr="00E60790" w:rsidRDefault="00E60790" w:rsidP="00E60790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3.2. Получение заявителем сведений о ходе рассмотрения его заявления может осуществляться путем направления электронных писем на указанный заявителем адрес электронной почты.</w:t>
      </w:r>
    </w:p>
    <w:p w:rsidR="00E60790" w:rsidRPr="00E60790" w:rsidRDefault="00E60790" w:rsidP="00E60790">
      <w:pPr>
        <w:pStyle w:val="ConsPlusNormal"/>
        <w:widowControl/>
        <w:ind w:firstLine="709"/>
        <w:jc w:val="both"/>
        <w:outlineLvl w:val="1"/>
        <w:rPr>
          <w:sz w:val="28"/>
          <w:szCs w:val="28"/>
        </w:rPr>
      </w:pPr>
      <w:r w:rsidRPr="00E60790">
        <w:rPr>
          <w:sz w:val="28"/>
          <w:szCs w:val="28"/>
        </w:rPr>
        <w:t>Получение заявителем результата предоставления муниципальной услуги может быть осуществлено в электронной форме. По запросу заявителя, поданному, в том числе и по электронной почте, на адрес, указанный заявителем, копия  результата муниципальной услуги направляется заявителю в отсканированной форме (в форматах TIFF, PDF, JPEG), заверенный усиленной квалифицированной электронной подписью уполномоченного должностного лица.</w:t>
      </w:r>
    </w:p>
    <w:p w:rsidR="00E60790" w:rsidRPr="00E60790" w:rsidRDefault="00E60790" w:rsidP="00E60790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IV. ФОРМЫ КОНТРОЛЯ  ЗА ПРЕДОСТАВЛЕНИЕМ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МУНИЦИПАЛЬНОЙ УСЛУГИ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Контроль за порядком предоставления услуги специалистами Администрации, осуществляется в форме регулярного мониторинга должностными лицами, курирующими данное направление деятельности, соблюдения и исполнения положений настоящего Регламента.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Текущий контроль за соблюдением ответственными должностными лицами положений настоящего Административного регламента осуществляется Главой Администрации.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муниципальной услуги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Проверки могут быть плановыми (осуществляться на основании планов работы Администрации) и внеплановыми. При проверке могут рассматриваться все вопросы, связанные с предоставлением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законодательством.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3. Ответственность должностных лиц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за решения и действия (бездействие), принимаемые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(осуществляемые) ими в ходе предоставления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муниципальной услуги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 xml:space="preserve">3.1. За невыполнение или ненадлежащее выполнение законодательства Российской Федерации и Ростовской области, нормативных правовых актов органов местного самоуправления по вопросам организации и предоставления  муниципальной услуги, а также требований настоящего административного регламента, муниципальные служащие, сотрудники МФЦ несут ответственность в </w:t>
      </w:r>
      <w:r w:rsidRPr="00E60790">
        <w:rPr>
          <w:sz w:val="28"/>
          <w:szCs w:val="28"/>
        </w:rPr>
        <w:lastRenderedPageBreak/>
        <w:t>соответствии с действующим законодательством, не несут ответственности за решения (действия), принимаемые (осуществляемые), в случае предоставления им документов с недостоверной, искаженной информацией.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3.2. Многофункциональный центр, его работники, организации, органы и организации, участвующие в предоставлении муниципальной услуги несут ответственность, установленную законодательством Российской Федерации: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1) за полноту передаваемых органу, предоставляющему муниципальную услугу, запросов, иных документов, принятых от заявителя;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2) за своевременную передачу органу, предоставляющему муниципальную услугу, запросов, иных документов,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муниципальную услугу;</w:t>
      </w:r>
    </w:p>
    <w:p w:rsidR="00E60790" w:rsidRPr="00E60790" w:rsidRDefault="00E60790" w:rsidP="00E607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60790" w:rsidRPr="00E60790" w:rsidRDefault="00E60790" w:rsidP="00E60790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2) нарушение срока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E60790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 Общие требования к порядку подачи и рассмотрения жалобы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предоставления государственных и муниципальных услуг»,  и настоящей статьи не применяются.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2.4. 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2.5. Жалоба должна содержать: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 xml:space="preserve">1) наименование органа, предоставляющего муниципальную услугу, </w:t>
      </w:r>
      <w:r w:rsidRPr="00E60790">
        <w:rPr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2.7. По результатам рассмотрения жалобы орган, предоставляющий муниципальную услугу, принимает одно из следующих решений: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2) отказывает в удовлетворении жалобы.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2.8. Не позднее дня, следующего за днем принятия решения, указанного в части 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 xml:space="preserve">2.9.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E60790">
        <w:rPr>
          <w:sz w:val="28"/>
          <w:szCs w:val="28"/>
        </w:rPr>
        <w:lastRenderedPageBreak/>
        <w:t>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E60790" w:rsidRPr="00E60790" w:rsidRDefault="00E60790" w:rsidP="00E60790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2.10.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E60790" w:rsidRPr="00E60790" w:rsidRDefault="00E60790" w:rsidP="00E60790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VI. ИНЫЕ ПОЛОЖЕНИЯ</w:t>
      </w:r>
    </w:p>
    <w:p w:rsidR="00E60790" w:rsidRPr="00E60790" w:rsidRDefault="00E60790" w:rsidP="00E60790">
      <w:pPr>
        <w:pStyle w:val="ConsPlusNormal"/>
        <w:ind w:firstLine="54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1. Заявители имеют право на обжалование решений, принятых в ходе предоставления муниципальной услуги действий или бездействия должностных лиц, в судебном порядке, в соответствии с действующим законодательством.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2. По результатам анализа предоставления муниципальной услуги проводится работа по оптимизации (повышении качества) предоставления муниципальной услуги, в т.ч.: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- упорядочение и сокращение сроков исполнения административных процедур и административных действий;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- устранение избыточных административных процедур и административных действий, если это не противоречит действующему законодательству и муниципальным правовым актам;</w:t>
      </w:r>
    </w:p>
    <w:p w:rsidR="00E60790" w:rsidRPr="00E60790" w:rsidRDefault="00E60790" w:rsidP="00E60790">
      <w:pPr>
        <w:pStyle w:val="ConsPlusNormal"/>
        <w:ind w:firstLine="709"/>
        <w:jc w:val="both"/>
        <w:rPr>
          <w:sz w:val="28"/>
          <w:szCs w:val="28"/>
        </w:rPr>
      </w:pPr>
      <w:r w:rsidRPr="00E60790">
        <w:rPr>
          <w:sz w:val="28"/>
          <w:szCs w:val="28"/>
        </w:rPr>
        <w:t>-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взаимодействий заявителя с должностными лицами, использование межведомственных согласований при оказании муниципальной услуги без участия заявителя, в т.ч. с использованием информационно-телекоммуникационных технологий.</w:t>
      </w:r>
    </w:p>
    <w:p w:rsidR="00E60790" w:rsidRPr="00E60790" w:rsidRDefault="00E60790" w:rsidP="00E60790">
      <w:pPr>
        <w:pStyle w:val="ConsPlusNormal"/>
        <w:ind w:firstLine="0"/>
        <w:jc w:val="both"/>
        <w:rPr>
          <w:sz w:val="28"/>
          <w:szCs w:val="28"/>
        </w:rPr>
      </w:pPr>
    </w:p>
    <w:p w:rsidR="00E60790" w:rsidRPr="00E60790" w:rsidRDefault="00E60790" w:rsidP="00E60790">
      <w:pPr>
        <w:pStyle w:val="ConsPlusNormal"/>
        <w:widowControl/>
        <w:ind w:firstLine="0"/>
        <w:jc w:val="both"/>
        <w:outlineLvl w:val="1"/>
      </w:pPr>
      <w:r w:rsidRPr="00E60790">
        <w:br w:type="page"/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790">
        <w:rPr>
          <w:rFonts w:ascii="Times New Roman" w:hAnsi="Times New Roman" w:cs="Times New Roman"/>
          <w:sz w:val="24"/>
          <w:szCs w:val="24"/>
        </w:rPr>
        <w:t xml:space="preserve"> «</w:t>
      </w:r>
      <w:r w:rsidRPr="00E60790">
        <w:rPr>
          <w:rFonts w:ascii="Times New Roman" w:hAnsi="Times New Roman" w:cs="Times New Roman"/>
        </w:rPr>
        <w:t>Выдача арендатору земельного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790">
        <w:rPr>
          <w:rFonts w:ascii="Times New Roman" w:hAnsi="Times New Roman" w:cs="Times New Roman"/>
        </w:rPr>
        <w:t xml:space="preserve"> участка согласия на залог права аренды 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</w:rPr>
        <w:t>земельного участка</w:t>
      </w:r>
      <w:r w:rsidRPr="00E60790">
        <w:rPr>
          <w:rFonts w:ascii="Times New Roman" w:hAnsi="Times New Roman" w:cs="Times New Roman"/>
          <w:sz w:val="28"/>
          <w:szCs w:val="28"/>
        </w:rPr>
        <w:t>»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790" w:rsidRPr="00E60790" w:rsidRDefault="00E60790" w:rsidP="00E60790">
      <w:pPr>
        <w:pStyle w:val="afff8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60790">
        <w:rPr>
          <w:rFonts w:ascii="Times New Roman" w:hAnsi="Times New Roman"/>
          <w:b/>
          <w:sz w:val="24"/>
          <w:szCs w:val="24"/>
        </w:rPr>
        <w:t>Главе Администрации</w:t>
      </w:r>
    </w:p>
    <w:p w:rsidR="00E60790" w:rsidRPr="00E60790" w:rsidRDefault="00E60790" w:rsidP="00E60790">
      <w:pPr>
        <w:pStyle w:val="afff8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60790">
        <w:rPr>
          <w:rFonts w:ascii="Times New Roman" w:hAnsi="Times New Roman"/>
          <w:b/>
          <w:sz w:val="24"/>
          <w:szCs w:val="24"/>
        </w:rPr>
        <w:t>Быстрогорского сельского</w:t>
      </w:r>
    </w:p>
    <w:p w:rsidR="00E60790" w:rsidRPr="00E60790" w:rsidRDefault="00E60790" w:rsidP="00E60790">
      <w:pPr>
        <w:pStyle w:val="afff8"/>
        <w:spacing w:after="0"/>
        <w:ind w:left="0"/>
        <w:rPr>
          <w:rFonts w:ascii="Times New Roman" w:hAnsi="Times New Roman"/>
          <w:sz w:val="24"/>
          <w:szCs w:val="24"/>
        </w:rPr>
      </w:pPr>
      <w:r w:rsidRPr="00E60790">
        <w:rPr>
          <w:rFonts w:ascii="Times New Roman" w:hAnsi="Times New Roman"/>
          <w:b/>
          <w:sz w:val="24"/>
          <w:szCs w:val="24"/>
        </w:rPr>
        <w:t>поселения</w:t>
      </w:r>
    </w:p>
    <w:p w:rsidR="00E60790" w:rsidRPr="00E60790" w:rsidRDefault="00E60790" w:rsidP="00E6079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(Ф.И.О.)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(адрес регистрации)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79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eastAsia="Calibri" w:hAnsi="Times New Roman" w:cs="Times New Roman"/>
          <w:b/>
          <w:sz w:val="24"/>
          <w:szCs w:val="24"/>
        </w:rPr>
        <w:t>о в</w:t>
      </w:r>
      <w:r w:rsidRPr="00E60790">
        <w:rPr>
          <w:rFonts w:ascii="Times New Roman" w:hAnsi="Times New Roman" w:cs="Times New Roman"/>
          <w:b/>
          <w:sz w:val="24"/>
          <w:szCs w:val="24"/>
        </w:rPr>
        <w:t>ыдаче разрешения на залог права аренды земельного участка</w:t>
      </w:r>
      <w:r w:rsidRPr="00E6079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Прошу выдать разрешение на залог права аренды земельного участка по договору аренды земельного участка от ______________ г. № _________________.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Залогодержатель - _______________________________________________________.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Результат предоставления услуги прошу мне передать 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0790">
        <w:rPr>
          <w:rFonts w:ascii="Times New Roman" w:hAnsi="Times New Roman" w:cs="Times New Roman"/>
          <w:i/>
          <w:sz w:val="24"/>
          <w:szCs w:val="24"/>
        </w:rPr>
        <w:t>(нарочно, почтовым отправлением, в электронном виде)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Приложение: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4._________________________________________________________________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5._________________________________________________________________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6._________________________________________________________________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7._________________________________________________________________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8._________________________________________________________________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E60790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0790" w:rsidRPr="00E60790" w:rsidRDefault="00E60790" w:rsidP="00E60790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  <w:r w:rsidRPr="00E60790">
        <w:rPr>
          <w:rFonts w:ascii="Times New Roman" w:hAnsi="Times New Roman" w:cs="Times New Roman"/>
          <w:sz w:val="24"/>
          <w:szCs w:val="24"/>
        </w:rPr>
        <w:tab/>
        <w:t xml:space="preserve"> дата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790">
        <w:rPr>
          <w:rFonts w:ascii="Times New Roman" w:hAnsi="Times New Roman" w:cs="Times New Roman"/>
          <w:bCs/>
          <w:sz w:val="24"/>
          <w:szCs w:val="24"/>
        </w:rPr>
        <w:t>Приложение №2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790">
        <w:rPr>
          <w:rFonts w:ascii="Times New Roman" w:hAnsi="Times New Roman" w:cs="Times New Roman"/>
        </w:rPr>
        <w:t>Выдача арендатору земельного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0790">
        <w:rPr>
          <w:rFonts w:ascii="Times New Roman" w:hAnsi="Times New Roman" w:cs="Times New Roman"/>
        </w:rPr>
        <w:t xml:space="preserve"> участка согласия на залог права аренды </w:t>
      </w: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</w:rPr>
        <w:t>земельного участка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</w:p>
    <w:p w:rsidR="00E60790" w:rsidRPr="00E60790" w:rsidRDefault="00E60790" w:rsidP="00E60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90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60790" w:rsidRPr="00E60790" w:rsidRDefault="00E60790" w:rsidP="00E607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E60790" w:rsidRPr="00E60790" w:rsidTr="00E60790">
        <w:tc>
          <w:tcPr>
            <w:tcW w:w="9354" w:type="dxa"/>
            <w:shd w:val="clear" w:color="auto" w:fill="auto"/>
          </w:tcPr>
          <w:p w:rsidR="00E60790" w:rsidRPr="00E60790" w:rsidRDefault="00E60790" w:rsidP="00E6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079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  <w:p w:rsidR="00E60790" w:rsidRPr="00E60790" w:rsidRDefault="00E60790" w:rsidP="00E60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0790" w:rsidRPr="00E60790" w:rsidTr="00E60790">
        <w:trPr>
          <w:trHeight w:val="6583"/>
        </w:trPr>
        <w:tc>
          <w:tcPr>
            <w:tcW w:w="9354" w:type="dxa"/>
            <w:shd w:val="clear" w:color="auto" w:fill="auto"/>
          </w:tcPr>
          <w:p w:rsidR="00E60790" w:rsidRPr="00E60790" w:rsidRDefault="00E60790" w:rsidP="00E60790">
            <w:pPr>
              <w:pStyle w:val="af1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16"/>
                <w:szCs w:val="16"/>
              </w:rPr>
              <w:t>.</w:t>
            </w:r>
            <w:r w:rsidRPr="00E60790">
              <w:rPr>
                <w:sz w:val="28"/>
                <w:szCs w:val="28"/>
              </w:rPr>
              <w:t>Заявление</w:t>
            </w:r>
          </w:p>
          <w:p w:rsidR="00E60790" w:rsidRPr="00E60790" w:rsidRDefault="00E60790" w:rsidP="00E60790">
            <w:pPr>
              <w:pStyle w:val="af1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16"/>
                <w:szCs w:val="16"/>
              </w:rPr>
              <w:t>.</w:t>
            </w:r>
            <w:r w:rsidRPr="00E60790">
              <w:rPr>
                <w:sz w:val="28"/>
                <w:szCs w:val="28"/>
              </w:rPr>
              <w:t>Документ, удостоверяющий  личность заявителя или  представителя заявителя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Временное удостоверение личности (для граждан Российской Федерации)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Разрешение на временное проживание (для лиц без гражданства)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Вид на жительство (для лиц без гражданства)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Удостоверение беженца в Российской Федерации (для беженцев)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Свидетельство о рассмотрении ходатайства о признании беженцем на территории Российской Федерации (для беженцев)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Свидетельство о предоставлении временного убежища на территории Российской Федерации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lastRenderedPageBreak/>
              <w:t xml:space="preserve"> </w:t>
            </w:r>
            <w:r w:rsidRPr="00E60790">
              <w:rPr>
                <w:sz w:val="16"/>
                <w:szCs w:val="16"/>
              </w:rPr>
              <w:t xml:space="preserve">. </w:t>
            </w:r>
            <w:r w:rsidRPr="00E60790">
              <w:rPr>
                <w:sz w:val="28"/>
                <w:szCs w:val="28"/>
              </w:rPr>
              <w:t>Свидетельство о рождении (для лиц, не достигших возраста 14 лет)</w:t>
            </w:r>
          </w:p>
          <w:p w:rsidR="00E60790" w:rsidRPr="00E60790" w:rsidRDefault="00E60790" w:rsidP="00E60790">
            <w:pPr>
              <w:pStyle w:val="af1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Документ, удостоверяющий права (полномочия) представителя физического или юридического лица, если с заявлением обращается представитель заявителя 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Для представителей физического лица:</w:t>
            </w:r>
          </w:p>
          <w:p w:rsidR="00E60790" w:rsidRPr="00E60790" w:rsidRDefault="00E60790" w:rsidP="00E60790">
            <w:pPr>
              <w:pStyle w:val="af1"/>
              <w:numPr>
                <w:ilvl w:val="2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E60790" w:rsidRPr="00E60790" w:rsidRDefault="00E60790" w:rsidP="00E60790">
            <w:pPr>
              <w:pStyle w:val="af1"/>
              <w:numPr>
                <w:ilvl w:val="2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>Акт органа опеки и попечительства о назначении опекуна или попечителя</w:t>
            </w:r>
          </w:p>
          <w:p w:rsidR="00E60790" w:rsidRPr="00E60790" w:rsidRDefault="00E60790" w:rsidP="00E60790">
            <w:pPr>
              <w:pStyle w:val="af1"/>
              <w:numPr>
                <w:ilvl w:val="1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Для представителей юридического лица</w:t>
            </w:r>
          </w:p>
          <w:p w:rsidR="00E60790" w:rsidRPr="00E60790" w:rsidRDefault="00E60790" w:rsidP="00E60790">
            <w:pPr>
              <w:pStyle w:val="af1"/>
              <w:numPr>
                <w:ilvl w:val="2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Доверенность, оформленная в установленном законом порядке, на представление интересов заявителя</w:t>
            </w:r>
          </w:p>
          <w:p w:rsidR="00E60790" w:rsidRPr="00E60790" w:rsidRDefault="00E60790" w:rsidP="00E60790">
            <w:pPr>
              <w:pStyle w:val="af1"/>
              <w:numPr>
                <w:ilvl w:val="2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 xml:space="preserve">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  <w:p w:rsidR="00E60790" w:rsidRPr="00E60790" w:rsidRDefault="00E60790" w:rsidP="00E60790">
            <w:pPr>
              <w:pStyle w:val="af1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sz w:val="28"/>
                <w:szCs w:val="28"/>
              </w:rPr>
              <w:t>Выписка из ЕГРЮЛ (для юридических лиц)</w:t>
            </w:r>
          </w:p>
          <w:p w:rsidR="00E60790" w:rsidRPr="00E60790" w:rsidRDefault="00E60790" w:rsidP="00E60790">
            <w:pPr>
              <w:pStyle w:val="af1"/>
              <w:numPr>
                <w:ilvl w:val="0"/>
                <w:numId w:val="34"/>
              </w:num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60790">
              <w:rPr>
                <w:bCs/>
                <w:sz w:val="16"/>
                <w:szCs w:val="16"/>
              </w:rPr>
              <w:t xml:space="preserve">. </w:t>
            </w:r>
            <w:r w:rsidRPr="00E60790">
              <w:rPr>
                <w:bCs/>
                <w:sz w:val="28"/>
                <w:szCs w:val="28"/>
              </w:rPr>
              <w:t>Выписка из ЕГРИП (для индивидуальных предпринимателей</w:t>
            </w:r>
          </w:p>
          <w:p w:rsidR="00E60790" w:rsidRPr="00E60790" w:rsidRDefault="00E60790" w:rsidP="00E60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ind w:lef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ind w:left="12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pStyle w:val="af1"/>
              <w:ind w:left="1217"/>
              <w:jc w:val="both"/>
              <w:rPr>
                <w:sz w:val="28"/>
                <w:szCs w:val="28"/>
              </w:rPr>
            </w:pPr>
          </w:p>
          <w:p w:rsidR="00E60790" w:rsidRPr="00E60790" w:rsidRDefault="00E60790" w:rsidP="00E60790">
            <w:pPr>
              <w:ind w:left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790" w:rsidRPr="00E60790" w:rsidRDefault="00E60790" w:rsidP="00E60790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</w:tbl>
    <w:p w:rsidR="00E60790" w:rsidRPr="00E60790" w:rsidRDefault="00E60790" w:rsidP="00E60790">
      <w:pPr>
        <w:pStyle w:val="22"/>
        <w:spacing w:after="0" w:line="240" w:lineRule="auto"/>
        <w:jc w:val="both"/>
        <w:rPr>
          <w:sz w:val="24"/>
          <w:szCs w:val="24"/>
        </w:rPr>
      </w:pPr>
    </w:p>
    <w:p w:rsidR="00E60790" w:rsidRPr="00E60790" w:rsidRDefault="00E60790" w:rsidP="00E60790">
      <w:pPr>
        <w:pStyle w:val="22"/>
        <w:spacing w:after="0" w:line="240" w:lineRule="auto"/>
        <w:jc w:val="both"/>
        <w:rPr>
          <w:sz w:val="24"/>
          <w:szCs w:val="24"/>
        </w:rPr>
      </w:pPr>
    </w:p>
    <w:p w:rsidR="00E60790" w:rsidRPr="00E60790" w:rsidRDefault="00E60790" w:rsidP="00E60790">
      <w:pPr>
        <w:pStyle w:val="22"/>
        <w:spacing w:after="0" w:line="240" w:lineRule="auto"/>
        <w:jc w:val="both"/>
        <w:rPr>
          <w:sz w:val="24"/>
          <w:szCs w:val="24"/>
        </w:rPr>
      </w:pPr>
    </w:p>
    <w:p w:rsidR="00E60790" w:rsidRPr="00E60790" w:rsidRDefault="00E60790" w:rsidP="00E60790">
      <w:pPr>
        <w:pStyle w:val="22"/>
        <w:spacing w:after="0" w:line="240" w:lineRule="auto"/>
        <w:jc w:val="both"/>
        <w:rPr>
          <w:sz w:val="24"/>
          <w:szCs w:val="24"/>
        </w:rPr>
      </w:pPr>
    </w:p>
    <w:p w:rsidR="00E60790" w:rsidRPr="00E60790" w:rsidRDefault="00E60790" w:rsidP="00E60790">
      <w:pPr>
        <w:pStyle w:val="22"/>
        <w:spacing w:after="0" w:line="240" w:lineRule="auto"/>
        <w:jc w:val="right"/>
        <w:rPr>
          <w:sz w:val="24"/>
          <w:szCs w:val="24"/>
        </w:rPr>
      </w:pPr>
      <w:r w:rsidRPr="00E60790">
        <w:rPr>
          <w:sz w:val="24"/>
          <w:szCs w:val="24"/>
        </w:rPr>
        <w:t>Приложение № 3</w:t>
      </w:r>
    </w:p>
    <w:p w:rsidR="00E60790" w:rsidRPr="00E60790" w:rsidRDefault="00E60790" w:rsidP="00E60790">
      <w:pPr>
        <w:pStyle w:val="22"/>
        <w:spacing w:after="0" w:line="240" w:lineRule="auto"/>
        <w:jc w:val="right"/>
        <w:rPr>
          <w:sz w:val="24"/>
          <w:szCs w:val="24"/>
        </w:rPr>
      </w:pPr>
      <w:r w:rsidRPr="00E60790">
        <w:rPr>
          <w:sz w:val="24"/>
          <w:szCs w:val="24"/>
        </w:rPr>
        <w:t>к Административному регламенту</w:t>
      </w:r>
    </w:p>
    <w:p w:rsidR="00E60790" w:rsidRPr="00E60790" w:rsidRDefault="00E60790" w:rsidP="00E607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0790">
        <w:rPr>
          <w:rFonts w:ascii="Times New Roman" w:hAnsi="Times New Roman" w:cs="Times New Roman"/>
          <w:sz w:val="24"/>
          <w:szCs w:val="24"/>
        </w:rPr>
        <w:t>«</w:t>
      </w:r>
      <w:r w:rsidRPr="00E60790">
        <w:rPr>
          <w:rFonts w:ascii="Times New Roman" w:hAnsi="Times New Roman" w:cs="Times New Roman"/>
        </w:rPr>
        <w:t>Выдача арендатору земельного</w:t>
      </w:r>
    </w:p>
    <w:p w:rsidR="00E60790" w:rsidRPr="00E60790" w:rsidRDefault="00E60790" w:rsidP="00E607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0790">
        <w:rPr>
          <w:rFonts w:ascii="Times New Roman" w:hAnsi="Times New Roman" w:cs="Times New Roman"/>
        </w:rPr>
        <w:t xml:space="preserve"> участка согласия на залог права аренды </w:t>
      </w:r>
    </w:p>
    <w:p w:rsidR="00E60790" w:rsidRPr="00E60790" w:rsidRDefault="00E60790" w:rsidP="00E60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0790">
        <w:rPr>
          <w:rFonts w:ascii="Times New Roman" w:hAnsi="Times New Roman" w:cs="Times New Roman"/>
        </w:rPr>
        <w:t>земельного участк</w:t>
      </w:r>
      <w:r>
        <w:rPr>
          <w:rFonts w:ascii="Times New Roman" w:hAnsi="Times New Roman" w:cs="Times New Roman"/>
        </w:rPr>
        <w:t>а</w:t>
      </w:r>
      <w:r w:rsidRPr="00E60790">
        <w:rPr>
          <w:rFonts w:ascii="Times New Roman" w:hAnsi="Times New Roman" w:cs="Times New Roman"/>
          <w:sz w:val="24"/>
          <w:szCs w:val="24"/>
        </w:rPr>
        <w:t>»</w:t>
      </w:r>
    </w:p>
    <w:p w:rsidR="00E60790" w:rsidRPr="00E60790" w:rsidRDefault="00E60790" w:rsidP="00E6079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790" w:rsidRPr="00E60790" w:rsidRDefault="00E60790" w:rsidP="00E60790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E60790" w:rsidRPr="00E60790" w:rsidRDefault="00E60790" w:rsidP="00E60790">
      <w:pPr>
        <w:tabs>
          <w:tab w:val="left" w:pos="6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790">
        <w:rPr>
          <w:rFonts w:ascii="Times New Roman" w:hAnsi="Times New Roman" w:cs="Times New Roman"/>
          <w:b/>
        </w:rPr>
        <w:t>БЛОК-СХЕМА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0790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0790" w:rsidRPr="00E60790" w:rsidRDefault="00E60790" w:rsidP="00E60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26464E" w:rsidP="00711A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32" o:spid="_x0000_s1087" type="#_x0000_t32" style="position:absolute;left:0;text-align:left;margin-left:252.35pt;margin-top:-4.95pt;width:0;height:4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3S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Надпись 31" o:spid="_x0000_s1086" type="#_x0000_t202" style="position:absolute;left:0;text-align:left;margin-left:203.3pt;margin-top:-28.2pt;width:107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НАЧАЛО</w:t>
                  </w:r>
                </w:p>
              </w:txbxContent>
            </v:textbox>
          </v:shape>
        </w:pict>
      </w:r>
    </w:p>
    <w:p w:rsidR="00E60790" w:rsidRPr="00E60790" w:rsidRDefault="00E60790" w:rsidP="00711A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26464E" w:rsidP="00711A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30" o:spid="_x0000_s1085" type="#_x0000_t32" style="position:absolute;left:0;text-align:left;margin-left:154.25pt;margin-top:144.6pt;width:204.7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9" o:spid="_x0000_s1084" type="#_x0000_t34" style="position:absolute;left:0;text-align:left;margin-left:296.05pt;margin-top:335.55pt;width:130.75pt;height:92.25pt;rotation:18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" adj="10796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Соединительная линия уступом 28" o:spid="_x0000_s1083" type="#_x0000_t34" style="position:absolute;left:0;text-align:left;margin-left:66.7pt;margin-top:335.55pt;width:122.1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Надпись 27" o:spid="_x0000_s1082" type="#_x0000_t202" style="position:absolute;left:0;text-align:left;margin-left:188.8pt;margin-top:416.05pt;width:107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26" o:spid="_x0000_s1081" type="#_x0000_t32" style="position:absolute;left:0;text-align:left;margin-left:115.25pt;margin-top:249.3pt;width:39pt;height:4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25" o:spid="_x0000_s1080" type="#_x0000_t32" style="position:absolute;left:0;text-align:left;margin-left:65.8pt;margin-top:159.8pt;width:88.45pt;height:6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Надпись 24" o:spid="_x0000_s1079" type="#_x0000_t202" style="position:absolute;left:0;text-align:left;margin-left:154.25pt;margin-top:228.3pt;width:229.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23" o:spid="_x0000_s1078" type="#_x0000_t32" style="position:absolute;left:0;text-align:left;margin-left:379.95pt;margin-top:70.8pt;width:46.85pt;height: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Прямая со стрелкой 22" o:spid="_x0000_s1077" type="#_x0000_t32" style="position:absolute;left:0;text-align:left;margin-left:97.3pt;margin-top:70.8pt;width:53.15pt;height:68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Надпись 21" o:spid="_x0000_s1076" type="#_x0000_t202" style="position:absolute;left:0;text-align:left;margin-left:-4.1pt;margin-top:138.8pt;width:158.3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">
            <v:textbox>
              <w:txbxContent>
                <w:p w:rsidR="00E60790" w:rsidRPr="009A6753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E60790" w:rsidRPr="006E4F8D" w:rsidRDefault="00E60790" w:rsidP="00E6079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Надпись 20" o:spid="_x0000_s1075" type="#_x0000_t202" style="position:absolute;left:0;text-align:left;margin-left:150.45pt;margin-top:10.05pt;width:229.5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Заявление заинтересованного лица о предоставлении согласия на залог права аренды земельного участка </w:t>
                  </w:r>
                </w:p>
              </w:txbxContent>
            </v:textbox>
          </v:shape>
        </w:pict>
      </w: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E60790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60790" w:rsidRPr="00E60790" w:rsidRDefault="0026464E" w:rsidP="00711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9" o:spid="_x0000_s1074" type="#_x0000_t202" style="position:absolute;left:0;text-align:left;margin-left:358.95pt;margin-top:7pt;width:111.3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МФЦ</w:t>
                  </w:r>
                </w:p>
              </w:txbxContent>
            </v:textbox>
          </v:shape>
        </w:pict>
      </w:r>
    </w:p>
    <w:p w:rsidR="00E60790" w:rsidRPr="00E60790" w:rsidRDefault="0026464E" w:rsidP="00711A2B">
      <w:pPr>
        <w:pStyle w:val="a6"/>
        <w:jc w:val="right"/>
        <w:rPr>
          <w:rFonts w:ascii="Times New Roman" w:eastAsia="Arial CYR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8" o:spid="_x0000_s1073" type="#_x0000_t202" style="position:absolute;left:0;text-align:left;margin-left:290.95pt;margin-top:154pt;width:198.8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 xml:space="preserve">Письменный мотивированный отказ в предоставлении услуги </w:t>
                  </w:r>
                </w:p>
              </w:txbxContent>
            </v:textbox>
          </v:shape>
        </w:pict>
      </w: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26464E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Прямая со стрелкой 17" o:spid="_x0000_s1072" type="#_x0000_t32" style="position:absolute;left:0;text-align:left;margin-left:383.75pt;margin-top:3.95pt;width:46.85pt;height: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">
            <v:stroke endarrow="block"/>
          </v:shape>
        </w:pict>
      </w: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E60790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</w:p>
    <w:p w:rsidR="00E60790" w:rsidRPr="00E60790" w:rsidRDefault="0026464E" w:rsidP="00711A2B">
      <w:pPr>
        <w:spacing w:after="0" w:line="240" w:lineRule="auto"/>
        <w:jc w:val="right"/>
        <w:rPr>
          <w:rFonts w:ascii="Times New Roman" w:eastAsia="Arial CYR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Надпись 16" o:spid="_x0000_s1071" type="#_x0000_t202" style="position:absolute;left:0;text-align:left;margin-left:-57.7pt;margin-top:-.05pt;width:229.5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">
            <v:textbox>
              <w:txbxContent>
                <w:p w:rsidR="00E60790" w:rsidRPr="00E8114A" w:rsidRDefault="00E60790" w:rsidP="00E60790">
                  <w:pPr>
                    <w:jc w:val="center"/>
                    <w:rPr>
                      <w:sz w:val="24"/>
                      <w:szCs w:val="24"/>
                    </w:rPr>
                  </w:pPr>
                  <w:r w:rsidRPr="00E8114A">
                    <w:rPr>
                      <w:sz w:val="24"/>
                      <w:szCs w:val="24"/>
                    </w:rPr>
                    <w:t>Предоставление согласия на залог права аренды земельного участка</w:t>
                  </w:r>
                </w:p>
              </w:txbxContent>
            </v:textbox>
          </v:shape>
        </w:pict>
      </w:r>
    </w:p>
    <w:p w:rsidR="00E60790" w:rsidRPr="00E60790" w:rsidRDefault="00E60790" w:rsidP="00711A2B">
      <w:pPr>
        <w:tabs>
          <w:tab w:val="left" w:pos="1773"/>
        </w:tabs>
        <w:jc w:val="right"/>
        <w:rPr>
          <w:rFonts w:ascii="Times New Roman" w:eastAsia="Arial CYR" w:hAnsi="Times New Roman" w:cs="Times New Roman"/>
        </w:rPr>
      </w:pPr>
      <w:r w:rsidRPr="00E60790">
        <w:rPr>
          <w:rFonts w:ascii="Times New Roman" w:eastAsia="Arial CYR" w:hAnsi="Times New Roman" w:cs="Times New Roman"/>
        </w:rPr>
        <w:tab/>
      </w:r>
    </w:p>
    <w:p w:rsidR="00E60790" w:rsidRPr="00E60790" w:rsidRDefault="00E60790" w:rsidP="00711A2B">
      <w:pPr>
        <w:tabs>
          <w:tab w:val="left" w:pos="6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0790" w:rsidRDefault="00E60790" w:rsidP="00711A2B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0790" w:rsidRDefault="00E60790" w:rsidP="00711A2B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9C2133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Понедельник </w:t>
      </w:r>
      <w:r w:rsidR="00497662">
        <w:rPr>
          <w:rFonts w:ascii="Times New Roman" w:hAnsi="Times New Roman" w:cs="Times New Roman"/>
          <w:b/>
          <w:bCs/>
        </w:rPr>
        <w:t>07</w:t>
      </w:r>
      <w:r w:rsidR="00264288">
        <w:rPr>
          <w:rFonts w:ascii="Times New Roman" w:hAnsi="Times New Roman" w:cs="Times New Roman"/>
          <w:b/>
          <w:bCs/>
        </w:rPr>
        <w:t xml:space="preserve"> </w:t>
      </w:r>
      <w:r w:rsidR="00497662">
        <w:rPr>
          <w:rFonts w:ascii="Times New Roman" w:hAnsi="Times New Roman" w:cs="Times New Roman"/>
          <w:b/>
          <w:bCs/>
        </w:rPr>
        <w:t>сентября</w:t>
      </w:r>
      <w:r w:rsidR="00FF7BF0">
        <w:rPr>
          <w:rFonts w:ascii="Times New Roman" w:hAnsi="Times New Roman" w:cs="Times New Roman"/>
          <w:b/>
          <w:bCs/>
        </w:rPr>
        <w:t xml:space="preserve">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497662">
        <w:rPr>
          <w:rFonts w:ascii="Times New Roman" w:hAnsi="Times New Roman" w:cs="Times New Roman"/>
          <w:b/>
          <w:bCs/>
        </w:rPr>
        <w:t>20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264288">
        <w:rPr>
          <w:rFonts w:ascii="Times New Roman" w:hAnsi="Times New Roman" w:cs="Times New Roman"/>
        </w:rPr>
        <w:t xml:space="preserve"> Администрации 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885970">
      <w:footerReference w:type="default" r:id="rId10"/>
      <w:pgSz w:w="11906" w:h="16838" w:code="9"/>
      <w:pgMar w:top="567" w:right="1134" w:bottom="90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790" w:rsidRDefault="00E60790">
      <w:pPr>
        <w:spacing w:after="0" w:line="240" w:lineRule="auto"/>
      </w:pPr>
      <w:r>
        <w:separator/>
      </w:r>
    </w:p>
  </w:endnote>
  <w:endnote w:type="continuationSeparator" w:id="0">
    <w:p w:rsidR="00E60790" w:rsidRDefault="00E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790" w:rsidRDefault="00E60790" w:rsidP="00497662">
    <w:pPr>
      <w:pStyle w:val="afffb"/>
      <w:framePr w:wrap="auto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26464E">
      <w:rPr>
        <w:rStyle w:val="aff6"/>
        <w:noProof/>
      </w:rPr>
      <w:t>66</w:t>
    </w:r>
    <w:r>
      <w:rPr>
        <w:rStyle w:val="aff6"/>
      </w:rPr>
      <w:fldChar w:fldCharType="end"/>
    </w:r>
  </w:p>
  <w:p w:rsidR="00E60790" w:rsidRPr="00144404" w:rsidRDefault="00E60790">
    <w:pPr>
      <w:pStyle w:val="afffb"/>
      <w:rPr>
        <w:sz w:val="16"/>
        <w:szCs w:val="16"/>
        <w:lang w:val="en-US"/>
      </w:rPr>
    </w:pPr>
  </w:p>
  <w:p w:rsidR="00E60790" w:rsidRDefault="00E60790"/>
  <w:p w:rsidR="00E60790" w:rsidRDefault="00E60790"/>
  <w:p w:rsidR="00E60790" w:rsidRDefault="00E607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790" w:rsidRDefault="00E60790">
      <w:pPr>
        <w:spacing w:after="0" w:line="240" w:lineRule="auto"/>
      </w:pPr>
      <w:r>
        <w:separator/>
      </w:r>
    </w:p>
  </w:footnote>
  <w:footnote w:type="continuationSeparator" w:id="0">
    <w:p w:rsidR="00E60790" w:rsidRDefault="00E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34D433F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84746"/>
    <w:multiLevelType w:val="hybridMultilevel"/>
    <w:tmpl w:val="24043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0F7B068C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FA617F"/>
    <w:multiLevelType w:val="hybridMultilevel"/>
    <w:tmpl w:val="33941810"/>
    <w:lvl w:ilvl="0" w:tplc="6FA21B3C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CC62E7"/>
    <w:multiLevelType w:val="hybridMultilevel"/>
    <w:tmpl w:val="602270A0"/>
    <w:lvl w:ilvl="0" w:tplc="6718906E">
      <w:start w:val="1"/>
      <w:numFmt w:val="decimal"/>
      <w:lvlText w:val="%1."/>
      <w:lvlJc w:val="left"/>
      <w:pPr>
        <w:ind w:left="1252" w:hanging="5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 w15:restartNumberingAfterBreak="0">
    <w:nsid w:val="407E734C"/>
    <w:multiLevelType w:val="hybridMultilevel"/>
    <w:tmpl w:val="DFD0C4D2"/>
    <w:lvl w:ilvl="0" w:tplc="1FF20D42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4B1B93"/>
    <w:multiLevelType w:val="multilevel"/>
    <w:tmpl w:val="ED325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3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91488"/>
    <w:multiLevelType w:val="hybridMultilevel"/>
    <w:tmpl w:val="81005224"/>
    <w:lvl w:ilvl="0" w:tplc="97A04F5A">
      <w:start w:val="1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3" w15:restartNumberingAfterBreak="0">
    <w:nsid w:val="78DB4064"/>
    <w:multiLevelType w:val="hybridMultilevel"/>
    <w:tmpl w:val="A74A5038"/>
    <w:lvl w:ilvl="0" w:tplc="A7144AE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9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31"/>
  </w:num>
  <w:num w:numId="12">
    <w:abstractNumId w:val="5"/>
  </w:num>
  <w:num w:numId="13">
    <w:abstractNumId w:val="22"/>
  </w:num>
  <w:num w:numId="14">
    <w:abstractNumId w:val="29"/>
  </w:num>
  <w:num w:numId="15">
    <w:abstractNumId w:val="16"/>
  </w:num>
  <w:num w:numId="16">
    <w:abstractNumId w:val="10"/>
  </w:num>
  <w:num w:numId="17">
    <w:abstractNumId w:val="17"/>
  </w:num>
  <w:num w:numId="18">
    <w:abstractNumId w:val="25"/>
  </w:num>
  <w:num w:numId="19">
    <w:abstractNumId w:val="26"/>
  </w:num>
  <w:num w:numId="20">
    <w:abstractNumId w:val="14"/>
  </w:num>
  <w:num w:numId="21">
    <w:abstractNumId w:val="24"/>
  </w:num>
  <w:num w:numId="22">
    <w:abstractNumId w:val="12"/>
  </w:num>
  <w:num w:numId="23">
    <w:abstractNumId w:val="21"/>
  </w:num>
  <w:num w:numId="24">
    <w:abstractNumId w:val="6"/>
  </w:num>
  <w:num w:numId="25">
    <w:abstractNumId w:val="33"/>
  </w:num>
  <w:num w:numId="26">
    <w:abstractNumId w:val="11"/>
  </w:num>
  <w:num w:numId="27">
    <w:abstractNumId w:val="27"/>
  </w:num>
  <w:num w:numId="28">
    <w:abstractNumId w:val="19"/>
  </w:num>
  <w:num w:numId="29">
    <w:abstractNumId w:val="32"/>
  </w:num>
  <w:num w:numId="30">
    <w:abstractNumId w:val="20"/>
  </w:num>
  <w:num w:numId="31">
    <w:abstractNumId w:val="13"/>
  </w:num>
  <w:num w:numId="32">
    <w:abstractNumId w:val="23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348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B5858"/>
    <w:rsid w:val="000D1C21"/>
    <w:rsid w:val="000D793D"/>
    <w:rsid w:val="000E05EA"/>
    <w:rsid w:val="00113289"/>
    <w:rsid w:val="00125950"/>
    <w:rsid w:val="00127124"/>
    <w:rsid w:val="00161D9F"/>
    <w:rsid w:val="001633FC"/>
    <w:rsid w:val="00164ED8"/>
    <w:rsid w:val="00172F4C"/>
    <w:rsid w:val="00177AF5"/>
    <w:rsid w:val="00183AE2"/>
    <w:rsid w:val="00196443"/>
    <w:rsid w:val="001B034C"/>
    <w:rsid w:val="001D2C31"/>
    <w:rsid w:val="001D352D"/>
    <w:rsid w:val="001E010E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4288"/>
    <w:rsid w:val="0026464E"/>
    <w:rsid w:val="00266359"/>
    <w:rsid w:val="00283730"/>
    <w:rsid w:val="0029728E"/>
    <w:rsid w:val="002B2B95"/>
    <w:rsid w:val="002B41CC"/>
    <w:rsid w:val="002C26BB"/>
    <w:rsid w:val="002E7E99"/>
    <w:rsid w:val="00306E94"/>
    <w:rsid w:val="00310375"/>
    <w:rsid w:val="00310DA0"/>
    <w:rsid w:val="00334649"/>
    <w:rsid w:val="00346924"/>
    <w:rsid w:val="00352C66"/>
    <w:rsid w:val="0035589C"/>
    <w:rsid w:val="003913F1"/>
    <w:rsid w:val="00395AFA"/>
    <w:rsid w:val="003A17CD"/>
    <w:rsid w:val="003A1A80"/>
    <w:rsid w:val="003C7C9B"/>
    <w:rsid w:val="003D0427"/>
    <w:rsid w:val="003E1908"/>
    <w:rsid w:val="0040114E"/>
    <w:rsid w:val="00405001"/>
    <w:rsid w:val="00417212"/>
    <w:rsid w:val="00445BBE"/>
    <w:rsid w:val="00461A14"/>
    <w:rsid w:val="00481383"/>
    <w:rsid w:val="004940DD"/>
    <w:rsid w:val="00497662"/>
    <w:rsid w:val="004A298B"/>
    <w:rsid w:val="004B76B2"/>
    <w:rsid w:val="004D3029"/>
    <w:rsid w:val="004F2759"/>
    <w:rsid w:val="004F57DA"/>
    <w:rsid w:val="00501C44"/>
    <w:rsid w:val="005024AE"/>
    <w:rsid w:val="00517122"/>
    <w:rsid w:val="00517B8B"/>
    <w:rsid w:val="005321A6"/>
    <w:rsid w:val="0053360A"/>
    <w:rsid w:val="00565D29"/>
    <w:rsid w:val="005811E0"/>
    <w:rsid w:val="005945CC"/>
    <w:rsid w:val="005973F3"/>
    <w:rsid w:val="005A2CB7"/>
    <w:rsid w:val="005B2A36"/>
    <w:rsid w:val="005C7BD6"/>
    <w:rsid w:val="005E3782"/>
    <w:rsid w:val="005F2194"/>
    <w:rsid w:val="00601450"/>
    <w:rsid w:val="006057D8"/>
    <w:rsid w:val="006134F4"/>
    <w:rsid w:val="00614390"/>
    <w:rsid w:val="00622B99"/>
    <w:rsid w:val="0062417B"/>
    <w:rsid w:val="00631E81"/>
    <w:rsid w:val="006351DA"/>
    <w:rsid w:val="006577F5"/>
    <w:rsid w:val="006851CC"/>
    <w:rsid w:val="006A5124"/>
    <w:rsid w:val="006C0672"/>
    <w:rsid w:val="006C5C0B"/>
    <w:rsid w:val="006E52EE"/>
    <w:rsid w:val="006E5D75"/>
    <w:rsid w:val="0070403B"/>
    <w:rsid w:val="00710BE7"/>
    <w:rsid w:val="00711A2B"/>
    <w:rsid w:val="00715068"/>
    <w:rsid w:val="00723744"/>
    <w:rsid w:val="00724CE3"/>
    <w:rsid w:val="007404A2"/>
    <w:rsid w:val="007444CE"/>
    <w:rsid w:val="0076474C"/>
    <w:rsid w:val="0077366E"/>
    <w:rsid w:val="00784577"/>
    <w:rsid w:val="007860C0"/>
    <w:rsid w:val="007867FB"/>
    <w:rsid w:val="007960C1"/>
    <w:rsid w:val="007B3492"/>
    <w:rsid w:val="007C3324"/>
    <w:rsid w:val="007C3976"/>
    <w:rsid w:val="00803408"/>
    <w:rsid w:val="0083354A"/>
    <w:rsid w:val="00867D8A"/>
    <w:rsid w:val="0087034B"/>
    <w:rsid w:val="00875AEF"/>
    <w:rsid w:val="00885970"/>
    <w:rsid w:val="00892250"/>
    <w:rsid w:val="008A30E7"/>
    <w:rsid w:val="008D65C4"/>
    <w:rsid w:val="008F134B"/>
    <w:rsid w:val="008F68BB"/>
    <w:rsid w:val="00901C00"/>
    <w:rsid w:val="00911272"/>
    <w:rsid w:val="00911E57"/>
    <w:rsid w:val="0091704D"/>
    <w:rsid w:val="00932F9B"/>
    <w:rsid w:val="00960B39"/>
    <w:rsid w:val="009621E9"/>
    <w:rsid w:val="00965402"/>
    <w:rsid w:val="009767CF"/>
    <w:rsid w:val="009938FA"/>
    <w:rsid w:val="009A1976"/>
    <w:rsid w:val="009C2133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81101"/>
    <w:rsid w:val="00AB3603"/>
    <w:rsid w:val="00AB509A"/>
    <w:rsid w:val="00AB7481"/>
    <w:rsid w:val="00AC125F"/>
    <w:rsid w:val="00AC14EA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86ECF"/>
    <w:rsid w:val="00BB785B"/>
    <w:rsid w:val="00BD7E15"/>
    <w:rsid w:val="00BF00DE"/>
    <w:rsid w:val="00BF6BE0"/>
    <w:rsid w:val="00C12ABB"/>
    <w:rsid w:val="00C3220E"/>
    <w:rsid w:val="00C65CC3"/>
    <w:rsid w:val="00C7072A"/>
    <w:rsid w:val="00C815B8"/>
    <w:rsid w:val="00C96E2F"/>
    <w:rsid w:val="00CB296C"/>
    <w:rsid w:val="00CB4A1F"/>
    <w:rsid w:val="00CB6DA3"/>
    <w:rsid w:val="00CC3423"/>
    <w:rsid w:val="00CC35E0"/>
    <w:rsid w:val="00CE4A03"/>
    <w:rsid w:val="00CE6573"/>
    <w:rsid w:val="00D22723"/>
    <w:rsid w:val="00D326EB"/>
    <w:rsid w:val="00D33200"/>
    <w:rsid w:val="00D35AEF"/>
    <w:rsid w:val="00D560FF"/>
    <w:rsid w:val="00D563AB"/>
    <w:rsid w:val="00D6773D"/>
    <w:rsid w:val="00D87E27"/>
    <w:rsid w:val="00D9215F"/>
    <w:rsid w:val="00D929F1"/>
    <w:rsid w:val="00D949C1"/>
    <w:rsid w:val="00D96E7E"/>
    <w:rsid w:val="00DA1B5D"/>
    <w:rsid w:val="00DA38A7"/>
    <w:rsid w:val="00E117F1"/>
    <w:rsid w:val="00E13F60"/>
    <w:rsid w:val="00E22151"/>
    <w:rsid w:val="00E26D4C"/>
    <w:rsid w:val="00E319D6"/>
    <w:rsid w:val="00E37FC0"/>
    <w:rsid w:val="00E43EF0"/>
    <w:rsid w:val="00E54B86"/>
    <w:rsid w:val="00E6079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>
      <o:colormenu v:ext="edit" fillcolor="none"/>
    </o:shapedefaults>
    <o:shapelayout v:ext="edit">
      <o:idmap v:ext="edit" data="1"/>
      <o:rules v:ext="edit">
        <o:r id="V:Rule12" type="connector" idref="#Line 3"/>
        <o:r id="V:Rule13" type="connector" idref="#Прямая со стрелкой 10"/>
        <o:r id="V:Rule14" type="connector" idref="#Прямая со стрелкой 9"/>
        <o:r id="V:Rule15" type="connector" idref="#Прямая со стрелкой 25"/>
        <o:r id="V:Rule16" type="connector" idref="#Прямая со стрелкой 23"/>
        <o:r id="V:Rule17" type="connector" idref="#Прямая со стрелкой 17"/>
        <o:r id="V:Rule18" type="connector" idref="#Прямая со стрелкой 22"/>
        <o:r id="V:Rule19" type="connector" idref="#Соединительная линия уступом 29"/>
        <o:r id="V:Rule20" type="connector" idref="#Прямая со стрелкой 30"/>
        <o:r id="V:Rule21" type="connector" idref="#Прямая со стрелкой 32"/>
        <o:r id="V:Rule22" type="connector" idref="#Прямая со стрелкой 26"/>
        <o:r id="V:Rule23" type="connector" idref="#Соединительная линия уступом 28"/>
      </o:rules>
    </o:shapelayout>
  </w:shapeDefaults>
  <w:decimalSymbol w:val=","/>
  <w:listSeparator w:val=";"/>
  <w15:docId w15:val="{AA072E64-9B3D-4354-9A70-7AF27E8F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link w:val="ConsNonformat0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link w:val="ConsPlusNonformat0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uiPriority w:val="99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link w:val="ConsNormal0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1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paragraph" w:styleId="3a">
    <w:name w:val="Body Text Indent 3"/>
    <w:basedOn w:val="a"/>
    <w:link w:val="3b"/>
    <w:rsid w:val="0029728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29728E"/>
    <w:rPr>
      <w:rFonts w:ascii="Times New Roman" w:hAnsi="Times New Roman"/>
      <w:sz w:val="16"/>
      <w:szCs w:val="16"/>
      <w:lang w:eastAsia="ru-RU"/>
    </w:rPr>
  </w:style>
  <w:style w:type="character" w:customStyle="1" w:styleId="ConsPlusCell0">
    <w:name w:val="ConsPlusCell Знак"/>
    <w:link w:val="ConsPlusCell"/>
    <w:locked/>
    <w:rsid w:val="005945CC"/>
    <w:rPr>
      <w:rFonts w:eastAsia="Calibri" w:cs="Calibri"/>
      <w:lang w:eastAsia="ar-SA"/>
    </w:rPr>
  </w:style>
  <w:style w:type="character" w:styleId="affffffd">
    <w:name w:val="Subtle Emphasis"/>
    <w:uiPriority w:val="19"/>
    <w:qFormat/>
    <w:rsid w:val="003913F1"/>
    <w:rPr>
      <w:i/>
      <w:iCs/>
      <w:color w:val="404040"/>
    </w:rPr>
  </w:style>
  <w:style w:type="character" w:customStyle="1" w:styleId="2f1">
    <w:name w:val="Основной текст (2)_"/>
    <w:link w:val="213"/>
    <w:uiPriority w:val="99"/>
    <w:locked/>
    <w:rsid w:val="00901C0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3">
    <w:name w:val="Основной текст (2)1"/>
    <w:basedOn w:val="a"/>
    <w:link w:val="2f1"/>
    <w:uiPriority w:val="99"/>
    <w:rsid w:val="00901C00"/>
    <w:pPr>
      <w:widowControl w:val="0"/>
      <w:shd w:val="clear" w:color="auto" w:fill="FFFFFF"/>
      <w:spacing w:before="1500" w:after="96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ffffe">
    <w:name w:val="Колонтитул_"/>
    <w:link w:val="afffffff"/>
    <w:rsid w:val="00901C00"/>
    <w:rPr>
      <w:shd w:val="clear" w:color="auto" w:fill="FFFFFF"/>
      <w:lang w:val="en-US"/>
    </w:rPr>
  </w:style>
  <w:style w:type="paragraph" w:customStyle="1" w:styleId="afffffff">
    <w:name w:val="Колонтитул"/>
    <w:basedOn w:val="a"/>
    <w:link w:val="affffffe"/>
    <w:rsid w:val="00901C00"/>
    <w:pPr>
      <w:shd w:val="clear" w:color="auto" w:fill="FFFFFF"/>
      <w:spacing w:after="0" w:line="240" w:lineRule="auto"/>
    </w:pPr>
    <w:rPr>
      <w:rFonts w:cs="Times New Roman"/>
      <w:sz w:val="20"/>
      <w:szCs w:val="20"/>
      <w:lang w:val="en-US"/>
    </w:rPr>
  </w:style>
  <w:style w:type="character" w:customStyle="1" w:styleId="ConsNonformat0">
    <w:name w:val="ConsNonformat Знак"/>
    <w:link w:val="ConsNonformat"/>
    <w:rsid w:val="00885970"/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85970"/>
    <w:rPr>
      <w:rFonts w:ascii="Arial" w:eastAsia="Calibri" w:hAnsi="Arial" w:cs="Arial"/>
      <w:lang w:eastAsia="ar-SA"/>
    </w:rPr>
  </w:style>
  <w:style w:type="paragraph" w:customStyle="1" w:styleId="S31">
    <w:name w:val="S_Нумерованный_3.1"/>
    <w:basedOn w:val="a"/>
    <w:link w:val="S310"/>
    <w:autoRedefine/>
    <w:rsid w:val="00885970"/>
    <w:pPr>
      <w:spacing w:after="0" w:line="240" w:lineRule="auto"/>
      <w:ind w:firstLine="624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310">
    <w:name w:val="S_Нумерованный_3.1 Знак Знак"/>
    <w:link w:val="S31"/>
    <w:rsid w:val="00885970"/>
    <w:rPr>
      <w:rFonts w:ascii="Times New Roman" w:hAnsi="Times New Roman"/>
      <w:sz w:val="28"/>
      <w:szCs w:val="28"/>
      <w:lang w:eastAsia="ru-RU"/>
    </w:rPr>
  </w:style>
  <w:style w:type="paragraph" w:customStyle="1" w:styleId="dt-p">
    <w:name w:val="dt-p"/>
    <w:basedOn w:val="a"/>
    <w:rsid w:val="00497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97662"/>
    <w:rPr>
      <w:rFonts w:ascii="Times New Roman" w:hAnsi="Times New Roman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rsid w:val="0049766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6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fc6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mfc61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97</Pages>
  <Words>29567</Words>
  <Characters>168532</Characters>
  <Application>Microsoft Office Word</Application>
  <DocSecurity>0</DocSecurity>
  <Lines>1404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197704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115</cp:revision>
  <cp:lastPrinted>2018-09-03T08:00:00Z</cp:lastPrinted>
  <dcterms:created xsi:type="dcterms:W3CDTF">2009-03-03T13:53:00Z</dcterms:created>
  <dcterms:modified xsi:type="dcterms:W3CDTF">2018-10-01T10:29:00Z</dcterms:modified>
</cp:coreProperties>
</file>