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B5D" w:rsidRPr="00784577" w:rsidRDefault="00DA1B5D" w:rsidP="00C96E2F">
      <w:pPr>
        <w:spacing w:after="0" w:line="240" w:lineRule="auto"/>
        <w:jc w:val="center"/>
        <w:rPr>
          <w:rFonts w:ascii="Times New Roman" w:hAnsi="Times New Roman" w:cs="Times New Roman"/>
          <w:b/>
          <w:bCs/>
          <w:sz w:val="28"/>
          <w:szCs w:val="28"/>
        </w:rPr>
      </w:pPr>
      <w:r w:rsidRPr="00784577">
        <w:rPr>
          <w:rFonts w:ascii="Times New Roman" w:hAnsi="Times New Roman" w:cs="Times New Roman"/>
          <w:b/>
          <w:bCs/>
          <w:sz w:val="28"/>
          <w:szCs w:val="28"/>
        </w:rPr>
        <w:t xml:space="preserve">«БЫСТРОГОРСКИЙ ВЕСТНИК» </w:t>
      </w:r>
    </w:p>
    <w:p w:rsidR="00DA1B5D" w:rsidRPr="00784577" w:rsidRDefault="00DA1B5D" w:rsidP="00C96E2F">
      <w:pPr>
        <w:spacing w:after="0" w:line="240" w:lineRule="auto"/>
        <w:jc w:val="center"/>
        <w:rPr>
          <w:rFonts w:ascii="Times New Roman" w:hAnsi="Times New Roman" w:cs="Times New Roman"/>
          <w:b/>
          <w:bCs/>
          <w:sz w:val="32"/>
          <w:szCs w:val="32"/>
        </w:rPr>
      </w:pPr>
      <w:r w:rsidRPr="00784577">
        <w:rPr>
          <w:rFonts w:ascii="Times New Roman" w:hAnsi="Times New Roman" w:cs="Times New Roman"/>
          <w:b/>
          <w:bCs/>
          <w:sz w:val="32"/>
          <w:szCs w:val="32"/>
        </w:rPr>
        <w:t>Информационный бюллетень                                                                               МО «Быстрогорское сельское поселение»</w:t>
      </w:r>
    </w:p>
    <w:p w:rsidR="006E5D75" w:rsidRDefault="00646D36" w:rsidP="008F134B">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Среда 12</w:t>
      </w:r>
      <w:r w:rsidR="00497662">
        <w:rPr>
          <w:rFonts w:ascii="Times New Roman" w:hAnsi="Times New Roman" w:cs="Times New Roman"/>
          <w:b/>
          <w:bCs/>
          <w:sz w:val="28"/>
          <w:szCs w:val="28"/>
        </w:rPr>
        <w:t xml:space="preserve"> </w:t>
      </w:r>
      <w:r w:rsidR="008F134B">
        <w:rPr>
          <w:rFonts w:ascii="Times New Roman" w:hAnsi="Times New Roman" w:cs="Times New Roman"/>
          <w:b/>
          <w:bCs/>
          <w:sz w:val="28"/>
          <w:szCs w:val="28"/>
        </w:rPr>
        <w:t xml:space="preserve"> </w:t>
      </w:r>
      <w:r w:rsidR="00497662">
        <w:rPr>
          <w:rFonts w:ascii="Times New Roman" w:hAnsi="Times New Roman" w:cs="Times New Roman"/>
          <w:b/>
          <w:bCs/>
          <w:sz w:val="28"/>
          <w:szCs w:val="28"/>
        </w:rPr>
        <w:t>сентября</w:t>
      </w:r>
      <w:r w:rsidR="000E05EA">
        <w:rPr>
          <w:rFonts w:ascii="Times New Roman" w:hAnsi="Times New Roman" w:cs="Times New Roman"/>
          <w:b/>
          <w:bCs/>
          <w:sz w:val="28"/>
          <w:szCs w:val="28"/>
        </w:rPr>
        <w:t xml:space="preserve"> 2018</w:t>
      </w:r>
      <w:r w:rsidR="00DA1B5D" w:rsidRPr="00CB296C">
        <w:rPr>
          <w:rFonts w:ascii="Times New Roman" w:hAnsi="Times New Roman" w:cs="Times New Roman"/>
          <w:b/>
          <w:bCs/>
          <w:sz w:val="28"/>
          <w:szCs w:val="28"/>
        </w:rPr>
        <w:t xml:space="preserve"> года</w:t>
      </w:r>
      <w:r w:rsidR="006E5D75">
        <w:rPr>
          <w:rFonts w:ascii="Times New Roman" w:hAnsi="Times New Roman" w:cs="Times New Roman"/>
          <w:b/>
          <w:bCs/>
          <w:sz w:val="28"/>
          <w:szCs w:val="28"/>
        </w:rPr>
        <w:t xml:space="preserve">               </w:t>
      </w:r>
      <w:r w:rsidR="008F134B">
        <w:rPr>
          <w:rFonts w:ascii="Times New Roman" w:hAnsi="Times New Roman" w:cs="Times New Roman"/>
          <w:b/>
          <w:bCs/>
          <w:sz w:val="28"/>
          <w:szCs w:val="28"/>
        </w:rPr>
        <w:t xml:space="preserve">                             </w:t>
      </w:r>
      <w:r w:rsidR="006E5D75">
        <w:rPr>
          <w:rFonts w:ascii="Times New Roman" w:hAnsi="Times New Roman" w:cs="Times New Roman"/>
          <w:b/>
          <w:bCs/>
          <w:sz w:val="28"/>
          <w:szCs w:val="28"/>
        </w:rPr>
        <w:t xml:space="preserve">            </w:t>
      </w:r>
    </w:p>
    <w:p w:rsidR="00D9215F" w:rsidRDefault="006E5D75" w:rsidP="006E5D75">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rsidR="00D9215F" w:rsidRPr="00C3220E" w:rsidRDefault="00DA1B5D" w:rsidP="00D9215F">
      <w:pPr>
        <w:spacing w:after="0" w:line="240" w:lineRule="auto"/>
        <w:jc w:val="center"/>
        <w:rPr>
          <w:rFonts w:ascii="Times New Roman" w:hAnsi="Times New Roman" w:cs="Times New Roman"/>
          <w:b/>
          <w:bCs/>
          <w:sz w:val="28"/>
          <w:szCs w:val="28"/>
        </w:rPr>
      </w:pPr>
      <w:r w:rsidRPr="00C3220E">
        <w:rPr>
          <w:rFonts w:ascii="Times New Roman" w:hAnsi="Times New Roman" w:cs="Times New Roman"/>
          <w:b/>
          <w:bCs/>
          <w:sz w:val="28"/>
          <w:szCs w:val="28"/>
        </w:rPr>
        <w:t xml:space="preserve">№ </w:t>
      </w:r>
      <w:r w:rsidR="00646D36">
        <w:rPr>
          <w:rFonts w:ascii="Times New Roman" w:hAnsi="Times New Roman" w:cs="Times New Roman"/>
          <w:b/>
          <w:bCs/>
          <w:sz w:val="28"/>
          <w:szCs w:val="28"/>
        </w:rPr>
        <w:t>21</w:t>
      </w:r>
    </w:p>
    <w:p w:rsidR="002B41CC" w:rsidRDefault="00DA1B5D" w:rsidP="00C96E2F">
      <w:pPr>
        <w:spacing w:after="0" w:line="240" w:lineRule="auto"/>
        <w:jc w:val="both"/>
        <w:rPr>
          <w:rFonts w:ascii="Times New Roman" w:hAnsi="Times New Roman" w:cs="Times New Roman"/>
          <w:b/>
          <w:bCs/>
          <w:sz w:val="28"/>
          <w:szCs w:val="28"/>
        </w:rPr>
      </w:pPr>
      <w:r w:rsidRPr="00784577">
        <w:rPr>
          <w:rFonts w:ascii="Times New Roman" w:hAnsi="Times New Roman" w:cs="Times New Roman"/>
          <w:b/>
          <w:bCs/>
          <w:sz w:val="28"/>
          <w:szCs w:val="28"/>
        </w:rPr>
        <w:t>Официальное средство массовой информации Быстрогорского сельского поселения «Быстрогорский вестник» издается на основании Решения Собрания депутатов Быстрогорского сельского поселения от 4.04.2012г. №  178-СД, Постановления Администрации  Быстрогорског</w:t>
      </w:r>
      <w:r>
        <w:rPr>
          <w:rFonts w:ascii="Times New Roman" w:hAnsi="Times New Roman" w:cs="Times New Roman"/>
          <w:b/>
          <w:bCs/>
          <w:sz w:val="28"/>
          <w:szCs w:val="28"/>
        </w:rPr>
        <w:t>о сельского поселения от 19.04.</w:t>
      </w:r>
      <w:r w:rsidRPr="00784577">
        <w:rPr>
          <w:rFonts w:ascii="Times New Roman" w:hAnsi="Times New Roman" w:cs="Times New Roman"/>
          <w:b/>
          <w:bCs/>
          <w:sz w:val="28"/>
          <w:szCs w:val="28"/>
        </w:rPr>
        <w:t>2012г. №76</w:t>
      </w:r>
      <w:r>
        <w:rPr>
          <w:rFonts w:ascii="Times New Roman" w:hAnsi="Times New Roman" w:cs="Times New Roman"/>
          <w:b/>
          <w:bCs/>
          <w:sz w:val="28"/>
          <w:szCs w:val="28"/>
        </w:rPr>
        <w:t xml:space="preserve">. </w:t>
      </w:r>
      <w:r w:rsidRPr="00784577">
        <w:rPr>
          <w:rFonts w:ascii="Times New Roman" w:hAnsi="Times New Roman" w:cs="Times New Roman"/>
          <w:b/>
          <w:bCs/>
          <w:sz w:val="28"/>
          <w:szCs w:val="28"/>
        </w:rPr>
        <w:t>Документы, публикуемые в «Быстрогорском вестнике» соответствуют оригиналам и имеют юридическую силу.</w:t>
      </w:r>
    </w:p>
    <w:p w:rsidR="00917B7F" w:rsidRDefault="00917B7F" w:rsidP="00C96E2F">
      <w:pPr>
        <w:spacing w:after="0" w:line="240" w:lineRule="auto"/>
        <w:jc w:val="both"/>
        <w:rPr>
          <w:rFonts w:ascii="Times New Roman" w:hAnsi="Times New Roman" w:cs="Times New Roman"/>
          <w:b/>
          <w:bCs/>
          <w:sz w:val="28"/>
          <w:szCs w:val="28"/>
        </w:rPr>
      </w:pPr>
    </w:p>
    <w:p w:rsidR="00917B7F" w:rsidRDefault="00917B7F" w:rsidP="00C96E2F">
      <w:pPr>
        <w:spacing w:after="0" w:line="240" w:lineRule="auto"/>
        <w:jc w:val="both"/>
        <w:rPr>
          <w:rFonts w:ascii="Times New Roman" w:hAnsi="Times New Roman" w:cs="Times New Roman"/>
          <w:b/>
          <w:bCs/>
          <w:sz w:val="28"/>
          <w:szCs w:val="28"/>
        </w:rPr>
      </w:pPr>
    </w:p>
    <w:p w:rsidR="00917B7F" w:rsidRDefault="00917B7F" w:rsidP="00C96E2F">
      <w:pPr>
        <w:spacing w:after="0" w:line="240" w:lineRule="auto"/>
        <w:jc w:val="both"/>
        <w:rPr>
          <w:rFonts w:ascii="Times New Roman" w:hAnsi="Times New Roman" w:cs="Times New Roman"/>
          <w:b/>
          <w:bCs/>
          <w:sz w:val="28"/>
          <w:szCs w:val="28"/>
        </w:rPr>
      </w:pPr>
    </w:p>
    <w:p w:rsidR="00917B7F" w:rsidRDefault="00917B7F" w:rsidP="00C96E2F">
      <w:pPr>
        <w:spacing w:after="0" w:line="240" w:lineRule="auto"/>
        <w:jc w:val="both"/>
        <w:rPr>
          <w:rFonts w:ascii="Times New Roman" w:hAnsi="Times New Roman" w:cs="Times New Roman"/>
          <w:b/>
          <w:bCs/>
          <w:sz w:val="28"/>
          <w:szCs w:val="28"/>
        </w:rPr>
      </w:pPr>
    </w:p>
    <w:p w:rsidR="00917B7F" w:rsidRPr="00917B7F" w:rsidRDefault="00917B7F" w:rsidP="00917B7F">
      <w:pPr>
        <w:spacing w:after="0" w:line="240" w:lineRule="auto"/>
        <w:jc w:val="center"/>
        <w:rPr>
          <w:rFonts w:ascii="Times New Roman" w:hAnsi="Times New Roman" w:cs="Times New Roman"/>
          <w:b/>
          <w:sz w:val="28"/>
          <w:szCs w:val="28"/>
        </w:rPr>
      </w:pPr>
      <w:r w:rsidRPr="00917B7F">
        <w:rPr>
          <w:rFonts w:ascii="Times New Roman" w:hAnsi="Times New Roman" w:cs="Times New Roman"/>
          <w:b/>
          <w:sz w:val="28"/>
          <w:szCs w:val="28"/>
        </w:rPr>
        <w:t>РОССИЙСКАЯ  ФЕДЕРАЦИЯ</w:t>
      </w:r>
    </w:p>
    <w:p w:rsidR="00917B7F" w:rsidRPr="00917B7F" w:rsidRDefault="00917B7F" w:rsidP="00917B7F">
      <w:pPr>
        <w:spacing w:after="0" w:line="240" w:lineRule="auto"/>
        <w:jc w:val="center"/>
        <w:rPr>
          <w:rFonts w:ascii="Times New Roman" w:hAnsi="Times New Roman" w:cs="Times New Roman"/>
          <w:b/>
          <w:sz w:val="28"/>
          <w:szCs w:val="28"/>
        </w:rPr>
      </w:pPr>
      <w:r w:rsidRPr="00917B7F">
        <w:rPr>
          <w:rFonts w:ascii="Times New Roman" w:hAnsi="Times New Roman" w:cs="Times New Roman"/>
          <w:b/>
          <w:sz w:val="28"/>
          <w:szCs w:val="28"/>
        </w:rPr>
        <w:t>РОСТОВСКАЯ  ОБЛАСТЬ</w:t>
      </w:r>
    </w:p>
    <w:p w:rsidR="00917B7F" w:rsidRPr="00917B7F" w:rsidRDefault="00917B7F" w:rsidP="00917B7F">
      <w:pPr>
        <w:spacing w:after="0" w:line="240" w:lineRule="auto"/>
        <w:jc w:val="center"/>
        <w:rPr>
          <w:rFonts w:ascii="Times New Roman" w:hAnsi="Times New Roman" w:cs="Times New Roman"/>
          <w:b/>
          <w:sz w:val="28"/>
          <w:szCs w:val="28"/>
        </w:rPr>
      </w:pPr>
      <w:r w:rsidRPr="00917B7F">
        <w:rPr>
          <w:rFonts w:ascii="Times New Roman" w:hAnsi="Times New Roman" w:cs="Times New Roman"/>
          <w:b/>
          <w:sz w:val="28"/>
          <w:szCs w:val="28"/>
        </w:rPr>
        <w:t>ТАЦИНСКИЙ  РАЙОН</w:t>
      </w:r>
    </w:p>
    <w:p w:rsidR="00917B7F" w:rsidRPr="00917B7F" w:rsidRDefault="00917B7F" w:rsidP="00917B7F">
      <w:pPr>
        <w:spacing w:after="0" w:line="240" w:lineRule="auto"/>
        <w:jc w:val="center"/>
        <w:rPr>
          <w:rFonts w:ascii="Times New Roman" w:hAnsi="Times New Roman" w:cs="Times New Roman"/>
          <w:b/>
          <w:sz w:val="28"/>
          <w:szCs w:val="28"/>
        </w:rPr>
      </w:pPr>
      <w:r w:rsidRPr="00917B7F">
        <w:rPr>
          <w:rFonts w:ascii="Times New Roman" w:hAnsi="Times New Roman" w:cs="Times New Roman"/>
          <w:b/>
          <w:sz w:val="28"/>
          <w:szCs w:val="28"/>
        </w:rPr>
        <w:t>АДМИНИСТРАЦИЯ БЫСТРОГОРСКОГО                                                         СЕЛЬСКОГО ПОСЕЛЕНИЯ</w:t>
      </w:r>
    </w:p>
    <w:p w:rsidR="00917B7F" w:rsidRPr="002B04CD" w:rsidRDefault="00917B7F" w:rsidP="00917B7F">
      <w:pPr>
        <w:jc w:val="center"/>
        <w:rPr>
          <w:b/>
          <w:bCs/>
          <w:sz w:val="28"/>
          <w:szCs w:val="28"/>
        </w:rPr>
      </w:pPr>
      <w:r w:rsidRPr="002B04CD">
        <w:rPr>
          <w:b/>
          <w:bCs/>
          <w:sz w:val="28"/>
          <w:szCs w:val="28"/>
        </w:rPr>
        <w:t>____________________________________________</w:t>
      </w:r>
    </w:p>
    <w:p w:rsidR="00917B7F" w:rsidRPr="00917B7F" w:rsidRDefault="00917B7F" w:rsidP="00917B7F">
      <w:pPr>
        <w:spacing w:after="0" w:line="240" w:lineRule="auto"/>
        <w:jc w:val="center"/>
        <w:rPr>
          <w:rFonts w:ascii="Times New Roman" w:hAnsi="Times New Roman" w:cs="Times New Roman"/>
          <w:b/>
          <w:bCs/>
          <w:sz w:val="28"/>
          <w:szCs w:val="28"/>
        </w:rPr>
      </w:pPr>
      <w:r w:rsidRPr="00917B7F">
        <w:rPr>
          <w:rFonts w:ascii="Times New Roman" w:hAnsi="Times New Roman" w:cs="Times New Roman"/>
          <w:b/>
          <w:bCs/>
          <w:sz w:val="28"/>
          <w:szCs w:val="28"/>
        </w:rPr>
        <w:t>ПОСТАНОВЛЕНИЕ</w:t>
      </w:r>
    </w:p>
    <w:p w:rsidR="00917B7F" w:rsidRPr="00917B7F" w:rsidRDefault="00917B7F" w:rsidP="00917B7F">
      <w:pPr>
        <w:spacing w:after="0" w:line="240" w:lineRule="auto"/>
        <w:jc w:val="center"/>
        <w:rPr>
          <w:rFonts w:ascii="Times New Roman" w:hAnsi="Times New Roman" w:cs="Times New Roman"/>
          <w:sz w:val="28"/>
          <w:szCs w:val="28"/>
        </w:rPr>
      </w:pPr>
    </w:p>
    <w:p w:rsidR="00917B7F" w:rsidRPr="00917B7F" w:rsidRDefault="00917B7F" w:rsidP="00917B7F">
      <w:pPr>
        <w:spacing w:after="0" w:line="240" w:lineRule="auto"/>
        <w:rPr>
          <w:rFonts w:ascii="Times New Roman" w:hAnsi="Times New Roman" w:cs="Times New Roman"/>
          <w:b/>
          <w:bCs/>
          <w:sz w:val="28"/>
          <w:szCs w:val="28"/>
        </w:rPr>
      </w:pPr>
      <w:r w:rsidRPr="00917B7F">
        <w:rPr>
          <w:rFonts w:ascii="Times New Roman" w:hAnsi="Times New Roman" w:cs="Times New Roman"/>
          <w:b/>
          <w:bCs/>
          <w:sz w:val="28"/>
          <w:szCs w:val="28"/>
        </w:rPr>
        <w:t>12 сентября 2018 г                                 № 84                             п. Быстрогорский</w:t>
      </w:r>
    </w:p>
    <w:p w:rsidR="00917B7F" w:rsidRPr="00917B7F" w:rsidRDefault="00917B7F" w:rsidP="00917B7F">
      <w:pPr>
        <w:spacing w:after="0" w:line="240" w:lineRule="auto"/>
        <w:jc w:val="center"/>
        <w:rPr>
          <w:rFonts w:ascii="Times New Roman" w:hAnsi="Times New Roman" w:cs="Times New Roman"/>
          <w:b/>
          <w:bCs/>
          <w:sz w:val="28"/>
          <w:szCs w:val="28"/>
        </w:rPr>
      </w:pPr>
    </w:p>
    <w:p w:rsidR="00917B7F" w:rsidRPr="00917B7F" w:rsidRDefault="00917B7F" w:rsidP="00917B7F">
      <w:pPr>
        <w:spacing w:after="0" w:line="240" w:lineRule="auto"/>
        <w:rPr>
          <w:rFonts w:ascii="Times New Roman" w:hAnsi="Times New Roman" w:cs="Times New Roman"/>
          <w:b/>
          <w:bCs/>
          <w:sz w:val="28"/>
          <w:szCs w:val="28"/>
        </w:rPr>
      </w:pPr>
      <w:r w:rsidRPr="00917B7F">
        <w:rPr>
          <w:rFonts w:ascii="Times New Roman" w:hAnsi="Times New Roman" w:cs="Times New Roman"/>
          <w:b/>
          <w:bCs/>
          <w:sz w:val="28"/>
          <w:szCs w:val="28"/>
        </w:rPr>
        <w:t xml:space="preserve">Об утверждении перечня должностных </w:t>
      </w:r>
    </w:p>
    <w:p w:rsidR="00917B7F" w:rsidRPr="00917B7F" w:rsidRDefault="00917B7F" w:rsidP="00917B7F">
      <w:pPr>
        <w:spacing w:after="0" w:line="240" w:lineRule="auto"/>
        <w:rPr>
          <w:rFonts w:ascii="Times New Roman" w:hAnsi="Times New Roman" w:cs="Times New Roman"/>
          <w:b/>
          <w:sz w:val="28"/>
          <w:szCs w:val="28"/>
        </w:rPr>
      </w:pPr>
      <w:r w:rsidRPr="00917B7F">
        <w:rPr>
          <w:rFonts w:ascii="Times New Roman" w:hAnsi="Times New Roman" w:cs="Times New Roman"/>
          <w:b/>
          <w:bCs/>
          <w:sz w:val="28"/>
          <w:szCs w:val="28"/>
        </w:rPr>
        <w:t xml:space="preserve">лиц администрации </w:t>
      </w:r>
      <w:r w:rsidRPr="00917B7F">
        <w:rPr>
          <w:rFonts w:ascii="Times New Roman" w:hAnsi="Times New Roman" w:cs="Times New Roman"/>
          <w:b/>
          <w:sz w:val="28"/>
          <w:szCs w:val="28"/>
        </w:rPr>
        <w:t xml:space="preserve">Быстрогорского сельского </w:t>
      </w:r>
    </w:p>
    <w:p w:rsidR="00917B7F" w:rsidRPr="00917B7F" w:rsidRDefault="00917B7F" w:rsidP="00917B7F">
      <w:pPr>
        <w:spacing w:after="0" w:line="240" w:lineRule="auto"/>
        <w:rPr>
          <w:rFonts w:ascii="Times New Roman" w:hAnsi="Times New Roman" w:cs="Times New Roman"/>
          <w:b/>
          <w:bCs/>
          <w:sz w:val="28"/>
          <w:szCs w:val="28"/>
        </w:rPr>
      </w:pPr>
      <w:r w:rsidRPr="00917B7F">
        <w:rPr>
          <w:rFonts w:ascii="Times New Roman" w:hAnsi="Times New Roman" w:cs="Times New Roman"/>
          <w:b/>
          <w:sz w:val="28"/>
          <w:szCs w:val="28"/>
        </w:rPr>
        <w:t>поселения</w:t>
      </w:r>
      <w:r w:rsidRPr="00917B7F">
        <w:rPr>
          <w:rFonts w:ascii="Times New Roman" w:hAnsi="Times New Roman" w:cs="Times New Roman"/>
          <w:b/>
          <w:bCs/>
          <w:sz w:val="28"/>
          <w:szCs w:val="28"/>
        </w:rPr>
        <w:t xml:space="preserve">, уполномоченных составлять протоколы  </w:t>
      </w:r>
    </w:p>
    <w:p w:rsidR="00917B7F" w:rsidRPr="00917B7F" w:rsidRDefault="00917B7F" w:rsidP="00917B7F">
      <w:pPr>
        <w:spacing w:after="0" w:line="240" w:lineRule="auto"/>
        <w:rPr>
          <w:rFonts w:ascii="Times New Roman" w:hAnsi="Times New Roman" w:cs="Times New Roman"/>
          <w:b/>
          <w:bCs/>
          <w:sz w:val="28"/>
          <w:szCs w:val="28"/>
        </w:rPr>
      </w:pPr>
      <w:r w:rsidRPr="00917B7F">
        <w:rPr>
          <w:rFonts w:ascii="Times New Roman" w:hAnsi="Times New Roman" w:cs="Times New Roman"/>
          <w:b/>
          <w:bCs/>
          <w:sz w:val="28"/>
          <w:szCs w:val="28"/>
        </w:rPr>
        <w:t>об административных правонарушениях</w:t>
      </w:r>
    </w:p>
    <w:p w:rsidR="00917B7F" w:rsidRPr="00413D07" w:rsidRDefault="00917B7F" w:rsidP="00917B7F">
      <w:pPr>
        <w:rPr>
          <w:bCs/>
          <w:sz w:val="28"/>
          <w:szCs w:val="28"/>
        </w:rPr>
      </w:pPr>
    </w:p>
    <w:p w:rsidR="00917B7F" w:rsidRPr="00917B7F" w:rsidRDefault="00917B7F" w:rsidP="00917B7F">
      <w:pPr>
        <w:ind w:firstLine="709"/>
        <w:jc w:val="both"/>
        <w:rPr>
          <w:rFonts w:ascii="Times New Roman" w:hAnsi="Times New Roman" w:cs="Times New Roman"/>
          <w:sz w:val="28"/>
          <w:szCs w:val="28"/>
        </w:rPr>
      </w:pPr>
      <w:r w:rsidRPr="00917B7F">
        <w:rPr>
          <w:rFonts w:ascii="Times New Roman" w:hAnsi="Times New Roman" w:cs="Times New Roman"/>
          <w:sz w:val="28"/>
          <w:szCs w:val="28"/>
        </w:rPr>
        <w:t xml:space="preserve">В соответствии с "Кодексом Российской Федерации об административных правонарушениях" от 30.12.2001 N 195-ФЗ, </w:t>
      </w:r>
      <w:r w:rsidRPr="00917B7F">
        <w:rPr>
          <w:rFonts w:ascii="Times New Roman" w:hAnsi="Times New Roman" w:cs="Times New Roman"/>
          <w:bCs/>
          <w:sz w:val="28"/>
          <w:szCs w:val="28"/>
        </w:rPr>
        <w:t xml:space="preserve">законом </w:t>
      </w:r>
      <w:r w:rsidRPr="00917B7F">
        <w:rPr>
          <w:rFonts w:ascii="Times New Roman" w:hAnsi="Times New Roman" w:cs="Times New Roman"/>
          <w:sz w:val="28"/>
          <w:szCs w:val="28"/>
        </w:rPr>
        <w:t xml:space="preserve">Ростовской области  от 25.10.2002 N 273-ЗС "Об административных правонарушениях", </w:t>
      </w:r>
    </w:p>
    <w:p w:rsidR="00917B7F" w:rsidRPr="0054158F" w:rsidRDefault="00917B7F" w:rsidP="00917B7F">
      <w:pPr>
        <w:ind w:firstLine="709"/>
        <w:jc w:val="both"/>
        <w:rPr>
          <w:sz w:val="28"/>
          <w:szCs w:val="28"/>
        </w:rPr>
      </w:pPr>
    </w:p>
    <w:p w:rsidR="00151097" w:rsidRDefault="00151097" w:rsidP="00917B7F">
      <w:pPr>
        <w:ind w:firstLine="900"/>
        <w:jc w:val="center"/>
        <w:rPr>
          <w:rFonts w:ascii="Times New Roman" w:hAnsi="Times New Roman" w:cs="Times New Roman"/>
          <w:b/>
          <w:sz w:val="28"/>
          <w:szCs w:val="28"/>
        </w:rPr>
      </w:pPr>
    </w:p>
    <w:p w:rsidR="00151097" w:rsidRDefault="00151097" w:rsidP="00917B7F">
      <w:pPr>
        <w:ind w:firstLine="900"/>
        <w:jc w:val="center"/>
        <w:rPr>
          <w:rFonts w:ascii="Times New Roman" w:hAnsi="Times New Roman" w:cs="Times New Roman"/>
          <w:b/>
          <w:sz w:val="28"/>
          <w:szCs w:val="28"/>
        </w:rPr>
      </w:pPr>
    </w:p>
    <w:p w:rsidR="00917B7F" w:rsidRPr="00917B7F" w:rsidRDefault="00917B7F" w:rsidP="00917B7F">
      <w:pPr>
        <w:ind w:firstLine="900"/>
        <w:jc w:val="center"/>
        <w:rPr>
          <w:rFonts w:ascii="Times New Roman" w:hAnsi="Times New Roman" w:cs="Times New Roman"/>
          <w:b/>
          <w:sz w:val="28"/>
          <w:szCs w:val="28"/>
        </w:rPr>
      </w:pPr>
      <w:r w:rsidRPr="00917B7F">
        <w:rPr>
          <w:rFonts w:ascii="Times New Roman" w:hAnsi="Times New Roman" w:cs="Times New Roman"/>
          <w:b/>
          <w:sz w:val="28"/>
          <w:szCs w:val="28"/>
        </w:rPr>
        <w:lastRenderedPageBreak/>
        <w:t>ПОСТАНОВЛЯЮ:</w:t>
      </w:r>
    </w:p>
    <w:p w:rsidR="00917B7F" w:rsidRPr="0054158F" w:rsidRDefault="00917B7F" w:rsidP="00917B7F">
      <w:pPr>
        <w:ind w:firstLine="900"/>
        <w:jc w:val="center"/>
        <w:rPr>
          <w:b/>
          <w:sz w:val="28"/>
          <w:szCs w:val="28"/>
        </w:rPr>
      </w:pPr>
    </w:p>
    <w:p w:rsidR="00917B7F" w:rsidRPr="00917B7F" w:rsidRDefault="00917B7F" w:rsidP="00917B7F">
      <w:pPr>
        <w:spacing w:after="0" w:line="240" w:lineRule="auto"/>
        <w:ind w:firstLine="709"/>
        <w:jc w:val="both"/>
        <w:rPr>
          <w:rFonts w:ascii="Times New Roman" w:hAnsi="Times New Roman" w:cs="Times New Roman"/>
          <w:sz w:val="28"/>
          <w:szCs w:val="28"/>
        </w:rPr>
      </w:pPr>
      <w:r w:rsidRPr="00917B7F">
        <w:rPr>
          <w:rFonts w:ascii="Times New Roman" w:hAnsi="Times New Roman" w:cs="Times New Roman"/>
          <w:bCs/>
          <w:sz w:val="28"/>
          <w:szCs w:val="28"/>
        </w:rPr>
        <w:t xml:space="preserve">1.Утвердить </w:t>
      </w:r>
      <w:bookmarkStart w:id="0" w:name="YANDEX_15"/>
      <w:bookmarkEnd w:id="0"/>
      <w:r w:rsidRPr="00917B7F">
        <w:rPr>
          <w:rFonts w:ascii="Times New Roman" w:hAnsi="Times New Roman" w:cs="Times New Roman"/>
          <w:bCs/>
          <w:sz w:val="28"/>
          <w:szCs w:val="28"/>
          <w:lang w:val="en-US"/>
        </w:rPr>
        <w:fldChar w:fldCharType="begin"/>
      </w:r>
      <w:r w:rsidRPr="00917B7F">
        <w:rPr>
          <w:rFonts w:ascii="Times New Roman" w:hAnsi="Times New Roman" w:cs="Times New Roman"/>
          <w:bCs/>
          <w:sz w:val="28"/>
          <w:szCs w:val="28"/>
        </w:rPr>
        <w:instrText xml:space="preserve"> </w:instrText>
      </w:r>
      <w:r w:rsidRPr="00917B7F">
        <w:rPr>
          <w:rFonts w:ascii="Times New Roman" w:hAnsi="Times New Roman" w:cs="Times New Roman"/>
          <w:bCs/>
          <w:sz w:val="28"/>
          <w:szCs w:val="28"/>
          <w:lang w:val="en-US"/>
        </w:rPr>
        <w:instrText>HYPERLINK</w:instrText>
      </w:r>
      <w:r w:rsidRPr="00917B7F">
        <w:rPr>
          <w:rFonts w:ascii="Times New Roman" w:hAnsi="Times New Roman" w:cs="Times New Roman"/>
          <w:bCs/>
          <w:sz w:val="28"/>
          <w:szCs w:val="28"/>
        </w:rPr>
        <w:instrText xml:space="preserve"> "</w:instrText>
      </w:r>
      <w:r w:rsidRPr="00917B7F">
        <w:rPr>
          <w:rFonts w:ascii="Times New Roman" w:hAnsi="Times New Roman" w:cs="Times New Roman"/>
          <w:bCs/>
          <w:sz w:val="28"/>
          <w:szCs w:val="28"/>
          <w:lang w:val="en-US"/>
        </w:rPr>
        <w:instrText>http</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hghltd</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yandex</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net</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yandbtm</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text</w:instrText>
      </w:r>
      <w:r w:rsidRPr="00917B7F">
        <w:rPr>
          <w:rFonts w:ascii="Times New Roman" w:hAnsi="Times New Roman" w:cs="Times New Roman"/>
          <w:bCs/>
          <w:sz w:val="28"/>
          <w:szCs w:val="28"/>
        </w:rPr>
        <w:instrText>=2012%20%20%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1%81%</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1%82%</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2%</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1%81%</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BA</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9%20%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1%</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BB</w:instrText>
      </w:r>
      <w:r w:rsidRPr="00917B7F">
        <w:rPr>
          <w:rFonts w:ascii="Times New Roman" w:hAnsi="Times New Roman" w:cs="Times New Roman"/>
          <w:bCs/>
          <w:sz w:val="28"/>
          <w:szCs w:val="28"/>
        </w:rPr>
        <w:instrText>%20%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1%20%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1%83%</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1%82%</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2%</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5%</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6%</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4%</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5%</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BD</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8%</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8%20%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BF</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5%</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5%</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1%87%</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BD</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w:instrText>
      </w:r>
      <w:r w:rsidRPr="00917B7F">
        <w:rPr>
          <w:rFonts w:ascii="Times New Roman" w:hAnsi="Times New Roman" w:cs="Times New Roman"/>
          <w:bCs/>
          <w:sz w:val="28"/>
          <w:szCs w:val="28"/>
          <w:lang w:val="en-US"/>
        </w:rPr>
        <w:instrText>F</w:instrText>
      </w:r>
      <w:r w:rsidRPr="00917B7F">
        <w:rPr>
          <w:rFonts w:ascii="Times New Roman" w:hAnsi="Times New Roman" w:cs="Times New Roman"/>
          <w:bCs/>
          <w:sz w:val="28"/>
          <w:szCs w:val="28"/>
        </w:rPr>
        <w:instrText>%20%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4%</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BB</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6%</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BD</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1%81%</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1%82%</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BD</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1%85%20%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BB</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8%</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1%86%20%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1%83%</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BF</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BB</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BD</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BC</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1%87%</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5%</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BD</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BD</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1%85%20%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1%81%</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1%81%</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1%82%</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2%</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BB</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w:instrText>
      </w:r>
      <w:r w:rsidRPr="00917B7F">
        <w:rPr>
          <w:rFonts w:ascii="Times New Roman" w:hAnsi="Times New Roman" w:cs="Times New Roman"/>
          <w:bCs/>
          <w:sz w:val="28"/>
          <w:szCs w:val="28"/>
          <w:lang w:val="en-US"/>
        </w:rPr>
        <w:instrText>F</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1%82%</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w:instrText>
      </w:r>
      <w:r w:rsidRPr="00917B7F">
        <w:rPr>
          <w:rFonts w:ascii="Times New Roman" w:hAnsi="Times New Roman" w:cs="Times New Roman"/>
          <w:bCs/>
          <w:sz w:val="28"/>
          <w:szCs w:val="28"/>
          <w:lang w:val="en-US"/>
        </w:rPr>
        <w:instrText>C</w:instrText>
      </w:r>
      <w:r w:rsidRPr="00917B7F">
        <w:rPr>
          <w:rFonts w:ascii="Times New Roman" w:hAnsi="Times New Roman" w:cs="Times New Roman"/>
          <w:bCs/>
          <w:sz w:val="28"/>
          <w:szCs w:val="28"/>
        </w:rPr>
        <w:instrText>%20%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BF</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1%82%</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BA</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BB</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2%20%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BF</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1%81%</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5%</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BB</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5%</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BD</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8%</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8&amp;</w:instrText>
      </w:r>
      <w:r w:rsidRPr="00917B7F">
        <w:rPr>
          <w:rFonts w:ascii="Times New Roman" w:hAnsi="Times New Roman" w:cs="Times New Roman"/>
          <w:bCs/>
          <w:sz w:val="28"/>
          <w:szCs w:val="28"/>
          <w:lang w:val="en-US"/>
        </w:rPr>
        <w:instrText>url</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http</w:instrText>
      </w:r>
      <w:r w:rsidRPr="00917B7F">
        <w:rPr>
          <w:rFonts w:ascii="Times New Roman" w:hAnsi="Times New Roman" w:cs="Times New Roman"/>
          <w:bCs/>
          <w:sz w:val="28"/>
          <w:szCs w:val="28"/>
        </w:rPr>
        <w:instrText>%3</w:instrText>
      </w:r>
      <w:r w:rsidRPr="00917B7F">
        <w:rPr>
          <w:rFonts w:ascii="Times New Roman" w:hAnsi="Times New Roman" w:cs="Times New Roman"/>
          <w:bCs/>
          <w:sz w:val="28"/>
          <w:szCs w:val="28"/>
          <w:lang w:val="en-US"/>
        </w:rPr>
        <w:instrText>A</w:instrText>
      </w:r>
      <w:r w:rsidRPr="00917B7F">
        <w:rPr>
          <w:rFonts w:ascii="Times New Roman" w:hAnsi="Times New Roman" w:cs="Times New Roman"/>
          <w:bCs/>
          <w:sz w:val="28"/>
          <w:szCs w:val="28"/>
        </w:rPr>
        <w:instrText>%2</w:instrText>
      </w:r>
      <w:r w:rsidRPr="00917B7F">
        <w:rPr>
          <w:rFonts w:ascii="Times New Roman" w:hAnsi="Times New Roman" w:cs="Times New Roman"/>
          <w:bCs/>
          <w:sz w:val="28"/>
          <w:szCs w:val="28"/>
          <w:lang w:val="en-US"/>
        </w:rPr>
        <w:instrText>F</w:instrText>
      </w:r>
      <w:r w:rsidRPr="00917B7F">
        <w:rPr>
          <w:rFonts w:ascii="Times New Roman" w:hAnsi="Times New Roman" w:cs="Times New Roman"/>
          <w:bCs/>
          <w:sz w:val="28"/>
          <w:szCs w:val="28"/>
        </w:rPr>
        <w:instrText>%2</w:instrText>
      </w:r>
      <w:r w:rsidRPr="00917B7F">
        <w:rPr>
          <w:rFonts w:ascii="Times New Roman" w:hAnsi="Times New Roman" w:cs="Times New Roman"/>
          <w:bCs/>
          <w:sz w:val="28"/>
          <w:szCs w:val="28"/>
          <w:lang w:val="en-US"/>
        </w:rPr>
        <w:instrText>Fegorlykraion</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ru</w:instrText>
      </w:r>
      <w:r w:rsidRPr="00917B7F">
        <w:rPr>
          <w:rFonts w:ascii="Times New Roman" w:hAnsi="Times New Roman" w:cs="Times New Roman"/>
          <w:bCs/>
          <w:sz w:val="28"/>
          <w:szCs w:val="28"/>
        </w:rPr>
        <w:instrText>%2</w:instrText>
      </w:r>
      <w:r w:rsidRPr="00917B7F">
        <w:rPr>
          <w:rFonts w:ascii="Times New Roman" w:hAnsi="Times New Roman" w:cs="Times New Roman"/>
          <w:bCs/>
          <w:sz w:val="28"/>
          <w:szCs w:val="28"/>
          <w:lang w:val="en-US"/>
        </w:rPr>
        <w:instrText>Fnormdoc</w:instrText>
      </w:r>
      <w:r w:rsidRPr="00917B7F">
        <w:rPr>
          <w:rFonts w:ascii="Times New Roman" w:hAnsi="Times New Roman" w:cs="Times New Roman"/>
          <w:bCs/>
          <w:sz w:val="28"/>
          <w:szCs w:val="28"/>
        </w:rPr>
        <w:instrText>%2</w:instrText>
      </w:r>
      <w:r w:rsidRPr="00917B7F">
        <w:rPr>
          <w:rFonts w:ascii="Times New Roman" w:hAnsi="Times New Roman" w:cs="Times New Roman"/>
          <w:bCs/>
          <w:sz w:val="28"/>
          <w:szCs w:val="28"/>
          <w:lang w:val="en-US"/>
        </w:rPr>
        <w:instrText>Fvsp</w:instrText>
      </w:r>
      <w:r w:rsidRPr="00917B7F">
        <w:rPr>
          <w:rFonts w:ascii="Times New Roman" w:hAnsi="Times New Roman" w:cs="Times New Roman"/>
          <w:bCs/>
          <w:sz w:val="28"/>
          <w:szCs w:val="28"/>
        </w:rPr>
        <w:instrText>%2</w:instrText>
      </w:r>
      <w:r w:rsidRPr="00917B7F">
        <w:rPr>
          <w:rFonts w:ascii="Times New Roman" w:hAnsi="Times New Roman" w:cs="Times New Roman"/>
          <w:bCs/>
          <w:sz w:val="28"/>
          <w:szCs w:val="28"/>
          <w:lang w:val="en-US"/>
        </w:rPr>
        <w:instrText>Fpost</w:instrText>
      </w:r>
      <w:r w:rsidRPr="00917B7F">
        <w:rPr>
          <w:rFonts w:ascii="Times New Roman" w:hAnsi="Times New Roman" w:cs="Times New Roman"/>
          <w:bCs/>
          <w:sz w:val="28"/>
          <w:szCs w:val="28"/>
        </w:rPr>
        <w:instrText>2012%2</w:instrText>
      </w:r>
      <w:r w:rsidRPr="00917B7F">
        <w:rPr>
          <w:rFonts w:ascii="Times New Roman" w:hAnsi="Times New Roman" w:cs="Times New Roman"/>
          <w:bCs/>
          <w:sz w:val="28"/>
          <w:szCs w:val="28"/>
          <w:lang w:val="en-US"/>
        </w:rPr>
        <w:instrText>F</w:instrText>
      </w:r>
      <w:r w:rsidRPr="00917B7F">
        <w:rPr>
          <w:rFonts w:ascii="Times New Roman" w:hAnsi="Times New Roman" w:cs="Times New Roman"/>
          <w:bCs/>
          <w:sz w:val="28"/>
          <w:szCs w:val="28"/>
        </w:rPr>
        <w:instrText>2012</w:instrText>
      </w:r>
      <w:r w:rsidRPr="00917B7F">
        <w:rPr>
          <w:rFonts w:ascii="Times New Roman" w:hAnsi="Times New Roman" w:cs="Times New Roman"/>
          <w:bCs/>
          <w:sz w:val="28"/>
          <w:szCs w:val="28"/>
          <w:lang w:val="en-US"/>
        </w:rPr>
        <w:instrText>P</w:instrText>
      </w:r>
      <w:r w:rsidRPr="00917B7F">
        <w:rPr>
          <w:rFonts w:ascii="Times New Roman" w:hAnsi="Times New Roman" w:cs="Times New Roman"/>
          <w:bCs/>
          <w:sz w:val="28"/>
          <w:szCs w:val="28"/>
        </w:rPr>
        <w:instrText>085.</w:instrText>
      </w:r>
      <w:r w:rsidRPr="00917B7F">
        <w:rPr>
          <w:rFonts w:ascii="Times New Roman" w:hAnsi="Times New Roman" w:cs="Times New Roman"/>
          <w:bCs/>
          <w:sz w:val="28"/>
          <w:szCs w:val="28"/>
          <w:lang w:val="en-US"/>
        </w:rPr>
        <w:instrText>doc</w:instrText>
      </w:r>
      <w:r w:rsidRPr="00917B7F">
        <w:rPr>
          <w:rFonts w:ascii="Times New Roman" w:hAnsi="Times New Roman" w:cs="Times New Roman"/>
          <w:bCs/>
          <w:sz w:val="28"/>
          <w:szCs w:val="28"/>
        </w:rPr>
        <w:instrText>&amp;</w:instrText>
      </w:r>
      <w:r w:rsidRPr="00917B7F">
        <w:rPr>
          <w:rFonts w:ascii="Times New Roman" w:hAnsi="Times New Roman" w:cs="Times New Roman"/>
          <w:bCs/>
          <w:sz w:val="28"/>
          <w:szCs w:val="28"/>
          <w:lang w:val="en-US"/>
        </w:rPr>
        <w:instrText>fmode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envelope</w:instrText>
      </w:r>
      <w:r w:rsidRPr="00917B7F">
        <w:rPr>
          <w:rFonts w:ascii="Times New Roman" w:hAnsi="Times New Roman" w:cs="Times New Roman"/>
          <w:bCs/>
          <w:sz w:val="28"/>
          <w:szCs w:val="28"/>
        </w:rPr>
        <w:instrText>&amp;</w:instrText>
      </w:r>
      <w:r w:rsidRPr="00917B7F">
        <w:rPr>
          <w:rFonts w:ascii="Times New Roman" w:hAnsi="Times New Roman" w:cs="Times New Roman"/>
          <w:bCs/>
          <w:sz w:val="28"/>
          <w:szCs w:val="28"/>
          <w:lang w:val="en-US"/>
        </w:rPr>
        <w:instrText>lr</w:instrText>
      </w:r>
      <w:r w:rsidRPr="00917B7F">
        <w:rPr>
          <w:rFonts w:ascii="Times New Roman" w:hAnsi="Times New Roman" w:cs="Times New Roman"/>
          <w:bCs/>
          <w:sz w:val="28"/>
          <w:szCs w:val="28"/>
        </w:rPr>
        <w:instrText>=11053&amp;</w:instrText>
      </w:r>
      <w:r w:rsidRPr="00917B7F">
        <w:rPr>
          <w:rFonts w:ascii="Times New Roman" w:hAnsi="Times New Roman" w:cs="Times New Roman"/>
          <w:bCs/>
          <w:sz w:val="28"/>
          <w:szCs w:val="28"/>
          <w:lang w:val="en-US"/>
        </w:rPr>
        <w:instrText>l</w:instrText>
      </w:r>
      <w:r w:rsidRPr="00917B7F">
        <w:rPr>
          <w:rFonts w:ascii="Times New Roman" w:hAnsi="Times New Roman" w:cs="Times New Roman"/>
          <w:bCs/>
          <w:sz w:val="28"/>
          <w:szCs w:val="28"/>
        </w:rPr>
        <w:instrText>10</w:instrText>
      </w:r>
      <w:r w:rsidRPr="00917B7F">
        <w:rPr>
          <w:rFonts w:ascii="Times New Roman" w:hAnsi="Times New Roman" w:cs="Times New Roman"/>
          <w:bCs/>
          <w:sz w:val="28"/>
          <w:szCs w:val="28"/>
          <w:lang w:val="en-US"/>
        </w:rPr>
        <w:instrText>n</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ru</w:instrText>
      </w:r>
      <w:r w:rsidRPr="00917B7F">
        <w:rPr>
          <w:rFonts w:ascii="Times New Roman" w:hAnsi="Times New Roman" w:cs="Times New Roman"/>
          <w:bCs/>
          <w:sz w:val="28"/>
          <w:szCs w:val="28"/>
        </w:rPr>
        <w:instrText>&amp;</w:instrText>
      </w:r>
      <w:r w:rsidRPr="00917B7F">
        <w:rPr>
          <w:rFonts w:ascii="Times New Roman" w:hAnsi="Times New Roman" w:cs="Times New Roman"/>
          <w:bCs/>
          <w:sz w:val="28"/>
          <w:szCs w:val="28"/>
          <w:lang w:val="en-US"/>
        </w:rPr>
        <w:instrText>mime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doc</w:instrText>
      </w:r>
      <w:r w:rsidRPr="00917B7F">
        <w:rPr>
          <w:rFonts w:ascii="Times New Roman" w:hAnsi="Times New Roman" w:cs="Times New Roman"/>
          <w:bCs/>
          <w:sz w:val="28"/>
          <w:szCs w:val="28"/>
        </w:rPr>
        <w:instrText>&amp;</w:instrText>
      </w:r>
      <w:r w:rsidRPr="00917B7F">
        <w:rPr>
          <w:rFonts w:ascii="Times New Roman" w:hAnsi="Times New Roman" w:cs="Times New Roman"/>
          <w:bCs/>
          <w:sz w:val="28"/>
          <w:szCs w:val="28"/>
          <w:lang w:val="en-US"/>
        </w:rPr>
        <w:instrText>sign</w:instrText>
      </w:r>
      <w:r w:rsidRPr="00917B7F">
        <w:rPr>
          <w:rFonts w:ascii="Times New Roman" w:hAnsi="Times New Roman" w:cs="Times New Roman"/>
          <w:bCs/>
          <w:sz w:val="28"/>
          <w:szCs w:val="28"/>
        </w:rPr>
        <w:instrText>=06</w:instrText>
      </w:r>
      <w:r w:rsidRPr="00917B7F">
        <w:rPr>
          <w:rFonts w:ascii="Times New Roman" w:hAnsi="Times New Roman" w:cs="Times New Roman"/>
          <w:bCs/>
          <w:sz w:val="28"/>
          <w:szCs w:val="28"/>
          <w:lang w:val="en-US"/>
        </w:rPr>
        <w:instrText>e</w:instrText>
      </w:r>
      <w:r w:rsidRPr="00917B7F">
        <w:rPr>
          <w:rFonts w:ascii="Times New Roman" w:hAnsi="Times New Roman" w:cs="Times New Roman"/>
          <w:bCs/>
          <w:sz w:val="28"/>
          <w:szCs w:val="28"/>
        </w:rPr>
        <w:instrText>472</w:instrText>
      </w:r>
      <w:r w:rsidRPr="00917B7F">
        <w:rPr>
          <w:rFonts w:ascii="Times New Roman" w:hAnsi="Times New Roman" w:cs="Times New Roman"/>
          <w:bCs/>
          <w:sz w:val="28"/>
          <w:szCs w:val="28"/>
          <w:lang w:val="en-US"/>
        </w:rPr>
        <w:instrText>a</w:instrText>
      </w:r>
      <w:r w:rsidRPr="00917B7F">
        <w:rPr>
          <w:rFonts w:ascii="Times New Roman" w:hAnsi="Times New Roman" w:cs="Times New Roman"/>
          <w:bCs/>
          <w:sz w:val="28"/>
          <w:szCs w:val="28"/>
        </w:rPr>
        <w:instrText>1</w:instrText>
      </w:r>
      <w:r w:rsidRPr="00917B7F">
        <w:rPr>
          <w:rFonts w:ascii="Times New Roman" w:hAnsi="Times New Roman" w:cs="Times New Roman"/>
          <w:bCs/>
          <w:sz w:val="28"/>
          <w:szCs w:val="28"/>
          <w:lang w:val="en-US"/>
        </w:rPr>
        <w:instrText>e</w:instrText>
      </w:r>
      <w:r w:rsidRPr="00917B7F">
        <w:rPr>
          <w:rFonts w:ascii="Times New Roman" w:hAnsi="Times New Roman" w:cs="Times New Roman"/>
          <w:bCs/>
          <w:sz w:val="28"/>
          <w:szCs w:val="28"/>
        </w:rPr>
        <w:instrText>0928</w:instrText>
      </w:r>
      <w:r w:rsidRPr="00917B7F">
        <w:rPr>
          <w:rFonts w:ascii="Times New Roman" w:hAnsi="Times New Roman" w:cs="Times New Roman"/>
          <w:bCs/>
          <w:sz w:val="28"/>
          <w:szCs w:val="28"/>
          <w:lang w:val="en-US"/>
        </w:rPr>
        <w:instrText>bca</w:instrText>
      </w:r>
      <w:r w:rsidRPr="00917B7F">
        <w:rPr>
          <w:rFonts w:ascii="Times New Roman" w:hAnsi="Times New Roman" w:cs="Times New Roman"/>
          <w:bCs/>
          <w:sz w:val="28"/>
          <w:szCs w:val="28"/>
        </w:rPr>
        <w:instrText>70</w:instrText>
      </w:r>
      <w:r w:rsidRPr="00917B7F">
        <w:rPr>
          <w:rFonts w:ascii="Times New Roman" w:hAnsi="Times New Roman" w:cs="Times New Roman"/>
          <w:bCs/>
          <w:sz w:val="28"/>
          <w:szCs w:val="28"/>
          <w:lang w:val="en-US"/>
        </w:rPr>
        <w:instrText>c</w:instrText>
      </w:r>
      <w:r w:rsidRPr="00917B7F">
        <w:rPr>
          <w:rFonts w:ascii="Times New Roman" w:hAnsi="Times New Roman" w:cs="Times New Roman"/>
          <w:bCs/>
          <w:sz w:val="28"/>
          <w:szCs w:val="28"/>
        </w:rPr>
        <w:instrText>9</w:instrText>
      </w:r>
      <w:r w:rsidRPr="00917B7F">
        <w:rPr>
          <w:rFonts w:ascii="Times New Roman" w:hAnsi="Times New Roman" w:cs="Times New Roman"/>
          <w:bCs/>
          <w:sz w:val="28"/>
          <w:szCs w:val="28"/>
          <w:lang w:val="en-US"/>
        </w:rPr>
        <w:instrText>af</w:instrText>
      </w:r>
      <w:r w:rsidRPr="00917B7F">
        <w:rPr>
          <w:rFonts w:ascii="Times New Roman" w:hAnsi="Times New Roman" w:cs="Times New Roman"/>
          <w:bCs/>
          <w:sz w:val="28"/>
          <w:szCs w:val="28"/>
        </w:rPr>
        <w:instrText>753194985</w:instrText>
      </w:r>
      <w:r w:rsidRPr="00917B7F">
        <w:rPr>
          <w:rFonts w:ascii="Times New Roman" w:hAnsi="Times New Roman" w:cs="Times New Roman"/>
          <w:bCs/>
          <w:sz w:val="28"/>
          <w:szCs w:val="28"/>
          <w:lang w:val="en-US"/>
        </w:rPr>
        <w:instrText>e</w:instrText>
      </w:r>
      <w:r w:rsidRPr="00917B7F">
        <w:rPr>
          <w:rFonts w:ascii="Times New Roman" w:hAnsi="Times New Roman" w:cs="Times New Roman"/>
          <w:bCs/>
          <w:sz w:val="28"/>
          <w:szCs w:val="28"/>
        </w:rPr>
        <w:instrText>&amp;</w:instrText>
      </w:r>
      <w:r w:rsidRPr="00917B7F">
        <w:rPr>
          <w:rFonts w:ascii="Times New Roman" w:hAnsi="Times New Roman" w:cs="Times New Roman"/>
          <w:bCs/>
          <w:sz w:val="28"/>
          <w:szCs w:val="28"/>
          <w:lang w:val="en-US"/>
        </w:rPr>
        <w:instrText>keyno</w:instrText>
      </w:r>
      <w:r w:rsidRPr="00917B7F">
        <w:rPr>
          <w:rFonts w:ascii="Times New Roman" w:hAnsi="Times New Roman" w:cs="Times New Roman"/>
          <w:bCs/>
          <w:sz w:val="28"/>
          <w:szCs w:val="28"/>
        </w:rPr>
        <w:instrText>=0" \</w:instrText>
      </w:r>
      <w:r w:rsidRPr="00917B7F">
        <w:rPr>
          <w:rFonts w:ascii="Times New Roman" w:hAnsi="Times New Roman" w:cs="Times New Roman"/>
          <w:bCs/>
          <w:sz w:val="28"/>
          <w:szCs w:val="28"/>
          <w:lang w:val="en-US"/>
        </w:rPr>
        <w:instrText>l</w:instrText>
      </w:r>
      <w:r w:rsidRPr="00917B7F">
        <w:rPr>
          <w:rFonts w:ascii="Times New Roman" w:hAnsi="Times New Roman" w:cs="Times New Roman"/>
          <w:bCs/>
          <w:sz w:val="28"/>
          <w:szCs w:val="28"/>
        </w:rPr>
        <w:instrText xml:space="preserve"> "</w:instrText>
      </w:r>
      <w:r w:rsidRPr="00917B7F">
        <w:rPr>
          <w:rFonts w:ascii="Times New Roman" w:hAnsi="Times New Roman" w:cs="Times New Roman"/>
          <w:bCs/>
          <w:sz w:val="28"/>
          <w:szCs w:val="28"/>
          <w:lang w:val="en-US"/>
        </w:rPr>
        <w:instrText>YANDEX</w:instrText>
      </w:r>
      <w:r w:rsidRPr="00917B7F">
        <w:rPr>
          <w:rFonts w:ascii="Times New Roman" w:hAnsi="Times New Roman" w:cs="Times New Roman"/>
          <w:bCs/>
          <w:sz w:val="28"/>
          <w:szCs w:val="28"/>
        </w:rPr>
        <w:instrText xml:space="preserve">_14" </w:instrText>
      </w:r>
      <w:r w:rsidRPr="00917B7F">
        <w:rPr>
          <w:rFonts w:ascii="Times New Roman" w:hAnsi="Times New Roman" w:cs="Times New Roman"/>
          <w:bCs/>
          <w:sz w:val="28"/>
          <w:szCs w:val="28"/>
          <w:lang w:val="en-US"/>
        </w:rPr>
        <w:fldChar w:fldCharType="separate"/>
      </w:r>
      <w:r w:rsidRPr="00917B7F">
        <w:rPr>
          <w:rFonts w:ascii="Times New Roman" w:hAnsi="Times New Roman" w:cs="Times New Roman"/>
          <w:bCs/>
          <w:sz w:val="28"/>
          <w:szCs w:val="28"/>
          <w:lang w:val="en-US"/>
        </w:rPr>
        <w:fldChar w:fldCharType="end"/>
      </w:r>
      <w:r w:rsidRPr="00917B7F">
        <w:rPr>
          <w:rStyle w:val="highlighthighlightactive"/>
          <w:rFonts w:ascii="Times New Roman" w:hAnsi="Times New Roman" w:cs="Times New Roman"/>
          <w:bCs/>
          <w:sz w:val="28"/>
          <w:szCs w:val="28"/>
          <w:lang w:val="en-US"/>
        </w:rPr>
        <w:t> </w:t>
      </w:r>
      <w:r w:rsidRPr="00917B7F">
        <w:rPr>
          <w:rStyle w:val="highlighthighlightactive"/>
          <w:rFonts w:ascii="Times New Roman" w:hAnsi="Times New Roman" w:cs="Times New Roman"/>
          <w:bCs/>
          <w:sz w:val="28"/>
          <w:szCs w:val="28"/>
        </w:rPr>
        <w:t>перечень</w:t>
      </w:r>
      <w:r w:rsidRPr="00917B7F">
        <w:rPr>
          <w:rStyle w:val="highlighthighlightactive"/>
          <w:rFonts w:ascii="Times New Roman" w:hAnsi="Times New Roman" w:cs="Times New Roman"/>
          <w:bCs/>
          <w:sz w:val="28"/>
          <w:szCs w:val="28"/>
          <w:lang w:val="en-US"/>
        </w:rPr>
        <w:t> </w:t>
      </w:r>
      <w:hyperlink r:id="rId7" w:anchor="YANDEX_16" w:history="1"/>
      <w:r w:rsidRPr="00917B7F">
        <w:rPr>
          <w:rFonts w:ascii="Times New Roman" w:hAnsi="Times New Roman" w:cs="Times New Roman"/>
          <w:bCs/>
          <w:sz w:val="28"/>
          <w:szCs w:val="28"/>
        </w:rPr>
        <w:t xml:space="preserve"> </w:t>
      </w:r>
      <w:bookmarkStart w:id="1" w:name="YANDEX_16"/>
      <w:bookmarkEnd w:id="1"/>
      <w:r w:rsidRPr="00917B7F">
        <w:rPr>
          <w:rFonts w:ascii="Times New Roman" w:hAnsi="Times New Roman" w:cs="Times New Roman"/>
          <w:bCs/>
          <w:sz w:val="28"/>
          <w:szCs w:val="28"/>
          <w:lang w:val="en-US"/>
        </w:rPr>
        <w:fldChar w:fldCharType="begin"/>
      </w:r>
      <w:r w:rsidRPr="00917B7F">
        <w:rPr>
          <w:rFonts w:ascii="Times New Roman" w:hAnsi="Times New Roman" w:cs="Times New Roman"/>
          <w:bCs/>
          <w:sz w:val="28"/>
          <w:szCs w:val="28"/>
        </w:rPr>
        <w:instrText xml:space="preserve"> </w:instrText>
      </w:r>
      <w:r w:rsidRPr="00917B7F">
        <w:rPr>
          <w:rFonts w:ascii="Times New Roman" w:hAnsi="Times New Roman" w:cs="Times New Roman"/>
          <w:bCs/>
          <w:sz w:val="28"/>
          <w:szCs w:val="28"/>
          <w:lang w:val="en-US"/>
        </w:rPr>
        <w:instrText>HYPERLINK</w:instrText>
      </w:r>
      <w:r w:rsidRPr="00917B7F">
        <w:rPr>
          <w:rFonts w:ascii="Times New Roman" w:hAnsi="Times New Roman" w:cs="Times New Roman"/>
          <w:bCs/>
          <w:sz w:val="28"/>
          <w:szCs w:val="28"/>
        </w:rPr>
        <w:instrText xml:space="preserve"> "</w:instrText>
      </w:r>
      <w:r w:rsidRPr="00917B7F">
        <w:rPr>
          <w:rFonts w:ascii="Times New Roman" w:hAnsi="Times New Roman" w:cs="Times New Roman"/>
          <w:bCs/>
          <w:sz w:val="28"/>
          <w:szCs w:val="28"/>
          <w:lang w:val="en-US"/>
        </w:rPr>
        <w:instrText>http</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hghltd</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yandex</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net</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yandbtm</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text</w:instrText>
      </w:r>
      <w:r w:rsidRPr="00917B7F">
        <w:rPr>
          <w:rFonts w:ascii="Times New Roman" w:hAnsi="Times New Roman" w:cs="Times New Roman"/>
          <w:bCs/>
          <w:sz w:val="28"/>
          <w:szCs w:val="28"/>
        </w:rPr>
        <w:instrText>=2012%20%20%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1%81%</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1%82%</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2%</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1%81%</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BA</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9%20%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1%</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BB</w:instrText>
      </w:r>
      <w:r w:rsidRPr="00917B7F">
        <w:rPr>
          <w:rFonts w:ascii="Times New Roman" w:hAnsi="Times New Roman" w:cs="Times New Roman"/>
          <w:bCs/>
          <w:sz w:val="28"/>
          <w:szCs w:val="28"/>
        </w:rPr>
        <w:instrText>%20%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1%20%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1%83%</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1%82%</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2%</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5%</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6%</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4%</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5%</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BD</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8%</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8%20%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BF</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5%</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5%</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1%87%</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BD</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w:instrText>
      </w:r>
      <w:r w:rsidRPr="00917B7F">
        <w:rPr>
          <w:rFonts w:ascii="Times New Roman" w:hAnsi="Times New Roman" w:cs="Times New Roman"/>
          <w:bCs/>
          <w:sz w:val="28"/>
          <w:szCs w:val="28"/>
          <w:lang w:val="en-US"/>
        </w:rPr>
        <w:instrText>F</w:instrText>
      </w:r>
      <w:r w:rsidRPr="00917B7F">
        <w:rPr>
          <w:rFonts w:ascii="Times New Roman" w:hAnsi="Times New Roman" w:cs="Times New Roman"/>
          <w:bCs/>
          <w:sz w:val="28"/>
          <w:szCs w:val="28"/>
        </w:rPr>
        <w:instrText>%20%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4%</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BB</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6%</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BD</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1%81%</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1%82%</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BD</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1%85%20%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BB</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8%</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1%86%20%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1%83%</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BF</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BB</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BD</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BC</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1%87%</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5%</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BD</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BD</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1%85%20%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1%81%</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1%81%</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1%82%</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2%</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BB</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w:instrText>
      </w:r>
      <w:r w:rsidRPr="00917B7F">
        <w:rPr>
          <w:rFonts w:ascii="Times New Roman" w:hAnsi="Times New Roman" w:cs="Times New Roman"/>
          <w:bCs/>
          <w:sz w:val="28"/>
          <w:szCs w:val="28"/>
          <w:lang w:val="en-US"/>
        </w:rPr>
        <w:instrText>F</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1%82%</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w:instrText>
      </w:r>
      <w:r w:rsidRPr="00917B7F">
        <w:rPr>
          <w:rFonts w:ascii="Times New Roman" w:hAnsi="Times New Roman" w:cs="Times New Roman"/>
          <w:bCs/>
          <w:sz w:val="28"/>
          <w:szCs w:val="28"/>
          <w:lang w:val="en-US"/>
        </w:rPr>
        <w:instrText>C</w:instrText>
      </w:r>
      <w:r w:rsidRPr="00917B7F">
        <w:rPr>
          <w:rFonts w:ascii="Times New Roman" w:hAnsi="Times New Roman" w:cs="Times New Roman"/>
          <w:bCs/>
          <w:sz w:val="28"/>
          <w:szCs w:val="28"/>
        </w:rPr>
        <w:instrText>%20%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BF</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1%82%</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BA</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BB</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2%20%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BF</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1%81%</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5%</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BB</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5%</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BD</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8%</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8&amp;</w:instrText>
      </w:r>
      <w:r w:rsidRPr="00917B7F">
        <w:rPr>
          <w:rFonts w:ascii="Times New Roman" w:hAnsi="Times New Roman" w:cs="Times New Roman"/>
          <w:bCs/>
          <w:sz w:val="28"/>
          <w:szCs w:val="28"/>
          <w:lang w:val="en-US"/>
        </w:rPr>
        <w:instrText>url</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http</w:instrText>
      </w:r>
      <w:r w:rsidRPr="00917B7F">
        <w:rPr>
          <w:rFonts w:ascii="Times New Roman" w:hAnsi="Times New Roman" w:cs="Times New Roman"/>
          <w:bCs/>
          <w:sz w:val="28"/>
          <w:szCs w:val="28"/>
        </w:rPr>
        <w:instrText>%3</w:instrText>
      </w:r>
      <w:r w:rsidRPr="00917B7F">
        <w:rPr>
          <w:rFonts w:ascii="Times New Roman" w:hAnsi="Times New Roman" w:cs="Times New Roman"/>
          <w:bCs/>
          <w:sz w:val="28"/>
          <w:szCs w:val="28"/>
          <w:lang w:val="en-US"/>
        </w:rPr>
        <w:instrText>A</w:instrText>
      </w:r>
      <w:r w:rsidRPr="00917B7F">
        <w:rPr>
          <w:rFonts w:ascii="Times New Roman" w:hAnsi="Times New Roman" w:cs="Times New Roman"/>
          <w:bCs/>
          <w:sz w:val="28"/>
          <w:szCs w:val="28"/>
        </w:rPr>
        <w:instrText>%2</w:instrText>
      </w:r>
      <w:r w:rsidRPr="00917B7F">
        <w:rPr>
          <w:rFonts w:ascii="Times New Roman" w:hAnsi="Times New Roman" w:cs="Times New Roman"/>
          <w:bCs/>
          <w:sz w:val="28"/>
          <w:szCs w:val="28"/>
          <w:lang w:val="en-US"/>
        </w:rPr>
        <w:instrText>F</w:instrText>
      </w:r>
      <w:r w:rsidRPr="00917B7F">
        <w:rPr>
          <w:rFonts w:ascii="Times New Roman" w:hAnsi="Times New Roman" w:cs="Times New Roman"/>
          <w:bCs/>
          <w:sz w:val="28"/>
          <w:szCs w:val="28"/>
        </w:rPr>
        <w:instrText>%2</w:instrText>
      </w:r>
      <w:r w:rsidRPr="00917B7F">
        <w:rPr>
          <w:rFonts w:ascii="Times New Roman" w:hAnsi="Times New Roman" w:cs="Times New Roman"/>
          <w:bCs/>
          <w:sz w:val="28"/>
          <w:szCs w:val="28"/>
          <w:lang w:val="en-US"/>
        </w:rPr>
        <w:instrText>Fegorlykraion</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ru</w:instrText>
      </w:r>
      <w:r w:rsidRPr="00917B7F">
        <w:rPr>
          <w:rFonts w:ascii="Times New Roman" w:hAnsi="Times New Roman" w:cs="Times New Roman"/>
          <w:bCs/>
          <w:sz w:val="28"/>
          <w:szCs w:val="28"/>
        </w:rPr>
        <w:instrText>%2</w:instrText>
      </w:r>
      <w:r w:rsidRPr="00917B7F">
        <w:rPr>
          <w:rFonts w:ascii="Times New Roman" w:hAnsi="Times New Roman" w:cs="Times New Roman"/>
          <w:bCs/>
          <w:sz w:val="28"/>
          <w:szCs w:val="28"/>
          <w:lang w:val="en-US"/>
        </w:rPr>
        <w:instrText>Fnormdoc</w:instrText>
      </w:r>
      <w:r w:rsidRPr="00917B7F">
        <w:rPr>
          <w:rFonts w:ascii="Times New Roman" w:hAnsi="Times New Roman" w:cs="Times New Roman"/>
          <w:bCs/>
          <w:sz w:val="28"/>
          <w:szCs w:val="28"/>
        </w:rPr>
        <w:instrText>%2</w:instrText>
      </w:r>
      <w:r w:rsidRPr="00917B7F">
        <w:rPr>
          <w:rFonts w:ascii="Times New Roman" w:hAnsi="Times New Roman" w:cs="Times New Roman"/>
          <w:bCs/>
          <w:sz w:val="28"/>
          <w:szCs w:val="28"/>
          <w:lang w:val="en-US"/>
        </w:rPr>
        <w:instrText>Fvsp</w:instrText>
      </w:r>
      <w:r w:rsidRPr="00917B7F">
        <w:rPr>
          <w:rFonts w:ascii="Times New Roman" w:hAnsi="Times New Roman" w:cs="Times New Roman"/>
          <w:bCs/>
          <w:sz w:val="28"/>
          <w:szCs w:val="28"/>
        </w:rPr>
        <w:instrText>%2</w:instrText>
      </w:r>
      <w:r w:rsidRPr="00917B7F">
        <w:rPr>
          <w:rFonts w:ascii="Times New Roman" w:hAnsi="Times New Roman" w:cs="Times New Roman"/>
          <w:bCs/>
          <w:sz w:val="28"/>
          <w:szCs w:val="28"/>
          <w:lang w:val="en-US"/>
        </w:rPr>
        <w:instrText>Fpost</w:instrText>
      </w:r>
      <w:r w:rsidRPr="00917B7F">
        <w:rPr>
          <w:rFonts w:ascii="Times New Roman" w:hAnsi="Times New Roman" w:cs="Times New Roman"/>
          <w:bCs/>
          <w:sz w:val="28"/>
          <w:szCs w:val="28"/>
        </w:rPr>
        <w:instrText>2012%2</w:instrText>
      </w:r>
      <w:r w:rsidRPr="00917B7F">
        <w:rPr>
          <w:rFonts w:ascii="Times New Roman" w:hAnsi="Times New Roman" w:cs="Times New Roman"/>
          <w:bCs/>
          <w:sz w:val="28"/>
          <w:szCs w:val="28"/>
          <w:lang w:val="en-US"/>
        </w:rPr>
        <w:instrText>F</w:instrText>
      </w:r>
      <w:r w:rsidRPr="00917B7F">
        <w:rPr>
          <w:rFonts w:ascii="Times New Roman" w:hAnsi="Times New Roman" w:cs="Times New Roman"/>
          <w:bCs/>
          <w:sz w:val="28"/>
          <w:szCs w:val="28"/>
        </w:rPr>
        <w:instrText>2012</w:instrText>
      </w:r>
      <w:r w:rsidRPr="00917B7F">
        <w:rPr>
          <w:rFonts w:ascii="Times New Roman" w:hAnsi="Times New Roman" w:cs="Times New Roman"/>
          <w:bCs/>
          <w:sz w:val="28"/>
          <w:szCs w:val="28"/>
          <w:lang w:val="en-US"/>
        </w:rPr>
        <w:instrText>P</w:instrText>
      </w:r>
      <w:r w:rsidRPr="00917B7F">
        <w:rPr>
          <w:rFonts w:ascii="Times New Roman" w:hAnsi="Times New Roman" w:cs="Times New Roman"/>
          <w:bCs/>
          <w:sz w:val="28"/>
          <w:szCs w:val="28"/>
        </w:rPr>
        <w:instrText>085.</w:instrText>
      </w:r>
      <w:r w:rsidRPr="00917B7F">
        <w:rPr>
          <w:rFonts w:ascii="Times New Roman" w:hAnsi="Times New Roman" w:cs="Times New Roman"/>
          <w:bCs/>
          <w:sz w:val="28"/>
          <w:szCs w:val="28"/>
          <w:lang w:val="en-US"/>
        </w:rPr>
        <w:instrText>doc</w:instrText>
      </w:r>
      <w:r w:rsidRPr="00917B7F">
        <w:rPr>
          <w:rFonts w:ascii="Times New Roman" w:hAnsi="Times New Roman" w:cs="Times New Roman"/>
          <w:bCs/>
          <w:sz w:val="28"/>
          <w:szCs w:val="28"/>
        </w:rPr>
        <w:instrText>&amp;</w:instrText>
      </w:r>
      <w:r w:rsidRPr="00917B7F">
        <w:rPr>
          <w:rFonts w:ascii="Times New Roman" w:hAnsi="Times New Roman" w:cs="Times New Roman"/>
          <w:bCs/>
          <w:sz w:val="28"/>
          <w:szCs w:val="28"/>
          <w:lang w:val="en-US"/>
        </w:rPr>
        <w:instrText>fmode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envelope</w:instrText>
      </w:r>
      <w:r w:rsidRPr="00917B7F">
        <w:rPr>
          <w:rFonts w:ascii="Times New Roman" w:hAnsi="Times New Roman" w:cs="Times New Roman"/>
          <w:bCs/>
          <w:sz w:val="28"/>
          <w:szCs w:val="28"/>
        </w:rPr>
        <w:instrText>&amp;</w:instrText>
      </w:r>
      <w:r w:rsidRPr="00917B7F">
        <w:rPr>
          <w:rFonts w:ascii="Times New Roman" w:hAnsi="Times New Roman" w:cs="Times New Roman"/>
          <w:bCs/>
          <w:sz w:val="28"/>
          <w:szCs w:val="28"/>
          <w:lang w:val="en-US"/>
        </w:rPr>
        <w:instrText>lr</w:instrText>
      </w:r>
      <w:r w:rsidRPr="00917B7F">
        <w:rPr>
          <w:rFonts w:ascii="Times New Roman" w:hAnsi="Times New Roman" w:cs="Times New Roman"/>
          <w:bCs/>
          <w:sz w:val="28"/>
          <w:szCs w:val="28"/>
        </w:rPr>
        <w:instrText>=11053&amp;</w:instrText>
      </w:r>
      <w:r w:rsidRPr="00917B7F">
        <w:rPr>
          <w:rFonts w:ascii="Times New Roman" w:hAnsi="Times New Roman" w:cs="Times New Roman"/>
          <w:bCs/>
          <w:sz w:val="28"/>
          <w:szCs w:val="28"/>
          <w:lang w:val="en-US"/>
        </w:rPr>
        <w:instrText>l</w:instrText>
      </w:r>
      <w:r w:rsidRPr="00917B7F">
        <w:rPr>
          <w:rFonts w:ascii="Times New Roman" w:hAnsi="Times New Roman" w:cs="Times New Roman"/>
          <w:bCs/>
          <w:sz w:val="28"/>
          <w:szCs w:val="28"/>
        </w:rPr>
        <w:instrText>10</w:instrText>
      </w:r>
      <w:r w:rsidRPr="00917B7F">
        <w:rPr>
          <w:rFonts w:ascii="Times New Roman" w:hAnsi="Times New Roman" w:cs="Times New Roman"/>
          <w:bCs/>
          <w:sz w:val="28"/>
          <w:szCs w:val="28"/>
          <w:lang w:val="en-US"/>
        </w:rPr>
        <w:instrText>n</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ru</w:instrText>
      </w:r>
      <w:r w:rsidRPr="00917B7F">
        <w:rPr>
          <w:rFonts w:ascii="Times New Roman" w:hAnsi="Times New Roman" w:cs="Times New Roman"/>
          <w:bCs/>
          <w:sz w:val="28"/>
          <w:szCs w:val="28"/>
        </w:rPr>
        <w:instrText>&amp;</w:instrText>
      </w:r>
      <w:r w:rsidRPr="00917B7F">
        <w:rPr>
          <w:rFonts w:ascii="Times New Roman" w:hAnsi="Times New Roman" w:cs="Times New Roman"/>
          <w:bCs/>
          <w:sz w:val="28"/>
          <w:szCs w:val="28"/>
          <w:lang w:val="en-US"/>
        </w:rPr>
        <w:instrText>mime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doc</w:instrText>
      </w:r>
      <w:r w:rsidRPr="00917B7F">
        <w:rPr>
          <w:rFonts w:ascii="Times New Roman" w:hAnsi="Times New Roman" w:cs="Times New Roman"/>
          <w:bCs/>
          <w:sz w:val="28"/>
          <w:szCs w:val="28"/>
        </w:rPr>
        <w:instrText>&amp;</w:instrText>
      </w:r>
      <w:r w:rsidRPr="00917B7F">
        <w:rPr>
          <w:rFonts w:ascii="Times New Roman" w:hAnsi="Times New Roman" w:cs="Times New Roman"/>
          <w:bCs/>
          <w:sz w:val="28"/>
          <w:szCs w:val="28"/>
          <w:lang w:val="en-US"/>
        </w:rPr>
        <w:instrText>sign</w:instrText>
      </w:r>
      <w:r w:rsidRPr="00917B7F">
        <w:rPr>
          <w:rFonts w:ascii="Times New Roman" w:hAnsi="Times New Roman" w:cs="Times New Roman"/>
          <w:bCs/>
          <w:sz w:val="28"/>
          <w:szCs w:val="28"/>
        </w:rPr>
        <w:instrText>=06</w:instrText>
      </w:r>
      <w:r w:rsidRPr="00917B7F">
        <w:rPr>
          <w:rFonts w:ascii="Times New Roman" w:hAnsi="Times New Roman" w:cs="Times New Roman"/>
          <w:bCs/>
          <w:sz w:val="28"/>
          <w:szCs w:val="28"/>
          <w:lang w:val="en-US"/>
        </w:rPr>
        <w:instrText>e</w:instrText>
      </w:r>
      <w:r w:rsidRPr="00917B7F">
        <w:rPr>
          <w:rFonts w:ascii="Times New Roman" w:hAnsi="Times New Roman" w:cs="Times New Roman"/>
          <w:bCs/>
          <w:sz w:val="28"/>
          <w:szCs w:val="28"/>
        </w:rPr>
        <w:instrText>472</w:instrText>
      </w:r>
      <w:r w:rsidRPr="00917B7F">
        <w:rPr>
          <w:rFonts w:ascii="Times New Roman" w:hAnsi="Times New Roman" w:cs="Times New Roman"/>
          <w:bCs/>
          <w:sz w:val="28"/>
          <w:szCs w:val="28"/>
          <w:lang w:val="en-US"/>
        </w:rPr>
        <w:instrText>a</w:instrText>
      </w:r>
      <w:r w:rsidRPr="00917B7F">
        <w:rPr>
          <w:rFonts w:ascii="Times New Roman" w:hAnsi="Times New Roman" w:cs="Times New Roman"/>
          <w:bCs/>
          <w:sz w:val="28"/>
          <w:szCs w:val="28"/>
        </w:rPr>
        <w:instrText>1</w:instrText>
      </w:r>
      <w:r w:rsidRPr="00917B7F">
        <w:rPr>
          <w:rFonts w:ascii="Times New Roman" w:hAnsi="Times New Roman" w:cs="Times New Roman"/>
          <w:bCs/>
          <w:sz w:val="28"/>
          <w:szCs w:val="28"/>
          <w:lang w:val="en-US"/>
        </w:rPr>
        <w:instrText>e</w:instrText>
      </w:r>
      <w:r w:rsidRPr="00917B7F">
        <w:rPr>
          <w:rFonts w:ascii="Times New Roman" w:hAnsi="Times New Roman" w:cs="Times New Roman"/>
          <w:bCs/>
          <w:sz w:val="28"/>
          <w:szCs w:val="28"/>
        </w:rPr>
        <w:instrText>0928</w:instrText>
      </w:r>
      <w:r w:rsidRPr="00917B7F">
        <w:rPr>
          <w:rFonts w:ascii="Times New Roman" w:hAnsi="Times New Roman" w:cs="Times New Roman"/>
          <w:bCs/>
          <w:sz w:val="28"/>
          <w:szCs w:val="28"/>
          <w:lang w:val="en-US"/>
        </w:rPr>
        <w:instrText>bca</w:instrText>
      </w:r>
      <w:r w:rsidRPr="00917B7F">
        <w:rPr>
          <w:rFonts w:ascii="Times New Roman" w:hAnsi="Times New Roman" w:cs="Times New Roman"/>
          <w:bCs/>
          <w:sz w:val="28"/>
          <w:szCs w:val="28"/>
        </w:rPr>
        <w:instrText>70</w:instrText>
      </w:r>
      <w:r w:rsidRPr="00917B7F">
        <w:rPr>
          <w:rFonts w:ascii="Times New Roman" w:hAnsi="Times New Roman" w:cs="Times New Roman"/>
          <w:bCs/>
          <w:sz w:val="28"/>
          <w:szCs w:val="28"/>
          <w:lang w:val="en-US"/>
        </w:rPr>
        <w:instrText>c</w:instrText>
      </w:r>
      <w:r w:rsidRPr="00917B7F">
        <w:rPr>
          <w:rFonts w:ascii="Times New Roman" w:hAnsi="Times New Roman" w:cs="Times New Roman"/>
          <w:bCs/>
          <w:sz w:val="28"/>
          <w:szCs w:val="28"/>
        </w:rPr>
        <w:instrText>9</w:instrText>
      </w:r>
      <w:r w:rsidRPr="00917B7F">
        <w:rPr>
          <w:rFonts w:ascii="Times New Roman" w:hAnsi="Times New Roman" w:cs="Times New Roman"/>
          <w:bCs/>
          <w:sz w:val="28"/>
          <w:szCs w:val="28"/>
          <w:lang w:val="en-US"/>
        </w:rPr>
        <w:instrText>af</w:instrText>
      </w:r>
      <w:r w:rsidRPr="00917B7F">
        <w:rPr>
          <w:rFonts w:ascii="Times New Roman" w:hAnsi="Times New Roman" w:cs="Times New Roman"/>
          <w:bCs/>
          <w:sz w:val="28"/>
          <w:szCs w:val="28"/>
        </w:rPr>
        <w:instrText>753194985</w:instrText>
      </w:r>
      <w:r w:rsidRPr="00917B7F">
        <w:rPr>
          <w:rFonts w:ascii="Times New Roman" w:hAnsi="Times New Roman" w:cs="Times New Roman"/>
          <w:bCs/>
          <w:sz w:val="28"/>
          <w:szCs w:val="28"/>
          <w:lang w:val="en-US"/>
        </w:rPr>
        <w:instrText>e</w:instrText>
      </w:r>
      <w:r w:rsidRPr="00917B7F">
        <w:rPr>
          <w:rFonts w:ascii="Times New Roman" w:hAnsi="Times New Roman" w:cs="Times New Roman"/>
          <w:bCs/>
          <w:sz w:val="28"/>
          <w:szCs w:val="28"/>
        </w:rPr>
        <w:instrText>&amp;</w:instrText>
      </w:r>
      <w:r w:rsidRPr="00917B7F">
        <w:rPr>
          <w:rFonts w:ascii="Times New Roman" w:hAnsi="Times New Roman" w:cs="Times New Roman"/>
          <w:bCs/>
          <w:sz w:val="28"/>
          <w:szCs w:val="28"/>
          <w:lang w:val="en-US"/>
        </w:rPr>
        <w:instrText>keyno</w:instrText>
      </w:r>
      <w:r w:rsidRPr="00917B7F">
        <w:rPr>
          <w:rFonts w:ascii="Times New Roman" w:hAnsi="Times New Roman" w:cs="Times New Roman"/>
          <w:bCs/>
          <w:sz w:val="28"/>
          <w:szCs w:val="28"/>
        </w:rPr>
        <w:instrText>=0" \</w:instrText>
      </w:r>
      <w:r w:rsidRPr="00917B7F">
        <w:rPr>
          <w:rFonts w:ascii="Times New Roman" w:hAnsi="Times New Roman" w:cs="Times New Roman"/>
          <w:bCs/>
          <w:sz w:val="28"/>
          <w:szCs w:val="28"/>
          <w:lang w:val="en-US"/>
        </w:rPr>
        <w:instrText>l</w:instrText>
      </w:r>
      <w:r w:rsidRPr="00917B7F">
        <w:rPr>
          <w:rFonts w:ascii="Times New Roman" w:hAnsi="Times New Roman" w:cs="Times New Roman"/>
          <w:bCs/>
          <w:sz w:val="28"/>
          <w:szCs w:val="28"/>
        </w:rPr>
        <w:instrText xml:space="preserve"> "</w:instrText>
      </w:r>
      <w:r w:rsidRPr="00917B7F">
        <w:rPr>
          <w:rFonts w:ascii="Times New Roman" w:hAnsi="Times New Roman" w:cs="Times New Roman"/>
          <w:bCs/>
          <w:sz w:val="28"/>
          <w:szCs w:val="28"/>
          <w:lang w:val="en-US"/>
        </w:rPr>
        <w:instrText>YANDEX</w:instrText>
      </w:r>
      <w:r w:rsidRPr="00917B7F">
        <w:rPr>
          <w:rFonts w:ascii="Times New Roman" w:hAnsi="Times New Roman" w:cs="Times New Roman"/>
          <w:bCs/>
          <w:sz w:val="28"/>
          <w:szCs w:val="28"/>
        </w:rPr>
        <w:instrText xml:space="preserve">_15" </w:instrText>
      </w:r>
      <w:r w:rsidRPr="00917B7F">
        <w:rPr>
          <w:rFonts w:ascii="Times New Roman" w:hAnsi="Times New Roman" w:cs="Times New Roman"/>
          <w:bCs/>
          <w:sz w:val="28"/>
          <w:szCs w:val="28"/>
          <w:lang w:val="en-US"/>
        </w:rPr>
        <w:fldChar w:fldCharType="separate"/>
      </w:r>
      <w:r w:rsidRPr="00917B7F">
        <w:rPr>
          <w:rFonts w:ascii="Times New Roman" w:hAnsi="Times New Roman" w:cs="Times New Roman"/>
          <w:bCs/>
          <w:sz w:val="28"/>
          <w:szCs w:val="28"/>
          <w:lang w:val="en-US"/>
        </w:rPr>
        <w:fldChar w:fldCharType="end"/>
      </w:r>
      <w:r w:rsidRPr="00917B7F">
        <w:rPr>
          <w:rStyle w:val="highlighthighlightactive"/>
          <w:rFonts w:ascii="Times New Roman" w:hAnsi="Times New Roman" w:cs="Times New Roman"/>
          <w:bCs/>
          <w:sz w:val="28"/>
          <w:szCs w:val="28"/>
          <w:lang w:val="en-US"/>
        </w:rPr>
        <w:t> </w:t>
      </w:r>
      <w:r w:rsidRPr="00917B7F">
        <w:rPr>
          <w:rStyle w:val="highlighthighlightactive"/>
          <w:rFonts w:ascii="Times New Roman" w:hAnsi="Times New Roman" w:cs="Times New Roman"/>
          <w:bCs/>
          <w:sz w:val="28"/>
          <w:szCs w:val="28"/>
        </w:rPr>
        <w:t>должностных</w:t>
      </w:r>
      <w:r w:rsidRPr="00917B7F">
        <w:rPr>
          <w:rStyle w:val="highlighthighlightactive"/>
          <w:rFonts w:ascii="Times New Roman" w:hAnsi="Times New Roman" w:cs="Times New Roman"/>
          <w:bCs/>
          <w:sz w:val="28"/>
          <w:szCs w:val="28"/>
          <w:lang w:val="en-US"/>
        </w:rPr>
        <w:t> </w:t>
      </w:r>
      <w:hyperlink r:id="rId8" w:anchor="YANDEX_17" w:history="1"/>
      <w:r w:rsidRPr="00917B7F">
        <w:rPr>
          <w:rFonts w:ascii="Times New Roman" w:hAnsi="Times New Roman" w:cs="Times New Roman"/>
          <w:bCs/>
          <w:sz w:val="28"/>
          <w:szCs w:val="28"/>
        </w:rPr>
        <w:t xml:space="preserve"> </w:t>
      </w:r>
      <w:bookmarkStart w:id="2" w:name="YANDEX_17"/>
      <w:bookmarkEnd w:id="2"/>
      <w:r w:rsidRPr="00917B7F">
        <w:rPr>
          <w:rFonts w:ascii="Times New Roman" w:hAnsi="Times New Roman" w:cs="Times New Roman"/>
          <w:bCs/>
          <w:sz w:val="28"/>
          <w:szCs w:val="28"/>
          <w:lang w:val="en-US"/>
        </w:rPr>
        <w:fldChar w:fldCharType="begin"/>
      </w:r>
      <w:r w:rsidRPr="00917B7F">
        <w:rPr>
          <w:rFonts w:ascii="Times New Roman" w:hAnsi="Times New Roman" w:cs="Times New Roman"/>
          <w:bCs/>
          <w:sz w:val="28"/>
          <w:szCs w:val="28"/>
        </w:rPr>
        <w:instrText xml:space="preserve"> </w:instrText>
      </w:r>
      <w:r w:rsidRPr="00917B7F">
        <w:rPr>
          <w:rFonts w:ascii="Times New Roman" w:hAnsi="Times New Roman" w:cs="Times New Roman"/>
          <w:bCs/>
          <w:sz w:val="28"/>
          <w:szCs w:val="28"/>
          <w:lang w:val="en-US"/>
        </w:rPr>
        <w:instrText>HYPERLINK</w:instrText>
      </w:r>
      <w:r w:rsidRPr="00917B7F">
        <w:rPr>
          <w:rFonts w:ascii="Times New Roman" w:hAnsi="Times New Roman" w:cs="Times New Roman"/>
          <w:bCs/>
          <w:sz w:val="28"/>
          <w:szCs w:val="28"/>
        </w:rPr>
        <w:instrText xml:space="preserve"> "</w:instrText>
      </w:r>
      <w:r w:rsidRPr="00917B7F">
        <w:rPr>
          <w:rFonts w:ascii="Times New Roman" w:hAnsi="Times New Roman" w:cs="Times New Roman"/>
          <w:bCs/>
          <w:sz w:val="28"/>
          <w:szCs w:val="28"/>
          <w:lang w:val="en-US"/>
        </w:rPr>
        <w:instrText>http</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hghltd</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yandex</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net</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yandbtm</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text</w:instrText>
      </w:r>
      <w:r w:rsidRPr="00917B7F">
        <w:rPr>
          <w:rFonts w:ascii="Times New Roman" w:hAnsi="Times New Roman" w:cs="Times New Roman"/>
          <w:bCs/>
          <w:sz w:val="28"/>
          <w:szCs w:val="28"/>
        </w:rPr>
        <w:instrText>=2012%20%20%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1%81%</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1%82%</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2%</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1%81%</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BA</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9%20%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1%</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BB</w:instrText>
      </w:r>
      <w:r w:rsidRPr="00917B7F">
        <w:rPr>
          <w:rFonts w:ascii="Times New Roman" w:hAnsi="Times New Roman" w:cs="Times New Roman"/>
          <w:bCs/>
          <w:sz w:val="28"/>
          <w:szCs w:val="28"/>
        </w:rPr>
        <w:instrText>%20%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1%20%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1%83%</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1%82%</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2%</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5%</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6%</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4%</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5%</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BD</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8%</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8%20%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BF</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5%</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5%</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1%87%</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BD</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w:instrText>
      </w:r>
      <w:r w:rsidRPr="00917B7F">
        <w:rPr>
          <w:rFonts w:ascii="Times New Roman" w:hAnsi="Times New Roman" w:cs="Times New Roman"/>
          <w:bCs/>
          <w:sz w:val="28"/>
          <w:szCs w:val="28"/>
          <w:lang w:val="en-US"/>
        </w:rPr>
        <w:instrText>F</w:instrText>
      </w:r>
      <w:r w:rsidRPr="00917B7F">
        <w:rPr>
          <w:rFonts w:ascii="Times New Roman" w:hAnsi="Times New Roman" w:cs="Times New Roman"/>
          <w:bCs/>
          <w:sz w:val="28"/>
          <w:szCs w:val="28"/>
        </w:rPr>
        <w:instrText>%20%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4%</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BB</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6%</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BD</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1%81%</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1%82%</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BD</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1%85%20%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BB</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8%</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1%86%20%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1%83%</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BF</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BB</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BD</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BC</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1%87%</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5%</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BD</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BD</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1%85%20%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1%81%</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1%81%</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1%82%</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2%</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BB</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w:instrText>
      </w:r>
      <w:r w:rsidRPr="00917B7F">
        <w:rPr>
          <w:rFonts w:ascii="Times New Roman" w:hAnsi="Times New Roman" w:cs="Times New Roman"/>
          <w:bCs/>
          <w:sz w:val="28"/>
          <w:szCs w:val="28"/>
          <w:lang w:val="en-US"/>
        </w:rPr>
        <w:instrText>F</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1%82%</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w:instrText>
      </w:r>
      <w:r w:rsidRPr="00917B7F">
        <w:rPr>
          <w:rFonts w:ascii="Times New Roman" w:hAnsi="Times New Roman" w:cs="Times New Roman"/>
          <w:bCs/>
          <w:sz w:val="28"/>
          <w:szCs w:val="28"/>
          <w:lang w:val="en-US"/>
        </w:rPr>
        <w:instrText>C</w:instrText>
      </w:r>
      <w:r w:rsidRPr="00917B7F">
        <w:rPr>
          <w:rFonts w:ascii="Times New Roman" w:hAnsi="Times New Roman" w:cs="Times New Roman"/>
          <w:bCs/>
          <w:sz w:val="28"/>
          <w:szCs w:val="28"/>
        </w:rPr>
        <w:instrText>%20%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BF</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1%82%</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BA</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BB</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2%20%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BF</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1%81%</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5%</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BB</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5%</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BD</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8%</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8&amp;</w:instrText>
      </w:r>
      <w:r w:rsidRPr="00917B7F">
        <w:rPr>
          <w:rFonts w:ascii="Times New Roman" w:hAnsi="Times New Roman" w:cs="Times New Roman"/>
          <w:bCs/>
          <w:sz w:val="28"/>
          <w:szCs w:val="28"/>
          <w:lang w:val="en-US"/>
        </w:rPr>
        <w:instrText>url</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http</w:instrText>
      </w:r>
      <w:r w:rsidRPr="00917B7F">
        <w:rPr>
          <w:rFonts w:ascii="Times New Roman" w:hAnsi="Times New Roman" w:cs="Times New Roman"/>
          <w:bCs/>
          <w:sz w:val="28"/>
          <w:szCs w:val="28"/>
        </w:rPr>
        <w:instrText>%3</w:instrText>
      </w:r>
      <w:r w:rsidRPr="00917B7F">
        <w:rPr>
          <w:rFonts w:ascii="Times New Roman" w:hAnsi="Times New Roman" w:cs="Times New Roman"/>
          <w:bCs/>
          <w:sz w:val="28"/>
          <w:szCs w:val="28"/>
          <w:lang w:val="en-US"/>
        </w:rPr>
        <w:instrText>A</w:instrText>
      </w:r>
      <w:r w:rsidRPr="00917B7F">
        <w:rPr>
          <w:rFonts w:ascii="Times New Roman" w:hAnsi="Times New Roman" w:cs="Times New Roman"/>
          <w:bCs/>
          <w:sz w:val="28"/>
          <w:szCs w:val="28"/>
        </w:rPr>
        <w:instrText>%2</w:instrText>
      </w:r>
      <w:r w:rsidRPr="00917B7F">
        <w:rPr>
          <w:rFonts w:ascii="Times New Roman" w:hAnsi="Times New Roman" w:cs="Times New Roman"/>
          <w:bCs/>
          <w:sz w:val="28"/>
          <w:szCs w:val="28"/>
          <w:lang w:val="en-US"/>
        </w:rPr>
        <w:instrText>F</w:instrText>
      </w:r>
      <w:r w:rsidRPr="00917B7F">
        <w:rPr>
          <w:rFonts w:ascii="Times New Roman" w:hAnsi="Times New Roman" w:cs="Times New Roman"/>
          <w:bCs/>
          <w:sz w:val="28"/>
          <w:szCs w:val="28"/>
        </w:rPr>
        <w:instrText>%2</w:instrText>
      </w:r>
      <w:r w:rsidRPr="00917B7F">
        <w:rPr>
          <w:rFonts w:ascii="Times New Roman" w:hAnsi="Times New Roman" w:cs="Times New Roman"/>
          <w:bCs/>
          <w:sz w:val="28"/>
          <w:szCs w:val="28"/>
          <w:lang w:val="en-US"/>
        </w:rPr>
        <w:instrText>Fegorlykraion</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ru</w:instrText>
      </w:r>
      <w:r w:rsidRPr="00917B7F">
        <w:rPr>
          <w:rFonts w:ascii="Times New Roman" w:hAnsi="Times New Roman" w:cs="Times New Roman"/>
          <w:bCs/>
          <w:sz w:val="28"/>
          <w:szCs w:val="28"/>
        </w:rPr>
        <w:instrText>%2</w:instrText>
      </w:r>
      <w:r w:rsidRPr="00917B7F">
        <w:rPr>
          <w:rFonts w:ascii="Times New Roman" w:hAnsi="Times New Roman" w:cs="Times New Roman"/>
          <w:bCs/>
          <w:sz w:val="28"/>
          <w:szCs w:val="28"/>
          <w:lang w:val="en-US"/>
        </w:rPr>
        <w:instrText>Fnormdoc</w:instrText>
      </w:r>
      <w:r w:rsidRPr="00917B7F">
        <w:rPr>
          <w:rFonts w:ascii="Times New Roman" w:hAnsi="Times New Roman" w:cs="Times New Roman"/>
          <w:bCs/>
          <w:sz w:val="28"/>
          <w:szCs w:val="28"/>
        </w:rPr>
        <w:instrText>%2</w:instrText>
      </w:r>
      <w:r w:rsidRPr="00917B7F">
        <w:rPr>
          <w:rFonts w:ascii="Times New Roman" w:hAnsi="Times New Roman" w:cs="Times New Roman"/>
          <w:bCs/>
          <w:sz w:val="28"/>
          <w:szCs w:val="28"/>
          <w:lang w:val="en-US"/>
        </w:rPr>
        <w:instrText>Fvsp</w:instrText>
      </w:r>
      <w:r w:rsidRPr="00917B7F">
        <w:rPr>
          <w:rFonts w:ascii="Times New Roman" w:hAnsi="Times New Roman" w:cs="Times New Roman"/>
          <w:bCs/>
          <w:sz w:val="28"/>
          <w:szCs w:val="28"/>
        </w:rPr>
        <w:instrText>%2</w:instrText>
      </w:r>
      <w:r w:rsidRPr="00917B7F">
        <w:rPr>
          <w:rFonts w:ascii="Times New Roman" w:hAnsi="Times New Roman" w:cs="Times New Roman"/>
          <w:bCs/>
          <w:sz w:val="28"/>
          <w:szCs w:val="28"/>
          <w:lang w:val="en-US"/>
        </w:rPr>
        <w:instrText>Fpost</w:instrText>
      </w:r>
      <w:r w:rsidRPr="00917B7F">
        <w:rPr>
          <w:rFonts w:ascii="Times New Roman" w:hAnsi="Times New Roman" w:cs="Times New Roman"/>
          <w:bCs/>
          <w:sz w:val="28"/>
          <w:szCs w:val="28"/>
        </w:rPr>
        <w:instrText>2012%2</w:instrText>
      </w:r>
      <w:r w:rsidRPr="00917B7F">
        <w:rPr>
          <w:rFonts w:ascii="Times New Roman" w:hAnsi="Times New Roman" w:cs="Times New Roman"/>
          <w:bCs/>
          <w:sz w:val="28"/>
          <w:szCs w:val="28"/>
          <w:lang w:val="en-US"/>
        </w:rPr>
        <w:instrText>F</w:instrText>
      </w:r>
      <w:r w:rsidRPr="00917B7F">
        <w:rPr>
          <w:rFonts w:ascii="Times New Roman" w:hAnsi="Times New Roman" w:cs="Times New Roman"/>
          <w:bCs/>
          <w:sz w:val="28"/>
          <w:szCs w:val="28"/>
        </w:rPr>
        <w:instrText>2012</w:instrText>
      </w:r>
      <w:r w:rsidRPr="00917B7F">
        <w:rPr>
          <w:rFonts w:ascii="Times New Roman" w:hAnsi="Times New Roman" w:cs="Times New Roman"/>
          <w:bCs/>
          <w:sz w:val="28"/>
          <w:szCs w:val="28"/>
          <w:lang w:val="en-US"/>
        </w:rPr>
        <w:instrText>P</w:instrText>
      </w:r>
      <w:r w:rsidRPr="00917B7F">
        <w:rPr>
          <w:rFonts w:ascii="Times New Roman" w:hAnsi="Times New Roman" w:cs="Times New Roman"/>
          <w:bCs/>
          <w:sz w:val="28"/>
          <w:szCs w:val="28"/>
        </w:rPr>
        <w:instrText>085.</w:instrText>
      </w:r>
      <w:r w:rsidRPr="00917B7F">
        <w:rPr>
          <w:rFonts w:ascii="Times New Roman" w:hAnsi="Times New Roman" w:cs="Times New Roman"/>
          <w:bCs/>
          <w:sz w:val="28"/>
          <w:szCs w:val="28"/>
          <w:lang w:val="en-US"/>
        </w:rPr>
        <w:instrText>doc</w:instrText>
      </w:r>
      <w:r w:rsidRPr="00917B7F">
        <w:rPr>
          <w:rFonts w:ascii="Times New Roman" w:hAnsi="Times New Roman" w:cs="Times New Roman"/>
          <w:bCs/>
          <w:sz w:val="28"/>
          <w:szCs w:val="28"/>
        </w:rPr>
        <w:instrText>&amp;</w:instrText>
      </w:r>
      <w:r w:rsidRPr="00917B7F">
        <w:rPr>
          <w:rFonts w:ascii="Times New Roman" w:hAnsi="Times New Roman" w:cs="Times New Roman"/>
          <w:bCs/>
          <w:sz w:val="28"/>
          <w:szCs w:val="28"/>
          <w:lang w:val="en-US"/>
        </w:rPr>
        <w:instrText>fmode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envelope</w:instrText>
      </w:r>
      <w:r w:rsidRPr="00917B7F">
        <w:rPr>
          <w:rFonts w:ascii="Times New Roman" w:hAnsi="Times New Roman" w:cs="Times New Roman"/>
          <w:bCs/>
          <w:sz w:val="28"/>
          <w:szCs w:val="28"/>
        </w:rPr>
        <w:instrText>&amp;</w:instrText>
      </w:r>
      <w:r w:rsidRPr="00917B7F">
        <w:rPr>
          <w:rFonts w:ascii="Times New Roman" w:hAnsi="Times New Roman" w:cs="Times New Roman"/>
          <w:bCs/>
          <w:sz w:val="28"/>
          <w:szCs w:val="28"/>
          <w:lang w:val="en-US"/>
        </w:rPr>
        <w:instrText>lr</w:instrText>
      </w:r>
      <w:r w:rsidRPr="00917B7F">
        <w:rPr>
          <w:rFonts w:ascii="Times New Roman" w:hAnsi="Times New Roman" w:cs="Times New Roman"/>
          <w:bCs/>
          <w:sz w:val="28"/>
          <w:szCs w:val="28"/>
        </w:rPr>
        <w:instrText>=11053&amp;</w:instrText>
      </w:r>
      <w:r w:rsidRPr="00917B7F">
        <w:rPr>
          <w:rFonts w:ascii="Times New Roman" w:hAnsi="Times New Roman" w:cs="Times New Roman"/>
          <w:bCs/>
          <w:sz w:val="28"/>
          <w:szCs w:val="28"/>
          <w:lang w:val="en-US"/>
        </w:rPr>
        <w:instrText>l</w:instrText>
      </w:r>
      <w:r w:rsidRPr="00917B7F">
        <w:rPr>
          <w:rFonts w:ascii="Times New Roman" w:hAnsi="Times New Roman" w:cs="Times New Roman"/>
          <w:bCs/>
          <w:sz w:val="28"/>
          <w:szCs w:val="28"/>
        </w:rPr>
        <w:instrText>10</w:instrText>
      </w:r>
      <w:r w:rsidRPr="00917B7F">
        <w:rPr>
          <w:rFonts w:ascii="Times New Roman" w:hAnsi="Times New Roman" w:cs="Times New Roman"/>
          <w:bCs/>
          <w:sz w:val="28"/>
          <w:szCs w:val="28"/>
          <w:lang w:val="en-US"/>
        </w:rPr>
        <w:instrText>n</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ru</w:instrText>
      </w:r>
      <w:r w:rsidRPr="00917B7F">
        <w:rPr>
          <w:rFonts w:ascii="Times New Roman" w:hAnsi="Times New Roman" w:cs="Times New Roman"/>
          <w:bCs/>
          <w:sz w:val="28"/>
          <w:szCs w:val="28"/>
        </w:rPr>
        <w:instrText>&amp;</w:instrText>
      </w:r>
      <w:r w:rsidRPr="00917B7F">
        <w:rPr>
          <w:rFonts w:ascii="Times New Roman" w:hAnsi="Times New Roman" w:cs="Times New Roman"/>
          <w:bCs/>
          <w:sz w:val="28"/>
          <w:szCs w:val="28"/>
          <w:lang w:val="en-US"/>
        </w:rPr>
        <w:instrText>mime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doc</w:instrText>
      </w:r>
      <w:r w:rsidRPr="00917B7F">
        <w:rPr>
          <w:rFonts w:ascii="Times New Roman" w:hAnsi="Times New Roman" w:cs="Times New Roman"/>
          <w:bCs/>
          <w:sz w:val="28"/>
          <w:szCs w:val="28"/>
        </w:rPr>
        <w:instrText>&amp;</w:instrText>
      </w:r>
      <w:r w:rsidRPr="00917B7F">
        <w:rPr>
          <w:rFonts w:ascii="Times New Roman" w:hAnsi="Times New Roman" w:cs="Times New Roman"/>
          <w:bCs/>
          <w:sz w:val="28"/>
          <w:szCs w:val="28"/>
          <w:lang w:val="en-US"/>
        </w:rPr>
        <w:instrText>sign</w:instrText>
      </w:r>
      <w:r w:rsidRPr="00917B7F">
        <w:rPr>
          <w:rFonts w:ascii="Times New Roman" w:hAnsi="Times New Roman" w:cs="Times New Roman"/>
          <w:bCs/>
          <w:sz w:val="28"/>
          <w:szCs w:val="28"/>
        </w:rPr>
        <w:instrText>=06</w:instrText>
      </w:r>
      <w:r w:rsidRPr="00917B7F">
        <w:rPr>
          <w:rFonts w:ascii="Times New Roman" w:hAnsi="Times New Roman" w:cs="Times New Roman"/>
          <w:bCs/>
          <w:sz w:val="28"/>
          <w:szCs w:val="28"/>
          <w:lang w:val="en-US"/>
        </w:rPr>
        <w:instrText>e</w:instrText>
      </w:r>
      <w:r w:rsidRPr="00917B7F">
        <w:rPr>
          <w:rFonts w:ascii="Times New Roman" w:hAnsi="Times New Roman" w:cs="Times New Roman"/>
          <w:bCs/>
          <w:sz w:val="28"/>
          <w:szCs w:val="28"/>
        </w:rPr>
        <w:instrText>472</w:instrText>
      </w:r>
      <w:r w:rsidRPr="00917B7F">
        <w:rPr>
          <w:rFonts w:ascii="Times New Roman" w:hAnsi="Times New Roman" w:cs="Times New Roman"/>
          <w:bCs/>
          <w:sz w:val="28"/>
          <w:szCs w:val="28"/>
          <w:lang w:val="en-US"/>
        </w:rPr>
        <w:instrText>a</w:instrText>
      </w:r>
      <w:r w:rsidRPr="00917B7F">
        <w:rPr>
          <w:rFonts w:ascii="Times New Roman" w:hAnsi="Times New Roman" w:cs="Times New Roman"/>
          <w:bCs/>
          <w:sz w:val="28"/>
          <w:szCs w:val="28"/>
        </w:rPr>
        <w:instrText>1</w:instrText>
      </w:r>
      <w:r w:rsidRPr="00917B7F">
        <w:rPr>
          <w:rFonts w:ascii="Times New Roman" w:hAnsi="Times New Roman" w:cs="Times New Roman"/>
          <w:bCs/>
          <w:sz w:val="28"/>
          <w:szCs w:val="28"/>
          <w:lang w:val="en-US"/>
        </w:rPr>
        <w:instrText>e</w:instrText>
      </w:r>
      <w:r w:rsidRPr="00917B7F">
        <w:rPr>
          <w:rFonts w:ascii="Times New Roman" w:hAnsi="Times New Roman" w:cs="Times New Roman"/>
          <w:bCs/>
          <w:sz w:val="28"/>
          <w:szCs w:val="28"/>
        </w:rPr>
        <w:instrText>0928</w:instrText>
      </w:r>
      <w:r w:rsidRPr="00917B7F">
        <w:rPr>
          <w:rFonts w:ascii="Times New Roman" w:hAnsi="Times New Roman" w:cs="Times New Roman"/>
          <w:bCs/>
          <w:sz w:val="28"/>
          <w:szCs w:val="28"/>
          <w:lang w:val="en-US"/>
        </w:rPr>
        <w:instrText>bca</w:instrText>
      </w:r>
      <w:r w:rsidRPr="00917B7F">
        <w:rPr>
          <w:rFonts w:ascii="Times New Roman" w:hAnsi="Times New Roman" w:cs="Times New Roman"/>
          <w:bCs/>
          <w:sz w:val="28"/>
          <w:szCs w:val="28"/>
        </w:rPr>
        <w:instrText>70</w:instrText>
      </w:r>
      <w:r w:rsidRPr="00917B7F">
        <w:rPr>
          <w:rFonts w:ascii="Times New Roman" w:hAnsi="Times New Roman" w:cs="Times New Roman"/>
          <w:bCs/>
          <w:sz w:val="28"/>
          <w:szCs w:val="28"/>
          <w:lang w:val="en-US"/>
        </w:rPr>
        <w:instrText>c</w:instrText>
      </w:r>
      <w:r w:rsidRPr="00917B7F">
        <w:rPr>
          <w:rFonts w:ascii="Times New Roman" w:hAnsi="Times New Roman" w:cs="Times New Roman"/>
          <w:bCs/>
          <w:sz w:val="28"/>
          <w:szCs w:val="28"/>
        </w:rPr>
        <w:instrText>9</w:instrText>
      </w:r>
      <w:r w:rsidRPr="00917B7F">
        <w:rPr>
          <w:rFonts w:ascii="Times New Roman" w:hAnsi="Times New Roman" w:cs="Times New Roman"/>
          <w:bCs/>
          <w:sz w:val="28"/>
          <w:szCs w:val="28"/>
          <w:lang w:val="en-US"/>
        </w:rPr>
        <w:instrText>af</w:instrText>
      </w:r>
      <w:r w:rsidRPr="00917B7F">
        <w:rPr>
          <w:rFonts w:ascii="Times New Roman" w:hAnsi="Times New Roman" w:cs="Times New Roman"/>
          <w:bCs/>
          <w:sz w:val="28"/>
          <w:szCs w:val="28"/>
        </w:rPr>
        <w:instrText>753194985</w:instrText>
      </w:r>
      <w:r w:rsidRPr="00917B7F">
        <w:rPr>
          <w:rFonts w:ascii="Times New Roman" w:hAnsi="Times New Roman" w:cs="Times New Roman"/>
          <w:bCs/>
          <w:sz w:val="28"/>
          <w:szCs w:val="28"/>
          <w:lang w:val="en-US"/>
        </w:rPr>
        <w:instrText>e</w:instrText>
      </w:r>
      <w:r w:rsidRPr="00917B7F">
        <w:rPr>
          <w:rFonts w:ascii="Times New Roman" w:hAnsi="Times New Roman" w:cs="Times New Roman"/>
          <w:bCs/>
          <w:sz w:val="28"/>
          <w:szCs w:val="28"/>
        </w:rPr>
        <w:instrText>&amp;</w:instrText>
      </w:r>
      <w:r w:rsidRPr="00917B7F">
        <w:rPr>
          <w:rFonts w:ascii="Times New Roman" w:hAnsi="Times New Roman" w:cs="Times New Roman"/>
          <w:bCs/>
          <w:sz w:val="28"/>
          <w:szCs w:val="28"/>
          <w:lang w:val="en-US"/>
        </w:rPr>
        <w:instrText>keyno</w:instrText>
      </w:r>
      <w:r w:rsidRPr="00917B7F">
        <w:rPr>
          <w:rFonts w:ascii="Times New Roman" w:hAnsi="Times New Roman" w:cs="Times New Roman"/>
          <w:bCs/>
          <w:sz w:val="28"/>
          <w:szCs w:val="28"/>
        </w:rPr>
        <w:instrText>=0" \</w:instrText>
      </w:r>
      <w:r w:rsidRPr="00917B7F">
        <w:rPr>
          <w:rFonts w:ascii="Times New Roman" w:hAnsi="Times New Roman" w:cs="Times New Roman"/>
          <w:bCs/>
          <w:sz w:val="28"/>
          <w:szCs w:val="28"/>
          <w:lang w:val="en-US"/>
        </w:rPr>
        <w:instrText>l</w:instrText>
      </w:r>
      <w:r w:rsidRPr="00917B7F">
        <w:rPr>
          <w:rFonts w:ascii="Times New Roman" w:hAnsi="Times New Roman" w:cs="Times New Roman"/>
          <w:bCs/>
          <w:sz w:val="28"/>
          <w:szCs w:val="28"/>
        </w:rPr>
        <w:instrText xml:space="preserve"> "</w:instrText>
      </w:r>
      <w:r w:rsidRPr="00917B7F">
        <w:rPr>
          <w:rFonts w:ascii="Times New Roman" w:hAnsi="Times New Roman" w:cs="Times New Roman"/>
          <w:bCs/>
          <w:sz w:val="28"/>
          <w:szCs w:val="28"/>
          <w:lang w:val="en-US"/>
        </w:rPr>
        <w:instrText>YANDEX</w:instrText>
      </w:r>
      <w:r w:rsidRPr="00917B7F">
        <w:rPr>
          <w:rFonts w:ascii="Times New Roman" w:hAnsi="Times New Roman" w:cs="Times New Roman"/>
          <w:bCs/>
          <w:sz w:val="28"/>
          <w:szCs w:val="28"/>
        </w:rPr>
        <w:instrText xml:space="preserve">_16" </w:instrText>
      </w:r>
      <w:r w:rsidRPr="00917B7F">
        <w:rPr>
          <w:rFonts w:ascii="Times New Roman" w:hAnsi="Times New Roman" w:cs="Times New Roman"/>
          <w:bCs/>
          <w:sz w:val="28"/>
          <w:szCs w:val="28"/>
          <w:lang w:val="en-US"/>
        </w:rPr>
        <w:fldChar w:fldCharType="separate"/>
      </w:r>
      <w:r w:rsidRPr="00917B7F">
        <w:rPr>
          <w:rFonts w:ascii="Times New Roman" w:hAnsi="Times New Roman" w:cs="Times New Roman"/>
          <w:bCs/>
          <w:sz w:val="28"/>
          <w:szCs w:val="28"/>
          <w:lang w:val="en-US"/>
        </w:rPr>
        <w:fldChar w:fldCharType="end"/>
      </w:r>
      <w:r w:rsidRPr="00917B7F">
        <w:rPr>
          <w:rStyle w:val="highlighthighlightactive"/>
          <w:rFonts w:ascii="Times New Roman" w:hAnsi="Times New Roman" w:cs="Times New Roman"/>
          <w:bCs/>
          <w:sz w:val="28"/>
          <w:szCs w:val="28"/>
          <w:lang w:val="en-US"/>
        </w:rPr>
        <w:t> </w:t>
      </w:r>
      <w:r w:rsidRPr="00917B7F">
        <w:rPr>
          <w:rStyle w:val="highlighthighlightactive"/>
          <w:rFonts w:ascii="Times New Roman" w:hAnsi="Times New Roman" w:cs="Times New Roman"/>
          <w:bCs/>
          <w:sz w:val="28"/>
          <w:szCs w:val="28"/>
        </w:rPr>
        <w:t>лиц</w:t>
      </w:r>
      <w:r w:rsidRPr="00917B7F">
        <w:rPr>
          <w:rStyle w:val="highlighthighlightactive"/>
          <w:rFonts w:ascii="Times New Roman" w:hAnsi="Times New Roman" w:cs="Times New Roman"/>
          <w:bCs/>
          <w:sz w:val="28"/>
          <w:szCs w:val="28"/>
          <w:lang w:val="en-US"/>
        </w:rPr>
        <w:t> </w:t>
      </w:r>
      <w:r w:rsidRPr="00917B7F">
        <w:rPr>
          <w:rStyle w:val="highlighthighlightactive"/>
          <w:rFonts w:ascii="Times New Roman" w:hAnsi="Times New Roman" w:cs="Times New Roman"/>
          <w:bCs/>
          <w:sz w:val="28"/>
          <w:szCs w:val="28"/>
        </w:rPr>
        <w:t xml:space="preserve"> Администрации </w:t>
      </w:r>
      <w:r w:rsidRPr="00917B7F">
        <w:rPr>
          <w:rFonts w:ascii="Times New Roman" w:hAnsi="Times New Roman" w:cs="Times New Roman"/>
          <w:sz w:val="28"/>
          <w:szCs w:val="28"/>
        </w:rPr>
        <w:t>Быстрогорского сельского поселения</w:t>
      </w:r>
      <w:r w:rsidRPr="00917B7F">
        <w:rPr>
          <w:rFonts w:ascii="Times New Roman" w:hAnsi="Times New Roman" w:cs="Times New Roman"/>
          <w:bCs/>
          <w:sz w:val="28"/>
          <w:szCs w:val="28"/>
        </w:rPr>
        <w:t xml:space="preserve">, которые уполномочены </w:t>
      </w:r>
      <w:bookmarkStart w:id="3" w:name="YANDEX_18"/>
      <w:bookmarkEnd w:id="3"/>
      <w:r w:rsidRPr="00917B7F">
        <w:rPr>
          <w:rFonts w:ascii="Times New Roman" w:hAnsi="Times New Roman" w:cs="Times New Roman"/>
          <w:bCs/>
          <w:sz w:val="28"/>
          <w:szCs w:val="28"/>
          <w:lang w:val="en-US"/>
        </w:rPr>
        <w:fldChar w:fldCharType="begin"/>
      </w:r>
      <w:r w:rsidRPr="00917B7F">
        <w:rPr>
          <w:rFonts w:ascii="Times New Roman" w:hAnsi="Times New Roman" w:cs="Times New Roman"/>
          <w:bCs/>
          <w:sz w:val="28"/>
          <w:szCs w:val="28"/>
        </w:rPr>
        <w:instrText xml:space="preserve"> </w:instrText>
      </w:r>
      <w:r w:rsidRPr="00917B7F">
        <w:rPr>
          <w:rFonts w:ascii="Times New Roman" w:hAnsi="Times New Roman" w:cs="Times New Roman"/>
          <w:bCs/>
          <w:sz w:val="28"/>
          <w:szCs w:val="28"/>
          <w:lang w:val="en-US"/>
        </w:rPr>
        <w:instrText>HYPERLINK</w:instrText>
      </w:r>
      <w:r w:rsidRPr="00917B7F">
        <w:rPr>
          <w:rFonts w:ascii="Times New Roman" w:hAnsi="Times New Roman" w:cs="Times New Roman"/>
          <w:bCs/>
          <w:sz w:val="28"/>
          <w:szCs w:val="28"/>
        </w:rPr>
        <w:instrText xml:space="preserve"> "</w:instrText>
      </w:r>
      <w:r w:rsidRPr="00917B7F">
        <w:rPr>
          <w:rFonts w:ascii="Times New Roman" w:hAnsi="Times New Roman" w:cs="Times New Roman"/>
          <w:bCs/>
          <w:sz w:val="28"/>
          <w:szCs w:val="28"/>
          <w:lang w:val="en-US"/>
        </w:rPr>
        <w:instrText>http</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hghltd</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yandex</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net</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yandbtm</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text</w:instrText>
      </w:r>
      <w:r w:rsidRPr="00917B7F">
        <w:rPr>
          <w:rFonts w:ascii="Times New Roman" w:hAnsi="Times New Roman" w:cs="Times New Roman"/>
          <w:bCs/>
          <w:sz w:val="28"/>
          <w:szCs w:val="28"/>
        </w:rPr>
        <w:instrText>=2012%20%20%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1%81%</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1%82%</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2%</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1%81%</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BA</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9%20%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1%</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BB</w:instrText>
      </w:r>
      <w:r w:rsidRPr="00917B7F">
        <w:rPr>
          <w:rFonts w:ascii="Times New Roman" w:hAnsi="Times New Roman" w:cs="Times New Roman"/>
          <w:bCs/>
          <w:sz w:val="28"/>
          <w:szCs w:val="28"/>
        </w:rPr>
        <w:instrText>%20%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1%20%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1%83%</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1%82%</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2%</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5%</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6%</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4%</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5%</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BD</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8%</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8%20%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BF</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5%</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5%</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1%87%</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BD</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w:instrText>
      </w:r>
      <w:r w:rsidRPr="00917B7F">
        <w:rPr>
          <w:rFonts w:ascii="Times New Roman" w:hAnsi="Times New Roman" w:cs="Times New Roman"/>
          <w:bCs/>
          <w:sz w:val="28"/>
          <w:szCs w:val="28"/>
          <w:lang w:val="en-US"/>
        </w:rPr>
        <w:instrText>F</w:instrText>
      </w:r>
      <w:r w:rsidRPr="00917B7F">
        <w:rPr>
          <w:rFonts w:ascii="Times New Roman" w:hAnsi="Times New Roman" w:cs="Times New Roman"/>
          <w:bCs/>
          <w:sz w:val="28"/>
          <w:szCs w:val="28"/>
        </w:rPr>
        <w:instrText>%20%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4%</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BB</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6%</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BD</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1%81%</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1%82%</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BD</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1%85%20%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BB</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8%</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1%86%20%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1%83%</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BF</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BB</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BD</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BC</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1%87%</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5%</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BD</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BD</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1%85%20%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1%81%</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1%81%</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1%82%</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2%</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BB</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w:instrText>
      </w:r>
      <w:r w:rsidRPr="00917B7F">
        <w:rPr>
          <w:rFonts w:ascii="Times New Roman" w:hAnsi="Times New Roman" w:cs="Times New Roman"/>
          <w:bCs/>
          <w:sz w:val="28"/>
          <w:szCs w:val="28"/>
          <w:lang w:val="en-US"/>
        </w:rPr>
        <w:instrText>F</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1%82%</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w:instrText>
      </w:r>
      <w:r w:rsidRPr="00917B7F">
        <w:rPr>
          <w:rFonts w:ascii="Times New Roman" w:hAnsi="Times New Roman" w:cs="Times New Roman"/>
          <w:bCs/>
          <w:sz w:val="28"/>
          <w:szCs w:val="28"/>
          <w:lang w:val="en-US"/>
        </w:rPr>
        <w:instrText>C</w:instrText>
      </w:r>
      <w:r w:rsidRPr="00917B7F">
        <w:rPr>
          <w:rFonts w:ascii="Times New Roman" w:hAnsi="Times New Roman" w:cs="Times New Roman"/>
          <w:bCs/>
          <w:sz w:val="28"/>
          <w:szCs w:val="28"/>
        </w:rPr>
        <w:instrText>%20%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BF</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1%82%</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BA</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BB</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2%20%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BF</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1%81%</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5%</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BB</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5%</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BD</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8%</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8&amp;</w:instrText>
      </w:r>
      <w:r w:rsidRPr="00917B7F">
        <w:rPr>
          <w:rFonts w:ascii="Times New Roman" w:hAnsi="Times New Roman" w:cs="Times New Roman"/>
          <w:bCs/>
          <w:sz w:val="28"/>
          <w:szCs w:val="28"/>
          <w:lang w:val="en-US"/>
        </w:rPr>
        <w:instrText>url</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http</w:instrText>
      </w:r>
      <w:r w:rsidRPr="00917B7F">
        <w:rPr>
          <w:rFonts w:ascii="Times New Roman" w:hAnsi="Times New Roman" w:cs="Times New Roman"/>
          <w:bCs/>
          <w:sz w:val="28"/>
          <w:szCs w:val="28"/>
        </w:rPr>
        <w:instrText>%3</w:instrText>
      </w:r>
      <w:r w:rsidRPr="00917B7F">
        <w:rPr>
          <w:rFonts w:ascii="Times New Roman" w:hAnsi="Times New Roman" w:cs="Times New Roman"/>
          <w:bCs/>
          <w:sz w:val="28"/>
          <w:szCs w:val="28"/>
          <w:lang w:val="en-US"/>
        </w:rPr>
        <w:instrText>A</w:instrText>
      </w:r>
      <w:r w:rsidRPr="00917B7F">
        <w:rPr>
          <w:rFonts w:ascii="Times New Roman" w:hAnsi="Times New Roman" w:cs="Times New Roman"/>
          <w:bCs/>
          <w:sz w:val="28"/>
          <w:szCs w:val="28"/>
        </w:rPr>
        <w:instrText>%2</w:instrText>
      </w:r>
      <w:r w:rsidRPr="00917B7F">
        <w:rPr>
          <w:rFonts w:ascii="Times New Roman" w:hAnsi="Times New Roman" w:cs="Times New Roman"/>
          <w:bCs/>
          <w:sz w:val="28"/>
          <w:szCs w:val="28"/>
          <w:lang w:val="en-US"/>
        </w:rPr>
        <w:instrText>F</w:instrText>
      </w:r>
      <w:r w:rsidRPr="00917B7F">
        <w:rPr>
          <w:rFonts w:ascii="Times New Roman" w:hAnsi="Times New Roman" w:cs="Times New Roman"/>
          <w:bCs/>
          <w:sz w:val="28"/>
          <w:szCs w:val="28"/>
        </w:rPr>
        <w:instrText>%2</w:instrText>
      </w:r>
      <w:r w:rsidRPr="00917B7F">
        <w:rPr>
          <w:rFonts w:ascii="Times New Roman" w:hAnsi="Times New Roman" w:cs="Times New Roman"/>
          <w:bCs/>
          <w:sz w:val="28"/>
          <w:szCs w:val="28"/>
          <w:lang w:val="en-US"/>
        </w:rPr>
        <w:instrText>Fegorlykraion</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ru</w:instrText>
      </w:r>
      <w:r w:rsidRPr="00917B7F">
        <w:rPr>
          <w:rFonts w:ascii="Times New Roman" w:hAnsi="Times New Roman" w:cs="Times New Roman"/>
          <w:bCs/>
          <w:sz w:val="28"/>
          <w:szCs w:val="28"/>
        </w:rPr>
        <w:instrText>%2</w:instrText>
      </w:r>
      <w:r w:rsidRPr="00917B7F">
        <w:rPr>
          <w:rFonts w:ascii="Times New Roman" w:hAnsi="Times New Roman" w:cs="Times New Roman"/>
          <w:bCs/>
          <w:sz w:val="28"/>
          <w:szCs w:val="28"/>
          <w:lang w:val="en-US"/>
        </w:rPr>
        <w:instrText>Fnormdoc</w:instrText>
      </w:r>
      <w:r w:rsidRPr="00917B7F">
        <w:rPr>
          <w:rFonts w:ascii="Times New Roman" w:hAnsi="Times New Roman" w:cs="Times New Roman"/>
          <w:bCs/>
          <w:sz w:val="28"/>
          <w:szCs w:val="28"/>
        </w:rPr>
        <w:instrText>%2</w:instrText>
      </w:r>
      <w:r w:rsidRPr="00917B7F">
        <w:rPr>
          <w:rFonts w:ascii="Times New Roman" w:hAnsi="Times New Roman" w:cs="Times New Roman"/>
          <w:bCs/>
          <w:sz w:val="28"/>
          <w:szCs w:val="28"/>
          <w:lang w:val="en-US"/>
        </w:rPr>
        <w:instrText>Fvsp</w:instrText>
      </w:r>
      <w:r w:rsidRPr="00917B7F">
        <w:rPr>
          <w:rFonts w:ascii="Times New Roman" w:hAnsi="Times New Roman" w:cs="Times New Roman"/>
          <w:bCs/>
          <w:sz w:val="28"/>
          <w:szCs w:val="28"/>
        </w:rPr>
        <w:instrText>%2</w:instrText>
      </w:r>
      <w:r w:rsidRPr="00917B7F">
        <w:rPr>
          <w:rFonts w:ascii="Times New Roman" w:hAnsi="Times New Roman" w:cs="Times New Roman"/>
          <w:bCs/>
          <w:sz w:val="28"/>
          <w:szCs w:val="28"/>
          <w:lang w:val="en-US"/>
        </w:rPr>
        <w:instrText>Fpost</w:instrText>
      </w:r>
      <w:r w:rsidRPr="00917B7F">
        <w:rPr>
          <w:rFonts w:ascii="Times New Roman" w:hAnsi="Times New Roman" w:cs="Times New Roman"/>
          <w:bCs/>
          <w:sz w:val="28"/>
          <w:szCs w:val="28"/>
        </w:rPr>
        <w:instrText>2012%2</w:instrText>
      </w:r>
      <w:r w:rsidRPr="00917B7F">
        <w:rPr>
          <w:rFonts w:ascii="Times New Roman" w:hAnsi="Times New Roman" w:cs="Times New Roman"/>
          <w:bCs/>
          <w:sz w:val="28"/>
          <w:szCs w:val="28"/>
          <w:lang w:val="en-US"/>
        </w:rPr>
        <w:instrText>F</w:instrText>
      </w:r>
      <w:r w:rsidRPr="00917B7F">
        <w:rPr>
          <w:rFonts w:ascii="Times New Roman" w:hAnsi="Times New Roman" w:cs="Times New Roman"/>
          <w:bCs/>
          <w:sz w:val="28"/>
          <w:szCs w:val="28"/>
        </w:rPr>
        <w:instrText>2012</w:instrText>
      </w:r>
      <w:r w:rsidRPr="00917B7F">
        <w:rPr>
          <w:rFonts w:ascii="Times New Roman" w:hAnsi="Times New Roman" w:cs="Times New Roman"/>
          <w:bCs/>
          <w:sz w:val="28"/>
          <w:szCs w:val="28"/>
          <w:lang w:val="en-US"/>
        </w:rPr>
        <w:instrText>P</w:instrText>
      </w:r>
      <w:r w:rsidRPr="00917B7F">
        <w:rPr>
          <w:rFonts w:ascii="Times New Roman" w:hAnsi="Times New Roman" w:cs="Times New Roman"/>
          <w:bCs/>
          <w:sz w:val="28"/>
          <w:szCs w:val="28"/>
        </w:rPr>
        <w:instrText>085.</w:instrText>
      </w:r>
      <w:r w:rsidRPr="00917B7F">
        <w:rPr>
          <w:rFonts w:ascii="Times New Roman" w:hAnsi="Times New Roman" w:cs="Times New Roman"/>
          <w:bCs/>
          <w:sz w:val="28"/>
          <w:szCs w:val="28"/>
          <w:lang w:val="en-US"/>
        </w:rPr>
        <w:instrText>doc</w:instrText>
      </w:r>
      <w:r w:rsidRPr="00917B7F">
        <w:rPr>
          <w:rFonts w:ascii="Times New Roman" w:hAnsi="Times New Roman" w:cs="Times New Roman"/>
          <w:bCs/>
          <w:sz w:val="28"/>
          <w:szCs w:val="28"/>
        </w:rPr>
        <w:instrText>&amp;</w:instrText>
      </w:r>
      <w:r w:rsidRPr="00917B7F">
        <w:rPr>
          <w:rFonts w:ascii="Times New Roman" w:hAnsi="Times New Roman" w:cs="Times New Roman"/>
          <w:bCs/>
          <w:sz w:val="28"/>
          <w:szCs w:val="28"/>
          <w:lang w:val="en-US"/>
        </w:rPr>
        <w:instrText>fmode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envelope</w:instrText>
      </w:r>
      <w:r w:rsidRPr="00917B7F">
        <w:rPr>
          <w:rFonts w:ascii="Times New Roman" w:hAnsi="Times New Roman" w:cs="Times New Roman"/>
          <w:bCs/>
          <w:sz w:val="28"/>
          <w:szCs w:val="28"/>
        </w:rPr>
        <w:instrText>&amp;</w:instrText>
      </w:r>
      <w:r w:rsidRPr="00917B7F">
        <w:rPr>
          <w:rFonts w:ascii="Times New Roman" w:hAnsi="Times New Roman" w:cs="Times New Roman"/>
          <w:bCs/>
          <w:sz w:val="28"/>
          <w:szCs w:val="28"/>
          <w:lang w:val="en-US"/>
        </w:rPr>
        <w:instrText>lr</w:instrText>
      </w:r>
      <w:r w:rsidRPr="00917B7F">
        <w:rPr>
          <w:rFonts w:ascii="Times New Roman" w:hAnsi="Times New Roman" w:cs="Times New Roman"/>
          <w:bCs/>
          <w:sz w:val="28"/>
          <w:szCs w:val="28"/>
        </w:rPr>
        <w:instrText>=11053&amp;</w:instrText>
      </w:r>
      <w:r w:rsidRPr="00917B7F">
        <w:rPr>
          <w:rFonts w:ascii="Times New Roman" w:hAnsi="Times New Roman" w:cs="Times New Roman"/>
          <w:bCs/>
          <w:sz w:val="28"/>
          <w:szCs w:val="28"/>
          <w:lang w:val="en-US"/>
        </w:rPr>
        <w:instrText>l</w:instrText>
      </w:r>
      <w:r w:rsidRPr="00917B7F">
        <w:rPr>
          <w:rFonts w:ascii="Times New Roman" w:hAnsi="Times New Roman" w:cs="Times New Roman"/>
          <w:bCs/>
          <w:sz w:val="28"/>
          <w:szCs w:val="28"/>
        </w:rPr>
        <w:instrText>10</w:instrText>
      </w:r>
      <w:r w:rsidRPr="00917B7F">
        <w:rPr>
          <w:rFonts w:ascii="Times New Roman" w:hAnsi="Times New Roman" w:cs="Times New Roman"/>
          <w:bCs/>
          <w:sz w:val="28"/>
          <w:szCs w:val="28"/>
          <w:lang w:val="en-US"/>
        </w:rPr>
        <w:instrText>n</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ru</w:instrText>
      </w:r>
      <w:r w:rsidRPr="00917B7F">
        <w:rPr>
          <w:rFonts w:ascii="Times New Roman" w:hAnsi="Times New Roman" w:cs="Times New Roman"/>
          <w:bCs/>
          <w:sz w:val="28"/>
          <w:szCs w:val="28"/>
        </w:rPr>
        <w:instrText>&amp;</w:instrText>
      </w:r>
      <w:r w:rsidRPr="00917B7F">
        <w:rPr>
          <w:rFonts w:ascii="Times New Roman" w:hAnsi="Times New Roman" w:cs="Times New Roman"/>
          <w:bCs/>
          <w:sz w:val="28"/>
          <w:szCs w:val="28"/>
          <w:lang w:val="en-US"/>
        </w:rPr>
        <w:instrText>mime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doc</w:instrText>
      </w:r>
      <w:r w:rsidRPr="00917B7F">
        <w:rPr>
          <w:rFonts w:ascii="Times New Roman" w:hAnsi="Times New Roman" w:cs="Times New Roman"/>
          <w:bCs/>
          <w:sz w:val="28"/>
          <w:szCs w:val="28"/>
        </w:rPr>
        <w:instrText>&amp;</w:instrText>
      </w:r>
      <w:r w:rsidRPr="00917B7F">
        <w:rPr>
          <w:rFonts w:ascii="Times New Roman" w:hAnsi="Times New Roman" w:cs="Times New Roman"/>
          <w:bCs/>
          <w:sz w:val="28"/>
          <w:szCs w:val="28"/>
          <w:lang w:val="en-US"/>
        </w:rPr>
        <w:instrText>sign</w:instrText>
      </w:r>
      <w:r w:rsidRPr="00917B7F">
        <w:rPr>
          <w:rFonts w:ascii="Times New Roman" w:hAnsi="Times New Roman" w:cs="Times New Roman"/>
          <w:bCs/>
          <w:sz w:val="28"/>
          <w:szCs w:val="28"/>
        </w:rPr>
        <w:instrText>=06</w:instrText>
      </w:r>
      <w:r w:rsidRPr="00917B7F">
        <w:rPr>
          <w:rFonts w:ascii="Times New Roman" w:hAnsi="Times New Roman" w:cs="Times New Roman"/>
          <w:bCs/>
          <w:sz w:val="28"/>
          <w:szCs w:val="28"/>
          <w:lang w:val="en-US"/>
        </w:rPr>
        <w:instrText>e</w:instrText>
      </w:r>
      <w:r w:rsidRPr="00917B7F">
        <w:rPr>
          <w:rFonts w:ascii="Times New Roman" w:hAnsi="Times New Roman" w:cs="Times New Roman"/>
          <w:bCs/>
          <w:sz w:val="28"/>
          <w:szCs w:val="28"/>
        </w:rPr>
        <w:instrText>472</w:instrText>
      </w:r>
      <w:r w:rsidRPr="00917B7F">
        <w:rPr>
          <w:rFonts w:ascii="Times New Roman" w:hAnsi="Times New Roman" w:cs="Times New Roman"/>
          <w:bCs/>
          <w:sz w:val="28"/>
          <w:szCs w:val="28"/>
          <w:lang w:val="en-US"/>
        </w:rPr>
        <w:instrText>a</w:instrText>
      </w:r>
      <w:r w:rsidRPr="00917B7F">
        <w:rPr>
          <w:rFonts w:ascii="Times New Roman" w:hAnsi="Times New Roman" w:cs="Times New Roman"/>
          <w:bCs/>
          <w:sz w:val="28"/>
          <w:szCs w:val="28"/>
        </w:rPr>
        <w:instrText>1</w:instrText>
      </w:r>
      <w:r w:rsidRPr="00917B7F">
        <w:rPr>
          <w:rFonts w:ascii="Times New Roman" w:hAnsi="Times New Roman" w:cs="Times New Roman"/>
          <w:bCs/>
          <w:sz w:val="28"/>
          <w:szCs w:val="28"/>
          <w:lang w:val="en-US"/>
        </w:rPr>
        <w:instrText>e</w:instrText>
      </w:r>
      <w:r w:rsidRPr="00917B7F">
        <w:rPr>
          <w:rFonts w:ascii="Times New Roman" w:hAnsi="Times New Roman" w:cs="Times New Roman"/>
          <w:bCs/>
          <w:sz w:val="28"/>
          <w:szCs w:val="28"/>
        </w:rPr>
        <w:instrText>0928</w:instrText>
      </w:r>
      <w:r w:rsidRPr="00917B7F">
        <w:rPr>
          <w:rFonts w:ascii="Times New Roman" w:hAnsi="Times New Roman" w:cs="Times New Roman"/>
          <w:bCs/>
          <w:sz w:val="28"/>
          <w:szCs w:val="28"/>
          <w:lang w:val="en-US"/>
        </w:rPr>
        <w:instrText>bca</w:instrText>
      </w:r>
      <w:r w:rsidRPr="00917B7F">
        <w:rPr>
          <w:rFonts w:ascii="Times New Roman" w:hAnsi="Times New Roman" w:cs="Times New Roman"/>
          <w:bCs/>
          <w:sz w:val="28"/>
          <w:szCs w:val="28"/>
        </w:rPr>
        <w:instrText>70</w:instrText>
      </w:r>
      <w:r w:rsidRPr="00917B7F">
        <w:rPr>
          <w:rFonts w:ascii="Times New Roman" w:hAnsi="Times New Roman" w:cs="Times New Roman"/>
          <w:bCs/>
          <w:sz w:val="28"/>
          <w:szCs w:val="28"/>
          <w:lang w:val="en-US"/>
        </w:rPr>
        <w:instrText>c</w:instrText>
      </w:r>
      <w:r w:rsidRPr="00917B7F">
        <w:rPr>
          <w:rFonts w:ascii="Times New Roman" w:hAnsi="Times New Roman" w:cs="Times New Roman"/>
          <w:bCs/>
          <w:sz w:val="28"/>
          <w:szCs w:val="28"/>
        </w:rPr>
        <w:instrText>9</w:instrText>
      </w:r>
      <w:r w:rsidRPr="00917B7F">
        <w:rPr>
          <w:rFonts w:ascii="Times New Roman" w:hAnsi="Times New Roman" w:cs="Times New Roman"/>
          <w:bCs/>
          <w:sz w:val="28"/>
          <w:szCs w:val="28"/>
          <w:lang w:val="en-US"/>
        </w:rPr>
        <w:instrText>af</w:instrText>
      </w:r>
      <w:r w:rsidRPr="00917B7F">
        <w:rPr>
          <w:rFonts w:ascii="Times New Roman" w:hAnsi="Times New Roman" w:cs="Times New Roman"/>
          <w:bCs/>
          <w:sz w:val="28"/>
          <w:szCs w:val="28"/>
        </w:rPr>
        <w:instrText>753194985</w:instrText>
      </w:r>
      <w:r w:rsidRPr="00917B7F">
        <w:rPr>
          <w:rFonts w:ascii="Times New Roman" w:hAnsi="Times New Roman" w:cs="Times New Roman"/>
          <w:bCs/>
          <w:sz w:val="28"/>
          <w:szCs w:val="28"/>
          <w:lang w:val="en-US"/>
        </w:rPr>
        <w:instrText>e</w:instrText>
      </w:r>
      <w:r w:rsidRPr="00917B7F">
        <w:rPr>
          <w:rFonts w:ascii="Times New Roman" w:hAnsi="Times New Roman" w:cs="Times New Roman"/>
          <w:bCs/>
          <w:sz w:val="28"/>
          <w:szCs w:val="28"/>
        </w:rPr>
        <w:instrText>&amp;</w:instrText>
      </w:r>
      <w:r w:rsidRPr="00917B7F">
        <w:rPr>
          <w:rFonts w:ascii="Times New Roman" w:hAnsi="Times New Roman" w:cs="Times New Roman"/>
          <w:bCs/>
          <w:sz w:val="28"/>
          <w:szCs w:val="28"/>
          <w:lang w:val="en-US"/>
        </w:rPr>
        <w:instrText>keyno</w:instrText>
      </w:r>
      <w:r w:rsidRPr="00917B7F">
        <w:rPr>
          <w:rFonts w:ascii="Times New Roman" w:hAnsi="Times New Roman" w:cs="Times New Roman"/>
          <w:bCs/>
          <w:sz w:val="28"/>
          <w:szCs w:val="28"/>
        </w:rPr>
        <w:instrText>=0" \</w:instrText>
      </w:r>
      <w:r w:rsidRPr="00917B7F">
        <w:rPr>
          <w:rFonts w:ascii="Times New Roman" w:hAnsi="Times New Roman" w:cs="Times New Roman"/>
          <w:bCs/>
          <w:sz w:val="28"/>
          <w:szCs w:val="28"/>
          <w:lang w:val="en-US"/>
        </w:rPr>
        <w:instrText>l</w:instrText>
      </w:r>
      <w:r w:rsidRPr="00917B7F">
        <w:rPr>
          <w:rFonts w:ascii="Times New Roman" w:hAnsi="Times New Roman" w:cs="Times New Roman"/>
          <w:bCs/>
          <w:sz w:val="28"/>
          <w:szCs w:val="28"/>
        </w:rPr>
        <w:instrText xml:space="preserve"> "</w:instrText>
      </w:r>
      <w:r w:rsidRPr="00917B7F">
        <w:rPr>
          <w:rFonts w:ascii="Times New Roman" w:hAnsi="Times New Roman" w:cs="Times New Roman"/>
          <w:bCs/>
          <w:sz w:val="28"/>
          <w:szCs w:val="28"/>
          <w:lang w:val="en-US"/>
        </w:rPr>
        <w:instrText>YANDEX</w:instrText>
      </w:r>
      <w:r w:rsidRPr="00917B7F">
        <w:rPr>
          <w:rFonts w:ascii="Times New Roman" w:hAnsi="Times New Roman" w:cs="Times New Roman"/>
          <w:bCs/>
          <w:sz w:val="28"/>
          <w:szCs w:val="28"/>
        </w:rPr>
        <w:instrText xml:space="preserve">_17" </w:instrText>
      </w:r>
      <w:r w:rsidRPr="00917B7F">
        <w:rPr>
          <w:rFonts w:ascii="Times New Roman" w:hAnsi="Times New Roman" w:cs="Times New Roman"/>
          <w:bCs/>
          <w:sz w:val="28"/>
          <w:szCs w:val="28"/>
          <w:lang w:val="en-US"/>
        </w:rPr>
        <w:fldChar w:fldCharType="separate"/>
      </w:r>
      <w:r w:rsidRPr="00917B7F">
        <w:rPr>
          <w:rFonts w:ascii="Times New Roman" w:hAnsi="Times New Roman" w:cs="Times New Roman"/>
          <w:bCs/>
          <w:sz w:val="28"/>
          <w:szCs w:val="28"/>
          <w:lang w:val="en-US"/>
        </w:rPr>
        <w:fldChar w:fldCharType="end"/>
      </w:r>
      <w:r w:rsidRPr="00917B7F">
        <w:rPr>
          <w:rStyle w:val="highlighthighlightactive"/>
          <w:rFonts w:ascii="Times New Roman" w:hAnsi="Times New Roman" w:cs="Times New Roman"/>
          <w:bCs/>
          <w:sz w:val="28"/>
          <w:szCs w:val="28"/>
          <w:lang w:val="en-US"/>
        </w:rPr>
        <w:t> </w:t>
      </w:r>
      <w:r w:rsidRPr="00917B7F">
        <w:rPr>
          <w:rStyle w:val="highlighthighlightactive"/>
          <w:rFonts w:ascii="Times New Roman" w:hAnsi="Times New Roman" w:cs="Times New Roman"/>
          <w:bCs/>
          <w:sz w:val="28"/>
          <w:szCs w:val="28"/>
        </w:rPr>
        <w:t>составлять</w:t>
      </w:r>
      <w:r w:rsidRPr="00917B7F">
        <w:rPr>
          <w:rStyle w:val="highlighthighlightactive"/>
          <w:rFonts w:ascii="Times New Roman" w:hAnsi="Times New Roman" w:cs="Times New Roman"/>
          <w:bCs/>
          <w:sz w:val="28"/>
          <w:szCs w:val="28"/>
          <w:lang w:val="en-US"/>
        </w:rPr>
        <w:t> </w:t>
      </w:r>
      <w:hyperlink r:id="rId9" w:anchor="YANDEX_19" w:history="1"/>
      <w:r w:rsidRPr="00917B7F">
        <w:rPr>
          <w:rFonts w:ascii="Times New Roman" w:hAnsi="Times New Roman" w:cs="Times New Roman"/>
          <w:bCs/>
          <w:sz w:val="28"/>
          <w:szCs w:val="28"/>
        </w:rPr>
        <w:t xml:space="preserve"> </w:t>
      </w:r>
      <w:bookmarkStart w:id="4" w:name="YANDEX_19"/>
      <w:bookmarkEnd w:id="4"/>
      <w:r w:rsidRPr="00917B7F">
        <w:rPr>
          <w:rFonts w:ascii="Times New Roman" w:hAnsi="Times New Roman" w:cs="Times New Roman"/>
          <w:bCs/>
          <w:sz w:val="28"/>
          <w:szCs w:val="28"/>
          <w:lang w:val="en-US"/>
        </w:rPr>
        <w:fldChar w:fldCharType="begin"/>
      </w:r>
      <w:r w:rsidRPr="00917B7F">
        <w:rPr>
          <w:rFonts w:ascii="Times New Roman" w:hAnsi="Times New Roman" w:cs="Times New Roman"/>
          <w:bCs/>
          <w:sz w:val="28"/>
          <w:szCs w:val="28"/>
        </w:rPr>
        <w:instrText xml:space="preserve"> </w:instrText>
      </w:r>
      <w:r w:rsidRPr="00917B7F">
        <w:rPr>
          <w:rFonts w:ascii="Times New Roman" w:hAnsi="Times New Roman" w:cs="Times New Roman"/>
          <w:bCs/>
          <w:sz w:val="28"/>
          <w:szCs w:val="28"/>
          <w:lang w:val="en-US"/>
        </w:rPr>
        <w:instrText>HYPERLINK</w:instrText>
      </w:r>
      <w:r w:rsidRPr="00917B7F">
        <w:rPr>
          <w:rFonts w:ascii="Times New Roman" w:hAnsi="Times New Roman" w:cs="Times New Roman"/>
          <w:bCs/>
          <w:sz w:val="28"/>
          <w:szCs w:val="28"/>
        </w:rPr>
        <w:instrText xml:space="preserve"> "</w:instrText>
      </w:r>
      <w:r w:rsidRPr="00917B7F">
        <w:rPr>
          <w:rFonts w:ascii="Times New Roman" w:hAnsi="Times New Roman" w:cs="Times New Roman"/>
          <w:bCs/>
          <w:sz w:val="28"/>
          <w:szCs w:val="28"/>
          <w:lang w:val="en-US"/>
        </w:rPr>
        <w:instrText>http</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hghltd</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yandex</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net</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yandbtm</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text</w:instrText>
      </w:r>
      <w:r w:rsidRPr="00917B7F">
        <w:rPr>
          <w:rFonts w:ascii="Times New Roman" w:hAnsi="Times New Roman" w:cs="Times New Roman"/>
          <w:bCs/>
          <w:sz w:val="28"/>
          <w:szCs w:val="28"/>
        </w:rPr>
        <w:instrText>=2012%20%20%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1%81%</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1%82%</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2%</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1%81%</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BA</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9%20%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1%</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BB</w:instrText>
      </w:r>
      <w:r w:rsidRPr="00917B7F">
        <w:rPr>
          <w:rFonts w:ascii="Times New Roman" w:hAnsi="Times New Roman" w:cs="Times New Roman"/>
          <w:bCs/>
          <w:sz w:val="28"/>
          <w:szCs w:val="28"/>
        </w:rPr>
        <w:instrText>%20%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1%20%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1%83%</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1%82%</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2%</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5%</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6%</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4%</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5%</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BD</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8%</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8%20%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BF</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5%</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5%</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1%87%</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BD</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w:instrText>
      </w:r>
      <w:r w:rsidRPr="00917B7F">
        <w:rPr>
          <w:rFonts w:ascii="Times New Roman" w:hAnsi="Times New Roman" w:cs="Times New Roman"/>
          <w:bCs/>
          <w:sz w:val="28"/>
          <w:szCs w:val="28"/>
          <w:lang w:val="en-US"/>
        </w:rPr>
        <w:instrText>F</w:instrText>
      </w:r>
      <w:r w:rsidRPr="00917B7F">
        <w:rPr>
          <w:rFonts w:ascii="Times New Roman" w:hAnsi="Times New Roman" w:cs="Times New Roman"/>
          <w:bCs/>
          <w:sz w:val="28"/>
          <w:szCs w:val="28"/>
        </w:rPr>
        <w:instrText>%20%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4%</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BB</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6%</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BD</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1%81%</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1%82%</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BD</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1%85%20%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BB</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8%</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1%86%20%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1%83%</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BF</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BB</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BD</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BC</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1%87%</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5%</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BD</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BD</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1%85%20%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1%81%</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1%81%</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1%82%</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2%</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BB</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w:instrText>
      </w:r>
      <w:r w:rsidRPr="00917B7F">
        <w:rPr>
          <w:rFonts w:ascii="Times New Roman" w:hAnsi="Times New Roman" w:cs="Times New Roman"/>
          <w:bCs/>
          <w:sz w:val="28"/>
          <w:szCs w:val="28"/>
          <w:lang w:val="en-US"/>
        </w:rPr>
        <w:instrText>F</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1%82%</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w:instrText>
      </w:r>
      <w:r w:rsidRPr="00917B7F">
        <w:rPr>
          <w:rFonts w:ascii="Times New Roman" w:hAnsi="Times New Roman" w:cs="Times New Roman"/>
          <w:bCs/>
          <w:sz w:val="28"/>
          <w:szCs w:val="28"/>
          <w:lang w:val="en-US"/>
        </w:rPr>
        <w:instrText>C</w:instrText>
      </w:r>
      <w:r w:rsidRPr="00917B7F">
        <w:rPr>
          <w:rFonts w:ascii="Times New Roman" w:hAnsi="Times New Roman" w:cs="Times New Roman"/>
          <w:bCs/>
          <w:sz w:val="28"/>
          <w:szCs w:val="28"/>
        </w:rPr>
        <w:instrText>%20%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BF</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1%82%</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BA</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BB</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2%20%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BF</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1%81%</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5%</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BB</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5%</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BD</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8%</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8&amp;</w:instrText>
      </w:r>
      <w:r w:rsidRPr="00917B7F">
        <w:rPr>
          <w:rFonts w:ascii="Times New Roman" w:hAnsi="Times New Roman" w:cs="Times New Roman"/>
          <w:bCs/>
          <w:sz w:val="28"/>
          <w:szCs w:val="28"/>
          <w:lang w:val="en-US"/>
        </w:rPr>
        <w:instrText>url</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http</w:instrText>
      </w:r>
      <w:r w:rsidRPr="00917B7F">
        <w:rPr>
          <w:rFonts w:ascii="Times New Roman" w:hAnsi="Times New Roman" w:cs="Times New Roman"/>
          <w:bCs/>
          <w:sz w:val="28"/>
          <w:szCs w:val="28"/>
        </w:rPr>
        <w:instrText>%3</w:instrText>
      </w:r>
      <w:r w:rsidRPr="00917B7F">
        <w:rPr>
          <w:rFonts w:ascii="Times New Roman" w:hAnsi="Times New Roman" w:cs="Times New Roman"/>
          <w:bCs/>
          <w:sz w:val="28"/>
          <w:szCs w:val="28"/>
          <w:lang w:val="en-US"/>
        </w:rPr>
        <w:instrText>A</w:instrText>
      </w:r>
      <w:r w:rsidRPr="00917B7F">
        <w:rPr>
          <w:rFonts w:ascii="Times New Roman" w:hAnsi="Times New Roman" w:cs="Times New Roman"/>
          <w:bCs/>
          <w:sz w:val="28"/>
          <w:szCs w:val="28"/>
        </w:rPr>
        <w:instrText>%2</w:instrText>
      </w:r>
      <w:r w:rsidRPr="00917B7F">
        <w:rPr>
          <w:rFonts w:ascii="Times New Roman" w:hAnsi="Times New Roman" w:cs="Times New Roman"/>
          <w:bCs/>
          <w:sz w:val="28"/>
          <w:szCs w:val="28"/>
          <w:lang w:val="en-US"/>
        </w:rPr>
        <w:instrText>F</w:instrText>
      </w:r>
      <w:r w:rsidRPr="00917B7F">
        <w:rPr>
          <w:rFonts w:ascii="Times New Roman" w:hAnsi="Times New Roman" w:cs="Times New Roman"/>
          <w:bCs/>
          <w:sz w:val="28"/>
          <w:szCs w:val="28"/>
        </w:rPr>
        <w:instrText>%2</w:instrText>
      </w:r>
      <w:r w:rsidRPr="00917B7F">
        <w:rPr>
          <w:rFonts w:ascii="Times New Roman" w:hAnsi="Times New Roman" w:cs="Times New Roman"/>
          <w:bCs/>
          <w:sz w:val="28"/>
          <w:szCs w:val="28"/>
          <w:lang w:val="en-US"/>
        </w:rPr>
        <w:instrText>Fegorlykraion</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ru</w:instrText>
      </w:r>
      <w:r w:rsidRPr="00917B7F">
        <w:rPr>
          <w:rFonts w:ascii="Times New Roman" w:hAnsi="Times New Roman" w:cs="Times New Roman"/>
          <w:bCs/>
          <w:sz w:val="28"/>
          <w:szCs w:val="28"/>
        </w:rPr>
        <w:instrText>%2</w:instrText>
      </w:r>
      <w:r w:rsidRPr="00917B7F">
        <w:rPr>
          <w:rFonts w:ascii="Times New Roman" w:hAnsi="Times New Roman" w:cs="Times New Roman"/>
          <w:bCs/>
          <w:sz w:val="28"/>
          <w:szCs w:val="28"/>
          <w:lang w:val="en-US"/>
        </w:rPr>
        <w:instrText>Fnormdoc</w:instrText>
      </w:r>
      <w:r w:rsidRPr="00917B7F">
        <w:rPr>
          <w:rFonts w:ascii="Times New Roman" w:hAnsi="Times New Roman" w:cs="Times New Roman"/>
          <w:bCs/>
          <w:sz w:val="28"/>
          <w:szCs w:val="28"/>
        </w:rPr>
        <w:instrText>%2</w:instrText>
      </w:r>
      <w:r w:rsidRPr="00917B7F">
        <w:rPr>
          <w:rFonts w:ascii="Times New Roman" w:hAnsi="Times New Roman" w:cs="Times New Roman"/>
          <w:bCs/>
          <w:sz w:val="28"/>
          <w:szCs w:val="28"/>
          <w:lang w:val="en-US"/>
        </w:rPr>
        <w:instrText>Fvsp</w:instrText>
      </w:r>
      <w:r w:rsidRPr="00917B7F">
        <w:rPr>
          <w:rFonts w:ascii="Times New Roman" w:hAnsi="Times New Roman" w:cs="Times New Roman"/>
          <w:bCs/>
          <w:sz w:val="28"/>
          <w:szCs w:val="28"/>
        </w:rPr>
        <w:instrText>%2</w:instrText>
      </w:r>
      <w:r w:rsidRPr="00917B7F">
        <w:rPr>
          <w:rFonts w:ascii="Times New Roman" w:hAnsi="Times New Roman" w:cs="Times New Roman"/>
          <w:bCs/>
          <w:sz w:val="28"/>
          <w:szCs w:val="28"/>
          <w:lang w:val="en-US"/>
        </w:rPr>
        <w:instrText>Fpost</w:instrText>
      </w:r>
      <w:r w:rsidRPr="00917B7F">
        <w:rPr>
          <w:rFonts w:ascii="Times New Roman" w:hAnsi="Times New Roman" w:cs="Times New Roman"/>
          <w:bCs/>
          <w:sz w:val="28"/>
          <w:szCs w:val="28"/>
        </w:rPr>
        <w:instrText>2012%2</w:instrText>
      </w:r>
      <w:r w:rsidRPr="00917B7F">
        <w:rPr>
          <w:rFonts w:ascii="Times New Roman" w:hAnsi="Times New Roman" w:cs="Times New Roman"/>
          <w:bCs/>
          <w:sz w:val="28"/>
          <w:szCs w:val="28"/>
          <w:lang w:val="en-US"/>
        </w:rPr>
        <w:instrText>F</w:instrText>
      </w:r>
      <w:r w:rsidRPr="00917B7F">
        <w:rPr>
          <w:rFonts w:ascii="Times New Roman" w:hAnsi="Times New Roman" w:cs="Times New Roman"/>
          <w:bCs/>
          <w:sz w:val="28"/>
          <w:szCs w:val="28"/>
        </w:rPr>
        <w:instrText>2012</w:instrText>
      </w:r>
      <w:r w:rsidRPr="00917B7F">
        <w:rPr>
          <w:rFonts w:ascii="Times New Roman" w:hAnsi="Times New Roman" w:cs="Times New Roman"/>
          <w:bCs/>
          <w:sz w:val="28"/>
          <w:szCs w:val="28"/>
          <w:lang w:val="en-US"/>
        </w:rPr>
        <w:instrText>P</w:instrText>
      </w:r>
      <w:r w:rsidRPr="00917B7F">
        <w:rPr>
          <w:rFonts w:ascii="Times New Roman" w:hAnsi="Times New Roman" w:cs="Times New Roman"/>
          <w:bCs/>
          <w:sz w:val="28"/>
          <w:szCs w:val="28"/>
        </w:rPr>
        <w:instrText>085.</w:instrText>
      </w:r>
      <w:r w:rsidRPr="00917B7F">
        <w:rPr>
          <w:rFonts w:ascii="Times New Roman" w:hAnsi="Times New Roman" w:cs="Times New Roman"/>
          <w:bCs/>
          <w:sz w:val="28"/>
          <w:szCs w:val="28"/>
          <w:lang w:val="en-US"/>
        </w:rPr>
        <w:instrText>doc</w:instrText>
      </w:r>
      <w:r w:rsidRPr="00917B7F">
        <w:rPr>
          <w:rFonts w:ascii="Times New Roman" w:hAnsi="Times New Roman" w:cs="Times New Roman"/>
          <w:bCs/>
          <w:sz w:val="28"/>
          <w:szCs w:val="28"/>
        </w:rPr>
        <w:instrText>&amp;</w:instrText>
      </w:r>
      <w:r w:rsidRPr="00917B7F">
        <w:rPr>
          <w:rFonts w:ascii="Times New Roman" w:hAnsi="Times New Roman" w:cs="Times New Roman"/>
          <w:bCs/>
          <w:sz w:val="28"/>
          <w:szCs w:val="28"/>
          <w:lang w:val="en-US"/>
        </w:rPr>
        <w:instrText>fmode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envelope</w:instrText>
      </w:r>
      <w:r w:rsidRPr="00917B7F">
        <w:rPr>
          <w:rFonts w:ascii="Times New Roman" w:hAnsi="Times New Roman" w:cs="Times New Roman"/>
          <w:bCs/>
          <w:sz w:val="28"/>
          <w:szCs w:val="28"/>
        </w:rPr>
        <w:instrText>&amp;</w:instrText>
      </w:r>
      <w:r w:rsidRPr="00917B7F">
        <w:rPr>
          <w:rFonts w:ascii="Times New Roman" w:hAnsi="Times New Roman" w:cs="Times New Roman"/>
          <w:bCs/>
          <w:sz w:val="28"/>
          <w:szCs w:val="28"/>
          <w:lang w:val="en-US"/>
        </w:rPr>
        <w:instrText>lr</w:instrText>
      </w:r>
      <w:r w:rsidRPr="00917B7F">
        <w:rPr>
          <w:rFonts w:ascii="Times New Roman" w:hAnsi="Times New Roman" w:cs="Times New Roman"/>
          <w:bCs/>
          <w:sz w:val="28"/>
          <w:szCs w:val="28"/>
        </w:rPr>
        <w:instrText>=11053&amp;</w:instrText>
      </w:r>
      <w:r w:rsidRPr="00917B7F">
        <w:rPr>
          <w:rFonts w:ascii="Times New Roman" w:hAnsi="Times New Roman" w:cs="Times New Roman"/>
          <w:bCs/>
          <w:sz w:val="28"/>
          <w:szCs w:val="28"/>
          <w:lang w:val="en-US"/>
        </w:rPr>
        <w:instrText>l</w:instrText>
      </w:r>
      <w:r w:rsidRPr="00917B7F">
        <w:rPr>
          <w:rFonts w:ascii="Times New Roman" w:hAnsi="Times New Roman" w:cs="Times New Roman"/>
          <w:bCs/>
          <w:sz w:val="28"/>
          <w:szCs w:val="28"/>
        </w:rPr>
        <w:instrText>10</w:instrText>
      </w:r>
      <w:r w:rsidRPr="00917B7F">
        <w:rPr>
          <w:rFonts w:ascii="Times New Roman" w:hAnsi="Times New Roman" w:cs="Times New Roman"/>
          <w:bCs/>
          <w:sz w:val="28"/>
          <w:szCs w:val="28"/>
          <w:lang w:val="en-US"/>
        </w:rPr>
        <w:instrText>n</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ru</w:instrText>
      </w:r>
      <w:r w:rsidRPr="00917B7F">
        <w:rPr>
          <w:rFonts w:ascii="Times New Roman" w:hAnsi="Times New Roman" w:cs="Times New Roman"/>
          <w:bCs/>
          <w:sz w:val="28"/>
          <w:szCs w:val="28"/>
        </w:rPr>
        <w:instrText>&amp;</w:instrText>
      </w:r>
      <w:r w:rsidRPr="00917B7F">
        <w:rPr>
          <w:rFonts w:ascii="Times New Roman" w:hAnsi="Times New Roman" w:cs="Times New Roman"/>
          <w:bCs/>
          <w:sz w:val="28"/>
          <w:szCs w:val="28"/>
          <w:lang w:val="en-US"/>
        </w:rPr>
        <w:instrText>mime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doc</w:instrText>
      </w:r>
      <w:r w:rsidRPr="00917B7F">
        <w:rPr>
          <w:rFonts w:ascii="Times New Roman" w:hAnsi="Times New Roman" w:cs="Times New Roman"/>
          <w:bCs/>
          <w:sz w:val="28"/>
          <w:szCs w:val="28"/>
        </w:rPr>
        <w:instrText>&amp;</w:instrText>
      </w:r>
      <w:r w:rsidRPr="00917B7F">
        <w:rPr>
          <w:rFonts w:ascii="Times New Roman" w:hAnsi="Times New Roman" w:cs="Times New Roman"/>
          <w:bCs/>
          <w:sz w:val="28"/>
          <w:szCs w:val="28"/>
          <w:lang w:val="en-US"/>
        </w:rPr>
        <w:instrText>sign</w:instrText>
      </w:r>
      <w:r w:rsidRPr="00917B7F">
        <w:rPr>
          <w:rFonts w:ascii="Times New Roman" w:hAnsi="Times New Roman" w:cs="Times New Roman"/>
          <w:bCs/>
          <w:sz w:val="28"/>
          <w:szCs w:val="28"/>
        </w:rPr>
        <w:instrText>=06</w:instrText>
      </w:r>
      <w:r w:rsidRPr="00917B7F">
        <w:rPr>
          <w:rFonts w:ascii="Times New Roman" w:hAnsi="Times New Roman" w:cs="Times New Roman"/>
          <w:bCs/>
          <w:sz w:val="28"/>
          <w:szCs w:val="28"/>
          <w:lang w:val="en-US"/>
        </w:rPr>
        <w:instrText>e</w:instrText>
      </w:r>
      <w:r w:rsidRPr="00917B7F">
        <w:rPr>
          <w:rFonts w:ascii="Times New Roman" w:hAnsi="Times New Roman" w:cs="Times New Roman"/>
          <w:bCs/>
          <w:sz w:val="28"/>
          <w:szCs w:val="28"/>
        </w:rPr>
        <w:instrText>472</w:instrText>
      </w:r>
      <w:r w:rsidRPr="00917B7F">
        <w:rPr>
          <w:rFonts w:ascii="Times New Roman" w:hAnsi="Times New Roman" w:cs="Times New Roman"/>
          <w:bCs/>
          <w:sz w:val="28"/>
          <w:szCs w:val="28"/>
          <w:lang w:val="en-US"/>
        </w:rPr>
        <w:instrText>a</w:instrText>
      </w:r>
      <w:r w:rsidRPr="00917B7F">
        <w:rPr>
          <w:rFonts w:ascii="Times New Roman" w:hAnsi="Times New Roman" w:cs="Times New Roman"/>
          <w:bCs/>
          <w:sz w:val="28"/>
          <w:szCs w:val="28"/>
        </w:rPr>
        <w:instrText>1</w:instrText>
      </w:r>
      <w:r w:rsidRPr="00917B7F">
        <w:rPr>
          <w:rFonts w:ascii="Times New Roman" w:hAnsi="Times New Roman" w:cs="Times New Roman"/>
          <w:bCs/>
          <w:sz w:val="28"/>
          <w:szCs w:val="28"/>
          <w:lang w:val="en-US"/>
        </w:rPr>
        <w:instrText>e</w:instrText>
      </w:r>
      <w:r w:rsidRPr="00917B7F">
        <w:rPr>
          <w:rFonts w:ascii="Times New Roman" w:hAnsi="Times New Roman" w:cs="Times New Roman"/>
          <w:bCs/>
          <w:sz w:val="28"/>
          <w:szCs w:val="28"/>
        </w:rPr>
        <w:instrText>0928</w:instrText>
      </w:r>
      <w:r w:rsidRPr="00917B7F">
        <w:rPr>
          <w:rFonts w:ascii="Times New Roman" w:hAnsi="Times New Roman" w:cs="Times New Roman"/>
          <w:bCs/>
          <w:sz w:val="28"/>
          <w:szCs w:val="28"/>
          <w:lang w:val="en-US"/>
        </w:rPr>
        <w:instrText>bca</w:instrText>
      </w:r>
      <w:r w:rsidRPr="00917B7F">
        <w:rPr>
          <w:rFonts w:ascii="Times New Roman" w:hAnsi="Times New Roman" w:cs="Times New Roman"/>
          <w:bCs/>
          <w:sz w:val="28"/>
          <w:szCs w:val="28"/>
        </w:rPr>
        <w:instrText>70</w:instrText>
      </w:r>
      <w:r w:rsidRPr="00917B7F">
        <w:rPr>
          <w:rFonts w:ascii="Times New Roman" w:hAnsi="Times New Roman" w:cs="Times New Roman"/>
          <w:bCs/>
          <w:sz w:val="28"/>
          <w:szCs w:val="28"/>
          <w:lang w:val="en-US"/>
        </w:rPr>
        <w:instrText>c</w:instrText>
      </w:r>
      <w:r w:rsidRPr="00917B7F">
        <w:rPr>
          <w:rFonts w:ascii="Times New Roman" w:hAnsi="Times New Roman" w:cs="Times New Roman"/>
          <w:bCs/>
          <w:sz w:val="28"/>
          <w:szCs w:val="28"/>
        </w:rPr>
        <w:instrText>9</w:instrText>
      </w:r>
      <w:r w:rsidRPr="00917B7F">
        <w:rPr>
          <w:rFonts w:ascii="Times New Roman" w:hAnsi="Times New Roman" w:cs="Times New Roman"/>
          <w:bCs/>
          <w:sz w:val="28"/>
          <w:szCs w:val="28"/>
          <w:lang w:val="en-US"/>
        </w:rPr>
        <w:instrText>af</w:instrText>
      </w:r>
      <w:r w:rsidRPr="00917B7F">
        <w:rPr>
          <w:rFonts w:ascii="Times New Roman" w:hAnsi="Times New Roman" w:cs="Times New Roman"/>
          <w:bCs/>
          <w:sz w:val="28"/>
          <w:szCs w:val="28"/>
        </w:rPr>
        <w:instrText>753194985</w:instrText>
      </w:r>
      <w:r w:rsidRPr="00917B7F">
        <w:rPr>
          <w:rFonts w:ascii="Times New Roman" w:hAnsi="Times New Roman" w:cs="Times New Roman"/>
          <w:bCs/>
          <w:sz w:val="28"/>
          <w:szCs w:val="28"/>
          <w:lang w:val="en-US"/>
        </w:rPr>
        <w:instrText>e</w:instrText>
      </w:r>
      <w:r w:rsidRPr="00917B7F">
        <w:rPr>
          <w:rFonts w:ascii="Times New Roman" w:hAnsi="Times New Roman" w:cs="Times New Roman"/>
          <w:bCs/>
          <w:sz w:val="28"/>
          <w:szCs w:val="28"/>
        </w:rPr>
        <w:instrText>&amp;</w:instrText>
      </w:r>
      <w:r w:rsidRPr="00917B7F">
        <w:rPr>
          <w:rFonts w:ascii="Times New Roman" w:hAnsi="Times New Roman" w:cs="Times New Roman"/>
          <w:bCs/>
          <w:sz w:val="28"/>
          <w:szCs w:val="28"/>
          <w:lang w:val="en-US"/>
        </w:rPr>
        <w:instrText>keyno</w:instrText>
      </w:r>
      <w:r w:rsidRPr="00917B7F">
        <w:rPr>
          <w:rFonts w:ascii="Times New Roman" w:hAnsi="Times New Roman" w:cs="Times New Roman"/>
          <w:bCs/>
          <w:sz w:val="28"/>
          <w:szCs w:val="28"/>
        </w:rPr>
        <w:instrText>=0" \</w:instrText>
      </w:r>
      <w:r w:rsidRPr="00917B7F">
        <w:rPr>
          <w:rFonts w:ascii="Times New Roman" w:hAnsi="Times New Roman" w:cs="Times New Roman"/>
          <w:bCs/>
          <w:sz w:val="28"/>
          <w:szCs w:val="28"/>
          <w:lang w:val="en-US"/>
        </w:rPr>
        <w:instrText>l</w:instrText>
      </w:r>
      <w:r w:rsidRPr="00917B7F">
        <w:rPr>
          <w:rFonts w:ascii="Times New Roman" w:hAnsi="Times New Roman" w:cs="Times New Roman"/>
          <w:bCs/>
          <w:sz w:val="28"/>
          <w:szCs w:val="28"/>
        </w:rPr>
        <w:instrText xml:space="preserve"> "</w:instrText>
      </w:r>
      <w:r w:rsidRPr="00917B7F">
        <w:rPr>
          <w:rFonts w:ascii="Times New Roman" w:hAnsi="Times New Roman" w:cs="Times New Roman"/>
          <w:bCs/>
          <w:sz w:val="28"/>
          <w:szCs w:val="28"/>
          <w:lang w:val="en-US"/>
        </w:rPr>
        <w:instrText>YANDEX</w:instrText>
      </w:r>
      <w:r w:rsidRPr="00917B7F">
        <w:rPr>
          <w:rFonts w:ascii="Times New Roman" w:hAnsi="Times New Roman" w:cs="Times New Roman"/>
          <w:bCs/>
          <w:sz w:val="28"/>
          <w:szCs w:val="28"/>
        </w:rPr>
        <w:instrText xml:space="preserve">_18" </w:instrText>
      </w:r>
      <w:r w:rsidRPr="00917B7F">
        <w:rPr>
          <w:rFonts w:ascii="Times New Roman" w:hAnsi="Times New Roman" w:cs="Times New Roman"/>
          <w:bCs/>
          <w:sz w:val="28"/>
          <w:szCs w:val="28"/>
          <w:lang w:val="en-US"/>
        </w:rPr>
        <w:fldChar w:fldCharType="separate"/>
      </w:r>
      <w:r w:rsidRPr="00917B7F">
        <w:rPr>
          <w:rFonts w:ascii="Times New Roman" w:hAnsi="Times New Roman" w:cs="Times New Roman"/>
          <w:bCs/>
          <w:sz w:val="28"/>
          <w:szCs w:val="28"/>
          <w:lang w:val="en-US"/>
        </w:rPr>
        <w:fldChar w:fldCharType="end"/>
      </w:r>
      <w:r w:rsidRPr="00917B7F">
        <w:rPr>
          <w:rStyle w:val="highlighthighlightactive"/>
          <w:rFonts w:ascii="Times New Roman" w:hAnsi="Times New Roman" w:cs="Times New Roman"/>
          <w:bCs/>
          <w:sz w:val="28"/>
          <w:szCs w:val="28"/>
          <w:lang w:val="en-US"/>
        </w:rPr>
        <w:t> </w:t>
      </w:r>
      <w:r w:rsidRPr="00917B7F">
        <w:rPr>
          <w:rStyle w:val="highlighthighlightactive"/>
          <w:rFonts w:ascii="Times New Roman" w:hAnsi="Times New Roman" w:cs="Times New Roman"/>
          <w:bCs/>
          <w:sz w:val="28"/>
          <w:szCs w:val="28"/>
        </w:rPr>
        <w:t>протоколы</w:t>
      </w:r>
      <w:r w:rsidRPr="00917B7F">
        <w:rPr>
          <w:rStyle w:val="highlighthighlightactive"/>
          <w:rFonts w:ascii="Times New Roman" w:hAnsi="Times New Roman" w:cs="Times New Roman"/>
          <w:bCs/>
          <w:sz w:val="28"/>
          <w:szCs w:val="28"/>
          <w:lang w:val="en-US"/>
        </w:rPr>
        <w:t> </w:t>
      </w:r>
      <w:hyperlink r:id="rId10" w:anchor="YANDEX_20" w:history="1"/>
      <w:r w:rsidRPr="00917B7F">
        <w:rPr>
          <w:rFonts w:ascii="Times New Roman" w:hAnsi="Times New Roman" w:cs="Times New Roman"/>
          <w:bCs/>
          <w:sz w:val="28"/>
          <w:szCs w:val="28"/>
        </w:rPr>
        <w:t xml:space="preserve"> об административных правонарушениях на территории Быстрогорского сельского </w:t>
      </w:r>
      <w:bookmarkStart w:id="5" w:name="YANDEX_20"/>
      <w:bookmarkEnd w:id="5"/>
      <w:r w:rsidRPr="00917B7F">
        <w:rPr>
          <w:rFonts w:ascii="Times New Roman" w:hAnsi="Times New Roman" w:cs="Times New Roman"/>
          <w:bCs/>
          <w:sz w:val="28"/>
          <w:szCs w:val="28"/>
          <w:lang w:val="en-US"/>
        </w:rPr>
        <w:fldChar w:fldCharType="begin"/>
      </w:r>
      <w:r w:rsidRPr="00917B7F">
        <w:rPr>
          <w:rFonts w:ascii="Times New Roman" w:hAnsi="Times New Roman" w:cs="Times New Roman"/>
          <w:bCs/>
          <w:sz w:val="28"/>
          <w:szCs w:val="28"/>
        </w:rPr>
        <w:instrText xml:space="preserve"> </w:instrText>
      </w:r>
      <w:r w:rsidRPr="00917B7F">
        <w:rPr>
          <w:rFonts w:ascii="Times New Roman" w:hAnsi="Times New Roman" w:cs="Times New Roman"/>
          <w:bCs/>
          <w:sz w:val="28"/>
          <w:szCs w:val="28"/>
          <w:lang w:val="en-US"/>
        </w:rPr>
        <w:instrText>HYPERLINK</w:instrText>
      </w:r>
      <w:r w:rsidRPr="00917B7F">
        <w:rPr>
          <w:rFonts w:ascii="Times New Roman" w:hAnsi="Times New Roman" w:cs="Times New Roman"/>
          <w:bCs/>
          <w:sz w:val="28"/>
          <w:szCs w:val="28"/>
        </w:rPr>
        <w:instrText xml:space="preserve"> "</w:instrText>
      </w:r>
      <w:r w:rsidRPr="00917B7F">
        <w:rPr>
          <w:rFonts w:ascii="Times New Roman" w:hAnsi="Times New Roman" w:cs="Times New Roman"/>
          <w:bCs/>
          <w:sz w:val="28"/>
          <w:szCs w:val="28"/>
          <w:lang w:val="en-US"/>
        </w:rPr>
        <w:instrText>http</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hghltd</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yandex</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net</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yandbtm</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text</w:instrText>
      </w:r>
      <w:r w:rsidRPr="00917B7F">
        <w:rPr>
          <w:rFonts w:ascii="Times New Roman" w:hAnsi="Times New Roman" w:cs="Times New Roman"/>
          <w:bCs/>
          <w:sz w:val="28"/>
          <w:szCs w:val="28"/>
        </w:rPr>
        <w:instrText>=2012%20%20%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1%81%</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1%82%</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2%</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1%81%</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BA</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9%20%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1%</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BB</w:instrText>
      </w:r>
      <w:r w:rsidRPr="00917B7F">
        <w:rPr>
          <w:rFonts w:ascii="Times New Roman" w:hAnsi="Times New Roman" w:cs="Times New Roman"/>
          <w:bCs/>
          <w:sz w:val="28"/>
          <w:szCs w:val="28"/>
        </w:rPr>
        <w:instrText>%20%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1%20%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1%83%</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1%82%</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2%</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5%</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6%</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4%</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5%</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BD</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8%</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8%20%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BF</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5%</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5%</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1%87%</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BD</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w:instrText>
      </w:r>
      <w:r w:rsidRPr="00917B7F">
        <w:rPr>
          <w:rFonts w:ascii="Times New Roman" w:hAnsi="Times New Roman" w:cs="Times New Roman"/>
          <w:bCs/>
          <w:sz w:val="28"/>
          <w:szCs w:val="28"/>
          <w:lang w:val="en-US"/>
        </w:rPr>
        <w:instrText>F</w:instrText>
      </w:r>
      <w:r w:rsidRPr="00917B7F">
        <w:rPr>
          <w:rFonts w:ascii="Times New Roman" w:hAnsi="Times New Roman" w:cs="Times New Roman"/>
          <w:bCs/>
          <w:sz w:val="28"/>
          <w:szCs w:val="28"/>
        </w:rPr>
        <w:instrText>%20%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4%</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BB</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6%</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BD</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1%81%</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1%82%</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BD</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1%85%20%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BB</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8%</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1%86%20%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1%83%</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BF</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BB</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BD</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BC</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1%87%</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5%</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BD</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BD</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1%85%20%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1%81%</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1%81%</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1%82%</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2%</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BB</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w:instrText>
      </w:r>
      <w:r w:rsidRPr="00917B7F">
        <w:rPr>
          <w:rFonts w:ascii="Times New Roman" w:hAnsi="Times New Roman" w:cs="Times New Roman"/>
          <w:bCs/>
          <w:sz w:val="28"/>
          <w:szCs w:val="28"/>
          <w:lang w:val="en-US"/>
        </w:rPr>
        <w:instrText>F</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1%82%</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w:instrText>
      </w:r>
      <w:r w:rsidRPr="00917B7F">
        <w:rPr>
          <w:rFonts w:ascii="Times New Roman" w:hAnsi="Times New Roman" w:cs="Times New Roman"/>
          <w:bCs/>
          <w:sz w:val="28"/>
          <w:szCs w:val="28"/>
          <w:lang w:val="en-US"/>
        </w:rPr>
        <w:instrText>C</w:instrText>
      </w:r>
      <w:r w:rsidRPr="00917B7F">
        <w:rPr>
          <w:rFonts w:ascii="Times New Roman" w:hAnsi="Times New Roman" w:cs="Times New Roman"/>
          <w:bCs/>
          <w:sz w:val="28"/>
          <w:szCs w:val="28"/>
        </w:rPr>
        <w:instrText>%20%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BF</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1%82%</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BA</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BB</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2%20%</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BF</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1%81%</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5%</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BB</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5%</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BD</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8%</w:instrText>
      </w:r>
      <w:r w:rsidRPr="00917B7F">
        <w:rPr>
          <w:rFonts w:ascii="Times New Roman" w:hAnsi="Times New Roman" w:cs="Times New Roman"/>
          <w:bCs/>
          <w:sz w:val="28"/>
          <w:szCs w:val="28"/>
          <w:lang w:val="en-US"/>
        </w:rPr>
        <w:instrText>D</w:instrText>
      </w:r>
      <w:r w:rsidRPr="00917B7F">
        <w:rPr>
          <w:rFonts w:ascii="Times New Roman" w:hAnsi="Times New Roman" w:cs="Times New Roman"/>
          <w:bCs/>
          <w:sz w:val="28"/>
          <w:szCs w:val="28"/>
        </w:rPr>
        <w:instrText>0%</w:instrText>
      </w:r>
      <w:r w:rsidRPr="00917B7F">
        <w:rPr>
          <w:rFonts w:ascii="Times New Roman" w:hAnsi="Times New Roman" w:cs="Times New Roman"/>
          <w:bCs/>
          <w:sz w:val="28"/>
          <w:szCs w:val="28"/>
          <w:lang w:val="en-US"/>
        </w:rPr>
        <w:instrText>B</w:instrText>
      </w:r>
      <w:r w:rsidRPr="00917B7F">
        <w:rPr>
          <w:rFonts w:ascii="Times New Roman" w:hAnsi="Times New Roman" w:cs="Times New Roman"/>
          <w:bCs/>
          <w:sz w:val="28"/>
          <w:szCs w:val="28"/>
        </w:rPr>
        <w:instrText>8&amp;</w:instrText>
      </w:r>
      <w:r w:rsidRPr="00917B7F">
        <w:rPr>
          <w:rFonts w:ascii="Times New Roman" w:hAnsi="Times New Roman" w:cs="Times New Roman"/>
          <w:bCs/>
          <w:sz w:val="28"/>
          <w:szCs w:val="28"/>
          <w:lang w:val="en-US"/>
        </w:rPr>
        <w:instrText>url</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http</w:instrText>
      </w:r>
      <w:r w:rsidRPr="00917B7F">
        <w:rPr>
          <w:rFonts w:ascii="Times New Roman" w:hAnsi="Times New Roman" w:cs="Times New Roman"/>
          <w:bCs/>
          <w:sz w:val="28"/>
          <w:szCs w:val="28"/>
        </w:rPr>
        <w:instrText>%3</w:instrText>
      </w:r>
      <w:r w:rsidRPr="00917B7F">
        <w:rPr>
          <w:rFonts w:ascii="Times New Roman" w:hAnsi="Times New Roman" w:cs="Times New Roman"/>
          <w:bCs/>
          <w:sz w:val="28"/>
          <w:szCs w:val="28"/>
          <w:lang w:val="en-US"/>
        </w:rPr>
        <w:instrText>A</w:instrText>
      </w:r>
      <w:r w:rsidRPr="00917B7F">
        <w:rPr>
          <w:rFonts w:ascii="Times New Roman" w:hAnsi="Times New Roman" w:cs="Times New Roman"/>
          <w:bCs/>
          <w:sz w:val="28"/>
          <w:szCs w:val="28"/>
        </w:rPr>
        <w:instrText>%2</w:instrText>
      </w:r>
      <w:r w:rsidRPr="00917B7F">
        <w:rPr>
          <w:rFonts w:ascii="Times New Roman" w:hAnsi="Times New Roman" w:cs="Times New Roman"/>
          <w:bCs/>
          <w:sz w:val="28"/>
          <w:szCs w:val="28"/>
          <w:lang w:val="en-US"/>
        </w:rPr>
        <w:instrText>F</w:instrText>
      </w:r>
      <w:r w:rsidRPr="00917B7F">
        <w:rPr>
          <w:rFonts w:ascii="Times New Roman" w:hAnsi="Times New Roman" w:cs="Times New Roman"/>
          <w:bCs/>
          <w:sz w:val="28"/>
          <w:szCs w:val="28"/>
        </w:rPr>
        <w:instrText>%2</w:instrText>
      </w:r>
      <w:r w:rsidRPr="00917B7F">
        <w:rPr>
          <w:rFonts w:ascii="Times New Roman" w:hAnsi="Times New Roman" w:cs="Times New Roman"/>
          <w:bCs/>
          <w:sz w:val="28"/>
          <w:szCs w:val="28"/>
          <w:lang w:val="en-US"/>
        </w:rPr>
        <w:instrText>Fegorlykraion</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ru</w:instrText>
      </w:r>
      <w:r w:rsidRPr="00917B7F">
        <w:rPr>
          <w:rFonts w:ascii="Times New Roman" w:hAnsi="Times New Roman" w:cs="Times New Roman"/>
          <w:bCs/>
          <w:sz w:val="28"/>
          <w:szCs w:val="28"/>
        </w:rPr>
        <w:instrText>%2</w:instrText>
      </w:r>
      <w:r w:rsidRPr="00917B7F">
        <w:rPr>
          <w:rFonts w:ascii="Times New Roman" w:hAnsi="Times New Roman" w:cs="Times New Roman"/>
          <w:bCs/>
          <w:sz w:val="28"/>
          <w:szCs w:val="28"/>
          <w:lang w:val="en-US"/>
        </w:rPr>
        <w:instrText>Fnormdoc</w:instrText>
      </w:r>
      <w:r w:rsidRPr="00917B7F">
        <w:rPr>
          <w:rFonts w:ascii="Times New Roman" w:hAnsi="Times New Roman" w:cs="Times New Roman"/>
          <w:bCs/>
          <w:sz w:val="28"/>
          <w:szCs w:val="28"/>
        </w:rPr>
        <w:instrText>%2</w:instrText>
      </w:r>
      <w:r w:rsidRPr="00917B7F">
        <w:rPr>
          <w:rFonts w:ascii="Times New Roman" w:hAnsi="Times New Roman" w:cs="Times New Roman"/>
          <w:bCs/>
          <w:sz w:val="28"/>
          <w:szCs w:val="28"/>
          <w:lang w:val="en-US"/>
        </w:rPr>
        <w:instrText>Fvsp</w:instrText>
      </w:r>
      <w:r w:rsidRPr="00917B7F">
        <w:rPr>
          <w:rFonts w:ascii="Times New Roman" w:hAnsi="Times New Roman" w:cs="Times New Roman"/>
          <w:bCs/>
          <w:sz w:val="28"/>
          <w:szCs w:val="28"/>
        </w:rPr>
        <w:instrText>%2</w:instrText>
      </w:r>
      <w:r w:rsidRPr="00917B7F">
        <w:rPr>
          <w:rFonts w:ascii="Times New Roman" w:hAnsi="Times New Roman" w:cs="Times New Roman"/>
          <w:bCs/>
          <w:sz w:val="28"/>
          <w:szCs w:val="28"/>
          <w:lang w:val="en-US"/>
        </w:rPr>
        <w:instrText>Fpost</w:instrText>
      </w:r>
      <w:r w:rsidRPr="00917B7F">
        <w:rPr>
          <w:rFonts w:ascii="Times New Roman" w:hAnsi="Times New Roman" w:cs="Times New Roman"/>
          <w:bCs/>
          <w:sz w:val="28"/>
          <w:szCs w:val="28"/>
        </w:rPr>
        <w:instrText>2012%2</w:instrText>
      </w:r>
      <w:r w:rsidRPr="00917B7F">
        <w:rPr>
          <w:rFonts w:ascii="Times New Roman" w:hAnsi="Times New Roman" w:cs="Times New Roman"/>
          <w:bCs/>
          <w:sz w:val="28"/>
          <w:szCs w:val="28"/>
          <w:lang w:val="en-US"/>
        </w:rPr>
        <w:instrText>F</w:instrText>
      </w:r>
      <w:r w:rsidRPr="00917B7F">
        <w:rPr>
          <w:rFonts w:ascii="Times New Roman" w:hAnsi="Times New Roman" w:cs="Times New Roman"/>
          <w:bCs/>
          <w:sz w:val="28"/>
          <w:szCs w:val="28"/>
        </w:rPr>
        <w:instrText>2012</w:instrText>
      </w:r>
      <w:r w:rsidRPr="00917B7F">
        <w:rPr>
          <w:rFonts w:ascii="Times New Roman" w:hAnsi="Times New Roman" w:cs="Times New Roman"/>
          <w:bCs/>
          <w:sz w:val="28"/>
          <w:szCs w:val="28"/>
          <w:lang w:val="en-US"/>
        </w:rPr>
        <w:instrText>P</w:instrText>
      </w:r>
      <w:r w:rsidRPr="00917B7F">
        <w:rPr>
          <w:rFonts w:ascii="Times New Roman" w:hAnsi="Times New Roman" w:cs="Times New Roman"/>
          <w:bCs/>
          <w:sz w:val="28"/>
          <w:szCs w:val="28"/>
        </w:rPr>
        <w:instrText>085.</w:instrText>
      </w:r>
      <w:r w:rsidRPr="00917B7F">
        <w:rPr>
          <w:rFonts w:ascii="Times New Roman" w:hAnsi="Times New Roman" w:cs="Times New Roman"/>
          <w:bCs/>
          <w:sz w:val="28"/>
          <w:szCs w:val="28"/>
          <w:lang w:val="en-US"/>
        </w:rPr>
        <w:instrText>doc</w:instrText>
      </w:r>
      <w:r w:rsidRPr="00917B7F">
        <w:rPr>
          <w:rFonts w:ascii="Times New Roman" w:hAnsi="Times New Roman" w:cs="Times New Roman"/>
          <w:bCs/>
          <w:sz w:val="28"/>
          <w:szCs w:val="28"/>
        </w:rPr>
        <w:instrText>&amp;</w:instrText>
      </w:r>
      <w:r w:rsidRPr="00917B7F">
        <w:rPr>
          <w:rFonts w:ascii="Times New Roman" w:hAnsi="Times New Roman" w:cs="Times New Roman"/>
          <w:bCs/>
          <w:sz w:val="28"/>
          <w:szCs w:val="28"/>
          <w:lang w:val="en-US"/>
        </w:rPr>
        <w:instrText>fmode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envelope</w:instrText>
      </w:r>
      <w:r w:rsidRPr="00917B7F">
        <w:rPr>
          <w:rFonts w:ascii="Times New Roman" w:hAnsi="Times New Roman" w:cs="Times New Roman"/>
          <w:bCs/>
          <w:sz w:val="28"/>
          <w:szCs w:val="28"/>
        </w:rPr>
        <w:instrText>&amp;</w:instrText>
      </w:r>
      <w:r w:rsidRPr="00917B7F">
        <w:rPr>
          <w:rFonts w:ascii="Times New Roman" w:hAnsi="Times New Roman" w:cs="Times New Roman"/>
          <w:bCs/>
          <w:sz w:val="28"/>
          <w:szCs w:val="28"/>
          <w:lang w:val="en-US"/>
        </w:rPr>
        <w:instrText>lr</w:instrText>
      </w:r>
      <w:r w:rsidRPr="00917B7F">
        <w:rPr>
          <w:rFonts w:ascii="Times New Roman" w:hAnsi="Times New Roman" w:cs="Times New Roman"/>
          <w:bCs/>
          <w:sz w:val="28"/>
          <w:szCs w:val="28"/>
        </w:rPr>
        <w:instrText>=11053&amp;</w:instrText>
      </w:r>
      <w:r w:rsidRPr="00917B7F">
        <w:rPr>
          <w:rFonts w:ascii="Times New Roman" w:hAnsi="Times New Roman" w:cs="Times New Roman"/>
          <w:bCs/>
          <w:sz w:val="28"/>
          <w:szCs w:val="28"/>
          <w:lang w:val="en-US"/>
        </w:rPr>
        <w:instrText>l</w:instrText>
      </w:r>
      <w:r w:rsidRPr="00917B7F">
        <w:rPr>
          <w:rFonts w:ascii="Times New Roman" w:hAnsi="Times New Roman" w:cs="Times New Roman"/>
          <w:bCs/>
          <w:sz w:val="28"/>
          <w:szCs w:val="28"/>
        </w:rPr>
        <w:instrText>10</w:instrText>
      </w:r>
      <w:r w:rsidRPr="00917B7F">
        <w:rPr>
          <w:rFonts w:ascii="Times New Roman" w:hAnsi="Times New Roman" w:cs="Times New Roman"/>
          <w:bCs/>
          <w:sz w:val="28"/>
          <w:szCs w:val="28"/>
          <w:lang w:val="en-US"/>
        </w:rPr>
        <w:instrText>n</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ru</w:instrText>
      </w:r>
      <w:r w:rsidRPr="00917B7F">
        <w:rPr>
          <w:rFonts w:ascii="Times New Roman" w:hAnsi="Times New Roman" w:cs="Times New Roman"/>
          <w:bCs/>
          <w:sz w:val="28"/>
          <w:szCs w:val="28"/>
        </w:rPr>
        <w:instrText>&amp;</w:instrText>
      </w:r>
      <w:r w:rsidRPr="00917B7F">
        <w:rPr>
          <w:rFonts w:ascii="Times New Roman" w:hAnsi="Times New Roman" w:cs="Times New Roman"/>
          <w:bCs/>
          <w:sz w:val="28"/>
          <w:szCs w:val="28"/>
          <w:lang w:val="en-US"/>
        </w:rPr>
        <w:instrText>mime</w:instrText>
      </w:r>
      <w:r w:rsidRPr="00917B7F">
        <w:rPr>
          <w:rFonts w:ascii="Times New Roman" w:hAnsi="Times New Roman" w:cs="Times New Roman"/>
          <w:bCs/>
          <w:sz w:val="28"/>
          <w:szCs w:val="28"/>
        </w:rPr>
        <w:instrText>=</w:instrText>
      </w:r>
      <w:r w:rsidRPr="00917B7F">
        <w:rPr>
          <w:rFonts w:ascii="Times New Roman" w:hAnsi="Times New Roman" w:cs="Times New Roman"/>
          <w:bCs/>
          <w:sz w:val="28"/>
          <w:szCs w:val="28"/>
          <w:lang w:val="en-US"/>
        </w:rPr>
        <w:instrText>doc</w:instrText>
      </w:r>
      <w:r w:rsidRPr="00917B7F">
        <w:rPr>
          <w:rFonts w:ascii="Times New Roman" w:hAnsi="Times New Roman" w:cs="Times New Roman"/>
          <w:bCs/>
          <w:sz w:val="28"/>
          <w:szCs w:val="28"/>
        </w:rPr>
        <w:instrText>&amp;</w:instrText>
      </w:r>
      <w:r w:rsidRPr="00917B7F">
        <w:rPr>
          <w:rFonts w:ascii="Times New Roman" w:hAnsi="Times New Roman" w:cs="Times New Roman"/>
          <w:bCs/>
          <w:sz w:val="28"/>
          <w:szCs w:val="28"/>
          <w:lang w:val="en-US"/>
        </w:rPr>
        <w:instrText>sign</w:instrText>
      </w:r>
      <w:r w:rsidRPr="00917B7F">
        <w:rPr>
          <w:rFonts w:ascii="Times New Roman" w:hAnsi="Times New Roman" w:cs="Times New Roman"/>
          <w:bCs/>
          <w:sz w:val="28"/>
          <w:szCs w:val="28"/>
        </w:rPr>
        <w:instrText>=06</w:instrText>
      </w:r>
      <w:r w:rsidRPr="00917B7F">
        <w:rPr>
          <w:rFonts w:ascii="Times New Roman" w:hAnsi="Times New Roman" w:cs="Times New Roman"/>
          <w:bCs/>
          <w:sz w:val="28"/>
          <w:szCs w:val="28"/>
          <w:lang w:val="en-US"/>
        </w:rPr>
        <w:instrText>e</w:instrText>
      </w:r>
      <w:r w:rsidRPr="00917B7F">
        <w:rPr>
          <w:rFonts w:ascii="Times New Roman" w:hAnsi="Times New Roman" w:cs="Times New Roman"/>
          <w:bCs/>
          <w:sz w:val="28"/>
          <w:szCs w:val="28"/>
        </w:rPr>
        <w:instrText>472</w:instrText>
      </w:r>
      <w:r w:rsidRPr="00917B7F">
        <w:rPr>
          <w:rFonts w:ascii="Times New Roman" w:hAnsi="Times New Roman" w:cs="Times New Roman"/>
          <w:bCs/>
          <w:sz w:val="28"/>
          <w:szCs w:val="28"/>
          <w:lang w:val="en-US"/>
        </w:rPr>
        <w:instrText>a</w:instrText>
      </w:r>
      <w:r w:rsidRPr="00917B7F">
        <w:rPr>
          <w:rFonts w:ascii="Times New Roman" w:hAnsi="Times New Roman" w:cs="Times New Roman"/>
          <w:bCs/>
          <w:sz w:val="28"/>
          <w:szCs w:val="28"/>
        </w:rPr>
        <w:instrText>1</w:instrText>
      </w:r>
      <w:r w:rsidRPr="00917B7F">
        <w:rPr>
          <w:rFonts w:ascii="Times New Roman" w:hAnsi="Times New Roman" w:cs="Times New Roman"/>
          <w:bCs/>
          <w:sz w:val="28"/>
          <w:szCs w:val="28"/>
          <w:lang w:val="en-US"/>
        </w:rPr>
        <w:instrText>e</w:instrText>
      </w:r>
      <w:r w:rsidRPr="00917B7F">
        <w:rPr>
          <w:rFonts w:ascii="Times New Roman" w:hAnsi="Times New Roman" w:cs="Times New Roman"/>
          <w:bCs/>
          <w:sz w:val="28"/>
          <w:szCs w:val="28"/>
        </w:rPr>
        <w:instrText>0928</w:instrText>
      </w:r>
      <w:r w:rsidRPr="00917B7F">
        <w:rPr>
          <w:rFonts w:ascii="Times New Roman" w:hAnsi="Times New Roman" w:cs="Times New Roman"/>
          <w:bCs/>
          <w:sz w:val="28"/>
          <w:szCs w:val="28"/>
          <w:lang w:val="en-US"/>
        </w:rPr>
        <w:instrText>bca</w:instrText>
      </w:r>
      <w:r w:rsidRPr="00917B7F">
        <w:rPr>
          <w:rFonts w:ascii="Times New Roman" w:hAnsi="Times New Roman" w:cs="Times New Roman"/>
          <w:bCs/>
          <w:sz w:val="28"/>
          <w:szCs w:val="28"/>
        </w:rPr>
        <w:instrText>70</w:instrText>
      </w:r>
      <w:r w:rsidRPr="00917B7F">
        <w:rPr>
          <w:rFonts w:ascii="Times New Roman" w:hAnsi="Times New Roman" w:cs="Times New Roman"/>
          <w:bCs/>
          <w:sz w:val="28"/>
          <w:szCs w:val="28"/>
          <w:lang w:val="en-US"/>
        </w:rPr>
        <w:instrText>c</w:instrText>
      </w:r>
      <w:r w:rsidRPr="00917B7F">
        <w:rPr>
          <w:rFonts w:ascii="Times New Roman" w:hAnsi="Times New Roman" w:cs="Times New Roman"/>
          <w:bCs/>
          <w:sz w:val="28"/>
          <w:szCs w:val="28"/>
        </w:rPr>
        <w:instrText>9</w:instrText>
      </w:r>
      <w:r w:rsidRPr="00917B7F">
        <w:rPr>
          <w:rFonts w:ascii="Times New Roman" w:hAnsi="Times New Roman" w:cs="Times New Roman"/>
          <w:bCs/>
          <w:sz w:val="28"/>
          <w:szCs w:val="28"/>
          <w:lang w:val="en-US"/>
        </w:rPr>
        <w:instrText>af</w:instrText>
      </w:r>
      <w:r w:rsidRPr="00917B7F">
        <w:rPr>
          <w:rFonts w:ascii="Times New Roman" w:hAnsi="Times New Roman" w:cs="Times New Roman"/>
          <w:bCs/>
          <w:sz w:val="28"/>
          <w:szCs w:val="28"/>
        </w:rPr>
        <w:instrText>753194985</w:instrText>
      </w:r>
      <w:r w:rsidRPr="00917B7F">
        <w:rPr>
          <w:rFonts w:ascii="Times New Roman" w:hAnsi="Times New Roman" w:cs="Times New Roman"/>
          <w:bCs/>
          <w:sz w:val="28"/>
          <w:szCs w:val="28"/>
          <w:lang w:val="en-US"/>
        </w:rPr>
        <w:instrText>e</w:instrText>
      </w:r>
      <w:r w:rsidRPr="00917B7F">
        <w:rPr>
          <w:rFonts w:ascii="Times New Roman" w:hAnsi="Times New Roman" w:cs="Times New Roman"/>
          <w:bCs/>
          <w:sz w:val="28"/>
          <w:szCs w:val="28"/>
        </w:rPr>
        <w:instrText>&amp;</w:instrText>
      </w:r>
      <w:r w:rsidRPr="00917B7F">
        <w:rPr>
          <w:rFonts w:ascii="Times New Roman" w:hAnsi="Times New Roman" w:cs="Times New Roman"/>
          <w:bCs/>
          <w:sz w:val="28"/>
          <w:szCs w:val="28"/>
          <w:lang w:val="en-US"/>
        </w:rPr>
        <w:instrText>keyno</w:instrText>
      </w:r>
      <w:r w:rsidRPr="00917B7F">
        <w:rPr>
          <w:rFonts w:ascii="Times New Roman" w:hAnsi="Times New Roman" w:cs="Times New Roman"/>
          <w:bCs/>
          <w:sz w:val="28"/>
          <w:szCs w:val="28"/>
        </w:rPr>
        <w:instrText>=0" \</w:instrText>
      </w:r>
      <w:r w:rsidRPr="00917B7F">
        <w:rPr>
          <w:rFonts w:ascii="Times New Roman" w:hAnsi="Times New Roman" w:cs="Times New Roman"/>
          <w:bCs/>
          <w:sz w:val="28"/>
          <w:szCs w:val="28"/>
          <w:lang w:val="en-US"/>
        </w:rPr>
        <w:instrText>l</w:instrText>
      </w:r>
      <w:r w:rsidRPr="00917B7F">
        <w:rPr>
          <w:rFonts w:ascii="Times New Roman" w:hAnsi="Times New Roman" w:cs="Times New Roman"/>
          <w:bCs/>
          <w:sz w:val="28"/>
          <w:szCs w:val="28"/>
        </w:rPr>
        <w:instrText xml:space="preserve"> "</w:instrText>
      </w:r>
      <w:r w:rsidRPr="00917B7F">
        <w:rPr>
          <w:rFonts w:ascii="Times New Roman" w:hAnsi="Times New Roman" w:cs="Times New Roman"/>
          <w:bCs/>
          <w:sz w:val="28"/>
          <w:szCs w:val="28"/>
          <w:lang w:val="en-US"/>
        </w:rPr>
        <w:instrText>YANDEX</w:instrText>
      </w:r>
      <w:r w:rsidRPr="00917B7F">
        <w:rPr>
          <w:rFonts w:ascii="Times New Roman" w:hAnsi="Times New Roman" w:cs="Times New Roman"/>
          <w:bCs/>
          <w:sz w:val="28"/>
          <w:szCs w:val="28"/>
        </w:rPr>
        <w:instrText xml:space="preserve">_19" </w:instrText>
      </w:r>
      <w:r w:rsidRPr="00917B7F">
        <w:rPr>
          <w:rFonts w:ascii="Times New Roman" w:hAnsi="Times New Roman" w:cs="Times New Roman"/>
          <w:bCs/>
          <w:sz w:val="28"/>
          <w:szCs w:val="28"/>
          <w:lang w:val="en-US"/>
        </w:rPr>
        <w:fldChar w:fldCharType="separate"/>
      </w:r>
      <w:r w:rsidRPr="00917B7F">
        <w:rPr>
          <w:rFonts w:ascii="Times New Roman" w:hAnsi="Times New Roman" w:cs="Times New Roman"/>
          <w:bCs/>
          <w:sz w:val="28"/>
          <w:szCs w:val="28"/>
          <w:lang w:val="en-US"/>
        </w:rPr>
        <w:fldChar w:fldCharType="end"/>
      </w:r>
      <w:r w:rsidRPr="00917B7F">
        <w:rPr>
          <w:rStyle w:val="highlighthighlightactive"/>
          <w:rFonts w:ascii="Times New Roman" w:hAnsi="Times New Roman" w:cs="Times New Roman"/>
          <w:bCs/>
          <w:sz w:val="28"/>
          <w:szCs w:val="28"/>
          <w:lang w:val="en-US"/>
        </w:rPr>
        <w:t> </w:t>
      </w:r>
      <w:r w:rsidRPr="00917B7F">
        <w:rPr>
          <w:rStyle w:val="highlighthighlightactive"/>
          <w:rFonts w:ascii="Times New Roman" w:hAnsi="Times New Roman" w:cs="Times New Roman"/>
          <w:bCs/>
          <w:sz w:val="28"/>
          <w:szCs w:val="28"/>
        </w:rPr>
        <w:t>поселения</w:t>
      </w:r>
      <w:r w:rsidRPr="00917B7F">
        <w:rPr>
          <w:rStyle w:val="highlighthighlightactive"/>
          <w:rFonts w:ascii="Times New Roman" w:hAnsi="Times New Roman" w:cs="Times New Roman"/>
          <w:bCs/>
          <w:sz w:val="28"/>
          <w:szCs w:val="28"/>
          <w:lang w:val="en-US"/>
        </w:rPr>
        <w:t> </w:t>
      </w:r>
      <w:hyperlink r:id="rId11" w:anchor="YANDEX_21" w:history="1"/>
      <w:r w:rsidRPr="00917B7F">
        <w:rPr>
          <w:rFonts w:ascii="Times New Roman" w:hAnsi="Times New Roman" w:cs="Times New Roman"/>
          <w:bCs/>
          <w:sz w:val="28"/>
          <w:szCs w:val="28"/>
        </w:rPr>
        <w:t xml:space="preserve"> в соответствии с  законом  </w:t>
      </w:r>
      <w:r w:rsidRPr="00917B7F">
        <w:rPr>
          <w:rFonts w:ascii="Times New Roman" w:hAnsi="Times New Roman" w:cs="Times New Roman"/>
          <w:sz w:val="28"/>
          <w:szCs w:val="28"/>
        </w:rPr>
        <w:t>Ростовской области от 25.10.2002 N 273-ЗС "Об административных правонарушениях" согласно приложению к настоящему Постановлению.</w:t>
      </w:r>
    </w:p>
    <w:p w:rsidR="00917B7F" w:rsidRPr="00917B7F" w:rsidRDefault="00917B7F" w:rsidP="00917B7F">
      <w:pPr>
        <w:spacing w:after="0" w:line="240" w:lineRule="auto"/>
        <w:jc w:val="both"/>
        <w:rPr>
          <w:rFonts w:ascii="Times New Roman" w:hAnsi="Times New Roman" w:cs="Times New Roman"/>
          <w:sz w:val="28"/>
          <w:szCs w:val="28"/>
        </w:rPr>
      </w:pPr>
      <w:r w:rsidRPr="00917B7F">
        <w:rPr>
          <w:rFonts w:ascii="Times New Roman" w:hAnsi="Times New Roman" w:cs="Times New Roman"/>
          <w:sz w:val="28"/>
          <w:szCs w:val="28"/>
        </w:rPr>
        <w:t xml:space="preserve">         2. Признать утратившим силу Постановление Администрации Быстрогорского сельского поселения от 12.09.2017 года № 104 «Об утверждении перечня должностных лиц, уполномоченных составлять протоколы об административных правонарушениях».</w:t>
      </w:r>
    </w:p>
    <w:p w:rsidR="00917B7F" w:rsidRPr="00917B7F" w:rsidRDefault="00917B7F" w:rsidP="00917B7F">
      <w:pPr>
        <w:spacing w:after="0" w:line="240" w:lineRule="auto"/>
        <w:jc w:val="both"/>
        <w:rPr>
          <w:rFonts w:ascii="Times New Roman" w:hAnsi="Times New Roman" w:cs="Times New Roman"/>
          <w:sz w:val="28"/>
          <w:szCs w:val="28"/>
        </w:rPr>
      </w:pPr>
      <w:r w:rsidRPr="00917B7F">
        <w:rPr>
          <w:rFonts w:ascii="Times New Roman" w:hAnsi="Times New Roman" w:cs="Times New Roman"/>
          <w:sz w:val="28"/>
          <w:szCs w:val="28"/>
        </w:rPr>
        <w:t xml:space="preserve">           3. Настоящее Постановление подлежит опубликованию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муниципального образования «Быстрогорское сельское поселение»</w:t>
      </w:r>
    </w:p>
    <w:p w:rsidR="00917B7F" w:rsidRPr="00917B7F" w:rsidRDefault="00917B7F" w:rsidP="00917B7F">
      <w:pPr>
        <w:spacing w:after="0" w:line="240" w:lineRule="auto"/>
        <w:ind w:firstLine="709"/>
        <w:jc w:val="both"/>
        <w:rPr>
          <w:rFonts w:ascii="Times New Roman" w:hAnsi="Times New Roman" w:cs="Times New Roman"/>
          <w:sz w:val="28"/>
          <w:szCs w:val="28"/>
        </w:rPr>
      </w:pPr>
      <w:r w:rsidRPr="00917B7F">
        <w:rPr>
          <w:rFonts w:ascii="Times New Roman" w:hAnsi="Times New Roman" w:cs="Times New Roman"/>
          <w:sz w:val="28"/>
          <w:szCs w:val="28"/>
        </w:rPr>
        <w:t xml:space="preserve">4. Настоящее Постановление вступает в силу со дня его официального опубликования </w:t>
      </w:r>
    </w:p>
    <w:p w:rsidR="00917B7F" w:rsidRPr="00917B7F" w:rsidRDefault="00917B7F" w:rsidP="00917B7F">
      <w:pPr>
        <w:spacing w:after="0" w:line="240" w:lineRule="auto"/>
        <w:ind w:firstLine="709"/>
        <w:jc w:val="both"/>
        <w:rPr>
          <w:rFonts w:ascii="Times New Roman" w:hAnsi="Times New Roman" w:cs="Times New Roman"/>
          <w:sz w:val="28"/>
          <w:szCs w:val="28"/>
        </w:rPr>
      </w:pPr>
      <w:r w:rsidRPr="00917B7F">
        <w:rPr>
          <w:rFonts w:ascii="Times New Roman" w:hAnsi="Times New Roman" w:cs="Times New Roman"/>
          <w:sz w:val="28"/>
          <w:szCs w:val="28"/>
        </w:rPr>
        <w:t>5. Контроль за выполнением Постановления оставляю за собой.</w:t>
      </w:r>
    </w:p>
    <w:p w:rsidR="00917B7F" w:rsidRPr="00917B7F" w:rsidRDefault="00917B7F" w:rsidP="00917B7F">
      <w:pPr>
        <w:spacing w:after="0" w:line="240" w:lineRule="auto"/>
        <w:ind w:firstLine="709"/>
        <w:jc w:val="both"/>
        <w:rPr>
          <w:rFonts w:ascii="Times New Roman" w:hAnsi="Times New Roman" w:cs="Times New Roman"/>
          <w:sz w:val="28"/>
          <w:szCs w:val="28"/>
        </w:rPr>
      </w:pPr>
    </w:p>
    <w:p w:rsidR="00917B7F" w:rsidRPr="00917B7F" w:rsidRDefault="00917B7F" w:rsidP="00917B7F">
      <w:pPr>
        <w:spacing w:after="0" w:line="240" w:lineRule="auto"/>
        <w:ind w:firstLine="709"/>
        <w:jc w:val="both"/>
        <w:rPr>
          <w:rFonts w:ascii="Times New Roman" w:hAnsi="Times New Roman" w:cs="Times New Roman"/>
          <w:sz w:val="28"/>
          <w:szCs w:val="28"/>
        </w:rPr>
      </w:pPr>
    </w:p>
    <w:p w:rsidR="00917B7F" w:rsidRPr="00917B7F" w:rsidRDefault="00917B7F" w:rsidP="00917B7F">
      <w:pPr>
        <w:spacing w:after="0" w:line="240" w:lineRule="auto"/>
        <w:ind w:firstLine="709"/>
        <w:jc w:val="both"/>
        <w:rPr>
          <w:rFonts w:ascii="Times New Roman" w:hAnsi="Times New Roman" w:cs="Times New Roman"/>
          <w:sz w:val="28"/>
          <w:szCs w:val="28"/>
        </w:rPr>
      </w:pPr>
    </w:p>
    <w:p w:rsidR="00917B7F" w:rsidRPr="00917B7F" w:rsidRDefault="00917B7F" w:rsidP="00917B7F">
      <w:pPr>
        <w:spacing w:after="0" w:line="240" w:lineRule="auto"/>
        <w:ind w:firstLine="900"/>
        <w:jc w:val="both"/>
        <w:rPr>
          <w:rFonts w:ascii="Times New Roman" w:hAnsi="Times New Roman" w:cs="Times New Roman"/>
          <w:sz w:val="28"/>
          <w:szCs w:val="28"/>
        </w:rPr>
      </w:pPr>
    </w:p>
    <w:p w:rsidR="00917B7F" w:rsidRPr="00917B7F" w:rsidRDefault="00917B7F" w:rsidP="00917B7F">
      <w:pPr>
        <w:spacing w:after="0" w:line="240" w:lineRule="auto"/>
        <w:ind w:firstLine="900"/>
        <w:jc w:val="both"/>
        <w:rPr>
          <w:rFonts w:ascii="Times New Roman" w:hAnsi="Times New Roman" w:cs="Times New Roman"/>
          <w:sz w:val="28"/>
          <w:szCs w:val="28"/>
        </w:rPr>
      </w:pPr>
      <w:r w:rsidRPr="00917B7F">
        <w:rPr>
          <w:rFonts w:ascii="Times New Roman" w:hAnsi="Times New Roman" w:cs="Times New Roman"/>
          <w:sz w:val="28"/>
          <w:szCs w:val="28"/>
        </w:rPr>
        <w:t xml:space="preserve">  Глава Администрации</w:t>
      </w:r>
    </w:p>
    <w:p w:rsidR="00917B7F" w:rsidRPr="00917B7F" w:rsidRDefault="00917B7F" w:rsidP="00917B7F">
      <w:pPr>
        <w:spacing w:after="0" w:line="240" w:lineRule="auto"/>
        <w:ind w:firstLine="900"/>
        <w:jc w:val="both"/>
        <w:rPr>
          <w:rFonts w:ascii="Times New Roman" w:hAnsi="Times New Roman" w:cs="Times New Roman"/>
          <w:sz w:val="28"/>
          <w:szCs w:val="28"/>
        </w:rPr>
      </w:pPr>
      <w:r w:rsidRPr="00917B7F">
        <w:rPr>
          <w:rFonts w:ascii="Times New Roman" w:hAnsi="Times New Roman" w:cs="Times New Roman"/>
          <w:sz w:val="28"/>
          <w:szCs w:val="28"/>
        </w:rPr>
        <w:t xml:space="preserve">  Быстрогорского</w:t>
      </w:r>
    </w:p>
    <w:p w:rsidR="00917B7F" w:rsidRPr="00917B7F" w:rsidRDefault="00917B7F" w:rsidP="00917B7F">
      <w:pPr>
        <w:spacing w:after="0" w:line="240" w:lineRule="auto"/>
        <w:ind w:firstLine="900"/>
        <w:jc w:val="both"/>
        <w:rPr>
          <w:rFonts w:ascii="Times New Roman" w:hAnsi="Times New Roman" w:cs="Times New Roman"/>
          <w:sz w:val="28"/>
          <w:szCs w:val="28"/>
        </w:rPr>
      </w:pPr>
      <w:r w:rsidRPr="00917B7F">
        <w:rPr>
          <w:rFonts w:ascii="Times New Roman" w:hAnsi="Times New Roman" w:cs="Times New Roman"/>
          <w:sz w:val="28"/>
          <w:szCs w:val="28"/>
        </w:rPr>
        <w:t xml:space="preserve">  сельского поселения                                                                С. Н. Кутенко</w:t>
      </w:r>
    </w:p>
    <w:p w:rsidR="00917B7F" w:rsidRDefault="00917B7F" w:rsidP="00917B7F">
      <w:pPr>
        <w:ind w:firstLine="900"/>
        <w:jc w:val="both"/>
        <w:rPr>
          <w:sz w:val="28"/>
          <w:szCs w:val="28"/>
        </w:rPr>
      </w:pPr>
    </w:p>
    <w:p w:rsidR="00917B7F" w:rsidRDefault="00917B7F" w:rsidP="00917B7F">
      <w:pPr>
        <w:ind w:firstLine="900"/>
        <w:jc w:val="both"/>
        <w:rPr>
          <w:sz w:val="28"/>
          <w:szCs w:val="28"/>
        </w:rPr>
      </w:pPr>
    </w:p>
    <w:p w:rsidR="00917B7F" w:rsidRDefault="00917B7F" w:rsidP="00917B7F">
      <w:pPr>
        <w:ind w:firstLine="900"/>
        <w:jc w:val="both"/>
        <w:rPr>
          <w:sz w:val="28"/>
          <w:szCs w:val="28"/>
        </w:rPr>
      </w:pPr>
    </w:p>
    <w:p w:rsidR="00151097" w:rsidRDefault="00151097" w:rsidP="00917B7F">
      <w:pPr>
        <w:ind w:firstLine="900"/>
        <w:jc w:val="both"/>
        <w:rPr>
          <w:sz w:val="28"/>
          <w:szCs w:val="28"/>
        </w:rPr>
      </w:pPr>
    </w:p>
    <w:p w:rsidR="00151097" w:rsidRDefault="00151097" w:rsidP="00917B7F">
      <w:pPr>
        <w:ind w:firstLine="900"/>
        <w:jc w:val="both"/>
        <w:rPr>
          <w:sz w:val="28"/>
          <w:szCs w:val="28"/>
        </w:rPr>
      </w:pPr>
    </w:p>
    <w:p w:rsidR="00151097" w:rsidRDefault="00151097" w:rsidP="00917B7F">
      <w:pPr>
        <w:ind w:firstLine="900"/>
        <w:jc w:val="both"/>
        <w:rPr>
          <w:sz w:val="28"/>
          <w:szCs w:val="28"/>
        </w:rPr>
      </w:pPr>
    </w:p>
    <w:p w:rsidR="00151097" w:rsidRDefault="00151097" w:rsidP="00917B7F">
      <w:pPr>
        <w:ind w:firstLine="900"/>
        <w:jc w:val="both"/>
        <w:rPr>
          <w:sz w:val="28"/>
          <w:szCs w:val="28"/>
        </w:rPr>
      </w:pPr>
    </w:p>
    <w:p w:rsidR="00151097" w:rsidRDefault="00151097" w:rsidP="00917B7F">
      <w:pPr>
        <w:ind w:firstLine="900"/>
        <w:jc w:val="both"/>
        <w:rPr>
          <w:sz w:val="28"/>
          <w:szCs w:val="28"/>
        </w:rPr>
      </w:pPr>
    </w:p>
    <w:p w:rsidR="00917B7F" w:rsidRPr="00917B7F" w:rsidRDefault="00917B7F" w:rsidP="00917B7F">
      <w:pPr>
        <w:spacing w:after="0" w:line="240" w:lineRule="auto"/>
        <w:jc w:val="right"/>
        <w:rPr>
          <w:rFonts w:ascii="Times New Roman" w:hAnsi="Times New Roman" w:cs="Times New Roman"/>
          <w:sz w:val="24"/>
          <w:szCs w:val="24"/>
        </w:rPr>
      </w:pPr>
      <w:r w:rsidRPr="00917B7F">
        <w:rPr>
          <w:rFonts w:ascii="Times New Roman" w:hAnsi="Times New Roman" w:cs="Times New Roman"/>
          <w:sz w:val="24"/>
          <w:szCs w:val="24"/>
        </w:rPr>
        <w:lastRenderedPageBreak/>
        <w:t xml:space="preserve">Приложение                    </w:t>
      </w:r>
    </w:p>
    <w:p w:rsidR="00917B7F" w:rsidRPr="00917B7F" w:rsidRDefault="00917B7F" w:rsidP="00917B7F">
      <w:pPr>
        <w:spacing w:after="0" w:line="240" w:lineRule="auto"/>
        <w:ind w:firstLine="900"/>
        <w:jc w:val="right"/>
        <w:rPr>
          <w:rFonts w:ascii="Times New Roman" w:hAnsi="Times New Roman" w:cs="Times New Roman"/>
          <w:sz w:val="24"/>
          <w:szCs w:val="24"/>
        </w:rPr>
      </w:pPr>
      <w:r w:rsidRPr="00917B7F">
        <w:rPr>
          <w:rFonts w:ascii="Times New Roman" w:hAnsi="Times New Roman" w:cs="Times New Roman"/>
          <w:bCs/>
          <w:sz w:val="24"/>
          <w:szCs w:val="24"/>
        </w:rPr>
        <w:t>к Постановлению</w:t>
      </w:r>
      <w:r w:rsidRPr="00917B7F">
        <w:rPr>
          <w:rFonts w:ascii="Times New Roman" w:hAnsi="Times New Roman" w:cs="Times New Roman"/>
          <w:sz w:val="24"/>
          <w:szCs w:val="24"/>
        </w:rPr>
        <w:t xml:space="preserve"> Быстрогорского</w:t>
      </w:r>
    </w:p>
    <w:p w:rsidR="00917B7F" w:rsidRPr="00917B7F" w:rsidRDefault="00917B7F" w:rsidP="00917B7F">
      <w:pPr>
        <w:pStyle w:val="western"/>
        <w:spacing w:before="0" w:beforeAutospacing="0" w:after="0" w:afterAutospacing="0"/>
        <w:jc w:val="right"/>
        <w:rPr>
          <w:b/>
          <w:bCs/>
        </w:rPr>
      </w:pPr>
      <w:r w:rsidRPr="00917B7F">
        <w:rPr>
          <w:b/>
        </w:rPr>
        <w:t xml:space="preserve">  сельского поселения                                                  </w:t>
      </w:r>
    </w:p>
    <w:p w:rsidR="00917B7F" w:rsidRPr="00917B7F" w:rsidRDefault="00917B7F" w:rsidP="00917B7F">
      <w:pPr>
        <w:pStyle w:val="western"/>
        <w:spacing w:before="0" w:beforeAutospacing="0" w:after="0" w:afterAutospacing="0"/>
        <w:jc w:val="right"/>
        <w:rPr>
          <w:b/>
          <w:bCs/>
        </w:rPr>
      </w:pPr>
      <w:r w:rsidRPr="00917B7F">
        <w:rPr>
          <w:b/>
          <w:bCs/>
        </w:rPr>
        <w:t>от 12 сентября 2018 г. № 84</w:t>
      </w:r>
    </w:p>
    <w:p w:rsidR="00917B7F" w:rsidRDefault="00917B7F" w:rsidP="00917B7F">
      <w:pPr>
        <w:pStyle w:val="western"/>
        <w:spacing w:before="0" w:beforeAutospacing="0"/>
        <w:jc w:val="right"/>
        <w:rPr>
          <w:bCs/>
        </w:rPr>
      </w:pPr>
    </w:p>
    <w:p w:rsidR="00917B7F" w:rsidRPr="002B04CD" w:rsidRDefault="00917B7F" w:rsidP="00917B7F">
      <w:pPr>
        <w:pStyle w:val="western"/>
        <w:spacing w:before="0" w:beforeAutospacing="0"/>
        <w:jc w:val="center"/>
        <w:rPr>
          <w:bCs/>
        </w:rPr>
      </w:pPr>
    </w:p>
    <w:p w:rsidR="00917B7F" w:rsidRDefault="00917B7F" w:rsidP="00917B7F">
      <w:pPr>
        <w:pStyle w:val="western"/>
        <w:spacing w:before="0" w:beforeAutospacing="0"/>
        <w:ind w:firstLine="709"/>
        <w:jc w:val="center"/>
      </w:pPr>
      <w:r w:rsidRPr="0054158F">
        <w:t>Перечень</w:t>
      </w:r>
    </w:p>
    <w:p w:rsidR="00917B7F" w:rsidRDefault="00917B7F" w:rsidP="00917B7F">
      <w:pPr>
        <w:pStyle w:val="western"/>
        <w:spacing w:before="0" w:beforeAutospacing="0"/>
        <w:ind w:firstLine="709"/>
        <w:jc w:val="center"/>
      </w:pPr>
      <w:r w:rsidRPr="0054158F">
        <w:t>должностных лиц</w:t>
      </w:r>
      <w:r>
        <w:t xml:space="preserve"> администрации</w:t>
      </w:r>
      <w:r w:rsidRPr="0054158F">
        <w:t xml:space="preserve">, </w:t>
      </w:r>
      <w:bookmarkStart w:id="6" w:name="YANDEX_25"/>
      <w:bookmarkEnd w:id="6"/>
      <w:r w:rsidRPr="0054158F">
        <w:rPr>
          <w:lang w:val="en-US"/>
        </w:rPr>
        <w:fldChar w:fldCharType="begin"/>
      </w:r>
      <w:r w:rsidRPr="0054158F">
        <w:instrText xml:space="preserve"> </w:instrText>
      </w:r>
      <w:r w:rsidRPr="0054158F">
        <w:rPr>
          <w:lang w:val="en-US"/>
        </w:rPr>
        <w:instrText>HYPERLINK</w:instrText>
      </w:r>
      <w:r w:rsidRPr="0054158F">
        <w:instrText xml:space="preserve"> "</w:instrText>
      </w:r>
      <w:r w:rsidRPr="0054158F">
        <w:rPr>
          <w:lang w:val="en-US"/>
        </w:rPr>
        <w:instrText>http</w:instrText>
      </w:r>
      <w:r w:rsidRPr="0054158F">
        <w:instrText>://</w:instrText>
      </w:r>
      <w:r w:rsidRPr="0054158F">
        <w:rPr>
          <w:lang w:val="en-US"/>
        </w:rPr>
        <w:instrText>hghltd</w:instrText>
      </w:r>
      <w:r w:rsidRPr="0054158F">
        <w:instrText>.</w:instrText>
      </w:r>
      <w:r w:rsidRPr="0054158F">
        <w:rPr>
          <w:lang w:val="en-US"/>
        </w:rPr>
        <w:instrText>yandex</w:instrText>
      </w:r>
      <w:r w:rsidRPr="0054158F">
        <w:instrText>.</w:instrText>
      </w:r>
      <w:r w:rsidRPr="0054158F">
        <w:rPr>
          <w:lang w:val="en-US"/>
        </w:rPr>
        <w:instrText>net</w:instrText>
      </w:r>
      <w:r w:rsidRPr="0054158F">
        <w:instrText>/</w:instrText>
      </w:r>
      <w:r w:rsidRPr="0054158F">
        <w:rPr>
          <w:lang w:val="en-US"/>
        </w:rPr>
        <w:instrText>yandbtm</w:instrText>
      </w:r>
      <w:r w:rsidRPr="0054158F">
        <w:instrText>?</w:instrText>
      </w:r>
      <w:r w:rsidRPr="0054158F">
        <w:rPr>
          <w:lang w:val="en-US"/>
        </w:rPr>
        <w:instrText>text</w:instrText>
      </w:r>
      <w:r w:rsidRPr="0054158F">
        <w:instrText>=2012%20%20%</w:instrText>
      </w:r>
      <w:r w:rsidRPr="0054158F">
        <w:rPr>
          <w:lang w:val="en-US"/>
        </w:rPr>
        <w:instrText>D</w:instrText>
      </w:r>
      <w:r w:rsidRPr="0054158F">
        <w:instrText>1%80%</w:instrText>
      </w:r>
      <w:r w:rsidRPr="0054158F">
        <w:rPr>
          <w:lang w:val="en-US"/>
        </w:rPr>
        <w:instrText>D</w:instrText>
      </w:r>
      <w:r w:rsidRPr="0054158F">
        <w:instrText>0%</w:instrText>
      </w:r>
      <w:r w:rsidRPr="0054158F">
        <w:rPr>
          <w:lang w:val="en-US"/>
        </w:rPr>
        <w:instrText>BE</w:instrText>
      </w:r>
      <w:r w:rsidRPr="0054158F">
        <w:instrText>%</w:instrText>
      </w:r>
      <w:r w:rsidRPr="0054158F">
        <w:rPr>
          <w:lang w:val="en-US"/>
        </w:rPr>
        <w:instrText>D</w:instrText>
      </w:r>
      <w:r w:rsidRPr="0054158F">
        <w:instrText>1%81%</w:instrText>
      </w:r>
      <w:r w:rsidRPr="0054158F">
        <w:rPr>
          <w:lang w:val="en-US"/>
        </w:rPr>
        <w:instrText>D</w:instrText>
      </w:r>
      <w:r w:rsidRPr="0054158F">
        <w:instrText>1%82%</w:instrText>
      </w:r>
      <w:r w:rsidRPr="0054158F">
        <w:rPr>
          <w:lang w:val="en-US"/>
        </w:rPr>
        <w:instrText>D</w:instrText>
      </w:r>
      <w:r w:rsidRPr="0054158F">
        <w:instrText>0%</w:instrText>
      </w:r>
      <w:r w:rsidRPr="0054158F">
        <w:rPr>
          <w:lang w:val="en-US"/>
        </w:rPr>
        <w:instrText>BE</w:instrText>
      </w:r>
      <w:r w:rsidRPr="0054158F">
        <w:instrText>%</w:instrText>
      </w:r>
      <w:r w:rsidRPr="0054158F">
        <w:rPr>
          <w:lang w:val="en-US"/>
        </w:rPr>
        <w:instrText>D</w:instrText>
      </w:r>
      <w:r w:rsidRPr="0054158F">
        <w:instrText>0%</w:instrText>
      </w:r>
      <w:r w:rsidRPr="0054158F">
        <w:rPr>
          <w:lang w:val="en-US"/>
        </w:rPr>
        <w:instrText>B</w:instrText>
      </w:r>
      <w:r w:rsidRPr="0054158F">
        <w:instrText>2%</w:instrText>
      </w:r>
      <w:r w:rsidRPr="0054158F">
        <w:rPr>
          <w:lang w:val="en-US"/>
        </w:rPr>
        <w:instrText>D</w:instrText>
      </w:r>
      <w:r w:rsidRPr="0054158F">
        <w:instrText>1%81%</w:instrText>
      </w:r>
      <w:r w:rsidRPr="0054158F">
        <w:rPr>
          <w:lang w:val="en-US"/>
        </w:rPr>
        <w:instrText>D</w:instrText>
      </w:r>
      <w:r w:rsidRPr="0054158F">
        <w:instrText>0%</w:instrText>
      </w:r>
      <w:r w:rsidRPr="0054158F">
        <w:rPr>
          <w:lang w:val="en-US"/>
        </w:rPr>
        <w:instrText>BA</w:instrText>
      </w:r>
      <w:r w:rsidRPr="0054158F">
        <w:instrText>%</w:instrText>
      </w:r>
      <w:r w:rsidRPr="0054158F">
        <w:rPr>
          <w:lang w:val="en-US"/>
        </w:rPr>
        <w:instrText>D</w:instrText>
      </w:r>
      <w:r w:rsidRPr="0054158F">
        <w:instrText>0%</w:instrText>
      </w:r>
      <w:r w:rsidRPr="0054158F">
        <w:rPr>
          <w:lang w:val="en-US"/>
        </w:rPr>
        <w:instrText>BE</w:instrText>
      </w:r>
      <w:r w:rsidRPr="0054158F">
        <w:instrText>%</w:instrText>
      </w:r>
      <w:r w:rsidRPr="0054158F">
        <w:rPr>
          <w:lang w:val="en-US"/>
        </w:rPr>
        <w:instrText>D</w:instrText>
      </w:r>
      <w:r w:rsidRPr="0054158F">
        <w:instrText>0%</w:instrText>
      </w:r>
      <w:r w:rsidRPr="0054158F">
        <w:rPr>
          <w:lang w:val="en-US"/>
        </w:rPr>
        <w:instrText>B</w:instrText>
      </w:r>
      <w:r w:rsidRPr="0054158F">
        <w:instrText>9%20%</w:instrText>
      </w:r>
      <w:r w:rsidRPr="0054158F">
        <w:rPr>
          <w:lang w:val="en-US"/>
        </w:rPr>
        <w:instrText>D</w:instrText>
      </w:r>
      <w:r w:rsidRPr="0054158F">
        <w:instrText>0%</w:instrText>
      </w:r>
      <w:r w:rsidRPr="0054158F">
        <w:rPr>
          <w:lang w:val="en-US"/>
        </w:rPr>
        <w:instrText>BE</w:instrText>
      </w:r>
      <w:r w:rsidRPr="0054158F">
        <w:instrText>%</w:instrText>
      </w:r>
      <w:r w:rsidRPr="0054158F">
        <w:rPr>
          <w:lang w:val="en-US"/>
        </w:rPr>
        <w:instrText>D</w:instrText>
      </w:r>
      <w:r w:rsidRPr="0054158F">
        <w:instrText>0%</w:instrText>
      </w:r>
      <w:r w:rsidRPr="0054158F">
        <w:rPr>
          <w:lang w:val="en-US"/>
        </w:rPr>
        <w:instrText>B</w:instrText>
      </w:r>
      <w:r w:rsidRPr="0054158F">
        <w:instrText>1%</w:instrText>
      </w:r>
      <w:r w:rsidRPr="0054158F">
        <w:rPr>
          <w:lang w:val="en-US"/>
        </w:rPr>
        <w:instrText>D</w:instrText>
      </w:r>
      <w:r w:rsidRPr="0054158F">
        <w:instrText>0%</w:instrText>
      </w:r>
      <w:r w:rsidRPr="0054158F">
        <w:rPr>
          <w:lang w:val="en-US"/>
        </w:rPr>
        <w:instrText>BB</w:instrText>
      </w:r>
      <w:r w:rsidRPr="0054158F">
        <w:instrText>%20%</w:instrText>
      </w:r>
      <w:r w:rsidRPr="0054158F">
        <w:rPr>
          <w:lang w:val="en-US"/>
        </w:rPr>
        <w:instrText>D</w:instrText>
      </w:r>
      <w:r w:rsidRPr="0054158F">
        <w:instrText>0%</w:instrText>
      </w:r>
      <w:r w:rsidRPr="0054158F">
        <w:rPr>
          <w:lang w:val="en-US"/>
        </w:rPr>
        <w:instrText>BE</w:instrText>
      </w:r>
      <w:r w:rsidRPr="0054158F">
        <w:instrText>%</w:instrText>
      </w:r>
      <w:r w:rsidRPr="0054158F">
        <w:rPr>
          <w:lang w:val="en-US"/>
        </w:rPr>
        <w:instrText>D</w:instrText>
      </w:r>
      <w:r w:rsidRPr="0054158F">
        <w:instrText>0%</w:instrText>
      </w:r>
      <w:r w:rsidRPr="0054158F">
        <w:rPr>
          <w:lang w:val="en-US"/>
        </w:rPr>
        <w:instrText>B</w:instrText>
      </w:r>
      <w:r w:rsidRPr="0054158F">
        <w:instrText>1%20%</w:instrText>
      </w:r>
      <w:r w:rsidRPr="0054158F">
        <w:rPr>
          <w:lang w:val="en-US"/>
        </w:rPr>
        <w:instrText>D</w:instrText>
      </w:r>
      <w:r w:rsidRPr="0054158F">
        <w:instrText>1%83%</w:instrText>
      </w:r>
      <w:r w:rsidRPr="0054158F">
        <w:rPr>
          <w:lang w:val="en-US"/>
        </w:rPr>
        <w:instrText>D</w:instrText>
      </w:r>
      <w:r w:rsidRPr="0054158F">
        <w:instrText>1%82%</w:instrText>
      </w:r>
      <w:r w:rsidRPr="0054158F">
        <w:rPr>
          <w:lang w:val="en-US"/>
        </w:rPr>
        <w:instrText>D</w:instrText>
      </w:r>
      <w:r w:rsidRPr="0054158F">
        <w:instrText>0%</w:instrText>
      </w:r>
      <w:r w:rsidRPr="0054158F">
        <w:rPr>
          <w:lang w:val="en-US"/>
        </w:rPr>
        <w:instrText>B</w:instrText>
      </w:r>
      <w:r w:rsidRPr="0054158F">
        <w:instrText>2%</w:instrText>
      </w:r>
      <w:r w:rsidRPr="0054158F">
        <w:rPr>
          <w:lang w:val="en-US"/>
        </w:rPr>
        <w:instrText>D</w:instrText>
      </w:r>
      <w:r w:rsidRPr="0054158F">
        <w:instrText>0%</w:instrText>
      </w:r>
      <w:r w:rsidRPr="0054158F">
        <w:rPr>
          <w:lang w:val="en-US"/>
        </w:rPr>
        <w:instrText>B</w:instrText>
      </w:r>
      <w:r w:rsidRPr="0054158F">
        <w:instrText>5%</w:instrText>
      </w:r>
      <w:r w:rsidRPr="0054158F">
        <w:rPr>
          <w:lang w:val="en-US"/>
        </w:rPr>
        <w:instrText>D</w:instrText>
      </w:r>
      <w:r w:rsidRPr="0054158F">
        <w:instrText>1%80%</w:instrText>
      </w:r>
      <w:r w:rsidRPr="0054158F">
        <w:rPr>
          <w:lang w:val="en-US"/>
        </w:rPr>
        <w:instrText>D</w:instrText>
      </w:r>
      <w:r w:rsidRPr="0054158F">
        <w:instrText>0%</w:instrText>
      </w:r>
      <w:r w:rsidRPr="0054158F">
        <w:rPr>
          <w:lang w:val="en-US"/>
        </w:rPr>
        <w:instrText>B</w:instrText>
      </w:r>
      <w:r w:rsidRPr="0054158F">
        <w:instrText>6%</w:instrText>
      </w:r>
      <w:r w:rsidRPr="0054158F">
        <w:rPr>
          <w:lang w:val="en-US"/>
        </w:rPr>
        <w:instrText>D</w:instrText>
      </w:r>
      <w:r w:rsidRPr="0054158F">
        <w:instrText>0%</w:instrText>
      </w:r>
      <w:r w:rsidRPr="0054158F">
        <w:rPr>
          <w:lang w:val="en-US"/>
        </w:rPr>
        <w:instrText>B</w:instrText>
      </w:r>
      <w:r w:rsidRPr="0054158F">
        <w:instrText>4%</w:instrText>
      </w:r>
      <w:r w:rsidRPr="0054158F">
        <w:rPr>
          <w:lang w:val="en-US"/>
        </w:rPr>
        <w:instrText>D</w:instrText>
      </w:r>
      <w:r w:rsidRPr="0054158F">
        <w:instrText>0%</w:instrText>
      </w:r>
      <w:r w:rsidRPr="0054158F">
        <w:rPr>
          <w:lang w:val="en-US"/>
        </w:rPr>
        <w:instrText>B</w:instrText>
      </w:r>
      <w:r w:rsidRPr="0054158F">
        <w:instrText>5%</w:instrText>
      </w:r>
      <w:r w:rsidRPr="0054158F">
        <w:rPr>
          <w:lang w:val="en-US"/>
        </w:rPr>
        <w:instrText>D</w:instrText>
      </w:r>
      <w:r w:rsidRPr="0054158F">
        <w:instrText>0%</w:instrText>
      </w:r>
      <w:r w:rsidRPr="0054158F">
        <w:rPr>
          <w:lang w:val="en-US"/>
        </w:rPr>
        <w:instrText>BD</w:instrText>
      </w:r>
      <w:r w:rsidRPr="0054158F">
        <w:instrText>%</w:instrText>
      </w:r>
      <w:r w:rsidRPr="0054158F">
        <w:rPr>
          <w:lang w:val="en-US"/>
        </w:rPr>
        <w:instrText>D</w:instrText>
      </w:r>
      <w:r w:rsidRPr="0054158F">
        <w:instrText>0%</w:instrText>
      </w:r>
      <w:r w:rsidRPr="0054158F">
        <w:rPr>
          <w:lang w:val="en-US"/>
        </w:rPr>
        <w:instrText>B</w:instrText>
      </w:r>
      <w:r w:rsidRPr="0054158F">
        <w:instrText>8%</w:instrText>
      </w:r>
      <w:r w:rsidRPr="0054158F">
        <w:rPr>
          <w:lang w:val="en-US"/>
        </w:rPr>
        <w:instrText>D</w:instrText>
      </w:r>
      <w:r w:rsidRPr="0054158F">
        <w:instrText>0%</w:instrText>
      </w:r>
      <w:r w:rsidRPr="0054158F">
        <w:rPr>
          <w:lang w:val="en-US"/>
        </w:rPr>
        <w:instrText>B</w:instrText>
      </w:r>
      <w:r w:rsidRPr="0054158F">
        <w:instrText>8%20%</w:instrText>
      </w:r>
      <w:r w:rsidRPr="0054158F">
        <w:rPr>
          <w:lang w:val="en-US"/>
        </w:rPr>
        <w:instrText>D</w:instrText>
      </w:r>
      <w:r w:rsidRPr="0054158F">
        <w:instrText>0%</w:instrText>
      </w:r>
      <w:r w:rsidRPr="0054158F">
        <w:rPr>
          <w:lang w:val="en-US"/>
        </w:rPr>
        <w:instrText>BF</w:instrText>
      </w:r>
      <w:r w:rsidRPr="0054158F">
        <w:instrText>%</w:instrText>
      </w:r>
      <w:r w:rsidRPr="0054158F">
        <w:rPr>
          <w:lang w:val="en-US"/>
        </w:rPr>
        <w:instrText>D</w:instrText>
      </w:r>
      <w:r w:rsidRPr="0054158F">
        <w:instrText>0%</w:instrText>
      </w:r>
      <w:r w:rsidRPr="0054158F">
        <w:rPr>
          <w:lang w:val="en-US"/>
        </w:rPr>
        <w:instrText>B</w:instrText>
      </w:r>
      <w:r w:rsidRPr="0054158F">
        <w:instrText>5%</w:instrText>
      </w:r>
      <w:r w:rsidRPr="0054158F">
        <w:rPr>
          <w:lang w:val="en-US"/>
        </w:rPr>
        <w:instrText>D</w:instrText>
      </w:r>
      <w:r w:rsidRPr="0054158F">
        <w:instrText>1%80%</w:instrText>
      </w:r>
      <w:r w:rsidRPr="0054158F">
        <w:rPr>
          <w:lang w:val="en-US"/>
        </w:rPr>
        <w:instrText>D</w:instrText>
      </w:r>
      <w:r w:rsidRPr="0054158F">
        <w:instrText>0%</w:instrText>
      </w:r>
      <w:r w:rsidRPr="0054158F">
        <w:rPr>
          <w:lang w:val="en-US"/>
        </w:rPr>
        <w:instrText>B</w:instrText>
      </w:r>
      <w:r w:rsidRPr="0054158F">
        <w:instrText>5%</w:instrText>
      </w:r>
      <w:r w:rsidRPr="0054158F">
        <w:rPr>
          <w:lang w:val="en-US"/>
        </w:rPr>
        <w:instrText>D</w:instrText>
      </w:r>
      <w:r w:rsidRPr="0054158F">
        <w:instrText>1%87%</w:instrText>
      </w:r>
      <w:r w:rsidRPr="0054158F">
        <w:rPr>
          <w:lang w:val="en-US"/>
        </w:rPr>
        <w:instrText>D</w:instrText>
      </w:r>
      <w:r w:rsidRPr="0054158F">
        <w:instrText>0%</w:instrText>
      </w:r>
      <w:r w:rsidRPr="0054158F">
        <w:rPr>
          <w:lang w:val="en-US"/>
        </w:rPr>
        <w:instrText>BD</w:instrText>
      </w:r>
      <w:r w:rsidRPr="0054158F">
        <w:instrText>%</w:instrText>
      </w:r>
      <w:r w:rsidRPr="0054158F">
        <w:rPr>
          <w:lang w:val="en-US"/>
        </w:rPr>
        <w:instrText>D</w:instrText>
      </w:r>
      <w:r w:rsidRPr="0054158F">
        <w:instrText>1%8</w:instrText>
      </w:r>
      <w:r w:rsidRPr="0054158F">
        <w:rPr>
          <w:lang w:val="en-US"/>
        </w:rPr>
        <w:instrText>F</w:instrText>
      </w:r>
      <w:r w:rsidRPr="0054158F">
        <w:instrText>%20%</w:instrText>
      </w:r>
      <w:r w:rsidRPr="0054158F">
        <w:rPr>
          <w:lang w:val="en-US"/>
        </w:rPr>
        <w:instrText>D</w:instrText>
      </w:r>
      <w:r w:rsidRPr="0054158F">
        <w:instrText>0%</w:instrText>
      </w:r>
      <w:r w:rsidRPr="0054158F">
        <w:rPr>
          <w:lang w:val="en-US"/>
        </w:rPr>
        <w:instrText>B</w:instrText>
      </w:r>
      <w:r w:rsidRPr="0054158F">
        <w:instrText>4%</w:instrText>
      </w:r>
      <w:r w:rsidRPr="0054158F">
        <w:rPr>
          <w:lang w:val="en-US"/>
        </w:rPr>
        <w:instrText>D</w:instrText>
      </w:r>
      <w:r w:rsidRPr="0054158F">
        <w:instrText>0%</w:instrText>
      </w:r>
      <w:r w:rsidRPr="0054158F">
        <w:rPr>
          <w:lang w:val="en-US"/>
        </w:rPr>
        <w:instrText>BE</w:instrText>
      </w:r>
      <w:r w:rsidRPr="0054158F">
        <w:instrText>%</w:instrText>
      </w:r>
      <w:r w:rsidRPr="0054158F">
        <w:rPr>
          <w:lang w:val="en-US"/>
        </w:rPr>
        <w:instrText>D</w:instrText>
      </w:r>
      <w:r w:rsidRPr="0054158F">
        <w:instrText>0%</w:instrText>
      </w:r>
      <w:r w:rsidRPr="0054158F">
        <w:rPr>
          <w:lang w:val="en-US"/>
        </w:rPr>
        <w:instrText>BB</w:instrText>
      </w:r>
      <w:r w:rsidRPr="0054158F">
        <w:instrText>%</w:instrText>
      </w:r>
      <w:r w:rsidRPr="0054158F">
        <w:rPr>
          <w:lang w:val="en-US"/>
        </w:rPr>
        <w:instrText>D</w:instrText>
      </w:r>
      <w:r w:rsidRPr="0054158F">
        <w:instrText>0%</w:instrText>
      </w:r>
      <w:r w:rsidRPr="0054158F">
        <w:rPr>
          <w:lang w:val="en-US"/>
        </w:rPr>
        <w:instrText>B</w:instrText>
      </w:r>
      <w:r w:rsidRPr="0054158F">
        <w:instrText>6%</w:instrText>
      </w:r>
      <w:r w:rsidRPr="0054158F">
        <w:rPr>
          <w:lang w:val="en-US"/>
        </w:rPr>
        <w:instrText>D</w:instrText>
      </w:r>
      <w:r w:rsidRPr="0054158F">
        <w:instrText>0%</w:instrText>
      </w:r>
      <w:r w:rsidRPr="0054158F">
        <w:rPr>
          <w:lang w:val="en-US"/>
        </w:rPr>
        <w:instrText>BD</w:instrText>
      </w:r>
      <w:r w:rsidRPr="0054158F">
        <w:instrText>%</w:instrText>
      </w:r>
      <w:r w:rsidRPr="0054158F">
        <w:rPr>
          <w:lang w:val="en-US"/>
        </w:rPr>
        <w:instrText>D</w:instrText>
      </w:r>
      <w:r w:rsidRPr="0054158F">
        <w:instrText>0%</w:instrText>
      </w:r>
      <w:r w:rsidRPr="0054158F">
        <w:rPr>
          <w:lang w:val="en-US"/>
        </w:rPr>
        <w:instrText>BE</w:instrText>
      </w:r>
      <w:r w:rsidRPr="0054158F">
        <w:instrText>%</w:instrText>
      </w:r>
      <w:r w:rsidRPr="0054158F">
        <w:rPr>
          <w:lang w:val="en-US"/>
        </w:rPr>
        <w:instrText>D</w:instrText>
      </w:r>
      <w:r w:rsidRPr="0054158F">
        <w:instrText>1%81%</w:instrText>
      </w:r>
      <w:r w:rsidRPr="0054158F">
        <w:rPr>
          <w:lang w:val="en-US"/>
        </w:rPr>
        <w:instrText>D</w:instrText>
      </w:r>
      <w:r w:rsidRPr="0054158F">
        <w:instrText>1%82%</w:instrText>
      </w:r>
      <w:r w:rsidRPr="0054158F">
        <w:rPr>
          <w:lang w:val="en-US"/>
        </w:rPr>
        <w:instrText>D</w:instrText>
      </w:r>
      <w:r w:rsidRPr="0054158F">
        <w:instrText>0%</w:instrText>
      </w:r>
      <w:r w:rsidRPr="0054158F">
        <w:rPr>
          <w:lang w:val="en-US"/>
        </w:rPr>
        <w:instrText>BD</w:instrText>
      </w:r>
      <w:r w:rsidRPr="0054158F">
        <w:instrText>%</w:instrText>
      </w:r>
      <w:r w:rsidRPr="0054158F">
        <w:rPr>
          <w:lang w:val="en-US"/>
        </w:rPr>
        <w:instrText>D</w:instrText>
      </w:r>
      <w:r w:rsidRPr="0054158F">
        <w:instrText>1%8</w:instrText>
      </w:r>
      <w:r w:rsidRPr="0054158F">
        <w:rPr>
          <w:lang w:val="en-US"/>
        </w:rPr>
        <w:instrText>B</w:instrText>
      </w:r>
      <w:r w:rsidRPr="0054158F">
        <w:instrText>%</w:instrText>
      </w:r>
      <w:r w:rsidRPr="0054158F">
        <w:rPr>
          <w:lang w:val="en-US"/>
        </w:rPr>
        <w:instrText>D</w:instrText>
      </w:r>
      <w:r w:rsidRPr="0054158F">
        <w:instrText>1%85%20%</w:instrText>
      </w:r>
      <w:r w:rsidRPr="0054158F">
        <w:rPr>
          <w:lang w:val="en-US"/>
        </w:rPr>
        <w:instrText>D</w:instrText>
      </w:r>
      <w:r w:rsidRPr="0054158F">
        <w:instrText>0%</w:instrText>
      </w:r>
      <w:r w:rsidRPr="0054158F">
        <w:rPr>
          <w:lang w:val="en-US"/>
        </w:rPr>
        <w:instrText>BB</w:instrText>
      </w:r>
      <w:r w:rsidRPr="0054158F">
        <w:instrText>%</w:instrText>
      </w:r>
      <w:r w:rsidRPr="0054158F">
        <w:rPr>
          <w:lang w:val="en-US"/>
        </w:rPr>
        <w:instrText>D</w:instrText>
      </w:r>
      <w:r w:rsidRPr="0054158F">
        <w:instrText>0%</w:instrText>
      </w:r>
      <w:r w:rsidRPr="0054158F">
        <w:rPr>
          <w:lang w:val="en-US"/>
        </w:rPr>
        <w:instrText>B</w:instrText>
      </w:r>
      <w:r w:rsidRPr="0054158F">
        <w:instrText>8%</w:instrText>
      </w:r>
      <w:r w:rsidRPr="0054158F">
        <w:rPr>
          <w:lang w:val="en-US"/>
        </w:rPr>
        <w:instrText>D</w:instrText>
      </w:r>
      <w:r w:rsidRPr="0054158F">
        <w:instrText>1%86%20%</w:instrText>
      </w:r>
      <w:r w:rsidRPr="0054158F">
        <w:rPr>
          <w:lang w:val="en-US"/>
        </w:rPr>
        <w:instrText>D</w:instrText>
      </w:r>
      <w:r w:rsidRPr="0054158F">
        <w:instrText>1%83%</w:instrText>
      </w:r>
      <w:r w:rsidRPr="0054158F">
        <w:rPr>
          <w:lang w:val="en-US"/>
        </w:rPr>
        <w:instrText>D</w:instrText>
      </w:r>
      <w:r w:rsidRPr="0054158F">
        <w:instrText>0%</w:instrText>
      </w:r>
      <w:r w:rsidRPr="0054158F">
        <w:rPr>
          <w:lang w:val="en-US"/>
        </w:rPr>
        <w:instrText>BF</w:instrText>
      </w:r>
      <w:r w:rsidRPr="0054158F">
        <w:instrText>%</w:instrText>
      </w:r>
      <w:r w:rsidRPr="0054158F">
        <w:rPr>
          <w:lang w:val="en-US"/>
        </w:rPr>
        <w:instrText>D</w:instrText>
      </w:r>
      <w:r w:rsidRPr="0054158F">
        <w:instrText>0%</w:instrText>
      </w:r>
      <w:r w:rsidRPr="0054158F">
        <w:rPr>
          <w:lang w:val="en-US"/>
        </w:rPr>
        <w:instrText>BE</w:instrText>
      </w:r>
      <w:r w:rsidRPr="0054158F">
        <w:instrText>%</w:instrText>
      </w:r>
      <w:r w:rsidRPr="0054158F">
        <w:rPr>
          <w:lang w:val="en-US"/>
        </w:rPr>
        <w:instrText>D</w:instrText>
      </w:r>
      <w:r w:rsidRPr="0054158F">
        <w:instrText>0%</w:instrText>
      </w:r>
      <w:r w:rsidRPr="0054158F">
        <w:rPr>
          <w:lang w:val="en-US"/>
        </w:rPr>
        <w:instrText>BB</w:instrText>
      </w:r>
      <w:r w:rsidRPr="0054158F">
        <w:instrText>%</w:instrText>
      </w:r>
      <w:r w:rsidRPr="0054158F">
        <w:rPr>
          <w:lang w:val="en-US"/>
        </w:rPr>
        <w:instrText>D</w:instrText>
      </w:r>
      <w:r w:rsidRPr="0054158F">
        <w:instrText>0%</w:instrText>
      </w:r>
      <w:r w:rsidRPr="0054158F">
        <w:rPr>
          <w:lang w:val="en-US"/>
        </w:rPr>
        <w:instrText>BD</w:instrText>
      </w:r>
      <w:r w:rsidRPr="0054158F">
        <w:instrText>%</w:instrText>
      </w:r>
      <w:r w:rsidRPr="0054158F">
        <w:rPr>
          <w:lang w:val="en-US"/>
        </w:rPr>
        <w:instrText>D</w:instrText>
      </w:r>
      <w:r w:rsidRPr="0054158F">
        <w:instrText>0%</w:instrText>
      </w:r>
      <w:r w:rsidRPr="0054158F">
        <w:rPr>
          <w:lang w:val="en-US"/>
        </w:rPr>
        <w:instrText>BE</w:instrText>
      </w:r>
      <w:r w:rsidRPr="0054158F">
        <w:instrText>%</w:instrText>
      </w:r>
      <w:r w:rsidRPr="0054158F">
        <w:rPr>
          <w:lang w:val="en-US"/>
        </w:rPr>
        <w:instrText>D</w:instrText>
      </w:r>
      <w:r w:rsidRPr="0054158F">
        <w:instrText>0%</w:instrText>
      </w:r>
      <w:r w:rsidRPr="0054158F">
        <w:rPr>
          <w:lang w:val="en-US"/>
        </w:rPr>
        <w:instrText>BC</w:instrText>
      </w:r>
      <w:r w:rsidRPr="0054158F">
        <w:instrText>%</w:instrText>
      </w:r>
      <w:r w:rsidRPr="0054158F">
        <w:rPr>
          <w:lang w:val="en-US"/>
        </w:rPr>
        <w:instrText>D</w:instrText>
      </w:r>
      <w:r w:rsidRPr="0054158F">
        <w:instrText>0%</w:instrText>
      </w:r>
      <w:r w:rsidRPr="0054158F">
        <w:rPr>
          <w:lang w:val="en-US"/>
        </w:rPr>
        <w:instrText>BE</w:instrText>
      </w:r>
      <w:r w:rsidRPr="0054158F">
        <w:instrText>%</w:instrText>
      </w:r>
      <w:r w:rsidRPr="0054158F">
        <w:rPr>
          <w:lang w:val="en-US"/>
        </w:rPr>
        <w:instrText>D</w:instrText>
      </w:r>
      <w:r w:rsidRPr="0054158F">
        <w:instrText>1%87%</w:instrText>
      </w:r>
      <w:r w:rsidRPr="0054158F">
        <w:rPr>
          <w:lang w:val="en-US"/>
        </w:rPr>
        <w:instrText>D</w:instrText>
      </w:r>
      <w:r w:rsidRPr="0054158F">
        <w:instrText>0%</w:instrText>
      </w:r>
      <w:r w:rsidRPr="0054158F">
        <w:rPr>
          <w:lang w:val="en-US"/>
        </w:rPr>
        <w:instrText>B</w:instrText>
      </w:r>
      <w:r w:rsidRPr="0054158F">
        <w:instrText>5%</w:instrText>
      </w:r>
      <w:r w:rsidRPr="0054158F">
        <w:rPr>
          <w:lang w:val="en-US"/>
        </w:rPr>
        <w:instrText>D</w:instrText>
      </w:r>
      <w:r w:rsidRPr="0054158F">
        <w:instrText>0%</w:instrText>
      </w:r>
      <w:r w:rsidRPr="0054158F">
        <w:rPr>
          <w:lang w:val="en-US"/>
        </w:rPr>
        <w:instrText>BD</w:instrText>
      </w:r>
      <w:r w:rsidRPr="0054158F">
        <w:instrText>%</w:instrText>
      </w:r>
      <w:r w:rsidRPr="0054158F">
        <w:rPr>
          <w:lang w:val="en-US"/>
        </w:rPr>
        <w:instrText>D</w:instrText>
      </w:r>
      <w:r w:rsidRPr="0054158F">
        <w:instrText>0%</w:instrText>
      </w:r>
      <w:r w:rsidRPr="0054158F">
        <w:rPr>
          <w:lang w:val="en-US"/>
        </w:rPr>
        <w:instrText>BD</w:instrText>
      </w:r>
      <w:r w:rsidRPr="0054158F">
        <w:instrText>%</w:instrText>
      </w:r>
      <w:r w:rsidRPr="0054158F">
        <w:rPr>
          <w:lang w:val="en-US"/>
        </w:rPr>
        <w:instrText>D</w:instrText>
      </w:r>
      <w:r w:rsidRPr="0054158F">
        <w:instrText>1%8</w:instrText>
      </w:r>
      <w:r w:rsidRPr="0054158F">
        <w:rPr>
          <w:lang w:val="en-US"/>
        </w:rPr>
        <w:instrText>B</w:instrText>
      </w:r>
      <w:r w:rsidRPr="0054158F">
        <w:instrText>%</w:instrText>
      </w:r>
      <w:r w:rsidRPr="0054158F">
        <w:rPr>
          <w:lang w:val="en-US"/>
        </w:rPr>
        <w:instrText>D</w:instrText>
      </w:r>
      <w:r w:rsidRPr="0054158F">
        <w:instrText>1%85%20%</w:instrText>
      </w:r>
      <w:r w:rsidRPr="0054158F">
        <w:rPr>
          <w:lang w:val="en-US"/>
        </w:rPr>
        <w:instrText>D</w:instrText>
      </w:r>
      <w:r w:rsidRPr="0054158F">
        <w:instrText>1%81%</w:instrText>
      </w:r>
      <w:r w:rsidRPr="0054158F">
        <w:rPr>
          <w:lang w:val="en-US"/>
        </w:rPr>
        <w:instrText>D</w:instrText>
      </w:r>
      <w:r w:rsidRPr="0054158F">
        <w:instrText>0%</w:instrText>
      </w:r>
      <w:r w:rsidRPr="0054158F">
        <w:rPr>
          <w:lang w:val="en-US"/>
        </w:rPr>
        <w:instrText>BE</w:instrText>
      </w:r>
      <w:r w:rsidRPr="0054158F">
        <w:instrText>%</w:instrText>
      </w:r>
      <w:r w:rsidRPr="0054158F">
        <w:rPr>
          <w:lang w:val="en-US"/>
        </w:rPr>
        <w:instrText>D</w:instrText>
      </w:r>
      <w:r w:rsidRPr="0054158F">
        <w:instrText>1%81%</w:instrText>
      </w:r>
      <w:r w:rsidRPr="0054158F">
        <w:rPr>
          <w:lang w:val="en-US"/>
        </w:rPr>
        <w:instrText>D</w:instrText>
      </w:r>
      <w:r w:rsidRPr="0054158F">
        <w:instrText>1%82%</w:instrText>
      </w:r>
      <w:r w:rsidRPr="0054158F">
        <w:rPr>
          <w:lang w:val="en-US"/>
        </w:rPr>
        <w:instrText>D</w:instrText>
      </w:r>
      <w:r w:rsidRPr="0054158F">
        <w:instrText>0%</w:instrText>
      </w:r>
      <w:r w:rsidRPr="0054158F">
        <w:rPr>
          <w:lang w:val="en-US"/>
        </w:rPr>
        <w:instrText>B</w:instrText>
      </w:r>
      <w:r w:rsidRPr="0054158F">
        <w:instrText>0%</w:instrText>
      </w:r>
      <w:r w:rsidRPr="0054158F">
        <w:rPr>
          <w:lang w:val="en-US"/>
        </w:rPr>
        <w:instrText>D</w:instrText>
      </w:r>
      <w:r w:rsidRPr="0054158F">
        <w:instrText>0%</w:instrText>
      </w:r>
      <w:r w:rsidRPr="0054158F">
        <w:rPr>
          <w:lang w:val="en-US"/>
        </w:rPr>
        <w:instrText>B</w:instrText>
      </w:r>
      <w:r w:rsidRPr="0054158F">
        <w:instrText>2%</w:instrText>
      </w:r>
      <w:r w:rsidRPr="0054158F">
        <w:rPr>
          <w:lang w:val="en-US"/>
        </w:rPr>
        <w:instrText>D</w:instrText>
      </w:r>
      <w:r w:rsidRPr="0054158F">
        <w:instrText>0%</w:instrText>
      </w:r>
      <w:r w:rsidRPr="0054158F">
        <w:rPr>
          <w:lang w:val="en-US"/>
        </w:rPr>
        <w:instrText>BB</w:instrText>
      </w:r>
      <w:r w:rsidRPr="0054158F">
        <w:instrText>%</w:instrText>
      </w:r>
      <w:r w:rsidRPr="0054158F">
        <w:rPr>
          <w:lang w:val="en-US"/>
        </w:rPr>
        <w:instrText>D</w:instrText>
      </w:r>
      <w:r w:rsidRPr="0054158F">
        <w:instrText>1%8</w:instrText>
      </w:r>
      <w:r w:rsidRPr="0054158F">
        <w:rPr>
          <w:lang w:val="en-US"/>
        </w:rPr>
        <w:instrText>F</w:instrText>
      </w:r>
      <w:r w:rsidRPr="0054158F">
        <w:instrText>%</w:instrText>
      </w:r>
      <w:r w:rsidRPr="0054158F">
        <w:rPr>
          <w:lang w:val="en-US"/>
        </w:rPr>
        <w:instrText>D</w:instrText>
      </w:r>
      <w:r w:rsidRPr="0054158F">
        <w:instrText>1%82%</w:instrText>
      </w:r>
      <w:r w:rsidRPr="0054158F">
        <w:rPr>
          <w:lang w:val="en-US"/>
        </w:rPr>
        <w:instrText>D</w:instrText>
      </w:r>
      <w:r w:rsidRPr="0054158F">
        <w:instrText>1%8</w:instrText>
      </w:r>
      <w:r w:rsidRPr="0054158F">
        <w:rPr>
          <w:lang w:val="en-US"/>
        </w:rPr>
        <w:instrText>C</w:instrText>
      </w:r>
      <w:r w:rsidRPr="0054158F">
        <w:instrText>%20%</w:instrText>
      </w:r>
      <w:r w:rsidRPr="0054158F">
        <w:rPr>
          <w:lang w:val="en-US"/>
        </w:rPr>
        <w:instrText>D</w:instrText>
      </w:r>
      <w:r w:rsidRPr="0054158F">
        <w:instrText>0%</w:instrText>
      </w:r>
      <w:r w:rsidRPr="0054158F">
        <w:rPr>
          <w:lang w:val="en-US"/>
        </w:rPr>
        <w:instrText>BF</w:instrText>
      </w:r>
      <w:r w:rsidRPr="0054158F">
        <w:instrText>%</w:instrText>
      </w:r>
      <w:r w:rsidRPr="0054158F">
        <w:rPr>
          <w:lang w:val="en-US"/>
        </w:rPr>
        <w:instrText>D</w:instrText>
      </w:r>
      <w:r w:rsidRPr="0054158F">
        <w:instrText>1%80%</w:instrText>
      </w:r>
      <w:r w:rsidRPr="0054158F">
        <w:rPr>
          <w:lang w:val="en-US"/>
        </w:rPr>
        <w:instrText>D</w:instrText>
      </w:r>
      <w:r w:rsidRPr="0054158F">
        <w:instrText>0%</w:instrText>
      </w:r>
      <w:r w:rsidRPr="0054158F">
        <w:rPr>
          <w:lang w:val="en-US"/>
        </w:rPr>
        <w:instrText>BE</w:instrText>
      </w:r>
      <w:r w:rsidRPr="0054158F">
        <w:instrText>%</w:instrText>
      </w:r>
      <w:r w:rsidRPr="0054158F">
        <w:rPr>
          <w:lang w:val="en-US"/>
        </w:rPr>
        <w:instrText>D</w:instrText>
      </w:r>
      <w:r w:rsidRPr="0054158F">
        <w:instrText>1%82%</w:instrText>
      </w:r>
      <w:r w:rsidRPr="0054158F">
        <w:rPr>
          <w:lang w:val="en-US"/>
        </w:rPr>
        <w:instrText>D</w:instrText>
      </w:r>
      <w:r w:rsidRPr="0054158F">
        <w:instrText>0%</w:instrText>
      </w:r>
      <w:r w:rsidRPr="0054158F">
        <w:rPr>
          <w:lang w:val="en-US"/>
        </w:rPr>
        <w:instrText>BE</w:instrText>
      </w:r>
      <w:r w:rsidRPr="0054158F">
        <w:instrText>%</w:instrText>
      </w:r>
      <w:r w:rsidRPr="0054158F">
        <w:rPr>
          <w:lang w:val="en-US"/>
        </w:rPr>
        <w:instrText>D</w:instrText>
      </w:r>
      <w:r w:rsidRPr="0054158F">
        <w:instrText>0%</w:instrText>
      </w:r>
      <w:r w:rsidRPr="0054158F">
        <w:rPr>
          <w:lang w:val="en-US"/>
        </w:rPr>
        <w:instrText>BA</w:instrText>
      </w:r>
      <w:r w:rsidRPr="0054158F">
        <w:instrText>%</w:instrText>
      </w:r>
      <w:r w:rsidRPr="0054158F">
        <w:rPr>
          <w:lang w:val="en-US"/>
        </w:rPr>
        <w:instrText>D</w:instrText>
      </w:r>
      <w:r w:rsidRPr="0054158F">
        <w:instrText>0%</w:instrText>
      </w:r>
      <w:r w:rsidRPr="0054158F">
        <w:rPr>
          <w:lang w:val="en-US"/>
        </w:rPr>
        <w:instrText>BE</w:instrText>
      </w:r>
      <w:r w:rsidRPr="0054158F">
        <w:instrText>%</w:instrText>
      </w:r>
      <w:r w:rsidRPr="0054158F">
        <w:rPr>
          <w:lang w:val="en-US"/>
        </w:rPr>
        <w:instrText>D</w:instrText>
      </w:r>
      <w:r w:rsidRPr="0054158F">
        <w:instrText>0%</w:instrText>
      </w:r>
      <w:r w:rsidRPr="0054158F">
        <w:rPr>
          <w:lang w:val="en-US"/>
        </w:rPr>
        <w:instrText>BB</w:instrText>
      </w:r>
      <w:r w:rsidRPr="0054158F">
        <w:instrText>%</w:instrText>
      </w:r>
      <w:r w:rsidRPr="0054158F">
        <w:rPr>
          <w:lang w:val="en-US"/>
        </w:rPr>
        <w:instrText>D</w:instrText>
      </w:r>
      <w:r w:rsidRPr="0054158F">
        <w:instrText>1%8</w:instrText>
      </w:r>
      <w:r w:rsidRPr="0054158F">
        <w:rPr>
          <w:lang w:val="en-US"/>
        </w:rPr>
        <w:instrText>B</w:instrText>
      </w:r>
      <w:r w:rsidRPr="0054158F">
        <w:instrText>%20%</w:instrText>
      </w:r>
      <w:r w:rsidRPr="0054158F">
        <w:rPr>
          <w:lang w:val="en-US"/>
        </w:rPr>
        <w:instrText>D</w:instrText>
      </w:r>
      <w:r w:rsidRPr="0054158F">
        <w:instrText>0%</w:instrText>
      </w:r>
      <w:r w:rsidRPr="0054158F">
        <w:rPr>
          <w:lang w:val="en-US"/>
        </w:rPr>
        <w:instrText>B</w:instrText>
      </w:r>
      <w:r w:rsidRPr="0054158F">
        <w:instrText>2%20%</w:instrText>
      </w:r>
      <w:r w:rsidRPr="0054158F">
        <w:rPr>
          <w:lang w:val="en-US"/>
        </w:rPr>
        <w:instrText>D</w:instrText>
      </w:r>
      <w:r w:rsidRPr="0054158F">
        <w:instrText>0%</w:instrText>
      </w:r>
      <w:r w:rsidRPr="0054158F">
        <w:rPr>
          <w:lang w:val="en-US"/>
        </w:rPr>
        <w:instrText>BF</w:instrText>
      </w:r>
      <w:r w:rsidRPr="0054158F">
        <w:instrText>%</w:instrText>
      </w:r>
      <w:r w:rsidRPr="0054158F">
        <w:rPr>
          <w:lang w:val="en-US"/>
        </w:rPr>
        <w:instrText>D</w:instrText>
      </w:r>
      <w:r w:rsidRPr="0054158F">
        <w:instrText>0%</w:instrText>
      </w:r>
      <w:r w:rsidRPr="0054158F">
        <w:rPr>
          <w:lang w:val="en-US"/>
        </w:rPr>
        <w:instrText>BE</w:instrText>
      </w:r>
      <w:r w:rsidRPr="0054158F">
        <w:instrText>%</w:instrText>
      </w:r>
      <w:r w:rsidRPr="0054158F">
        <w:rPr>
          <w:lang w:val="en-US"/>
        </w:rPr>
        <w:instrText>D</w:instrText>
      </w:r>
      <w:r w:rsidRPr="0054158F">
        <w:instrText>1%81%</w:instrText>
      </w:r>
      <w:r w:rsidRPr="0054158F">
        <w:rPr>
          <w:lang w:val="en-US"/>
        </w:rPr>
        <w:instrText>D</w:instrText>
      </w:r>
      <w:r w:rsidRPr="0054158F">
        <w:instrText>0%</w:instrText>
      </w:r>
      <w:r w:rsidRPr="0054158F">
        <w:rPr>
          <w:lang w:val="en-US"/>
        </w:rPr>
        <w:instrText>B</w:instrText>
      </w:r>
      <w:r w:rsidRPr="0054158F">
        <w:instrText>5%</w:instrText>
      </w:r>
      <w:r w:rsidRPr="0054158F">
        <w:rPr>
          <w:lang w:val="en-US"/>
        </w:rPr>
        <w:instrText>D</w:instrText>
      </w:r>
      <w:r w:rsidRPr="0054158F">
        <w:instrText>0%</w:instrText>
      </w:r>
      <w:r w:rsidRPr="0054158F">
        <w:rPr>
          <w:lang w:val="en-US"/>
        </w:rPr>
        <w:instrText>BB</w:instrText>
      </w:r>
      <w:r w:rsidRPr="0054158F">
        <w:instrText>%</w:instrText>
      </w:r>
      <w:r w:rsidRPr="0054158F">
        <w:rPr>
          <w:lang w:val="en-US"/>
        </w:rPr>
        <w:instrText>D</w:instrText>
      </w:r>
      <w:r w:rsidRPr="0054158F">
        <w:instrText>0%</w:instrText>
      </w:r>
      <w:r w:rsidRPr="0054158F">
        <w:rPr>
          <w:lang w:val="en-US"/>
        </w:rPr>
        <w:instrText>B</w:instrText>
      </w:r>
      <w:r w:rsidRPr="0054158F">
        <w:instrText>5%</w:instrText>
      </w:r>
      <w:r w:rsidRPr="0054158F">
        <w:rPr>
          <w:lang w:val="en-US"/>
        </w:rPr>
        <w:instrText>D</w:instrText>
      </w:r>
      <w:r w:rsidRPr="0054158F">
        <w:instrText>0%</w:instrText>
      </w:r>
      <w:r w:rsidRPr="0054158F">
        <w:rPr>
          <w:lang w:val="en-US"/>
        </w:rPr>
        <w:instrText>BD</w:instrText>
      </w:r>
      <w:r w:rsidRPr="0054158F">
        <w:instrText>%</w:instrText>
      </w:r>
      <w:r w:rsidRPr="0054158F">
        <w:rPr>
          <w:lang w:val="en-US"/>
        </w:rPr>
        <w:instrText>D</w:instrText>
      </w:r>
      <w:r w:rsidRPr="0054158F">
        <w:instrText>0%</w:instrText>
      </w:r>
      <w:r w:rsidRPr="0054158F">
        <w:rPr>
          <w:lang w:val="en-US"/>
        </w:rPr>
        <w:instrText>B</w:instrText>
      </w:r>
      <w:r w:rsidRPr="0054158F">
        <w:instrText>8%</w:instrText>
      </w:r>
      <w:r w:rsidRPr="0054158F">
        <w:rPr>
          <w:lang w:val="en-US"/>
        </w:rPr>
        <w:instrText>D</w:instrText>
      </w:r>
      <w:r w:rsidRPr="0054158F">
        <w:instrText>0%</w:instrText>
      </w:r>
      <w:r w:rsidRPr="0054158F">
        <w:rPr>
          <w:lang w:val="en-US"/>
        </w:rPr>
        <w:instrText>B</w:instrText>
      </w:r>
      <w:r w:rsidRPr="0054158F">
        <w:instrText>8&amp;</w:instrText>
      </w:r>
      <w:r w:rsidRPr="0054158F">
        <w:rPr>
          <w:lang w:val="en-US"/>
        </w:rPr>
        <w:instrText>url</w:instrText>
      </w:r>
      <w:r w:rsidRPr="0054158F">
        <w:instrText>=</w:instrText>
      </w:r>
      <w:r w:rsidRPr="0054158F">
        <w:rPr>
          <w:lang w:val="en-US"/>
        </w:rPr>
        <w:instrText>http</w:instrText>
      </w:r>
      <w:r w:rsidRPr="0054158F">
        <w:instrText>%3</w:instrText>
      </w:r>
      <w:r w:rsidRPr="0054158F">
        <w:rPr>
          <w:lang w:val="en-US"/>
        </w:rPr>
        <w:instrText>A</w:instrText>
      </w:r>
      <w:r w:rsidRPr="0054158F">
        <w:instrText>%2</w:instrText>
      </w:r>
      <w:r w:rsidRPr="0054158F">
        <w:rPr>
          <w:lang w:val="en-US"/>
        </w:rPr>
        <w:instrText>F</w:instrText>
      </w:r>
      <w:r w:rsidRPr="0054158F">
        <w:instrText>%2</w:instrText>
      </w:r>
      <w:r w:rsidRPr="0054158F">
        <w:rPr>
          <w:lang w:val="en-US"/>
        </w:rPr>
        <w:instrText>Fegorlykraion</w:instrText>
      </w:r>
      <w:r w:rsidRPr="0054158F">
        <w:instrText>.</w:instrText>
      </w:r>
      <w:r w:rsidRPr="0054158F">
        <w:rPr>
          <w:lang w:val="en-US"/>
        </w:rPr>
        <w:instrText>ru</w:instrText>
      </w:r>
      <w:r w:rsidRPr="0054158F">
        <w:instrText>%2</w:instrText>
      </w:r>
      <w:r w:rsidRPr="0054158F">
        <w:rPr>
          <w:lang w:val="en-US"/>
        </w:rPr>
        <w:instrText>Fnormdoc</w:instrText>
      </w:r>
      <w:r w:rsidRPr="0054158F">
        <w:instrText>%2</w:instrText>
      </w:r>
      <w:r w:rsidRPr="0054158F">
        <w:rPr>
          <w:lang w:val="en-US"/>
        </w:rPr>
        <w:instrText>Fvsp</w:instrText>
      </w:r>
      <w:r w:rsidRPr="0054158F">
        <w:instrText>%2</w:instrText>
      </w:r>
      <w:r w:rsidRPr="0054158F">
        <w:rPr>
          <w:lang w:val="en-US"/>
        </w:rPr>
        <w:instrText>Fpost</w:instrText>
      </w:r>
      <w:r w:rsidRPr="0054158F">
        <w:instrText>2012%2</w:instrText>
      </w:r>
      <w:r w:rsidRPr="0054158F">
        <w:rPr>
          <w:lang w:val="en-US"/>
        </w:rPr>
        <w:instrText>F</w:instrText>
      </w:r>
      <w:r w:rsidRPr="0054158F">
        <w:instrText>2012</w:instrText>
      </w:r>
      <w:r w:rsidRPr="0054158F">
        <w:rPr>
          <w:lang w:val="en-US"/>
        </w:rPr>
        <w:instrText>P</w:instrText>
      </w:r>
      <w:r w:rsidRPr="0054158F">
        <w:instrText>085.</w:instrText>
      </w:r>
      <w:r w:rsidRPr="0054158F">
        <w:rPr>
          <w:lang w:val="en-US"/>
        </w:rPr>
        <w:instrText>doc</w:instrText>
      </w:r>
      <w:r w:rsidRPr="0054158F">
        <w:instrText>&amp;</w:instrText>
      </w:r>
      <w:r w:rsidRPr="0054158F">
        <w:rPr>
          <w:lang w:val="en-US"/>
        </w:rPr>
        <w:instrText>fmode</w:instrText>
      </w:r>
      <w:r w:rsidRPr="0054158F">
        <w:instrText>=</w:instrText>
      </w:r>
      <w:r w:rsidRPr="0054158F">
        <w:rPr>
          <w:lang w:val="en-US"/>
        </w:rPr>
        <w:instrText>envelope</w:instrText>
      </w:r>
      <w:r w:rsidRPr="0054158F">
        <w:instrText>&amp;</w:instrText>
      </w:r>
      <w:r w:rsidRPr="0054158F">
        <w:rPr>
          <w:lang w:val="en-US"/>
        </w:rPr>
        <w:instrText>lr</w:instrText>
      </w:r>
      <w:r w:rsidRPr="0054158F">
        <w:instrText>=11053&amp;</w:instrText>
      </w:r>
      <w:r w:rsidRPr="0054158F">
        <w:rPr>
          <w:lang w:val="en-US"/>
        </w:rPr>
        <w:instrText>l</w:instrText>
      </w:r>
      <w:r w:rsidRPr="0054158F">
        <w:instrText>10</w:instrText>
      </w:r>
      <w:r w:rsidRPr="0054158F">
        <w:rPr>
          <w:lang w:val="en-US"/>
        </w:rPr>
        <w:instrText>n</w:instrText>
      </w:r>
      <w:r w:rsidRPr="0054158F">
        <w:instrText>=</w:instrText>
      </w:r>
      <w:r w:rsidRPr="0054158F">
        <w:rPr>
          <w:lang w:val="en-US"/>
        </w:rPr>
        <w:instrText>ru</w:instrText>
      </w:r>
      <w:r w:rsidRPr="0054158F">
        <w:instrText>&amp;</w:instrText>
      </w:r>
      <w:r w:rsidRPr="0054158F">
        <w:rPr>
          <w:lang w:val="en-US"/>
        </w:rPr>
        <w:instrText>mime</w:instrText>
      </w:r>
      <w:r w:rsidRPr="0054158F">
        <w:instrText>=</w:instrText>
      </w:r>
      <w:r w:rsidRPr="0054158F">
        <w:rPr>
          <w:lang w:val="en-US"/>
        </w:rPr>
        <w:instrText>doc</w:instrText>
      </w:r>
      <w:r w:rsidRPr="0054158F">
        <w:instrText>&amp;</w:instrText>
      </w:r>
      <w:r w:rsidRPr="0054158F">
        <w:rPr>
          <w:lang w:val="en-US"/>
        </w:rPr>
        <w:instrText>sign</w:instrText>
      </w:r>
      <w:r w:rsidRPr="0054158F">
        <w:instrText>=06</w:instrText>
      </w:r>
      <w:r w:rsidRPr="0054158F">
        <w:rPr>
          <w:lang w:val="en-US"/>
        </w:rPr>
        <w:instrText>e</w:instrText>
      </w:r>
      <w:r w:rsidRPr="0054158F">
        <w:instrText>472</w:instrText>
      </w:r>
      <w:r w:rsidRPr="0054158F">
        <w:rPr>
          <w:lang w:val="en-US"/>
        </w:rPr>
        <w:instrText>a</w:instrText>
      </w:r>
      <w:r w:rsidRPr="0054158F">
        <w:instrText>1</w:instrText>
      </w:r>
      <w:r w:rsidRPr="0054158F">
        <w:rPr>
          <w:lang w:val="en-US"/>
        </w:rPr>
        <w:instrText>e</w:instrText>
      </w:r>
      <w:r w:rsidRPr="0054158F">
        <w:instrText>0928</w:instrText>
      </w:r>
      <w:r w:rsidRPr="0054158F">
        <w:rPr>
          <w:lang w:val="en-US"/>
        </w:rPr>
        <w:instrText>bca</w:instrText>
      </w:r>
      <w:r w:rsidRPr="0054158F">
        <w:instrText>70</w:instrText>
      </w:r>
      <w:r w:rsidRPr="0054158F">
        <w:rPr>
          <w:lang w:val="en-US"/>
        </w:rPr>
        <w:instrText>c</w:instrText>
      </w:r>
      <w:r w:rsidRPr="0054158F">
        <w:instrText>9</w:instrText>
      </w:r>
      <w:r w:rsidRPr="0054158F">
        <w:rPr>
          <w:lang w:val="en-US"/>
        </w:rPr>
        <w:instrText>af</w:instrText>
      </w:r>
      <w:r w:rsidRPr="0054158F">
        <w:instrText>753194985</w:instrText>
      </w:r>
      <w:r w:rsidRPr="0054158F">
        <w:rPr>
          <w:lang w:val="en-US"/>
        </w:rPr>
        <w:instrText>e</w:instrText>
      </w:r>
      <w:r w:rsidRPr="0054158F">
        <w:instrText>&amp;</w:instrText>
      </w:r>
      <w:r w:rsidRPr="0054158F">
        <w:rPr>
          <w:lang w:val="en-US"/>
        </w:rPr>
        <w:instrText>keyno</w:instrText>
      </w:r>
      <w:r w:rsidRPr="0054158F">
        <w:instrText>=0" \</w:instrText>
      </w:r>
      <w:r w:rsidRPr="0054158F">
        <w:rPr>
          <w:lang w:val="en-US"/>
        </w:rPr>
        <w:instrText>l</w:instrText>
      </w:r>
      <w:r w:rsidRPr="0054158F">
        <w:instrText xml:space="preserve"> "</w:instrText>
      </w:r>
      <w:r w:rsidRPr="0054158F">
        <w:rPr>
          <w:lang w:val="en-US"/>
        </w:rPr>
        <w:instrText>YANDEX</w:instrText>
      </w:r>
      <w:r w:rsidRPr="0054158F">
        <w:instrText xml:space="preserve">_24" </w:instrText>
      </w:r>
      <w:r w:rsidRPr="0054158F">
        <w:rPr>
          <w:lang w:val="en-US"/>
        </w:rPr>
        <w:fldChar w:fldCharType="separate"/>
      </w:r>
      <w:r w:rsidRPr="0054158F">
        <w:rPr>
          <w:lang w:val="en-US"/>
        </w:rPr>
        <w:fldChar w:fldCharType="end"/>
      </w:r>
      <w:r w:rsidRPr="0054158F">
        <w:rPr>
          <w:rStyle w:val="highlighthighlightactive"/>
          <w:lang w:val="en-US"/>
        </w:rPr>
        <w:t> </w:t>
      </w:r>
      <w:r w:rsidRPr="0054158F">
        <w:rPr>
          <w:rStyle w:val="highlighthighlightactive"/>
        </w:rPr>
        <w:t>уполномоченных</w:t>
      </w:r>
      <w:r w:rsidRPr="0054158F">
        <w:rPr>
          <w:rStyle w:val="highlighthighlightactive"/>
          <w:lang w:val="en-US"/>
        </w:rPr>
        <w:t> </w:t>
      </w:r>
      <w:hyperlink r:id="rId12" w:anchor="YANDEX_26" w:history="1"/>
      <w:r w:rsidRPr="0054158F">
        <w:t xml:space="preserve"> составлять протоколы об административных правонарушениях</w:t>
      </w:r>
    </w:p>
    <w:p w:rsidR="00917B7F" w:rsidRDefault="00917B7F" w:rsidP="00917B7F">
      <w:pPr>
        <w:pStyle w:val="western"/>
        <w:spacing w:before="0" w:beforeAutospacing="0"/>
        <w:ind w:firstLine="709"/>
      </w:pPr>
    </w:p>
    <w:p w:rsidR="00917B7F" w:rsidRDefault="00917B7F" w:rsidP="00917B7F">
      <w:pPr>
        <w:pStyle w:val="western"/>
        <w:spacing w:before="0" w:beforeAutospacing="0"/>
        <w:ind w:firstLine="709"/>
      </w:pPr>
    </w:p>
    <w:p w:rsidR="00917B7F" w:rsidRPr="0054158F" w:rsidRDefault="00917B7F" w:rsidP="00917B7F">
      <w:pPr>
        <w:pStyle w:val="western"/>
        <w:spacing w:before="0" w:beforeAutospacing="0"/>
        <w:ind w:firstLine="709"/>
        <w:jc w:val="both"/>
      </w:pPr>
    </w:p>
    <w:p w:rsidR="00917B7F" w:rsidRDefault="00917B7F" w:rsidP="00917B7F">
      <w:pPr>
        <w:pStyle w:val="western"/>
        <w:spacing w:before="0" w:beforeAutospacing="0"/>
        <w:ind w:firstLine="567"/>
        <w:jc w:val="both"/>
        <w:rPr>
          <w:b/>
        </w:rPr>
      </w:pPr>
      <w:r w:rsidRPr="002B04CD">
        <w:t>1.</w:t>
      </w:r>
      <w:hyperlink r:id="rId13" w:anchor="YANDEX_25" w:history="1"/>
      <w:r w:rsidRPr="0054158F">
        <w:rPr>
          <w:rStyle w:val="highlighthighlightactive"/>
          <w:b/>
          <w:bCs/>
          <w:lang w:val="en-US"/>
        </w:rPr>
        <w:t> </w:t>
      </w:r>
      <w:r>
        <w:rPr>
          <w:rStyle w:val="highlighthighlightactive"/>
          <w:b/>
          <w:bCs/>
        </w:rPr>
        <w:t xml:space="preserve"> </w:t>
      </w:r>
      <w:r>
        <w:t>Начальник сектора организационно-правовой работы администрации Быстрогорского сельского поселения</w:t>
      </w:r>
      <w:r w:rsidRPr="00043AD1">
        <w:t xml:space="preserve"> </w:t>
      </w:r>
      <w:r w:rsidRPr="00043AD1">
        <w:rPr>
          <w:b/>
          <w:bCs/>
        </w:rPr>
        <w:t xml:space="preserve">уполномочен составлять протоколы об административных </w:t>
      </w:r>
      <w:hyperlink r:id="rId14" w:anchor="YANDEX_31" w:history="1"/>
      <w:r w:rsidRPr="00043AD1">
        <w:rPr>
          <w:rStyle w:val="highlighthighlightactive"/>
          <w:b/>
          <w:bCs/>
          <w:lang w:val="en-US"/>
        </w:rPr>
        <w:t> </w:t>
      </w:r>
      <w:r w:rsidRPr="00043AD1">
        <w:rPr>
          <w:rStyle w:val="highlighthighlightactive"/>
          <w:b/>
          <w:bCs/>
        </w:rPr>
        <w:t>правонарушениях</w:t>
      </w:r>
      <w:r>
        <w:rPr>
          <w:rStyle w:val="highlighthighlightactive"/>
          <w:b/>
          <w:bCs/>
        </w:rPr>
        <w:t>,</w:t>
      </w:r>
      <w:r w:rsidRPr="00043AD1">
        <w:rPr>
          <w:rStyle w:val="highlighthighlightactive"/>
          <w:b/>
          <w:bCs/>
          <w:lang w:val="en-US"/>
        </w:rPr>
        <w:t> </w:t>
      </w:r>
      <w:hyperlink r:id="rId15" w:anchor="YANDEX_33" w:history="1"/>
      <w:r w:rsidRPr="00043AD1">
        <w:rPr>
          <w:b/>
          <w:bCs/>
        </w:rPr>
        <w:t xml:space="preserve"> </w:t>
      </w:r>
      <w:hyperlink r:id="rId16" w:anchor="YANDEX_32" w:history="1"/>
      <w:r w:rsidRPr="00043AD1">
        <w:rPr>
          <w:rStyle w:val="highlighthighlightactive"/>
          <w:b/>
          <w:bCs/>
          <w:lang w:val="en-US"/>
        </w:rPr>
        <w:t> </w:t>
      </w:r>
      <w:r w:rsidRPr="00043AD1">
        <w:rPr>
          <w:rStyle w:val="highlighthighlightactive"/>
          <w:b/>
          <w:bCs/>
        </w:rPr>
        <w:t>предусмотренных</w:t>
      </w:r>
      <w:r w:rsidRPr="00043AD1">
        <w:rPr>
          <w:rStyle w:val="highlighthighlightactive"/>
          <w:b/>
          <w:bCs/>
          <w:lang w:val="en-US"/>
        </w:rPr>
        <w:t> </w:t>
      </w:r>
      <w:hyperlink r:id="rId17" w:anchor="YANDEX_34" w:history="1"/>
      <w:r w:rsidRPr="00043AD1">
        <w:rPr>
          <w:b/>
          <w:bCs/>
        </w:rPr>
        <w:t xml:space="preserve"> статьями:</w:t>
      </w:r>
      <w:r w:rsidRPr="00241AF5">
        <w:rPr>
          <w:bCs/>
        </w:rPr>
        <w:t xml:space="preserve"> </w:t>
      </w:r>
      <w:r w:rsidRPr="0054158F">
        <w:rPr>
          <w:bCs/>
        </w:rPr>
        <w:t>стать</w:t>
      </w:r>
      <w:r>
        <w:rPr>
          <w:bCs/>
        </w:rPr>
        <w:t xml:space="preserve">ями </w:t>
      </w:r>
      <w:r w:rsidRPr="0054158F">
        <w:rPr>
          <w:b/>
          <w:bCs/>
        </w:rPr>
        <w:t xml:space="preserve"> </w:t>
      </w:r>
      <w:r w:rsidRPr="0054158F">
        <w:rPr>
          <w:bCs/>
        </w:rPr>
        <w:t>2.2</w:t>
      </w:r>
      <w:r>
        <w:rPr>
          <w:bCs/>
        </w:rPr>
        <w:t>-2.7</w:t>
      </w:r>
      <w:r w:rsidRPr="0054158F">
        <w:rPr>
          <w:bCs/>
        </w:rPr>
        <w:t xml:space="preserve">; </w:t>
      </w:r>
      <w:r>
        <w:rPr>
          <w:bCs/>
        </w:rPr>
        <w:t xml:space="preserve">статьей 2.10; </w:t>
      </w:r>
      <w:r w:rsidRPr="0054158F">
        <w:rPr>
          <w:bCs/>
        </w:rPr>
        <w:t>статьей</w:t>
      </w:r>
      <w:r w:rsidRPr="0054158F">
        <w:rPr>
          <w:b/>
        </w:rPr>
        <w:t xml:space="preserve"> </w:t>
      </w:r>
      <w:r>
        <w:t>3.2</w:t>
      </w:r>
      <w:r w:rsidRPr="00241AF5">
        <w:t xml:space="preserve">; </w:t>
      </w:r>
      <w:r w:rsidRPr="00043AD1">
        <w:rPr>
          <w:bCs/>
        </w:rPr>
        <w:t>статьей</w:t>
      </w:r>
      <w:r>
        <w:t xml:space="preserve"> 4.1</w:t>
      </w:r>
      <w:r w:rsidRPr="00241AF5">
        <w:t>;</w:t>
      </w:r>
      <w:r w:rsidRPr="00043AD1">
        <w:t xml:space="preserve"> </w:t>
      </w:r>
      <w:r w:rsidRPr="00043AD1">
        <w:rPr>
          <w:bCs/>
        </w:rPr>
        <w:t>статьей</w:t>
      </w:r>
      <w:r w:rsidRPr="00043AD1">
        <w:t xml:space="preserve"> 4.4</w:t>
      </w:r>
      <w:r w:rsidRPr="00241AF5">
        <w:t>;</w:t>
      </w:r>
      <w:r w:rsidRPr="00241AF5">
        <w:rPr>
          <w:bCs/>
        </w:rPr>
        <w:t xml:space="preserve"> </w:t>
      </w:r>
      <w:r>
        <w:rPr>
          <w:bCs/>
        </w:rPr>
        <w:t>статьей 4.5</w:t>
      </w:r>
      <w:r w:rsidRPr="00241AF5">
        <w:rPr>
          <w:bCs/>
        </w:rPr>
        <w:t>;</w:t>
      </w:r>
      <w:r w:rsidRPr="00043AD1">
        <w:t xml:space="preserve"> </w:t>
      </w:r>
      <w:r w:rsidRPr="00043AD1">
        <w:rPr>
          <w:bCs/>
        </w:rPr>
        <w:t>статьей</w:t>
      </w:r>
      <w:r w:rsidRPr="00043AD1">
        <w:t xml:space="preserve"> 5.1</w:t>
      </w:r>
      <w:r w:rsidRPr="00241AF5">
        <w:t>;</w:t>
      </w:r>
      <w:r w:rsidRPr="00043AD1">
        <w:t xml:space="preserve">  </w:t>
      </w:r>
      <w:r w:rsidRPr="00043AD1">
        <w:rPr>
          <w:bCs/>
        </w:rPr>
        <w:t>статьей</w:t>
      </w:r>
      <w:r w:rsidRPr="00043AD1">
        <w:t xml:space="preserve"> 5.2</w:t>
      </w:r>
      <w:r w:rsidRPr="00241AF5">
        <w:t>;</w:t>
      </w:r>
      <w:r w:rsidRPr="00241AF5">
        <w:rPr>
          <w:b/>
        </w:rPr>
        <w:t xml:space="preserve"> </w:t>
      </w:r>
      <w:r w:rsidRPr="00241AF5">
        <w:rPr>
          <w:bCs/>
        </w:rPr>
        <w:t>статьей</w:t>
      </w:r>
      <w:r w:rsidRPr="00241AF5">
        <w:t xml:space="preserve"> 7.1;</w:t>
      </w:r>
      <w:r w:rsidRPr="00241AF5">
        <w:rPr>
          <w:bCs/>
        </w:rPr>
        <w:t xml:space="preserve"> статьей</w:t>
      </w:r>
      <w:r w:rsidRPr="00241AF5">
        <w:t xml:space="preserve"> 7.2;</w:t>
      </w:r>
      <w:r w:rsidRPr="00241AF5">
        <w:rPr>
          <w:bCs/>
        </w:rPr>
        <w:t xml:space="preserve"> статьей</w:t>
      </w:r>
      <w:r w:rsidRPr="00241AF5">
        <w:t xml:space="preserve"> 7.3</w:t>
      </w:r>
      <w:r w:rsidRPr="0054158F">
        <w:t xml:space="preserve"> </w:t>
      </w:r>
      <w:r w:rsidRPr="00241AF5">
        <w:rPr>
          <w:b/>
        </w:rPr>
        <w:t>(в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w:t>
      </w:r>
      <w:r>
        <w:rPr>
          <w:b/>
        </w:rPr>
        <w:t>;</w:t>
      </w:r>
      <w:r w:rsidRPr="00043AD1">
        <w:rPr>
          <w:b/>
          <w:bCs/>
        </w:rPr>
        <w:t xml:space="preserve"> </w:t>
      </w:r>
      <w:r w:rsidRPr="00043AD1">
        <w:rPr>
          <w:bCs/>
        </w:rPr>
        <w:t>стат</w:t>
      </w:r>
      <w:r>
        <w:rPr>
          <w:bCs/>
        </w:rPr>
        <w:t>ьями 8.1;</w:t>
      </w:r>
      <w:r w:rsidRPr="00043AD1">
        <w:rPr>
          <w:bCs/>
        </w:rPr>
        <w:t xml:space="preserve"> </w:t>
      </w:r>
      <w:r>
        <w:rPr>
          <w:bCs/>
        </w:rPr>
        <w:t xml:space="preserve">частью 2 статьи </w:t>
      </w:r>
      <w:r w:rsidRPr="0054158F">
        <w:rPr>
          <w:bCs/>
        </w:rPr>
        <w:t>9.1; статьей 9.3</w:t>
      </w:r>
      <w:r w:rsidRPr="0054158F">
        <w:rPr>
          <w:b/>
          <w:bCs/>
        </w:rPr>
        <w:t xml:space="preserve"> </w:t>
      </w:r>
      <w:r w:rsidRPr="0054158F">
        <w:rPr>
          <w:b/>
        </w:rPr>
        <w:t xml:space="preserve"> </w:t>
      </w:r>
      <w:r>
        <w:rPr>
          <w:b/>
          <w:bCs/>
        </w:rPr>
        <w:t xml:space="preserve"> </w:t>
      </w:r>
      <w:r w:rsidRPr="00043AD1">
        <w:rPr>
          <w:bCs/>
        </w:rPr>
        <w:t xml:space="preserve"> </w:t>
      </w:r>
      <w:r w:rsidRPr="00043AD1">
        <w:t xml:space="preserve"> </w:t>
      </w:r>
      <w:r w:rsidRPr="00043AD1">
        <w:rPr>
          <w:bCs/>
        </w:rPr>
        <w:t xml:space="preserve"> </w:t>
      </w:r>
      <w:r w:rsidRPr="00043AD1">
        <w:rPr>
          <w:b/>
          <w:bCs/>
        </w:rPr>
        <w:t xml:space="preserve">закона  </w:t>
      </w:r>
      <w:r w:rsidRPr="00043AD1">
        <w:rPr>
          <w:b/>
        </w:rPr>
        <w:t>Ростовской области от 25.10.2002 N 273-ЗС "Об административных правонарушениях".</w:t>
      </w:r>
    </w:p>
    <w:p w:rsidR="00917B7F" w:rsidRDefault="00917B7F" w:rsidP="00917B7F">
      <w:pPr>
        <w:pStyle w:val="western"/>
        <w:spacing w:before="0" w:beforeAutospacing="0"/>
        <w:ind w:firstLine="567"/>
        <w:jc w:val="both"/>
        <w:rPr>
          <w:b/>
        </w:rPr>
      </w:pPr>
    </w:p>
    <w:p w:rsidR="00917B7F" w:rsidRPr="00043AD1" w:rsidRDefault="00917B7F" w:rsidP="00917B7F">
      <w:pPr>
        <w:pStyle w:val="western"/>
        <w:spacing w:before="0" w:beforeAutospacing="0"/>
        <w:ind w:firstLine="567"/>
        <w:jc w:val="both"/>
        <w:rPr>
          <w:b/>
          <w:bCs/>
        </w:rPr>
      </w:pPr>
      <w:r w:rsidRPr="008D5714">
        <w:t xml:space="preserve">2.  </w:t>
      </w:r>
      <w:r w:rsidRPr="008D5714">
        <w:rPr>
          <w:color w:val="333333"/>
        </w:rPr>
        <w:t xml:space="preserve">Главный специалист </w:t>
      </w:r>
      <w:r w:rsidRPr="008D5714">
        <w:t>по вопросам имущественных и земельных отношений, ЖКХ, благоустройства, архитектуры, строительства, транспорта, связи природоохранной деятельности Администрации Быстрогорского сельского поселения</w:t>
      </w:r>
      <w:r w:rsidRPr="00043AD1">
        <w:t xml:space="preserve"> </w:t>
      </w:r>
      <w:r w:rsidRPr="00043AD1">
        <w:rPr>
          <w:b/>
          <w:bCs/>
        </w:rPr>
        <w:t xml:space="preserve">уполномочен составлять протоколы об административных </w:t>
      </w:r>
      <w:hyperlink r:id="rId18" w:anchor="YANDEX_31" w:history="1"/>
      <w:r w:rsidRPr="00043AD1">
        <w:rPr>
          <w:rStyle w:val="highlighthighlightactive"/>
          <w:b/>
          <w:bCs/>
          <w:lang w:val="en-US"/>
        </w:rPr>
        <w:t> </w:t>
      </w:r>
      <w:r w:rsidRPr="00043AD1">
        <w:rPr>
          <w:rStyle w:val="highlighthighlightactive"/>
          <w:b/>
          <w:bCs/>
        </w:rPr>
        <w:t>правонарушениях</w:t>
      </w:r>
      <w:r>
        <w:rPr>
          <w:rStyle w:val="highlighthighlightactive"/>
          <w:b/>
          <w:bCs/>
        </w:rPr>
        <w:t>,</w:t>
      </w:r>
      <w:r w:rsidRPr="00043AD1">
        <w:rPr>
          <w:rStyle w:val="highlighthighlightactive"/>
          <w:b/>
          <w:bCs/>
          <w:lang w:val="en-US"/>
        </w:rPr>
        <w:t> </w:t>
      </w:r>
      <w:hyperlink r:id="rId19" w:anchor="YANDEX_33" w:history="1"/>
      <w:r w:rsidRPr="00043AD1">
        <w:rPr>
          <w:b/>
          <w:bCs/>
        </w:rPr>
        <w:t xml:space="preserve"> </w:t>
      </w:r>
      <w:hyperlink r:id="rId20" w:anchor="YANDEX_32" w:history="1"/>
      <w:r w:rsidRPr="00043AD1">
        <w:rPr>
          <w:rStyle w:val="highlighthighlightactive"/>
          <w:b/>
          <w:bCs/>
          <w:lang w:val="en-US"/>
        </w:rPr>
        <w:t> </w:t>
      </w:r>
      <w:r w:rsidRPr="00043AD1">
        <w:rPr>
          <w:rStyle w:val="highlighthighlightactive"/>
          <w:b/>
          <w:bCs/>
        </w:rPr>
        <w:t>предусмотренных</w:t>
      </w:r>
      <w:r w:rsidRPr="00043AD1">
        <w:rPr>
          <w:rStyle w:val="highlighthighlightactive"/>
          <w:b/>
          <w:bCs/>
          <w:lang w:val="en-US"/>
        </w:rPr>
        <w:t> </w:t>
      </w:r>
      <w:hyperlink r:id="rId21" w:anchor="YANDEX_34" w:history="1"/>
      <w:r w:rsidRPr="00043AD1">
        <w:rPr>
          <w:b/>
          <w:bCs/>
        </w:rPr>
        <w:t xml:space="preserve"> статьями:</w:t>
      </w:r>
      <w:r w:rsidRPr="00241AF5">
        <w:rPr>
          <w:bCs/>
        </w:rPr>
        <w:t xml:space="preserve"> </w:t>
      </w:r>
      <w:r w:rsidRPr="0054158F">
        <w:rPr>
          <w:bCs/>
        </w:rPr>
        <w:t>стать</w:t>
      </w:r>
      <w:r>
        <w:rPr>
          <w:bCs/>
        </w:rPr>
        <w:t xml:space="preserve">ями </w:t>
      </w:r>
      <w:r w:rsidRPr="0054158F">
        <w:rPr>
          <w:b/>
          <w:bCs/>
        </w:rPr>
        <w:t xml:space="preserve"> </w:t>
      </w:r>
      <w:r w:rsidRPr="0054158F">
        <w:rPr>
          <w:bCs/>
        </w:rPr>
        <w:t>2.2</w:t>
      </w:r>
      <w:r>
        <w:rPr>
          <w:bCs/>
        </w:rPr>
        <w:t>-2.7</w:t>
      </w:r>
      <w:r w:rsidRPr="0054158F">
        <w:rPr>
          <w:bCs/>
        </w:rPr>
        <w:t xml:space="preserve">; </w:t>
      </w:r>
      <w:r>
        <w:rPr>
          <w:bCs/>
        </w:rPr>
        <w:t xml:space="preserve">статьей 2.10; </w:t>
      </w:r>
      <w:r w:rsidRPr="0054158F">
        <w:rPr>
          <w:bCs/>
        </w:rPr>
        <w:t>статьей</w:t>
      </w:r>
      <w:r w:rsidRPr="0054158F">
        <w:rPr>
          <w:b/>
        </w:rPr>
        <w:t xml:space="preserve"> </w:t>
      </w:r>
      <w:r>
        <w:t>3.2</w:t>
      </w:r>
      <w:r w:rsidRPr="00241AF5">
        <w:t xml:space="preserve">; </w:t>
      </w:r>
      <w:r w:rsidRPr="00043AD1">
        <w:rPr>
          <w:bCs/>
        </w:rPr>
        <w:t>статьей</w:t>
      </w:r>
      <w:r>
        <w:t xml:space="preserve"> 4.1</w:t>
      </w:r>
      <w:r w:rsidRPr="00241AF5">
        <w:t>;</w:t>
      </w:r>
      <w:r w:rsidRPr="00043AD1">
        <w:t xml:space="preserve"> </w:t>
      </w:r>
      <w:r w:rsidRPr="00043AD1">
        <w:rPr>
          <w:bCs/>
        </w:rPr>
        <w:t>статьей</w:t>
      </w:r>
      <w:r w:rsidRPr="00043AD1">
        <w:t xml:space="preserve"> 4.4</w:t>
      </w:r>
      <w:r w:rsidRPr="00241AF5">
        <w:t>;</w:t>
      </w:r>
      <w:r w:rsidRPr="00241AF5">
        <w:rPr>
          <w:bCs/>
        </w:rPr>
        <w:t xml:space="preserve"> </w:t>
      </w:r>
      <w:r>
        <w:rPr>
          <w:bCs/>
        </w:rPr>
        <w:t>статьей 4.5</w:t>
      </w:r>
      <w:r w:rsidRPr="00241AF5">
        <w:rPr>
          <w:bCs/>
        </w:rPr>
        <w:t>;</w:t>
      </w:r>
      <w:r w:rsidRPr="00043AD1">
        <w:t xml:space="preserve"> </w:t>
      </w:r>
      <w:r w:rsidRPr="00043AD1">
        <w:rPr>
          <w:bCs/>
        </w:rPr>
        <w:t>статьей</w:t>
      </w:r>
      <w:r w:rsidRPr="00043AD1">
        <w:t xml:space="preserve"> 5.1</w:t>
      </w:r>
      <w:r w:rsidRPr="00241AF5">
        <w:t>;</w:t>
      </w:r>
      <w:r w:rsidRPr="00043AD1">
        <w:t xml:space="preserve">  </w:t>
      </w:r>
      <w:r w:rsidRPr="00043AD1">
        <w:rPr>
          <w:bCs/>
        </w:rPr>
        <w:t>статьей</w:t>
      </w:r>
      <w:r w:rsidRPr="00043AD1">
        <w:t xml:space="preserve"> 5.2</w:t>
      </w:r>
      <w:r w:rsidRPr="00241AF5">
        <w:t>;</w:t>
      </w:r>
      <w:r w:rsidRPr="00241AF5">
        <w:rPr>
          <w:b/>
        </w:rPr>
        <w:t xml:space="preserve"> </w:t>
      </w:r>
      <w:r w:rsidRPr="00241AF5">
        <w:rPr>
          <w:bCs/>
        </w:rPr>
        <w:t>статьей</w:t>
      </w:r>
      <w:r w:rsidRPr="00241AF5">
        <w:t xml:space="preserve"> 7.1;</w:t>
      </w:r>
      <w:r w:rsidRPr="00241AF5">
        <w:rPr>
          <w:bCs/>
        </w:rPr>
        <w:t xml:space="preserve"> статьей</w:t>
      </w:r>
      <w:r w:rsidRPr="00241AF5">
        <w:t xml:space="preserve"> 7.2;</w:t>
      </w:r>
      <w:r w:rsidRPr="00241AF5">
        <w:rPr>
          <w:bCs/>
        </w:rPr>
        <w:t xml:space="preserve"> статьей</w:t>
      </w:r>
      <w:r w:rsidRPr="00241AF5">
        <w:t xml:space="preserve"> 7.3</w:t>
      </w:r>
      <w:r w:rsidRPr="0054158F">
        <w:t xml:space="preserve"> </w:t>
      </w:r>
      <w:r w:rsidRPr="00241AF5">
        <w:rPr>
          <w:b/>
        </w:rPr>
        <w:t>(в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w:t>
      </w:r>
      <w:r>
        <w:rPr>
          <w:b/>
        </w:rPr>
        <w:t>;</w:t>
      </w:r>
      <w:r w:rsidRPr="00043AD1">
        <w:rPr>
          <w:b/>
          <w:bCs/>
        </w:rPr>
        <w:t xml:space="preserve"> </w:t>
      </w:r>
      <w:r w:rsidRPr="00043AD1">
        <w:rPr>
          <w:bCs/>
        </w:rPr>
        <w:t>стат</w:t>
      </w:r>
      <w:r>
        <w:rPr>
          <w:bCs/>
        </w:rPr>
        <w:t>ьями 8.1;</w:t>
      </w:r>
      <w:r w:rsidRPr="00043AD1">
        <w:rPr>
          <w:bCs/>
        </w:rPr>
        <w:t xml:space="preserve"> </w:t>
      </w:r>
      <w:r>
        <w:rPr>
          <w:bCs/>
        </w:rPr>
        <w:t xml:space="preserve">частью 2 статьи </w:t>
      </w:r>
      <w:r w:rsidRPr="0054158F">
        <w:rPr>
          <w:bCs/>
        </w:rPr>
        <w:t>9.1; статьей 9.3</w:t>
      </w:r>
      <w:r w:rsidRPr="0054158F">
        <w:rPr>
          <w:b/>
          <w:bCs/>
        </w:rPr>
        <w:t xml:space="preserve"> </w:t>
      </w:r>
      <w:r w:rsidRPr="0054158F">
        <w:rPr>
          <w:b/>
        </w:rPr>
        <w:t xml:space="preserve"> </w:t>
      </w:r>
      <w:r w:rsidRPr="00043AD1">
        <w:rPr>
          <w:bCs/>
        </w:rPr>
        <w:t xml:space="preserve"> </w:t>
      </w:r>
      <w:r w:rsidRPr="00043AD1">
        <w:rPr>
          <w:b/>
          <w:bCs/>
        </w:rPr>
        <w:t xml:space="preserve">закона  </w:t>
      </w:r>
      <w:r w:rsidRPr="00043AD1">
        <w:rPr>
          <w:b/>
        </w:rPr>
        <w:t>Ростовской области от 25.10.2002 N 273-ЗС "Об административных правонарушениях".</w:t>
      </w:r>
    </w:p>
    <w:p w:rsidR="00917B7F" w:rsidRPr="008D5714" w:rsidRDefault="00917B7F" w:rsidP="00917B7F">
      <w:pPr>
        <w:pStyle w:val="western"/>
        <w:spacing w:before="0" w:beforeAutospacing="0"/>
        <w:ind w:firstLine="567"/>
        <w:jc w:val="both"/>
        <w:rPr>
          <w:bCs/>
        </w:rPr>
      </w:pPr>
    </w:p>
    <w:p w:rsidR="00917B7F" w:rsidRPr="0054158F" w:rsidRDefault="00917B7F" w:rsidP="00917B7F">
      <w:pPr>
        <w:pStyle w:val="western"/>
        <w:spacing w:before="0" w:beforeAutospacing="0"/>
        <w:ind w:firstLine="709"/>
        <w:jc w:val="both"/>
      </w:pPr>
    </w:p>
    <w:p w:rsidR="00917B7F" w:rsidRPr="00542ECC" w:rsidRDefault="00917B7F" w:rsidP="00917B7F">
      <w:pPr>
        <w:rPr>
          <w:sz w:val="28"/>
          <w:szCs w:val="28"/>
        </w:rPr>
      </w:pPr>
    </w:p>
    <w:p w:rsidR="00917B7F" w:rsidRDefault="00917B7F" w:rsidP="00646D36">
      <w:pPr>
        <w:spacing w:after="0" w:line="240" w:lineRule="auto"/>
        <w:jc w:val="center"/>
        <w:rPr>
          <w:rFonts w:ascii="Times New Roman" w:hAnsi="Times New Roman" w:cs="Times New Roman"/>
          <w:b/>
          <w:sz w:val="24"/>
          <w:szCs w:val="24"/>
        </w:rPr>
      </w:pPr>
    </w:p>
    <w:p w:rsidR="00917B7F" w:rsidRDefault="00917B7F" w:rsidP="00646D36">
      <w:pPr>
        <w:spacing w:after="0" w:line="240" w:lineRule="auto"/>
        <w:jc w:val="center"/>
        <w:rPr>
          <w:rFonts w:ascii="Times New Roman" w:hAnsi="Times New Roman" w:cs="Times New Roman"/>
          <w:b/>
          <w:sz w:val="24"/>
          <w:szCs w:val="24"/>
        </w:rPr>
      </w:pPr>
    </w:p>
    <w:p w:rsidR="00917B7F" w:rsidRDefault="00917B7F" w:rsidP="00646D36">
      <w:pPr>
        <w:spacing w:after="0" w:line="240" w:lineRule="auto"/>
        <w:jc w:val="center"/>
        <w:rPr>
          <w:rFonts w:ascii="Times New Roman" w:hAnsi="Times New Roman" w:cs="Times New Roman"/>
          <w:b/>
          <w:sz w:val="24"/>
          <w:szCs w:val="24"/>
        </w:rPr>
      </w:pPr>
    </w:p>
    <w:p w:rsidR="00917B7F" w:rsidRDefault="00917B7F" w:rsidP="00646D36">
      <w:pPr>
        <w:spacing w:after="0" w:line="240" w:lineRule="auto"/>
        <w:jc w:val="center"/>
        <w:rPr>
          <w:rFonts w:ascii="Times New Roman" w:hAnsi="Times New Roman" w:cs="Times New Roman"/>
          <w:b/>
          <w:sz w:val="24"/>
          <w:szCs w:val="24"/>
        </w:rPr>
      </w:pPr>
    </w:p>
    <w:p w:rsidR="00917B7F" w:rsidRDefault="00917B7F" w:rsidP="00646D36">
      <w:pPr>
        <w:spacing w:after="0" w:line="240" w:lineRule="auto"/>
        <w:jc w:val="center"/>
        <w:rPr>
          <w:rFonts w:ascii="Times New Roman" w:hAnsi="Times New Roman" w:cs="Times New Roman"/>
          <w:b/>
          <w:sz w:val="24"/>
          <w:szCs w:val="24"/>
        </w:rPr>
      </w:pPr>
    </w:p>
    <w:p w:rsidR="00646D36" w:rsidRPr="00151097" w:rsidRDefault="00646D36" w:rsidP="00646D36">
      <w:pPr>
        <w:spacing w:after="0" w:line="240" w:lineRule="auto"/>
        <w:jc w:val="center"/>
        <w:rPr>
          <w:rFonts w:ascii="Times New Roman" w:hAnsi="Times New Roman" w:cs="Times New Roman"/>
          <w:b/>
          <w:sz w:val="28"/>
          <w:szCs w:val="28"/>
        </w:rPr>
      </w:pPr>
      <w:r w:rsidRPr="00151097">
        <w:rPr>
          <w:rFonts w:ascii="Times New Roman" w:hAnsi="Times New Roman" w:cs="Times New Roman"/>
          <w:b/>
          <w:sz w:val="28"/>
          <w:szCs w:val="28"/>
        </w:rPr>
        <w:t>Постановление</w:t>
      </w:r>
    </w:p>
    <w:p w:rsidR="00646D36" w:rsidRPr="00151097" w:rsidRDefault="00646D36" w:rsidP="00646D36">
      <w:pPr>
        <w:spacing w:after="0" w:line="240" w:lineRule="auto"/>
        <w:jc w:val="center"/>
        <w:rPr>
          <w:rFonts w:ascii="Times New Roman" w:hAnsi="Times New Roman" w:cs="Times New Roman"/>
          <w:b/>
          <w:i/>
          <w:sz w:val="28"/>
          <w:szCs w:val="28"/>
        </w:rPr>
      </w:pPr>
    </w:p>
    <w:p w:rsidR="00646D36" w:rsidRPr="00151097" w:rsidRDefault="00646D36" w:rsidP="00646D36">
      <w:pPr>
        <w:spacing w:after="0" w:line="240" w:lineRule="auto"/>
        <w:jc w:val="both"/>
        <w:rPr>
          <w:rFonts w:ascii="Times New Roman" w:hAnsi="Times New Roman" w:cs="Times New Roman"/>
          <w:b/>
          <w:sz w:val="28"/>
          <w:szCs w:val="28"/>
        </w:rPr>
      </w:pPr>
      <w:r w:rsidRPr="00151097">
        <w:rPr>
          <w:rFonts w:ascii="Times New Roman" w:hAnsi="Times New Roman" w:cs="Times New Roman"/>
          <w:b/>
          <w:sz w:val="28"/>
          <w:szCs w:val="28"/>
        </w:rPr>
        <w:t xml:space="preserve">    12 сентября 2018 г.</w:t>
      </w:r>
      <w:r w:rsidRPr="00151097">
        <w:rPr>
          <w:rFonts w:ascii="Times New Roman" w:hAnsi="Times New Roman" w:cs="Times New Roman"/>
          <w:b/>
          <w:sz w:val="28"/>
          <w:szCs w:val="28"/>
        </w:rPr>
        <w:tab/>
        <w:t xml:space="preserve"> </w:t>
      </w:r>
      <w:r w:rsidRPr="00151097">
        <w:rPr>
          <w:rFonts w:ascii="Times New Roman" w:hAnsi="Times New Roman" w:cs="Times New Roman"/>
          <w:b/>
          <w:sz w:val="28"/>
          <w:szCs w:val="28"/>
        </w:rPr>
        <w:tab/>
        <w:t xml:space="preserve">      </w:t>
      </w:r>
      <w:r w:rsidRPr="00151097">
        <w:rPr>
          <w:rFonts w:ascii="Times New Roman" w:hAnsi="Times New Roman" w:cs="Times New Roman"/>
          <w:b/>
          <w:sz w:val="28"/>
          <w:szCs w:val="28"/>
        </w:rPr>
        <w:tab/>
        <w:t xml:space="preserve"> </w:t>
      </w:r>
      <w:r w:rsidR="00151097">
        <w:rPr>
          <w:rFonts w:ascii="Times New Roman" w:hAnsi="Times New Roman" w:cs="Times New Roman"/>
          <w:b/>
          <w:sz w:val="28"/>
          <w:szCs w:val="28"/>
        </w:rPr>
        <w:t xml:space="preserve">     </w:t>
      </w:r>
      <w:r w:rsidRPr="00151097">
        <w:rPr>
          <w:rFonts w:ascii="Times New Roman" w:hAnsi="Times New Roman" w:cs="Times New Roman"/>
          <w:b/>
          <w:sz w:val="28"/>
          <w:szCs w:val="28"/>
        </w:rPr>
        <w:t xml:space="preserve"> № 85  </w:t>
      </w:r>
      <w:r w:rsidRPr="00151097">
        <w:rPr>
          <w:rFonts w:ascii="Times New Roman" w:hAnsi="Times New Roman" w:cs="Times New Roman"/>
          <w:b/>
          <w:sz w:val="28"/>
          <w:szCs w:val="28"/>
        </w:rPr>
        <w:tab/>
      </w:r>
      <w:r w:rsidRPr="00151097">
        <w:rPr>
          <w:rFonts w:ascii="Times New Roman" w:hAnsi="Times New Roman" w:cs="Times New Roman"/>
          <w:b/>
          <w:sz w:val="28"/>
          <w:szCs w:val="28"/>
        </w:rPr>
        <w:tab/>
        <w:t xml:space="preserve">                  п. Быстрогорский</w:t>
      </w:r>
    </w:p>
    <w:p w:rsidR="00646D36" w:rsidRPr="00151097" w:rsidRDefault="00646D36" w:rsidP="00646D36">
      <w:pPr>
        <w:spacing w:after="0" w:line="240" w:lineRule="auto"/>
        <w:jc w:val="both"/>
        <w:rPr>
          <w:rFonts w:ascii="Times New Roman" w:hAnsi="Times New Roman" w:cs="Times New Roman"/>
          <w:b/>
          <w:i/>
          <w:sz w:val="28"/>
          <w:szCs w:val="28"/>
        </w:rPr>
      </w:pPr>
    </w:p>
    <w:p w:rsidR="00646D36" w:rsidRPr="00646D36" w:rsidRDefault="00646D36" w:rsidP="00646D36">
      <w:pPr>
        <w:spacing w:after="0" w:line="240" w:lineRule="auto"/>
        <w:jc w:val="both"/>
        <w:rPr>
          <w:rFonts w:ascii="Times New Roman" w:hAnsi="Times New Roman" w:cs="Times New Roman"/>
          <w:b/>
          <w:i/>
          <w:sz w:val="24"/>
          <w:szCs w:val="24"/>
        </w:rPr>
      </w:pPr>
    </w:p>
    <w:tbl>
      <w:tblPr>
        <w:tblW w:w="10739" w:type="dxa"/>
        <w:tblLook w:val="01E0" w:firstRow="1" w:lastRow="1" w:firstColumn="1" w:lastColumn="1" w:noHBand="0" w:noVBand="0"/>
      </w:tblPr>
      <w:tblGrid>
        <w:gridCol w:w="7621"/>
        <w:gridCol w:w="3118"/>
      </w:tblGrid>
      <w:tr w:rsidR="00646D36" w:rsidRPr="00646D36" w:rsidTr="00377F91">
        <w:tc>
          <w:tcPr>
            <w:tcW w:w="7621" w:type="dxa"/>
          </w:tcPr>
          <w:p w:rsidR="00151097"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Об утверждении Административного регламента</w:t>
            </w:r>
          </w:p>
          <w:p w:rsidR="00151097"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 «Осуществление муниципального контроля</w:t>
            </w:r>
          </w:p>
          <w:p w:rsidR="00151097"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 за сохранностью автомобильных дорог местного</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 значения в границах Быстрогорского сельского поселения»</w:t>
            </w:r>
          </w:p>
        </w:tc>
        <w:tc>
          <w:tcPr>
            <w:tcW w:w="3118" w:type="dxa"/>
          </w:tcPr>
          <w:p w:rsidR="00646D36" w:rsidRPr="00646D36" w:rsidRDefault="00646D36" w:rsidP="00646D36">
            <w:pPr>
              <w:spacing w:after="0" w:line="240" w:lineRule="auto"/>
              <w:jc w:val="both"/>
              <w:rPr>
                <w:rFonts w:ascii="Times New Roman" w:hAnsi="Times New Roman" w:cs="Times New Roman"/>
                <w:sz w:val="24"/>
                <w:szCs w:val="24"/>
              </w:rPr>
            </w:pPr>
          </w:p>
        </w:tc>
      </w:tr>
    </w:tbl>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646D36" w:rsidP="00646D36">
      <w:pPr>
        <w:pStyle w:val="ConsNonformat"/>
        <w:widowControl/>
        <w:tabs>
          <w:tab w:val="left" w:pos="-5220"/>
        </w:tabs>
        <w:jc w:val="both"/>
        <w:rPr>
          <w:rFonts w:ascii="Times New Roman" w:hAnsi="Times New Roman" w:cs="Times New Roman"/>
          <w:sz w:val="24"/>
          <w:szCs w:val="24"/>
        </w:rPr>
      </w:pPr>
      <w:r w:rsidRPr="00646D36">
        <w:rPr>
          <w:rFonts w:ascii="Times New Roman" w:hAnsi="Times New Roman" w:cs="Times New Roman"/>
          <w:sz w:val="24"/>
          <w:szCs w:val="24"/>
        </w:rPr>
        <w:tab/>
        <w:t>В соответствии с пунктом 2 части 2 статьи 6 Федерального закона от 26.12.2008 № 294 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Ростовской области от 13.11.2012 № 1013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и руководствуясь Уставом муниципального образования «Быстрогорское сельское поселение»,</w:t>
      </w:r>
    </w:p>
    <w:p w:rsidR="00646D36" w:rsidRPr="00646D36" w:rsidRDefault="00646D36" w:rsidP="00646D36">
      <w:pPr>
        <w:pStyle w:val="ConsNonformat"/>
        <w:widowControl/>
        <w:tabs>
          <w:tab w:val="left" w:pos="-5220"/>
        </w:tabs>
        <w:jc w:val="both"/>
        <w:rPr>
          <w:rFonts w:ascii="Times New Roman" w:hAnsi="Times New Roman" w:cs="Times New Roman"/>
          <w:sz w:val="24"/>
          <w:szCs w:val="24"/>
        </w:rPr>
      </w:pPr>
    </w:p>
    <w:p w:rsidR="00646D36" w:rsidRPr="00646D36" w:rsidRDefault="00646D36" w:rsidP="00646D36">
      <w:pPr>
        <w:pStyle w:val="ConsNonformat"/>
        <w:widowControl/>
        <w:tabs>
          <w:tab w:val="left" w:pos="-5220"/>
        </w:tabs>
        <w:jc w:val="center"/>
        <w:rPr>
          <w:rFonts w:ascii="Times New Roman" w:hAnsi="Times New Roman" w:cs="Times New Roman"/>
          <w:sz w:val="24"/>
          <w:szCs w:val="24"/>
        </w:rPr>
      </w:pPr>
      <w:r w:rsidRPr="00646D36">
        <w:rPr>
          <w:rFonts w:ascii="Times New Roman" w:hAnsi="Times New Roman" w:cs="Times New Roman"/>
          <w:sz w:val="24"/>
          <w:szCs w:val="24"/>
        </w:rPr>
        <w:t>ПОСТАНОВЛЯЮ:</w:t>
      </w:r>
    </w:p>
    <w:p w:rsidR="00646D36" w:rsidRPr="00646D36" w:rsidRDefault="00646D36" w:rsidP="00646D36">
      <w:pPr>
        <w:pStyle w:val="ConsNonformat"/>
        <w:widowControl/>
        <w:tabs>
          <w:tab w:val="left" w:pos="-5220"/>
        </w:tabs>
        <w:jc w:val="both"/>
        <w:rPr>
          <w:rFonts w:ascii="Times New Roman" w:hAnsi="Times New Roman" w:cs="Times New Roman"/>
          <w:sz w:val="24"/>
          <w:szCs w:val="24"/>
        </w:rPr>
      </w:pPr>
    </w:p>
    <w:p w:rsidR="00646D36" w:rsidRPr="00646D36" w:rsidRDefault="00646D36" w:rsidP="00646D36">
      <w:pPr>
        <w:tabs>
          <w:tab w:val="left" w:pos="1134"/>
        </w:tabs>
        <w:suppressAutoHyphens/>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1. Утвердить прилагаемый административный регламент  «Осуществление муниципального контроля за сохранностью автомобильных дорог местного значения в границах Быстрогорского сельского поселения» согласно приложению к настоящему постановлению.</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2. Постановление подлежит  опубликованию в установленном порядке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 Контроль за выполнением настоящего постановления возложить на главного специалиста по вопросам имущественных и земельных отношений администрации Быстрогорского сельского поселения Дрыгина Д.В.</w:t>
      </w:r>
    </w:p>
    <w:p w:rsidR="00646D36" w:rsidRPr="00646D36" w:rsidRDefault="00646D36" w:rsidP="00646D36">
      <w:pPr>
        <w:spacing w:after="0" w:line="240" w:lineRule="auto"/>
        <w:jc w:val="both"/>
        <w:rPr>
          <w:rFonts w:ascii="Times New Roman" w:hAnsi="Times New Roman" w:cs="Times New Roman"/>
          <w:bCs/>
          <w:iCs/>
          <w:sz w:val="24"/>
          <w:szCs w:val="24"/>
        </w:rPr>
      </w:pPr>
    </w:p>
    <w:p w:rsidR="00646D36" w:rsidRPr="00646D36" w:rsidRDefault="00646D36" w:rsidP="00646D36">
      <w:pPr>
        <w:spacing w:after="0" w:line="240" w:lineRule="auto"/>
        <w:jc w:val="both"/>
        <w:rPr>
          <w:rFonts w:ascii="Times New Roman" w:hAnsi="Times New Roman" w:cs="Times New Roman"/>
          <w:bCs/>
          <w:iCs/>
          <w:sz w:val="24"/>
          <w:szCs w:val="24"/>
        </w:rPr>
      </w:pPr>
    </w:p>
    <w:p w:rsidR="00646D36" w:rsidRPr="00646D36" w:rsidRDefault="00646D36" w:rsidP="00646D36">
      <w:pPr>
        <w:spacing w:after="0" w:line="240" w:lineRule="auto"/>
        <w:jc w:val="both"/>
        <w:rPr>
          <w:rFonts w:ascii="Times New Roman" w:hAnsi="Times New Roman" w:cs="Times New Roman"/>
          <w:bCs/>
          <w:iCs/>
          <w:sz w:val="24"/>
          <w:szCs w:val="24"/>
        </w:rPr>
      </w:pPr>
      <w:r w:rsidRPr="00646D36">
        <w:rPr>
          <w:rFonts w:ascii="Times New Roman" w:hAnsi="Times New Roman" w:cs="Times New Roman"/>
          <w:bCs/>
          <w:iCs/>
          <w:sz w:val="24"/>
          <w:szCs w:val="24"/>
        </w:rPr>
        <w:t>Глава Администрации</w:t>
      </w:r>
    </w:p>
    <w:p w:rsidR="00646D36" w:rsidRPr="00646D36" w:rsidRDefault="00646D36" w:rsidP="00646D36">
      <w:pPr>
        <w:spacing w:after="0" w:line="240" w:lineRule="auto"/>
        <w:jc w:val="both"/>
        <w:rPr>
          <w:rFonts w:ascii="Times New Roman" w:hAnsi="Times New Roman" w:cs="Times New Roman"/>
          <w:bCs/>
          <w:iCs/>
          <w:sz w:val="24"/>
          <w:szCs w:val="24"/>
        </w:rPr>
      </w:pPr>
      <w:r w:rsidRPr="00646D36">
        <w:rPr>
          <w:rFonts w:ascii="Times New Roman" w:hAnsi="Times New Roman" w:cs="Times New Roman"/>
          <w:bCs/>
          <w:iCs/>
          <w:sz w:val="24"/>
          <w:szCs w:val="24"/>
        </w:rPr>
        <w:t xml:space="preserve">Быстрогорского сельского </w:t>
      </w:r>
    </w:p>
    <w:p w:rsidR="00646D36" w:rsidRPr="00646D36" w:rsidRDefault="00646D36" w:rsidP="00646D36">
      <w:pPr>
        <w:spacing w:after="0" w:line="240" w:lineRule="auto"/>
        <w:jc w:val="both"/>
        <w:rPr>
          <w:rFonts w:ascii="Times New Roman" w:hAnsi="Times New Roman" w:cs="Times New Roman"/>
          <w:bCs/>
          <w:iCs/>
          <w:sz w:val="24"/>
          <w:szCs w:val="24"/>
        </w:rPr>
      </w:pPr>
      <w:r w:rsidRPr="00646D36">
        <w:rPr>
          <w:rFonts w:ascii="Times New Roman" w:hAnsi="Times New Roman" w:cs="Times New Roman"/>
          <w:bCs/>
          <w:iCs/>
          <w:sz w:val="24"/>
          <w:szCs w:val="24"/>
        </w:rPr>
        <w:t>поселения</w:t>
      </w:r>
      <w:r w:rsidRPr="00646D36">
        <w:rPr>
          <w:rFonts w:ascii="Times New Roman" w:hAnsi="Times New Roman" w:cs="Times New Roman"/>
          <w:bCs/>
          <w:iCs/>
          <w:sz w:val="24"/>
          <w:szCs w:val="24"/>
        </w:rPr>
        <w:tab/>
      </w:r>
      <w:r w:rsidRPr="00646D36">
        <w:rPr>
          <w:rFonts w:ascii="Times New Roman" w:hAnsi="Times New Roman" w:cs="Times New Roman"/>
          <w:bCs/>
          <w:iCs/>
          <w:sz w:val="24"/>
          <w:szCs w:val="24"/>
        </w:rPr>
        <w:tab/>
      </w:r>
      <w:r w:rsidRPr="00646D36">
        <w:rPr>
          <w:rFonts w:ascii="Times New Roman" w:hAnsi="Times New Roman" w:cs="Times New Roman"/>
          <w:bCs/>
          <w:iCs/>
          <w:sz w:val="24"/>
          <w:szCs w:val="24"/>
        </w:rPr>
        <w:tab/>
      </w:r>
      <w:r w:rsidRPr="00646D36">
        <w:rPr>
          <w:rFonts w:ascii="Times New Roman" w:hAnsi="Times New Roman" w:cs="Times New Roman"/>
          <w:bCs/>
          <w:iCs/>
          <w:sz w:val="24"/>
          <w:szCs w:val="24"/>
        </w:rPr>
        <w:tab/>
      </w:r>
      <w:r w:rsidRPr="00646D36">
        <w:rPr>
          <w:rFonts w:ascii="Times New Roman" w:hAnsi="Times New Roman" w:cs="Times New Roman"/>
          <w:bCs/>
          <w:iCs/>
          <w:sz w:val="24"/>
          <w:szCs w:val="24"/>
        </w:rPr>
        <w:tab/>
        <w:t xml:space="preserve">                                                           С.Н Кутенко</w:t>
      </w:r>
    </w:p>
    <w:p w:rsidR="00646D36" w:rsidRPr="00646D36" w:rsidRDefault="00646D36" w:rsidP="00646D36">
      <w:pPr>
        <w:spacing w:after="0" w:line="240" w:lineRule="auto"/>
        <w:jc w:val="both"/>
        <w:rPr>
          <w:rFonts w:ascii="Times New Roman" w:hAnsi="Times New Roman" w:cs="Times New Roman"/>
          <w:bCs/>
          <w:iCs/>
          <w:sz w:val="24"/>
          <w:szCs w:val="24"/>
        </w:rPr>
      </w:pPr>
    </w:p>
    <w:p w:rsidR="00646D36" w:rsidRPr="00646D36" w:rsidRDefault="00646D36" w:rsidP="00646D36">
      <w:pPr>
        <w:spacing w:after="0" w:line="240" w:lineRule="auto"/>
        <w:jc w:val="both"/>
        <w:rPr>
          <w:rFonts w:ascii="Times New Roman" w:hAnsi="Times New Roman" w:cs="Times New Roman"/>
          <w:bCs/>
          <w:iCs/>
          <w:sz w:val="24"/>
          <w:szCs w:val="24"/>
        </w:rPr>
      </w:pPr>
    </w:p>
    <w:p w:rsidR="00646D36" w:rsidRPr="00646D36" w:rsidRDefault="00646D36" w:rsidP="00646D36">
      <w:pPr>
        <w:spacing w:after="0" w:line="240" w:lineRule="auto"/>
        <w:jc w:val="both"/>
        <w:rPr>
          <w:rFonts w:ascii="Times New Roman" w:hAnsi="Times New Roman" w:cs="Times New Roman"/>
          <w:color w:val="000000"/>
          <w:sz w:val="24"/>
          <w:szCs w:val="24"/>
        </w:rPr>
      </w:pPr>
    </w:p>
    <w:p w:rsidR="00646D36" w:rsidRPr="00646D36" w:rsidRDefault="00646D36" w:rsidP="00646D36">
      <w:pPr>
        <w:spacing w:after="0" w:line="240" w:lineRule="auto"/>
        <w:jc w:val="both"/>
        <w:rPr>
          <w:rFonts w:ascii="Times New Roman" w:hAnsi="Times New Roman" w:cs="Times New Roman"/>
          <w:color w:val="000000"/>
          <w:sz w:val="24"/>
          <w:szCs w:val="24"/>
        </w:rPr>
      </w:pPr>
    </w:p>
    <w:p w:rsidR="00151097" w:rsidRDefault="00151097" w:rsidP="00646D36">
      <w:pPr>
        <w:spacing w:after="0" w:line="240" w:lineRule="auto"/>
        <w:jc w:val="right"/>
        <w:rPr>
          <w:rFonts w:ascii="Times New Roman" w:hAnsi="Times New Roman" w:cs="Times New Roman"/>
          <w:color w:val="000000"/>
          <w:sz w:val="24"/>
          <w:szCs w:val="24"/>
        </w:rPr>
      </w:pPr>
    </w:p>
    <w:p w:rsidR="00151097" w:rsidRDefault="00151097" w:rsidP="00646D36">
      <w:pPr>
        <w:spacing w:after="0" w:line="240" w:lineRule="auto"/>
        <w:jc w:val="right"/>
        <w:rPr>
          <w:rFonts w:ascii="Times New Roman" w:hAnsi="Times New Roman" w:cs="Times New Roman"/>
          <w:color w:val="000000"/>
          <w:sz w:val="24"/>
          <w:szCs w:val="24"/>
        </w:rPr>
      </w:pPr>
    </w:p>
    <w:p w:rsidR="00151097" w:rsidRDefault="00151097" w:rsidP="00646D36">
      <w:pPr>
        <w:spacing w:after="0" w:line="240" w:lineRule="auto"/>
        <w:jc w:val="right"/>
        <w:rPr>
          <w:rFonts w:ascii="Times New Roman" w:hAnsi="Times New Roman" w:cs="Times New Roman"/>
          <w:color w:val="000000"/>
          <w:sz w:val="24"/>
          <w:szCs w:val="24"/>
        </w:rPr>
      </w:pPr>
    </w:p>
    <w:p w:rsidR="00151097" w:rsidRDefault="00151097" w:rsidP="00646D36">
      <w:pPr>
        <w:spacing w:after="0" w:line="240" w:lineRule="auto"/>
        <w:jc w:val="right"/>
        <w:rPr>
          <w:rFonts w:ascii="Times New Roman" w:hAnsi="Times New Roman" w:cs="Times New Roman"/>
          <w:color w:val="000000"/>
          <w:sz w:val="24"/>
          <w:szCs w:val="24"/>
        </w:rPr>
      </w:pPr>
    </w:p>
    <w:p w:rsidR="00151097" w:rsidRDefault="00151097" w:rsidP="00646D36">
      <w:pPr>
        <w:spacing w:after="0" w:line="240" w:lineRule="auto"/>
        <w:jc w:val="right"/>
        <w:rPr>
          <w:rFonts w:ascii="Times New Roman" w:hAnsi="Times New Roman" w:cs="Times New Roman"/>
          <w:color w:val="000000"/>
          <w:sz w:val="24"/>
          <w:szCs w:val="24"/>
        </w:rPr>
      </w:pPr>
    </w:p>
    <w:p w:rsidR="00151097" w:rsidRDefault="00151097" w:rsidP="00646D36">
      <w:pPr>
        <w:spacing w:after="0" w:line="240" w:lineRule="auto"/>
        <w:jc w:val="right"/>
        <w:rPr>
          <w:rFonts w:ascii="Times New Roman" w:hAnsi="Times New Roman" w:cs="Times New Roman"/>
          <w:color w:val="000000"/>
          <w:sz w:val="24"/>
          <w:szCs w:val="24"/>
        </w:rPr>
      </w:pPr>
    </w:p>
    <w:p w:rsidR="00151097" w:rsidRDefault="00151097" w:rsidP="00646D36">
      <w:pPr>
        <w:spacing w:after="0" w:line="240" w:lineRule="auto"/>
        <w:jc w:val="right"/>
        <w:rPr>
          <w:rFonts w:ascii="Times New Roman" w:hAnsi="Times New Roman" w:cs="Times New Roman"/>
          <w:color w:val="000000"/>
          <w:sz w:val="24"/>
          <w:szCs w:val="24"/>
        </w:rPr>
      </w:pPr>
    </w:p>
    <w:p w:rsidR="00151097" w:rsidRDefault="00151097" w:rsidP="00646D36">
      <w:pPr>
        <w:spacing w:after="0" w:line="240" w:lineRule="auto"/>
        <w:jc w:val="right"/>
        <w:rPr>
          <w:rFonts w:ascii="Times New Roman" w:hAnsi="Times New Roman" w:cs="Times New Roman"/>
          <w:color w:val="000000"/>
          <w:sz w:val="24"/>
          <w:szCs w:val="24"/>
        </w:rPr>
      </w:pPr>
    </w:p>
    <w:p w:rsidR="00646D36" w:rsidRPr="00646D36" w:rsidRDefault="00646D36" w:rsidP="00646D36">
      <w:pPr>
        <w:spacing w:after="0" w:line="240" w:lineRule="auto"/>
        <w:jc w:val="right"/>
        <w:rPr>
          <w:rFonts w:ascii="Times New Roman" w:hAnsi="Times New Roman" w:cs="Times New Roman"/>
          <w:color w:val="000000"/>
          <w:sz w:val="24"/>
          <w:szCs w:val="24"/>
        </w:rPr>
      </w:pPr>
      <w:bookmarkStart w:id="7" w:name="_GoBack"/>
      <w:bookmarkEnd w:id="7"/>
      <w:r w:rsidRPr="00646D36">
        <w:rPr>
          <w:rFonts w:ascii="Times New Roman" w:hAnsi="Times New Roman" w:cs="Times New Roman"/>
          <w:color w:val="000000"/>
          <w:sz w:val="24"/>
          <w:szCs w:val="24"/>
        </w:rPr>
        <w:lastRenderedPageBreak/>
        <w:t xml:space="preserve">    Приложение</w:t>
      </w:r>
    </w:p>
    <w:p w:rsidR="00646D36" w:rsidRPr="00646D36" w:rsidRDefault="00646D36" w:rsidP="00646D36">
      <w:pPr>
        <w:spacing w:after="0" w:line="240" w:lineRule="auto"/>
        <w:jc w:val="right"/>
        <w:rPr>
          <w:rFonts w:ascii="Times New Roman" w:hAnsi="Times New Roman" w:cs="Times New Roman"/>
          <w:color w:val="000000"/>
          <w:sz w:val="24"/>
          <w:szCs w:val="24"/>
        </w:rPr>
      </w:pPr>
      <w:r w:rsidRPr="00646D36">
        <w:rPr>
          <w:rFonts w:ascii="Times New Roman" w:hAnsi="Times New Roman" w:cs="Times New Roman"/>
          <w:color w:val="000000"/>
          <w:sz w:val="24"/>
          <w:szCs w:val="24"/>
        </w:rPr>
        <w:t xml:space="preserve">    к постановлению </w:t>
      </w:r>
    </w:p>
    <w:p w:rsidR="00646D36" w:rsidRPr="00646D36" w:rsidRDefault="00646D36" w:rsidP="00646D36">
      <w:pPr>
        <w:spacing w:after="0" w:line="240" w:lineRule="auto"/>
        <w:jc w:val="right"/>
        <w:rPr>
          <w:rFonts w:ascii="Times New Roman" w:hAnsi="Times New Roman" w:cs="Times New Roman"/>
          <w:color w:val="000000"/>
          <w:sz w:val="24"/>
          <w:szCs w:val="24"/>
        </w:rPr>
      </w:pPr>
      <w:r w:rsidRPr="00646D36">
        <w:rPr>
          <w:rFonts w:ascii="Times New Roman" w:hAnsi="Times New Roman" w:cs="Times New Roman"/>
          <w:color w:val="000000"/>
          <w:sz w:val="24"/>
          <w:szCs w:val="24"/>
        </w:rPr>
        <w:t xml:space="preserve">   Администрации</w:t>
      </w:r>
    </w:p>
    <w:p w:rsidR="00646D36" w:rsidRPr="00646D36" w:rsidRDefault="00646D36" w:rsidP="00646D3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 xml:space="preserve">   Быстрогорского         </w:t>
      </w:r>
    </w:p>
    <w:p w:rsidR="00646D36" w:rsidRPr="00646D36" w:rsidRDefault="00646D36" w:rsidP="00646D36">
      <w:pPr>
        <w:spacing w:after="0" w:line="240" w:lineRule="auto"/>
        <w:jc w:val="right"/>
        <w:rPr>
          <w:rFonts w:ascii="Times New Roman" w:hAnsi="Times New Roman" w:cs="Times New Roman"/>
          <w:color w:val="000000"/>
          <w:sz w:val="24"/>
          <w:szCs w:val="24"/>
        </w:rPr>
      </w:pPr>
      <w:r w:rsidRPr="00646D36">
        <w:rPr>
          <w:rFonts w:ascii="Times New Roman" w:hAnsi="Times New Roman" w:cs="Times New Roman"/>
          <w:sz w:val="24"/>
          <w:szCs w:val="24"/>
        </w:rPr>
        <w:t xml:space="preserve">   сельского поселения</w:t>
      </w:r>
    </w:p>
    <w:p w:rsidR="00646D36" w:rsidRPr="00646D36" w:rsidRDefault="00646D36" w:rsidP="00646D36">
      <w:pPr>
        <w:spacing w:after="0" w:line="240" w:lineRule="auto"/>
        <w:jc w:val="right"/>
        <w:rPr>
          <w:rFonts w:ascii="Times New Roman" w:hAnsi="Times New Roman" w:cs="Times New Roman"/>
          <w:color w:val="000000"/>
          <w:sz w:val="24"/>
          <w:szCs w:val="24"/>
        </w:rPr>
      </w:pPr>
      <w:r w:rsidRPr="00646D36">
        <w:rPr>
          <w:rFonts w:ascii="Times New Roman" w:hAnsi="Times New Roman" w:cs="Times New Roman"/>
          <w:color w:val="000000"/>
          <w:sz w:val="24"/>
          <w:szCs w:val="24"/>
        </w:rPr>
        <w:t xml:space="preserve">                                                                                                            от 12.09.2018 № 85</w:t>
      </w:r>
    </w:p>
    <w:p w:rsidR="00646D36" w:rsidRPr="00646D36" w:rsidRDefault="00646D36" w:rsidP="00646D36">
      <w:pPr>
        <w:spacing w:after="0" w:line="240" w:lineRule="auto"/>
        <w:jc w:val="both"/>
        <w:rPr>
          <w:rFonts w:ascii="Times New Roman" w:hAnsi="Times New Roman" w:cs="Times New Roman"/>
          <w:color w:val="000000"/>
          <w:sz w:val="24"/>
          <w:szCs w:val="24"/>
        </w:rPr>
      </w:pPr>
    </w:p>
    <w:p w:rsidR="00646D36" w:rsidRPr="00646D36" w:rsidRDefault="00646D36" w:rsidP="00646D36">
      <w:pPr>
        <w:spacing w:after="0" w:line="240" w:lineRule="auto"/>
        <w:jc w:val="both"/>
        <w:rPr>
          <w:rFonts w:ascii="Times New Roman" w:hAnsi="Times New Roman" w:cs="Times New Roman"/>
          <w:color w:val="000000"/>
          <w:sz w:val="24"/>
          <w:szCs w:val="24"/>
        </w:rPr>
      </w:pPr>
    </w:p>
    <w:p w:rsidR="00646D36" w:rsidRPr="00646D36" w:rsidRDefault="00646D36" w:rsidP="00646D36">
      <w:pPr>
        <w:pStyle w:val="a6"/>
        <w:jc w:val="center"/>
        <w:rPr>
          <w:rFonts w:ascii="Times New Roman" w:hAnsi="Times New Roman" w:cs="Times New Roman"/>
          <w:bCs/>
          <w:sz w:val="24"/>
          <w:szCs w:val="24"/>
        </w:rPr>
      </w:pPr>
      <w:r w:rsidRPr="00646D36">
        <w:rPr>
          <w:rFonts w:ascii="Times New Roman" w:hAnsi="Times New Roman" w:cs="Times New Roman"/>
          <w:bCs/>
          <w:sz w:val="24"/>
          <w:szCs w:val="24"/>
        </w:rPr>
        <w:t>АДМИНИСТРАТИВНЫЙ РЕГЛАМЕНТ</w:t>
      </w:r>
    </w:p>
    <w:p w:rsidR="00646D36" w:rsidRPr="00646D36" w:rsidRDefault="00646D36" w:rsidP="00646D36">
      <w:pPr>
        <w:pStyle w:val="a6"/>
        <w:jc w:val="both"/>
        <w:rPr>
          <w:rFonts w:ascii="Times New Roman" w:hAnsi="Times New Roman" w:cs="Times New Roman"/>
          <w:bCs/>
          <w:sz w:val="24"/>
          <w:szCs w:val="24"/>
          <w:lang w:eastAsia="ru-RU"/>
        </w:rPr>
      </w:pPr>
      <w:r w:rsidRPr="00646D36">
        <w:rPr>
          <w:rFonts w:ascii="Times New Roman" w:hAnsi="Times New Roman" w:cs="Times New Roman"/>
          <w:sz w:val="24"/>
          <w:szCs w:val="24"/>
        </w:rPr>
        <w:t>«Осуществление муниципального контроля за сохранностью автомобильных дорог местного значения в границах Быстрогорского сельского поселения»</w:t>
      </w:r>
      <w:r w:rsidRPr="00646D36">
        <w:rPr>
          <w:rFonts w:ascii="Times New Roman" w:hAnsi="Times New Roman" w:cs="Times New Roman"/>
          <w:sz w:val="24"/>
          <w:szCs w:val="24"/>
          <w:lang w:eastAsia="ru-RU"/>
        </w:rPr>
        <w:br/>
      </w:r>
      <w:bookmarkStart w:id="8" w:name="sub_100"/>
    </w:p>
    <w:p w:rsidR="00646D36" w:rsidRPr="00646D36" w:rsidRDefault="00646D36" w:rsidP="00646D36">
      <w:pPr>
        <w:pStyle w:val="a6"/>
        <w:jc w:val="both"/>
        <w:rPr>
          <w:rFonts w:ascii="Times New Roman" w:hAnsi="Times New Roman" w:cs="Times New Roman"/>
          <w:bCs/>
          <w:sz w:val="24"/>
          <w:szCs w:val="24"/>
          <w:lang w:eastAsia="ru-RU"/>
        </w:rPr>
      </w:pPr>
      <w:r w:rsidRPr="00646D36">
        <w:rPr>
          <w:rFonts w:ascii="Times New Roman" w:hAnsi="Times New Roman" w:cs="Times New Roman"/>
          <w:bCs/>
          <w:sz w:val="24"/>
          <w:szCs w:val="24"/>
          <w:lang w:eastAsia="ru-RU"/>
        </w:rPr>
        <w:t>1. Общие положения</w:t>
      </w:r>
      <w:bookmarkEnd w:id="8"/>
    </w:p>
    <w:p w:rsidR="00646D36" w:rsidRPr="00646D36" w:rsidRDefault="00646D36" w:rsidP="00646D36">
      <w:pPr>
        <w:spacing w:after="0" w:line="240" w:lineRule="auto"/>
        <w:jc w:val="both"/>
        <w:outlineLvl w:val="0"/>
        <w:rPr>
          <w:rFonts w:ascii="Times New Roman" w:hAnsi="Times New Roman" w:cs="Times New Roman"/>
          <w:bCs/>
          <w:sz w:val="24"/>
          <w:szCs w:val="24"/>
        </w:rPr>
      </w:pPr>
    </w:p>
    <w:p w:rsidR="00646D36" w:rsidRPr="00646D36" w:rsidRDefault="00646D36" w:rsidP="00646D36">
      <w:pPr>
        <w:numPr>
          <w:ilvl w:val="1"/>
          <w:numId w:val="39"/>
        </w:numPr>
        <w:spacing w:after="0" w:line="240" w:lineRule="auto"/>
        <w:ind w:left="0" w:firstLine="0"/>
        <w:jc w:val="both"/>
        <w:rPr>
          <w:rFonts w:ascii="Times New Roman" w:hAnsi="Times New Roman" w:cs="Times New Roman"/>
          <w:bCs/>
          <w:sz w:val="24"/>
          <w:szCs w:val="24"/>
        </w:rPr>
      </w:pPr>
      <w:bookmarkStart w:id="9" w:name="sub_101"/>
      <w:r w:rsidRPr="00646D36">
        <w:rPr>
          <w:rFonts w:ascii="Times New Roman" w:hAnsi="Times New Roman" w:cs="Times New Roman"/>
          <w:bCs/>
          <w:sz w:val="24"/>
          <w:szCs w:val="24"/>
        </w:rPr>
        <w:t>Вид муниципального контроля.</w:t>
      </w:r>
    </w:p>
    <w:bookmarkEnd w:id="9"/>
    <w:p w:rsidR="00646D36" w:rsidRPr="00646D36" w:rsidRDefault="00646D36" w:rsidP="00646D36">
      <w:pPr>
        <w:spacing w:after="0" w:line="240" w:lineRule="auto"/>
        <w:jc w:val="both"/>
        <w:rPr>
          <w:rFonts w:ascii="Times New Roman" w:hAnsi="Times New Roman" w:cs="Times New Roman"/>
          <w:color w:val="FF0000"/>
          <w:sz w:val="24"/>
          <w:szCs w:val="24"/>
        </w:rPr>
      </w:pPr>
      <w:r w:rsidRPr="00646D36">
        <w:rPr>
          <w:rFonts w:ascii="Times New Roman" w:hAnsi="Times New Roman" w:cs="Times New Roman"/>
          <w:sz w:val="24"/>
          <w:szCs w:val="24"/>
        </w:rPr>
        <w:t>Административный регламент «Осуществление муниципального контроля за сохранностью автомобильных дорог местного значения в границах Быстрогорского сельского поселения» (далее – Регламент) разработан в целях выполнении муниципальной функции, установления персональной ответственности должностных лиц за соблюдением требований настоящего административного регламента по каждому действию или административной процедуре в составе муниципального контроля.</w:t>
      </w:r>
    </w:p>
    <w:p w:rsidR="00646D36" w:rsidRPr="00646D36" w:rsidRDefault="00646D36" w:rsidP="00646D36">
      <w:pPr>
        <w:spacing w:after="0" w:line="240" w:lineRule="auto"/>
        <w:jc w:val="both"/>
        <w:rPr>
          <w:rFonts w:ascii="Times New Roman" w:hAnsi="Times New Roman" w:cs="Times New Roman"/>
          <w:bCs/>
          <w:sz w:val="24"/>
          <w:szCs w:val="24"/>
        </w:rPr>
      </w:pPr>
      <w:r w:rsidRPr="00646D36">
        <w:rPr>
          <w:rFonts w:ascii="Times New Roman" w:hAnsi="Times New Roman" w:cs="Times New Roman"/>
          <w:bCs/>
          <w:sz w:val="24"/>
          <w:szCs w:val="24"/>
        </w:rPr>
        <w:t>1.2. Наименование органа муниципального контроля.</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Муниципальным органом, уполномоченным на осуществление муниципального контроля за сохранностью автомобильных дорог местного значения в границах Быстрогорского сельского поселения  является  Администрация Быстрогорского сельского поселения (далее – Администрация)  в лице  специалиста (далее – Специалист).</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Конкретные должностные лица, которым поручено проведение проверки, определяются распоряжением администрации о проведении проверки.</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При исполнении муниципального контроля Специалист взаимодействует с:</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органами прокуратуры;</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органами государственного контроля (надзора) и муниципального контроля;</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 </w:t>
      </w:r>
      <w:r w:rsidRPr="00646D36">
        <w:rPr>
          <w:rFonts w:ascii="Times New Roman" w:hAnsi="Times New Roman" w:cs="Times New Roman"/>
          <w:color w:val="000000"/>
          <w:sz w:val="24"/>
          <w:szCs w:val="24"/>
        </w:rPr>
        <w:t xml:space="preserve">иными органами и организациями, </w:t>
      </w:r>
      <w:r w:rsidRPr="00646D36">
        <w:rPr>
          <w:rFonts w:ascii="Times New Roman" w:hAnsi="Times New Roman" w:cs="Times New Roman"/>
          <w:sz w:val="24"/>
          <w:szCs w:val="24"/>
        </w:rPr>
        <w:t>имеющими сведения, необходимые для исполнения  муниципальной функции.</w:t>
      </w:r>
    </w:p>
    <w:p w:rsidR="00646D36" w:rsidRPr="00646D36" w:rsidRDefault="00646D36" w:rsidP="00646D36">
      <w:pPr>
        <w:spacing w:after="0" w:line="240" w:lineRule="auto"/>
        <w:jc w:val="both"/>
        <w:rPr>
          <w:rFonts w:ascii="Times New Roman" w:hAnsi="Times New Roman" w:cs="Times New Roman"/>
          <w:bCs/>
          <w:sz w:val="24"/>
          <w:szCs w:val="24"/>
        </w:rPr>
      </w:pPr>
      <w:r w:rsidRPr="00646D36">
        <w:rPr>
          <w:rFonts w:ascii="Times New Roman" w:hAnsi="Times New Roman" w:cs="Times New Roman"/>
          <w:bCs/>
          <w:sz w:val="24"/>
          <w:szCs w:val="24"/>
        </w:rPr>
        <w:t>1.3. Перечень нормативных правовых актов, непосредственно регулирующих осуществления муниципального контроля.</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Исполнение муниципального контроля осуществляется в соответствии с:</w:t>
      </w:r>
    </w:p>
    <w:p w:rsidR="00646D36" w:rsidRPr="00646D36" w:rsidRDefault="00646D36" w:rsidP="00646D36">
      <w:pPr>
        <w:pStyle w:val="afff6"/>
        <w:spacing w:before="0" w:after="0"/>
        <w:jc w:val="both"/>
        <w:rPr>
          <w:rFonts w:ascii="Times New Roman" w:hAnsi="Times New Roman" w:cs="Times New Roman"/>
        </w:rPr>
      </w:pPr>
      <w:r w:rsidRPr="00646D36">
        <w:rPr>
          <w:rFonts w:ascii="Times New Roman" w:hAnsi="Times New Roman" w:cs="Times New Roman"/>
          <w:color w:val="000000"/>
        </w:rPr>
        <w:t xml:space="preserve"> </w:t>
      </w:r>
      <w:r w:rsidRPr="00646D36">
        <w:rPr>
          <w:rFonts w:ascii="Times New Roman" w:hAnsi="Times New Roman" w:cs="Times New Roman"/>
        </w:rPr>
        <w:t>- Федеральным законом от 06.10.2003 № 131-ФЗ «Об общих принципах организации местного самоуправления в Российской Федерации»;</w:t>
      </w:r>
    </w:p>
    <w:p w:rsidR="00646D36" w:rsidRPr="00646D36" w:rsidRDefault="00646D36" w:rsidP="00646D36">
      <w:pPr>
        <w:pStyle w:val="afff6"/>
        <w:spacing w:before="0" w:after="0"/>
        <w:jc w:val="both"/>
        <w:rPr>
          <w:rFonts w:ascii="Times New Roman" w:hAnsi="Times New Roman" w:cs="Times New Roman"/>
        </w:rPr>
      </w:pPr>
      <w:r w:rsidRPr="00646D36">
        <w:rPr>
          <w:rFonts w:ascii="Times New Roman" w:hAnsi="Times New Roman" w:cs="Times New Roman"/>
        </w:rPr>
        <w:t xml:space="preserve"> -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46D36" w:rsidRPr="00646D36" w:rsidRDefault="00646D36" w:rsidP="00646D36">
      <w:pPr>
        <w:pStyle w:val="afff6"/>
        <w:spacing w:before="0" w:after="0"/>
        <w:jc w:val="both"/>
        <w:rPr>
          <w:rFonts w:ascii="Times New Roman" w:hAnsi="Times New Roman" w:cs="Times New Roman"/>
        </w:rPr>
      </w:pPr>
      <w:r w:rsidRPr="00646D36">
        <w:rPr>
          <w:rFonts w:ascii="Times New Roman" w:hAnsi="Times New Roman" w:cs="Times New Roman"/>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 - Кодексом  Российской Федерации об административных правонарушениях;</w:t>
      </w:r>
    </w:p>
    <w:p w:rsidR="00646D36" w:rsidRPr="00646D36" w:rsidRDefault="00646D36" w:rsidP="00646D36">
      <w:pPr>
        <w:pStyle w:val="afff6"/>
        <w:spacing w:before="0" w:after="0"/>
        <w:jc w:val="both"/>
        <w:rPr>
          <w:rFonts w:ascii="Times New Roman" w:hAnsi="Times New Roman" w:cs="Times New Roman"/>
        </w:rPr>
      </w:pPr>
      <w:r w:rsidRPr="00646D36">
        <w:rPr>
          <w:rFonts w:ascii="Times New Roman" w:hAnsi="Times New Roman" w:cs="Times New Roman"/>
        </w:rPr>
        <w:t xml:space="preserve"> - Федеральным  законом от 02.05.2006 № 59-ФЗ "О порядке рассмотрения обращений граждан Российской Федерации";</w:t>
      </w:r>
    </w:p>
    <w:p w:rsidR="00646D36" w:rsidRPr="00646D36" w:rsidRDefault="00646D36" w:rsidP="00646D36">
      <w:pPr>
        <w:tabs>
          <w:tab w:val="left" w:pos="753"/>
        </w:tabs>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 - Постановлением Правительства Российской Федерации от 28.09.2009        № 209  "О классификации автомобильных дорог в Российской Федерации";</w:t>
      </w:r>
    </w:p>
    <w:p w:rsidR="00646D36" w:rsidRPr="00646D36" w:rsidRDefault="00646D36" w:rsidP="00646D36">
      <w:pPr>
        <w:tabs>
          <w:tab w:val="left" w:pos="753"/>
        </w:tabs>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lastRenderedPageBreak/>
        <w:t xml:space="preserve"> - Государственным стандартом Российской Федерации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646D36" w:rsidRPr="00646D36" w:rsidRDefault="00646D36" w:rsidP="00646D36">
      <w:pPr>
        <w:pStyle w:val="afff6"/>
        <w:spacing w:before="0" w:after="0"/>
        <w:jc w:val="both"/>
        <w:rPr>
          <w:rFonts w:ascii="Times New Roman" w:hAnsi="Times New Roman" w:cs="Times New Roman"/>
        </w:rPr>
      </w:pPr>
      <w:r w:rsidRPr="00646D36">
        <w:rPr>
          <w:rFonts w:ascii="Times New Roman" w:hAnsi="Times New Roman" w:cs="Times New Roman"/>
        </w:rPr>
        <w:t xml:space="preserve"> -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646D36" w:rsidRPr="00646D36" w:rsidRDefault="00646D36" w:rsidP="00646D36">
      <w:pPr>
        <w:spacing w:after="0" w:line="240" w:lineRule="auto"/>
        <w:jc w:val="both"/>
        <w:rPr>
          <w:rFonts w:ascii="Times New Roman" w:hAnsi="Times New Roman" w:cs="Times New Roman"/>
          <w:bCs/>
          <w:sz w:val="24"/>
          <w:szCs w:val="24"/>
        </w:rPr>
      </w:pPr>
      <w:r w:rsidRPr="00646D36">
        <w:rPr>
          <w:rFonts w:ascii="Times New Roman" w:hAnsi="Times New Roman" w:cs="Times New Roman"/>
          <w:bCs/>
          <w:sz w:val="24"/>
          <w:szCs w:val="24"/>
        </w:rPr>
        <w:t>1.4. Права лиц, в отношении которых осуществляются мероприятия по муниципальному контролю:</w:t>
      </w:r>
    </w:p>
    <w:p w:rsidR="00646D36" w:rsidRPr="00646D36" w:rsidRDefault="00646D36" w:rsidP="00646D36">
      <w:pPr>
        <w:numPr>
          <w:ilvl w:val="0"/>
          <w:numId w:val="35"/>
        </w:numPr>
        <w:tabs>
          <w:tab w:val="num" w:pos="567"/>
          <w:tab w:val="left" w:pos="1134"/>
        </w:tabs>
        <w:autoSpaceDE w:val="0"/>
        <w:autoSpaceDN w:val="0"/>
        <w:adjustRightInd w:val="0"/>
        <w:spacing w:after="0" w:line="240" w:lineRule="auto"/>
        <w:ind w:left="0"/>
        <w:jc w:val="both"/>
        <w:outlineLvl w:val="1"/>
        <w:rPr>
          <w:rFonts w:ascii="Times New Roman" w:hAnsi="Times New Roman" w:cs="Times New Roman"/>
          <w:sz w:val="24"/>
          <w:szCs w:val="24"/>
        </w:rPr>
      </w:pPr>
      <w:r w:rsidRPr="00646D36">
        <w:rPr>
          <w:rFonts w:ascii="Times New Roman" w:hAnsi="Times New Roman" w:cs="Times New Roman"/>
          <w:sz w:val="24"/>
          <w:szCs w:val="24"/>
        </w:rPr>
        <w:t xml:space="preserve"> непосредственно присутствовать при проведении проверки, давать объяснения по вопросам, относящимся к предмету проверки;</w:t>
      </w:r>
    </w:p>
    <w:p w:rsidR="00646D36" w:rsidRPr="00646D36" w:rsidRDefault="00646D36" w:rsidP="00646D36">
      <w:pPr>
        <w:numPr>
          <w:ilvl w:val="0"/>
          <w:numId w:val="35"/>
        </w:numPr>
        <w:tabs>
          <w:tab w:val="num" w:pos="567"/>
          <w:tab w:val="left" w:pos="1134"/>
        </w:tabs>
        <w:autoSpaceDE w:val="0"/>
        <w:autoSpaceDN w:val="0"/>
        <w:adjustRightInd w:val="0"/>
        <w:spacing w:after="0" w:line="240" w:lineRule="auto"/>
        <w:ind w:left="0"/>
        <w:jc w:val="both"/>
        <w:outlineLvl w:val="1"/>
        <w:rPr>
          <w:rFonts w:ascii="Times New Roman" w:hAnsi="Times New Roman" w:cs="Times New Roman"/>
          <w:sz w:val="24"/>
          <w:szCs w:val="24"/>
        </w:rPr>
      </w:pPr>
      <w:r w:rsidRPr="00646D36">
        <w:rPr>
          <w:rFonts w:ascii="Times New Roman" w:hAnsi="Times New Roman" w:cs="Times New Roman"/>
          <w:sz w:val="24"/>
          <w:szCs w:val="24"/>
        </w:rPr>
        <w:t xml:space="preserve"> получать от органа муниципального контроля, его должностных лиц информацию, которая относится к предмету проверки;</w:t>
      </w:r>
    </w:p>
    <w:p w:rsidR="00646D36" w:rsidRPr="00646D36" w:rsidRDefault="00646D36" w:rsidP="00646D36">
      <w:pPr>
        <w:numPr>
          <w:ilvl w:val="0"/>
          <w:numId w:val="35"/>
        </w:numPr>
        <w:tabs>
          <w:tab w:val="num" w:pos="567"/>
          <w:tab w:val="left" w:pos="1134"/>
        </w:tabs>
        <w:autoSpaceDE w:val="0"/>
        <w:autoSpaceDN w:val="0"/>
        <w:adjustRightInd w:val="0"/>
        <w:spacing w:after="0" w:line="240" w:lineRule="auto"/>
        <w:ind w:left="0"/>
        <w:jc w:val="both"/>
        <w:outlineLvl w:val="1"/>
        <w:rPr>
          <w:rFonts w:ascii="Times New Roman" w:hAnsi="Times New Roman" w:cs="Times New Roman"/>
          <w:sz w:val="24"/>
          <w:szCs w:val="24"/>
        </w:rPr>
      </w:pPr>
      <w:r w:rsidRPr="00646D36">
        <w:rPr>
          <w:rFonts w:ascii="Times New Roman" w:hAnsi="Times New Roman" w:cs="Times New Roman"/>
          <w:sz w:val="24"/>
          <w:szCs w:val="24"/>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646D36" w:rsidRPr="00646D36" w:rsidRDefault="00646D36" w:rsidP="00646D36">
      <w:pPr>
        <w:numPr>
          <w:ilvl w:val="0"/>
          <w:numId w:val="35"/>
        </w:numPr>
        <w:tabs>
          <w:tab w:val="left" w:pos="1134"/>
        </w:tabs>
        <w:autoSpaceDE w:val="0"/>
        <w:autoSpaceDN w:val="0"/>
        <w:adjustRightInd w:val="0"/>
        <w:spacing w:after="0" w:line="240" w:lineRule="auto"/>
        <w:ind w:left="0"/>
        <w:jc w:val="both"/>
        <w:outlineLvl w:val="1"/>
        <w:rPr>
          <w:rFonts w:ascii="Times New Roman" w:hAnsi="Times New Roman" w:cs="Times New Roman"/>
          <w:sz w:val="24"/>
          <w:szCs w:val="24"/>
        </w:rPr>
      </w:pPr>
      <w:r w:rsidRPr="00646D36">
        <w:rPr>
          <w:rFonts w:ascii="Times New Roman" w:hAnsi="Times New Roman" w:cs="Times New Roman"/>
          <w:sz w:val="24"/>
          <w:szCs w:val="24"/>
        </w:rPr>
        <w:t>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w:t>
      </w:r>
    </w:p>
    <w:p w:rsidR="00646D36" w:rsidRPr="00646D36" w:rsidRDefault="00646D36" w:rsidP="00646D36">
      <w:pPr>
        <w:numPr>
          <w:ilvl w:val="0"/>
          <w:numId w:val="35"/>
        </w:numPr>
        <w:tabs>
          <w:tab w:val="num" w:pos="567"/>
          <w:tab w:val="left" w:pos="1134"/>
        </w:tabs>
        <w:autoSpaceDE w:val="0"/>
        <w:autoSpaceDN w:val="0"/>
        <w:adjustRightInd w:val="0"/>
        <w:spacing w:after="0" w:line="240" w:lineRule="auto"/>
        <w:ind w:left="0"/>
        <w:jc w:val="both"/>
        <w:outlineLvl w:val="1"/>
        <w:rPr>
          <w:rFonts w:ascii="Times New Roman" w:hAnsi="Times New Roman" w:cs="Times New Roman"/>
          <w:sz w:val="24"/>
          <w:szCs w:val="24"/>
        </w:rPr>
      </w:pPr>
      <w:r w:rsidRPr="00646D36">
        <w:rPr>
          <w:rFonts w:ascii="Times New Roman" w:hAnsi="Times New Roman" w:cs="Times New Roman"/>
          <w:sz w:val="24"/>
          <w:szCs w:val="24"/>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46D36" w:rsidRPr="00646D36" w:rsidRDefault="00646D36" w:rsidP="00646D36">
      <w:pPr>
        <w:spacing w:after="0" w:line="240" w:lineRule="auto"/>
        <w:jc w:val="both"/>
        <w:rPr>
          <w:rFonts w:ascii="Times New Roman" w:hAnsi="Times New Roman" w:cs="Times New Roman"/>
          <w:bCs/>
          <w:sz w:val="24"/>
          <w:szCs w:val="24"/>
        </w:rPr>
      </w:pPr>
      <w:r w:rsidRPr="00646D36">
        <w:rPr>
          <w:rFonts w:ascii="Times New Roman" w:hAnsi="Times New Roman" w:cs="Times New Roman"/>
          <w:bCs/>
          <w:sz w:val="24"/>
          <w:szCs w:val="24"/>
        </w:rPr>
        <w:t>1.5. Обязанности лиц, в отношении которых осуществляются мероприятия по муниципальному контролю:</w:t>
      </w:r>
    </w:p>
    <w:p w:rsidR="00646D36" w:rsidRPr="00646D36" w:rsidRDefault="00646D36" w:rsidP="00646D36">
      <w:pPr>
        <w:numPr>
          <w:ilvl w:val="0"/>
          <w:numId w:val="36"/>
        </w:numPr>
        <w:tabs>
          <w:tab w:val="clear" w:pos="2137"/>
          <w:tab w:val="num" w:pos="180"/>
          <w:tab w:val="left" w:pos="720"/>
          <w:tab w:val="left" w:pos="1080"/>
        </w:tabs>
        <w:spacing w:after="0" w:line="240" w:lineRule="auto"/>
        <w:ind w:left="0"/>
        <w:jc w:val="both"/>
        <w:rPr>
          <w:rFonts w:ascii="Times New Roman" w:hAnsi="Times New Roman" w:cs="Times New Roman"/>
          <w:sz w:val="24"/>
          <w:szCs w:val="24"/>
        </w:rPr>
      </w:pPr>
      <w:r w:rsidRPr="00646D36">
        <w:rPr>
          <w:rFonts w:ascii="Times New Roman" w:hAnsi="Times New Roman" w:cs="Times New Roman"/>
          <w:sz w:val="24"/>
          <w:szCs w:val="24"/>
        </w:rPr>
        <w:t>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646D36" w:rsidRPr="00646D36" w:rsidRDefault="00646D36" w:rsidP="00646D36">
      <w:pPr>
        <w:numPr>
          <w:ilvl w:val="0"/>
          <w:numId w:val="36"/>
        </w:numPr>
        <w:tabs>
          <w:tab w:val="clear" w:pos="2137"/>
          <w:tab w:val="num" w:pos="180"/>
          <w:tab w:val="left" w:pos="720"/>
          <w:tab w:val="left" w:pos="1080"/>
        </w:tabs>
        <w:spacing w:after="0" w:line="240" w:lineRule="auto"/>
        <w:ind w:left="0"/>
        <w:jc w:val="both"/>
        <w:rPr>
          <w:rFonts w:ascii="Times New Roman" w:hAnsi="Times New Roman" w:cs="Times New Roman"/>
          <w:sz w:val="24"/>
          <w:szCs w:val="24"/>
        </w:rPr>
      </w:pPr>
      <w:r w:rsidRPr="00646D36">
        <w:rPr>
          <w:rFonts w:ascii="Times New Roman" w:hAnsi="Times New Roman" w:cs="Times New Roman"/>
          <w:sz w:val="24"/>
          <w:szCs w:val="24"/>
        </w:rPr>
        <w:t>предоставлять по требованию лица, осуществляющего муниципальный контроль, информацию и документы, необходимые в ходе проведения проверки;</w:t>
      </w:r>
    </w:p>
    <w:p w:rsidR="00646D36" w:rsidRPr="00646D36" w:rsidRDefault="00646D36" w:rsidP="00646D36">
      <w:pPr>
        <w:numPr>
          <w:ilvl w:val="0"/>
          <w:numId w:val="36"/>
        </w:numPr>
        <w:tabs>
          <w:tab w:val="clear" w:pos="2137"/>
          <w:tab w:val="num" w:pos="180"/>
          <w:tab w:val="left" w:pos="720"/>
          <w:tab w:val="left" w:pos="1080"/>
        </w:tabs>
        <w:spacing w:after="0" w:line="240" w:lineRule="auto"/>
        <w:ind w:left="0"/>
        <w:jc w:val="both"/>
        <w:rPr>
          <w:rFonts w:ascii="Times New Roman" w:hAnsi="Times New Roman" w:cs="Times New Roman"/>
          <w:sz w:val="24"/>
          <w:szCs w:val="24"/>
        </w:rPr>
      </w:pPr>
      <w:r w:rsidRPr="00646D36">
        <w:rPr>
          <w:rFonts w:ascii="Times New Roman" w:hAnsi="Times New Roman" w:cs="Times New Roman"/>
          <w:sz w:val="24"/>
          <w:szCs w:val="24"/>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646D36" w:rsidRPr="00646D36" w:rsidRDefault="00646D36" w:rsidP="00646D36">
      <w:pPr>
        <w:numPr>
          <w:ilvl w:val="0"/>
          <w:numId w:val="36"/>
        </w:numPr>
        <w:tabs>
          <w:tab w:val="clear" w:pos="2137"/>
          <w:tab w:val="num" w:pos="0"/>
          <w:tab w:val="left" w:pos="1134"/>
        </w:tabs>
        <w:autoSpaceDE w:val="0"/>
        <w:autoSpaceDN w:val="0"/>
        <w:adjustRightInd w:val="0"/>
        <w:spacing w:after="0" w:line="240" w:lineRule="auto"/>
        <w:ind w:left="0"/>
        <w:jc w:val="both"/>
        <w:rPr>
          <w:rFonts w:ascii="Times New Roman" w:hAnsi="Times New Roman" w:cs="Times New Roman"/>
          <w:sz w:val="24"/>
          <w:szCs w:val="24"/>
        </w:rPr>
      </w:pPr>
      <w:r w:rsidRPr="00646D36">
        <w:rPr>
          <w:rFonts w:ascii="Times New Roman" w:hAnsi="Times New Roman" w:cs="Times New Roman"/>
          <w:sz w:val="24"/>
          <w:szCs w:val="24"/>
        </w:rPr>
        <w:t xml:space="preserve">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w:t>
      </w:r>
      <w:r w:rsidRPr="00646D36">
        <w:rPr>
          <w:rFonts w:ascii="Times New Roman" w:hAnsi="Times New Roman" w:cs="Times New Roman"/>
          <w:sz w:val="24"/>
          <w:szCs w:val="24"/>
        </w:rPr>
        <w:lastRenderedPageBreak/>
        <w:t>предпринимателями оборудованию, подобным объектам, транспортным средствам и перевозимым ими грузам;</w:t>
      </w:r>
    </w:p>
    <w:p w:rsidR="00646D36" w:rsidRPr="00646D36" w:rsidRDefault="00646D36" w:rsidP="00646D36">
      <w:pPr>
        <w:numPr>
          <w:ilvl w:val="0"/>
          <w:numId w:val="36"/>
        </w:numPr>
        <w:tabs>
          <w:tab w:val="clear" w:pos="2137"/>
          <w:tab w:val="num" w:pos="180"/>
          <w:tab w:val="left" w:pos="720"/>
          <w:tab w:val="left" w:pos="1080"/>
        </w:tabs>
        <w:spacing w:after="0" w:line="240" w:lineRule="auto"/>
        <w:ind w:left="0"/>
        <w:jc w:val="both"/>
        <w:rPr>
          <w:rFonts w:ascii="Times New Roman" w:hAnsi="Times New Roman" w:cs="Times New Roman"/>
          <w:sz w:val="24"/>
          <w:szCs w:val="24"/>
        </w:rPr>
      </w:pPr>
      <w:r w:rsidRPr="00646D36">
        <w:rPr>
          <w:rFonts w:ascii="Times New Roman" w:hAnsi="Times New Roman" w:cs="Times New Roman"/>
          <w:sz w:val="24"/>
          <w:szCs w:val="24"/>
        </w:rPr>
        <w:t>устранять замечания, указанные в предписании об устранении выявленных нарушений законодательства, в сроки, установленные в предписании.</w:t>
      </w:r>
    </w:p>
    <w:p w:rsidR="00646D36" w:rsidRPr="00646D36" w:rsidRDefault="00646D36" w:rsidP="00646D36">
      <w:pPr>
        <w:spacing w:after="0" w:line="240" w:lineRule="auto"/>
        <w:jc w:val="both"/>
        <w:rPr>
          <w:rFonts w:ascii="Times New Roman" w:hAnsi="Times New Roman" w:cs="Times New Roman"/>
          <w:bCs/>
          <w:sz w:val="24"/>
          <w:szCs w:val="24"/>
        </w:rPr>
      </w:pPr>
      <w:r w:rsidRPr="00646D36">
        <w:rPr>
          <w:rFonts w:ascii="Times New Roman" w:hAnsi="Times New Roman" w:cs="Times New Roman"/>
          <w:bCs/>
          <w:sz w:val="24"/>
          <w:szCs w:val="24"/>
        </w:rPr>
        <w:t>1.6. Права должностных лиц при осуществлении муниципального контроля:</w:t>
      </w:r>
    </w:p>
    <w:p w:rsidR="00646D36" w:rsidRPr="00646D36" w:rsidRDefault="00646D36" w:rsidP="00646D36">
      <w:pPr>
        <w:numPr>
          <w:ilvl w:val="0"/>
          <w:numId w:val="37"/>
        </w:numPr>
        <w:tabs>
          <w:tab w:val="clear" w:pos="2137"/>
          <w:tab w:val="num" w:pos="1080"/>
        </w:tabs>
        <w:spacing w:after="0" w:line="240" w:lineRule="auto"/>
        <w:ind w:left="0"/>
        <w:jc w:val="both"/>
        <w:rPr>
          <w:rFonts w:ascii="Times New Roman" w:hAnsi="Times New Roman" w:cs="Times New Roman"/>
          <w:sz w:val="24"/>
          <w:szCs w:val="24"/>
        </w:rPr>
      </w:pPr>
      <w:r w:rsidRPr="00646D36">
        <w:rPr>
          <w:rFonts w:ascii="Times New Roman" w:hAnsi="Times New Roman" w:cs="Times New Roman"/>
          <w:sz w:val="24"/>
          <w:szCs w:val="24"/>
        </w:rPr>
        <w:t>проверять соблюдение юридическими лицами и индивидуальными предпринимателями законодательства в сфере организации регулярных перевозок;</w:t>
      </w:r>
    </w:p>
    <w:p w:rsidR="00646D36" w:rsidRPr="00646D36" w:rsidRDefault="00646D36" w:rsidP="00646D36">
      <w:pPr>
        <w:numPr>
          <w:ilvl w:val="0"/>
          <w:numId w:val="37"/>
        </w:numPr>
        <w:tabs>
          <w:tab w:val="clear" w:pos="2137"/>
          <w:tab w:val="num" w:pos="1080"/>
        </w:tabs>
        <w:spacing w:after="0" w:line="240" w:lineRule="auto"/>
        <w:ind w:left="0"/>
        <w:jc w:val="both"/>
        <w:rPr>
          <w:rFonts w:ascii="Times New Roman" w:hAnsi="Times New Roman" w:cs="Times New Roman"/>
          <w:sz w:val="24"/>
          <w:szCs w:val="24"/>
        </w:rPr>
      </w:pPr>
      <w:r w:rsidRPr="00646D36">
        <w:rPr>
          <w:rFonts w:ascii="Times New Roman" w:hAnsi="Times New Roman" w:cs="Times New Roman"/>
          <w:sz w:val="24"/>
          <w:szCs w:val="24"/>
        </w:rPr>
        <w:t>беспрепятственно, при предъявлении служебного удостоверения и копии распоряжения  Администрации поселения о назначении проверки, посещать объекты, а также проводить необходимые исследования, испытания, экспертизы, расследования и другие мероприятия по муниципальному контролю;</w:t>
      </w:r>
    </w:p>
    <w:p w:rsidR="00646D36" w:rsidRPr="00646D36" w:rsidRDefault="00646D36" w:rsidP="00646D36">
      <w:pPr>
        <w:numPr>
          <w:ilvl w:val="0"/>
          <w:numId w:val="37"/>
        </w:numPr>
        <w:tabs>
          <w:tab w:val="clear" w:pos="2137"/>
          <w:tab w:val="num" w:pos="1080"/>
        </w:tabs>
        <w:spacing w:after="0" w:line="240" w:lineRule="auto"/>
        <w:ind w:left="0"/>
        <w:jc w:val="both"/>
        <w:rPr>
          <w:rFonts w:ascii="Times New Roman" w:hAnsi="Times New Roman" w:cs="Times New Roman"/>
          <w:sz w:val="24"/>
          <w:szCs w:val="24"/>
        </w:rPr>
      </w:pPr>
      <w:r w:rsidRPr="00646D36">
        <w:rPr>
          <w:rFonts w:ascii="Times New Roman" w:hAnsi="Times New Roman" w:cs="Times New Roman"/>
          <w:sz w:val="24"/>
          <w:szCs w:val="24"/>
        </w:rPr>
        <w:t>запрашивать и получать на основании мотивированных письменных запросов информацию и документы, необходимые в ходе проведения проверки;</w:t>
      </w:r>
    </w:p>
    <w:p w:rsidR="00646D36" w:rsidRPr="00646D36" w:rsidRDefault="00646D36" w:rsidP="00646D36">
      <w:pPr>
        <w:numPr>
          <w:ilvl w:val="0"/>
          <w:numId w:val="37"/>
        </w:numPr>
        <w:tabs>
          <w:tab w:val="clear" w:pos="2137"/>
          <w:tab w:val="num" w:pos="1080"/>
        </w:tabs>
        <w:spacing w:after="0" w:line="240" w:lineRule="auto"/>
        <w:ind w:left="0"/>
        <w:jc w:val="both"/>
        <w:rPr>
          <w:rFonts w:ascii="Times New Roman" w:hAnsi="Times New Roman" w:cs="Times New Roman"/>
          <w:sz w:val="24"/>
          <w:szCs w:val="24"/>
        </w:rPr>
      </w:pPr>
      <w:r w:rsidRPr="00646D36">
        <w:rPr>
          <w:rFonts w:ascii="Times New Roman" w:hAnsi="Times New Roman" w:cs="Times New Roman"/>
          <w:sz w:val="24"/>
          <w:szCs w:val="24"/>
        </w:rPr>
        <w:t>привлекать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646D36" w:rsidRPr="00646D36" w:rsidRDefault="00646D36" w:rsidP="00646D36">
      <w:pPr>
        <w:numPr>
          <w:ilvl w:val="0"/>
          <w:numId w:val="37"/>
        </w:numPr>
        <w:tabs>
          <w:tab w:val="clear" w:pos="2137"/>
          <w:tab w:val="num" w:pos="1080"/>
        </w:tabs>
        <w:spacing w:after="0" w:line="240" w:lineRule="auto"/>
        <w:ind w:left="0"/>
        <w:jc w:val="both"/>
        <w:rPr>
          <w:rFonts w:ascii="Times New Roman" w:hAnsi="Times New Roman" w:cs="Times New Roman"/>
          <w:sz w:val="24"/>
          <w:szCs w:val="24"/>
        </w:rPr>
      </w:pPr>
      <w:r w:rsidRPr="00646D36">
        <w:rPr>
          <w:rFonts w:ascii="Times New Roman" w:hAnsi="Times New Roman" w:cs="Times New Roman"/>
          <w:sz w:val="24"/>
          <w:szCs w:val="24"/>
        </w:rPr>
        <w:t>выдавать юридическим лицам и индивидуальным предпринимателям предписания об устранении выявленных нарушений законодательства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46D36" w:rsidRPr="00646D36" w:rsidRDefault="00646D36" w:rsidP="00646D36">
      <w:pPr>
        <w:numPr>
          <w:ilvl w:val="0"/>
          <w:numId w:val="37"/>
        </w:numPr>
        <w:tabs>
          <w:tab w:val="clear" w:pos="2137"/>
          <w:tab w:val="num" w:pos="1080"/>
        </w:tabs>
        <w:spacing w:after="0" w:line="240" w:lineRule="auto"/>
        <w:ind w:left="0"/>
        <w:jc w:val="both"/>
        <w:rPr>
          <w:rFonts w:ascii="Times New Roman" w:hAnsi="Times New Roman" w:cs="Times New Roman"/>
          <w:sz w:val="24"/>
          <w:szCs w:val="24"/>
        </w:rPr>
      </w:pPr>
      <w:r w:rsidRPr="00646D36">
        <w:rPr>
          <w:rFonts w:ascii="Times New Roman" w:hAnsi="Times New Roman" w:cs="Times New Roman"/>
          <w:sz w:val="24"/>
          <w:szCs w:val="24"/>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46D36" w:rsidRPr="00646D36" w:rsidRDefault="00646D36" w:rsidP="00646D36">
      <w:pPr>
        <w:numPr>
          <w:ilvl w:val="0"/>
          <w:numId w:val="37"/>
        </w:numPr>
        <w:tabs>
          <w:tab w:val="clear" w:pos="2137"/>
          <w:tab w:val="num" w:pos="1080"/>
        </w:tabs>
        <w:spacing w:after="0" w:line="240" w:lineRule="auto"/>
        <w:ind w:left="0"/>
        <w:jc w:val="both"/>
        <w:rPr>
          <w:rFonts w:ascii="Times New Roman" w:hAnsi="Times New Roman" w:cs="Times New Roman"/>
          <w:sz w:val="24"/>
          <w:szCs w:val="24"/>
        </w:rPr>
      </w:pPr>
      <w:r w:rsidRPr="00646D36">
        <w:rPr>
          <w:rFonts w:ascii="Times New Roman" w:hAnsi="Times New Roman" w:cs="Times New Roman"/>
          <w:sz w:val="24"/>
          <w:szCs w:val="24"/>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2" w:anchor="2716" w:history="1">
        <w:r w:rsidRPr="00646D36">
          <w:rPr>
            <w:rFonts w:ascii="Times New Roman" w:hAnsi="Times New Roman" w:cs="Times New Roman"/>
            <w:sz w:val="24"/>
            <w:szCs w:val="24"/>
          </w:rPr>
          <w:t>Кодексом</w:t>
        </w:r>
      </w:hyperlink>
      <w:r w:rsidRPr="00646D36">
        <w:rPr>
          <w:rFonts w:ascii="Times New Roman" w:hAnsi="Times New Roman" w:cs="Times New Roman"/>
          <w:sz w:val="24"/>
          <w:szCs w:val="24"/>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646D36" w:rsidRPr="00646D36" w:rsidRDefault="00646D36" w:rsidP="00646D36">
      <w:pPr>
        <w:numPr>
          <w:ilvl w:val="0"/>
          <w:numId w:val="37"/>
        </w:numPr>
        <w:tabs>
          <w:tab w:val="clear" w:pos="2137"/>
          <w:tab w:val="num" w:pos="1080"/>
        </w:tabs>
        <w:spacing w:after="0" w:line="240" w:lineRule="auto"/>
        <w:ind w:left="0"/>
        <w:jc w:val="both"/>
        <w:rPr>
          <w:rFonts w:ascii="Times New Roman" w:hAnsi="Times New Roman" w:cs="Times New Roman"/>
          <w:sz w:val="24"/>
          <w:szCs w:val="24"/>
        </w:rPr>
      </w:pPr>
      <w:r w:rsidRPr="00646D36">
        <w:rPr>
          <w:rFonts w:ascii="Times New Roman" w:hAnsi="Times New Roman" w:cs="Times New Roman"/>
          <w:sz w:val="24"/>
          <w:szCs w:val="24"/>
        </w:rPr>
        <w:lastRenderedPageBreak/>
        <w:t>направлять в уполномоченные органы материалы, связанные с нарушением законодательства в сфере организации регулярных перевозок.</w:t>
      </w:r>
    </w:p>
    <w:p w:rsidR="00646D36" w:rsidRPr="00646D36" w:rsidRDefault="00646D36" w:rsidP="00646D36">
      <w:pPr>
        <w:spacing w:after="0" w:line="240" w:lineRule="auto"/>
        <w:jc w:val="both"/>
        <w:rPr>
          <w:rFonts w:ascii="Times New Roman" w:hAnsi="Times New Roman" w:cs="Times New Roman"/>
          <w:bCs/>
          <w:sz w:val="24"/>
          <w:szCs w:val="24"/>
        </w:rPr>
      </w:pPr>
      <w:r w:rsidRPr="00646D36">
        <w:rPr>
          <w:rFonts w:ascii="Times New Roman" w:hAnsi="Times New Roman" w:cs="Times New Roman"/>
          <w:bCs/>
          <w:sz w:val="24"/>
          <w:szCs w:val="24"/>
        </w:rPr>
        <w:t>1.7. Обязанности должностных лиц при осуществлении муниципального контроля:</w:t>
      </w:r>
    </w:p>
    <w:p w:rsidR="00646D36" w:rsidRPr="00646D36" w:rsidRDefault="00646D36" w:rsidP="00646D36">
      <w:pPr>
        <w:numPr>
          <w:ilvl w:val="0"/>
          <w:numId w:val="38"/>
        </w:numPr>
        <w:tabs>
          <w:tab w:val="clear" w:pos="2137"/>
          <w:tab w:val="num" w:pos="900"/>
        </w:tabs>
        <w:autoSpaceDE w:val="0"/>
        <w:autoSpaceDN w:val="0"/>
        <w:adjustRightInd w:val="0"/>
        <w:spacing w:after="0" w:line="240" w:lineRule="auto"/>
        <w:ind w:left="0"/>
        <w:jc w:val="both"/>
        <w:outlineLvl w:val="1"/>
        <w:rPr>
          <w:rFonts w:ascii="Times New Roman" w:hAnsi="Times New Roman" w:cs="Times New Roman"/>
          <w:sz w:val="24"/>
          <w:szCs w:val="24"/>
        </w:rPr>
      </w:pPr>
      <w:r w:rsidRPr="00646D36">
        <w:rPr>
          <w:rFonts w:ascii="Times New Roman" w:hAnsi="Times New Roman" w:cs="Times New Roman"/>
          <w:sz w:val="24"/>
          <w:szCs w:val="24"/>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46D36" w:rsidRPr="00646D36" w:rsidRDefault="00646D36" w:rsidP="00646D36">
      <w:pPr>
        <w:numPr>
          <w:ilvl w:val="0"/>
          <w:numId w:val="38"/>
        </w:numPr>
        <w:tabs>
          <w:tab w:val="clear" w:pos="2137"/>
          <w:tab w:val="num" w:pos="900"/>
        </w:tabs>
        <w:autoSpaceDE w:val="0"/>
        <w:autoSpaceDN w:val="0"/>
        <w:adjustRightInd w:val="0"/>
        <w:spacing w:after="0" w:line="240" w:lineRule="auto"/>
        <w:ind w:left="0"/>
        <w:jc w:val="both"/>
        <w:outlineLvl w:val="1"/>
        <w:rPr>
          <w:rFonts w:ascii="Times New Roman" w:hAnsi="Times New Roman" w:cs="Times New Roman"/>
          <w:sz w:val="24"/>
          <w:szCs w:val="24"/>
        </w:rPr>
      </w:pPr>
      <w:r w:rsidRPr="00646D36">
        <w:rPr>
          <w:rFonts w:ascii="Times New Roman" w:hAnsi="Times New Roman" w:cs="Times New Roman"/>
          <w:sz w:val="24"/>
          <w:szCs w:val="24"/>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46D36" w:rsidRPr="00646D36" w:rsidRDefault="00646D36" w:rsidP="00646D36">
      <w:pPr>
        <w:numPr>
          <w:ilvl w:val="0"/>
          <w:numId w:val="38"/>
        </w:numPr>
        <w:tabs>
          <w:tab w:val="clear" w:pos="2137"/>
          <w:tab w:val="num" w:pos="900"/>
        </w:tabs>
        <w:autoSpaceDE w:val="0"/>
        <w:autoSpaceDN w:val="0"/>
        <w:adjustRightInd w:val="0"/>
        <w:spacing w:after="0" w:line="240" w:lineRule="auto"/>
        <w:ind w:left="0"/>
        <w:jc w:val="both"/>
        <w:outlineLvl w:val="1"/>
        <w:rPr>
          <w:rFonts w:ascii="Times New Roman" w:hAnsi="Times New Roman" w:cs="Times New Roman"/>
          <w:sz w:val="24"/>
          <w:szCs w:val="24"/>
        </w:rPr>
      </w:pPr>
      <w:r w:rsidRPr="00646D36">
        <w:rPr>
          <w:rFonts w:ascii="Times New Roman" w:hAnsi="Times New Roman" w:cs="Times New Roman"/>
          <w:sz w:val="24"/>
          <w:szCs w:val="24"/>
        </w:rPr>
        <w:t>проводить проверку на основании распоряжения Администрации района о ее проведении в соответствии с ее назначением;</w:t>
      </w:r>
    </w:p>
    <w:p w:rsidR="00646D36" w:rsidRPr="00646D36" w:rsidRDefault="00646D36" w:rsidP="00646D36">
      <w:pPr>
        <w:numPr>
          <w:ilvl w:val="0"/>
          <w:numId w:val="38"/>
        </w:numPr>
        <w:tabs>
          <w:tab w:val="clear" w:pos="2137"/>
          <w:tab w:val="num" w:pos="900"/>
        </w:tabs>
        <w:autoSpaceDE w:val="0"/>
        <w:autoSpaceDN w:val="0"/>
        <w:adjustRightInd w:val="0"/>
        <w:spacing w:after="0" w:line="240" w:lineRule="auto"/>
        <w:ind w:left="0"/>
        <w:jc w:val="both"/>
        <w:outlineLvl w:val="1"/>
        <w:rPr>
          <w:rFonts w:ascii="Times New Roman" w:hAnsi="Times New Roman" w:cs="Times New Roman"/>
          <w:sz w:val="24"/>
          <w:szCs w:val="24"/>
        </w:rPr>
      </w:pPr>
      <w:r w:rsidRPr="00646D36">
        <w:rPr>
          <w:rFonts w:ascii="Times New Roman" w:hAnsi="Times New Roman" w:cs="Times New Roman"/>
          <w:sz w:val="24"/>
          <w:szCs w:val="24"/>
        </w:rPr>
        <w:t xml:space="preserve">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Администрации поселения и в случаях, предусмотренных </w:t>
      </w:r>
      <w:hyperlink r:id="rId23" w:history="1">
        <w:r w:rsidRPr="00646D36">
          <w:rPr>
            <w:rFonts w:ascii="Times New Roman" w:hAnsi="Times New Roman" w:cs="Times New Roman"/>
            <w:sz w:val="24"/>
            <w:szCs w:val="24"/>
          </w:rPr>
          <w:t>Законом</w:t>
        </w:r>
      </w:hyperlink>
      <w:r w:rsidRPr="00646D36">
        <w:rPr>
          <w:rFonts w:ascii="Times New Roman" w:hAnsi="Times New Roman" w:cs="Times New Roman"/>
          <w:sz w:val="24"/>
          <w:szCs w:val="24"/>
        </w:rPr>
        <w:t>, – копии документа о согласовании проведения проверки;</w:t>
      </w:r>
    </w:p>
    <w:p w:rsidR="00646D36" w:rsidRPr="00646D36" w:rsidRDefault="00646D36" w:rsidP="00646D36">
      <w:pPr>
        <w:numPr>
          <w:ilvl w:val="0"/>
          <w:numId w:val="38"/>
        </w:numPr>
        <w:tabs>
          <w:tab w:val="clear" w:pos="2137"/>
          <w:tab w:val="num" w:pos="900"/>
        </w:tabs>
        <w:autoSpaceDE w:val="0"/>
        <w:autoSpaceDN w:val="0"/>
        <w:adjustRightInd w:val="0"/>
        <w:spacing w:after="0" w:line="240" w:lineRule="auto"/>
        <w:ind w:left="0"/>
        <w:jc w:val="both"/>
        <w:outlineLvl w:val="1"/>
        <w:rPr>
          <w:rFonts w:ascii="Times New Roman" w:hAnsi="Times New Roman" w:cs="Times New Roman"/>
          <w:sz w:val="24"/>
          <w:szCs w:val="24"/>
        </w:rPr>
      </w:pPr>
      <w:r w:rsidRPr="00646D36">
        <w:rPr>
          <w:rFonts w:ascii="Times New Roman" w:hAnsi="Times New Roman" w:cs="Times New Roman"/>
          <w:sz w:val="24"/>
          <w:szCs w:val="24"/>
        </w:rPr>
        <w:t xml:space="preserve">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46D36" w:rsidRPr="00646D36" w:rsidRDefault="00646D36" w:rsidP="00646D36">
      <w:pPr>
        <w:numPr>
          <w:ilvl w:val="0"/>
          <w:numId w:val="38"/>
        </w:numPr>
        <w:tabs>
          <w:tab w:val="clear" w:pos="2137"/>
          <w:tab w:val="num" w:pos="900"/>
        </w:tabs>
        <w:autoSpaceDE w:val="0"/>
        <w:autoSpaceDN w:val="0"/>
        <w:adjustRightInd w:val="0"/>
        <w:spacing w:after="0" w:line="240" w:lineRule="auto"/>
        <w:ind w:left="0"/>
        <w:jc w:val="both"/>
        <w:outlineLvl w:val="1"/>
        <w:rPr>
          <w:rFonts w:ascii="Times New Roman" w:hAnsi="Times New Roman" w:cs="Times New Roman"/>
          <w:sz w:val="24"/>
          <w:szCs w:val="24"/>
        </w:rPr>
      </w:pPr>
      <w:r w:rsidRPr="00646D36">
        <w:rPr>
          <w:rFonts w:ascii="Times New Roman" w:hAnsi="Times New Roman" w:cs="Times New Roman"/>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46D36" w:rsidRPr="00646D36" w:rsidRDefault="00646D36" w:rsidP="00646D36">
      <w:pPr>
        <w:numPr>
          <w:ilvl w:val="0"/>
          <w:numId w:val="38"/>
        </w:numPr>
        <w:tabs>
          <w:tab w:val="clear" w:pos="2137"/>
          <w:tab w:val="num" w:pos="900"/>
        </w:tabs>
        <w:autoSpaceDE w:val="0"/>
        <w:autoSpaceDN w:val="0"/>
        <w:adjustRightInd w:val="0"/>
        <w:spacing w:after="0" w:line="240" w:lineRule="auto"/>
        <w:ind w:left="0"/>
        <w:jc w:val="both"/>
        <w:outlineLvl w:val="1"/>
        <w:rPr>
          <w:rFonts w:ascii="Times New Roman" w:hAnsi="Times New Roman" w:cs="Times New Roman"/>
          <w:sz w:val="24"/>
          <w:szCs w:val="24"/>
        </w:rPr>
      </w:pPr>
      <w:r w:rsidRPr="00646D36">
        <w:rPr>
          <w:rFonts w:ascii="Times New Roman" w:hAnsi="Times New Roman" w:cs="Times New Roman"/>
          <w:sz w:val="24"/>
          <w:szCs w:val="24"/>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46D36" w:rsidRPr="00646D36" w:rsidRDefault="00646D36" w:rsidP="00646D36">
      <w:pPr>
        <w:numPr>
          <w:ilvl w:val="0"/>
          <w:numId w:val="38"/>
        </w:numPr>
        <w:tabs>
          <w:tab w:val="clear" w:pos="2137"/>
          <w:tab w:val="num" w:pos="900"/>
        </w:tabs>
        <w:autoSpaceDE w:val="0"/>
        <w:autoSpaceDN w:val="0"/>
        <w:adjustRightInd w:val="0"/>
        <w:spacing w:after="0" w:line="240" w:lineRule="auto"/>
        <w:ind w:left="0"/>
        <w:jc w:val="both"/>
        <w:outlineLvl w:val="1"/>
        <w:rPr>
          <w:rFonts w:ascii="Times New Roman" w:hAnsi="Times New Roman" w:cs="Times New Roman"/>
          <w:sz w:val="24"/>
          <w:szCs w:val="24"/>
        </w:rPr>
      </w:pPr>
      <w:r w:rsidRPr="00646D36">
        <w:rPr>
          <w:rFonts w:ascii="Times New Roman" w:hAnsi="Times New Roman" w:cs="Times New Roman"/>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46D36" w:rsidRPr="00646D36" w:rsidRDefault="00646D36" w:rsidP="00646D36">
      <w:pPr>
        <w:numPr>
          <w:ilvl w:val="0"/>
          <w:numId w:val="38"/>
        </w:numPr>
        <w:tabs>
          <w:tab w:val="clear" w:pos="2137"/>
          <w:tab w:val="num" w:pos="900"/>
        </w:tabs>
        <w:autoSpaceDE w:val="0"/>
        <w:autoSpaceDN w:val="0"/>
        <w:adjustRightInd w:val="0"/>
        <w:spacing w:after="0" w:line="240" w:lineRule="auto"/>
        <w:ind w:left="0"/>
        <w:jc w:val="both"/>
        <w:outlineLvl w:val="1"/>
        <w:rPr>
          <w:rFonts w:ascii="Times New Roman" w:hAnsi="Times New Roman" w:cs="Times New Roman"/>
          <w:sz w:val="24"/>
          <w:szCs w:val="24"/>
        </w:rPr>
      </w:pPr>
      <w:r w:rsidRPr="00646D36">
        <w:rPr>
          <w:rFonts w:ascii="Times New Roman" w:hAnsi="Times New Roman" w:cs="Times New Roman"/>
          <w:sz w:val="24"/>
          <w:szCs w:val="24"/>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46D36" w:rsidRPr="00646D36" w:rsidRDefault="00646D36" w:rsidP="00646D36">
      <w:pPr>
        <w:numPr>
          <w:ilvl w:val="0"/>
          <w:numId w:val="38"/>
        </w:numPr>
        <w:tabs>
          <w:tab w:val="clear" w:pos="2137"/>
          <w:tab w:val="num" w:pos="900"/>
        </w:tabs>
        <w:autoSpaceDE w:val="0"/>
        <w:autoSpaceDN w:val="0"/>
        <w:adjustRightInd w:val="0"/>
        <w:spacing w:after="0" w:line="240" w:lineRule="auto"/>
        <w:ind w:left="0"/>
        <w:jc w:val="both"/>
        <w:outlineLvl w:val="1"/>
        <w:rPr>
          <w:rFonts w:ascii="Times New Roman" w:hAnsi="Times New Roman" w:cs="Times New Roman"/>
          <w:sz w:val="24"/>
          <w:szCs w:val="24"/>
        </w:rPr>
      </w:pPr>
      <w:r w:rsidRPr="00646D36">
        <w:rPr>
          <w:rFonts w:ascii="Times New Roman" w:hAnsi="Times New Roman" w:cs="Times New Roman"/>
          <w:sz w:val="24"/>
          <w:szCs w:val="24"/>
        </w:rPr>
        <w:t>соблюдать сроки проведения проверки, установленные действующим законодательством Российской Федерации и   настоящим Регламентом;</w:t>
      </w:r>
    </w:p>
    <w:p w:rsidR="00646D36" w:rsidRPr="00646D36" w:rsidRDefault="00646D36" w:rsidP="00646D36">
      <w:pPr>
        <w:numPr>
          <w:ilvl w:val="0"/>
          <w:numId w:val="38"/>
        </w:numPr>
        <w:tabs>
          <w:tab w:val="clear" w:pos="2137"/>
          <w:tab w:val="num" w:pos="900"/>
        </w:tabs>
        <w:autoSpaceDE w:val="0"/>
        <w:autoSpaceDN w:val="0"/>
        <w:adjustRightInd w:val="0"/>
        <w:spacing w:after="0" w:line="240" w:lineRule="auto"/>
        <w:ind w:left="0"/>
        <w:jc w:val="both"/>
        <w:outlineLvl w:val="1"/>
        <w:rPr>
          <w:rFonts w:ascii="Times New Roman" w:hAnsi="Times New Roman" w:cs="Times New Roman"/>
          <w:sz w:val="24"/>
          <w:szCs w:val="24"/>
        </w:rPr>
      </w:pPr>
      <w:r w:rsidRPr="00646D36">
        <w:rPr>
          <w:rFonts w:ascii="Times New Roman" w:hAnsi="Times New Roman" w:cs="Times New Roman"/>
          <w:sz w:val="24"/>
          <w:szCs w:val="24"/>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46D36" w:rsidRPr="00646D36" w:rsidRDefault="00646D36" w:rsidP="00646D36">
      <w:pPr>
        <w:numPr>
          <w:ilvl w:val="0"/>
          <w:numId w:val="38"/>
        </w:numPr>
        <w:tabs>
          <w:tab w:val="clear" w:pos="2137"/>
          <w:tab w:val="num" w:pos="900"/>
        </w:tabs>
        <w:autoSpaceDE w:val="0"/>
        <w:autoSpaceDN w:val="0"/>
        <w:adjustRightInd w:val="0"/>
        <w:spacing w:after="0" w:line="240" w:lineRule="auto"/>
        <w:ind w:left="0"/>
        <w:jc w:val="both"/>
        <w:outlineLvl w:val="1"/>
        <w:rPr>
          <w:rFonts w:ascii="Times New Roman" w:hAnsi="Times New Roman" w:cs="Times New Roman"/>
          <w:sz w:val="24"/>
          <w:szCs w:val="24"/>
        </w:rPr>
      </w:pPr>
      <w:r w:rsidRPr="00646D36">
        <w:rPr>
          <w:rFonts w:ascii="Times New Roman" w:hAnsi="Times New Roman" w:cs="Times New Roman"/>
          <w:sz w:val="24"/>
          <w:szCs w:val="24"/>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646D36" w:rsidRPr="00646D36" w:rsidRDefault="00646D36" w:rsidP="00646D36">
      <w:pPr>
        <w:numPr>
          <w:ilvl w:val="0"/>
          <w:numId w:val="38"/>
        </w:numPr>
        <w:tabs>
          <w:tab w:val="clear" w:pos="2137"/>
          <w:tab w:val="num" w:pos="900"/>
        </w:tabs>
        <w:autoSpaceDE w:val="0"/>
        <w:autoSpaceDN w:val="0"/>
        <w:adjustRightInd w:val="0"/>
        <w:spacing w:after="0" w:line="240" w:lineRule="auto"/>
        <w:ind w:left="0"/>
        <w:jc w:val="both"/>
        <w:outlineLvl w:val="1"/>
        <w:rPr>
          <w:rFonts w:ascii="Times New Roman" w:hAnsi="Times New Roman" w:cs="Times New Roman"/>
          <w:sz w:val="24"/>
          <w:szCs w:val="24"/>
        </w:rPr>
      </w:pPr>
      <w:r w:rsidRPr="00646D36">
        <w:rPr>
          <w:rFonts w:ascii="Times New Roman" w:hAnsi="Times New Roman" w:cs="Times New Roman"/>
          <w:sz w:val="24"/>
          <w:szCs w:val="24"/>
        </w:rPr>
        <w:t>осуществлять запись о проведенной проверке в журнале учета проверок.</w:t>
      </w:r>
    </w:p>
    <w:p w:rsidR="00646D36" w:rsidRPr="00646D36" w:rsidRDefault="00646D36" w:rsidP="00646D36">
      <w:pPr>
        <w:spacing w:after="0" w:line="240" w:lineRule="auto"/>
        <w:jc w:val="both"/>
        <w:rPr>
          <w:rFonts w:ascii="Times New Roman" w:hAnsi="Times New Roman" w:cs="Times New Roman"/>
          <w:bCs/>
          <w:sz w:val="24"/>
          <w:szCs w:val="24"/>
        </w:rPr>
      </w:pPr>
      <w:r w:rsidRPr="00646D36">
        <w:rPr>
          <w:rFonts w:ascii="Times New Roman" w:hAnsi="Times New Roman" w:cs="Times New Roman"/>
          <w:bCs/>
          <w:sz w:val="24"/>
          <w:szCs w:val="24"/>
        </w:rPr>
        <w:t>1.8. Предмет муниципального контроля.</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Предметом муниципального контроля за  сохранностью автомобильных дорог местного значения в границах Быстрогорского сельского поселения является соблюдение юридическими лицами, </w:t>
      </w:r>
      <w:r w:rsidRPr="00646D36">
        <w:rPr>
          <w:rFonts w:ascii="Times New Roman" w:hAnsi="Times New Roman" w:cs="Times New Roman"/>
          <w:sz w:val="24"/>
          <w:szCs w:val="24"/>
        </w:rPr>
        <w:lastRenderedPageBreak/>
        <w:t>индивидуальными предпринимателями требований, установленных федеральными законами, законами Ростовской области, муниципальными правовыми актами:</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по размещению объектов дорожного сервиса, рекламных конструкций и других объектов в полосе отвода и придорожной полосе автомобильных дорог;</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по соблюдению обязанностей при использовании автомобильных дорог в части недопущения повреждений автомобильных дорог и их элементов.</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646D36" w:rsidRPr="00646D36" w:rsidRDefault="00646D36" w:rsidP="00646D36">
      <w:pPr>
        <w:spacing w:after="0" w:line="240" w:lineRule="auto"/>
        <w:jc w:val="both"/>
        <w:rPr>
          <w:rFonts w:ascii="Times New Roman" w:hAnsi="Times New Roman" w:cs="Times New Roman"/>
          <w:bCs/>
          <w:sz w:val="24"/>
          <w:szCs w:val="24"/>
        </w:rPr>
      </w:pPr>
      <w:r w:rsidRPr="00646D36">
        <w:rPr>
          <w:rFonts w:ascii="Times New Roman" w:hAnsi="Times New Roman" w:cs="Times New Roman"/>
          <w:bCs/>
          <w:sz w:val="24"/>
          <w:szCs w:val="24"/>
        </w:rPr>
        <w:t>1.9</w:t>
      </w:r>
      <w:r w:rsidRPr="00646D36">
        <w:rPr>
          <w:rFonts w:ascii="Times New Roman" w:hAnsi="Times New Roman" w:cs="Times New Roman"/>
          <w:sz w:val="24"/>
          <w:szCs w:val="24"/>
        </w:rPr>
        <w:t>.</w:t>
      </w:r>
      <w:r w:rsidRPr="00646D36">
        <w:rPr>
          <w:rFonts w:ascii="Times New Roman" w:hAnsi="Times New Roman" w:cs="Times New Roman"/>
          <w:bCs/>
          <w:sz w:val="24"/>
          <w:szCs w:val="24"/>
        </w:rPr>
        <w:t> Описание результата муниципального контроля.</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Результатом осуществления муниципального  контроля за  сохранностью автомобильных дорог местного значения в границах Быстрогорского сельского поселения является составление акта проверки юридических лиц, индивидуальных предпринимателей, граждан, оформляемого органом муниципального  контроля. </w:t>
      </w: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646D36" w:rsidP="00646D36">
      <w:pPr>
        <w:spacing w:after="0" w:line="240" w:lineRule="auto"/>
        <w:jc w:val="both"/>
        <w:rPr>
          <w:rFonts w:ascii="Times New Roman" w:hAnsi="Times New Roman" w:cs="Times New Roman"/>
          <w:bCs/>
          <w:sz w:val="24"/>
          <w:szCs w:val="24"/>
        </w:rPr>
      </w:pPr>
      <w:r w:rsidRPr="00646D36">
        <w:rPr>
          <w:rFonts w:ascii="Times New Roman" w:hAnsi="Times New Roman" w:cs="Times New Roman"/>
          <w:bCs/>
          <w:sz w:val="24"/>
          <w:szCs w:val="24"/>
        </w:rPr>
        <w:t>2. Требования к порядку осуществления муниципального контроля</w:t>
      </w: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646D36" w:rsidP="00646D36">
      <w:pPr>
        <w:widowControl w:val="0"/>
        <w:autoSpaceDE w:val="0"/>
        <w:autoSpaceDN w:val="0"/>
        <w:adjustRightInd w:val="0"/>
        <w:spacing w:after="0" w:line="240" w:lineRule="auto"/>
        <w:jc w:val="both"/>
        <w:rPr>
          <w:rFonts w:ascii="Times New Roman" w:hAnsi="Times New Roman" w:cs="Times New Roman"/>
          <w:bCs/>
          <w:sz w:val="24"/>
          <w:szCs w:val="24"/>
        </w:rPr>
      </w:pPr>
      <w:r w:rsidRPr="00646D36">
        <w:rPr>
          <w:rFonts w:ascii="Times New Roman" w:hAnsi="Times New Roman" w:cs="Times New Roman"/>
          <w:bCs/>
          <w:sz w:val="24"/>
          <w:szCs w:val="24"/>
        </w:rPr>
        <w:t>2.1. Порядок информирования о правилах осуществления муниципального контроля.</w:t>
      </w:r>
    </w:p>
    <w:p w:rsidR="00646D36" w:rsidRPr="00646D36" w:rsidRDefault="00646D36" w:rsidP="00646D36">
      <w:pPr>
        <w:widowControl w:val="0"/>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2.1.1. Информация о месте нахождения, графиках работы Администрации  размещается на информационных стендах Администрации, на официальном Интернет-сайте Администрации.</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2.1.2. Сведения о месте нахождения специалистов Администрации, почтовом адресе для направления документов и обращений, о справочных телефонных номерах для обращений представлены в приложении № 1 к настоящему Административному регламенту.</w:t>
      </w:r>
    </w:p>
    <w:p w:rsidR="00646D36" w:rsidRPr="00646D36" w:rsidRDefault="00646D36" w:rsidP="00646D36">
      <w:pPr>
        <w:spacing w:after="0" w:line="240" w:lineRule="auto"/>
        <w:jc w:val="both"/>
        <w:rPr>
          <w:rFonts w:ascii="Times New Roman" w:hAnsi="Times New Roman" w:cs="Times New Roman"/>
          <w:color w:val="000000"/>
          <w:sz w:val="24"/>
          <w:szCs w:val="24"/>
        </w:rPr>
      </w:pPr>
      <w:r w:rsidRPr="00646D36">
        <w:rPr>
          <w:rFonts w:ascii="Times New Roman" w:hAnsi="Times New Roman" w:cs="Times New Roman"/>
          <w:color w:val="000000"/>
          <w:sz w:val="24"/>
          <w:szCs w:val="24"/>
        </w:rPr>
        <w:t>2.1.3. Информация по вопросам исполнения муниципального контроля предоставляется:</w:t>
      </w:r>
    </w:p>
    <w:p w:rsidR="00646D36" w:rsidRPr="00646D36" w:rsidRDefault="00646D36" w:rsidP="00646D36">
      <w:pPr>
        <w:spacing w:after="0" w:line="240" w:lineRule="auto"/>
        <w:jc w:val="both"/>
        <w:rPr>
          <w:rFonts w:ascii="Times New Roman" w:hAnsi="Times New Roman" w:cs="Times New Roman"/>
          <w:color w:val="000000"/>
          <w:sz w:val="24"/>
          <w:szCs w:val="24"/>
        </w:rPr>
      </w:pPr>
      <w:r w:rsidRPr="00646D36">
        <w:rPr>
          <w:rFonts w:ascii="Times New Roman" w:hAnsi="Times New Roman" w:cs="Times New Roman"/>
          <w:color w:val="000000"/>
          <w:sz w:val="24"/>
          <w:szCs w:val="24"/>
        </w:rPr>
        <w:t>а) непосредственно в Администрации путём ознакомления с настоящим административным регламентом, а также в форме устного разъяснения, в том числе и по телефону:</w:t>
      </w:r>
    </w:p>
    <w:p w:rsidR="00646D36" w:rsidRPr="00646D36" w:rsidRDefault="00646D36" w:rsidP="00646D36">
      <w:pPr>
        <w:spacing w:after="0" w:line="240" w:lineRule="auto"/>
        <w:jc w:val="both"/>
        <w:rPr>
          <w:rFonts w:ascii="Times New Roman" w:hAnsi="Times New Roman" w:cs="Times New Roman"/>
          <w:color w:val="000000"/>
          <w:sz w:val="24"/>
          <w:szCs w:val="24"/>
        </w:rPr>
      </w:pPr>
      <w:r w:rsidRPr="00646D36">
        <w:rPr>
          <w:rFonts w:ascii="Times New Roman" w:hAnsi="Times New Roman" w:cs="Times New Roman"/>
          <w:color w:val="000000"/>
          <w:sz w:val="24"/>
          <w:szCs w:val="24"/>
        </w:rPr>
        <w:t>- при ответах на телефонные звонки   и устные обращения  заинтересованных    лиц    специалист  администрации  подробно,  в  вежливой (корректной) форме  информирует   обратившихся лиц по интересующим  их вопросам. Ответ на телефонный звонок  должен начинаться с информации о наименовании администрации, фамилии, имени, отчестве и должности специалиста, принявшего телефонный звонок;</w:t>
      </w:r>
    </w:p>
    <w:p w:rsidR="00646D36" w:rsidRPr="00646D36" w:rsidRDefault="00646D36" w:rsidP="00646D36">
      <w:pPr>
        <w:spacing w:after="0" w:line="240" w:lineRule="auto"/>
        <w:jc w:val="both"/>
        <w:rPr>
          <w:rFonts w:ascii="Times New Roman" w:hAnsi="Times New Roman" w:cs="Times New Roman"/>
          <w:color w:val="000000"/>
          <w:sz w:val="24"/>
          <w:szCs w:val="24"/>
        </w:rPr>
      </w:pPr>
      <w:r w:rsidRPr="00646D36">
        <w:rPr>
          <w:rFonts w:ascii="Times New Roman" w:hAnsi="Times New Roman" w:cs="Times New Roman"/>
          <w:color w:val="000000"/>
          <w:sz w:val="24"/>
          <w:szCs w:val="24"/>
        </w:rPr>
        <w:t>-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и обратившемуся     заинтересованному  лицу сообщён   номер   телефона,    по    которому   можно  получить необходимую информацию;</w:t>
      </w:r>
    </w:p>
    <w:p w:rsidR="00646D36" w:rsidRPr="00646D36" w:rsidRDefault="00646D36" w:rsidP="00646D36">
      <w:pPr>
        <w:spacing w:after="0" w:line="240" w:lineRule="auto"/>
        <w:jc w:val="both"/>
        <w:rPr>
          <w:rFonts w:ascii="Times New Roman" w:hAnsi="Times New Roman" w:cs="Times New Roman"/>
          <w:color w:val="000000"/>
          <w:sz w:val="24"/>
          <w:szCs w:val="24"/>
        </w:rPr>
      </w:pPr>
      <w:r w:rsidRPr="00646D36">
        <w:rPr>
          <w:rFonts w:ascii="Times New Roman" w:hAnsi="Times New Roman" w:cs="Times New Roman"/>
          <w:color w:val="000000"/>
          <w:sz w:val="24"/>
          <w:szCs w:val="24"/>
        </w:rPr>
        <w:t>б) письменным ответом заинтересованному лицу, который по его  просьбе, может быть направлен факсимильной связью, почтовым отправлением или непосредственно выдаваться лично, или через уполномоченного представителя заинтересованного лица, а также путём передачи настоящего регламента  на бумажный носитель или по электронной почте:</w:t>
      </w:r>
    </w:p>
    <w:p w:rsidR="00646D36" w:rsidRPr="00646D36" w:rsidRDefault="00646D36" w:rsidP="00646D36">
      <w:pPr>
        <w:spacing w:after="0" w:line="240" w:lineRule="auto"/>
        <w:jc w:val="both"/>
        <w:rPr>
          <w:rFonts w:ascii="Times New Roman" w:hAnsi="Times New Roman" w:cs="Times New Roman"/>
          <w:color w:val="000000"/>
          <w:sz w:val="24"/>
          <w:szCs w:val="24"/>
        </w:rPr>
      </w:pPr>
      <w:r w:rsidRPr="00646D36">
        <w:rPr>
          <w:rFonts w:ascii="Times New Roman" w:hAnsi="Times New Roman" w:cs="Times New Roman"/>
          <w:color w:val="000000"/>
          <w:sz w:val="24"/>
          <w:szCs w:val="24"/>
        </w:rPr>
        <w:t>-  при обращении заинтересованных лиц в письменной форме срок рассмотрения запроса не должен превышать 15 рабочих  дней со дня регистрации такого обращения, если оно не требует дополнительного изучения и проверки;</w:t>
      </w:r>
    </w:p>
    <w:p w:rsidR="00646D36" w:rsidRPr="00646D36" w:rsidRDefault="00646D36" w:rsidP="00646D36">
      <w:pPr>
        <w:spacing w:after="0" w:line="240" w:lineRule="auto"/>
        <w:jc w:val="both"/>
        <w:rPr>
          <w:rFonts w:ascii="Times New Roman" w:hAnsi="Times New Roman" w:cs="Times New Roman"/>
          <w:color w:val="000000"/>
          <w:sz w:val="24"/>
          <w:szCs w:val="24"/>
        </w:rPr>
      </w:pPr>
      <w:r w:rsidRPr="00646D36">
        <w:rPr>
          <w:rFonts w:ascii="Times New Roman" w:hAnsi="Times New Roman" w:cs="Times New Roman"/>
          <w:color w:val="000000"/>
          <w:sz w:val="24"/>
          <w:szCs w:val="24"/>
        </w:rPr>
        <w:t xml:space="preserve">в) путём размещения на официальном портале Администрации: http://bistrogorskoesp.ru/ на Едином портале государственных и муниципальных услуг (функций) по адресу: </w:t>
      </w:r>
      <w:r w:rsidRPr="00646D36">
        <w:rPr>
          <w:rFonts w:ascii="Times New Roman" w:hAnsi="Times New Roman" w:cs="Times New Roman"/>
          <w:color w:val="000000"/>
          <w:sz w:val="24"/>
          <w:szCs w:val="24"/>
          <w:lang w:val="en-US"/>
        </w:rPr>
        <w:t>www</w:t>
      </w:r>
      <w:r w:rsidRPr="00646D36">
        <w:rPr>
          <w:rFonts w:ascii="Times New Roman" w:hAnsi="Times New Roman" w:cs="Times New Roman"/>
          <w:color w:val="000000"/>
          <w:sz w:val="24"/>
          <w:szCs w:val="24"/>
        </w:rPr>
        <w:t>.</w:t>
      </w:r>
      <w:r w:rsidRPr="00646D36">
        <w:rPr>
          <w:rFonts w:ascii="Times New Roman" w:hAnsi="Times New Roman" w:cs="Times New Roman"/>
          <w:color w:val="000000"/>
          <w:sz w:val="24"/>
          <w:szCs w:val="24"/>
          <w:lang w:val="en-US"/>
        </w:rPr>
        <w:t>qosusluqi</w:t>
      </w:r>
      <w:r w:rsidRPr="00646D36">
        <w:rPr>
          <w:rFonts w:ascii="Times New Roman" w:hAnsi="Times New Roman" w:cs="Times New Roman"/>
          <w:color w:val="000000"/>
          <w:sz w:val="24"/>
          <w:szCs w:val="24"/>
        </w:rPr>
        <w:t>.</w:t>
      </w:r>
      <w:r w:rsidRPr="00646D36">
        <w:rPr>
          <w:rFonts w:ascii="Times New Roman" w:hAnsi="Times New Roman" w:cs="Times New Roman"/>
          <w:color w:val="000000"/>
          <w:sz w:val="24"/>
          <w:szCs w:val="24"/>
          <w:lang w:val="en-US"/>
        </w:rPr>
        <w:t>ru</w:t>
      </w:r>
      <w:r w:rsidRPr="00646D36">
        <w:rPr>
          <w:rFonts w:ascii="Times New Roman" w:hAnsi="Times New Roman" w:cs="Times New Roman"/>
          <w:color w:val="000000"/>
          <w:sz w:val="24"/>
          <w:szCs w:val="24"/>
        </w:rPr>
        <w:t>;</w:t>
      </w:r>
    </w:p>
    <w:p w:rsidR="00646D36" w:rsidRPr="00646D36" w:rsidRDefault="00646D36" w:rsidP="00646D36">
      <w:pPr>
        <w:spacing w:after="0" w:line="240" w:lineRule="auto"/>
        <w:jc w:val="both"/>
        <w:rPr>
          <w:rFonts w:ascii="Times New Roman" w:hAnsi="Times New Roman" w:cs="Times New Roman"/>
          <w:color w:val="000000"/>
          <w:sz w:val="24"/>
          <w:szCs w:val="24"/>
        </w:rPr>
      </w:pPr>
      <w:r w:rsidRPr="00646D36">
        <w:rPr>
          <w:rFonts w:ascii="Times New Roman" w:hAnsi="Times New Roman" w:cs="Times New Roman"/>
          <w:color w:val="000000"/>
          <w:sz w:val="24"/>
          <w:szCs w:val="24"/>
        </w:rPr>
        <w:t>г) путём опубликования    в     средствах    массовой    информации;</w:t>
      </w:r>
    </w:p>
    <w:p w:rsidR="00646D36" w:rsidRPr="00646D36" w:rsidRDefault="00646D36" w:rsidP="00646D36">
      <w:pPr>
        <w:spacing w:after="0" w:line="240" w:lineRule="auto"/>
        <w:jc w:val="both"/>
        <w:rPr>
          <w:rFonts w:ascii="Times New Roman" w:hAnsi="Times New Roman" w:cs="Times New Roman"/>
          <w:color w:val="000000"/>
          <w:sz w:val="24"/>
          <w:szCs w:val="24"/>
        </w:rPr>
      </w:pPr>
      <w:r w:rsidRPr="00646D36">
        <w:rPr>
          <w:rFonts w:ascii="Times New Roman" w:hAnsi="Times New Roman" w:cs="Times New Roman"/>
          <w:color w:val="000000"/>
          <w:sz w:val="24"/>
          <w:szCs w:val="24"/>
        </w:rPr>
        <w:t xml:space="preserve">д) путём размещения информации на информационных стендах, расположенных    в     здании    Администрации.  </w:t>
      </w:r>
    </w:p>
    <w:p w:rsidR="00646D36" w:rsidRPr="00646D36" w:rsidRDefault="00646D36" w:rsidP="00646D36">
      <w:pPr>
        <w:spacing w:after="0" w:line="240" w:lineRule="auto"/>
        <w:jc w:val="both"/>
        <w:rPr>
          <w:rFonts w:ascii="Times New Roman" w:hAnsi="Times New Roman" w:cs="Times New Roman"/>
          <w:color w:val="000000"/>
          <w:sz w:val="24"/>
          <w:szCs w:val="24"/>
        </w:rPr>
      </w:pPr>
      <w:r w:rsidRPr="00646D36">
        <w:rPr>
          <w:rFonts w:ascii="Times New Roman" w:hAnsi="Times New Roman" w:cs="Times New Roman"/>
          <w:color w:val="000000"/>
          <w:sz w:val="24"/>
          <w:szCs w:val="24"/>
        </w:rPr>
        <w:lastRenderedPageBreak/>
        <w:t>На информационных стендах и в сети  Интернет на официальном портале  Администрации размещается следующая информация:</w:t>
      </w:r>
    </w:p>
    <w:p w:rsidR="00646D36" w:rsidRPr="00646D36" w:rsidRDefault="00646D36" w:rsidP="00646D36">
      <w:pPr>
        <w:spacing w:after="0" w:line="240" w:lineRule="auto"/>
        <w:jc w:val="both"/>
        <w:rPr>
          <w:rFonts w:ascii="Times New Roman" w:hAnsi="Times New Roman" w:cs="Times New Roman"/>
          <w:color w:val="000000"/>
          <w:sz w:val="24"/>
          <w:szCs w:val="24"/>
        </w:rPr>
      </w:pPr>
      <w:r w:rsidRPr="00646D36">
        <w:rPr>
          <w:rFonts w:ascii="Times New Roman" w:hAnsi="Times New Roman" w:cs="Times New Roman"/>
          <w:color w:val="000000"/>
          <w:sz w:val="24"/>
          <w:szCs w:val="24"/>
        </w:rPr>
        <w:t>- текст настоящего административного регламента;</w:t>
      </w:r>
    </w:p>
    <w:p w:rsidR="00646D36" w:rsidRPr="00646D36" w:rsidRDefault="00646D36" w:rsidP="00646D36">
      <w:pPr>
        <w:spacing w:after="0" w:line="240" w:lineRule="auto"/>
        <w:jc w:val="both"/>
        <w:rPr>
          <w:rFonts w:ascii="Times New Roman" w:hAnsi="Times New Roman" w:cs="Times New Roman"/>
          <w:color w:val="000000"/>
          <w:sz w:val="24"/>
          <w:szCs w:val="24"/>
        </w:rPr>
      </w:pPr>
      <w:r w:rsidRPr="00646D36">
        <w:rPr>
          <w:rFonts w:ascii="Times New Roman" w:hAnsi="Times New Roman" w:cs="Times New Roman"/>
          <w:color w:val="000000"/>
          <w:sz w:val="24"/>
          <w:szCs w:val="24"/>
        </w:rPr>
        <w:t>- перечень документов, необходимых для получения муниципальной функции;</w:t>
      </w:r>
    </w:p>
    <w:p w:rsidR="00646D36" w:rsidRPr="00646D36" w:rsidRDefault="00646D36" w:rsidP="00646D36">
      <w:pPr>
        <w:spacing w:after="0" w:line="240" w:lineRule="auto"/>
        <w:jc w:val="both"/>
        <w:rPr>
          <w:rFonts w:ascii="Times New Roman" w:hAnsi="Times New Roman" w:cs="Times New Roman"/>
          <w:color w:val="000000"/>
          <w:sz w:val="24"/>
          <w:szCs w:val="24"/>
        </w:rPr>
      </w:pPr>
      <w:r w:rsidRPr="00646D36">
        <w:rPr>
          <w:rFonts w:ascii="Times New Roman" w:hAnsi="Times New Roman" w:cs="Times New Roman"/>
          <w:color w:val="000000"/>
          <w:sz w:val="24"/>
          <w:szCs w:val="24"/>
        </w:rPr>
        <w:t>- график (режим)  приёма заявителей специалистами Администрации.</w:t>
      </w:r>
    </w:p>
    <w:p w:rsidR="00646D36" w:rsidRPr="00646D36" w:rsidRDefault="00646D36" w:rsidP="00646D36">
      <w:pPr>
        <w:spacing w:after="0" w:line="240" w:lineRule="auto"/>
        <w:jc w:val="both"/>
        <w:rPr>
          <w:rFonts w:ascii="Times New Roman" w:hAnsi="Times New Roman" w:cs="Times New Roman"/>
          <w:color w:val="000000"/>
          <w:sz w:val="24"/>
          <w:szCs w:val="24"/>
        </w:rPr>
      </w:pPr>
      <w:r w:rsidRPr="00646D36">
        <w:rPr>
          <w:rFonts w:ascii="Times New Roman" w:hAnsi="Times New Roman" w:cs="Times New Roman"/>
          <w:color w:val="000000"/>
          <w:sz w:val="24"/>
          <w:szCs w:val="24"/>
        </w:rPr>
        <w:t>Кроме того, в сети Интернет на официальном портале Администрации размещается  следующая  информация:</w:t>
      </w:r>
    </w:p>
    <w:p w:rsidR="00646D36" w:rsidRPr="00646D36" w:rsidRDefault="00646D36" w:rsidP="00646D36">
      <w:pPr>
        <w:spacing w:after="0" w:line="240" w:lineRule="auto"/>
        <w:jc w:val="both"/>
        <w:rPr>
          <w:rFonts w:ascii="Times New Roman" w:hAnsi="Times New Roman" w:cs="Times New Roman"/>
          <w:color w:val="000000"/>
          <w:sz w:val="24"/>
          <w:szCs w:val="24"/>
        </w:rPr>
      </w:pPr>
      <w:r w:rsidRPr="00646D36">
        <w:rPr>
          <w:rFonts w:ascii="Times New Roman" w:hAnsi="Times New Roman" w:cs="Times New Roman"/>
          <w:color w:val="000000"/>
          <w:sz w:val="24"/>
          <w:szCs w:val="24"/>
        </w:rPr>
        <w:t xml:space="preserve">            - извлечения из законодательных актов и иных нормативно-правовых актов, содержащих нормы, регулирующие деятельность по предоставлению муниципальной функции;</w:t>
      </w:r>
    </w:p>
    <w:p w:rsidR="00646D36" w:rsidRPr="00646D36" w:rsidRDefault="00646D36" w:rsidP="00646D36">
      <w:pPr>
        <w:spacing w:after="0" w:line="240" w:lineRule="auto"/>
        <w:jc w:val="both"/>
        <w:rPr>
          <w:rFonts w:ascii="Times New Roman" w:hAnsi="Times New Roman" w:cs="Times New Roman"/>
          <w:color w:val="000000"/>
          <w:sz w:val="24"/>
          <w:szCs w:val="24"/>
        </w:rPr>
      </w:pPr>
      <w:r w:rsidRPr="00646D36">
        <w:rPr>
          <w:rFonts w:ascii="Times New Roman" w:hAnsi="Times New Roman" w:cs="Times New Roman"/>
          <w:color w:val="000000"/>
          <w:sz w:val="24"/>
          <w:szCs w:val="24"/>
        </w:rPr>
        <w:t xml:space="preserve">            - порядок обжалования решений, действий (бездействия) должностных лиц, ответственных за предоставление муниципальной функции.    </w:t>
      </w:r>
    </w:p>
    <w:p w:rsidR="00646D36" w:rsidRPr="00646D36" w:rsidRDefault="00646D36" w:rsidP="00646D36">
      <w:pPr>
        <w:spacing w:after="0" w:line="240" w:lineRule="auto"/>
        <w:jc w:val="both"/>
        <w:rPr>
          <w:rFonts w:ascii="Times New Roman" w:hAnsi="Times New Roman" w:cs="Times New Roman"/>
          <w:bCs/>
          <w:sz w:val="24"/>
          <w:szCs w:val="24"/>
        </w:rPr>
      </w:pPr>
      <w:r w:rsidRPr="00646D36">
        <w:rPr>
          <w:rFonts w:ascii="Times New Roman" w:hAnsi="Times New Roman" w:cs="Times New Roman"/>
          <w:bCs/>
          <w:sz w:val="24"/>
          <w:szCs w:val="24"/>
        </w:rPr>
        <w:t>2.2. Требования к предоставлению муниципальной функции на платной (бесплатной) основе.</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Исполнение муниципальной  функции осуществляется бесплатно.</w:t>
      </w:r>
    </w:p>
    <w:p w:rsidR="00646D36" w:rsidRPr="00646D36" w:rsidRDefault="00646D36" w:rsidP="00646D36">
      <w:pPr>
        <w:spacing w:after="0" w:line="240" w:lineRule="auto"/>
        <w:jc w:val="both"/>
        <w:rPr>
          <w:rFonts w:ascii="Times New Roman" w:hAnsi="Times New Roman" w:cs="Times New Roman"/>
          <w:bCs/>
          <w:sz w:val="24"/>
          <w:szCs w:val="24"/>
        </w:rPr>
      </w:pPr>
      <w:r w:rsidRPr="00646D36">
        <w:rPr>
          <w:rFonts w:ascii="Times New Roman" w:hAnsi="Times New Roman" w:cs="Times New Roman"/>
          <w:bCs/>
          <w:sz w:val="24"/>
          <w:szCs w:val="24"/>
        </w:rPr>
        <w:t>2.3.  Срок осуществления муниципального контроля.</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2.3.1. Исполнение муниципального контроля осуществляется постоянно.</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2.3.2. Срок проведения проверки, исчисляемый с даты, указанной в распоряжении о проведении проверки, не должен превышать двадцать рабочих дней.</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2.3.3.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2.3.4.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не более чем на двадцать рабочих дней, в отношении малых предприятий, микропредприятий – не более чем на пятнадцать часов.</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2.3.5. Срок проведения каждой из проверок (документарной/выездной)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2.3.6. Плановые проверки проводятся не чаще чем один раз в три года.</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2.3.7. Муниципальный контроль не исполняется в случае:</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установления факта проведения проверки соблюдения одних и тех же обязательных требований законодательства, в отношении одного юридического лица или одного индивидуального предпринимателя другими органами государственного контроля (надзора) или муниципального контроля;</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поступления обращений и заявлений, не позволяющих установить лицо, их направившее, а также обращений и заявлений, не содержащих сведения о фактах: возникновения угрозы причинения вреда жизни, здоровью граждан, окружающей среде, безопасности государства, а также угрозы чрезвычайных ситуаций природного и техногенного характера; причинение вреда жизни, здоровью граждан, окружающей среде, безопасности государства, а также угрозы чрезвычайных ситуаций природного и техногенного характера; нарушения прав потребителей (в случае обращения граждан, права которых нарушены);</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решения прокуратуры об отказе в согласовании проведения внеплановой выездной проверки юридических лиц, индивидуальных предпринимателей.</w:t>
      </w:r>
    </w:p>
    <w:p w:rsidR="00646D36" w:rsidRPr="00646D36" w:rsidRDefault="00646D36" w:rsidP="00646D36">
      <w:pPr>
        <w:spacing w:after="0" w:line="240" w:lineRule="auto"/>
        <w:jc w:val="both"/>
        <w:rPr>
          <w:rFonts w:ascii="Times New Roman" w:hAnsi="Times New Roman" w:cs="Times New Roman"/>
          <w:bCs/>
          <w:sz w:val="24"/>
          <w:szCs w:val="24"/>
        </w:rPr>
      </w:pPr>
    </w:p>
    <w:p w:rsidR="00646D36" w:rsidRPr="00646D36" w:rsidRDefault="00646D36" w:rsidP="00646D36">
      <w:pPr>
        <w:spacing w:after="0" w:line="240" w:lineRule="auto"/>
        <w:jc w:val="both"/>
        <w:rPr>
          <w:rFonts w:ascii="Times New Roman" w:hAnsi="Times New Roman" w:cs="Times New Roman"/>
          <w:bCs/>
          <w:sz w:val="24"/>
          <w:szCs w:val="24"/>
        </w:rPr>
      </w:pPr>
      <w:r w:rsidRPr="00646D36">
        <w:rPr>
          <w:rFonts w:ascii="Times New Roman" w:hAnsi="Times New Roman" w:cs="Times New Roman"/>
          <w:bCs/>
          <w:sz w:val="24"/>
          <w:szCs w:val="24"/>
        </w:rPr>
        <w:t>3. Административные процедуры</w:t>
      </w: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646D36" w:rsidP="00646D36">
      <w:pPr>
        <w:tabs>
          <w:tab w:val="left" w:pos="1134"/>
        </w:tabs>
        <w:spacing w:after="0" w:line="240" w:lineRule="auto"/>
        <w:jc w:val="both"/>
        <w:rPr>
          <w:rFonts w:ascii="Times New Roman" w:hAnsi="Times New Roman" w:cs="Times New Roman"/>
          <w:bCs/>
          <w:sz w:val="24"/>
          <w:szCs w:val="24"/>
        </w:rPr>
      </w:pPr>
      <w:r w:rsidRPr="00646D36">
        <w:rPr>
          <w:rFonts w:ascii="Times New Roman" w:hAnsi="Times New Roman" w:cs="Times New Roman"/>
          <w:bCs/>
          <w:sz w:val="24"/>
          <w:szCs w:val="24"/>
        </w:rPr>
        <w:t>3.1. Исполнение муниципальной функции включает в себя следующие административные процедуры:</w:t>
      </w:r>
    </w:p>
    <w:p w:rsidR="00646D36" w:rsidRPr="00646D36" w:rsidRDefault="00646D36" w:rsidP="00646D36">
      <w:pPr>
        <w:tabs>
          <w:tab w:val="left" w:pos="1134"/>
        </w:tabs>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3.1.1.  Составление и утверждение ежегодного плана проведения плановых проверок.</w:t>
      </w:r>
    </w:p>
    <w:p w:rsidR="00646D36" w:rsidRPr="00646D36" w:rsidRDefault="00646D36" w:rsidP="00646D36">
      <w:pPr>
        <w:tabs>
          <w:tab w:val="left" w:pos="1134"/>
        </w:tabs>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lastRenderedPageBreak/>
        <w:t>3.1.2. Проведение плановой документарной проверки юридического лица, индивидуального предпринимателя.</w:t>
      </w:r>
    </w:p>
    <w:p w:rsidR="00646D36" w:rsidRPr="00646D36" w:rsidRDefault="00646D36" w:rsidP="00646D36">
      <w:pPr>
        <w:tabs>
          <w:tab w:val="left" w:pos="1134"/>
        </w:tabs>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3.1.3.Проведение плановой выездной проверки юридического лица, индивидуального предпринимателя.</w:t>
      </w:r>
    </w:p>
    <w:p w:rsidR="00646D36" w:rsidRPr="00646D36" w:rsidRDefault="00646D36" w:rsidP="00646D36">
      <w:pPr>
        <w:tabs>
          <w:tab w:val="left" w:pos="1134"/>
        </w:tabs>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3.1.4.  Проведение внеплановой документарной проверки юридического лица, индивидуального предпринимателя.</w:t>
      </w:r>
    </w:p>
    <w:p w:rsidR="00646D36" w:rsidRPr="00646D36" w:rsidRDefault="00646D36" w:rsidP="00646D36">
      <w:pPr>
        <w:tabs>
          <w:tab w:val="left" w:pos="1134"/>
        </w:tabs>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3.1.5. Проведение внеплановой выездной проверки юридического лица, индивидуального предпринимателя.</w:t>
      </w:r>
    </w:p>
    <w:p w:rsidR="00646D36" w:rsidRPr="00646D36" w:rsidRDefault="00646D36" w:rsidP="00646D36">
      <w:pPr>
        <w:tabs>
          <w:tab w:val="left" w:pos="1134"/>
        </w:tabs>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3.1.6. Блок-схема исполнения функции контроля приведена в приложении № 2 к настоящему Регламенту.</w:t>
      </w:r>
    </w:p>
    <w:p w:rsidR="00646D36" w:rsidRPr="00646D36" w:rsidRDefault="00646D36" w:rsidP="00646D36">
      <w:pPr>
        <w:spacing w:after="0" w:line="240" w:lineRule="auto"/>
        <w:jc w:val="both"/>
        <w:rPr>
          <w:rFonts w:ascii="Times New Roman" w:hAnsi="Times New Roman" w:cs="Times New Roman"/>
          <w:bCs/>
          <w:sz w:val="24"/>
          <w:szCs w:val="24"/>
        </w:rPr>
      </w:pPr>
      <w:r w:rsidRPr="00646D36">
        <w:rPr>
          <w:rFonts w:ascii="Times New Roman" w:hAnsi="Times New Roman" w:cs="Times New Roman"/>
          <w:bCs/>
          <w:sz w:val="24"/>
          <w:szCs w:val="24"/>
        </w:rPr>
        <w:t xml:space="preserve">3.2.  Составление и утверждение ежегодного плана проведения плановых проверок </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3.2.1. Юридическим фактом, являющимся основанием для составления ежегодного плана (далее – План) проведения плановых проверок, является наступление плановой даты  –  1 августа  года, предшествующего году проведения плановых проверок.</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Планы проверок ежегодно утверждаются постановлением Администрации района.</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Блок-схема выполнения административной процедуры приведена в приложении № 3 к настоящему Регламенту.</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3.2.2. Ответственным за выполнение административной процедуры является специалист администрации (далее – Специалист).</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3.2.3. Основанием для включения плановой проверки в План является истечение трех лет со дня:</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1) государственной регистрации юридического лица, индивидуального предпринимателя;</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федеральный орган исполнительной власти </w:t>
      </w:r>
      <w:hyperlink r:id="rId24" w:history="1">
        <w:r w:rsidRPr="00646D36">
          <w:rPr>
            <w:rFonts w:ascii="Times New Roman" w:hAnsi="Times New Roman" w:cs="Times New Roman"/>
            <w:sz w:val="24"/>
            <w:szCs w:val="24"/>
          </w:rPr>
          <w:t>уведомлением</w:t>
        </w:r>
      </w:hyperlink>
      <w:r w:rsidRPr="00646D36">
        <w:rPr>
          <w:rFonts w:ascii="Times New Roman" w:hAnsi="Times New Roman" w:cs="Times New Roman"/>
          <w:sz w:val="24"/>
          <w:szCs w:val="24"/>
        </w:rPr>
        <w:t xml:space="preserve">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3.2.4. В срок до 1 августа года, предшествующего году проведения плановых проверок, Специалист  направляет в Администрацию проекты Планов проведения проверок для составления проекта обобщенного плана проверок по форме, установленной Правительством РФ. Проект обобщенного плана проверок составляется специалистом муниципального образования, наделенным соответствующими полномочиями распоряжением главы Администрации Быстрогорского сельского поселения (далее – уполномоченное должностное лицо).</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3.2.5. Проект обобщенного плана в срок до 1 сентября года, предшествующему году проведения плановых проверок, направляется уполномоченным должностным лицом в прокуратуру Тацинского района Ростовской области (далее – Прокуратура).</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3.2.6. С учетом поступивших из Прокуратуры предложений обобщенный план дорабатывается уполномоченным должностным лицом совместно со Специалистом и утверждается постановлением Администрации.</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3.2.7. Утвержденный план проведения плановых проверок в срок до 01 ноября года, предшествующего году проведения плановых проверок направляется в Прокуратуру.</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3.2.8. Ежегодный план проведения плановых проверок в десятидневный срок со дня утверждения его постановлением Администрации размещается Специалистом на официальном сайте Администрации в сети Интернет.</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3.2.9. Результатом выполнения административной процедуры является размещенный в сети Интернет, на сайте Администрации и/или в СМИ план проведения проверок.</w:t>
      </w:r>
    </w:p>
    <w:p w:rsidR="00646D36" w:rsidRPr="00646D36" w:rsidRDefault="00646D36" w:rsidP="00646D36">
      <w:pPr>
        <w:autoSpaceDE w:val="0"/>
        <w:autoSpaceDN w:val="0"/>
        <w:adjustRightInd w:val="0"/>
        <w:spacing w:after="0" w:line="240" w:lineRule="auto"/>
        <w:jc w:val="both"/>
        <w:rPr>
          <w:rFonts w:ascii="Times New Roman" w:hAnsi="Times New Roman" w:cs="Times New Roman"/>
          <w:bCs/>
          <w:sz w:val="24"/>
          <w:szCs w:val="24"/>
        </w:rPr>
      </w:pPr>
      <w:r w:rsidRPr="00646D36">
        <w:rPr>
          <w:rFonts w:ascii="Times New Roman" w:hAnsi="Times New Roman" w:cs="Times New Roman"/>
          <w:bCs/>
          <w:sz w:val="24"/>
          <w:szCs w:val="24"/>
        </w:rPr>
        <w:t>3.3. Проведение плановой документарной проверки юридического лица, индивидуального предпринимателя.</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lastRenderedPageBreak/>
        <w:t>3.3.1. Плановой является проверка, включенная в ежегодный план проведения плановых проверок Администрацией. Юридическими фактами, являющимися основаниями для подготовки распоряжения  о проведении проверки, являются наступление даты, за десять рабочих дней предшествующей дате проведения плановой проверки.</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Ответственным за выполнение административной процедуры является Специалист.</w:t>
      </w:r>
    </w:p>
    <w:p w:rsidR="00646D36" w:rsidRPr="00646D36" w:rsidRDefault="00646D36" w:rsidP="00646D36">
      <w:pPr>
        <w:autoSpaceDE w:val="0"/>
        <w:autoSpaceDN w:val="0"/>
        <w:adjustRightInd w:val="0"/>
        <w:spacing w:after="0" w:line="240" w:lineRule="auto"/>
        <w:jc w:val="both"/>
        <w:outlineLvl w:val="1"/>
        <w:rPr>
          <w:rFonts w:ascii="Times New Roman" w:hAnsi="Times New Roman" w:cs="Times New Roman"/>
          <w:sz w:val="24"/>
          <w:szCs w:val="24"/>
        </w:rPr>
      </w:pPr>
      <w:r w:rsidRPr="00646D36">
        <w:rPr>
          <w:rFonts w:ascii="Times New Roman" w:hAnsi="Times New Roman" w:cs="Times New Roman"/>
          <w:sz w:val="24"/>
          <w:szCs w:val="24"/>
        </w:rPr>
        <w:t>Блок-схема выполнения административной процедуры приведена в приложении № 4 к настоящему Регламенту.</w:t>
      </w:r>
    </w:p>
    <w:p w:rsidR="00646D36" w:rsidRPr="00646D36" w:rsidRDefault="00646D36" w:rsidP="00646D36">
      <w:pPr>
        <w:numPr>
          <w:ilvl w:val="2"/>
          <w:numId w:val="0"/>
        </w:numPr>
        <w:tabs>
          <w:tab w:val="left" w:pos="709"/>
        </w:tabs>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Административная процедура  начинается не позднее, чем за десять рабочих дней до наступления даты проверки соответствующего юридического лица, индивидуального предпринимателя в ежегодном Плане.</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3.3.2. Специалист  в течение пяти рабочих дней со дня наступления основания начала административной процедуры, указанной в пункте 3.3.1. настоящего Регламента, готовит проект распоряжения Администрации о проведении проверки юридического лица, индивидуального предпринимателя и направляет проект распоряжения на подпись  главе Администрации Быстрогорского сельского поселения или лицу, его замещающее. </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Типовая форма распоряжения о проведении проверки юридического лица, индивидуального предпринимателя утверждена приказом Министерства экономического развития Российской Федерации от 30.04. 2009 № 141.</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3.3.3. Глава Администрации Быстрогорского сельского поселения, или лицо его замещающее,  рассматривает распоряжение, заверяет его личной подписью и печатью Администрации Быстрогорского сельского поселения и передает распоряжение о проведении проверки Специалисту.</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3.3.4. Специалист  в течение двух рабочих дней после подписания распоряжения о проведении проверки направляет юридическому лицу, индивидуальному предпринимателю заверенную печатью копию распоряжения о проведении проверки заказным почтовым отправлением с уведомлением о вручении, факсограммой, путем электронного сообщения, личного вручения с отметкой о получении или иным доступным способом.</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3.3.5. О проведении плановой проверки юридическое лицо, индивидуальный предприниматель уведомляется не позднее, чем за три рабочих дня до начала ее проведения.</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3.3.6. Предметом документарной проверки являются сведения, содержащиеся в документах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а также с исполнением предписаний и постановлений уполномоченных органов муниципального контроля.</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3.3.7. Специалист, ответственный за проведение проверки, рассматривает в течение трех рабочих дней с даты начала проведения проверки сведения, содержащиеся в  документах юридического лица, индивидуального предпринимателя, имеющиеся в распоряжении Администрации поселения,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3.3.8. 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завершения проверки.</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Типовая форма акта проверки юридических лиц, индивидуальных предпринимателей утверждена приказом Министерства экономического развития Российской Федерации от 30.04. 2009  № 141.</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К акту проверки прилагаются:</w:t>
      </w:r>
    </w:p>
    <w:p w:rsidR="00646D36" w:rsidRPr="00646D36" w:rsidRDefault="00646D36" w:rsidP="00646D36">
      <w:pPr>
        <w:tabs>
          <w:tab w:val="left" w:pos="900"/>
        </w:tabs>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  протоколы или заключения проведенных обследований; </w:t>
      </w:r>
    </w:p>
    <w:p w:rsidR="00646D36" w:rsidRPr="00646D36" w:rsidRDefault="00646D36" w:rsidP="00646D36">
      <w:pPr>
        <w:tabs>
          <w:tab w:val="left" w:pos="900"/>
        </w:tabs>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lastRenderedPageBreak/>
        <w:t>-  объяснения работников юридического лица, работников индивидуального предпринимателя, собственника на которых возлагается ответственность за нарушение обязательных требований;</w:t>
      </w:r>
    </w:p>
    <w:p w:rsidR="00646D36" w:rsidRPr="00646D36" w:rsidRDefault="00646D36" w:rsidP="00646D36">
      <w:pPr>
        <w:tabs>
          <w:tab w:val="left" w:pos="900"/>
        </w:tabs>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иные связанные с результатами проверки документы или их копии.</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Акт проверки оформляется непосредственно после ее завершения в двух экземплярах, один экземпляр акта проверки (вместе с приложениями) Специалист подшивает в дело, хранящееся в Администрации, а другой с копиями приложений  вручается руководителю юридического лица, индивидуальному предпринимателю  под расписку об ознакомлении либо об отказе в ознакомлении с актом проверки.</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В случае отсутствия руководителя юридического лица, индивидуального предпринимателя, а также  в случае отказа проверяемого лица дать расписку об ознакомлении или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Результаты проверки, содержащие информацию, составляющую государственную, </w:t>
      </w:r>
      <w:hyperlink r:id="rId25" w:history="1">
        <w:r w:rsidRPr="00646D36">
          <w:rPr>
            <w:rFonts w:ascii="Times New Roman" w:hAnsi="Times New Roman" w:cs="Times New Roman"/>
            <w:sz w:val="24"/>
            <w:szCs w:val="24"/>
          </w:rPr>
          <w:t>коммерческую</w:t>
        </w:r>
      </w:hyperlink>
      <w:r w:rsidRPr="00646D36">
        <w:rPr>
          <w:rFonts w:ascii="Times New Roman" w:hAnsi="Times New Roman" w:cs="Times New Roman"/>
          <w:sz w:val="24"/>
          <w:szCs w:val="24"/>
        </w:rPr>
        <w:t>, служебную, иную тайну, оформляются с соблюдением требований, предусмотренных законодательством Российской Федерации.</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В журнале учета проверок Специалистом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 При отсутствии журнала учета проверок в акте проверки делается соответствующая запись.</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3.3.9.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в адрес юридического лица, индивидуального предпринимателя направляется мотивированный запрос с требованием  предоставить иные необходимые для рассмотрения документы.</w:t>
      </w:r>
    </w:p>
    <w:p w:rsidR="00646D36" w:rsidRPr="00646D36" w:rsidRDefault="00646D36" w:rsidP="00646D36">
      <w:pPr>
        <w:autoSpaceDE w:val="0"/>
        <w:autoSpaceDN w:val="0"/>
        <w:adjustRightInd w:val="0"/>
        <w:spacing w:after="0" w:line="240" w:lineRule="auto"/>
        <w:jc w:val="both"/>
        <w:outlineLvl w:val="1"/>
        <w:rPr>
          <w:rFonts w:ascii="Times New Roman" w:hAnsi="Times New Roman" w:cs="Times New Roman"/>
          <w:sz w:val="24"/>
          <w:szCs w:val="24"/>
        </w:rPr>
      </w:pPr>
      <w:r w:rsidRPr="00646D36">
        <w:rPr>
          <w:rFonts w:ascii="Times New Roman" w:hAnsi="Times New Roman" w:cs="Times New Roman"/>
          <w:sz w:val="24"/>
          <w:szCs w:val="24"/>
        </w:rPr>
        <w:t>Специалист в течение одного рабочего дня после рассмотрения сведений готовит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(далее – запрос).</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После подписания запроса Специалистом, Специалист направляет его в адрес юридического лица, индивидуального предпринимателя заказным почтовым отправлением с уведомлением о вручении, факсограммой, путем электронного сообщения или личного вручения с отметкой о получении. </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3.3.10.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3.3.11. Указанные в запросе документы предоставляются в виде копий, заверенных печатью и подписью юридического лица, индивидуального предпринимателя. Не допускается требовать </w:t>
      </w:r>
      <w:r w:rsidRPr="00646D36">
        <w:rPr>
          <w:rFonts w:ascii="Times New Roman" w:hAnsi="Times New Roman" w:cs="Times New Roman"/>
          <w:sz w:val="24"/>
          <w:szCs w:val="24"/>
        </w:rPr>
        <w:lastRenderedPageBreak/>
        <w:t>нотариального удостоверения копий документов, если иное не предусмотрено законодательством Российской Федерации.</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3.3.12. При поступлении ответа на запрос от субъекта проверки специалист в течение двух рабочих дней после получения документов, указанных в запросе, на основании сведений, содержащихся в документах, имеющихся в Администрации и сведений, содержащихся в документах, представленных юридическим лицом, индивидуальным предпринимателем устанавливает факт соответствия и достаточности представленных документов запросу. </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3.3.13. 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соответствии с п.3.3.8. Регламента.</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3.3.14. В случае если в ходе документарной проверки выявлены ошибки и (или) противоречия в предоставленных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содержащихся в имеющихся у Администрации документах и (или) полученным в ходе проверки,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646D36" w:rsidRPr="00646D36" w:rsidRDefault="00646D36" w:rsidP="00646D36">
      <w:pPr>
        <w:autoSpaceDE w:val="0"/>
        <w:autoSpaceDN w:val="0"/>
        <w:adjustRightInd w:val="0"/>
        <w:spacing w:after="0" w:line="240" w:lineRule="auto"/>
        <w:jc w:val="both"/>
        <w:outlineLvl w:val="1"/>
        <w:rPr>
          <w:rFonts w:ascii="Times New Roman" w:hAnsi="Times New Roman" w:cs="Times New Roman"/>
          <w:sz w:val="24"/>
          <w:szCs w:val="24"/>
        </w:rPr>
      </w:pPr>
      <w:r w:rsidRPr="00646D36">
        <w:rPr>
          <w:rFonts w:ascii="Times New Roman" w:hAnsi="Times New Roman" w:cs="Times New Roman"/>
          <w:sz w:val="24"/>
          <w:szCs w:val="24"/>
        </w:rPr>
        <w:t>Специалист в течение одного рабочего дня после рассмотрения сведений готовит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После подписания запроса Специалистом, Специалист направляет его в адрес юридического лица, индивидуального предпринимателя заказным почтовым отправлением с уведомлением о вручении, факсограммой, путем   электронного сообщения или личного вручения с отметкой о получении. </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3.3.15.Юридическое лицо, индивидуальный предприниматель, предоставляющие в Администрацию пояснения относительно выявленных ошибок и (или) противоречий в документах, вправе предоставить в Администрацию дополнительные документы, подтверждающие достоверность ранее предоставленных документов.</w:t>
      </w:r>
    </w:p>
    <w:p w:rsidR="00646D36" w:rsidRPr="00646D36" w:rsidRDefault="00646D36" w:rsidP="00646D36">
      <w:pPr>
        <w:autoSpaceDE w:val="0"/>
        <w:autoSpaceDN w:val="0"/>
        <w:adjustRightInd w:val="0"/>
        <w:spacing w:after="0" w:line="240" w:lineRule="auto"/>
        <w:jc w:val="both"/>
        <w:outlineLvl w:val="1"/>
        <w:rPr>
          <w:rFonts w:ascii="Times New Roman" w:hAnsi="Times New Roman" w:cs="Times New Roman"/>
          <w:sz w:val="24"/>
          <w:szCs w:val="24"/>
        </w:rPr>
      </w:pPr>
      <w:r w:rsidRPr="00646D36">
        <w:rPr>
          <w:rFonts w:ascii="Times New Roman" w:hAnsi="Times New Roman" w:cs="Times New Roman"/>
          <w:sz w:val="24"/>
          <w:szCs w:val="24"/>
        </w:rPr>
        <w:t>3.3.16. Специалист обязан рассмотреть предоставленные юридическим лицом, индивидуальным предпринимателем пояснения и документы, подтверждающие достоверность ранее представленных документов,  в течение двух рабочих дней.</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3.3.17. При поступлении пояснений субъекта проверки в письменной форме Специалист, ответственный за проведение проверки, устанавливает факт соответствия и достаточности представленных пояснений для оценки фактов. В случае если рассмотренные сведения позволяют оценить исполнение субъектов проверки обязательных требований, специалист, ответственный за проведение проверки, производит их оценку и готовит акт проверки в 2 экземплярах.</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3.3.18. В случае если при документарной проверке не представляется возможным: </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1) удостовериться в полноте и достоверности сведений, содержащихся в </w:t>
      </w:r>
      <w:hyperlink r:id="rId26" w:anchor="12000" w:history="1">
        <w:r w:rsidRPr="00646D36">
          <w:rPr>
            <w:rFonts w:ascii="Times New Roman" w:hAnsi="Times New Roman" w:cs="Times New Roman"/>
            <w:sz w:val="24"/>
            <w:szCs w:val="24"/>
          </w:rPr>
          <w:t>уведомлении</w:t>
        </w:r>
      </w:hyperlink>
      <w:r w:rsidRPr="00646D36">
        <w:rPr>
          <w:rFonts w:ascii="Times New Roman" w:hAnsi="Times New Roman" w:cs="Times New Roman"/>
          <w:sz w:val="24"/>
          <w:szCs w:val="24"/>
        </w:rP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646D36" w:rsidRPr="00646D36" w:rsidRDefault="00646D36" w:rsidP="00646D36">
      <w:pPr>
        <w:spacing w:after="0" w:line="240" w:lineRule="auto"/>
        <w:jc w:val="both"/>
        <w:rPr>
          <w:rFonts w:ascii="Times New Roman" w:hAnsi="Times New Roman" w:cs="Times New Roman"/>
          <w:sz w:val="24"/>
          <w:szCs w:val="24"/>
        </w:rPr>
      </w:pPr>
      <w:bookmarkStart w:id="10" w:name="BM1232"/>
      <w:bookmarkEnd w:id="10"/>
      <w:r w:rsidRPr="00646D36">
        <w:rPr>
          <w:rFonts w:ascii="Times New Roman" w:hAnsi="Times New Roman" w:cs="Times New Roman"/>
          <w:sz w:val="24"/>
          <w:szCs w:val="24"/>
        </w:rPr>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w:t>
      </w:r>
      <w:hyperlink r:id="rId27" w:anchor="205" w:history="1">
        <w:r w:rsidRPr="00646D36">
          <w:rPr>
            <w:rFonts w:ascii="Times New Roman" w:hAnsi="Times New Roman" w:cs="Times New Roman"/>
            <w:sz w:val="24"/>
            <w:szCs w:val="24"/>
          </w:rPr>
          <w:t>мероприятия по контролю</w:t>
        </w:r>
      </w:hyperlink>
      <w:r w:rsidRPr="00646D36">
        <w:rPr>
          <w:rFonts w:ascii="Times New Roman" w:hAnsi="Times New Roman" w:cs="Times New Roman"/>
          <w:sz w:val="24"/>
          <w:szCs w:val="24"/>
        </w:rPr>
        <w:t>;</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специалист, ответственный за проведение проверки, готовит акт проверки непосредственно после завершения документарной проверки в соответствии с п.3.3.8. настоящего Регламента, и  вправе подготовить   решения о проведении внеплановой выездной проверки.</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lastRenderedPageBreak/>
        <w:t>3.3.19. При проведении документарной проверки Специалист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от иных органов государственного контроля (надзора), органов муниципального контроля.</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3.3.20. В случае выявления в результате проведенных мероприятий по контролю нарушений обязательных требований, Специалист  осуществляет реализацию следующих полномочий, направленных на обеспечение соблюдения законодательства:</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фиксирует все факты выявленных нарушений в акте проверки;</w:t>
      </w:r>
    </w:p>
    <w:p w:rsidR="00646D36" w:rsidRPr="00646D36" w:rsidRDefault="00646D36" w:rsidP="00646D36">
      <w:pPr>
        <w:tabs>
          <w:tab w:val="left" w:pos="4820"/>
        </w:tabs>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выдает обязательные для исполнения предписания об устранении выявленных в результате мероприятия по контролю нарушений требований, установленных муниципальными правовыми актами, с указанием сроков их устранения;</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Специалист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8" w:history="1">
        <w:r w:rsidRPr="00646D36">
          <w:rPr>
            <w:rFonts w:ascii="Times New Roman" w:hAnsi="Times New Roman" w:cs="Times New Roman"/>
            <w:sz w:val="24"/>
            <w:szCs w:val="24"/>
          </w:rPr>
          <w:t>Кодексом</w:t>
        </w:r>
      </w:hyperlink>
      <w:r w:rsidRPr="00646D36">
        <w:rPr>
          <w:rFonts w:ascii="Times New Roman" w:hAnsi="Times New Roman" w:cs="Times New Roman"/>
          <w:sz w:val="24"/>
          <w:szCs w:val="24"/>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при выявлении признаков административных правонарушений, предусмотренных Кодексом Российской Федерации об административных правонарушениях, направляет информацию (сведения) о таких нарушениях в органы, уполномоченные на возбуждение дела об административных правонарушениях;</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при выявлении в ходе мероприятия по контролю нарушений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Администрации, Администрация направляет в соответствующие уполномоченные органы государственной власти Российской Федерации или Ростовской области, информацию (сведения) о таких нарушениях.</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3.3.21. Срок проведения проверки указан в пунктах 2.2.2 – 2.2.4 настоящего Регламента.</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3.3.22. Результатом выполнения административной процедуры является.</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составленный акт проверки в двух экземплярах, один из которых вручен (направлен) юридическому лицу, индивидуальному предпринимателю, второй подшит в дело и сдан в архив Администрации;</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 выданные обязательные для исполнения предписания об устранении выявленных в результате мероприятия по контролю нарушений законодательства с указанием сроков их устранения; </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направленная информация (сведения) о нарушениях, имеющих признаки административных правонарушений, в органы, уполномоченные на возбуждение дел об административных правонарушениях;</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подготовка решения о проведении внеплановой выездной проверки.</w:t>
      </w:r>
    </w:p>
    <w:p w:rsidR="00646D36" w:rsidRPr="00646D36" w:rsidRDefault="00646D36" w:rsidP="00646D36">
      <w:pPr>
        <w:autoSpaceDE w:val="0"/>
        <w:autoSpaceDN w:val="0"/>
        <w:adjustRightInd w:val="0"/>
        <w:spacing w:after="0" w:line="240" w:lineRule="auto"/>
        <w:jc w:val="both"/>
        <w:rPr>
          <w:rFonts w:ascii="Times New Roman" w:hAnsi="Times New Roman" w:cs="Times New Roman"/>
          <w:bCs/>
          <w:sz w:val="24"/>
          <w:szCs w:val="24"/>
        </w:rPr>
      </w:pPr>
      <w:r w:rsidRPr="00646D36">
        <w:rPr>
          <w:rFonts w:ascii="Times New Roman" w:hAnsi="Times New Roman" w:cs="Times New Roman"/>
          <w:bCs/>
          <w:sz w:val="24"/>
          <w:szCs w:val="24"/>
        </w:rPr>
        <w:t>3.4. Проведение плановой выездной проверки юридического лица, индивидуального предпринимателя.</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lastRenderedPageBreak/>
        <w:t>3.4.1. Юридическими фактами, являющимися основаниями для подготовки распоряжения  о проведении проверки, являются наступление даты, за десять рабочих дней предшествующей дате проведения плановой проверки.</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Ответственным за выполнение административной процедуры является Специалист Администрации.</w:t>
      </w:r>
    </w:p>
    <w:p w:rsidR="00646D36" w:rsidRPr="00646D36" w:rsidRDefault="00646D36" w:rsidP="00646D36">
      <w:pPr>
        <w:autoSpaceDE w:val="0"/>
        <w:autoSpaceDN w:val="0"/>
        <w:adjustRightInd w:val="0"/>
        <w:spacing w:after="0" w:line="240" w:lineRule="auto"/>
        <w:jc w:val="both"/>
        <w:outlineLvl w:val="1"/>
        <w:rPr>
          <w:rFonts w:ascii="Times New Roman" w:hAnsi="Times New Roman" w:cs="Times New Roman"/>
          <w:sz w:val="24"/>
          <w:szCs w:val="24"/>
        </w:rPr>
      </w:pPr>
      <w:r w:rsidRPr="00646D36">
        <w:rPr>
          <w:rFonts w:ascii="Times New Roman" w:hAnsi="Times New Roman" w:cs="Times New Roman"/>
          <w:sz w:val="24"/>
          <w:szCs w:val="24"/>
        </w:rPr>
        <w:t>Блок-схема выполнения административной процедуры приведена в приложении № 5 к настоящему Регламенту.</w:t>
      </w:r>
    </w:p>
    <w:p w:rsidR="00646D36" w:rsidRPr="00646D36" w:rsidRDefault="00646D36" w:rsidP="00646D36">
      <w:pPr>
        <w:numPr>
          <w:ilvl w:val="2"/>
          <w:numId w:val="0"/>
        </w:numPr>
        <w:tabs>
          <w:tab w:val="left" w:pos="709"/>
        </w:tabs>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Административная процедура  начинается не позднее, чем за десять рабочих дней до наступления даты проверки соответствующего юридического лица, индивидуального предпринимателя в ежегодном Плане.</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3.4.2. Специалист  в течение пяти рабочих дней со дня наступления основания начала административной процедуры, указанной в пункте 3.3.1. настоящего Регламента, готовит проект распоряжения Администрации о проведении проверки юридического лица, индивидуального предпринимателя и направляет проект распоряжения на подпись главе Администрации Быстрогорского сельского поселения или лицу, его замещающему. </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Типовая форма распоряжения о проведении проверки юридического лица, индивидуального предпринимателя утверждена приказом Министерства экономического развития Российской Федерации от 30 апреля 2009 г. № 141.</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3.4.3. Глава Администрации Быстрогорского сельского посеелния, лицо его замещающее,  рассматривают распоряжение, заверяет его личной подписью и печатью Администрации и передает распоряжение о проведении проверки специалисту, ответственному за проведение проверки.</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3.4.4. Специалист  в течение двух рабочих дней после подписания распоряжения о проведении проверки направляет юридическому лицу, индивидуальному предпринимателю заверенную печатью копию распоряжения о проведении проверки заказным почтовым отправлением с уведомлением о вручении, факсограммой, путем электронного сообщения, личного вручения с отметкой о получении или иным доступным способом.</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3.4.5. О проведении плановой проверки юридическое лицо, индивидуальный предприниматель уведомляется не позднее, чем за три рабочих дня до начала ее проведения.</w:t>
      </w:r>
    </w:p>
    <w:p w:rsidR="00646D36" w:rsidRPr="00646D36" w:rsidRDefault="00646D36" w:rsidP="00646D36">
      <w:pPr>
        <w:autoSpaceDE w:val="0"/>
        <w:autoSpaceDN w:val="0"/>
        <w:adjustRightInd w:val="0"/>
        <w:spacing w:after="0" w:line="240" w:lineRule="auto"/>
        <w:jc w:val="both"/>
        <w:outlineLvl w:val="1"/>
        <w:rPr>
          <w:rFonts w:ascii="Times New Roman" w:hAnsi="Times New Roman" w:cs="Times New Roman"/>
          <w:sz w:val="24"/>
          <w:szCs w:val="24"/>
        </w:rPr>
      </w:pPr>
      <w:r w:rsidRPr="00646D36">
        <w:rPr>
          <w:rFonts w:ascii="Times New Roman" w:hAnsi="Times New Roman" w:cs="Times New Roman"/>
          <w:sz w:val="24"/>
          <w:szCs w:val="24"/>
        </w:rPr>
        <w:t>3.4.6. Специалист, после прибытия на место нахождения юридического лица, на место осуществления деятельности индивидуального предпринимателя и (или) на место фактического осуществления их деятельности начинает проверку:</w:t>
      </w:r>
    </w:p>
    <w:p w:rsidR="00646D36" w:rsidRPr="00646D36" w:rsidRDefault="00646D36" w:rsidP="00646D36">
      <w:pPr>
        <w:autoSpaceDE w:val="0"/>
        <w:autoSpaceDN w:val="0"/>
        <w:adjustRightInd w:val="0"/>
        <w:spacing w:after="0" w:line="240" w:lineRule="auto"/>
        <w:jc w:val="both"/>
        <w:outlineLvl w:val="1"/>
        <w:rPr>
          <w:rFonts w:ascii="Times New Roman" w:hAnsi="Times New Roman" w:cs="Times New Roman"/>
          <w:sz w:val="24"/>
          <w:szCs w:val="24"/>
        </w:rPr>
      </w:pPr>
      <w:r w:rsidRPr="00646D36">
        <w:rPr>
          <w:rFonts w:ascii="Times New Roman" w:hAnsi="Times New Roman" w:cs="Times New Roman"/>
          <w:sz w:val="24"/>
          <w:szCs w:val="24"/>
        </w:rPr>
        <w:t>- с предъявления служебного удостоверения должностными лицами органа муниципального контроля;</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 с предъявления руководителю или иному должностному лицу юридического лица, индивидуальному предпринимателю, его уполномоченному представителю, для ознакомления распоряжения Администрации о назначении выездной проверки; </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с ознакомления руководителя или иного должностного лица юридического лица, индивидуального предпринимателя, его уполномоченного представителя с полномочиями лиц, проводящих выездную проверку, а также с целями, задачами, основаниями проведения выездной проверки, видами и объемами мероприятий по контролю, составом экспертов, представителей экспертных организаций, привлекаемых к выездной проверке, со сроками и с условиями ее проведения;</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3.4.7. 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w:t>
      </w:r>
      <w:r w:rsidRPr="00646D36">
        <w:rPr>
          <w:rFonts w:ascii="Times New Roman" w:hAnsi="Times New Roman" w:cs="Times New Roman"/>
          <w:sz w:val="24"/>
          <w:szCs w:val="24"/>
        </w:rPr>
        <w:lastRenderedPageBreak/>
        <w:t>оценку и готовит акт проверки в 2 экземплярах непосредственно после завершения проверки. К акту проверки прилагаются:</w:t>
      </w:r>
    </w:p>
    <w:p w:rsidR="00646D36" w:rsidRPr="00646D36" w:rsidRDefault="00646D36" w:rsidP="00646D36">
      <w:pPr>
        <w:tabs>
          <w:tab w:val="left" w:pos="993"/>
        </w:tabs>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 протоколы или заключения проведенных обследований; </w:t>
      </w:r>
    </w:p>
    <w:p w:rsidR="00646D36" w:rsidRPr="00646D36" w:rsidRDefault="00646D36" w:rsidP="00646D36">
      <w:pPr>
        <w:tabs>
          <w:tab w:val="left" w:pos="993"/>
        </w:tabs>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-объяснения работников юридического лица, работников индивидуального предпринимателя, собственника либо нанимателя на которых возлагается ответственность за нарушение обязательных требований;</w:t>
      </w:r>
    </w:p>
    <w:p w:rsidR="00646D36" w:rsidRPr="00646D36" w:rsidRDefault="00646D36" w:rsidP="00646D36">
      <w:pPr>
        <w:tabs>
          <w:tab w:val="left" w:pos="993"/>
        </w:tabs>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иные связанные с результатами проверки документы или их копии.</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3.4.8. В случае выявления в результате проведенных мероприятий по контролю нарушений обязательных требований, Специалист  осуществляет реализацию следующих полномочий, направленных на обеспечение соблюдения законодательства:</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фиксирует все факты выявленных нарушений в акте проверки;</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выдает обязательные для исполнения предписания об устранении выявленных в результате мероприятия по контролю нарушений требований, установленных муниципальными правовыми актами, с указанием сроков их устранения;</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Специалист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9" w:history="1">
        <w:r w:rsidRPr="00646D36">
          <w:rPr>
            <w:rFonts w:ascii="Times New Roman" w:hAnsi="Times New Roman" w:cs="Times New Roman"/>
            <w:sz w:val="24"/>
            <w:szCs w:val="24"/>
          </w:rPr>
          <w:t>Кодексом</w:t>
        </w:r>
      </w:hyperlink>
      <w:r w:rsidRPr="00646D36">
        <w:rPr>
          <w:rFonts w:ascii="Times New Roman" w:hAnsi="Times New Roman" w:cs="Times New Roman"/>
          <w:sz w:val="24"/>
          <w:szCs w:val="24"/>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при выявлении признаков административных правонарушений, предусмотренных Кодексом Российской Федерации об административных правонарушениях, направляет информацию (сведения) о таких нарушениях в органы, уполномоченные на возбуждение дела об административных правонарушениях;</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при выявлении в ходе мероприятия по контролю нарушений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Администрации, Администрация направляет в соответствующие уполномоченные органы государственной власти Российской Федерации или Ростовской области, информацию (сведения) о таких нарушениях.</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3.4.9.  Порядок оформления результатов проверки:</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 - </w:t>
      </w:r>
      <w:hyperlink r:id="rId30" w:history="1">
        <w:r w:rsidRPr="00646D36">
          <w:rPr>
            <w:rFonts w:ascii="Times New Roman" w:hAnsi="Times New Roman" w:cs="Times New Roman"/>
            <w:sz w:val="24"/>
            <w:szCs w:val="24"/>
          </w:rPr>
          <w:t>акт проверки</w:t>
        </w:r>
      </w:hyperlink>
      <w:r w:rsidRPr="00646D36">
        <w:rPr>
          <w:rFonts w:ascii="Times New Roman" w:hAnsi="Times New Roman" w:cs="Times New Roman"/>
          <w:sz w:val="24"/>
          <w:szCs w:val="24"/>
        </w:rPr>
        <w:t xml:space="preserve">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lastRenderedPageBreak/>
        <w:t>-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 результаты проверки, содержащие информацию, составляющую государственную, </w:t>
      </w:r>
      <w:hyperlink r:id="rId31" w:history="1">
        <w:r w:rsidRPr="00646D36">
          <w:rPr>
            <w:rFonts w:ascii="Times New Roman" w:hAnsi="Times New Roman" w:cs="Times New Roman"/>
            <w:sz w:val="24"/>
            <w:szCs w:val="24"/>
          </w:rPr>
          <w:t>коммерческую</w:t>
        </w:r>
      </w:hyperlink>
      <w:r w:rsidRPr="00646D36">
        <w:rPr>
          <w:rFonts w:ascii="Times New Roman" w:hAnsi="Times New Roman" w:cs="Times New Roman"/>
          <w:sz w:val="24"/>
          <w:szCs w:val="24"/>
        </w:rPr>
        <w:t>, служебную, иную тайну, оформляются с соблюдением требований, предусмотренных законодательством Российской Федерации.</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в журнале учета проверок Специалистом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 При отсутствии журнала учета проверок в акте проверки делается соответствующая запись;</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направление информации (сведений) о нарушениях, имеющих признаки административных правонарушений, в органы, уполномоченные на возбуждение дел об административных правонарушениях производится  в течение двух рабочих дней со дня оформления акта проверки;</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 - направление в соответствующие уполномоченные органы государственной власти Российской Федерации или Ростовской области информации (сведений) о нарушениях требований законодательства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Администрации производится  в течение двух рабочих дней со дня оформления акта проверки.</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3.4.10. Срок проведения проверки указан в пунктах 2.2.2 – 2.2.4 настоящего Регламента.</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3.4.11. Результатом выполнения административной процедуры является:</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 -  составленный акт проверки в двух экземплярах, один из которых вручен (направлен) юридическому лицу, индивидуальному предпринимателю, второй подшит в дело и сдан в архив Администрации;</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 выданные обязательные для исполнения предписания об устранении выявленных в результате мероприятия по контролю нарушений законодательства с указанием сроков их устранения; </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направленная информация (сведения) о нарушениях, имеющих признаки административных правонарушений, в органы, уполномоченные на возбуждение дел об административных правонарушениях.</w:t>
      </w:r>
    </w:p>
    <w:p w:rsidR="00646D36" w:rsidRPr="00646D36" w:rsidRDefault="00646D36" w:rsidP="00646D36">
      <w:pPr>
        <w:autoSpaceDE w:val="0"/>
        <w:autoSpaceDN w:val="0"/>
        <w:adjustRightInd w:val="0"/>
        <w:spacing w:after="0" w:line="240" w:lineRule="auto"/>
        <w:jc w:val="both"/>
        <w:rPr>
          <w:rFonts w:ascii="Times New Roman" w:hAnsi="Times New Roman" w:cs="Times New Roman"/>
          <w:bCs/>
          <w:sz w:val="24"/>
          <w:szCs w:val="24"/>
        </w:rPr>
      </w:pPr>
      <w:r w:rsidRPr="00646D36">
        <w:rPr>
          <w:rFonts w:ascii="Times New Roman" w:hAnsi="Times New Roman" w:cs="Times New Roman"/>
          <w:bCs/>
          <w:sz w:val="24"/>
          <w:szCs w:val="24"/>
        </w:rPr>
        <w:t>3.5. Проведение внеплановой документарной проверки юридического лица, индивидуального предпринимателя.</w:t>
      </w:r>
    </w:p>
    <w:p w:rsidR="00646D36" w:rsidRPr="00646D36" w:rsidRDefault="00646D36" w:rsidP="00646D36">
      <w:pPr>
        <w:autoSpaceDE w:val="0"/>
        <w:autoSpaceDN w:val="0"/>
        <w:adjustRightInd w:val="0"/>
        <w:spacing w:after="0" w:line="240" w:lineRule="auto"/>
        <w:jc w:val="both"/>
        <w:outlineLvl w:val="1"/>
        <w:rPr>
          <w:rFonts w:ascii="Times New Roman" w:hAnsi="Times New Roman" w:cs="Times New Roman"/>
          <w:sz w:val="24"/>
          <w:szCs w:val="24"/>
        </w:rPr>
      </w:pPr>
      <w:r w:rsidRPr="00646D36">
        <w:rPr>
          <w:rFonts w:ascii="Times New Roman" w:hAnsi="Times New Roman" w:cs="Times New Roman"/>
          <w:sz w:val="24"/>
          <w:szCs w:val="24"/>
        </w:rPr>
        <w:t>3.5.1. Внеплановой является проверка, не включенная в ежегодный план проведения плановых проверок.</w:t>
      </w:r>
    </w:p>
    <w:p w:rsidR="00646D36" w:rsidRPr="00646D36" w:rsidRDefault="00646D36" w:rsidP="00646D36">
      <w:pPr>
        <w:autoSpaceDE w:val="0"/>
        <w:autoSpaceDN w:val="0"/>
        <w:adjustRightInd w:val="0"/>
        <w:spacing w:after="0" w:line="240" w:lineRule="auto"/>
        <w:jc w:val="both"/>
        <w:outlineLvl w:val="1"/>
        <w:rPr>
          <w:rFonts w:ascii="Times New Roman" w:hAnsi="Times New Roman" w:cs="Times New Roman"/>
          <w:sz w:val="24"/>
          <w:szCs w:val="24"/>
        </w:rPr>
      </w:pPr>
      <w:r w:rsidRPr="00646D36">
        <w:rPr>
          <w:rFonts w:ascii="Times New Roman" w:hAnsi="Times New Roman" w:cs="Times New Roman"/>
          <w:sz w:val="24"/>
          <w:szCs w:val="24"/>
        </w:rPr>
        <w:t>Блок-схема выполнения административной процедуры приведена в приложении № 6 к настоящему Регламенту.</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3.5.2. Ответственным за выполнение административной процедуры является Специалист.</w:t>
      </w:r>
    </w:p>
    <w:p w:rsidR="00646D36" w:rsidRPr="00646D36" w:rsidRDefault="00646D36" w:rsidP="00646D36">
      <w:pPr>
        <w:autoSpaceDE w:val="0"/>
        <w:autoSpaceDN w:val="0"/>
        <w:adjustRightInd w:val="0"/>
        <w:spacing w:after="0" w:line="240" w:lineRule="auto"/>
        <w:jc w:val="both"/>
        <w:outlineLvl w:val="1"/>
        <w:rPr>
          <w:rFonts w:ascii="Times New Roman" w:hAnsi="Times New Roman" w:cs="Times New Roman"/>
          <w:sz w:val="24"/>
          <w:szCs w:val="24"/>
        </w:rPr>
      </w:pPr>
      <w:r w:rsidRPr="00646D36">
        <w:rPr>
          <w:rFonts w:ascii="Times New Roman" w:hAnsi="Times New Roman" w:cs="Times New Roman"/>
          <w:sz w:val="24"/>
          <w:szCs w:val="24"/>
        </w:rPr>
        <w:t>3.5.3.  Основаниями для проведения внеплановой проверки являются:</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3.5.3.1. Истечение срока исполнения юридическим лицом, индивидуальным предпринимателем ранее выданного предписания (сроков, установленных в акте) об устранении выявленного нарушения.</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lastRenderedPageBreak/>
        <w:t xml:space="preserve">3.5.3.2. Поступления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СМИ о фактах: </w:t>
      </w:r>
    </w:p>
    <w:p w:rsidR="00646D36" w:rsidRPr="00646D36" w:rsidRDefault="00646D36" w:rsidP="00646D36">
      <w:pPr>
        <w:autoSpaceDE w:val="0"/>
        <w:autoSpaceDN w:val="0"/>
        <w:adjustRightInd w:val="0"/>
        <w:spacing w:after="0" w:line="240" w:lineRule="auto"/>
        <w:jc w:val="both"/>
        <w:outlineLvl w:val="1"/>
        <w:rPr>
          <w:rFonts w:ascii="Times New Roman" w:hAnsi="Times New Roman" w:cs="Times New Roman"/>
          <w:sz w:val="24"/>
          <w:szCs w:val="24"/>
        </w:rPr>
      </w:pPr>
      <w:r w:rsidRPr="00646D36">
        <w:rPr>
          <w:rFonts w:ascii="Times New Roman" w:hAnsi="Times New Roman" w:cs="Times New Roman"/>
          <w:sz w:val="24"/>
          <w:szCs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32" w:history="1">
        <w:r w:rsidRPr="00646D36">
          <w:rPr>
            <w:rFonts w:ascii="Times New Roman" w:hAnsi="Times New Roman" w:cs="Times New Roman"/>
            <w:sz w:val="24"/>
            <w:szCs w:val="24"/>
          </w:rPr>
          <w:t>чрезвычайных</w:t>
        </w:r>
      </w:hyperlink>
      <w:r w:rsidRPr="00646D36">
        <w:rPr>
          <w:rFonts w:ascii="Times New Roman" w:hAnsi="Times New Roman" w:cs="Times New Roman"/>
          <w:sz w:val="24"/>
          <w:szCs w:val="24"/>
        </w:rPr>
        <w:t xml:space="preserve"> ситуаций природного и </w:t>
      </w:r>
      <w:hyperlink r:id="rId33" w:history="1">
        <w:r w:rsidRPr="00646D36">
          <w:rPr>
            <w:rFonts w:ascii="Times New Roman" w:hAnsi="Times New Roman" w:cs="Times New Roman"/>
            <w:sz w:val="24"/>
            <w:szCs w:val="24"/>
          </w:rPr>
          <w:t>техногенного</w:t>
        </w:r>
      </w:hyperlink>
      <w:r w:rsidRPr="00646D36">
        <w:rPr>
          <w:rFonts w:ascii="Times New Roman" w:hAnsi="Times New Roman" w:cs="Times New Roman"/>
          <w:sz w:val="24"/>
          <w:szCs w:val="24"/>
        </w:rPr>
        <w:t xml:space="preserve"> характера;</w:t>
      </w:r>
    </w:p>
    <w:p w:rsidR="00646D36" w:rsidRPr="00646D36" w:rsidRDefault="00646D36" w:rsidP="00646D36">
      <w:pPr>
        <w:autoSpaceDE w:val="0"/>
        <w:autoSpaceDN w:val="0"/>
        <w:adjustRightInd w:val="0"/>
        <w:spacing w:after="0" w:line="240" w:lineRule="auto"/>
        <w:jc w:val="both"/>
        <w:outlineLvl w:val="1"/>
        <w:rPr>
          <w:rFonts w:ascii="Times New Roman" w:hAnsi="Times New Roman" w:cs="Times New Roman"/>
          <w:sz w:val="24"/>
          <w:szCs w:val="24"/>
        </w:rPr>
      </w:pPr>
      <w:r w:rsidRPr="00646D36">
        <w:rPr>
          <w:rFonts w:ascii="Times New Roman" w:hAnsi="Times New Roman" w:cs="Times New Roman"/>
          <w:sz w:val="24"/>
          <w:szCs w:val="24"/>
        </w:rPr>
        <w:t xml:space="preserve">б) причинение вреда жизни, здоровью граждан, вреда животным, растениям, </w:t>
      </w:r>
      <w:hyperlink r:id="rId34" w:history="1">
        <w:r w:rsidRPr="00646D36">
          <w:rPr>
            <w:rFonts w:ascii="Times New Roman" w:hAnsi="Times New Roman" w:cs="Times New Roman"/>
            <w:sz w:val="24"/>
            <w:szCs w:val="24"/>
          </w:rPr>
          <w:t>окружающей среде</w:t>
        </w:r>
      </w:hyperlink>
      <w:r w:rsidRPr="00646D36">
        <w:rPr>
          <w:rFonts w:ascii="Times New Roman" w:hAnsi="Times New Roman" w:cs="Times New Roman"/>
          <w:sz w:val="24"/>
          <w:szCs w:val="24"/>
        </w:rPr>
        <w:t xml:space="preserve">, </w:t>
      </w:r>
      <w:hyperlink r:id="rId35" w:history="1">
        <w:r w:rsidRPr="00646D36">
          <w:rPr>
            <w:rFonts w:ascii="Times New Roman" w:hAnsi="Times New Roman" w:cs="Times New Roman"/>
            <w:sz w:val="24"/>
            <w:szCs w:val="24"/>
          </w:rPr>
          <w:t>объектам культурного наследия</w:t>
        </w:r>
      </w:hyperlink>
      <w:r w:rsidRPr="00646D36">
        <w:rPr>
          <w:rFonts w:ascii="Times New Roman" w:hAnsi="Times New Roman" w:cs="Times New Roman"/>
          <w:sz w:val="24"/>
          <w:szCs w:val="24"/>
        </w:rPr>
        <w:t xml:space="preserve"> </w:t>
      </w:r>
      <w:hyperlink r:id="rId36" w:history="1">
        <w:r w:rsidRPr="00646D36">
          <w:rPr>
            <w:rFonts w:ascii="Times New Roman" w:hAnsi="Times New Roman" w:cs="Times New Roman"/>
            <w:sz w:val="24"/>
            <w:szCs w:val="24"/>
          </w:rPr>
          <w:t>(памятникам истории и культуры)</w:t>
        </w:r>
      </w:hyperlink>
      <w:r w:rsidRPr="00646D36">
        <w:rPr>
          <w:rFonts w:ascii="Times New Roman" w:hAnsi="Times New Roman" w:cs="Times New Roman"/>
          <w:sz w:val="24"/>
          <w:szCs w:val="24"/>
        </w:rPr>
        <w:t xml:space="preserve"> народов Российской Федерации, безопасности государства, а также возникновение </w:t>
      </w:r>
      <w:hyperlink r:id="rId37" w:history="1">
        <w:r w:rsidRPr="00646D36">
          <w:rPr>
            <w:rFonts w:ascii="Times New Roman" w:hAnsi="Times New Roman" w:cs="Times New Roman"/>
            <w:sz w:val="24"/>
            <w:szCs w:val="24"/>
          </w:rPr>
          <w:t>чрезвычайных</w:t>
        </w:r>
      </w:hyperlink>
      <w:r w:rsidRPr="00646D36">
        <w:rPr>
          <w:rFonts w:ascii="Times New Roman" w:hAnsi="Times New Roman" w:cs="Times New Roman"/>
          <w:sz w:val="24"/>
          <w:szCs w:val="24"/>
        </w:rPr>
        <w:t xml:space="preserve"> ситуаций природного и </w:t>
      </w:r>
      <w:hyperlink r:id="rId38" w:history="1">
        <w:r w:rsidRPr="00646D36">
          <w:rPr>
            <w:rFonts w:ascii="Times New Roman" w:hAnsi="Times New Roman" w:cs="Times New Roman"/>
            <w:sz w:val="24"/>
            <w:szCs w:val="24"/>
          </w:rPr>
          <w:t>техногенного</w:t>
        </w:r>
      </w:hyperlink>
      <w:r w:rsidRPr="00646D36">
        <w:rPr>
          <w:rFonts w:ascii="Times New Roman" w:hAnsi="Times New Roman" w:cs="Times New Roman"/>
          <w:sz w:val="24"/>
          <w:szCs w:val="24"/>
        </w:rPr>
        <w:t xml:space="preserve"> характера;</w:t>
      </w:r>
    </w:p>
    <w:p w:rsidR="00646D36" w:rsidRPr="00646D36" w:rsidRDefault="00646D36" w:rsidP="00646D36">
      <w:pPr>
        <w:autoSpaceDE w:val="0"/>
        <w:autoSpaceDN w:val="0"/>
        <w:adjustRightInd w:val="0"/>
        <w:spacing w:after="0" w:line="240" w:lineRule="auto"/>
        <w:jc w:val="both"/>
        <w:outlineLvl w:val="1"/>
        <w:rPr>
          <w:rFonts w:ascii="Times New Roman" w:hAnsi="Times New Roman" w:cs="Times New Roman"/>
          <w:sz w:val="24"/>
          <w:szCs w:val="24"/>
        </w:rPr>
      </w:pPr>
      <w:r w:rsidRPr="00646D36">
        <w:rPr>
          <w:rFonts w:ascii="Times New Roman" w:hAnsi="Times New Roman" w:cs="Times New Roman"/>
          <w:sz w:val="24"/>
          <w:szCs w:val="24"/>
        </w:rPr>
        <w:t>в) нарушение прав потребителей (в случае обращения граждан, права которых нарушены).</w:t>
      </w:r>
    </w:p>
    <w:p w:rsidR="00646D36" w:rsidRPr="00646D36" w:rsidRDefault="00646D36" w:rsidP="00646D36">
      <w:pPr>
        <w:numPr>
          <w:ilvl w:val="2"/>
          <w:numId w:val="0"/>
        </w:numPr>
        <w:tabs>
          <w:tab w:val="left" w:pos="993"/>
        </w:tabs>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3.5.4. Подготовка распоряжения Администрации о проведении проверки юридического лица, индивидуального предпринимателя осуществляется в течение двух рабочих дней со дня наступления основания, указанного в пункте 3.5.3. настоящего Регламента.</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3.5.5. Специалист  в течение двух рабочих дней после подписания распоряжения о проведении проверки направляет юридическому лицу, индивидуальному предпринимателю заверенную печатью копию распоряжения о проведении проверки заказным почтовым отправлением с уведомлением о вручении, факсограммой, путем электронного сообщения, личного вручения с отметкой о получении или иным доступным способом.</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О проведении внеплановой проверки юридическое лицо, индивидуальный предприниматель уведомляется не позднее, чем за три рабочих дня до начала ее проведения.</w:t>
      </w:r>
    </w:p>
    <w:p w:rsidR="00646D36" w:rsidRPr="00646D36" w:rsidRDefault="00646D36" w:rsidP="00646D36">
      <w:pPr>
        <w:numPr>
          <w:ilvl w:val="2"/>
          <w:numId w:val="0"/>
        </w:numPr>
        <w:tabs>
          <w:tab w:val="left" w:pos="993"/>
        </w:tabs>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3.5.6. Проверка сведений, содержащихся в документах юридического лица, индивидуального предпринимателя, для оценки выполнения требований, установленных муниципальными правовыми актами, а также требований, установленных федеральными законами, законами Ростовской области, в случаях, если соответствующие виды контроля относятся к вопросам местного значения, осуществляется в порядке, установленном пунктами 3.3.6. – 3.3.21  настоящего Регламента.</w:t>
      </w:r>
    </w:p>
    <w:p w:rsidR="00646D36" w:rsidRPr="00646D36" w:rsidRDefault="00646D36" w:rsidP="00646D36">
      <w:pPr>
        <w:numPr>
          <w:ilvl w:val="2"/>
          <w:numId w:val="0"/>
        </w:numPr>
        <w:tabs>
          <w:tab w:val="left" w:pos="993"/>
        </w:tabs>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3.5.7. Оформление результатов проверки осуществляется в порядке, установленном пунктами 3.3.20. настоящего Регламента.</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3.5.8. Срок проведения проверки указан в пунктах 2.2.2 – 2.2.4 настоящего Регламента.</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3.5.9. Результатом выполнения административной процедуры является:</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 -  составленный акт проверки в двух экземплярах, один из которых вручен (направлен) юридическому лицу, индивидуальному предпринимателю, второй подшит в дело и сдан в архив Администрации;</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 выданные обязательные для исполнения предписания об устранении выявленных в результате мероприятия по контролю нарушений законодательства с указанием сроков их устранения; </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направленная информация (сведения) о нарушениях, имеющих признаки административных правонарушений, в органы, уполномоченные на возбуждение дел об административных правонарушениях;</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направленная в соответствующие уполномоченные органы государственной власти Российской Федерации или Ростовской области информация (сведения) о нарушениях требований законодательства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Администрации;</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подготовка решения о проведении внеплановой выездной проверки.</w:t>
      </w:r>
    </w:p>
    <w:p w:rsidR="00646D36" w:rsidRPr="00646D36" w:rsidRDefault="00646D36" w:rsidP="00646D36">
      <w:pPr>
        <w:numPr>
          <w:ilvl w:val="2"/>
          <w:numId w:val="0"/>
        </w:numPr>
        <w:tabs>
          <w:tab w:val="left" w:pos="993"/>
          <w:tab w:val="left" w:pos="1276"/>
        </w:tabs>
        <w:spacing w:after="0" w:line="240" w:lineRule="auto"/>
        <w:jc w:val="both"/>
        <w:rPr>
          <w:rFonts w:ascii="Times New Roman" w:hAnsi="Times New Roman" w:cs="Times New Roman"/>
          <w:bCs/>
          <w:sz w:val="24"/>
          <w:szCs w:val="24"/>
        </w:rPr>
      </w:pPr>
      <w:r w:rsidRPr="00646D36">
        <w:rPr>
          <w:rFonts w:ascii="Times New Roman" w:hAnsi="Times New Roman" w:cs="Times New Roman"/>
          <w:bCs/>
          <w:sz w:val="24"/>
          <w:szCs w:val="24"/>
        </w:rPr>
        <w:t xml:space="preserve">3.6. Проведение внеплановой выездной проверки юридического лица, индивидуального предпринимателя. </w:t>
      </w:r>
    </w:p>
    <w:p w:rsidR="00646D36" w:rsidRPr="00646D36" w:rsidRDefault="00646D36" w:rsidP="00646D36">
      <w:pPr>
        <w:autoSpaceDE w:val="0"/>
        <w:autoSpaceDN w:val="0"/>
        <w:adjustRightInd w:val="0"/>
        <w:spacing w:after="0" w:line="240" w:lineRule="auto"/>
        <w:jc w:val="both"/>
        <w:outlineLvl w:val="1"/>
        <w:rPr>
          <w:rFonts w:ascii="Times New Roman" w:hAnsi="Times New Roman" w:cs="Times New Roman"/>
          <w:sz w:val="24"/>
          <w:szCs w:val="24"/>
        </w:rPr>
      </w:pPr>
      <w:r w:rsidRPr="00646D36">
        <w:rPr>
          <w:rFonts w:ascii="Times New Roman" w:hAnsi="Times New Roman" w:cs="Times New Roman"/>
          <w:sz w:val="24"/>
          <w:szCs w:val="24"/>
        </w:rPr>
        <w:t>Блок-схема выполнения административной процедуры приведена в приложении № 7 к настоящему Регламенту.</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lastRenderedPageBreak/>
        <w:t>3.6.1.Ответственным за выполнение административной процедуры является Специалист.</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3.6.2. Основаниями для проведения внеплановой проверки являются:</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3.6.2.1. В случае если при документарной проверке не представляется возможным:</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1) удостовериться в полноте и достоверности сведений, содержащихся в </w:t>
      </w:r>
      <w:hyperlink r:id="rId39" w:history="1">
        <w:r w:rsidRPr="00646D36">
          <w:rPr>
            <w:rFonts w:ascii="Times New Roman" w:hAnsi="Times New Roman" w:cs="Times New Roman"/>
            <w:sz w:val="24"/>
            <w:szCs w:val="24"/>
          </w:rPr>
          <w:t>уведомлении</w:t>
        </w:r>
      </w:hyperlink>
      <w:r w:rsidRPr="00646D36">
        <w:rPr>
          <w:rFonts w:ascii="Times New Roman" w:hAnsi="Times New Roman" w:cs="Times New Roman"/>
          <w:sz w:val="24"/>
          <w:szCs w:val="24"/>
        </w:rPr>
        <w:t xml:space="preserve"> о начале осуществления отдельных видов предпринимательской деятельности и иных имеющихся в распоряжении органа </w:t>
      </w:r>
      <w:hyperlink r:id="rId40" w:history="1">
        <w:r w:rsidRPr="00646D36">
          <w:rPr>
            <w:rFonts w:ascii="Times New Roman" w:hAnsi="Times New Roman" w:cs="Times New Roman"/>
            <w:sz w:val="24"/>
            <w:szCs w:val="24"/>
          </w:rPr>
          <w:t>государственного контроля (надзора)</w:t>
        </w:r>
      </w:hyperlink>
      <w:r w:rsidRPr="00646D36">
        <w:rPr>
          <w:rFonts w:ascii="Times New Roman" w:hAnsi="Times New Roman" w:cs="Times New Roman"/>
          <w:sz w:val="24"/>
          <w:szCs w:val="24"/>
        </w:rPr>
        <w:t xml:space="preserve">, органа </w:t>
      </w:r>
      <w:hyperlink r:id="rId41" w:history="1">
        <w:r w:rsidRPr="00646D36">
          <w:rPr>
            <w:rFonts w:ascii="Times New Roman" w:hAnsi="Times New Roman" w:cs="Times New Roman"/>
            <w:sz w:val="24"/>
            <w:szCs w:val="24"/>
          </w:rPr>
          <w:t>муниципального контроля</w:t>
        </w:r>
      </w:hyperlink>
      <w:r w:rsidRPr="00646D36">
        <w:rPr>
          <w:rFonts w:ascii="Times New Roman" w:hAnsi="Times New Roman" w:cs="Times New Roman"/>
          <w:sz w:val="24"/>
          <w:szCs w:val="24"/>
        </w:rPr>
        <w:t xml:space="preserve"> документах юридического лица, индивидуального предпринимателя;</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3.6.2.2. Истечение срока исполнения юридическим лицом, индивидуальным предпринимателем ранее выданного предписания (сроков, установленных в акте) об устранении выявленного нарушения.</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3.6.2.3. Поступления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СМИ о фактах: </w:t>
      </w:r>
    </w:p>
    <w:p w:rsidR="00646D36" w:rsidRPr="00646D36" w:rsidRDefault="00646D36" w:rsidP="00646D36">
      <w:pPr>
        <w:autoSpaceDE w:val="0"/>
        <w:autoSpaceDN w:val="0"/>
        <w:adjustRightInd w:val="0"/>
        <w:spacing w:after="0" w:line="240" w:lineRule="auto"/>
        <w:jc w:val="both"/>
        <w:outlineLvl w:val="1"/>
        <w:rPr>
          <w:rFonts w:ascii="Times New Roman" w:hAnsi="Times New Roman" w:cs="Times New Roman"/>
          <w:sz w:val="24"/>
          <w:szCs w:val="24"/>
        </w:rPr>
      </w:pPr>
      <w:r w:rsidRPr="00646D36">
        <w:rPr>
          <w:rFonts w:ascii="Times New Roman" w:hAnsi="Times New Roman" w:cs="Times New Roman"/>
          <w:sz w:val="24"/>
          <w:szCs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42" w:history="1">
        <w:r w:rsidRPr="00646D36">
          <w:rPr>
            <w:rFonts w:ascii="Times New Roman" w:hAnsi="Times New Roman" w:cs="Times New Roman"/>
            <w:sz w:val="24"/>
            <w:szCs w:val="24"/>
          </w:rPr>
          <w:t>чрезвычайных</w:t>
        </w:r>
      </w:hyperlink>
      <w:r w:rsidRPr="00646D36">
        <w:rPr>
          <w:rFonts w:ascii="Times New Roman" w:hAnsi="Times New Roman" w:cs="Times New Roman"/>
          <w:sz w:val="24"/>
          <w:szCs w:val="24"/>
        </w:rPr>
        <w:t xml:space="preserve"> ситуаций природного и </w:t>
      </w:r>
      <w:hyperlink r:id="rId43" w:history="1">
        <w:r w:rsidRPr="00646D36">
          <w:rPr>
            <w:rFonts w:ascii="Times New Roman" w:hAnsi="Times New Roman" w:cs="Times New Roman"/>
            <w:sz w:val="24"/>
            <w:szCs w:val="24"/>
          </w:rPr>
          <w:t>техногенного</w:t>
        </w:r>
      </w:hyperlink>
      <w:r w:rsidRPr="00646D36">
        <w:rPr>
          <w:rFonts w:ascii="Times New Roman" w:hAnsi="Times New Roman" w:cs="Times New Roman"/>
          <w:sz w:val="24"/>
          <w:szCs w:val="24"/>
        </w:rPr>
        <w:t xml:space="preserve"> характера;</w:t>
      </w:r>
    </w:p>
    <w:p w:rsidR="00646D36" w:rsidRPr="00646D36" w:rsidRDefault="00646D36" w:rsidP="00646D36">
      <w:pPr>
        <w:autoSpaceDE w:val="0"/>
        <w:autoSpaceDN w:val="0"/>
        <w:adjustRightInd w:val="0"/>
        <w:spacing w:after="0" w:line="240" w:lineRule="auto"/>
        <w:jc w:val="both"/>
        <w:outlineLvl w:val="1"/>
        <w:rPr>
          <w:rFonts w:ascii="Times New Roman" w:hAnsi="Times New Roman" w:cs="Times New Roman"/>
          <w:sz w:val="24"/>
          <w:szCs w:val="24"/>
        </w:rPr>
      </w:pPr>
      <w:r w:rsidRPr="00646D36">
        <w:rPr>
          <w:rFonts w:ascii="Times New Roman" w:hAnsi="Times New Roman" w:cs="Times New Roman"/>
          <w:sz w:val="24"/>
          <w:szCs w:val="24"/>
        </w:rPr>
        <w:t xml:space="preserve">б) причинение вреда жизни, здоровью граждан, вреда животным, растениям, </w:t>
      </w:r>
      <w:hyperlink r:id="rId44" w:history="1">
        <w:r w:rsidRPr="00646D36">
          <w:rPr>
            <w:rFonts w:ascii="Times New Roman" w:hAnsi="Times New Roman" w:cs="Times New Roman"/>
            <w:sz w:val="24"/>
            <w:szCs w:val="24"/>
          </w:rPr>
          <w:t>окружающей среде</w:t>
        </w:r>
      </w:hyperlink>
      <w:r w:rsidRPr="00646D36">
        <w:rPr>
          <w:rFonts w:ascii="Times New Roman" w:hAnsi="Times New Roman" w:cs="Times New Roman"/>
          <w:sz w:val="24"/>
          <w:szCs w:val="24"/>
        </w:rPr>
        <w:t xml:space="preserve">, </w:t>
      </w:r>
      <w:hyperlink r:id="rId45" w:history="1">
        <w:r w:rsidRPr="00646D36">
          <w:rPr>
            <w:rFonts w:ascii="Times New Roman" w:hAnsi="Times New Roman" w:cs="Times New Roman"/>
            <w:sz w:val="24"/>
            <w:szCs w:val="24"/>
          </w:rPr>
          <w:t>объектам культурного наследия</w:t>
        </w:r>
      </w:hyperlink>
      <w:r w:rsidRPr="00646D36">
        <w:rPr>
          <w:rFonts w:ascii="Times New Roman" w:hAnsi="Times New Roman" w:cs="Times New Roman"/>
          <w:sz w:val="24"/>
          <w:szCs w:val="24"/>
        </w:rPr>
        <w:t xml:space="preserve"> </w:t>
      </w:r>
      <w:hyperlink r:id="rId46" w:history="1">
        <w:r w:rsidRPr="00646D36">
          <w:rPr>
            <w:rFonts w:ascii="Times New Roman" w:hAnsi="Times New Roman" w:cs="Times New Roman"/>
            <w:sz w:val="24"/>
            <w:szCs w:val="24"/>
          </w:rPr>
          <w:t>(памятникам истории и культуры)</w:t>
        </w:r>
      </w:hyperlink>
      <w:r w:rsidRPr="00646D36">
        <w:rPr>
          <w:rFonts w:ascii="Times New Roman" w:hAnsi="Times New Roman" w:cs="Times New Roman"/>
          <w:sz w:val="24"/>
          <w:szCs w:val="24"/>
        </w:rPr>
        <w:t xml:space="preserve"> народов Российской Федерации, безопасности государства, а также возникновение </w:t>
      </w:r>
      <w:hyperlink r:id="rId47" w:history="1">
        <w:r w:rsidRPr="00646D36">
          <w:rPr>
            <w:rFonts w:ascii="Times New Roman" w:hAnsi="Times New Roman" w:cs="Times New Roman"/>
            <w:sz w:val="24"/>
            <w:szCs w:val="24"/>
          </w:rPr>
          <w:t>чрезвычайных</w:t>
        </w:r>
      </w:hyperlink>
      <w:r w:rsidRPr="00646D36">
        <w:rPr>
          <w:rFonts w:ascii="Times New Roman" w:hAnsi="Times New Roman" w:cs="Times New Roman"/>
          <w:sz w:val="24"/>
          <w:szCs w:val="24"/>
        </w:rPr>
        <w:t xml:space="preserve"> ситуаций природного и </w:t>
      </w:r>
      <w:hyperlink r:id="rId48" w:history="1">
        <w:r w:rsidRPr="00646D36">
          <w:rPr>
            <w:rFonts w:ascii="Times New Roman" w:hAnsi="Times New Roman" w:cs="Times New Roman"/>
            <w:sz w:val="24"/>
            <w:szCs w:val="24"/>
          </w:rPr>
          <w:t>техногенного</w:t>
        </w:r>
      </w:hyperlink>
      <w:r w:rsidRPr="00646D36">
        <w:rPr>
          <w:rFonts w:ascii="Times New Roman" w:hAnsi="Times New Roman" w:cs="Times New Roman"/>
          <w:sz w:val="24"/>
          <w:szCs w:val="24"/>
        </w:rPr>
        <w:t xml:space="preserve"> характера;</w:t>
      </w:r>
    </w:p>
    <w:p w:rsidR="00646D36" w:rsidRPr="00646D36" w:rsidRDefault="00646D36" w:rsidP="00646D36">
      <w:pPr>
        <w:autoSpaceDE w:val="0"/>
        <w:autoSpaceDN w:val="0"/>
        <w:adjustRightInd w:val="0"/>
        <w:spacing w:after="0" w:line="240" w:lineRule="auto"/>
        <w:jc w:val="both"/>
        <w:outlineLvl w:val="1"/>
        <w:rPr>
          <w:rFonts w:ascii="Times New Roman" w:hAnsi="Times New Roman" w:cs="Times New Roman"/>
          <w:sz w:val="24"/>
          <w:szCs w:val="24"/>
        </w:rPr>
      </w:pPr>
      <w:r w:rsidRPr="00646D36">
        <w:rPr>
          <w:rFonts w:ascii="Times New Roman" w:hAnsi="Times New Roman" w:cs="Times New Roman"/>
          <w:sz w:val="24"/>
          <w:szCs w:val="24"/>
        </w:rPr>
        <w:t>в) нарушение прав потребителей (в случае обращения граждан, права которых нарушены).</w:t>
      </w:r>
    </w:p>
    <w:p w:rsidR="00646D36" w:rsidRPr="00646D36" w:rsidRDefault="00646D36" w:rsidP="00646D36">
      <w:pPr>
        <w:autoSpaceDE w:val="0"/>
        <w:autoSpaceDN w:val="0"/>
        <w:adjustRightInd w:val="0"/>
        <w:spacing w:after="0" w:line="240" w:lineRule="auto"/>
        <w:jc w:val="both"/>
        <w:outlineLvl w:val="1"/>
        <w:rPr>
          <w:rFonts w:ascii="Times New Roman" w:hAnsi="Times New Roman" w:cs="Times New Roman"/>
          <w:sz w:val="24"/>
          <w:szCs w:val="24"/>
        </w:rPr>
      </w:pPr>
      <w:r w:rsidRPr="00646D36">
        <w:rPr>
          <w:rFonts w:ascii="Times New Roman" w:hAnsi="Times New Roman" w:cs="Times New Roman"/>
          <w:sz w:val="24"/>
          <w:szCs w:val="24"/>
        </w:rPr>
        <w:t xml:space="preserve">3.6.3. Внеплановая выездная проверка юридического лица, индивидуального предпринимателя может быть проведена по основаниям, указанным в  </w:t>
      </w:r>
      <w:hyperlink r:id="rId49" w:history="1">
        <w:r w:rsidRPr="00646D36">
          <w:rPr>
            <w:rFonts w:ascii="Times New Roman" w:hAnsi="Times New Roman" w:cs="Times New Roman"/>
            <w:sz w:val="24"/>
            <w:szCs w:val="24"/>
          </w:rPr>
          <w:t>подпунктах «а»</w:t>
        </w:r>
      </w:hyperlink>
      <w:r w:rsidRPr="00646D36">
        <w:rPr>
          <w:rFonts w:ascii="Times New Roman" w:hAnsi="Times New Roman" w:cs="Times New Roman"/>
          <w:sz w:val="24"/>
          <w:szCs w:val="24"/>
        </w:rPr>
        <w:t xml:space="preserve"> и </w:t>
      </w:r>
      <w:hyperlink r:id="rId50" w:history="1">
        <w:r w:rsidRPr="00646D36">
          <w:rPr>
            <w:rFonts w:ascii="Times New Roman" w:hAnsi="Times New Roman" w:cs="Times New Roman"/>
            <w:sz w:val="24"/>
            <w:szCs w:val="24"/>
          </w:rPr>
          <w:t>«б» пункта</w:t>
        </w:r>
      </w:hyperlink>
      <w:r w:rsidRPr="00646D36">
        <w:rPr>
          <w:rFonts w:ascii="Times New Roman" w:hAnsi="Times New Roman" w:cs="Times New Roman"/>
          <w:sz w:val="24"/>
          <w:szCs w:val="24"/>
        </w:rPr>
        <w:t xml:space="preserve"> 3.6.2.3 настоящего Регламента после согласования ее проведения с органом прокуратуры по месту осуществления деятельности такого юридического лица или индивидуального предпринимателя.</w:t>
      </w:r>
    </w:p>
    <w:p w:rsidR="00646D36" w:rsidRPr="00646D36" w:rsidRDefault="00646D36" w:rsidP="00646D36">
      <w:pPr>
        <w:numPr>
          <w:ilvl w:val="2"/>
          <w:numId w:val="0"/>
        </w:numPr>
        <w:tabs>
          <w:tab w:val="left" w:pos="993"/>
        </w:tabs>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3.6.4. Подготовка распоряжения Администрации о проведении проверки юридического лица, индивидуального предпринимателя осуществляется в течение двух рабочих дней со дня наступления основания, указанного в пункте 3.6.2. настоящего Регламента.</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3.6.5. В день подписания распоряжения главой Администрации Быстрогорского сельского поселения или лицом его замещающим о проведении внеплановой выездной  проверки юридического лица, индивидуального предпринимателя в целях согласования ее проведения Специалист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прокуратуру заявление о согласовании проведения внеплановой выездной проверки. К этому заявлению прилагаются копия распоряжения Администрации о проведении внеплановой проверки и документы, которые содержат сведения, послужившие основанием ее проведения.</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3.6.6. О проведении внеплановой выездной проверки юридическое лицо, индивидуальный предприниматель уведомляется не позднее, чем за двадцать четыре часа до начала ее проведения любым доступным способом (посредством факсимильной, электронной или почтовой связи, другими способами).</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3.6.7.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w:t>
      </w:r>
      <w:hyperlink r:id="rId51" w:history="1">
        <w:r w:rsidRPr="00646D36">
          <w:rPr>
            <w:rFonts w:ascii="Times New Roman" w:hAnsi="Times New Roman" w:cs="Times New Roman"/>
            <w:sz w:val="24"/>
            <w:szCs w:val="24"/>
          </w:rPr>
          <w:t>чрезвычайных</w:t>
        </w:r>
      </w:hyperlink>
      <w:r w:rsidRPr="00646D36">
        <w:rPr>
          <w:rFonts w:ascii="Times New Roman" w:hAnsi="Times New Roman" w:cs="Times New Roman"/>
          <w:sz w:val="24"/>
          <w:szCs w:val="24"/>
        </w:rPr>
        <w:t xml:space="preserve"> ситуаций природного и </w:t>
      </w:r>
      <w:hyperlink r:id="rId52" w:history="1">
        <w:r w:rsidRPr="00646D36">
          <w:rPr>
            <w:rFonts w:ascii="Times New Roman" w:hAnsi="Times New Roman" w:cs="Times New Roman"/>
            <w:sz w:val="24"/>
            <w:szCs w:val="24"/>
          </w:rPr>
          <w:t>техногенного</w:t>
        </w:r>
      </w:hyperlink>
      <w:r w:rsidRPr="00646D36">
        <w:rPr>
          <w:rFonts w:ascii="Times New Roman" w:hAnsi="Times New Roman" w:cs="Times New Roman"/>
          <w:sz w:val="24"/>
          <w:szCs w:val="24"/>
        </w:rPr>
        <w:t xml:space="preserve">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w:t>
      </w:r>
      <w:r w:rsidRPr="00646D36">
        <w:rPr>
          <w:rFonts w:ascii="Times New Roman" w:hAnsi="Times New Roman" w:cs="Times New Roman"/>
          <w:sz w:val="24"/>
          <w:szCs w:val="24"/>
        </w:rPr>
        <w:lastRenderedPageBreak/>
        <w:t>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в органы Прокуратуры в течение двадцати четырех часов заявления о согласовании проведения внеплановой выездной проверки. К этому заявлению прилагаются копия распоряжения Администрации о проведении внеплановой проверки и документы, которые содержат сведения, послужившие основанием ее проведения.</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В таком случае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646D36" w:rsidRPr="00646D36" w:rsidRDefault="00646D36" w:rsidP="00646D36">
      <w:pPr>
        <w:numPr>
          <w:ilvl w:val="2"/>
          <w:numId w:val="0"/>
        </w:numPr>
        <w:tabs>
          <w:tab w:val="left" w:pos="993"/>
        </w:tabs>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3.6.8. Проведение внеплановой выездной проверки осуществляется в порядке, установленном в пункте 3.4.6. настоящего Регламента. </w:t>
      </w:r>
    </w:p>
    <w:p w:rsidR="00646D36" w:rsidRPr="00646D36" w:rsidRDefault="00646D36" w:rsidP="00646D36">
      <w:pPr>
        <w:numPr>
          <w:ilvl w:val="2"/>
          <w:numId w:val="0"/>
        </w:numPr>
        <w:tabs>
          <w:tab w:val="left" w:pos="993"/>
        </w:tabs>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3.6.9.  Оформление результатов проверки осуществляется в соответствии с пунктом 3.4.7.-3.4.10. настоящего Регламента.</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3.6.10. Срок проведения проверки указан в пунктах 2.2.2 – 2.2.4 настоящего Регламента.</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3.6.11. Результатом выполнения административной процедуры является:</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 -  составленный акт проверки в двух экземплярах, один из которых вручен (направлен) юридическому лицу, индивидуальному предпринимателю, второй подшит в дело и сдан в архив Администрации;</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 выданные обязательные для исполнения предписания об устранении выявленных в результате мероприятия по контролю нарушений законодательства с указанием сроков их устранения; </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направленная информация (сведения) о нарушениях, имеющих признаки административных правонарушений, в органы, уполномоченные на возбуждение дел об административных правонарушениях;</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направленная в соответствующие уполномоченные органы государственной власти Российской Федерации или Ростовской области информация (сведения) о нарушениях требований законодательства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Администрации.</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p>
    <w:p w:rsidR="00646D36" w:rsidRPr="00646D36" w:rsidRDefault="00646D36" w:rsidP="00646D36">
      <w:pPr>
        <w:spacing w:after="0" w:line="240" w:lineRule="auto"/>
        <w:jc w:val="both"/>
        <w:rPr>
          <w:rFonts w:ascii="Times New Roman" w:hAnsi="Times New Roman" w:cs="Times New Roman"/>
          <w:bCs/>
          <w:sz w:val="24"/>
          <w:szCs w:val="24"/>
        </w:rPr>
      </w:pPr>
      <w:r w:rsidRPr="00646D36">
        <w:rPr>
          <w:rFonts w:ascii="Times New Roman" w:hAnsi="Times New Roman" w:cs="Times New Roman"/>
          <w:bCs/>
          <w:sz w:val="24"/>
          <w:szCs w:val="24"/>
        </w:rPr>
        <w:t>4. Порядок и формы контроля за осуществлением муниципальной контроля</w:t>
      </w:r>
    </w:p>
    <w:p w:rsidR="00646D36" w:rsidRPr="00646D36" w:rsidRDefault="00646D36" w:rsidP="00646D36">
      <w:pPr>
        <w:spacing w:after="0" w:line="240" w:lineRule="auto"/>
        <w:jc w:val="both"/>
        <w:rPr>
          <w:rFonts w:ascii="Times New Roman" w:hAnsi="Times New Roman" w:cs="Times New Roman"/>
          <w:bCs/>
          <w:sz w:val="24"/>
          <w:szCs w:val="24"/>
        </w:rPr>
      </w:pP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4.1. Специалист, ответственный за исполнение административных процедур, несет персональную ответственность за  соблюдением порядка их проведения и сроков. Персональная ответственность закрепляется в соответствующих должностных инструкциях.</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4.2. Текущий контроль за соблюдением последовательности действий и сроков, определенных настоящим Регламентом, осуществляет Специалист, ответственный за организацию исполнения муниципального контроля.</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Текущий контроль проводится с целью выявления нарушений прав субъектов путем проведения проверок соблюдения  и исполнения Специалистом положений настоящего Регламента, действующего законодательства и иных нормативных правовых актов,  а также за принятием Специалистом решений.</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4.3. В ходе исполнения муниципальной контроля проводится плановый и внеплановый контроль  полноты и качества исполнения муниципального контроля.</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Периодичность проведения плановых проверок устанавливает глава Администрации Быстрогорского сельского поселения или лицо, его замещающее.</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lastRenderedPageBreak/>
        <w:t>Основанием для проведения внеплановой проверки полноты и качества исполнения муниципального контроля является письменное обращение субъекта контроля (далее - жалоба).</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4.4. Проверка полноты и качества исполнения муниципального контроля, служебное расследование проводится на основании распоряжения  Администрации:</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должностным лицом Администрации, назначенным ответственным за рассмотрение жалобы.</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Не допускается направление жалобы на рассмотрение Специалисту, действия которого обжалуются.</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4.5. Результаты работы должностного лица оформляются в виде справки, в которой отмечаются выявленные в ходе проверки недостатки (если таковые обнаружены) и даются предложения по их устранению.</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Результаты рассмотрения жалобы оформляются в виде мотивированного письменного ответа заявителю.</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4.6. В случае выявления нарушений прав субъектов в ходе проведения проверки полноты и качества исполнения муниципального контроля, выявленные нарушения устраняются, а виновные лица привлекаются к ответственности в соответствии с действующим законодательством и существующими нормативными правовыми актами.</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4.7. О мерах, принятых в отношении виновных, в течение 10 дней со дня принятия таких мер Администрация сообщает в письменной форме субъекту, права и (или) законные интересы которого нарушены.</w:t>
      </w: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646D36" w:rsidP="00646D36">
      <w:pPr>
        <w:spacing w:after="0" w:line="240" w:lineRule="auto"/>
        <w:jc w:val="both"/>
        <w:rPr>
          <w:rFonts w:ascii="Times New Roman" w:hAnsi="Times New Roman" w:cs="Times New Roman"/>
          <w:bCs/>
          <w:sz w:val="24"/>
          <w:szCs w:val="24"/>
        </w:rPr>
      </w:pPr>
      <w:r w:rsidRPr="00646D36">
        <w:rPr>
          <w:rFonts w:ascii="Times New Roman" w:hAnsi="Times New Roman" w:cs="Times New Roman"/>
          <w:bCs/>
          <w:sz w:val="24"/>
          <w:szCs w:val="24"/>
        </w:rPr>
        <w:t xml:space="preserve">5. Досудебный (внесудебный) порядок обжалования решений и действий (бездействия) органа муниципального контроля, его должностных лиц </w:t>
      </w:r>
    </w:p>
    <w:p w:rsidR="00646D36" w:rsidRPr="00646D36" w:rsidRDefault="00646D36" w:rsidP="00646D36">
      <w:pPr>
        <w:spacing w:after="0" w:line="240" w:lineRule="auto"/>
        <w:jc w:val="both"/>
        <w:rPr>
          <w:rFonts w:ascii="Times New Roman" w:hAnsi="Times New Roman" w:cs="Times New Roman"/>
          <w:bCs/>
          <w:sz w:val="24"/>
          <w:szCs w:val="24"/>
        </w:rPr>
      </w:pP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5.1. Лица, в отношении которых проводилась проверка, либо  лица, которые имеют право на обжалование действия (бездействия) и решений, принимаемых  в ходе проведения проверки, в досудебном порядке,  путем направления жалобы.</w:t>
      </w:r>
    </w:p>
    <w:p w:rsidR="00646D36" w:rsidRPr="00646D36" w:rsidRDefault="00646D36" w:rsidP="00646D36">
      <w:pPr>
        <w:autoSpaceDE w:val="0"/>
        <w:autoSpaceDN w:val="0"/>
        <w:adjustRightInd w:val="0"/>
        <w:spacing w:after="0" w:line="240" w:lineRule="auto"/>
        <w:jc w:val="both"/>
        <w:outlineLvl w:val="1"/>
        <w:rPr>
          <w:rFonts w:ascii="Times New Roman" w:hAnsi="Times New Roman" w:cs="Times New Roman"/>
          <w:sz w:val="24"/>
          <w:szCs w:val="24"/>
        </w:rPr>
      </w:pPr>
      <w:r w:rsidRPr="00646D36">
        <w:rPr>
          <w:rFonts w:ascii="Times New Roman" w:hAnsi="Times New Roman" w:cs="Times New Roman"/>
          <w:sz w:val="24"/>
          <w:szCs w:val="24"/>
        </w:rPr>
        <w:t>5.2. Жалоба подается в письменной форме на бумажном носителе, в электронной форме в  Администрацию, на имя Главы Администрации Быстрогорского сельского поселения. Пример жалобы приведен в приложении № 8 к настоящему Регламенту.</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5.3. Предметом досудебного обжалования являются:</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действия (бездействие) должностных лиц при исполнении Регламента;</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решения, принимаемые в рамках исполнения Регламента.</w:t>
      </w:r>
    </w:p>
    <w:p w:rsidR="00646D36" w:rsidRPr="00646D36" w:rsidRDefault="00646D36" w:rsidP="00646D36">
      <w:pPr>
        <w:tabs>
          <w:tab w:val="left" w:pos="993"/>
        </w:tabs>
        <w:autoSpaceDE w:val="0"/>
        <w:autoSpaceDN w:val="0"/>
        <w:adjustRightInd w:val="0"/>
        <w:spacing w:after="0" w:line="240" w:lineRule="auto"/>
        <w:jc w:val="both"/>
        <w:outlineLvl w:val="1"/>
        <w:rPr>
          <w:rFonts w:ascii="Times New Roman" w:hAnsi="Times New Roman" w:cs="Times New Roman"/>
          <w:sz w:val="24"/>
          <w:szCs w:val="24"/>
        </w:rPr>
      </w:pPr>
      <w:r w:rsidRPr="00646D36">
        <w:rPr>
          <w:rFonts w:ascii="Times New Roman" w:hAnsi="Times New Roman" w:cs="Times New Roman"/>
          <w:sz w:val="24"/>
          <w:szCs w:val="24"/>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функцию,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46D36" w:rsidRPr="00646D36" w:rsidRDefault="00646D36" w:rsidP="00646D36">
      <w:pPr>
        <w:pStyle w:val="afff6"/>
        <w:tabs>
          <w:tab w:val="left" w:pos="993"/>
        </w:tabs>
        <w:spacing w:before="0" w:after="0"/>
        <w:jc w:val="both"/>
        <w:rPr>
          <w:rFonts w:ascii="Times New Roman" w:hAnsi="Times New Roman" w:cs="Times New Roman"/>
        </w:rPr>
      </w:pPr>
      <w:r w:rsidRPr="00646D36">
        <w:rPr>
          <w:rFonts w:ascii="Times New Roman" w:hAnsi="Times New Roman" w:cs="Times New Roman"/>
        </w:rPr>
        <w:t>5.5. При обращении заявитель в обязательном порядке  в жалобе указывает:</w:t>
      </w:r>
    </w:p>
    <w:p w:rsidR="00646D36" w:rsidRPr="00646D36" w:rsidRDefault="00646D36" w:rsidP="00646D36">
      <w:pPr>
        <w:tabs>
          <w:tab w:val="left" w:pos="993"/>
        </w:tabs>
        <w:autoSpaceDE w:val="0"/>
        <w:autoSpaceDN w:val="0"/>
        <w:adjustRightInd w:val="0"/>
        <w:spacing w:after="0" w:line="240" w:lineRule="auto"/>
        <w:jc w:val="both"/>
        <w:outlineLvl w:val="1"/>
        <w:rPr>
          <w:rFonts w:ascii="Times New Roman" w:hAnsi="Times New Roman" w:cs="Times New Roman"/>
          <w:sz w:val="24"/>
          <w:szCs w:val="24"/>
        </w:rPr>
      </w:pPr>
      <w:r w:rsidRPr="00646D36">
        <w:rPr>
          <w:rFonts w:ascii="Times New Roman" w:hAnsi="Times New Roman" w:cs="Times New Roman"/>
          <w:sz w:val="24"/>
          <w:szCs w:val="24"/>
        </w:rPr>
        <w:t>1) наименование органа, предоставляющего муниципальную функцию, должностного лица органа, предоставляющего муниципальную функцию, либо муниципального служащего, решения и действия (бездействие) которых обжалуются;</w:t>
      </w:r>
    </w:p>
    <w:p w:rsidR="00646D36" w:rsidRPr="00646D36" w:rsidRDefault="00646D36" w:rsidP="00646D36">
      <w:pPr>
        <w:tabs>
          <w:tab w:val="left" w:pos="993"/>
        </w:tabs>
        <w:autoSpaceDE w:val="0"/>
        <w:autoSpaceDN w:val="0"/>
        <w:adjustRightInd w:val="0"/>
        <w:spacing w:after="0" w:line="240" w:lineRule="auto"/>
        <w:jc w:val="both"/>
        <w:outlineLvl w:val="1"/>
        <w:rPr>
          <w:rFonts w:ascii="Times New Roman" w:hAnsi="Times New Roman" w:cs="Times New Roman"/>
          <w:sz w:val="24"/>
          <w:szCs w:val="24"/>
        </w:rPr>
      </w:pPr>
      <w:r w:rsidRPr="00646D36">
        <w:rPr>
          <w:rFonts w:ascii="Times New Roman" w:hAnsi="Times New Roman" w:cs="Times New Roman"/>
          <w:sz w:val="24"/>
          <w:szCs w:val="24"/>
        </w:rPr>
        <w:t>2) полное наименование организации (для юридического лица) или фамилию, имя, отчество (для индивидуального предпринимателя или физического лица) заинтересованного лица, направляющего обращение, его местонахождение, почтовый адрес,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 изложение сути жалобы (сведения об обжалуемых решениях и действиях (бездействии) органа, предоставляющего муниципальный контроль, должностного лица органа, предоставляющего муниципальный контроль, либо муниципального служащего);</w:t>
      </w:r>
    </w:p>
    <w:p w:rsidR="00646D36" w:rsidRPr="00646D36" w:rsidRDefault="00646D36" w:rsidP="00646D36">
      <w:pPr>
        <w:tabs>
          <w:tab w:val="left" w:pos="993"/>
        </w:tabs>
        <w:autoSpaceDE w:val="0"/>
        <w:autoSpaceDN w:val="0"/>
        <w:adjustRightInd w:val="0"/>
        <w:spacing w:after="0" w:line="240" w:lineRule="auto"/>
        <w:jc w:val="both"/>
        <w:outlineLvl w:val="1"/>
        <w:rPr>
          <w:rFonts w:ascii="Times New Roman" w:hAnsi="Times New Roman" w:cs="Times New Roman"/>
          <w:sz w:val="24"/>
          <w:szCs w:val="24"/>
        </w:rPr>
      </w:pPr>
      <w:r w:rsidRPr="00646D36">
        <w:rPr>
          <w:rFonts w:ascii="Times New Roman" w:hAnsi="Times New Roman" w:cs="Times New Roman"/>
          <w:sz w:val="24"/>
          <w:szCs w:val="24"/>
        </w:rPr>
        <w:lastRenderedPageBreak/>
        <w:t>4) доводы, на основании которых заявитель не согласен с решением и действием (бездействием) органа, предоставляющего муниципальную функцию, должностного лица органа, предоставляющего муниципальную функцию, либо муниципального служащего;</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5) подпись лица, обратившегося с жалобой.</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К жалобе могут быть приложены копии документов, подтверждающих изложенные в жалобе доводы.</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5.6. Основания для отказа в рассмотрении жалобы:</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w:t>
      </w:r>
      <w:hyperlink r:id="rId53" w:history="1">
        <w:r w:rsidRPr="00646D36">
          <w:rPr>
            <w:rFonts w:ascii="Times New Roman" w:hAnsi="Times New Roman" w:cs="Times New Roman"/>
            <w:sz w:val="24"/>
            <w:szCs w:val="24"/>
          </w:rPr>
          <w:t>порядка</w:t>
        </w:r>
      </w:hyperlink>
      <w:r w:rsidRPr="00646D36">
        <w:rPr>
          <w:rFonts w:ascii="Times New Roman" w:hAnsi="Times New Roman" w:cs="Times New Roman"/>
          <w:sz w:val="24"/>
          <w:szCs w:val="24"/>
        </w:rPr>
        <w:t xml:space="preserve"> обжалования данного судебного решения;</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54" w:history="1">
        <w:r w:rsidRPr="00646D36">
          <w:rPr>
            <w:rFonts w:ascii="Times New Roman" w:hAnsi="Times New Roman" w:cs="Times New Roman"/>
            <w:sz w:val="24"/>
            <w:szCs w:val="24"/>
          </w:rPr>
          <w:t>тайну</w:t>
        </w:r>
      </w:hyperlink>
      <w:r w:rsidRPr="00646D36">
        <w:rPr>
          <w:rFonts w:ascii="Times New Roman" w:hAnsi="Times New Roman" w:cs="Times New Roman"/>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5.7. Основанием для начала процедуры досудебного (внесудебного) является получение жалобы, направленной  в адрес Администрации или обращение заявителя при личном приеме к уполномоченным должностным лицам Администрации. </w:t>
      </w:r>
    </w:p>
    <w:p w:rsidR="00646D36" w:rsidRPr="00646D36" w:rsidRDefault="00646D36" w:rsidP="00646D36">
      <w:pPr>
        <w:tabs>
          <w:tab w:val="left" w:pos="993"/>
        </w:tabs>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5.8. Жалоба, поступившая в Администрацию подлежит рассмотрению должностным лицом, наделенным полномочиями по рассмотрению жалоб, в течение тридцати дней со дня ее поступления.</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5.9. В исключительных случаях, а также в случае направления запроса, предусмотренного частью 2 </w:t>
      </w:r>
      <w:hyperlink r:id="rId55" w:history="1">
        <w:r w:rsidRPr="00646D36">
          <w:rPr>
            <w:rFonts w:ascii="Times New Roman" w:hAnsi="Times New Roman" w:cs="Times New Roman"/>
            <w:sz w:val="24"/>
            <w:szCs w:val="24"/>
          </w:rPr>
          <w:t>статьи 10</w:t>
        </w:r>
      </w:hyperlink>
      <w:r w:rsidRPr="00646D36">
        <w:rPr>
          <w:rFonts w:ascii="Times New Roman" w:hAnsi="Times New Roman" w:cs="Times New Roman"/>
          <w:sz w:val="24"/>
          <w:szCs w:val="24"/>
        </w:rPr>
        <w:t xml:space="preserve"> Федерального закона от 02.05.2006 № 59-ФЗ «О порядке рассмотрения обращений граждан Российской Федерации», руководитель органа местного самоуправления, должностное лицо либо уполномоченное на то лицо вправе продлить срок рассмотрения обращения не более </w:t>
      </w:r>
      <w:r w:rsidRPr="00646D36">
        <w:rPr>
          <w:rFonts w:ascii="Times New Roman" w:hAnsi="Times New Roman" w:cs="Times New Roman"/>
          <w:sz w:val="24"/>
          <w:szCs w:val="24"/>
        </w:rPr>
        <w:lastRenderedPageBreak/>
        <w:t>чем на 30 дней, уведомив о продлении срока его рассмотрения гражданина, направившего обращение.</w:t>
      </w:r>
    </w:p>
    <w:p w:rsidR="00646D36" w:rsidRPr="00646D36" w:rsidRDefault="00646D36" w:rsidP="00646D36">
      <w:pPr>
        <w:tabs>
          <w:tab w:val="left" w:pos="993"/>
        </w:tabs>
        <w:autoSpaceDE w:val="0"/>
        <w:autoSpaceDN w:val="0"/>
        <w:adjustRightInd w:val="0"/>
        <w:spacing w:after="0" w:line="240" w:lineRule="auto"/>
        <w:jc w:val="both"/>
        <w:outlineLvl w:val="1"/>
        <w:rPr>
          <w:rFonts w:ascii="Times New Roman" w:hAnsi="Times New Roman" w:cs="Times New Roman"/>
          <w:sz w:val="24"/>
          <w:szCs w:val="24"/>
        </w:rPr>
      </w:pPr>
      <w:r w:rsidRPr="00646D36">
        <w:rPr>
          <w:rFonts w:ascii="Times New Roman" w:hAnsi="Times New Roman" w:cs="Times New Roman"/>
          <w:sz w:val="24"/>
          <w:szCs w:val="24"/>
        </w:rPr>
        <w:t>5.10. По результатам рассмотрения жалобы должностное лицо, наделенное полномочиями по рассмотрению жалоб принимает одно из следующих решений:</w:t>
      </w:r>
    </w:p>
    <w:p w:rsidR="00646D36" w:rsidRPr="00646D36" w:rsidRDefault="00646D36" w:rsidP="00646D36">
      <w:pPr>
        <w:tabs>
          <w:tab w:val="left" w:pos="993"/>
        </w:tabs>
        <w:autoSpaceDE w:val="0"/>
        <w:autoSpaceDN w:val="0"/>
        <w:adjustRightInd w:val="0"/>
        <w:spacing w:after="0" w:line="240" w:lineRule="auto"/>
        <w:jc w:val="both"/>
        <w:outlineLvl w:val="1"/>
        <w:rPr>
          <w:rFonts w:ascii="Times New Roman" w:hAnsi="Times New Roman" w:cs="Times New Roman"/>
          <w:sz w:val="24"/>
          <w:szCs w:val="24"/>
        </w:rPr>
      </w:pPr>
      <w:r w:rsidRPr="00646D36">
        <w:rPr>
          <w:rFonts w:ascii="Times New Roman" w:hAnsi="Times New Roman" w:cs="Times New Roman"/>
          <w:sz w:val="24"/>
          <w:szCs w:val="24"/>
        </w:rPr>
        <w:t>1) удовлетворяет жалобу;</w:t>
      </w:r>
    </w:p>
    <w:p w:rsidR="00646D36" w:rsidRPr="00646D36" w:rsidRDefault="00646D36" w:rsidP="00646D36">
      <w:pPr>
        <w:tabs>
          <w:tab w:val="left" w:pos="993"/>
        </w:tabs>
        <w:autoSpaceDE w:val="0"/>
        <w:autoSpaceDN w:val="0"/>
        <w:adjustRightInd w:val="0"/>
        <w:spacing w:after="0" w:line="240" w:lineRule="auto"/>
        <w:jc w:val="both"/>
        <w:outlineLvl w:val="1"/>
        <w:rPr>
          <w:rFonts w:ascii="Times New Roman" w:hAnsi="Times New Roman" w:cs="Times New Roman"/>
          <w:sz w:val="24"/>
          <w:szCs w:val="24"/>
        </w:rPr>
      </w:pPr>
      <w:r w:rsidRPr="00646D36">
        <w:rPr>
          <w:rFonts w:ascii="Times New Roman" w:hAnsi="Times New Roman" w:cs="Times New Roman"/>
          <w:sz w:val="24"/>
          <w:szCs w:val="24"/>
        </w:rPr>
        <w:t>2) отказывает в удовлетворении жалобы.</w:t>
      </w:r>
    </w:p>
    <w:p w:rsidR="00646D36" w:rsidRPr="00646D36" w:rsidRDefault="00646D36" w:rsidP="00646D36">
      <w:pPr>
        <w:tabs>
          <w:tab w:val="left" w:pos="993"/>
        </w:tabs>
        <w:autoSpaceDE w:val="0"/>
        <w:autoSpaceDN w:val="0"/>
        <w:adjustRightInd w:val="0"/>
        <w:spacing w:after="0" w:line="240" w:lineRule="auto"/>
        <w:jc w:val="both"/>
        <w:outlineLvl w:val="1"/>
        <w:rPr>
          <w:rFonts w:ascii="Times New Roman" w:hAnsi="Times New Roman" w:cs="Times New Roman"/>
          <w:sz w:val="24"/>
          <w:szCs w:val="24"/>
        </w:rPr>
      </w:pPr>
      <w:r w:rsidRPr="00646D36">
        <w:rPr>
          <w:rFonts w:ascii="Times New Roman" w:hAnsi="Times New Roman" w:cs="Times New Roman"/>
          <w:sz w:val="24"/>
          <w:szCs w:val="24"/>
        </w:rPr>
        <w:t>5.11.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5.12. Если заявитель не удовлетворен решением, принятым в ходе рассмотрения жалобы, то решения, принятые в рамках исполнения муниципального контроля, могут быть обжалованы в судебном порядке.</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5.13. В соответствии с действующим законодательством действия (бездействие) должностных лиц Администрации, а также решения, принятые в ходе исполнения муниципального контроля, могут быть оспорены в суде в трехмесячный срок, исчисляемый со дня, когда лицу стало известно о таком решении, действии (бездействии).</w:t>
      </w: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 </w:t>
      </w:r>
    </w:p>
    <w:p w:rsidR="00646D36" w:rsidRPr="00646D36" w:rsidRDefault="00646D36" w:rsidP="00646D36">
      <w:pPr>
        <w:pStyle w:val="a6"/>
        <w:tabs>
          <w:tab w:val="left" w:pos="920"/>
        </w:tabs>
        <w:jc w:val="both"/>
        <w:rPr>
          <w:rFonts w:ascii="Times New Roman" w:hAnsi="Times New Roman" w:cs="Times New Roman"/>
          <w:sz w:val="24"/>
          <w:szCs w:val="24"/>
        </w:rPr>
      </w:pPr>
    </w:p>
    <w:p w:rsidR="00646D36" w:rsidRPr="00646D36" w:rsidRDefault="00646D36" w:rsidP="00646D36">
      <w:pPr>
        <w:pStyle w:val="a6"/>
        <w:tabs>
          <w:tab w:val="left" w:pos="920"/>
        </w:tabs>
        <w:jc w:val="both"/>
        <w:rPr>
          <w:rFonts w:ascii="Times New Roman" w:hAnsi="Times New Roman" w:cs="Times New Roman"/>
          <w:sz w:val="24"/>
          <w:szCs w:val="24"/>
        </w:rPr>
      </w:pPr>
    </w:p>
    <w:p w:rsidR="00646D36" w:rsidRPr="00646D36" w:rsidRDefault="00646D36" w:rsidP="00646D36">
      <w:pPr>
        <w:pStyle w:val="a6"/>
        <w:tabs>
          <w:tab w:val="left" w:pos="920"/>
        </w:tabs>
        <w:jc w:val="both"/>
        <w:rPr>
          <w:rFonts w:ascii="Times New Roman" w:hAnsi="Times New Roman" w:cs="Times New Roman"/>
          <w:sz w:val="24"/>
          <w:szCs w:val="24"/>
        </w:rPr>
      </w:pPr>
    </w:p>
    <w:p w:rsidR="00646D36" w:rsidRPr="00646D36" w:rsidRDefault="00646D36" w:rsidP="00646D36">
      <w:pPr>
        <w:pStyle w:val="a6"/>
        <w:tabs>
          <w:tab w:val="left" w:pos="920"/>
        </w:tabs>
        <w:jc w:val="both"/>
        <w:rPr>
          <w:rFonts w:ascii="Times New Roman" w:hAnsi="Times New Roman" w:cs="Times New Roman"/>
          <w:sz w:val="24"/>
          <w:szCs w:val="24"/>
        </w:rPr>
      </w:pPr>
    </w:p>
    <w:p w:rsidR="00646D36" w:rsidRPr="00646D36" w:rsidRDefault="00646D36" w:rsidP="00646D36">
      <w:pPr>
        <w:pStyle w:val="a6"/>
        <w:tabs>
          <w:tab w:val="left" w:pos="920"/>
        </w:tabs>
        <w:jc w:val="both"/>
        <w:rPr>
          <w:rFonts w:ascii="Times New Roman" w:hAnsi="Times New Roman" w:cs="Times New Roman"/>
          <w:sz w:val="24"/>
          <w:szCs w:val="24"/>
        </w:rPr>
      </w:pPr>
    </w:p>
    <w:p w:rsidR="00646D36" w:rsidRPr="00646D36" w:rsidRDefault="00646D36" w:rsidP="00646D36">
      <w:pPr>
        <w:pStyle w:val="a6"/>
        <w:tabs>
          <w:tab w:val="left" w:pos="920"/>
        </w:tabs>
        <w:jc w:val="both"/>
        <w:rPr>
          <w:rFonts w:ascii="Times New Roman" w:hAnsi="Times New Roman" w:cs="Times New Roman"/>
          <w:sz w:val="24"/>
          <w:szCs w:val="24"/>
        </w:rPr>
      </w:pPr>
    </w:p>
    <w:p w:rsidR="00646D36" w:rsidRPr="00646D36" w:rsidRDefault="00646D36" w:rsidP="00646D36">
      <w:pPr>
        <w:pStyle w:val="a6"/>
        <w:tabs>
          <w:tab w:val="left" w:pos="920"/>
        </w:tabs>
        <w:jc w:val="both"/>
        <w:rPr>
          <w:rFonts w:ascii="Times New Roman" w:hAnsi="Times New Roman" w:cs="Times New Roman"/>
          <w:sz w:val="24"/>
          <w:szCs w:val="24"/>
        </w:rPr>
      </w:pPr>
    </w:p>
    <w:p w:rsidR="00646D36" w:rsidRPr="00646D36" w:rsidRDefault="00646D36" w:rsidP="00646D36">
      <w:pPr>
        <w:pStyle w:val="a6"/>
        <w:tabs>
          <w:tab w:val="left" w:pos="920"/>
        </w:tabs>
        <w:jc w:val="both"/>
        <w:rPr>
          <w:rFonts w:ascii="Times New Roman" w:hAnsi="Times New Roman" w:cs="Times New Roman"/>
          <w:sz w:val="24"/>
          <w:szCs w:val="24"/>
        </w:rPr>
      </w:pP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646D36" w:rsidP="00646D36">
      <w:pPr>
        <w:pStyle w:val="ConsPlusNormal"/>
        <w:tabs>
          <w:tab w:val="left" w:pos="-540"/>
        </w:tabs>
        <w:ind w:firstLine="0"/>
        <w:jc w:val="right"/>
      </w:pPr>
      <w:r w:rsidRPr="00646D36">
        <w:t>Приложение № 1</w:t>
      </w:r>
    </w:p>
    <w:p w:rsidR="00646D36" w:rsidRDefault="00646D36" w:rsidP="00646D3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 xml:space="preserve">к Административному регламенту </w:t>
      </w:r>
    </w:p>
    <w:p w:rsidR="00646D36" w:rsidRDefault="00646D36" w:rsidP="00646D3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 xml:space="preserve">«Осуществление муниципального контроля за </w:t>
      </w:r>
    </w:p>
    <w:p w:rsidR="00646D36" w:rsidRPr="00646D36" w:rsidRDefault="00646D36" w:rsidP="00646D3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w:t>
      </w:r>
      <w:r w:rsidRPr="00646D36">
        <w:rPr>
          <w:rFonts w:ascii="Times New Roman" w:hAnsi="Times New Roman" w:cs="Times New Roman"/>
          <w:sz w:val="24"/>
          <w:szCs w:val="24"/>
        </w:rPr>
        <w:t xml:space="preserve">охранностью автомобильных дорог местного значения в границах </w:t>
      </w:r>
    </w:p>
    <w:p w:rsidR="00646D36" w:rsidRPr="00646D36" w:rsidRDefault="00646D36" w:rsidP="00646D3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Быстрогорского сельского поселения»</w:t>
      </w:r>
    </w:p>
    <w:p w:rsidR="00646D36" w:rsidRPr="00646D36" w:rsidRDefault="00646D36" w:rsidP="00646D36">
      <w:pPr>
        <w:pStyle w:val="ConsPlusTitle"/>
        <w:jc w:val="right"/>
        <w:outlineLvl w:val="0"/>
        <w:rPr>
          <w:rFonts w:ascii="Times New Roman" w:hAnsi="Times New Roman" w:cs="Times New Roman"/>
          <w:b w:val="0"/>
          <w:sz w:val="24"/>
          <w:szCs w:val="24"/>
        </w:rPr>
      </w:pPr>
    </w:p>
    <w:p w:rsidR="00646D36" w:rsidRPr="00646D36" w:rsidRDefault="00646D36" w:rsidP="00646D36">
      <w:pPr>
        <w:pStyle w:val="ConsPlusTitle"/>
        <w:jc w:val="center"/>
        <w:outlineLvl w:val="0"/>
        <w:rPr>
          <w:rFonts w:ascii="Times New Roman" w:hAnsi="Times New Roman" w:cs="Times New Roman"/>
          <w:b w:val="0"/>
          <w:sz w:val="24"/>
          <w:szCs w:val="24"/>
        </w:rPr>
      </w:pPr>
      <w:r w:rsidRPr="00646D36">
        <w:rPr>
          <w:rFonts w:ascii="Times New Roman" w:hAnsi="Times New Roman" w:cs="Times New Roman"/>
          <w:b w:val="0"/>
          <w:sz w:val="24"/>
          <w:szCs w:val="24"/>
        </w:rPr>
        <w:t>Сведения</w:t>
      </w:r>
    </w:p>
    <w:p w:rsidR="00646D36" w:rsidRPr="00646D36" w:rsidRDefault="00646D36" w:rsidP="00646D36">
      <w:pPr>
        <w:pStyle w:val="ConsPlusTitle"/>
        <w:jc w:val="center"/>
        <w:outlineLvl w:val="0"/>
        <w:rPr>
          <w:rFonts w:ascii="Times New Roman" w:hAnsi="Times New Roman" w:cs="Times New Roman"/>
          <w:b w:val="0"/>
          <w:sz w:val="24"/>
          <w:szCs w:val="24"/>
        </w:rPr>
      </w:pPr>
      <w:r w:rsidRPr="00646D36">
        <w:rPr>
          <w:rFonts w:ascii="Times New Roman" w:hAnsi="Times New Roman" w:cs="Times New Roman"/>
          <w:b w:val="0"/>
          <w:sz w:val="24"/>
          <w:szCs w:val="24"/>
        </w:rPr>
        <w:t>об органе, уполномоченном на предоставление муниципальной функции</w:t>
      </w:r>
    </w:p>
    <w:p w:rsidR="00646D36" w:rsidRPr="00646D36" w:rsidRDefault="00646D36" w:rsidP="00646D36">
      <w:pPr>
        <w:pStyle w:val="ConsPlusTitle"/>
        <w:jc w:val="center"/>
        <w:outlineLvl w:val="0"/>
        <w:rPr>
          <w:rFonts w:ascii="Times New Roman" w:hAnsi="Times New Roman" w:cs="Times New Roman"/>
          <w:b w:val="0"/>
          <w:sz w:val="24"/>
          <w:szCs w:val="24"/>
        </w:rPr>
      </w:pPr>
      <w:r w:rsidRPr="00646D36">
        <w:rPr>
          <w:rFonts w:ascii="Times New Roman" w:hAnsi="Times New Roman" w:cs="Times New Roman"/>
          <w:b w:val="0"/>
          <w:sz w:val="24"/>
          <w:szCs w:val="24"/>
        </w:rPr>
        <w:t>«Осуществление муниципального контроля за сохранностью автомобильных дорог местного значения в границах</w:t>
      </w:r>
    </w:p>
    <w:p w:rsidR="00646D36" w:rsidRPr="00646D36" w:rsidRDefault="00646D36" w:rsidP="00646D36">
      <w:pPr>
        <w:pStyle w:val="ConsPlusTitle"/>
        <w:jc w:val="center"/>
        <w:outlineLvl w:val="0"/>
        <w:rPr>
          <w:rFonts w:ascii="Times New Roman" w:hAnsi="Times New Roman" w:cs="Times New Roman"/>
          <w:b w:val="0"/>
          <w:sz w:val="24"/>
          <w:szCs w:val="24"/>
        </w:rPr>
      </w:pPr>
      <w:r w:rsidRPr="00646D36">
        <w:rPr>
          <w:rFonts w:ascii="Times New Roman" w:hAnsi="Times New Roman" w:cs="Times New Roman"/>
          <w:b w:val="0"/>
          <w:sz w:val="24"/>
          <w:szCs w:val="24"/>
        </w:rPr>
        <w:t>Быстрогорского сельского поселения»</w:t>
      </w:r>
    </w:p>
    <w:p w:rsidR="00646D36" w:rsidRPr="00646D36" w:rsidRDefault="00646D36" w:rsidP="00646D36">
      <w:pPr>
        <w:pStyle w:val="ConsPlusTitle"/>
        <w:jc w:val="both"/>
        <w:outlineLvl w:val="0"/>
        <w:rPr>
          <w:rFonts w:ascii="Times New Roman" w:hAnsi="Times New Roman" w:cs="Times New Roman"/>
          <w:sz w:val="24"/>
          <w:szCs w:val="24"/>
        </w:rPr>
      </w:pPr>
    </w:p>
    <w:tbl>
      <w:tblPr>
        <w:tblW w:w="10065" w:type="dxa"/>
        <w:tblInd w:w="30" w:type="dxa"/>
        <w:tblLayout w:type="fixed"/>
        <w:tblCellMar>
          <w:left w:w="30" w:type="dxa"/>
          <w:right w:w="30" w:type="dxa"/>
        </w:tblCellMar>
        <w:tblLook w:val="0000" w:firstRow="0" w:lastRow="0" w:firstColumn="0" w:lastColumn="0" w:noHBand="0" w:noVBand="0"/>
      </w:tblPr>
      <w:tblGrid>
        <w:gridCol w:w="4395"/>
        <w:gridCol w:w="5670"/>
      </w:tblGrid>
      <w:tr w:rsidR="00646D36" w:rsidRPr="00646D36" w:rsidTr="00377F91">
        <w:trPr>
          <w:trHeight w:val="527"/>
        </w:trPr>
        <w:tc>
          <w:tcPr>
            <w:tcW w:w="4395" w:type="dxa"/>
            <w:tcBorders>
              <w:top w:val="single" w:sz="4" w:space="0" w:color="auto"/>
              <w:left w:val="single" w:sz="4" w:space="0" w:color="auto"/>
              <w:bottom w:val="single" w:sz="4" w:space="0" w:color="auto"/>
              <w:right w:val="single" w:sz="4" w:space="0" w:color="auto"/>
            </w:tcBorders>
            <w:shd w:val="solid" w:color="FFFFFF" w:fill="auto"/>
          </w:tcPr>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Наименование муниципального образования </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Быстрогорское сельское поселение</w:t>
            </w:r>
          </w:p>
        </w:tc>
      </w:tr>
      <w:tr w:rsidR="00646D36" w:rsidRPr="00646D36" w:rsidTr="00377F91">
        <w:trPr>
          <w:trHeight w:val="701"/>
        </w:trPr>
        <w:tc>
          <w:tcPr>
            <w:tcW w:w="4395" w:type="dxa"/>
            <w:tcBorders>
              <w:top w:val="single" w:sz="4" w:space="0" w:color="auto"/>
              <w:left w:val="single" w:sz="4" w:space="0" w:color="auto"/>
              <w:bottom w:val="single" w:sz="4" w:space="0" w:color="auto"/>
              <w:right w:val="single" w:sz="4" w:space="0" w:color="auto"/>
            </w:tcBorders>
            <w:shd w:val="solid" w:color="FFFFFF" w:fill="auto"/>
          </w:tcPr>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Почтовый адрес (юридический)</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 347081, Ростовская область, Тацинский район, п. Быстрогорский ,  ул.  Волгодонская, 9</w:t>
            </w:r>
          </w:p>
        </w:tc>
      </w:tr>
      <w:tr w:rsidR="00646D36" w:rsidRPr="00646D36" w:rsidTr="00377F91">
        <w:trPr>
          <w:trHeight w:val="533"/>
        </w:trPr>
        <w:tc>
          <w:tcPr>
            <w:tcW w:w="4395" w:type="dxa"/>
            <w:tcBorders>
              <w:top w:val="single" w:sz="4" w:space="0" w:color="auto"/>
              <w:left w:val="single" w:sz="4" w:space="0" w:color="auto"/>
              <w:bottom w:val="single" w:sz="4" w:space="0" w:color="auto"/>
              <w:right w:val="single" w:sz="4" w:space="0" w:color="auto"/>
            </w:tcBorders>
            <w:shd w:val="solid" w:color="FFFFFF" w:fill="auto"/>
          </w:tcPr>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ФИО Главы муниципального образования «Быстрогорское сельское поселение»</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Кутенко Светлана Николаевна</w:t>
            </w:r>
          </w:p>
        </w:tc>
      </w:tr>
      <w:tr w:rsidR="00646D36" w:rsidRPr="00646D36" w:rsidTr="00377F91">
        <w:trPr>
          <w:trHeight w:val="541"/>
        </w:trPr>
        <w:tc>
          <w:tcPr>
            <w:tcW w:w="4395" w:type="dxa"/>
            <w:tcBorders>
              <w:top w:val="single" w:sz="4" w:space="0" w:color="auto"/>
              <w:left w:val="single" w:sz="4" w:space="0" w:color="auto"/>
              <w:bottom w:val="single" w:sz="4" w:space="0" w:color="auto"/>
              <w:right w:val="single" w:sz="4" w:space="0" w:color="auto"/>
            </w:tcBorders>
            <w:shd w:val="solid" w:color="FFFFFF" w:fill="auto"/>
          </w:tcPr>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Телефон и факс приемной </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(86397) 3-31-13, факс: 3-31-73</w:t>
            </w:r>
          </w:p>
        </w:tc>
      </w:tr>
      <w:tr w:rsidR="00646D36" w:rsidRPr="00646D36" w:rsidTr="00377F91">
        <w:trPr>
          <w:trHeight w:val="541"/>
        </w:trPr>
        <w:tc>
          <w:tcPr>
            <w:tcW w:w="4395" w:type="dxa"/>
            <w:tcBorders>
              <w:top w:val="single" w:sz="4" w:space="0" w:color="auto"/>
              <w:left w:val="single" w:sz="4" w:space="0" w:color="auto"/>
              <w:bottom w:val="single" w:sz="4" w:space="0" w:color="auto"/>
              <w:right w:val="single" w:sz="4" w:space="0" w:color="auto"/>
            </w:tcBorders>
            <w:shd w:val="solid" w:color="FFFFFF" w:fill="auto"/>
          </w:tcPr>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lastRenderedPageBreak/>
              <w:t>ФИО специалиста администрации</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Дрыгин Дмитрий Владимирович</w:t>
            </w:r>
          </w:p>
        </w:tc>
      </w:tr>
      <w:tr w:rsidR="00646D36" w:rsidRPr="00646D36" w:rsidTr="00377F91">
        <w:trPr>
          <w:trHeight w:val="541"/>
        </w:trPr>
        <w:tc>
          <w:tcPr>
            <w:tcW w:w="4395" w:type="dxa"/>
            <w:tcBorders>
              <w:top w:val="single" w:sz="4" w:space="0" w:color="auto"/>
              <w:left w:val="single" w:sz="4" w:space="0" w:color="auto"/>
              <w:bottom w:val="single" w:sz="4" w:space="0" w:color="auto"/>
              <w:right w:val="single" w:sz="4" w:space="0" w:color="auto"/>
            </w:tcBorders>
            <w:shd w:val="solid" w:color="FFFFFF" w:fill="auto"/>
          </w:tcPr>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Телефон</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(86397) 3-31-13</w:t>
            </w:r>
          </w:p>
        </w:tc>
      </w:tr>
      <w:tr w:rsidR="00646D36" w:rsidRPr="00646D36" w:rsidTr="00377F91">
        <w:trPr>
          <w:trHeight w:val="541"/>
        </w:trPr>
        <w:tc>
          <w:tcPr>
            <w:tcW w:w="4395" w:type="dxa"/>
            <w:tcBorders>
              <w:top w:val="single" w:sz="4" w:space="0" w:color="auto"/>
              <w:left w:val="single" w:sz="4" w:space="0" w:color="auto"/>
              <w:bottom w:val="single" w:sz="4" w:space="0" w:color="auto"/>
              <w:right w:val="single" w:sz="4" w:space="0" w:color="auto"/>
            </w:tcBorders>
            <w:shd w:val="solid" w:color="FFFFFF" w:fill="auto"/>
          </w:tcPr>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Официальный сайт МО «Быстрогорское сельское поселение»</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646D36" w:rsidRPr="00646D36" w:rsidRDefault="00646D36" w:rsidP="00646D36">
            <w:pPr>
              <w:spacing w:after="0" w:line="240" w:lineRule="auto"/>
              <w:jc w:val="both"/>
              <w:rPr>
                <w:rFonts w:ascii="Times New Roman" w:hAnsi="Times New Roman" w:cs="Times New Roman"/>
                <w:sz w:val="24"/>
                <w:szCs w:val="24"/>
                <w:lang w:val="en-US"/>
              </w:rPr>
            </w:pPr>
            <w:r w:rsidRPr="00646D36">
              <w:rPr>
                <w:rFonts w:ascii="Times New Roman" w:hAnsi="Times New Roman" w:cs="Times New Roman"/>
                <w:sz w:val="24"/>
                <w:szCs w:val="24"/>
                <w:lang w:val="en-US"/>
              </w:rPr>
              <w:t>http://bistrogorskoesp.ru/</w:t>
            </w:r>
          </w:p>
        </w:tc>
      </w:tr>
    </w:tbl>
    <w:p w:rsidR="00646D36" w:rsidRPr="00646D36" w:rsidRDefault="00646D36" w:rsidP="00646D36">
      <w:pPr>
        <w:pStyle w:val="a6"/>
        <w:widowControl w:val="0"/>
        <w:jc w:val="both"/>
        <w:rPr>
          <w:rFonts w:ascii="Times New Roman" w:hAnsi="Times New Roman" w:cs="Times New Roman"/>
          <w:sz w:val="24"/>
          <w:szCs w:val="24"/>
          <w:lang w:val="en-US"/>
        </w:rPr>
      </w:pPr>
    </w:p>
    <w:p w:rsidR="00646D36" w:rsidRPr="00646D36" w:rsidRDefault="00646D36" w:rsidP="00646D36">
      <w:pPr>
        <w:pStyle w:val="a6"/>
        <w:widowControl w:val="0"/>
        <w:jc w:val="both"/>
        <w:rPr>
          <w:rFonts w:ascii="Times New Roman" w:hAnsi="Times New Roman" w:cs="Times New Roman"/>
          <w:sz w:val="24"/>
          <w:szCs w:val="24"/>
          <w:lang w:val="en-US"/>
        </w:rPr>
      </w:pPr>
    </w:p>
    <w:p w:rsidR="00646D36" w:rsidRPr="00646D36" w:rsidRDefault="00646D36" w:rsidP="00646D36">
      <w:pPr>
        <w:pStyle w:val="a6"/>
        <w:widowControl w:val="0"/>
        <w:jc w:val="both"/>
        <w:rPr>
          <w:rFonts w:ascii="Times New Roman" w:hAnsi="Times New Roman" w:cs="Times New Roman"/>
          <w:sz w:val="24"/>
          <w:szCs w:val="24"/>
          <w:lang w:val="en-US"/>
        </w:rPr>
      </w:pPr>
    </w:p>
    <w:p w:rsidR="00646D36" w:rsidRPr="00646D36" w:rsidRDefault="00646D36" w:rsidP="00646D36">
      <w:pPr>
        <w:pStyle w:val="a6"/>
        <w:widowControl w:val="0"/>
        <w:jc w:val="both"/>
        <w:rPr>
          <w:rFonts w:ascii="Times New Roman" w:hAnsi="Times New Roman" w:cs="Times New Roman"/>
          <w:sz w:val="24"/>
          <w:szCs w:val="24"/>
          <w:lang w:val="en-US"/>
        </w:rPr>
      </w:pPr>
    </w:p>
    <w:p w:rsidR="00646D36" w:rsidRPr="00646D36" w:rsidRDefault="00646D36" w:rsidP="00646D36">
      <w:pPr>
        <w:pStyle w:val="a6"/>
        <w:widowControl w:val="0"/>
        <w:jc w:val="both"/>
        <w:rPr>
          <w:rFonts w:ascii="Times New Roman" w:hAnsi="Times New Roman" w:cs="Times New Roman"/>
          <w:sz w:val="24"/>
          <w:szCs w:val="24"/>
          <w:lang w:val="en-US"/>
        </w:rPr>
      </w:pPr>
    </w:p>
    <w:p w:rsidR="00646D36" w:rsidRPr="00646D36" w:rsidRDefault="00646D36" w:rsidP="00646D36">
      <w:pPr>
        <w:pStyle w:val="a6"/>
        <w:widowControl w:val="0"/>
        <w:jc w:val="both"/>
        <w:rPr>
          <w:rFonts w:ascii="Times New Roman" w:hAnsi="Times New Roman" w:cs="Times New Roman"/>
          <w:sz w:val="24"/>
          <w:szCs w:val="24"/>
          <w:lang w:val="en-US"/>
        </w:rPr>
      </w:pPr>
    </w:p>
    <w:p w:rsidR="00646D36" w:rsidRPr="00646D36" w:rsidRDefault="00646D36" w:rsidP="00646D36">
      <w:pPr>
        <w:pStyle w:val="a6"/>
        <w:widowControl w:val="0"/>
        <w:jc w:val="both"/>
        <w:rPr>
          <w:rFonts w:ascii="Times New Roman" w:hAnsi="Times New Roman" w:cs="Times New Roman"/>
          <w:sz w:val="24"/>
          <w:szCs w:val="24"/>
          <w:lang w:val="en-US"/>
        </w:rPr>
      </w:pPr>
    </w:p>
    <w:p w:rsidR="00646D36" w:rsidRPr="00646D36" w:rsidRDefault="00646D36" w:rsidP="00646D36">
      <w:pPr>
        <w:pStyle w:val="a6"/>
        <w:widowControl w:val="0"/>
        <w:jc w:val="both"/>
        <w:rPr>
          <w:rFonts w:ascii="Times New Roman" w:hAnsi="Times New Roman" w:cs="Times New Roman"/>
          <w:sz w:val="24"/>
          <w:szCs w:val="24"/>
          <w:lang w:val="en-US"/>
        </w:rPr>
      </w:pPr>
    </w:p>
    <w:p w:rsidR="00646D36" w:rsidRPr="00646D36" w:rsidRDefault="00646D36" w:rsidP="00646D36">
      <w:pPr>
        <w:pStyle w:val="a6"/>
        <w:widowControl w:val="0"/>
        <w:jc w:val="both"/>
        <w:rPr>
          <w:rFonts w:ascii="Times New Roman" w:hAnsi="Times New Roman" w:cs="Times New Roman"/>
          <w:sz w:val="24"/>
          <w:szCs w:val="24"/>
          <w:lang w:val="en-US"/>
        </w:rPr>
      </w:pPr>
    </w:p>
    <w:p w:rsidR="00646D36" w:rsidRPr="00646D36" w:rsidRDefault="00646D36" w:rsidP="00646D36">
      <w:pPr>
        <w:pStyle w:val="ConsPlusNormal"/>
        <w:tabs>
          <w:tab w:val="left" w:pos="-540"/>
        </w:tabs>
        <w:ind w:firstLine="0"/>
        <w:jc w:val="both"/>
      </w:pPr>
    </w:p>
    <w:p w:rsidR="00646D36" w:rsidRPr="00646D36" w:rsidRDefault="00646D36" w:rsidP="00646D36">
      <w:pPr>
        <w:pStyle w:val="ConsPlusNormal"/>
        <w:tabs>
          <w:tab w:val="left" w:pos="-540"/>
        </w:tabs>
        <w:ind w:firstLine="0"/>
        <w:jc w:val="both"/>
      </w:pPr>
    </w:p>
    <w:p w:rsidR="00646D36" w:rsidRPr="00646D36" w:rsidRDefault="00646D36" w:rsidP="00646D36">
      <w:pPr>
        <w:pStyle w:val="ConsPlusNormal"/>
        <w:tabs>
          <w:tab w:val="left" w:pos="-540"/>
        </w:tabs>
        <w:ind w:firstLine="0"/>
        <w:jc w:val="both"/>
      </w:pPr>
    </w:p>
    <w:p w:rsidR="00646D36" w:rsidRPr="00646D36" w:rsidRDefault="00646D36" w:rsidP="00646D36">
      <w:pPr>
        <w:pStyle w:val="ConsPlusNormal"/>
        <w:tabs>
          <w:tab w:val="left" w:pos="-540"/>
        </w:tabs>
        <w:ind w:firstLine="0"/>
        <w:jc w:val="both"/>
      </w:pPr>
    </w:p>
    <w:p w:rsidR="00646D36" w:rsidRPr="00646D36" w:rsidRDefault="00646D36" w:rsidP="00646D36">
      <w:pPr>
        <w:spacing w:after="0" w:line="240" w:lineRule="auto"/>
        <w:jc w:val="both"/>
        <w:rPr>
          <w:rFonts w:ascii="Times New Roman" w:hAnsi="Times New Roman" w:cs="Times New Roman"/>
          <w:b/>
          <w:bCs/>
          <w:sz w:val="24"/>
          <w:szCs w:val="24"/>
        </w:rPr>
      </w:pPr>
    </w:p>
    <w:p w:rsidR="00646D36" w:rsidRPr="00646D36" w:rsidRDefault="00646D36" w:rsidP="00646D36">
      <w:pPr>
        <w:pStyle w:val="ConsPlusNormal"/>
        <w:tabs>
          <w:tab w:val="left" w:pos="-540"/>
        </w:tabs>
        <w:ind w:firstLine="0"/>
        <w:jc w:val="right"/>
      </w:pPr>
      <w:r w:rsidRPr="00646D36">
        <w:t>Приложение № 2</w:t>
      </w:r>
    </w:p>
    <w:p w:rsidR="00646D36" w:rsidRDefault="00646D36" w:rsidP="00646D3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 xml:space="preserve">к Административному регламенту </w:t>
      </w:r>
    </w:p>
    <w:p w:rsidR="00646D36" w:rsidRDefault="00646D36" w:rsidP="00646D3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«Осуществление муниципального</w:t>
      </w:r>
    </w:p>
    <w:p w:rsidR="00646D36" w:rsidRDefault="00646D36" w:rsidP="00646D3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 xml:space="preserve"> контроля за сохранностью автомобильных</w:t>
      </w:r>
    </w:p>
    <w:p w:rsidR="00646D36" w:rsidRPr="00646D36" w:rsidRDefault="00646D36" w:rsidP="00646D3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 xml:space="preserve"> дорог местного значения в границах </w:t>
      </w:r>
    </w:p>
    <w:p w:rsidR="00646D36" w:rsidRPr="00646D36" w:rsidRDefault="00646D36" w:rsidP="00646D3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Быстрогорского сельского поселения»</w:t>
      </w:r>
    </w:p>
    <w:p w:rsidR="00646D36" w:rsidRPr="00646D36" w:rsidRDefault="00646D36" w:rsidP="00646D36">
      <w:pPr>
        <w:spacing w:after="0" w:line="240" w:lineRule="auto"/>
        <w:jc w:val="both"/>
        <w:rPr>
          <w:rFonts w:ascii="Times New Roman" w:hAnsi="Times New Roman" w:cs="Times New Roman"/>
          <w:b/>
          <w:bCs/>
          <w:sz w:val="24"/>
          <w:szCs w:val="24"/>
        </w:rPr>
      </w:pPr>
    </w:p>
    <w:p w:rsidR="00646D36" w:rsidRPr="00646D36" w:rsidRDefault="00646D36" w:rsidP="00646D36">
      <w:pPr>
        <w:spacing w:after="0" w:line="240" w:lineRule="auto"/>
        <w:jc w:val="center"/>
        <w:rPr>
          <w:rFonts w:ascii="Times New Roman" w:hAnsi="Times New Roman" w:cs="Times New Roman"/>
          <w:b/>
          <w:bCs/>
          <w:sz w:val="24"/>
          <w:szCs w:val="24"/>
        </w:rPr>
      </w:pPr>
      <w:r w:rsidRPr="00646D36">
        <w:rPr>
          <w:rFonts w:ascii="Times New Roman" w:hAnsi="Times New Roman" w:cs="Times New Roman"/>
          <w:b/>
          <w:bCs/>
          <w:sz w:val="24"/>
          <w:szCs w:val="24"/>
        </w:rPr>
        <w:t>Блок-схема осуществления  муниципального контроля</w:t>
      </w: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646D36" w:rsidP="00646D36">
      <w:pPr>
        <w:spacing w:after="0" w:line="240" w:lineRule="auto"/>
        <w:jc w:val="both"/>
        <w:rPr>
          <w:rFonts w:ascii="Times New Roman" w:hAnsi="Times New Roman" w:cs="Times New Roman"/>
          <w:b/>
          <w:bCs/>
          <w:sz w:val="24"/>
          <w:szCs w:val="24"/>
        </w:rPr>
      </w:pPr>
      <w:r w:rsidRPr="00646D36">
        <w:rPr>
          <w:rFonts w:ascii="Times New Roman" w:hAnsi="Times New Roman" w:cs="Times New Roman"/>
          <w:b/>
          <w:bCs/>
          <w:sz w:val="24"/>
          <w:szCs w:val="24"/>
        </w:rPr>
        <w:t xml:space="preserve">                           Плановая проверка                  Внеплановая проверка</w:t>
      </w:r>
    </w:p>
    <w:p w:rsidR="00646D36" w:rsidRPr="00646D36" w:rsidRDefault="00646D36" w:rsidP="00646D36">
      <w:pPr>
        <w:spacing w:after="0" w:line="240" w:lineRule="auto"/>
        <w:jc w:val="both"/>
        <w:rPr>
          <w:rFonts w:ascii="Times New Roman" w:hAnsi="Times New Roman" w:cs="Times New Roman"/>
          <w:b/>
          <w:bCs/>
          <w:sz w:val="24"/>
          <w:szCs w:val="24"/>
        </w:rPr>
      </w:pP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22" o:spid="_x0000_s1099" style="position:absolute;left:0;text-align:left;margin-left:64.2pt;margin-top:4.25pt;width:173.55pt;height:49.8pt;z-index:251669504;visibility:visible" strokeweight="1.5pt">
            <v:shadow on="t" opacity=".5" offset="-6pt,-6pt"/>
            <v:textbox style="mso-next-textbox:#Rectangle 22">
              <w:txbxContent>
                <w:p w:rsidR="00646D36" w:rsidRPr="003D3C43" w:rsidRDefault="00646D36" w:rsidP="00646D36">
                  <w:pPr>
                    <w:jc w:val="center"/>
                    <w:rPr>
                      <w:sz w:val="20"/>
                      <w:szCs w:val="20"/>
                    </w:rPr>
                  </w:pPr>
                  <w:r>
                    <w:rPr>
                      <w:sz w:val="20"/>
                      <w:szCs w:val="20"/>
                    </w:rPr>
                    <w:t>Разработка и утверждение ежегодного плана проведения плановых проверок</w:t>
                  </w:r>
                </w:p>
                <w:p w:rsidR="00646D36" w:rsidRPr="00E60EF7" w:rsidRDefault="00646D36" w:rsidP="00646D36"/>
              </w:txbxContent>
            </v:textbox>
          </v:rect>
        </w:pict>
      </w:r>
      <w:r>
        <w:rPr>
          <w:rFonts w:ascii="Times New Roman" w:hAnsi="Times New Roman" w:cs="Times New Roman"/>
          <w:noProof/>
          <w:sz w:val="24"/>
          <w:szCs w:val="24"/>
        </w:rPr>
        <w:pict>
          <v:rect id="_x0000_s1106" style="position:absolute;left:0;text-align:left;margin-left:289.5pt;margin-top:5pt;width:173.55pt;height:49.8pt;z-index:251676672;visibility:visible" strokeweight="1.5pt">
            <v:shadow on="t" opacity=".5" offset="-6pt,-6pt"/>
            <v:textbox style="mso-next-textbox:#_x0000_s1106">
              <w:txbxContent>
                <w:p w:rsidR="00646D36" w:rsidRPr="000D7289" w:rsidRDefault="00646D36" w:rsidP="00646D36">
                  <w:pPr>
                    <w:jc w:val="center"/>
                    <w:rPr>
                      <w:sz w:val="2"/>
                      <w:szCs w:val="2"/>
                    </w:rPr>
                  </w:pPr>
                </w:p>
                <w:p w:rsidR="00646D36" w:rsidRPr="003D3C43" w:rsidRDefault="00646D36" w:rsidP="00646D36">
                  <w:pPr>
                    <w:jc w:val="center"/>
                    <w:rPr>
                      <w:sz w:val="20"/>
                      <w:szCs w:val="20"/>
                    </w:rPr>
                  </w:pPr>
                  <w:r>
                    <w:rPr>
                      <w:sz w:val="20"/>
                      <w:szCs w:val="20"/>
                    </w:rPr>
                    <w:t>Поступление обращения, поручения</w:t>
                  </w:r>
                </w:p>
                <w:p w:rsidR="00646D36" w:rsidRPr="00E60EF7" w:rsidRDefault="00646D36" w:rsidP="00646D36"/>
              </w:txbxContent>
            </v:textbox>
          </v:rect>
        </w:pict>
      </w: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94" type="#_x0000_t103" style="position:absolute;left:0;text-align:left;margin-left:371.55pt;margin-top:4.6pt;width:57.75pt;height:95.65pt;z-index:251664384">
            <v:shadow on="t" opacity=".5" offset="-6pt,-6pt"/>
          </v:shape>
        </w:pict>
      </w:r>
      <w:r>
        <w:rPr>
          <w:rFonts w:ascii="Times New Roman" w:hAnsi="Times New Roman" w:cs="Times New Roman"/>
          <w:noProof/>
          <w:sz w:val="24"/>
          <w:szCs w:val="24"/>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95" type="#_x0000_t102" style="position:absolute;left:0;text-align:left;margin-left:93.3pt;margin-top:5.3pt;width:57.75pt;height:95.65pt;z-index:251665408">
            <v:shadow on="t" opacity=".5" offset="-6pt,-6pt"/>
          </v:shape>
        </w:pict>
      </w:r>
    </w:p>
    <w:p w:rsidR="00646D36" w:rsidRPr="00646D36" w:rsidRDefault="00151097" w:rsidP="00646D36">
      <w:pPr>
        <w:pStyle w:val="ConsPlusNormal"/>
        <w:tabs>
          <w:tab w:val="left" w:pos="-540"/>
        </w:tabs>
        <w:ind w:firstLine="0"/>
        <w:jc w:val="right"/>
      </w:pPr>
      <w:r>
        <w:rPr>
          <w:noProof/>
        </w:rPr>
        <w:pict>
          <v:rect id="Rectangle 14" o:spid="_x0000_s1096" style="position:absolute;left:0;text-align:left;margin-left:176.25pt;margin-top:40.95pt;width:173.55pt;height:74.9pt;z-index:251666432;visibility:visible" strokeweight="1.5pt">
            <v:shadow on="t" opacity=".5" offset="-6pt,-6pt"/>
            <v:textbox style="mso-next-textbox:#Rectangle 14">
              <w:txbxContent>
                <w:p w:rsidR="00646D36" w:rsidRDefault="00646D36" w:rsidP="00646D36">
                  <w:pPr>
                    <w:jc w:val="center"/>
                  </w:pPr>
                  <w:r>
                    <w:rPr>
                      <w:sz w:val="28"/>
                      <w:szCs w:val="28"/>
                    </w:rPr>
                    <w:t xml:space="preserve">Уведомление </w:t>
                  </w:r>
                  <w:r w:rsidRPr="001A06E5">
                    <w:rPr>
                      <w:sz w:val="20"/>
                      <w:szCs w:val="20"/>
                    </w:rPr>
                    <w:t>юридическо</w:t>
                  </w:r>
                  <w:r>
                    <w:rPr>
                      <w:sz w:val="20"/>
                      <w:szCs w:val="20"/>
                    </w:rPr>
                    <w:t>го лица</w:t>
                  </w:r>
                  <w:r w:rsidRPr="001A06E5">
                    <w:rPr>
                      <w:sz w:val="20"/>
                      <w:szCs w:val="20"/>
                    </w:rPr>
                    <w:t>, индивидуально</w:t>
                  </w:r>
                  <w:r>
                    <w:rPr>
                      <w:sz w:val="20"/>
                      <w:szCs w:val="20"/>
                    </w:rPr>
                    <w:t>го</w:t>
                  </w:r>
                  <w:r w:rsidRPr="001A06E5">
                    <w:rPr>
                      <w:sz w:val="20"/>
                      <w:szCs w:val="20"/>
                    </w:rPr>
                    <w:t xml:space="preserve"> предпринимател</w:t>
                  </w:r>
                  <w:r>
                    <w:rPr>
                      <w:sz w:val="20"/>
                      <w:szCs w:val="20"/>
                    </w:rPr>
                    <w:t>я, о проведении проверки</w:t>
                  </w:r>
                </w:p>
              </w:txbxContent>
            </v:textbox>
          </v:rect>
        </w:pict>
      </w:r>
      <w:r>
        <w:rPr>
          <w:noProof/>
        </w:rPr>
        <w:pict>
          <v:rect id="Rectangle 15" o:spid="_x0000_s1097" style="position:absolute;left:0;text-align:left;margin-left:180pt;margin-top:127.2pt;width:173.55pt;height:46.95pt;z-index:251667456;visibility:visible" strokeweight="1.5pt">
            <v:shadow on="t" opacity=".5" offset="-6pt,-6pt"/>
            <v:textbox style="mso-next-textbox:#Rectangle 15">
              <w:txbxContent>
                <w:p w:rsidR="00646D36" w:rsidRPr="000D7289" w:rsidRDefault="00646D36" w:rsidP="00646D36">
                  <w:pPr>
                    <w:jc w:val="center"/>
                    <w:rPr>
                      <w:sz w:val="4"/>
                      <w:szCs w:val="4"/>
                    </w:rPr>
                  </w:pPr>
                </w:p>
                <w:p w:rsidR="00646D36" w:rsidRDefault="00646D36" w:rsidP="00646D36">
                  <w:pPr>
                    <w:jc w:val="center"/>
                  </w:pPr>
                  <w:r>
                    <w:rPr>
                      <w:sz w:val="20"/>
                      <w:szCs w:val="20"/>
                    </w:rPr>
                    <w:t>Проведение проверки</w:t>
                  </w:r>
                </w:p>
              </w:txbxContent>
            </v:textbox>
          </v:rect>
        </w:pict>
      </w:r>
      <w:r>
        <w:rPr>
          <w:noProof/>
        </w:rPr>
        <w:pict>
          <v:rect id="Rectangle 16" o:spid="_x0000_s1098" style="position:absolute;left:0;text-align:left;margin-left:181.35pt;margin-top:206.8pt;width:173.55pt;height:52.15pt;z-index:251668480;visibility:visible" strokeweight="1.5pt">
            <v:shadow on="t" opacity=".5" offset="-6pt,-6pt"/>
            <v:textbox style="mso-next-textbox:#Rectangle 16">
              <w:txbxContent>
                <w:p w:rsidR="00646D36" w:rsidRPr="000D7289" w:rsidRDefault="00646D36" w:rsidP="00646D36">
                  <w:pPr>
                    <w:jc w:val="center"/>
                    <w:rPr>
                      <w:sz w:val="8"/>
                      <w:szCs w:val="8"/>
                    </w:rPr>
                  </w:pPr>
                </w:p>
                <w:p w:rsidR="00646D36" w:rsidRDefault="00646D36" w:rsidP="00646D36">
                  <w:pPr>
                    <w:jc w:val="center"/>
                  </w:pPr>
                  <w:r>
                    <w:rPr>
                      <w:sz w:val="20"/>
                      <w:szCs w:val="20"/>
                    </w:rPr>
                    <w:t>Оформление результатов проверки</w:t>
                  </w:r>
                </w:p>
              </w:txbxContent>
            </v:textbox>
          </v:rect>
        </w:pict>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08" type="#_x0000_t67" style="position:absolute;left:0;text-align:left;margin-left:258.3pt;margin-top:161.95pt;width:16.5pt;height:22.05pt;z-index:251678720">
            <v:shadow on="t" opacity=".5" offset="-6pt,-6pt"/>
          </v:shape>
        </w:pict>
      </w:r>
      <w:r>
        <w:rPr>
          <w:noProof/>
        </w:rPr>
        <w:pict>
          <v:shape id="_x0000_s1107" type="#_x0000_t67" style="position:absolute;left:0;text-align:left;margin-left:258.3pt;margin-top:97.2pt;width:16.5pt;height:22.05pt;z-index:251677696">
            <v:shadow on="t" opacity=".5" offset="-6pt,-6pt"/>
          </v:shape>
        </w:pict>
      </w:r>
      <w:r w:rsidR="00646D36" w:rsidRPr="00646D36">
        <w:br w:type="page"/>
      </w:r>
      <w:r w:rsidR="00646D36" w:rsidRPr="00646D36">
        <w:lastRenderedPageBreak/>
        <w:t>Приложение № 3</w:t>
      </w:r>
    </w:p>
    <w:p w:rsidR="00646D36" w:rsidRDefault="00646D36" w:rsidP="00646D3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 xml:space="preserve">к Административному регламенту </w:t>
      </w:r>
    </w:p>
    <w:p w:rsidR="00646D36" w:rsidRDefault="00646D36" w:rsidP="00646D3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«Осуществление муниципального контроля</w:t>
      </w:r>
    </w:p>
    <w:p w:rsidR="00646D36" w:rsidRDefault="00646D36" w:rsidP="00646D3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 xml:space="preserve"> за сохранностью автомобильных дорог</w:t>
      </w:r>
    </w:p>
    <w:p w:rsidR="00646D36" w:rsidRPr="00646D36" w:rsidRDefault="00646D36" w:rsidP="00646D3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 xml:space="preserve"> местного в границах Быстрогорского сельского поселения»</w:t>
      </w: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646D36" w:rsidP="00646D36">
      <w:pPr>
        <w:spacing w:after="0" w:line="240" w:lineRule="auto"/>
        <w:jc w:val="center"/>
        <w:rPr>
          <w:rFonts w:ascii="Times New Roman" w:hAnsi="Times New Roman" w:cs="Times New Roman"/>
          <w:b/>
          <w:bCs/>
          <w:sz w:val="24"/>
          <w:szCs w:val="24"/>
        </w:rPr>
      </w:pPr>
      <w:r w:rsidRPr="00646D36">
        <w:rPr>
          <w:rFonts w:ascii="Times New Roman" w:hAnsi="Times New Roman" w:cs="Times New Roman"/>
          <w:b/>
          <w:bCs/>
          <w:sz w:val="24"/>
          <w:szCs w:val="24"/>
        </w:rPr>
        <w:t>Составление и утверждение</w:t>
      </w:r>
    </w:p>
    <w:p w:rsidR="00646D36" w:rsidRPr="00646D36" w:rsidRDefault="00646D36" w:rsidP="00646D36">
      <w:pPr>
        <w:spacing w:after="0" w:line="240" w:lineRule="auto"/>
        <w:jc w:val="center"/>
        <w:rPr>
          <w:rFonts w:ascii="Times New Roman" w:hAnsi="Times New Roman" w:cs="Times New Roman"/>
          <w:b/>
          <w:bCs/>
          <w:sz w:val="24"/>
          <w:szCs w:val="24"/>
        </w:rPr>
      </w:pPr>
      <w:r w:rsidRPr="00646D36">
        <w:rPr>
          <w:rFonts w:ascii="Times New Roman" w:hAnsi="Times New Roman" w:cs="Times New Roman"/>
          <w:b/>
          <w:bCs/>
          <w:sz w:val="24"/>
          <w:szCs w:val="24"/>
        </w:rPr>
        <w:t>ежегодного плана проведения плановых проверок</w:t>
      </w:r>
    </w:p>
    <w:p w:rsidR="00646D36" w:rsidRPr="00646D36" w:rsidRDefault="00646D36" w:rsidP="00646D36">
      <w:pPr>
        <w:spacing w:after="0" w:line="240" w:lineRule="auto"/>
        <w:jc w:val="both"/>
        <w:rPr>
          <w:rFonts w:ascii="Times New Roman" w:hAnsi="Times New Roman" w:cs="Times New Roman"/>
          <w:b/>
          <w:bCs/>
          <w:sz w:val="24"/>
          <w:szCs w:val="24"/>
        </w:rPr>
      </w:pPr>
    </w:p>
    <w:p w:rsidR="00646D36" w:rsidRPr="00646D36" w:rsidRDefault="00646D36" w:rsidP="00646D36">
      <w:pPr>
        <w:spacing w:after="0" w:line="240" w:lineRule="auto"/>
        <w:jc w:val="both"/>
        <w:rPr>
          <w:rFonts w:ascii="Times New Roman" w:hAnsi="Times New Roman" w:cs="Times New Roman"/>
          <w:b/>
          <w:bCs/>
          <w:sz w:val="24"/>
          <w:szCs w:val="24"/>
        </w:rPr>
      </w:pPr>
    </w:p>
    <w:p w:rsidR="00646D36" w:rsidRPr="00646D36" w:rsidRDefault="00151097" w:rsidP="00646D36">
      <w:pPr>
        <w:spacing w:after="0" w:line="240" w:lineRule="auto"/>
        <w:jc w:val="both"/>
        <w:rPr>
          <w:rFonts w:ascii="Times New Roman" w:hAnsi="Times New Roman" w:cs="Times New Roman"/>
          <w:b/>
          <w:bCs/>
          <w:sz w:val="24"/>
          <w:szCs w:val="24"/>
        </w:rPr>
      </w:pPr>
      <w:r>
        <w:rPr>
          <w:rFonts w:ascii="Times New Roman" w:hAnsi="Times New Roman" w:cs="Times New Roman"/>
          <w:noProof/>
          <w:sz w:val="24"/>
          <w:szCs w:val="24"/>
        </w:rPr>
        <w:pict>
          <v:rect id="Rectangle 24" o:spid="_x0000_s1100" style="position:absolute;left:0;text-align:left;margin-left:29.25pt;margin-top:8.9pt;width:420.75pt;height:34.3pt;z-index:251670528;visibility:visible" strokeweight="1.5pt">
            <v:shadow on="t" opacity=".5" offset="-6pt,-6pt"/>
            <v:textbox style="mso-next-textbox:#Rectangle 24">
              <w:txbxContent>
                <w:p w:rsidR="00646D36" w:rsidRDefault="00646D36" w:rsidP="00646D36">
                  <w:pPr>
                    <w:ind w:right="-91"/>
                    <w:jc w:val="center"/>
                    <w:rPr>
                      <w:sz w:val="20"/>
                      <w:szCs w:val="20"/>
                    </w:rPr>
                  </w:pPr>
                  <w:r w:rsidRPr="001B4D50">
                    <w:rPr>
                      <w:sz w:val="20"/>
                      <w:szCs w:val="20"/>
                    </w:rPr>
                    <w:t xml:space="preserve">Подготовка проекта </w:t>
                  </w:r>
                  <w:r>
                    <w:rPr>
                      <w:sz w:val="20"/>
                      <w:szCs w:val="20"/>
                    </w:rPr>
                    <w:t>ежегодного п</w:t>
                  </w:r>
                  <w:r w:rsidRPr="001B4D50">
                    <w:rPr>
                      <w:sz w:val="20"/>
                      <w:szCs w:val="20"/>
                    </w:rPr>
                    <w:t>лана</w:t>
                  </w:r>
                  <w:r>
                    <w:rPr>
                      <w:sz w:val="20"/>
                      <w:szCs w:val="20"/>
                    </w:rPr>
                    <w:t xml:space="preserve"> проверок;                                          </w:t>
                  </w:r>
                </w:p>
                <w:p w:rsidR="00646D36" w:rsidRPr="00124933" w:rsidRDefault="00646D36" w:rsidP="00646D36">
                  <w:pPr>
                    <w:ind w:right="-91"/>
                    <w:jc w:val="center"/>
                    <w:rPr>
                      <w:i/>
                      <w:iCs/>
                      <w:sz w:val="20"/>
                      <w:szCs w:val="20"/>
                    </w:rPr>
                  </w:pPr>
                  <w:r>
                    <w:rPr>
                      <w:sz w:val="20"/>
                      <w:szCs w:val="20"/>
                    </w:rPr>
                    <w:t xml:space="preserve">    Подготовка </w:t>
                  </w:r>
                  <w:r w:rsidRPr="001B4D50">
                    <w:rPr>
                      <w:sz w:val="20"/>
                      <w:szCs w:val="20"/>
                    </w:rPr>
                    <w:t>проект</w:t>
                  </w:r>
                  <w:r>
                    <w:rPr>
                      <w:sz w:val="20"/>
                      <w:szCs w:val="20"/>
                    </w:rPr>
                    <w:t>а</w:t>
                  </w:r>
                  <w:r w:rsidRPr="001B4D50">
                    <w:rPr>
                      <w:sz w:val="20"/>
                      <w:szCs w:val="20"/>
                    </w:rPr>
                    <w:t xml:space="preserve"> письма </w:t>
                  </w:r>
                  <w:r>
                    <w:rPr>
                      <w:sz w:val="20"/>
                      <w:szCs w:val="20"/>
                    </w:rPr>
                    <w:t xml:space="preserve">о согласовании ежегодного плана проверок </w:t>
                  </w:r>
                  <w:r w:rsidRPr="001B4D50">
                    <w:rPr>
                      <w:sz w:val="20"/>
                      <w:szCs w:val="20"/>
                    </w:rPr>
                    <w:t>в Прокуратуру</w:t>
                  </w:r>
                </w:p>
              </w:txbxContent>
            </v:textbox>
          </v:rect>
        </w:pict>
      </w:r>
    </w:p>
    <w:p w:rsidR="00646D36" w:rsidRPr="00646D36" w:rsidRDefault="00646D36" w:rsidP="00646D36">
      <w:pPr>
        <w:spacing w:after="0" w:line="240" w:lineRule="auto"/>
        <w:jc w:val="both"/>
        <w:rPr>
          <w:rFonts w:ascii="Times New Roman" w:hAnsi="Times New Roman" w:cs="Times New Roman"/>
          <w:b/>
          <w:bCs/>
          <w:sz w:val="24"/>
          <w:szCs w:val="24"/>
        </w:rPr>
      </w:pPr>
    </w:p>
    <w:p w:rsidR="00646D36" w:rsidRPr="00646D36" w:rsidRDefault="00151097" w:rsidP="00646D36">
      <w:pPr>
        <w:spacing w:after="0" w:line="240" w:lineRule="auto"/>
        <w:jc w:val="both"/>
        <w:rPr>
          <w:rFonts w:ascii="Times New Roman" w:hAnsi="Times New Roman" w:cs="Times New Roman"/>
          <w:b/>
          <w:bCs/>
          <w:sz w:val="24"/>
          <w:szCs w:val="24"/>
        </w:rPr>
      </w:pPr>
      <w:r>
        <w:rPr>
          <w:rFonts w:ascii="Times New Roman" w:hAnsi="Times New Roman" w:cs="Times New Roman"/>
          <w:noProof/>
          <w:sz w:val="24"/>
          <w:szCs w:val="24"/>
        </w:rPr>
        <w:pict>
          <v:shape id="_x0000_s1109" type="#_x0000_t67" style="position:absolute;left:0;text-align:left;margin-left:234pt;margin-top:12.7pt;width:16.5pt;height:22.05pt;z-index:251679744">
            <v:shadow on="t" opacity=".5" offset="-6pt,-6pt"/>
          </v:shape>
        </w:pict>
      </w:r>
    </w:p>
    <w:p w:rsidR="00646D36" w:rsidRPr="00646D36" w:rsidRDefault="00646D36" w:rsidP="00646D36">
      <w:pPr>
        <w:spacing w:after="0" w:line="240" w:lineRule="auto"/>
        <w:jc w:val="both"/>
        <w:rPr>
          <w:rFonts w:ascii="Times New Roman" w:hAnsi="Times New Roman" w:cs="Times New Roman"/>
          <w:b/>
          <w:bCs/>
          <w:sz w:val="24"/>
          <w:szCs w:val="24"/>
        </w:rPr>
      </w:pP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25" o:spid="_x0000_s1101" style="position:absolute;left:0;text-align:left;margin-left:45pt;margin-top:9.8pt;width:419.25pt;height:33.25pt;z-index:251671552;visibility:visible" strokeweight="1.5pt">
            <v:shadow on="t" opacity=".5" offset="-6pt,-6pt"/>
            <v:textbox style="mso-next-textbox:#Rectangle 25">
              <w:txbxContent>
                <w:p w:rsidR="00646D36" w:rsidRPr="00323BE5" w:rsidRDefault="00646D36" w:rsidP="00646D36">
                  <w:pPr>
                    <w:jc w:val="center"/>
                    <w:rPr>
                      <w:sz w:val="10"/>
                      <w:szCs w:val="10"/>
                    </w:rPr>
                  </w:pPr>
                </w:p>
                <w:p w:rsidR="00646D36" w:rsidRPr="00124933" w:rsidRDefault="00646D36" w:rsidP="00646D36">
                  <w:pPr>
                    <w:jc w:val="center"/>
                    <w:rPr>
                      <w:i/>
                      <w:iCs/>
                      <w:sz w:val="20"/>
                      <w:szCs w:val="20"/>
                    </w:rPr>
                  </w:pPr>
                  <w:r w:rsidRPr="0051640D">
                    <w:rPr>
                      <w:sz w:val="20"/>
                      <w:szCs w:val="20"/>
                    </w:rPr>
                    <w:t xml:space="preserve">Подпись письма </w:t>
                  </w:r>
                  <w:r>
                    <w:rPr>
                      <w:sz w:val="20"/>
                      <w:szCs w:val="20"/>
                    </w:rPr>
                    <w:t>о согласовании ежегодного плана проверок</w:t>
                  </w:r>
                </w:p>
              </w:txbxContent>
            </v:textbox>
          </v:rect>
        </w:pict>
      </w: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AutoShape 33" o:spid="_x0000_s1105" type="#_x0000_t32" style="position:absolute;left:0;text-align:left;margin-left:369.45pt;margin-top:214pt;width:0;height:15pt;z-index:251675648;visibility:visible">
            <v:stroke endarrow="block"/>
          </v:shape>
        </w:pict>
      </w: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10" type="#_x0000_t67" style="position:absolute;left:0;text-align:left;margin-left:234pt;margin-top:4.4pt;width:16.5pt;height:22.05pt;z-index:251680768">
            <v:shadow on="t" opacity=".5" offset="-6pt,-6pt"/>
          </v:shape>
        </w:pict>
      </w: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151097" w:rsidP="00646D36">
      <w:pPr>
        <w:pStyle w:val="ConsPlusNormal"/>
        <w:tabs>
          <w:tab w:val="left" w:pos="-540"/>
        </w:tabs>
        <w:ind w:firstLine="0"/>
        <w:jc w:val="right"/>
      </w:pPr>
      <w:r>
        <w:rPr>
          <w:noProof/>
        </w:rPr>
        <w:pict>
          <v:shape id="_x0000_s1089" type="#_x0000_t67" style="position:absolute;left:0;text-align:left;margin-left:251.25pt;margin-top:164.5pt;width:16.5pt;height:22.05pt;rotation:-2938038fd;z-index:251659264">
            <v:shadow on="t" opacity=".5" offset="-6pt,-6pt"/>
          </v:shape>
        </w:pict>
      </w:r>
      <w:r>
        <w:rPr>
          <w:noProof/>
        </w:rPr>
        <w:pict>
          <v:shape id="_x0000_s1090" type="#_x0000_t67" style="position:absolute;left:0;text-align:left;margin-left:158.25pt;margin-top:164.5pt;width:16.5pt;height:22.05pt;rotation:2671928fd;z-index:251660288">
            <v:shadow on="t" opacity=".5" offset="-6pt,-6pt"/>
          </v:shape>
        </w:pict>
      </w:r>
      <w:r>
        <w:rPr>
          <w:noProof/>
        </w:rPr>
        <w:pict>
          <v:rect id="Rectangle 29" o:spid="_x0000_s1103" style="position:absolute;left:0;text-align:left;margin-left:229.05pt;margin-top:186.55pt;width:138pt;height:103.5pt;z-index:251673600;visibility:visible" strokeweight="1.5pt">
            <v:shadow on="t" opacity=".5" offset="-6pt,-6pt"/>
            <v:textbox style="mso-next-textbox:#Rectangle 29">
              <w:txbxContent>
                <w:p w:rsidR="00646D36" w:rsidRDefault="00646D36" w:rsidP="00646D36">
                  <w:pPr>
                    <w:jc w:val="center"/>
                    <w:rPr>
                      <w:sz w:val="20"/>
                      <w:szCs w:val="20"/>
                    </w:rPr>
                  </w:pPr>
                  <w:r w:rsidRPr="001B4D50">
                    <w:rPr>
                      <w:sz w:val="28"/>
                      <w:szCs w:val="28"/>
                    </w:rPr>
                    <w:t>Размещение утвержденного</w:t>
                  </w:r>
                  <w:r>
                    <w:rPr>
                      <w:sz w:val="20"/>
                      <w:szCs w:val="20"/>
                    </w:rPr>
                    <w:t xml:space="preserve"> ежегодного п</w:t>
                  </w:r>
                  <w:r w:rsidRPr="001B4D50">
                    <w:rPr>
                      <w:sz w:val="20"/>
                      <w:szCs w:val="20"/>
                    </w:rPr>
                    <w:t>лана</w:t>
                  </w:r>
                  <w:r>
                    <w:rPr>
                      <w:sz w:val="20"/>
                      <w:szCs w:val="20"/>
                    </w:rPr>
                    <w:t xml:space="preserve"> проверок </w:t>
                  </w:r>
                  <w:r w:rsidRPr="001B4D50">
                    <w:rPr>
                      <w:sz w:val="20"/>
                      <w:szCs w:val="20"/>
                    </w:rPr>
                    <w:t xml:space="preserve"> на сайте органа</w:t>
                  </w:r>
                  <w:r>
                    <w:rPr>
                      <w:sz w:val="20"/>
                      <w:szCs w:val="20"/>
                    </w:rPr>
                    <w:t xml:space="preserve"> </w:t>
                  </w:r>
                </w:p>
                <w:p w:rsidR="00646D36" w:rsidRPr="00C923FD" w:rsidRDefault="00646D36" w:rsidP="00646D36">
                  <w:pPr>
                    <w:jc w:val="center"/>
                    <w:rPr>
                      <w:sz w:val="20"/>
                      <w:szCs w:val="20"/>
                    </w:rPr>
                  </w:pPr>
                  <w:r w:rsidRPr="00C923FD">
                    <w:rPr>
                      <w:sz w:val="20"/>
                      <w:szCs w:val="20"/>
                    </w:rPr>
                    <w:t>(в 10-дневный срок со дня утверждения ежегодного плана)</w:t>
                  </w:r>
                </w:p>
              </w:txbxContent>
            </v:textbox>
          </v:rect>
        </w:pict>
      </w:r>
      <w:r>
        <w:rPr>
          <w:noProof/>
        </w:rPr>
        <w:pict>
          <v:rect id="Rectangle 30" o:spid="_x0000_s1104" style="position:absolute;left:0;text-align:left;margin-left:62.25pt;margin-top:186.55pt;width:138.75pt;height:103.5pt;z-index:251674624;visibility:visible" strokeweight="1.5pt">
            <v:shadow on="t" opacity=".5" offset="-6pt,-6pt"/>
            <v:textbox style="mso-next-textbox:#Rectangle 30">
              <w:txbxContent>
                <w:p w:rsidR="00646D36" w:rsidRDefault="00646D36" w:rsidP="00646D36">
                  <w:pPr>
                    <w:ind w:right="-164"/>
                    <w:jc w:val="center"/>
                    <w:rPr>
                      <w:sz w:val="20"/>
                      <w:szCs w:val="20"/>
                    </w:rPr>
                  </w:pPr>
                  <w:r w:rsidRPr="001B4D50">
                    <w:rPr>
                      <w:sz w:val="28"/>
                      <w:szCs w:val="28"/>
                    </w:rPr>
                    <w:t xml:space="preserve">Направление </w:t>
                  </w:r>
                  <w:r w:rsidRPr="00094043">
                    <w:rPr>
                      <w:sz w:val="20"/>
                      <w:szCs w:val="20"/>
                    </w:rPr>
                    <w:t>утвержденного ежегодного плана проверок в Прокуратуру                                          (до 1 ноября года, предшествующего году</w:t>
                  </w:r>
                  <w:r w:rsidRPr="00C923FD">
                    <w:rPr>
                      <w:sz w:val="20"/>
                      <w:szCs w:val="20"/>
                    </w:rPr>
                    <w:t xml:space="preserve"> проведения плановых проверок)</w:t>
                  </w:r>
                </w:p>
                <w:p w:rsidR="00646D36" w:rsidRDefault="00646D36" w:rsidP="00646D36">
                  <w:pPr>
                    <w:ind w:right="-164"/>
                    <w:jc w:val="center"/>
                    <w:rPr>
                      <w:sz w:val="20"/>
                      <w:szCs w:val="20"/>
                    </w:rPr>
                  </w:pPr>
                </w:p>
                <w:p w:rsidR="00646D36" w:rsidRDefault="00646D36" w:rsidP="00646D36">
                  <w:pPr>
                    <w:ind w:right="-164"/>
                    <w:jc w:val="center"/>
                    <w:rPr>
                      <w:sz w:val="20"/>
                      <w:szCs w:val="20"/>
                    </w:rPr>
                  </w:pPr>
                </w:p>
                <w:p w:rsidR="00646D36" w:rsidRDefault="00646D36" w:rsidP="00646D36">
                  <w:pPr>
                    <w:ind w:right="-164"/>
                    <w:jc w:val="center"/>
                    <w:rPr>
                      <w:sz w:val="20"/>
                      <w:szCs w:val="20"/>
                    </w:rPr>
                  </w:pPr>
                </w:p>
                <w:p w:rsidR="00646D36" w:rsidRDefault="00646D36" w:rsidP="00646D36">
                  <w:pPr>
                    <w:ind w:right="-164"/>
                    <w:jc w:val="center"/>
                    <w:rPr>
                      <w:sz w:val="20"/>
                      <w:szCs w:val="20"/>
                    </w:rPr>
                  </w:pPr>
                </w:p>
                <w:p w:rsidR="00646D36" w:rsidRDefault="00646D36" w:rsidP="00646D36">
                  <w:pPr>
                    <w:ind w:right="-164"/>
                    <w:jc w:val="center"/>
                    <w:rPr>
                      <w:sz w:val="20"/>
                      <w:szCs w:val="20"/>
                    </w:rPr>
                  </w:pPr>
                </w:p>
                <w:p w:rsidR="00646D36" w:rsidRDefault="00646D36" w:rsidP="00646D36">
                  <w:pPr>
                    <w:ind w:right="-164"/>
                    <w:jc w:val="center"/>
                    <w:rPr>
                      <w:sz w:val="20"/>
                      <w:szCs w:val="20"/>
                    </w:rPr>
                  </w:pPr>
                </w:p>
                <w:p w:rsidR="00646D36" w:rsidRDefault="00646D36" w:rsidP="00646D36">
                  <w:pPr>
                    <w:ind w:right="-164"/>
                    <w:jc w:val="center"/>
                    <w:rPr>
                      <w:sz w:val="20"/>
                      <w:szCs w:val="20"/>
                    </w:rPr>
                  </w:pPr>
                </w:p>
                <w:p w:rsidR="00646D36" w:rsidRDefault="00646D36" w:rsidP="00646D36">
                  <w:pPr>
                    <w:ind w:right="-164"/>
                    <w:jc w:val="center"/>
                    <w:rPr>
                      <w:sz w:val="20"/>
                      <w:szCs w:val="20"/>
                    </w:rPr>
                  </w:pPr>
                </w:p>
                <w:p w:rsidR="00646D36" w:rsidRDefault="00646D36" w:rsidP="00646D36">
                  <w:pPr>
                    <w:ind w:right="-164"/>
                    <w:jc w:val="center"/>
                    <w:rPr>
                      <w:sz w:val="20"/>
                      <w:szCs w:val="20"/>
                    </w:rPr>
                  </w:pPr>
                </w:p>
                <w:p w:rsidR="00646D36" w:rsidRDefault="00646D36" w:rsidP="00646D36">
                  <w:pPr>
                    <w:ind w:right="-164"/>
                    <w:jc w:val="center"/>
                    <w:rPr>
                      <w:sz w:val="20"/>
                      <w:szCs w:val="20"/>
                    </w:rPr>
                  </w:pPr>
                </w:p>
                <w:p w:rsidR="00646D36" w:rsidRDefault="00646D36" w:rsidP="00646D36">
                  <w:pPr>
                    <w:ind w:right="-164"/>
                    <w:jc w:val="center"/>
                    <w:rPr>
                      <w:sz w:val="20"/>
                      <w:szCs w:val="20"/>
                    </w:rPr>
                  </w:pPr>
                </w:p>
                <w:p w:rsidR="00646D36" w:rsidRDefault="00646D36" w:rsidP="00646D36">
                  <w:pPr>
                    <w:ind w:right="-164"/>
                    <w:jc w:val="center"/>
                    <w:rPr>
                      <w:sz w:val="20"/>
                      <w:szCs w:val="20"/>
                    </w:rPr>
                  </w:pPr>
                </w:p>
                <w:p w:rsidR="00646D36" w:rsidRDefault="00646D36" w:rsidP="00646D36">
                  <w:pPr>
                    <w:ind w:right="-164"/>
                    <w:jc w:val="center"/>
                    <w:rPr>
                      <w:sz w:val="20"/>
                      <w:szCs w:val="20"/>
                    </w:rPr>
                  </w:pPr>
                </w:p>
                <w:p w:rsidR="00646D36" w:rsidRDefault="00646D36" w:rsidP="00646D36">
                  <w:pPr>
                    <w:ind w:right="-164"/>
                    <w:jc w:val="center"/>
                    <w:rPr>
                      <w:sz w:val="20"/>
                      <w:szCs w:val="20"/>
                    </w:rPr>
                  </w:pPr>
                </w:p>
                <w:p w:rsidR="00646D36" w:rsidRDefault="00646D36" w:rsidP="00646D36">
                  <w:pPr>
                    <w:ind w:right="-164"/>
                    <w:jc w:val="center"/>
                    <w:rPr>
                      <w:sz w:val="20"/>
                      <w:szCs w:val="20"/>
                    </w:rPr>
                  </w:pPr>
                </w:p>
                <w:p w:rsidR="00646D36" w:rsidRDefault="00646D36" w:rsidP="00646D36">
                  <w:pPr>
                    <w:ind w:right="-164"/>
                    <w:jc w:val="center"/>
                    <w:rPr>
                      <w:sz w:val="20"/>
                      <w:szCs w:val="20"/>
                    </w:rPr>
                  </w:pPr>
                </w:p>
                <w:p w:rsidR="00646D36" w:rsidRPr="00C923FD" w:rsidRDefault="00646D36" w:rsidP="00646D36">
                  <w:pPr>
                    <w:ind w:right="-164"/>
                    <w:jc w:val="center"/>
                    <w:rPr>
                      <w:sz w:val="20"/>
                      <w:szCs w:val="20"/>
                    </w:rPr>
                  </w:pPr>
                </w:p>
                <w:p w:rsidR="00646D36" w:rsidRPr="001B4D50" w:rsidRDefault="00646D36" w:rsidP="00646D36">
                  <w:pPr>
                    <w:rPr>
                      <w:sz w:val="20"/>
                      <w:szCs w:val="20"/>
                    </w:rPr>
                  </w:pPr>
                </w:p>
              </w:txbxContent>
            </v:textbox>
          </v:rect>
        </w:pict>
      </w:r>
      <w:r>
        <w:rPr>
          <w:noProof/>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092" type="#_x0000_t105" style="position:absolute;left:0;text-align:left;margin-left:341.15pt;margin-top:57.65pt;width:69.35pt;height:29.1pt;rotation:1759626fd;z-index:251662336" adj="11827">
            <v:shadow on="t" opacity=".5" offset="-6pt,-6pt"/>
          </v:shape>
        </w:pict>
      </w:r>
      <w:r>
        <w:rPr>
          <w:noProof/>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91" type="#_x0000_t104" style="position:absolute;left:0;text-align:left;margin-left:269.15pt;margin-top:123.3pt;width:89.25pt;height:35.65pt;rotation:2750306fd;flip:x;z-index:251661312">
            <v:shadow on="t" opacity=".5" offset="-6pt,-6pt"/>
          </v:shape>
        </w:pict>
      </w:r>
      <w:r>
        <w:rPr>
          <w:noProof/>
        </w:rPr>
        <w:pict>
          <v:roundrect id="_x0000_s1115" style="position:absolute;left:0;text-align:left;margin-left:55.2pt;margin-top:136.4pt;width:220.35pt;height:32.9pt;z-index:251685888" arcsize="10923f" strokeweight="1.5pt">
            <v:shadow on="t" opacity=".5" offset="-6pt,-6pt"/>
            <v:textbox style="mso-next-textbox:#_x0000_s1115">
              <w:txbxContent>
                <w:p w:rsidR="00646D36" w:rsidRPr="00323BE5" w:rsidRDefault="00646D36" w:rsidP="00646D36">
                  <w:pPr>
                    <w:jc w:val="center"/>
                    <w:rPr>
                      <w:sz w:val="2"/>
                      <w:szCs w:val="2"/>
                    </w:rPr>
                  </w:pPr>
                </w:p>
                <w:p w:rsidR="00646D36" w:rsidRPr="00323BE5" w:rsidRDefault="00646D36" w:rsidP="00646D36">
                  <w:pPr>
                    <w:jc w:val="center"/>
                    <w:rPr>
                      <w:sz w:val="20"/>
                      <w:szCs w:val="20"/>
                    </w:rPr>
                  </w:pPr>
                  <w:r>
                    <w:rPr>
                      <w:sz w:val="20"/>
                      <w:szCs w:val="20"/>
                    </w:rPr>
                    <w:sym w:font="Wingdings 2" w:char="F078"/>
                  </w:r>
                  <w:r>
                    <w:rPr>
                      <w:sz w:val="20"/>
                      <w:szCs w:val="20"/>
                    </w:rPr>
                    <w:t xml:space="preserve">    </w:t>
                  </w:r>
                  <w:r w:rsidRPr="00323BE5">
                    <w:rPr>
                      <w:sz w:val="20"/>
                      <w:szCs w:val="20"/>
                    </w:rPr>
                    <w:t>Утверждение ежегодного плана проверок</w:t>
                  </w:r>
                </w:p>
              </w:txbxContent>
            </v:textbox>
          </v:roundrect>
        </w:pict>
      </w:r>
      <w:r>
        <w:rPr>
          <w:noProof/>
        </w:rPr>
        <w:pict>
          <v:shape id="_x0000_s1093" type="#_x0000_t105" style="position:absolute;left:0;text-align:left;margin-left:144.9pt;margin-top:93.95pt;width:52.25pt;height:26.7pt;rotation:-2935269fd;flip:y;z-index:251663360" adj="11827">
            <v:shadow on="t" opacity=".5" offset="-6pt,-6pt"/>
          </v:shape>
        </w:pict>
      </w: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13" type="#_x0000_t176" style="position:absolute;left:0;text-align:left;margin-left:313.65pt;margin-top:100.8pt;width:156.3pt;height:49.25pt;z-index:251683840" strokeweight="1.5pt">
            <v:shadow on="t" opacity=".5" offset="-6pt,-6pt"/>
            <v:textbox style="mso-next-textbox:#_x0000_s1113">
              <w:txbxContent>
                <w:p w:rsidR="00646D36" w:rsidRDefault="00646D36" w:rsidP="00646D36">
                  <w:pPr>
                    <w:rPr>
                      <w:sz w:val="20"/>
                      <w:szCs w:val="20"/>
                    </w:rPr>
                  </w:pPr>
                  <w:r w:rsidRPr="00937F93">
                    <w:sym w:font="Wingdings 2" w:char="F077"/>
                  </w:r>
                  <w:r>
                    <w:t xml:space="preserve">           </w:t>
                  </w:r>
                  <w:r w:rsidRPr="00937F93">
                    <w:rPr>
                      <w:sz w:val="20"/>
                      <w:szCs w:val="20"/>
                    </w:rPr>
                    <w:t xml:space="preserve">Получение от </w:t>
                  </w:r>
                  <w:r>
                    <w:rPr>
                      <w:sz w:val="20"/>
                      <w:szCs w:val="20"/>
                    </w:rPr>
                    <w:t xml:space="preserve">  </w:t>
                  </w:r>
                </w:p>
                <w:p w:rsidR="00646D36" w:rsidRDefault="00646D36" w:rsidP="00646D36">
                  <w:pPr>
                    <w:rPr>
                      <w:sz w:val="20"/>
                      <w:szCs w:val="20"/>
                    </w:rPr>
                  </w:pPr>
                  <w:r>
                    <w:rPr>
                      <w:sz w:val="20"/>
                      <w:szCs w:val="20"/>
                    </w:rPr>
                    <w:t xml:space="preserve">       </w:t>
                  </w:r>
                  <w:r w:rsidRPr="00937F93">
                    <w:rPr>
                      <w:sz w:val="20"/>
                      <w:szCs w:val="20"/>
                    </w:rPr>
                    <w:t xml:space="preserve">Прокуратуры </w:t>
                  </w:r>
                  <w:r>
                    <w:rPr>
                      <w:sz w:val="20"/>
                      <w:szCs w:val="20"/>
                    </w:rPr>
                    <w:t xml:space="preserve"> согласования  </w:t>
                  </w:r>
                </w:p>
                <w:p w:rsidR="00646D36" w:rsidRPr="00937F93" w:rsidRDefault="00646D36" w:rsidP="00646D36">
                  <w:pPr>
                    <w:rPr>
                      <w:sz w:val="20"/>
                      <w:szCs w:val="20"/>
                    </w:rPr>
                  </w:pPr>
                  <w:r>
                    <w:rPr>
                      <w:sz w:val="20"/>
                      <w:szCs w:val="20"/>
                    </w:rPr>
                    <w:t xml:space="preserve">     ежегодного плана   проверок</w:t>
                  </w:r>
                </w:p>
              </w:txbxContent>
            </v:textbox>
          </v:shape>
        </w:pict>
      </w:r>
      <w:r>
        <w:rPr>
          <w:noProof/>
        </w:rPr>
        <w:pict>
          <v:shape id="_x0000_s1112" type="#_x0000_t176" style="position:absolute;left:0;text-align:left;margin-left:192.9pt;margin-top:68.8pt;width:166.8pt;height:49.25pt;z-index:251682816" strokeweight="1.5pt">
            <v:shadow on="t" opacity=".5" offset="-6pt,-6pt"/>
            <v:textbox style="mso-next-textbox:#_x0000_s1112">
              <w:txbxContent>
                <w:p w:rsidR="00646D36" w:rsidRDefault="00646D36" w:rsidP="00646D36">
                  <w:pPr>
                    <w:rPr>
                      <w:sz w:val="20"/>
                      <w:szCs w:val="20"/>
                    </w:rPr>
                  </w:pPr>
                  <w:r w:rsidRPr="00937F93">
                    <w:sym w:font="Wingdings 2" w:char="F076"/>
                  </w:r>
                  <w:r>
                    <w:t xml:space="preserve">     </w:t>
                  </w:r>
                  <w:r>
                    <w:rPr>
                      <w:sz w:val="20"/>
                      <w:szCs w:val="20"/>
                    </w:rPr>
                    <w:t xml:space="preserve">Доработка проекта Плана с </w:t>
                  </w:r>
                </w:p>
                <w:p w:rsidR="00646D36" w:rsidRDefault="00646D36" w:rsidP="00646D36">
                  <w:pPr>
                    <w:rPr>
                      <w:sz w:val="20"/>
                      <w:szCs w:val="20"/>
                    </w:rPr>
                  </w:pPr>
                  <w:r>
                    <w:rPr>
                      <w:sz w:val="20"/>
                      <w:szCs w:val="20"/>
                    </w:rPr>
                    <w:t xml:space="preserve">      учетом предложений органов  </w:t>
                  </w:r>
                </w:p>
                <w:p w:rsidR="00646D36" w:rsidRPr="00937F93" w:rsidRDefault="00646D36" w:rsidP="00646D36">
                  <w:pPr>
                    <w:rPr>
                      <w:sz w:val="20"/>
                      <w:szCs w:val="20"/>
                    </w:rPr>
                  </w:pPr>
                  <w:r>
                    <w:rPr>
                      <w:sz w:val="20"/>
                      <w:szCs w:val="20"/>
                    </w:rPr>
                    <w:t xml:space="preserve">                    прокуратуры</w:t>
                  </w:r>
                </w:p>
              </w:txbxContent>
            </v:textbox>
          </v:shape>
        </w:pict>
      </w:r>
      <w:r>
        <w:rPr>
          <w:noProof/>
        </w:rPr>
        <w:pict>
          <v:shape id="_x0000_s1111" type="#_x0000_t176" style="position:absolute;left:0;text-align:left;margin-left:50.7pt;margin-top:50.05pt;width:166.8pt;height:49.25pt;z-index:251681792" strokeweight="1.5pt">
            <v:shadow on="t" opacity=".5" offset="-6pt,-6pt"/>
            <v:textbox style="mso-next-textbox:#_x0000_s1111">
              <w:txbxContent>
                <w:p w:rsidR="00646D36" w:rsidRDefault="00646D36" w:rsidP="00646D36">
                  <w:pPr>
                    <w:rPr>
                      <w:sz w:val="20"/>
                      <w:szCs w:val="20"/>
                    </w:rPr>
                  </w:pPr>
                  <w:r>
                    <w:sym w:font="Wingdings 2" w:char="F075"/>
                  </w:r>
                  <w:r>
                    <w:t xml:space="preserve">  </w:t>
                  </w:r>
                  <w:r w:rsidRPr="00937F93">
                    <w:rPr>
                      <w:sz w:val="20"/>
                      <w:szCs w:val="20"/>
                    </w:rPr>
                    <w:t xml:space="preserve">Получение от Прокуратуры </w:t>
                  </w:r>
                  <w:r>
                    <w:rPr>
                      <w:sz w:val="20"/>
                      <w:szCs w:val="20"/>
                    </w:rPr>
                    <w:t xml:space="preserve">  </w:t>
                  </w:r>
                </w:p>
                <w:p w:rsidR="00646D36" w:rsidRPr="00937F93" w:rsidRDefault="00646D36" w:rsidP="00646D36">
                  <w:pPr>
                    <w:rPr>
                      <w:sz w:val="20"/>
                      <w:szCs w:val="20"/>
                    </w:rPr>
                  </w:pPr>
                  <w:r>
                    <w:rPr>
                      <w:sz w:val="20"/>
                      <w:szCs w:val="20"/>
                    </w:rPr>
                    <w:t xml:space="preserve">       з</w:t>
                  </w:r>
                  <w:r w:rsidRPr="00937F93">
                    <w:rPr>
                      <w:sz w:val="20"/>
                      <w:szCs w:val="20"/>
                    </w:rPr>
                    <w:t>амечаний (предложений)</w:t>
                  </w:r>
                </w:p>
              </w:txbxContent>
            </v:textbox>
          </v:shape>
        </w:pict>
      </w:r>
      <w:r>
        <w:rPr>
          <w:noProof/>
        </w:rPr>
        <w:pict>
          <v:shape id="_x0000_s1114" type="#_x0000_t104" style="position:absolute;left:0;text-align:left;margin-left:13.1pt;margin-top:35.65pt;width:55.15pt;height:29pt;rotation:5238693fd;z-index:251684864">
            <v:shadow on="t" opacity=".5" offset="-6pt,-6pt"/>
          </v:shape>
        </w:pict>
      </w:r>
      <w:r>
        <w:rPr>
          <w:noProof/>
        </w:rPr>
        <w:pict>
          <v:rect id="Rectangle 26" o:spid="_x0000_s1102" style="position:absolute;left:0;text-align:left;margin-left:50.7pt;margin-top:1.25pt;width:419.25pt;height:38.45pt;z-index:251672576;visibility:visible" strokeweight="1.5pt">
            <v:shadow on="t" opacity=".5" offset="-6pt,-6pt"/>
            <v:textbox style="mso-next-textbox:#Rectangle 26">
              <w:txbxContent>
                <w:p w:rsidR="00646D36" w:rsidRDefault="00646D36" w:rsidP="00646D36">
                  <w:pPr>
                    <w:jc w:val="center"/>
                    <w:rPr>
                      <w:sz w:val="20"/>
                      <w:szCs w:val="20"/>
                    </w:rPr>
                  </w:pPr>
                  <w:r w:rsidRPr="001B4D50">
                    <w:rPr>
                      <w:sz w:val="28"/>
                      <w:szCs w:val="28"/>
                    </w:rPr>
                    <w:t xml:space="preserve">Направление письма вместе с проектом </w:t>
                  </w:r>
                  <w:r>
                    <w:rPr>
                      <w:sz w:val="20"/>
                      <w:szCs w:val="20"/>
                    </w:rPr>
                    <w:t>ежегодного п</w:t>
                  </w:r>
                  <w:r w:rsidRPr="001B4D50">
                    <w:rPr>
                      <w:sz w:val="20"/>
                      <w:szCs w:val="20"/>
                    </w:rPr>
                    <w:t>лана</w:t>
                  </w:r>
                  <w:r>
                    <w:rPr>
                      <w:sz w:val="20"/>
                      <w:szCs w:val="20"/>
                    </w:rPr>
                    <w:t xml:space="preserve"> проверок</w:t>
                  </w:r>
                  <w:r w:rsidRPr="001B4D50">
                    <w:rPr>
                      <w:sz w:val="20"/>
                      <w:szCs w:val="20"/>
                    </w:rPr>
                    <w:t xml:space="preserve"> в </w:t>
                  </w:r>
                  <w:r>
                    <w:rPr>
                      <w:sz w:val="20"/>
                      <w:szCs w:val="20"/>
                    </w:rPr>
                    <w:t>П</w:t>
                  </w:r>
                  <w:r w:rsidRPr="001B4D50">
                    <w:rPr>
                      <w:sz w:val="20"/>
                      <w:szCs w:val="20"/>
                    </w:rPr>
                    <w:t>рокуратур</w:t>
                  </w:r>
                  <w:r>
                    <w:rPr>
                      <w:sz w:val="20"/>
                      <w:szCs w:val="20"/>
                    </w:rPr>
                    <w:t xml:space="preserve">у </w:t>
                  </w:r>
                </w:p>
                <w:p w:rsidR="00646D36" w:rsidRPr="00124933" w:rsidRDefault="00646D36" w:rsidP="00646D36">
                  <w:pPr>
                    <w:jc w:val="center"/>
                    <w:rPr>
                      <w:i/>
                      <w:iCs/>
                      <w:sz w:val="20"/>
                      <w:szCs w:val="20"/>
                    </w:rPr>
                  </w:pPr>
                  <w:r w:rsidRPr="00124933">
                    <w:rPr>
                      <w:i/>
                      <w:iCs/>
                      <w:sz w:val="20"/>
                      <w:szCs w:val="20"/>
                    </w:rPr>
                    <w:t>(</w:t>
                  </w:r>
                  <w:r>
                    <w:rPr>
                      <w:i/>
                      <w:iCs/>
                      <w:sz w:val="20"/>
                      <w:szCs w:val="20"/>
                    </w:rPr>
                    <w:t>до 1 сентября года, предшествующего году проведения плановых проверок)</w:t>
                  </w:r>
                </w:p>
              </w:txbxContent>
            </v:textbox>
          </v:rect>
        </w:pict>
      </w:r>
      <w:r w:rsidR="00646D36" w:rsidRPr="00646D36">
        <w:br w:type="page"/>
      </w:r>
      <w:r w:rsidR="00646D36" w:rsidRPr="00646D36">
        <w:lastRenderedPageBreak/>
        <w:t>Приложение № 4</w:t>
      </w:r>
    </w:p>
    <w:p w:rsidR="00646D36" w:rsidRDefault="00646D36" w:rsidP="00646D3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к Административному регламенту</w:t>
      </w:r>
    </w:p>
    <w:p w:rsidR="00646D36" w:rsidRDefault="00646D36" w:rsidP="00646D3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«Осуществление муниципального контроля</w:t>
      </w:r>
    </w:p>
    <w:p w:rsidR="00646D36" w:rsidRDefault="00646D36" w:rsidP="00646D3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 xml:space="preserve"> за сохранностью автомобильных дорог </w:t>
      </w:r>
    </w:p>
    <w:p w:rsidR="00646D36" w:rsidRDefault="00646D36" w:rsidP="00646D3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местного значения в границах</w:t>
      </w:r>
    </w:p>
    <w:p w:rsidR="00646D36" w:rsidRPr="00646D36" w:rsidRDefault="00646D36" w:rsidP="00646D3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 xml:space="preserve"> Быстрогорского сельского поселения»</w:t>
      </w:r>
    </w:p>
    <w:p w:rsidR="00646D36" w:rsidRPr="00646D36" w:rsidRDefault="00646D36" w:rsidP="00646D36">
      <w:pPr>
        <w:spacing w:after="0" w:line="240" w:lineRule="auto"/>
        <w:jc w:val="right"/>
        <w:rPr>
          <w:rFonts w:ascii="Times New Roman" w:hAnsi="Times New Roman" w:cs="Times New Roman"/>
          <w:sz w:val="24"/>
          <w:szCs w:val="24"/>
        </w:rPr>
      </w:pPr>
    </w:p>
    <w:p w:rsidR="00646D36" w:rsidRPr="00646D36" w:rsidRDefault="00646D36" w:rsidP="00646D36">
      <w:pPr>
        <w:spacing w:after="0" w:line="240" w:lineRule="auto"/>
        <w:jc w:val="center"/>
        <w:rPr>
          <w:rFonts w:ascii="Times New Roman" w:hAnsi="Times New Roman" w:cs="Times New Roman"/>
          <w:b/>
          <w:bCs/>
          <w:sz w:val="24"/>
          <w:szCs w:val="24"/>
        </w:rPr>
      </w:pPr>
      <w:r w:rsidRPr="00646D36">
        <w:rPr>
          <w:rFonts w:ascii="Times New Roman" w:hAnsi="Times New Roman" w:cs="Times New Roman"/>
          <w:b/>
          <w:bCs/>
          <w:sz w:val="24"/>
          <w:szCs w:val="24"/>
        </w:rPr>
        <w:t>Проведение плановой документарной проверки юридического лица, индивидуального предпринимателя</w:t>
      </w:r>
    </w:p>
    <w:p w:rsidR="00646D36" w:rsidRPr="00646D36" w:rsidRDefault="00151097" w:rsidP="00646D36">
      <w:pPr>
        <w:spacing w:after="0" w:line="240" w:lineRule="auto"/>
        <w:jc w:val="both"/>
        <w:rPr>
          <w:rFonts w:ascii="Times New Roman" w:hAnsi="Times New Roman" w:cs="Times New Roman"/>
          <w:b/>
          <w:bCs/>
          <w:sz w:val="24"/>
          <w:szCs w:val="24"/>
        </w:rPr>
      </w:pPr>
      <w:r>
        <w:rPr>
          <w:rFonts w:ascii="Times New Roman" w:hAnsi="Times New Roman" w:cs="Times New Roman"/>
          <w:noProof/>
          <w:sz w:val="24"/>
          <w:szCs w:val="24"/>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102" o:spid="_x0000_s1127" type="#_x0000_t9" style="position:absolute;left:0;text-align:left;margin-left:99pt;margin-top:5.1pt;width:306pt;height:36pt;z-index:251698176;visibility:visible" adj="3845">
            <v:shadow on="t" opacity=".5" offset="-6pt,-6pt"/>
            <v:textbox style="mso-next-textbox:#AutoShape 102">
              <w:txbxContent>
                <w:p w:rsidR="00646D36" w:rsidRPr="006A7720" w:rsidRDefault="00646D36" w:rsidP="00646D36">
                  <w:pPr>
                    <w:jc w:val="center"/>
                    <w:rPr>
                      <w:sz w:val="18"/>
                      <w:szCs w:val="18"/>
                    </w:rPr>
                  </w:pPr>
                  <w:r w:rsidRPr="006A7720">
                    <w:rPr>
                      <w:sz w:val="18"/>
                      <w:szCs w:val="18"/>
                    </w:rPr>
                    <w:t>10 рабочих дней до  наступления даты проведения проверки</w:t>
                  </w:r>
                </w:p>
              </w:txbxContent>
            </v:textbox>
          </v:shape>
        </w:pict>
      </w:r>
    </w:p>
    <w:p w:rsidR="00646D36" w:rsidRPr="00646D36" w:rsidRDefault="00646D36" w:rsidP="00646D36">
      <w:pPr>
        <w:spacing w:after="0" w:line="240" w:lineRule="auto"/>
        <w:jc w:val="both"/>
        <w:rPr>
          <w:rFonts w:ascii="Times New Roman" w:hAnsi="Times New Roman" w:cs="Times New Roman"/>
          <w:b/>
          <w:bCs/>
          <w:sz w:val="24"/>
          <w:szCs w:val="24"/>
        </w:rPr>
      </w:pP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44" type="#_x0000_t32" style="position:absolute;left:0;text-align:left;margin-left:260.95pt;margin-top:8.9pt;width:.05pt;height:18.95pt;z-index:251715584;visibility:visible">
            <v:stroke endarrow="block"/>
          </v:shape>
        </w:pict>
      </w: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79" o:spid="_x0000_s1116" style="position:absolute;left:0;text-align:left;margin-left:117pt;margin-top:13.1pt;width:315pt;height:45pt;z-index:251686912;visibility:visible">
            <v:shadow on="t" opacity=".5" offset="-6pt,-6pt"/>
            <v:textbox style="mso-next-textbox:#Rectangle 79">
              <w:txbxContent>
                <w:p w:rsidR="00646D36" w:rsidRDefault="00646D36" w:rsidP="00646D36">
                  <w:pPr>
                    <w:jc w:val="center"/>
                    <w:rPr>
                      <w:sz w:val="20"/>
                      <w:szCs w:val="20"/>
                    </w:rPr>
                  </w:pPr>
                  <w:r w:rsidRPr="0021426C">
                    <w:rPr>
                      <w:sz w:val="20"/>
                      <w:szCs w:val="20"/>
                    </w:rPr>
                    <w:t xml:space="preserve">Подготовка </w:t>
                  </w:r>
                  <w:r>
                    <w:rPr>
                      <w:sz w:val="20"/>
                      <w:szCs w:val="20"/>
                    </w:rPr>
                    <w:t>проекта распоряжения</w:t>
                  </w:r>
                  <w:r w:rsidRPr="0021426C">
                    <w:rPr>
                      <w:sz w:val="20"/>
                      <w:szCs w:val="20"/>
                    </w:rPr>
                    <w:t xml:space="preserve"> о проведении плановой </w:t>
                  </w:r>
                  <w:r>
                    <w:rPr>
                      <w:sz w:val="20"/>
                      <w:szCs w:val="20"/>
                    </w:rPr>
                    <w:t xml:space="preserve">документарной </w:t>
                  </w:r>
                  <w:r w:rsidRPr="0021426C">
                    <w:rPr>
                      <w:sz w:val="20"/>
                      <w:szCs w:val="20"/>
                    </w:rPr>
                    <w:t>проверки</w:t>
                  </w:r>
                  <w:r>
                    <w:rPr>
                      <w:sz w:val="20"/>
                      <w:szCs w:val="20"/>
                    </w:rPr>
                    <w:t xml:space="preserve"> </w:t>
                  </w:r>
                </w:p>
                <w:p w:rsidR="00646D36" w:rsidRPr="006A7720" w:rsidRDefault="00646D36" w:rsidP="00646D36">
                  <w:pPr>
                    <w:jc w:val="center"/>
                    <w:rPr>
                      <w:sz w:val="18"/>
                      <w:szCs w:val="18"/>
                    </w:rPr>
                  </w:pPr>
                  <w:r w:rsidRPr="006A7720">
                    <w:rPr>
                      <w:sz w:val="18"/>
                      <w:szCs w:val="18"/>
                    </w:rPr>
                    <w:t xml:space="preserve">(5 рабочих дня  с даты наступления основания) </w:t>
                  </w:r>
                </w:p>
              </w:txbxContent>
            </v:textbox>
          </v:rect>
        </w:pict>
      </w: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43" type="#_x0000_t32" style="position:absolute;left:0;text-align:left;margin-left:287.95pt;margin-top:2.9pt;width:.05pt;height:18.95pt;z-index:251714560;visibility:visible">
            <v:stroke endarrow="block"/>
          </v:shape>
        </w:pict>
      </w: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80" o:spid="_x0000_s1117" style="position:absolute;left:0;text-align:left;margin-left:135pt;margin-top:7.1pt;width:324pt;height:45pt;z-index:251687936;visibility:visible">
            <v:shadow on="t" opacity=".5" offset="-6pt,-6pt"/>
            <v:textbox style="mso-next-textbox:#Rectangle 80">
              <w:txbxContent>
                <w:p w:rsidR="00646D36" w:rsidRPr="00841EF5" w:rsidRDefault="00646D36" w:rsidP="00646D36">
                  <w:pPr>
                    <w:jc w:val="center"/>
                    <w:rPr>
                      <w:sz w:val="10"/>
                      <w:szCs w:val="10"/>
                    </w:rPr>
                  </w:pPr>
                </w:p>
                <w:p w:rsidR="00646D36" w:rsidRDefault="00646D36" w:rsidP="00646D36">
                  <w:pPr>
                    <w:jc w:val="center"/>
                    <w:rPr>
                      <w:sz w:val="20"/>
                      <w:szCs w:val="20"/>
                    </w:rPr>
                  </w:pPr>
                  <w:r>
                    <w:rPr>
                      <w:sz w:val="20"/>
                      <w:szCs w:val="20"/>
                    </w:rPr>
                    <w:t>Подпись</w:t>
                  </w:r>
                  <w:r w:rsidRPr="0021426C">
                    <w:rPr>
                      <w:sz w:val="20"/>
                      <w:szCs w:val="20"/>
                    </w:rPr>
                    <w:t xml:space="preserve"> </w:t>
                  </w:r>
                  <w:r>
                    <w:rPr>
                      <w:sz w:val="20"/>
                      <w:szCs w:val="20"/>
                    </w:rPr>
                    <w:t>распоряжения</w:t>
                  </w:r>
                  <w:r w:rsidRPr="00D36D66">
                    <w:rPr>
                      <w:sz w:val="20"/>
                      <w:szCs w:val="20"/>
                    </w:rPr>
                    <w:t xml:space="preserve"> </w:t>
                  </w:r>
                  <w:r w:rsidRPr="0021426C">
                    <w:rPr>
                      <w:sz w:val="20"/>
                      <w:szCs w:val="20"/>
                    </w:rPr>
                    <w:t>о проведении</w:t>
                  </w:r>
                </w:p>
                <w:p w:rsidR="00646D36" w:rsidRDefault="00646D36" w:rsidP="00646D36">
                  <w:pPr>
                    <w:jc w:val="center"/>
                    <w:rPr>
                      <w:sz w:val="20"/>
                      <w:szCs w:val="20"/>
                    </w:rPr>
                  </w:pPr>
                  <w:r w:rsidRPr="0021426C">
                    <w:rPr>
                      <w:sz w:val="20"/>
                      <w:szCs w:val="20"/>
                    </w:rPr>
                    <w:t xml:space="preserve"> </w:t>
                  </w:r>
                  <w:r>
                    <w:rPr>
                      <w:sz w:val="20"/>
                      <w:szCs w:val="20"/>
                    </w:rPr>
                    <w:t>плановой документарной проверки</w:t>
                  </w:r>
                </w:p>
              </w:txbxContent>
            </v:textbox>
          </v:rect>
        </w:pict>
      </w: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42" type="#_x0000_t32" style="position:absolute;left:0;text-align:left;margin-left:324pt;margin-top:10.7pt;width:.05pt;height:18.95pt;z-index:251713536;visibility:visible">
            <v:stroke endarrow="block"/>
          </v:shape>
        </w:pict>
      </w: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81" o:spid="_x0000_s1118" style="position:absolute;left:0;text-align:left;margin-left:234pt;margin-top:1.1pt;width:233.2pt;height:63pt;z-index:251688960;visibility:visible">
            <v:shadow on="t" opacity=".5" offset="-6pt,-6pt"/>
            <v:textbox style="mso-next-textbox:#Rectangle 81">
              <w:txbxContent>
                <w:p w:rsidR="00646D36" w:rsidRPr="001A06E5" w:rsidRDefault="00646D36" w:rsidP="00646D36">
                  <w:pPr>
                    <w:jc w:val="center"/>
                    <w:rPr>
                      <w:sz w:val="20"/>
                      <w:szCs w:val="20"/>
                    </w:rPr>
                  </w:pPr>
                  <w:r w:rsidRPr="001A06E5">
                    <w:rPr>
                      <w:sz w:val="20"/>
                      <w:szCs w:val="20"/>
                    </w:rPr>
                    <w:t xml:space="preserve">Направление юридическому лицу, индивидуальному предпринимателю копии </w:t>
                  </w:r>
                  <w:r>
                    <w:rPr>
                      <w:sz w:val="20"/>
                      <w:szCs w:val="20"/>
                    </w:rPr>
                    <w:t xml:space="preserve">распоряжения </w:t>
                  </w:r>
                  <w:r w:rsidRPr="001A06E5">
                    <w:rPr>
                      <w:sz w:val="20"/>
                      <w:szCs w:val="20"/>
                    </w:rPr>
                    <w:t xml:space="preserve"> о п</w:t>
                  </w:r>
                  <w:r>
                    <w:rPr>
                      <w:sz w:val="20"/>
                      <w:szCs w:val="20"/>
                    </w:rPr>
                    <w:t>роведении проверки</w:t>
                  </w:r>
                </w:p>
                <w:p w:rsidR="00646D36" w:rsidRPr="006A7720" w:rsidRDefault="00646D36" w:rsidP="00646D36">
                  <w:pPr>
                    <w:pStyle w:val="43"/>
                    <w:ind w:left="0"/>
                    <w:jc w:val="center"/>
                    <w:rPr>
                      <w:i/>
                      <w:iCs/>
                      <w:sz w:val="20"/>
                      <w:szCs w:val="20"/>
                    </w:rPr>
                  </w:pPr>
                  <w:r w:rsidRPr="006A7720">
                    <w:rPr>
                      <w:i/>
                      <w:iCs/>
                      <w:sz w:val="18"/>
                      <w:szCs w:val="18"/>
                    </w:rPr>
                    <w:t>( не позднее трех рабочих дней до начала проведения проверки)</w:t>
                  </w:r>
                </w:p>
                <w:p w:rsidR="00646D36" w:rsidRPr="001A06E5" w:rsidRDefault="00646D36" w:rsidP="00646D36">
                  <w:pPr>
                    <w:pStyle w:val="43"/>
                    <w:ind w:left="0"/>
                    <w:rPr>
                      <w:sz w:val="20"/>
                      <w:szCs w:val="20"/>
                    </w:rPr>
                  </w:pPr>
                </w:p>
              </w:txbxContent>
            </v:textbox>
          </v:rect>
        </w:pict>
      </w: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41" type="#_x0000_t32" style="position:absolute;left:0;text-align:left;margin-left:354.75pt;margin-top:11.95pt;width:.05pt;height:18.95pt;z-index:251712512;visibility:visible">
            <v:stroke endarrow="block"/>
          </v:shape>
        </w:pict>
      </w: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104" o:spid="_x0000_s1129" style="position:absolute;left:0;text-align:left;margin-left:18pt;margin-top:-.65pt;width:153pt;height:88.05pt;z-index:251700224;visibility:visible">
            <v:shadow on="t" opacity=".5" offset="-6pt,-6pt"/>
            <v:textbox style="mso-next-textbox:#Rectangle 104">
              <w:txbxContent>
                <w:p w:rsidR="00646D36" w:rsidRDefault="00646D36" w:rsidP="00646D36">
                  <w:pPr>
                    <w:pStyle w:val="43"/>
                    <w:ind w:left="0"/>
                    <w:jc w:val="center"/>
                    <w:rPr>
                      <w:b/>
                      <w:bCs/>
                      <w:sz w:val="20"/>
                      <w:szCs w:val="20"/>
                    </w:rPr>
                  </w:pPr>
                  <w:r w:rsidRPr="0099332A">
                    <w:rPr>
                      <w:sz w:val="20"/>
                      <w:szCs w:val="20"/>
                    </w:rPr>
                    <w:t>П</w:t>
                  </w:r>
                  <w:r>
                    <w:rPr>
                      <w:sz w:val="20"/>
                      <w:szCs w:val="20"/>
                    </w:rPr>
                    <w:t xml:space="preserve">одготовка проекта письма (мотивированного запроса) </w:t>
                  </w:r>
                  <w:r w:rsidRPr="0099332A">
                    <w:rPr>
                      <w:sz w:val="20"/>
                      <w:szCs w:val="20"/>
                    </w:rPr>
                    <w:t xml:space="preserve">в </w:t>
                  </w:r>
                  <w:r>
                    <w:rPr>
                      <w:sz w:val="20"/>
                      <w:szCs w:val="20"/>
                    </w:rPr>
                    <w:t xml:space="preserve">адрес </w:t>
                  </w:r>
                  <w:r w:rsidRPr="0099332A">
                    <w:rPr>
                      <w:sz w:val="20"/>
                      <w:szCs w:val="20"/>
                    </w:rPr>
                    <w:t>юридического лица, индивидуального предпринимателя</w:t>
                  </w:r>
                  <w:r>
                    <w:rPr>
                      <w:sz w:val="20"/>
                      <w:szCs w:val="20"/>
                    </w:rPr>
                    <w:t xml:space="preserve"> о представлении документов (пояснений)</w:t>
                  </w:r>
                </w:p>
                <w:p w:rsidR="00646D36" w:rsidRPr="00F470D3" w:rsidRDefault="00646D36" w:rsidP="00646D36">
                  <w:pPr>
                    <w:pStyle w:val="43"/>
                    <w:ind w:left="0"/>
                    <w:jc w:val="center"/>
                    <w:rPr>
                      <w:sz w:val="18"/>
                      <w:szCs w:val="18"/>
                    </w:rPr>
                  </w:pPr>
                  <w:r w:rsidRPr="00F470D3">
                    <w:rPr>
                      <w:sz w:val="18"/>
                      <w:szCs w:val="18"/>
                    </w:rPr>
                    <w:t>(</w:t>
                  </w:r>
                  <w:r>
                    <w:rPr>
                      <w:i/>
                      <w:iCs/>
                      <w:sz w:val="18"/>
                      <w:szCs w:val="18"/>
                    </w:rPr>
                    <w:t>1 рабочий</w:t>
                  </w:r>
                  <w:r w:rsidRPr="00F470D3">
                    <w:rPr>
                      <w:i/>
                      <w:iCs/>
                      <w:sz w:val="18"/>
                      <w:szCs w:val="18"/>
                    </w:rPr>
                    <w:t xml:space="preserve"> день</w:t>
                  </w:r>
                  <w:r>
                    <w:rPr>
                      <w:sz w:val="18"/>
                      <w:szCs w:val="18"/>
                    </w:rPr>
                    <w:t>)</w:t>
                  </w:r>
                </w:p>
                <w:p w:rsidR="00646D36" w:rsidRPr="0099332A" w:rsidRDefault="00646D36" w:rsidP="00646D36">
                  <w:pPr>
                    <w:rPr>
                      <w:sz w:val="20"/>
                      <w:szCs w:val="20"/>
                    </w:rPr>
                  </w:pPr>
                </w:p>
              </w:txbxContent>
            </v:textbox>
          </v:rect>
        </w:pict>
      </w:r>
      <w:r>
        <w:rPr>
          <w:rFonts w:ascii="Times New Roman" w:hAnsi="Times New Roman" w:cs="Times New Roman"/>
          <w:noProof/>
          <w:sz w:val="24"/>
          <w:szCs w:val="24"/>
        </w:rPr>
        <w:pict>
          <v:shape id="AutoShape 103" o:spid="_x0000_s1128" type="#_x0000_t9" style="position:absolute;left:0;text-align:left;margin-left:261pt;margin-top:8.35pt;width:207pt;height:45pt;z-index:251699200;visibility:visible" adj="4705">
            <v:shadow on="t" opacity=".5" offset="-6pt,-6pt"/>
            <v:textbox style="mso-next-textbox:#AutoShape 103">
              <w:txbxContent>
                <w:p w:rsidR="00646D36" w:rsidRPr="007E4298" w:rsidRDefault="00646D36" w:rsidP="00646D36">
                  <w:pPr>
                    <w:jc w:val="center"/>
                    <w:rPr>
                      <w:sz w:val="20"/>
                      <w:szCs w:val="20"/>
                    </w:rPr>
                  </w:pPr>
                  <w:r w:rsidRPr="007E4298">
                    <w:rPr>
                      <w:sz w:val="20"/>
                      <w:szCs w:val="20"/>
                    </w:rPr>
                    <w:t>Наступление даты начала проверки</w:t>
                  </w:r>
                </w:p>
                <w:p w:rsidR="00646D36" w:rsidRDefault="00646D36" w:rsidP="00646D36">
                  <w:pPr>
                    <w:jc w:val="center"/>
                  </w:pPr>
                </w:p>
              </w:txbxContent>
            </v:textbox>
          </v:shape>
        </w:pict>
      </w: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line id="_x0000_s1145" style="position:absolute;left:0;text-align:left;z-index:251716608" from="-17.85pt,2.95pt" to="18.15pt,2.95pt">
            <v:stroke dashstyle="dash" endarrow="block"/>
          </v:line>
        </w:pict>
      </w:r>
      <w:r>
        <w:rPr>
          <w:rFonts w:ascii="Times New Roman" w:hAnsi="Times New Roman" w:cs="Times New Roman"/>
          <w:noProof/>
          <w:sz w:val="24"/>
          <w:szCs w:val="24"/>
        </w:rPr>
        <w:pict>
          <v:shape id="_x0000_s1140" type="#_x0000_t32" style="position:absolute;left:0;text-align:left;margin-left:378pt;margin-top:11.95pt;width:.05pt;height:18.95pt;z-index:251711488;visibility:visible">
            <v:stroke endarrow="block"/>
          </v:shape>
        </w:pict>
      </w:r>
      <w:r>
        <w:rPr>
          <w:rFonts w:ascii="Times New Roman" w:hAnsi="Times New Roman" w:cs="Times New Roman"/>
          <w:noProof/>
          <w:sz w:val="24"/>
          <w:szCs w:val="24"/>
        </w:rPr>
        <w:pict>
          <v:line id="_x0000_s1136" style="position:absolute;left:0;text-align:left;z-index:251707392" from="-17.85pt,2.95pt" to="-17.85pt,254.95pt">
            <v:stroke dashstyle="dash"/>
          </v:line>
        </w:pict>
      </w: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15" o:spid="_x0000_s1134" type="#_x0000_t66" style="position:absolute;left:0;text-align:left;margin-left:170.85pt;margin-top:9pt;width:108pt;height:23.1pt;rotation:515275fd;z-index:251705344;visibility:visible">
            <v:stroke dashstyle="dash"/>
          </v:shape>
        </w:pict>
      </w: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82" o:spid="_x0000_s1119" style="position:absolute;left:0;text-align:left;margin-left:4in;margin-top:2.35pt;width:225pt;height:63pt;z-index:251689984;visibility:visible">
            <v:shadow on="t" opacity=".5" offset="-6pt,-6pt"/>
            <v:textbox style="mso-next-textbox:#Rectangle 82">
              <w:txbxContent>
                <w:p w:rsidR="00646D36" w:rsidRDefault="00646D36" w:rsidP="00646D36">
                  <w:pPr>
                    <w:pStyle w:val="43"/>
                    <w:ind w:left="0"/>
                    <w:jc w:val="center"/>
                    <w:rPr>
                      <w:b/>
                      <w:bCs/>
                      <w:sz w:val="20"/>
                      <w:szCs w:val="20"/>
                    </w:rPr>
                  </w:pPr>
                  <w:r w:rsidRPr="0099332A">
                    <w:rPr>
                      <w:sz w:val="20"/>
                      <w:szCs w:val="20"/>
                    </w:rPr>
                    <w:t>Проверка сведений, содержащихся в документах юридического лица, индивидуального предпринимателя</w:t>
                  </w:r>
                  <w:r>
                    <w:rPr>
                      <w:sz w:val="20"/>
                      <w:szCs w:val="20"/>
                    </w:rPr>
                    <w:t xml:space="preserve">, имеющихся в распоряжении органа контроля  </w:t>
                  </w:r>
                </w:p>
                <w:p w:rsidR="00646D36" w:rsidRPr="006A7720" w:rsidRDefault="00646D36" w:rsidP="00646D36">
                  <w:pPr>
                    <w:pStyle w:val="43"/>
                    <w:ind w:left="0"/>
                    <w:jc w:val="center"/>
                    <w:rPr>
                      <w:sz w:val="18"/>
                      <w:szCs w:val="18"/>
                    </w:rPr>
                  </w:pPr>
                  <w:r w:rsidRPr="006A7720">
                    <w:rPr>
                      <w:sz w:val="18"/>
                      <w:szCs w:val="18"/>
                    </w:rPr>
                    <w:t>(3 рабочих дня)</w:t>
                  </w:r>
                </w:p>
                <w:p w:rsidR="00646D36" w:rsidRPr="0099332A" w:rsidRDefault="00646D36" w:rsidP="00646D36">
                  <w:pPr>
                    <w:rPr>
                      <w:sz w:val="20"/>
                      <w:szCs w:val="20"/>
                    </w:rPr>
                  </w:pPr>
                </w:p>
              </w:txbxContent>
            </v:textbox>
          </v:rect>
        </w:pict>
      </w: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49" type="#_x0000_t32" style="position:absolute;left:0;text-align:left;margin-left:90pt;margin-top:8.8pt;width:.05pt;height:18.95pt;z-index:251720704;visibility:visible">
            <v:stroke endarrow="block"/>
          </v:shape>
        </w:pict>
      </w:r>
      <w:r>
        <w:rPr>
          <w:rFonts w:ascii="Times New Roman" w:hAnsi="Times New Roman" w:cs="Times New Roman"/>
          <w:noProof/>
          <w:sz w:val="24"/>
          <w:szCs w:val="24"/>
        </w:rPr>
        <w:pict>
          <v:shape id="AutoShape 96" o:spid="_x0000_s1125" type="#_x0000_t32" style="position:absolute;left:0;text-align:left;margin-left:549.65pt;margin-top:12.3pt;width:42.45pt;height:22.65pt;z-index:251696128;visibility:visible">
            <v:stroke endarrow="block"/>
          </v:shape>
        </w:pict>
      </w: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83" o:spid="_x0000_s1120" style="position:absolute;left:0;text-align:left;margin-left:18pt;margin-top:5.95pt;width:137.65pt;height:53.65pt;z-index:251691008;visibility:visible">
            <v:shadow on="t" opacity=".5" offset="-6pt,-6pt"/>
            <v:textbox style="mso-next-textbox:#Rectangle 83">
              <w:txbxContent>
                <w:p w:rsidR="00646D36" w:rsidRPr="00F470D3" w:rsidRDefault="00646D36" w:rsidP="00646D36">
                  <w:pPr>
                    <w:pStyle w:val="43"/>
                    <w:ind w:left="0"/>
                    <w:jc w:val="center"/>
                    <w:rPr>
                      <w:sz w:val="18"/>
                      <w:szCs w:val="18"/>
                    </w:rPr>
                  </w:pPr>
                  <w:r>
                    <w:rPr>
                      <w:sz w:val="20"/>
                      <w:szCs w:val="20"/>
                    </w:rPr>
                    <w:t>Подпись и направление письма</w:t>
                  </w:r>
                  <w:r w:rsidRPr="007960C3">
                    <w:rPr>
                      <w:sz w:val="20"/>
                      <w:szCs w:val="20"/>
                    </w:rPr>
                    <w:t xml:space="preserve"> в адрес юридического лица, </w:t>
                  </w:r>
                  <w:r>
                    <w:rPr>
                      <w:sz w:val="20"/>
                      <w:szCs w:val="20"/>
                    </w:rPr>
                    <w:t xml:space="preserve">индивидуального предпринимателя                                      </w:t>
                  </w:r>
                  <w:r w:rsidRPr="00F470D3">
                    <w:rPr>
                      <w:sz w:val="18"/>
                      <w:szCs w:val="18"/>
                    </w:rPr>
                    <w:t>(</w:t>
                  </w:r>
                  <w:r>
                    <w:rPr>
                      <w:i/>
                      <w:iCs/>
                      <w:sz w:val="18"/>
                      <w:szCs w:val="18"/>
                    </w:rPr>
                    <w:t xml:space="preserve">1 </w:t>
                  </w:r>
                  <w:r w:rsidRPr="00F470D3">
                    <w:rPr>
                      <w:i/>
                      <w:iCs/>
                      <w:sz w:val="18"/>
                      <w:szCs w:val="18"/>
                    </w:rPr>
                    <w:t xml:space="preserve"> рабочий день</w:t>
                  </w:r>
                  <w:r w:rsidRPr="00F470D3">
                    <w:rPr>
                      <w:sz w:val="18"/>
                      <w:szCs w:val="18"/>
                    </w:rPr>
                    <w:t>)</w:t>
                  </w:r>
                </w:p>
                <w:p w:rsidR="00646D36" w:rsidRPr="007960C3" w:rsidRDefault="00646D36" w:rsidP="00646D36">
                  <w:pPr>
                    <w:pStyle w:val="43"/>
                    <w:ind w:left="0"/>
                    <w:jc w:val="center"/>
                    <w:rPr>
                      <w:sz w:val="20"/>
                      <w:szCs w:val="20"/>
                    </w:rPr>
                  </w:pPr>
                </w:p>
                <w:p w:rsidR="00646D36" w:rsidRPr="007960C3" w:rsidRDefault="00646D36" w:rsidP="00646D36">
                  <w:pPr>
                    <w:rPr>
                      <w:sz w:val="20"/>
                      <w:szCs w:val="20"/>
                    </w:rPr>
                  </w:pPr>
                </w:p>
              </w:txbxContent>
            </v:textbox>
          </v:rect>
        </w:pict>
      </w: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AutoShape 97" o:spid="_x0000_s1126" type="#_x0000_t32" style="position:absolute;left:0;text-align:left;margin-left:414pt;margin-top:.65pt;width:.05pt;height:18.95pt;z-index:251697152;visibility:visible">
            <v:stroke endarrow="block"/>
          </v:shape>
        </w:pict>
      </w: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48" type="#_x0000_t32" style="position:absolute;left:0;text-align:left;margin-left:89.95pt;margin-top:8.5pt;width:.05pt;height:18.95pt;z-index:251719680;visibility:visible">
            <v:stroke endarrow="block"/>
          </v:shape>
        </w:pict>
      </w:r>
      <w:r>
        <w:rPr>
          <w:rFonts w:ascii="Times New Roman" w:hAnsi="Times New Roman" w:cs="Times New Roman"/>
          <w:noProof/>
          <w:sz w:val="24"/>
          <w:szCs w:val="24"/>
        </w:rPr>
        <w:pict>
          <v:rect id="Rectangle 84" o:spid="_x0000_s1121" style="position:absolute;left:0;text-align:left;margin-left:342pt;margin-top:4.75pt;width:135pt;height:34.45pt;z-index:251692032;visibility:visible">
            <v:shadow on="t" opacity=".5" offset="-6pt,-6pt"/>
            <v:textbox style="mso-next-textbox:#Rectangle 84">
              <w:txbxContent>
                <w:p w:rsidR="00646D36" w:rsidRDefault="00646D36" w:rsidP="00646D36">
                  <w:pPr>
                    <w:jc w:val="center"/>
                    <w:rPr>
                      <w:sz w:val="20"/>
                      <w:szCs w:val="20"/>
                    </w:rPr>
                  </w:pPr>
                  <w:r>
                    <w:rPr>
                      <w:sz w:val="20"/>
                      <w:szCs w:val="20"/>
                    </w:rPr>
                    <w:t>Оформление результата</w:t>
                  </w:r>
                  <w:r w:rsidRPr="007F7312">
                    <w:rPr>
                      <w:sz w:val="20"/>
                      <w:szCs w:val="20"/>
                    </w:rPr>
                    <w:t xml:space="preserve"> проверки</w:t>
                  </w:r>
                </w:p>
              </w:txbxContent>
            </v:textbox>
          </v:rect>
        </w:pict>
      </w: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line id="_x0000_s1137" style="position:absolute;left:0;text-align:left;z-index:251708416" from="273.75pt,12.7pt" to="327.75pt,12.7pt">
            <v:stroke endarrow="block"/>
          </v:line>
        </w:pict>
      </w:r>
      <w:r>
        <w:rPr>
          <w:rFonts w:ascii="Times New Roman" w:hAnsi="Times New Roman" w:cs="Times New Roman"/>
          <w:noProof/>
          <w:sz w:val="24"/>
          <w:szCs w:val="24"/>
        </w:rPr>
        <w:pict>
          <v:shape id="AutoShape 112" o:spid="_x0000_s1132" type="#_x0000_t32" style="position:absolute;left:0;text-align:left;margin-left:273.75pt;margin-top:12.7pt;width:0;height:104.25pt;flip:y;z-index:251703296;visibility:visible"/>
        </w:pict>
      </w: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_x0000_s1135" style="position:absolute;left:0;text-align:left;margin-left:18pt;margin-top:2.65pt;width:2in;height:63pt;z-index:251706368;visibility:visible">
            <v:shadow on="t" opacity=".5" offset="-6pt,-6pt"/>
            <v:textbox style="mso-next-textbox:#_x0000_s1135">
              <w:txbxContent>
                <w:p w:rsidR="00646D36" w:rsidRPr="00532790" w:rsidRDefault="00646D36" w:rsidP="00646D36">
                  <w:pPr>
                    <w:jc w:val="center"/>
                    <w:rPr>
                      <w:sz w:val="20"/>
                      <w:szCs w:val="20"/>
                    </w:rPr>
                  </w:pPr>
                  <w:r>
                    <w:rPr>
                      <w:sz w:val="20"/>
                      <w:szCs w:val="20"/>
                    </w:rPr>
                    <w:t>Получение от</w:t>
                  </w:r>
                  <w:r w:rsidRPr="00532790">
                    <w:rPr>
                      <w:sz w:val="20"/>
                      <w:szCs w:val="20"/>
                    </w:rPr>
                    <w:t xml:space="preserve"> юридическ</w:t>
                  </w:r>
                  <w:r>
                    <w:rPr>
                      <w:sz w:val="20"/>
                      <w:szCs w:val="20"/>
                    </w:rPr>
                    <w:t>ого</w:t>
                  </w:r>
                  <w:r w:rsidRPr="00532790">
                    <w:rPr>
                      <w:sz w:val="20"/>
                      <w:szCs w:val="20"/>
                    </w:rPr>
                    <w:t xml:space="preserve"> лиц</w:t>
                  </w:r>
                  <w:r>
                    <w:rPr>
                      <w:sz w:val="20"/>
                      <w:szCs w:val="20"/>
                    </w:rPr>
                    <w:t>а</w:t>
                  </w:r>
                  <w:r w:rsidRPr="00532790">
                    <w:rPr>
                      <w:sz w:val="20"/>
                      <w:szCs w:val="20"/>
                    </w:rPr>
                    <w:t>, индивидуальн</w:t>
                  </w:r>
                  <w:r>
                    <w:rPr>
                      <w:sz w:val="20"/>
                      <w:szCs w:val="20"/>
                    </w:rPr>
                    <w:t>ого предпринимателя документов (пояснений), указанных в запросе</w:t>
                  </w:r>
                </w:p>
                <w:p w:rsidR="00646D36" w:rsidRPr="00F5069C" w:rsidRDefault="00646D36" w:rsidP="00646D36">
                  <w:pPr>
                    <w:jc w:val="center"/>
                    <w:rPr>
                      <w:i/>
                      <w:iCs/>
                      <w:sz w:val="20"/>
                      <w:szCs w:val="20"/>
                    </w:rPr>
                  </w:pPr>
                </w:p>
              </w:txbxContent>
            </v:textbox>
          </v:rect>
        </w:pict>
      </w: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line id="_x0000_s1139" style="position:absolute;left:0;text-align:left;z-index:251710464" from="450pt,2.35pt" to="467.95pt,29.35pt">
            <v:stroke endarrow="block"/>
          </v:line>
        </w:pict>
      </w:r>
      <w:r>
        <w:rPr>
          <w:rFonts w:ascii="Times New Roman" w:hAnsi="Times New Roman" w:cs="Times New Roman"/>
          <w:noProof/>
          <w:sz w:val="24"/>
          <w:szCs w:val="24"/>
        </w:rPr>
        <w:pict>
          <v:line id="_x0000_s1138" style="position:absolute;left:0;text-align:left;flip:y;z-index:251709440" from="5in,3.85pt" to="378pt,30.85pt">
            <v:stroke startarrow="block"/>
          </v:line>
        </w:pict>
      </w: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85" o:spid="_x0000_s1122" style="position:absolute;left:0;text-align:left;margin-left:315pt;margin-top:7.75pt;width:92.3pt;height:54pt;z-index:251693056;visibility:visible">
            <v:shadow on="t" opacity=".5" offset="-6pt,-6pt"/>
            <v:textbox style="mso-next-textbox:#Rectangle 85">
              <w:txbxContent>
                <w:p w:rsidR="00646D36" w:rsidRPr="00854690" w:rsidRDefault="00646D36" w:rsidP="00646D36">
                  <w:pPr>
                    <w:jc w:val="center"/>
                    <w:rPr>
                      <w:sz w:val="20"/>
                      <w:szCs w:val="20"/>
                    </w:rPr>
                  </w:pPr>
                  <w:r w:rsidRPr="00854690">
                    <w:rPr>
                      <w:sz w:val="20"/>
                      <w:szCs w:val="20"/>
                    </w:rPr>
                    <w:t>Подшивка акта</w:t>
                  </w:r>
                  <w:r>
                    <w:rPr>
                      <w:sz w:val="20"/>
                      <w:szCs w:val="20"/>
                    </w:rPr>
                    <w:t xml:space="preserve"> проверки</w:t>
                  </w:r>
                  <w:r w:rsidRPr="00854690">
                    <w:rPr>
                      <w:sz w:val="20"/>
                      <w:szCs w:val="20"/>
                    </w:rPr>
                    <w:t xml:space="preserve"> в дело </w:t>
                  </w:r>
                </w:p>
              </w:txbxContent>
            </v:textbox>
          </v:rect>
        </w:pict>
      </w:r>
      <w:r>
        <w:rPr>
          <w:rFonts w:ascii="Times New Roman" w:hAnsi="Times New Roman" w:cs="Times New Roman"/>
          <w:noProof/>
          <w:sz w:val="24"/>
          <w:szCs w:val="24"/>
        </w:rPr>
        <w:pict>
          <v:rect id="Rectangle 86" o:spid="_x0000_s1123" style="position:absolute;left:0;text-align:left;margin-left:423pt;margin-top:7.75pt;width:85.35pt;height:54pt;z-index:251694080;visibility:visible">
            <v:shadow on="t" opacity=".5" offset="-6pt,-6pt"/>
            <v:textbox style="mso-next-textbox:#Rectangle 86">
              <w:txbxContent>
                <w:p w:rsidR="00646D36" w:rsidRPr="005B2836" w:rsidRDefault="00646D36" w:rsidP="00646D36">
                  <w:pPr>
                    <w:jc w:val="center"/>
                    <w:rPr>
                      <w:sz w:val="20"/>
                      <w:szCs w:val="20"/>
                    </w:rPr>
                  </w:pPr>
                  <w:r>
                    <w:rPr>
                      <w:sz w:val="20"/>
                      <w:szCs w:val="20"/>
                    </w:rPr>
                    <w:t>Вручение (н</w:t>
                  </w:r>
                  <w:r w:rsidRPr="005B2836">
                    <w:rPr>
                      <w:sz w:val="20"/>
                      <w:szCs w:val="20"/>
                    </w:rPr>
                    <w:t>аправление</w:t>
                  </w:r>
                  <w:r>
                    <w:rPr>
                      <w:sz w:val="20"/>
                      <w:szCs w:val="20"/>
                    </w:rPr>
                    <w:t>) результата</w:t>
                  </w:r>
                  <w:r w:rsidRPr="005B2836">
                    <w:rPr>
                      <w:sz w:val="20"/>
                      <w:szCs w:val="20"/>
                    </w:rPr>
                    <w:t xml:space="preserve"> проверки </w:t>
                  </w:r>
                </w:p>
              </w:txbxContent>
            </v:textbox>
          </v:rect>
        </w:pict>
      </w: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47" type="#_x0000_t32" style="position:absolute;left:0;text-align:left;margin-left:89.95pt;margin-top:6.5pt;width:.05pt;height:18.95pt;z-index:251718656;visibility:visible">
            <v:stroke endarrow="block"/>
          </v:shape>
        </w:pict>
      </w:r>
    </w:p>
    <w:p w:rsidR="00646D36" w:rsidRPr="00646D36" w:rsidRDefault="00151097" w:rsidP="00646D36">
      <w:pPr>
        <w:pStyle w:val="ConsPlusNormal"/>
        <w:tabs>
          <w:tab w:val="left" w:pos="-540"/>
        </w:tabs>
        <w:ind w:firstLine="0"/>
        <w:jc w:val="both"/>
      </w:pPr>
      <w:r>
        <w:rPr>
          <w:noProof/>
        </w:rPr>
        <w:pict>
          <v:shape id="_x0000_s1146" type="#_x0000_t32" style="position:absolute;left:0;text-align:left;margin-left:90pt;margin-top:64.9pt;width:.05pt;height:18.95pt;z-index:251717632;visibility:visible">
            <v:stroke endarrow="block"/>
          </v:shape>
        </w:pict>
      </w:r>
      <w:r>
        <w:rPr>
          <w:noProof/>
        </w:rPr>
        <w:pict>
          <v:shape id="AutoShape 111" o:spid="_x0000_s1131" type="#_x0000_t32" style="position:absolute;left:0;text-align:left;margin-left:162pt;margin-top:34.15pt;width:111.8pt;height:.1pt;flip:y;z-index:251702272;visibility:visible"/>
        </w:pict>
      </w:r>
      <w:r>
        <w:rPr>
          <w:noProof/>
        </w:rPr>
        <w:pict>
          <v:shape id="AutoShape 108" o:spid="_x0000_s1130" type="#_x0000_t32" style="position:absolute;left:0;text-align:left;margin-left:-18pt;margin-top:34.15pt;width:32.9pt;height:0;flip:x;z-index:251701248;visibility:visible">
            <v:stroke dashstyle="dash"/>
          </v:shape>
        </w:pict>
      </w:r>
      <w:r>
        <w:rPr>
          <w:noProof/>
        </w:rPr>
        <w:pict>
          <v:rect id="Rectangle 87" o:spid="_x0000_s1124" style="position:absolute;left:0;text-align:left;margin-left:18pt;margin-top:16.15pt;width:2in;height:45pt;z-index:251695104;visibility:visible">
            <v:shadow on="t" opacity=".5" offset="-6pt,-6pt"/>
            <v:textbox style="mso-next-textbox:#Rectangle 87">
              <w:txbxContent>
                <w:p w:rsidR="00646D36" w:rsidRPr="00094043" w:rsidRDefault="00646D36" w:rsidP="00646D36">
                  <w:pPr>
                    <w:pStyle w:val="43"/>
                    <w:ind w:left="0"/>
                    <w:jc w:val="center"/>
                    <w:rPr>
                      <w:sz w:val="20"/>
                      <w:szCs w:val="20"/>
                    </w:rPr>
                  </w:pPr>
                  <w:r w:rsidRPr="00094043">
                    <w:rPr>
                      <w:sz w:val="20"/>
                      <w:szCs w:val="20"/>
                    </w:rPr>
                    <w:t xml:space="preserve">Оценка сведений (пояснений), содержащихся в документах </w:t>
                  </w:r>
                </w:p>
                <w:p w:rsidR="00646D36" w:rsidRPr="00094043" w:rsidRDefault="00646D36" w:rsidP="00646D36">
                  <w:pPr>
                    <w:pStyle w:val="43"/>
                    <w:ind w:left="0"/>
                    <w:jc w:val="center"/>
                    <w:rPr>
                      <w:sz w:val="18"/>
                      <w:szCs w:val="18"/>
                    </w:rPr>
                  </w:pPr>
                  <w:r w:rsidRPr="00094043">
                    <w:rPr>
                      <w:sz w:val="18"/>
                      <w:szCs w:val="18"/>
                    </w:rPr>
                    <w:t>(5 рабочих дней)</w:t>
                  </w:r>
                </w:p>
                <w:p w:rsidR="00646D36" w:rsidRPr="00094043" w:rsidRDefault="00646D36" w:rsidP="00646D36">
                  <w:pPr>
                    <w:jc w:val="center"/>
                    <w:rPr>
                      <w:sz w:val="20"/>
                      <w:szCs w:val="20"/>
                    </w:rPr>
                  </w:pPr>
                </w:p>
              </w:txbxContent>
            </v:textbox>
          </v:rect>
        </w:pict>
      </w:r>
    </w:p>
    <w:p w:rsidR="00646D36" w:rsidRPr="00646D36" w:rsidRDefault="00646D36" w:rsidP="00646D36">
      <w:pPr>
        <w:pStyle w:val="ConsPlusNormal"/>
        <w:tabs>
          <w:tab w:val="left" w:pos="-540"/>
        </w:tabs>
        <w:ind w:firstLine="0"/>
        <w:jc w:val="both"/>
      </w:pPr>
    </w:p>
    <w:p w:rsidR="00646D36" w:rsidRPr="00646D36" w:rsidRDefault="00646D36" w:rsidP="00646D36">
      <w:pPr>
        <w:pStyle w:val="ConsPlusNormal"/>
        <w:tabs>
          <w:tab w:val="left" w:pos="-540"/>
        </w:tabs>
        <w:ind w:firstLine="0"/>
        <w:jc w:val="both"/>
      </w:pPr>
    </w:p>
    <w:p w:rsidR="00646D36" w:rsidRPr="00646D36" w:rsidRDefault="00646D36" w:rsidP="00646D36">
      <w:pPr>
        <w:pStyle w:val="ConsPlusNormal"/>
        <w:tabs>
          <w:tab w:val="left" w:pos="-540"/>
        </w:tabs>
        <w:ind w:firstLine="0"/>
        <w:jc w:val="both"/>
      </w:pPr>
    </w:p>
    <w:p w:rsidR="00646D36" w:rsidRPr="00646D36" w:rsidRDefault="00151097" w:rsidP="00646D36">
      <w:pPr>
        <w:pStyle w:val="ConsPlusNormal"/>
        <w:tabs>
          <w:tab w:val="left" w:pos="-540"/>
        </w:tabs>
        <w:ind w:firstLine="0"/>
        <w:jc w:val="both"/>
      </w:pPr>
      <w:r>
        <w:rPr>
          <w:noProof/>
        </w:rPr>
        <w:pict>
          <v:rect id="Rectangle 113" o:spid="_x0000_s1133" style="position:absolute;left:0;text-align:left;margin-left:-4.85pt;margin-top:25.4pt;width:187pt;height:45pt;z-index:251704320;visibility:visible">
            <v:shadow on="t" opacity=".5" offset="-6pt,-6pt"/>
            <v:textbox style="mso-next-textbox:#Rectangle 113">
              <w:txbxContent>
                <w:p w:rsidR="00646D36" w:rsidRDefault="00646D36" w:rsidP="00646D36">
                  <w:pPr>
                    <w:jc w:val="center"/>
                  </w:pPr>
                  <w:r w:rsidRPr="005B175C">
                    <w:rPr>
                      <w:sz w:val="28"/>
                      <w:szCs w:val="28"/>
                    </w:rPr>
                    <w:t>Выездная</w:t>
                  </w:r>
                </w:p>
                <w:p w:rsidR="00646D36" w:rsidRPr="005B175C" w:rsidRDefault="00646D36" w:rsidP="00646D36">
                  <w:pPr>
                    <w:jc w:val="center"/>
                  </w:pPr>
                  <w:r w:rsidRPr="005B175C">
                    <w:t xml:space="preserve"> внеплановая проверка</w:t>
                  </w:r>
                </w:p>
              </w:txbxContent>
            </v:textbox>
          </v:rect>
        </w:pict>
      </w:r>
    </w:p>
    <w:p w:rsidR="00646D36" w:rsidRPr="00646D36" w:rsidRDefault="00646D36" w:rsidP="00646D36">
      <w:pPr>
        <w:pStyle w:val="ConsPlusNormal"/>
        <w:tabs>
          <w:tab w:val="left" w:pos="-540"/>
        </w:tabs>
        <w:ind w:firstLine="0"/>
        <w:jc w:val="both"/>
      </w:pPr>
    </w:p>
    <w:p w:rsidR="00646D36" w:rsidRPr="00646D36" w:rsidRDefault="00646D36" w:rsidP="00646D36">
      <w:pPr>
        <w:pStyle w:val="ConsPlusNormal"/>
        <w:tabs>
          <w:tab w:val="left" w:pos="-540"/>
        </w:tabs>
        <w:ind w:firstLine="0"/>
        <w:jc w:val="right"/>
      </w:pPr>
      <w:r w:rsidRPr="00646D36">
        <w:t>Приложение № 5</w:t>
      </w:r>
    </w:p>
    <w:p w:rsidR="00646D36" w:rsidRDefault="00646D36" w:rsidP="00646D3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к Административному регламенту</w:t>
      </w:r>
    </w:p>
    <w:p w:rsidR="00646D36" w:rsidRDefault="00646D36" w:rsidP="00646D3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 xml:space="preserve"> «Осуществление муниципального контроля за</w:t>
      </w:r>
    </w:p>
    <w:p w:rsidR="00646D36" w:rsidRDefault="00646D36" w:rsidP="00646D3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 xml:space="preserve"> сохранностью автомобильных дорог местного</w:t>
      </w:r>
    </w:p>
    <w:p w:rsidR="00646D36" w:rsidRPr="00646D36" w:rsidRDefault="00646D36" w:rsidP="00646D3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 xml:space="preserve"> в границах Быстрогорского сельского поселения»</w:t>
      </w:r>
    </w:p>
    <w:p w:rsidR="00646D36" w:rsidRPr="00646D36" w:rsidRDefault="00646D36" w:rsidP="00646D36">
      <w:pPr>
        <w:spacing w:after="0" w:line="240" w:lineRule="auto"/>
        <w:jc w:val="both"/>
        <w:rPr>
          <w:rFonts w:ascii="Times New Roman" w:hAnsi="Times New Roman" w:cs="Times New Roman"/>
          <w:b/>
          <w:bCs/>
          <w:sz w:val="24"/>
          <w:szCs w:val="24"/>
        </w:rPr>
      </w:pPr>
    </w:p>
    <w:p w:rsidR="00646D36" w:rsidRPr="00646D36" w:rsidRDefault="00646D36" w:rsidP="00646D36">
      <w:pPr>
        <w:spacing w:after="0" w:line="240" w:lineRule="auto"/>
        <w:jc w:val="center"/>
        <w:rPr>
          <w:rFonts w:ascii="Times New Roman" w:hAnsi="Times New Roman" w:cs="Times New Roman"/>
          <w:b/>
          <w:bCs/>
          <w:sz w:val="24"/>
          <w:szCs w:val="24"/>
        </w:rPr>
      </w:pPr>
      <w:r w:rsidRPr="00646D36">
        <w:rPr>
          <w:rFonts w:ascii="Times New Roman" w:hAnsi="Times New Roman" w:cs="Times New Roman"/>
          <w:b/>
          <w:bCs/>
          <w:sz w:val="24"/>
          <w:szCs w:val="24"/>
        </w:rPr>
        <w:t>Проведение плановой выездной проверки</w:t>
      </w:r>
    </w:p>
    <w:p w:rsidR="00646D36" w:rsidRPr="00646D36" w:rsidRDefault="00646D36" w:rsidP="00646D36">
      <w:pPr>
        <w:spacing w:after="0" w:line="240" w:lineRule="auto"/>
        <w:jc w:val="center"/>
        <w:rPr>
          <w:rFonts w:ascii="Times New Roman" w:hAnsi="Times New Roman" w:cs="Times New Roman"/>
          <w:b/>
          <w:bCs/>
          <w:sz w:val="24"/>
          <w:szCs w:val="24"/>
        </w:rPr>
      </w:pPr>
      <w:r w:rsidRPr="00646D36">
        <w:rPr>
          <w:rFonts w:ascii="Times New Roman" w:hAnsi="Times New Roman" w:cs="Times New Roman"/>
          <w:b/>
          <w:bCs/>
          <w:sz w:val="24"/>
          <w:szCs w:val="24"/>
        </w:rPr>
        <w:t>юридического лица, индивидуального предпринимателя</w:t>
      </w: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646D36" w:rsidP="00646D36">
      <w:pPr>
        <w:spacing w:after="0" w:line="240" w:lineRule="auto"/>
        <w:jc w:val="both"/>
        <w:rPr>
          <w:rFonts w:ascii="Times New Roman" w:hAnsi="Times New Roman" w:cs="Times New Roman"/>
          <w:b/>
          <w:bCs/>
          <w:sz w:val="24"/>
          <w:szCs w:val="24"/>
        </w:rPr>
      </w:pPr>
    </w:p>
    <w:p w:rsidR="00646D36" w:rsidRPr="00646D36" w:rsidRDefault="00151097" w:rsidP="00646D36">
      <w:pPr>
        <w:spacing w:after="0" w:line="240" w:lineRule="auto"/>
        <w:jc w:val="both"/>
        <w:rPr>
          <w:rFonts w:ascii="Times New Roman" w:hAnsi="Times New Roman" w:cs="Times New Roman"/>
          <w:b/>
          <w:bCs/>
          <w:sz w:val="24"/>
          <w:szCs w:val="24"/>
        </w:rPr>
      </w:pPr>
      <w:r>
        <w:rPr>
          <w:rFonts w:ascii="Times New Roman" w:hAnsi="Times New Roman" w:cs="Times New Roman"/>
          <w:noProof/>
          <w:sz w:val="24"/>
          <w:szCs w:val="24"/>
        </w:rPr>
        <w:pict>
          <v:shape id="_x0000_s1158" type="#_x0000_t9" style="position:absolute;left:0;text-align:left;margin-left:99pt;margin-top:5.1pt;width:333pt;height:36pt;z-index:251729920;visibility:visible" adj="3845">
            <v:shadow on="t" opacity=".5" offset="-6pt,-6pt"/>
            <v:textbox style="mso-next-textbox:#_x0000_s1158">
              <w:txbxContent>
                <w:p w:rsidR="00646D36" w:rsidRPr="006A7720" w:rsidRDefault="00646D36" w:rsidP="00646D36">
                  <w:pPr>
                    <w:jc w:val="center"/>
                    <w:rPr>
                      <w:sz w:val="18"/>
                      <w:szCs w:val="18"/>
                    </w:rPr>
                  </w:pPr>
                  <w:r w:rsidRPr="006A7720">
                    <w:rPr>
                      <w:sz w:val="18"/>
                      <w:szCs w:val="18"/>
                    </w:rPr>
                    <w:t>10 рабочих дней до  наступления даты проведения проверки</w:t>
                  </w:r>
                </w:p>
              </w:txbxContent>
            </v:textbox>
          </v:shape>
        </w:pict>
      </w:r>
    </w:p>
    <w:p w:rsidR="00646D36" w:rsidRPr="00646D36" w:rsidRDefault="00646D36" w:rsidP="00646D36">
      <w:pPr>
        <w:spacing w:after="0" w:line="240" w:lineRule="auto"/>
        <w:jc w:val="both"/>
        <w:rPr>
          <w:rFonts w:ascii="Times New Roman" w:hAnsi="Times New Roman" w:cs="Times New Roman"/>
          <w:b/>
          <w:bCs/>
          <w:sz w:val="24"/>
          <w:szCs w:val="24"/>
        </w:rPr>
      </w:pP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62" type="#_x0000_t32" style="position:absolute;left:0;text-align:left;margin-left:260.95pt;margin-top:8.9pt;width:.05pt;height:18.95pt;z-index:251734016;visibility:visible">
            <v:stroke endarrow="block"/>
          </v:shape>
        </w:pict>
      </w: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_x0000_s1155" style="position:absolute;left:0;text-align:left;margin-left:108pt;margin-top:13.1pt;width:324pt;height:45pt;z-index:251726848;visibility:visible">
            <v:shadow on="t" opacity=".5" offset="-6pt,-6pt"/>
            <v:textbox style="mso-next-textbox:#_x0000_s1155">
              <w:txbxContent>
                <w:p w:rsidR="00646D36" w:rsidRDefault="00646D36" w:rsidP="00646D36">
                  <w:pPr>
                    <w:jc w:val="center"/>
                    <w:rPr>
                      <w:sz w:val="20"/>
                      <w:szCs w:val="20"/>
                    </w:rPr>
                  </w:pPr>
                  <w:r w:rsidRPr="0021426C">
                    <w:rPr>
                      <w:sz w:val="20"/>
                      <w:szCs w:val="20"/>
                    </w:rPr>
                    <w:t xml:space="preserve">Подготовка </w:t>
                  </w:r>
                  <w:r>
                    <w:rPr>
                      <w:sz w:val="20"/>
                      <w:szCs w:val="20"/>
                    </w:rPr>
                    <w:t>проекта распоряжения</w:t>
                  </w:r>
                  <w:r w:rsidRPr="0021426C">
                    <w:rPr>
                      <w:sz w:val="20"/>
                      <w:szCs w:val="20"/>
                    </w:rPr>
                    <w:t xml:space="preserve"> о проведении </w:t>
                  </w:r>
                </w:p>
                <w:p w:rsidR="00646D36" w:rsidRDefault="00646D36" w:rsidP="00646D36">
                  <w:pPr>
                    <w:jc w:val="center"/>
                    <w:rPr>
                      <w:sz w:val="20"/>
                      <w:szCs w:val="20"/>
                    </w:rPr>
                  </w:pPr>
                  <w:r w:rsidRPr="0021426C">
                    <w:rPr>
                      <w:sz w:val="20"/>
                      <w:szCs w:val="20"/>
                    </w:rPr>
                    <w:t>плановой</w:t>
                  </w:r>
                  <w:r>
                    <w:rPr>
                      <w:sz w:val="20"/>
                      <w:szCs w:val="20"/>
                    </w:rPr>
                    <w:t xml:space="preserve"> </w:t>
                  </w:r>
                  <w:r w:rsidRPr="0021426C">
                    <w:rPr>
                      <w:sz w:val="20"/>
                      <w:szCs w:val="20"/>
                    </w:rPr>
                    <w:t xml:space="preserve"> </w:t>
                  </w:r>
                  <w:r>
                    <w:rPr>
                      <w:sz w:val="20"/>
                      <w:szCs w:val="20"/>
                    </w:rPr>
                    <w:t xml:space="preserve">выездной </w:t>
                  </w:r>
                  <w:r w:rsidRPr="0021426C">
                    <w:rPr>
                      <w:sz w:val="20"/>
                      <w:szCs w:val="20"/>
                    </w:rPr>
                    <w:t>проверки</w:t>
                  </w:r>
                  <w:r>
                    <w:rPr>
                      <w:sz w:val="20"/>
                      <w:szCs w:val="20"/>
                    </w:rPr>
                    <w:t xml:space="preserve"> </w:t>
                  </w:r>
                </w:p>
                <w:p w:rsidR="00646D36" w:rsidRPr="006A7720" w:rsidRDefault="00646D36" w:rsidP="00646D36">
                  <w:pPr>
                    <w:jc w:val="center"/>
                    <w:rPr>
                      <w:sz w:val="18"/>
                      <w:szCs w:val="18"/>
                    </w:rPr>
                  </w:pPr>
                  <w:r w:rsidRPr="006A7720">
                    <w:rPr>
                      <w:sz w:val="18"/>
                      <w:szCs w:val="18"/>
                    </w:rPr>
                    <w:t xml:space="preserve">(5 рабочих дня  с даты наступления основания) </w:t>
                  </w:r>
                </w:p>
              </w:txbxContent>
            </v:textbox>
          </v:rect>
        </w:pict>
      </w: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61" type="#_x0000_t32" style="position:absolute;left:0;text-align:left;margin-left:264.75pt;margin-top:2.9pt;width:.05pt;height:18.95pt;z-index:251732992;visibility:visible">
            <v:stroke endarrow="block"/>
          </v:shape>
        </w:pict>
      </w: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_x0000_s1156" style="position:absolute;left:0;text-align:left;margin-left:108pt;margin-top:7.1pt;width:324pt;height:45pt;z-index:251727872;visibility:visible">
            <v:shadow on="t" opacity=".5" offset="-6pt,-6pt"/>
            <v:textbox style="mso-next-textbox:#_x0000_s1156">
              <w:txbxContent>
                <w:p w:rsidR="00646D36" w:rsidRDefault="00646D36" w:rsidP="00646D36">
                  <w:pPr>
                    <w:jc w:val="center"/>
                    <w:rPr>
                      <w:sz w:val="20"/>
                      <w:szCs w:val="20"/>
                    </w:rPr>
                  </w:pPr>
                </w:p>
                <w:p w:rsidR="00646D36" w:rsidRDefault="00646D36" w:rsidP="00646D36">
                  <w:pPr>
                    <w:jc w:val="center"/>
                    <w:rPr>
                      <w:sz w:val="20"/>
                      <w:szCs w:val="20"/>
                    </w:rPr>
                  </w:pPr>
                  <w:r>
                    <w:rPr>
                      <w:sz w:val="20"/>
                      <w:szCs w:val="20"/>
                    </w:rPr>
                    <w:t>Подпись</w:t>
                  </w:r>
                  <w:r w:rsidRPr="0021426C">
                    <w:rPr>
                      <w:sz w:val="20"/>
                      <w:szCs w:val="20"/>
                    </w:rPr>
                    <w:t xml:space="preserve"> </w:t>
                  </w:r>
                  <w:r>
                    <w:rPr>
                      <w:sz w:val="20"/>
                      <w:szCs w:val="20"/>
                    </w:rPr>
                    <w:t>распоряжения</w:t>
                  </w:r>
                  <w:r w:rsidRPr="00D36D66">
                    <w:rPr>
                      <w:sz w:val="20"/>
                      <w:szCs w:val="20"/>
                    </w:rPr>
                    <w:t xml:space="preserve"> </w:t>
                  </w:r>
                  <w:r w:rsidRPr="0021426C">
                    <w:rPr>
                      <w:sz w:val="20"/>
                      <w:szCs w:val="20"/>
                    </w:rPr>
                    <w:t xml:space="preserve">о проведении </w:t>
                  </w:r>
                  <w:r>
                    <w:rPr>
                      <w:sz w:val="20"/>
                      <w:szCs w:val="20"/>
                    </w:rPr>
                    <w:t>плановой</w:t>
                  </w:r>
                  <w:r w:rsidRPr="00A10294">
                    <w:rPr>
                      <w:sz w:val="20"/>
                      <w:szCs w:val="20"/>
                    </w:rPr>
                    <w:t xml:space="preserve"> </w:t>
                  </w:r>
                  <w:r>
                    <w:rPr>
                      <w:sz w:val="20"/>
                      <w:szCs w:val="20"/>
                    </w:rPr>
                    <w:t>выездной проверки</w:t>
                  </w:r>
                </w:p>
              </w:txbxContent>
            </v:textbox>
          </v:rect>
        </w:pict>
      </w: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60" type="#_x0000_t32" style="position:absolute;left:0;text-align:left;margin-left:267.75pt;margin-top:12.3pt;width:.05pt;height:18.95pt;z-index:251731968;visibility:visible">
            <v:stroke endarrow="block"/>
          </v:shape>
        </w:pict>
      </w: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_x0000_s1157" style="position:absolute;left:0;text-align:left;margin-left:108pt;margin-top:5.7pt;width:324pt;height:45pt;z-index:251728896;visibility:visible">
            <v:shadow on="t" opacity=".5" offset="-6pt,-6pt"/>
            <v:textbox style="mso-next-textbox:#_x0000_s1157">
              <w:txbxContent>
                <w:p w:rsidR="00646D36" w:rsidRPr="001A06E5" w:rsidRDefault="00646D36" w:rsidP="00646D36">
                  <w:pPr>
                    <w:jc w:val="center"/>
                    <w:rPr>
                      <w:sz w:val="20"/>
                      <w:szCs w:val="20"/>
                    </w:rPr>
                  </w:pPr>
                  <w:r w:rsidRPr="001A06E5">
                    <w:rPr>
                      <w:sz w:val="20"/>
                      <w:szCs w:val="20"/>
                    </w:rPr>
                    <w:t xml:space="preserve">Направление юридическому лицу, индивидуальному предпринимателю копии </w:t>
                  </w:r>
                  <w:r>
                    <w:rPr>
                      <w:sz w:val="20"/>
                      <w:szCs w:val="20"/>
                    </w:rPr>
                    <w:t xml:space="preserve">распоряжения </w:t>
                  </w:r>
                  <w:r w:rsidRPr="001A06E5">
                    <w:rPr>
                      <w:sz w:val="20"/>
                      <w:szCs w:val="20"/>
                    </w:rPr>
                    <w:t xml:space="preserve"> о п</w:t>
                  </w:r>
                  <w:r>
                    <w:rPr>
                      <w:sz w:val="20"/>
                      <w:szCs w:val="20"/>
                    </w:rPr>
                    <w:t>роведении проверки</w:t>
                  </w:r>
                </w:p>
                <w:p w:rsidR="00646D36" w:rsidRPr="006A7720" w:rsidRDefault="00646D36" w:rsidP="00646D36">
                  <w:pPr>
                    <w:pStyle w:val="43"/>
                    <w:ind w:left="0"/>
                    <w:jc w:val="center"/>
                    <w:rPr>
                      <w:sz w:val="20"/>
                      <w:szCs w:val="20"/>
                    </w:rPr>
                  </w:pPr>
                  <w:r w:rsidRPr="006A7720">
                    <w:rPr>
                      <w:sz w:val="18"/>
                      <w:szCs w:val="18"/>
                    </w:rPr>
                    <w:t>( не позднее трех рабочих дней до начала проведения проверки)</w:t>
                  </w:r>
                </w:p>
                <w:p w:rsidR="00646D36" w:rsidRPr="006A7720" w:rsidRDefault="00646D36" w:rsidP="00646D36">
                  <w:pPr>
                    <w:pStyle w:val="43"/>
                    <w:ind w:left="0"/>
                    <w:rPr>
                      <w:i/>
                      <w:iCs/>
                      <w:sz w:val="20"/>
                      <w:szCs w:val="20"/>
                    </w:rPr>
                  </w:pPr>
                </w:p>
              </w:txbxContent>
            </v:textbox>
          </v:rect>
        </w:pict>
      </w: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59" type="#_x0000_t32" style="position:absolute;left:0;text-align:left;margin-left:269.95pt;margin-top:12.35pt;width:.05pt;height:18.95pt;z-index:251730944;visibility:visible">
            <v:stroke endarrow="block"/>
          </v:shape>
        </w:pict>
      </w: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_x0000_s1163" style="position:absolute;left:0;text-align:left;margin-left:114pt;margin-top:4.5pt;width:315pt;height:34.45pt;z-index:251735040;visibility:visible">
            <v:shadow on="t" opacity=".5" offset="-6pt,-6pt"/>
            <v:textbox style="mso-next-textbox:#_x0000_s1163">
              <w:txbxContent>
                <w:p w:rsidR="00646D36" w:rsidRPr="00AA60F4" w:rsidRDefault="00646D36" w:rsidP="00646D36">
                  <w:pPr>
                    <w:jc w:val="center"/>
                    <w:rPr>
                      <w:sz w:val="12"/>
                      <w:szCs w:val="12"/>
                    </w:rPr>
                  </w:pPr>
                </w:p>
                <w:p w:rsidR="00646D36" w:rsidRDefault="00646D36" w:rsidP="00646D36">
                  <w:pPr>
                    <w:jc w:val="center"/>
                    <w:rPr>
                      <w:sz w:val="20"/>
                      <w:szCs w:val="20"/>
                    </w:rPr>
                  </w:pPr>
                  <w:r>
                    <w:rPr>
                      <w:sz w:val="20"/>
                      <w:szCs w:val="20"/>
                    </w:rPr>
                    <w:t>Проведение проверки</w:t>
                  </w:r>
                </w:p>
              </w:txbxContent>
            </v:textbox>
          </v:rect>
        </w:pict>
      </w: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64" type="#_x0000_t32" style="position:absolute;left:0;text-align:left;margin-left:270pt;margin-top:13.45pt;width:.05pt;height:18.95pt;z-index:251736064;visibility:visible">
            <v:stroke endarrow="block"/>
          </v:shape>
        </w:pict>
      </w: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121" o:spid="_x0000_s1150" style="position:absolute;left:0;text-align:left;margin-left:117pt;margin-top:8.75pt;width:315pt;height:34.45pt;z-index:251721728;visibility:visible">
            <v:shadow on="t" opacity=".5" offset="-6pt,-6pt"/>
            <v:textbox style="mso-next-textbox:#Rectangle 121">
              <w:txbxContent>
                <w:p w:rsidR="00646D36" w:rsidRPr="00AA60F4" w:rsidRDefault="00646D36" w:rsidP="00646D36">
                  <w:pPr>
                    <w:jc w:val="center"/>
                    <w:rPr>
                      <w:sz w:val="10"/>
                      <w:szCs w:val="10"/>
                    </w:rPr>
                  </w:pPr>
                </w:p>
                <w:p w:rsidR="00646D36" w:rsidRDefault="00646D36" w:rsidP="00646D36">
                  <w:pPr>
                    <w:jc w:val="center"/>
                    <w:rPr>
                      <w:sz w:val="20"/>
                      <w:szCs w:val="20"/>
                    </w:rPr>
                  </w:pPr>
                  <w:r>
                    <w:rPr>
                      <w:sz w:val="20"/>
                      <w:szCs w:val="20"/>
                    </w:rPr>
                    <w:t>Оформление результата</w:t>
                  </w:r>
                  <w:r w:rsidRPr="007F7312">
                    <w:rPr>
                      <w:sz w:val="20"/>
                      <w:szCs w:val="20"/>
                    </w:rPr>
                    <w:t xml:space="preserve"> проверки</w:t>
                  </w:r>
                </w:p>
              </w:txbxContent>
            </v:textbox>
          </v:rect>
        </w:pict>
      </w: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66" type="#_x0000_t32" style="position:absolute;left:0;text-align:left;margin-left:269.95pt;margin-top:6.15pt;width:.05pt;height:18.95pt;z-index:251738112;visibility:visible">
            <v:stroke endarrow="block"/>
          </v:shape>
        </w:pict>
      </w:r>
      <w:r>
        <w:rPr>
          <w:rFonts w:ascii="Times New Roman" w:hAnsi="Times New Roman" w:cs="Times New Roman"/>
          <w:noProof/>
          <w:sz w:val="24"/>
          <w:szCs w:val="24"/>
        </w:rPr>
        <w:pict>
          <v:shape id="AutoShape 129" o:spid="_x0000_s1154" type="#_x0000_t32" style="position:absolute;left:0;text-align:left;margin-left:376.4pt;margin-top:6.15pt;width:19.6pt;height:25.8pt;z-index:251725824;visibility:visible">
            <v:stroke endarrow="block"/>
          </v:shape>
        </w:pict>
      </w:r>
      <w:r>
        <w:rPr>
          <w:rFonts w:ascii="Times New Roman" w:hAnsi="Times New Roman" w:cs="Times New Roman"/>
          <w:noProof/>
          <w:sz w:val="24"/>
          <w:szCs w:val="24"/>
        </w:rPr>
        <w:pict>
          <v:shape id="AutoShape 128" o:spid="_x0000_s1153" type="#_x0000_t32" style="position:absolute;left:0;text-align:left;margin-left:153pt;margin-top:6.15pt;width:24.45pt;height:25.8pt;flip:x;z-index:251724800;visibility:visible">
            <v:stroke endarrow="block"/>
          </v:shape>
        </w:pict>
      </w: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122" o:spid="_x0000_s1151" style="position:absolute;left:0;text-align:left;margin-left:63pt;margin-top:.75pt;width:99pt;height:1in;z-index:251722752;visibility:visible">
            <v:shadow on="t" opacity=".5" offset="-6pt,-6pt"/>
            <v:textbox style="mso-next-textbox:#Rectangle 122">
              <w:txbxContent>
                <w:p w:rsidR="00646D36" w:rsidRDefault="00646D36" w:rsidP="00646D36">
                  <w:pPr>
                    <w:jc w:val="center"/>
                    <w:rPr>
                      <w:sz w:val="20"/>
                      <w:szCs w:val="20"/>
                    </w:rPr>
                  </w:pPr>
                </w:p>
                <w:p w:rsidR="00646D36" w:rsidRPr="00854690" w:rsidRDefault="00646D36" w:rsidP="00646D36">
                  <w:pPr>
                    <w:jc w:val="center"/>
                    <w:rPr>
                      <w:sz w:val="20"/>
                      <w:szCs w:val="20"/>
                    </w:rPr>
                  </w:pPr>
                  <w:r w:rsidRPr="00854690">
                    <w:rPr>
                      <w:sz w:val="20"/>
                      <w:szCs w:val="20"/>
                    </w:rPr>
                    <w:t>Подшивка акта</w:t>
                  </w:r>
                  <w:r>
                    <w:rPr>
                      <w:sz w:val="20"/>
                      <w:szCs w:val="20"/>
                    </w:rPr>
                    <w:t xml:space="preserve"> проверки</w:t>
                  </w:r>
                  <w:r w:rsidRPr="00854690">
                    <w:rPr>
                      <w:sz w:val="20"/>
                      <w:szCs w:val="20"/>
                    </w:rPr>
                    <w:t xml:space="preserve"> в дело </w:t>
                  </w:r>
                </w:p>
              </w:txbxContent>
            </v:textbox>
          </v:rect>
        </w:pict>
      </w:r>
      <w:r>
        <w:rPr>
          <w:rFonts w:ascii="Times New Roman" w:hAnsi="Times New Roman" w:cs="Times New Roman"/>
          <w:noProof/>
          <w:sz w:val="24"/>
          <w:szCs w:val="24"/>
        </w:rPr>
        <w:pict>
          <v:rect id="_x0000_s1165" style="position:absolute;left:0;text-align:left;margin-left:198pt;margin-top:.75pt;width:81pt;height:81pt;z-index:251737088;visibility:visible">
            <v:shadow on="t" opacity=".5" offset="-6pt,-6pt"/>
            <v:textbox style="mso-next-textbox:#_x0000_s1165">
              <w:txbxContent>
                <w:p w:rsidR="00646D36" w:rsidRDefault="00646D36" w:rsidP="00646D36">
                  <w:pPr>
                    <w:jc w:val="center"/>
                    <w:rPr>
                      <w:sz w:val="20"/>
                      <w:szCs w:val="20"/>
                    </w:rPr>
                  </w:pPr>
                </w:p>
                <w:p w:rsidR="00646D36" w:rsidRPr="005B2836" w:rsidRDefault="00646D36" w:rsidP="00646D36">
                  <w:pPr>
                    <w:jc w:val="center"/>
                    <w:rPr>
                      <w:sz w:val="20"/>
                      <w:szCs w:val="20"/>
                    </w:rPr>
                  </w:pPr>
                  <w:r>
                    <w:rPr>
                      <w:sz w:val="20"/>
                      <w:szCs w:val="20"/>
                    </w:rPr>
                    <w:t>Вручение (н</w:t>
                  </w:r>
                  <w:r w:rsidRPr="005B2836">
                    <w:rPr>
                      <w:sz w:val="20"/>
                      <w:szCs w:val="20"/>
                    </w:rPr>
                    <w:t>аправление</w:t>
                  </w:r>
                  <w:r>
                    <w:rPr>
                      <w:sz w:val="20"/>
                      <w:szCs w:val="20"/>
                    </w:rPr>
                    <w:t>) результата</w:t>
                  </w:r>
                  <w:r w:rsidRPr="005B2836">
                    <w:rPr>
                      <w:sz w:val="20"/>
                      <w:szCs w:val="20"/>
                    </w:rPr>
                    <w:t xml:space="preserve"> проверки </w:t>
                  </w:r>
                </w:p>
                <w:p w:rsidR="00646D36" w:rsidRPr="00283F50" w:rsidRDefault="00646D36" w:rsidP="00646D36"/>
              </w:txbxContent>
            </v:textbox>
          </v:rect>
        </w:pict>
      </w:r>
      <w:r>
        <w:rPr>
          <w:rFonts w:ascii="Times New Roman" w:hAnsi="Times New Roman" w:cs="Times New Roman"/>
          <w:noProof/>
          <w:sz w:val="24"/>
          <w:szCs w:val="24"/>
        </w:rPr>
        <w:pict>
          <v:rect id="Rectangle 123" o:spid="_x0000_s1152" style="position:absolute;left:0;text-align:left;margin-left:297pt;margin-top:.75pt;width:157.35pt;height:81pt;z-index:251723776;visibility:visible">
            <v:shadow on="t" opacity=".5" offset="-6pt,-6pt"/>
            <v:textbox style="mso-next-textbox:#Rectangle 123">
              <w:txbxContent>
                <w:p w:rsidR="00646D36" w:rsidRDefault="00646D36" w:rsidP="00646D36">
                  <w:pPr>
                    <w:jc w:val="center"/>
                  </w:pPr>
                  <w:r>
                    <w:rPr>
                      <w:sz w:val="20"/>
                      <w:szCs w:val="20"/>
                    </w:rPr>
                    <w:t xml:space="preserve">направление информации </w:t>
                  </w:r>
                  <w:r w:rsidRPr="00283F50">
                    <w:rPr>
                      <w:sz w:val="20"/>
                      <w:szCs w:val="20"/>
                    </w:rPr>
                    <w:t>в органы, уполномоченные на возбуждение дел об админ</w:t>
                  </w:r>
                  <w:r>
                    <w:rPr>
                      <w:sz w:val="20"/>
                      <w:szCs w:val="20"/>
                    </w:rPr>
                    <w:t>.</w:t>
                  </w:r>
                  <w:r w:rsidRPr="00283F50">
                    <w:rPr>
                      <w:sz w:val="20"/>
                      <w:szCs w:val="20"/>
                    </w:rPr>
                    <w:t xml:space="preserve"> правонарушениях или в соответствующие уполномоченные органы</w:t>
                  </w:r>
                </w:p>
              </w:txbxContent>
            </v:textbox>
          </v:rect>
        </w:pict>
      </w: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646D36" w:rsidP="00646D36">
      <w:pPr>
        <w:pStyle w:val="ConsPlusNormal"/>
        <w:tabs>
          <w:tab w:val="left" w:pos="-540"/>
        </w:tabs>
        <w:ind w:firstLine="0"/>
        <w:jc w:val="right"/>
      </w:pPr>
      <w:r w:rsidRPr="00646D36">
        <w:br w:type="page"/>
      </w:r>
      <w:r w:rsidRPr="00646D36">
        <w:lastRenderedPageBreak/>
        <w:t>Приложение № 6</w:t>
      </w:r>
    </w:p>
    <w:p w:rsidR="00646D36" w:rsidRDefault="00646D36" w:rsidP="00646D3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 xml:space="preserve">к Административному регламенту </w:t>
      </w:r>
    </w:p>
    <w:p w:rsidR="00646D36" w:rsidRDefault="00646D36" w:rsidP="00646D3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«Осуществление муниципального контроля за сохранностью</w:t>
      </w:r>
    </w:p>
    <w:p w:rsidR="00646D36" w:rsidRDefault="00646D36" w:rsidP="00646D3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 xml:space="preserve"> автомобильных дорог местного значения </w:t>
      </w:r>
    </w:p>
    <w:p w:rsidR="00646D36" w:rsidRPr="00646D36" w:rsidRDefault="00646D36" w:rsidP="00646D3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в границах Быстрогорского сельского поселения»</w:t>
      </w:r>
    </w:p>
    <w:p w:rsidR="00646D36" w:rsidRPr="00646D36" w:rsidRDefault="00646D36" w:rsidP="00646D36">
      <w:pPr>
        <w:adjustRightInd w:val="0"/>
        <w:spacing w:after="0" w:line="240" w:lineRule="auto"/>
        <w:jc w:val="right"/>
        <w:rPr>
          <w:rFonts w:ascii="Times New Roman" w:hAnsi="Times New Roman" w:cs="Times New Roman"/>
          <w:sz w:val="24"/>
          <w:szCs w:val="24"/>
        </w:rPr>
      </w:pPr>
    </w:p>
    <w:p w:rsidR="00646D36" w:rsidRPr="00646D36" w:rsidRDefault="00646D36" w:rsidP="00646D36">
      <w:pPr>
        <w:spacing w:after="0" w:line="240" w:lineRule="auto"/>
        <w:jc w:val="center"/>
        <w:rPr>
          <w:rFonts w:ascii="Times New Roman" w:hAnsi="Times New Roman" w:cs="Times New Roman"/>
          <w:b/>
          <w:bCs/>
          <w:sz w:val="24"/>
          <w:szCs w:val="24"/>
        </w:rPr>
      </w:pPr>
      <w:r w:rsidRPr="00646D36">
        <w:rPr>
          <w:rFonts w:ascii="Times New Roman" w:hAnsi="Times New Roman" w:cs="Times New Roman"/>
          <w:b/>
          <w:bCs/>
          <w:sz w:val="24"/>
          <w:szCs w:val="24"/>
        </w:rPr>
        <w:t>Проведение внеплановой документарной проверки</w:t>
      </w:r>
    </w:p>
    <w:p w:rsidR="00646D36" w:rsidRPr="00646D36" w:rsidRDefault="00646D36" w:rsidP="00646D36">
      <w:pPr>
        <w:spacing w:after="0" w:line="240" w:lineRule="auto"/>
        <w:jc w:val="center"/>
        <w:rPr>
          <w:rFonts w:ascii="Times New Roman" w:hAnsi="Times New Roman" w:cs="Times New Roman"/>
          <w:b/>
          <w:bCs/>
          <w:sz w:val="24"/>
          <w:szCs w:val="24"/>
        </w:rPr>
      </w:pPr>
      <w:r w:rsidRPr="00646D36">
        <w:rPr>
          <w:rFonts w:ascii="Times New Roman" w:hAnsi="Times New Roman" w:cs="Times New Roman"/>
          <w:b/>
          <w:bCs/>
          <w:sz w:val="24"/>
          <w:szCs w:val="24"/>
        </w:rPr>
        <w:t>юридического лица, индивидуального предпринимателя</w:t>
      </w:r>
    </w:p>
    <w:p w:rsidR="00646D36" w:rsidRPr="00646D36" w:rsidRDefault="00646D36" w:rsidP="00646D36">
      <w:pPr>
        <w:spacing w:after="0" w:line="240" w:lineRule="auto"/>
        <w:jc w:val="both"/>
        <w:rPr>
          <w:rFonts w:ascii="Times New Roman" w:hAnsi="Times New Roman" w:cs="Times New Roman"/>
          <w:b/>
          <w:bCs/>
          <w:sz w:val="24"/>
          <w:szCs w:val="24"/>
        </w:rPr>
      </w:pP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77" type="#_x0000_t9" style="position:absolute;left:0;text-align:left;margin-left:117pt;margin-top:.2pt;width:306pt;height:45pt;z-index:251749376;visibility:visible" adj="3845">
            <v:shadow on="t" opacity=".5" offset="-6pt,-6pt"/>
            <v:textbox style="mso-next-textbox:#_x0000_s1177">
              <w:txbxContent>
                <w:p w:rsidR="00646D36" w:rsidRPr="00F50109" w:rsidRDefault="00646D36" w:rsidP="00646D36">
                  <w:pPr>
                    <w:rPr>
                      <w:sz w:val="20"/>
                      <w:szCs w:val="20"/>
                    </w:rPr>
                  </w:pPr>
                  <w:r>
                    <w:rPr>
                      <w:sz w:val="20"/>
                      <w:szCs w:val="20"/>
                    </w:rPr>
                    <w:t>Основания</w:t>
                  </w:r>
                  <w:r w:rsidRPr="00F50109">
                    <w:rPr>
                      <w:sz w:val="20"/>
                      <w:szCs w:val="20"/>
                    </w:rPr>
                    <w:t xml:space="preserve"> для проведения внеплановой проверки</w:t>
                  </w:r>
                  <w:r>
                    <w:rPr>
                      <w:sz w:val="20"/>
                      <w:szCs w:val="20"/>
                    </w:rPr>
                    <w:t xml:space="preserve"> в соответствии с п. 3.5.3. Регламента </w:t>
                  </w:r>
                </w:p>
              </w:txbxContent>
            </v:textbox>
          </v:shape>
        </w:pict>
      </w: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93" type="#_x0000_t32" style="position:absolute;left:0;text-align:left;margin-left:278.85pt;margin-top:.95pt;width:.05pt;height:18.95pt;z-index:251765760;visibility:visible">
            <v:stroke endarrow="block"/>
          </v:shape>
        </w:pict>
      </w: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_x0000_s1167" style="position:absolute;left:0;text-align:left;margin-left:126pt;margin-top:.45pt;width:315pt;height:45pt;z-index:251739136;visibility:visible">
            <v:shadow on="t" opacity=".5" offset="-6pt,-6pt"/>
            <v:textbox style="mso-next-textbox:#_x0000_s1167">
              <w:txbxContent>
                <w:p w:rsidR="00646D36" w:rsidRDefault="00646D36" w:rsidP="00646D36">
                  <w:pPr>
                    <w:jc w:val="center"/>
                    <w:rPr>
                      <w:sz w:val="20"/>
                      <w:szCs w:val="20"/>
                    </w:rPr>
                  </w:pPr>
                  <w:r w:rsidRPr="0021426C">
                    <w:rPr>
                      <w:sz w:val="20"/>
                      <w:szCs w:val="20"/>
                    </w:rPr>
                    <w:t xml:space="preserve">Подготовка </w:t>
                  </w:r>
                  <w:r>
                    <w:rPr>
                      <w:sz w:val="20"/>
                      <w:szCs w:val="20"/>
                    </w:rPr>
                    <w:t>проекта распоряжения</w:t>
                  </w:r>
                  <w:r w:rsidRPr="0021426C">
                    <w:rPr>
                      <w:sz w:val="20"/>
                      <w:szCs w:val="20"/>
                    </w:rPr>
                    <w:t xml:space="preserve"> о проведении </w:t>
                  </w:r>
                  <w:r>
                    <w:rPr>
                      <w:sz w:val="20"/>
                      <w:szCs w:val="20"/>
                    </w:rPr>
                    <w:t>вне</w:t>
                  </w:r>
                  <w:r w:rsidRPr="0021426C">
                    <w:rPr>
                      <w:sz w:val="20"/>
                      <w:szCs w:val="20"/>
                    </w:rPr>
                    <w:t xml:space="preserve">плановой </w:t>
                  </w:r>
                  <w:r>
                    <w:rPr>
                      <w:sz w:val="20"/>
                      <w:szCs w:val="20"/>
                    </w:rPr>
                    <w:t xml:space="preserve">документарной </w:t>
                  </w:r>
                  <w:r w:rsidRPr="0021426C">
                    <w:rPr>
                      <w:sz w:val="20"/>
                      <w:szCs w:val="20"/>
                    </w:rPr>
                    <w:t>проверки</w:t>
                  </w:r>
                  <w:r>
                    <w:rPr>
                      <w:sz w:val="20"/>
                      <w:szCs w:val="20"/>
                    </w:rPr>
                    <w:t xml:space="preserve"> Подпись</w:t>
                  </w:r>
                  <w:r w:rsidRPr="0021426C">
                    <w:rPr>
                      <w:sz w:val="20"/>
                      <w:szCs w:val="20"/>
                    </w:rPr>
                    <w:t xml:space="preserve"> </w:t>
                  </w:r>
                  <w:r>
                    <w:rPr>
                      <w:sz w:val="20"/>
                      <w:szCs w:val="20"/>
                    </w:rPr>
                    <w:t>распоряжения</w:t>
                  </w:r>
                  <w:r w:rsidRPr="00D36D66">
                    <w:rPr>
                      <w:sz w:val="20"/>
                      <w:szCs w:val="20"/>
                    </w:rPr>
                    <w:t xml:space="preserve"> </w:t>
                  </w:r>
                  <w:r w:rsidRPr="0021426C">
                    <w:rPr>
                      <w:sz w:val="20"/>
                      <w:szCs w:val="20"/>
                    </w:rPr>
                    <w:t>о проведении</w:t>
                  </w:r>
                </w:p>
                <w:p w:rsidR="00646D36" w:rsidRDefault="00646D36" w:rsidP="00646D36">
                  <w:pPr>
                    <w:jc w:val="center"/>
                    <w:rPr>
                      <w:sz w:val="20"/>
                      <w:szCs w:val="20"/>
                    </w:rPr>
                  </w:pPr>
                  <w:r>
                    <w:rPr>
                      <w:sz w:val="20"/>
                      <w:szCs w:val="20"/>
                    </w:rPr>
                    <w:t>внеплановой документарной проверки</w:t>
                  </w:r>
                </w:p>
                <w:p w:rsidR="00646D36" w:rsidRDefault="00646D36" w:rsidP="00646D36">
                  <w:pPr>
                    <w:jc w:val="center"/>
                    <w:rPr>
                      <w:sz w:val="20"/>
                      <w:szCs w:val="20"/>
                    </w:rPr>
                  </w:pPr>
                </w:p>
              </w:txbxContent>
            </v:textbox>
          </v:rect>
        </w:pict>
      </w: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92" type="#_x0000_t32" style="position:absolute;left:0;text-align:left;margin-left:324pt;margin-top:10.7pt;width:.05pt;height:18.95pt;z-index:251764736;visibility:visible">
            <v:stroke endarrow="block"/>
          </v:shape>
        </w:pict>
      </w: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_x0000_s1168" style="position:absolute;left:0;text-align:left;margin-left:234pt;margin-top:1.1pt;width:233.2pt;height:63pt;z-index:251740160;visibility:visible">
            <v:shadow on="t" opacity=".5" offset="-6pt,-6pt"/>
            <v:textbox style="mso-next-textbox:#_x0000_s1168">
              <w:txbxContent>
                <w:p w:rsidR="00646D36" w:rsidRDefault="00646D36" w:rsidP="00646D36">
                  <w:pPr>
                    <w:jc w:val="center"/>
                    <w:rPr>
                      <w:sz w:val="20"/>
                      <w:szCs w:val="20"/>
                    </w:rPr>
                  </w:pPr>
                </w:p>
                <w:p w:rsidR="00646D36" w:rsidRPr="001A06E5" w:rsidRDefault="00646D36" w:rsidP="00646D36">
                  <w:pPr>
                    <w:jc w:val="center"/>
                    <w:rPr>
                      <w:sz w:val="20"/>
                      <w:szCs w:val="20"/>
                    </w:rPr>
                  </w:pPr>
                  <w:r w:rsidRPr="001A06E5">
                    <w:rPr>
                      <w:sz w:val="20"/>
                      <w:szCs w:val="20"/>
                    </w:rPr>
                    <w:t xml:space="preserve">Направление юридическому лицу, индивидуальному предпринимателю копии </w:t>
                  </w:r>
                  <w:r>
                    <w:rPr>
                      <w:sz w:val="20"/>
                      <w:szCs w:val="20"/>
                    </w:rPr>
                    <w:t xml:space="preserve">распоряжения </w:t>
                  </w:r>
                  <w:r w:rsidRPr="001A06E5">
                    <w:rPr>
                      <w:sz w:val="20"/>
                      <w:szCs w:val="20"/>
                    </w:rPr>
                    <w:t xml:space="preserve"> о п</w:t>
                  </w:r>
                  <w:r>
                    <w:rPr>
                      <w:sz w:val="20"/>
                      <w:szCs w:val="20"/>
                    </w:rPr>
                    <w:t>роведении проверки</w:t>
                  </w:r>
                </w:p>
                <w:p w:rsidR="00646D36" w:rsidRPr="001A06E5" w:rsidRDefault="00646D36" w:rsidP="00646D36">
                  <w:pPr>
                    <w:pStyle w:val="43"/>
                    <w:ind w:left="0"/>
                    <w:rPr>
                      <w:sz w:val="20"/>
                      <w:szCs w:val="20"/>
                    </w:rPr>
                  </w:pPr>
                </w:p>
              </w:txbxContent>
            </v:textbox>
          </v:rect>
        </w:pict>
      </w: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91" type="#_x0000_t32" style="position:absolute;left:0;text-align:left;margin-left:354.75pt;margin-top:11.95pt;width:.05pt;height:18.95pt;z-index:251763712;visibility:visible">
            <v:stroke endarrow="block"/>
          </v:shape>
        </w:pict>
      </w: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_x0000_s1179" style="position:absolute;left:0;text-align:left;margin-left:18pt;margin-top:-.65pt;width:153pt;height:88.05pt;z-index:251751424;visibility:visible">
            <v:shadow on="t" opacity=".5" offset="-6pt,-6pt"/>
            <v:textbox style="mso-next-textbox:#_x0000_s1179">
              <w:txbxContent>
                <w:p w:rsidR="00646D36" w:rsidRDefault="00646D36" w:rsidP="00646D36">
                  <w:pPr>
                    <w:pStyle w:val="43"/>
                    <w:ind w:left="0"/>
                    <w:jc w:val="center"/>
                    <w:rPr>
                      <w:b/>
                      <w:bCs/>
                      <w:sz w:val="20"/>
                      <w:szCs w:val="20"/>
                    </w:rPr>
                  </w:pPr>
                  <w:r w:rsidRPr="0099332A">
                    <w:rPr>
                      <w:sz w:val="20"/>
                      <w:szCs w:val="20"/>
                    </w:rPr>
                    <w:t>П</w:t>
                  </w:r>
                  <w:r>
                    <w:rPr>
                      <w:sz w:val="20"/>
                      <w:szCs w:val="20"/>
                    </w:rPr>
                    <w:t xml:space="preserve">одготовка проекта письма (мотивированного запроса) </w:t>
                  </w:r>
                  <w:r w:rsidRPr="0099332A">
                    <w:rPr>
                      <w:sz w:val="20"/>
                      <w:szCs w:val="20"/>
                    </w:rPr>
                    <w:t xml:space="preserve">в </w:t>
                  </w:r>
                  <w:r>
                    <w:rPr>
                      <w:sz w:val="20"/>
                      <w:szCs w:val="20"/>
                    </w:rPr>
                    <w:t xml:space="preserve">адрес </w:t>
                  </w:r>
                  <w:r w:rsidRPr="0099332A">
                    <w:rPr>
                      <w:sz w:val="20"/>
                      <w:szCs w:val="20"/>
                    </w:rPr>
                    <w:t>юридического лица, индивидуального предпринимателя</w:t>
                  </w:r>
                  <w:r>
                    <w:rPr>
                      <w:sz w:val="20"/>
                      <w:szCs w:val="20"/>
                    </w:rPr>
                    <w:t xml:space="preserve"> о представлении документов (пояснений)</w:t>
                  </w:r>
                </w:p>
                <w:p w:rsidR="00646D36" w:rsidRPr="00F470D3" w:rsidRDefault="00646D36" w:rsidP="00646D36">
                  <w:pPr>
                    <w:pStyle w:val="43"/>
                    <w:ind w:left="0"/>
                    <w:jc w:val="center"/>
                    <w:rPr>
                      <w:sz w:val="18"/>
                      <w:szCs w:val="18"/>
                    </w:rPr>
                  </w:pPr>
                  <w:r w:rsidRPr="00F470D3">
                    <w:rPr>
                      <w:sz w:val="18"/>
                      <w:szCs w:val="18"/>
                    </w:rPr>
                    <w:t>(</w:t>
                  </w:r>
                  <w:r>
                    <w:rPr>
                      <w:i/>
                      <w:iCs/>
                      <w:sz w:val="18"/>
                      <w:szCs w:val="18"/>
                    </w:rPr>
                    <w:t>1 рабочий</w:t>
                  </w:r>
                  <w:r w:rsidRPr="00F470D3">
                    <w:rPr>
                      <w:i/>
                      <w:iCs/>
                      <w:sz w:val="18"/>
                      <w:szCs w:val="18"/>
                    </w:rPr>
                    <w:t xml:space="preserve"> день</w:t>
                  </w:r>
                  <w:r>
                    <w:rPr>
                      <w:sz w:val="18"/>
                      <w:szCs w:val="18"/>
                    </w:rPr>
                    <w:t>)</w:t>
                  </w:r>
                </w:p>
                <w:p w:rsidR="00646D36" w:rsidRPr="0099332A" w:rsidRDefault="00646D36" w:rsidP="00646D36">
                  <w:pPr>
                    <w:rPr>
                      <w:sz w:val="20"/>
                      <w:szCs w:val="20"/>
                    </w:rPr>
                  </w:pPr>
                </w:p>
              </w:txbxContent>
            </v:textbox>
          </v:rect>
        </w:pict>
      </w:r>
      <w:r>
        <w:rPr>
          <w:rFonts w:ascii="Times New Roman" w:hAnsi="Times New Roman" w:cs="Times New Roman"/>
          <w:noProof/>
          <w:sz w:val="24"/>
          <w:szCs w:val="24"/>
        </w:rPr>
        <w:pict>
          <v:shape id="_x0000_s1178" type="#_x0000_t9" style="position:absolute;left:0;text-align:left;margin-left:261pt;margin-top:8.35pt;width:207pt;height:45pt;z-index:251750400;visibility:visible" adj="4705">
            <v:shadow on="t" opacity=".5" offset="-6pt,-6pt"/>
            <v:textbox style="mso-next-textbox:#_x0000_s1178">
              <w:txbxContent>
                <w:p w:rsidR="00646D36" w:rsidRPr="007E4298" w:rsidRDefault="00646D36" w:rsidP="00646D36">
                  <w:pPr>
                    <w:jc w:val="center"/>
                    <w:rPr>
                      <w:sz w:val="20"/>
                      <w:szCs w:val="20"/>
                    </w:rPr>
                  </w:pPr>
                  <w:r w:rsidRPr="007E4298">
                    <w:rPr>
                      <w:sz w:val="20"/>
                      <w:szCs w:val="20"/>
                    </w:rPr>
                    <w:t>Наступление даты начала проверки</w:t>
                  </w:r>
                </w:p>
                <w:p w:rsidR="00646D36" w:rsidRDefault="00646D36" w:rsidP="00646D36">
                  <w:pPr>
                    <w:jc w:val="center"/>
                  </w:pPr>
                </w:p>
              </w:txbxContent>
            </v:textbox>
          </v:shape>
        </w:pict>
      </w: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line id="_x0000_s1194" style="position:absolute;left:0;text-align:left;z-index:251766784" from="-17.85pt,2.95pt" to="18.15pt,2.95pt">
            <v:stroke dashstyle="dash" endarrow="block"/>
          </v:line>
        </w:pict>
      </w:r>
      <w:r>
        <w:rPr>
          <w:rFonts w:ascii="Times New Roman" w:hAnsi="Times New Roman" w:cs="Times New Roman"/>
          <w:noProof/>
          <w:sz w:val="24"/>
          <w:szCs w:val="24"/>
        </w:rPr>
        <w:pict>
          <v:shape id="_x0000_s1190" type="#_x0000_t32" style="position:absolute;left:0;text-align:left;margin-left:378pt;margin-top:11.95pt;width:.05pt;height:18.95pt;z-index:251762688;visibility:visible">
            <v:stroke endarrow="block"/>
          </v:shape>
        </w:pict>
      </w:r>
      <w:r>
        <w:rPr>
          <w:rFonts w:ascii="Times New Roman" w:hAnsi="Times New Roman" w:cs="Times New Roman"/>
          <w:noProof/>
          <w:sz w:val="24"/>
          <w:szCs w:val="24"/>
        </w:rPr>
        <w:pict>
          <v:line id="_x0000_s1186" style="position:absolute;left:0;text-align:left;z-index:251758592" from="-17.85pt,2.95pt" to="-17.85pt,254.95pt">
            <v:stroke dashstyle="dash"/>
          </v:line>
        </w:pict>
      </w: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84" type="#_x0000_t66" style="position:absolute;left:0;text-align:left;margin-left:170.85pt;margin-top:9pt;width:108pt;height:23.1pt;rotation:515275fd;z-index:251756544;visibility:visible">
            <v:stroke dashstyle="dash"/>
          </v:shape>
        </w:pict>
      </w: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_x0000_s1169" style="position:absolute;left:0;text-align:left;margin-left:4in;margin-top:2.35pt;width:225pt;height:63pt;z-index:251741184;visibility:visible">
            <v:shadow on="t" opacity=".5" offset="-6pt,-6pt"/>
            <v:textbox style="mso-next-textbox:#_x0000_s1169">
              <w:txbxContent>
                <w:p w:rsidR="00646D36" w:rsidRDefault="00646D36" w:rsidP="00646D36">
                  <w:pPr>
                    <w:pStyle w:val="43"/>
                    <w:ind w:left="0"/>
                    <w:jc w:val="center"/>
                    <w:rPr>
                      <w:b/>
                      <w:bCs/>
                      <w:sz w:val="20"/>
                      <w:szCs w:val="20"/>
                    </w:rPr>
                  </w:pPr>
                  <w:r w:rsidRPr="0099332A">
                    <w:rPr>
                      <w:sz w:val="20"/>
                      <w:szCs w:val="20"/>
                    </w:rPr>
                    <w:t>Проверка сведений, содержащихся в документах юридического лица, индивидуального предпринимателя</w:t>
                  </w:r>
                  <w:r>
                    <w:rPr>
                      <w:sz w:val="20"/>
                      <w:szCs w:val="20"/>
                    </w:rPr>
                    <w:t xml:space="preserve">, имеющихся в распоряжении органа контроля  </w:t>
                  </w:r>
                </w:p>
                <w:p w:rsidR="00646D36" w:rsidRPr="0099332A" w:rsidRDefault="00646D36" w:rsidP="00646D36">
                  <w:pPr>
                    <w:rPr>
                      <w:sz w:val="20"/>
                      <w:szCs w:val="20"/>
                    </w:rPr>
                  </w:pPr>
                </w:p>
              </w:txbxContent>
            </v:textbox>
          </v:rect>
        </w:pict>
      </w: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98" type="#_x0000_t32" style="position:absolute;left:0;text-align:left;margin-left:90pt;margin-top:8.8pt;width:.05pt;height:18.95pt;z-index:251770880;visibility:visible">
            <v:stroke endarrow="block"/>
          </v:shape>
        </w:pict>
      </w:r>
      <w:r>
        <w:rPr>
          <w:rFonts w:ascii="Times New Roman" w:hAnsi="Times New Roman" w:cs="Times New Roman"/>
          <w:noProof/>
          <w:sz w:val="24"/>
          <w:szCs w:val="24"/>
        </w:rPr>
        <w:pict>
          <v:shape id="_x0000_s1175" type="#_x0000_t32" style="position:absolute;left:0;text-align:left;margin-left:549.65pt;margin-top:12.3pt;width:42.45pt;height:22.65pt;z-index:251747328;visibility:visible">
            <v:stroke endarrow="block"/>
          </v:shape>
        </w:pict>
      </w: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_x0000_s1170" style="position:absolute;left:0;text-align:left;margin-left:18pt;margin-top:5.95pt;width:153pt;height:53.65pt;z-index:251742208;visibility:visible">
            <v:shadow on="t" opacity=".5" offset="-6pt,-6pt"/>
            <v:textbox style="mso-next-textbox:#_x0000_s1170">
              <w:txbxContent>
                <w:p w:rsidR="00646D36" w:rsidRPr="00F470D3" w:rsidRDefault="00646D36" w:rsidP="00646D36">
                  <w:pPr>
                    <w:pStyle w:val="43"/>
                    <w:ind w:left="0"/>
                    <w:jc w:val="center"/>
                    <w:rPr>
                      <w:sz w:val="18"/>
                      <w:szCs w:val="18"/>
                    </w:rPr>
                  </w:pPr>
                  <w:r>
                    <w:rPr>
                      <w:sz w:val="20"/>
                      <w:szCs w:val="20"/>
                    </w:rPr>
                    <w:t>Подпись и направление письма</w:t>
                  </w:r>
                  <w:r w:rsidRPr="007960C3">
                    <w:rPr>
                      <w:sz w:val="20"/>
                      <w:szCs w:val="20"/>
                    </w:rPr>
                    <w:t xml:space="preserve"> в адрес юридического лица, </w:t>
                  </w:r>
                  <w:r>
                    <w:rPr>
                      <w:sz w:val="20"/>
                      <w:szCs w:val="20"/>
                    </w:rPr>
                    <w:t xml:space="preserve">индивидуального предпринимателя                                      </w:t>
                  </w:r>
                </w:p>
                <w:p w:rsidR="00646D36" w:rsidRPr="007960C3" w:rsidRDefault="00646D36" w:rsidP="00646D36">
                  <w:pPr>
                    <w:pStyle w:val="43"/>
                    <w:ind w:left="0"/>
                    <w:jc w:val="center"/>
                    <w:rPr>
                      <w:sz w:val="20"/>
                      <w:szCs w:val="20"/>
                    </w:rPr>
                  </w:pPr>
                </w:p>
                <w:p w:rsidR="00646D36" w:rsidRPr="007960C3" w:rsidRDefault="00646D36" w:rsidP="00646D36">
                  <w:pPr>
                    <w:rPr>
                      <w:sz w:val="20"/>
                      <w:szCs w:val="20"/>
                    </w:rPr>
                  </w:pPr>
                </w:p>
              </w:txbxContent>
            </v:textbox>
          </v:rect>
        </w:pict>
      </w: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76" type="#_x0000_t32" style="position:absolute;left:0;text-align:left;margin-left:414pt;margin-top:.65pt;width:.05pt;height:18.95pt;z-index:251748352;visibility:visible">
            <v:stroke endarrow="block"/>
          </v:shape>
        </w:pict>
      </w: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97" type="#_x0000_t32" style="position:absolute;left:0;text-align:left;margin-left:89.95pt;margin-top:8.5pt;width:.05pt;height:18.95pt;z-index:251769856;visibility:visible">
            <v:stroke endarrow="block"/>
          </v:shape>
        </w:pict>
      </w:r>
      <w:r>
        <w:rPr>
          <w:rFonts w:ascii="Times New Roman" w:hAnsi="Times New Roman" w:cs="Times New Roman"/>
          <w:noProof/>
          <w:sz w:val="24"/>
          <w:szCs w:val="24"/>
        </w:rPr>
        <w:pict>
          <v:rect id="_x0000_s1171" style="position:absolute;left:0;text-align:left;margin-left:342pt;margin-top:4.75pt;width:135pt;height:34.45pt;z-index:251743232;visibility:visible">
            <v:shadow on="t" opacity=".5" offset="-6pt,-6pt"/>
            <v:textbox style="mso-next-textbox:#_x0000_s1171">
              <w:txbxContent>
                <w:p w:rsidR="00646D36" w:rsidRDefault="00646D36" w:rsidP="00646D36">
                  <w:pPr>
                    <w:jc w:val="center"/>
                    <w:rPr>
                      <w:sz w:val="20"/>
                      <w:szCs w:val="20"/>
                    </w:rPr>
                  </w:pPr>
                  <w:r>
                    <w:rPr>
                      <w:sz w:val="20"/>
                      <w:szCs w:val="20"/>
                    </w:rPr>
                    <w:t>Оформление результата</w:t>
                  </w:r>
                  <w:r w:rsidRPr="007F7312">
                    <w:rPr>
                      <w:sz w:val="20"/>
                      <w:szCs w:val="20"/>
                    </w:rPr>
                    <w:t xml:space="preserve"> проверки</w:t>
                  </w:r>
                </w:p>
              </w:txbxContent>
            </v:textbox>
          </v:rect>
        </w:pict>
      </w: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line id="_x0000_s1187" style="position:absolute;left:0;text-align:left;z-index:251759616" from="273.75pt,12.7pt" to="327.75pt,12.7pt">
            <v:stroke endarrow="block"/>
          </v:line>
        </w:pict>
      </w:r>
      <w:r>
        <w:rPr>
          <w:rFonts w:ascii="Times New Roman" w:hAnsi="Times New Roman" w:cs="Times New Roman"/>
          <w:noProof/>
          <w:sz w:val="24"/>
          <w:szCs w:val="24"/>
        </w:rPr>
        <w:pict>
          <v:shape id="_x0000_s1182" type="#_x0000_t32" style="position:absolute;left:0;text-align:left;margin-left:273.75pt;margin-top:12.7pt;width:0;height:104.25pt;flip:y;z-index:251754496;visibility:visible"/>
        </w:pict>
      </w: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_x0000_s1185" style="position:absolute;left:0;text-align:left;margin-left:18pt;margin-top:2.65pt;width:153pt;height:63pt;z-index:251757568;visibility:visible">
            <v:shadow on="t" opacity=".5" offset="-6pt,-6pt"/>
            <v:textbox style="mso-next-textbox:#_x0000_s1185">
              <w:txbxContent>
                <w:p w:rsidR="00646D36" w:rsidRPr="00532790" w:rsidRDefault="00646D36" w:rsidP="00646D36">
                  <w:pPr>
                    <w:jc w:val="center"/>
                    <w:rPr>
                      <w:sz w:val="20"/>
                      <w:szCs w:val="20"/>
                    </w:rPr>
                  </w:pPr>
                  <w:r>
                    <w:rPr>
                      <w:sz w:val="20"/>
                      <w:szCs w:val="20"/>
                    </w:rPr>
                    <w:t>Получение от</w:t>
                  </w:r>
                  <w:r w:rsidRPr="00532790">
                    <w:rPr>
                      <w:sz w:val="20"/>
                      <w:szCs w:val="20"/>
                    </w:rPr>
                    <w:t xml:space="preserve"> юридическ</w:t>
                  </w:r>
                  <w:r>
                    <w:rPr>
                      <w:sz w:val="20"/>
                      <w:szCs w:val="20"/>
                    </w:rPr>
                    <w:t>ого</w:t>
                  </w:r>
                  <w:r w:rsidRPr="00532790">
                    <w:rPr>
                      <w:sz w:val="20"/>
                      <w:szCs w:val="20"/>
                    </w:rPr>
                    <w:t xml:space="preserve"> лиц</w:t>
                  </w:r>
                  <w:r>
                    <w:rPr>
                      <w:sz w:val="20"/>
                      <w:szCs w:val="20"/>
                    </w:rPr>
                    <w:t>а</w:t>
                  </w:r>
                  <w:r w:rsidRPr="00532790">
                    <w:rPr>
                      <w:sz w:val="20"/>
                      <w:szCs w:val="20"/>
                    </w:rPr>
                    <w:t>, индивидуальн</w:t>
                  </w:r>
                  <w:r>
                    <w:rPr>
                      <w:sz w:val="20"/>
                      <w:szCs w:val="20"/>
                    </w:rPr>
                    <w:t>ого предпринимателя документов (пояснений), указанных в запросе</w:t>
                  </w:r>
                </w:p>
                <w:p w:rsidR="00646D36" w:rsidRPr="00F5069C" w:rsidRDefault="00646D36" w:rsidP="00646D36">
                  <w:pPr>
                    <w:jc w:val="center"/>
                    <w:rPr>
                      <w:i/>
                      <w:iCs/>
                      <w:sz w:val="20"/>
                      <w:szCs w:val="20"/>
                    </w:rPr>
                  </w:pPr>
                </w:p>
              </w:txbxContent>
            </v:textbox>
          </v:rect>
        </w:pict>
      </w: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line id="_x0000_s1189" style="position:absolute;left:0;text-align:left;z-index:251761664" from="450pt,2.35pt" to="467.95pt,29.35pt">
            <v:stroke endarrow="block"/>
          </v:line>
        </w:pict>
      </w:r>
      <w:r>
        <w:rPr>
          <w:rFonts w:ascii="Times New Roman" w:hAnsi="Times New Roman" w:cs="Times New Roman"/>
          <w:noProof/>
          <w:sz w:val="24"/>
          <w:szCs w:val="24"/>
        </w:rPr>
        <w:pict>
          <v:line id="_x0000_s1188" style="position:absolute;left:0;text-align:left;flip:y;z-index:251760640" from="5in,3.85pt" to="378pt,30.85pt">
            <v:stroke startarrow="block"/>
          </v:line>
        </w:pict>
      </w: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_x0000_s1172" style="position:absolute;left:0;text-align:left;margin-left:315pt;margin-top:7.75pt;width:92.3pt;height:54pt;z-index:251744256;visibility:visible">
            <v:shadow on="t" opacity=".5" offset="-6pt,-6pt"/>
            <v:textbox style="mso-next-textbox:#_x0000_s1172">
              <w:txbxContent>
                <w:p w:rsidR="00646D36" w:rsidRPr="00854690" w:rsidRDefault="00646D36" w:rsidP="00646D36">
                  <w:pPr>
                    <w:jc w:val="center"/>
                    <w:rPr>
                      <w:sz w:val="20"/>
                      <w:szCs w:val="20"/>
                    </w:rPr>
                  </w:pPr>
                  <w:r w:rsidRPr="00854690">
                    <w:rPr>
                      <w:sz w:val="20"/>
                      <w:szCs w:val="20"/>
                    </w:rPr>
                    <w:t>Подшивка акта</w:t>
                  </w:r>
                  <w:r>
                    <w:rPr>
                      <w:sz w:val="20"/>
                      <w:szCs w:val="20"/>
                    </w:rPr>
                    <w:t xml:space="preserve"> проверки</w:t>
                  </w:r>
                  <w:r w:rsidRPr="00854690">
                    <w:rPr>
                      <w:sz w:val="20"/>
                      <w:szCs w:val="20"/>
                    </w:rPr>
                    <w:t xml:space="preserve"> в дело </w:t>
                  </w:r>
                </w:p>
              </w:txbxContent>
            </v:textbox>
          </v:rect>
        </w:pict>
      </w:r>
      <w:r>
        <w:rPr>
          <w:rFonts w:ascii="Times New Roman" w:hAnsi="Times New Roman" w:cs="Times New Roman"/>
          <w:noProof/>
          <w:sz w:val="24"/>
          <w:szCs w:val="24"/>
        </w:rPr>
        <w:pict>
          <v:rect id="_x0000_s1173" style="position:absolute;left:0;text-align:left;margin-left:423pt;margin-top:7.75pt;width:85.35pt;height:54pt;z-index:251745280;visibility:visible">
            <v:shadow on="t" opacity=".5" offset="-6pt,-6pt"/>
            <v:textbox style="mso-next-textbox:#_x0000_s1173">
              <w:txbxContent>
                <w:p w:rsidR="00646D36" w:rsidRPr="005B2836" w:rsidRDefault="00646D36" w:rsidP="00646D36">
                  <w:pPr>
                    <w:jc w:val="center"/>
                    <w:rPr>
                      <w:sz w:val="20"/>
                      <w:szCs w:val="20"/>
                    </w:rPr>
                  </w:pPr>
                  <w:r>
                    <w:rPr>
                      <w:sz w:val="20"/>
                      <w:szCs w:val="20"/>
                    </w:rPr>
                    <w:t>Вручение (н</w:t>
                  </w:r>
                  <w:r w:rsidRPr="005B2836">
                    <w:rPr>
                      <w:sz w:val="20"/>
                      <w:szCs w:val="20"/>
                    </w:rPr>
                    <w:t>аправление</w:t>
                  </w:r>
                  <w:r>
                    <w:rPr>
                      <w:sz w:val="20"/>
                      <w:szCs w:val="20"/>
                    </w:rPr>
                    <w:t>) результата</w:t>
                  </w:r>
                  <w:r w:rsidRPr="005B2836">
                    <w:rPr>
                      <w:sz w:val="20"/>
                      <w:szCs w:val="20"/>
                    </w:rPr>
                    <w:t xml:space="preserve"> проверки </w:t>
                  </w:r>
                </w:p>
              </w:txbxContent>
            </v:textbox>
          </v:rect>
        </w:pict>
      </w: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96" type="#_x0000_t32" style="position:absolute;left:0;text-align:left;margin-left:89.95pt;margin-top:9.1pt;width:.05pt;height:18.95pt;z-index:251768832;visibility:visible">
            <v:stroke endarrow="block"/>
          </v:shape>
        </w:pict>
      </w:r>
      <w:r>
        <w:rPr>
          <w:rFonts w:ascii="Times New Roman" w:hAnsi="Times New Roman" w:cs="Times New Roman"/>
          <w:noProof/>
          <w:sz w:val="24"/>
          <w:szCs w:val="24"/>
        </w:rPr>
        <w:pict>
          <v:rect id="_x0000_s1183" style="position:absolute;left:0;text-align:left;margin-left:0;margin-top:88.15pt;width:187pt;height:27pt;z-index:251755520;visibility:visible">
            <v:shadow on="t" opacity=".5" offset="-6pt,-6pt"/>
            <v:textbox style="mso-next-textbox:#_x0000_s1183">
              <w:txbxContent>
                <w:p w:rsidR="00646D36" w:rsidRPr="005B175C" w:rsidRDefault="00646D36" w:rsidP="00646D36">
                  <w:pPr>
                    <w:jc w:val="center"/>
                  </w:pPr>
                  <w:r w:rsidRPr="005B175C">
                    <w:t>Выездная</w:t>
                  </w:r>
                  <w:r>
                    <w:t xml:space="preserve"> </w:t>
                  </w:r>
                  <w:r w:rsidRPr="005B175C">
                    <w:t>проверка</w:t>
                  </w:r>
                </w:p>
              </w:txbxContent>
            </v:textbox>
          </v:rect>
        </w:pict>
      </w:r>
      <w:r>
        <w:rPr>
          <w:rFonts w:ascii="Times New Roman" w:hAnsi="Times New Roman" w:cs="Times New Roman"/>
          <w:noProof/>
          <w:sz w:val="24"/>
          <w:szCs w:val="24"/>
        </w:rPr>
        <w:pict>
          <v:shape id="_x0000_s1195" type="#_x0000_t32" style="position:absolute;left:0;text-align:left;margin-left:90pt;margin-top:64.9pt;width:.05pt;height:18.95pt;z-index:251767808;visibility:visible">
            <v:stroke endarrow="block"/>
          </v:shape>
        </w:pict>
      </w:r>
      <w:r>
        <w:rPr>
          <w:rFonts w:ascii="Times New Roman" w:hAnsi="Times New Roman" w:cs="Times New Roman"/>
          <w:noProof/>
          <w:sz w:val="24"/>
          <w:szCs w:val="24"/>
        </w:rPr>
        <w:pict>
          <v:shape id="_x0000_s1181" type="#_x0000_t32" style="position:absolute;left:0;text-align:left;margin-left:162pt;margin-top:34.15pt;width:111.8pt;height:.1pt;flip:y;z-index:251753472;visibility:visible"/>
        </w:pict>
      </w:r>
      <w:r>
        <w:rPr>
          <w:rFonts w:ascii="Times New Roman" w:hAnsi="Times New Roman" w:cs="Times New Roman"/>
          <w:noProof/>
          <w:sz w:val="24"/>
          <w:szCs w:val="24"/>
        </w:rPr>
        <w:pict>
          <v:shape id="_x0000_s1180" type="#_x0000_t32" style="position:absolute;left:0;text-align:left;margin-left:-18pt;margin-top:34.15pt;width:32.9pt;height:0;flip:x;z-index:251752448;visibility:visible">
            <v:stroke dashstyle="dash"/>
          </v:shape>
        </w:pict>
      </w:r>
      <w:r>
        <w:rPr>
          <w:rFonts w:ascii="Times New Roman" w:hAnsi="Times New Roman" w:cs="Times New Roman"/>
          <w:noProof/>
          <w:sz w:val="24"/>
          <w:szCs w:val="24"/>
        </w:rPr>
        <w:pict>
          <v:rect id="_x0000_s1174" style="position:absolute;left:0;text-align:left;margin-left:18pt;margin-top:16.15pt;width:2in;height:45pt;z-index:251746304;visibility:visible">
            <v:shadow on="t" opacity=".5" offset="-6pt,-6pt"/>
            <v:textbox style="mso-next-textbox:#_x0000_s1174">
              <w:txbxContent>
                <w:p w:rsidR="00646D36" w:rsidRPr="00F5069C" w:rsidRDefault="00646D36" w:rsidP="00646D36">
                  <w:pPr>
                    <w:pStyle w:val="43"/>
                    <w:ind w:left="0"/>
                    <w:jc w:val="center"/>
                    <w:rPr>
                      <w:i/>
                      <w:iCs/>
                      <w:sz w:val="20"/>
                      <w:szCs w:val="20"/>
                    </w:rPr>
                  </w:pPr>
                  <w:r w:rsidRPr="00F5069C">
                    <w:rPr>
                      <w:i/>
                      <w:iCs/>
                      <w:sz w:val="20"/>
                      <w:szCs w:val="20"/>
                    </w:rPr>
                    <w:t xml:space="preserve">Оценка сведений (пояснений), содержащихся в документах </w:t>
                  </w:r>
                </w:p>
                <w:p w:rsidR="00646D36" w:rsidRPr="00F5069C" w:rsidRDefault="00646D36" w:rsidP="00646D36">
                  <w:pPr>
                    <w:jc w:val="center"/>
                    <w:rPr>
                      <w:i/>
                      <w:iCs/>
                      <w:sz w:val="20"/>
                      <w:szCs w:val="20"/>
                    </w:rPr>
                  </w:pPr>
                </w:p>
              </w:txbxContent>
            </v:textbox>
          </v:rect>
        </w:pic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 </w:t>
      </w:r>
    </w:p>
    <w:p w:rsidR="00646D36" w:rsidRPr="00646D36" w:rsidRDefault="00646D36" w:rsidP="00646D36">
      <w:pPr>
        <w:pStyle w:val="ConsPlusNormal"/>
        <w:tabs>
          <w:tab w:val="left" w:pos="-540"/>
        </w:tabs>
        <w:ind w:firstLine="0"/>
        <w:jc w:val="both"/>
      </w:pPr>
    </w:p>
    <w:p w:rsidR="00646D36" w:rsidRPr="00646D36" w:rsidRDefault="00646D36" w:rsidP="00646D36">
      <w:pPr>
        <w:pStyle w:val="ConsPlusNormal"/>
        <w:tabs>
          <w:tab w:val="left" w:pos="-540"/>
        </w:tabs>
        <w:ind w:firstLine="0"/>
        <w:jc w:val="both"/>
      </w:pPr>
    </w:p>
    <w:p w:rsidR="00646D36" w:rsidRPr="00646D36" w:rsidRDefault="00646D36" w:rsidP="00646D36">
      <w:pPr>
        <w:pStyle w:val="ConsPlusNormal"/>
        <w:tabs>
          <w:tab w:val="left" w:pos="-540"/>
        </w:tabs>
        <w:ind w:firstLine="0"/>
        <w:jc w:val="both"/>
      </w:pPr>
    </w:p>
    <w:p w:rsidR="00646D36" w:rsidRPr="00646D36" w:rsidRDefault="00646D36" w:rsidP="00646D36">
      <w:pPr>
        <w:pStyle w:val="ConsPlusNormal"/>
        <w:tabs>
          <w:tab w:val="left" w:pos="-540"/>
        </w:tabs>
        <w:ind w:firstLine="0"/>
        <w:jc w:val="both"/>
      </w:pPr>
    </w:p>
    <w:p w:rsidR="00646D36" w:rsidRPr="00646D36" w:rsidRDefault="00646D36" w:rsidP="00646D36">
      <w:pPr>
        <w:pStyle w:val="ConsPlusNormal"/>
        <w:tabs>
          <w:tab w:val="left" w:pos="-540"/>
        </w:tabs>
        <w:ind w:firstLine="0"/>
        <w:jc w:val="both"/>
      </w:pPr>
    </w:p>
    <w:p w:rsidR="00646D36" w:rsidRPr="00646D36" w:rsidRDefault="00646D36" w:rsidP="00646D36">
      <w:pPr>
        <w:pStyle w:val="ConsPlusNormal"/>
        <w:tabs>
          <w:tab w:val="left" w:pos="-540"/>
        </w:tabs>
        <w:ind w:firstLine="0"/>
        <w:jc w:val="right"/>
      </w:pPr>
      <w:r w:rsidRPr="00646D36">
        <w:t>Приложение № 7</w:t>
      </w:r>
    </w:p>
    <w:p w:rsidR="00646D36" w:rsidRDefault="00646D36" w:rsidP="00646D3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к Административному регламенту</w:t>
      </w:r>
    </w:p>
    <w:p w:rsidR="00646D36" w:rsidRDefault="00646D36" w:rsidP="00646D3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 xml:space="preserve"> «Осуществление муниципального контроля </w:t>
      </w:r>
    </w:p>
    <w:p w:rsidR="00646D36" w:rsidRDefault="00646D36" w:rsidP="00646D3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за сохранностью автомобильных</w:t>
      </w:r>
    </w:p>
    <w:p w:rsidR="00646D36" w:rsidRPr="00646D36" w:rsidRDefault="00646D36" w:rsidP="00646D3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 xml:space="preserve"> дорог местного значения в границах </w:t>
      </w:r>
    </w:p>
    <w:p w:rsidR="00646D36" w:rsidRPr="00646D36" w:rsidRDefault="00646D36" w:rsidP="00646D3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Быстрогорского сельского поселения»</w:t>
      </w:r>
    </w:p>
    <w:p w:rsidR="00646D36" w:rsidRPr="00646D36" w:rsidRDefault="00646D36" w:rsidP="00646D36">
      <w:pPr>
        <w:pStyle w:val="43"/>
        <w:numPr>
          <w:ilvl w:val="1"/>
          <w:numId w:val="0"/>
        </w:numPr>
        <w:tabs>
          <w:tab w:val="left" w:pos="993"/>
        </w:tabs>
        <w:jc w:val="both"/>
        <w:rPr>
          <w:b/>
          <w:bCs/>
        </w:rPr>
      </w:pPr>
    </w:p>
    <w:p w:rsidR="00646D36" w:rsidRPr="00646D36" w:rsidRDefault="00646D36" w:rsidP="00646D36">
      <w:pPr>
        <w:pStyle w:val="43"/>
        <w:numPr>
          <w:ilvl w:val="1"/>
          <w:numId w:val="0"/>
        </w:numPr>
        <w:tabs>
          <w:tab w:val="left" w:pos="993"/>
        </w:tabs>
        <w:jc w:val="center"/>
        <w:rPr>
          <w:b/>
          <w:bCs/>
        </w:rPr>
      </w:pPr>
      <w:r w:rsidRPr="00646D36">
        <w:rPr>
          <w:b/>
          <w:bCs/>
        </w:rPr>
        <w:t>Проведение внеплановой выездной проверки</w:t>
      </w:r>
    </w:p>
    <w:p w:rsidR="00646D36" w:rsidRPr="00646D36" w:rsidRDefault="00646D36" w:rsidP="00646D36">
      <w:pPr>
        <w:pStyle w:val="43"/>
        <w:numPr>
          <w:ilvl w:val="1"/>
          <w:numId w:val="0"/>
        </w:numPr>
        <w:tabs>
          <w:tab w:val="left" w:pos="993"/>
        </w:tabs>
        <w:jc w:val="center"/>
        <w:rPr>
          <w:b/>
          <w:bCs/>
        </w:rPr>
      </w:pPr>
      <w:r w:rsidRPr="00646D36">
        <w:rPr>
          <w:b/>
          <w:bCs/>
        </w:rPr>
        <w:t>юридического лица, индивидуального предпринимателя</w:t>
      </w:r>
    </w:p>
    <w:p w:rsidR="00646D36" w:rsidRPr="00646D36" w:rsidRDefault="00151097" w:rsidP="00646D36">
      <w:pPr>
        <w:pStyle w:val="43"/>
        <w:numPr>
          <w:ilvl w:val="1"/>
          <w:numId w:val="0"/>
        </w:numPr>
        <w:tabs>
          <w:tab w:val="left" w:pos="993"/>
        </w:tabs>
        <w:jc w:val="both"/>
        <w:rPr>
          <w:b/>
          <w:bCs/>
        </w:rPr>
      </w:pPr>
      <w:r>
        <w:rPr>
          <w:noProof/>
        </w:rPr>
        <w:pict>
          <v:rect id="Rectangle 191" o:spid="_x0000_s1201" style="position:absolute;left:0;text-align:left;margin-left:-49.6pt;margin-top:8.9pt;width:226.9pt;height:164.75pt;z-index:251773952;visibility:visible" strokecolor="white">
            <v:textbox style="mso-next-textbox:#Rectangle 191">
              <w:txbxContent>
                <w:p w:rsidR="00646D36" w:rsidRPr="00B87DA2" w:rsidRDefault="00646D36" w:rsidP="00646D36"/>
              </w:txbxContent>
            </v:textbox>
          </v:rect>
        </w:pict>
      </w: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215" type="#_x0000_t9" style="position:absolute;left:0;text-align:left;margin-left:99pt;margin-top:11.6pt;width:306pt;height:45pt;z-index:251788288;visibility:visible" adj="3845">
            <v:shadow on="t" opacity=".5" offset="-6pt,-6pt"/>
            <v:textbox style="mso-next-textbox:#_x0000_s1215">
              <w:txbxContent>
                <w:p w:rsidR="00646D36" w:rsidRPr="00F50109" w:rsidRDefault="00646D36" w:rsidP="00646D36">
                  <w:pPr>
                    <w:rPr>
                      <w:sz w:val="20"/>
                      <w:szCs w:val="20"/>
                    </w:rPr>
                  </w:pPr>
                  <w:r>
                    <w:rPr>
                      <w:sz w:val="20"/>
                      <w:szCs w:val="20"/>
                    </w:rPr>
                    <w:t>Основания</w:t>
                  </w:r>
                  <w:r w:rsidRPr="00F50109">
                    <w:rPr>
                      <w:sz w:val="20"/>
                      <w:szCs w:val="20"/>
                    </w:rPr>
                    <w:t xml:space="preserve"> для проведения внеплановой проверки</w:t>
                  </w:r>
                  <w:r>
                    <w:rPr>
                      <w:sz w:val="20"/>
                      <w:szCs w:val="20"/>
                    </w:rPr>
                    <w:t xml:space="preserve"> в соответствии с п. 3.6.2.  Регламента </w:t>
                  </w:r>
                </w:p>
              </w:txbxContent>
            </v:textbox>
          </v:shape>
        </w:pict>
      </w: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221" type="#_x0000_t32" style="position:absolute;left:0;text-align:left;margin-left:224.95pt;margin-top:10.4pt;width:.05pt;height:18.95pt;z-index:251794432;visibility:visible">
            <v:stroke endarrow="block"/>
          </v:shape>
        </w:pict>
      </w: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198" o:spid="_x0000_s1202" style="position:absolute;left:0;text-align:left;margin-left:36pt;margin-top:5pt;width:477pt;height:52.85pt;z-index:251774976;visibility:visible">
            <v:shadow on="t" opacity=".5" offset="-6pt,-6pt"/>
            <v:textbox style="mso-next-textbox:#Rectangle 198">
              <w:txbxContent>
                <w:p w:rsidR="00646D36" w:rsidRDefault="00646D36" w:rsidP="00646D36">
                  <w:pPr>
                    <w:jc w:val="center"/>
                    <w:rPr>
                      <w:sz w:val="20"/>
                      <w:szCs w:val="20"/>
                    </w:rPr>
                  </w:pPr>
                  <w:r w:rsidRPr="0021426C">
                    <w:rPr>
                      <w:sz w:val="20"/>
                      <w:szCs w:val="20"/>
                    </w:rPr>
                    <w:t xml:space="preserve">Подготовка </w:t>
                  </w:r>
                  <w:r>
                    <w:rPr>
                      <w:sz w:val="20"/>
                      <w:szCs w:val="20"/>
                    </w:rPr>
                    <w:t>проекта распоряжения</w:t>
                  </w:r>
                  <w:r w:rsidRPr="0021426C">
                    <w:rPr>
                      <w:sz w:val="20"/>
                      <w:szCs w:val="20"/>
                    </w:rPr>
                    <w:t xml:space="preserve"> о проведении </w:t>
                  </w:r>
                  <w:r>
                    <w:rPr>
                      <w:sz w:val="20"/>
                      <w:szCs w:val="20"/>
                    </w:rPr>
                    <w:t>вне</w:t>
                  </w:r>
                  <w:r w:rsidRPr="0021426C">
                    <w:rPr>
                      <w:sz w:val="20"/>
                      <w:szCs w:val="20"/>
                    </w:rPr>
                    <w:t xml:space="preserve">плановой </w:t>
                  </w:r>
                  <w:r>
                    <w:rPr>
                      <w:sz w:val="20"/>
                      <w:szCs w:val="20"/>
                    </w:rPr>
                    <w:t xml:space="preserve">выездной </w:t>
                  </w:r>
                  <w:r w:rsidRPr="0021426C">
                    <w:rPr>
                      <w:sz w:val="20"/>
                      <w:szCs w:val="20"/>
                    </w:rPr>
                    <w:t>проверки</w:t>
                  </w:r>
                  <w:r>
                    <w:rPr>
                      <w:sz w:val="20"/>
                      <w:szCs w:val="20"/>
                    </w:rPr>
                    <w:t xml:space="preserve">;    </w:t>
                  </w:r>
                </w:p>
                <w:p w:rsidR="00646D36" w:rsidRDefault="00646D36" w:rsidP="00646D36">
                  <w:pPr>
                    <w:jc w:val="center"/>
                    <w:rPr>
                      <w:sz w:val="20"/>
                      <w:szCs w:val="20"/>
                    </w:rPr>
                  </w:pPr>
                  <w:r>
                    <w:rPr>
                      <w:sz w:val="20"/>
                      <w:szCs w:val="20"/>
                    </w:rPr>
                    <w:t xml:space="preserve"> Подготовка заявления о согласовании проведения проверки в Прокуратуру;</w:t>
                  </w:r>
                </w:p>
                <w:p w:rsidR="00646D36" w:rsidRDefault="00646D36" w:rsidP="00646D36">
                  <w:pPr>
                    <w:jc w:val="center"/>
                    <w:rPr>
                      <w:sz w:val="20"/>
                      <w:szCs w:val="20"/>
                    </w:rPr>
                  </w:pPr>
                  <w:r>
                    <w:rPr>
                      <w:sz w:val="20"/>
                      <w:szCs w:val="20"/>
                    </w:rPr>
                    <w:t xml:space="preserve">  Подпись </w:t>
                  </w:r>
                  <w:r w:rsidRPr="00D36D66">
                    <w:rPr>
                      <w:sz w:val="20"/>
                      <w:szCs w:val="20"/>
                    </w:rPr>
                    <w:t xml:space="preserve">распоряжения </w:t>
                  </w:r>
                  <w:r w:rsidRPr="0021426C">
                    <w:rPr>
                      <w:sz w:val="20"/>
                      <w:szCs w:val="20"/>
                    </w:rPr>
                    <w:t xml:space="preserve">о проведении </w:t>
                  </w:r>
                  <w:r>
                    <w:rPr>
                      <w:sz w:val="20"/>
                      <w:szCs w:val="20"/>
                    </w:rPr>
                    <w:t>внеплановой выездной проверки</w:t>
                  </w:r>
                </w:p>
                <w:p w:rsidR="00646D36" w:rsidRDefault="00646D36" w:rsidP="00646D36">
                  <w:pPr>
                    <w:jc w:val="center"/>
                    <w:rPr>
                      <w:sz w:val="20"/>
                      <w:szCs w:val="20"/>
                    </w:rPr>
                  </w:pPr>
                </w:p>
                <w:p w:rsidR="00646D36" w:rsidRPr="005607F1" w:rsidRDefault="00646D36" w:rsidP="00646D36">
                  <w:pPr>
                    <w:rPr>
                      <w:sz w:val="20"/>
                      <w:szCs w:val="20"/>
                    </w:rPr>
                  </w:pPr>
                </w:p>
              </w:txbxContent>
            </v:textbox>
          </v:rect>
        </w:pict>
      </w: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178" o:spid="_x0000_s1199" style="position:absolute;left:0;text-align:left;margin-left:624.85pt;margin-top:3.1pt;width:148.75pt;height:86.4pt;z-index:251771904;visibility:visible">
            <v:textbox style="mso-next-textbox:#Rectangle 178">
              <w:txbxContent>
                <w:p w:rsidR="00646D36" w:rsidRDefault="00646D36" w:rsidP="00646D36">
                  <w:pPr>
                    <w:autoSpaceDE w:val="0"/>
                    <w:autoSpaceDN w:val="0"/>
                    <w:adjustRightInd w:val="0"/>
                    <w:jc w:val="center"/>
                    <w:rPr>
                      <w:sz w:val="20"/>
                      <w:szCs w:val="20"/>
                    </w:rPr>
                  </w:pPr>
                  <w:r>
                    <w:rPr>
                      <w:sz w:val="20"/>
                      <w:szCs w:val="20"/>
                    </w:rPr>
                    <w:t xml:space="preserve">Направление юридическому лицу, индивидуальному предпринимателю копии приказа о проведении проверки                            </w:t>
                  </w:r>
                </w:p>
                <w:p w:rsidR="00646D36" w:rsidRPr="00BC2659" w:rsidRDefault="00646D36" w:rsidP="00646D36">
                  <w:pPr>
                    <w:autoSpaceDE w:val="0"/>
                    <w:autoSpaceDN w:val="0"/>
                    <w:adjustRightInd w:val="0"/>
                    <w:jc w:val="center"/>
                    <w:rPr>
                      <w:sz w:val="18"/>
                      <w:szCs w:val="18"/>
                    </w:rPr>
                  </w:pPr>
                  <w:r w:rsidRPr="00BC2659">
                    <w:rPr>
                      <w:i/>
                      <w:iCs/>
                      <w:sz w:val="18"/>
                      <w:szCs w:val="18"/>
                    </w:rPr>
                    <w:t>(Не менее чем за 24 часа до начала проведения проверки)</w:t>
                  </w:r>
                </w:p>
              </w:txbxContent>
            </v:textbox>
          </v:rect>
        </w:pict>
      </w: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220" type="#_x0000_t32" style="position:absolute;left:0;text-align:left;margin-left:223.5pt;margin-top:11.85pt;width:.05pt;height:18.95pt;z-index:251793408;visibility:visible">
            <v:stroke endarrow="block"/>
          </v:shape>
        </w:pict>
      </w: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179" o:spid="_x0000_s1200" style="position:absolute;left:0;text-align:left;margin-left:63pt;margin-top:12.2pt;width:4in;height:1in;z-index:251772928;visibility:visible">
            <v:shadow on="t" opacity=".5" offset="-6pt,-6pt"/>
            <v:textbox style="mso-next-textbox:#Rectangle 179">
              <w:txbxContent>
                <w:p w:rsidR="00646D36" w:rsidRPr="001A06E5" w:rsidRDefault="00646D36" w:rsidP="00646D36">
                  <w:pPr>
                    <w:jc w:val="center"/>
                    <w:rPr>
                      <w:sz w:val="20"/>
                      <w:szCs w:val="20"/>
                    </w:rPr>
                  </w:pPr>
                  <w:r w:rsidRPr="001A06E5">
                    <w:rPr>
                      <w:sz w:val="20"/>
                      <w:szCs w:val="20"/>
                    </w:rPr>
                    <w:t xml:space="preserve">Направление </w:t>
                  </w:r>
                  <w:r>
                    <w:rPr>
                      <w:sz w:val="20"/>
                      <w:szCs w:val="20"/>
                    </w:rPr>
                    <w:t>в Прокуратуру заявления о согласовании проведения проверки и копии распоряжения о проведении внеплановой выездной проверки</w:t>
                  </w:r>
                </w:p>
                <w:p w:rsidR="00646D36" w:rsidRPr="006A7720" w:rsidRDefault="00646D36" w:rsidP="00646D36">
                  <w:pPr>
                    <w:pStyle w:val="43"/>
                    <w:ind w:left="0"/>
                    <w:jc w:val="center"/>
                    <w:rPr>
                      <w:sz w:val="18"/>
                      <w:szCs w:val="18"/>
                    </w:rPr>
                  </w:pPr>
                  <w:r w:rsidRPr="006A7720">
                    <w:rPr>
                      <w:sz w:val="18"/>
                      <w:szCs w:val="18"/>
                    </w:rPr>
                    <w:t>(В день подписания распоряжения о проведении внеплановой выездной проверки)</w:t>
                  </w:r>
                </w:p>
                <w:p w:rsidR="00646D36" w:rsidRPr="006A7720" w:rsidRDefault="00646D36" w:rsidP="00646D36">
                  <w:pPr>
                    <w:pStyle w:val="43"/>
                    <w:ind w:left="0"/>
                    <w:rPr>
                      <w:sz w:val="20"/>
                      <w:szCs w:val="20"/>
                    </w:rPr>
                  </w:pPr>
                </w:p>
              </w:txbxContent>
            </v:textbox>
          </v:rect>
        </w:pict>
      </w: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line id="_x0000_s1217" style="position:absolute;left:0;text-align:left;z-index:251790336" from="17.85pt,2.05pt" to="62.85pt,2.05pt">
            <v:stroke dashstyle="longDashDotDot"/>
          </v:line>
        </w:pict>
      </w:r>
      <w:r>
        <w:rPr>
          <w:rFonts w:ascii="Times New Roman" w:hAnsi="Times New Roman" w:cs="Times New Roman"/>
          <w:noProof/>
          <w:sz w:val="24"/>
          <w:szCs w:val="24"/>
        </w:rPr>
        <w:pict>
          <v:line id="_x0000_s1216" style="position:absolute;left:0;text-align:left;z-index:251789312" from="17.85pt,2.05pt" to="17.85pt,164.05pt">
            <v:stroke dashstyle="longDashDotDot"/>
          </v:line>
        </w:pict>
      </w: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_x0000_s1214" style="position:absolute;left:0;text-align:left;margin-left:5in;margin-top:6.25pt;width:157.75pt;height:86.4pt;z-index:251787264;visibility:visible">
            <v:shadow on="t" opacity=".5" offset="-6pt,-6pt"/>
            <v:textbox style="mso-next-textbox:#_x0000_s1214">
              <w:txbxContent>
                <w:p w:rsidR="00646D36" w:rsidRDefault="00646D36" w:rsidP="00646D36">
                  <w:pPr>
                    <w:autoSpaceDE w:val="0"/>
                    <w:autoSpaceDN w:val="0"/>
                    <w:adjustRightInd w:val="0"/>
                    <w:jc w:val="center"/>
                    <w:rPr>
                      <w:sz w:val="20"/>
                      <w:szCs w:val="20"/>
                    </w:rPr>
                  </w:pPr>
                  <w:r>
                    <w:rPr>
                      <w:sz w:val="20"/>
                      <w:szCs w:val="20"/>
                    </w:rPr>
                    <w:t xml:space="preserve">Направление юридическому лицу, индивидуальному предпринимателю копии распоряжения о проведении проверки                            </w:t>
                  </w:r>
                </w:p>
                <w:p w:rsidR="00646D36" w:rsidRPr="006A7720" w:rsidRDefault="00646D36" w:rsidP="00646D36">
                  <w:pPr>
                    <w:autoSpaceDE w:val="0"/>
                    <w:autoSpaceDN w:val="0"/>
                    <w:adjustRightInd w:val="0"/>
                    <w:jc w:val="center"/>
                    <w:rPr>
                      <w:sz w:val="18"/>
                      <w:szCs w:val="18"/>
                    </w:rPr>
                  </w:pPr>
                  <w:r w:rsidRPr="006A7720">
                    <w:rPr>
                      <w:sz w:val="18"/>
                      <w:szCs w:val="18"/>
                    </w:rPr>
                    <w:t>(Не менее чем за 24 часа до начала проведения проверки)</w:t>
                  </w:r>
                </w:p>
              </w:txbxContent>
            </v:textbox>
          </v:rect>
        </w:pict>
      </w: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219" type="#_x0000_t32" style="position:absolute;left:0;text-align:left;margin-left:225pt;margin-top:3.7pt;width:.05pt;height:18.95pt;z-index:251792384;visibility:visible">
            <v:stroke endarrow="block"/>
          </v:shape>
        </w:pict>
      </w: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AutoShape 199" o:spid="_x0000_s1203" type="#_x0000_t9" style="position:absolute;left:0;text-align:left;margin-left:63pt;margin-top:.85pt;width:271.5pt;height:54pt;z-index:251776000;visibility:visible" adj="4978">
            <v:shadow on="t" opacity=".5" offset="-6pt,-6pt"/>
            <v:textbox style="mso-next-textbox:#AutoShape 199">
              <w:txbxContent>
                <w:p w:rsidR="00646D36" w:rsidRPr="007E4298" w:rsidRDefault="00646D36" w:rsidP="00646D36">
                  <w:pPr>
                    <w:jc w:val="center"/>
                    <w:rPr>
                      <w:sz w:val="20"/>
                      <w:szCs w:val="20"/>
                    </w:rPr>
                  </w:pPr>
                  <w:r>
                    <w:rPr>
                      <w:sz w:val="20"/>
                      <w:szCs w:val="20"/>
                    </w:rPr>
                    <w:t>Получение от Прокуратуры решения о согласовании проверки</w:t>
                  </w:r>
                </w:p>
                <w:p w:rsidR="00646D36" w:rsidRDefault="00646D36" w:rsidP="00646D36">
                  <w:pPr>
                    <w:jc w:val="center"/>
                  </w:pPr>
                </w:p>
              </w:txbxContent>
            </v:textbox>
          </v:shape>
        </w:pict>
      </w: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line id="_x0000_s1222" style="position:absolute;left:0;text-align:left;z-index:251795456" from="337.5pt,.25pt" to="355.55pt,.25pt">
            <v:stroke endarrow="block"/>
          </v:line>
        </w:pict>
      </w: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218" type="#_x0000_t32" style="position:absolute;left:0;text-align:left;margin-left:242.95pt;margin-top:8.65pt;width:.05pt;height:18.95pt;z-index:251791360;visibility:visible">
            <v:stroke endarrow="block"/>
          </v:shape>
        </w:pict>
      </w:r>
    </w:p>
    <w:p w:rsidR="00646D36" w:rsidRPr="00646D36" w:rsidRDefault="00646D36" w:rsidP="00646D36">
      <w:pPr>
        <w:spacing w:after="0" w:line="240" w:lineRule="auto"/>
        <w:jc w:val="both"/>
        <w:rPr>
          <w:rFonts w:ascii="Times New Roman" w:hAnsi="Times New Roman" w:cs="Times New Roman"/>
          <w:sz w:val="24"/>
          <w:szCs w:val="24"/>
          <w:u w:val="single"/>
        </w:rPr>
      </w:pP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AutoShape 212" o:spid="_x0000_s1204" type="#_x0000_t32" style="position:absolute;left:0;text-align:left;margin-left:18pt;margin-top:12.25pt;width:82.85pt;height:0;z-index:251777024;visibility:visible" strokeweight="1.25pt">
            <v:stroke dashstyle="longDashDotDot" endarrow="block"/>
          </v:shape>
        </w:pict>
      </w:r>
      <w:r>
        <w:rPr>
          <w:rFonts w:ascii="Times New Roman" w:hAnsi="Times New Roman" w:cs="Times New Roman"/>
          <w:noProof/>
          <w:sz w:val="24"/>
          <w:szCs w:val="24"/>
        </w:rPr>
        <w:pict>
          <v:rect id="_x0000_s1210" style="position:absolute;left:0;text-align:left;margin-left:114pt;margin-top:4.5pt;width:315pt;height:34.45pt;z-index:251783168;visibility:visible">
            <v:shadow on="t" opacity=".5" offset="-6pt,-6pt"/>
            <v:textbox style="mso-next-textbox:#_x0000_s1210">
              <w:txbxContent>
                <w:p w:rsidR="00646D36" w:rsidRPr="00AA60F4" w:rsidRDefault="00646D36" w:rsidP="00646D36">
                  <w:pPr>
                    <w:jc w:val="center"/>
                    <w:rPr>
                      <w:sz w:val="12"/>
                      <w:szCs w:val="12"/>
                    </w:rPr>
                  </w:pPr>
                </w:p>
                <w:p w:rsidR="00646D36" w:rsidRDefault="00646D36" w:rsidP="00646D36">
                  <w:pPr>
                    <w:jc w:val="center"/>
                    <w:rPr>
                      <w:sz w:val="20"/>
                      <w:szCs w:val="20"/>
                    </w:rPr>
                  </w:pPr>
                  <w:r>
                    <w:rPr>
                      <w:sz w:val="20"/>
                      <w:szCs w:val="20"/>
                    </w:rPr>
                    <w:t>Проведение проверки</w:t>
                  </w:r>
                </w:p>
              </w:txbxContent>
            </v:textbox>
          </v:rect>
        </w:pict>
      </w: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211" type="#_x0000_t32" style="position:absolute;left:0;text-align:left;margin-left:270pt;margin-top:13.45pt;width:.05pt;height:18.95pt;z-index:251784192;visibility:visible">
            <v:stroke endarrow="block"/>
          </v:shape>
        </w:pict>
      </w: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_x0000_s1205" style="position:absolute;left:0;text-align:left;margin-left:117pt;margin-top:8.75pt;width:315pt;height:34.45pt;z-index:251778048;visibility:visible">
            <v:shadow on="t" opacity=".5" offset="-6pt,-6pt"/>
            <v:textbox style="mso-next-textbox:#_x0000_s1205">
              <w:txbxContent>
                <w:p w:rsidR="00646D36" w:rsidRPr="00AA60F4" w:rsidRDefault="00646D36" w:rsidP="00646D36">
                  <w:pPr>
                    <w:jc w:val="center"/>
                    <w:rPr>
                      <w:sz w:val="10"/>
                      <w:szCs w:val="10"/>
                    </w:rPr>
                  </w:pPr>
                </w:p>
                <w:p w:rsidR="00646D36" w:rsidRDefault="00646D36" w:rsidP="00646D36">
                  <w:pPr>
                    <w:jc w:val="center"/>
                    <w:rPr>
                      <w:sz w:val="20"/>
                      <w:szCs w:val="20"/>
                    </w:rPr>
                  </w:pPr>
                  <w:r>
                    <w:rPr>
                      <w:sz w:val="20"/>
                      <w:szCs w:val="20"/>
                    </w:rPr>
                    <w:t>Оформление результата</w:t>
                  </w:r>
                  <w:r w:rsidRPr="007F7312">
                    <w:rPr>
                      <w:sz w:val="20"/>
                      <w:szCs w:val="20"/>
                    </w:rPr>
                    <w:t xml:space="preserve"> проверки</w:t>
                  </w:r>
                </w:p>
              </w:txbxContent>
            </v:textbox>
          </v:rect>
        </w:pict>
      </w: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224" type="#_x0000_t32" style="position:absolute;left:0;text-align:left;margin-left:171pt;margin-top:8.25pt;width:.05pt;height:18.95pt;z-index:251797504;visibility:visible">
            <v:stroke endarrow="block"/>
          </v:shape>
        </w:pict>
      </w:r>
      <w:r>
        <w:rPr>
          <w:rFonts w:ascii="Times New Roman" w:hAnsi="Times New Roman" w:cs="Times New Roman"/>
          <w:noProof/>
          <w:sz w:val="24"/>
          <w:szCs w:val="24"/>
        </w:rPr>
        <w:pict>
          <v:shape id="_x0000_s1213" type="#_x0000_t32" style="position:absolute;left:0;text-align:left;margin-left:297pt;margin-top:7.6pt;width:.05pt;height:18.95pt;z-index:251786240;visibility:visible">
            <v:stroke endarrow="block"/>
          </v:shape>
        </w:pict>
      </w:r>
      <w:r>
        <w:rPr>
          <w:rFonts w:ascii="Times New Roman" w:hAnsi="Times New Roman" w:cs="Times New Roman"/>
          <w:noProof/>
          <w:sz w:val="24"/>
          <w:szCs w:val="24"/>
        </w:rPr>
        <w:pict>
          <v:shape id="_x0000_s1209" type="#_x0000_t32" style="position:absolute;left:0;text-align:left;margin-left:441pt;margin-top:5.65pt;width:19.6pt;height:25.8pt;z-index:251782144;visibility:visible">
            <v:stroke endarrow="block"/>
          </v:shape>
        </w:pict>
      </w:r>
      <w:r>
        <w:rPr>
          <w:rFonts w:ascii="Times New Roman" w:hAnsi="Times New Roman" w:cs="Times New Roman"/>
          <w:noProof/>
          <w:sz w:val="24"/>
          <w:szCs w:val="24"/>
        </w:rPr>
        <w:pict>
          <v:shape id="_x0000_s1208" type="#_x0000_t32" style="position:absolute;left:0;text-align:left;margin-left:81pt;margin-top:5.65pt;width:24.45pt;height:25.8pt;flip:x;z-index:251781120;visibility:visible">
            <v:stroke endarrow="block"/>
          </v:shape>
        </w:pict>
      </w: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151097" w:rsidP="00646D3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pict>
          <v:rect id="_x0000_s1223" style="position:absolute;left:0;text-align:left;margin-left:306pt;margin-top:9.95pt;width:189pt;height:63pt;z-index:251796480;visibility:visible">
            <v:shadow on="t" opacity=".5" offset="-6pt,-6pt"/>
            <v:textbox style="mso-next-textbox:#_x0000_s1223">
              <w:txbxContent>
                <w:p w:rsidR="00646D36" w:rsidRDefault="00646D36" w:rsidP="00646D36">
                  <w:pPr>
                    <w:jc w:val="center"/>
                  </w:pPr>
                  <w:r>
                    <w:rPr>
                      <w:sz w:val="20"/>
                      <w:szCs w:val="20"/>
                    </w:rPr>
                    <w:t xml:space="preserve">направление информации </w:t>
                  </w:r>
                  <w:r w:rsidRPr="00283F50">
                    <w:rPr>
                      <w:sz w:val="20"/>
                      <w:szCs w:val="20"/>
                    </w:rPr>
                    <w:t>в органы, уполномоченные на возбуждение дел об админ</w:t>
                  </w:r>
                  <w:r>
                    <w:rPr>
                      <w:sz w:val="20"/>
                      <w:szCs w:val="20"/>
                    </w:rPr>
                    <w:t>.</w:t>
                  </w:r>
                  <w:r w:rsidRPr="00283F50">
                    <w:rPr>
                      <w:sz w:val="20"/>
                      <w:szCs w:val="20"/>
                    </w:rPr>
                    <w:t xml:space="preserve"> правонарушениях или в соответствующие уполномоченные органы</w:t>
                  </w:r>
                </w:p>
              </w:txbxContent>
            </v:textbox>
          </v:rect>
        </w:pict>
      </w:r>
      <w:r>
        <w:rPr>
          <w:rFonts w:ascii="Times New Roman" w:hAnsi="Times New Roman" w:cs="Times New Roman"/>
          <w:noProof/>
          <w:sz w:val="24"/>
          <w:szCs w:val="24"/>
        </w:rPr>
        <w:pict>
          <v:rect id="_x0000_s1207" style="position:absolute;left:0;text-align:left;margin-left:198pt;margin-top:9.95pt;width:103.35pt;height:63pt;z-index:251780096;visibility:visible">
            <v:shadow on="t" opacity=".5" offset="-6pt,-6pt"/>
            <v:textbox style="mso-next-textbox:#_x0000_s1207">
              <w:txbxContent>
                <w:p w:rsidR="00646D36" w:rsidRPr="00FE47DE" w:rsidRDefault="00646D36" w:rsidP="00646D36">
                  <w:pPr>
                    <w:jc w:val="center"/>
                    <w:rPr>
                      <w:sz w:val="12"/>
                      <w:szCs w:val="12"/>
                    </w:rPr>
                  </w:pPr>
                </w:p>
                <w:p w:rsidR="00646D36" w:rsidRPr="002A7B56" w:rsidRDefault="00646D36" w:rsidP="00646D36">
                  <w:pPr>
                    <w:jc w:val="center"/>
                  </w:pPr>
                  <w:r>
                    <w:rPr>
                      <w:sz w:val="20"/>
                      <w:szCs w:val="20"/>
                    </w:rPr>
                    <w:t>Направление копии акта в Прокуратуру</w:t>
                  </w:r>
                </w:p>
              </w:txbxContent>
            </v:textbox>
          </v:rect>
        </w:pict>
      </w:r>
      <w:r>
        <w:rPr>
          <w:rFonts w:ascii="Times New Roman" w:hAnsi="Times New Roman" w:cs="Times New Roman"/>
          <w:noProof/>
          <w:sz w:val="24"/>
          <w:szCs w:val="24"/>
        </w:rPr>
        <w:pict>
          <v:rect id="_x0000_s1212" style="position:absolute;left:0;text-align:left;margin-left:81pt;margin-top:9.95pt;width:117pt;height:63pt;z-index:251785216;visibility:visible">
            <v:shadow on="t" opacity=".5" offset="-6pt,-6pt"/>
            <v:textbox style="mso-next-textbox:#_x0000_s1212">
              <w:txbxContent>
                <w:p w:rsidR="00646D36" w:rsidRPr="005B2836" w:rsidRDefault="00646D36" w:rsidP="00646D36">
                  <w:pPr>
                    <w:jc w:val="center"/>
                    <w:rPr>
                      <w:sz w:val="20"/>
                      <w:szCs w:val="20"/>
                    </w:rPr>
                  </w:pPr>
                  <w:r>
                    <w:rPr>
                      <w:sz w:val="20"/>
                      <w:szCs w:val="20"/>
                    </w:rPr>
                    <w:t>Вручение (н</w:t>
                  </w:r>
                  <w:r w:rsidRPr="005B2836">
                    <w:rPr>
                      <w:sz w:val="20"/>
                      <w:szCs w:val="20"/>
                    </w:rPr>
                    <w:t>аправление</w:t>
                  </w:r>
                  <w:r>
                    <w:rPr>
                      <w:sz w:val="20"/>
                      <w:szCs w:val="20"/>
                    </w:rPr>
                    <w:t>) результата</w:t>
                  </w:r>
                  <w:r w:rsidRPr="005B2836">
                    <w:rPr>
                      <w:sz w:val="20"/>
                      <w:szCs w:val="20"/>
                    </w:rPr>
                    <w:t xml:space="preserve"> проверки </w:t>
                  </w:r>
                </w:p>
                <w:p w:rsidR="00646D36" w:rsidRPr="00283F50" w:rsidRDefault="00646D36" w:rsidP="00646D36"/>
              </w:txbxContent>
            </v:textbox>
          </v:rect>
        </w:pict>
      </w:r>
      <w:r>
        <w:rPr>
          <w:rFonts w:ascii="Times New Roman" w:hAnsi="Times New Roman" w:cs="Times New Roman"/>
          <w:noProof/>
          <w:sz w:val="24"/>
          <w:szCs w:val="24"/>
        </w:rPr>
        <w:pict>
          <v:rect id="_x0000_s1206" style="position:absolute;left:0;text-align:left;margin-left:-18pt;margin-top:9.95pt;width:99pt;height:63pt;z-index:251779072;visibility:visible">
            <v:shadow on="t" opacity=".5" offset="-6pt,-6pt"/>
            <v:textbox style="mso-next-textbox:#_x0000_s1206">
              <w:txbxContent>
                <w:p w:rsidR="00646D36" w:rsidRDefault="00646D36" w:rsidP="00646D36">
                  <w:pPr>
                    <w:jc w:val="center"/>
                    <w:rPr>
                      <w:sz w:val="20"/>
                      <w:szCs w:val="20"/>
                    </w:rPr>
                  </w:pPr>
                </w:p>
                <w:p w:rsidR="00646D36" w:rsidRPr="00854690" w:rsidRDefault="00646D36" w:rsidP="00646D36">
                  <w:pPr>
                    <w:jc w:val="center"/>
                    <w:rPr>
                      <w:sz w:val="20"/>
                      <w:szCs w:val="20"/>
                    </w:rPr>
                  </w:pPr>
                  <w:r w:rsidRPr="00854690">
                    <w:rPr>
                      <w:sz w:val="20"/>
                      <w:szCs w:val="20"/>
                    </w:rPr>
                    <w:t>Подшивка акта</w:t>
                  </w:r>
                  <w:r>
                    <w:rPr>
                      <w:sz w:val="20"/>
                      <w:szCs w:val="20"/>
                    </w:rPr>
                    <w:t xml:space="preserve"> проверки</w:t>
                  </w:r>
                  <w:r w:rsidRPr="00854690">
                    <w:rPr>
                      <w:sz w:val="20"/>
                      <w:szCs w:val="20"/>
                    </w:rPr>
                    <w:t xml:space="preserve"> в дело </w:t>
                  </w:r>
                </w:p>
              </w:txbxContent>
            </v:textbox>
          </v:rect>
        </w:pict>
      </w:r>
    </w:p>
    <w:p w:rsidR="00646D36" w:rsidRPr="00646D36" w:rsidRDefault="00646D36" w:rsidP="00646D36">
      <w:pPr>
        <w:spacing w:after="0" w:line="240" w:lineRule="auto"/>
        <w:jc w:val="both"/>
        <w:rPr>
          <w:rFonts w:ascii="Times New Roman" w:hAnsi="Times New Roman" w:cs="Times New Roman"/>
          <w:sz w:val="24"/>
          <w:szCs w:val="24"/>
        </w:rPr>
      </w:pP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 </w:t>
      </w:r>
    </w:p>
    <w:p w:rsidR="00646D36" w:rsidRPr="00646D36" w:rsidRDefault="00646D36" w:rsidP="00646D3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                                          Приложение </w:t>
      </w:r>
    </w:p>
    <w:p w:rsidR="00646D36" w:rsidRPr="00646D36" w:rsidRDefault="00646D36" w:rsidP="00646D36">
      <w:pPr>
        <w:pStyle w:val="ConsPlusNormal"/>
        <w:tabs>
          <w:tab w:val="left" w:pos="-540"/>
        </w:tabs>
        <w:ind w:firstLine="0"/>
        <w:jc w:val="right"/>
      </w:pPr>
      <w:r w:rsidRPr="00646D36">
        <w:t>Приложение № 8</w:t>
      </w:r>
    </w:p>
    <w:p w:rsidR="00646D36" w:rsidRDefault="00646D36" w:rsidP="00646D3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к Административному регламенту</w:t>
      </w:r>
    </w:p>
    <w:p w:rsidR="00646D36" w:rsidRDefault="00646D36" w:rsidP="00646D3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 xml:space="preserve"> «Осуществление муниципального контроля за сохранностью</w:t>
      </w:r>
    </w:p>
    <w:p w:rsidR="00646D36" w:rsidRDefault="00646D36" w:rsidP="00646D3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 xml:space="preserve"> автомобильных дорог местного значения </w:t>
      </w:r>
    </w:p>
    <w:p w:rsidR="00646D36" w:rsidRPr="00646D36" w:rsidRDefault="00646D36" w:rsidP="00646D3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Быстрогорского сельского поселения»</w:t>
      </w:r>
    </w:p>
    <w:p w:rsidR="00646D36" w:rsidRPr="00646D36" w:rsidRDefault="00646D36" w:rsidP="00646D36">
      <w:pPr>
        <w:spacing w:after="0" w:line="240" w:lineRule="auto"/>
        <w:jc w:val="right"/>
        <w:rPr>
          <w:rFonts w:ascii="Times New Roman" w:hAnsi="Times New Roman" w:cs="Times New Roman"/>
          <w:sz w:val="24"/>
          <w:szCs w:val="24"/>
        </w:rPr>
      </w:pPr>
    </w:p>
    <w:p w:rsidR="00646D36" w:rsidRPr="00646D36" w:rsidRDefault="00646D36" w:rsidP="00646D36">
      <w:pPr>
        <w:autoSpaceDE w:val="0"/>
        <w:autoSpaceDN w:val="0"/>
        <w:adjustRightInd w:val="0"/>
        <w:spacing w:after="0" w:line="240" w:lineRule="auto"/>
        <w:jc w:val="right"/>
        <w:outlineLvl w:val="1"/>
        <w:rPr>
          <w:rFonts w:ascii="Times New Roman" w:hAnsi="Times New Roman" w:cs="Times New Roman"/>
          <w:sz w:val="24"/>
          <w:szCs w:val="24"/>
        </w:rPr>
      </w:pPr>
      <w:r w:rsidRPr="00646D36">
        <w:rPr>
          <w:rFonts w:ascii="Times New Roman" w:hAnsi="Times New Roman" w:cs="Times New Roman"/>
          <w:sz w:val="24"/>
          <w:szCs w:val="24"/>
        </w:rPr>
        <w:t>Рекомендуемая форма обращения</w:t>
      </w:r>
    </w:p>
    <w:p w:rsidR="00646D36" w:rsidRPr="00646D36" w:rsidRDefault="00646D36" w:rsidP="00646D36">
      <w:pPr>
        <w:autoSpaceDE w:val="0"/>
        <w:autoSpaceDN w:val="0"/>
        <w:adjustRightInd w:val="0"/>
        <w:spacing w:after="0" w:line="240" w:lineRule="auto"/>
        <w:jc w:val="both"/>
        <w:outlineLvl w:val="1"/>
        <w:rPr>
          <w:rFonts w:ascii="Times New Roman" w:hAnsi="Times New Roman" w:cs="Times New Roman"/>
          <w:i/>
          <w:iCs/>
          <w:sz w:val="24"/>
          <w:szCs w:val="24"/>
        </w:rPr>
      </w:pPr>
    </w:p>
    <w:p w:rsidR="00646D36" w:rsidRPr="00646D36" w:rsidRDefault="00646D36" w:rsidP="00646D36">
      <w:pPr>
        <w:autoSpaceDE w:val="0"/>
        <w:autoSpaceDN w:val="0"/>
        <w:adjustRightInd w:val="0"/>
        <w:spacing w:after="0" w:line="240" w:lineRule="auto"/>
        <w:jc w:val="both"/>
        <w:outlineLvl w:val="1"/>
        <w:rPr>
          <w:rFonts w:ascii="Times New Roman" w:hAnsi="Times New Roman" w:cs="Times New Roman"/>
          <w:i/>
          <w:iCs/>
          <w:sz w:val="24"/>
          <w:szCs w:val="24"/>
        </w:rPr>
      </w:pPr>
    </w:p>
    <w:p w:rsidR="00646D36" w:rsidRPr="00646D36" w:rsidRDefault="00646D36" w:rsidP="00646D36">
      <w:pPr>
        <w:pStyle w:val="ConsPlusNonformat"/>
        <w:widowControl/>
        <w:jc w:val="right"/>
        <w:rPr>
          <w:rFonts w:ascii="Times New Roman" w:hAnsi="Times New Roman" w:cs="Times New Roman"/>
          <w:b/>
          <w:bCs/>
          <w:sz w:val="24"/>
          <w:szCs w:val="24"/>
        </w:rPr>
      </w:pPr>
      <w:r w:rsidRPr="00646D36">
        <w:rPr>
          <w:rFonts w:ascii="Times New Roman" w:hAnsi="Times New Roman" w:cs="Times New Roman"/>
          <w:b/>
          <w:bCs/>
          <w:sz w:val="24"/>
          <w:szCs w:val="24"/>
        </w:rPr>
        <w:t>Главе Администрации</w:t>
      </w:r>
    </w:p>
    <w:p w:rsidR="00646D36" w:rsidRPr="00646D36" w:rsidRDefault="00646D36" w:rsidP="00646D36">
      <w:pPr>
        <w:pStyle w:val="ConsPlusNonformat"/>
        <w:widowControl/>
        <w:jc w:val="right"/>
        <w:rPr>
          <w:rFonts w:ascii="Times New Roman" w:hAnsi="Times New Roman" w:cs="Times New Roman"/>
          <w:b/>
          <w:sz w:val="24"/>
          <w:szCs w:val="24"/>
        </w:rPr>
      </w:pPr>
      <w:r w:rsidRPr="00646D36">
        <w:rPr>
          <w:rFonts w:ascii="Times New Roman" w:hAnsi="Times New Roman" w:cs="Times New Roman"/>
          <w:b/>
          <w:bCs/>
          <w:sz w:val="24"/>
          <w:szCs w:val="24"/>
        </w:rPr>
        <w:t xml:space="preserve"> </w:t>
      </w:r>
      <w:r w:rsidRPr="00646D36">
        <w:rPr>
          <w:rFonts w:ascii="Times New Roman" w:hAnsi="Times New Roman" w:cs="Times New Roman"/>
          <w:b/>
          <w:sz w:val="24"/>
          <w:szCs w:val="24"/>
        </w:rPr>
        <w:t xml:space="preserve">Быстрогорского сельского </w:t>
      </w:r>
    </w:p>
    <w:p w:rsidR="00646D36" w:rsidRPr="00646D36" w:rsidRDefault="00646D36" w:rsidP="00646D36">
      <w:pPr>
        <w:pStyle w:val="ConsPlusNonformat"/>
        <w:widowControl/>
        <w:jc w:val="right"/>
        <w:rPr>
          <w:rFonts w:ascii="Times New Roman" w:hAnsi="Times New Roman" w:cs="Times New Roman"/>
          <w:b/>
          <w:bCs/>
          <w:sz w:val="24"/>
          <w:szCs w:val="24"/>
        </w:rPr>
      </w:pPr>
      <w:r w:rsidRPr="00646D36">
        <w:rPr>
          <w:rFonts w:ascii="Times New Roman" w:hAnsi="Times New Roman" w:cs="Times New Roman"/>
          <w:b/>
          <w:sz w:val="24"/>
          <w:szCs w:val="24"/>
        </w:rPr>
        <w:t>поселения</w:t>
      </w:r>
      <w:r w:rsidRPr="00646D36">
        <w:rPr>
          <w:rFonts w:ascii="Times New Roman" w:hAnsi="Times New Roman" w:cs="Times New Roman"/>
          <w:b/>
          <w:bCs/>
          <w:sz w:val="24"/>
          <w:szCs w:val="24"/>
        </w:rPr>
        <w:t xml:space="preserve"> </w:t>
      </w:r>
    </w:p>
    <w:p w:rsidR="00646D36" w:rsidRPr="00646D36" w:rsidRDefault="00646D36" w:rsidP="00646D36">
      <w:pPr>
        <w:pStyle w:val="ConsPlusNonformat"/>
        <w:widowControl/>
        <w:jc w:val="right"/>
        <w:rPr>
          <w:rFonts w:ascii="Times New Roman" w:hAnsi="Times New Roman" w:cs="Times New Roman"/>
          <w:b/>
          <w:bCs/>
          <w:sz w:val="24"/>
          <w:szCs w:val="24"/>
        </w:rPr>
      </w:pPr>
      <w:r w:rsidRPr="00646D36">
        <w:rPr>
          <w:rFonts w:ascii="Times New Roman" w:hAnsi="Times New Roman" w:cs="Times New Roman"/>
          <w:b/>
          <w:bCs/>
          <w:sz w:val="24"/>
          <w:szCs w:val="24"/>
        </w:rPr>
        <w:t>С.Н Кутенко</w:t>
      </w:r>
    </w:p>
    <w:p w:rsidR="00646D36" w:rsidRPr="00646D36" w:rsidRDefault="00646D36" w:rsidP="00646D36">
      <w:pPr>
        <w:pStyle w:val="ConsPlusNonformat"/>
        <w:widowControl/>
        <w:jc w:val="both"/>
        <w:rPr>
          <w:rFonts w:ascii="Times New Roman" w:hAnsi="Times New Roman" w:cs="Times New Roman"/>
          <w:sz w:val="24"/>
          <w:szCs w:val="24"/>
        </w:rPr>
      </w:pPr>
    </w:p>
    <w:p w:rsidR="00646D36" w:rsidRPr="00646D36" w:rsidRDefault="00646D36" w:rsidP="00646D36">
      <w:pPr>
        <w:pStyle w:val="ConsPlusNonformat"/>
        <w:widowControl/>
        <w:jc w:val="right"/>
        <w:rPr>
          <w:rFonts w:ascii="Times New Roman" w:hAnsi="Times New Roman" w:cs="Times New Roman"/>
          <w:sz w:val="24"/>
          <w:szCs w:val="24"/>
        </w:rPr>
      </w:pPr>
      <w:r w:rsidRPr="00646D36">
        <w:rPr>
          <w:rFonts w:ascii="Times New Roman" w:hAnsi="Times New Roman" w:cs="Times New Roman"/>
          <w:sz w:val="24"/>
          <w:szCs w:val="24"/>
        </w:rPr>
        <w:t xml:space="preserve">                                  _________________________________________________</w:t>
      </w:r>
    </w:p>
    <w:p w:rsidR="00646D36" w:rsidRPr="00646D36" w:rsidRDefault="00646D36" w:rsidP="00646D36">
      <w:pPr>
        <w:pStyle w:val="ConsPlusNonformat"/>
        <w:widowControl/>
        <w:jc w:val="right"/>
        <w:rPr>
          <w:rFonts w:ascii="Times New Roman" w:hAnsi="Times New Roman" w:cs="Times New Roman"/>
          <w:sz w:val="24"/>
          <w:szCs w:val="24"/>
        </w:rPr>
      </w:pPr>
      <w:r w:rsidRPr="00646D36">
        <w:rPr>
          <w:rFonts w:ascii="Times New Roman" w:hAnsi="Times New Roman" w:cs="Times New Roman"/>
          <w:sz w:val="24"/>
          <w:szCs w:val="24"/>
        </w:rPr>
        <w:t xml:space="preserve">                                                                   (фамилия, имя, отчество гражданина,</w:t>
      </w:r>
    </w:p>
    <w:p w:rsidR="00646D36" w:rsidRPr="00646D36" w:rsidRDefault="00646D36" w:rsidP="00646D36">
      <w:pPr>
        <w:pStyle w:val="ConsPlusNonformat"/>
        <w:widowControl/>
        <w:jc w:val="right"/>
        <w:rPr>
          <w:rFonts w:ascii="Times New Roman" w:hAnsi="Times New Roman" w:cs="Times New Roman"/>
          <w:sz w:val="24"/>
          <w:szCs w:val="24"/>
        </w:rPr>
      </w:pPr>
      <w:r w:rsidRPr="00646D36">
        <w:rPr>
          <w:rFonts w:ascii="Times New Roman" w:hAnsi="Times New Roman" w:cs="Times New Roman"/>
          <w:sz w:val="24"/>
          <w:szCs w:val="24"/>
        </w:rPr>
        <w:t xml:space="preserve">                                                                       наименование юридического лица)</w:t>
      </w:r>
    </w:p>
    <w:p w:rsidR="00646D36" w:rsidRPr="00646D36" w:rsidRDefault="00646D36" w:rsidP="00646D36">
      <w:pPr>
        <w:pStyle w:val="ConsPlusNonformat"/>
        <w:widowControl/>
        <w:jc w:val="right"/>
        <w:rPr>
          <w:rFonts w:ascii="Times New Roman" w:hAnsi="Times New Roman" w:cs="Times New Roman"/>
          <w:sz w:val="24"/>
          <w:szCs w:val="24"/>
        </w:rPr>
      </w:pPr>
      <w:r w:rsidRPr="00646D36">
        <w:rPr>
          <w:rFonts w:ascii="Times New Roman" w:hAnsi="Times New Roman" w:cs="Times New Roman"/>
          <w:sz w:val="24"/>
          <w:szCs w:val="24"/>
        </w:rPr>
        <w:t xml:space="preserve">                                      _________________________________________________</w:t>
      </w:r>
    </w:p>
    <w:p w:rsidR="00646D36" w:rsidRPr="00646D36" w:rsidRDefault="00646D36" w:rsidP="00646D36">
      <w:pPr>
        <w:pStyle w:val="ConsPlusNonformat"/>
        <w:widowControl/>
        <w:jc w:val="right"/>
        <w:rPr>
          <w:rFonts w:ascii="Times New Roman" w:hAnsi="Times New Roman" w:cs="Times New Roman"/>
          <w:sz w:val="24"/>
          <w:szCs w:val="24"/>
        </w:rPr>
      </w:pPr>
      <w:r w:rsidRPr="00646D36">
        <w:rPr>
          <w:rFonts w:ascii="Times New Roman" w:hAnsi="Times New Roman" w:cs="Times New Roman"/>
          <w:sz w:val="24"/>
          <w:szCs w:val="24"/>
        </w:rPr>
        <w:t xml:space="preserve">                                                                     Адрес: (места жительства гражданина, </w:t>
      </w:r>
    </w:p>
    <w:p w:rsidR="00646D36" w:rsidRPr="00646D36" w:rsidRDefault="00646D36" w:rsidP="00646D36">
      <w:pPr>
        <w:pStyle w:val="ConsPlusNonformat"/>
        <w:widowControl/>
        <w:jc w:val="right"/>
        <w:rPr>
          <w:rFonts w:ascii="Times New Roman" w:hAnsi="Times New Roman" w:cs="Times New Roman"/>
          <w:sz w:val="24"/>
          <w:szCs w:val="24"/>
        </w:rPr>
      </w:pPr>
      <w:r w:rsidRPr="00646D36">
        <w:rPr>
          <w:rFonts w:ascii="Times New Roman" w:hAnsi="Times New Roman" w:cs="Times New Roman"/>
          <w:sz w:val="24"/>
          <w:szCs w:val="24"/>
        </w:rPr>
        <w:t xml:space="preserve">                                                                      местонахождение юридического лица):</w:t>
      </w:r>
    </w:p>
    <w:p w:rsidR="00646D36" w:rsidRPr="00646D36" w:rsidRDefault="00646D36" w:rsidP="00646D36">
      <w:pPr>
        <w:pStyle w:val="ConsPlusNonformat"/>
        <w:widowControl/>
        <w:jc w:val="right"/>
        <w:rPr>
          <w:rFonts w:ascii="Times New Roman" w:hAnsi="Times New Roman" w:cs="Times New Roman"/>
          <w:sz w:val="24"/>
          <w:szCs w:val="24"/>
        </w:rPr>
      </w:pPr>
      <w:r w:rsidRPr="00646D36">
        <w:rPr>
          <w:rFonts w:ascii="Times New Roman" w:hAnsi="Times New Roman" w:cs="Times New Roman"/>
          <w:sz w:val="24"/>
          <w:szCs w:val="24"/>
        </w:rPr>
        <w:t xml:space="preserve">                                    _________________________________________________</w:t>
      </w:r>
    </w:p>
    <w:p w:rsidR="00646D36" w:rsidRPr="00646D36" w:rsidRDefault="00646D36" w:rsidP="00646D36">
      <w:pPr>
        <w:pStyle w:val="ConsPlusNonformat"/>
        <w:widowControl/>
        <w:jc w:val="right"/>
        <w:rPr>
          <w:rFonts w:ascii="Times New Roman" w:hAnsi="Times New Roman" w:cs="Times New Roman"/>
          <w:sz w:val="24"/>
          <w:szCs w:val="24"/>
        </w:rPr>
      </w:pPr>
      <w:r w:rsidRPr="00646D36">
        <w:rPr>
          <w:rFonts w:ascii="Times New Roman" w:hAnsi="Times New Roman" w:cs="Times New Roman"/>
          <w:sz w:val="24"/>
          <w:szCs w:val="24"/>
        </w:rPr>
        <w:t xml:space="preserve">                                         _________________________________________________</w:t>
      </w:r>
    </w:p>
    <w:p w:rsidR="00646D36" w:rsidRPr="00646D36" w:rsidRDefault="00646D36" w:rsidP="00646D36">
      <w:pPr>
        <w:pStyle w:val="ConsPlusNonformat"/>
        <w:widowControl/>
        <w:jc w:val="right"/>
        <w:rPr>
          <w:rFonts w:ascii="Times New Roman" w:hAnsi="Times New Roman" w:cs="Times New Roman"/>
          <w:sz w:val="24"/>
          <w:szCs w:val="24"/>
        </w:rPr>
      </w:pPr>
      <w:r w:rsidRPr="00646D36">
        <w:rPr>
          <w:rFonts w:ascii="Times New Roman" w:hAnsi="Times New Roman" w:cs="Times New Roman"/>
          <w:sz w:val="24"/>
          <w:szCs w:val="24"/>
        </w:rPr>
        <w:t xml:space="preserve">                                        контактный тел.:___________________________________</w:t>
      </w:r>
    </w:p>
    <w:p w:rsidR="00646D36" w:rsidRPr="00646D36" w:rsidRDefault="00646D36" w:rsidP="00646D36">
      <w:pPr>
        <w:pStyle w:val="ConsPlusNonformat"/>
        <w:widowControl/>
        <w:jc w:val="right"/>
        <w:rPr>
          <w:rFonts w:ascii="Times New Roman" w:hAnsi="Times New Roman" w:cs="Times New Roman"/>
          <w:b/>
          <w:bCs/>
          <w:sz w:val="24"/>
          <w:szCs w:val="24"/>
        </w:rPr>
      </w:pPr>
    </w:p>
    <w:p w:rsidR="00646D36" w:rsidRPr="00646D36" w:rsidRDefault="00646D36" w:rsidP="00646D36">
      <w:pPr>
        <w:pStyle w:val="ConsPlusNonformat"/>
        <w:widowControl/>
        <w:jc w:val="right"/>
        <w:rPr>
          <w:rFonts w:ascii="Times New Roman" w:hAnsi="Times New Roman" w:cs="Times New Roman"/>
          <w:b/>
          <w:bCs/>
          <w:sz w:val="24"/>
          <w:szCs w:val="24"/>
        </w:rPr>
      </w:pPr>
    </w:p>
    <w:p w:rsidR="00646D36" w:rsidRPr="00646D36" w:rsidRDefault="00646D36" w:rsidP="00646D36">
      <w:pPr>
        <w:pStyle w:val="ConsPlusNonformat"/>
        <w:widowControl/>
        <w:jc w:val="both"/>
        <w:rPr>
          <w:rFonts w:ascii="Times New Roman" w:hAnsi="Times New Roman" w:cs="Times New Roman"/>
          <w:b/>
          <w:bCs/>
          <w:sz w:val="24"/>
          <w:szCs w:val="24"/>
        </w:rPr>
      </w:pPr>
    </w:p>
    <w:p w:rsidR="00646D36" w:rsidRPr="00646D36" w:rsidRDefault="00646D36" w:rsidP="00646D36">
      <w:pPr>
        <w:pStyle w:val="ConsPlusNonformat"/>
        <w:widowControl/>
        <w:jc w:val="both"/>
        <w:rPr>
          <w:rFonts w:ascii="Times New Roman" w:hAnsi="Times New Roman" w:cs="Times New Roman"/>
          <w:b/>
          <w:bCs/>
          <w:sz w:val="24"/>
          <w:szCs w:val="24"/>
        </w:rPr>
      </w:pPr>
    </w:p>
    <w:p w:rsidR="00646D36" w:rsidRPr="00646D36" w:rsidRDefault="00646D36" w:rsidP="00646D36">
      <w:pPr>
        <w:pStyle w:val="ConsPlusNonformat"/>
        <w:widowControl/>
        <w:jc w:val="center"/>
        <w:rPr>
          <w:rFonts w:ascii="Times New Roman" w:hAnsi="Times New Roman" w:cs="Times New Roman"/>
          <w:b/>
          <w:bCs/>
          <w:sz w:val="24"/>
          <w:szCs w:val="24"/>
        </w:rPr>
      </w:pPr>
      <w:r w:rsidRPr="00646D36">
        <w:rPr>
          <w:rFonts w:ascii="Times New Roman" w:hAnsi="Times New Roman" w:cs="Times New Roman"/>
          <w:b/>
          <w:bCs/>
          <w:sz w:val="24"/>
          <w:szCs w:val="24"/>
        </w:rPr>
        <w:t>ЖАЛОБА</w:t>
      </w:r>
    </w:p>
    <w:p w:rsidR="00646D36" w:rsidRPr="00646D36" w:rsidRDefault="00646D36" w:rsidP="00646D36">
      <w:pPr>
        <w:pStyle w:val="ConsPlusNonformat"/>
        <w:widowControl/>
        <w:jc w:val="both"/>
        <w:rPr>
          <w:rFonts w:ascii="Times New Roman" w:hAnsi="Times New Roman" w:cs="Times New Roman"/>
          <w:sz w:val="24"/>
          <w:szCs w:val="24"/>
        </w:rPr>
      </w:pP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____________________________________________________________________________________</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(излагается суть жалобы,</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____________________________________________________________________________________</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в том числе причины несогласия с обжалуемым действием (бездействием),</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____________________________________________________________________________________решением, и обстоятельства,</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____________________________________________________________________________________</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на которых заявитель основывает свои требования)</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Приложение: </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1.</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2.</w:t>
      </w:r>
    </w:p>
    <w:p w:rsidR="00646D36" w:rsidRPr="00646D36" w:rsidRDefault="00646D36" w:rsidP="00646D36">
      <w:pPr>
        <w:pStyle w:val="ConsPlusNonformat"/>
        <w:widowControl/>
        <w:jc w:val="both"/>
        <w:rPr>
          <w:rFonts w:ascii="Times New Roman" w:hAnsi="Times New Roman" w:cs="Times New Roman"/>
          <w:sz w:val="24"/>
          <w:szCs w:val="24"/>
        </w:rPr>
      </w:pPr>
    </w:p>
    <w:p w:rsidR="00646D36" w:rsidRPr="00646D36" w:rsidRDefault="00646D36" w:rsidP="00646D36">
      <w:pPr>
        <w:pStyle w:val="ConsPlusNonformat"/>
        <w:widowControl/>
        <w:jc w:val="both"/>
        <w:rPr>
          <w:rFonts w:ascii="Times New Roman" w:hAnsi="Times New Roman" w:cs="Times New Roman"/>
          <w:sz w:val="24"/>
          <w:szCs w:val="24"/>
        </w:rPr>
      </w:pPr>
    </w:p>
    <w:p w:rsidR="00646D36" w:rsidRPr="00646D36" w:rsidRDefault="00646D36" w:rsidP="00646D36">
      <w:pPr>
        <w:pStyle w:val="ConsPlusNonformat"/>
        <w:widowControl/>
        <w:jc w:val="both"/>
        <w:rPr>
          <w:rFonts w:ascii="Times New Roman" w:hAnsi="Times New Roman" w:cs="Times New Roman"/>
          <w:sz w:val="24"/>
          <w:szCs w:val="24"/>
        </w:rPr>
      </w:pPr>
    </w:p>
    <w:p w:rsidR="00646D36" w:rsidRPr="00646D36" w:rsidRDefault="00646D36" w:rsidP="00646D36">
      <w:pPr>
        <w:pStyle w:val="ConsPlusNonformat"/>
        <w:widowControl/>
        <w:jc w:val="both"/>
        <w:rPr>
          <w:rFonts w:ascii="Times New Roman" w:hAnsi="Times New Roman" w:cs="Times New Roman"/>
          <w:sz w:val="24"/>
          <w:szCs w:val="24"/>
        </w:rPr>
      </w:pPr>
    </w:p>
    <w:p w:rsidR="00646D36" w:rsidRPr="00646D36" w:rsidRDefault="00646D36" w:rsidP="00646D36">
      <w:pPr>
        <w:pStyle w:val="ConsPlusNonformat"/>
        <w:widowControl/>
        <w:jc w:val="both"/>
        <w:rPr>
          <w:rFonts w:ascii="Times New Roman" w:hAnsi="Times New Roman" w:cs="Times New Roman"/>
          <w:sz w:val="24"/>
          <w:szCs w:val="24"/>
        </w:rPr>
      </w:pPr>
      <w:r w:rsidRPr="00646D36">
        <w:rPr>
          <w:rFonts w:ascii="Times New Roman" w:hAnsi="Times New Roman" w:cs="Times New Roman"/>
          <w:sz w:val="24"/>
          <w:szCs w:val="24"/>
        </w:rPr>
        <w:lastRenderedPageBreak/>
        <w:t xml:space="preserve"> «_____» _________ 20__ г.                    _______________                    ________________________</w:t>
      </w:r>
    </w:p>
    <w:p w:rsidR="00646D36" w:rsidRPr="00646D36" w:rsidRDefault="00646D36" w:rsidP="00646D3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                                                                          подпись                                 расшифровка подписи</w:t>
      </w:r>
    </w:p>
    <w:p w:rsidR="00646D36" w:rsidRPr="00646D36" w:rsidRDefault="00646D36" w:rsidP="00646D36">
      <w:pPr>
        <w:spacing w:after="0" w:line="240" w:lineRule="auto"/>
        <w:jc w:val="both"/>
        <w:rPr>
          <w:rFonts w:ascii="Times New Roman" w:hAnsi="Times New Roman" w:cs="Times New Roman"/>
          <w:b/>
          <w:i/>
          <w:sz w:val="24"/>
          <w:szCs w:val="24"/>
        </w:rPr>
      </w:pPr>
    </w:p>
    <w:p w:rsidR="00646D36" w:rsidRDefault="00646D36" w:rsidP="00C96E2F">
      <w:pPr>
        <w:spacing w:after="0" w:line="240" w:lineRule="auto"/>
        <w:jc w:val="both"/>
        <w:rPr>
          <w:rFonts w:ascii="Times New Roman" w:hAnsi="Times New Roman" w:cs="Times New Roman"/>
          <w:b/>
          <w:bCs/>
          <w:sz w:val="28"/>
          <w:szCs w:val="28"/>
        </w:rPr>
      </w:pPr>
    </w:p>
    <w:p w:rsidR="00497662" w:rsidRDefault="00497662" w:rsidP="00497662">
      <w:pPr>
        <w:jc w:val="center"/>
        <w:rPr>
          <w:rFonts w:ascii="Times New Roman" w:hAnsi="Times New Roman" w:cs="Times New Roman"/>
          <w:b/>
          <w:bCs/>
          <w:sz w:val="28"/>
          <w:szCs w:val="28"/>
        </w:rPr>
      </w:pPr>
    </w:p>
    <w:p w:rsidR="00E60790" w:rsidRDefault="00E60790" w:rsidP="00711A2B">
      <w:pPr>
        <w:spacing w:after="0"/>
        <w:jc w:val="right"/>
        <w:rPr>
          <w:rFonts w:ascii="Times New Roman" w:hAnsi="Times New Roman" w:cs="Times New Roman"/>
          <w:bCs/>
          <w:sz w:val="28"/>
          <w:szCs w:val="28"/>
        </w:rPr>
      </w:pPr>
    </w:p>
    <w:p w:rsidR="00DA1B5D" w:rsidRPr="00784577" w:rsidRDefault="00DA1B5D" w:rsidP="00C96E2F">
      <w:pPr>
        <w:spacing w:after="0" w:line="240" w:lineRule="auto"/>
        <w:rPr>
          <w:rFonts w:ascii="Times New Roman" w:hAnsi="Times New Roman" w:cs="Times New Roman"/>
          <w:b/>
          <w:bCs/>
        </w:rPr>
      </w:pPr>
      <w:r>
        <w:rPr>
          <w:rFonts w:ascii="Times New Roman" w:hAnsi="Times New Roman" w:cs="Times New Roman"/>
          <w:b/>
          <w:bCs/>
        </w:rPr>
        <w:t>Учредитель: Администрация</w:t>
      </w:r>
      <w:r w:rsidRPr="00784577">
        <w:rPr>
          <w:rFonts w:ascii="Times New Roman" w:hAnsi="Times New Roman" w:cs="Times New Roman"/>
          <w:b/>
          <w:bCs/>
        </w:rPr>
        <w:t xml:space="preserve"> муниципального образования «Быстрогорское сельское поселение».  </w:t>
      </w:r>
    </w:p>
    <w:p w:rsidR="00DA1B5D" w:rsidRPr="00784577" w:rsidRDefault="00DA1B5D" w:rsidP="00C96E2F">
      <w:pPr>
        <w:tabs>
          <w:tab w:val="left" w:pos="7200"/>
        </w:tabs>
        <w:spacing w:after="0" w:line="240" w:lineRule="auto"/>
        <w:rPr>
          <w:rFonts w:ascii="Times New Roman" w:hAnsi="Times New Roman" w:cs="Times New Roman"/>
          <w:b/>
          <w:bCs/>
        </w:rPr>
      </w:pPr>
      <w:r w:rsidRPr="00784577">
        <w:rPr>
          <w:rFonts w:ascii="Times New Roman" w:hAnsi="Times New Roman" w:cs="Times New Roman"/>
          <w:b/>
          <w:bCs/>
        </w:rPr>
        <w:t xml:space="preserve">Главный редактор: Глава </w:t>
      </w:r>
      <w:r w:rsidR="00517B8B">
        <w:rPr>
          <w:rFonts w:ascii="Times New Roman" w:hAnsi="Times New Roman" w:cs="Times New Roman"/>
          <w:b/>
          <w:bCs/>
        </w:rPr>
        <w:t xml:space="preserve">Администрации </w:t>
      </w:r>
      <w:r w:rsidRPr="00784577">
        <w:rPr>
          <w:rFonts w:ascii="Times New Roman" w:hAnsi="Times New Roman" w:cs="Times New Roman"/>
          <w:b/>
          <w:bCs/>
        </w:rPr>
        <w:t xml:space="preserve">Быстрогорского сельского поселения  Кутенко С.Н  </w:t>
      </w:r>
    </w:p>
    <w:p w:rsidR="00DA1B5D" w:rsidRPr="00784577" w:rsidRDefault="00DA1B5D" w:rsidP="00C96E2F">
      <w:pPr>
        <w:spacing w:after="0" w:line="240" w:lineRule="auto"/>
        <w:outlineLvl w:val="0"/>
        <w:rPr>
          <w:rFonts w:ascii="Times New Roman" w:hAnsi="Times New Roman" w:cs="Times New Roman"/>
          <w:b/>
          <w:bCs/>
        </w:rPr>
      </w:pPr>
      <w:r>
        <w:rPr>
          <w:rFonts w:ascii="Times New Roman" w:hAnsi="Times New Roman" w:cs="Times New Roman"/>
          <w:b/>
          <w:bCs/>
        </w:rPr>
        <w:t>Издатель: Администрация</w:t>
      </w:r>
      <w:r w:rsidRPr="00784577">
        <w:rPr>
          <w:rFonts w:ascii="Times New Roman" w:hAnsi="Times New Roman" w:cs="Times New Roman"/>
          <w:b/>
          <w:bCs/>
        </w:rPr>
        <w:t xml:space="preserve"> муниципального образования «Быстрогорское сельское поселение».</w:t>
      </w:r>
    </w:p>
    <w:p w:rsidR="00DA1B5D" w:rsidRPr="00C3220E" w:rsidRDefault="00646D36" w:rsidP="00C96E2F">
      <w:pPr>
        <w:spacing w:after="0" w:line="240" w:lineRule="auto"/>
        <w:outlineLvl w:val="0"/>
        <w:rPr>
          <w:rFonts w:ascii="Times New Roman" w:hAnsi="Times New Roman" w:cs="Times New Roman"/>
          <w:b/>
          <w:bCs/>
        </w:rPr>
      </w:pPr>
      <w:r>
        <w:rPr>
          <w:rFonts w:ascii="Times New Roman" w:hAnsi="Times New Roman" w:cs="Times New Roman"/>
          <w:b/>
          <w:bCs/>
        </w:rPr>
        <w:t>Среда</w:t>
      </w:r>
      <w:r w:rsidR="009C2133">
        <w:rPr>
          <w:rFonts w:ascii="Times New Roman" w:hAnsi="Times New Roman" w:cs="Times New Roman"/>
          <w:b/>
          <w:bCs/>
        </w:rPr>
        <w:t xml:space="preserve"> </w:t>
      </w:r>
      <w:r>
        <w:rPr>
          <w:rFonts w:ascii="Times New Roman" w:hAnsi="Times New Roman" w:cs="Times New Roman"/>
          <w:b/>
          <w:bCs/>
        </w:rPr>
        <w:t>12</w:t>
      </w:r>
      <w:r w:rsidR="00264288">
        <w:rPr>
          <w:rFonts w:ascii="Times New Roman" w:hAnsi="Times New Roman" w:cs="Times New Roman"/>
          <w:b/>
          <w:bCs/>
        </w:rPr>
        <w:t xml:space="preserve"> </w:t>
      </w:r>
      <w:r w:rsidR="00497662">
        <w:rPr>
          <w:rFonts w:ascii="Times New Roman" w:hAnsi="Times New Roman" w:cs="Times New Roman"/>
          <w:b/>
          <w:bCs/>
        </w:rPr>
        <w:t>сентября</w:t>
      </w:r>
      <w:r w:rsidR="00FF7BF0">
        <w:rPr>
          <w:rFonts w:ascii="Times New Roman" w:hAnsi="Times New Roman" w:cs="Times New Roman"/>
          <w:b/>
          <w:bCs/>
        </w:rPr>
        <w:t xml:space="preserve">  </w:t>
      </w:r>
      <w:r w:rsidR="000E05EA">
        <w:rPr>
          <w:rFonts w:ascii="Times New Roman" w:hAnsi="Times New Roman" w:cs="Times New Roman"/>
          <w:b/>
          <w:bCs/>
        </w:rPr>
        <w:t xml:space="preserve"> 2018</w:t>
      </w:r>
      <w:r w:rsidR="00DA1B5D" w:rsidRPr="00C3220E">
        <w:rPr>
          <w:rFonts w:ascii="Times New Roman" w:hAnsi="Times New Roman" w:cs="Times New Roman"/>
          <w:b/>
          <w:bCs/>
        </w:rPr>
        <w:t xml:space="preserve"> года №</w:t>
      </w:r>
      <w:r w:rsidR="00DA1B5D">
        <w:rPr>
          <w:rFonts w:ascii="Times New Roman" w:hAnsi="Times New Roman" w:cs="Times New Roman"/>
          <w:b/>
          <w:bCs/>
        </w:rPr>
        <w:t xml:space="preserve"> </w:t>
      </w:r>
      <w:r>
        <w:rPr>
          <w:rFonts w:ascii="Times New Roman" w:hAnsi="Times New Roman" w:cs="Times New Roman"/>
          <w:b/>
          <w:bCs/>
        </w:rPr>
        <w:t>21</w:t>
      </w:r>
    </w:p>
    <w:p w:rsidR="00DA1B5D" w:rsidRPr="00784577" w:rsidRDefault="00DA1B5D" w:rsidP="00C96E2F">
      <w:pPr>
        <w:spacing w:after="0" w:line="240" w:lineRule="auto"/>
        <w:outlineLvl w:val="0"/>
        <w:rPr>
          <w:rFonts w:ascii="Times New Roman" w:hAnsi="Times New Roman" w:cs="Times New Roman"/>
          <w:b/>
          <w:bCs/>
        </w:rPr>
      </w:pPr>
      <w:r w:rsidRPr="00784577">
        <w:rPr>
          <w:rFonts w:ascii="Times New Roman" w:hAnsi="Times New Roman" w:cs="Times New Roman"/>
          <w:b/>
          <w:bCs/>
        </w:rPr>
        <w:t>Время подписания в печать: 1</w:t>
      </w:r>
      <w:r>
        <w:rPr>
          <w:rFonts w:ascii="Times New Roman" w:hAnsi="Times New Roman" w:cs="Times New Roman"/>
          <w:b/>
          <w:bCs/>
        </w:rPr>
        <w:t>7</w:t>
      </w:r>
      <w:r w:rsidRPr="00784577">
        <w:rPr>
          <w:rFonts w:ascii="Times New Roman" w:hAnsi="Times New Roman" w:cs="Times New Roman"/>
          <w:b/>
          <w:bCs/>
        </w:rPr>
        <w:t>-00 Тираж: не более 1000 экз. в год.</w:t>
      </w:r>
    </w:p>
    <w:p w:rsidR="00DA1B5D" w:rsidRPr="00784577" w:rsidRDefault="00DA1B5D" w:rsidP="00C96E2F">
      <w:pPr>
        <w:tabs>
          <w:tab w:val="left" w:pos="7200"/>
        </w:tabs>
        <w:spacing w:after="0" w:line="240" w:lineRule="auto"/>
        <w:rPr>
          <w:rFonts w:ascii="Times New Roman" w:hAnsi="Times New Roman" w:cs="Times New Roman"/>
          <w:b/>
          <w:bCs/>
        </w:rPr>
      </w:pPr>
      <w:r w:rsidRPr="00784577">
        <w:rPr>
          <w:rFonts w:ascii="Times New Roman" w:hAnsi="Times New Roman" w:cs="Times New Roman"/>
          <w:b/>
          <w:bCs/>
        </w:rPr>
        <w:t>Адрес редакции: п. Быстрогорский ул. Волгодонская д.9  «Бесплатно»</w:t>
      </w:r>
    </w:p>
    <w:p w:rsidR="00DA1B5D" w:rsidRPr="00784577" w:rsidRDefault="00DA1B5D" w:rsidP="00C96E2F">
      <w:pPr>
        <w:tabs>
          <w:tab w:val="left" w:pos="7200"/>
        </w:tabs>
        <w:spacing w:after="0" w:line="240" w:lineRule="auto"/>
        <w:outlineLvl w:val="0"/>
        <w:rPr>
          <w:rFonts w:ascii="Times New Roman" w:hAnsi="Times New Roman" w:cs="Times New Roman"/>
        </w:rPr>
      </w:pPr>
      <w:r w:rsidRPr="00784577">
        <w:rPr>
          <w:rFonts w:ascii="Times New Roman" w:hAnsi="Times New Roman" w:cs="Times New Roman"/>
        </w:rPr>
        <w:t xml:space="preserve"> Ответственный за выпуск: – </w:t>
      </w:r>
      <w:r w:rsidR="001E6604">
        <w:rPr>
          <w:rFonts w:ascii="Times New Roman" w:hAnsi="Times New Roman" w:cs="Times New Roman"/>
        </w:rPr>
        <w:t>Глава</w:t>
      </w:r>
      <w:r w:rsidR="00264288">
        <w:rPr>
          <w:rFonts w:ascii="Times New Roman" w:hAnsi="Times New Roman" w:cs="Times New Roman"/>
        </w:rPr>
        <w:t xml:space="preserve"> Администрации </w:t>
      </w:r>
      <w:r w:rsidR="001E6604">
        <w:rPr>
          <w:rFonts w:ascii="Times New Roman" w:hAnsi="Times New Roman" w:cs="Times New Roman"/>
        </w:rPr>
        <w:t xml:space="preserve"> </w:t>
      </w:r>
      <w:r w:rsidRPr="00784577">
        <w:rPr>
          <w:rFonts w:ascii="Times New Roman" w:hAnsi="Times New Roman" w:cs="Times New Roman"/>
        </w:rPr>
        <w:t xml:space="preserve"> Быстрогорского сельского поселения</w:t>
      </w:r>
      <w:r w:rsidR="001E6604">
        <w:rPr>
          <w:rFonts w:ascii="Times New Roman" w:hAnsi="Times New Roman" w:cs="Times New Roman"/>
        </w:rPr>
        <w:t xml:space="preserve"> С. Н. Кутенко</w:t>
      </w:r>
      <w:r w:rsidRPr="00784577">
        <w:rPr>
          <w:rFonts w:ascii="Times New Roman" w:hAnsi="Times New Roman" w:cs="Times New Roman"/>
        </w:rPr>
        <w:t xml:space="preserve">  </w:t>
      </w:r>
    </w:p>
    <w:p w:rsidR="00DA1B5D" w:rsidRPr="00784577" w:rsidRDefault="00DA1B5D" w:rsidP="00784577">
      <w:pPr>
        <w:jc w:val="center"/>
        <w:rPr>
          <w:rFonts w:ascii="Times New Roman" w:hAnsi="Times New Roman" w:cs="Times New Roman"/>
        </w:rPr>
      </w:pPr>
    </w:p>
    <w:p w:rsidR="00DA1B5D" w:rsidRPr="00784577" w:rsidRDefault="00DA1B5D" w:rsidP="00784577">
      <w:pPr>
        <w:tabs>
          <w:tab w:val="left" w:pos="1290"/>
        </w:tabs>
        <w:rPr>
          <w:rFonts w:ascii="Times New Roman" w:hAnsi="Times New Roman" w:cs="Times New Roman"/>
        </w:rPr>
      </w:pPr>
    </w:p>
    <w:sectPr w:rsidR="00DA1B5D" w:rsidRPr="00784577" w:rsidSect="00885970">
      <w:footerReference w:type="default" r:id="rId56"/>
      <w:pgSz w:w="11906" w:h="16838" w:code="9"/>
      <w:pgMar w:top="567" w:right="1134" w:bottom="902"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790" w:rsidRDefault="00E60790">
      <w:pPr>
        <w:spacing w:after="0" w:line="240" w:lineRule="auto"/>
      </w:pPr>
      <w:r>
        <w:separator/>
      </w:r>
    </w:p>
  </w:endnote>
  <w:endnote w:type="continuationSeparator" w:id="0">
    <w:p w:rsidR="00E60790" w:rsidRDefault="00E60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790" w:rsidRDefault="00E60790" w:rsidP="00497662">
    <w:pPr>
      <w:pStyle w:val="afffb"/>
      <w:framePr w:wrap="auto" w:vAnchor="text" w:hAnchor="margin" w:xAlign="right" w:y="1"/>
      <w:rPr>
        <w:rStyle w:val="aff6"/>
      </w:rPr>
    </w:pPr>
    <w:r>
      <w:rPr>
        <w:rStyle w:val="aff6"/>
      </w:rPr>
      <w:fldChar w:fldCharType="begin"/>
    </w:r>
    <w:r>
      <w:rPr>
        <w:rStyle w:val="aff6"/>
      </w:rPr>
      <w:instrText xml:space="preserve">PAGE  </w:instrText>
    </w:r>
    <w:r>
      <w:rPr>
        <w:rStyle w:val="aff6"/>
      </w:rPr>
      <w:fldChar w:fldCharType="separate"/>
    </w:r>
    <w:r w:rsidR="00151097">
      <w:rPr>
        <w:rStyle w:val="aff6"/>
        <w:noProof/>
      </w:rPr>
      <w:t>6</w:t>
    </w:r>
    <w:r>
      <w:rPr>
        <w:rStyle w:val="aff6"/>
      </w:rPr>
      <w:fldChar w:fldCharType="end"/>
    </w:r>
  </w:p>
  <w:p w:rsidR="00E60790" w:rsidRPr="00144404" w:rsidRDefault="00E60790">
    <w:pPr>
      <w:pStyle w:val="afffb"/>
      <w:rPr>
        <w:sz w:val="16"/>
        <w:szCs w:val="16"/>
        <w:lang w:val="en-US"/>
      </w:rPr>
    </w:pPr>
  </w:p>
  <w:p w:rsidR="00E60790" w:rsidRDefault="00E60790"/>
  <w:p w:rsidR="00E60790" w:rsidRDefault="00E60790"/>
  <w:p w:rsidR="00E60790" w:rsidRDefault="00E6079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790" w:rsidRDefault="00E60790">
      <w:pPr>
        <w:spacing w:after="0" w:line="240" w:lineRule="auto"/>
      </w:pPr>
      <w:r>
        <w:separator/>
      </w:r>
    </w:p>
  </w:footnote>
  <w:footnote w:type="continuationSeparator" w:id="0">
    <w:p w:rsidR="00E60790" w:rsidRDefault="00E607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18D1F3E"/>
    <w:multiLevelType w:val="hybridMultilevel"/>
    <w:tmpl w:val="8DD471A4"/>
    <w:lvl w:ilvl="0" w:tplc="0419000F">
      <w:start w:val="1"/>
      <w:numFmt w:val="decimal"/>
      <w:lvlText w:val="%1."/>
      <w:lvlJc w:val="left"/>
      <w:pPr>
        <w:ind w:left="1426" w:hanging="360"/>
      </w:p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4" w15:restartNumberingAfterBreak="0">
    <w:nsid w:val="01C05BCC"/>
    <w:multiLevelType w:val="multilevel"/>
    <w:tmpl w:val="C78E0E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4D433F"/>
    <w:multiLevelType w:val="multilevel"/>
    <w:tmpl w:val="ED325DC6"/>
    <w:lvl w:ilvl="0">
      <w:start w:val="1"/>
      <w:numFmt w:val="decimal"/>
      <w:lvlText w:val="%1."/>
      <w:lvlJc w:val="left"/>
      <w:pPr>
        <w:ind w:left="720" w:hanging="360"/>
      </w:pPr>
      <w:rPr>
        <w:rFonts w:hint="default"/>
      </w:rPr>
    </w:lvl>
    <w:lvl w:ilvl="1">
      <w:start w:val="1"/>
      <w:numFmt w:val="decimal"/>
      <w:isLgl/>
      <w:lvlText w:val="%1.%2"/>
      <w:lvlJc w:val="left"/>
      <w:pPr>
        <w:ind w:left="1217" w:hanging="36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6E23A42"/>
    <w:multiLevelType w:val="hybridMultilevel"/>
    <w:tmpl w:val="1B3EA1F8"/>
    <w:lvl w:ilvl="0" w:tplc="DBE0C4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9984746"/>
    <w:multiLevelType w:val="hybridMultilevel"/>
    <w:tmpl w:val="24043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F05D0C"/>
    <w:multiLevelType w:val="hybridMultilevel"/>
    <w:tmpl w:val="A74CBBF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C263994"/>
    <w:multiLevelType w:val="multilevel"/>
    <w:tmpl w:val="53F07DE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0" w15:restartNumberingAfterBreak="0">
    <w:nsid w:val="0DE113F1"/>
    <w:multiLevelType w:val="multilevel"/>
    <w:tmpl w:val="7FBCAC70"/>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1" w15:restartNumberingAfterBreak="0">
    <w:nsid w:val="0F7B068C"/>
    <w:multiLevelType w:val="multilevel"/>
    <w:tmpl w:val="ED325DC6"/>
    <w:lvl w:ilvl="0">
      <w:start w:val="1"/>
      <w:numFmt w:val="decimal"/>
      <w:lvlText w:val="%1."/>
      <w:lvlJc w:val="left"/>
      <w:pPr>
        <w:ind w:left="720" w:hanging="360"/>
      </w:pPr>
      <w:rPr>
        <w:rFonts w:hint="default"/>
      </w:rPr>
    </w:lvl>
    <w:lvl w:ilvl="1">
      <w:start w:val="1"/>
      <w:numFmt w:val="decimal"/>
      <w:isLgl/>
      <w:lvlText w:val="%1.%2"/>
      <w:lvlJc w:val="left"/>
      <w:pPr>
        <w:ind w:left="1217" w:hanging="36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0F9157E5"/>
    <w:multiLevelType w:val="hybridMultilevel"/>
    <w:tmpl w:val="4A06369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15F33DDE"/>
    <w:multiLevelType w:val="multilevel"/>
    <w:tmpl w:val="6EB821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FA617F"/>
    <w:multiLevelType w:val="hybridMultilevel"/>
    <w:tmpl w:val="33941810"/>
    <w:lvl w:ilvl="0" w:tplc="6FA21B3C">
      <w:start w:val="8"/>
      <w:numFmt w:val="decimal"/>
      <w:lvlText w:val="%1."/>
      <w:lvlJc w:val="left"/>
      <w:pPr>
        <w:ind w:left="1080" w:hanging="36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4657C58"/>
    <w:multiLevelType w:val="hybridMultilevel"/>
    <w:tmpl w:val="580C3078"/>
    <w:lvl w:ilvl="0" w:tplc="A7725FA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4CC62E7"/>
    <w:multiLevelType w:val="hybridMultilevel"/>
    <w:tmpl w:val="602270A0"/>
    <w:lvl w:ilvl="0" w:tplc="6718906E">
      <w:start w:val="1"/>
      <w:numFmt w:val="decimal"/>
      <w:lvlText w:val="%1."/>
      <w:lvlJc w:val="left"/>
      <w:pPr>
        <w:ind w:left="1252" w:hanging="543"/>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84933E5"/>
    <w:multiLevelType w:val="multilevel"/>
    <w:tmpl w:val="18B087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BC1D8B"/>
    <w:multiLevelType w:val="hybridMultilevel"/>
    <w:tmpl w:val="28FA7F1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CE335A"/>
    <w:multiLevelType w:val="multilevel"/>
    <w:tmpl w:val="7504B2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3F312A"/>
    <w:multiLevelType w:val="multilevel"/>
    <w:tmpl w:val="A566E8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A73930"/>
    <w:multiLevelType w:val="multilevel"/>
    <w:tmpl w:val="9EF2354C"/>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1100B7"/>
    <w:multiLevelType w:val="multilevel"/>
    <w:tmpl w:val="374006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443582"/>
    <w:multiLevelType w:val="hybridMultilevel"/>
    <w:tmpl w:val="3F1EC186"/>
    <w:lvl w:ilvl="0" w:tplc="DE2AA88A">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DFE6BA9"/>
    <w:multiLevelType w:val="singleLevel"/>
    <w:tmpl w:val="F84034BA"/>
    <w:lvl w:ilvl="0">
      <w:start w:val="1"/>
      <w:numFmt w:val="decimal"/>
      <w:lvlText w:val="%1."/>
      <w:lvlJc w:val="left"/>
      <w:pPr>
        <w:tabs>
          <w:tab w:val="num" w:pos="360"/>
        </w:tabs>
        <w:ind w:left="360" w:hanging="360"/>
      </w:pPr>
      <w:rPr>
        <w:sz w:val="24"/>
        <w:szCs w:val="24"/>
      </w:rPr>
    </w:lvl>
  </w:abstractNum>
  <w:abstractNum w:abstractNumId="25" w15:restartNumberingAfterBreak="0">
    <w:nsid w:val="3FF2733F"/>
    <w:multiLevelType w:val="hybridMultilevel"/>
    <w:tmpl w:val="0046F0B2"/>
    <w:lvl w:ilvl="0" w:tplc="D398F024">
      <w:start w:val="1"/>
      <w:numFmt w:val="bullet"/>
      <w:lvlText w:val=""/>
      <w:lvlJc w:val="left"/>
      <w:pPr>
        <w:tabs>
          <w:tab w:val="num" w:pos="2137"/>
        </w:tabs>
        <w:ind w:left="213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400A0709"/>
    <w:multiLevelType w:val="hybridMultilevel"/>
    <w:tmpl w:val="2298A25C"/>
    <w:lvl w:ilvl="0" w:tplc="D398F024">
      <w:start w:val="1"/>
      <w:numFmt w:val="bullet"/>
      <w:lvlText w:val=""/>
      <w:lvlJc w:val="left"/>
      <w:pPr>
        <w:tabs>
          <w:tab w:val="num" w:pos="2137"/>
        </w:tabs>
        <w:ind w:left="213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07E734C"/>
    <w:multiLevelType w:val="hybridMultilevel"/>
    <w:tmpl w:val="DFD0C4D2"/>
    <w:lvl w:ilvl="0" w:tplc="1FF20D42">
      <w:start w:val="1"/>
      <w:numFmt w:val="decimal"/>
      <w:lvlText w:val="%1."/>
      <w:lvlJc w:val="left"/>
      <w:pPr>
        <w:ind w:left="795" w:hanging="435"/>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09553B9"/>
    <w:multiLevelType w:val="hybridMultilevel"/>
    <w:tmpl w:val="696E2136"/>
    <w:lvl w:ilvl="0" w:tplc="D398F024">
      <w:start w:val="1"/>
      <w:numFmt w:val="bullet"/>
      <w:lvlText w:val=""/>
      <w:lvlJc w:val="left"/>
      <w:pPr>
        <w:tabs>
          <w:tab w:val="num" w:pos="2137"/>
        </w:tabs>
        <w:ind w:left="213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42991ECB"/>
    <w:multiLevelType w:val="multilevel"/>
    <w:tmpl w:val="774E5E7E"/>
    <w:lvl w:ilvl="0">
      <w:start w:val="1"/>
      <w:numFmt w:val="decimal"/>
      <w:lvlText w:val="%1."/>
      <w:lvlJc w:val="left"/>
      <w:pPr>
        <w:ind w:left="720" w:hanging="360"/>
      </w:pPr>
      <w:rPr>
        <w:rFonts w:hint="default"/>
      </w:rPr>
    </w:lvl>
    <w:lvl w:ilvl="1">
      <w:start w:val="1"/>
      <w:numFmt w:val="decimal"/>
      <w:isLgl/>
      <w:lvlText w:val="%1.%2."/>
      <w:lvlJc w:val="left"/>
      <w:pPr>
        <w:ind w:left="1650" w:hanging="1110"/>
      </w:pPr>
      <w:rPr>
        <w:rFonts w:hint="default"/>
      </w:rPr>
    </w:lvl>
    <w:lvl w:ilvl="2">
      <w:start w:val="1"/>
      <w:numFmt w:val="decimal"/>
      <w:isLgl/>
      <w:lvlText w:val="%1.%2.%3."/>
      <w:lvlJc w:val="left"/>
      <w:pPr>
        <w:ind w:left="1830" w:hanging="1110"/>
      </w:pPr>
      <w:rPr>
        <w:rFonts w:hint="default"/>
      </w:rPr>
    </w:lvl>
    <w:lvl w:ilvl="3">
      <w:start w:val="1"/>
      <w:numFmt w:val="decimal"/>
      <w:isLgl/>
      <w:lvlText w:val="%1.%2.%3.%4."/>
      <w:lvlJc w:val="left"/>
      <w:pPr>
        <w:ind w:left="2010" w:hanging="1110"/>
      </w:pPr>
      <w:rPr>
        <w:rFonts w:hint="default"/>
      </w:rPr>
    </w:lvl>
    <w:lvl w:ilvl="4">
      <w:start w:val="1"/>
      <w:numFmt w:val="decimal"/>
      <w:isLgl/>
      <w:lvlText w:val="%1.%2.%3.%4.%5."/>
      <w:lvlJc w:val="left"/>
      <w:pPr>
        <w:ind w:left="2190" w:hanging="111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0" w15:restartNumberingAfterBreak="0">
    <w:nsid w:val="44C74271"/>
    <w:multiLevelType w:val="multilevel"/>
    <w:tmpl w:val="7AFEF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5AE681D"/>
    <w:multiLevelType w:val="multilevel"/>
    <w:tmpl w:val="F012A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AD64B20"/>
    <w:multiLevelType w:val="multilevel"/>
    <w:tmpl w:val="922896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C4B1B93"/>
    <w:multiLevelType w:val="multilevel"/>
    <w:tmpl w:val="ED325DC6"/>
    <w:lvl w:ilvl="0">
      <w:start w:val="1"/>
      <w:numFmt w:val="decimal"/>
      <w:lvlText w:val="%1."/>
      <w:lvlJc w:val="left"/>
      <w:pPr>
        <w:ind w:left="720" w:hanging="360"/>
      </w:pPr>
      <w:rPr>
        <w:rFonts w:hint="default"/>
      </w:rPr>
    </w:lvl>
    <w:lvl w:ilvl="1">
      <w:start w:val="1"/>
      <w:numFmt w:val="decimal"/>
      <w:isLgl/>
      <w:lvlText w:val="%1.%2"/>
      <w:lvlJc w:val="left"/>
      <w:pPr>
        <w:ind w:left="1217" w:hanging="36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3AE7208"/>
    <w:multiLevelType w:val="hybridMultilevel"/>
    <w:tmpl w:val="B1FCA69A"/>
    <w:lvl w:ilvl="0" w:tplc="AD8A2D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56536AAB"/>
    <w:multiLevelType w:val="multilevel"/>
    <w:tmpl w:val="EFFEA8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09D1F42"/>
    <w:multiLevelType w:val="multilevel"/>
    <w:tmpl w:val="BBD683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1095F62"/>
    <w:multiLevelType w:val="hybridMultilevel"/>
    <w:tmpl w:val="0804C586"/>
    <w:lvl w:ilvl="0" w:tplc="9B1E4C64">
      <w:start w:val="2"/>
      <w:numFmt w:val="decimal"/>
      <w:lvlText w:val="%1."/>
      <w:lvlJc w:val="left"/>
      <w:pPr>
        <w:tabs>
          <w:tab w:val="num" w:pos="360"/>
        </w:tabs>
        <w:ind w:left="360" w:hanging="360"/>
      </w:pPr>
      <w:rPr>
        <w:rFonts w:cs="Helvetica" w:hint="default"/>
        <w:b/>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15:restartNumberingAfterBreak="0">
    <w:nsid w:val="67E91488"/>
    <w:multiLevelType w:val="hybridMultilevel"/>
    <w:tmpl w:val="81005224"/>
    <w:lvl w:ilvl="0" w:tplc="97A04F5A">
      <w:start w:val="13"/>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BAE3764"/>
    <w:multiLevelType w:val="multilevel"/>
    <w:tmpl w:val="F050F06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0" w15:restartNumberingAfterBreak="0">
    <w:nsid w:val="6C276FE2"/>
    <w:multiLevelType w:val="multilevel"/>
    <w:tmpl w:val="F2101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617571"/>
    <w:multiLevelType w:val="hybridMultilevel"/>
    <w:tmpl w:val="B750F77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6E4C1F73"/>
    <w:multiLevelType w:val="multilevel"/>
    <w:tmpl w:val="F97A511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70040E2D"/>
    <w:multiLevelType w:val="singleLevel"/>
    <w:tmpl w:val="261EC37E"/>
    <w:lvl w:ilvl="0">
      <w:numFmt w:val="bullet"/>
      <w:lvlText w:val="-"/>
      <w:lvlJc w:val="left"/>
      <w:pPr>
        <w:tabs>
          <w:tab w:val="num" w:pos="435"/>
        </w:tabs>
        <w:ind w:left="435" w:hanging="360"/>
      </w:pPr>
      <w:rPr>
        <w:rFonts w:hint="default"/>
      </w:rPr>
    </w:lvl>
  </w:abstractNum>
  <w:abstractNum w:abstractNumId="44" w15:restartNumberingAfterBreak="0">
    <w:nsid w:val="735A2448"/>
    <w:multiLevelType w:val="multilevel"/>
    <w:tmpl w:val="0D1EAF1A"/>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5" w15:restartNumberingAfterBreak="0">
    <w:nsid w:val="741A6667"/>
    <w:multiLevelType w:val="hybridMultilevel"/>
    <w:tmpl w:val="753C080A"/>
    <w:lvl w:ilvl="0" w:tplc="D398F024">
      <w:start w:val="1"/>
      <w:numFmt w:val="bullet"/>
      <w:lvlText w:val=""/>
      <w:lvlJc w:val="left"/>
      <w:pPr>
        <w:tabs>
          <w:tab w:val="num" w:pos="2694"/>
        </w:tabs>
        <w:ind w:left="269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78DB4064"/>
    <w:multiLevelType w:val="hybridMultilevel"/>
    <w:tmpl w:val="A74A5038"/>
    <w:lvl w:ilvl="0" w:tplc="A7144AEC">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10"/>
  </w:num>
  <w:num w:numId="5">
    <w:abstractNumId w:val="12"/>
  </w:num>
  <w:num w:numId="6">
    <w:abstractNumId w:val="23"/>
  </w:num>
  <w:num w:numId="7">
    <w:abstractNumId w:val="0"/>
  </w:num>
  <w:num w:numId="8">
    <w:abstractNumId w:val="1"/>
  </w:num>
  <w:num w:numId="9">
    <w:abstractNumId w:val="2"/>
  </w:num>
  <w:num w:numId="10">
    <w:abstractNumId w:val="18"/>
  </w:num>
  <w:num w:numId="11">
    <w:abstractNumId w:val="42"/>
  </w:num>
  <w:num w:numId="12">
    <w:abstractNumId w:val="6"/>
  </w:num>
  <w:num w:numId="13">
    <w:abstractNumId w:val="31"/>
  </w:num>
  <w:num w:numId="14">
    <w:abstractNumId w:val="40"/>
  </w:num>
  <w:num w:numId="15">
    <w:abstractNumId w:val="19"/>
  </w:num>
  <w:num w:numId="16">
    <w:abstractNumId w:val="13"/>
  </w:num>
  <w:num w:numId="17">
    <w:abstractNumId w:val="20"/>
  </w:num>
  <w:num w:numId="18">
    <w:abstractNumId w:val="35"/>
  </w:num>
  <w:num w:numId="19">
    <w:abstractNumId w:val="36"/>
  </w:num>
  <w:num w:numId="20">
    <w:abstractNumId w:val="17"/>
  </w:num>
  <w:num w:numId="21">
    <w:abstractNumId w:val="34"/>
  </w:num>
  <w:num w:numId="22">
    <w:abstractNumId w:val="15"/>
  </w:num>
  <w:num w:numId="23">
    <w:abstractNumId w:val="29"/>
  </w:num>
  <w:num w:numId="24">
    <w:abstractNumId w:val="7"/>
  </w:num>
  <w:num w:numId="25">
    <w:abstractNumId w:val="46"/>
  </w:num>
  <w:num w:numId="26">
    <w:abstractNumId w:val="14"/>
  </w:num>
  <w:num w:numId="27">
    <w:abstractNumId w:val="38"/>
  </w:num>
  <w:num w:numId="28">
    <w:abstractNumId w:val="24"/>
  </w:num>
  <w:num w:numId="29">
    <w:abstractNumId w:val="43"/>
  </w:num>
  <w:num w:numId="30">
    <w:abstractNumId w:val="27"/>
  </w:num>
  <w:num w:numId="31">
    <w:abstractNumId w:val="16"/>
  </w:num>
  <w:num w:numId="32">
    <w:abstractNumId w:val="33"/>
  </w:num>
  <w:num w:numId="33">
    <w:abstractNumId w:val="5"/>
  </w:num>
  <w:num w:numId="34">
    <w:abstractNumId w:val="11"/>
  </w:num>
  <w:num w:numId="35">
    <w:abstractNumId w:val="45"/>
  </w:num>
  <w:num w:numId="36">
    <w:abstractNumId w:val="25"/>
  </w:num>
  <w:num w:numId="37">
    <w:abstractNumId w:val="26"/>
  </w:num>
  <w:num w:numId="38">
    <w:abstractNumId w:val="28"/>
  </w:num>
  <w:num w:numId="39">
    <w:abstractNumId w:val="9"/>
  </w:num>
  <w:num w:numId="40">
    <w:abstractNumId w:val="8"/>
  </w:num>
  <w:num w:numId="41">
    <w:abstractNumId w:val="30"/>
    <w:lvlOverride w:ilvl="0">
      <w:startOverride w:val="1"/>
    </w:lvlOverride>
  </w:num>
  <w:num w:numId="42">
    <w:abstractNumId w:val="4"/>
  </w:num>
  <w:num w:numId="43">
    <w:abstractNumId w:val="32"/>
  </w:num>
  <w:num w:numId="44">
    <w:abstractNumId w:val="21"/>
    <w:lvlOverride w:ilvl="0">
      <w:startOverride w:val="1"/>
    </w:lvlOverride>
  </w:num>
  <w:num w:numId="45">
    <w:abstractNumId w:val="22"/>
  </w:num>
  <w:num w:numId="46">
    <w:abstractNumId w:val="44"/>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860C0"/>
    <w:rsid w:val="00003480"/>
    <w:rsid w:val="00057622"/>
    <w:rsid w:val="0006438C"/>
    <w:rsid w:val="00064CE5"/>
    <w:rsid w:val="00071211"/>
    <w:rsid w:val="000779E9"/>
    <w:rsid w:val="00080FA2"/>
    <w:rsid w:val="00085E20"/>
    <w:rsid w:val="0009298C"/>
    <w:rsid w:val="000A73D8"/>
    <w:rsid w:val="000B5858"/>
    <w:rsid w:val="000D1C21"/>
    <w:rsid w:val="000D793D"/>
    <w:rsid w:val="000E05EA"/>
    <w:rsid w:val="00113289"/>
    <w:rsid w:val="00125950"/>
    <w:rsid w:val="00127124"/>
    <w:rsid w:val="00151097"/>
    <w:rsid w:val="00161D9F"/>
    <w:rsid w:val="001633FC"/>
    <w:rsid w:val="00164ED8"/>
    <w:rsid w:val="00172F4C"/>
    <w:rsid w:val="00177AF5"/>
    <w:rsid w:val="00183AE2"/>
    <w:rsid w:val="00196443"/>
    <w:rsid w:val="001B034C"/>
    <w:rsid w:val="001D2C31"/>
    <w:rsid w:val="001D352D"/>
    <w:rsid w:val="001E010E"/>
    <w:rsid w:val="001E2469"/>
    <w:rsid w:val="001E5031"/>
    <w:rsid w:val="001E6604"/>
    <w:rsid w:val="001F5A8E"/>
    <w:rsid w:val="00203740"/>
    <w:rsid w:val="0020756B"/>
    <w:rsid w:val="00230946"/>
    <w:rsid w:val="00236609"/>
    <w:rsid w:val="00255A45"/>
    <w:rsid w:val="00264288"/>
    <w:rsid w:val="00266359"/>
    <w:rsid w:val="00283730"/>
    <w:rsid w:val="0029728E"/>
    <w:rsid w:val="002B2B95"/>
    <w:rsid w:val="002B41CC"/>
    <w:rsid w:val="002C26BB"/>
    <w:rsid w:val="002E7E99"/>
    <w:rsid w:val="00306E94"/>
    <w:rsid w:val="00310375"/>
    <w:rsid w:val="00310DA0"/>
    <w:rsid w:val="00334649"/>
    <w:rsid w:val="00346924"/>
    <w:rsid w:val="00352C66"/>
    <w:rsid w:val="0035589C"/>
    <w:rsid w:val="003913F1"/>
    <w:rsid w:val="00395AFA"/>
    <w:rsid w:val="003A17CD"/>
    <w:rsid w:val="003A1A80"/>
    <w:rsid w:val="003C7C9B"/>
    <w:rsid w:val="003D0427"/>
    <w:rsid w:val="003E1908"/>
    <w:rsid w:val="0040114E"/>
    <w:rsid w:val="00405001"/>
    <w:rsid w:val="00417212"/>
    <w:rsid w:val="00445BBE"/>
    <w:rsid w:val="00461A14"/>
    <w:rsid w:val="00481383"/>
    <w:rsid w:val="004940DD"/>
    <w:rsid w:val="00497662"/>
    <w:rsid w:val="004A298B"/>
    <w:rsid w:val="004B76B2"/>
    <w:rsid w:val="004D3029"/>
    <w:rsid w:val="004F2759"/>
    <w:rsid w:val="004F57DA"/>
    <w:rsid w:val="00501C44"/>
    <w:rsid w:val="005024AE"/>
    <w:rsid w:val="00517122"/>
    <w:rsid w:val="00517B8B"/>
    <w:rsid w:val="005321A6"/>
    <w:rsid w:val="0053360A"/>
    <w:rsid w:val="00565D29"/>
    <w:rsid w:val="005811E0"/>
    <w:rsid w:val="005945CC"/>
    <w:rsid w:val="005973F3"/>
    <w:rsid w:val="005A2CB7"/>
    <w:rsid w:val="005B2A36"/>
    <w:rsid w:val="005C7BD6"/>
    <w:rsid w:val="005E3782"/>
    <w:rsid w:val="005F2194"/>
    <w:rsid w:val="00601450"/>
    <w:rsid w:val="006057D8"/>
    <w:rsid w:val="006134F4"/>
    <w:rsid w:val="00614390"/>
    <w:rsid w:val="00622B99"/>
    <w:rsid w:val="0062417B"/>
    <w:rsid w:val="00631E81"/>
    <w:rsid w:val="006351DA"/>
    <w:rsid w:val="00646D36"/>
    <w:rsid w:val="006577F5"/>
    <w:rsid w:val="006851CC"/>
    <w:rsid w:val="006A5124"/>
    <w:rsid w:val="006C0672"/>
    <w:rsid w:val="006C5C0B"/>
    <w:rsid w:val="006E52EE"/>
    <w:rsid w:val="006E5D75"/>
    <w:rsid w:val="0070403B"/>
    <w:rsid w:val="00710BE7"/>
    <w:rsid w:val="00711A2B"/>
    <w:rsid w:val="00715068"/>
    <w:rsid w:val="00723744"/>
    <w:rsid w:val="00724CE3"/>
    <w:rsid w:val="007404A2"/>
    <w:rsid w:val="007444CE"/>
    <w:rsid w:val="0076474C"/>
    <w:rsid w:val="0077366E"/>
    <w:rsid w:val="00784577"/>
    <w:rsid w:val="007860C0"/>
    <w:rsid w:val="007867FB"/>
    <w:rsid w:val="007960C1"/>
    <w:rsid w:val="007B3492"/>
    <w:rsid w:val="007C3324"/>
    <w:rsid w:val="007C3976"/>
    <w:rsid w:val="00803408"/>
    <w:rsid w:val="0083354A"/>
    <w:rsid w:val="00867D8A"/>
    <w:rsid w:val="0087034B"/>
    <w:rsid w:val="00875AEF"/>
    <w:rsid w:val="00885970"/>
    <w:rsid w:val="00892250"/>
    <w:rsid w:val="008A30E7"/>
    <w:rsid w:val="008D65C4"/>
    <w:rsid w:val="008F134B"/>
    <w:rsid w:val="008F68BB"/>
    <w:rsid w:val="00901C00"/>
    <w:rsid w:val="00911272"/>
    <w:rsid w:val="00911E57"/>
    <w:rsid w:val="0091704D"/>
    <w:rsid w:val="00917B7F"/>
    <w:rsid w:val="00932F9B"/>
    <w:rsid w:val="00960B39"/>
    <w:rsid w:val="009621E9"/>
    <w:rsid w:val="00965402"/>
    <w:rsid w:val="009767CF"/>
    <w:rsid w:val="009938FA"/>
    <w:rsid w:val="009A1976"/>
    <w:rsid w:val="009C2133"/>
    <w:rsid w:val="009E7A71"/>
    <w:rsid w:val="00A00A01"/>
    <w:rsid w:val="00A10932"/>
    <w:rsid w:val="00A21068"/>
    <w:rsid w:val="00A2485B"/>
    <w:rsid w:val="00A2736B"/>
    <w:rsid w:val="00A51DBF"/>
    <w:rsid w:val="00A6479F"/>
    <w:rsid w:val="00A67F0F"/>
    <w:rsid w:val="00A81101"/>
    <w:rsid w:val="00AB3603"/>
    <w:rsid w:val="00AB509A"/>
    <w:rsid w:val="00AB7481"/>
    <w:rsid w:val="00AC125F"/>
    <w:rsid w:val="00AC14EA"/>
    <w:rsid w:val="00AC63FB"/>
    <w:rsid w:val="00AF230F"/>
    <w:rsid w:val="00AF514E"/>
    <w:rsid w:val="00B0160B"/>
    <w:rsid w:val="00B03860"/>
    <w:rsid w:val="00B40DC1"/>
    <w:rsid w:val="00B439C6"/>
    <w:rsid w:val="00B43A52"/>
    <w:rsid w:val="00B46417"/>
    <w:rsid w:val="00B5273C"/>
    <w:rsid w:val="00B54506"/>
    <w:rsid w:val="00B76D04"/>
    <w:rsid w:val="00B84B98"/>
    <w:rsid w:val="00B86ECF"/>
    <w:rsid w:val="00BB785B"/>
    <w:rsid w:val="00BD7E15"/>
    <w:rsid w:val="00BF00DE"/>
    <w:rsid w:val="00BF6BE0"/>
    <w:rsid w:val="00C12ABB"/>
    <w:rsid w:val="00C3220E"/>
    <w:rsid w:val="00C65CC3"/>
    <w:rsid w:val="00C7072A"/>
    <w:rsid w:val="00C815B8"/>
    <w:rsid w:val="00C96E2F"/>
    <w:rsid w:val="00CB296C"/>
    <w:rsid w:val="00CB4A1F"/>
    <w:rsid w:val="00CB6DA3"/>
    <w:rsid w:val="00CC3423"/>
    <w:rsid w:val="00CC35E0"/>
    <w:rsid w:val="00CE4A03"/>
    <w:rsid w:val="00CE6573"/>
    <w:rsid w:val="00D22723"/>
    <w:rsid w:val="00D326EB"/>
    <w:rsid w:val="00D33200"/>
    <w:rsid w:val="00D35AEF"/>
    <w:rsid w:val="00D560FF"/>
    <w:rsid w:val="00D563AB"/>
    <w:rsid w:val="00D6773D"/>
    <w:rsid w:val="00D87E27"/>
    <w:rsid w:val="00D9215F"/>
    <w:rsid w:val="00D929F1"/>
    <w:rsid w:val="00D949C1"/>
    <w:rsid w:val="00D96E7E"/>
    <w:rsid w:val="00DA1B5D"/>
    <w:rsid w:val="00DA38A7"/>
    <w:rsid w:val="00E117F1"/>
    <w:rsid w:val="00E13F60"/>
    <w:rsid w:val="00E22151"/>
    <w:rsid w:val="00E26D4C"/>
    <w:rsid w:val="00E319D6"/>
    <w:rsid w:val="00E37FC0"/>
    <w:rsid w:val="00E43EF0"/>
    <w:rsid w:val="00E54B86"/>
    <w:rsid w:val="00E60790"/>
    <w:rsid w:val="00E61A7D"/>
    <w:rsid w:val="00E73E94"/>
    <w:rsid w:val="00E928BB"/>
    <w:rsid w:val="00ED1F6D"/>
    <w:rsid w:val="00EE7609"/>
    <w:rsid w:val="00F00CB0"/>
    <w:rsid w:val="00F30DCD"/>
    <w:rsid w:val="00F4690A"/>
    <w:rsid w:val="00F5479A"/>
    <w:rsid w:val="00F8644C"/>
    <w:rsid w:val="00FB0BAA"/>
    <w:rsid w:val="00FC4F1F"/>
    <w:rsid w:val="00FD7F5D"/>
    <w:rsid w:val="00FE64AA"/>
    <w:rsid w:val="00FF0ECF"/>
    <w:rsid w:val="00FF7B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6">
      <o:colormenu v:ext="edit" fillcolor="none"/>
    </o:shapedefaults>
    <o:shapelayout v:ext="edit">
      <o:idmap v:ext="edit" data="1"/>
      <o:rules v:ext="edit">
        <o:r id="V:Rule1" type="connector" idref="#AutoShape 33"/>
        <o:r id="V:Rule2" type="connector" idref="#_x0000_s1144"/>
        <o:r id="V:Rule3" type="connector" idref="#_x0000_s1143"/>
        <o:r id="V:Rule4" type="connector" idref="#_x0000_s1142"/>
        <o:r id="V:Rule5" type="connector" idref="#_x0000_s1141"/>
        <o:r id="V:Rule6" type="connector" idref="#_x0000_s1140"/>
        <o:r id="V:Rule7" type="connector" idref="#_x0000_s1149"/>
        <o:r id="V:Rule8" type="connector" idref="#AutoShape 96"/>
        <o:r id="V:Rule9" type="connector" idref="#AutoShape 97"/>
        <o:r id="V:Rule10" type="connector" idref="#_x0000_s1148"/>
        <o:r id="V:Rule11" type="connector" idref="#AutoShape 112"/>
        <o:r id="V:Rule12" type="connector" idref="#_x0000_s1147"/>
        <o:r id="V:Rule13" type="connector" idref="#_x0000_s1146"/>
        <o:r id="V:Rule14" type="connector" idref="#AutoShape 111"/>
        <o:r id="V:Rule15" type="connector" idref="#AutoShape 108"/>
        <o:r id="V:Rule16" type="connector" idref="#_x0000_s1162"/>
        <o:r id="V:Rule17" type="connector" idref="#_x0000_s1161"/>
        <o:r id="V:Rule18" type="connector" idref="#_x0000_s1160"/>
        <o:r id="V:Rule19" type="connector" idref="#_x0000_s1159"/>
        <o:r id="V:Rule20" type="connector" idref="#_x0000_s1164"/>
        <o:r id="V:Rule21" type="connector" idref="#_x0000_s1166"/>
        <o:r id="V:Rule22" type="connector" idref="#AutoShape 129"/>
        <o:r id="V:Rule23" type="connector" idref="#AutoShape 128"/>
        <o:r id="V:Rule24" type="connector" idref="#_x0000_s1193"/>
        <o:r id="V:Rule25" type="connector" idref="#_x0000_s1192"/>
        <o:r id="V:Rule26" type="connector" idref="#_x0000_s1191"/>
        <o:r id="V:Rule27" type="connector" idref="#_x0000_s1190"/>
        <o:r id="V:Rule28" type="connector" idref="#_x0000_s1198"/>
        <o:r id="V:Rule29" type="connector" idref="#_x0000_s1175"/>
        <o:r id="V:Rule30" type="connector" idref="#_x0000_s1176"/>
        <o:r id="V:Rule31" type="connector" idref="#_x0000_s1197"/>
        <o:r id="V:Rule32" type="connector" idref="#_x0000_s1182"/>
        <o:r id="V:Rule33" type="connector" idref="#_x0000_s1196"/>
        <o:r id="V:Rule34" type="connector" idref="#_x0000_s1195"/>
        <o:r id="V:Rule35" type="connector" idref="#_x0000_s1181"/>
        <o:r id="V:Rule36" type="connector" idref="#_x0000_s1180"/>
        <o:r id="V:Rule37" type="connector" idref="#_x0000_s1221"/>
        <o:r id="V:Rule38" type="connector" idref="#_x0000_s1220"/>
        <o:r id="V:Rule39" type="connector" idref="#_x0000_s1219"/>
        <o:r id="V:Rule40" type="connector" idref="#_x0000_s1218"/>
        <o:r id="V:Rule41" type="connector" idref="#AutoShape 212"/>
        <o:r id="V:Rule42" type="connector" idref="#_x0000_s1211"/>
        <o:r id="V:Rule43" type="connector" idref="#_x0000_s1224"/>
        <o:r id="V:Rule44" type="connector" idref="#_x0000_s1213"/>
        <o:r id="V:Rule45" type="connector" idref="#_x0000_s1209"/>
        <o:r id="V:Rule46" type="connector" idref="#_x0000_s1208"/>
      </o:rules>
    </o:shapelayout>
  </w:shapeDefaults>
  <w:decimalSymbol w:val=","/>
  <w:listSeparator w:val=";"/>
  <w15:docId w15:val="{AA072E64-9B3D-4354-9A70-7AF27E8FA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7F5"/>
    <w:pPr>
      <w:spacing w:after="200" w:line="276" w:lineRule="auto"/>
    </w:pPr>
    <w:rPr>
      <w:rFonts w:cs="Calibri"/>
      <w:sz w:val="22"/>
      <w:szCs w:val="22"/>
    </w:rPr>
  </w:style>
  <w:style w:type="paragraph" w:styleId="1">
    <w:name w:val="heading 1"/>
    <w:basedOn w:val="a"/>
    <w:next w:val="a"/>
    <w:link w:val="10"/>
    <w:qFormat/>
    <w:locked/>
    <w:rsid w:val="000E05EA"/>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locked/>
    <w:rsid w:val="000E05EA"/>
    <w:pPr>
      <w:keepNext/>
      <w:spacing w:after="0" w:line="240" w:lineRule="auto"/>
      <w:jc w:val="center"/>
      <w:outlineLvl w:val="1"/>
    </w:pPr>
    <w:rPr>
      <w:rFonts w:ascii="Times New Roman" w:hAnsi="Times New Roman" w:cs="Times New Roman"/>
      <w:sz w:val="40"/>
      <w:szCs w:val="40"/>
      <w:lang w:val="en-US"/>
    </w:rPr>
  </w:style>
  <w:style w:type="paragraph" w:styleId="3">
    <w:name w:val="heading 3"/>
    <w:basedOn w:val="2"/>
    <w:next w:val="a"/>
    <w:link w:val="30"/>
    <w:qFormat/>
    <w:locked/>
    <w:rsid w:val="00517B8B"/>
    <w:pPr>
      <w:keepNext w:val="0"/>
      <w:widowControl w:val="0"/>
      <w:suppressAutoHyphens/>
      <w:autoSpaceDE w:val="0"/>
      <w:jc w:val="both"/>
      <w:outlineLvl w:val="2"/>
    </w:pPr>
    <w:rPr>
      <w:rFonts w:ascii="Arial" w:eastAsia="Calibri" w:hAnsi="Arial"/>
      <w:sz w:val="24"/>
      <w:szCs w:val="24"/>
      <w:lang w:eastAsia="ar-SA"/>
    </w:rPr>
  </w:style>
  <w:style w:type="paragraph" w:styleId="4">
    <w:name w:val="heading 4"/>
    <w:basedOn w:val="a"/>
    <w:next w:val="a"/>
    <w:link w:val="40"/>
    <w:qFormat/>
    <w:locked/>
    <w:rsid w:val="00517B8B"/>
    <w:pPr>
      <w:keepNext/>
      <w:keepLines/>
      <w:suppressAutoHyphens/>
      <w:spacing w:before="200" w:after="0" w:line="240" w:lineRule="auto"/>
      <w:ind w:left="3586" w:hanging="360"/>
      <w:jc w:val="both"/>
      <w:outlineLvl w:val="3"/>
    </w:pPr>
    <w:rPr>
      <w:rFonts w:ascii="Cambria" w:eastAsia="Calibri" w:hAnsi="Cambria" w:cs="Times New Roman"/>
      <w:b/>
      <w:bCs/>
      <w:i/>
      <w:iCs/>
      <w:color w:val="4F81BD"/>
      <w:sz w:val="20"/>
      <w:szCs w:val="20"/>
      <w:lang w:eastAsia="ar-SA"/>
    </w:rPr>
  </w:style>
  <w:style w:type="paragraph" w:styleId="5">
    <w:name w:val="heading 5"/>
    <w:basedOn w:val="a"/>
    <w:next w:val="a"/>
    <w:link w:val="50"/>
    <w:qFormat/>
    <w:locked/>
    <w:rsid w:val="00517B8B"/>
    <w:pPr>
      <w:suppressAutoHyphens/>
      <w:spacing w:before="240" w:after="60" w:line="240" w:lineRule="auto"/>
      <w:outlineLvl w:val="4"/>
    </w:pPr>
    <w:rPr>
      <w:rFonts w:ascii="Times New Roman" w:eastAsia="Calibri" w:hAnsi="Times New Roman" w:cs="Times New Roman"/>
      <w:b/>
      <w:bCs/>
      <w:i/>
      <w:iCs/>
      <w:sz w:val="26"/>
      <w:szCs w:val="26"/>
      <w:lang w:eastAsia="ar-SA"/>
    </w:rPr>
  </w:style>
  <w:style w:type="paragraph" w:styleId="6">
    <w:name w:val="heading 6"/>
    <w:basedOn w:val="a"/>
    <w:next w:val="a"/>
    <w:link w:val="60"/>
    <w:qFormat/>
    <w:locked/>
    <w:rsid w:val="00517B8B"/>
    <w:pPr>
      <w:keepNext/>
      <w:suppressAutoHyphens/>
      <w:spacing w:after="0" w:line="240" w:lineRule="auto"/>
      <w:ind w:left="3903" w:hanging="180"/>
      <w:jc w:val="center"/>
      <w:outlineLvl w:val="5"/>
    </w:pPr>
    <w:rPr>
      <w:rFonts w:ascii="Times New Roman" w:eastAsia="Calibri" w:hAnsi="Times New Roman" w:cs="Times New Roman"/>
      <w:b/>
      <w:bCs/>
      <w:sz w:val="24"/>
      <w:szCs w:val="24"/>
      <w:lang w:eastAsia="ar-SA"/>
    </w:rPr>
  </w:style>
  <w:style w:type="paragraph" w:styleId="7">
    <w:name w:val="heading 7"/>
    <w:basedOn w:val="a"/>
    <w:next w:val="a"/>
    <w:link w:val="70"/>
    <w:qFormat/>
    <w:locked/>
    <w:rsid w:val="00517B8B"/>
    <w:pPr>
      <w:keepNext/>
      <w:suppressAutoHyphens/>
      <w:spacing w:after="0" w:line="240" w:lineRule="auto"/>
      <w:jc w:val="right"/>
      <w:outlineLvl w:val="6"/>
    </w:pPr>
    <w:rPr>
      <w:rFonts w:ascii="Times New Roman" w:eastAsia="Calibri" w:hAnsi="Times New Roman" w:cs="Times New Roman"/>
      <w:b/>
      <w:bCs/>
      <w:i/>
      <w:iCs/>
      <w:color w:val="FF0000"/>
      <w:sz w:val="24"/>
      <w:szCs w:val="24"/>
      <w:lang w:eastAsia="ar-SA"/>
    </w:rPr>
  </w:style>
  <w:style w:type="paragraph" w:styleId="8">
    <w:name w:val="heading 8"/>
    <w:basedOn w:val="a"/>
    <w:next w:val="a"/>
    <w:link w:val="80"/>
    <w:qFormat/>
    <w:locked/>
    <w:rsid w:val="00517B8B"/>
    <w:pPr>
      <w:keepNext/>
      <w:keepLines/>
      <w:suppressAutoHyphens/>
      <w:spacing w:before="200" w:after="0" w:line="240" w:lineRule="auto"/>
      <w:ind w:left="6466" w:hanging="360"/>
      <w:jc w:val="both"/>
      <w:outlineLvl w:val="7"/>
    </w:pPr>
    <w:rPr>
      <w:rFonts w:ascii="Cambria" w:eastAsia="Calibri" w:hAnsi="Cambria" w:cs="Times New Roman"/>
      <w:color w:val="404040"/>
      <w:sz w:val="20"/>
      <w:szCs w:val="20"/>
      <w:lang w:eastAsia="ar-SA"/>
    </w:rPr>
  </w:style>
  <w:style w:type="paragraph" w:styleId="9">
    <w:name w:val="heading 9"/>
    <w:basedOn w:val="a"/>
    <w:next w:val="a"/>
    <w:link w:val="90"/>
    <w:qFormat/>
    <w:locked/>
    <w:rsid w:val="00517B8B"/>
    <w:pPr>
      <w:keepNext/>
      <w:suppressAutoHyphens/>
      <w:spacing w:after="0" w:line="240" w:lineRule="auto"/>
      <w:ind w:left="72"/>
      <w:jc w:val="center"/>
      <w:outlineLvl w:val="8"/>
    </w:pPr>
    <w:rPr>
      <w:rFonts w:ascii="Times New Roman" w:eastAsia="Calibri" w:hAnsi="Times New Roman" w:cs="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alloon Text"/>
    <w:basedOn w:val="a"/>
    <w:link w:val="a4"/>
    <w:rsid w:val="00203740"/>
    <w:pPr>
      <w:spacing w:after="0" w:line="240" w:lineRule="auto"/>
    </w:pPr>
    <w:rPr>
      <w:rFonts w:ascii="Tahoma" w:hAnsi="Tahoma" w:cs="Tahoma"/>
      <w:sz w:val="16"/>
      <w:szCs w:val="16"/>
    </w:rPr>
  </w:style>
  <w:style w:type="character" w:customStyle="1" w:styleId="a4">
    <w:name w:val="Текст выноски Знак"/>
    <w:basedOn w:val="a0"/>
    <w:link w:val="a3"/>
    <w:locked/>
    <w:rsid w:val="00203740"/>
    <w:rPr>
      <w:rFonts w:ascii="Tahoma" w:hAnsi="Tahoma" w:cs="Tahoma"/>
      <w:sz w:val="16"/>
      <w:szCs w:val="16"/>
    </w:rPr>
  </w:style>
  <w:style w:type="table" w:styleId="a5">
    <w:name w:val="Table Grid"/>
    <w:basedOn w:val="a1"/>
    <w:uiPriority w:val="59"/>
    <w:rsid w:val="001E246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qFormat/>
    <w:rsid w:val="00461A14"/>
    <w:rPr>
      <w:rFonts w:cs="Calibri"/>
      <w:sz w:val="22"/>
      <w:szCs w:val="22"/>
    </w:rPr>
  </w:style>
  <w:style w:type="paragraph" w:styleId="a7">
    <w:name w:val="Body Text"/>
    <w:basedOn w:val="a"/>
    <w:link w:val="a8"/>
    <w:rsid w:val="0020756B"/>
    <w:pPr>
      <w:spacing w:after="0" w:line="240" w:lineRule="auto"/>
      <w:jc w:val="both"/>
    </w:pPr>
    <w:rPr>
      <w:b/>
      <w:bCs/>
      <w:sz w:val="24"/>
      <w:szCs w:val="24"/>
      <w:lang w:val="en-US"/>
    </w:rPr>
  </w:style>
  <w:style w:type="character" w:customStyle="1" w:styleId="a8">
    <w:name w:val="Основной текст Знак"/>
    <w:basedOn w:val="a0"/>
    <w:link w:val="a7"/>
    <w:uiPriority w:val="99"/>
    <w:locked/>
    <w:rsid w:val="00FC4F1F"/>
  </w:style>
  <w:style w:type="paragraph" w:customStyle="1" w:styleId="ConsNonformat">
    <w:name w:val="ConsNonformat"/>
    <w:link w:val="ConsNonformat0"/>
    <w:rsid w:val="00AB509A"/>
    <w:pPr>
      <w:widowControl w:val="0"/>
      <w:autoSpaceDE w:val="0"/>
      <w:autoSpaceDN w:val="0"/>
      <w:adjustRightInd w:val="0"/>
    </w:pPr>
    <w:rPr>
      <w:rFonts w:ascii="Courier New" w:hAnsi="Courier New" w:cs="Courier New"/>
    </w:rPr>
  </w:style>
  <w:style w:type="paragraph" w:customStyle="1" w:styleId="11">
    <w:name w:val="Без интервала1"/>
    <w:rsid w:val="001E6604"/>
    <w:rPr>
      <w:rFonts w:cs="Calibri"/>
      <w:sz w:val="22"/>
      <w:szCs w:val="22"/>
    </w:rPr>
  </w:style>
  <w:style w:type="paragraph" w:customStyle="1" w:styleId="21">
    <w:name w:val="Без интервала2"/>
    <w:rsid w:val="00875AEF"/>
    <w:rPr>
      <w:rFonts w:cs="Calibri"/>
      <w:sz w:val="22"/>
      <w:szCs w:val="22"/>
    </w:rPr>
  </w:style>
  <w:style w:type="paragraph" w:customStyle="1" w:styleId="31">
    <w:name w:val="Без интервала3"/>
    <w:rsid w:val="007C3324"/>
    <w:rPr>
      <w:rFonts w:cs="Calibri"/>
      <w:sz w:val="22"/>
      <w:szCs w:val="22"/>
    </w:rPr>
  </w:style>
  <w:style w:type="character" w:customStyle="1" w:styleId="10">
    <w:name w:val="Заголовок 1 Знак"/>
    <w:basedOn w:val="a0"/>
    <w:link w:val="1"/>
    <w:rsid w:val="000E05EA"/>
    <w:rPr>
      <w:rFonts w:ascii="Arial" w:hAnsi="Arial" w:cs="Arial"/>
      <w:b/>
      <w:bCs/>
      <w:kern w:val="32"/>
      <w:sz w:val="32"/>
      <w:szCs w:val="32"/>
    </w:rPr>
  </w:style>
  <w:style w:type="character" w:customStyle="1" w:styleId="20">
    <w:name w:val="Заголовок 2 Знак"/>
    <w:basedOn w:val="a0"/>
    <w:link w:val="2"/>
    <w:rsid w:val="000E05EA"/>
    <w:rPr>
      <w:rFonts w:ascii="Times New Roman" w:hAnsi="Times New Roman"/>
      <w:sz w:val="40"/>
      <w:szCs w:val="40"/>
      <w:lang w:val="en-US"/>
    </w:rPr>
  </w:style>
  <w:style w:type="character" w:customStyle="1" w:styleId="30">
    <w:name w:val="Заголовок 3 Знак"/>
    <w:basedOn w:val="a0"/>
    <w:link w:val="3"/>
    <w:rsid w:val="00517B8B"/>
    <w:rPr>
      <w:rFonts w:ascii="Arial" w:eastAsia="Calibri" w:hAnsi="Arial"/>
      <w:sz w:val="24"/>
      <w:szCs w:val="24"/>
      <w:lang w:val="en-US" w:eastAsia="ar-SA"/>
    </w:rPr>
  </w:style>
  <w:style w:type="character" w:customStyle="1" w:styleId="40">
    <w:name w:val="Заголовок 4 Знак"/>
    <w:basedOn w:val="a0"/>
    <w:link w:val="4"/>
    <w:rsid w:val="00517B8B"/>
    <w:rPr>
      <w:rFonts w:ascii="Cambria" w:eastAsia="Calibri" w:hAnsi="Cambria"/>
      <w:b/>
      <w:bCs/>
      <w:i/>
      <w:iCs/>
      <w:color w:val="4F81BD"/>
      <w:lang w:eastAsia="ar-SA"/>
    </w:rPr>
  </w:style>
  <w:style w:type="character" w:customStyle="1" w:styleId="50">
    <w:name w:val="Заголовок 5 Знак"/>
    <w:basedOn w:val="a0"/>
    <w:link w:val="5"/>
    <w:rsid w:val="00517B8B"/>
    <w:rPr>
      <w:rFonts w:ascii="Times New Roman" w:eastAsia="Calibri" w:hAnsi="Times New Roman"/>
      <w:b/>
      <w:bCs/>
      <w:i/>
      <w:iCs/>
      <w:sz w:val="26"/>
      <w:szCs w:val="26"/>
      <w:lang w:eastAsia="ar-SA"/>
    </w:rPr>
  </w:style>
  <w:style w:type="character" w:customStyle="1" w:styleId="60">
    <w:name w:val="Заголовок 6 Знак"/>
    <w:basedOn w:val="a0"/>
    <w:link w:val="6"/>
    <w:rsid w:val="00517B8B"/>
    <w:rPr>
      <w:rFonts w:ascii="Times New Roman" w:eastAsia="Calibri" w:hAnsi="Times New Roman"/>
      <w:b/>
      <w:bCs/>
      <w:sz w:val="24"/>
      <w:szCs w:val="24"/>
      <w:lang w:eastAsia="ar-SA"/>
    </w:rPr>
  </w:style>
  <w:style w:type="character" w:customStyle="1" w:styleId="70">
    <w:name w:val="Заголовок 7 Знак"/>
    <w:basedOn w:val="a0"/>
    <w:link w:val="7"/>
    <w:rsid w:val="00517B8B"/>
    <w:rPr>
      <w:rFonts w:ascii="Times New Roman" w:eastAsia="Calibri" w:hAnsi="Times New Roman"/>
      <w:b/>
      <w:bCs/>
      <w:i/>
      <w:iCs/>
      <w:color w:val="FF0000"/>
      <w:sz w:val="24"/>
      <w:szCs w:val="24"/>
      <w:lang w:eastAsia="ar-SA"/>
    </w:rPr>
  </w:style>
  <w:style w:type="character" w:customStyle="1" w:styleId="80">
    <w:name w:val="Заголовок 8 Знак"/>
    <w:basedOn w:val="a0"/>
    <w:link w:val="8"/>
    <w:rsid w:val="00517B8B"/>
    <w:rPr>
      <w:rFonts w:ascii="Cambria" w:eastAsia="Calibri" w:hAnsi="Cambria"/>
      <w:color w:val="404040"/>
      <w:lang w:eastAsia="ar-SA"/>
    </w:rPr>
  </w:style>
  <w:style w:type="character" w:customStyle="1" w:styleId="90">
    <w:name w:val="Заголовок 9 Знак"/>
    <w:basedOn w:val="a0"/>
    <w:link w:val="9"/>
    <w:rsid w:val="00517B8B"/>
    <w:rPr>
      <w:rFonts w:ascii="Times New Roman" w:eastAsia="Calibri" w:hAnsi="Times New Roman"/>
      <w:b/>
      <w:bCs/>
      <w:sz w:val="24"/>
      <w:szCs w:val="24"/>
      <w:lang w:eastAsia="ar-SA"/>
    </w:rPr>
  </w:style>
  <w:style w:type="character" w:customStyle="1" w:styleId="a9">
    <w:name w:val="Гипертекстовая ссылка"/>
    <w:rsid w:val="00517B8B"/>
    <w:rPr>
      <w:rFonts w:cs="Times New Roman"/>
      <w:color w:val="106BBE"/>
    </w:rPr>
  </w:style>
  <w:style w:type="paragraph" w:styleId="aa">
    <w:name w:val="footnote text"/>
    <w:aliases w:val="Текст сноски-FN,Footnote Text Char Знак Знак,Footnote Text Char Знак"/>
    <w:basedOn w:val="a"/>
    <w:link w:val="ab"/>
    <w:unhideWhenUsed/>
    <w:rsid w:val="00517B8B"/>
    <w:pPr>
      <w:spacing w:after="0" w:line="240" w:lineRule="auto"/>
    </w:pPr>
    <w:rPr>
      <w:rFonts w:cs="Times New Roman"/>
      <w:sz w:val="20"/>
      <w:szCs w:val="20"/>
    </w:rPr>
  </w:style>
  <w:style w:type="character" w:customStyle="1" w:styleId="ab">
    <w:name w:val="Текст сноски Знак"/>
    <w:aliases w:val="Текст сноски-FN Знак,Footnote Text Char Знак Знак Знак,Footnote Text Char Знак Знак1"/>
    <w:basedOn w:val="a0"/>
    <w:link w:val="aa"/>
    <w:rsid w:val="00517B8B"/>
  </w:style>
  <w:style w:type="character" w:styleId="ac">
    <w:name w:val="footnote reference"/>
    <w:semiHidden/>
    <w:unhideWhenUsed/>
    <w:rsid w:val="00517B8B"/>
    <w:rPr>
      <w:vertAlign w:val="superscript"/>
    </w:rPr>
  </w:style>
  <w:style w:type="character" w:styleId="ad">
    <w:name w:val="Hyperlink"/>
    <w:unhideWhenUsed/>
    <w:rsid w:val="00517B8B"/>
    <w:rPr>
      <w:color w:val="0000FF"/>
      <w:u w:val="single"/>
    </w:rPr>
  </w:style>
  <w:style w:type="character" w:customStyle="1" w:styleId="blk">
    <w:name w:val="blk"/>
    <w:basedOn w:val="a0"/>
    <w:rsid w:val="00517B8B"/>
  </w:style>
  <w:style w:type="character" w:customStyle="1" w:styleId="apple-converted-space">
    <w:name w:val="apple-converted-space"/>
    <w:basedOn w:val="a0"/>
    <w:rsid w:val="00517B8B"/>
  </w:style>
  <w:style w:type="paragraph" w:customStyle="1" w:styleId="Style4">
    <w:name w:val="Style4"/>
    <w:basedOn w:val="a"/>
    <w:uiPriority w:val="99"/>
    <w:semiHidden/>
    <w:rsid w:val="00517B8B"/>
    <w:pPr>
      <w:widowControl w:val="0"/>
      <w:autoSpaceDE w:val="0"/>
      <w:autoSpaceDN w:val="0"/>
      <w:adjustRightInd w:val="0"/>
      <w:spacing w:after="0" w:line="338" w:lineRule="exact"/>
    </w:pPr>
    <w:rPr>
      <w:rFonts w:ascii="Times New Roman" w:hAnsi="Times New Roman" w:cs="Times New Roman"/>
      <w:sz w:val="24"/>
      <w:szCs w:val="24"/>
    </w:rPr>
  </w:style>
  <w:style w:type="character" w:customStyle="1" w:styleId="FontStyle23">
    <w:name w:val="Font Style23"/>
    <w:rsid w:val="00517B8B"/>
    <w:rPr>
      <w:rFonts w:ascii="Times New Roman" w:hAnsi="Times New Roman" w:cs="Times New Roman" w:hint="default"/>
      <w:sz w:val="26"/>
      <w:szCs w:val="26"/>
    </w:rPr>
  </w:style>
  <w:style w:type="paragraph" w:styleId="32">
    <w:name w:val="Body Text 3"/>
    <w:basedOn w:val="a"/>
    <w:link w:val="33"/>
    <w:rsid w:val="00517B8B"/>
    <w:pPr>
      <w:spacing w:after="120" w:line="240" w:lineRule="auto"/>
    </w:pPr>
    <w:rPr>
      <w:rFonts w:ascii="Times New Roman" w:hAnsi="Times New Roman" w:cs="Times New Roman"/>
      <w:sz w:val="16"/>
      <w:szCs w:val="16"/>
    </w:rPr>
  </w:style>
  <w:style w:type="character" w:customStyle="1" w:styleId="33">
    <w:name w:val="Основной текст 3 Знак"/>
    <w:basedOn w:val="a0"/>
    <w:link w:val="32"/>
    <w:rsid w:val="00517B8B"/>
    <w:rPr>
      <w:rFonts w:ascii="Times New Roman" w:hAnsi="Times New Roman"/>
      <w:sz w:val="16"/>
      <w:szCs w:val="16"/>
    </w:rPr>
  </w:style>
  <w:style w:type="paragraph" w:styleId="22">
    <w:name w:val="Body Text 2"/>
    <w:basedOn w:val="a"/>
    <w:link w:val="23"/>
    <w:rsid w:val="00517B8B"/>
    <w:pPr>
      <w:spacing w:after="120" w:line="480" w:lineRule="auto"/>
    </w:pPr>
    <w:rPr>
      <w:rFonts w:ascii="Times New Roman" w:hAnsi="Times New Roman" w:cs="Times New Roman"/>
      <w:sz w:val="20"/>
      <w:szCs w:val="20"/>
    </w:rPr>
  </w:style>
  <w:style w:type="character" w:customStyle="1" w:styleId="23">
    <w:name w:val="Основной текст 2 Знак"/>
    <w:basedOn w:val="a0"/>
    <w:link w:val="22"/>
    <w:rsid w:val="00517B8B"/>
    <w:rPr>
      <w:rFonts w:ascii="Times New Roman" w:hAnsi="Times New Roman"/>
    </w:rPr>
  </w:style>
  <w:style w:type="character" w:customStyle="1" w:styleId="ae">
    <w:name w:val="Текст примечания Знак"/>
    <w:link w:val="af"/>
    <w:semiHidden/>
    <w:rsid w:val="00517B8B"/>
    <w:rPr>
      <w:rFonts w:ascii="Times New Roman" w:hAnsi="Times New Roman"/>
    </w:rPr>
  </w:style>
  <w:style w:type="paragraph" w:styleId="af">
    <w:name w:val="annotation text"/>
    <w:basedOn w:val="a"/>
    <w:link w:val="ae"/>
    <w:semiHidden/>
    <w:rsid w:val="00517B8B"/>
    <w:pPr>
      <w:spacing w:after="0" w:line="240" w:lineRule="auto"/>
    </w:pPr>
    <w:rPr>
      <w:rFonts w:ascii="Times New Roman" w:hAnsi="Times New Roman" w:cs="Times New Roman"/>
      <w:sz w:val="20"/>
      <w:szCs w:val="20"/>
    </w:rPr>
  </w:style>
  <w:style w:type="character" w:customStyle="1" w:styleId="12">
    <w:name w:val="Текст примечания Знак1"/>
    <w:basedOn w:val="a0"/>
    <w:uiPriority w:val="99"/>
    <w:semiHidden/>
    <w:rsid w:val="00517B8B"/>
    <w:rPr>
      <w:rFonts w:cs="Calibri"/>
    </w:rPr>
  </w:style>
  <w:style w:type="paragraph" w:customStyle="1" w:styleId="41">
    <w:name w:val="Без интервала4"/>
    <w:rsid w:val="00517B8B"/>
    <w:rPr>
      <w:sz w:val="22"/>
      <w:szCs w:val="22"/>
    </w:rPr>
  </w:style>
  <w:style w:type="paragraph" w:customStyle="1" w:styleId="af0">
    <w:name w:val="Знак"/>
    <w:basedOn w:val="a"/>
    <w:rsid w:val="00517B8B"/>
    <w:pPr>
      <w:spacing w:after="160" w:line="240" w:lineRule="exact"/>
    </w:pPr>
    <w:rPr>
      <w:rFonts w:ascii="Verdana" w:hAnsi="Verdana" w:cs="Times New Roman"/>
      <w:sz w:val="20"/>
      <w:szCs w:val="20"/>
      <w:lang w:val="en-US"/>
    </w:rPr>
  </w:style>
  <w:style w:type="paragraph" w:customStyle="1" w:styleId="ConsPlusNormal">
    <w:name w:val="ConsPlusNormal"/>
    <w:link w:val="ConsPlusNormal0"/>
    <w:rsid w:val="00517B8B"/>
    <w:pPr>
      <w:widowControl w:val="0"/>
      <w:autoSpaceDE w:val="0"/>
      <w:autoSpaceDN w:val="0"/>
      <w:adjustRightInd w:val="0"/>
      <w:ind w:firstLine="720"/>
    </w:pPr>
    <w:rPr>
      <w:rFonts w:ascii="Times New Roman" w:hAnsi="Times New Roman"/>
      <w:sz w:val="24"/>
      <w:szCs w:val="24"/>
    </w:rPr>
  </w:style>
  <w:style w:type="paragraph" w:customStyle="1" w:styleId="contentheader2cols">
    <w:name w:val="contentheader2cols"/>
    <w:basedOn w:val="a"/>
    <w:uiPriority w:val="99"/>
    <w:rsid w:val="00517B8B"/>
    <w:pPr>
      <w:spacing w:before="80" w:after="0" w:line="240" w:lineRule="auto"/>
      <w:ind w:left="400"/>
    </w:pPr>
    <w:rPr>
      <w:rFonts w:ascii="Times New Roman" w:eastAsia="Arial Unicode MS" w:hAnsi="Times New Roman" w:cs="Times New Roman"/>
      <w:b/>
      <w:bCs/>
      <w:color w:val="3560A7"/>
      <w:sz w:val="34"/>
      <w:szCs w:val="34"/>
    </w:rPr>
  </w:style>
  <w:style w:type="paragraph" w:customStyle="1" w:styleId="13">
    <w:name w:val="Верхний колонтитул1"/>
    <w:basedOn w:val="a"/>
    <w:rsid w:val="00517B8B"/>
    <w:pPr>
      <w:spacing w:after="0" w:line="240" w:lineRule="auto"/>
      <w:ind w:left="400"/>
      <w:jc w:val="center"/>
    </w:pPr>
    <w:rPr>
      <w:rFonts w:ascii="Arial" w:eastAsia="Arial Unicode MS" w:hAnsi="Arial" w:cs="Arial"/>
      <w:b/>
      <w:bCs/>
      <w:color w:val="3560A7"/>
      <w:sz w:val="28"/>
      <w:szCs w:val="28"/>
    </w:rPr>
  </w:style>
  <w:style w:type="paragraph" w:customStyle="1" w:styleId="14">
    <w:name w:val="нум список 1"/>
    <w:basedOn w:val="a"/>
    <w:rsid w:val="00517B8B"/>
    <w:pPr>
      <w:tabs>
        <w:tab w:val="left" w:pos="360"/>
      </w:tabs>
      <w:spacing w:before="120" w:after="120" w:line="240" w:lineRule="auto"/>
      <w:jc w:val="both"/>
    </w:pPr>
    <w:rPr>
      <w:rFonts w:ascii="Times New Roman" w:hAnsi="Times New Roman" w:cs="Times New Roman"/>
      <w:sz w:val="24"/>
      <w:szCs w:val="20"/>
      <w:lang w:eastAsia="ar-SA"/>
    </w:rPr>
  </w:style>
  <w:style w:type="paragraph" w:customStyle="1" w:styleId="15">
    <w:name w:val="марк список 1"/>
    <w:basedOn w:val="a"/>
    <w:rsid w:val="00517B8B"/>
    <w:pPr>
      <w:tabs>
        <w:tab w:val="left" w:pos="360"/>
      </w:tabs>
      <w:spacing w:before="120" w:after="120" w:line="240" w:lineRule="auto"/>
      <w:jc w:val="both"/>
    </w:pPr>
    <w:rPr>
      <w:rFonts w:ascii="Times New Roman" w:hAnsi="Times New Roman" w:cs="Times New Roman"/>
      <w:sz w:val="24"/>
      <w:szCs w:val="20"/>
      <w:lang w:eastAsia="ar-SA"/>
    </w:rPr>
  </w:style>
  <w:style w:type="paragraph" w:customStyle="1" w:styleId="ConsPlusTitle">
    <w:name w:val="ConsPlusTitle"/>
    <w:rsid w:val="00517B8B"/>
    <w:pPr>
      <w:widowControl w:val="0"/>
      <w:autoSpaceDE w:val="0"/>
      <w:autoSpaceDN w:val="0"/>
      <w:adjustRightInd w:val="0"/>
    </w:pPr>
    <w:rPr>
      <w:rFonts w:ascii="Arial" w:hAnsi="Arial" w:cs="Arial"/>
      <w:b/>
      <w:bCs/>
    </w:rPr>
  </w:style>
  <w:style w:type="paragraph" w:customStyle="1" w:styleId="ConsPlusNonformat">
    <w:name w:val="ConsPlusNonformat"/>
    <w:link w:val="ConsPlusNonformat0"/>
    <w:rsid w:val="00517B8B"/>
    <w:pPr>
      <w:widowControl w:val="0"/>
      <w:autoSpaceDE w:val="0"/>
      <w:autoSpaceDN w:val="0"/>
      <w:adjustRightInd w:val="0"/>
    </w:pPr>
    <w:rPr>
      <w:rFonts w:ascii="Courier New" w:hAnsi="Courier New" w:cs="Courier New"/>
    </w:rPr>
  </w:style>
  <w:style w:type="paragraph" w:customStyle="1" w:styleId="16">
    <w:name w:val="Абзац списка1"/>
    <w:basedOn w:val="a"/>
    <w:rsid w:val="00517B8B"/>
    <w:pPr>
      <w:spacing w:after="0" w:line="240" w:lineRule="auto"/>
      <w:ind w:left="720"/>
    </w:pPr>
    <w:rPr>
      <w:rFonts w:ascii="Times New Roman" w:hAnsi="Times New Roman" w:cs="Times New Roman"/>
      <w:sz w:val="24"/>
      <w:szCs w:val="24"/>
    </w:rPr>
  </w:style>
  <w:style w:type="paragraph" w:styleId="af1">
    <w:name w:val="List Paragraph"/>
    <w:basedOn w:val="a"/>
    <w:uiPriority w:val="34"/>
    <w:qFormat/>
    <w:rsid w:val="00517B8B"/>
    <w:pPr>
      <w:spacing w:after="0" w:line="240" w:lineRule="auto"/>
      <w:ind w:left="720"/>
      <w:contextualSpacing/>
    </w:pPr>
    <w:rPr>
      <w:rFonts w:ascii="Times New Roman" w:hAnsi="Times New Roman" w:cs="Times New Roman"/>
      <w:sz w:val="24"/>
      <w:szCs w:val="24"/>
    </w:rPr>
  </w:style>
  <w:style w:type="character" w:customStyle="1" w:styleId="WW8Num1z0">
    <w:name w:val="WW8Num1z0"/>
    <w:rsid w:val="00517B8B"/>
    <w:rPr>
      <w:rFonts w:ascii="Times New Roman" w:hAnsi="Times New Roman" w:cs="Times New Roman"/>
    </w:rPr>
  </w:style>
  <w:style w:type="character" w:customStyle="1" w:styleId="WW8Num2z0">
    <w:name w:val="WW8Num2z0"/>
    <w:rsid w:val="00517B8B"/>
    <w:rPr>
      <w:rFonts w:ascii="Symbol" w:hAnsi="Symbol" w:cs="Symbol"/>
      <w:sz w:val="18"/>
    </w:rPr>
  </w:style>
  <w:style w:type="character" w:customStyle="1" w:styleId="WW8Num3z0">
    <w:name w:val="WW8Num3z0"/>
    <w:rsid w:val="00517B8B"/>
    <w:rPr>
      <w:rFonts w:ascii="Symbol" w:hAnsi="Symbol" w:cs="Symbol"/>
      <w:sz w:val="18"/>
    </w:rPr>
  </w:style>
  <w:style w:type="character" w:customStyle="1" w:styleId="WW8Num4z0">
    <w:name w:val="WW8Num4z0"/>
    <w:rsid w:val="00517B8B"/>
    <w:rPr>
      <w:rFonts w:cs="Times New Roman"/>
    </w:rPr>
  </w:style>
  <w:style w:type="character" w:customStyle="1" w:styleId="WW8Num5z0">
    <w:name w:val="WW8Num5z0"/>
    <w:rsid w:val="00517B8B"/>
    <w:rPr>
      <w:rFonts w:cs="Times New Roman"/>
    </w:rPr>
  </w:style>
  <w:style w:type="character" w:customStyle="1" w:styleId="WW8Num6z0">
    <w:name w:val="WW8Num6z0"/>
    <w:rsid w:val="00517B8B"/>
    <w:rPr>
      <w:rFonts w:ascii="Symbol" w:hAnsi="Symbol" w:cs="Symbol"/>
      <w:sz w:val="20"/>
    </w:rPr>
  </w:style>
  <w:style w:type="character" w:customStyle="1" w:styleId="WW8Num6z1">
    <w:name w:val="WW8Num6z1"/>
    <w:rsid w:val="00517B8B"/>
    <w:rPr>
      <w:rFonts w:ascii="Courier New" w:hAnsi="Courier New" w:cs="Courier New"/>
      <w:sz w:val="20"/>
    </w:rPr>
  </w:style>
  <w:style w:type="character" w:customStyle="1" w:styleId="WW8Num6z2">
    <w:name w:val="WW8Num6z2"/>
    <w:rsid w:val="00517B8B"/>
    <w:rPr>
      <w:rFonts w:ascii="Wingdings" w:hAnsi="Wingdings" w:cs="Wingdings"/>
      <w:sz w:val="20"/>
    </w:rPr>
  </w:style>
  <w:style w:type="character" w:customStyle="1" w:styleId="WW8Num7z0">
    <w:name w:val="WW8Num7z0"/>
    <w:rsid w:val="00517B8B"/>
    <w:rPr>
      <w:rFonts w:cs="Times New Roman"/>
    </w:rPr>
  </w:style>
  <w:style w:type="character" w:customStyle="1" w:styleId="WW8Num8z0">
    <w:name w:val="WW8Num8z0"/>
    <w:rsid w:val="00517B8B"/>
    <w:rPr>
      <w:rFonts w:ascii="Symbol" w:hAnsi="Symbol" w:cs="Symbol"/>
      <w:sz w:val="20"/>
    </w:rPr>
  </w:style>
  <w:style w:type="character" w:customStyle="1" w:styleId="WW8Num8z1">
    <w:name w:val="WW8Num8z1"/>
    <w:rsid w:val="00517B8B"/>
    <w:rPr>
      <w:rFonts w:ascii="Courier New" w:hAnsi="Courier New" w:cs="Courier New"/>
      <w:sz w:val="20"/>
    </w:rPr>
  </w:style>
  <w:style w:type="character" w:customStyle="1" w:styleId="WW8Num8z2">
    <w:name w:val="WW8Num8z2"/>
    <w:rsid w:val="00517B8B"/>
    <w:rPr>
      <w:rFonts w:ascii="Wingdings" w:hAnsi="Wingdings" w:cs="Wingdings"/>
      <w:sz w:val="20"/>
    </w:rPr>
  </w:style>
  <w:style w:type="character" w:customStyle="1" w:styleId="WW8Num10z0">
    <w:name w:val="WW8Num10z0"/>
    <w:rsid w:val="00517B8B"/>
    <w:rPr>
      <w:rFonts w:cs="Times New Roman"/>
    </w:rPr>
  </w:style>
  <w:style w:type="character" w:customStyle="1" w:styleId="WW8Num11z0">
    <w:name w:val="WW8Num11z0"/>
    <w:rsid w:val="00517B8B"/>
    <w:rPr>
      <w:rFonts w:ascii="Symbol" w:hAnsi="Symbol" w:cs="Symbol"/>
      <w:sz w:val="20"/>
    </w:rPr>
  </w:style>
  <w:style w:type="character" w:customStyle="1" w:styleId="WW8Num11z1">
    <w:name w:val="WW8Num11z1"/>
    <w:rsid w:val="00517B8B"/>
    <w:rPr>
      <w:rFonts w:ascii="Courier New" w:hAnsi="Courier New" w:cs="Courier New"/>
      <w:sz w:val="20"/>
    </w:rPr>
  </w:style>
  <w:style w:type="character" w:customStyle="1" w:styleId="WW8Num11z2">
    <w:name w:val="WW8Num11z2"/>
    <w:rsid w:val="00517B8B"/>
    <w:rPr>
      <w:rFonts w:ascii="Wingdings" w:hAnsi="Wingdings" w:cs="Wingdings"/>
      <w:sz w:val="20"/>
    </w:rPr>
  </w:style>
  <w:style w:type="character" w:customStyle="1" w:styleId="WW8Num12z0">
    <w:name w:val="WW8Num12z0"/>
    <w:rsid w:val="00517B8B"/>
    <w:rPr>
      <w:rFonts w:ascii="Symbol" w:hAnsi="Symbol" w:cs="Symbol"/>
      <w:sz w:val="20"/>
    </w:rPr>
  </w:style>
  <w:style w:type="character" w:customStyle="1" w:styleId="WW8Num12z1">
    <w:name w:val="WW8Num12z1"/>
    <w:rsid w:val="00517B8B"/>
    <w:rPr>
      <w:rFonts w:ascii="Courier New" w:hAnsi="Courier New" w:cs="Courier New"/>
      <w:sz w:val="20"/>
    </w:rPr>
  </w:style>
  <w:style w:type="character" w:customStyle="1" w:styleId="WW8Num12z2">
    <w:name w:val="WW8Num12z2"/>
    <w:rsid w:val="00517B8B"/>
    <w:rPr>
      <w:rFonts w:ascii="Wingdings" w:hAnsi="Wingdings" w:cs="Wingdings"/>
      <w:sz w:val="20"/>
    </w:rPr>
  </w:style>
  <w:style w:type="character" w:customStyle="1" w:styleId="WW8Num14z0">
    <w:name w:val="WW8Num14z0"/>
    <w:rsid w:val="00517B8B"/>
    <w:rPr>
      <w:rFonts w:ascii="Symbol" w:hAnsi="Symbol" w:cs="Symbol"/>
      <w:sz w:val="20"/>
    </w:rPr>
  </w:style>
  <w:style w:type="character" w:customStyle="1" w:styleId="WW8Num14z1">
    <w:name w:val="WW8Num14z1"/>
    <w:rsid w:val="00517B8B"/>
    <w:rPr>
      <w:rFonts w:ascii="Courier New" w:hAnsi="Courier New" w:cs="Courier New"/>
      <w:sz w:val="20"/>
    </w:rPr>
  </w:style>
  <w:style w:type="character" w:customStyle="1" w:styleId="WW8Num14z2">
    <w:name w:val="WW8Num14z2"/>
    <w:rsid w:val="00517B8B"/>
    <w:rPr>
      <w:rFonts w:ascii="Wingdings" w:hAnsi="Wingdings" w:cs="Wingdings"/>
      <w:sz w:val="20"/>
    </w:rPr>
  </w:style>
  <w:style w:type="character" w:customStyle="1" w:styleId="WW8Num15z0">
    <w:name w:val="WW8Num15z0"/>
    <w:rsid w:val="00517B8B"/>
    <w:rPr>
      <w:rFonts w:cs="Times New Roman"/>
    </w:rPr>
  </w:style>
  <w:style w:type="character" w:customStyle="1" w:styleId="WW8Num16z0">
    <w:name w:val="WW8Num16z0"/>
    <w:rsid w:val="00517B8B"/>
    <w:rPr>
      <w:rFonts w:ascii="Symbol" w:hAnsi="Symbol" w:cs="Symbol"/>
      <w:sz w:val="20"/>
    </w:rPr>
  </w:style>
  <w:style w:type="character" w:customStyle="1" w:styleId="WW8Num16z1">
    <w:name w:val="WW8Num16z1"/>
    <w:rsid w:val="00517B8B"/>
    <w:rPr>
      <w:rFonts w:ascii="Courier New" w:hAnsi="Courier New" w:cs="Courier New"/>
      <w:sz w:val="20"/>
    </w:rPr>
  </w:style>
  <w:style w:type="character" w:customStyle="1" w:styleId="WW8Num16z2">
    <w:name w:val="WW8Num16z2"/>
    <w:rsid w:val="00517B8B"/>
    <w:rPr>
      <w:rFonts w:ascii="Wingdings" w:hAnsi="Wingdings" w:cs="Wingdings"/>
      <w:sz w:val="20"/>
    </w:rPr>
  </w:style>
  <w:style w:type="character" w:customStyle="1" w:styleId="WW8Num17z0">
    <w:name w:val="WW8Num17z0"/>
    <w:rsid w:val="00517B8B"/>
    <w:rPr>
      <w:rFonts w:cs="Times New Roman"/>
    </w:rPr>
  </w:style>
  <w:style w:type="character" w:customStyle="1" w:styleId="WW8Num19z0">
    <w:name w:val="WW8Num19z0"/>
    <w:rsid w:val="00517B8B"/>
    <w:rPr>
      <w:rFonts w:cs="Times New Roman"/>
    </w:rPr>
  </w:style>
  <w:style w:type="character" w:customStyle="1" w:styleId="WW8Num20z0">
    <w:name w:val="WW8Num20z0"/>
    <w:rsid w:val="00517B8B"/>
    <w:rPr>
      <w:u w:val="single"/>
    </w:rPr>
  </w:style>
  <w:style w:type="character" w:customStyle="1" w:styleId="WW8Num21z0">
    <w:name w:val="WW8Num21z0"/>
    <w:rsid w:val="00517B8B"/>
    <w:rPr>
      <w:rFonts w:ascii="Symbol" w:hAnsi="Symbol" w:cs="Symbol"/>
      <w:sz w:val="20"/>
    </w:rPr>
  </w:style>
  <w:style w:type="character" w:customStyle="1" w:styleId="WW8Num21z1">
    <w:name w:val="WW8Num21z1"/>
    <w:rsid w:val="00517B8B"/>
    <w:rPr>
      <w:rFonts w:ascii="Courier New" w:hAnsi="Courier New" w:cs="Courier New"/>
      <w:sz w:val="20"/>
    </w:rPr>
  </w:style>
  <w:style w:type="character" w:customStyle="1" w:styleId="WW8Num21z2">
    <w:name w:val="WW8Num21z2"/>
    <w:rsid w:val="00517B8B"/>
    <w:rPr>
      <w:rFonts w:ascii="Wingdings" w:hAnsi="Wingdings" w:cs="Wingdings"/>
      <w:sz w:val="20"/>
    </w:rPr>
  </w:style>
  <w:style w:type="character" w:customStyle="1" w:styleId="WW8Num22z0">
    <w:name w:val="WW8Num22z0"/>
    <w:rsid w:val="00517B8B"/>
    <w:rPr>
      <w:rFonts w:cs="Times New Roman"/>
    </w:rPr>
  </w:style>
  <w:style w:type="character" w:customStyle="1" w:styleId="WW8Num23z0">
    <w:name w:val="WW8Num23z0"/>
    <w:rsid w:val="00517B8B"/>
    <w:rPr>
      <w:rFonts w:cs="Times New Roman"/>
    </w:rPr>
  </w:style>
  <w:style w:type="character" w:customStyle="1" w:styleId="WW8Num24z0">
    <w:name w:val="WW8Num24z0"/>
    <w:rsid w:val="00517B8B"/>
    <w:rPr>
      <w:rFonts w:cs="Times New Roman"/>
    </w:rPr>
  </w:style>
  <w:style w:type="character" w:customStyle="1" w:styleId="34">
    <w:name w:val="Основной шрифт абзаца3"/>
    <w:rsid w:val="00517B8B"/>
  </w:style>
  <w:style w:type="character" w:customStyle="1" w:styleId="af2">
    <w:name w:val="Название Знак"/>
    <w:uiPriority w:val="99"/>
    <w:rsid w:val="00517B8B"/>
    <w:rPr>
      <w:rFonts w:ascii="Times New Roman" w:hAnsi="Times New Roman" w:cs="Times New Roman"/>
      <w:b/>
      <w:bCs/>
      <w:sz w:val="24"/>
      <w:szCs w:val="24"/>
    </w:rPr>
  </w:style>
  <w:style w:type="character" w:customStyle="1" w:styleId="af3">
    <w:name w:val="Текст Знак"/>
    <w:rsid w:val="00517B8B"/>
    <w:rPr>
      <w:rFonts w:ascii="Courier New" w:hAnsi="Courier New" w:cs="Courier New"/>
      <w:sz w:val="20"/>
      <w:szCs w:val="20"/>
    </w:rPr>
  </w:style>
  <w:style w:type="character" w:customStyle="1" w:styleId="af4">
    <w:name w:val="Основной текст с отступом Знак"/>
    <w:uiPriority w:val="99"/>
    <w:rsid w:val="00517B8B"/>
    <w:rPr>
      <w:rFonts w:cs="Times New Roman"/>
    </w:rPr>
  </w:style>
  <w:style w:type="character" w:customStyle="1" w:styleId="af5">
    <w:name w:val="Верхний колонтитул Знак"/>
    <w:uiPriority w:val="99"/>
    <w:rsid w:val="00517B8B"/>
    <w:rPr>
      <w:rFonts w:cs="Times New Roman"/>
    </w:rPr>
  </w:style>
  <w:style w:type="character" w:customStyle="1" w:styleId="af6">
    <w:name w:val="Нижний колонтитул Знак"/>
    <w:uiPriority w:val="99"/>
    <w:rsid w:val="00517B8B"/>
    <w:rPr>
      <w:rFonts w:cs="Times New Roman"/>
    </w:rPr>
  </w:style>
  <w:style w:type="character" w:customStyle="1" w:styleId="af7">
    <w:name w:val="Цветовое выделение"/>
    <w:rsid w:val="00517B8B"/>
    <w:rPr>
      <w:b/>
      <w:color w:val="26282F"/>
      <w:sz w:val="26"/>
    </w:rPr>
  </w:style>
  <w:style w:type="character" w:customStyle="1" w:styleId="af8">
    <w:name w:val="Символ сноски"/>
    <w:rsid w:val="00517B8B"/>
    <w:rPr>
      <w:rFonts w:cs="Times New Roman"/>
      <w:vertAlign w:val="superscript"/>
    </w:rPr>
  </w:style>
  <w:style w:type="character" w:customStyle="1" w:styleId="af9">
    <w:name w:val="Активная гипертекстовая ссылка"/>
    <w:rsid w:val="00517B8B"/>
    <w:rPr>
      <w:color w:val="106BBE"/>
      <w:sz w:val="26"/>
      <w:u w:val="single"/>
    </w:rPr>
  </w:style>
  <w:style w:type="character" w:customStyle="1" w:styleId="afa">
    <w:name w:val="Выделение для Базового Поиска"/>
    <w:rsid w:val="00517B8B"/>
    <w:rPr>
      <w:color w:val="0058A9"/>
      <w:sz w:val="26"/>
    </w:rPr>
  </w:style>
  <w:style w:type="character" w:customStyle="1" w:styleId="afb">
    <w:name w:val="Выделение для Базового Поиска (курсив)"/>
    <w:rsid w:val="00517B8B"/>
    <w:rPr>
      <w:i/>
      <w:color w:val="0058A9"/>
      <w:sz w:val="26"/>
    </w:rPr>
  </w:style>
  <w:style w:type="character" w:customStyle="1" w:styleId="afc">
    <w:name w:val="Заголовок своего сообщения"/>
    <w:rsid w:val="00517B8B"/>
    <w:rPr>
      <w:color w:val="26282F"/>
      <w:sz w:val="26"/>
    </w:rPr>
  </w:style>
  <w:style w:type="character" w:customStyle="1" w:styleId="afd">
    <w:name w:val="Заголовок чужого сообщения"/>
    <w:rsid w:val="00517B8B"/>
    <w:rPr>
      <w:color w:val="FF0000"/>
      <w:sz w:val="26"/>
    </w:rPr>
  </w:style>
  <w:style w:type="character" w:customStyle="1" w:styleId="afe">
    <w:name w:val="Найденные слова"/>
    <w:rsid w:val="00517B8B"/>
    <w:rPr>
      <w:color w:val="26282F"/>
      <w:sz w:val="26"/>
      <w:shd w:val="clear" w:color="auto" w:fill="FFF580"/>
    </w:rPr>
  </w:style>
  <w:style w:type="character" w:customStyle="1" w:styleId="aff">
    <w:name w:val="Не вступил в силу"/>
    <w:rsid w:val="00517B8B"/>
    <w:rPr>
      <w:color w:val="000000"/>
      <w:sz w:val="26"/>
      <w:shd w:val="clear" w:color="auto" w:fill="D8EDE8"/>
    </w:rPr>
  </w:style>
  <w:style w:type="character" w:customStyle="1" w:styleId="aff0">
    <w:name w:val="Опечатки"/>
    <w:rsid w:val="00517B8B"/>
    <w:rPr>
      <w:color w:val="FF0000"/>
      <w:sz w:val="26"/>
    </w:rPr>
  </w:style>
  <w:style w:type="character" w:customStyle="1" w:styleId="aff1">
    <w:name w:val="Продолжение ссылки"/>
    <w:rsid w:val="00517B8B"/>
  </w:style>
  <w:style w:type="character" w:customStyle="1" w:styleId="aff2">
    <w:name w:val="Сравнение редакций"/>
    <w:rsid w:val="00517B8B"/>
    <w:rPr>
      <w:color w:val="26282F"/>
      <w:sz w:val="26"/>
    </w:rPr>
  </w:style>
  <w:style w:type="character" w:customStyle="1" w:styleId="aff3">
    <w:name w:val="Сравнение редакций. Добавленный фрагмент"/>
    <w:rsid w:val="00517B8B"/>
    <w:rPr>
      <w:color w:val="000000"/>
      <w:shd w:val="clear" w:color="auto" w:fill="C1D7FF"/>
    </w:rPr>
  </w:style>
  <w:style w:type="character" w:customStyle="1" w:styleId="aff4">
    <w:name w:val="Сравнение редакций. Удаленный фрагмент"/>
    <w:rsid w:val="00517B8B"/>
    <w:rPr>
      <w:color w:val="000000"/>
      <w:shd w:val="clear" w:color="auto" w:fill="C4C413"/>
    </w:rPr>
  </w:style>
  <w:style w:type="character" w:customStyle="1" w:styleId="aff5">
    <w:name w:val="Утратил силу"/>
    <w:rsid w:val="00517B8B"/>
    <w:rPr>
      <w:strike/>
      <w:color w:val="666600"/>
      <w:sz w:val="26"/>
    </w:rPr>
  </w:style>
  <w:style w:type="character" w:styleId="aff6">
    <w:name w:val="page number"/>
    <w:uiPriority w:val="99"/>
    <w:rsid w:val="00517B8B"/>
    <w:rPr>
      <w:rFonts w:cs="Times New Roman"/>
    </w:rPr>
  </w:style>
  <w:style w:type="character" w:customStyle="1" w:styleId="24">
    <w:name w:val="Основной текст с отступом 2 Знак"/>
    <w:link w:val="25"/>
    <w:uiPriority w:val="99"/>
    <w:rsid w:val="00517B8B"/>
    <w:rPr>
      <w:rFonts w:ascii="Times New Roman" w:hAnsi="Times New Roman"/>
      <w:iCs/>
      <w:sz w:val="28"/>
      <w:szCs w:val="28"/>
    </w:rPr>
  </w:style>
  <w:style w:type="paragraph" w:styleId="25">
    <w:name w:val="Body Text Indent 2"/>
    <w:basedOn w:val="a"/>
    <w:link w:val="24"/>
    <w:unhideWhenUsed/>
    <w:rsid w:val="00517B8B"/>
    <w:pPr>
      <w:spacing w:after="120" w:line="480" w:lineRule="auto"/>
      <w:ind w:left="283" w:firstLine="709"/>
      <w:jc w:val="both"/>
    </w:pPr>
    <w:rPr>
      <w:rFonts w:ascii="Times New Roman" w:hAnsi="Times New Roman" w:cs="Times New Roman"/>
      <w:iCs/>
      <w:sz w:val="28"/>
      <w:szCs w:val="28"/>
    </w:rPr>
  </w:style>
  <w:style w:type="character" w:customStyle="1" w:styleId="210">
    <w:name w:val="Основной текст с отступом 2 Знак1"/>
    <w:basedOn w:val="a0"/>
    <w:rsid w:val="00517B8B"/>
    <w:rPr>
      <w:rFonts w:cs="Calibri"/>
      <w:sz w:val="22"/>
      <w:szCs w:val="22"/>
    </w:rPr>
  </w:style>
  <w:style w:type="character" w:styleId="aff7">
    <w:name w:val="Strong"/>
    <w:qFormat/>
    <w:locked/>
    <w:rsid w:val="00517B8B"/>
    <w:rPr>
      <w:rFonts w:cs="Times New Roman"/>
      <w:b/>
    </w:rPr>
  </w:style>
  <w:style w:type="character" w:customStyle="1" w:styleId="WW8Num9z0">
    <w:name w:val="WW8Num9z0"/>
    <w:rsid w:val="00517B8B"/>
    <w:rPr>
      <w:rFonts w:ascii="Symbol" w:hAnsi="Symbol" w:cs="Symbol"/>
      <w:sz w:val="20"/>
    </w:rPr>
  </w:style>
  <w:style w:type="character" w:customStyle="1" w:styleId="WW8Num1z2">
    <w:name w:val="WW8Num1z2"/>
    <w:rsid w:val="00517B8B"/>
    <w:rPr>
      <w:rFonts w:ascii="Wingdings" w:hAnsi="Wingdings" w:cs="Wingdings"/>
    </w:rPr>
  </w:style>
  <w:style w:type="character" w:customStyle="1" w:styleId="81">
    <w:name w:val="Знак Знак8"/>
    <w:rsid w:val="00517B8B"/>
    <w:rPr>
      <w:b/>
      <w:i/>
      <w:sz w:val="26"/>
      <w:lang w:val="ru-RU"/>
    </w:rPr>
  </w:style>
  <w:style w:type="character" w:customStyle="1" w:styleId="aff8">
    <w:name w:val="Красная строка Знак"/>
    <w:rsid w:val="00517B8B"/>
    <w:rPr>
      <w:rFonts w:ascii="Times New Roman" w:eastAsia="Times New Roman" w:hAnsi="Times New Roman" w:cs="Times New Roman"/>
      <w:b/>
      <w:sz w:val="24"/>
      <w:szCs w:val="24"/>
      <w:lang w:val="en-US" w:eastAsia="ru-RU"/>
    </w:rPr>
  </w:style>
  <w:style w:type="character" w:customStyle="1" w:styleId="aff9">
    <w:name w:val="Текст концевой сноски Знак"/>
    <w:rsid w:val="00517B8B"/>
    <w:rPr>
      <w:rFonts w:ascii="Times New Roman" w:hAnsi="Times New Roman" w:cs="Times New Roman"/>
      <w:sz w:val="20"/>
      <w:szCs w:val="20"/>
    </w:rPr>
  </w:style>
  <w:style w:type="character" w:customStyle="1" w:styleId="affa">
    <w:name w:val="Символы концевой сноски"/>
    <w:rsid w:val="00517B8B"/>
    <w:rPr>
      <w:rFonts w:cs="Times New Roman"/>
      <w:vertAlign w:val="superscript"/>
    </w:rPr>
  </w:style>
  <w:style w:type="character" w:customStyle="1" w:styleId="affb">
    <w:name w:val="Схема документа Знак"/>
    <w:rsid w:val="00517B8B"/>
    <w:rPr>
      <w:rFonts w:ascii="Tahoma" w:hAnsi="Tahoma" w:cs="Times New Roman"/>
      <w:sz w:val="20"/>
      <w:szCs w:val="20"/>
      <w:shd w:val="clear" w:color="auto" w:fill="000080"/>
    </w:rPr>
  </w:style>
  <w:style w:type="character" w:customStyle="1" w:styleId="apple-style-span">
    <w:name w:val="apple-style-span"/>
    <w:rsid w:val="00517B8B"/>
  </w:style>
  <w:style w:type="character" w:styleId="affc">
    <w:name w:val="Emphasis"/>
    <w:uiPriority w:val="20"/>
    <w:qFormat/>
    <w:locked/>
    <w:rsid w:val="00517B8B"/>
    <w:rPr>
      <w:rFonts w:cs="Times New Roman"/>
      <w:i/>
    </w:rPr>
  </w:style>
  <w:style w:type="character" w:customStyle="1" w:styleId="17">
    <w:name w:val="Текст концевой сноски Знак1"/>
    <w:rsid w:val="00517B8B"/>
    <w:rPr>
      <w:rFonts w:ascii="Arial" w:hAnsi="Arial" w:cs="Arial"/>
      <w:sz w:val="20"/>
    </w:rPr>
  </w:style>
  <w:style w:type="character" w:customStyle="1" w:styleId="35">
    <w:name w:val="Основной текст (3)_"/>
    <w:rsid w:val="00517B8B"/>
    <w:rPr>
      <w:b/>
      <w:sz w:val="26"/>
      <w:shd w:val="clear" w:color="auto" w:fill="FFFFFF"/>
    </w:rPr>
  </w:style>
  <w:style w:type="character" w:customStyle="1" w:styleId="affd">
    <w:name w:val="Основной текст_"/>
    <w:rsid w:val="00517B8B"/>
    <w:rPr>
      <w:sz w:val="26"/>
      <w:shd w:val="clear" w:color="auto" w:fill="FFFFFF"/>
    </w:rPr>
  </w:style>
  <w:style w:type="character" w:customStyle="1" w:styleId="18">
    <w:name w:val="Основной текст1"/>
    <w:rsid w:val="00517B8B"/>
    <w:rPr>
      <w:rFonts w:ascii="Times New Roman" w:hAnsi="Times New Roman" w:cs="Times New Roman"/>
      <w:color w:val="000000"/>
      <w:spacing w:val="0"/>
      <w:w w:val="100"/>
      <w:position w:val="0"/>
      <w:sz w:val="26"/>
      <w:u w:val="single"/>
      <w:shd w:val="clear" w:color="auto" w:fill="FFFFFF"/>
      <w:vertAlign w:val="baseline"/>
      <w:lang w:val="ru-RU"/>
    </w:rPr>
  </w:style>
  <w:style w:type="character" w:customStyle="1" w:styleId="Absatz-Standardschriftart">
    <w:name w:val="Absatz-Standardschriftart"/>
    <w:rsid w:val="00517B8B"/>
  </w:style>
  <w:style w:type="character" w:customStyle="1" w:styleId="WW8Num13z0">
    <w:name w:val="WW8Num13z0"/>
    <w:rsid w:val="00517B8B"/>
    <w:rPr>
      <w:rFonts w:ascii="Times New Roman" w:hAnsi="Times New Roman" w:cs="Times New Roman"/>
    </w:rPr>
  </w:style>
  <w:style w:type="character" w:customStyle="1" w:styleId="26">
    <w:name w:val="Основной шрифт абзаца2"/>
    <w:rsid w:val="00517B8B"/>
  </w:style>
  <w:style w:type="character" w:customStyle="1" w:styleId="61">
    <w:name w:val="Знак Знак6"/>
    <w:rsid w:val="00517B8B"/>
    <w:rPr>
      <w:rFonts w:ascii="Arial" w:hAnsi="Arial" w:cs="Arial"/>
      <w:b/>
      <w:sz w:val="28"/>
      <w:lang w:val="ru-RU"/>
    </w:rPr>
  </w:style>
  <w:style w:type="character" w:customStyle="1" w:styleId="WW-Absatz-Standardschriftart">
    <w:name w:val="WW-Absatz-Standardschriftart"/>
    <w:rsid w:val="00517B8B"/>
  </w:style>
  <w:style w:type="character" w:customStyle="1" w:styleId="WW-Absatz-Standardschriftart1">
    <w:name w:val="WW-Absatz-Standardschriftart1"/>
    <w:rsid w:val="00517B8B"/>
  </w:style>
  <w:style w:type="character" w:customStyle="1" w:styleId="WW-Absatz-Standardschriftart11">
    <w:name w:val="WW-Absatz-Standardschriftart11"/>
    <w:rsid w:val="00517B8B"/>
  </w:style>
  <w:style w:type="character" w:customStyle="1" w:styleId="WW-Absatz-Standardschriftart111">
    <w:name w:val="WW-Absatz-Standardschriftart111"/>
    <w:rsid w:val="00517B8B"/>
  </w:style>
  <w:style w:type="character" w:customStyle="1" w:styleId="19">
    <w:name w:val="Основной шрифт абзаца1"/>
    <w:rsid w:val="00517B8B"/>
  </w:style>
  <w:style w:type="character" w:customStyle="1" w:styleId="42">
    <w:name w:val="Знак Знак4"/>
    <w:rsid w:val="00517B8B"/>
    <w:rPr>
      <w:sz w:val="24"/>
      <w:lang w:val="ru-RU"/>
    </w:rPr>
  </w:style>
  <w:style w:type="character" w:customStyle="1" w:styleId="51">
    <w:name w:val="Знак Знак5"/>
    <w:rsid w:val="00517B8B"/>
    <w:rPr>
      <w:sz w:val="24"/>
      <w:lang w:val="ru-RU"/>
    </w:rPr>
  </w:style>
  <w:style w:type="character" w:customStyle="1" w:styleId="36">
    <w:name w:val="Знак Знак3"/>
    <w:rsid w:val="00517B8B"/>
    <w:rPr>
      <w:sz w:val="28"/>
      <w:lang w:val="ru-RU"/>
    </w:rPr>
  </w:style>
  <w:style w:type="character" w:customStyle="1" w:styleId="27">
    <w:name w:val="Знак Знак2"/>
    <w:rsid w:val="00517B8B"/>
    <w:rPr>
      <w:sz w:val="28"/>
      <w:lang w:val="ru-RU"/>
    </w:rPr>
  </w:style>
  <w:style w:type="character" w:customStyle="1" w:styleId="1a">
    <w:name w:val="Знак Знак1"/>
    <w:rsid w:val="00517B8B"/>
    <w:rPr>
      <w:b/>
      <w:sz w:val="24"/>
      <w:lang w:val="ru-RU"/>
    </w:rPr>
  </w:style>
  <w:style w:type="character" w:customStyle="1" w:styleId="affe">
    <w:name w:val="Подзаголовок Знак"/>
    <w:rsid w:val="00517B8B"/>
    <w:rPr>
      <w:rFonts w:ascii="Times New Roman" w:hAnsi="Times New Roman" w:cs="Times New Roman"/>
      <w:b/>
      <w:sz w:val="20"/>
      <w:szCs w:val="20"/>
    </w:rPr>
  </w:style>
  <w:style w:type="character" w:customStyle="1" w:styleId="NoSpacingChar">
    <w:name w:val="No Spacing Char"/>
    <w:rsid w:val="00517B8B"/>
    <w:rPr>
      <w:rFonts w:eastAsia="Times New Roman"/>
      <w:sz w:val="22"/>
      <w:lang w:val="ru-RU" w:eastAsia="ar-SA" w:bidi="ar-SA"/>
    </w:rPr>
  </w:style>
  <w:style w:type="character" w:customStyle="1" w:styleId="FontStyle22">
    <w:name w:val="Font Style22"/>
    <w:rsid w:val="00517B8B"/>
    <w:rPr>
      <w:rFonts w:ascii="Times New Roman" w:hAnsi="Times New Roman" w:cs="Times New Roman"/>
      <w:color w:val="000000"/>
      <w:sz w:val="26"/>
    </w:rPr>
  </w:style>
  <w:style w:type="paragraph" w:customStyle="1" w:styleId="afff">
    <w:name w:val="Заголовок"/>
    <w:basedOn w:val="afff0"/>
    <w:next w:val="a"/>
    <w:rsid w:val="00517B8B"/>
    <w:rPr>
      <w:rFonts w:ascii="Arial" w:hAnsi="Arial" w:cs="Arial"/>
      <w:b/>
      <w:bCs/>
      <w:color w:val="0058A9"/>
      <w:shd w:val="clear" w:color="auto" w:fill="F0F0F0"/>
    </w:rPr>
  </w:style>
  <w:style w:type="paragraph" w:customStyle="1" w:styleId="afff0">
    <w:name w:val="Основное меню (преемственное)"/>
    <w:basedOn w:val="a"/>
    <w:next w:val="a"/>
    <w:rsid w:val="00517B8B"/>
    <w:pPr>
      <w:widowControl w:val="0"/>
      <w:suppressAutoHyphens/>
      <w:autoSpaceDE w:val="0"/>
      <w:spacing w:after="0" w:line="240" w:lineRule="auto"/>
      <w:jc w:val="both"/>
    </w:pPr>
    <w:rPr>
      <w:rFonts w:ascii="Verdana" w:eastAsia="Calibri" w:hAnsi="Verdana" w:cs="Verdana"/>
      <w:sz w:val="24"/>
      <w:szCs w:val="24"/>
      <w:lang w:eastAsia="ar-SA"/>
    </w:rPr>
  </w:style>
  <w:style w:type="character" w:customStyle="1" w:styleId="1b">
    <w:name w:val="Основной текст Знак1"/>
    <w:rsid w:val="00517B8B"/>
    <w:rPr>
      <w:rFonts w:eastAsia="Calibri"/>
      <w:sz w:val="24"/>
      <w:szCs w:val="24"/>
      <w:lang w:eastAsia="ar-SA"/>
    </w:rPr>
  </w:style>
  <w:style w:type="paragraph" w:styleId="afff1">
    <w:name w:val="List"/>
    <w:basedOn w:val="a7"/>
    <w:rsid w:val="00517B8B"/>
    <w:pPr>
      <w:suppressAutoHyphens/>
      <w:spacing w:after="120"/>
      <w:jc w:val="left"/>
    </w:pPr>
    <w:rPr>
      <w:rFonts w:ascii="Times New Roman" w:eastAsia="Calibri" w:hAnsi="Times New Roman" w:cs="Mangal"/>
      <w:b w:val="0"/>
      <w:bCs w:val="0"/>
      <w:lang w:eastAsia="ar-SA"/>
    </w:rPr>
  </w:style>
  <w:style w:type="paragraph" w:customStyle="1" w:styleId="1c">
    <w:name w:val="Название1"/>
    <w:basedOn w:val="a"/>
    <w:rsid w:val="00517B8B"/>
    <w:pPr>
      <w:suppressLineNumbers/>
      <w:suppressAutoHyphens/>
      <w:spacing w:before="120" w:after="120" w:line="240" w:lineRule="auto"/>
      <w:ind w:firstLine="709"/>
      <w:jc w:val="both"/>
    </w:pPr>
    <w:rPr>
      <w:rFonts w:cs="Mangal"/>
      <w:i/>
      <w:iCs/>
      <w:sz w:val="24"/>
      <w:szCs w:val="24"/>
      <w:lang w:eastAsia="ar-SA"/>
    </w:rPr>
  </w:style>
  <w:style w:type="paragraph" w:customStyle="1" w:styleId="37">
    <w:name w:val="Указатель3"/>
    <w:basedOn w:val="a"/>
    <w:rsid w:val="00517B8B"/>
    <w:pPr>
      <w:suppressLineNumbers/>
      <w:suppressAutoHyphens/>
      <w:spacing w:after="0" w:line="240" w:lineRule="auto"/>
      <w:ind w:firstLine="709"/>
      <w:jc w:val="both"/>
    </w:pPr>
    <w:rPr>
      <w:rFonts w:cs="Mangal"/>
      <w:sz w:val="20"/>
      <w:szCs w:val="20"/>
      <w:lang w:eastAsia="ar-SA"/>
    </w:rPr>
  </w:style>
  <w:style w:type="paragraph" w:customStyle="1" w:styleId="ConsPlusCell">
    <w:name w:val="ConsPlusCell"/>
    <w:link w:val="ConsPlusCell0"/>
    <w:rsid w:val="00517B8B"/>
    <w:pPr>
      <w:widowControl w:val="0"/>
      <w:suppressAutoHyphens/>
      <w:autoSpaceDE w:val="0"/>
    </w:pPr>
    <w:rPr>
      <w:rFonts w:eastAsia="Calibri" w:cs="Calibri"/>
      <w:lang w:eastAsia="ar-SA"/>
    </w:rPr>
  </w:style>
  <w:style w:type="paragraph" w:customStyle="1" w:styleId="Postan">
    <w:name w:val="Postan"/>
    <w:basedOn w:val="a"/>
    <w:uiPriority w:val="99"/>
    <w:rsid w:val="00517B8B"/>
    <w:pPr>
      <w:suppressAutoHyphens/>
      <w:spacing w:after="0" w:line="240" w:lineRule="auto"/>
      <w:jc w:val="center"/>
    </w:pPr>
    <w:rPr>
      <w:rFonts w:ascii="Times New Roman" w:eastAsia="Calibri" w:hAnsi="Times New Roman" w:cs="Times New Roman"/>
      <w:sz w:val="28"/>
      <w:szCs w:val="20"/>
      <w:lang w:eastAsia="ar-SA"/>
    </w:rPr>
  </w:style>
  <w:style w:type="paragraph" w:customStyle="1" w:styleId="afff2">
    <w:name w:val="Нормальный (таблица)"/>
    <w:basedOn w:val="a"/>
    <w:next w:val="a"/>
    <w:rsid w:val="00517B8B"/>
    <w:pPr>
      <w:widowControl w:val="0"/>
      <w:suppressAutoHyphens/>
      <w:autoSpaceDE w:val="0"/>
      <w:spacing w:after="0" w:line="240" w:lineRule="auto"/>
      <w:jc w:val="both"/>
    </w:pPr>
    <w:rPr>
      <w:rFonts w:ascii="Arial" w:eastAsia="Calibri" w:hAnsi="Arial" w:cs="Arial"/>
      <w:sz w:val="24"/>
      <w:szCs w:val="24"/>
      <w:lang w:eastAsia="ar-SA"/>
    </w:rPr>
  </w:style>
  <w:style w:type="character" w:customStyle="1" w:styleId="1d">
    <w:name w:val="Текст выноски Знак1"/>
    <w:rsid w:val="00517B8B"/>
    <w:rPr>
      <w:rFonts w:ascii="Tahoma" w:eastAsia="Calibri" w:hAnsi="Tahoma" w:cs="Tahoma"/>
      <w:sz w:val="16"/>
      <w:szCs w:val="16"/>
      <w:lang w:eastAsia="ar-SA"/>
    </w:rPr>
  </w:style>
  <w:style w:type="paragraph" w:customStyle="1" w:styleId="211">
    <w:name w:val="Основной текст 21"/>
    <w:basedOn w:val="a"/>
    <w:rsid w:val="00517B8B"/>
    <w:pPr>
      <w:suppressAutoHyphens/>
      <w:spacing w:after="0" w:line="360" w:lineRule="auto"/>
    </w:pPr>
    <w:rPr>
      <w:rFonts w:ascii="Times New Roman" w:eastAsia="Calibri" w:hAnsi="Times New Roman" w:cs="Times New Roman"/>
      <w:sz w:val="28"/>
      <w:szCs w:val="20"/>
      <w:lang w:eastAsia="ar-SA"/>
    </w:rPr>
  </w:style>
  <w:style w:type="paragraph" w:styleId="afff3">
    <w:name w:val="Title"/>
    <w:basedOn w:val="a"/>
    <w:next w:val="afff4"/>
    <w:link w:val="1e"/>
    <w:qFormat/>
    <w:locked/>
    <w:rsid w:val="00517B8B"/>
    <w:pPr>
      <w:suppressAutoHyphens/>
      <w:spacing w:after="0" w:line="240" w:lineRule="auto"/>
      <w:jc w:val="center"/>
    </w:pPr>
    <w:rPr>
      <w:rFonts w:ascii="Times New Roman" w:eastAsia="Calibri" w:hAnsi="Times New Roman" w:cs="Times New Roman"/>
      <w:b/>
      <w:bCs/>
      <w:sz w:val="24"/>
      <w:szCs w:val="24"/>
      <w:lang w:eastAsia="ar-SA"/>
    </w:rPr>
  </w:style>
  <w:style w:type="character" w:customStyle="1" w:styleId="1e">
    <w:name w:val="Название Знак1"/>
    <w:basedOn w:val="a0"/>
    <w:link w:val="afff3"/>
    <w:rsid w:val="00517B8B"/>
    <w:rPr>
      <w:rFonts w:ascii="Times New Roman" w:eastAsia="Calibri" w:hAnsi="Times New Roman"/>
      <w:b/>
      <w:bCs/>
      <w:sz w:val="24"/>
      <w:szCs w:val="24"/>
      <w:lang w:eastAsia="ar-SA"/>
    </w:rPr>
  </w:style>
  <w:style w:type="paragraph" w:styleId="afff4">
    <w:name w:val="Subtitle"/>
    <w:basedOn w:val="a"/>
    <w:next w:val="a7"/>
    <w:link w:val="1f"/>
    <w:qFormat/>
    <w:locked/>
    <w:rsid w:val="00517B8B"/>
    <w:pPr>
      <w:suppressAutoHyphens/>
      <w:spacing w:after="0" w:line="240" w:lineRule="auto"/>
      <w:jc w:val="center"/>
    </w:pPr>
    <w:rPr>
      <w:rFonts w:ascii="Times New Roman" w:eastAsia="Calibri" w:hAnsi="Times New Roman" w:cs="Times New Roman"/>
      <w:b/>
      <w:sz w:val="20"/>
      <w:szCs w:val="20"/>
      <w:lang w:eastAsia="ar-SA"/>
    </w:rPr>
  </w:style>
  <w:style w:type="character" w:customStyle="1" w:styleId="1f">
    <w:name w:val="Подзаголовок Знак1"/>
    <w:basedOn w:val="a0"/>
    <w:link w:val="afff4"/>
    <w:rsid w:val="00517B8B"/>
    <w:rPr>
      <w:rFonts w:ascii="Times New Roman" w:eastAsia="Calibri" w:hAnsi="Times New Roman"/>
      <w:b/>
      <w:lang w:eastAsia="ar-SA"/>
    </w:rPr>
  </w:style>
  <w:style w:type="paragraph" w:customStyle="1" w:styleId="afff5">
    <w:name w:val="Стиль"/>
    <w:rsid w:val="00517B8B"/>
    <w:pPr>
      <w:widowControl w:val="0"/>
      <w:suppressAutoHyphens/>
      <w:autoSpaceDE w:val="0"/>
    </w:pPr>
    <w:rPr>
      <w:rFonts w:ascii="Times New Roman" w:eastAsia="Calibri" w:hAnsi="Times New Roman"/>
      <w:sz w:val="24"/>
      <w:szCs w:val="24"/>
      <w:lang w:eastAsia="ar-SA"/>
    </w:rPr>
  </w:style>
  <w:style w:type="paragraph" w:styleId="afff6">
    <w:name w:val="Normal (Web)"/>
    <w:basedOn w:val="a"/>
    <w:rsid w:val="00517B8B"/>
    <w:pPr>
      <w:suppressAutoHyphens/>
      <w:spacing w:before="280" w:after="280" w:line="240" w:lineRule="auto"/>
    </w:pPr>
    <w:rPr>
      <w:rFonts w:eastAsia="Calibri"/>
      <w:sz w:val="24"/>
      <w:szCs w:val="24"/>
      <w:lang w:eastAsia="ar-SA"/>
    </w:rPr>
  </w:style>
  <w:style w:type="paragraph" w:customStyle="1" w:styleId="afff7">
    <w:name w:val="Знак Знак Знак Знак Знак Знак"/>
    <w:basedOn w:val="a"/>
    <w:rsid w:val="00517B8B"/>
    <w:pPr>
      <w:suppressAutoHyphens/>
      <w:spacing w:before="280" w:after="280" w:line="240" w:lineRule="auto"/>
      <w:ind w:firstLine="709"/>
      <w:jc w:val="both"/>
    </w:pPr>
    <w:rPr>
      <w:rFonts w:ascii="Tahoma" w:eastAsia="Calibri" w:hAnsi="Tahoma" w:cs="Tahoma"/>
      <w:sz w:val="20"/>
      <w:szCs w:val="20"/>
      <w:lang w:val="en-US" w:eastAsia="ar-SA"/>
    </w:rPr>
  </w:style>
  <w:style w:type="paragraph" w:customStyle="1" w:styleId="28">
    <w:name w:val="Текст2"/>
    <w:basedOn w:val="a"/>
    <w:rsid w:val="00517B8B"/>
    <w:pPr>
      <w:suppressAutoHyphens/>
      <w:spacing w:after="0" w:line="240" w:lineRule="auto"/>
    </w:pPr>
    <w:rPr>
      <w:rFonts w:ascii="Courier New" w:eastAsia="Calibri" w:hAnsi="Courier New" w:cs="Courier New"/>
      <w:sz w:val="20"/>
      <w:szCs w:val="20"/>
      <w:lang w:eastAsia="ar-SA"/>
    </w:rPr>
  </w:style>
  <w:style w:type="paragraph" w:customStyle="1" w:styleId="230">
    <w:name w:val="Основной текст 23"/>
    <w:basedOn w:val="a"/>
    <w:rsid w:val="00517B8B"/>
    <w:pPr>
      <w:suppressAutoHyphens/>
      <w:spacing w:after="120" w:line="480" w:lineRule="auto"/>
      <w:ind w:firstLine="709"/>
      <w:jc w:val="both"/>
    </w:pPr>
    <w:rPr>
      <w:rFonts w:eastAsia="Calibri" w:cs="Times New Roman"/>
      <w:sz w:val="20"/>
      <w:szCs w:val="20"/>
      <w:lang w:eastAsia="ar-SA"/>
    </w:rPr>
  </w:style>
  <w:style w:type="paragraph" w:styleId="afff8">
    <w:name w:val="Body Text Indent"/>
    <w:basedOn w:val="a"/>
    <w:link w:val="1f0"/>
    <w:rsid w:val="00517B8B"/>
    <w:pPr>
      <w:suppressAutoHyphens/>
      <w:spacing w:after="120" w:line="240" w:lineRule="auto"/>
      <w:ind w:left="283" w:firstLine="709"/>
      <w:jc w:val="both"/>
    </w:pPr>
    <w:rPr>
      <w:rFonts w:eastAsia="Calibri" w:cs="Times New Roman"/>
      <w:sz w:val="20"/>
      <w:szCs w:val="20"/>
      <w:lang w:eastAsia="ar-SA"/>
    </w:rPr>
  </w:style>
  <w:style w:type="character" w:customStyle="1" w:styleId="1f0">
    <w:name w:val="Основной текст с отступом Знак1"/>
    <w:basedOn w:val="a0"/>
    <w:link w:val="afff8"/>
    <w:rsid w:val="00517B8B"/>
    <w:rPr>
      <w:rFonts w:eastAsia="Calibri"/>
      <w:lang w:eastAsia="ar-SA"/>
    </w:rPr>
  </w:style>
  <w:style w:type="paragraph" w:customStyle="1" w:styleId="1f1">
    <w:name w:val="Абзац списка1"/>
    <w:basedOn w:val="a"/>
    <w:rsid w:val="00517B8B"/>
    <w:pPr>
      <w:suppressAutoHyphens/>
      <w:ind w:left="720"/>
    </w:pPr>
    <w:rPr>
      <w:lang w:eastAsia="ar-SA"/>
    </w:rPr>
  </w:style>
  <w:style w:type="paragraph" w:customStyle="1" w:styleId="WW-">
    <w:name w:val="WW-Базовый"/>
    <w:rsid w:val="00517B8B"/>
    <w:pPr>
      <w:suppressAutoHyphens/>
      <w:spacing w:after="200" w:line="276" w:lineRule="auto"/>
    </w:pPr>
    <w:rPr>
      <w:rFonts w:eastAsia="SimSun"/>
      <w:sz w:val="22"/>
      <w:szCs w:val="22"/>
      <w:lang w:eastAsia="ar-SA"/>
    </w:rPr>
  </w:style>
  <w:style w:type="paragraph" w:customStyle="1" w:styleId="afff9">
    <w:name w:val="Прижатый влево"/>
    <w:basedOn w:val="a"/>
    <w:next w:val="a"/>
    <w:rsid w:val="00517B8B"/>
    <w:pPr>
      <w:widowControl w:val="0"/>
      <w:suppressAutoHyphens/>
      <w:autoSpaceDE w:val="0"/>
      <w:spacing w:after="0" w:line="240" w:lineRule="auto"/>
    </w:pPr>
    <w:rPr>
      <w:rFonts w:ascii="Arial" w:eastAsia="Calibri" w:hAnsi="Arial" w:cs="Arial"/>
      <w:sz w:val="24"/>
      <w:szCs w:val="24"/>
      <w:lang w:eastAsia="ar-SA"/>
    </w:rPr>
  </w:style>
  <w:style w:type="paragraph" w:styleId="afffa">
    <w:name w:val="header"/>
    <w:basedOn w:val="a"/>
    <w:link w:val="1f2"/>
    <w:uiPriority w:val="99"/>
    <w:rsid w:val="00517B8B"/>
    <w:pPr>
      <w:tabs>
        <w:tab w:val="center" w:pos="4677"/>
        <w:tab w:val="right" w:pos="9355"/>
      </w:tabs>
      <w:suppressAutoHyphens/>
      <w:spacing w:after="0" w:line="240" w:lineRule="auto"/>
      <w:ind w:firstLine="709"/>
      <w:jc w:val="both"/>
    </w:pPr>
    <w:rPr>
      <w:rFonts w:eastAsia="Calibri" w:cs="Times New Roman"/>
      <w:sz w:val="20"/>
      <w:szCs w:val="20"/>
      <w:lang w:eastAsia="ar-SA"/>
    </w:rPr>
  </w:style>
  <w:style w:type="character" w:customStyle="1" w:styleId="1f2">
    <w:name w:val="Верхний колонтитул Знак1"/>
    <w:basedOn w:val="a0"/>
    <w:link w:val="afffa"/>
    <w:rsid w:val="00517B8B"/>
    <w:rPr>
      <w:rFonts w:eastAsia="Calibri"/>
      <w:lang w:eastAsia="ar-SA"/>
    </w:rPr>
  </w:style>
  <w:style w:type="paragraph" w:styleId="afffb">
    <w:name w:val="footer"/>
    <w:basedOn w:val="a"/>
    <w:link w:val="1f3"/>
    <w:uiPriority w:val="99"/>
    <w:rsid w:val="00517B8B"/>
    <w:pPr>
      <w:tabs>
        <w:tab w:val="center" w:pos="4677"/>
        <w:tab w:val="right" w:pos="9355"/>
      </w:tabs>
      <w:suppressAutoHyphens/>
      <w:spacing w:after="0" w:line="240" w:lineRule="auto"/>
      <w:ind w:firstLine="709"/>
      <w:jc w:val="both"/>
    </w:pPr>
    <w:rPr>
      <w:rFonts w:eastAsia="Calibri" w:cs="Times New Roman"/>
      <w:sz w:val="20"/>
      <w:szCs w:val="20"/>
      <w:lang w:eastAsia="ar-SA"/>
    </w:rPr>
  </w:style>
  <w:style w:type="character" w:customStyle="1" w:styleId="1f3">
    <w:name w:val="Нижний колонтитул Знак1"/>
    <w:basedOn w:val="a0"/>
    <w:link w:val="afffb"/>
    <w:rsid w:val="00517B8B"/>
    <w:rPr>
      <w:rFonts w:eastAsia="Calibri"/>
      <w:lang w:eastAsia="ar-SA"/>
    </w:rPr>
  </w:style>
  <w:style w:type="paragraph" w:customStyle="1" w:styleId="s1">
    <w:name w:val="s_1"/>
    <w:basedOn w:val="a"/>
    <w:rsid w:val="00517B8B"/>
    <w:pPr>
      <w:suppressAutoHyphens/>
      <w:spacing w:before="280" w:after="280" w:line="240" w:lineRule="auto"/>
    </w:pPr>
    <w:rPr>
      <w:rFonts w:ascii="Times New Roman" w:eastAsia="Calibri" w:hAnsi="Times New Roman" w:cs="Times New Roman"/>
      <w:sz w:val="24"/>
      <w:szCs w:val="24"/>
      <w:lang w:eastAsia="ar-SA"/>
    </w:rPr>
  </w:style>
  <w:style w:type="paragraph" w:customStyle="1" w:styleId="Default">
    <w:name w:val="Default"/>
    <w:rsid w:val="00517B8B"/>
    <w:pPr>
      <w:suppressAutoHyphens/>
      <w:autoSpaceDE w:val="0"/>
    </w:pPr>
    <w:rPr>
      <w:rFonts w:ascii="Times New Roman" w:eastAsia="Calibri" w:hAnsi="Times New Roman"/>
      <w:color w:val="000000"/>
      <w:sz w:val="24"/>
      <w:szCs w:val="24"/>
      <w:lang w:eastAsia="ar-SA"/>
    </w:rPr>
  </w:style>
  <w:style w:type="paragraph" w:customStyle="1" w:styleId="afffc">
    <w:name w:val="Внимание"/>
    <w:basedOn w:val="a"/>
    <w:next w:val="a"/>
    <w:rsid w:val="00517B8B"/>
    <w:pPr>
      <w:widowControl w:val="0"/>
      <w:suppressAutoHyphens/>
      <w:autoSpaceDE w:val="0"/>
      <w:spacing w:before="240" w:after="240" w:line="240" w:lineRule="auto"/>
      <w:ind w:left="420" w:right="420" w:firstLine="300"/>
      <w:jc w:val="both"/>
    </w:pPr>
    <w:rPr>
      <w:rFonts w:ascii="Arial" w:eastAsia="Calibri" w:hAnsi="Arial" w:cs="Arial"/>
      <w:sz w:val="24"/>
      <w:szCs w:val="24"/>
      <w:shd w:val="clear" w:color="auto" w:fill="FAF3E9"/>
      <w:lang w:eastAsia="ar-SA"/>
    </w:rPr>
  </w:style>
  <w:style w:type="paragraph" w:customStyle="1" w:styleId="afffd">
    <w:name w:val="Внимание: криминал!!"/>
    <w:basedOn w:val="afffc"/>
    <w:next w:val="a"/>
    <w:rsid w:val="00517B8B"/>
  </w:style>
  <w:style w:type="paragraph" w:customStyle="1" w:styleId="afffe">
    <w:name w:val="Внимание: недобросовестность!"/>
    <w:basedOn w:val="afffc"/>
    <w:next w:val="a"/>
    <w:rsid w:val="00517B8B"/>
  </w:style>
  <w:style w:type="paragraph" w:customStyle="1" w:styleId="affff">
    <w:name w:val="Заголовок группы контролов"/>
    <w:basedOn w:val="a"/>
    <w:next w:val="a"/>
    <w:rsid w:val="00517B8B"/>
    <w:pPr>
      <w:widowControl w:val="0"/>
      <w:suppressAutoHyphens/>
      <w:autoSpaceDE w:val="0"/>
      <w:spacing w:after="0" w:line="240" w:lineRule="auto"/>
      <w:jc w:val="both"/>
    </w:pPr>
    <w:rPr>
      <w:rFonts w:ascii="Arial" w:eastAsia="Calibri" w:hAnsi="Arial" w:cs="Arial"/>
      <w:b/>
      <w:bCs/>
      <w:color w:val="000000"/>
      <w:sz w:val="24"/>
      <w:szCs w:val="24"/>
      <w:lang w:eastAsia="ar-SA"/>
    </w:rPr>
  </w:style>
  <w:style w:type="paragraph" w:customStyle="1" w:styleId="affff0">
    <w:name w:val="Заголовок для информации об изменениях"/>
    <w:basedOn w:val="1"/>
    <w:next w:val="a"/>
    <w:rsid w:val="00517B8B"/>
    <w:pPr>
      <w:keepNext w:val="0"/>
      <w:widowControl w:val="0"/>
      <w:suppressAutoHyphens/>
      <w:autoSpaceDE w:val="0"/>
      <w:spacing w:before="0" w:after="0"/>
      <w:jc w:val="both"/>
    </w:pPr>
    <w:rPr>
      <w:rFonts w:eastAsia="Calibri"/>
      <w:b w:val="0"/>
      <w:bCs w:val="0"/>
      <w:kern w:val="0"/>
      <w:sz w:val="20"/>
      <w:szCs w:val="20"/>
      <w:shd w:val="clear" w:color="auto" w:fill="FFFFFF"/>
      <w:lang w:eastAsia="ar-SA"/>
    </w:rPr>
  </w:style>
  <w:style w:type="paragraph" w:customStyle="1" w:styleId="affff1">
    <w:name w:val="Заголовок приложения"/>
    <w:basedOn w:val="a"/>
    <w:next w:val="a"/>
    <w:rsid w:val="00517B8B"/>
    <w:pPr>
      <w:widowControl w:val="0"/>
      <w:suppressAutoHyphens/>
      <w:autoSpaceDE w:val="0"/>
      <w:spacing w:after="0" w:line="240" w:lineRule="auto"/>
      <w:jc w:val="right"/>
    </w:pPr>
    <w:rPr>
      <w:rFonts w:ascii="Arial" w:eastAsia="Calibri" w:hAnsi="Arial" w:cs="Arial"/>
      <w:sz w:val="24"/>
      <w:szCs w:val="24"/>
      <w:lang w:eastAsia="ar-SA"/>
    </w:rPr>
  </w:style>
  <w:style w:type="paragraph" w:customStyle="1" w:styleId="affff2">
    <w:name w:val="Заголовок распахивающейся части диалога"/>
    <w:basedOn w:val="a"/>
    <w:next w:val="a"/>
    <w:rsid w:val="00517B8B"/>
    <w:pPr>
      <w:widowControl w:val="0"/>
      <w:suppressAutoHyphens/>
      <w:autoSpaceDE w:val="0"/>
      <w:spacing w:after="0" w:line="240" w:lineRule="auto"/>
      <w:jc w:val="both"/>
    </w:pPr>
    <w:rPr>
      <w:rFonts w:ascii="Arial" w:eastAsia="Calibri" w:hAnsi="Arial" w:cs="Arial"/>
      <w:i/>
      <w:iCs/>
      <w:color w:val="000080"/>
      <w:sz w:val="24"/>
      <w:szCs w:val="24"/>
      <w:lang w:eastAsia="ar-SA"/>
    </w:rPr>
  </w:style>
  <w:style w:type="paragraph" w:customStyle="1" w:styleId="affff3">
    <w:name w:val="Заголовок статьи"/>
    <w:basedOn w:val="a"/>
    <w:next w:val="a"/>
    <w:rsid w:val="00517B8B"/>
    <w:pPr>
      <w:widowControl w:val="0"/>
      <w:suppressAutoHyphens/>
      <w:autoSpaceDE w:val="0"/>
      <w:spacing w:after="0" w:line="240" w:lineRule="auto"/>
      <w:ind w:left="1612" w:hanging="892"/>
      <w:jc w:val="both"/>
    </w:pPr>
    <w:rPr>
      <w:rFonts w:ascii="Arial" w:eastAsia="Calibri" w:hAnsi="Arial" w:cs="Arial"/>
      <w:sz w:val="24"/>
      <w:szCs w:val="24"/>
      <w:lang w:eastAsia="ar-SA"/>
    </w:rPr>
  </w:style>
  <w:style w:type="paragraph" w:customStyle="1" w:styleId="affff4">
    <w:name w:val="Заголовок ЭР (левое окно)"/>
    <w:basedOn w:val="a"/>
    <w:next w:val="a"/>
    <w:rsid w:val="00517B8B"/>
    <w:pPr>
      <w:widowControl w:val="0"/>
      <w:suppressAutoHyphens/>
      <w:autoSpaceDE w:val="0"/>
      <w:spacing w:before="300" w:after="250" w:line="240" w:lineRule="auto"/>
      <w:jc w:val="center"/>
    </w:pPr>
    <w:rPr>
      <w:rFonts w:ascii="Arial" w:eastAsia="Calibri" w:hAnsi="Arial" w:cs="Arial"/>
      <w:b/>
      <w:bCs/>
      <w:color w:val="26282F"/>
      <w:sz w:val="28"/>
      <w:szCs w:val="28"/>
      <w:lang w:eastAsia="ar-SA"/>
    </w:rPr>
  </w:style>
  <w:style w:type="paragraph" w:customStyle="1" w:styleId="affff5">
    <w:name w:val="Заголовок ЭР (правое окно)"/>
    <w:basedOn w:val="affff4"/>
    <w:next w:val="a"/>
    <w:rsid w:val="00517B8B"/>
    <w:pPr>
      <w:spacing w:before="0" w:after="0"/>
      <w:jc w:val="left"/>
    </w:pPr>
    <w:rPr>
      <w:b w:val="0"/>
      <w:bCs w:val="0"/>
      <w:color w:val="auto"/>
      <w:sz w:val="24"/>
      <w:szCs w:val="24"/>
    </w:rPr>
  </w:style>
  <w:style w:type="paragraph" w:customStyle="1" w:styleId="affff6">
    <w:name w:val="Интерактивный заголовок"/>
    <w:basedOn w:val="afff"/>
    <w:next w:val="a"/>
    <w:rsid w:val="00517B8B"/>
    <w:rPr>
      <w:b w:val="0"/>
      <w:bCs w:val="0"/>
      <w:color w:val="auto"/>
      <w:u w:val="single"/>
      <w:shd w:val="clear" w:color="auto" w:fill="auto"/>
    </w:rPr>
  </w:style>
  <w:style w:type="paragraph" w:customStyle="1" w:styleId="affff7">
    <w:name w:val="Текст информации об изменениях"/>
    <w:basedOn w:val="a"/>
    <w:next w:val="a"/>
    <w:rsid w:val="00517B8B"/>
    <w:pPr>
      <w:widowControl w:val="0"/>
      <w:suppressAutoHyphens/>
      <w:autoSpaceDE w:val="0"/>
      <w:spacing w:after="0" w:line="240" w:lineRule="auto"/>
      <w:jc w:val="both"/>
    </w:pPr>
    <w:rPr>
      <w:rFonts w:ascii="Arial" w:eastAsia="Calibri" w:hAnsi="Arial" w:cs="Arial"/>
      <w:color w:val="353842"/>
      <w:sz w:val="20"/>
      <w:szCs w:val="20"/>
      <w:lang w:eastAsia="ar-SA"/>
    </w:rPr>
  </w:style>
  <w:style w:type="paragraph" w:customStyle="1" w:styleId="affff8">
    <w:name w:val="Информация об изменениях"/>
    <w:basedOn w:val="affff7"/>
    <w:next w:val="a"/>
    <w:rsid w:val="00517B8B"/>
    <w:pPr>
      <w:spacing w:before="180"/>
      <w:ind w:left="360" w:right="360"/>
    </w:pPr>
    <w:rPr>
      <w:color w:val="auto"/>
      <w:sz w:val="24"/>
      <w:szCs w:val="24"/>
      <w:shd w:val="clear" w:color="auto" w:fill="EAEFED"/>
    </w:rPr>
  </w:style>
  <w:style w:type="paragraph" w:customStyle="1" w:styleId="affff9">
    <w:name w:val="Текст (справка)"/>
    <w:basedOn w:val="a"/>
    <w:next w:val="a"/>
    <w:rsid w:val="00517B8B"/>
    <w:pPr>
      <w:widowControl w:val="0"/>
      <w:suppressAutoHyphens/>
      <w:autoSpaceDE w:val="0"/>
      <w:spacing w:after="0" w:line="240" w:lineRule="auto"/>
      <w:ind w:left="170" w:right="170"/>
    </w:pPr>
    <w:rPr>
      <w:rFonts w:ascii="Arial" w:eastAsia="Calibri" w:hAnsi="Arial" w:cs="Arial"/>
      <w:sz w:val="24"/>
      <w:szCs w:val="24"/>
      <w:lang w:eastAsia="ar-SA"/>
    </w:rPr>
  </w:style>
  <w:style w:type="paragraph" w:customStyle="1" w:styleId="affffa">
    <w:name w:val="Комментарий"/>
    <w:basedOn w:val="affff9"/>
    <w:next w:val="a"/>
    <w:rsid w:val="00517B8B"/>
    <w:pPr>
      <w:spacing w:before="75"/>
      <w:ind w:left="0" w:right="0"/>
      <w:jc w:val="both"/>
    </w:pPr>
    <w:rPr>
      <w:color w:val="353842"/>
      <w:shd w:val="clear" w:color="auto" w:fill="F0F0F0"/>
    </w:rPr>
  </w:style>
  <w:style w:type="paragraph" w:customStyle="1" w:styleId="affffb">
    <w:name w:val="Информация об изменениях документа"/>
    <w:basedOn w:val="affffa"/>
    <w:next w:val="a"/>
    <w:rsid w:val="00517B8B"/>
  </w:style>
  <w:style w:type="paragraph" w:customStyle="1" w:styleId="affffc">
    <w:name w:val="Текст (лев. подпись)"/>
    <w:basedOn w:val="a"/>
    <w:next w:val="a"/>
    <w:rsid w:val="00517B8B"/>
    <w:pPr>
      <w:widowControl w:val="0"/>
      <w:suppressAutoHyphens/>
      <w:autoSpaceDE w:val="0"/>
      <w:spacing w:after="0" w:line="240" w:lineRule="auto"/>
    </w:pPr>
    <w:rPr>
      <w:rFonts w:ascii="Arial" w:eastAsia="Calibri" w:hAnsi="Arial" w:cs="Arial"/>
      <w:sz w:val="24"/>
      <w:szCs w:val="24"/>
      <w:lang w:eastAsia="ar-SA"/>
    </w:rPr>
  </w:style>
  <w:style w:type="paragraph" w:customStyle="1" w:styleId="affffd">
    <w:name w:val="Колонтитул (левый)"/>
    <w:basedOn w:val="affffc"/>
    <w:next w:val="a"/>
    <w:rsid w:val="00517B8B"/>
    <w:pPr>
      <w:jc w:val="both"/>
    </w:pPr>
    <w:rPr>
      <w:sz w:val="16"/>
      <w:szCs w:val="16"/>
    </w:rPr>
  </w:style>
  <w:style w:type="paragraph" w:customStyle="1" w:styleId="affffe">
    <w:name w:val="Текст (прав. подпись)"/>
    <w:basedOn w:val="a"/>
    <w:next w:val="a"/>
    <w:rsid w:val="00517B8B"/>
    <w:pPr>
      <w:widowControl w:val="0"/>
      <w:suppressAutoHyphens/>
      <w:autoSpaceDE w:val="0"/>
      <w:spacing w:after="0" w:line="240" w:lineRule="auto"/>
      <w:jc w:val="right"/>
    </w:pPr>
    <w:rPr>
      <w:rFonts w:ascii="Arial" w:eastAsia="Calibri" w:hAnsi="Arial" w:cs="Arial"/>
      <w:sz w:val="24"/>
      <w:szCs w:val="24"/>
      <w:lang w:eastAsia="ar-SA"/>
    </w:rPr>
  </w:style>
  <w:style w:type="paragraph" w:customStyle="1" w:styleId="afffff">
    <w:name w:val="Колонтитул (правый)"/>
    <w:basedOn w:val="affffe"/>
    <w:next w:val="a"/>
    <w:rsid w:val="00517B8B"/>
    <w:pPr>
      <w:jc w:val="both"/>
    </w:pPr>
    <w:rPr>
      <w:sz w:val="16"/>
      <w:szCs w:val="16"/>
    </w:rPr>
  </w:style>
  <w:style w:type="paragraph" w:customStyle="1" w:styleId="afffff0">
    <w:name w:val="Комментарий пользователя"/>
    <w:basedOn w:val="affffa"/>
    <w:next w:val="a"/>
    <w:rsid w:val="00517B8B"/>
  </w:style>
  <w:style w:type="paragraph" w:customStyle="1" w:styleId="afffff1">
    <w:name w:val="Куда обратиться?"/>
    <w:basedOn w:val="afffc"/>
    <w:next w:val="a"/>
    <w:rsid w:val="00517B8B"/>
  </w:style>
  <w:style w:type="paragraph" w:customStyle="1" w:styleId="afffff2">
    <w:name w:val="Моноширинный"/>
    <w:basedOn w:val="a"/>
    <w:next w:val="a"/>
    <w:rsid w:val="00517B8B"/>
    <w:pPr>
      <w:widowControl w:val="0"/>
      <w:suppressAutoHyphens/>
      <w:autoSpaceDE w:val="0"/>
      <w:spacing w:after="0" w:line="240" w:lineRule="auto"/>
      <w:jc w:val="both"/>
    </w:pPr>
    <w:rPr>
      <w:rFonts w:ascii="Courier New" w:eastAsia="Calibri" w:hAnsi="Courier New" w:cs="Courier New"/>
      <w:lang w:eastAsia="ar-SA"/>
    </w:rPr>
  </w:style>
  <w:style w:type="paragraph" w:customStyle="1" w:styleId="afffff3">
    <w:name w:val="Необходимые документы"/>
    <w:basedOn w:val="afffc"/>
    <w:next w:val="a"/>
    <w:rsid w:val="00517B8B"/>
  </w:style>
  <w:style w:type="paragraph" w:customStyle="1" w:styleId="afffff4">
    <w:name w:val="Объект"/>
    <w:basedOn w:val="a"/>
    <w:next w:val="a"/>
    <w:rsid w:val="00517B8B"/>
    <w:pPr>
      <w:widowControl w:val="0"/>
      <w:suppressAutoHyphens/>
      <w:autoSpaceDE w:val="0"/>
      <w:spacing w:after="0" w:line="240" w:lineRule="auto"/>
      <w:jc w:val="both"/>
    </w:pPr>
    <w:rPr>
      <w:rFonts w:ascii="Times New Roman" w:eastAsia="Calibri" w:hAnsi="Times New Roman" w:cs="Times New Roman"/>
      <w:sz w:val="26"/>
      <w:szCs w:val="26"/>
      <w:lang w:eastAsia="ar-SA"/>
    </w:rPr>
  </w:style>
  <w:style w:type="paragraph" w:customStyle="1" w:styleId="afffff5">
    <w:name w:val="Таблицы (моноширинный)"/>
    <w:basedOn w:val="a"/>
    <w:next w:val="a"/>
    <w:uiPriority w:val="99"/>
    <w:rsid w:val="00517B8B"/>
    <w:pPr>
      <w:widowControl w:val="0"/>
      <w:suppressAutoHyphens/>
      <w:autoSpaceDE w:val="0"/>
      <w:spacing w:after="0" w:line="240" w:lineRule="auto"/>
      <w:jc w:val="both"/>
    </w:pPr>
    <w:rPr>
      <w:rFonts w:ascii="Courier New" w:eastAsia="Calibri" w:hAnsi="Courier New" w:cs="Courier New"/>
      <w:lang w:eastAsia="ar-SA"/>
    </w:rPr>
  </w:style>
  <w:style w:type="paragraph" w:customStyle="1" w:styleId="afffff6">
    <w:name w:val="Оглавление"/>
    <w:basedOn w:val="afffff5"/>
    <w:next w:val="a"/>
    <w:rsid w:val="00517B8B"/>
    <w:pPr>
      <w:ind w:left="140"/>
    </w:pPr>
    <w:rPr>
      <w:rFonts w:ascii="Arial" w:hAnsi="Arial" w:cs="Arial"/>
      <w:sz w:val="24"/>
      <w:szCs w:val="24"/>
    </w:rPr>
  </w:style>
  <w:style w:type="paragraph" w:customStyle="1" w:styleId="afffff7">
    <w:name w:val="Переменная часть"/>
    <w:basedOn w:val="afff0"/>
    <w:next w:val="a"/>
    <w:rsid w:val="00517B8B"/>
    <w:rPr>
      <w:rFonts w:ascii="Arial" w:hAnsi="Arial" w:cs="Arial"/>
      <w:sz w:val="20"/>
      <w:szCs w:val="20"/>
    </w:rPr>
  </w:style>
  <w:style w:type="paragraph" w:customStyle="1" w:styleId="afffff8">
    <w:name w:val="Подвал для информации об изменениях"/>
    <w:basedOn w:val="1"/>
    <w:next w:val="a"/>
    <w:rsid w:val="00517B8B"/>
    <w:pPr>
      <w:keepNext w:val="0"/>
      <w:widowControl w:val="0"/>
      <w:suppressAutoHyphens/>
      <w:autoSpaceDE w:val="0"/>
      <w:spacing w:before="0" w:after="0"/>
      <w:jc w:val="both"/>
    </w:pPr>
    <w:rPr>
      <w:rFonts w:eastAsia="Calibri"/>
      <w:b w:val="0"/>
      <w:bCs w:val="0"/>
      <w:kern w:val="0"/>
      <w:sz w:val="20"/>
      <w:szCs w:val="20"/>
      <w:lang w:eastAsia="ar-SA"/>
    </w:rPr>
  </w:style>
  <w:style w:type="paragraph" w:customStyle="1" w:styleId="afffff9">
    <w:name w:val="Подзаголовок для информации об изменениях"/>
    <w:basedOn w:val="affff7"/>
    <w:next w:val="a"/>
    <w:rsid w:val="00517B8B"/>
    <w:rPr>
      <w:b/>
      <w:bCs/>
      <w:sz w:val="24"/>
      <w:szCs w:val="24"/>
    </w:rPr>
  </w:style>
  <w:style w:type="paragraph" w:customStyle="1" w:styleId="afffffa">
    <w:name w:val="Подчёркнуный текст"/>
    <w:basedOn w:val="a"/>
    <w:next w:val="a"/>
    <w:rsid w:val="00517B8B"/>
    <w:pPr>
      <w:widowControl w:val="0"/>
      <w:suppressAutoHyphens/>
      <w:autoSpaceDE w:val="0"/>
      <w:spacing w:after="0" w:line="240" w:lineRule="auto"/>
      <w:jc w:val="both"/>
    </w:pPr>
    <w:rPr>
      <w:rFonts w:ascii="Arial" w:eastAsia="Calibri" w:hAnsi="Arial" w:cs="Arial"/>
      <w:sz w:val="24"/>
      <w:szCs w:val="24"/>
      <w:lang w:eastAsia="ar-SA"/>
    </w:rPr>
  </w:style>
  <w:style w:type="paragraph" w:customStyle="1" w:styleId="afffffb">
    <w:name w:val="Постоянная часть"/>
    <w:basedOn w:val="afff0"/>
    <w:next w:val="a"/>
    <w:rsid w:val="00517B8B"/>
    <w:rPr>
      <w:rFonts w:ascii="Arial" w:hAnsi="Arial" w:cs="Arial"/>
      <w:sz w:val="22"/>
      <w:szCs w:val="22"/>
    </w:rPr>
  </w:style>
  <w:style w:type="paragraph" w:customStyle="1" w:styleId="afffffc">
    <w:name w:val="Пример."/>
    <w:basedOn w:val="afffc"/>
    <w:next w:val="a"/>
    <w:rsid w:val="00517B8B"/>
  </w:style>
  <w:style w:type="paragraph" w:customStyle="1" w:styleId="afffffd">
    <w:name w:val="Примечание."/>
    <w:basedOn w:val="afffc"/>
    <w:next w:val="a"/>
    <w:rsid w:val="00517B8B"/>
  </w:style>
  <w:style w:type="paragraph" w:customStyle="1" w:styleId="afffffe">
    <w:name w:val="Словарная статья"/>
    <w:basedOn w:val="a"/>
    <w:next w:val="a"/>
    <w:rsid w:val="00517B8B"/>
    <w:pPr>
      <w:widowControl w:val="0"/>
      <w:suppressAutoHyphens/>
      <w:autoSpaceDE w:val="0"/>
      <w:spacing w:after="0" w:line="240" w:lineRule="auto"/>
      <w:ind w:right="118"/>
      <w:jc w:val="both"/>
    </w:pPr>
    <w:rPr>
      <w:rFonts w:ascii="Arial" w:eastAsia="Calibri" w:hAnsi="Arial" w:cs="Arial"/>
      <w:sz w:val="24"/>
      <w:szCs w:val="24"/>
      <w:lang w:eastAsia="ar-SA"/>
    </w:rPr>
  </w:style>
  <w:style w:type="paragraph" w:customStyle="1" w:styleId="affffff">
    <w:name w:val="Ссылка на официальную публикацию"/>
    <w:basedOn w:val="a"/>
    <w:next w:val="a"/>
    <w:rsid w:val="00517B8B"/>
    <w:pPr>
      <w:widowControl w:val="0"/>
      <w:suppressAutoHyphens/>
      <w:autoSpaceDE w:val="0"/>
      <w:spacing w:after="0" w:line="240" w:lineRule="auto"/>
      <w:jc w:val="both"/>
    </w:pPr>
    <w:rPr>
      <w:rFonts w:ascii="Arial" w:eastAsia="Calibri" w:hAnsi="Arial" w:cs="Arial"/>
      <w:sz w:val="24"/>
      <w:szCs w:val="24"/>
      <w:lang w:eastAsia="ar-SA"/>
    </w:rPr>
  </w:style>
  <w:style w:type="paragraph" w:customStyle="1" w:styleId="affffff0">
    <w:name w:val="Текст в таблице"/>
    <w:basedOn w:val="afff2"/>
    <w:next w:val="a"/>
    <w:rsid w:val="00517B8B"/>
    <w:pPr>
      <w:ind w:firstLine="500"/>
    </w:pPr>
  </w:style>
  <w:style w:type="paragraph" w:customStyle="1" w:styleId="affffff1">
    <w:name w:val="Текст ЭР (см. также)"/>
    <w:basedOn w:val="a"/>
    <w:next w:val="a"/>
    <w:rsid w:val="00517B8B"/>
    <w:pPr>
      <w:widowControl w:val="0"/>
      <w:suppressAutoHyphens/>
      <w:autoSpaceDE w:val="0"/>
      <w:spacing w:before="200" w:after="0" w:line="240" w:lineRule="auto"/>
    </w:pPr>
    <w:rPr>
      <w:rFonts w:ascii="Arial" w:eastAsia="Calibri" w:hAnsi="Arial" w:cs="Arial"/>
      <w:lang w:eastAsia="ar-SA"/>
    </w:rPr>
  </w:style>
  <w:style w:type="paragraph" w:customStyle="1" w:styleId="affffff2">
    <w:name w:val="Технический комментарий"/>
    <w:basedOn w:val="a"/>
    <w:next w:val="a"/>
    <w:rsid w:val="00517B8B"/>
    <w:pPr>
      <w:widowControl w:val="0"/>
      <w:suppressAutoHyphens/>
      <w:autoSpaceDE w:val="0"/>
      <w:spacing w:after="0" w:line="240" w:lineRule="auto"/>
    </w:pPr>
    <w:rPr>
      <w:rFonts w:ascii="Arial" w:eastAsia="Calibri" w:hAnsi="Arial" w:cs="Arial"/>
      <w:color w:val="463F31"/>
      <w:sz w:val="24"/>
      <w:szCs w:val="24"/>
      <w:shd w:val="clear" w:color="auto" w:fill="FFFFA6"/>
      <w:lang w:eastAsia="ar-SA"/>
    </w:rPr>
  </w:style>
  <w:style w:type="paragraph" w:customStyle="1" w:styleId="affffff3">
    <w:name w:val="Формула"/>
    <w:basedOn w:val="a"/>
    <w:next w:val="a"/>
    <w:rsid w:val="00517B8B"/>
    <w:pPr>
      <w:widowControl w:val="0"/>
      <w:suppressAutoHyphens/>
      <w:autoSpaceDE w:val="0"/>
      <w:spacing w:before="240" w:after="240" w:line="240" w:lineRule="auto"/>
      <w:ind w:left="420" w:right="420" w:firstLine="300"/>
      <w:jc w:val="both"/>
    </w:pPr>
    <w:rPr>
      <w:rFonts w:ascii="Arial" w:eastAsia="Calibri" w:hAnsi="Arial" w:cs="Arial"/>
      <w:sz w:val="24"/>
      <w:szCs w:val="24"/>
      <w:shd w:val="clear" w:color="auto" w:fill="FAF3E9"/>
      <w:lang w:eastAsia="ar-SA"/>
    </w:rPr>
  </w:style>
  <w:style w:type="paragraph" w:customStyle="1" w:styleId="affffff4">
    <w:name w:val="Центрированный (таблица)"/>
    <w:basedOn w:val="afff2"/>
    <w:next w:val="a"/>
    <w:rsid w:val="00517B8B"/>
    <w:pPr>
      <w:jc w:val="center"/>
    </w:pPr>
  </w:style>
  <w:style w:type="paragraph" w:customStyle="1" w:styleId="-">
    <w:name w:val="ЭР-содержание (правое окно)"/>
    <w:basedOn w:val="a"/>
    <w:next w:val="a"/>
    <w:rsid w:val="00517B8B"/>
    <w:pPr>
      <w:widowControl w:val="0"/>
      <w:suppressAutoHyphens/>
      <w:autoSpaceDE w:val="0"/>
      <w:spacing w:before="300" w:after="0" w:line="240" w:lineRule="auto"/>
    </w:pPr>
    <w:rPr>
      <w:rFonts w:ascii="Arial" w:eastAsia="Calibri" w:hAnsi="Arial" w:cs="Arial"/>
      <w:sz w:val="26"/>
      <w:szCs w:val="26"/>
      <w:lang w:eastAsia="ar-SA"/>
    </w:rPr>
  </w:style>
  <w:style w:type="paragraph" w:customStyle="1" w:styleId="231">
    <w:name w:val="Основной текст с отступом 23"/>
    <w:basedOn w:val="a"/>
    <w:rsid w:val="00517B8B"/>
    <w:pPr>
      <w:suppressAutoHyphens/>
      <w:spacing w:after="0" w:line="240" w:lineRule="auto"/>
      <w:ind w:firstLine="540"/>
      <w:jc w:val="both"/>
    </w:pPr>
    <w:rPr>
      <w:rFonts w:ascii="Times New Roman" w:eastAsia="Calibri" w:hAnsi="Times New Roman" w:cs="Times New Roman"/>
      <w:iCs/>
      <w:sz w:val="28"/>
      <w:szCs w:val="28"/>
      <w:lang w:eastAsia="ar-SA"/>
    </w:rPr>
  </w:style>
  <w:style w:type="paragraph" w:customStyle="1" w:styleId="ConsNormal">
    <w:name w:val="ConsNormal"/>
    <w:link w:val="ConsNormal0"/>
    <w:rsid w:val="00517B8B"/>
    <w:pPr>
      <w:widowControl w:val="0"/>
      <w:suppressAutoHyphens/>
      <w:autoSpaceDE w:val="0"/>
      <w:ind w:firstLine="720"/>
    </w:pPr>
    <w:rPr>
      <w:rFonts w:ascii="Arial" w:eastAsia="Calibri" w:hAnsi="Arial" w:cs="Arial"/>
      <w:lang w:eastAsia="ar-SA"/>
    </w:rPr>
  </w:style>
  <w:style w:type="paragraph" w:customStyle="1" w:styleId="consplusnormal1">
    <w:name w:val="consplusnormal"/>
    <w:basedOn w:val="a"/>
    <w:rsid w:val="00517B8B"/>
    <w:pPr>
      <w:suppressAutoHyphens/>
      <w:spacing w:before="280" w:after="280" w:line="240" w:lineRule="auto"/>
    </w:pPr>
    <w:rPr>
      <w:rFonts w:ascii="Times New Roman" w:eastAsia="Calibri" w:hAnsi="Times New Roman" w:cs="Times New Roman"/>
      <w:sz w:val="24"/>
      <w:szCs w:val="24"/>
      <w:lang w:eastAsia="ar-SA"/>
    </w:rPr>
  </w:style>
  <w:style w:type="paragraph" w:customStyle="1" w:styleId="section2">
    <w:name w:val="section2"/>
    <w:basedOn w:val="a"/>
    <w:rsid w:val="00517B8B"/>
    <w:pPr>
      <w:suppressAutoHyphens/>
      <w:spacing w:before="240" w:after="100" w:line="240" w:lineRule="auto"/>
      <w:ind w:firstLine="225"/>
    </w:pPr>
    <w:rPr>
      <w:rFonts w:ascii="Verdana" w:eastAsia="Calibri" w:hAnsi="Verdana" w:cs="Verdana"/>
      <w:color w:val="000000"/>
      <w:sz w:val="16"/>
      <w:szCs w:val="16"/>
      <w:lang w:eastAsia="ar-SA"/>
    </w:rPr>
  </w:style>
  <w:style w:type="paragraph" w:customStyle="1" w:styleId="heading">
    <w:name w:val="heading"/>
    <w:basedOn w:val="a"/>
    <w:rsid w:val="00517B8B"/>
    <w:pPr>
      <w:suppressAutoHyphens/>
      <w:spacing w:before="240" w:after="100" w:line="240" w:lineRule="auto"/>
      <w:ind w:firstLine="225"/>
    </w:pPr>
    <w:rPr>
      <w:rFonts w:ascii="Verdana" w:eastAsia="Calibri" w:hAnsi="Verdana" w:cs="Verdana"/>
      <w:color w:val="000000"/>
      <w:sz w:val="16"/>
      <w:szCs w:val="16"/>
      <w:lang w:eastAsia="ar-SA"/>
    </w:rPr>
  </w:style>
  <w:style w:type="paragraph" w:customStyle="1" w:styleId="310">
    <w:name w:val="Основной текст с отступом 31"/>
    <w:basedOn w:val="a"/>
    <w:rsid w:val="00517B8B"/>
    <w:pPr>
      <w:suppressAutoHyphens/>
      <w:spacing w:after="120" w:line="240" w:lineRule="auto"/>
      <w:ind w:left="283"/>
    </w:pPr>
    <w:rPr>
      <w:rFonts w:ascii="Times New Roman" w:eastAsia="Calibri" w:hAnsi="Times New Roman" w:cs="Times New Roman"/>
      <w:sz w:val="16"/>
      <w:szCs w:val="16"/>
      <w:lang w:eastAsia="ar-SA"/>
    </w:rPr>
  </w:style>
  <w:style w:type="paragraph" w:customStyle="1" w:styleId="212">
    <w:name w:val="Основной текст с отступом 21"/>
    <w:basedOn w:val="a"/>
    <w:rsid w:val="00517B8B"/>
    <w:pPr>
      <w:tabs>
        <w:tab w:val="left" w:pos="0"/>
      </w:tabs>
      <w:suppressAutoHyphens/>
      <w:spacing w:after="0" w:line="240" w:lineRule="auto"/>
      <w:ind w:firstLine="433"/>
      <w:jc w:val="both"/>
    </w:pPr>
    <w:rPr>
      <w:rFonts w:ascii="Times New Roman" w:eastAsia="Calibri" w:hAnsi="Times New Roman" w:cs="Times New Roman"/>
      <w:sz w:val="24"/>
      <w:szCs w:val="24"/>
      <w:lang w:eastAsia="ar-SA"/>
    </w:rPr>
  </w:style>
  <w:style w:type="paragraph" w:customStyle="1" w:styleId="320">
    <w:name w:val="Основной текст 32"/>
    <w:basedOn w:val="a"/>
    <w:rsid w:val="00517B8B"/>
    <w:pPr>
      <w:suppressAutoHyphens/>
      <w:spacing w:after="120" w:line="240" w:lineRule="auto"/>
    </w:pPr>
    <w:rPr>
      <w:rFonts w:ascii="Times New Roman" w:eastAsia="Calibri" w:hAnsi="Times New Roman" w:cs="Times New Roman"/>
      <w:sz w:val="16"/>
      <w:szCs w:val="16"/>
      <w:lang w:eastAsia="ar-SA"/>
    </w:rPr>
  </w:style>
  <w:style w:type="paragraph" w:customStyle="1" w:styleId="consnormal1">
    <w:name w:val="consnormal"/>
    <w:basedOn w:val="a"/>
    <w:rsid w:val="00517B8B"/>
    <w:pPr>
      <w:suppressAutoHyphens/>
      <w:spacing w:before="75" w:after="75" w:line="240" w:lineRule="auto"/>
    </w:pPr>
    <w:rPr>
      <w:rFonts w:ascii="Arial" w:eastAsia="Calibri" w:hAnsi="Arial" w:cs="Arial"/>
      <w:color w:val="000000"/>
      <w:sz w:val="20"/>
      <w:szCs w:val="20"/>
      <w:lang w:eastAsia="ar-SA"/>
    </w:rPr>
  </w:style>
  <w:style w:type="paragraph" w:customStyle="1" w:styleId="1f4">
    <w:name w:val="Красная строка1"/>
    <w:basedOn w:val="a7"/>
    <w:rsid w:val="00517B8B"/>
    <w:pPr>
      <w:suppressAutoHyphens/>
      <w:spacing w:after="120"/>
      <w:ind w:firstLine="210"/>
      <w:jc w:val="left"/>
    </w:pPr>
    <w:rPr>
      <w:rFonts w:ascii="Times New Roman" w:eastAsia="Calibri" w:hAnsi="Times New Roman" w:cs="Times New Roman"/>
      <w:b w:val="0"/>
      <w:bCs w:val="0"/>
      <w:lang w:eastAsia="ar-SA"/>
    </w:rPr>
  </w:style>
  <w:style w:type="paragraph" w:customStyle="1" w:styleId="1f5">
    <w:name w:val="Стиль1"/>
    <w:basedOn w:val="a"/>
    <w:rsid w:val="00517B8B"/>
    <w:pPr>
      <w:tabs>
        <w:tab w:val="left" w:pos="1041"/>
        <w:tab w:val="left" w:pos="2340"/>
      </w:tabs>
      <w:suppressAutoHyphens/>
      <w:spacing w:after="0" w:line="240" w:lineRule="auto"/>
      <w:ind w:left="2340" w:hanging="360"/>
    </w:pPr>
    <w:rPr>
      <w:rFonts w:ascii="Times New Roman" w:eastAsia="Calibri" w:hAnsi="Times New Roman" w:cs="Times New Roman"/>
      <w:sz w:val="20"/>
      <w:szCs w:val="20"/>
      <w:lang w:eastAsia="ar-SA"/>
    </w:rPr>
  </w:style>
  <w:style w:type="paragraph" w:customStyle="1" w:styleId="29">
    <w:name w:val="Знак2 Знак Знак Знак Знак Знак Знак Знак Знак Знак Знак Знак Знак Знак Знак Знак"/>
    <w:basedOn w:val="a"/>
    <w:rsid w:val="00517B8B"/>
    <w:pPr>
      <w:suppressAutoHyphens/>
      <w:spacing w:before="280" w:after="280" w:line="240" w:lineRule="auto"/>
    </w:pPr>
    <w:rPr>
      <w:rFonts w:ascii="Tahoma" w:eastAsia="Calibri" w:hAnsi="Tahoma" w:cs="Tahoma"/>
      <w:sz w:val="20"/>
      <w:szCs w:val="20"/>
      <w:lang w:val="en-US" w:eastAsia="ar-SA"/>
    </w:rPr>
  </w:style>
  <w:style w:type="paragraph" w:customStyle="1" w:styleId="ConsCell">
    <w:name w:val="ConsCell"/>
    <w:rsid w:val="00517B8B"/>
    <w:pPr>
      <w:widowControl w:val="0"/>
      <w:suppressAutoHyphens/>
      <w:autoSpaceDE w:val="0"/>
      <w:ind w:left="450" w:right="19772" w:hanging="450"/>
    </w:pPr>
    <w:rPr>
      <w:rFonts w:ascii="Arial" w:eastAsia="Calibri" w:hAnsi="Arial" w:cs="Arial"/>
      <w:lang w:eastAsia="ar-SA"/>
    </w:rPr>
  </w:style>
  <w:style w:type="paragraph" w:customStyle="1" w:styleId="affffff5">
    <w:name w:val="Знак Знак Знак Знак"/>
    <w:basedOn w:val="a"/>
    <w:rsid w:val="00517B8B"/>
    <w:pPr>
      <w:suppressAutoHyphens/>
      <w:spacing w:before="280" w:after="280" w:line="240" w:lineRule="auto"/>
      <w:jc w:val="both"/>
    </w:pPr>
    <w:rPr>
      <w:rFonts w:ascii="Tahoma" w:eastAsia="Calibri" w:hAnsi="Tahoma" w:cs="Tahoma"/>
      <w:sz w:val="20"/>
      <w:szCs w:val="20"/>
      <w:lang w:val="en-US" w:eastAsia="ar-SA"/>
    </w:rPr>
  </w:style>
  <w:style w:type="paragraph" w:styleId="affffff6">
    <w:name w:val="endnote text"/>
    <w:basedOn w:val="a"/>
    <w:link w:val="2a"/>
    <w:rsid w:val="00517B8B"/>
    <w:pPr>
      <w:suppressAutoHyphens/>
      <w:spacing w:after="0" w:line="240" w:lineRule="auto"/>
    </w:pPr>
    <w:rPr>
      <w:rFonts w:ascii="Times New Roman" w:eastAsia="Calibri" w:hAnsi="Times New Roman" w:cs="Times New Roman"/>
      <w:sz w:val="20"/>
      <w:szCs w:val="20"/>
      <w:lang w:eastAsia="ar-SA"/>
    </w:rPr>
  </w:style>
  <w:style w:type="character" w:customStyle="1" w:styleId="2a">
    <w:name w:val="Текст концевой сноски Знак2"/>
    <w:basedOn w:val="a0"/>
    <w:link w:val="affffff6"/>
    <w:rsid w:val="00517B8B"/>
    <w:rPr>
      <w:rFonts w:ascii="Times New Roman" w:eastAsia="Calibri" w:hAnsi="Times New Roman"/>
      <w:lang w:eastAsia="ar-SA"/>
    </w:rPr>
  </w:style>
  <w:style w:type="paragraph" w:customStyle="1" w:styleId="1f6">
    <w:name w:val="Схема документа1"/>
    <w:basedOn w:val="a"/>
    <w:rsid w:val="00517B8B"/>
    <w:pPr>
      <w:shd w:val="clear" w:color="auto" w:fill="000080"/>
      <w:suppressAutoHyphens/>
      <w:spacing w:after="0" w:line="240" w:lineRule="auto"/>
    </w:pPr>
    <w:rPr>
      <w:rFonts w:ascii="Tahoma" w:eastAsia="Calibri" w:hAnsi="Tahoma" w:cs="Tahoma"/>
      <w:sz w:val="20"/>
      <w:szCs w:val="20"/>
      <w:lang w:eastAsia="ar-SA"/>
    </w:rPr>
  </w:style>
  <w:style w:type="paragraph" w:customStyle="1" w:styleId="2b">
    <w:name w:val="Знак Знак Знак Знак2"/>
    <w:basedOn w:val="a"/>
    <w:rsid w:val="00517B8B"/>
    <w:pPr>
      <w:suppressAutoHyphens/>
      <w:spacing w:before="280" w:after="280" w:line="240" w:lineRule="auto"/>
      <w:jc w:val="both"/>
    </w:pPr>
    <w:rPr>
      <w:rFonts w:ascii="Tahoma" w:eastAsia="Calibri" w:hAnsi="Tahoma" w:cs="Tahoma"/>
      <w:sz w:val="20"/>
      <w:szCs w:val="20"/>
      <w:lang w:val="en-US" w:eastAsia="ar-SA"/>
    </w:rPr>
  </w:style>
  <w:style w:type="paragraph" w:customStyle="1" w:styleId="DOsntext">
    <w:name w:val="D Osn text"/>
    <w:basedOn w:val="a"/>
    <w:rsid w:val="00517B8B"/>
    <w:pPr>
      <w:suppressAutoHyphens/>
      <w:spacing w:after="120" w:line="336" w:lineRule="auto"/>
      <w:ind w:firstLine="567"/>
      <w:jc w:val="both"/>
    </w:pPr>
    <w:rPr>
      <w:rFonts w:ascii="Times New Roman" w:eastAsia="Calibri" w:hAnsi="Times New Roman" w:cs="Times New Roman"/>
      <w:sz w:val="24"/>
      <w:szCs w:val="20"/>
      <w:lang w:eastAsia="ar-SA"/>
    </w:rPr>
  </w:style>
  <w:style w:type="paragraph" w:customStyle="1" w:styleId="1f7">
    <w:name w:val="Маркированный список1"/>
    <w:basedOn w:val="1f4"/>
    <w:rsid w:val="00517B8B"/>
    <w:pPr>
      <w:tabs>
        <w:tab w:val="left" w:pos="1041"/>
      </w:tabs>
      <w:spacing w:after="0"/>
      <w:ind w:left="1041" w:hanging="615"/>
    </w:pPr>
    <w:rPr>
      <w:sz w:val="20"/>
      <w:szCs w:val="20"/>
    </w:rPr>
  </w:style>
  <w:style w:type="paragraph" w:customStyle="1" w:styleId="1f8">
    <w:name w:val="Знак1"/>
    <w:basedOn w:val="a"/>
    <w:rsid w:val="00517B8B"/>
    <w:pPr>
      <w:suppressAutoHyphens/>
      <w:spacing w:before="280" w:after="280" w:line="240" w:lineRule="auto"/>
    </w:pPr>
    <w:rPr>
      <w:rFonts w:ascii="Tahoma" w:eastAsia="Calibri" w:hAnsi="Tahoma" w:cs="Tahoma"/>
      <w:sz w:val="20"/>
      <w:szCs w:val="20"/>
      <w:lang w:val="en-US" w:eastAsia="ar-SA"/>
    </w:rPr>
  </w:style>
  <w:style w:type="paragraph" w:customStyle="1" w:styleId="2c">
    <w:name w:val="Знак2"/>
    <w:basedOn w:val="a"/>
    <w:rsid w:val="00517B8B"/>
    <w:pPr>
      <w:suppressAutoHyphens/>
      <w:spacing w:before="280" w:after="280" w:line="240" w:lineRule="auto"/>
    </w:pPr>
    <w:rPr>
      <w:rFonts w:ascii="Tahoma" w:eastAsia="Calibri" w:hAnsi="Tahoma" w:cs="Tahoma"/>
      <w:sz w:val="20"/>
      <w:szCs w:val="20"/>
      <w:lang w:val="en-US" w:eastAsia="ar-SA"/>
    </w:rPr>
  </w:style>
  <w:style w:type="paragraph" w:customStyle="1" w:styleId="38">
    <w:name w:val="Основной текст (3)"/>
    <w:basedOn w:val="a"/>
    <w:rsid w:val="00517B8B"/>
    <w:pPr>
      <w:widowControl w:val="0"/>
      <w:shd w:val="clear" w:color="auto" w:fill="FFFFFF"/>
      <w:suppressAutoHyphens/>
      <w:spacing w:after="300" w:line="322" w:lineRule="exact"/>
      <w:ind w:firstLine="1420"/>
    </w:pPr>
    <w:rPr>
      <w:rFonts w:eastAsia="Calibri" w:cs="Times New Roman"/>
      <w:b/>
      <w:sz w:val="26"/>
      <w:szCs w:val="20"/>
      <w:lang w:eastAsia="ar-SA"/>
    </w:rPr>
  </w:style>
  <w:style w:type="paragraph" w:customStyle="1" w:styleId="2d">
    <w:name w:val="Основной текст2"/>
    <w:basedOn w:val="a"/>
    <w:rsid w:val="00517B8B"/>
    <w:pPr>
      <w:widowControl w:val="0"/>
      <w:shd w:val="clear" w:color="auto" w:fill="FFFFFF"/>
      <w:suppressAutoHyphens/>
      <w:spacing w:before="420" w:after="0" w:line="624" w:lineRule="exact"/>
    </w:pPr>
    <w:rPr>
      <w:rFonts w:eastAsia="Calibri" w:cs="Times New Roman"/>
      <w:sz w:val="26"/>
      <w:szCs w:val="20"/>
      <w:lang w:eastAsia="ar-SA"/>
    </w:rPr>
  </w:style>
  <w:style w:type="paragraph" w:customStyle="1" w:styleId="2e">
    <w:name w:val="Название объекта2"/>
    <w:basedOn w:val="a"/>
    <w:rsid w:val="00517B8B"/>
    <w:pPr>
      <w:suppressAutoHyphens/>
      <w:spacing w:after="0" w:line="240" w:lineRule="auto"/>
      <w:jc w:val="center"/>
    </w:pPr>
    <w:rPr>
      <w:rFonts w:ascii="Times New Roman" w:eastAsia="Calibri" w:hAnsi="Times New Roman" w:cs="Times New Roman"/>
      <w:sz w:val="24"/>
      <w:szCs w:val="20"/>
      <w:lang w:eastAsia="ar-SA"/>
    </w:rPr>
  </w:style>
  <w:style w:type="paragraph" w:customStyle="1" w:styleId="2f">
    <w:name w:val="Указатель2"/>
    <w:basedOn w:val="a"/>
    <w:rsid w:val="00517B8B"/>
    <w:pPr>
      <w:suppressLineNumbers/>
      <w:suppressAutoHyphens/>
      <w:spacing w:after="0" w:line="240" w:lineRule="auto"/>
    </w:pPr>
    <w:rPr>
      <w:rFonts w:ascii="Times New Roman" w:eastAsia="Calibri" w:hAnsi="Times New Roman" w:cs="Mangal"/>
      <w:sz w:val="24"/>
      <w:szCs w:val="24"/>
      <w:lang w:eastAsia="ar-SA"/>
    </w:rPr>
  </w:style>
  <w:style w:type="paragraph" w:customStyle="1" w:styleId="1f9">
    <w:name w:val="Название объекта1"/>
    <w:basedOn w:val="a"/>
    <w:rsid w:val="00517B8B"/>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1fa">
    <w:name w:val="Указатель1"/>
    <w:basedOn w:val="a"/>
    <w:rsid w:val="00517B8B"/>
    <w:pPr>
      <w:suppressLineNumbers/>
      <w:suppressAutoHyphens/>
      <w:spacing w:after="0" w:line="240" w:lineRule="auto"/>
    </w:pPr>
    <w:rPr>
      <w:rFonts w:ascii="Times New Roman" w:eastAsia="Calibri" w:hAnsi="Times New Roman" w:cs="Mangal"/>
      <w:sz w:val="24"/>
      <w:szCs w:val="24"/>
      <w:lang w:eastAsia="ar-SA"/>
    </w:rPr>
  </w:style>
  <w:style w:type="paragraph" w:customStyle="1" w:styleId="affffff7">
    <w:name w:val="Содержимое таблицы"/>
    <w:basedOn w:val="a"/>
    <w:uiPriority w:val="99"/>
    <w:rsid w:val="00517B8B"/>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affffff8">
    <w:name w:val="Заголовок таблицы"/>
    <w:basedOn w:val="affffff7"/>
    <w:rsid w:val="00517B8B"/>
    <w:pPr>
      <w:jc w:val="center"/>
    </w:pPr>
    <w:rPr>
      <w:b/>
      <w:bCs/>
    </w:rPr>
  </w:style>
  <w:style w:type="paragraph" w:customStyle="1" w:styleId="1fb">
    <w:name w:val="Текст1"/>
    <w:basedOn w:val="a"/>
    <w:rsid w:val="00517B8B"/>
    <w:pPr>
      <w:suppressAutoHyphens/>
      <w:spacing w:after="0" w:line="240" w:lineRule="auto"/>
    </w:pPr>
    <w:rPr>
      <w:rFonts w:ascii="Courier New" w:eastAsia="Calibri" w:hAnsi="Courier New" w:cs="Courier New"/>
      <w:sz w:val="20"/>
      <w:szCs w:val="20"/>
      <w:lang w:eastAsia="ar-SA"/>
    </w:rPr>
  </w:style>
  <w:style w:type="paragraph" w:customStyle="1" w:styleId="affffff9">
    <w:name w:val="ВерхКолонтитул"/>
    <w:basedOn w:val="a"/>
    <w:rsid w:val="00517B8B"/>
    <w:pPr>
      <w:tabs>
        <w:tab w:val="center" w:pos="4153"/>
        <w:tab w:val="right" w:pos="8306"/>
      </w:tabs>
      <w:suppressAutoHyphens/>
      <w:spacing w:after="0" w:line="240" w:lineRule="auto"/>
    </w:pPr>
    <w:rPr>
      <w:rFonts w:ascii="Times New Roman" w:eastAsia="Calibri" w:hAnsi="Times New Roman" w:cs="Times New Roman"/>
      <w:sz w:val="20"/>
      <w:szCs w:val="20"/>
      <w:lang w:eastAsia="ar-SA"/>
    </w:rPr>
  </w:style>
  <w:style w:type="paragraph" w:customStyle="1" w:styleId="220">
    <w:name w:val="Основной текст с отступом 22"/>
    <w:basedOn w:val="a"/>
    <w:rsid w:val="00517B8B"/>
    <w:pPr>
      <w:suppressAutoHyphens/>
      <w:spacing w:after="0" w:line="240" w:lineRule="auto"/>
      <w:ind w:firstLine="851"/>
      <w:jc w:val="both"/>
    </w:pPr>
    <w:rPr>
      <w:rFonts w:ascii="Times New Roman" w:eastAsia="Calibri" w:hAnsi="Times New Roman" w:cs="Times New Roman"/>
      <w:sz w:val="28"/>
      <w:szCs w:val="20"/>
      <w:lang w:eastAsia="ar-SA"/>
    </w:rPr>
  </w:style>
  <w:style w:type="paragraph" w:customStyle="1" w:styleId="affffffa">
    <w:name w:val="ОсновнойОтступ"/>
    <w:basedOn w:val="a"/>
    <w:rsid w:val="00517B8B"/>
    <w:pPr>
      <w:suppressAutoHyphens/>
      <w:spacing w:after="0" w:line="360" w:lineRule="atLeast"/>
      <w:ind w:firstLine="567"/>
      <w:jc w:val="both"/>
    </w:pPr>
    <w:rPr>
      <w:rFonts w:ascii="Times New Roman" w:eastAsia="Calibri" w:hAnsi="Times New Roman" w:cs="Times New Roman"/>
      <w:sz w:val="28"/>
      <w:szCs w:val="20"/>
      <w:lang w:eastAsia="ar-SA"/>
    </w:rPr>
  </w:style>
  <w:style w:type="paragraph" w:customStyle="1" w:styleId="311">
    <w:name w:val="Основной текст 31"/>
    <w:basedOn w:val="a"/>
    <w:rsid w:val="00517B8B"/>
    <w:pPr>
      <w:suppressAutoHyphens/>
      <w:spacing w:after="0" w:line="240" w:lineRule="auto"/>
      <w:jc w:val="both"/>
    </w:pPr>
    <w:rPr>
      <w:rFonts w:ascii="Times New Roman" w:eastAsia="Calibri" w:hAnsi="Times New Roman" w:cs="Times New Roman"/>
      <w:sz w:val="24"/>
      <w:szCs w:val="20"/>
      <w:lang w:eastAsia="ar-SA"/>
    </w:rPr>
  </w:style>
  <w:style w:type="paragraph" w:customStyle="1" w:styleId="110">
    <w:name w:val="Текст11"/>
    <w:basedOn w:val="a"/>
    <w:rsid w:val="00517B8B"/>
    <w:pPr>
      <w:suppressAutoHyphens/>
      <w:spacing w:after="0" w:line="240" w:lineRule="auto"/>
    </w:pPr>
    <w:rPr>
      <w:rFonts w:ascii="Courier New" w:eastAsia="Calibri" w:hAnsi="Courier New" w:cs="Courier New"/>
      <w:sz w:val="20"/>
      <w:szCs w:val="20"/>
      <w:lang w:eastAsia="ar-SA"/>
    </w:rPr>
  </w:style>
  <w:style w:type="paragraph" w:customStyle="1" w:styleId="FR1">
    <w:name w:val="FR1"/>
    <w:rsid w:val="00517B8B"/>
    <w:pPr>
      <w:widowControl w:val="0"/>
      <w:suppressAutoHyphens/>
      <w:jc w:val="both"/>
    </w:pPr>
    <w:rPr>
      <w:rFonts w:ascii="Times New Roman" w:eastAsia="Calibri" w:hAnsi="Times New Roman"/>
      <w:sz w:val="28"/>
      <w:lang w:eastAsia="ar-SA"/>
    </w:rPr>
  </w:style>
  <w:style w:type="paragraph" w:customStyle="1" w:styleId="1fc">
    <w:name w:val="Обычный1"/>
    <w:rsid w:val="00517B8B"/>
    <w:pPr>
      <w:widowControl w:val="0"/>
      <w:suppressAutoHyphens/>
      <w:spacing w:before="400" w:line="300" w:lineRule="auto"/>
      <w:ind w:firstLine="560"/>
      <w:jc w:val="both"/>
    </w:pPr>
    <w:rPr>
      <w:rFonts w:ascii="Times New Roman" w:eastAsia="Calibri" w:hAnsi="Times New Roman"/>
      <w:sz w:val="22"/>
      <w:lang w:eastAsia="ar-SA"/>
    </w:rPr>
  </w:style>
  <w:style w:type="paragraph" w:customStyle="1" w:styleId="221">
    <w:name w:val="Основной текст 22"/>
    <w:basedOn w:val="a"/>
    <w:rsid w:val="00517B8B"/>
    <w:pPr>
      <w:suppressAutoHyphens/>
      <w:spacing w:after="0" w:line="360" w:lineRule="atLeast"/>
      <w:ind w:firstLine="851"/>
      <w:jc w:val="both"/>
    </w:pPr>
    <w:rPr>
      <w:rFonts w:ascii="Times New Roman" w:eastAsia="Calibri" w:hAnsi="Times New Roman" w:cs="Times New Roman"/>
      <w:sz w:val="24"/>
      <w:szCs w:val="20"/>
      <w:lang w:eastAsia="ar-SA"/>
    </w:rPr>
  </w:style>
  <w:style w:type="paragraph" w:customStyle="1" w:styleId="TableContents">
    <w:name w:val="Table Contents"/>
    <w:basedOn w:val="a"/>
    <w:rsid w:val="00517B8B"/>
    <w:pPr>
      <w:widowControl w:val="0"/>
      <w:suppressAutoHyphens/>
      <w:spacing w:after="0" w:line="240" w:lineRule="auto"/>
    </w:pPr>
    <w:rPr>
      <w:rFonts w:ascii="Times New Roman" w:eastAsia="Calibri" w:hAnsi="Times New Roman" w:cs="Times New Roman"/>
      <w:sz w:val="24"/>
      <w:szCs w:val="24"/>
      <w:lang w:eastAsia="ar-SA"/>
    </w:rPr>
  </w:style>
  <w:style w:type="paragraph" w:customStyle="1" w:styleId="conspluscell1">
    <w:name w:val="conspluscell"/>
    <w:basedOn w:val="a"/>
    <w:rsid w:val="00517B8B"/>
    <w:pPr>
      <w:suppressAutoHyphens/>
      <w:spacing w:before="30" w:after="30" w:line="240" w:lineRule="auto"/>
    </w:pPr>
    <w:rPr>
      <w:rFonts w:ascii="Times New Roman" w:hAnsi="Times New Roman" w:cs="Times New Roman"/>
      <w:sz w:val="24"/>
      <w:szCs w:val="24"/>
      <w:lang w:eastAsia="ar-SA"/>
    </w:rPr>
  </w:style>
  <w:style w:type="paragraph" w:customStyle="1" w:styleId="consplusnonformat1">
    <w:name w:val="consplusnonformat"/>
    <w:basedOn w:val="a"/>
    <w:rsid w:val="00517B8B"/>
    <w:pPr>
      <w:suppressAutoHyphens/>
      <w:spacing w:before="30" w:after="30" w:line="240" w:lineRule="auto"/>
    </w:pPr>
    <w:rPr>
      <w:rFonts w:ascii="Times New Roman" w:hAnsi="Times New Roman" w:cs="Times New Roman"/>
      <w:sz w:val="24"/>
      <w:szCs w:val="24"/>
      <w:lang w:eastAsia="ar-SA"/>
    </w:rPr>
  </w:style>
  <w:style w:type="paragraph" w:customStyle="1" w:styleId="111">
    <w:name w:val="11"/>
    <w:basedOn w:val="a"/>
    <w:rsid w:val="00517B8B"/>
    <w:pPr>
      <w:suppressAutoHyphens/>
      <w:spacing w:before="30" w:after="30" w:line="240" w:lineRule="auto"/>
    </w:pPr>
    <w:rPr>
      <w:rFonts w:ascii="Times New Roman" w:hAnsi="Times New Roman" w:cs="Times New Roman"/>
      <w:sz w:val="24"/>
      <w:szCs w:val="24"/>
      <w:lang w:eastAsia="ar-SA"/>
    </w:rPr>
  </w:style>
  <w:style w:type="paragraph" w:customStyle="1" w:styleId="39">
    <w:name w:val="Абзац списка3"/>
    <w:basedOn w:val="a"/>
    <w:uiPriority w:val="99"/>
    <w:rsid w:val="00517B8B"/>
    <w:pPr>
      <w:suppressAutoHyphens/>
      <w:spacing w:after="0" w:line="240" w:lineRule="auto"/>
      <w:ind w:left="720" w:firstLine="709"/>
      <w:jc w:val="both"/>
    </w:pPr>
    <w:rPr>
      <w:rFonts w:cs="Times New Roman"/>
      <w:sz w:val="20"/>
      <w:szCs w:val="20"/>
      <w:lang w:eastAsia="ar-SA"/>
    </w:rPr>
  </w:style>
  <w:style w:type="paragraph" w:customStyle="1" w:styleId="2f0">
    <w:name w:val="Абзац списка2"/>
    <w:basedOn w:val="a"/>
    <w:uiPriority w:val="99"/>
    <w:rsid w:val="00517B8B"/>
    <w:pPr>
      <w:spacing w:after="0" w:line="240" w:lineRule="auto"/>
      <w:ind w:left="720" w:firstLine="709"/>
      <w:jc w:val="both"/>
    </w:pPr>
    <w:rPr>
      <w:sz w:val="20"/>
      <w:szCs w:val="20"/>
    </w:rPr>
  </w:style>
  <w:style w:type="paragraph" w:customStyle="1" w:styleId="consplustitle0">
    <w:name w:val="consplustitle"/>
    <w:basedOn w:val="a"/>
    <w:uiPriority w:val="99"/>
    <w:rsid w:val="00517B8B"/>
    <w:pPr>
      <w:spacing w:before="100" w:beforeAutospacing="1" w:after="100" w:afterAutospacing="1" w:line="240" w:lineRule="auto"/>
    </w:pPr>
    <w:rPr>
      <w:rFonts w:ascii="Times New Roman" w:hAnsi="Times New Roman" w:cs="Times New Roman"/>
      <w:sz w:val="24"/>
      <w:szCs w:val="24"/>
    </w:rPr>
  </w:style>
  <w:style w:type="paragraph" w:customStyle="1" w:styleId="editlog">
    <w:name w:val="editlog"/>
    <w:basedOn w:val="a"/>
    <w:rsid w:val="00517B8B"/>
    <w:pPr>
      <w:spacing w:before="100" w:beforeAutospacing="1" w:after="100" w:afterAutospacing="1" w:line="240" w:lineRule="auto"/>
    </w:pPr>
    <w:rPr>
      <w:rFonts w:ascii="Times New Roman" w:hAnsi="Times New Roman" w:cs="Times New Roman"/>
      <w:sz w:val="24"/>
      <w:szCs w:val="24"/>
    </w:rPr>
  </w:style>
  <w:style w:type="paragraph" w:customStyle="1" w:styleId="formattext">
    <w:name w:val="formattext"/>
    <w:basedOn w:val="a"/>
    <w:rsid w:val="00517B8B"/>
    <w:pPr>
      <w:spacing w:before="100" w:beforeAutospacing="1" w:after="100" w:afterAutospacing="1" w:line="240" w:lineRule="auto"/>
    </w:pPr>
    <w:rPr>
      <w:rFonts w:ascii="Times New Roman" w:hAnsi="Times New Roman" w:cs="Times New Roman"/>
      <w:sz w:val="24"/>
      <w:szCs w:val="24"/>
    </w:rPr>
  </w:style>
  <w:style w:type="character" w:styleId="affffffb">
    <w:name w:val="FollowedHyperlink"/>
    <w:uiPriority w:val="99"/>
    <w:unhideWhenUsed/>
    <w:rsid w:val="00517B8B"/>
    <w:rPr>
      <w:color w:val="800080"/>
      <w:u w:val="single"/>
    </w:rPr>
  </w:style>
  <w:style w:type="paragraph" w:styleId="affffffc">
    <w:name w:val="Block Text"/>
    <w:basedOn w:val="a"/>
    <w:uiPriority w:val="99"/>
    <w:unhideWhenUsed/>
    <w:rsid w:val="00517B8B"/>
    <w:pPr>
      <w:widowControl w:val="0"/>
      <w:shd w:val="clear" w:color="auto" w:fill="FFFFFF"/>
      <w:autoSpaceDE w:val="0"/>
      <w:autoSpaceDN w:val="0"/>
      <w:adjustRightInd w:val="0"/>
      <w:spacing w:after="0" w:line="240" w:lineRule="auto"/>
      <w:ind w:left="10" w:right="10" w:firstLine="677"/>
      <w:jc w:val="both"/>
    </w:pPr>
    <w:rPr>
      <w:rFonts w:ascii="Times New Roman" w:hAnsi="Times New Roman" w:cs="Times New Roman"/>
      <w:color w:val="FF0000"/>
      <w:sz w:val="24"/>
      <w:szCs w:val="24"/>
    </w:rPr>
  </w:style>
  <w:style w:type="paragraph" w:customStyle="1" w:styleId="Style6">
    <w:name w:val="Style6"/>
    <w:basedOn w:val="a"/>
    <w:uiPriority w:val="99"/>
    <w:semiHidden/>
    <w:rsid w:val="00517B8B"/>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western">
    <w:name w:val="western"/>
    <w:basedOn w:val="a"/>
    <w:rsid w:val="00517B8B"/>
    <w:pPr>
      <w:spacing w:before="100" w:beforeAutospacing="1" w:after="100" w:afterAutospacing="1" w:line="240" w:lineRule="auto"/>
    </w:pPr>
    <w:rPr>
      <w:rFonts w:ascii="Times New Roman" w:hAnsi="Times New Roman" w:cs="Times New Roman"/>
      <w:sz w:val="24"/>
      <w:szCs w:val="24"/>
    </w:rPr>
  </w:style>
  <w:style w:type="paragraph" w:customStyle="1" w:styleId="ConsTitle">
    <w:name w:val="ConsTitle"/>
    <w:semiHidden/>
    <w:rsid w:val="00517B8B"/>
    <w:pPr>
      <w:widowControl w:val="0"/>
      <w:autoSpaceDE w:val="0"/>
      <w:autoSpaceDN w:val="0"/>
      <w:adjustRightInd w:val="0"/>
      <w:ind w:right="19772"/>
    </w:pPr>
    <w:rPr>
      <w:rFonts w:ascii="Arial" w:hAnsi="Arial" w:cs="Arial"/>
      <w:b/>
      <w:bCs/>
      <w:sz w:val="18"/>
      <w:szCs w:val="18"/>
    </w:rPr>
  </w:style>
  <w:style w:type="paragraph" w:customStyle="1" w:styleId="1fd">
    <w:name w:val="Знак Знак Знак1 Знак"/>
    <w:basedOn w:val="a"/>
    <w:uiPriority w:val="99"/>
    <w:semiHidden/>
    <w:rsid w:val="00517B8B"/>
    <w:pPr>
      <w:spacing w:before="100" w:beforeAutospacing="1" w:after="100" w:afterAutospacing="1" w:line="240" w:lineRule="auto"/>
      <w:jc w:val="both"/>
    </w:pPr>
    <w:rPr>
      <w:rFonts w:ascii="Tahoma" w:hAnsi="Tahoma" w:cs="Tahoma"/>
      <w:sz w:val="20"/>
      <w:szCs w:val="20"/>
      <w:lang w:val="en-US"/>
    </w:rPr>
  </w:style>
  <w:style w:type="character" w:customStyle="1" w:styleId="FontStyle21">
    <w:name w:val="Font Style21"/>
    <w:uiPriority w:val="99"/>
    <w:rsid w:val="00517B8B"/>
    <w:rPr>
      <w:rFonts w:ascii="Times New Roman" w:hAnsi="Times New Roman" w:cs="Times New Roman" w:hint="default"/>
      <w:sz w:val="26"/>
      <w:szCs w:val="26"/>
    </w:rPr>
  </w:style>
  <w:style w:type="character" w:customStyle="1" w:styleId="highlight">
    <w:name w:val="highlight"/>
    <w:rsid w:val="00517B8B"/>
  </w:style>
  <w:style w:type="character" w:customStyle="1" w:styleId="Heading2Char">
    <w:name w:val="Heading 2 Char"/>
    <w:locked/>
    <w:rsid w:val="00517B8B"/>
    <w:rPr>
      <w:sz w:val="28"/>
      <w:lang w:val="ru-RU" w:eastAsia="ru-RU" w:bidi="ar-SA"/>
    </w:rPr>
  </w:style>
  <w:style w:type="character" w:customStyle="1" w:styleId="hl">
    <w:name w:val="hl"/>
    <w:basedOn w:val="a0"/>
    <w:rsid w:val="00517B8B"/>
  </w:style>
  <w:style w:type="paragraph" w:styleId="3a">
    <w:name w:val="Body Text Indent 3"/>
    <w:basedOn w:val="a"/>
    <w:link w:val="3b"/>
    <w:rsid w:val="0029728E"/>
    <w:pPr>
      <w:spacing w:after="120" w:line="240" w:lineRule="auto"/>
      <w:ind w:left="283"/>
    </w:pPr>
    <w:rPr>
      <w:rFonts w:ascii="Times New Roman" w:hAnsi="Times New Roman" w:cs="Times New Roman"/>
      <w:sz w:val="16"/>
      <w:szCs w:val="16"/>
      <w:lang w:eastAsia="ru-RU"/>
    </w:rPr>
  </w:style>
  <w:style w:type="character" w:customStyle="1" w:styleId="3b">
    <w:name w:val="Основной текст с отступом 3 Знак"/>
    <w:basedOn w:val="a0"/>
    <w:link w:val="3a"/>
    <w:rsid w:val="0029728E"/>
    <w:rPr>
      <w:rFonts w:ascii="Times New Roman" w:hAnsi="Times New Roman"/>
      <w:sz w:val="16"/>
      <w:szCs w:val="16"/>
      <w:lang w:eastAsia="ru-RU"/>
    </w:rPr>
  </w:style>
  <w:style w:type="character" w:customStyle="1" w:styleId="ConsPlusCell0">
    <w:name w:val="ConsPlusCell Знак"/>
    <w:link w:val="ConsPlusCell"/>
    <w:locked/>
    <w:rsid w:val="005945CC"/>
    <w:rPr>
      <w:rFonts w:eastAsia="Calibri" w:cs="Calibri"/>
      <w:lang w:eastAsia="ar-SA"/>
    </w:rPr>
  </w:style>
  <w:style w:type="character" w:styleId="affffffd">
    <w:name w:val="Subtle Emphasis"/>
    <w:uiPriority w:val="19"/>
    <w:qFormat/>
    <w:rsid w:val="003913F1"/>
    <w:rPr>
      <w:i/>
      <w:iCs/>
      <w:color w:val="404040"/>
    </w:rPr>
  </w:style>
  <w:style w:type="character" w:customStyle="1" w:styleId="2f1">
    <w:name w:val="Основной текст (2)_"/>
    <w:link w:val="213"/>
    <w:uiPriority w:val="99"/>
    <w:locked/>
    <w:rsid w:val="00901C00"/>
    <w:rPr>
      <w:rFonts w:ascii="Times New Roman" w:hAnsi="Times New Roman"/>
      <w:sz w:val="28"/>
      <w:szCs w:val="28"/>
      <w:shd w:val="clear" w:color="auto" w:fill="FFFFFF"/>
    </w:rPr>
  </w:style>
  <w:style w:type="paragraph" w:customStyle="1" w:styleId="213">
    <w:name w:val="Основной текст (2)1"/>
    <w:basedOn w:val="a"/>
    <w:link w:val="2f1"/>
    <w:uiPriority w:val="99"/>
    <w:rsid w:val="00901C00"/>
    <w:pPr>
      <w:widowControl w:val="0"/>
      <w:shd w:val="clear" w:color="auto" w:fill="FFFFFF"/>
      <w:spacing w:before="1500" w:after="960" w:line="240" w:lineRule="atLeast"/>
      <w:jc w:val="center"/>
    </w:pPr>
    <w:rPr>
      <w:rFonts w:ascii="Times New Roman" w:hAnsi="Times New Roman" w:cs="Times New Roman"/>
      <w:sz w:val="28"/>
      <w:szCs w:val="28"/>
    </w:rPr>
  </w:style>
  <w:style w:type="character" w:customStyle="1" w:styleId="affffffe">
    <w:name w:val="Колонтитул_"/>
    <w:link w:val="afffffff"/>
    <w:rsid w:val="00901C00"/>
    <w:rPr>
      <w:shd w:val="clear" w:color="auto" w:fill="FFFFFF"/>
      <w:lang w:val="en-US"/>
    </w:rPr>
  </w:style>
  <w:style w:type="paragraph" w:customStyle="1" w:styleId="afffffff">
    <w:name w:val="Колонтитул"/>
    <w:basedOn w:val="a"/>
    <w:link w:val="affffffe"/>
    <w:rsid w:val="00901C00"/>
    <w:pPr>
      <w:shd w:val="clear" w:color="auto" w:fill="FFFFFF"/>
      <w:spacing w:after="0" w:line="240" w:lineRule="auto"/>
    </w:pPr>
    <w:rPr>
      <w:rFonts w:cs="Times New Roman"/>
      <w:sz w:val="20"/>
      <w:szCs w:val="20"/>
      <w:lang w:val="en-US"/>
    </w:rPr>
  </w:style>
  <w:style w:type="character" w:customStyle="1" w:styleId="ConsNonformat0">
    <w:name w:val="ConsNonformat Знак"/>
    <w:link w:val="ConsNonformat"/>
    <w:rsid w:val="00885970"/>
    <w:rPr>
      <w:rFonts w:ascii="Courier New" w:hAnsi="Courier New" w:cs="Courier New"/>
    </w:rPr>
  </w:style>
  <w:style w:type="character" w:customStyle="1" w:styleId="ConsNormal0">
    <w:name w:val="ConsNormal Знак"/>
    <w:link w:val="ConsNormal"/>
    <w:rsid w:val="00885970"/>
    <w:rPr>
      <w:rFonts w:ascii="Arial" w:eastAsia="Calibri" w:hAnsi="Arial" w:cs="Arial"/>
      <w:lang w:eastAsia="ar-SA"/>
    </w:rPr>
  </w:style>
  <w:style w:type="paragraph" w:customStyle="1" w:styleId="S31">
    <w:name w:val="S_Нумерованный_3.1"/>
    <w:basedOn w:val="a"/>
    <w:link w:val="S310"/>
    <w:autoRedefine/>
    <w:rsid w:val="00885970"/>
    <w:pPr>
      <w:spacing w:after="0" w:line="240" w:lineRule="auto"/>
      <w:ind w:firstLine="624"/>
      <w:jc w:val="both"/>
    </w:pPr>
    <w:rPr>
      <w:rFonts w:ascii="Times New Roman" w:hAnsi="Times New Roman" w:cs="Times New Roman"/>
      <w:sz w:val="28"/>
      <w:szCs w:val="28"/>
      <w:lang w:eastAsia="ru-RU"/>
    </w:rPr>
  </w:style>
  <w:style w:type="character" w:customStyle="1" w:styleId="S310">
    <w:name w:val="S_Нумерованный_3.1 Знак Знак"/>
    <w:link w:val="S31"/>
    <w:rsid w:val="00885970"/>
    <w:rPr>
      <w:rFonts w:ascii="Times New Roman" w:hAnsi="Times New Roman"/>
      <w:sz w:val="28"/>
      <w:szCs w:val="28"/>
      <w:lang w:eastAsia="ru-RU"/>
    </w:rPr>
  </w:style>
  <w:style w:type="paragraph" w:customStyle="1" w:styleId="dt-p">
    <w:name w:val="dt-p"/>
    <w:basedOn w:val="a"/>
    <w:rsid w:val="0049766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onsPlusNormal0">
    <w:name w:val="ConsPlusNormal Знак"/>
    <w:link w:val="ConsPlusNormal"/>
    <w:locked/>
    <w:rsid w:val="00497662"/>
    <w:rPr>
      <w:rFonts w:ascii="Times New Roman" w:hAnsi="Times New Roman"/>
      <w:sz w:val="24"/>
      <w:szCs w:val="24"/>
    </w:rPr>
  </w:style>
  <w:style w:type="character" w:customStyle="1" w:styleId="ConsPlusNonformat0">
    <w:name w:val="ConsPlusNonformat Знак"/>
    <w:link w:val="ConsPlusNonformat"/>
    <w:uiPriority w:val="99"/>
    <w:rsid w:val="00497662"/>
    <w:rPr>
      <w:rFonts w:ascii="Courier New" w:hAnsi="Courier New" w:cs="Courier New"/>
    </w:rPr>
  </w:style>
  <w:style w:type="paragraph" w:customStyle="1" w:styleId="43">
    <w:name w:val="Абзац списка4"/>
    <w:basedOn w:val="a"/>
    <w:rsid w:val="00646D36"/>
    <w:pPr>
      <w:spacing w:after="0" w:line="240" w:lineRule="auto"/>
      <w:ind w:left="720"/>
    </w:pPr>
    <w:rPr>
      <w:rFonts w:ascii="Times New Roman" w:hAnsi="Times New Roman" w:cs="Times New Roman"/>
      <w:sz w:val="24"/>
      <w:szCs w:val="24"/>
      <w:lang w:eastAsia="ru-RU"/>
    </w:rPr>
  </w:style>
  <w:style w:type="character" w:customStyle="1" w:styleId="highlighthighlightactive">
    <w:name w:val="highlight highlight_active"/>
    <w:basedOn w:val="a0"/>
    <w:rsid w:val="00917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22115">
      <w:bodyDiv w:val="1"/>
      <w:marLeft w:val="0"/>
      <w:marRight w:val="0"/>
      <w:marTop w:val="0"/>
      <w:marBottom w:val="0"/>
      <w:divBdr>
        <w:top w:val="none" w:sz="0" w:space="0" w:color="auto"/>
        <w:left w:val="none" w:sz="0" w:space="0" w:color="auto"/>
        <w:bottom w:val="none" w:sz="0" w:space="0" w:color="auto"/>
        <w:right w:val="none" w:sz="0" w:space="0" w:color="auto"/>
      </w:divBdr>
    </w:div>
    <w:div w:id="569728283">
      <w:bodyDiv w:val="1"/>
      <w:marLeft w:val="0"/>
      <w:marRight w:val="0"/>
      <w:marTop w:val="0"/>
      <w:marBottom w:val="0"/>
      <w:divBdr>
        <w:top w:val="none" w:sz="0" w:space="0" w:color="auto"/>
        <w:left w:val="none" w:sz="0" w:space="0" w:color="auto"/>
        <w:bottom w:val="none" w:sz="0" w:space="0" w:color="auto"/>
        <w:right w:val="none" w:sz="0" w:space="0" w:color="auto"/>
      </w:divBdr>
    </w:div>
    <w:div w:id="1477142998">
      <w:bodyDiv w:val="1"/>
      <w:marLeft w:val="0"/>
      <w:marRight w:val="0"/>
      <w:marTop w:val="0"/>
      <w:marBottom w:val="0"/>
      <w:divBdr>
        <w:top w:val="none" w:sz="0" w:space="0" w:color="auto"/>
        <w:left w:val="none" w:sz="0" w:space="0" w:color="auto"/>
        <w:bottom w:val="none" w:sz="0" w:space="0" w:color="auto"/>
        <w:right w:val="none" w:sz="0" w:space="0" w:color="auto"/>
      </w:divBdr>
    </w:div>
    <w:div w:id="1852336683">
      <w:bodyDiv w:val="1"/>
      <w:marLeft w:val="0"/>
      <w:marRight w:val="0"/>
      <w:marTop w:val="0"/>
      <w:marBottom w:val="0"/>
      <w:divBdr>
        <w:top w:val="none" w:sz="0" w:space="0" w:color="auto"/>
        <w:left w:val="none" w:sz="0" w:space="0" w:color="auto"/>
        <w:bottom w:val="none" w:sz="0" w:space="0" w:color="auto"/>
        <w:right w:val="none" w:sz="0" w:space="0" w:color="auto"/>
      </w:divBdr>
    </w:div>
    <w:div w:id="1859655761">
      <w:bodyDiv w:val="1"/>
      <w:marLeft w:val="0"/>
      <w:marRight w:val="0"/>
      <w:marTop w:val="0"/>
      <w:marBottom w:val="0"/>
      <w:divBdr>
        <w:top w:val="none" w:sz="0" w:space="0" w:color="auto"/>
        <w:left w:val="none" w:sz="0" w:space="0" w:color="auto"/>
        <w:bottom w:val="none" w:sz="0" w:space="0" w:color="auto"/>
        <w:right w:val="none" w:sz="0" w:space="0" w:color="auto"/>
      </w:divBdr>
    </w:div>
    <w:div w:id="201741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 Id="rId18"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 Id="rId26" Type="http://schemas.openxmlformats.org/officeDocument/2006/relationships/hyperlink" Target="http://base.garant.ru/12168518/" TargetMode="External"/><Relationship Id="rId39" Type="http://schemas.openxmlformats.org/officeDocument/2006/relationships/hyperlink" Target="consultantplus://offline/ref=DA72E5C584E862B6A5B9EC0F58716DB23B5E59496E9D2B1BB9EF508E99D3325FCEE83CF9F530C5A14AjCJ" TargetMode="External"/><Relationship Id="rId21"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 Id="rId34" Type="http://schemas.openxmlformats.org/officeDocument/2006/relationships/hyperlink" Target="consultantplus://offline/ref=2C02DA79BC3CD35AAAA964440E0A7B617DD896745D4F57367CA3CC51B0AE4AF94B9054DA5AB55DF1I9a4H" TargetMode="External"/><Relationship Id="rId42" Type="http://schemas.openxmlformats.org/officeDocument/2006/relationships/hyperlink" Target="consultantplus://offline/ref=2C02DA79BC3CD35AAAA964440E0A7B617DD9907B5B4A57367CA3CC51B0AE4AF94B9054DA5AB55FF3I9a1H" TargetMode="External"/><Relationship Id="rId47" Type="http://schemas.openxmlformats.org/officeDocument/2006/relationships/hyperlink" Target="consultantplus://offline/ref=2C02DA79BC3CD35AAAA964440E0A7B617DD9907B5B4A57367CA3CC51B0AE4AF94B9054DA5AB55FF3I9a1H" TargetMode="External"/><Relationship Id="rId50" Type="http://schemas.openxmlformats.org/officeDocument/2006/relationships/hyperlink" Target="consultantplus://offline/ref=11BEEE0EC7DD04435449CD9F19B2F7C4050B1E5B07517938DC50B8B4C4548D2364AF4096620188B2x9a4H" TargetMode="External"/><Relationship Id="rId55" Type="http://schemas.openxmlformats.org/officeDocument/2006/relationships/hyperlink" Target="consultantplus://offline/ref=F03B5828611D6BAAF5D66FB58CD6F5F08CFB86235CFA1CE04C886832EE735CF4165EF22A94B13C52G6O8L" TargetMode="External"/><Relationship Id="rId7"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 Id="rId12"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 Id="rId17"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 Id="rId25" Type="http://schemas.openxmlformats.org/officeDocument/2006/relationships/hyperlink" Target="consultantplus://offline/ref=1A2C74E0BF52A5E0781E17844389588D01573CE9A22EDAF8AE6923BD0F7095E3A5D7D9k360G" TargetMode="External"/><Relationship Id="rId33" Type="http://schemas.openxmlformats.org/officeDocument/2006/relationships/hyperlink" Target="consultantplus://offline/ref=2C02DA79BC3CD35AAAA964440E0A7B617DD8937B5A400A3C74FAC053B7A115EE4CD958DB5AB55EIFa3H" TargetMode="External"/><Relationship Id="rId38" Type="http://schemas.openxmlformats.org/officeDocument/2006/relationships/hyperlink" Target="consultantplus://offline/ref=2C02DA79BC3CD35AAAA964440E0A7B617DD8937B5A400A3C74FAC053B7A115EE4CD958DB5AB55EIFa3H" TargetMode="External"/><Relationship Id="rId46" Type="http://schemas.openxmlformats.org/officeDocument/2006/relationships/hyperlink" Target="consultantplus://offline/ref=2C02DA79BC3CD35AAAA964440E0A7B6175D3937B59400A3C74FAC053B7A115EE4CD958DB5AB159IFa4H" TargetMode="External"/><Relationship Id="rId2" Type="http://schemas.openxmlformats.org/officeDocument/2006/relationships/styles" Target="styles.xml"/><Relationship Id="rId16"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 Id="rId20"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 Id="rId29" Type="http://schemas.openxmlformats.org/officeDocument/2006/relationships/hyperlink" Target="consultantplus://offline/ref=E55B667B2B59C964C534FBFDB8115DF48BC9EE3DDCFA3FDA46E2BA7741DD9B9B85C77DF17DeCvFH" TargetMode="External"/><Relationship Id="rId41" Type="http://schemas.openxmlformats.org/officeDocument/2006/relationships/hyperlink" Target="consultantplus://offline/ref=DA72E5C584E862B6A5B9EC0F58716DB23B5F5E486C902B1BB9EF508E99D3325FCEE83CF9F530C4A34AjFJ" TargetMode="External"/><Relationship Id="rId54" Type="http://schemas.openxmlformats.org/officeDocument/2006/relationships/hyperlink" Target="consultantplus://offline/ref=2ABD97E93379ACA4D9C10A837EDB7ED3D3E43A4335983CAEB861E218qDJ7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 Id="rId24" Type="http://schemas.openxmlformats.org/officeDocument/2006/relationships/hyperlink" Target="consultantplus://offline/main?base=LAW;n=106213;fld=134;dst=100107" TargetMode="External"/><Relationship Id="rId32" Type="http://schemas.openxmlformats.org/officeDocument/2006/relationships/hyperlink" Target="consultantplus://offline/ref=2C02DA79BC3CD35AAAA964440E0A7B617DD9907B5B4A57367CA3CC51B0AE4AF94B9054DA5AB55FF3I9a1H" TargetMode="External"/><Relationship Id="rId37" Type="http://schemas.openxmlformats.org/officeDocument/2006/relationships/hyperlink" Target="consultantplus://offline/ref=2C02DA79BC3CD35AAAA964440E0A7B617DD9907B5B4A57367CA3CC51B0AE4AF94B9054DA5AB55FF3I9a1H" TargetMode="External"/><Relationship Id="rId40" Type="http://schemas.openxmlformats.org/officeDocument/2006/relationships/hyperlink" Target="consultantplus://offline/ref=DA72E5C584E862B6A5B9EC0F58716DB23B5F5E486C902B1BB9EF508E99D3325FCEE83CF9F530C4A34AjAJ" TargetMode="External"/><Relationship Id="rId45" Type="http://schemas.openxmlformats.org/officeDocument/2006/relationships/hyperlink" Target="consultantplus://offline/ref=2C02DA79BC3CD35AAAA964440E0A7B617DD995705E4857367CA3CC51B0AE4AF94B9054DA5AB55DF2I9a6H" TargetMode="External"/><Relationship Id="rId53" Type="http://schemas.openxmlformats.org/officeDocument/2006/relationships/hyperlink" Target="consultantplus://offline/ref=042170DF90D012E128E2F88CCB1608ACC39B56B90752827C00BC4CF7FE7EA92E8BE5CA780798158C78IBL"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 Id="rId23" Type="http://schemas.openxmlformats.org/officeDocument/2006/relationships/hyperlink" Target="consultantplus://offline/ref=5B5BADC8E73FD00F52A09E944EAF9D7382FD49C43188147FB12341D358iFvFL" TargetMode="External"/><Relationship Id="rId28" Type="http://schemas.openxmlformats.org/officeDocument/2006/relationships/hyperlink" Target="consultantplus://offline/ref=E55B667B2B59C964C534FBFDB8115DF48BC9EE3DDCFA3FDA46E2BA7741DD9B9B85C77DF17DeCvFH" TargetMode="External"/><Relationship Id="rId36" Type="http://schemas.openxmlformats.org/officeDocument/2006/relationships/hyperlink" Target="consultantplus://offline/ref=2C02DA79BC3CD35AAAA964440E0A7B6175D3937B59400A3C74FAC053B7A115EE4CD958DB5AB159IFa4H" TargetMode="External"/><Relationship Id="rId49" Type="http://schemas.openxmlformats.org/officeDocument/2006/relationships/hyperlink" Target="consultantplus://offline/ref=11BEEE0EC7DD04435449CD9F19B2F7C4050B1E5B07517938DC50B8B4C4548D2364AF4096620188B2x9a5H" TargetMode="External"/><Relationship Id="rId57" Type="http://schemas.openxmlformats.org/officeDocument/2006/relationships/fontTable" Target="fontTable.xml"/><Relationship Id="rId10"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 Id="rId19"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 Id="rId31" Type="http://schemas.openxmlformats.org/officeDocument/2006/relationships/hyperlink" Target="consultantplus://offline/ref=1A2C74E0BF52A5E0781E17844389588D01573CE9A22EDAF8AE6923BD0F7095E3A5D7D9k360G" TargetMode="External"/><Relationship Id="rId44" Type="http://schemas.openxmlformats.org/officeDocument/2006/relationships/hyperlink" Target="consultantplus://offline/ref=2C02DA79BC3CD35AAAA964440E0A7B617DD896745D4F57367CA3CC51B0AE4AF94B9054DA5AB55DF1I9a4H" TargetMode="External"/><Relationship Id="rId52" Type="http://schemas.openxmlformats.org/officeDocument/2006/relationships/hyperlink" Target="consultantplus://offline/ref=4A266AED93201F8F810A127ED194DD003CE633C91DB411556779355E4FD0B8F624E9A177F7F98CdDx9J" TargetMode="External"/><Relationship Id="rId4" Type="http://schemas.openxmlformats.org/officeDocument/2006/relationships/webSettings" Target="webSettings.xml"/><Relationship Id="rId9"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 Id="rId14"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 Id="rId22" Type="http://schemas.openxmlformats.org/officeDocument/2006/relationships/hyperlink" Target="http://base.garant.ru/12125267/27/" TargetMode="External"/><Relationship Id="rId27" Type="http://schemas.openxmlformats.org/officeDocument/2006/relationships/hyperlink" Target="http://base.garant.ru/12164247/1/" TargetMode="External"/><Relationship Id="rId30" Type="http://schemas.openxmlformats.org/officeDocument/2006/relationships/hyperlink" Target="consultantplus://offline/ref=0DA8F373DABD02B41C7C5D912E013D48D982B969C5747DF3D01501FB104E612A0C83D3434B24G" TargetMode="External"/><Relationship Id="rId35" Type="http://schemas.openxmlformats.org/officeDocument/2006/relationships/hyperlink" Target="consultantplus://offline/ref=2C02DA79BC3CD35AAAA964440E0A7B617DD995705E4857367CA3CC51B0AE4AF94B9054DA5AB55DF2I9a6H" TargetMode="External"/><Relationship Id="rId43" Type="http://schemas.openxmlformats.org/officeDocument/2006/relationships/hyperlink" Target="consultantplus://offline/ref=2C02DA79BC3CD35AAAA964440E0A7B617DD8937B5A400A3C74FAC053B7A115EE4CD958DB5AB55EIFa3H" TargetMode="External"/><Relationship Id="rId48" Type="http://schemas.openxmlformats.org/officeDocument/2006/relationships/hyperlink" Target="consultantplus://offline/ref=2C02DA79BC3CD35AAAA964440E0A7B617DD8937B5A400A3C74FAC053B7A115EE4CD958DB5AB55EIFa3H" TargetMode="External"/><Relationship Id="rId56" Type="http://schemas.openxmlformats.org/officeDocument/2006/relationships/footer" Target="footer1.xml"/><Relationship Id="rId8"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 Id="rId51" Type="http://schemas.openxmlformats.org/officeDocument/2006/relationships/hyperlink" Target="consultantplus://offline/ref=4A266AED93201F8F810A127ED194DD003CE730C91CBE4C5F6F20395C48DFE7E123A0AD76F7F98DD9d1x8J"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1101</TotalTime>
  <Pages>32</Pages>
  <Words>15261</Words>
  <Characters>86988</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Тацинского сельского поселения</Company>
  <LinksUpToDate>false</LinksUpToDate>
  <CharactersWithSpaces>102045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Тацинского сельского поселения</dc:creator>
  <cp:keywords/>
  <dc:description/>
  <cp:lastModifiedBy>СОПР</cp:lastModifiedBy>
  <cp:revision>117</cp:revision>
  <cp:lastPrinted>2018-09-03T08:00:00Z</cp:lastPrinted>
  <dcterms:created xsi:type="dcterms:W3CDTF">2009-03-03T13:53:00Z</dcterms:created>
  <dcterms:modified xsi:type="dcterms:W3CDTF">2018-10-31T08:05:00Z</dcterms:modified>
</cp:coreProperties>
</file>