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6E5D75" w:rsidRDefault="00C228C6" w:rsidP="008F134B">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Пятница 28</w:t>
      </w:r>
      <w:r w:rsidR="00497662">
        <w:rPr>
          <w:rFonts w:ascii="Times New Roman" w:hAnsi="Times New Roman" w:cs="Times New Roman"/>
          <w:b/>
          <w:bCs/>
          <w:sz w:val="28"/>
          <w:szCs w:val="28"/>
        </w:rPr>
        <w:t xml:space="preserve"> сентября</w:t>
      </w:r>
      <w:r w:rsidR="000E05EA">
        <w:rPr>
          <w:rFonts w:ascii="Times New Roman" w:hAnsi="Times New Roman" w:cs="Times New Roman"/>
          <w:b/>
          <w:bCs/>
          <w:sz w:val="28"/>
          <w:szCs w:val="28"/>
        </w:rPr>
        <w:t xml:space="preserve"> 2018</w:t>
      </w:r>
      <w:r w:rsidR="00DA1B5D" w:rsidRPr="00CB296C">
        <w:rPr>
          <w:rFonts w:ascii="Times New Roman" w:hAnsi="Times New Roman" w:cs="Times New Roman"/>
          <w:b/>
          <w:bCs/>
          <w:sz w:val="28"/>
          <w:szCs w:val="28"/>
        </w:rPr>
        <w:t xml:space="preserve"> года</w:t>
      </w:r>
      <w:r w:rsidR="006E5D75">
        <w:rPr>
          <w:rFonts w:ascii="Times New Roman" w:hAnsi="Times New Roman" w:cs="Times New Roman"/>
          <w:b/>
          <w:bCs/>
          <w:sz w:val="28"/>
          <w:szCs w:val="28"/>
        </w:rPr>
        <w:t xml:space="preserve">               </w:t>
      </w:r>
      <w:r w:rsidR="008F134B">
        <w:rPr>
          <w:rFonts w:ascii="Times New Roman" w:hAnsi="Times New Roman" w:cs="Times New Roman"/>
          <w:b/>
          <w:bCs/>
          <w:sz w:val="28"/>
          <w:szCs w:val="28"/>
        </w:rPr>
        <w:t xml:space="preserve">                             </w:t>
      </w:r>
      <w:r w:rsidR="006E5D75">
        <w:rPr>
          <w:rFonts w:ascii="Times New Roman" w:hAnsi="Times New Roman" w:cs="Times New Roman"/>
          <w:b/>
          <w:bCs/>
          <w:sz w:val="28"/>
          <w:szCs w:val="28"/>
        </w:rPr>
        <w:t xml:space="preserve">            </w:t>
      </w:r>
    </w:p>
    <w:p w:rsidR="00D9215F" w:rsidRDefault="006E5D75" w:rsidP="006E5D7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D9215F" w:rsidRPr="00C3220E" w:rsidRDefault="00DA1B5D" w:rsidP="00D9215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C228C6">
        <w:rPr>
          <w:rFonts w:ascii="Times New Roman" w:hAnsi="Times New Roman" w:cs="Times New Roman"/>
          <w:b/>
          <w:bCs/>
          <w:sz w:val="28"/>
          <w:szCs w:val="28"/>
        </w:rPr>
        <w:t>22</w:t>
      </w:r>
    </w:p>
    <w:p w:rsidR="002B41CC"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497662" w:rsidRDefault="00497662" w:rsidP="00497662">
      <w:pPr>
        <w:jc w:val="center"/>
        <w:rPr>
          <w:rFonts w:ascii="Times New Roman" w:hAnsi="Times New Roman" w:cs="Times New Roman"/>
          <w:b/>
          <w:bCs/>
          <w:sz w:val="28"/>
          <w:szCs w:val="28"/>
        </w:rPr>
      </w:pPr>
    </w:p>
    <w:p w:rsidR="00497662" w:rsidRPr="00497662" w:rsidRDefault="00497662" w:rsidP="00497662">
      <w:pPr>
        <w:jc w:val="center"/>
        <w:rPr>
          <w:rFonts w:ascii="Times New Roman" w:hAnsi="Times New Roman" w:cs="Times New Roman"/>
          <w:b/>
          <w:bCs/>
          <w:sz w:val="28"/>
          <w:szCs w:val="28"/>
        </w:rPr>
      </w:pPr>
      <w:r w:rsidRPr="00497662">
        <w:rPr>
          <w:rFonts w:ascii="Times New Roman" w:hAnsi="Times New Roman" w:cs="Times New Roman"/>
          <w:b/>
          <w:bCs/>
          <w:sz w:val="28"/>
          <w:szCs w:val="28"/>
        </w:rPr>
        <w:t>ПОСТАНОВЛЕНИЕ</w:t>
      </w:r>
      <w:r w:rsidRPr="00497662">
        <w:rPr>
          <w:rFonts w:ascii="Times New Roman" w:hAnsi="Times New Roman" w:cs="Times New Roman"/>
          <w:b/>
          <w:sz w:val="28"/>
          <w:szCs w:val="28"/>
        </w:rPr>
        <w:t xml:space="preserve">                                                                                                           </w:t>
      </w:r>
    </w:p>
    <w:p w:rsidR="00497662" w:rsidRPr="00497662" w:rsidRDefault="00497662" w:rsidP="00497662">
      <w:pPr>
        <w:pStyle w:val="a7"/>
        <w:jc w:val="center"/>
        <w:rPr>
          <w:rFonts w:ascii="Times New Roman" w:hAnsi="Times New Roman" w:cs="Times New Roman"/>
          <w:sz w:val="28"/>
          <w:szCs w:val="28"/>
          <w:lang w:val="ru-RU"/>
        </w:rPr>
      </w:pPr>
      <w:r w:rsidRPr="00497662">
        <w:rPr>
          <w:rFonts w:ascii="Times New Roman" w:hAnsi="Times New Roman" w:cs="Times New Roman"/>
          <w:sz w:val="28"/>
          <w:szCs w:val="28"/>
          <w:lang w:val="ru-RU"/>
        </w:rPr>
        <w:t xml:space="preserve"> 5 сентября 2018 г                           № 74                              п. Быстрогорский</w:t>
      </w:r>
    </w:p>
    <w:p w:rsidR="00497662" w:rsidRPr="00C95575" w:rsidRDefault="00497662" w:rsidP="00497662">
      <w:pPr>
        <w:pStyle w:val="a7"/>
        <w:jc w:val="left"/>
        <w:rPr>
          <w:b w:val="0"/>
          <w:sz w:val="28"/>
          <w:szCs w:val="28"/>
          <w:lang w:val="ru-RU"/>
        </w:rPr>
      </w:pPr>
    </w:p>
    <w:tbl>
      <w:tblPr>
        <w:tblW w:w="0" w:type="auto"/>
        <w:tblLook w:val="04A0" w:firstRow="1" w:lastRow="0" w:firstColumn="1" w:lastColumn="0" w:noHBand="0" w:noVBand="1"/>
      </w:tblPr>
      <w:tblGrid>
        <w:gridCol w:w="5575"/>
      </w:tblGrid>
      <w:tr w:rsidR="00497662" w:rsidRPr="00C95575" w:rsidTr="00497662">
        <w:trPr>
          <w:trHeight w:val="2397"/>
        </w:trPr>
        <w:tc>
          <w:tcPr>
            <w:tcW w:w="5575" w:type="dxa"/>
          </w:tcPr>
          <w:p w:rsidR="00497662" w:rsidRPr="00C95575" w:rsidRDefault="00497662" w:rsidP="00497662">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оказания</w:t>
            </w:r>
            <w:r w:rsidRPr="00C95575">
              <w:rPr>
                <w:rFonts w:ascii="Times New Roman" w:hAnsi="Times New Roman" w:cs="Times New Roman"/>
                <w:sz w:val="28"/>
                <w:szCs w:val="28"/>
              </w:rPr>
              <w:t xml:space="preserve"> муниципальной услуги «</w:t>
            </w:r>
            <w:r w:rsidRPr="00676E60">
              <w:rPr>
                <w:rFonts w:ascii="Times New Roman" w:hAnsi="Times New Roman" w:cs="Times New Roman"/>
                <w:sz w:val="28"/>
                <w:szCs w:val="28"/>
              </w:rPr>
              <w:t>Заключение дополнительных соглашений к договорам аренды муниципального имущества</w:t>
            </w:r>
            <w:r>
              <w:rPr>
                <w:rFonts w:ascii="Times New Roman" w:hAnsi="Times New Roman" w:cs="Times New Roman"/>
                <w:sz w:val="28"/>
                <w:szCs w:val="28"/>
              </w:rPr>
              <w:t xml:space="preserve"> </w:t>
            </w:r>
            <w:r w:rsidRPr="00676E60">
              <w:rPr>
                <w:rFonts w:ascii="Times New Roman" w:hAnsi="Times New Roman" w:cs="Times New Roman"/>
                <w:sz w:val="28"/>
                <w:szCs w:val="28"/>
              </w:rPr>
              <w:t>(за исключением земельных участков)</w:t>
            </w:r>
            <w:r>
              <w:rPr>
                <w:rFonts w:ascii="Times New Roman" w:hAnsi="Times New Roman" w:cs="Times New Roman"/>
                <w:sz w:val="28"/>
                <w:szCs w:val="28"/>
              </w:rPr>
              <w:t>»</w:t>
            </w:r>
          </w:p>
        </w:tc>
      </w:tr>
    </w:tbl>
    <w:p w:rsidR="00497662" w:rsidRPr="00C95575" w:rsidRDefault="00497662" w:rsidP="00497662">
      <w:pPr>
        <w:pStyle w:val="a7"/>
        <w:jc w:val="left"/>
        <w:rPr>
          <w:b w:val="0"/>
          <w:sz w:val="28"/>
          <w:szCs w:val="28"/>
          <w:lang w:val="ru-RU"/>
        </w:rPr>
      </w:pPr>
    </w:p>
    <w:p w:rsidR="00497662" w:rsidRPr="00497662" w:rsidRDefault="00497662" w:rsidP="00497662">
      <w:pPr>
        <w:pStyle w:val="afff6"/>
        <w:spacing w:before="0" w:after="0"/>
        <w:ind w:firstLine="708"/>
        <w:jc w:val="both"/>
        <w:rPr>
          <w:rFonts w:ascii="Times New Roman" w:hAnsi="Times New Roman" w:cs="Times New Roman"/>
          <w:sz w:val="28"/>
          <w:szCs w:val="28"/>
        </w:rPr>
      </w:pPr>
      <w:r w:rsidRPr="00497662">
        <w:rPr>
          <w:rFonts w:ascii="Times New Roman" w:hAnsi="Times New Roman" w:cs="Times New Roman"/>
          <w:sz w:val="28"/>
          <w:szCs w:val="28"/>
        </w:rPr>
        <w:t xml:space="preserve">В связи с изменениями действующего законодательства, 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 </w:t>
      </w:r>
    </w:p>
    <w:p w:rsidR="00497662" w:rsidRPr="00497662" w:rsidRDefault="00497662" w:rsidP="00497662">
      <w:pPr>
        <w:pStyle w:val="afff6"/>
        <w:spacing w:before="0" w:after="0"/>
        <w:ind w:firstLine="708"/>
        <w:jc w:val="both"/>
        <w:rPr>
          <w:rFonts w:ascii="Times New Roman" w:hAnsi="Times New Roman" w:cs="Times New Roman"/>
          <w:sz w:val="28"/>
          <w:szCs w:val="28"/>
        </w:rPr>
      </w:pPr>
    </w:p>
    <w:p w:rsidR="00497662" w:rsidRPr="00497662" w:rsidRDefault="00497662" w:rsidP="00497662">
      <w:pPr>
        <w:pStyle w:val="afff8"/>
        <w:spacing w:after="0"/>
        <w:jc w:val="center"/>
        <w:rPr>
          <w:rFonts w:ascii="Times New Roman" w:hAnsi="Times New Roman"/>
          <w:sz w:val="28"/>
          <w:szCs w:val="28"/>
        </w:rPr>
      </w:pPr>
      <w:r w:rsidRPr="00497662">
        <w:rPr>
          <w:rFonts w:ascii="Times New Roman" w:hAnsi="Times New Roman"/>
          <w:sz w:val="28"/>
          <w:szCs w:val="28"/>
        </w:rPr>
        <w:t>П О С Т А Н О В Л Я Ю:</w:t>
      </w:r>
    </w:p>
    <w:p w:rsidR="00497662" w:rsidRPr="00497662" w:rsidRDefault="00497662" w:rsidP="00497662">
      <w:pPr>
        <w:pStyle w:val="afff8"/>
        <w:spacing w:after="0"/>
        <w:jc w:val="center"/>
        <w:rPr>
          <w:rFonts w:ascii="Times New Roman" w:hAnsi="Times New Roman"/>
          <w:sz w:val="28"/>
          <w:szCs w:val="28"/>
        </w:rPr>
      </w:pPr>
    </w:p>
    <w:p w:rsidR="00497662" w:rsidRPr="00497662" w:rsidRDefault="00497662" w:rsidP="00497662">
      <w:pPr>
        <w:pStyle w:val="a7"/>
        <w:rPr>
          <w:rFonts w:ascii="Times New Roman" w:hAnsi="Times New Roman" w:cs="Times New Roman"/>
          <w:b w:val="0"/>
          <w:sz w:val="28"/>
          <w:szCs w:val="28"/>
          <w:lang w:val="ru-RU"/>
        </w:rPr>
      </w:pPr>
      <w:r w:rsidRPr="00497662">
        <w:rPr>
          <w:rFonts w:ascii="Times New Roman" w:hAnsi="Times New Roman" w:cs="Times New Roman"/>
          <w:b w:val="0"/>
          <w:sz w:val="28"/>
          <w:szCs w:val="28"/>
          <w:lang w:val="ru-RU"/>
        </w:rPr>
        <w:t xml:space="preserve">       1. Утвердить административный регламент по предоставлению муниципальной услуги «Заключение дополнительных соглашений к договорам аренды муниципального имущества (за исключением земельных участков)» Администрацией Быстрогорского  сельского поселения согласно приложению.</w:t>
      </w:r>
    </w:p>
    <w:p w:rsidR="00497662" w:rsidRPr="00497662" w:rsidRDefault="00497662" w:rsidP="00497662">
      <w:pPr>
        <w:jc w:val="both"/>
        <w:rPr>
          <w:rFonts w:ascii="Times New Roman" w:hAnsi="Times New Roman" w:cs="Times New Roman"/>
          <w:sz w:val="28"/>
          <w:szCs w:val="28"/>
        </w:rPr>
      </w:pPr>
      <w:r w:rsidRPr="00497662">
        <w:rPr>
          <w:rFonts w:ascii="Times New Roman" w:hAnsi="Times New Roman" w:cs="Times New Roman"/>
          <w:sz w:val="28"/>
          <w:szCs w:val="28"/>
        </w:rPr>
        <w:t xml:space="preserve">       2.</w:t>
      </w:r>
      <w:r w:rsidRPr="00497662">
        <w:rPr>
          <w:rFonts w:ascii="Times New Roman" w:hAnsi="Times New Roman" w:cs="Times New Roman"/>
          <w:b/>
          <w:sz w:val="28"/>
          <w:szCs w:val="28"/>
        </w:rPr>
        <w:t xml:space="preserve"> </w:t>
      </w:r>
      <w:r w:rsidRPr="00497662">
        <w:rPr>
          <w:rFonts w:ascii="Times New Roman" w:hAnsi="Times New Roman" w:cs="Times New Roman"/>
          <w:sz w:val="28"/>
        </w:rPr>
        <w:t>Постановление  подлежит  опубликованию</w:t>
      </w:r>
      <w:r w:rsidRPr="00497662">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w:t>
      </w:r>
      <w:r w:rsidRPr="00497662">
        <w:rPr>
          <w:rFonts w:ascii="Times New Roman" w:hAnsi="Times New Roman" w:cs="Times New Roman"/>
          <w:sz w:val="28"/>
          <w:szCs w:val="28"/>
        </w:rPr>
        <w:lastRenderedPageBreak/>
        <w:t>Быстрогорского сельского поселения в информационно-телекоммуникационной сети Интернет.</w:t>
      </w:r>
    </w:p>
    <w:p w:rsidR="00497662" w:rsidRPr="00497662" w:rsidRDefault="00497662" w:rsidP="00497662">
      <w:pPr>
        <w:jc w:val="both"/>
        <w:rPr>
          <w:rFonts w:ascii="Times New Roman" w:hAnsi="Times New Roman" w:cs="Times New Roman"/>
          <w:sz w:val="28"/>
          <w:szCs w:val="28"/>
        </w:rPr>
      </w:pPr>
      <w:r w:rsidRPr="00497662">
        <w:rPr>
          <w:rFonts w:ascii="Times New Roman" w:hAnsi="Times New Roman" w:cs="Times New Roman"/>
          <w:sz w:val="28"/>
          <w:szCs w:val="28"/>
        </w:rPr>
        <w:t xml:space="preserve">      3. Контроль за исполнением настоящего постановления оставляю за собой. </w:t>
      </w:r>
    </w:p>
    <w:p w:rsidR="00497662" w:rsidRPr="00497662" w:rsidRDefault="00497662" w:rsidP="00497662">
      <w:pPr>
        <w:spacing w:after="0" w:line="240" w:lineRule="auto"/>
        <w:jc w:val="both"/>
        <w:rPr>
          <w:rFonts w:ascii="Times New Roman" w:hAnsi="Times New Roman" w:cs="Times New Roman"/>
          <w:sz w:val="28"/>
          <w:szCs w:val="28"/>
        </w:rPr>
      </w:pPr>
      <w:r w:rsidRPr="00497662">
        <w:rPr>
          <w:rFonts w:ascii="Times New Roman" w:hAnsi="Times New Roman" w:cs="Times New Roman"/>
          <w:sz w:val="28"/>
          <w:szCs w:val="28"/>
        </w:rPr>
        <w:t>Глава Администрации</w:t>
      </w:r>
    </w:p>
    <w:p w:rsidR="00497662" w:rsidRPr="00497662" w:rsidRDefault="00497662" w:rsidP="00497662">
      <w:pPr>
        <w:pStyle w:val="a7"/>
        <w:rPr>
          <w:rFonts w:ascii="Times New Roman" w:hAnsi="Times New Roman" w:cs="Times New Roman"/>
          <w:b w:val="0"/>
          <w:sz w:val="28"/>
          <w:szCs w:val="28"/>
          <w:lang w:val="ru-RU"/>
        </w:rPr>
      </w:pPr>
      <w:r w:rsidRPr="00497662">
        <w:rPr>
          <w:rFonts w:ascii="Times New Roman" w:hAnsi="Times New Roman" w:cs="Times New Roman"/>
          <w:b w:val="0"/>
          <w:sz w:val="28"/>
          <w:szCs w:val="28"/>
          <w:lang w:val="ru-RU"/>
        </w:rPr>
        <w:t xml:space="preserve">Быстрогорского       </w:t>
      </w:r>
    </w:p>
    <w:p w:rsidR="00497662" w:rsidRPr="00497662" w:rsidRDefault="00497662" w:rsidP="00497662">
      <w:pPr>
        <w:pStyle w:val="a7"/>
        <w:rPr>
          <w:rFonts w:ascii="Times New Roman" w:hAnsi="Times New Roman" w:cs="Times New Roman"/>
          <w:b w:val="0"/>
          <w:sz w:val="28"/>
          <w:szCs w:val="28"/>
          <w:lang w:val="ru-RU"/>
        </w:rPr>
      </w:pPr>
      <w:r w:rsidRPr="00497662">
        <w:rPr>
          <w:rFonts w:ascii="Times New Roman" w:hAnsi="Times New Roman" w:cs="Times New Roman"/>
          <w:b w:val="0"/>
          <w:sz w:val="28"/>
          <w:szCs w:val="28"/>
          <w:lang w:val="ru-RU"/>
        </w:rPr>
        <w:t xml:space="preserve">сельского  поселения                                                             С.Н Кутенко  </w:t>
      </w:r>
    </w:p>
    <w:p w:rsidR="00497662" w:rsidRPr="00497662" w:rsidRDefault="00497662" w:rsidP="00497662">
      <w:pPr>
        <w:pStyle w:val="a7"/>
        <w:rPr>
          <w:rFonts w:ascii="Times New Roman" w:hAnsi="Times New Roman" w:cs="Times New Roman"/>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r w:rsidRPr="00C95575">
        <w:rPr>
          <w:b w:val="0"/>
          <w:sz w:val="28"/>
          <w:szCs w:val="28"/>
          <w:lang w:val="ru-RU"/>
        </w:rPr>
        <w:t xml:space="preserve"> </w:t>
      </w: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Pr="006212BC" w:rsidRDefault="00497662" w:rsidP="00497662">
      <w:pPr>
        <w:pStyle w:val="a7"/>
        <w:rPr>
          <w:b w:val="0"/>
          <w:sz w:val="28"/>
          <w:szCs w:val="28"/>
          <w:lang w:val="ru-RU"/>
        </w:rPr>
      </w:pPr>
    </w:p>
    <w:p w:rsidR="00497662" w:rsidRPr="00C95575" w:rsidRDefault="00497662" w:rsidP="00497662">
      <w:pPr>
        <w:pStyle w:val="ConsPlusNormal"/>
        <w:widowControl/>
        <w:ind w:left="5670" w:firstLine="0"/>
        <w:jc w:val="both"/>
        <w:outlineLvl w:val="0"/>
        <w:rPr>
          <w:sz w:val="28"/>
          <w:szCs w:val="28"/>
        </w:rPr>
      </w:pPr>
      <w:r w:rsidRPr="00C95575">
        <w:rPr>
          <w:sz w:val="28"/>
          <w:szCs w:val="28"/>
        </w:rPr>
        <w:lastRenderedPageBreak/>
        <w:t>Приложение к постановлению</w:t>
      </w:r>
    </w:p>
    <w:p w:rsidR="00497662" w:rsidRDefault="00497662" w:rsidP="00497662">
      <w:pPr>
        <w:pStyle w:val="ConsPlusNormal"/>
        <w:widowControl/>
        <w:ind w:left="5670" w:firstLine="0"/>
        <w:jc w:val="both"/>
        <w:rPr>
          <w:sz w:val="28"/>
          <w:szCs w:val="28"/>
        </w:rPr>
      </w:pPr>
      <w:r w:rsidRPr="00C95575">
        <w:rPr>
          <w:sz w:val="28"/>
          <w:szCs w:val="28"/>
        </w:rPr>
        <w:t>Администраци</w:t>
      </w:r>
      <w:r>
        <w:rPr>
          <w:sz w:val="28"/>
          <w:szCs w:val="28"/>
        </w:rPr>
        <w:t>и</w:t>
      </w:r>
    </w:p>
    <w:p w:rsidR="00497662" w:rsidRDefault="00497662" w:rsidP="00497662">
      <w:pPr>
        <w:pStyle w:val="ConsPlusNormal"/>
        <w:widowControl/>
        <w:ind w:left="5670" w:firstLine="0"/>
        <w:jc w:val="both"/>
        <w:rPr>
          <w:sz w:val="28"/>
          <w:szCs w:val="28"/>
        </w:rPr>
      </w:pPr>
      <w:r>
        <w:rPr>
          <w:sz w:val="28"/>
          <w:szCs w:val="28"/>
        </w:rPr>
        <w:t>Быстрогорского</w:t>
      </w:r>
      <w:r w:rsidRPr="00C95575">
        <w:rPr>
          <w:sz w:val="28"/>
          <w:szCs w:val="28"/>
        </w:rPr>
        <w:t xml:space="preserve"> сельского</w:t>
      </w:r>
    </w:p>
    <w:p w:rsidR="00497662" w:rsidRDefault="00497662" w:rsidP="00497662">
      <w:pPr>
        <w:pStyle w:val="ConsPlusNormal"/>
        <w:widowControl/>
        <w:ind w:left="5670" w:firstLine="0"/>
        <w:jc w:val="both"/>
        <w:rPr>
          <w:sz w:val="28"/>
          <w:szCs w:val="28"/>
        </w:rPr>
      </w:pPr>
      <w:r>
        <w:rPr>
          <w:sz w:val="28"/>
          <w:szCs w:val="28"/>
        </w:rPr>
        <w:t>поселения от 5 сентября 2018</w:t>
      </w:r>
      <w:r w:rsidRPr="00C95575">
        <w:rPr>
          <w:sz w:val="28"/>
          <w:szCs w:val="28"/>
        </w:rPr>
        <w:t>г.</w:t>
      </w:r>
    </w:p>
    <w:p w:rsidR="00497662" w:rsidRPr="00C95575" w:rsidRDefault="00497662" w:rsidP="00497662">
      <w:pPr>
        <w:pStyle w:val="ConsPlusNormal"/>
        <w:widowControl/>
        <w:ind w:left="5670" w:firstLine="0"/>
        <w:jc w:val="both"/>
        <w:rPr>
          <w:sz w:val="28"/>
          <w:szCs w:val="28"/>
        </w:rPr>
      </w:pPr>
      <w:r>
        <w:rPr>
          <w:sz w:val="28"/>
          <w:szCs w:val="28"/>
        </w:rPr>
        <w:t>№ 74</w:t>
      </w:r>
    </w:p>
    <w:p w:rsidR="00497662" w:rsidRPr="00C95575" w:rsidRDefault="00497662" w:rsidP="00497662">
      <w:pPr>
        <w:pStyle w:val="ConsPlusNormal"/>
        <w:widowControl/>
        <w:ind w:firstLine="0"/>
        <w:jc w:val="center"/>
        <w:rPr>
          <w:sz w:val="28"/>
          <w:szCs w:val="28"/>
        </w:rPr>
      </w:pPr>
    </w:p>
    <w:p w:rsidR="00497662" w:rsidRPr="00C95575" w:rsidRDefault="00497662" w:rsidP="00497662">
      <w:pPr>
        <w:pStyle w:val="ConsPlusNormal"/>
        <w:widowControl/>
        <w:ind w:firstLine="0"/>
        <w:jc w:val="center"/>
        <w:rPr>
          <w:sz w:val="28"/>
          <w:szCs w:val="28"/>
        </w:rPr>
      </w:pPr>
    </w:p>
    <w:p w:rsidR="00497662" w:rsidRDefault="00497662" w:rsidP="00497662">
      <w:pPr>
        <w:pStyle w:val="ConsPlusTitle"/>
        <w:widowControl/>
        <w:jc w:val="center"/>
        <w:rPr>
          <w:rFonts w:ascii="Times New Roman" w:hAnsi="Times New Roman" w:cs="Times New Roman"/>
          <w:b w:val="0"/>
          <w:sz w:val="28"/>
          <w:szCs w:val="28"/>
        </w:rPr>
      </w:pPr>
      <w:r>
        <w:rPr>
          <w:rFonts w:ascii="Times New Roman" w:hAnsi="Times New Roman"/>
          <w:b w:val="0"/>
          <w:sz w:val="28"/>
          <w:szCs w:val="28"/>
        </w:rPr>
        <w:t>Административный регламент предоставления администрацией</w:t>
      </w:r>
      <w:r w:rsidRPr="00C95575">
        <w:rPr>
          <w:rFonts w:ascii="Times New Roman" w:hAnsi="Times New Roman"/>
          <w:b w:val="0"/>
          <w:sz w:val="28"/>
          <w:szCs w:val="28"/>
        </w:rPr>
        <w:t xml:space="preserve"> </w:t>
      </w:r>
      <w:r>
        <w:rPr>
          <w:rFonts w:ascii="Times New Roman" w:hAnsi="Times New Roman"/>
          <w:b w:val="0"/>
          <w:sz w:val="28"/>
          <w:szCs w:val="28"/>
        </w:rPr>
        <w:t>Быстрогорского сельского поселения муниципальной услуги</w:t>
      </w:r>
      <w:r w:rsidRPr="00C95575">
        <w:rPr>
          <w:rFonts w:ascii="Times New Roman" w:hAnsi="Times New Roman"/>
          <w:b w:val="0"/>
          <w:sz w:val="28"/>
          <w:szCs w:val="28"/>
        </w:rPr>
        <w:t xml:space="preserve"> «</w:t>
      </w:r>
      <w:r w:rsidRPr="00676E60">
        <w:rPr>
          <w:rFonts w:ascii="Times New Roman" w:hAnsi="Times New Roman" w:cs="Times New Roman"/>
          <w:b w:val="0"/>
          <w:sz w:val="28"/>
          <w:szCs w:val="28"/>
        </w:rPr>
        <w:t>Заключение дополнительных соглашений к договорам аренды муниципального имущества (за исключением земельных участков)»</w:t>
      </w:r>
    </w:p>
    <w:p w:rsidR="00497662" w:rsidRPr="00C95575" w:rsidRDefault="00497662" w:rsidP="00497662">
      <w:pPr>
        <w:pStyle w:val="ConsPlusTitle"/>
        <w:widowControl/>
        <w:jc w:val="center"/>
        <w:rPr>
          <w:rFonts w:ascii="Times New Roman" w:hAnsi="Times New Roman"/>
          <w:sz w:val="28"/>
          <w:szCs w:val="28"/>
        </w:rPr>
      </w:pPr>
    </w:p>
    <w:p w:rsidR="00497662" w:rsidRDefault="00497662" w:rsidP="00497662">
      <w:pPr>
        <w:pStyle w:val="ConsPlusNormal"/>
        <w:jc w:val="center"/>
        <w:outlineLvl w:val="1"/>
        <w:rPr>
          <w:sz w:val="28"/>
          <w:szCs w:val="28"/>
        </w:rPr>
      </w:pPr>
      <w:r w:rsidRPr="00C95575">
        <w:rPr>
          <w:sz w:val="28"/>
          <w:szCs w:val="28"/>
        </w:rPr>
        <w:t>I. ОБЩИЕ ПОЛОЖЕНИЯ</w:t>
      </w:r>
    </w:p>
    <w:p w:rsidR="00497662" w:rsidRPr="00C95575" w:rsidRDefault="00497662" w:rsidP="00497662">
      <w:pPr>
        <w:pStyle w:val="ConsPlusNormal"/>
        <w:ind w:firstLine="0"/>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w:t>
      </w:r>
    </w:p>
    <w:p w:rsidR="00497662" w:rsidRPr="00C95575" w:rsidRDefault="00497662" w:rsidP="00497662">
      <w:pPr>
        <w:pStyle w:val="ConsPlusNormal"/>
        <w:ind w:firstLine="709"/>
        <w:jc w:val="both"/>
        <w:outlineLvl w:val="1"/>
        <w:rPr>
          <w:sz w:val="28"/>
          <w:szCs w:val="28"/>
        </w:rPr>
      </w:pPr>
      <w:r w:rsidRPr="00C95575">
        <w:rPr>
          <w:sz w:val="28"/>
          <w:szCs w:val="28"/>
        </w:rPr>
        <w:t xml:space="preserve">Настоящий Административный регламент разработан в целях повышения качества и доступности предоставления муниципальной услуги. </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 Предмет регулирования административного регламента</w:t>
      </w:r>
    </w:p>
    <w:p w:rsidR="00497662" w:rsidRPr="00C95575" w:rsidRDefault="00497662" w:rsidP="00497662">
      <w:pPr>
        <w:pStyle w:val="ConsPlusNormal"/>
        <w:jc w:val="center"/>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Pr>
          <w:sz w:val="28"/>
          <w:szCs w:val="28"/>
        </w:rPr>
        <w:t>Быстрогорского</w:t>
      </w:r>
      <w:r w:rsidRPr="00C95575">
        <w:rPr>
          <w:sz w:val="28"/>
          <w:szCs w:val="28"/>
        </w:rPr>
        <w:t xml:space="preserve"> сельского поселения (далее – Администрация)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2. Круг заявителей</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 xml:space="preserve">Заявителями на получение муниципальной услуги являются правообладатели  земельного участка (физические или юридические лица). </w:t>
      </w:r>
    </w:p>
    <w:p w:rsidR="00497662" w:rsidRPr="00C95575" w:rsidRDefault="00497662" w:rsidP="00497662">
      <w:pPr>
        <w:pStyle w:val="ConsPlusNormal"/>
        <w:ind w:firstLine="709"/>
        <w:jc w:val="both"/>
        <w:outlineLvl w:val="1"/>
        <w:rPr>
          <w:sz w:val="28"/>
          <w:szCs w:val="28"/>
        </w:rPr>
      </w:pPr>
      <w:r w:rsidRPr="00C95575">
        <w:rPr>
          <w:sz w:val="28"/>
          <w:szCs w:val="28"/>
        </w:rPr>
        <w:t xml:space="preserve">Заявитель вправе обратиться за получением муниципальной услуги через представителя. Полномочия представителя, выступающего от имени заявителя, </w:t>
      </w:r>
      <w:r w:rsidRPr="00C95575">
        <w:rPr>
          <w:sz w:val="28"/>
          <w:szCs w:val="28"/>
        </w:rPr>
        <w:lastRenderedPageBreak/>
        <w:t>подтверждаются доверенностью, оформленной в соответствии с требованиями законодательства Российской Федерации.</w:t>
      </w:r>
      <w:r w:rsidRPr="00C95575">
        <w:rPr>
          <w:sz w:val="28"/>
          <w:szCs w:val="28"/>
        </w:rPr>
        <w:cr/>
      </w:r>
    </w:p>
    <w:p w:rsidR="00497662" w:rsidRPr="00C95575" w:rsidRDefault="00497662" w:rsidP="00497662">
      <w:pPr>
        <w:pStyle w:val="ConsPlusNormal"/>
        <w:ind w:firstLine="709"/>
        <w:jc w:val="center"/>
        <w:outlineLvl w:val="1"/>
        <w:rPr>
          <w:sz w:val="28"/>
          <w:szCs w:val="28"/>
        </w:rPr>
      </w:pPr>
      <w:r w:rsidRPr="00C95575">
        <w:rPr>
          <w:sz w:val="28"/>
          <w:szCs w:val="28"/>
        </w:rPr>
        <w:t>3. Требования к порядку информирования о предоставлении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3.1. Информация о месте нахождения и графике работы организаций, предоставляющих муниципальную услугу.</w:t>
      </w:r>
    </w:p>
    <w:p w:rsidR="00497662" w:rsidRPr="00C95575" w:rsidRDefault="00497662" w:rsidP="00497662">
      <w:pPr>
        <w:pStyle w:val="ConsPlusNormal"/>
        <w:ind w:firstLine="709"/>
        <w:jc w:val="both"/>
        <w:outlineLvl w:val="1"/>
        <w:rPr>
          <w:sz w:val="28"/>
          <w:szCs w:val="28"/>
        </w:rPr>
      </w:pPr>
      <w:r w:rsidRPr="00C95575">
        <w:rPr>
          <w:sz w:val="28"/>
          <w:szCs w:val="28"/>
        </w:rPr>
        <w:t xml:space="preserve">3.1.1. Ответственным за предоставление  муниципальной  услуги является Администрация </w:t>
      </w:r>
      <w:r>
        <w:rPr>
          <w:sz w:val="28"/>
          <w:szCs w:val="28"/>
        </w:rPr>
        <w:t>Быстрогорского</w:t>
      </w:r>
      <w:r w:rsidRPr="00C95575">
        <w:rPr>
          <w:sz w:val="28"/>
          <w:szCs w:val="28"/>
        </w:rPr>
        <w:t xml:space="preserve"> сельского поселения </w:t>
      </w:r>
      <w:r w:rsidRPr="00337DD9">
        <w:rPr>
          <w:sz w:val="28"/>
          <w:szCs w:val="28"/>
        </w:rPr>
        <w:t>(главный специалист по вопросам имущественных и земельных отношений, ЖКХ, благоустройства, архитектуры, строительства, транспорта, связи природоохранной деятельности</w:t>
      </w:r>
      <w:r w:rsidRPr="00223D47">
        <w:rPr>
          <w:sz w:val="22"/>
          <w:szCs w:val="22"/>
        </w:rPr>
        <w:t xml:space="preserve"> </w:t>
      </w:r>
      <w:r w:rsidRPr="00C95575">
        <w:rPr>
          <w:sz w:val="28"/>
          <w:szCs w:val="28"/>
        </w:rPr>
        <w:t xml:space="preserve">- далее специалист). </w:t>
      </w:r>
    </w:p>
    <w:p w:rsidR="00497662" w:rsidRPr="00C95575" w:rsidRDefault="00497662" w:rsidP="00497662">
      <w:pPr>
        <w:pStyle w:val="ConsPlusNormal"/>
        <w:ind w:firstLine="709"/>
        <w:jc w:val="both"/>
        <w:outlineLvl w:val="1"/>
        <w:rPr>
          <w:sz w:val="28"/>
          <w:szCs w:val="28"/>
        </w:rPr>
      </w:pPr>
      <w:r w:rsidRPr="00C95575">
        <w:rPr>
          <w:sz w:val="28"/>
          <w:szCs w:val="28"/>
        </w:rPr>
        <w:t>3.1.12. Сведения о месте нахождения, телефонах, адресах электронной почты и часах приема должностными лицами администрации.</w:t>
      </w:r>
    </w:p>
    <w:p w:rsidR="00497662" w:rsidRPr="00C95575" w:rsidRDefault="00497662" w:rsidP="00497662">
      <w:pPr>
        <w:pStyle w:val="ConsPlusNormal"/>
        <w:ind w:firstLine="709"/>
        <w:jc w:val="both"/>
        <w:outlineLvl w:val="1"/>
        <w:rPr>
          <w:sz w:val="28"/>
          <w:szCs w:val="28"/>
        </w:rPr>
      </w:pPr>
      <w:r>
        <w:rPr>
          <w:sz w:val="28"/>
          <w:szCs w:val="28"/>
        </w:rPr>
        <w:t>Почтовый адрес: 347081</w:t>
      </w:r>
      <w:r w:rsidRPr="00C95575">
        <w:rPr>
          <w:sz w:val="28"/>
          <w:szCs w:val="28"/>
        </w:rPr>
        <w:t>, Ростовс</w:t>
      </w:r>
      <w:r>
        <w:rPr>
          <w:sz w:val="28"/>
          <w:szCs w:val="28"/>
        </w:rPr>
        <w:t>кая область, Тацинский район, п. Быстрогорский</w:t>
      </w:r>
      <w:r w:rsidRPr="00C95575">
        <w:rPr>
          <w:sz w:val="28"/>
          <w:szCs w:val="28"/>
        </w:rPr>
        <w:t xml:space="preserve">, ул. </w:t>
      </w:r>
      <w:r>
        <w:rPr>
          <w:sz w:val="28"/>
          <w:szCs w:val="28"/>
        </w:rPr>
        <w:t xml:space="preserve">Волгодонская, </w:t>
      </w:r>
      <w:r w:rsidRPr="00C95575">
        <w:rPr>
          <w:sz w:val="28"/>
          <w:szCs w:val="28"/>
        </w:rPr>
        <w:t>9. Местонахождение: Ростовс</w:t>
      </w:r>
      <w:r>
        <w:rPr>
          <w:sz w:val="28"/>
          <w:szCs w:val="28"/>
        </w:rPr>
        <w:t>кая область, Тацинский район, п. Быстрогорский, ул. Волгодонская, 9, каб. №2</w:t>
      </w:r>
      <w:r w:rsidRPr="00C95575">
        <w:rPr>
          <w:sz w:val="28"/>
          <w:szCs w:val="28"/>
        </w:rPr>
        <w:t>.</w:t>
      </w:r>
    </w:p>
    <w:p w:rsidR="00497662" w:rsidRPr="00C95575" w:rsidRDefault="00497662" w:rsidP="00497662">
      <w:pPr>
        <w:pStyle w:val="ConsPlusNormal"/>
        <w:ind w:firstLine="709"/>
        <w:jc w:val="both"/>
        <w:outlineLvl w:val="1"/>
        <w:rPr>
          <w:sz w:val="28"/>
          <w:szCs w:val="28"/>
        </w:rPr>
      </w:pPr>
      <w:r w:rsidRPr="00C95575">
        <w:rPr>
          <w:sz w:val="28"/>
          <w:szCs w:val="28"/>
        </w:rPr>
        <w:t xml:space="preserve">Адрес электронной почты: </w:t>
      </w:r>
      <w:r w:rsidRPr="00C95575">
        <w:rPr>
          <w:sz w:val="28"/>
          <w:szCs w:val="28"/>
          <w:lang w:val="en-US"/>
        </w:rPr>
        <w:t>sp</w:t>
      </w:r>
      <w:r w:rsidRPr="00C95575">
        <w:rPr>
          <w:sz w:val="28"/>
          <w:szCs w:val="28"/>
        </w:rPr>
        <w:t>38</w:t>
      </w:r>
      <w:r>
        <w:rPr>
          <w:sz w:val="28"/>
          <w:szCs w:val="28"/>
        </w:rPr>
        <w:t>394</w:t>
      </w:r>
      <w:r w:rsidRPr="00C95575">
        <w:rPr>
          <w:sz w:val="28"/>
          <w:szCs w:val="28"/>
        </w:rPr>
        <w:t>@donpac.ru</w:t>
      </w:r>
    </w:p>
    <w:p w:rsidR="00497662" w:rsidRPr="00C95575" w:rsidRDefault="00497662" w:rsidP="00497662">
      <w:pPr>
        <w:pStyle w:val="ConsPlusNormal"/>
        <w:ind w:firstLine="709"/>
        <w:jc w:val="both"/>
        <w:outlineLvl w:val="1"/>
        <w:rPr>
          <w:sz w:val="28"/>
          <w:szCs w:val="28"/>
        </w:rPr>
      </w:pPr>
      <w:r w:rsidRPr="00C95575">
        <w:rPr>
          <w:sz w:val="28"/>
          <w:szCs w:val="28"/>
        </w:rPr>
        <w:t xml:space="preserve">Официальный сайт Администрации </w:t>
      </w:r>
      <w:r>
        <w:rPr>
          <w:sz w:val="28"/>
          <w:szCs w:val="28"/>
        </w:rPr>
        <w:t>Быстрогорского</w:t>
      </w:r>
      <w:r w:rsidRPr="00C95575">
        <w:rPr>
          <w:sz w:val="28"/>
          <w:szCs w:val="28"/>
        </w:rPr>
        <w:t xml:space="preserve"> сельского поселения: </w:t>
      </w:r>
      <w:r w:rsidRPr="00C95575">
        <w:t xml:space="preserve"> </w:t>
      </w:r>
      <w:r w:rsidRPr="00337DD9">
        <w:rPr>
          <w:sz w:val="28"/>
          <w:szCs w:val="28"/>
        </w:rPr>
        <w:t>http://bistrogorskoesp.ru/</w:t>
      </w:r>
      <w:r w:rsidRPr="00C95575">
        <w:rPr>
          <w:sz w:val="28"/>
          <w:szCs w:val="28"/>
        </w:rPr>
        <w:t>.</w:t>
      </w:r>
    </w:p>
    <w:p w:rsidR="00497662" w:rsidRPr="00C95575" w:rsidRDefault="00497662" w:rsidP="00497662">
      <w:pPr>
        <w:pStyle w:val="ConsPlusNormal"/>
        <w:ind w:firstLine="709"/>
        <w:jc w:val="both"/>
        <w:outlineLvl w:val="1"/>
        <w:rPr>
          <w:sz w:val="28"/>
          <w:szCs w:val="28"/>
        </w:rPr>
      </w:pPr>
      <w:r w:rsidRPr="00C95575">
        <w:rPr>
          <w:sz w:val="28"/>
          <w:szCs w:val="28"/>
        </w:rPr>
        <w:t xml:space="preserve">Телефон:  (86397) </w:t>
      </w:r>
      <w:r>
        <w:rPr>
          <w:sz w:val="28"/>
          <w:szCs w:val="28"/>
        </w:rPr>
        <w:t>3</w:t>
      </w:r>
      <w:r w:rsidRPr="00C95575">
        <w:rPr>
          <w:sz w:val="28"/>
          <w:szCs w:val="28"/>
        </w:rPr>
        <w:t>-</w:t>
      </w:r>
      <w:r>
        <w:rPr>
          <w:sz w:val="28"/>
          <w:szCs w:val="28"/>
        </w:rPr>
        <w:t>31</w:t>
      </w:r>
      <w:r w:rsidRPr="00C95575">
        <w:rPr>
          <w:sz w:val="28"/>
          <w:szCs w:val="28"/>
        </w:rPr>
        <w:t>-</w:t>
      </w:r>
      <w:r>
        <w:rPr>
          <w:sz w:val="28"/>
          <w:szCs w:val="28"/>
        </w:rPr>
        <w:t>13</w:t>
      </w:r>
    </w:p>
    <w:p w:rsidR="00497662" w:rsidRPr="00C95575" w:rsidRDefault="00497662" w:rsidP="00497662">
      <w:pPr>
        <w:pStyle w:val="ConsPlusNormal"/>
        <w:ind w:firstLine="709"/>
        <w:jc w:val="both"/>
        <w:outlineLvl w:val="1"/>
        <w:rPr>
          <w:sz w:val="28"/>
          <w:szCs w:val="28"/>
        </w:rPr>
      </w:pPr>
      <w:r w:rsidRPr="00C95575">
        <w:rPr>
          <w:sz w:val="28"/>
          <w:szCs w:val="28"/>
        </w:rPr>
        <w:t xml:space="preserve">Факс: (86397) </w:t>
      </w:r>
      <w:r>
        <w:rPr>
          <w:sz w:val="28"/>
          <w:szCs w:val="28"/>
        </w:rPr>
        <w:t>3</w:t>
      </w:r>
      <w:r w:rsidRPr="00C95575">
        <w:rPr>
          <w:sz w:val="28"/>
          <w:szCs w:val="28"/>
        </w:rPr>
        <w:t>-</w:t>
      </w:r>
      <w:r>
        <w:rPr>
          <w:sz w:val="28"/>
          <w:szCs w:val="28"/>
        </w:rPr>
        <w:t>31</w:t>
      </w:r>
      <w:r w:rsidRPr="00C95575">
        <w:rPr>
          <w:sz w:val="28"/>
          <w:szCs w:val="28"/>
        </w:rPr>
        <w:t>-</w:t>
      </w:r>
      <w:r>
        <w:rPr>
          <w:sz w:val="28"/>
          <w:szCs w:val="28"/>
        </w:rPr>
        <w:t>73</w:t>
      </w:r>
      <w:r w:rsidRPr="00C95575">
        <w:rPr>
          <w:sz w:val="28"/>
          <w:szCs w:val="28"/>
        </w:rPr>
        <w:t xml:space="preserve"> </w:t>
      </w:r>
    </w:p>
    <w:p w:rsidR="00497662" w:rsidRPr="00C95575" w:rsidRDefault="00497662" w:rsidP="00497662">
      <w:pPr>
        <w:pStyle w:val="ConsPlusNormal"/>
        <w:ind w:firstLine="709"/>
        <w:jc w:val="both"/>
        <w:outlineLvl w:val="1"/>
        <w:rPr>
          <w:sz w:val="28"/>
          <w:szCs w:val="28"/>
        </w:rPr>
      </w:pPr>
      <w:r w:rsidRPr="00C95575">
        <w:rPr>
          <w:sz w:val="28"/>
          <w:szCs w:val="28"/>
        </w:rPr>
        <w:t>часы приема:</w:t>
      </w:r>
    </w:p>
    <w:p w:rsidR="00497662" w:rsidRPr="00C95575" w:rsidRDefault="00497662" w:rsidP="00497662">
      <w:pPr>
        <w:pStyle w:val="ConsPlusNormal"/>
        <w:ind w:firstLine="709"/>
        <w:jc w:val="both"/>
        <w:outlineLvl w:val="1"/>
        <w:rPr>
          <w:sz w:val="28"/>
          <w:szCs w:val="28"/>
        </w:rPr>
      </w:pPr>
      <w:r w:rsidRPr="00C95575">
        <w:rPr>
          <w:sz w:val="28"/>
          <w:szCs w:val="28"/>
        </w:rPr>
        <w:t>понедельник - пятница - с 8-</w:t>
      </w:r>
      <w:r>
        <w:rPr>
          <w:sz w:val="28"/>
          <w:szCs w:val="28"/>
        </w:rPr>
        <w:t>0</w:t>
      </w:r>
      <w:r w:rsidRPr="00C95575">
        <w:rPr>
          <w:sz w:val="28"/>
          <w:szCs w:val="28"/>
        </w:rPr>
        <w:t>0 до 1</w:t>
      </w:r>
      <w:r>
        <w:rPr>
          <w:sz w:val="28"/>
          <w:szCs w:val="28"/>
        </w:rPr>
        <w:t>7</w:t>
      </w:r>
      <w:r w:rsidRPr="00C95575">
        <w:rPr>
          <w:sz w:val="28"/>
          <w:szCs w:val="28"/>
        </w:rPr>
        <w:t>-</w:t>
      </w:r>
      <w:r>
        <w:rPr>
          <w:sz w:val="28"/>
          <w:szCs w:val="28"/>
        </w:rPr>
        <w:t>0</w:t>
      </w:r>
      <w:r w:rsidRPr="00C95575">
        <w:rPr>
          <w:sz w:val="28"/>
          <w:szCs w:val="28"/>
        </w:rPr>
        <w:t>0,</w:t>
      </w:r>
    </w:p>
    <w:p w:rsidR="00497662" w:rsidRPr="00C95575" w:rsidRDefault="00497662" w:rsidP="00497662">
      <w:pPr>
        <w:pStyle w:val="ConsPlusNormal"/>
        <w:ind w:firstLine="709"/>
        <w:jc w:val="both"/>
        <w:outlineLvl w:val="1"/>
        <w:rPr>
          <w:sz w:val="28"/>
          <w:szCs w:val="28"/>
        </w:rPr>
      </w:pPr>
      <w:r w:rsidRPr="00C95575">
        <w:rPr>
          <w:sz w:val="28"/>
          <w:szCs w:val="28"/>
        </w:rPr>
        <w:t>среда – не приемный день,</w:t>
      </w:r>
    </w:p>
    <w:p w:rsidR="00497662" w:rsidRPr="00C95575" w:rsidRDefault="00497662" w:rsidP="00497662">
      <w:pPr>
        <w:pStyle w:val="ConsPlusNormal"/>
        <w:ind w:firstLine="709"/>
        <w:jc w:val="both"/>
        <w:outlineLvl w:val="1"/>
        <w:rPr>
          <w:sz w:val="28"/>
          <w:szCs w:val="28"/>
        </w:rPr>
      </w:pPr>
      <w:r>
        <w:rPr>
          <w:sz w:val="28"/>
          <w:szCs w:val="28"/>
        </w:rPr>
        <w:t>перерыв - с 12-00 до 13</w:t>
      </w:r>
      <w:r w:rsidRPr="00C95575">
        <w:rPr>
          <w:sz w:val="28"/>
          <w:szCs w:val="28"/>
        </w:rPr>
        <w:t>-00</w:t>
      </w:r>
    </w:p>
    <w:p w:rsidR="00497662" w:rsidRPr="00C95575" w:rsidRDefault="00497662" w:rsidP="00497662">
      <w:pPr>
        <w:pStyle w:val="ConsPlusNormal"/>
        <w:ind w:firstLine="709"/>
        <w:jc w:val="both"/>
        <w:outlineLvl w:val="1"/>
        <w:rPr>
          <w:sz w:val="28"/>
          <w:szCs w:val="28"/>
        </w:rPr>
      </w:pPr>
      <w:r w:rsidRPr="00C95575">
        <w:rPr>
          <w:sz w:val="28"/>
          <w:szCs w:val="28"/>
        </w:rPr>
        <w:t>Выходные дни: суббота, воскресенье</w:t>
      </w:r>
    </w:p>
    <w:p w:rsidR="00497662" w:rsidRPr="00C95575" w:rsidRDefault="00497662" w:rsidP="00497662">
      <w:pPr>
        <w:pStyle w:val="ConsPlusNormal"/>
        <w:ind w:firstLine="709"/>
        <w:jc w:val="both"/>
        <w:outlineLvl w:val="1"/>
        <w:rPr>
          <w:sz w:val="28"/>
          <w:szCs w:val="28"/>
        </w:rPr>
      </w:pPr>
      <w:r w:rsidRPr="00C95575">
        <w:rPr>
          <w:sz w:val="28"/>
          <w:szCs w:val="28"/>
        </w:rPr>
        <w:t>3.1.2. Муниципальная услуга может быть получена через многофункциональный центр предоставления государственных и муниципальных услуг (далее - МФЦ) и федеральную государственную информационную систему «Единый портал государственных и муниципальных услуг (функций)»</w:t>
      </w:r>
    </w:p>
    <w:p w:rsidR="00497662" w:rsidRPr="00C95575" w:rsidRDefault="00497662" w:rsidP="00497662">
      <w:pPr>
        <w:pStyle w:val="ConsPlusNormal"/>
        <w:ind w:firstLine="709"/>
        <w:jc w:val="both"/>
        <w:outlineLvl w:val="1"/>
        <w:rPr>
          <w:sz w:val="28"/>
          <w:szCs w:val="28"/>
        </w:rPr>
      </w:pPr>
      <w:r w:rsidRPr="00C95575">
        <w:rPr>
          <w:sz w:val="28"/>
          <w:szCs w:val="28"/>
        </w:rPr>
        <w:t>3.1.3. Способы получения информации о месте нахождения и графике работы:</w:t>
      </w:r>
    </w:p>
    <w:p w:rsidR="00497662" w:rsidRDefault="00497662" w:rsidP="00497662">
      <w:pPr>
        <w:pStyle w:val="ConsPlusNormal"/>
        <w:ind w:firstLine="709"/>
        <w:jc w:val="both"/>
        <w:outlineLvl w:val="1"/>
        <w:rPr>
          <w:rStyle w:val="ad"/>
          <w:sz w:val="28"/>
          <w:szCs w:val="28"/>
        </w:rPr>
      </w:pPr>
      <w:r w:rsidRPr="00C95575">
        <w:rPr>
          <w:sz w:val="28"/>
          <w:szCs w:val="28"/>
        </w:rPr>
        <w:t xml:space="preserve">- на официальном сайте Администрации </w:t>
      </w:r>
      <w:r>
        <w:rPr>
          <w:sz w:val="28"/>
          <w:szCs w:val="28"/>
        </w:rPr>
        <w:t>Быстрогорского</w:t>
      </w:r>
      <w:r w:rsidRPr="00C95575">
        <w:rPr>
          <w:sz w:val="28"/>
          <w:szCs w:val="28"/>
        </w:rPr>
        <w:t xml:space="preserve"> сельского поселения в информационно-телекоммуникационной сети «Интернет»</w:t>
      </w:r>
    </w:p>
    <w:p w:rsidR="00497662" w:rsidRPr="00C95575" w:rsidRDefault="00497662" w:rsidP="00497662">
      <w:pPr>
        <w:pStyle w:val="ConsPlusNormal"/>
        <w:ind w:firstLine="709"/>
        <w:jc w:val="both"/>
        <w:outlineLvl w:val="1"/>
        <w:rPr>
          <w:sz w:val="28"/>
          <w:szCs w:val="28"/>
        </w:rPr>
      </w:pPr>
      <w:r w:rsidRPr="00BB4AC3">
        <w:rPr>
          <w:sz w:val="28"/>
          <w:szCs w:val="28"/>
        </w:rPr>
        <w:t>http://bistrogorskoesp.ru/</w:t>
      </w:r>
      <w:r w:rsidRPr="00C95575">
        <w:rPr>
          <w:sz w:val="28"/>
          <w:szCs w:val="28"/>
        </w:rPr>
        <w:t xml:space="preserve">; </w:t>
      </w:r>
    </w:p>
    <w:p w:rsidR="00497662" w:rsidRPr="00C95575" w:rsidRDefault="00497662" w:rsidP="00497662">
      <w:pPr>
        <w:pStyle w:val="ConsPlusNormal"/>
        <w:ind w:firstLine="709"/>
        <w:jc w:val="both"/>
        <w:outlineLvl w:val="1"/>
        <w:rPr>
          <w:sz w:val="28"/>
          <w:szCs w:val="28"/>
        </w:rPr>
      </w:pPr>
      <w:r w:rsidRPr="00C95575">
        <w:rPr>
          <w:sz w:val="28"/>
          <w:szCs w:val="28"/>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 в информационно-аналитическом  Интернет-портале единой сети МФЦ Ростовской области в информационно-телекоммуникационной сети «Интернет»: http://www.mfc61.ru.</w:t>
      </w:r>
    </w:p>
    <w:p w:rsidR="00497662" w:rsidRPr="00C95575" w:rsidRDefault="00497662" w:rsidP="00497662">
      <w:pPr>
        <w:pStyle w:val="ConsPlusNormal"/>
        <w:ind w:firstLine="709"/>
        <w:jc w:val="both"/>
        <w:outlineLvl w:val="1"/>
        <w:rPr>
          <w:sz w:val="28"/>
          <w:szCs w:val="28"/>
        </w:rPr>
      </w:pPr>
      <w:r w:rsidRPr="00C95575">
        <w:rPr>
          <w:sz w:val="28"/>
          <w:szCs w:val="28"/>
        </w:rPr>
        <w:lastRenderedPageBreak/>
        <w:t>3.2.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3.2.1. Информирование о порядке предоставления  муниципальной услуги, сведений о ходе ее предоставления осуществляется следующими способами:</w:t>
      </w:r>
    </w:p>
    <w:p w:rsidR="00497662" w:rsidRPr="00C95575" w:rsidRDefault="00497662" w:rsidP="00497662">
      <w:pPr>
        <w:pStyle w:val="ConsPlusNormal"/>
        <w:ind w:firstLine="709"/>
        <w:jc w:val="both"/>
        <w:outlineLvl w:val="1"/>
        <w:rPr>
          <w:sz w:val="28"/>
          <w:szCs w:val="28"/>
        </w:rPr>
      </w:pPr>
      <w:r w:rsidRPr="00C95575">
        <w:rPr>
          <w:sz w:val="28"/>
          <w:szCs w:val="28"/>
        </w:rPr>
        <w:t xml:space="preserve">- посредством Единого портала, на официальном интернет-сайте Администрации </w:t>
      </w:r>
      <w:r>
        <w:rPr>
          <w:sz w:val="28"/>
          <w:szCs w:val="28"/>
        </w:rPr>
        <w:t>Быстрогорского</w:t>
      </w:r>
      <w:r w:rsidRPr="00C95575">
        <w:rPr>
          <w:sz w:val="28"/>
          <w:szCs w:val="28"/>
        </w:rPr>
        <w:t xml:space="preserve"> сельского поселения;</w:t>
      </w:r>
    </w:p>
    <w:p w:rsidR="00497662" w:rsidRPr="00C95575" w:rsidRDefault="00497662" w:rsidP="00497662">
      <w:pPr>
        <w:pStyle w:val="ConsPlusNormal"/>
        <w:ind w:firstLine="709"/>
        <w:jc w:val="both"/>
        <w:outlineLvl w:val="1"/>
        <w:rPr>
          <w:sz w:val="28"/>
          <w:szCs w:val="28"/>
        </w:rPr>
      </w:pPr>
      <w:r w:rsidRPr="00C95575">
        <w:rPr>
          <w:sz w:val="28"/>
          <w:szCs w:val="28"/>
        </w:rPr>
        <w:t>- в устной форме: при личном приеме в соответствии с графиком работы специалиста, по справочным телефонам;</w:t>
      </w:r>
    </w:p>
    <w:p w:rsidR="00497662" w:rsidRPr="00C95575" w:rsidRDefault="00497662" w:rsidP="00497662">
      <w:pPr>
        <w:pStyle w:val="ConsPlusNormal"/>
        <w:ind w:firstLine="709"/>
        <w:jc w:val="both"/>
        <w:outlineLvl w:val="1"/>
        <w:rPr>
          <w:sz w:val="28"/>
          <w:szCs w:val="28"/>
        </w:rPr>
      </w:pPr>
      <w:r w:rsidRPr="00C95575">
        <w:rPr>
          <w:sz w:val="28"/>
          <w:szCs w:val="28"/>
        </w:rPr>
        <w:t xml:space="preserve">- в письменной форме: по электронной почте, на официальный интернет-сайт Администрации </w:t>
      </w:r>
      <w:r>
        <w:rPr>
          <w:sz w:val="28"/>
          <w:szCs w:val="28"/>
        </w:rPr>
        <w:t>Быстрогорского</w:t>
      </w:r>
      <w:r w:rsidRPr="00C95575">
        <w:rPr>
          <w:sz w:val="28"/>
          <w:szCs w:val="28"/>
        </w:rPr>
        <w:t xml:space="preserve"> сельского поселения.</w:t>
      </w:r>
    </w:p>
    <w:p w:rsidR="00497662" w:rsidRPr="00C95575" w:rsidRDefault="00497662" w:rsidP="00497662">
      <w:pPr>
        <w:pStyle w:val="ConsPlusNormal"/>
        <w:ind w:firstLine="709"/>
        <w:jc w:val="both"/>
        <w:outlineLvl w:val="1"/>
        <w:rPr>
          <w:sz w:val="28"/>
          <w:szCs w:val="28"/>
        </w:rPr>
      </w:pPr>
      <w:r w:rsidRPr="00C95575">
        <w:rPr>
          <w:sz w:val="28"/>
          <w:szCs w:val="28"/>
        </w:rPr>
        <w:t>При информировании по телефону по вопросам предоставления муниципальной  услуги, специалист  обязан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а также предоставить информацию по следующим вопросам:</w:t>
      </w:r>
    </w:p>
    <w:p w:rsidR="00497662" w:rsidRPr="00C95575" w:rsidRDefault="00497662" w:rsidP="00497662">
      <w:pPr>
        <w:pStyle w:val="ConsPlusNormal"/>
        <w:ind w:firstLine="709"/>
        <w:jc w:val="both"/>
        <w:outlineLvl w:val="1"/>
        <w:rPr>
          <w:sz w:val="28"/>
          <w:szCs w:val="28"/>
        </w:rPr>
      </w:pPr>
      <w:r w:rsidRPr="00C95575">
        <w:rPr>
          <w:sz w:val="28"/>
          <w:szCs w:val="28"/>
        </w:rPr>
        <w:t>- входящие номера, под которыми зарегистрированы в системе делопроизводства обращения заявителей;</w:t>
      </w:r>
    </w:p>
    <w:p w:rsidR="00497662" w:rsidRPr="00C95575" w:rsidRDefault="00497662" w:rsidP="00497662">
      <w:pPr>
        <w:pStyle w:val="ConsPlusNormal"/>
        <w:ind w:firstLine="709"/>
        <w:jc w:val="both"/>
        <w:outlineLvl w:val="1"/>
        <w:rPr>
          <w:sz w:val="28"/>
          <w:szCs w:val="28"/>
        </w:rPr>
      </w:pPr>
      <w:r w:rsidRPr="00C95575">
        <w:rPr>
          <w:sz w:val="28"/>
          <w:szCs w:val="28"/>
        </w:rPr>
        <w:t>- принятое решение по конкретному обращению либо стадию рассмотрения обращения;</w:t>
      </w:r>
    </w:p>
    <w:p w:rsidR="00497662" w:rsidRPr="00C95575" w:rsidRDefault="00497662" w:rsidP="00497662">
      <w:pPr>
        <w:pStyle w:val="ConsPlusNormal"/>
        <w:ind w:firstLine="709"/>
        <w:jc w:val="both"/>
        <w:outlineLvl w:val="1"/>
        <w:rPr>
          <w:sz w:val="28"/>
          <w:szCs w:val="28"/>
        </w:rPr>
      </w:pPr>
      <w:r w:rsidRPr="00C95575">
        <w:rPr>
          <w:sz w:val="28"/>
          <w:szCs w:val="28"/>
        </w:rPr>
        <w:t>- перечень предоставляемых документов для получения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97662" w:rsidRPr="00C95575" w:rsidRDefault="00497662" w:rsidP="00497662">
      <w:pPr>
        <w:pStyle w:val="ConsPlusNormal"/>
        <w:ind w:firstLine="709"/>
        <w:jc w:val="both"/>
        <w:outlineLvl w:val="1"/>
        <w:rPr>
          <w:sz w:val="28"/>
          <w:szCs w:val="28"/>
        </w:rPr>
      </w:pPr>
      <w:r w:rsidRPr="00C95575">
        <w:rPr>
          <w:sz w:val="28"/>
          <w:szCs w:val="28"/>
        </w:rPr>
        <w:t xml:space="preserve">3.3. 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w:t>
      </w:r>
      <w:r>
        <w:rPr>
          <w:sz w:val="28"/>
          <w:szCs w:val="28"/>
        </w:rPr>
        <w:t>Быстрогорского</w:t>
      </w:r>
      <w:r w:rsidRPr="00C95575">
        <w:rPr>
          <w:sz w:val="28"/>
          <w:szCs w:val="28"/>
        </w:rPr>
        <w:t xml:space="preserve"> сельского поселения и МФЦ.</w:t>
      </w:r>
    </w:p>
    <w:p w:rsidR="00497662" w:rsidRPr="00C95575" w:rsidRDefault="00497662" w:rsidP="00497662">
      <w:pPr>
        <w:pStyle w:val="ConsPlusNormal"/>
        <w:ind w:firstLine="709"/>
        <w:jc w:val="both"/>
        <w:outlineLvl w:val="1"/>
        <w:rPr>
          <w:sz w:val="28"/>
          <w:szCs w:val="28"/>
        </w:rPr>
      </w:pPr>
      <w:r w:rsidRPr="00C95575">
        <w:rPr>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97662" w:rsidRPr="00C95575" w:rsidRDefault="00497662" w:rsidP="00497662">
      <w:pPr>
        <w:pStyle w:val="ConsPlusNormal"/>
        <w:ind w:firstLine="709"/>
        <w:jc w:val="both"/>
        <w:outlineLvl w:val="1"/>
        <w:rPr>
          <w:sz w:val="28"/>
          <w:szCs w:val="28"/>
        </w:rPr>
      </w:pPr>
      <w:r w:rsidRPr="00C95575">
        <w:rPr>
          <w:sz w:val="28"/>
          <w:szCs w:val="28"/>
        </w:rPr>
        <w:t>- сроков и процедур предоставления услуги;</w:t>
      </w:r>
    </w:p>
    <w:p w:rsidR="00497662" w:rsidRPr="00C95575" w:rsidRDefault="00497662" w:rsidP="00497662">
      <w:pPr>
        <w:pStyle w:val="ConsPlusNormal"/>
        <w:ind w:firstLine="709"/>
        <w:jc w:val="both"/>
        <w:outlineLvl w:val="1"/>
        <w:rPr>
          <w:sz w:val="28"/>
          <w:szCs w:val="28"/>
        </w:rPr>
      </w:pPr>
      <w:r w:rsidRPr="00C95575">
        <w:rPr>
          <w:sz w:val="28"/>
          <w:szCs w:val="28"/>
        </w:rPr>
        <w:t>- категории заявителей, имеющих право обращения за получением услуги;</w:t>
      </w:r>
    </w:p>
    <w:p w:rsidR="00497662" w:rsidRPr="00C95575" w:rsidRDefault="00497662" w:rsidP="00497662">
      <w:pPr>
        <w:pStyle w:val="ConsPlusNormal"/>
        <w:ind w:firstLine="709"/>
        <w:jc w:val="both"/>
        <w:outlineLvl w:val="1"/>
        <w:rPr>
          <w:sz w:val="28"/>
          <w:szCs w:val="28"/>
        </w:rPr>
      </w:pPr>
      <w:r w:rsidRPr="00C95575">
        <w:rPr>
          <w:sz w:val="28"/>
          <w:szCs w:val="28"/>
        </w:rPr>
        <w:t>- уточнения перечня документов, необходимых при обращении за получением услуги;</w:t>
      </w:r>
    </w:p>
    <w:p w:rsidR="00497662" w:rsidRPr="00C95575" w:rsidRDefault="00497662" w:rsidP="00497662">
      <w:pPr>
        <w:pStyle w:val="ConsPlusNormal"/>
        <w:ind w:firstLine="709"/>
        <w:jc w:val="both"/>
        <w:outlineLvl w:val="1"/>
        <w:rPr>
          <w:sz w:val="28"/>
          <w:szCs w:val="28"/>
        </w:rPr>
      </w:pPr>
      <w:r w:rsidRPr="00C95575">
        <w:rPr>
          <w:sz w:val="28"/>
          <w:szCs w:val="28"/>
        </w:rPr>
        <w:t>- уточнения контактной информации органа местного самоуправления (структурных подразделений), специалиста ответственного за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xml:space="preserve">3.4. Порядок, форма и место размещения информации, в том числе на стендах в местах предоставления муниципальной услуги и услуг, которые являются </w:t>
      </w:r>
      <w:r w:rsidRPr="00C95575">
        <w:rPr>
          <w:sz w:val="28"/>
          <w:szCs w:val="28"/>
        </w:rPr>
        <w:lastRenderedPageBreak/>
        <w:t>необходимыми и обязательными для предоставления  муниципальной  услуги, а также на официальных сайтах органа местного самоуправления, предоставляющего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в МФЦ, а также размещается в сети «Интернет» на официальных сайтах.</w:t>
      </w:r>
    </w:p>
    <w:p w:rsidR="00497662" w:rsidRPr="00C95575" w:rsidRDefault="00497662" w:rsidP="00497662">
      <w:pPr>
        <w:pStyle w:val="ConsPlusNormal"/>
        <w:ind w:firstLine="709"/>
        <w:jc w:val="both"/>
        <w:outlineLvl w:val="1"/>
        <w:rPr>
          <w:sz w:val="28"/>
          <w:szCs w:val="28"/>
        </w:rPr>
      </w:pPr>
      <w:r w:rsidRPr="00C95575">
        <w:rPr>
          <w:sz w:val="28"/>
          <w:szCs w:val="28"/>
        </w:rPr>
        <w:t>Информационные материалы включают в себя:</w:t>
      </w:r>
    </w:p>
    <w:p w:rsidR="00497662" w:rsidRPr="00C95575" w:rsidRDefault="00497662" w:rsidP="00497662">
      <w:pPr>
        <w:pStyle w:val="ConsPlusNormal"/>
        <w:ind w:firstLine="709"/>
        <w:jc w:val="both"/>
        <w:outlineLvl w:val="1"/>
        <w:rPr>
          <w:sz w:val="28"/>
          <w:szCs w:val="28"/>
        </w:rPr>
      </w:pPr>
      <w:r w:rsidRPr="00C95575">
        <w:rPr>
          <w:sz w:val="28"/>
          <w:szCs w:val="28"/>
        </w:rPr>
        <w:t>- перечень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адреса места нахождения ответственных исполнителей, контактные телефоны, адреса электронной почты;</w:t>
      </w:r>
    </w:p>
    <w:p w:rsidR="00497662" w:rsidRPr="00C95575" w:rsidRDefault="00497662" w:rsidP="00497662">
      <w:pPr>
        <w:pStyle w:val="ConsPlusNormal"/>
        <w:ind w:firstLine="709"/>
        <w:jc w:val="both"/>
        <w:outlineLvl w:val="1"/>
        <w:rPr>
          <w:sz w:val="28"/>
          <w:szCs w:val="28"/>
        </w:rPr>
      </w:pPr>
      <w:r w:rsidRPr="00C95575">
        <w:rPr>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xml:space="preserve">3.5. На Едином портале, официальном сайте Администрации </w:t>
      </w:r>
      <w:r>
        <w:rPr>
          <w:sz w:val="28"/>
          <w:szCs w:val="28"/>
        </w:rPr>
        <w:t>Быстрогорского</w:t>
      </w:r>
      <w:r w:rsidRPr="00C95575">
        <w:rPr>
          <w:sz w:val="28"/>
          <w:szCs w:val="28"/>
        </w:rPr>
        <w:t xml:space="preserve"> сельского поселения  в информационно-телекоммуникационной сети «Интернет» размещается следующая информация:</w:t>
      </w:r>
    </w:p>
    <w:p w:rsidR="00497662" w:rsidRPr="00C95575" w:rsidRDefault="00497662" w:rsidP="00497662">
      <w:pPr>
        <w:pStyle w:val="ConsPlusNormal"/>
        <w:ind w:firstLine="709"/>
        <w:jc w:val="both"/>
        <w:outlineLvl w:val="1"/>
        <w:rPr>
          <w:sz w:val="28"/>
          <w:szCs w:val="28"/>
        </w:rPr>
      </w:pPr>
      <w:r w:rsidRPr="00C9557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7662" w:rsidRPr="00C95575" w:rsidRDefault="00497662" w:rsidP="00497662">
      <w:pPr>
        <w:pStyle w:val="ConsPlusNormal"/>
        <w:ind w:firstLine="709"/>
        <w:jc w:val="both"/>
        <w:outlineLvl w:val="1"/>
        <w:rPr>
          <w:sz w:val="28"/>
          <w:szCs w:val="28"/>
        </w:rPr>
      </w:pPr>
      <w:r w:rsidRPr="00C95575">
        <w:rPr>
          <w:sz w:val="28"/>
          <w:szCs w:val="28"/>
        </w:rPr>
        <w:t>2) круг заявителей;</w:t>
      </w:r>
    </w:p>
    <w:p w:rsidR="00497662" w:rsidRPr="00C95575" w:rsidRDefault="00497662" w:rsidP="00497662">
      <w:pPr>
        <w:pStyle w:val="ConsPlusNormal"/>
        <w:ind w:firstLine="709"/>
        <w:jc w:val="both"/>
        <w:outlineLvl w:val="1"/>
        <w:rPr>
          <w:sz w:val="28"/>
          <w:szCs w:val="28"/>
        </w:rPr>
      </w:pPr>
      <w:r w:rsidRPr="00C95575">
        <w:rPr>
          <w:sz w:val="28"/>
          <w:szCs w:val="28"/>
        </w:rPr>
        <w:t>3) срок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5) размер государственной пошлины, взимаемой за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6) исчерпывающий перечень оснований для приостановления или отказа в предоставлении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8) формы заявлений (уведомлений, сообщений), используемые при предоставлении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Информация может быть представлена путем размещения текста административного регламента, содержащего вышеуказанные сведения.</w:t>
      </w:r>
    </w:p>
    <w:p w:rsidR="00497662" w:rsidRPr="00C95575" w:rsidRDefault="00497662" w:rsidP="00497662">
      <w:pPr>
        <w:pStyle w:val="ConsPlusNormal"/>
        <w:ind w:firstLine="709"/>
        <w:jc w:val="both"/>
        <w:outlineLvl w:val="1"/>
        <w:rPr>
          <w:sz w:val="28"/>
          <w:szCs w:val="28"/>
        </w:rPr>
      </w:pPr>
      <w:r w:rsidRPr="00C95575">
        <w:rPr>
          <w:sz w:val="28"/>
          <w:szCs w:val="28"/>
        </w:rPr>
        <w:t xml:space="preserve">Информация на Едином портале, официальном сайте Администрации </w:t>
      </w:r>
      <w:r>
        <w:rPr>
          <w:sz w:val="28"/>
          <w:szCs w:val="28"/>
        </w:rPr>
        <w:lastRenderedPageBreak/>
        <w:t>Быстрогорского</w:t>
      </w:r>
      <w:r w:rsidRPr="00C95575">
        <w:rPr>
          <w:sz w:val="28"/>
          <w:szCs w:val="28"/>
        </w:rPr>
        <w:t xml:space="preserve"> сельского поселения  в информационно-телекоммуникационной сети «Интернет»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97662" w:rsidRPr="00C95575" w:rsidRDefault="00497662" w:rsidP="00497662">
      <w:pPr>
        <w:pStyle w:val="ConsPlusNormal"/>
        <w:ind w:firstLine="709"/>
        <w:jc w:val="both"/>
        <w:outlineLvl w:val="1"/>
        <w:rPr>
          <w:sz w:val="28"/>
          <w:szCs w:val="28"/>
        </w:rPr>
      </w:pPr>
      <w:r w:rsidRPr="00C9557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7662" w:rsidRPr="00C95575" w:rsidRDefault="00497662" w:rsidP="00497662">
      <w:pPr>
        <w:pStyle w:val="ConsPlusNormal"/>
        <w:widowControl/>
        <w:ind w:firstLine="0"/>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II. СТАНДАРТ ПРЕДОСТАВЛЕНИЯ МУНИЦИПАЛЬНОЙ  УСЛУГИ</w:t>
      </w:r>
    </w:p>
    <w:p w:rsidR="00497662" w:rsidRPr="00C95575" w:rsidRDefault="00497662" w:rsidP="00497662">
      <w:pPr>
        <w:pStyle w:val="ConsPlusNormal"/>
        <w:jc w:val="center"/>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 Наименование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 xml:space="preserve">Наименование муниципальной услуги: </w:t>
      </w:r>
      <w:r>
        <w:rPr>
          <w:sz w:val="28"/>
          <w:szCs w:val="28"/>
        </w:rPr>
        <w:t>«</w:t>
      </w:r>
      <w:r w:rsidRPr="00676E60">
        <w:rPr>
          <w:sz w:val="28"/>
          <w:szCs w:val="28"/>
        </w:rPr>
        <w:t>Заключение дополнительных соглашений к договорам аренды муниципального имущества</w:t>
      </w:r>
      <w:r>
        <w:rPr>
          <w:sz w:val="28"/>
          <w:szCs w:val="28"/>
        </w:rPr>
        <w:t xml:space="preserve"> </w:t>
      </w:r>
      <w:r w:rsidRPr="00676E60">
        <w:rPr>
          <w:sz w:val="28"/>
          <w:szCs w:val="28"/>
        </w:rPr>
        <w:t>(за исключением земельных участков)</w:t>
      </w:r>
      <w:r w:rsidRPr="00C95575">
        <w:rPr>
          <w:sz w:val="28"/>
          <w:szCs w:val="28"/>
        </w:rPr>
        <w:t>».</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2. Наименование органа местного самоуправления  предоставляющего муниципальную услугу</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2.1. Муниципальная услуга предоставляется исполнительно-распорядительным органом муниципального образования «</w:t>
      </w:r>
      <w:r>
        <w:rPr>
          <w:sz w:val="28"/>
          <w:szCs w:val="28"/>
        </w:rPr>
        <w:t xml:space="preserve">Быстрогорское </w:t>
      </w:r>
      <w:r w:rsidRPr="00C95575">
        <w:rPr>
          <w:sz w:val="28"/>
          <w:szCs w:val="28"/>
        </w:rPr>
        <w:t xml:space="preserve">сельское поселение» - Администрацией </w:t>
      </w:r>
      <w:r>
        <w:rPr>
          <w:sz w:val="28"/>
          <w:szCs w:val="28"/>
        </w:rPr>
        <w:t>Быстрогорского</w:t>
      </w:r>
      <w:r w:rsidRPr="00C95575">
        <w:rPr>
          <w:sz w:val="28"/>
          <w:szCs w:val="28"/>
        </w:rPr>
        <w:t xml:space="preserve"> сельского поселения. Исполнитель услуги – </w:t>
      </w:r>
      <w:r w:rsidRPr="00337DD9">
        <w:rPr>
          <w:sz w:val="28"/>
          <w:szCs w:val="28"/>
        </w:rPr>
        <w:t>главный специалист по вопросам имущественных и земельных отношений, ЖКХ, благоустройства, архитектуры, строительства, транспорта, связи природоохранной деятельности</w:t>
      </w:r>
      <w:r w:rsidRPr="00C95575">
        <w:rPr>
          <w:sz w:val="28"/>
          <w:szCs w:val="28"/>
        </w:rPr>
        <w:t xml:space="preserve"> (далее – специалист). </w:t>
      </w:r>
    </w:p>
    <w:p w:rsidR="00497662" w:rsidRPr="00C95575" w:rsidRDefault="00497662" w:rsidP="00497662">
      <w:pPr>
        <w:pStyle w:val="ConsPlusNormal"/>
        <w:ind w:firstLine="709"/>
        <w:jc w:val="both"/>
        <w:outlineLvl w:val="1"/>
        <w:rPr>
          <w:sz w:val="28"/>
          <w:szCs w:val="28"/>
        </w:rPr>
      </w:pPr>
      <w:r w:rsidRPr="00C95575">
        <w:rPr>
          <w:sz w:val="28"/>
          <w:szCs w:val="28"/>
        </w:rPr>
        <w:t>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xml:space="preserve">2.3. При предоставлении муниципальной услуги орган местного самоуправления,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органов местного самоуправления </w:t>
      </w:r>
      <w:r>
        <w:rPr>
          <w:sz w:val="28"/>
          <w:szCs w:val="28"/>
        </w:rPr>
        <w:t>Быстрогорского</w:t>
      </w:r>
      <w:r w:rsidRPr="00C95575">
        <w:rPr>
          <w:sz w:val="28"/>
          <w:szCs w:val="28"/>
        </w:rPr>
        <w:t xml:space="preserve"> сельского поселения.</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3. Результат предоставления  муниципальной  услуги</w:t>
      </w:r>
    </w:p>
    <w:p w:rsidR="00497662" w:rsidRPr="00C95575" w:rsidRDefault="00497662" w:rsidP="00497662">
      <w:pPr>
        <w:pStyle w:val="ConsPlusNormal"/>
        <w:jc w:val="center"/>
        <w:outlineLvl w:val="1"/>
        <w:rPr>
          <w:sz w:val="28"/>
          <w:szCs w:val="28"/>
        </w:rPr>
      </w:pPr>
    </w:p>
    <w:p w:rsidR="00497662" w:rsidRDefault="00497662" w:rsidP="00497662">
      <w:pPr>
        <w:pStyle w:val="ConsPlusNormal"/>
        <w:ind w:firstLine="709"/>
        <w:jc w:val="both"/>
        <w:outlineLvl w:val="1"/>
        <w:rPr>
          <w:sz w:val="28"/>
          <w:szCs w:val="28"/>
        </w:rPr>
      </w:pPr>
      <w:r w:rsidRPr="00C95575">
        <w:rPr>
          <w:sz w:val="28"/>
          <w:szCs w:val="28"/>
        </w:rPr>
        <w:t>3.1. Результатом предоставления муниципальной услуги является:</w:t>
      </w:r>
    </w:p>
    <w:p w:rsidR="00497662" w:rsidRPr="00676E60" w:rsidRDefault="00497662" w:rsidP="00497662">
      <w:pPr>
        <w:rPr>
          <w:rFonts w:ascii="Times New Roman" w:hAnsi="Times New Roman" w:cs="Times New Roman"/>
          <w:sz w:val="28"/>
          <w:szCs w:val="28"/>
        </w:rPr>
      </w:pPr>
      <w:r w:rsidRPr="00676E60">
        <w:rPr>
          <w:rFonts w:ascii="Times New Roman" w:hAnsi="Times New Roman" w:cs="Times New Roman"/>
          <w:sz w:val="28"/>
          <w:szCs w:val="28"/>
        </w:rPr>
        <w:t xml:space="preserve">                Дополнительное соглашение к договору аренды (безвозмездного пользования) земельным участком</w:t>
      </w:r>
      <w:r>
        <w:rPr>
          <w:rFonts w:ascii="Times New Roman" w:hAnsi="Times New Roman" w:cs="Times New Roman"/>
          <w:sz w:val="28"/>
          <w:szCs w:val="28"/>
        </w:rPr>
        <w:t>.</w:t>
      </w:r>
    </w:p>
    <w:p w:rsidR="00497662" w:rsidRPr="00C95575" w:rsidRDefault="00497662" w:rsidP="00497662">
      <w:pPr>
        <w:rPr>
          <w:rFonts w:ascii="Times New Roman" w:hAnsi="Times New Roman"/>
          <w:sz w:val="28"/>
          <w:szCs w:val="28"/>
        </w:rPr>
      </w:pPr>
      <w:r w:rsidRPr="00C95575">
        <w:rPr>
          <w:rFonts w:ascii="Times New Roman" w:hAnsi="Times New Roman"/>
          <w:sz w:val="28"/>
          <w:szCs w:val="28"/>
        </w:rPr>
        <w:t>3.2. Результат предоставления муниципальной услуги направляется заявителю.</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4. Срок предоставления муниципальной  услуги</w:t>
      </w:r>
    </w:p>
    <w:p w:rsidR="00497662" w:rsidRPr="00C95575" w:rsidRDefault="00497662" w:rsidP="00497662">
      <w:pPr>
        <w:pStyle w:val="ConsPlusNormal"/>
        <w:jc w:val="both"/>
        <w:outlineLvl w:val="1"/>
        <w:rPr>
          <w:sz w:val="28"/>
          <w:szCs w:val="28"/>
        </w:rPr>
      </w:pPr>
    </w:p>
    <w:p w:rsidR="00497662" w:rsidRPr="00C831B6" w:rsidRDefault="00497662" w:rsidP="00497662">
      <w:pPr>
        <w:rPr>
          <w:rFonts w:ascii="Times New Roman" w:hAnsi="Times New Roman" w:cs="Times New Roman"/>
          <w:sz w:val="28"/>
          <w:szCs w:val="28"/>
        </w:rPr>
      </w:pPr>
      <w:r w:rsidRPr="00C95575">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 </w:t>
      </w:r>
      <w:r>
        <w:rPr>
          <w:rFonts w:ascii="Times New Roman" w:hAnsi="Times New Roman" w:cs="Times New Roman"/>
          <w:sz w:val="28"/>
          <w:szCs w:val="28"/>
        </w:rPr>
        <w:t xml:space="preserve">30 рабочих </w:t>
      </w:r>
      <w:r w:rsidRPr="00C831B6">
        <w:rPr>
          <w:rFonts w:ascii="Times New Roman" w:hAnsi="Times New Roman" w:cs="Times New Roman"/>
          <w:sz w:val="28"/>
          <w:szCs w:val="28"/>
        </w:rPr>
        <w:t>дней</w:t>
      </w:r>
    </w:p>
    <w:p w:rsidR="00497662" w:rsidRPr="00C95575" w:rsidRDefault="00497662" w:rsidP="00497662">
      <w:pPr>
        <w:pStyle w:val="ConsPlusNormal"/>
        <w:jc w:val="center"/>
        <w:outlineLvl w:val="1"/>
        <w:rPr>
          <w:sz w:val="28"/>
          <w:szCs w:val="28"/>
        </w:rPr>
      </w:pPr>
      <w:r w:rsidRPr="00C95575">
        <w:rPr>
          <w:sz w:val="28"/>
          <w:szCs w:val="28"/>
        </w:rPr>
        <w:t>5. Правовые основания для предоставления муниципальной услуги</w:t>
      </w:r>
    </w:p>
    <w:p w:rsidR="00497662" w:rsidRPr="00C95575" w:rsidRDefault="00497662" w:rsidP="00497662">
      <w:pPr>
        <w:pStyle w:val="ConsPlusNormal"/>
        <w:jc w:val="both"/>
        <w:outlineLvl w:val="1"/>
        <w:rPr>
          <w:sz w:val="28"/>
          <w:szCs w:val="28"/>
        </w:rPr>
      </w:pPr>
    </w:p>
    <w:p w:rsidR="00497662" w:rsidRDefault="00497662" w:rsidP="00497662">
      <w:pPr>
        <w:pStyle w:val="ConsPlusNormal"/>
        <w:ind w:firstLine="709"/>
        <w:jc w:val="both"/>
        <w:outlineLvl w:val="1"/>
        <w:rPr>
          <w:sz w:val="28"/>
          <w:szCs w:val="28"/>
        </w:rPr>
      </w:pPr>
      <w:r w:rsidRPr="00C95575">
        <w:rPr>
          <w:sz w:val="28"/>
          <w:szCs w:val="28"/>
        </w:rPr>
        <w:t xml:space="preserve">Нормативными правовыми актами, регулирующими предоставление </w:t>
      </w:r>
    </w:p>
    <w:p w:rsidR="00497662" w:rsidRPr="00C95575" w:rsidRDefault="00497662" w:rsidP="00497662">
      <w:pPr>
        <w:pStyle w:val="ConsPlusNormal"/>
        <w:ind w:firstLine="709"/>
        <w:jc w:val="both"/>
        <w:outlineLvl w:val="1"/>
        <w:rPr>
          <w:sz w:val="28"/>
          <w:szCs w:val="28"/>
        </w:rPr>
      </w:pPr>
      <w:r w:rsidRPr="00C95575">
        <w:rPr>
          <w:sz w:val="28"/>
          <w:szCs w:val="28"/>
        </w:rPr>
        <w:t>муниципальной услуги, являются:</w:t>
      </w:r>
    </w:p>
    <w:p w:rsidR="00497662" w:rsidRPr="00C95575" w:rsidRDefault="00497662" w:rsidP="00497662">
      <w:pPr>
        <w:pStyle w:val="ConsPlusNormal"/>
        <w:ind w:firstLine="709"/>
        <w:jc w:val="both"/>
        <w:outlineLvl w:val="1"/>
        <w:rPr>
          <w:sz w:val="28"/>
          <w:szCs w:val="28"/>
        </w:rPr>
      </w:pPr>
      <w:r w:rsidRPr="00C95575">
        <w:rPr>
          <w:sz w:val="28"/>
          <w:szCs w:val="28"/>
        </w:rPr>
        <w:t>Конституция Российской Федерации;</w:t>
      </w:r>
    </w:p>
    <w:p w:rsidR="00497662" w:rsidRPr="00082A01" w:rsidRDefault="00497662" w:rsidP="00497662">
      <w:pPr>
        <w:pStyle w:val="ConsPlusNormal"/>
        <w:ind w:firstLine="709"/>
        <w:jc w:val="both"/>
        <w:outlineLvl w:val="1"/>
        <w:rPr>
          <w:sz w:val="28"/>
          <w:szCs w:val="28"/>
        </w:rPr>
      </w:pPr>
      <w:r w:rsidRPr="00C95575">
        <w:rPr>
          <w:sz w:val="28"/>
          <w:szCs w:val="28"/>
        </w:rPr>
        <w:t>Гражданский кодекс Российской Федерации от 30.11.1994 № 51-ФЗ</w:t>
      </w:r>
    </w:p>
    <w:p w:rsidR="00497662" w:rsidRDefault="00497662" w:rsidP="004976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w:t>
      </w:r>
      <w:r w:rsidRPr="00831FDF">
        <w:rPr>
          <w:rFonts w:ascii="Times New Roman" w:hAnsi="Times New Roman" w:cs="Times New Roman"/>
          <w:sz w:val="28"/>
          <w:szCs w:val="28"/>
        </w:rPr>
        <w:t>униципальные правовые акты</w:t>
      </w:r>
    </w:p>
    <w:p w:rsidR="00497662" w:rsidRDefault="00497662" w:rsidP="00497662">
      <w:pPr>
        <w:rPr>
          <w:rFonts w:ascii="Times New Roman" w:hAnsi="Times New Roman" w:cs="Times New Roman"/>
          <w:sz w:val="28"/>
          <w:szCs w:val="28"/>
        </w:rPr>
      </w:pPr>
      <w:r>
        <w:rPr>
          <w:rFonts w:ascii="Times New Roman" w:hAnsi="Times New Roman" w:cs="Times New Roman"/>
          <w:sz w:val="28"/>
          <w:szCs w:val="28"/>
        </w:rPr>
        <w:t xml:space="preserve">          </w:t>
      </w:r>
      <w:r w:rsidRPr="00676E60">
        <w:rPr>
          <w:rFonts w:ascii="Times New Roman" w:hAnsi="Times New Roman" w:cs="Times New Roman"/>
          <w:sz w:val="28"/>
          <w:szCs w:val="28"/>
        </w:rPr>
        <w:t>Гражданский к</w:t>
      </w:r>
      <w:r>
        <w:rPr>
          <w:rFonts w:ascii="Times New Roman" w:hAnsi="Times New Roman" w:cs="Times New Roman"/>
          <w:sz w:val="28"/>
          <w:szCs w:val="28"/>
        </w:rPr>
        <w:t xml:space="preserve">одекс РФ от 26.01.1996 </w:t>
      </w:r>
      <w:r w:rsidRPr="00676E60">
        <w:rPr>
          <w:rFonts w:ascii="Times New Roman" w:hAnsi="Times New Roman" w:cs="Times New Roman"/>
          <w:sz w:val="28"/>
          <w:szCs w:val="28"/>
        </w:rPr>
        <w:t xml:space="preserve">№ 14-ФЗ (гл.29; ст. 424, 450, 451, 452); </w:t>
      </w:r>
      <w:r w:rsidRPr="00FF390C">
        <w:rPr>
          <w:rFonts w:ascii="Times New Roman" w:hAnsi="Times New Roman" w:cs="Times New Roman"/>
          <w:sz w:val="28"/>
          <w:szCs w:val="28"/>
        </w:rPr>
        <w:t>Гражданский кодекс РФ (часть вторая) от 26.01.1996 № 14-ФЗ (ст. 552)</w:t>
      </w:r>
    </w:p>
    <w:p w:rsidR="00497662" w:rsidRDefault="00497662" w:rsidP="00497662">
      <w:pPr>
        <w:rPr>
          <w:rFonts w:ascii="Times New Roman" w:hAnsi="Times New Roman" w:cs="Times New Roman"/>
          <w:sz w:val="28"/>
          <w:szCs w:val="28"/>
        </w:rPr>
      </w:pPr>
      <w:r>
        <w:rPr>
          <w:rFonts w:ascii="Times New Roman" w:hAnsi="Times New Roman" w:cs="Times New Roman"/>
          <w:sz w:val="28"/>
          <w:szCs w:val="28"/>
        </w:rPr>
        <w:t xml:space="preserve">          </w:t>
      </w:r>
      <w:r w:rsidRPr="00FF390C">
        <w:rPr>
          <w:rFonts w:ascii="Times New Roman" w:hAnsi="Times New Roman" w:cs="Times New Roman"/>
          <w:sz w:val="28"/>
          <w:szCs w:val="28"/>
        </w:rPr>
        <w:t>Земельный кодекс РФ от 25.10.2001 № 136-ФЗ (ст. 11.8, 22,65);</w:t>
      </w:r>
    </w:p>
    <w:p w:rsidR="00497662" w:rsidRPr="00FF390C" w:rsidRDefault="00497662" w:rsidP="00497662">
      <w:pPr>
        <w:rPr>
          <w:rFonts w:ascii="Times New Roman" w:hAnsi="Times New Roman" w:cs="Times New Roman"/>
          <w:sz w:val="28"/>
          <w:szCs w:val="28"/>
        </w:rPr>
      </w:pPr>
      <w:r>
        <w:rPr>
          <w:rFonts w:ascii="Times New Roman" w:hAnsi="Times New Roman" w:cs="Times New Roman"/>
          <w:sz w:val="28"/>
          <w:szCs w:val="28"/>
        </w:rPr>
        <w:t xml:space="preserve">         </w:t>
      </w:r>
      <w:r w:rsidRPr="00FF390C">
        <w:rPr>
          <w:rFonts w:ascii="Times New Roman" w:hAnsi="Times New Roman" w:cs="Times New Roman"/>
          <w:sz w:val="28"/>
          <w:szCs w:val="28"/>
        </w:rPr>
        <w:t>Постановление Правительства РО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p>
    <w:p w:rsidR="00497662" w:rsidRPr="00084A2E" w:rsidRDefault="00497662" w:rsidP="00497662">
      <w:pPr>
        <w:rPr>
          <w:rFonts w:ascii="Times New Roman" w:hAnsi="Times New Roman" w:cs="Times New Roman"/>
          <w:sz w:val="28"/>
          <w:szCs w:val="28"/>
        </w:rPr>
      </w:pPr>
      <w:r>
        <w:rPr>
          <w:rFonts w:ascii="Times New Roman" w:hAnsi="Times New Roman" w:cs="Times New Roman"/>
          <w:sz w:val="28"/>
          <w:szCs w:val="28"/>
        </w:rPr>
        <w:t xml:space="preserve">            </w:t>
      </w:r>
      <w:r w:rsidRPr="00084A2E">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497662" w:rsidRPr="00831FDF" w:rsidRDefault="00497662" w:rsidP="00497662">
      <w:pPr>
        <w:rPr>
          <w:rFonts w:ascii="Times New Roman" w:hAnsi="Times New Roman" w:cs="Times New Roman"/>
          <w:sz w:val="28"/>
          <w:szCs w:val="28"/>
        </w:rPr>
      </w:pPr>
      <w:r>
        <w:rPr>
          <w:rFonts w:ascii="Times New Roman" w:hAnsi="Times New Roman"/>
          <w:sz w:val="28"/>
          <w:szCs w:val="28"/>
        </w:rPr>
        <w:t xml:space="preserve">          </w:t>
      </w:r>
      <w:r w:rsidRPr="00C95575">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Федеральный закон от 06.10.2003 № 131-ФЗ «Об общих принципах местного самоуправления в Российской Федерации»;</w:t>
      </w:r>
    </w:p>
    <w:p w:rsidR="00497662" w:rsidRPr="00C95575" w:rsidRDefault="00497662" w:rsidP="00497662">
      <w:pPr>
        <w:pStyle w:val="ConsPlusNormal"/>
        <w:ind w:firstLine="709"/>
        <w:jc w:val="both"/>
        <w:outlineLvl w:val="1"/>
        <w:rPr>
          <w:sz w:val="28"/>
          <w:szCs w:val="28"/>
        </w:rPr>
      </w:pPr>
      <w:r w:rsidRPr="00C95575">
        <w:rPr>
          <w:sz w:val="28"/>
          <w:szCs w:val="28"/>
        </w:rPr>
        <w:t xml:space="preserve">Федеральный закон от 02.05.2006 № 59-ФЗ «О порядке рассмотрения обращения граждан Российской федерации»; </w:t>
      </w:r>
    </w:p>
    <w:p w:rsidR="00497662" w:rsidRPr="00C95575" w:rsidRDefault="00497662" w:rsidP="00497662">
      <w:pPr>
        <w:pStyle w:val="ConsPlusNormal"/>
        <w:ind w:firstLine="709"/>
        <w:jc w:val="both"/>
        <w:outlineLvl w:val="1"/>
        <w:rPr>
          <w:sz w:val="28"/>
          <w:szCs w:val="28"/>
        </w:rPr>
      </w:pPr>
      <w:r w:rsidRPr="00C95575">
        <w:rPr>
          <w:sz w:val="28"/>
          <w:szCs w:val="28"/>
        </w:rPr>
        <w:lastRenderedPageBreak/>
        <w:t>Федеральный закон от 27 июля 2006 г. № 152-ФЗ «О персональных данных».</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97662" w:rsidRPr="00C95575" w:rsidRDefault="00497662" w:rsidP="00497662">
      <w:pPr>
        <w:pStyle w:val="ConsPlusNormal"/>
        <w:jc w:val="both"/>
        <w:outlineLvl w:val="1"/>
        <w:rPr>
          <w:sz w:val="28"/>
          <w:szCs w:val="28"/>
        </w:rPr>
      </w:pPr>
    </w:p>
    <w:p w:rsidR="00497662" w:rsidRPr="005C6816" w:rsidRDefault="00497662" w:rsidP="00497662">
      <w:pPr>
        <w:pStyle w:val="ConsPlusNormal"/>
        <w:ind w:firstLine="709"/>
        <w:jc w:val="both"/>
        <w:outlineLvl w:val="1"/>
        <w:rPr>
          <w:sz w:val="28"/>
          <w:szCs w:val="28"/>
        </w:rPr>
      </w:pPr>
      <w:r w:rsidRPr="005C6816">
        <w:rPr>
          <w:sz w:val="28"/>
          <w:szCs w:val="28"/>
        </w:rPr>
        <w:t>6.1. Для предоставления  муниципальной  услуги необходимы документы, содержащие информацию:</w:t>
      </w:r>
    </w:p>
    <w:p w:rsidR="00497662" w:rsidRDefault="00497662" w:rsidP="00497662">
      <w:pPr>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Приложение № 2 согласно настоящего регламента</w:t>
      </w:r>
    </w:p>
    <w:p w:rsidR="00497662" w:rsidRPr="00026653" w:rsidRDefault="00497662" w:rsidP="00497662">
      <w:pPr>
        <w:spacing w:after="0" w:line="240" w:lineRule="auto"/>
        <w:jc w:val="both"/>
        <w:rPr>
          <w:rFonts w:ascii="Times New Roman" w:hAnsi="Times New Roman" w:cs="Times New Roman"/>
          <w:sz w:val="28"/>
          <w:szCs w:val="28"/>
        </w:rPr>
      </w:pP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3"/>
          <w:szCs w:val="23"/>
        </w:rPr>
        <w:t xml:space="preserve"> </w:t>
      </w:r>
      <w:r w:rsidRPr="00AC639E">
        <w:rPr>
          <w:rFonts w:ascii="Times New Roman" w:hAnsi="Times New Roman" w:cs="Times New Roman"/>
          <w:sz w:val="28"/>
          <w:szCs w:val="28"/>
        </w:rPr>
        <w:t>6.2. Представленные документы должны соответствовать следующим требованиям:</w:t>
      </w: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8"/>
          <w:szCs w:val="28"/>
        </w:rPr>
        <w:t>- текст документа написан разборчиво от руки или при помощи средств электронно-вычислительной техники;</w:t>
      </w: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8"/>
          <w:szCs w:val="28"/>
        </w:rPr>
        <w:t>- фамилия, имя и отчество (наименование) заявителя, его место жительства (место нахождения), телефон написаны полностью;</w:t>
      </w: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8"/>
          <w:szCs w:val="28"/>
        </w:rPr>
        <w:t>- в документах отсутствуют неоговоренные исправления;</w:t>
      </w: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8"/>
          <w:szCs w:val="28"/>
        </w:rPr>
        <w:t>- документы не исполнены карандашом.</w:t>
      </w:r>
    </w:p>
    <w:p w:rsidR="00497662" w:rsidRPr="00C95575" w:rsidRDefault="00497662" w:rsidP="00497662">
      <w:pPr>
        <w:pStyle w:val="ConsPlusNormal"/>
        <w:ind w:firstLine="709"/>
        <w:jc w:val="both"/>
        <w:outlineLvl w:val="1"/>
        <w:rPr>
          <w:sz w:val="28"/>
          <w:szCs w:val="28"/>
        </w:rPr>
      </w:pPr>
      <w:r w:rsidRPr="00AC639E">
        <w:rPr>
          <w:sz w:val="28"/>
          <w:szCs w:val="28"/>
        </w:rPr>
        <w:t>6.3. Заявление заполняется от руки или с использованием</w:t>
      </w:r>
      <w:r w:rsidRPr="00C95575">
        <w:rPr>
          <w:sz w:val="28"/>
          <w:szCs w:val="28"/>
        </w:rPr>
        <w:t xml:space="preserve"> электронных печатающих устройств по форме согласно приложению № 1 к Административному регламенту.</w:t>
      </w:r>
    </w:p>
    <w:p w:rsidR="00497662" w:rsidRPr="00C95575" w:rsidRDefault="00497662" w:rsidP="00497662">
      <w:pPr>
        <w:pStyle w:val="ConsPlusNormal"/>
        <w:ind w:firstLine="709"/>
        <w:jc w:val="both"/>
        <w:outlineLvl w:val="1"/>
        <w:rPr>
          <w:sz w:val="28"/>
          <w:szCs w:val="28"/>
        </w:rPr>
      </w:pPr>
      <w:r w:rsidRPr="00C95575">
        <w:rPr>
          <w:sz w:val="28"/>
          <w:szCs w:val="28"/>
        </w:rPr>
        <w:t xml:space="preserve">Заявление должно быть удостоверено подписью и печатью (при наличии) заявителя, а в случае подачи документов через Единый портал -  электронной подписью заявителя. Вид электронной подписи определяется в соответствии с Постановлением Правительства РФ от 25.06.2012 № 63 «О видах электронной подписи, использование которых допускается при обращении за получением государственных и муниципальных услуг». </w:t>
      </w:r>
    </w:p>
    <w:p w:rsidR="00497662" w:rsidRPr="00C95575" w:rsidRDefault="00497662" w:rsidP="00497662">
      <w:pPr>
        <w:pStyle w:val="ConsPlusNormal"/>
        <w:ind w:firstLine="709"/>
        <w:jc w:val="both"/>
        <w:outlineLvl w:val="1"/>
        <w:rPr>
          <w:sz w:val="28"/>
          <w:szCs w:val="28"/>
        </w:rPr>
      </w:pPr>
      <w:r>
        <w:rPr>
          <w:sz w:val="28"/>
          <w:szCs w:val="28"/>
        </w:rPr>
        <w:t>6.4</w:t>
      </w:r>
      <w:r w:rsidRPr="00C95575">
        <w:rPr>
          <w:sz w:val="28"/>
          <w:szCs w:val="28"/>
        </w:rPr>
        <w:t>. Заявление и необходимые документы могут быть представлены следующими способами:</w:t>
      </w:r>
    </w:p>
    <w:p w:rsidR="00497662" w:rsidRPr="00C95575" w:rsidRDefault="00497662" w:rsidP="00497662">
      <w:pPr>
        <w:pStyle w:val="ConsPlusNormal"/>
        <w:ind w:firstLine="709"/>
        <w:jc w:val="both"/>
        <w:outlineLvl w:val="1"/>
        <w:rPr>
          <w:sz w:val="28"/>
          <w:szCs w:val="28"/>
        </w:rPr>
      </w:pPr>
      <w:r w:rsidRPr="00C95575">
        <w:rPr>
          <w:sz w:val="28"/>
          <w:szCs w:val="28"/>
        </w:rPr>
        <w:t xml:space="preserve">- посредством обращения в орган местного самоуправления; </w:t>
      </w:r>
    </w:p>
    <w:p w:rsidR="00497662" w:rsidRPr="00C95575" w:rsidRDefault="00497662" w:rsidP="00497662">
      <w:pPr>
        <w:pStyle w:val="ConsPlusNormal"/>
        <w:ind w:firstLine="709"/>
        <w:jc w:val="both"/>
        <w:outlineLvl w:val="1"/>
        <w:rPr>
          <w:sz w:val="28"/>
          <w:szCs w:val="28"/>
        </w:rPr>
      </w:pPr>
      <w:r w:rsidRPr="00C95575">
        <w:rPr>
          <w:sz w:val="28"/>
          <w:szCs w:val="28"/>
        </w:rPr>
        <w:t>- через МФЦ;</w:t>
      </w:r>
    </w:p>
    <w:p w:rsidR="00497662" w:rsidRPr="00C95575" w:rsidRDefault="00497662" w:rsidP="00497662">
      <w:pPr>
        <w:pStyle w:val="ConsPlusNormal"/>
        <w:ind w:firstLine="709"/>
        <w:jc w:val="both"/>
        <w:outlineLvl w:val="1"/>
        <w:rPr>
          <w:sz w:val="28"/>
          <w:szCs w:val="28"/>
        </w:rPr>
      </w:pPr>
      <w:r w:rsidRPr="00C95575">
        <w:rPr>
          <w:sz w:val="28"/>
          <w:szCs w:val="28"/>
        </w:rPr>
        <w:t>- с использованием федеральной государственной информационной системы Единый портал.</w:t>
      </w:r>
    </w:p>
    <w:p w:rsidR="00497662" w:rsidRPr="00C95575" w:rsidRDefault="00497662" w:rsidP="00497662">
      <w:pPr>
        <w:pStyle w:val="ConsPlusNormal"/>
        <w:jc w:val="center"/>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 xml:space="preserve">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C95575">
        <w:rPr>
          <w:sz w:val="28"/>
          <w:szCs w:val="28"/>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97662" w:rsidRPr="00C95575" w:rsidRDefault="00497662" w:rsidP="00497662">
      <w:pPr>
        <w:pStyle w:val="ConsPlusNormal"/>
        <w:jc w:val="both"/>
        <w:outlineLvl w:val="1"/>
        <w:rPr>
          <w:sz w:val="28"/>
          <w:szCs w:val="28"/>
        </w:rPr>
      </w:pPr>
    </w:p>
    <w:p w:rsidR="00497662" w:rsidRDefault="00497662" w:rsidP="00497662">
      <w:pPr>
        <w:tabs>
          <w:tab w:val="left" w:pos="8364"/>
        </w:tabs>
        <w:snapToGrid w:val="0"/>
        <w:spacing w:after="0" w:line="240" w:lineRule="auto"/>
        <w:jc w:val="both"/>
        <w:rPr>
          <w:rFonts w:ascii="Times New Roman" w:hAnsi="Times New Roman"/>
          <w:sz w:val="28"/>
          <w:szCs w:val="28"/>
        </w:rPr>
      </w:pPr>
      <w:r w:rsidRPr="00C95575">
        <w:rPr>
          <w:rFonts w:ascii="Times New Roman" w:hAnsi="Times New Roman"/>
          <w:sz w:val="28"/>
          <w:szCs w:val="28"/>
        </w:rPr>
        <w:t>7.1.</w:t>
      </w:r>
      <w:r w:rsidRPr="00AC639E">
        <w:rPr>
          <w:sz w:val="28"/>
          <w:szCs w:val="28"/>
        </w:rPr>
        <w:t xml:space="preserve"> </w:t>
      </w:r>
      <w:r w:rsidRPr="00020D33">
        <w:rPr>
          <w:rFonts w:ascii="Times New Roman" w:hAnsi="Times New Roman" w:cs="Times New Roman"/>
          <w:sz w:val="28"/>
          <w:szCs w:val="28"/>
        </w:rPr>
        <w:t>Приложение № 2 согласно настоящего регламента</w:t>
      </w:r>
    </w:p>
    <w:p w:rsidR="00497662" w:rsidRPr="00C95575" w:rsidRDefault="00497662" w:rsidP="00497662">
      <w:pPr>
        <w:tabs>
          <w:tab w:val="left" w:pos="8364"/>
        </w:tabs>
        <w:snapToGrid w:val="0"/>
        <w:spacing w:after="0" w:line="240" w:lineRule="auto"/>
        <w:jc w:val="both"/>
        <w:rPr>
          <w:rFonts w:ascii="Times New Roman" w:hAnsi="Times New Roman"/>
          <w:sz w:val="28"/>
          <w:szCs w:val="28"/>
        </w:rPr>
      </w:pPr>
      <w:r w:rsidRPr="00C95575">
        <w:rPr>
          <w:rFonts w:ascii="Times New Roman" w:hAnsi="Times New Roman"/>
          <w:sz w:val="28"/>
          <w:szCs w:val="28"/>
        </w:rPr>
        <w:t xml:space="preserve"> </w:t>
      </w:r>
    </w:p>
    <w:p w:rsidR="00497662"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Pr>
          <w:sz w:val="28"/>
          <w:szCs w:val="28"/>
        </w:rPr>
        <w:t>7.</w:t>
      </w:r>
      <w:r w:rsidRPr="00C95575">
        <w:rPr>
          <w:sz w:val="28"/>
          <w:szCs w:val="28"/>
        </w:rPr>
        <w:t>2. Требование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497662" w:rsidRPr="00C95575" w:rsidRDefault="00497662" w:rsidP="00497662">
      <w:pPr>
        <w:pStyle w:val="ConsPlusNormal"/>
        <w:ind w:firstLine="709"/>
        <w:jc w:val="both"/>
        <w:outlineLvl w:val="1"/>
        <w:rPr>
          <w:sz w:val="28"/>
          <w:szCs w:val="28"/>
        </w:rPr>
      </w:pPr>
      <w:r w:rsidRPr="00C95575">
        <w:rPr>
          <w:sz w:val="28"/>
          <w:szCs w:val="28"/>
        </w:rPr>
        <w:t>7.3.  Требование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не допускается.</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both"/>
        <w:outlineLvl w:val="1"/>
        <w:rPr>
          <w:sz w:val="28"/>
          <w:szCs w:val="28"/>
        </w:rPr>
      </w:pPr>
      <w:r w:rsidRPr="00C95575">
        <w:rPr>
          <w:sz w:val="28"/>
          <w:szCs w:val="28"/>
        </w:rPr>
        <w:t>8. Исчерпывающий перечень оснований для отказа в приеме документов, необходимых для предоставления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Действующим законодательством оснований для отказа в приеме документов, необходимых для предоставления муниципальной услуги не установлено.</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both"/>
        <w:outlineLvl w:val="1"/>
        <w:rPr>
          <w:sz w:val="28"/>
          <w:szCs w:val="28"/>
        </w:rPr>
      </w:pPr>
      <w:r w:rsidRPr="00C95575">
        <w:rPr>
          <w:sz w:val="28"/>
          <w:szCs w:val="28"/>
        </w:rPr>
        <w:t>9. Исчерпывающий перечень оснований для приостановления или отказа в предоставлении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Default"/>
        <w:ind w:firstLine="720"/>
        <w:jc w:val="both"/>
        <w:rPr>
          <w:sz w:val="28"/>
          <w:szCs w:val="28"/>
        </w:rPr>
      </w:pPr>
      <w:r w:rsidRPr="00C95575">
        <w:rPr>
          <w:sz w:val="28"/>
          <w:szCs w:val="28"/>
        </w:rPr>
        <w:t xml:space="preserve">9.1. Основания для отказа в предоставлении муниципальной услуги:  </w:t>
      </w:r>
    </w:p>
    <w:p w:rsidR="00497662" w:rsidRPr="00C95575" w:rsidRDefault="00497662" w:rsidP="00497662">
      <w:pPr>
        <w:pStyle w:val="Default"/>
        <w:ind w:firstLine="720"/>
        <w:jc w:val="both"/>
        <w:rPr>
          <w:color w:val="auto"/>
          <w:sz w:val="28"/>
          <w:szCs w:val="28"/>
        </w:rPr>
      </w:pPr>
      <w:r w:rsidRPr="00C95575">
        <w:rPr>
          <w:color w:val="auto"/>
          <w:sz w:val="28"/>
          <w:szCs w:val="28"/>
        </w:rPr>
        <w:t xml:space="preserve">- несоответствие представленных сведений требованиям нормативных и правовых актов, регулирующих предоставление муниципальной услуги; </w:t>
      </w:r>
    </w:p>
    <w:p w:rsidR="00497662" w:rsidRPr="00C95575" w:rsidRDefault="00497662" w:rsidP="00497662">
      <w:pPr>
        <w:pStyle w:val="ConsPlusNormal"/>
        <w:jc w:val="both"/>
        <w:outlineLvl w:val="1"/>
        <w:rPr>
          <w:sz w:val="28"/>
          <w:szCs w:val="28"/>
        </w:rPr>
      </w:pPr>
      <w:r w:rsidRPr="00C95575">
        <w:rPr>
          <w:sz w:val="28"/>
          <w:szCs w:val="28"/>
        </w:rPr>
        <w:t>- обращение (в письменном виде) заявителя с просьбой о прекращении предоставления муниципальной услуги.</w:t>
      </w:r>
    </w:p>
    <w:p w:rsidR="00497662" w:rsidRPr="00C95575" w:rsidRDefault="00497662" w:rsidP="00497662">
      <w:pPr>
        <w:pStyle w:val="ConsPlusNormal"/>
        <w:jc w:val="both"/>
        <w:outlineLvl w:val="1"/>
        <w:rPr>
          <w:sz w:val="28"/>
          <w:szCs w:val="28"/>
        </w:rPr>
      </w:pPr>
      <w:r w:rsidRPr="00C95575">
        <w:rPr>
          <w:sz w:val="28"/>
          <w:szCs w:val="28"/>
        </w:rPr>
        <w:t>9.2. Оснований для приостановления предоставления муниципальной услуги законодательством Российской Федерации не предусмотрено.</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both"/>
        <w:outlineLvl w:val="1"/>
        <w:rPr>
          <w:sz w:val="28"/>
          <w:szCs w:val="28"/>
        </w:rPr>
      </w:pPr>
      <w:r w:rsidRPr="00C95575">
        <w:rPr>
          <w:sz w:val="28"/>
          <w:szCs w:val="28"/>
        </w:rPr>
        <w:t xml:space="preserve">10. Перечень услуг, которые являются необходимыми и обязательными для предоставления муниципальной услуги, в том числе сведения о документе </w:t>
      </w:r>
      <w:r w:rsidRPr="00C95575">
        <w:rPr>
          <w:sz w:val="28"/>
          <w:szCs w:val="28"/>
        </w:rPr>
        <w:lastRenderedPageBreak/>
        <w:t>(документах), выдаваемом (выдаваемых) организациями, участвующими в предоставлении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both"/>
        <w:outlineLvl w:val="1"/>
        <w:rPr>
          <w:sz w:val="28"/>
          <w:szCs w:val="28"/>
        </w:rPr>
      </w:pPr>
      <w:r w:rsidRPr="00C95575">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Муниципальная услуга предоставляется заявителям на бесплатной основе.</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497662" w:rsidRPr="00C95575" w:rsidRDefault="00497662" w:rsidP="00497662">
      <w:pPr>
        <w:pStyle w:val="ConsPlusNormal"/>
        <w:jc w:val="center"/>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Максимальный срок ожидания в очереди при подаче документов, необходимых для предоставления услуги, в структурном подразделении Администрации либо в МФЦ, а также при получении ее результата не должен превышать 15 минут.</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13. Срок регистрации запроса заявителя о предоставлении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13.1. Поданное заявителем заявление и прилагаемые к нему документы регистрируется в день его поступления в структурное подразделение Администрации с присвоением ему регистрационного номера.</w:t>
      </w:r>
    </w:p>
    <w:p w:rsidR="00497662" w:rsidRPr="00C95575" w:rsidRDefault="00497662" w:rsidP="00497662">
      <w:pPr>
        <w:pStyle w:val="ConsPlusNormal"/>
        <w:ind w:firstLine="709"/>
        <w:jc w:val="both"/>
        <w:outlineLvl w:val="1"/>
        <w:rPr>
          <w:sz w:val="28"/>
          <w:szCs w:val="28"/>
        </w:rPr>
      </w:pPr>
      <w:r w:rsidRPr="00C95575">
        <w:rPr>
          <w:sz w:val="28"/>
          <w:szCs w:val="28"/>
        </w:rPr>
        <w:t>13.2.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14.1. Требования к помещению Администрации, в котором организуется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Помещения, в которых оказывается муниципальная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497662" w:rsidRPr="00C95575" w:rsidRDefault="00497662" w:rsidP="00497662">
      <w:pPr>
        <w:pStyle w:val="ConsPlusNormal"/>
        <w:ind w:firstLine="709"/>
        <w:jc w:val="both"/>
        <w:outlineLvl w:val="1"/>
        <w:rPr>
          <w:sz w:val="28"/>
          <w:szCs w:val="28"/>
        </w:rPr>
      </w:pPr>
      <w:r w:rsidRPr="00C95575">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497662" w:rsidRPr="00C95575" w:rsidRDefault="00497662" w:rsidP="00497662">
      <w:pPr>
        <w:pStyle w:val="ConsPlusNormal"/>
        <w:ind w:firstLine="709"/>
        <w:jc w:val="both"/>
        <w:outlineLvl w:val="1"/>
        <w:rPr>
          <w:sz w:val="28"/>
          <w:szCs w:val="28"/>
        </w:rPr>
      </w:pPr>
      <w:r w:rsidRPr="00C95575">
        <w:rPr>
          <w:sz w:val="28"/>
          <w:szCs w:val="28"/>
        </w:rPr>
        <w:t>Информационные щиты, визуальная, текстовая и мультимедийная информация (при наличии технической возможности) о порядке предоставления муниципальной услуги размещаются на стенах в непосредственной близости от входной двери (дверей) кабинетов структурного подразделения Администрации, ответственного за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14.2. Требования к помещению МФЦ, в котором организуется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ориентация инфраструктуры на предоставление услуг заявителям с ограниченными физическими возможностями (вход в здание должен быть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497662" w:rsidRPr="00C95575" w:rsidRDefault="00497662" w:rsidP="00497662">
      <w:pPr>
        <w:pStyle w:val="ConsPlusNormal"/>
        <w:ind w:firstLine="709"/>
        <w:jc w:val="both"/>
        <w:outlineLvl w:val="1"/>
        <w:rPr>
          <w:sz w:val="28"/>
          <w:szCs w:val="28"/>
        </w:rPr>
      </w:pPr>
      <w:r w:rsidRPr="00C95575">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497662" w:rsidRPr="00C95575" w:rsidRDefault="00497662" w:rsidP="00497662">
      <w:pPr>
        <w:pStyle w:val="ConsPlusNormal"/>
        <w:ind w:firstLine="709"/>
        <w:jc w:val="both"/>
        <w:outlineLvl w:val="1"/>
        <w:rPr>
          <w:sz w:val="28"/>
          <w:szCs w:val="28"/>
        </w:rPr>
      </w:pPr>
      <w:r w:rsidRPr="00C95575">
        <w:rPr>
          <w:sz w:val="28"/>
          <w:szCs w:val="28"/>
        </w:rPr>
        <w:t>- оборудование помещения для получения муниципальной услуги посетителями с детьми (наличие детской комнаты или детского уголка, при наличии технической возможности);</w:t>
      </w:r>
    </w:p>
    <w:p w:rsidR="00497662" w:rsidRPr="00C95575" w:rsidRDefault="00497662" w:rsidP="00497662">
      <w:pPr>
        <w:pStyle w:val="ConsPlusNormal"/>
        <w:ind w:firstLine="709"/>
        <w:jc w:val="both"/>
        <w:outlineLvl w:val="1"/>
        <w:rPr>
          <w:sz w:val="28"/>
          <w:szCs w:val="28"/>
        </w:rPr>
      </w:pPr>
      <w:r w:rsidRPr="00C95575">
        <w:rPr>
          <w:sz w:val="28"/>
          <w:szCs w:val="28"/>
        </w:rPr>
        <w:t>- наличие бесплатного опрятного туалета для посетителей;</w:t>
      </w:r>
    </w:p>
    <w:p w:rsidR="00497662" w:rsidRPr="00C95575" w:rsidRDefault="00497662" w:rsidP="00497662">
      <w:pPr>
        <w:pStyle w:val="ConsPlusNormal"/>
        <w:ind w:firstLine="709"/>
        <w:jc w:val="both"/>
        <w:outlineLvl w:val="1"/>
        <w:rPr>
          <w:sz w:val="28"/>
          <w:szCs w:val="28"/>
        </w:rPr>
      </w:pPr>
      <w:r w:rsidRPr="00C95575">
        <w:rPr>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497662" w:rsidRPr="00C95575" w:rsidRDefault="00497662" w:rsidP="00497662">
      <w:pPr>
        <w:pStyle w:val="ConsPlusNormal"/>
        <w:ind w:firstLine="709"/>
        <w:jc w:val="both"/>
        <w:outlineLvl w:val="1"/>
        <w:rPr>
          <w:sz w:val="28"/>
          <w:szCs w:val="28"/>
        </w:rPr>
      </w:pPr>
      <w:r w:rsidRPr="00C95575">
        <w:rPr>
          <w:sz w:val="28"/>
          <w:szCs w:val="28"/>
        </w:rPr>
        <w:t>- наличие кулера с питьевой водой, предназначенного для безвозмездного пользования заявителями;</w:t>
      </w:r>
    </w:p>
    <w:p w:rsidR="00497662" w:rsidRPr="00C95575" w:rsidRDefault="00497662" w:rsidP="00497662">
      <w:pPr>
        <w:pStyle w:val="ConsPlusNormal"/>
        <w:ind w:firstLine="709"/>
        <w:jc w:val="both"/>
        <w:outlineLvl w:val="1"/>
        <w:rPr>
          <w:sz w:val="28"/>
          <w:szCs w:val="28"/>
        </w:rPr>
      </w:pPr>
      <w:r w:rsidRPr="00C95575">
        <w:rPr>
          <w:sz w:val="28"/>
          <w:szCs w:val="28"/>
        </w:rPr>
        <w:t>- соблюдение чистоты и опрятности помещения, отсутствие неисправной мебели, инвентаря;</w:t>
      </w:r>
    </w:p>
    <w:p w:rsidR="00497662" w:rsidRPr="00C95575" w:rsidRDefault="00497662" w:rsidP="00497662">
      <w:pPr>
        <w:pStyle w:val="ConsPlusNormal"/>
        <w:ind w:firstLine="709"/>
        <w:jc w:val="both"/>
        <w:outlineLvl w:val="1"/>
        <w:rPr>
          <w:sz w:val="28"/>
          <w:szCs w:val="28"/>
        </w:rPr>
      </w:pPr>
      <w:r w:rsidRPr="00C95575">
        <w:rPr>
          <w:sz w:val="28"/>
          <w:szCs w:val="28"/>
        </w:rPr>
        <w:t>- размещение цветов, создание уютной обстановки в администрации информирования и ожидания и (или) администрации приема заявителей.</w:t>
      </w:r>
    </w:p>
    <w:p w:rsidR="00497662" w:rsidRPr="00C95575" w:rsidRDefault="00497662" w:rsidP="00497662">
      <w:pPr>
        <w:pStyle w:val="ConsPlusNormal"/>
        <w:ind w:firstLine="709"/>
        <w:jc w:val="both"/>
        <w:outlineLvl w:val="1"/>
        <w:rPr>
          <w:sz w:val="28"/>
          <w:szCs w:val="28"/>
        </w:rPr>
      </w:pPr>
      <w:r w:rsidRPr="00C95575">
        <w:rPr>
          <w:sz w:val="28"/>
          <w:szCs w:val="28"/>
        </w:rPr>
        <w:t xml:space="preserve">Определенные Регламентом требования к местам предоставления муниципальной услуги применяются, если в МФЦ в соответствии с действующим законодательством Российской Федерации не установлены иные более высокие </w:t>
      </w:r>
      <w:r w:rsidRPr="00C95575">
        <w:rPr>
          <w:sz w:val="28"/>
          <w:szCs w:val="28"/>
        </w:rPr>
        <w:lastRenderedPageBreak/>
        <w:t>требования.</w:t>
      </w:r>
    </w:p>
    <w:p w:rsidR="00497662" w:rsidRPr="00C95575" w:rsidRDefault="00497662" w:rsidP="00497662">
      <w:pPr>
        <w:pStyle w:val="ConsPlusNormal"/>
        <w:ind w:firstLine="709"/>
        <w:jc w:val="both"/>
        <w:outlineLvl w:val="1"/>
        <w:rPr>
          <w:sz w:val="28"/>
          <w:szCs w:val="28"/>
        </w:rPr>
      </w:pPr>
      <w:r w:rsidRPr="00C95575">
        <w:rPr>
          <w:sz w:val="28"/>
          <w:szCs w:val="28"/>
        </w:rPr>
        <w:t>14.3. Требования к беспрепятственному доступу инвалидов к помещению, в котором организуется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Помещение (далее - объект), в котором организуется предоставление муниципальной услуги, для инвалидов обеспечивается:</w:t>
      </w:r>
    </w:p>
    <w:p w:rsidR="00497662" w:rsidRPr="00C95575" w:rsidRDefault="00497662" w:rsidP="00497662">
      <w:pPr>
        <w:pStyle w:val="ConsPlusNormal"/>
        <w:ind w:firstLine="709"/>
        <w:jc w:val="both"/>
        <w:outlineLvl w:val="1"/>
        <w:rPr>
          <w:sz w:val="28"/>
          <w:szCs w:val="28"/>
        </w:rPr>
      </w:pPr>
      <w:r w:rsidRPr="00C95575">
        <w:rPr>
          <w:sz w:val="28"/>
          <w:szCs w:val="28"/>
        </w:rPr>
        <w:t>условия для беспрепятственного доступа к объектам и предоставляемой в них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497662" w:rsidRPr="00C95575" w:rsidRDefault="00497662" w:rsidP="00497662">
      <w:pPr>
        <w:pStyle w:val="ConsPlusNormal"/>
        <w:ind w:firstLine="709"/>
        <w:jc w:val="both"/>
        <w:outlineLvl w:val="1"/>
        <w:rPr>
          <w:sz w:val="28"/>
          <w:szCs w:val="28"/>
        </w:rPr>
      </w:pPr>
      <w:r w:rsidRPr="00C95575">
        <w:rPr>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497662" w:rsidRPr="00C95575" w:rsidRDefault="00497662" w:rsidP="00497662">
      <w:pPr>
        <w:pStyle w:val="ConsPlusNormal"/>
        <w:ind w:firstLine="709"/>
        <w:jc w:val="both"/>
        <w:outlineLvl w:val="1"/>
        <w:rPr>
          <w:sz w:val="28"/>
          <w:szCs w:val="28"/>
        </w:rPr>
      </w:pPr>
      <w:r w:rsidRPr="00C9557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497662" w:rsidRPr="00C95575" w:rsidRDefault="00497662" w:rsidP="00497662">
      <w:pPr>
        <w:pStyle w:val="ConsPlusNormal"/>
        <w:ind w:firstLine="709"/>
        <w:jc w:val="both"/>
        <w:outlineLvl w:val="1"/>
        <w:rPr>
          <w:sz w:val="28"/>
          <w:szCs w:val="28"/>
        </w:rPr>
      </w:pPr>
      <w:r w:rsidRPr="00C9557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7662" w:rsidRPr="00C95575" w:rsidRDefault="00497662" w:rsidP="00497662">
      <w:pPr>
        <w:pStyle w:val="ConsPlusNormal"/>
        <w:ind w:firstLine="709"/>
        <w:jc w:val="both"/>
        <w:outlineLvl w:val="1"/>
        <w:rPr>
          <w:sz w:val="28"/>
          <w:szCs w:val="28"/>
        </w:rPr>
      </w:pPr>
      <w:r w:rsidRPr="00C95575">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допуск на объекты сурдопереводчика и тифлосурдопереводчика;</w:t>
      </w:r>
    </w:p>
    <w:p w:rsidR="00497662" w:rsidRPr="00C95575" w:rsidRDefault="00497662" w:rsidP="00497662">
      <w:pPr>
        <w:pStyle w:val="ConsPlusNormal"/>
        <w:ind w:firstLine="709"/>
        <w:jc w:val="both"/>
        <w:outlineLvl w:val="1"/>
        <w:rPr>
          <w:sz w:val="28"/>
          <w:szCs w:val="28"/>
        </w:rPr>
      </w:pPr>
      <w:r w:rsidRPr="00C95575">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97662" w:rsidRPr="00C95575" w:rsidRDefault="00497662" w:rsidP="00497662">
      <w:pPr>
        <w:pStyle w:val="ConsPlusNormal"/>
        <w:ind w:firstLine="709"/>
        <w:jc w:val="both"/>
        <w:outlineLvl w:val="1"/>
        <w:rPr>
          <w:sz w:val="28"/>
          <w:szCs w:val="28"/>
        </w:rPr>
      </w:pPr>
      <w:r w:rsidRPr="00C95575">
        <w:rPr>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15. Показатели доступности и качества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15.1. К показателям, характеризующим качество и доступность муниципальной услуги, относятся:</w:t>
      </w:r>
    </w:p>
    <w:p w:rsidR="00497662" w:rsidRPr="00C95575" w:rsidRDefault="00497662" w:rsidP="00497662">
      <w:pPr>
        <w:pStyle w:val="ConsPlusNormal"/>
        <w:ind w:firstLine="709"/>
        <w:jc w:val="both"/>
        <w:outlineLvl w:val="1"/>
        <w:rPr>
          <w:sz w:val="28"/>
          <w:szCs w:val="28"/>
        </w:rPr>
      </w:pPr>
      <w:r w:rsidRPr="00C95575">
        <w:rPr>
          <w:sz w:val="28"/>
          <w:szCs w:val="28"/>
        </w:rPr>
        <w:t>1) соблюдение сроков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2) количество жалоб на нарушение порядка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3) количество обжалований в судебном порядке действий (бездействия) работников и должностных лиц  по предоставлению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4) удовлетворенность граждан и организаций качеством и доступностью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lastRenderedPageBreak/>
        <w:t>5) полнота, актуальность и доступность информации о порядке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15.2. Соблюдение сроков предоставления муниципальной услуги определяется как:</w:t>
      </w:r>
    </w:p>
    <w:p w:rsidR="00497662" w:rsidRPr="00C95575" w:rsidRDefault="00497662" w:rsidP="00497662">
      <w:pPr>
        <w:pStyle w:val="ConsPlusNormal"/>
        <w:ind w:firstLine="709"/>
        <w:jc w:val="both"/>
        <w:outlineLvl w:val="1"/>
        <w:rPr>
          <w:sz w:val="28"/>
          <w:szCs w:val="28"/>
        </w:rPr>
      </w:pPr>
      <w:r w:rsidRPr="00C95575">
        <w:rPr>
          <w:sz w:val="28"/>
          <w:szCs w:val="28"/>
        </w:rPr>
        <w:t>отношение количества заявлений, исполненных с нарушением сроков, к общему количеству рассмотренных заявлений за отчетный период;</w:t>
      </w:r>
    </w:p>
    <w:p w:rsidR="00497662" w:rsidRPr="00C95575" w:rsidRDefault="00497662" w:rsidP="00497662">
      <w:pPr>
        <w:pStyle w:val="ConsPlusNormal"/>
        <w:ind w:firstLine="709"/>
        <w:jc w:val="both"/>
        <w:outlineLvl w:val="1"/>
        <w:rPr>
          <w:sz w:val="28"/>
          <w:szCs w:val="28"/>
        </w:rPr>
      </w:pPr>
      <w:r w:rsidRPr="00C95575">
        <w:rPr>
          <w:sz w:val="28"/>
          <w:szCs w:val="28"/>
        </w:rPr>
        <w:t>15.3.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к общему количеству поступивших заявлений за отчетный период.</w:t>
      </w:r>
    </w:p>
    <w:p w:rsidR="00497662" w:rsidRPr="00C95575" w:rsidRDefault="00497662" w:rsidP="00497662">
      <w:pPr>
        <w:pStyle w:val="ConsPlusNormal"/>
        <w:ind w:firstLine="709"/>
        <w:jc w:val="both"/>
        <w:outlineLvl w:val="1"/>
        <w:rPr>
          <w:sz w:val="28"/>
          <w:szCs w:val="28"/>
        </w:rPr>
      </w:pPr>
      <w:r w:rsidRPr="00C95575">
        <w:rPr>
          <w:sz w:val="28"/>
          <w:szCs w:val="28"/>
        </w:rPr>
        <w:t>15.4. Показатель количества обжалований в судебном порядке действий (бездействия) работников и должностных лиц по предоставлению муниципальной услуги определяется как отношение количества удовлетворенных судами требований (исков, заявлений) об обжаловании действий (бездействия) работников и должностных лиц к общему количеству совершенных действий работников и должностных лиц по предоставлению муниципальной услуги за отчетный период.</w:t>
      </w:r>
    </w:p>
    <w:p w:rsidR="00497662" w:rsidRPr="00C95575" w:rsidRDefault="00497662" w:rsidP="00497662">
      <w:pPr>
        <w:pStyle w:val="ConsPlusNormal"/>
        <w:ind w:firstLine="709"/>
        <w:jc w:val="both"/>
        <w:outlineLvl w:val="1"/>
        <w:rPr>
          <w:sz w:val="28"/>
          <w:szCs w:val="28"/>
        </w:rPr>
      </w:pPr>
      <w:r w:rsidRPr="00C95575">
        <w:rPr>
          <w:sz w:val="28"/>
          <w:szCs w:val="28"/>
        </w:rPr>
        <w:t>15.5. Полнота, актуальность и доступность информации о порядке предоставления муниципальной услуги, удовлетворенность граждан и организаций качеством и доступностью муниципальной услуги, определяется путем присвоения рейтинга в рамках общественного и ведомственного мониторинга.</w:t>
      </w:r>
    </w:p>
    <w:p w:rsidR="00497662" w:rsidRPr="00C95575" w:rsidRDefault="00497662" w:rsidP="00497662">
      <w:pPr>
        <w:pStyle w:val="ConsPlusNormal"/>
        <w:ind w:firstLine="709"/>
        <w:jc w:val="both"/>
        <w:outlineLvl w:val="1"/>
        <w:rPr>
          <w:sz w:val="28"/>
          <w:szCs w:val="28"/>
        </w:rPr>
      </w:pPr>
      <w:r w:rsidRPr="00C95575">
        <w:rPr>
          <w:sz w:val="28"/>
          <w:szCs w:val="28"/>
        </w:rPr>
        <w:t>15.6. Взаимодействие заявителя с работником структурного подразделения, ответственного за прием документов, осуществляется в случае непосредственного обращения заявителя в уполномоченный орган по вопросам предоставления муниципальной услуги. Предоставление муниципальной услуги предусматривает однократное взаимодействие заявителя с работниками структурного подразделения, ответственного за прием документов, и однократное взаимодействие заявителя с должностным лицом, ответственным за выдачу документов. Продолжительность одного такого взаимодействия не должна превышать 15 минут.</w:t>
      </w:r>
    </w:p>
    <w:p w:rsidR="00497662" w:rsidRPr="00C95575" w:rsidRDefault="00497662" w:rsidP="00497662">
      <w:pPr>
        <w:pStyle w:val="ConsPlusNormal"/>
        <w:ind w:firstLine="709"/>
        <w:jc w:val="both"/>
        <w:outlineLvl w:val="1"/>
        <w:rPr>
          <w:sz w:val="28"/>
          <w:szCs w:val="28"/>
        </w:rPr>
      </w:pPr>
      <w:r w:rsidRPr="00C95575">
        <w:rPr>
          <w:sz w:val="28"/>
          <w:szCs w:val="28"/>
        </w:rPr>
        <w:t>15.7. Прием от заявителя заявления, документов, необходимых для предоставления муниципальной услуги, информирование о порядке и ходе предоставления услуги и выдача разрешения могут осуществляться через многофункциональный центр предоставления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Администрацией </w:t>
      </w:r>
      <w:r>
        <w:rPr>
          <w:sz w:val="28"/>
          <w:szCs w:val="28"/>
        </w:rPr>
        <w:t>Быстрогорского</w:t>
      </w:r>
      <w:r w:rsidRPr="00C95575">
        <w:rPr>
          <w:sz w:val="28"/>
          <w:szCs w:val="28"/>
        </w:rPr>
        <w:t xml:space="preserve"> сельского поселения, с момента вступления в силу указанного соглашения о взаимодействии.</w:t>
      </w:r>
    </w:p>
    <w:p w:rsidR="00497662" w:rsidRPr="00C95575" w:rsidRDefault="00497662" w:rsidP="00497662">
      <w:pPr>
        <w:pStyle w:val="ConsPlusNormal"/>
        <w:ind w:firstLine="709"/>
        <w:jc w:val="both"/>
        <w:outlineLvl w:val="1"/>
        <w:rPr>
          <w:sz w:val="28"/>
          <w:szCs w:val="28"/>
        </w:rPr>
      </w:pPr>
      <w:r w:rsidRPr="00C95575">
        <w:rPr>
          <w:sz w:val="28"/>
          <w:szCs w:val="28"/>
        </w:rPr>
        <w:t xml:space="preserve">15.8. Информация о ходе предоставления муниципальной услуги размещается на официальном сайте Администрации в информационно-телекоммуникационной сети «Интернет» (при наличии технической возможности), Едином портале, в многофункциональном центре предоставления государственных и муниципальных </w:t>
      </w:r>
      <w:r w:rsidRPr="00C95575">
        <w:rPr>
          <w:sz w:val="28"/>
          <w:szCs w:val="28"/>
        </w:rPr>
        <w:lastRenderedPageBreak/>
        <w:t>услуг, а также предоставляется непосредственно работниками структурного подразделения по телефонам для справок, а также электронным сообщением по адресу, указанному заявителем.</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16. Иные требования, в том числе учитывающие особенности</w:t>
      </w:r>
    </w:p>
    <w:p w:rsidR="00497662" w:rsidRPr="00C95575" w:rsidRDefault="00497662" w:rsidP="00497662">
      <w:pPr>
        <w:pStyle w:val="ConsPlusNormal"/>
        <w:jc w:val="center"/>
        <w:outlineLvl w:val="1"/>
        <w:rPr>
          <w:sz w:val="28"/>
          <w:szCs w:val="28"/>
        </w:rPr>
      </w:pPr>
      <w:r w:rsidRPr="00C95575">
        <w:rPr>
          <w:sz w:val="28"/>
          <w:szCs w:val="28"/>
        </w:rPr>
        <w:t>предоставления муниципальной услуги в МФЦ предоставления</w:t>
      </w:r>
    </w:p>
    <w:p w:rsidR="00497662" w:rsidRPr="00C95575" w:rsidRDefault="00497662" w:rsidP="00497662">
      <w:pPr>
        <w:pStyle w:val="ConsPlusNormal"/>
        <w:jc w:val="center"/>
        <w:outlineLvl w:val="1"/>
        <w:rPr>
          <w:sz w:val="28"/>
          <w:szCs w:val="28"/>
        </w:rPr>
      </w:pPr>
      <w:r w:rsidRPr="00C95575">
        <w:rPr>
          <w:sz w:val="28"/>
          <w:szCs w:val="28"/>
        </w:rPr>
        <w:t>государственных и муниципальных услуг и особенности</w:t>
      </w:r>
    </w:p>
    <w:p w:rsidR="00497662" w:rsidRPr="00C95575" w:rsidRDefault="00497662" w:rsidP="00497662">
      <w:pPr>
        <w:pStyle w:val="ConsPlusNormal"/>
        <w:jc w:val="center"/>
        <w:outlineLvl w:val="1"/>
        <w:rPr>
          <w:sz w:val="28"/>
          <w:szCs w:val="28"/>
        </w:rPr>
      </w:pPr>
      <w:r w:rsidRPr="00C95575">
        <w:rPr>
          <w:sz w:val="28"/>
          <w:szCs w:val="28"/>
        </w:rPr>
        <w:t>предоставления муниципальной услуги в электронной форме</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16.1.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497662" w:rsidRPr="00C95575" w:rsidRDefault="00497662" w:rsidP="00497662">
      <w:pPr>
        <w:pStyle w:val="ConsPlusNormal"/>
        <w:ind w:firstLine="709"/>
        <w:jc w:val="both"/>
        <w:outlineLvl w:val="1"/>
        <w:rPr>
          <w:sz w:val="28"/>
          <w:szCs w:val="28"/>
        </w:rPr>
      </w:pPr>
      <w:r w:rsidRPr="00C95575">
        <w:rPr>
          <w:sz w:val="28"/>
          <w:szCs w:val="28"/>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7" w:history="1">
        <w:r w:rsidRPr="00C95575">
          <w:rPr>
            <w:rStyle w:val="ad"/>
            <w:sz w:val="28"/>
            <w:szCs w:val="28"/>
          </w:rPr>
          <w:t>http://mfc61.ru</w:t>
        </w:r>
      </w:hyperlink>
      <w:r w:rsidRPr="00C95575">
        <w:rPr>
          <w:sz w:val="28"/>
          <w:szCs w:val="28"/>
        </w:rPr>
        <w:t>.</w:t>
      </w:r>
    </w:p>
    <w:p w:rsidR="00497662" w:rsidRPr="00C95575" w:rsidRDefault="00497662" w:rsidP="00497662">
      <w:pPr>
        <w:pStyle w:val="ConsPlusNormal"/>
        <w:ind w:firstLine="709"/>
        <w:jc w:val="both"/>
        <w:outlineLvl w:val="1"/>
        <w:rPr>
          <w:sz w:val="28"/>
          <w:szCs w:val="28"/>
        </w:rPr>
      </w:pPr>
      <w:r w:rsidRPr="00C95575">
        <w:rPr>
          <w:sz w:val="28"/>
          <w:szCs w:val="28"/>
        </w:rPr>
        <w:t>16.2.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 xml:space="preserve">16.3.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497662" w:rsidRPr="00C95575" w:rsidRDefault="00497662" w:rsidP="00497662">
      <w:pPr>
        <w:pStyle w:val="ConsPlusNormal"/>
        <w:ind w:firstLine="709"/>
        <w:jc w:val="both"/>
        <w:outlineLvl w:val="1"/>
        <w:rPr>
          <w:sz w:val="28"/>
          <w:szCs w:val="28"/>
        </w:rPr>
      </w:pPr>
      <w:r w:rsidRPr="00C95575">
        <w:rPr>
          <w:sz w:val="28"/>
          <w:szCs w:val="28"/>
        </w:rPr>
        <w:t>16.4. В ходе предоставления муниципальной услуги заявитель получает уведомления о статусе услуги в личном кабинете заявителя на Едином портале.</w:t>
      </w:r>
    </w:p>
    <w:p w:rsidR="00497662" w:rsidRPr="00C95575" w:rsidRDefault="00497662" w:rsidP="00497662">
      <w:pPr>
        <w:pStyle w:val="ConsPlusNormal"/>
        <w:ind w:firstLine="709"/>
        <w:jc w:val="both"/>
        <w:outlineLvl w:val="1"/>
        <w:rPr>
          <w:sz w:val="28"/>
          <w:szCs w:val="28"/>
        </w:rPr>
      </w:pPr>
      <w:r w:rsidRPr="00C95575">
        <w:rPr>
          <w:sz w:val="28"/>
          <w:szCs w:val="28"/>
        </w:rPr>
        <w:t>16.5. При предоставлении муниципальной услуги в электронной форме осуществляются:</w:t>
      </w:r>
    </w:p>
    <w:p w:rsidR="00497662" w:rsidRPr="00C95575" w:rsidRDefault="00497662" w:rsidP="00497662">
      <w:pPr>
        <w:pStyle w:val="ConsPlusNormal"/>
        <w:ind w:firstLine="709"/>
        <w:jc w:val="both"/>
        <w:outlineLvl w:val="1"/>
        <w:rPr>
          <w:sz w:val="28"/>
          <w:szCs w:val="28"/>
        </w:rPr>
      </w:pPr>
      <w:r w:rsidRPr="00C95575">
        <w:rPr>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497662" w:rsidRPr="00C95575" w:rsidRDefault="00497662" w:rsidP="00497662">
      <w:pPr>
        <w:pStyle w:val="ConsPlusNormal"/>
        <w:ind w:firstLine="709"/>
        <w:jc w:val="both"/>
        <w:outlineLvl w:val="1"/>
        <w:rPr>
          <w:sz w:val="28"/>
          <w:szCs w:val="28"/>
        </w:rPr>
      </w:pPr>
      <w:r w:rsidRPr="00C95575">
        <w:rPr>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3) получение заявителем сведений о ходе выполнения запроса о предоставлении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xml:space="preserve">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w:t>
      </w:r>
      <w:r w:rsidRPr="00C95575">
        <w:rPr>
          <w:sz w:val="28"/>
          <w:szCs w:val="28"/>
        </w:rPr>
        <w:lastRenderedPageBreak/>
        <w:t>закона от 27.07.2010 № 210-ФЗ «Об организации предоставления государственных и муниципальных услуг»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5) получение заявителем результата предоставления муниципальной услуги, если иное не установлено федеральным законом;</w:t>
      </w:r>
    </w:p>
    <w:p w:rsidR="00497662" w:rsidRPr="00C95575" w:rsidRDefault="00497662" w:rsidP="00497662">
      <w:pPr>
        <w:pStyle w:val="ConsPlusNormal"/>
        <w:ind w:firstLine="709"/>
        <w:jc w:val="both"/>
        <w:outlineLvl w:val="1"/>
        <w:rPr>
          <w:sz w:val="28"/>
          <w:szCs w:val="28"/>
        </w:rPr>
      </w:pPr>
      <w:r w:rsidRPr="00C95575">
        <w:rPr>
          <w:sz w:val="28"/>
          <w:szCs w:val="28"/>
        </w:rPr>
        <w:t>6) иные действия, необходимые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16.6. Использование электронной подписи при оказании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497662" w:rsidRPr="00C95575" w:rsidRDefault="00497662" w:rsidP="00497662">
      <w:pPr>
        <w:pStyle w:val="ConsPlusNormal"/>
        <w:widowControl/>
        <w:ind w:firstLine="709"/>
        <w:jc w:val="both"/>
        <w:outlineLvl w:val="1"/>
        <w:rPr>
          <w:sz w:val="28"/>
          <w:szCs w:val="28"/>
        </w:rPr>
      </w:pPr>
      <w:r w:rsidRPr="00C95575">
        <w:rPr>
          <w:sz w:val="28"/>
          <w:szCs w:val="28"/>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497662" w:rsidRPr="00C95575" w:rsidRDefault="00497662" w:rsidP="00497662">
      <w:pPr>
        <w:pStyle w:val="ConsPlusNormal"/>
        <w:widowControl/>
        <w:ind w:firstLine="709"/>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III. СОСТАВ, ПОСЛЕДОВАТЕЛЬНОСТЬ И СРОКИ ВЫПОЛНЕНИЯ</w:t>
      </w:r>
    </w:p>
    <w:p w:rsidR="00497662" w:rsidRPr="00C95575" w:rsidRDefault="00497662" w:rsidP="00497662">
      <w:pPr>
        <w:pStyle w:val="ConsPlusNormal"/>
        <w:jc w:val="center"/>
        <w:outlineLvl w:val="1"/>
        <w:rPr>
          <w:sz w:val="28"/>
          <w:szCs w:val="28"/>
        </w:rPr>
      </w:pPr>
      <w:r w:rsidRPr="00C95575">
        <w:rPr>
          <w:sz w:val="28"/>
          <w:szCs w:val="28"/>
        </w:rPr>
        <w:t>АДМИНИСТРАТИВНЫХ ПРОЦЕДУР, ТРЕБОВАНИЯ К ПОРЯДКУ</w:t>
      </w:r>
    </w:p>
    <w:p w:rsidR="00497662" w:rsidRPr="00C95575" w:rsidRDefault="00497662" w:rsidP="00497662">
      <w:pPr>
        <w:pStyle w:val="ConsPlusNormal"/>
        <w:jc w:val="center"/>
        <w:outlineLvl w:val="1"/>
        <w:rPr>
          <w:sz w:val="28"/>
          <w:szCs w:val="28"/>
        </w:rPr>
      </w:pPr>
      <w:r w:rsidRPr="00C95575">
        <w:rPr>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 Исчерпывающий перечень административных процедур</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 xml:space="preserve">1.1. При предоставлении муниципальной услуги непосредственно Администрацией (структурным подразделением) осуществляются следующие административные процедуры: </w:t>
      </w:r>
    </w:p>
    <w:p w:rsidR="00497662" w:rsidRPr="00C95575" w:rsidRDefault="00497662" w:rsidP="00497662">
      <w:pPr>
        <w:pStyle w:val="ConsPlusNormal"/>
        <w:ind w:firstLine="709"/>
        <w:jc w:val="both"/>
        <w:outlineLvl w:val="1"/>
        <w:rPr>
          <w:sz w:val="28"/>
          <w:szCs w:val="28"/>
        </w:rPr>
      </w:pPr>
      <w:r w:rsidRPr="00C95575">
        <w:rPr>
          <w:sz w:val="28"/>
          <w:szCs w:val="28"/>
        </w:rPr>
        <w:t>- прием и регистрация заявления и прилагаемых к нему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формирование и направление межведомственных запросов в органы и организации, в распоряжении которых находятся документы и информация, необходимые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выдача (направление) документов по результатам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При обращении заявителя в МФЦ осуществляются следующие административные процедуры:</w:t>
      </w:r>
    </w:p>
    <w:p w:rsidR="00497662" w:rsidRPr="00C95575" w:rsidRDefault="00497662" w:rsidP="00497662">
      <w:pPr>
        <w:pStyle w:val="ConsPlusNormal"/>
        <w:ind w:firstLine="709"/>
        <w:jc w:val="both"/>
        <w:outlineLvl w:val="1"/>
        <w:rPr>
          <w:sz w:val="28"/>
          <w:szCs w:val="28"/>
        </w:rPr>
      </w:pPr>
      <w:r w:rsidRPr="00C95575">
        <w:rPr>
          <w:sz w:val="28"/>
          <w:szCs w:val="28"/>
        </w:rPr>
        <w:t>- прием и регистрация заявления и прилагаемых к нему документов от заявителя;</w:t>
      </w:r>
    </w:p>
    <w:p w:rsidR="00497662" w:rsidRPr="00633DC1" w:rsidRDefault="00497662" w:rsidP="00497662">
      <w:pPr>
        <w:pStyle w:val="ConsPlusNormal"/>
        <w:ind w:firstLine="709"/>
        <w:jc w:val="both"/>
        <w:outlineLvl w:val="1"/>
        <w:rPr>
          <w:sz w:val="28"/>
          <w:szCs w:val="28"/>
        </w:rPr>
      </w:pPr>
      <w:r w:rsidRPr="00C95575">
        <w:rPr>
          <w:sz w:val="28"/>
          <w:szCs w:val="28"/>
        </w:rPr>
        <w:t>- формирование и направление межведомственных запросов в органы и организации</w:t>
      </w:r>
      <w:r w:rsidRPr="00633DC1">
        <w:rPr>
          <w:sz w:val="28"/>
          <w:szCs w:val="28"/>
        </w:rPr>
        <w:t>, участвующие в предоставлении услуги;</w:t>
      </w:r>
    </w:p>
    <w:p w:rsidR="00497662" w:rsidRPr="00C95575" w:rsidRDefault="00497662" w:rsidP="00497662">
      <w:pPr>
        <w:pStyle w:val="ConsPlusNormal"/>
        <w:ind w:firstLine="709"/>
        <w:jc w:val="both"/>
        <w:outlineLvl w:val="1"/>
        <w:rPr>
          <w:sz w:val="28"/>
          <w:szCs w:val="28"/>
        </w:rPr>
      </w:pPr>
      <w:r w:rsidRPr="00633DC1">
        <w:rPr>
          <w:sz w:val="28"/>
          <w:szCs w:val="28"/>
        </w:rPr>
        <w:lastRenderedPageBreak/>
        <w:t xml:space="preserve">- передача документов в орган, уполномоченный </w:t>
      </w:r>
      <w:r w:rsidRPr="00C95575">
        <w:rPr>
          <w:sz w:val="28"/>
          <w:szCs w:val="28"/>
        </w:rPr>
        <w:t>на подготовку и регистрацию;</w:t>
      </w:r>
    </w:p>
    <w:p w:rsidR="00497662" w:rsidRPr="00C95575" w:rsidRDefault="00497662" w:rsidP="00497662">
      <w:pPr>
        <w:pStyle w:val="ConsPlusNormal"/>
        <w:ind w:firstLine="709"/>
        <w:jc w:val="both"/>
        <w:outlineLvl w:val="1"/>
        <w:rPr>
          <w:sz w:val="28"/>
          <w:szCs w:val="28"/>
        </w:rPr>
      </w:pPr>
      <w:r w:rsidRPr="00C95575">
        <w:rPr>
          <w:sz w:val="28"/>
          <w:szCs w:val="28"/>
        </w:rPr>
        <w:t>- выдача результата предоставления муниципальной услуги заявителю.</w:t>
      </w:r>
    </w:p>
    <w:p w:rsidR="00497662" w:rsidRPr="00C95575" w:rsidRDefault="00497662" w:rsidP="00497662">
      <w:pPr>
        <w:pStyle w:val="ConsPlusNormal"/>
        <w:ind w:firstLine="709"/>
        <w:jc w:val="both"/>
        <w:outlineLvl w:val="1"/>
        <w:rPr>
          <w:sz w:val="28"/>
          <w:szCs w:val="28"/>
        </w:rPr>
      </w:pPr>
      <w:r w:rsidRPr="00C95575">
        <w:rPr>
          <w:sz w:val="28"/>
          <w:szCs w:val="28"/>
        </w:rPr>
        <w:t>1.2. Блок-схема последовательности действий при предоставлении муниципальной у</w:t>
      </w:r>
      <w:r>
        <w:rPr>
          <w:sz w:val="28"/>
          <w:szCs w:val="28"/>
        </w:rPr>
        <w:t>слуги приведена в приложении № 3</w:t>
      </w:r>
      <w:r w:rsidRPr="00C95575">
        <w:rPr>
          <w:sz w:val="28"/>
          <w:szCs w:val="28"/>
        </w:rPr>
        <w:t xml:space="preserve"> к настоящему Административному регламенту.</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2. Описание административных процедур предоставления</w:t>
      </w:r>
    </w:p>
    <w:p w:rsidR="00497662" w:rsidRPr="00C95575" w:rsidRDefault="00497662" w:rsidP="00497662">
      <w:pPr>
        <w:pStyle w:val="ConsPlusNormal"/>
        <w:jc w:val="center"/>
        <w:outlineLvl w:val="1"/>
        <w:rPr>
          <w:sz w:val="28"/>
          <w:szCs w:val="28"/>
        </w:rPr>
      </w:pPr>
      <w:r w:rsidRPr="00C95575">
        <w:rPr>
          <w:sz w:val="28"/>
          <w:szCs w:val="28"/>
        </w:rPr>
        <w:t>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2.1. Прием и регистрация заявления и прилагаемых к нему документов от заявителя.</w:t>
      </w:r>
    </w:p>
    <w:p w:rsidR="00497662" w:rsidRPr="00C95575" w:rsidRDefault="00497662" w:rsidP="00497662">
      <w:pPr>
        <w:pStyle w:val="ConsPlusNormal"/>
        <w:ind w:firstLine="709"/>
        <w:jc w:val="both"/>
        <w:outlineLvl w:val="1"/>
        <w:rPr>
          <w:sz w:val="28"/>
          <w:szCs w:val="28"/>
        </w:rPr>
      </w:pPr>
      <w:r w:rsidRPr="00C95575">
        <w:rPr>
          <w:sz w:val="28"/>
          <w:szCs w:val="28"/>
        </w:rPr>
        <w:t>2.1.1. Для Администрации.</w:t>
      </w:r>
    </w:p>
    <w:p w:rsidR="00497662" w:rsidRPr="00C95575" w:rsidRDefault="00497662" w:rsidP="00497662">
      <w:pPr>
        <w:pStyle w:val="ConsPlusNormal"/>
        <w:ind w:firstLine="709"/>
        <w:jc w:val="both"/>
        <w:outlineLvl w:val="1"/>
        <w:rPr>
          <w:sz w:val="28"/>
          <w:szCs w:val="28"/>
        </w:rPr>
      </w:pPr>
      <w:r w:rsidRPr="00C95575">
        <w:rPr>
          <w:sz w:val="28"/>
          <w:szCs w:val="28"/>
        </w:rPr>
        <w:t>Основанием для начала административной процедуры является представление в Администрацию (структурное подразделение) либо получение от МФЦ заявления о предоставлении муниципальной услуги  с прилагаемыми к нему документами.</w:t>
      </w:r>
    </w:p>
    <w:p w:rsidR="00497662" w:rsidRPr="00C95575" w:rsidRDefault="00497662" w:rsidP="00497662">
      <w:pPr>
        <w:pStyle w:val="ConsPlusNormal"/>
        <w:ind w:firstLine="709"/>
        <w:jc w:val="both"/>
        <w:outlineLvl w:val="1"/>
        <w:rPr>
          <w:sz w:val="28"/>
          <w:szCs w:val="28"/>
        </w:rPr>
      </w:pPr>
      <w:r w:rsidRPr="00C95575">
        <w:rPr>
          <w:sz w:val="28"/>
          <w:szCs w:val="28"/>
        </w:rPr>
        <w:t>Документы в день поступления регистрируются с присвоением входящего номера в системе электронного документооборота «Дело» и передаются в структурное подразделение.</w:t>
      </w:r>
    </w:p>
    <w:p w:rsidR="00497662" w:rsidRPr="00C95575" w:rsidRDefault="00497662" w:rsidP="00497662">
      <w:pPr>
        <w:pStyle w:val="ConsPlusNormal"/>
        <w:ind w:firstLine="709"/>
        <w:jc w:val="both"/>
        <w:outlineLvl w:val="1"/>
        <w:rPr>
          <w:sz w:val="28"/>
          <w:szCs w:val="28"/>
        </w:rPr>
      </w:pPr>
      <w:r w:rsidRPr="00C95575">
        <w:rPr>
          <w:sz w:val="28"/>
          <w:szCs w:val="28"/>
        </w:rPr>
        <w:t>Прием документов от заявителей осуществляется специалистом Администрации, ответственным за прием поступающей в адрес Администрации письменной корреспонденции.</w:t>
      </w:r>
    </w:p>
    <w:p w:rsidR="00497662" w:rsidRPr="00C95575" w:rsidRDefault="00497662" w:rsidP="00497662">
      <w:pPr>
        <w:pStyle w:val="ConsPlusNormal"/>
        <w:ind w:firstLine="709"/>
        <w:jc w:val="both"/>
        <w:outlineLvl w:val="1"/>
        <w:rPr>
          <w:sz w:val="28"/>
          <w:szCs w:val="28"/>
        </w:rPr>
      </w:pPr>
      <w:r w:rsidRPr="00C95575">
        <w:rPr>
          <w:sz w:val="28"/>
          <w:szCs w:val="28"/>
        </w:rPr>
        <w:t>При поступлении заявления  от заявителя в структурное подразделение, специалист, ответственный за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принимает заявление;</w:t>
      </w:r>
    </w:p>
    <w:p w:rsidR="00497662" w:rsidRPr="00C95575" w:rsidRDefault="00497662" w:rsidP="00497662">
      <w:pPr>
        <w:pStyle w:val="ConsPlusNormal"/>
        <w:ind w:firstLine="709"/>
        <w:jc w:val="both"/>
        <w:outlineLvl w:val="1"/>
        <w:rPr>
          <w:sz w:val="28"/>
          <w:szCs w:val="28"/>
        </w:rPr>
      </w:pPr>
      <w:r w:rsidRPr="00C95575">
        <w:rPr>
          <w:sz w:val="28"/>
          <w:szCs w:val="28"/>
        </w:rPr>
        <w:t>- присваивает поступившему заявлению регистрационный номер в установленном порядке;</w:t>
      </w:r>
    </w:p>
    <w:p w:rsidR="00497662" w:rsidRPr="00C95575" w:rsidRDefault="00497662" w:rsidP="00497662">
      <w:pPr>
        <w:pStyle w:val="ConsPlusNormal"/>
        <w:ind w:firstLine="709"/>
        <w:jc w:val="both"/>
        <w:outlineLvl w:val="1"/>
        <w:rPr>
          <w:sz w:val="28"/>
          <w:szCs w:val="28"/>
        </w:rPr>
      </w:pPr>
      <w:r w:rsidRPr="00C95575">
        <w:rPr>
          <w:sz w:val="28"/>
          <w:szCs w:val="28"/>
        </w:rPr>
        <w:t>- вручает заявителю по его просьбе в день приема копию заявления с отметкой о дате приема документов.</w:t>
      </w:r>
    </w:p>
    <w:p w:rsidR="00497662" w:rsidRPr="00C95575" w:rsidRDefault="00497662" w:rsidP="00497662">
      <w:pPr>
        <w:pStyle w:val="ConsPlusNormal"/>
        <w:ind w:firstLine="709"/>
        <w:jc w:val="both"/>
        <w:outlineLvl w:val="1"/>
        <w:rPr>
          <w:sz w:val="28"/>
          <w:szCs w:val="28"/>
        </w:rPr>
      </w:pPr>
      <w:r w:rsidRPr="00C95575">
        <w:rPr>
          <w:sz w:val="28"/>
          <w:szCs w:val="28"/>
        </w:rPr>
        <w:t>Результатом административной процедуры являются принятие заявления  и присвоение входящего регистрационного номера в журнале либо в системе электронного документооборота «Дело» (при наличии технической возможности).</w:t>
      </w:r>
    </w:p>
    <w:p w:rsidR="00497662" w:rsidRPr="00C95575" w:rsidRDefault="00497662" w:rsidP="00497662">
      <w:pPr>
        <w:pStyle w:val="ConsPlusNormal"/>
        <w:ind w:firstLine="709"/>
        <w:jc w:val="both"/>
        <w:outlineLvl w:val="1"/>
        <w:rPr>
          <w:sz w:val="28"/>
          <w:szCs w:val="28"/>
        </w:rPr>
      </w:pPr>
      <w:r w:rsidRPr="00C95575">
        <w:rPr>
          <w:sz w:val="28"/>
          <w:szCs w:val="28"/>
        </w:rPr>
        <w:t>2.1.2. Для МФЦ.</w:t>
      </w:r>
    </w:p>
    <w:p w:rsidR="00497662" w:rsidRPr="00C95575" w:rsidRDefault="00497662" w:rsidP="00497662">
      <w:pPr>
        <w:pStyle w:val="ConsPlusNormal"/>
        <w:ind w:firstLine="709"/>
        <w:jc w:val="both"/>
        <w:outlineLvl w:val="1"/>
        <w:rPr>
          <w:sz w:val="28"/>
          <w:szCs w:val="28"/>
        </w:rPr>
      </w:pPr>
      <w:r w:rsidRPr="00C95575">
        <w:rPr>
          <w:sz w:val="28"/>
          <w:szCs w:val="28"/>
        </w:rPr>
        <w:t>Основанием для начала административной процедуры является подача заявления.</w:t>
      </w:r>
    </w:p>
    <w:p w:rsidR="00497662" w:rsidRPr="00C95575" w:rsidRDefault="00497662" w:rsidP="00497662">
      <w:pPr>
        <w:pStyle w:val="ConsPlusNormal"/>
        <w:ind w:firstLine="709"/>
        <w:jc w:val="both"/>
        <w:outlineLvl w:val="1"/>
        <w:rPr>
          <w:sz w:val="28"/>
          <w:szCs w:val="28"/>
        </w:rPr>
      </w:pPr>
      <w:r w:rsidRPr="00C95575">
        <w:rPr>
          <w:sz w:val="28"/>
          <w:szCs w:val="28"/>
        </w:rPr>
        <w:t>Специалист, ответственный за прием документов:</w:t>
      </w:r>
    </w:p>
    <w:p w:rsidR="00497662" w:rsidRPr="00C95575" w:rsidRDefault="00497662" w:rsidP="00497662">
      <w:pPr>
        <w:pStyle w:val="ConsPlusNormal"/>
        <w:ind w:firstLine="709"/>
        <w:jc w:val="both"/>
        <w:outlineLvl w:val="1"/>
        <w:rPr>
          <w:sz w:val="28"/>
          <w:szCs w:val="28"/>
        </w:rPr>
      </w:pPr>
      <w:r w:rsidRPr="00C95575">
        <w:rPr>
          <w:sz w:val="28"/>
          <w:szCs w:val="28"/>
        </w:rPr>
        <w:t>- принимает и регистрирует документы в информационной системе МФЦ;</w:t>
      </w:r>
    </w:p>
    <w:p w:rsidR="00497662" w:rsidRPr="00C95575" w:rsidRDefault="00497662" w:rsidP="00497662">
      <w:pPr>
        <w:pStyle w:val="ConsPlusNormal"/>
        <w:ind w:firstLine="709"/>
        <w:jc w:val="both"/>
        <w:outlineLvl w:val="1"/>
        <w:rPr>
          <w:sz w:val="28"/>
          <w:szCs w:val="28"/>
        </w:rPr>
      </w:pPr>
      <w:r w:rsidRPr="00C95575">
        <w:rPr>
          <w:sz w:val="28"/>
          <w:szCs w:val="28"/>
        </w:rPr>
        <w:t>- выдает расписку о приеме заявления и документов.</w:t>
      </w:r>
    </w:p>
    <w:p w:rsidR="00497662" w:rsidRPr="00C95575" w:rsidRDefault="00497662" w:rsidP="00497662">
      <w:pPr>
        <w:pStyle w:val="ConsPlusNormal"/>
        <w:ind w:firstLine="709"/>
        <w:jc w:val="both"/>
        <w:outlineLvl w:val="1"/>
        <w:rPr>
          <w:sz w:val="28"/>
          <w:szCs w:val="28"/>
        </w:rPr>
      </w:pPr>
      <w:r w:rsidRPr="00C95575">
        <w:rPr>
          <w:sz w:val="28"/>
          <w:szCs w:val="28"/>
        </w:rPr>
        <w:t>Максимальный срок осуществления административной процедуры сотрудником МФЦ - 15 минут.</w:t>
      </w:r>
    </w:p>
    <w:p w:rsidR="00497662" w:rsidRPr="00C95575" w:rsidRDefault="00497662" w:rsidP="00497662">
      <w:pPr>
        <w:pStyle w:val="ConsPlusNormal"/>
        <w:ind w:firstLine="709"/>
        <w:jc w:val="both"/>
        <w:outlineLvl w:val="1"/>
        <w:rPr>
          <w:sz w:val="28"/>
          <w:szCs w:val="28"/>
        </w:rPr>
      </w:pPr>
      <w:r w:rsidRPr="00C95575">
        <w:rPr>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w:t>
      </w:r>
      <w:r w:rsidRPr="00C95575">
        <w:rPr>
          <w:sz w:val="28"/>
          <w:szCs w:val="28"/>
        </w:rPr>
        <w:lastRenderedPageBreak/>
        <w:t>информационной системе МФЦ.</w:t>
      </w:r>
    </w:p>
    <w:p w:rsidR="00497662" w:rsidRPr="00C95575" w:rsidRDefault="00497662" w:rsidP="00497662">
      <w:pPr>
        <w:pStyle w:val="ConsPlusNormal"/>
        <w:ind w:firstLine="709"/>
        <w:jc w:val="both"/>
        <w:outlineLvl w:val="1"/>
        <w:rPr>
          <w:sz w:val="28"/>
          <w:szCs w:val="28"/>
        </w:rPr>
      </w:pPr>
      <w:r w:rsidRPr="00C95575">
        <w:rPr>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97662" w:rsidRPr="00C95575" w:rsidRDefault="00497662" w:rsidP="00497662">
      <w:pPr>
        <w:pStyle w:val="ConsPlusNormal"/>
        <w:ind w:firstLine="709"/>
        <w:jc w:val="both"/>
        <w:outlineLvl w:val="1"/>
        <w:rPr>
          <w:sz w:val="28"/>
          <w:szCs w:val="28"/>
        </w:rPr>
      </w:pPr>
      <w:r w:rsidRPr="00C95575">
        <w:rPr>
          <w:sz w:val="28"/>
          <w:szCs w:val="28"/>
        </w:rPr>
        <w:t>2.1.3. 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посредством Единого портала подписанного электронной цифровой подписью заявления (запроса) с приложением необходимых документов в электронной форме.</w:t>
      </w:r>
    </w:p>
    <w:p w:rsidR="00497662" w:rsidRPr="00C95575" w:rsidRDefault="00497662" w:rsidP="00497662">
      <w:pPr>
        <w:pStyle w:val="ConsPlusNormal"/>
        <w:ind w:firstLine="709"/>
        <w:jc w:val="both"/>
        <w:outlineLvl w:val="1"/>
        <w:rPr>
          <w:sz w:val="28"/>
          <w:szCs w:val="28"/>
        </w:rPr>
      </w:pPr>
      <w:r w:rsidRPr="00C95575">
        <w:rPr>
          <w:sz w:val="28"/>
          <w:szCs w:val="28"/>
        </w:rPr>
        <w:t>Формирование заявления (запроса) заявителем осуществляется посредством заполнения электронной формы заявления (запроса) на Едином портале без необходимости дополнительной подачи заявления (запроса) в какой-либо иной форме.</w:t>
      </w:r>
    </w:p>
    <w:p w:rsidR="00497662" w:rsidRPr="00C95575" w:rsidRDefault="00497662" w:rsidP="00497662">
      <w:pPr>
        <w:pStyle w:val="ConsPlusNormal"/>
        <w:ind w:firstLine="709"/>
        <w:jc w:val="both"/>
        <w:outlineLvl w:val="1"/>
        <w:rPr>
          <w:sz w:val="28"/>
          <w:szCs w:val="28"/>
        </w:rPr>
      </w:pPr>
      <w:r w:rsidRPr="00C95575">
        <w:rPr>
          <w:sz w:val="28"/>
          <w:szCs w:val="28"/>
        </w:rPr>
        <w:t>На Едином портале, официальном сайте Администрации в информационно-телекоммуникационной сети «Интернет» (при наличии технической возможности) размещаются образцы заполнения электронной формы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При формировании заявления (запроса) заявителю обеспечивается:</w:t>
      </w:r>
    </w:p>
    <w:p w:rsidR="00497662" w:rsidRPr="00C95575" w:rsidRDefault="00497662" w:rsidP="00497662">
      <w:pPr>
        <w:pStyle w:val="ConsPlusNormal"/>
        <w:ind w:firstLine="709"/>
        <w:jc w:val="both"/>
        <w:outlineLvl w:val="1"/>
        <w:rPr>
          <w:sz w:val="28"/>
          <w:szCs w:val="28"/>
        </w:rPr>
      </w:pPr>
      <w:r w:rsidRPr="00C95575">
        <w:rPr>
          <w:sz w:val="28"/>
          <w:szCs w:val="28"/>
        </w:rPr>
        <w:t>а) возможность копирования и сохранения заявления (запроса) и иных документов, указанных в Административном регламенте,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б) возможность печати на бумажном носителе копии электронной формы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в)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г)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497662" w:rsidRPr="00C95575" w:rsidRDefault="00497662" w:rsidP="00497662">
      <w:pPr>
        <w:pStyle w:val="ConsPlusNormal"/>
        <w:ind w:firstLine="709"/>
        <w:jc w:val="both"/>
        <w:outlineLvl w:val="1"/>
        <w:rPr>
          <w:sz w:val="28"/>
          <w:szCs w:val="28"/>
        </w:rPr>
      </w:pPr>
      <w:r w:rsidRPr="00C95575">
        <w:rPr>
          <w:sz w:val="28"/>
          <w:szCs w:val="28"/>
        </w:rPr>
        <w:t xml:space="preserve">д) возможность вернуться на любой из этапов заполнения электронной формы </w:t>
      </w:r>
      <w:r w:rsidRPr="00C95575">
        <w:rPr>
          <w:sz w:val="28"/>
          <w:szCs w:val="28"/>
        </w:rPr>
        <w:lastRenderedPageBreak/>
        <w:t>заявления (запроса) без потери ранее введенной информации;</w:t>
      </w:r>
    </w:p>
    <w:p w:rsidR="00497662" w:rsidRPr="00C95575" w:rsidRDefault="00497662" w:rsidP="00497662">
      <w:pPr>
        <w:pStyle w:val="ConsPlusNormal"/>
        <w:ind w:firstLine="709"/>
        <w:jc w:val="both"/>
        <w:outlineLvl w:val="1"/>
        <w:rPr>
          <w:sz w:val="28"/>
          <w:szCs w:val="28"/>
        </w:rPr>
      </w:pPr>
      <w:r w:rsidRPr="00C95575">
        <w:rPr>
          <w:sz w:val="28"/>
          <w:szCs w:val="28"/>
        </w:rPr>
        <w:t>е) возможность доступа заявителя на Едином портале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497662" w:rsidRPr="00C95575" w:rsidRDefault="00497662" w:rsidP="00497662">
      <w:pPr>
        <w:pStyle w:val="ConsPlusNormal"/>
        <w:ind w:firstLine="709"/>
        <w:jc w:val="both"/>
        <w:outlineLvl w:val="1"/>
        <w:rPr>
          <w:sz w:val="28"/>
          <w:szCs w:val="28"/>
        </w:rPr>
      </w:pPr>
      <w:r w:rsidRPr="00C95575">
        <w:rPr>
          <w:sz w:val="28"/>
          <w:szCs w:val="28"/>
        </w:rPr>
        <w:t>Сформированное и подписанное заявление (запрос) и иные документы, указанные в Административном регламенте, необходимые для предоставления муниципальной услуги, направляются в уполномоченный орган посредством Единого портала, без необходимости повторного представления заявителем таких документов на бумажном носителе.</w:t>
      </w:r>
    </w:p>
    <w:p w:rsidR="00497662" w:rsidRPr="00C95575" w:rsidRDefault="00497662" w:rsidP="00497662">
      <w:pPr>
        <w:pStyle w:val="ConsPlusNormal"/>
        <w:ind w:firstLine="709"/>
        <w:jc w:val="both"/>
        <w:outlineLvl w:val="1"/>
        <w:rPr>
          <w:sz w:val="28"/>
          <w:szCs w:val="28"/>
        </w:rPr>
      </w:pPr>
      <w:r w:rsidRPr="00C95575">
        <w:rPr>
          <w:sz w:val="28"/>
          <w:szCs w:val="28"/>
        </w:rPr>
        <w:t>Предоставление муниципальной услуги начинается с момента регистрации электронных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Заявление, поступившее в электронной форме посредством Единого портала, регистрируется в день его поступления.</w:t>
      </w:r>
    </w:p>
    <w:p w:rsidR="00497662" w:rsidRPr="00C95575" w:rsidRDefault="00497662" w:rsidP="00497662">
      <w:pPr>
        <w:pStyle w:val="ConsPlusNormal"/>
        <w:ind w:firstLine="709"/>
        <w:jc w:val="both"/>
        <w:outlineLvl w:val="1"/>
        <w:rPr>
          <w:sz w:val="28"/>
          <w:szCs w:val="28"/>
        </w:rPr>
      </w:pPr>
      <w:r w:rsidRPr="00C95575">
        <w:rPr>
          <w:sz w:val="28"/>
          <w:szCs w:val="28"/>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Прием и регистрация заявления (запроса) осуществляются должностным лицом структурного подразделения, ответственного за прием документов.</w:t>
      </w:r>
    </w:p>
    <w:p w:rsidR="00497662" w:rsidRPr="00C95575" w:rsidRDefault="00497662" w:rsidP="00497662">
      <w:pPr>
        <w:pStyle w:val="ConsPlusNormal"/>
        <w:ind w:firstLine="709"/>
        <w:jc w:val="both"/>
        <w:outlineLvl w:val="1"/>
        <w:rPr>
          <w:sz w:val="28"/>
          <w:szCs w:val="28"/>
        </w:rPr>
      </w:pPr>
      <w:r w:rsidRPr="00C95575">
        <w:rPr>
          <w:sz w:val="28"/>
          <w:szCs w:val="28"/>
        </w:rPr>
        <w:t>После регистрации заявление (запрос) направляется в ответственное структурное подразделение.</w:t>
      </w:r>
    </w:p>
    <w:p w:rsidR="00497662" w:rsidRPr="00C95575" w:rsidRDefault="00497662" w:rsidP="00497662">
      <w:pPr>
        <w:pStyle w:val="ConsPlusNormal"/>
        <w:ind w:firstLine="709"/>
        <w:jc w:val="both"/>
        <w:outlineLvl w:val="1"/>
        <w:rPr>
          <w:sz w:val="28"/>
          <w:szCs w:val="28"/>
        </w:rPr>
      </w:pPr>
      <w:r w:rsidRPr="00C95575">
        <w:rPr>
          <w:sz w:val="28"/>
          <w:szCs w:val="28"/>
        </w:rPr>
        <w:t>После принятия заявления (запроса)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497662" w:rsidRPr="00C95575" w:rsidRDefault="00497662" w:rsidP="00497662">
      <w:pPr>
        <w:pStyle w:val="ConsPlusNormal"/>
        <w:ind w:firstLine="709"/>
        <w:jc w:val="both"/>
        <w:outlineLvl w:val="1"/>
        <w:rPr>
          <w:sz w:val="28"/>
          <w:szCs w:val="28"/>
        </w:rPr>
      </w:pPr>
      <w:r w:rsidRPr="00C95575">
        <w:rPr>
          <w:sz w:val="28"/>
          <w:szCs w:val="28"/>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2.2. Формирование и направление межведомственных запросов</w:t>
      </w:r>
    </w:p>
    <w:p w:rsidR="00497662" w:rsidRPr="00C95575" w:rsidRDefault="00497662" w:rsidP="00497662">
      <w:pPr>
        <w:pStyle w:val="ConsPlusNormal"/>
        <w:ind w:firstLine="709"/>
        <w:jc w:val="both"/>
        <w:outlineLvl w:val="1"/>
        <w:rPr>
          <w:sz w:val="28"/>
          <w:szCs w:val="28"/>
        </w:rPr>
      </w:pPr>
      <w:r w:rsidRPr="00C95575">
        <w:rPr>
          <w:sz w:val="28"/>
          <w:szCs w:val="28"/>
        </w:rPr>
        <w:t>в органы и организации, участвующие в предоставлении услуги</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2.2.1. Для Администрации.</w:t>
      </w:r>
    </w:p>
    <w:p w:rsidR="00497662" w:rsidRPr="00C95575" w:rsidRDefault="00497662" w:rsidP="00497662">
      <w:pPr>
        <w:pStyle w:val="ConsPlusNormal"/>
        <w:ind w:firstLine="709"/>
        <w:jc w:val="both"/>
        <w:outlineLvl w:val="1"/>
        <w:rPr>
          <w:sz w:val="28"/>
          <w:szCs w:val="28"/>
        </w:rPr>
      </w:pPr>
      <w:r w:rsidRPr="00C95575">
        <w:rPr>
          <w:sz w:val="28"/>
          <w:szCs w:val="28"/>
        </w:rPr>
        <w:t>Основанием для начала административной процедуры является регистрация заявления и отсутствие документов, необходимых для предоставления муниципальной услуги.</w:t>
      </w:r>
    </w:p>
    <w:p w:rsidR="00497662" w:rsidRPr="00C95575" w:rsidRDefault="00497662" w:rsidP="00497662">
      <w:pPr>
        <w:pStyle w:val="ConsPlusNormal"/>
        <w:ind w:firstLine="709"/>
        <w:outlineLvl w:val="1"/>
        <w:rPr>
          <w:sz w:val="28"/>
          <w:szCs w:val="28"/>
        </w:rPr>
      </w:pPr>
      <w:r w:rsidRPr="00C95575">
        <w:rPr>
          <w:sz w:val="28"/>
          <w:szCs w:val="28"/>
        </w:rPr>
        <w:t xml:space="preserve">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w:t>
      </w:r>
      <w:r w:rsidRPr="00C95575">
        <w:rPr>
          <w:sz w:val="28"/>
          <w:szCs w:val="28"/>
        </w:rPr>
        <w:lastRenderedPageBreak/>
        <w:t>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497662" w:rsidRPr="00C95575" w:rsidRDefault="00497662" w:rsidP="00497662">
      <w:pPr>
        <w:pStyle w:val="ConsPlusNormal"/>
        <w:ind w:firstLine="709"/>
        <w:outlineLvl w:val="1"/>
        <w:rPr>
          <w:sz w:val="28"/>
          <w:szCs w:val="28"/>
        </w:rPr>
      </w:pPr>
      <w:r w:rsidRPr="00C95575">
        <w:rPr>
          <w:sz w:val="28"/>
          <w:szCs w:val="28"/>
        </w:rPr>
        <w:t xml:space="preserve">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дней со дня получения соответствующего межведомственного запроса. </w:t>
      </w:r>
    </w:p>
    <w:p w:rsidR="00497662" w:rsidRPr="00C95575" w:rsidRDefault="00497662" w:rsidP="00497662">
      <w:pPr>
        <w:pStyle w:val="ConsPlusNormal"/>
        <w:ind w:firstLine="709"/>
        <w:outlineLvl w:val="1"/>
        <w:rPr>
          <w:sz w:val="28"/>
          <w:szCs w:val="28"/>
        </w:rPr>
      </w:pPr>
      <w:r w:rsidRPr="00C95575">
        <w:rPr>
          <w:sz w:val="28"/>
          <w:szCs w:val="28"/>
        </w:rPr>
        <w:t>Документы могут быть направлены в электронной форме.</w:t>
      </w:r>
    </w:p>
    <w:p w:rsidR="00497662" w:rsidRPr="00C95575" w:rsidRDefault="00497662" w:rsidP="00497662">
      <w:pPr>
        <w:pStyle w:val="ConsPlusNormal"/>
        <w:ind w:firstLine="709"/>
        <w:outlineLvl w:val="1"/>
        <w:rPr>
          <w:sz w:val="28"/>
          <w:szCs w:val="28"/>
        </w:rPr>
      </w:pPr>
      <w:r w:rsidRPr="00C95575">
        <w:rPr>
          <w:sz w:val="28"/>
          <w:szCs w:val="28"/>
        </w:rPr>
        <w:t>Правоустанавливающие документы на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97662" w:rsidRPr="00C95575" w:rsidRDefault="00497662" w:rsidP="00497662">
      <w:pPr>
        <w:pStyle w:val="ConsPlusNormal"/>
        <w:ind w:firstLine="709"/>
        <w:jc w:val="both"/>
        <w:outlineLvl w:val="1"/>
        <w:rPr>
          <w:sz w:val="28"/>
          <w:szCs w:val="28"/>
        </w:rPr>
      </w:pPr>
      <w:r w:rsidRPr="00C95575">
        <w:rPr>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 либо иным способом.</w:t>
      </w:r>
    </w:p>
    <w:p w:rsidR="00497662" w:rsidRPr="00C95575" w:rsidRDefault="00497662" w:rsidP="00497662">
      <w:pPr>
        <w:pStyle w:val="ConsPlusNormal"/>
        <w:ind w:firstLine="709"/>
        <w:jc w:val="both"/>
        <w:outlineLvl w:val="1"/>
        <w:rPr>
          <w:sz w:val="28"/>
          <w:szCs w:val="28"/>
        </w:rPr>
      </w:pPr>
      <w:r w:rsidRPr="00C95575">
        <w:rPr>
          <w:sz w:val="28"/>
          <w:szCs w:val="28"/>
        </w:rPr>
        <w:t>2.2.2. Для МФЦ.</w:t>
      </w:r>
    </w:p>
    <w:p w:rsidR="00497662" w:rsidRPr="00C95575" w:rsidRDefault="00497662" w:rsidP="00497662">
      <w:pPr>
        <w:pStyle w:val="ConsPlusNormal"/>
        <w:ind w:firstLine="709"/>
        <w:jc w:val="both"/>
        <w:outlineLvl w:val="1"/>
        <w:rPr>
          <w:sz w:val="28"/>
          <w:szCs w:val="28"/>
        </w:rPr>
      </w:pPr>
      <w:r w:rsidRPr="00C95575">
        <w:rPr>
          <w:sz w:val="28"/>
          <w:szCs w:val="28"/>
        </w:rPr>
        <w:t>Основанием для начала административной процедуры является регистрация специалистом МФЦ заявления и отсутствие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Должностным лицом, ответственным за выполнение административной процедуры, является сотрудник МФЦ.</w:t>
      </w:r>
    </w:p>
    <w:p w:rsidR="00497662" w:rsidRPr="00C95575" w:rsidRDefault="00497662" w:rsidP="00497662">
      <w:pPr>
        <w:pStyle w:val="ConsPlusNormal"/>
        <w:ind w:firstLine="709"/>
        <w:jc w:val="both"/>
        <w:outlineLvl w:val="1"/>
        <w:rPr>
          <w:sz w:val="28"/>
          <w:szCs w:val="28"/>
        </w:rPr>
      </w:pPr>
      <w:r w:rsidRPr="00C95575">
        <w:rPr>
          <w:sz w:val="28"/>
          <w:szCs w:val="28"/>
        </w:rPr>
        <w:t>Результатом административной процедуры является получение МФЦ запрашиваемых документов (сведений).</w:t>
      </w:r>
    </w:p>
    <w:p w:rsidR="00497662" w:rsidRPr="00C95575" w:rsidRDefault="00497662" w:rsidP="00497662">
      <w:pPr>
        <w:pStyle w:val="ConsPlusNormal"/>
        <w:ind w:firstLine="709"/>
        <w:jc w:val="both"/>
        <w:outlineLvl w:val="1"/>
        <w:rPr>
          <w:sz w:val="28"/>
          <w:szCs w:val="28"/>
        </w:rPr>
      </w:pPr>
      <w:r w:rsidRPr="00C95575">
        <w:rPr>
          <w:sz w:val="28"/>
          <w:szCs w:val="28"/>
        </w:rPr>
        <w:t>2.2.3.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97662" w:rsidRPr="00C95575" w:rsidRDefault="00497662" w:rsidP="00497662">
      <w:pPr>
        <w:pStyle w:val="ConsPlusNormal"/>
        <w:ind w:firstLine="709"/>
        <w:jc w:val="both"/>
        <w:outlineLvl w:val="1"/>
        <w:rPr>
          <w:sz w:val="28"/>
          <w:szCs w:val="28"/>
        </w:rPr>
      </w:pPr>
      <w:r w:rsidRPr="00C95575">
        <w:rPr>
          <w:sz w:val="28"/>
          <w:szCs w:val="28"/>
        </w:rPr>
        <w:t>1) наименование органа или организации, направляющих межведомственный запрос;</w:t>
      </w:r>
    </w:p>
    <w:p w:rsidR="00497662" w:rsidRPr="00C95575" w:rsidRDefault="00497662" w:rsidP="00497662">
      <w:pPr>
        <w:pStyle w:val="ConsPlusNormal"/>
        <w:ind w:firstLine="709"/>
        <w:jc w:val="both"/>
        <w:outlineLvl w:val="1"/>
        <w:rPr>
          <w:sz w:val="28"/>
          <w:szCs w:val="28"/>
        </w:rPr>
      </w:pPr>
      <w:r w:rsidRPr="00C95575">
        <w:rPr>
          <w:sz w:val="28"/>
          <w:szCs w:val="28"/>
        </w:rPr>
        <w:t>2) наименование органа или организации, в адрес которых направляется межведомственный запрос;</w:t>
      </w:r>
    </w:p>
    <w:p w:rsidR="00497662" w:rsidRPr="00C95575" w:rsidRDefault="00497662" w:rsidP="00497662">
      <w:pPr>
        <w:pStyle w:val="ConsPlusNormal"/>
        <w:ind w:firstLine="709"/>
        <w:jc w:val="both"/>
        <w:outlineLvl w:val="1"/>
        <w:rPr>
          <w:sz w:val="28"/>
          <w:szCs w:val="28"/>
        </w:rPr>
      </w:pPr>
      <w:r w:rsidRPr="00C95575">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 xml:space="preserve">4) указание на положения нормативного правового акта, которыми установлено представление документа и (или) информации, необходимой для </w:t>
      </w:r>
      <w:r w:rsidRPr="00C95575">
        <w:rPr>
          <w:sz w:val="28"/>
          <w:szCs w:val="28"/>
        </w:rPr>
        <w:lastRenderedPageBreak/>
        <w:t>предоставления  муниципальной услуги, и указание на реквизиты данного нормативного правового акта;</w:t>
      </w:r>
    </w:p>
    <w:p w:rsidR="00497662" w:rsidRPr="00C95575" w:rsidRDefault="00497662" w:rsidP="00497662">
      <w:pPr>
        <w:pStyle w:val="ConsPlusNormal"/>
        <w:ind w:firstLine="709"/>
        <w:jc w:val="both"/>
        <w:outlineLvl w:val="1"/>
        <w:rPr>
          <w:sz w:val="28"/>
          <w:szCs w:val="28"/>
        </w:rPr>
      </w:pPr>
      <w:r w:rsidRPr="00C95575">
        <w:rPr>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497662" w:rsidRPr="00C95575" w:rsidRDefault="00497662" w:rsidP="00497662">
      <w:pPr>
        <w:pStyle w:val="ConsPlusNormal"/>
        <w:ind w:firstLine="709"/>
        <w:jc w:val="both"/>
        <w:outlineLvl w:val="1"/>
        <w:rPr>
          <w:sz w:val="28"/>
          <w:szCs w:val="28"/>
        </w:rPr>
      </w:pPr>
      <w:r w:rsidRPr="00C95575">
        <w:rPr>
          <w:sz w:val="28"/>
          <w:szCs w:val="28"/>
        </w:rPr>
        <w:t>6) контактная информация для направления ответа на межведомственный запрос;</w:t>
      </w:r>
    </w:p>
    <w:p w:rsidR="00497662" w:rsidRPr="00C95575" w:rsidRDefault="00497662" w:rsidP="00497662">
      <w:pPr>
        <w:pStyle w:val="ConsPlusNormal"/>
        <w:ind w:firstLine="709"/>
        <w:jc w:val="both"/>
        <w:outlineLvl w:val="1"/>
        <w:rPr>
          <w:sz w:val="28"/>
          <w:szCs w:val="28"/>
        </w:rPr>
      </w:pPr>
      <w:r w:rsidRPr="00C95575">
        <w:rPr>
          <w:sz w:val="28"/>
          <w:szCs w:val="28"/>
        </w:rPr>
        <w:t>7) дата направления межведомственного запроса;</w:t>
      </w:r>
    </w:p>
    <w:p w:rsidR="00497662" w:rsidRPr="00C95575" w:rsidRDefault="00497662" w:rsidP="00497662">
      <w:pPr>
        <w:pStyle w:val="ConsPlusNormal"/>
        <w:ind w:firstLine="709"/>
        <w:jc w:val="both"/>
        <w:outlineLvl w:val="1"/>
        <w:rPr>
          <w:sz w:val="28"/>
          <w:szCs w:val="28"/>
        </w:rPr>
      </w:pPr>
      <w:r w:rsidRPr="00C9557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7662" w:rsidRPr="00C95575" w:rsidRDefault="00497662" w:rsidP="00497662">
      <w:pPr>
        <w:pStyle w:val="ConsPlusNormal"/>
        <w:ind w:firstLine="709"/>
        <w:jc w:val="both"/>
        <w:outlineLvl w:val="1"/>
        <w:rPr>
          <w:sz w:val="28"/>
          <w:szCs w:val="28"/>
        </w:rPr>
      </w:pPr>
      <w:r w:rsidRPr="00C95575">
        <w:rPr>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Требования пунктов 1-9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97662" w:rsidRPr="00C95575" w:rsidRDefault="00497662" w:rsidP="00497662">
      <w:pPr>
        <w:pStyle w:val="ConsPlusNormal"/>
        <w:ind w:firstLine="709"/>
        <w:jc w:val="both"/>
        <w:outlineLvl w:val="1"/>
        <w:rPr>
          <w:sz w:val="28"/>
          <w:szCs w:val="28"/>
        </w:rPr>
      </w:pPr>
      <w:r w:rsidRPr="00C95575">
        <w:rPr>
          <w:sz w:val="28"/>
          <w:szCs w:val="28"/>
        </w:rPr>
        <w:t>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2.3. Передача МФЦ документов в Администрацию.</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2.3.1.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w:t>
      </w:r>
    </w:p>
    <w:p w:rsidR="00497662" w:rsidRPr="00C95575" w:rsidRDefault="00497662" w:rsidP="00497662">
      <w:pPr>
        <w:pStyle w:val="ConsPlusNormal"/>
        <w:ind w:firstLine="709"/>
        <w:jc w:val="both"/>
        <w:outlineLvl w:val="1"/>
        <w:rPr>
          <w:sz w:val="28"/>
          <w:szCs w:val="28"/>
        </w:rPr>
      </w:pPr>
      <w:r w:rsidRPr="00C95575">
        <w:rPr>
          <w:sz w:val="28"/>
          <w:szCs w:val="28"/>
        </w:rPr>
        <w:t xml:space="preserve">2.3.2. Сотрудник МФЦ осуществляет сканирование всех представленных заявителем документов, формирует пакет документов в электронном виде (с </w:t>
      </w:r>
      <w:r w:rsidRPr="00C95575">
        <w:rPr>
          <w:sz w:val="28"/>
          <w:szCs w:val="28"/>
        </w:rPr>
        <w:lastRenderedPageBreak/>
        <w:t>приложением документов (сведений), полученных МФЦ в порядке межведомственного взаимодействия) и передает его по защищенным каналам связи в Администрацию.</w:t>
      </w:r>
    </w:p>
    <w:p w:rsidR="00497662" w:rsidRPr="00C95575" w:rsidRDefault="00497662" w:rsidP="00497662">
      <w:pPr>
        <w:pStyle w:val="ConsPlusNormal"/>
        <w:ind w:firstLine="709"/>
        <w:jc w:val="both"/>
        <w:outlineLvl w:val="1"/>
        <w:rPr>
          <w:sz w:val="28"/>
          <w:szCs w:val="28"/>
        </w:rPr>
      </w:pPr>
      <w:r w:rsidRPr="00C95575">
        <w:rPr>
          <w:sz w:val="28"/>
          <w:szCs w:val="28"/>
        </w:rPr>
        <w:t>2.3.3. Максимальный срок осуществления административной процедуры сотрудником МФЦ - 1 рабочий день с момента получения ответов на межведомственные запросы либо 1 рабочий день со дня представления заявителем полного перечня документов, предусмотренного подразделами 6, 7 раздела II настоящего Регламента.</w:t>
      </w:r>
    </w:p>
    <w:p w:rsidR="00497662" w:rsidRPr="00C95575" w:rsidRDefault="00497662" w:rsidP="00497662">
      <w:pPr>
        <w:pStyle w:val="ConsPlusNormal"/>
        <w:ind w:firstLine="709"/>
        <w:jc w:val="both"/>
        <w:outlineLvl w:val="1"/>
        <w:rPr>
          <w:sz w:val="28"/>
          <w:szCs w:val="28"/>
        </w:rPr>
      </w:pPr>
      <w:r w:rsidRPr="00C95575">
        <w:rPr>
          <w:sz w:val="28"/>
          <w:szCs w:val="28"/>
        </w:rPr>
        <w:t>Должностным лицом, ответственным за выполнение административной процедуры, является сотрудник МФЦ.</w:t>
      </w:r>
    </w:p>
    <w:p w:rsidR="00497662" w:rsidRPr="00C95575" w:rsidRDefault="00497662" w:rsidP="00497662">
      <w:pPr>
        <w:pStyle w:val="ConsPlusNormal"/>
        <w:ind w:firstLine="709"/>
        <w:jc w:val="both"/>
        <w:outlineLvl w:val="1"/>
        <w:rPr>
          <w:sz w:val="28"/>
          <w:szCs w:val="28"/>
        </w:rPr>
      </w:pPr>
      <w:r w:rsidRPr="00C95575">
        <w:rPr>
          <w:sz w:val="28"/>
          <w:szCs w:val="28"/>
        </w:rPr>
        <w:t>2.3.4. Результатом административной процедуры является отправка электронного комплекта документов из МФЦ в Администрацию.</w:t>
      </w:r>
    </w:p>
    <w:p w:rsidR="00497662" w:rsidRPr="00C95575" w:rsidRDefault="00497662" w:rsidP="00497662">
      <w:pPr>
        <w:pStyle w:val="ConsPlusNormal"/>
        <w:ind w:firstLine="709"/>
        <w:jc w:val="both"/>
        <w:outlineLvl w:val="1"/>
        <w:rPr>
          <w:sz w:val="28"/>
          <w:szCs w:val="28"/>
        </w:rPr>
      </w:pPr>
      <w:r w:rsidRPr="00C95575">
        <w:rPr>
          <w:sz w:val="28"/>
          <w:szCs w:val="28"/>
        </w:rPr>
        <w:t>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w:t>
      </w:r>
    </w:p>
    <w:p w:rsidR="00497662" w:rsidRPr="00C95575" w:rsidRDefault="00497662" w:rsidP="00497662">
      <w:pPr>
        <w:pStyle w:val="ConsPlusNormal"/>
        <w:ind w:firstLine="709"/>
        <w:jc w:val="both"/>
        <w:outlineLvl w:val="1"/>
        <w:rPr>
          <w:sz w:val="28"/>
          <w:szCs w:val="28"/>
        </w:rPr>
      </w:pPr>
      <w:r w:rsidRPr="00C95575">
        <w:rPr>
          <w:sz w:val="28"/>
          <w:szCs w:val="28"/>
        </w:rPr>
        <w:t>2.3.5. При отсутствии технической возможности передача документов осуществляется на бумажных носителях.</w:t>
      </w:r>
    </w:p>
    <w:p w:rsidR="00497662" w:rsidRPr="00C95575" w:rsidRDefault="00497662" w:rsidP="00497662">
      <w:pPr>
        <w:pStyle w:val="ConsPlusNormal"/>
        <w:ind w:firstLine="709"/>
        <w:jc w:val="both"/>
        <w:outlineLvl w:val="1"/>
        <w:rPr>
          <w:sz w:val="28"/>
          <w:szCs w:val="28"/>
        </w:rPr>
      </w:pPr>
    </w:p>
    <w:p w:rsidR="00497662" w:rsidRPr="00163F7D" w:rsidRDefault="00497662" w:rsidP="00497662">
      <w:pPr>
        <w:pStyle w:val="dt-p"/>
        <w:shd w:val="clear" w:color="auto" w:fill="FFFFFF"/>
        <w:spacing w:before="0" w:beforeAutospacing="0" w:after="0" w:afterAutospacing="0"/>
        <w:ind w:firstLine="709"/>
        <w:textAlignment w:val="baseline"/>
        <w:rPr>
          <w:rFonts w:cs="Arial"/>
          <w:sz w:val="28"/>
          <w:szCs w:val="28"/>
        </w:rPr>
      </w:pPr>
      <w:r w:rsidRPr="00C95575">
        <w:rPr>
          <w:rFonts w:cs="Arial"/>
          <w:sz w:val="28"/>
          <w:szCs w:val="28"/>
        </w:rPr>
        <w:t xml:space="preserve">2.5.2. Глава Администрации </w:t>
      </w:r>
      <w:r>
        <w:rPr>
          <w:rFonts w:cs="Arial"/>
          <w:sz w:val="28"/>
          <w:szCs w:val="28"/>
        </w:rPr>
        <w:t>Быстрогорского</w:t>
      </w:r>
      <w:r w:rsidRPr="00C95575">
        <w:rPr>
          <w:rFonts w:cs="Arial"/>
          <w:sz w:val="28"/>
          <w:szCs w:val="28"/>
        </w:rPr>
        <w:t xml:space="preserve"> сельского поселения в течение семи дней со дня поступления указанных в п. 2.5.1 настоящего положения рекомендаций принимает решение </w:t>
      </w:r>
      <w:r w:rsidRPr="00163F7D">
        <w:rPr>
          <w:sz w:val="28"/>
          <w:szCs w:val="28"/>
        </w:rPr>
        <w:t>о заключении договора ар</w:t>
      </w:r>
      <w:r>
        <w:rPr>
          <w:sz w:val="28"/>
          <w:szCs w:val="28"/>
        </w:rPr>
        <w:t>енды муниципального имущества (</w:t>
      </w:r>
      <w:r w:rsidRPr="00163F7D">
        <w:rPr>
          <w:sz w:val="28"/>
          <w:szCs w:val="28"/>
        </w:rPr>
        <w:t xml:space="preserve">за исключением земельных участков) на новый срок </w:t>
      </w:r>
      <w:r w:rsidRPr="00163F7D">
        <w:rPr>
          <w:rFonts w:cs="Arial"/>
          <w:sz w:val="28"/>
          <w:szCs w:val="28"/>
        </w:rPr>
        <w:t>или об отказе в заключении договора с указанием причин принятого решения.</w:t>
      </w:r>
    </w:p>
    <w:p w:rsidR="00497662" w:rsidRPr="00C95575" w:rsidRDefault="00497662" w:rsidP="00497662">
      <w:pPr>
        <w:pStyle w:val="dt-p"/>
        <w:shd w:val="clear" w:color="auto" w:fill="FFFFFF"/>
        <w:spacing w:before="0" w:beforeAutospacing="0" w:after="0" w:afterAutospacing="0"/>
        <w:textAlignment w:val="baseline"/>
        <w:rPr>
          <w:rFonts w:cs="Arial"/>
          <w:sz w:val="28"/>
          <w:szCs w:val="28"/>
        </w:rPr>
      </w:pPr>
      <w:r w:rsidRPr="00C95575">
        <w:rPr>
          <w:rFonts w:cs="Arial"/>
          <w:sz w:val="28"/>
          <w:szCs w:val="28"/>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97662" w:rsidRPr="00C95575" w:rsidRDefault="00497662" w:rsidP="00497662">
      <w:pPr>
        <w:pStyle w:val="ConsPlusNormal"/>
        <w:ind w:firstLine="709"/>
        <w:jc w:val="both"/>
        <w:outlineLvl w:val="1"/>
        <w:rPr>
          <w:sz w:val="28"/>
          <w:szCs w:val="28"/>
        </w:rPr>
      </w:pPr>
      <w:r w:rsidRPr="00C95575">
        <w:rPr>
          <w:sz w:val="28"/>
          <w:szCs w:val="28"/>
        </w:rPr>
        <w:t>2.5.</w:t>
      </w:r>
      <w:r>
        <w:rPr>
          <w:sz w:val="28"/>
          <w:szCs w:val="28"/>
        </w:rPr>
        <w:t>3</w:t>
      </w:r>
      <w:r w:rsidRPr="00C95575">
        <w:rPr>
          <w:sz w:val="28"/>
          <w:szCs w:val="28"/>
        </w:rPr>
        <w:t>. При предоставлении муниципальной услуги в электронной форме посредством Единого портала заявителю направляется:</w:t>
      </w:r>
    </w:p>
    <w:p w:rsidR="00497662" w:rsidRPr="00C95575" w:rsidRDefault="00497662" w:rsidP="00497662">
      <w:pPr>
        <w:pStyle w:val="ConsPlusNormal"/>
        <w:ind w:firstLine="709"/>
        <w:jc w:val="both"/>
        <w:outlineLvl w:val="1"/>
        <w:rPr>
          <w:sz w:val="28"/>
          <w:szCs w:val="28"/>
        </w:rPr>
      </w:pPr>
      <w:r w:rsidRPr="00C95575">
        <w:rPr>
          <w:sz w:val="28"/>
          <w:szCs w:val="28"/>
        </w:rPr>
        <w:t>а) уведомление о приеме и регистрации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б)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497662" w:rsidRPr="00C95575" w:rsidRDefault="00497662" w:rsidP="00497662">
      <w:pPr>
        <w:pStyle w:val="ConsPlusNormal"/>
        <w:ind w:firstLine="709"/>
        <w:jc w:val="both"/>
        <w:outlineLvl w:val="1"/>
        <w:rPr>
          <w:sz w:val="28"/>
          <w:szCs w:val="28"/>
        </w:rPr>
      </w:pPr>
      <w:r w:rsidRPr="00C95575">
        <w:rPr>
          <w:sz w:val="28"/>
          <w:szCs w:val="28"/>
        </w:rPr>
        <w:t>в) уведомление о результатах рассмотрения документов, необходимых для предоставления муниципальной услуги (положительное или отрицательное);</w:t>
      </w:r>
    </w:p>
    <w:p w:rsidR="00497662" w:rsidRPr="00C95575" w:rsidRDefault="00497662" w:rsidP="00497662">
      <w:pPr>
        <w:pStyle w:val="ConsPlusNormal"/>
        <w:ind w:firstLine="709"/>
        <w:jc w:val="both"/>
        <w:outlineLvl w:val="1"/>
        <w:rPr>
          <w:sz w:val="28"/>
          <w:szCs w:val="28"/>
        </w:rPr>
      </w:pPr>
      <w:r w:rsidRPr="00C95575">
        <w:rPr>
          <w:sz w:val="28"/>
          <w:szCs w:val="28"/>
        </w:rPr>
        <w:t>г) уведомление об окончании предоставления муниципальной услуги в виде направления заявителю документа;</w:t>
      </w:r>
    </w:p>
    <w:p w:rsidR="00497662" w:rsidRPr="00C95575" w:rsidRDefault="00497662" w:rsidP="00497662">
      <w:pPr>
        <w:pStyle w:val="ConsPlusNormal"/>
        <w:ind w:firstLine="709"/>
        <w:jc w:val="both"/>
        <w:outlineLvl w:val="1"/>
        <w:rPr>
          <w:sz w:val="28"/>
          <w:szCs w:val="28"/>
        </w:rPr>
      </w:pPr>
      <w:r w:rsidRPr="00C95575">
        <w:rPr>
          <w:sz w:val="28"/>
          <w:szCs w:val="28"/>
        </w:rPr>
        <w:t>д) уведомление о возможности получить результат предоставления муниципальной услуги на бумажном носителе.</w:t>
      </w:r>
    </w:p>
    <w:p w:rsidR="00497662" w:rsidRPr="00C95575" w:rsidRDefault="00497662" w:rsidP="00497662">
      <w:pPr>
        <w:pStyle w:val="ConsPlusNormal"/>
        <w:ind w:firstLine="709"/>
        <w:jc w:val="both"/>
        <w:outlineLvl w:val="1"/>
        <w:rPr>
          <w:sz w:val="28"/>
          <w:szCs w:val="28"/>
        </w:rPr>
      </w:pPr>
    </w:p>
    <w:p w:rsidR="00497662" w:rsidRPr="00377770" w:rsidRDefault="00497662" w:rsidP="00497662">
      <w:pPr>
        <w:pStyle w:val="ConsPlusNormal"/>
        <w:ind w:firstLine="709"/>
        <w:jc w:val="center"/>
        <w:outlineLvl w:val="1"/>
        <w:rPr>
          <w:sz w:val="28"/>
          <w:szCs w:val="28"/>
        </w:rPr>
      </w:pPr>
      <w:r w:rsidRPr="00377770">
        <w:rPr>
          <w:sz w:val="28"/>
          <w:szCs w:val="28"/>
        </w:rPr>
        <w:t xml:space="preserve">2.6. Выдача (направление) документов по результатам предоставления </w:t>
      </w:r>
      <w:r w:rsidRPr="00377770">
        <w:rPr>
          <w:sz w:val="28"/>
          <w:szCs w:val="28"/>
        </w:rPr>
        <w:lastRenderedPageBreak/>
        <w:t>муниципальной услуги</w:t>
      </w:r>
    </w:p>
    <w:p w:rsidR="00497662" w:rsidRPr="00377770" w:rsidRDefault="00497662" w:rsidP="00497662">
      <w:pPr>
        <w:pStyle w:val="ConsPlusNormal"/>
        <w:ind w:firstLine="709"/>
        <w:jc w:val="both"/>
        <w:outlineLvl w:val="1"/>
        <w:rPr>
          <w:sz w:val="28"/>
          <w:szCs w:val="28"/>
        </w:rPr>
      </w:pPr>
    </w:p>
    <w:p w:rsidR="00497662" w:rsidRDefault="00497662" w:rsidP="00497662">
      <w:pPr>
        <w:pStyle w:val="ConsPlusNormal"/>
        <w:ind w:firstLine="709"/>
        <w:jc w:val="both"/>
        <w:outlineLvl w:val="1"/>
        <w:rPr>
          <w:sz w:val="28"/>
          <w:szCs w:val="28"/>
        </w:rPr>
      </w:pPr>
      <w:r w:rsidRPr="00377770">
        <w:rPr>
          <w:sz w:val="28"/>
          <w:szCs w:val="28"/>
        </w:rPr>
        <w:t xml:space="preserve">2.6.1. Основанием начала выполнения административной процедуры является </w:t>
      </w:r>
      <w:r>
        <w:rPr>
          <w:sz w:val="28"/>
          <w:szCs w:val="28"/>
        </w:rPr>
        <w:t>принятие решения</w:t>
      </w:r>
      <w:r w:rsidRPr="00377770">
        <w:rPr>
          <w:sz w:val="28"/>
          <w:szCs w:val="28"/>
        </w:rPr>
        <w:t xml:space="preserve"> о </w:t>
      </w:r>
      <w:r>
        <w:rPr>
          <w:sz w:val="28"/>
          <w:szCs w:val="28"/>
        </w:rPr>
        <w:t>заключении дополнительных соглашений к договорам аренды, муниципального имущества (за исключением земельных участков)</w:t>
      </w:r>
    </w:p>
    <w:p w:rsidR="00497662" w:rsidRDefault="00497662" w:rsidP="00497662">
      <w:pPr>
        <w:pStyle w:val="ConsPlusNormal"/>
        <w:ind w:firstLine="709"/>
        <w:jc w:val="both"/>
        <w:outlineLvl w:val="1"/>
        <w:rPr>
          <w:sz w:val="28"/>
          <w:szCs w:val="28"/>
        </w:rPr>
      </w:pPr>
      <w:r w:rsidRPr="00377770">
        <w:rPr>
          <w:sz w:val="28"/>
          <w:szCs w:val="28"/>
        </w:rPr>
        <w:t xml:space="preserve"> 2.6.2. Специалист, ответственный за предоставление муниципальной услуги, выдает (направляет) заявителю </w:t>
      </w:r>
      <w:r w:rsidRPr="00163F7D">
        <w:rPr>
          <w:sz w:val="28"/>
          <w:szCs w:val="28"/>
        </w:rPr>
        <w:t>р</w:t>
      </w:r>
      <w:r>
        <w:rPr>
          <w:sz w:val="28"/>
          <w:szCs w:val="28"/>
        </w:rPr>
        <w:t>ешение о</w:t>
      </w:r>
      <w:r w:rsidRPr="00163F7D">
        <w:rPr>
          <w:sz w:val="28"/>
          <w:szCs w:val="28"/>
        </w:rPr>
        <w:t xml:space="preserve"> </w:t>
      </w:r>
      <w:r>
        <w:rPr>
          <w:sz w:val="28"/>
          <w:szCs w:val="28"/>
        </w:rPr>
        <w:t>заключении дополнительных соглашений к договорам аренды, муниципального имущества (за исключением земельных участков)</w:t>
      </w:r>
    </w:p>
    <w:p w:rsidR="00497662" w:rsidRDefault="00497662" w:rsidP="00497662">
      <w:pPr>
        <w:pStyle w:val="ConsPlusNormal"/>
        <w:ind w:firstLine="709"/>
        <w:jc w:val="both"/>
        <w:outlineLvl w:val="1"/>
        <w:rPr>
          <w:sz w:val="28"/>
          <w:szCs w:val="28"/>
        </w:rPr>
      </w:pPr>
      <w:r w:rsidRPr="00163F7D">
        <w:rPr>
          <w:sz w:val="28"/>
          <w:szCs w:val="28"/>
        </w:rPr>
        <w:t xml:space="preserve"> </w:t>
      </w:r>
      <w:r w:rsidRPr="00377770">
        <w:rPr>
          <w:sz w:val="28"/>
          <w:szCs w:val="28"/>
        </w:rPr>
        <w:t xml:space="preserve">2.6.3. Результатом административной процедуры </w:t>
      </w:r>
      <w:r w:rsidRPr="00084A2E">
        <w:rPr>
          <w:sz w:val="28"/>
          <w:szCs w:val="28"/>
        </w:rPr>
        <w:t xml:space="preserve">является </w:t>
      </w:r>
    </w:p>
    <w:p w:rsidR="00497662" w:rsidRDefault="00497662" w:rsidP="00497662">
      <w:pPr>
        <w:pStyle w:val="ConsPlusNormal"/>
        <w:ind w:firstLine="709"/>
        <w:jc w:val="both"/>
        <w:outlineLvl w:val="1"/>
        <w:rPr>
          <w:sz w:val="28"/>
          <w:szCs w:val="28"/>
        </w:rPr>
      </w:pPr>
      <w:r w:rsidRPr="00FF390C">
        <w:rPr>
          <w:sz w:val="28"/>
          <w:szCs w:val="28"/>
        </w:rPr>
        <w:t>Дополнительное соглашение к договору аренды (безвозмездного пользования) земельным участком</w:t>
      </w:r>
    </w:p>
    <w:p w:rsidR="00497662" w:rsidRPr="00163F7D" w:rsidRDefault="00497662" w:rsidP="00497662">
      <w:pPr>
        <w:pStyle w:val="ConsPlusNormal"/>
        <w:ind w:firstLine="709"/>
        <w:jc w:val="both"/>
        <w:outlineLvl w:val="1"/>
        <w:rPr>
          <w:sz w:val="28"/>
          <w:szCs w:val="28"/>
        </w:rPr>
      </w:pPr>
      <w:r w:rsidRPr="00FF390C">
        <w:rPr>
          <w:sz w:val="28"/>
          <w:szCs w:val="28"/>
        </w:rPr>
        <w:t xml:space="preserve"> </w:t>
      </w:r>
      <w:r w:rsidRPr="00377770">
        <w:rPr>
          <w:sz w:val="28"/>
          <w:szCs w:val="28"/>
        </w:rPr>
        <w:t>2.6.5. При подаче документов, необходимых для оказания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97662" w:rsidRPr="00377770" w:rsidRDefault="00497662" w:rsidP="00497662">
      <w:pPr>
        <w:pStyle w:val="ConsPlusNormal"/>
        <w:ind w:firstLine="709"/>
        <w:jc w:val="both"/>
        <w:outlineLvl w:val="1"/>
        <w:rPr>
          <w:sz w:val="28"/>
          <w:szCs w:val="28"/>
        </w:rPr>
      </w:pPr>
      <w:r w:rsidRPr="00377770">
        <w:rPr>
          <w:sz w:val="28"/>
          <w:szCs w:val="28"/>
        </w:rPr>
        <w:t>2.6.6. При подаче документов, необходимых для оказания муниципальной услуги, посредством Единого портала в качестве результата предоставления муниципальной  услуги заявитель получает документы,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97662" w:rsidRPr="00377770" w:rsidRDefault="00497662" w:rsidP="00497662">
      <w:pPr>
        <w:pStyle w:val="ConsPlusNormal"/>
        <w:ind w:firstLine="709"/>
        <w:jc w:val="both"/>
        <w:outlineLvl w:val="1"/>
        <w:rPr>
          <w:sz w:val="28"/>
          <w:szCs w:val="28"/>
        </w:rPr>
      </w:pPr>
      <w:r w:rsidRPr="00377770">
        <w:rPr>
          <w:sz w:val="28"/>
          <w:szCs w:val="28"/>
        </w:rPr>
        <w:t>2.6.7.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97662" w:rsidRPr="00377770" w:rsidRDefault="00497662" w:rsidP="00497662">
      <w:pPr>
        <w:pStyle w:val="ConsPlusNormal"/>
        <w:ind w:firstLine="709"/>
        <w:jc w:val="both"/>
        <w:outlineLvl w:val="1"/>
        <w:rPr>
          <w:sz w:val="28"/>
          <w:szCs w:val="28"/>
        </w:rPr>
      </w:pPr>
      <w:r w:rsidRPr="00377770">
        <w:rPr>
          <w:sz w:val="28"/>
          <w:szCs w:val="28"/>
        </w:rPr>
        <w:t>2.6.8 Заявителям обеспечивается возможность оценить доступность и качество муниципальной услуги на Едином портале.</w:t>
      </w:r>
    </w:p>
    <w:p w:rsidR="00497662" w:rsidRPr="00377770" w:rsidRDefault="00497662" w:rsidP="00497662">
      <w:pPr>
        <w:pStyle w:val="ConsPlusNormal"/>
        <w:jc w:val="both"/>
        <w:outlineLvl w:val="1"/>
        <w:rPr>
          <w:sz w:val="28"/>
          <w:szCs w:val="28"/>
        </w:rPr>
      </w:pPr>
    </w:p>
    <w:p w:rsidR="00497662" w:rsidRPr="00377770" w:rsidRDefault="00497662" w:rsidP="00497662">
      <w:pPr>
        <w:pStyle w:val="ConsPlusNormal"/>
        <w:jc w:val="center"/>
        <w:outlineLvl w:val="1"/>
        <w:rPr>
          <w:sz w:val="28"/>
          <w:szCs w:val="28"/>
        </w:rPr>
      </w:pPr>
      <w:r w:rsidRPr="00377770">
        <w:rPr>
          <w:sz w:val="28"/>
          <w:szCs w:val="28"/>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97662" w:rsidRPr="00377770"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3.1.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Подача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сети Интернет, а также функционала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 xml:space="preserve">3.2. Получение заявителем сведений о ходе рассмотрения его заявления может </w:t>
      </w:r>
      <w:r w:rsidRPr="00C95575">
        <w:rPr>
          <w:sz w:val="28"/>
          <w:szCs w:val="28"/>
        </w:rPr>
        <w:lastRenderedPageBreak/>
        <w:t>осуществляться путем направления электронных писем на указанный заявителем адрес электронной почты.</w:t>
      </w:r>
    </w:p>
    <w:p w:rsidR="00497662" w:rsidRPr="00C95575" w:rsidRDefault="00497662" w:rsidP="00497662">
      <w:pPr>
        <w:pStyle w:val="ConsPlusNormal"/>
        <w:widowControl/>
        <w:ind w:firstLine="709"/>
        <w:jc w:val="both"/>
        <w:outlineLvl w:val="1"/>
        <w:rPr>
          <w:sz w:val="28"/>
          <w:szCs w:val="28"/>
        </w:rPr>
      </w:pPr>
      <w:r w:rsidRPr="00C95575">
        <w:rPr>
          <w:sz w:val="28"/>
          <w:szCs w:val="28"/>
        </w:rPr>
        <w:t>Получение заявителем результата предоставления муниципальной услуги может быть осуществлено в электронной форме. По запросу заявителя, поданному, в том числе и по электронной почте, на адрес, указанный заявителем, копия  результата муниципальной услуги направляется заявителю в отсканированной форме (в форматах TIFF, PDF, JPEG), заверенный усиленной квалифицированной электронной подписью уполномоченного должностного лица.</w:t>
      </w:r>
    </w:p>
    <w:p w:rsidR="00497662" w:rsidRPr="00C95575" w:rsidRDefault="00497662" w:rsidP="00497662">
      <w:pPr>
        <w:pStyle w:val="ConsPlusNormal"/>
        <w:widowControl/>
        <w:ind w:firstLine="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IV. ФОРМЫ КОНТРОЛЯ  ЗА ПРЕДОСТАВЛЕНИЕМ</w:t>
      </w:r>
    </w:p>
    <w:p w:rsidR="00497662" w:rsidRPr="00C95575" w:rsidRDefault="00497662" w:rsidP="00497662">
      <w:pPr>
        <w:pStyle w:val="ConsPlusNormal"/>
        <w:ind w:firstLine="540"/>
        <w:jc w:val="center"/>
        <w:rPr>
          <w:sz w:val="28"/>
          <w:szCs w:val="28"/>
        </w:rPr>
      </w:pPr>
      <w:r w:rsidRPr="00C95575">
        <w:rPr>
          <w:sz w:val="28"/>
          <w:szCs w:val="28"/>
        </w:rPr>
        <w:t>МУНИЦИПАЛЬНОЙ УСЛУГИ</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709"/>
        <w:jc w:val="both"/>
        <w:rPr>
          <w:sz w:val="28"/>
          <w:szCs w:val="28"/>
        </w:rPr>
      </w:pPr>
      <w:r w:rsidRPr="00C95575">
        <w:rPr>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497662" w:rsidRPr="00C95575" w:rsidRDefault="00497662" w:rsidP="00497662">
      <w:pPr>
        <w:pStyle w:val="ConsPlusNormal"/>
        <w:ind w:firstLine="709"/>
        <w:jc w:val="both"/>
        <w:rPr>
          <w:sz w:val="28"/>
          <w:szCs w:val="28"/>
        </w:rPr>
      </w:pPr>
      <w:r w:rsidRPr="00C95575">
        <w:rPr>
          <w:sz w:val="28"/>
          <w:szCs w:val="28"/>
        </w:rPr>
        <w:t>Текущий контроль за соблюдением ответственными должностными лицами положений настоящего Административного регламента осуществляется Главой Администрации.</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497662" w:rsidRPr="00C95575" w:rsidRDefault="00497662" w:rsidP="00497662">
      <w:pPr>
        <w:pStyle w:val="ConsPlusNormal"/>
        <w:ind w:firstLine="540"/>
        <w:jc w:val="center"/>
        <w:rPr>
          <w:sz w:val="28"/>
          <w:szCs w:val="28"/>
        </w:rPr>
      </w:pPr>
      <w:r w:rsidRPr="00C95575">
        <w:rPr>
          <w:sz w:val="28"/>
          <w:szCs w:val="28"/>
        </w:rPr>
        <w:t>муниципальной услуги</w:t>
      </w:r>
    </w:p>
    <w:p w:rsidR="00497662" w:rsidRPr="00C95575" w:rsidRDefault="00497662" w:rsidP="00497662">
      <w:pPr>
        <w:pStyle w:val="ConsPlusNormal"/>
        <w:ind w:firstLine="540"/>
        <w:jc w:val="center"/>
        <w:rPr>
          <w:sz w:val="28"/>
          <w:szCs w:val="28"/>
        </w:rPr>
      </w:pPr>
    </w:p>
    <w:p w:rsidR="00497662" w:rsidRPr="00C95575" w:rsidRDefault="00497662" w:rsidP="00497662">
      <w:pPr>
        <w:pStyle w:val="ConsPlusNormal"/>
        <w:ind w:firstLine="709"/>
        <w:jc w:val="both"/>
        <w:rPr>
          <w:sz w:val="28"/>
          <w:szCs w:val="28"/>
        </w:rPr>
      </w:pPr>
      <w:r w:rsidRPr="00C95575">
        <w:rPr>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497662" w:rsidRPr="00C95575" w:rsidRDefault="00497662" w:rsidP="00497662">
      <w:pPr>
        <w:pStyle w:val="ConsPlusNormal"/>
        <w:ind w:firstLine="709"/>
        <w:jc w:val="both"/>
        <w:rPr>
          <w:sz w:val="28"/>
          <w:szCs w:val="28"/>
        </w:rPr>
      </w:pPr>
      <w:r w:rsidRPr="00C95575">
        <w:rPr>
          <w:sz w:val="28"/>
          <w:szCs w:val="28"/>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3. Ответственность должностных лиц</w:t>
      </w:r>
    </w:p>
    <w:p w:rsidR="00497662" w:rsidRPr="00C95575" w:rsidRDefault="00497662" w:rsidP="00497662">
      <w:pPr>
        <w:pStyle w:val="ConsPlusNormal"/>
        <w:ind w:firstLine="540"/>
        <w:jc w:val="center"/>
        <w:rPr>
          <w:sz w:val="28"/>
          <w:szCs w:val="28"/>
        </w:rPr>
      </w:pPr>
      <w:r w:rsidRPr="00C95575">
        <w:rPr>
          <w:sz w:val="28"/>
          <w:szCs w:val="28"/>
        </w:rPr>
        <w:t>за решения и действия (бездействие), принимаемые</w:t>
      </w:r>
    </w:p>
    <w:p w:rsidR="00497662" w:rsidRPr="00C95575" w:rsidRDefault="00497662" w:rsidP="00497662">
      <w:pPr>
        <w:pStyle w:val="ConsPlusNormal"/>
        <w:ind w:firstLine="540"/>
        <w:jc w:val="center"/>
        <w:rPr>
          <w:sz w:val="28"/>
          <w:szCs w:val="28"/>
        </w:rPr>
      </w:pPr>
      <w:r w:rsidRPr="00C95575">
        <w:rPr>
          <w:sz w:val="28"/>
          <w:szCs w:val="28"/>
        </w:rPr>
        <w:lastRenderedPageBreak/>
        <w:t>(осуществляемые) ими в ходе предоставления</w:t>
      </w:r>
    </w:p>
    <w:p w:rsidR="00497662" w:rsidRPr="00C95575" w:rsidRDefault="00497662" w:rsidP="00497662">
      <w:pPr>
        <w:pStyle w:val="ConsPlusNormal"/>
        <w:ind w:firstLine="540"/>
        <w:jc w:val="center"/>
        <w:rPr>
          <w:sz w:val="28"/>
          <w:szCs w:val="28"/>
        </w:rPr>
      </w:pPr>
      <w:r w:rsidRPr="00C95575">
        <w:rPr>
          <w:sz w:val="28"/>
          <w:szCs w:val="28"/>
        </w:rPr>
        <w:t>муниципальной услуги</w:t>
      </w:r>
    </w:p>
    <w:p w:rsidR="00497662" w:rsidRPr="00C95575" w:rsidRDefault="00497662" w:rsidP="00497662">
      <w:pPr>
        <w:pStyle w:val="ConsPlusNormal"/>
        <w:ind w:firstLine="540"/>
        <w:jc w:val="center"/>
        <w:rPr>
          <w:sz w:val="28"/>
          <w:szCs w:val="28"/>
        </w:rPr>
      </w:pPr>
    </w:p>
    <w:p w:rsidR="00497662" w:rsidRPr="00C95575" w:rsidRDefault="00497662" w:rsidP="00497662">
      <w:pPr>
        <w:pStyle w:val="ConsPlusNormal"/>
        <w:ind w:firstLine="709"/>
        <w:jc w:val="both"/>
        <w:rPr>
          <w:sz w:val="28"/>
          <w:szCs w:val="28"/>
        </w:rPr>
      </w:pPr>
      <w:r w:rsidRPr="00C95575">
        <w:rPr>
          <w:sz w:val="28"/>
          <w:szCs w:val="28"/>
        </w:rPr>
        <w:t>3.1. За невыполнение или ненадлежащее выполнение законодательства Российской Федерации и Ростовской области, нормативных правовых актов органов местного самоуправления по вопросам организации и предоставления  муниципальной услуги, а также требований настоящего административного регламента, муниципальные служащие, сотрудники МФЦ несут ответственность в соответствии с действующим законодательством, не несут ответственности за решения (действия), принимаемые (осуществляемые), в случае предоставления им документов с недостоверной, искаженной информацией.</w:t>
      </w:r>
    </w:p>
    <w:p w:rsidR="00497662" w:rsidRPr="00C95575" w:rsidRDefault="00497662" w:rsidP="00497662">
      <w:pPr>
        <w:pStyle w:val="ConsPlusNormal"/>
        <w:ind w:firstLine="709"/>
        <w:jc w:val="both"/>
        <w:rPr>
          <w:sz w:val="28"/>
          <w:szCs w:val="28"/>
        </w:rPr>
      </w:pPr>
      <w:r w:rsidRPr="00C95575">
        <w:rPr>
          <w:sz w:val="28"/>
          <w:szCs w:val="28"/>
        </w:rPr>
        <w:t>3.2.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497662" w:rsidRPr="00C95575" w:rsidRDefault="00497662" w:rsidP="00497662">
      <w:pPr>
        <w:pStyle w:val="ConsPlusNormal"/>
        <w:ind w:firstLine="709"/>
        <w:jc w:val="both"/>
        <w:rPr>
          <w:sz w:val="28"/>
          <w:szCs w:val="28"/>
        </w:rPr>
      </w:pPr>
      <w:r w:rsidRPr="00C95575">
        <w:rPr>
          <w:sz w:val="28"/>
          <w:szCs w:val="28"/>
        </w:rPr>
        <w:t>1) за полноту передаваемых органу, предоставляющему муниципальную услугу, запросов, иных документов, принятых от заявителя;</w:t>
      </w:r>
    </w:p>
    <w:p w:rsidR="00497662" w:rsidRPr="00C95575" w:rsidRDefault="00497662" w:rsidP="00497662">
      <w:pPr>
        <w:pStyle w:val="ConsPlusNormal"/>
        <w:ind w:firstLine="709"/>
        <w:jc w:val="both"/>
        <w:rPr>
          <w:sz w:val="28"/>
          <w:szCs w:val="28"/>
        </w:rPr>
      </w:pPr>
      <w:r w:rsidRPr="00C95575">
        <w:rPr>
          <w:sz w:val="28"/>
          <w:szCs w:val="28"/>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497662" w:rsidRPr="00C95575" w:rsidRDefault="00497662" w:rsidP="00497662">
      <w:pPr>
        <w:pStyle w:val="ConsPlusNormal"/>
        <w:widowControl/>
        <w:ind w:firstLine="709"/>
        <w:jc w:val="both"/>
        <w:rPr>
          <w:sz w:val="28"/>
          <w:szCs w:val="28"/>
        </w:rPr>
      </w:pPr>
      <w:r w:rsidRPr="00C95575">
        <w:rPr>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97662" w:rsidRPr="00C95575" w:rsidRDefault="00497662" w:rsidP="00497662">
      <w:pPr>
        <w:pStyle w:val="ConsPlusNormal"/>
        <w:widowContro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709"/>
        <w:jc w:val="both"/>
        <w:rPr>
          <w:sz w:val="28"/>
          <w:szCs w:val="28"/>
        </w:rPr>
      </w:pPr>
      <w:r w:rsidRPr="00C95575">
        <w:rPr>
          <w:sz w:val="28"/>
          <w:szCs w:val="28"/>
        </w:rPr>
        <w:t>Заявитель может обратиться с жалобой, в том числе в следующих случаях:</w:t>
      </w:r>
    </w:p>
    <w:p w:rsidR="00497662" w:rsidRPr="00C95575" w:rsidRDefault="00497662" w:rsidP="00497662">
      <w:pPr>
        <w:pStyle w:val="ConsPlusNormal"/>
        <w:ind w:firstLine="709"/>
        <w:jc w:val="both"/>
        <w:rPr>
          <w:sz w:val="28"/>
          <w:szCs w:val="28"/>
        </w:rPr>
      </w:pPr>
      <w:r w:rsidRPr="00C95575">
        <w:rPr>
          <w:sz w:val="28"/>
          <w:szCs w:val="28"/>
        </w:rPr>
        <w:t>1) нарушение срока регистрации запроса заявителя о предоставлении муниципальной услуги;</w:t>
      </w:r>
    </w:p>
    <w:p w:rsidR="00497662" w:rsidRPr="00C95575" w:rsidRDefault="00497662" w:rsidP="00497662">
      <w:pPr>
        <w:pStyle w:val="ConsPlusNormal"/>
        <w:ind w:firstLine="709"/>
        <w:jc w:val="both"/>
        <w:rPr>
          <w:sz w:val="28"/>
          <w:szCs w:val="28"/>
        </w:rPr>
      </w:pPr>
      <w:r w:rsidRPr="00C95575">
        <w:rPr>
          <w:sz w:val="28"/>
          <w:szCs w:val="28"/>
        </w:rPr>
        <w:t>2) нарушение срока предоставления муниципальной услуги;</w:t>
      </w:r>
    </w:p>
    <w:p w:rsidR="00497662" w:rsidRPr="00C95575" w:rsidRDefault="00497662" w:rsidP="00497662">
      <w:pPr>
        <w:pStyle w:val="ConsPlusNormal"/>
        <w:ind w:firstLine="709"/>
        <w:jc w:val="both"/>
        <w:rPr>
          <w:sz w:val="28"/>
          <w:szCs w:val="28"/>
        </w:rPr>
      </w:pPr>
      <w:r w:rsidRPr="00C95575">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C95575">
        <w:rPr>
          <w:sz w:val="28"/>
          <w:szCs w:val="28"/>
        </w:rPr>
        <w:lastRenderedPageBreak/>
        <w:t>предоставления муниципальной услуги;</w:t>
      </w:r>
    </w:p>
    <w:p w:rsidR="00497662" w:rsidRPr="00C95575" w:rsidRDefault="00497662" w:rsidP="00497662">
      <w:pPr>
        <w:pStyle w:val="ConsPlusNormal"/>
        <w:ind w:firstLine="709"/>
        <w:jc w:val="both"/>
        <w:rPr>
          <w:sz w:val="28"/>
          <w:szCs w:val="28"/>
        </w:rPr>
      </w:pPr>
      <w:r w:rsidRPr="00C9557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7662" w:rsidRPr="00C95575" w:rsidRDefault="00497662" w:rsidP="00497662">
      <w:pPr>
        <w:pStyle w:val="ConsPlusNormal"/>
        <w:ind w:firstLine="709"/>
        <w:jc w:val="both"/>
        <w:rPr>
          <w:sz w:val="28"/>
          <w:szCs w:val="28"/>
        </w:rPr>
      </w:pPr>
      <w:r w:rsidRPr="00C9557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7662" w:rsidRPr="00C95575" w:rsidRDefault="00497662" w:rsidP="00497662">
      <w:pPr>
        <w:pStyle w:val="ConsPlusNormal"/>
        <w:ind w:firstLine="709"/>
        <w:jc w:val="both"/>
        <w:rPr>
          <w:sz w:val="28"/>
          <w:szCs w:val="28"/>
        </w:rPr>
      </w:pPr>
      <w:r w:rsidRPr="00C9557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7662" w:rsidRPr="00C95575" w:rsidRDefault="00497662" w:rsidP="00497662">
      <w:pPr>
        <w:pStyle w:val="ConsPlusNormal"/>
        <w:ind w:firstLine="709"/>
        <w:jc w:val="both"/>
        <w:rPr>
          <w:sz w:val="28"/>
          <w:szCs w:val="28"/>
        </w:rPr>
      </w:pPr>
      <w:r w:rsidRPr="00C9557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2. Общие требования к порядку подачи и рассмотрения жалобы</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709"/>
        <w:jc w:val="both"/>
        <w:rPr>
          <w:sz w:val="28"/>
          <w:szCs w:val="28"/>
        </w:rPr>
      </w:pPr>
      <w:r w:rsidRPr="00C95575">
        <w:rPr>
          <w:sz w:val="28"/>
          <w:szCs w:val="28"/>
        </w:rPr>
        <w:t>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97662" w:rsidRPr="00C95575" w:rsidRDefault="00497662" w:rsidP="00497662">
      <w:pPr>
        <w:pStyle w:val="ConsPlusNormal"/>
        <w:ind w:firstLine="709"/>
        <w:jc w:val="both"/>
        <w:rPr>
          <w:sz w:val="28"/>
          <w:szCs w:val="28"/>
        </w:rPr>
      </w:pPr>
      <w:r w:rsidRPr="00C95575">
        <w:rPr>
          <w:sz w:val="28"/>
          <w:szCs w:val="28"/>
        </w:rPr>
        <w:t>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97662" w:rsidRPr="00C95575" w:rsidRDefault="00497662" w:rsidP="00497662">
      <w:pPr>
        <w:pStyle w:val="ConsPlusNormal"/>
        <w:ind w:firstLine="709"/>
        <w:jc w:val="both"/>
        <w:rPr>
          <w:sz w:val="28"/>
          <w:szCs w:val="28"/>
        </w:rPr>
      </w:pPr>
      <w:r w:rsidRPr="00C95575">
        <w:rPr>
          <w:sz w:val="28"/>
          <w:szCs w:val="28"/>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497662" w:rsidRPr="00C95575" w:rsidRDefault="00497662" w:rsidP="00497662">
      <w:pPr>
        <w:pStyle w:val="ConsPlusNormal"/>
        <w:ind w:firstLine="709"/>
        <w:jc w:val="both"/>
        <w:rPr>
          <w:sz w:val="28"/>
          <w:szCs w:val="28"/>
        </w:rPr>
      </w:pPr>
      <w:r>
        <w:rPr>
          <w:sz w:val="28"/>
          <w:szCs w:val="28"/>
        </w:rPr>
        <w:t>2.4</w:t>
      </w:r>
      <w:r w:rsidRPr="00C95575">
        <w:rPr>
          <w:sz w:val="28"/>
          <w:szCs w:val="28"/>
        </w:rPr>
        <w:t xml:space="preserve">. Особенности подачи и рассмотрения жалоб на решения и действия </w:t>
      </w:r>
      <w:r w:rsidRPr="00C95575">
        <w:rPr>
          <w:sz w:val="28"/>
          <w:szCs w:val="28"/>
        </w:rPr>
        <w:lastRenderedPageBreak/>
        <w:t>(бездействие)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97662" w:rsidRPr="00C95575" w:rsidRDefault="00497662" w:rsidP="00497662">
      <w:pPr>
        <w:pStyle w:val="ConsPlusNormal"/>
        <w:ind w:firstLine="709"/>
        <w:jc w:val="both"/>
        <w:rPr>
          <w:sz w:val="28"/>
          <w:szCs w:val="28"/>
        </w:rPr>
      </w:pPr>
      <w:r>
        <w:rPr>
          <w:sz w:val="28"/>
          <w:szCs w:val="28"/>
        </w:rPr>
        <w:t>2.5</w:t>
      </w:r>
      <w:r w:rsidRPr="00C95575">
        <w:rPr>
          <w:sz w:val="28"/>
          <w:szCs w:val="28"/>
        </w:rPr>
        <w:t>. Жалоба должна содержать:</w:t>
      </w:r>
    </w:p>
    <w:p w:rsidR="00497662" w:rsidRPr="00C95575" w:rsidRDefault="00497662" w:rsidP="00497662">
      <w:pPr>
        <w:pStyle w:val="ConsPlusNormal"/>
        <w:ind w:firstLine="709"/>
        <w:jc w:val="both"/>
        <w:rPr>
          <w:sz w:val="28"/>
          <w:szCs w:val="28"/>
        </w:rPr>
      </w:pPr>
      <w:r w:rsidRPr="00C9557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7662" w:rsidRPr="00C95575" w:rsidRDefault="00497662" w:rsidP="00497662">
      <w:pPr>
        <w:pStyle w:val="ConsPlusNormal"/>
        <w:ind w:firstLine="709"/>
        <w:jc w:val="both"/>
        <w:rPr>
          <w:sz w:val="28"/>
          <w:szCs w:val="28"/>
        </w:rPr>
      </w:pPr>
      <w:r w:rsidRPr="00C9557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662" w:rsidRPr="00C95575" w:rsidRDefault="00497662" w:rsidP="00497662">
      <w:pPr>
        <w:pStyle w:val="ConsPlusNormal"/>
        <w:ind w:firstLine="709"/>
        <w:jc w:val="both"/>
        <w:rPr>
          <w:sz w:val="28"/>
          <w:szCs w:val="28"/>
        </w:rPr>
      </w:pPr>
      <w:r w:rsidRPr="00C9557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7662" w:rsidRPr="00C95575" w:rsidRDefault="00497662" w:rsidP="00497662">
      <w:pPr>
        <w:pStyle w:val="ConsPlusNormal"/>
        <w:ind w:firstLine="709"/>
        <w:jc w:val="both"/>
        <w:rPr>
          <w:sz w:val="28"/>
          <w:szCs w:val="28"/>
        </w:rPr>
      </w:pPr>
      <w:r w:rsidRPr="00C9557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7662" w:rsidRPr="00C95575" w:rsidRDefault="00497662" w:rsidP="00497662">
      <w:pPr>
        <w:pStyle w:val="ConsPlusNormal"/>
        <w:ind w:firstLine="709"/>
        <w:jc w:val="both"/>
        <w:rPr>
          <w:sz w:val="28"/>
          <w:szCs w:val="28"/>
        </w:rPr>
      </w:pPr>
      <w:r>
        <w:rPr>
          <w:sz w:val="28"/>
          <w:szCs w:val="28"/>
        </w:rPr>
        <w:t>2.6</w:t>
      </w:r>
      <w:r w:rsidRPr="00C95575">
        <w:rPr>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97662" w:rsidRPr="00C95575" w:rsidRDefault="00497662" w:rsidP="00497662">
      <w:pPr>
        <w:pStyle w:val="ConsPlusNormal"/>
        <w:ind w:firstLine="709"/>
        <w:jc w:val="both"/>
        <w:rPr>
          <w:sz w:val="28"/>
          <w:szCs w:val="28"/>
        </w:rPr>
      </w:pPr>
      <w:r>
        <w:rPr>
          <w:sz w:val="28"/>
          <w:szCs w:val="28"/>
        </w:rPr>
        <w:t>2.7</w:t>
      </w:r>
      <w:r w:rsidRPr="00C95575">
        <w:rPr>
          <w:sz w:val="28"/>
          <w:szCs w:val="28"/>
        </w:rPr>
        <w:t>. По результатам рассмотрения жалобы орган, предоставляющий муниципальную услугу, принимает одно из следующих решений:</w:t>
      </w:r>
    </w:p>
    <w:p w:rsidR="00497662" w:rsidRPr="00C95575" w:rsidRDefault="00497662" w:rsidP="00497662">
      <w:pPr>
        <w:pStyle w:val="ConsPlusNormal"/>
        <w:ind w:firstLine="709"/>
        <w:jc w:val="both"/>
        <w:rPr>
          <w:sz w:val="28"/>
          <w:szCs w:val="28"/>
        </w:rPr>
      </w:pPr>
      <w:r w:rsidRPr="00C95575">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C95575">
        <w:rPr>
          <w:sz w:val="28"/>
          <w:szCs w:val="28"/>
        </w:rPr>
        <w:lastRenderedPageBreak/>
        <w:t>муниципальными правовыми актами, а также в иных формах;</w:t>
      </w:r>
    </w:p>
    <w:p w:rsidR="00497662" w:rsidRPr="00C95575" w:rsidRDefault="00497662" w:rsidP="00497662">
      <w:pPr>
        <w:pStyle w:val="ConsPlusNormal"/>
        <w:ind w:firstLine="709"/>
        <w:jc w:val="both"/>
        <w:rPr>
          <w:sz w:val="28"/>
          <w:szCs w:val="28"/>
        </w:rPr>
      </w:pPr>
      <w:r w:rsidRPr="00C95575">
        <w:rPr>
          <w:sz w:val="28"/>
          <w:szCs w:val="28"/>
        </w:rPr>
        <w:t>2) отказывает в удовлетворении жалобы.</w:t>
      </w:r>
    </w:p>
    <w:p w:rsidR="00497662" w:rsidRPr="00C95575" w:rsidRDefault="00497662" w:rsidP="00497662">
      <w:pPr>
        <w:pStyle w:val="ConsPlusNormal"/>
        <w:ind w:firstLine="709"/>
        <w:jc w:val="both"/>
        <w:rPr>
          <w:sz w:val="28"/>
          <w:szCs w:val="28"/>
        </w:rPr>
      </w:pPr>
      <w:r>
        <w:rPr>
          <w:sz w:val="28"/>
          <w:szCs w:val="28"/>
        </w:rPr>
        <w:t>2.8</w:t>
      </w:r>
      <w:r w:rsidRPr="00C95575">
        <w:rPr>
          <w:sz w:val="28"/>
          <w:szCs w:val="28"/>
        </w:rPr>
        <w:t>.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662" w:rsidRPr="00C95575" w:rsidRDefault="00497662" w:rsidP="00497662">
      <w:pPr>
        <w:pStyle w:val="ConsPlusNormal"/>
        <w:ind w:firstLine="709"/>
        <w:jc w:val="both"/>
        <w:rPr>
          <w:sz w:val="28"/>
          <w:szCs w:val="28"/>
        </w:rPr>
      </w:pPr>
      <w:r>
        <w:rPr>
          <w:sz w:val="28"/>
          <w:szCs w:val="28"/>
        </w:rPr>
        <w:t>2.9</w:t>
      </w:r>
      <w:r w:rsidRPr="00C95575">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497662" w:rsidRPr="00C95575" w:rsidRDefault="00497662" w:rsidP="00497662">
      <w:pPr>
        <w:pStyle w:val="ConsPlusNormal"/>
        <w:widowControl/>
        <w:ind w:firstLine="709"/>
        <w:jc w:val="both"/>
        <w:rPr>
          <w:sz w:val="28"/>
          <w:szCs w:val="28"/>
        </w:rPr>
      </w:pPr>
      <w:r>
        <w:rPr>
          <w:sz w:val="28"/>
          <w:szCs w:val="28"/>
        </w:rPr>
        <w:t>2.10</w:t>
      </w:r>
      <w:r w:rsidRPr="00C95575">
        <w:rPr>
          <w:sz w:val="28"/>
          <w:szCs w:val="28"/>
        </w:rPr>
        <w:t>.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497662" w:rsidRPr="00C95575" w:rsidRDefault="00497662" w:rsidP="00497662">
      <w:pPr>
        <w:pStyle w:val="ConsPlusNormal"/>
        <w:widowControl/>
        <w:ind w:firstLine="709"/>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VI. ИНЫЕ ПОЛОЖЕНИЯ</w:t>
      </w:r>
    </w:p>
    <w:p w:rsidR="00497662" w:rsidRPr="00C95575" w:rsidRDefault="00497662" w:rsidP="00497662">
      <w:pPr>
        <w:pStyle w:val="ConsPlusNormal"/>
        <w:ind w:firstLine="540"/>
        <w:jc w:val="center"/>
        <w:rPr>
          <w:sz w:val="28"/>
          <w:szCs w:val="28"/>
        </w:rPr>
      </w:pPr>
    </w:p>
    <w:p w:rsidR="00497662" w:rsidRPr="00C95575" w:rsidRDefault="00497662" w:rsidP="00497662">
      <w:pPr>
        <w:pStyle w:val="ConsPlusNormal"/>
        <w:ind w:firstLine="709"/>
        <w:jc w:val="both"/>
        <w:rPr>
          <w:sz w:val="28"/>
          <w:szCs w:val="28"/>
        </w:rPr>
      </w:pPr>
      <w:r w:rsidRPr="00C95575">
        <w:rPr>
          <w:sz w:val="28"/>
          <w:szCs w:val="28"/>
        </w:rPr>
        <w:t>1. Заявители имеют право на обжалование решений, принятых в ходе предоставления муниципальной услуги действий или бездействия должностных лиц, в судебном порядке, в соответствии с действующим законодательством.</w:t>
      </w:r>
    </w:p>
    <w:p w:rsidR="00497662" w:rsidRPr="00C95575" w:rsidRDefault="00497662" w:rsidP="00497662">
      <w:pPr>
        <w:pStyle w:val="ConsPlusNormal"/>
        <w:ind w:firstLine="709"/>
        <w:jc w:val="both"/>
        <w:rPr>
          <w:sz w:val="28"/>
          <w:szCs w:val="28"/>
        </w:rPr>
      </w:pPr>
      <w:r w:rsidRPr="00C95575">
        <w:rPr>
          <w:sz w:val="28"/>
          <w:szCs w:val="28"/>
        </w:rPr>
        <w:t>2. По результатам анализа предоставления муниципальной услуги проводится работа по оптимизации (повышении качества) предоставления муниципальной услуги, в т.ч.:</w:t>
      </w:r>
    </w:p>
    <w:p w:rsidR="00497662" w:rsidRPr="00C95575" w:rsidRDefault="00497662" w:rsidP="00497662">
      <w:pPr>
        <w:pStyle w:val="ConsPlusNormal"/>
        <w:ind w:firstLine="709"/>
        <w:jc w:val="both"/>
        <w:rPr>
          <w:sz w:val="28"/>
          <w:szCs w:val="28"/>
        </w:rPr>
      </w:pPr>
      <w:r w:rsidRPr="00C95575">
        <w:rPr>
          <w:sz w:val="28"/>
          <w:szCs w:val="28"/>
        </w:rPr>
        <w:t>- упорядочение и сокращение сроков исполнения административных процедур и административных действий;</w:t>
      </w:r>
    </w:p>
    <w:p w:rsidR="00497662" w:rsidRPr="00C95575" w:rsidRDefault="00497662" w:rsidP="00497662">
      <w:pPr>
        <w:pStyle w:val="ConsPlusNormal"/>
        <w:ind w:firstLine="709"/>
        <w:jc w:val="both"/>
        <w:rPr>
          <w:sz w:val="28"/>
          <w:szCs w:val="28"/>
        </w:rPr>
      </w:pPr>
      <w:r w:rsidRPr="00C95575">
        <w:rPr>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497662" w:rsidRPr="00C95575" w:rsidRDefault="00497662" w:rsidP="00497662">
      <w:pPr>
        <w:pStyle w:val="ConsPlusNormal"/>
        <w:ind w:firstLine="709"/>
        <w:jc w:val="both"/>
        <w:rPr>
          <w:sz w:val="28"/>
          <w:szCs w:val="28"/>
        </w:rPr>
      </w:pPr>
      <w:r w:rsidRPr="00C95575">
        <w:rPr>
          <w:sz w:val="28"/>
          <w:szCs w:val="28"/>
        </w:rPr>
        <w:t>-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т.ч. с использованием информационно-телекоммуникационных технологий.</w:t>
      </w:r>
    </w:p>
    <w:p w:rsidR="00497662" w:rsidRPr="00C95575" w:rsidRDefault="00497662" w:rsidP="00497662">
      <w:pPr>
        <w:pStyle w:val="ConsPlusNormal"/>
        <w:ind w:firstLine="0"/>
        <w:jc w:val="both"/>
        <w:rPr>
          <w:sz w:val="28"/>
          <w:szCs w:val="28"/>
        </w:rPr>
      </w:pPr>
    </w:p>
    <w:p w:rsidR="00497662" w:rsidRDefault="00497662" w:rsidP="00497662">
      <w:pPr>
        <w:pStyle w:val="ConsPlusNormal"/>
        <w:widowControl/>
        <w:ind w:firstLine="0"/>
        <w:jc w:val="both"/>
        <w:outlineLvl w:val="1"/>
      </w:pPr>
      <w:r w:rsidRPr="00C95575">
        <w:br w:type="page"/>
      </w:r>
    </w:p>
    <w:p w:rsidR="00497662" w:rsidRDefault="00497662" w:rsidP="00497662">
      <w:pPr>
        <w:spacing w:after="0" w:line="240" w:lineRule="auto"/>
        <w:jc w:val="right"/>
        <w:rPr>
          <w:rFonts w:ascii="Times New Roman" w:hAnsi="Times New Roman" w:cs="Times New Roman"/>
          <w:sz w:val="24"/>
          <w:szCs w:val="24"/>
        </w:rPr>
      </w:pPr>
      <w:r w:rsidRPr="00633DC1">
        <w:rPr>
          <w:rFonts w:ascii="Times New Roman" w:hAnsi="Times New Roman" w:cs="Times New Roman"/>
          <w:sz w:val="24"/>
          <w:szCs w:val="24"/>
        </w:rPr>
        <w:t>Приложение №1</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33DC1">
        <w:rPr>
          <w:rFonts w:ascii="Times New Roman" w:hAnsi="Times New Roman" w:cs="Times New Roman"/>
          <w:sz w:val="24"/>
          <w:szCs w:val="24"/>
        </w:rPr>
        <w:t>к административному регламенту</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Заключение дополнительных </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Соглашений к договорам аренды, </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имущества</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w:t>
      </w:r>
    </w:p>
    <w:p w:rsidR="00497662" w:rsidRPr="0022347B"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земельных участков)</w:t>
      </w:r>
    </w:p>
    <w:p w:rsidR="00497662" w:rsidRPr="0003466A" w:rsidRDefault="00497662" w:rsidP="0049766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497662" w:rsidRPr="00633DC1" w:rsidRDefault="00497662" w:rsidP="00497662">
      <w:pPr>
        <w:spacing w:after="0" w:line="240" w:lineRule="auto"/>
        <w:jc w:val="right"/>
        <w:rPr>
          <w:rFonts w:ascii="Times New Roman" w:hAnsi="Times New Roman" w:cs="Times New Roman"/>
          <w:sz w:val="24"/>
          <w:szCs w:val="24"/>
        </w:rPr>
      </w:pPr>
    </w:p>
    <w:p w:rsidR="00497662" w:rsidRDefault="00497662" w:rsidP="00497662">
      <w:pPr>
        <w:spacing w:after="0" w:line="240" w:lineRule="auto"/>
        <w:jc w:val="right"/>
        <w:rPr>
          <w:rFonts w:ascii="Times New Roman" w:hAnsi="Times New Roman" w:cs="Times New Roman"/>
          <w:b/>
          <w:sz w:val="24"/>
          <w:szCs w:val="24"/>
        </w:rPr>
      </w:pPr>
    </w:p>
    <w:p w:rsidR="00497662" w:rsidRPr="00633DC1" w:rsidRDefault="00497662" w:rsidP="00497662">
      <w:pPr>
        <w:spacing w:after="0" w:line="240" w:lineRule="auto"/>
        <w:jc w:val="right"/>
        <w:rPr>
          <w:rFonts w:ascii="Times New Roman" w:hAnsi="Times New Roman" w:cs="Times New Roman"/>
          <w:b/>
          <w:sz w:val="24"/>
          <w:szCs w:val="24"/>
        </w:rPr>
      </w:pPr>
    </w:p>
    <w:p w:rsidR="00497662" w:rsidRPr="00FF390C" w:rsidRDefault="00497662" w:rsidP="00497662">
      <w:pPr>
        <w:pStyle w:val="afff8"/>
        <w:spacing w:after="0"/>
        <w:ind w:left="0"/>
        <w:jc w:val="right"/>
        <w:rPr>
          <w:rFonts w:ascii="Times New Roman" w:hAnsi="Times New Roman"/>
          <w:b/>
          <w:sz w:val="28"/>
          <w:szCs w:val="28"/>
        </w:rPr>
      </w:pPr>
      <w:r w:rsidRPr="00FF390C">
        <w:rPr>
          <w:rFonts w:ascii="Times New Roman" w:hAnsi="Times New Roman"/>
          <w:b/>
          <w:sz w:val="28"/>
          <w:szCs w:val="28"/>
        </w:rPr>
        <w:t>Главе Администрации</w:t>
      </w:r>
    </w:p>
    <w:p w:rsidR="00497662" w:rsidRPr="00FF390C" w:rsidRDefault="00497662" w:rsidP="00497662">
      <w:pPr>
        <w:pStyle w:val="afff8"/>
        <w:spacing w:after="0"/>
        <w:ind w:left="0"/>
        <w:jc w:val="center"/>
        <w:rPr>
          <w:rFonts w:ascii="Times New Roman" w:hAnsi="Times New Roman"/>
          <w:b/>
          <w:sz w:val="28"/>
          <w:szCs w:val="28"/>
        </w:rPr>
      </w:pPr>
      <w:r>
        <w:rPr>
          <w:rFonts w:ascii="Times New Roman" w:hAnsi="Times New Roman"/>
          <w:b/>
          <w:sz w:val="28"/>
          <w:szCs w:val="28"/>
        </w:rPr>
        <w:t xml:space="preserve">                                                                                 </w:t>
      </w:r>
      <w:r w:rsidRPr="00FF390C">
        <w:rPr>
          <w:rFonts w:ascii="Times New Roman" w:hAnsi="Times New Roman"/>
          <w:b/>
          <w:sz w:val="28"/>
          <w:szCs w:val="28"/>
        </w:rPr>
        <w:t>Быстрогорского</w:t>
      </w:r>
    </w:p>
    <w:p w:rsidR="00497662" w:rsidRPr="00FF390C" w:rsidRDefault="00497662" w:rsidP="00497662">
      <w:pPr>
        <w:pStyle w:val="afff8"/>
        <w:spacing w:after="0"/>
        <w:ind w:left="0"/>
        <w:jc w:val="center"/>
        <w:rPr>
          <w:rFonts w:ascii="Times New Roman" w:hAnsi="Times New Roman"/>
          <w:sz w:val="28"/>
          <w:szCs w:val="28"/>
        </w:rPr>
      </w:pPr>
      <w:r>
        <w:rPr>
          <w:rFonts w:ascii="Times New Roman" w:hAnsi="Times New Roman"/>
          <w:b/>
          <w:sz w:val="28"/>
          <w:szCs w:val="28"/>
        </w:rPr>
        <w:t xml:space="preserve">                                                                                         </w:t>
      </w:r>
      <w:r w:rsidRPr="00FF390C">
        <w:rPr>
          <w:rFonts w:ascii="Times New Roman" w:hAnsi="Times New Roman"/>
          <w:b/>
          <w:sz w:val="28"/>
          <w:szCs w:val="28"/>
        </w:rPr>
        <w:t>сельского поселения</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от__________________________________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____________________________________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юридический   адрес__________________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адрес для переписки ( индекс)__________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р/с_________________________________ к/с_________________________________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банк________________________________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БИК________________________________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ИНН________________________________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ОГРН_______________________________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Паспорт _____________________________</w:t>
      </w:r>
    </w:p>
    <w:p w:rsidR="00497662" w:rsidRPr="00FF390C" w:rsidRDefault="00497662" w:rsidP="00497662">
      <w:pPr>
        <w:pStyle w:val="afff8"/>
        <w:spacing w:after="0"/>
        <w:ind w:left="0"/>
        <w:jc w:val="right"/>
        <w:rPr>
          <w:rFonts w:ascii="Times New Roman" w:hAnsi="Times New Roman"/>
          <w:sz w:val="28"/>
          <w:szCs w:val="28"/>
        </w:rPr>
      </w:pPr>
      <w:r w:rsidRPr="00FF390C">
        <w:rPr>
          <w:rFonts w:ascii="Times New Roman" w:hAnsi="Times New Roman"/>
          <w:sz w:val="28"/>
          <w:szCs w:val="28"/>
        </w:rPr>
        <w:t>Контактный тел:______________________</w:t>
      </w:r>
    </w:p>
    <w:p w:rsidR="00497662" w:rsidRPr="00560782" w:rsidRDefault="00497662" w:rsidP="00497662">
      <w:pPr>
        <w:autoSpaceDE w:val="0"/>
        <w:autoSpaceDN w:val="0"/>
        <w:adjustRightInd w:val="0"/>
        <w:spacing w:after="0" w:line="240" w:lineRule="auto"/>
        <w:jc w:val="right"/>
      </w:pPr>
      <w:r w:rsidRPr="00FF390C">
        <w:rPr>
          <w:rFonts w:ascii="Times New Roman" w:hAnsi="Times New Roman" w:cs="Times New Roman"/>
          <w:sz w:val="28"/>
          <w:szCs w:val="28"/>
        </w:rPr>
        <w:t>Электронный адрес ___________________</w:t>
      </w:r>
    </w:p>
    <w:p w:rsidR="00497662" w:rsidRPr="00527DA3" w:rsidRDefault="00497662" w:rsidP="00497662">
      <w:pPr>
        <w:suppressAutoHyphens/>
        <w:autoSpaceDE w:val="0"/>
        <w:autoSpaceDN w:val="0"/>
        <w:adjustRightInd w:val="0"/>
        <w:ind w:firstLine="720"/>
        <w:rPr>
          <w:lang w:eastAsia="ar-SA"/>
        </w:rPr>
      </w:pPr>
    </w:p>
    <w:p w:rsidR="00497662" w:rsidRDefault="00497662" w:rsidP="00497662">
      <w:pPr>
        <w:suppressAutoHyphens/>
        <w:autoSpaceDE w:val="0"/>
        <w:autoSpaceDN w:val="0"/>
        <w:adjustRightInd w:val="0"/>
        <w:jc w:val="center"/>
        <w:rPr>
          <w:b/>
          <w:bCs/>
          <w:szCs w:val="24"/>
          <w:lang w:eastAsia="ar-SA"/>
        </w:rPr>
      </w:pPr>
    </w:p>
    <w:p w:rsidR="00497662" w:rsidRDefault="00497662" w:rsidP="00497662">
      <w:pPr>
        <w:suppressAutoHyphens/>
        <w:autoSpaceDE w:val="0"/>
        <w:autoSpaceDN w:val="0"/>
        <w:adjustRightInd w:val="0"/>
        <w:jc w:val="center"/>
        <w:rPr>
          <w:b/>
          <w:bCs/>
          <w:szCs w:val="24"/>
          <w:lang w:eastAsia="ar-SA"/>
        </w:rPr>
      </w:pPr>
    </w:p>
    <w:p w:rsidR="00497662" w:rsidRPr="00051EAB" w:rsidRDefault="00497662" w:rsidP="00497662">
      <w:pPr>
        <w:suppressAutoHyphens/>
        <w:autoSpaceDE w:val="0"/>
        <w:autoSpaceDN w:val="0"/>
        <w:adjustRightInd w:val="0"/>
        <w:jc w:val="center"/>
        <w:rPr>
          <w:b/>
          <w:bCs/>
          <w:sz w:val="24"/>
          <w:szCs w:val="24"/>
          <w:lang w:eastAsia="ar-SA"/>
        </w:rPr>
      </w:pPr>
    </w:p>
    <w:p w:rsidR="00497662" w:rsidRPr="00387CA6" w:rsidRDefault="00497662" w:rsidP="00497662">
      <w:pPr>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387CA6">
        <w:rPr>
          <w:rFonts w:ascii="Times New Roman" w:hAnsi="Times New Roman" w:cs="Times New Roman"/>
          <w:b/>
          <w:bCs/>
          <w:sz w:val="24"/>
          <w:szCs w:val="24"/>
          <w:lang w:eastAsia="ar-SA"/>
        </w:rPr>
        <w:t>Заявление</w:t>
      </w:r>
    </w:p>
    <w:p w:rsidR="00497662" w:rsidRPr="00387CA6" w:rsidRDefault="00497662" w:rsidP="00497662">
      <w:pPr>
        <w:autoSpaceDE w:val="0"/>
        <w:autoSpaceDN w:val="0"/>
        <w:adjustRightInd w:val="0"/>
        <w:spacing w:after="0" w:line="240" w:lineRule="auto"/>
        <w:jc w:val="both"/>
        <w:rPr>
          <w:rFonts w:ascii="Times New Roman" w:hAnsi="Times New Roman" w:cs="Times New Roman"/>
          <w:i/>
          <w:sz w:val="24"/>
          <w:szCs w:val="24"/>
        </w:rPr>
      </w:pPr>
    </w:p>
    <w:p w:rsidR="00497662" w:rsidRPr="00387CA6" w:rsidRDefault="00497662" w:rsidP="00497662">
      <w:pPr>
        <w:suppressAutoHyphens/>
        <w:spacing w:after="0" w:line="240" w:lineRule="auto"/>
        <w:jc w:val="both"/>
        <w:rPr>
          <w:rFonts w:ascii="Times New Roman" w:hAnsi="Times New Roman" w:cs="Times New Roman"/>
          <w:sz w:val="24"/>
          <w:szCs w:val="24"/>
          <w:lang w:eastAsia="ar-SA"/>
        </w:rPr>
      </w:pPr>
      <w:r w:rsidRPr="00387CA6">
        <w:rPr>
          <w:rFonts w:ascii="Times New Roman" w:hAnsi="Times New Roman" w:cs="Times New Roman"/>
          <w:sz w:val="24"/>
          <w:szCs w:val="24"/>
          <w:lang w:eastAsia="ar-SA"/>
        </w:rPr>
        <w:t xml:space="preserve">         Прошу оформить дополнительное соглашение к  договору аренды муниципального имущества №__________  от _______________ площадью _________ кв. м, расположенный по адресу ________________________________________________</w:t>
      </w:r>
    </w:p>
    <w:p w:rsidR="00497662" w:rsidRPr="00387CA6" w:rsidRDefault="00497662" w:rsidP="00497662">
      <w:pPr>
        <w:suppressAutoHyphens/>
        <w:spacing w:after="0" w:line="240" w:lineRule="auto"/>
        <w:jc w:val="both"/>
        <w:rPr>
          <w:rFonts w:ascii="Times New Roman" w:hAnsi="Times New Roman" w:cs="Times New Roman"/>
          <w:sz w:val="24"/>
          <w:szCs w:val="24"/>
          <w:lang w:eastAsia="ar-SA"/>
        </w:rPr>
      </w:pPr>
    </w:p>
    <w:p w:rsidR="00497662" w:rsidRPr="00387CA6" w:rsidRDefault="00497662" w:rsidP="00497662">
      <w:pPr>
        <w:suppressAutoHyphens/>
        <w:autoSpaceDE w:val="0"/>
        <w:autoSpaceDN w:val="0"/>
        <w:adjustRightInd w:val="0"/>
        <w:spacing w:after="0" w:line="240" w:lineRule="auto"/>
        <w:jc w:val="both"/>
        <w:rPr>
          <w:rFonts w:ascii="Times New Roman" w:hAnsi="Times New Roman" w:cs="Times New Roman"/>
          <w:sz w:val="24"/>
          <w:szCs w:val="24"/>
          <w:lang w:eastAsia="ar-SA"/>
        </w:rPr>
      </w:pPr>
    </w:p>
    <w:p w:rsidR="00497662" w:rsidRPr="00387CA6" w:rsidRDefault="00497662" w:rsidP="00497662">
      <w:pPr>
        <w:suppressAutoHyphens/>
        <w:autoSpaceDE w:val="0"/>
        <w:autoSpaceDN w:val="0"/>
        <w:adjustRightInd w:val="0"/>
        <w:spacing w:after="0" w:line="240" w:lineRule="auto"/>
        <w:jc w:val="both"/>
        <w:rPr>
          <w:rFonts w:ascii="Times New Roman" w:hAnsi="Times New Roman" w:cs="Times New Roman"/>
          <w:sz w:val="24"/>
          <w:szCs w:val="24"/>
          <w:lang w:eastAsia="ar-SA"/>
        </w:rPr>
      </w:pPr>
      <w:r w:rsidRPr="00387CA6">
        <w:rPr>
          <w:rFonts w:ascii="Times New Roman" w:hAnsi="Times New Roman" w:cs="Times New Roman"/>
          <w:sz w:val="24"/>
          <w:szCs w:val="24"/>
          <w:lang w:eastAsia="ar-SA"/>
        </w:rPr>
        <w:t xml:space="preserve">"__" __________ 20__ г.   </w:t>
      </w:r>
      <w:r w:rsidRPr="00387CA6">
        <w:rPr>
          <w:rFonts w:ascii="Times New Roman" w:hAnsi="Times New Roman" w:cs="Times New Roman"/>
          <w:sz w:val="24"/>
          <w:szCs w:val="24"/>
          <w:lang w:eastAsia="ar-SA"/>
        </w:rPr>
        <w:tab/>
      </w:r>
      <w:r w:rsidRPr="00387CA6">
        <w:rPr>
          <w:rFonts w:ascii="Times New Roman" w:hAnsi="Times New Roman" w:cs="Times New Roman"/>
          <w:sz w:val="24"/>
          <w:szCs w:val="24"/>
          <w:lang w:eastAsia="ar-SA"/>
        </w:rPr>
        <w:tab/>
      </w:r>
      <w:r w:rsidRPr="00387CA6">
        <w:rPr>
          <w:rFonts w:ascii="Times New Roman" w:hAnsi="Times New Roman" w:cs="Times New Roman"/>
          <w:sz w:val="24"/>
          <w:szCs w:val="24"/>
          <w:lang w:eastAsia="ar-SA"/>
        </w:rPr>
        <w:tab/>
      </w:r>
      <w:r w:rsidRPr="00387CA6">
        <w:rPr>
          <w:rFonts w:ascii="Times New Roman" w:hAnsi="Times New Roman" w:cs="Times New Roman"/>
          <w:sz w:val="24"/>
          <w:szCs w:val="24"/>
          <w:lang w:eastAsia="ar-SA"/>
        </w:rPr>
        <w:tab/>
        <w:t>____________________________________</w:t>
      </w:r>
    </w:p>
    <w:p w:rsidR="00497662" w:rsidRPr="00387CA6" w:rsidRDefault="00497662" w:rsidP="00497662">
      <w:pPr>
        <w:suppressAutoHyphens/>
        <w:autoSpaceDE w:val="0"/>
        <w:autoSpaceDN w:val="0"/>
        <w:adjustRightInd w:val="0"/>
        <w:spacing w:after="0" w:line="240" w:lineRule="auto"/>
        <w:jc w:val="both"/>
        <w:rPr>
          <w:rFonts w:ascii="Times New Roman" w:hAnsi="Times New Roman" w:cs="Times New Roman"/>
          <w:szCs w:val="24"/>
          <w:lang w:eastAsia="ar-SA"/>
        </w:rPr>
      </w:pPr>
      <w:r w:rsidRPr="00387CA6">
        <w:rPr>
          <w:rFonts w:ascii="Times New Roman" w:hAnsi="Times New Roman" w:cs="Times New Roman"/>
          <w:szCs w:val="24"/>
          <w:lang w:eastAsia="ar-SA"/>
        </w:rPr>
        <w:t xml:space="preserve"> </w:t>
      </w:r>
      <w:r w:rsidRPr="00387CA6">
        <w:rPr>
          <w:rFonts w:ascii="Times New Roman" w:hAnsi="Times New Roman" w:cs="Times New Roman"/>
          <w:szCs w:val="24"/>
          <w:lang w:eastAsia="ar-SA"/>
        </w:rPr>
        <w:tab/>
      </w:r>
      <w:r w:rsidRPr="00387CA6">
        <w:rPr>
          <w:rFonts w:ascii="Times New Roman" w:hAnsi="Times New Roman" w:cs="Times New Roman"/>
          <w:szCs w:val="24"/>
          <w:lang w:eastAsia="ar-SA"/>
        </w:rPr>
        <w:tab/>
      </w:r>
      <w:r w:rsidRPr="00387CA6">
        <w:rPr>
          <w:rFonts w:ascii="Times New Roman" w:hAnsi="Times New Roman" w:cs="Times New Roman"/>
          <w:szCs w:val="24"/>
          <w:lang w:eastAsia="ar-SA"/>
        </w:rPr>
        <w:tab/>
      </w:r>
      <w:r w:rsidRPr="00387CA6">
        <w:rPr>
          <w:rFonts w:ascii="Times New Roman" w:hAnsi="Times New Roman" w:cs="Times New Roman"/>
          <w:szCs w:val="24"/>
          <w:lang w:eastAsia="ar-SA"/>
        </w:rPr>
        <w:tab/>
        <w:t>(подпись заявителя)</w:t>
      </w:r>
    </w:p>
    <w:p w:rsidR="00497662" w:rsidRPr="00FE7BCF" w:rsidRDefault="00497662" w:rsidP="00497662">
      <w:pPr>
        <w:suppressAutoHyphens/>
        <w:ind w:firstLine="284"/>
        <w:rPr>
          <w:szCs w:val="24"/>
          <w:lang w:eastAsia="ar-SA"/>
        </w:rPr>
      </w:pPr>
    </w:p>
    <w:p w:rsidR="00497662" w:rsidRPr="00973162" w:rsidRDefault="00497662" w:rsidP="00497662"/>
    <w:p w:rsidR="00497662" w:rsidRDefault="00497662" w:rsidP="00497662">
      <w:pPr>
        <w:spacing w:after="0" w:line="240" w:lineRule="auto"/>
        <w:jc w:val="right"/>
        <w:rPr>
          <w:rFonts w:ascii="Times New Roman" w:eastAsia="Calibri" w:hAnsi="Times New Roman" w:cs="Times New Roman"/>
          <w:b/>
          <w:sz w:val="28"/>
          <w:szCs w:val="28"/>
        </w:rPr>
      </w:pPr>
    </w:p>
    <w:p w:rsidR="00497662" w:rsidRDefault="00497662" w:rsidP="00497662">
      <w:pPr>
        <w:spacing w:after="0" w:line="240" w:lineRule="auto"/>
        <w:rPr>
          <w:rFonts w:ascii="Times New Roman" w:eastAsia="Calibri" w:hAnsi="Times New Roman" w:cs="Times New Roman"/>
          <w:b/>
          <w:sz w:val="28"/>
          <w:szCs w:val="28"/>
        </w:rPr>
      </w:pPr>
    </w:p>
    <w:p w:rsidR="00497662" w:rsidRDefault="00497662" w:rsidP="00497662">
      <w:pPr>
        <w:spacing w:after="0" w:line="240" w:lineRule="auto"/>
        <w:jc w:val="right"/>
        <w:rPr>
          <w:rFonts w:ascii="Times New Roman" w:hAnsi="Times New Roman" w:cs="Times New Roman"/>
          <w:bCs/>
          <w:sz w:val="24"/>
          <w:szCs w:val="24"/>
        </w:rPr>
      </w:pPr>
    </w:p>
    <w:p w:rsidR="00497662" w:rsidRDefault="00497662" w:rsidP="00497662">
      <w:pPr>
        <w:spacing w:after="0" w:line="240" w:lineRule="auto"/>
        <w:jc w:val="right"/>
        <w:rPr>
          <w:rFonts w:ascii="Times New Roman" w:hAnsi="Times New Roman" w:cs="Times New Roman"/>
          <w:bCs/>
          <w:sz w:val="24"/>
          <w:szCs w:val="24"/>
        </w:rPr>
      </w:pPr>
    </w:p>
    <w:p w:rsidR="00497662" w:rsidRPr="0003466A" w:rsidRDefault="00497662" w:rsidP="00497662">
      <w:pPr>
        <w:spacing w:after="0" w:line="240" w:lineRule="auto"/>
        <w:jc w:val="right"/>
        <w:rPr>
          <w:rFonts w:ascii="Times New Roman" w:hAnsi="Times New Roman" w:cs="Times New Roman"/>
          <w:bCs/>
          <w:sz w:val="24"/>
          <w:szCs w:val="24"/>
        </w:rPr>
      </w:pPr>
      <w:r w:rsidRPr="0003466A">
        <w:rPr>
          <w:rFonts w:ascii="Times New Roman" w:hAnsi="Times New Roman" w:cs="Times New Roman"/>
          <w:bCs/>
          <w:sz w:val="24"/>
          <w:szCs w:val="24"/>
        </w:rPr>
        <w:t>Приложение №2</w:t>
      </w:r>
    </w:p>
    <w:p w:rsidR="00497662" w:rsidRDefault="00497662" w:rsidP="00497662">
      <w:pPr>
        <w:autoSpaceDE w:val="0"/>
        <w:autoSpaceDN w:val="0"/>
        <w:adjustRightInd w:val="0"/>
        <w:spacing w:after="0" w:line="240" w:lineRule="auto"/>
        <w:jc w:val="right"/>
        <w:rPr>
          <w:rFonts w:ascii="Times New Roman" w:hAnsi="Times New Roman" w:cs="Times New Roman"/>
          <w:sz w:val="24"/>
          <w:szCs w:val="24"/>
        </w:rPr>
      </w:pPr>
      <w:r w:rsidRPr="0003466A">
        <w:rPr>
          <w:rFonts w:ascii="Times New Roman" w:hAnsi="Times New Roman" w:cs="Times New Roman"/>
          <w:sz w:val="24"/>
          <w:szCs w:val="24"/>
        </w:rPr>
        <w:t>к Административному регламенту</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Заключение дополнительных </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соглашений к договорам аренды, </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имущества </w:t>
      </w:r>
    </w:p>
    <w:p w:rsidR="00497662" w:rsidRPr="0022347B"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 земельных участков)</w:t>
      </w:r>
    </w:p>
    <w:p w:rsidR="00497662" w:rsidRPr="0022347B" w:rsidRDefault="00497662" w:rsidP="00497662">
      <w:pPr>
        <w:spacing w:after="0" w:line="240" w:lineRule="auto"/>
        <w:jc w:val="right"/>
        <w:rPr>
          <w:rFonts w:ascii="Times New Roman" w:hAnsi="Times New Roman" w:cs="Times New Roman"/>
          <w:sz w:val="24"/>
          <w:szCs w:val="24"/>
        </w:rPr>
      </w:pPr>
    </w:p>
    <w:p w:rsidR="00497662" w:rsidRDefault="00497662" w:rsidP="00497662">
      <w:pPr>
        <w:autoSpaceDE w:val="0"/>
        <w:autoSpaceDN w:val="0"/>
        <w:adjustRightInd w:val="0"/>
        <w:spacing w:after="0" w:line="240" w:lineRule="auto"/>
        <w:rPr>
          <w:rFonts w:ascii="Times New Roman" w:hAnsi="Times New Roman" w:cs="Times New Roman"/>
          <w:sz w:val="24"/>
          <w:szCs w:val="24"/>
        </w:rPr>
      </w:pPr>
    </w:p>
    <w:p w:rsidR="00497662" w:rsidRPr="003B7E33" w:rsidRDefault="00497662" w:rsidP="00497662">
      <w:pPr>
        <w:autoSpaceDE w:val="0"/>
        <w:autoSpaceDN w:val="0"/>
        <w:adjustRightInd w:val="0"/>
        <w:spacing w:after="0" w:line="240" w:lineRule="auto"/>
        <w:jc w:val="center"/>
        <w:rPr>
          <w:rFonts w:ascii="Times New Roman" w:hAnsi="Times New Roman" w:cs="Times New Roman"/>
          <w:sz w:val="28"/>
          <w:szCs w:val="28"/>
        </w:rPr>
      </w:pPr>
      <w:r w:rsidRPr="003B7E33">
        <w:rPr>
          <w:rFonts w:ascii="Times New Roman" w:hAnsi="Times New Roman" w:cs="Times New Roman"/>
          <w:sz w:val="28"/>
          <w:szCs w:val="28"/>
        </w:rPr>
        <w:t xml:space="preserve">Перечень документов, необходимых для предоставления </w:t>
      </w:r>
    </w:p>
    <w:p w:rsidR="00497662" w:rsidRPr="003B7E33" w:rsidRDefault="00497662" w:rsidP="00497662">
      <w:pPr>
        <w:autoSpaceDE w:val="0"/>
        <w:autoSpaceDN w:val="0"/>
        <w:adjustRightInd w:val="0"/>
        <w:spacing w:after="0" w:line="240" w:lineRule="auto"/>
        <w:jc w:val="center"/>
        <w:rPr>
          <w:rFonts w:ascii="Times New Roman" w:hAnsi="Times New Roman" w:cs="Times New Roman"/>
          <w:sz w:val="28"/>
          <w:szCs w:val="28"/>
        </w:rPr>
      </w:pPr>
      <w:r w:rsidRPr="003B7E33">
        <w:rPr>
          <w:rFonts w:ascii="Times New Roman" w:hAnsi="Times New Roman" w:cs="Times New Roman"/>
          <w:sz w:val="28"/>
          <w:szCs w:val="28"/>
        </w:rPr>
        <w:t>муниципальной услуги</w:t>
      </w:r>
    </w:p>
    <w:p w:rsidR="00497662" w:rsidRPr="00F37E2A" w:rsidRDefault="00497662" w:rsidP="00497662">
      <w:pPr>
        <w:autoSpaceDE w:val="0"/>
        <w:autoSpaceDN w:val="0"/>
        <w:adjustRightInd w:val="0"/>
        <w:jc w:val="center"/>
        <w:rPr>
          <w:sz w:val="28"/>
          <w:szCs w:val="28"/>
        </w:rPr>
      </w:pPr>
    </w:p>
    <w:tbl>
      <w:tblPr>
        <w:tblW w:w="0" w:type="auto"/>
        <w:tblLook w:val="04A0" w:firstRow="1" w:lastRow="0" w:firstColumn="1" w:lastColumn="0" w:noHBand="0" w:noVBand="1"/>
      </w:tblPr>
      <w:tblGrid>
        <w:gridCol w:w="9354"/>
      </w:tblGrid>
      <w:tr w:rsidR="00497662" w:rsidRPr="00595D3C" w:rsidTr="00497662">
        <w:tc>
          <w:tcPr>
            <w:tcW w:w="9354" w:type="dxa"/>
            <w:shd w:val="clear" w:color="auto" w:fill="auto"/>
          </w:tcPr>
          <w:p w:rsidR="00497662" w:rsidRDefault="00497662" w:rsidP="00497662">
            <w:pPr>
              <w:autoSpaceDE w:val="0"/>
              <w:autoSpaceDN w:val="0"/>
              <w:adjustRightInd w:val="0"/>
              <w:spacing w:after="0" w:line="240" w:lineRule="auto"/>
              <w:jc w:val="center"/>
              <w:rPr>
                <w:rFonts w:ascii="Times New Roman" w:hAnsi="Times New Roman" w:cs="Times New Roman"/>
                <w:bCs/>
                <w:sz w:val="28"/>
                <w:szCs w:val="28"/>
              </w:rPr>
            </w:pPr>
            <w:r w:rsidRPr="003B7E33">
              <w:rPr>
                <w:rFonts w:ascii="Times New Roman" w:hAnsi="Times New Roman" w:cs="Times New Roman"/>
                <w:bCs/>
                <w:sz w:val="28"/>
                <w:szCs w:val="28"/>
              </w:rPr>
              <w:t>Наименование документа</w:t>
            </w:r>
          </w:p>
          <w:p w:rsidR="00497662" w:rsidRPr="003B7E33" w:rsidRDefault="00497662" w:rsidP="00497662">
            <w:pPr>
              <w:autoSpaceDE w:val="0"/>
              <w:autoSpaceDN w:val="0"/>
              <w:adjustRightInd w:val="0"/>
              <w:spacing w:after="0" w:line="240" w:lineRule="auto"/>
              <w:jc w:val="both"/>
              <w:rPr>
                <w:rFonts w:ascii="Times New Roman" w:hAnsi="Times New Roman" w:cs="Times New Roman"/>
                <w:bCs/>
                <w:sz w:val="28"/>
                <w:szCs w:val="28"/>
              </w:rPr>
            </w:pPr>
          </w:p>
        </w:tc>
      </w:tr>
      <w:tr w:rsidR="00497662" w:rsidRPr="00D03848" w:rsidTr="00497662">
        <w:trPr>
          <w:trHeight w:val="6583"/>
        </w:trPr>
        <w:tc>
          <w:tcPr>
            <w:tcW w:w="9354" w:type="dxa"/>
            <w:shd w:val="clear" w:color="auto" w:fill="auto"/>
          </w:tcPr>
          <w:p w:rsidR="00497662" w:rsidRDefault="00497662" w:rsidP="00497662">
            <w:pPr>
              <w:pStyle w:val="af1"/>
              <w:numPr>
                <w:ilvl w:val="0"/>
                <w:numId w:val="32"/>
              </w:numPr>
              <w:spacing w:after="200" w:line="276" w:lineRule="auto"/>
              <w:rPr>
                <w:sz w:val="28"/>
                <w:szCs w:val="28"/>
              </w:rPr>
            </w:pPr>
            <w:r w:rsidRPr="00364271">
              <w:rPr>
                <w:sz w:val="16"/>
                <w:szCs w:val="16"/>
              </w:rPr>
              <w:t>.</w:t>
            </w:r>
            <w:r w:rsidRPr="008D29ED">
              <w:rPr>
                <w:sz w:val="28"/>
                <w:szCs w:val="28"/>
              </w:rPr>
              <w:t>Заявление</w:t>
            </w:r>
          </w:p>
          <w:p w:rsidR="00497662" w:rsidRDefault="00497662" w:rsidP="00497662">
            <w:pPr>
              <w:pStyle w:val="af1"/>
              <w:numPr>
                <w:ilvl w:val="0"/>
                <w:numId w:val="32"/>
              </w:numPr>
              <w:spacing w:after="200" w:line="276" w:lineRule="auto"/>
              <w:rPr>
                <w:sz w:val="28"/>
                <w:szCs w:val="28"/>
              </w:rPr>
            </w:pPr>
            <w:r w:rsidRPr="00364271">
              <w:rPr>
                <w:sz w:val="16"/>
                <w:szCs w:val="16"/>
              </w:rPr>
              <w:t>.</w:t>
            </w:r>
            <w:r w:rsidRPr="00825765">
              <w:rPr>
                <w:sz w:val="28"/>
                <w:szCs w:val="28"/>
              </w:rPr>
              <w:t>Документ, удостоверяющий  личность заявителя или  представителя заявителя</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825765">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825765">
              <w:rPr>
                <w:sz w:val="28"/>
                <w:szCs w:val="28"/>
              </w:rPr>
              <w:t>Временное удостоверение личности (для граждан Российской Федерации)</w:t>
            </w:r>
          </w:p>
          <w:p w:rsidR="00497662" w:rsidRDefault="00497662" w:rsidP="00497662">
            <w:pPr>
              <w:pStyle w:val="af1"/>
              <w:numPr>
                <w:ilvl w:val="1"/>
                <w:numId w:val="32"/>
              </w:numPr>
              <w:spacing w:after="200" w:line="276" w:lineRule="auto"/>
              <w:rPr>
                <w:sz w:val="28"/>
                <w:szCs w:val="28"/>
              </w:rPr>
            </w:pPr>
            <w:r w:rsidRPr="00825765">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825765">
              <w:rPr>
                <w:sz w:val="28"/>
                <w:szCs w:val="28"/>
              </w:rPr>
              <w:t>Разрешение на временное проживание (для лиц без гражданства)</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825765">
              <w:rPr>
                <w:sz w:val="28"/>
                <w:szCs w:val="28"/>
              </w:rPr>
              <w:t>Вид на жительство (для лиц без гражданства)</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825765">
              <w:rPr>
                <w:sz w:val="28"/>
                <w:szCs w:val="28"/>
              </w:rPr>
              <w:t>Удостоверение беженца в Российской Федерации (для беженцев)</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825765">
              <w:rPr>
                <w:sz w:val="28"/>
                <w:szCs w:val="28"/>
              </w:rPr>
              <w:t>Свидетельство о рассмотрении ходатайства о признании беженцем на территории Российской Федерации (для беженцев)</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825765">
              <w:rPr>
                <w:sz w:val="28"/>
                <w:szCs w:val="28"/>
              </w:rPr>
              <w:t xml:space="preserve">Свидетельство о предоставлении временного убежища на </w:t>
            </w:r>
            <w:r w:rsidRPr="00825765">
              <w:rPr>
                <w:sz w:val="28"/>
                <w:szCs w:val="28"/>
              </w:rPr>
              <w:lastRenderedPageBreak/>
              <w:t>территории Российской Федерации</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364271">
              <w:rPr>
                <w:sz w:val="16"/>
                <w:szCs w:val="16"/>
              </w:rPr>
              <w:t xml:space="preserve">. </w:t>
            </w:r>
            <w:r w:rsidRPr="00825765">
              <w:rPr>
                <w:sz w:val="28"/>
                <w:szCs w:val="28"/>
              </w:rPr>
              <w:t>Свидетельство о рождении (для лиц, не достигших возраста 14 лет)</w:t>
            </w:r>
          </w:p>
          <w:p w:rsidR="00497662" w:rsidRDefault="00497662" w:rsidP="00497662">
            <w:pPr>
              <w:pStyle w:val="af1"/>
              <w:numPr>
                <w:ilvl w:val="0"/>
                <w:numId w:val="32"/>
              </w:numPr>
              <w:spacing w:after="200" w:line="276" w:lineRule="auto"/>
              <w:rPr>
                <w:sz w:val="28"/>
                <w:szCs w:val="28"/>
              </w:rPr>
            </w:pPr>
            <w:r w:rsidRPr="00825765">
              <w:rPr>
                <w:sz w:val="28"/>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825765">
              <w:rPr>
                <w:sz w:val="28"/>
                <w:szCs w:val="28"/>
              </w:rPr>
              <w:t>Для представителей физического лица:</w:t>
            </w:r>
          </w:p>
          <w:p w:rsidR="00497662" w:rsidRDefault="00497662" w:rsidP="00497662">
            <w:pPr>
              <w:pStyle w:val="af1"/>
              <w:numPr>
                <w:ilvl w:val="2"/>
                <w:numId w:val="32"/>
              </w:numPr>
              <w:spacing w:after="200" w:line="276" w:lineRule="auto"/>
              <w:rPr>
                <w:sz w:val="28"/>
                <w:szCs w:val="28"/>
              </w:rPr>
            </w:pPr>
            <w:r w:rsidRPr="00825765">
              <w:rPr>
                <w:sz w:val="28"/>
                <w:szCs w:val="28"/>
              </w:rPr>
              <w:t>Доверенность, оформленная в установленном законом порядке, на представление интересов заявителя</w:t>
            </w:r>
          </w:p>
          <w:p w:rsidR="00497662" w:rsidRDefault="00497662" w:rsidP="00497662">
            <w:pPr>
              <w:pStyle w:val="af1"/>
              <w:numPr>
                <w:ilvl w:val="2"/>
                <w:numId w:val="32"/>
              </w:numPr>
              <w:spacing w:after="200" w:line="276" w:lineRule="auto"/>
              <w:rPr>
                <w:sz w:val="28"/>
                <w:szCs w:val="28"/>
              </w:rPr>
            </w:pPr>
            <w:r w:rsidRPr="00825765">
              <w:rPr>
                <w:sz w:val="28"/>
                <w:szCs w:val="28"/>
              </w:rPr>
              <w:t>Акт органа опеки и попечительства о назначении опекуна или попечителя</w:t>
            </w:r>
          </w:p>
          <w:p w:rsidR="00497662" w:rsidRDefault="00497662" w:rsidP="00497662">
            <w:pPr>
              <w:pStyle w:val="af1"/>
              <w:numPr>
                <w:ilvl w:val="1"/>
                <w:numId w:val="32"/>
              </w:numPr>
              <w:spacing w:after="200" w:line="276" w:lineRule="auto"/>
              <w:rPr>
                <w:sz w:val="28"/>
                <w:szCs w:val="28"/>
              </w:rPr>
            </w:pPr>
            <w:r>
              <w:rPr>
                <w:sz w:val="28"/>
                <w:szCs w:val="28"/>
              </w:rPr>
              <w:t xml:space="preserve"> </w:t>
            </w:r>
            <w:r w:rsidRPr="00825765">
              <w:rPr>
                <w:sz w:val="28"/>
                <w:szCs w:val="28"/>
              </w:rPr>
              <w:t>Для представителей юридического лица</w:t>
            </w:r>
          </w:p>
          <w:p w:rsidR="00497662" w:rsidRDefault="00497662" w:rsidP="00497662">
            <w:pPr>
              <w:pStyle w:val="af1"/>
              <w:numPr>
                <w:ilvl w:val="2"/>
                <w:numId w:val="32"/>
              </w:numPr>
              <w:spacing w:after="200" w:line="276" w:lineRule="auto"/>
              <w:rPr>
                <w:sz w:val="28"/>
                <w:szCs w:val="28"/>
              </w:rPr>
            </w:pPr>
            <w:r w:rsidRPr="00825765">
              <w:rPr>
                <w:sz w:val="28"/>
                <w:szCs w:val="28"/>
              </w:rPr>
              <w:t xml:space="preserve"> Доверенность, оформленная в установленном законом порядке, на представление интересов заявителя</w:t>
            </w:r>
          </w:p>
          <w:p w:rsidR="00497662" w:rsidRDefault="00497662" w:rsidP="00497662">
            <w:pPr>
              <w:pStyle w:val="af1"/>
              <w:numPr>
                <w:ilvl w:val="2"/>
                <w:numId w:val="32"/>
              </w:numPr>
              <w:spacing w:after="200" w:line="276" w:lineRule="auto"/>
              <w:rPr>
                <w:sz w:val="28"/>
                <w:szCs w:val="28"/>
              </w:rPr>
            </w:pPr>
            <w:r w:rsidRPr="006E79DE">
              <w:rPr>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w:t>
            </w:r>
          </w:p>
          <w:p w:rsidR="00497662" w:rsidRDefault="00497662" w:rsidP="00497662">
            <w:pPr>
              <w:pStyle w:val="af1"/>
              <w:numPr>
                <w:ilvl w:val="0"/>
                <w:numId w:val="32"/>
              </w:numPr>
              <w:spacing w:after="200" w:line="276" w:lineRule="auto"/>
              <w:rPr>
                <w:sz w:val="28"/>
                <w:szCs w:val="28"/>
              </w:rPr>
            </w:pPr>
            <w:r w:rsidRPr="00012B93">
              <w:rPr>
                <w:sz w:val="28"/>
                <w:szCs w:val="28"/>
              </w:rPr>
              <w:t>Выписка из ЕГРЮЛ (для юридических лиц)</w:t>
            </w:r>
          </w:p>
          <w:p w:rsidR="00497662" w:rsidRDefault="00497662" w:rsidP="00497662">
            <w:pPr>
              <w:pStyle w:val="af1"/>
              <w:numPr>
                <w:ilvl w:val="0"/>
                <w:numId w:val="32"/>
              </w:numPr>
              <w:spacing w:after="200" w:line="276" w:lineRule="auto"/>
              <w:rPr>
                <w:sz w:val="28"/>
                <w:szCs w:val="28"/>
              </w:rPr>
            </w:pPr>
            <w:r>
              <w:rPr>
                <w:sz w:val="28"/>
                <w:szCs w:val="28"/>
              </w:rPr>
              <w:t xml:space="preserve">Выписка из </w:t>
            </w:r>
            <w:r w:rsidRPr="00F51CA8">
              <w:rPr>
                <w:sz w:val="28"/>
                <w:szCs w:val="28"/>
              </w:rPr>
              <w:t>ЕГРИП (для индивидуального предпринимателя</w:t>
            </w:r>
          </w:p>
          <w:p w:rsidR="00497662" w:rsidRPr="00804998" w:rsidRDefault="00497662" w:rsidP="00497662">
            <w:pPr>
              <w:pStyle w:val="af1"/>
              <w:numPr>
                <w:ilvl w:val="0"/>
                <w:numId w:val="32"/>
              </w:numPr>
              <w:spacing w:after="200" w:line="276" w:lineRule="auto"/>
              <w:rPr>
                <w:sz w:val="28"/>
                <w:szCs w:val="28"/>
              </w:rPr>
            </w:pPr>
            <w:r w:rsidRPr="00804998">
              <w:rPr>
                <w:bCs/>
                <w:sz w:val="28"/>
                <w:szCs w:val="28"/>
              </w:rPr>
              <w:t>Документы - основания для внесения изменений в договор аренды земельного участка</w:t>
            </w:r>
          </w:p>
          <w:p w:rsidR="00497662" w:rsidRPr="00804998" w:rsidRDefault="00497662" w:rsidP="00497662">
            <w:pPr>
              <w:pStyle w:val="af1"/>
              <w:numPr>
                <w:ilvl w:val="1"/>
                <w:numId w:val="32"/>
              </w:numPr>
              <w:spacing w:after="200" w:line="276" w:lineRule="auto"/>
              <w:rPr>
                <w:sz w:val="28"/>
                <w:szCs w:val="28"/>
              </w:rPr>
            </w:pPr>
            <w:r>
              <w:rPr>
                <w:sz w:val="28"/>
                <w:szCs w:val="28"/>
              </w:rPr>
              <w:t xml:space="preserve"> Документ подтверждающий смену </w:t>
            </w:r>
            <w:r w:rsidRPr="00804998">
              <w:rPr>
                <w:bCs/>
                <w:sz w:val="28"/>
                <w:szCs w:val="28"/>
              </w:rPr>
              <w:t xml:space="preserve"> фамилии, имени или отчества (при изменении фамилии, имени или отчества физического лица):</w:t>
            </w:r>
          </w:p>
          <w:p w:rsidR="00497662" w:rsidRPr="00804998" w:rsidRDefault="00497662" w:rsidP="00497662">
            <w:pPr>
              <w:pStyle w:val="af1"/>
              <w:numPr>
                <w:ilvl w:val="2"/>
                <w:numId w:val="32"/>
              </w:numPr>
              <w:spacing w:after="200" w:line="276" w:lineRule="auto"/>
              <w:rPr>
                <w:sz w:val="28"/>
                <w:szCs w:val="28"/>
              </w:rPr>
            </w:pPr>
            <w:r w:rsidRPr="00804998">
              <w:rPr>
                <w:sz w:val="28"/>
                <w:szCs w:val="28"/>
              </w:rPr>
              <w:t xml:space="preserve">  </w:t>
            </w:r>
            <w:r>
              <w:rPr>
                <w:bCs/>
                <w:sz w:val="28"/>
                <w:szCs w:val="28"/>
              </w:rPr>
              <w:t>С</w:t>
            </w:r>
            <w:r w:rsidRPr="00804998">
              <w:rPr>
                <w:bCs/>
                <w:sz w:val="28"/>
                <w:szCs w:val="28"/>
              </w:rPr>
              <w:t>видетельство о перемене имени,</w:t>
            </w:r>
          </w:p>
          <w:p w:rsidR="00497662" w:rsidRDefault="00497662" w:rsidP="00497662">
            <w:pPr>
              <w:pStyle w:val="af1"/>
              <w:numPr>
                <w:ilvl w:val="2"/>
                <w:numId w:val="32"/>
              </w:numPr>
              <w:spacing w:after="200" w:line="276" w:lineRule="auto"/>
              <w:rPr>
                <w:sz w:val="28"/>
                <w:szCs w:val="28"/>
              </w:rPr>
            </w:pPr>
            <w:r>
              <w:rPr>
                <w:sz w:val="28"/>
                <w:szCs w:val="28"/>
              </w:rPr>
              <w:t xml:space="preserve">  </w:t>
            </w:r>
            <w:r w:rsidRPr="00804998">
              <w:rPr>
                <w:sz w:val="28"/>
                <w:szCs w:val="28"/>
              </w:rPr>
              <w:t>Свидетельство о заключении брака</w:t>
            </w:r>
          </w:p>
          <w:p w:rsidR="00497662" w:rsidRDefault="00497662" w:rsidP="00497662">
            <w:pPr>
              <w:pStyle w:val="af1"/>
              <w:numPr>
                <w:ilvl w:val="2"/>
                <w:numId w:val="32"/>
              </w:numPr>
              <w:spacing w:after="200" w:line="276" w:lineRule="auto"/>
              <w:rPr>
                <w:sz w:val="28"/>
                <w:szCs w:val="28"/>
              </w:rPr>
            </w:pPr>
            <w:r>
              <w:rPr>
                <w:sz w:val="28"/>
                <w:szCs w:val="28"/>
              </w:rPr>
              <w:t xml:space="preserve"> С</w:t>
            </w:r>
            <w:r w:rsidRPr="00804998">
              <w:rPr>
                <w:sz w:val="28"/>
                <w:szCs w:val="28"/>
              </w:rPr>
              <w:t>видетельство о расторжении брака</w:t>
            </w:r>
          </w:p>
          <w:p w:rsidR="00497662" w:rsidRPr="00804998" w:rsidRDefault="00497662" w:rsidP="00497662">
            <w:pPr>
              <w:pStyle w:val="af1"/>
              <w:numPr>
                <w:ilvl w:val="1"/>
                <w:numId w:val="32"/>
              </w:numPr>
              <w:spacing w:after="200" w:line="276" w:lineRule="auto"/>
              <w:rPr>
                <w:sz w:val="28"/>
                <w:szCs w:val="28"/>
              </w:rPr>
            </w:pPr>
            <w:r>
              <w:rPr>
                <w:sz w:val="28"/>
                <w:szCs w:val="28"/>
              </w:rPr>
              <w:t xml:space="preserve">  </w:t>
            </w:r>
            <w:r w:rsidRPr="00804998">
              <w:rPr>
                <w:bCs/>
                <w:sz w:val="28"/>
                <w:szCs w:val="28"/>
              </w:rPr>
              <w:t xml:space="preserve">Выписка из ЕГРИП (при изменении фамилии, имени или </w:t>
            </w:r>
            <w:r w:rsidRPr="00804998">
              <w:rPr>
                <w:bCs/>
                <w:sz w:val="28"/>
                <w:szCs w:val="28"/>
              </w:rPr>
              <w:lastRenderedPageBreak/>
              <w:t>отчества индивидуального предпринимателя)</w:t>
            </w:r>
          </w:p>
          <w:p w:rsidR="00497662" w:rsidRPr="00804998" w:rsidRDefault="00497662" w:rsidP="00497662">
            <w:pPr>
              <w:pStyle w:val="af1"/>
              <w:numPr>
                <w:ilvl w:val="1"/>
                <w:numId w:val="32"/>
              </w:numPr>
              <w:spacing w:after="200" w:line="276" w:lineRule="auto"/>
              <w:rPr>
                <w:sz w:val="28"/>
                <w:szCs w:val="28"/>
              </w:rPr>
            </w:pPr>
            <w:r>
              <w:rPr>
                <w:sz w:val="28"/>
                <w:szCs w:val="28"/>
              </w:rPr>
              <w:t xml:space="preserve">  </w:t>
            </w:r>
            <w:r w:rsidRPr="00804998">
              <w:rPr>
                <w:bCs/>
                <w:sz w:val="28"/>
                <w:szCs w:val="28"/>
              </w:rPr>
              <w:t>Выписка из ЕГРЮЛ (при изменении наименования или организационно-правовой формы юридического лица)</w:t>
            </w:r>
          </w:p>
          <w:p w:rsidR="00497662" w:rsidRPr="00804998" w:rsidRDefault="00497662" w:rsidP="00497662">
            <w:pPr>
              <w:pStyle w:val="af1"/>
              <w:numPr>
                <w:ilvl w:val="1"/>
                <w:numId w:val="32"/>
              </w:numPr>
              <w:spacing w:after="200" w:line="276" w:lineRule="auto"/>
              <w:rPr>
                <w:sz w:val="28"/>
                <w:szCs w:val="28"/>
              </w:rPr>
            </w:pPr>
            <w:r>
              <w:rPr>
                <w:bCs/>
                <w:sz w:val="28"/>
                <w:szCs w:val="28"/>
              </w:rPr>
              <w:t xml:space="preserve">   </w:t>
            </w:r>
            <w:r w:rsidRPr="00804998">
              <w:rPr>
                <w:bCs/>
                <w:sz w:val="28"/>
                <w:szCs w:val="28"/>
              </w:rPr>
              <w:t>Выписка из ЕГРН о переходе прав на объект недвижимости (при переходе права собственности на здания, строения, сооружения, находящиеся на земельном участке</w:t>
            </w:r>
          </w:p>
          <w:p w:rsidR="00497662" w:rsidRPr="00804998" w:rsidRDefault="00497662" w:rsidP="00497662">
            <w:pPr>
              <w:pStyle w:val="af1"/>
              <w:numPr>
                <w:ilvl w:val="1"/>
                <w:numId w:val="32"/>
              </w:numPr>
              <w:spacing w:after="200" w:line="276" w:lineRule="auto"/>
              <w:rPr>
                <w:sz w:val="28"/>
                <w:szCs w:val="28"/>
              </w:rPr>
            </w:pPr>
            <w:r>
              <w:rPr>
                <w:sz w:val="28"/>
                <w:szCs w:val="28"/>
              </w:rPr>
              <w:t xml:space="preserve"> </w:t>
            </w:r>
            <w:r w:rsidRPr="00804998">
              <w:rPr>
                <w:bCs/>
                <w:sz w:val="28"/>
                <w:szCs w:val="28"/>
              </w:rPr>
              <w:t>При изменении доли в праве собственности (хозяйственного ведения) на объект(ы) недвижимого имущества, расположенные(ых) на земельном участке:</w:t>
            </w:r>
          </w:p>
          <w:p w:rsidR="00497662" w:rsidRDefault="00497662" w:rsidP="00497662">
            <w:pPr>
              <w:pStyle w:val="af1"/>
              <w:numPr>
                <w:ilvl w:val="2"/>
                <w:numId w:val="32"/>
              </w:numPr>
              <w:spacing w:after="200" w:line="276" w:lineRule="auto"/>
              <w:rPr>
                <w:sz w:val="28"/>
                <w:szCs w:val="28"/>
              </w:rPr>
            </w:pPr>
            <w:r>
              <w:rPr>
                <w:sz w:val="28"/>
                <w:szCs w:val="28"/>
              </w:rPr>
              <w:t xml:space="preserve"> </w:t>
            </w:r>
            <w:r w:rsidRPr="00B81A51">
              <w:rPr>
                <w:sz w:val="28"/>
                <w:szCs w:val="28"/>
              </w:rPr>
              <w:t>Выписка из ЕГРН об объекте недвижимости (в случае, если права зарегистрированы в ЕГРН)</w:t>
            </w:r>
          </w:p>
          <w:p w:rsidR="00497662" w:rsidRDefault="00497662" w:rsidP="00497662">
            <w:pPr>
              <w:pStyle w:val="af1"/>
              <w:numPr>
                <w:ilvl w:val="2"/>
                <w:numId w:val="32"/>
              </w:numPr>
              <w:spacing w:after="200" w:line="276" w:lineRule="auto"/>
              <w:rPr>
                <w:sz w:val="28"/>
                <w:szCs w:val="28"/>
              </w:rPr>
            </w:pPr>
            <w:r w:rsidRPr="00B81A51">
              <w:rPr>
                <w:sz w:val="28"/>
                <w:szCs w:val="28"/>
              </w:rPr>
              <w:t>В случае, если права не зарегистрированы в ЕГРН:</w:t>
            </w:r>
          </w:p>
          <w:p w:rsidR="00497662" w:rsidRPr="00B81A51" w:rsidRDefault="00497662" w:rsidP="00497662">
            <w:pPr>
              <w:pStyle w:val="af1"/>
              <w:numPr>
                <w:ilvl w:val="3"/>
                <w:numId w:val="32"/>
              </w:numPr>
              <w:spacing w:after="200" w:line="276" w:lineRule="auto"/>
              <w:rPr>
                <w:bCs/>
                <w:sz w:val="28"/>
                <w:szCs w:val="28"/>
              </w:rPr>
            </w:pPr>
            <w:r w:rsidRPr="00B81A51">
              <w:rPr>
                <w:bCs/>
                <w:sz w:val="28"/>
                <w:szCs w:val="28"/>
              </w:rPr>
              <w:t>Соглашение о распределении долей между правообладателями объекта (ов) недвижимого имущества, расположенного (ых) на земельном участке</w:t>
            </w:r>
          </w:p>
          <w:p w:rsidR="00497662" w:rsidRPr="00B81A51" w:rsidRDefault="00497662" w:rsidP="00497662">
            <w:pPr>
              <w:pStyle w:val="af1"/>
              <w:numPr>
                <w:ilvl w:val="3"/>
                <w:numId w:val="32"/>
              </w:numPr>
              <w:spacing w:after="200" w:line="276" w:lineRule="auto"/>
              <w:rPr>
                <w:sz w:val="28"/>
                <w:szCs w:val="28"/>
              </w:rPr>
            </w:pPr>
            <w:r w:rsidRPr="00B81A51">
              <w:rPr>
                <w:bCs/>
                <w:sz w:val="28"/>
                <w:szCs w:val="28"/>
              </w:rPr>
              <w:t>решение суда об определении доли в праве собственности на здание</w:t>
            </w:r>
          </w:p>
          <w:p w:rsidR="00497662" w:rsidRPr="00B81A51" w:rsidRDefault="00497662" w:rsidP="00497662">
            <w:pPr>
              <w:pStyle w:val="af1"/>
              <w:numPr>
                <w:ilvl w:val="1"/>
                <w:numId w:val="32"/>
              </w:numPr>
              <w:spacing w:after="200" w:line="276" w:lineRule="auto"/>
              <w:rPr>
                <w:sz w:val="28"/>
                <w:szCs w:val="28"/>
              </w:rPr>
            </w:pPr>
            <w:r>
              <w:rPr>
                <w:sz w:val="28"/>
                <w:szCs w:val="28"/>
              </w:rPr>
              <w:t xml:space="preserve">   </w:t>
            </w:r>
            <w:r w:rsidRPr="00B81A51">
              <w:rPr>
                <w:bCs/>
                <w:sz w:val="28"/>
                <w:szCs w:val="28"/>
              </w:rPr>
              <w:t>При изменении порядка пользования земельным участком</w:t>
            </w:r>
            <w:r w:rsidRPr="00364271">
              <w:rPr>
                <w:bCs/>
                <w:sz w:val="16"/>
                <w:szCs w:val="16"/>
              </w:rPr>
              <w:t>:</w:t>
            </w:r>
          </w:p>
          <w:p w:rsidR="00497662" w:rsidRPr="00B81A51" w:rsidRDefault="00497662" w:rsidP="00497662">
            <w:pPr>
              <w:pStyle w:val="af1"/>
              <w:numPr>
                <w:ilvl w:val="2"/>
                <w:numId w:val="32"/>
              </w:numPr>
              <w:spacing w:after="200" w:line="276" w:lineRule="auto"/>
              <w:rPr>
                <w:sz w:val="28"/>
                <w:szCs w:val="28"/>
              </w:rPr>
            </w:pPr>
            <w:r>
              <w:rPr>
                <w:sz w:val="28"/>
                <w:szCs w:val="28"/>
              </w:rPr>
              <w:t xml:space="preserve">   </w:t>
            </w:r>
            <w:r w:rsidRPr="00B81A51">
              <w:rPr>
                <w:bCs/>
                <w:sz w:val="28"/>
                <w:szCs w:val="28"/>
              </w:rPr>
              <w:t>Решение суда об определении порядка пользования земельным участком</w:t>
            </w:r>
          </w:p>
          <w:p w:rsidR="00497662" w:rsidRPr="00B81A51" w:rsidRDefault="00497662" w:rsidP="00497662">
            <w:pPr>
              <w:pStyle w:val="af1"/>
              <w:numPr>
                <w:ilvl w:val="2"/>
                <w:numId w:val="32"/>
              </w:numPr>
              <w:spacing w:after="200" w:line="276" w:lineRule="auto"/>
              <w:rPr>
                <w:sz w:val="28"/>
                <w:szCs w:val="28"/>
              </w:rPr>
            </w:pPr>
            <w:r w:rsidRPr="00B81A51">
              <w:rPr>
                <w:bCs/>
                <w:sz w:val="28"/>
                <w:szCs w:val="28"/>
              </w:rPr>
              <w:t>Соглашение между правообладателями объекта (ов) недвижимого имущества, расположенного (ых) на земельном участке, об определении порядка пользования земельным участком</w:t>
            </w:r>
          </w:p>
          <w:p w:rsidR="00497662" w:rsidRPr="00B81A51" w:rsidRDefault="00497662" w:rsidP="00497662">
            <w:pPr>
              <w:pStyle w:val="af1"/>
              <w:numPr>
                <w:ilvl w:val="1"/>
                <w:numId w:val="32"/>
              </w:numPr>
              <w:spacing w:after="200" w:line="276" w:lineRule="auto"/>
              <w:rPr>
                <w:sz w:val="28"/>
                <w:szCs w:val="28"/>
              </w:rPr>
            </w:pPr>
            <w:r w:rsidRPr="00B81A51">
              <w:rPr>
                <w:sz w:val="28"/>
                <w:szCs w:val="28"/>
              </w:rPr>
              <w:t xml:space="preserve"> </w:t>
            </w:r>
            <w:r w:rsidRPr="00B81A51">
              <w:rPr>
                <w:bCs/>
                <w:sz w:val="28"/>
                <w:szCs w:val="28"/>
              </w:rPr>
              <w:t>При наследовании обязательств по договору аренды:</w:t>
            </w:r>
          </w:p>
          <w:p w:rsidR="00497662" w:rsidRPr="00B81A51" w:rsidRDefault="00497662" w:rsidP="00497662">
            <w:pPr>
              <w:pStyle w:val="af1"/>
              <w:numPr>
                <w:ilvl w:val="2"/>
                <w:numId w:val="32"/>
              </w:numPr>
              <w:spacing w:after="200" w:line="276" w:lineRule="auto"/>
              <w:rPr>
                <w:sz w:val="28"/>
                <w:szCs w:val="28"/>
              </w:rPr>
            </w:pPr>
            <w:r>
              <w:rPr>
                <w:sz w:val="28"/>
                <w:szCs w:val="28"/>
              </w:rPr>
              <w:t xml:space="preserve"> </w:t>
            </w:r>
            <w:r w:rsidRPr="00364271">
              <w:rPr>
                <w:bCs/>
                <w:sz w:val="16"/>
                <w:szCs w:val="16"/>
              </w:rPr>
              <w:t>.</w:t>
            </w:r>
            <w:r>
              <w:rPr>
                <w:sz w:val="28"/>
                <w:szCs w:val="28"/>
              </w:rPr>
              <w:t>С</w:t>
            </w:r>
            <w:r w:rsidRPr="00B81A51">
              <w:rPr>
                <w:sz w:val="28"/>
                <w:szCs w:val="28"/>
              </w:rPr>
              <w:t>видетельство о праве на наследство по закону (выданное нотариусом)</w:t>
            </w:r>
          </w:p>
          <w:p w:rsidR="00497662" w:rsidRPr="00B81A51" w:rsidRDefault="00497662" w:rsidP="00497662">
            <w:pPr>
              <w:pStyle w:val="af1"/>
              <w:numPr>
                <w:ilvl w:val="2"/>
                <w:numId w:val="32"/>
              </w:numPr>
              <w:spacing w:after="200" w:line="276" w:lineRule="auto"/>
              <w:rPr>
                <w:sz w:val="28"/>
                <w:szCs w:val="28"/>
              </w:rPr>
            </w:pPr>
            <w:r w:rsidRPr="00B81A51">
              <w:rPr>
                <w:sz w:val="28"/>
                <w:szCs w:val="28"/>
              </w:rPr>
              <w:t>свидетельство о праве на наследство по завещанию (выданное нотариусом)</w:t>
            </w:r>
          </w:p>
          <w:p w:rsidR="00497662" w:rsidRPr="00B81A51" w:rsidRDefault="00497662" w:rsidP="00497662">
            <w:pPr>
              <w:pStyle w:val="af1"/>
              <w:numPr>
                <w:ilvl w:val="1"/>
                <w:numId w:val="32"/>
              </w:numPr>
              <w:spacing w:after="200" w:line="276" w:lineRule="auto"/>
              <w:rPr>
                <w:sz w:val="28"/>
                <w:szCs w:val="28"/>
              </w:rPr>
            </w:pPr>
            <w:r>
              <w:rPr>
                <w:bCs/>
                <w:sz w:val="28"/>
                <w:szCs w:val="28"/>
              </w:rPr>
              <w:t xml:space="preserve">  </w:t>
            </w:r>
            <w:r w:rsidRPr="00B81A51">
              <w:rPr>
                <w:bCs/>
                <w:sz w:val="28"/>
                <w:szCs w:val="28"/>
              </w:rPr>
              <w:t xml:space="preserve">При изменении размера арендной платы: </w:t>
            </w:r>
          </w:p>
          <w:p w:rsidR="00497662" w:rsidRPr="00B81A51" w:rsidRDefault="00497662" w:rsidP="00497662">
            <w:pPr>
              <w:pStyle w:val="af1"/>
              <w:numPr>
                <w:ilvl w:val="2"/>
                <w:numId w:val="32"/>
              </w:numPr>
              <w:spacing w:after="200" w:line="276" w:lineRule="auto"/>
              <w:rPr>
                <w:sz w:val="28"/>
                <w:szCs w:val="28"/>
              </w:rPr>
            </w:pPr>
            <w:r>
              <w:rPr>
                <w:sz w:val="28"/>
                <w:szCs w:val="28"/>
              </w:rPr>
              <w:lastRenderedPageBreak/>
              <w:t xml:space="preserve"> </w:t>
            </w:r>
            <w:r w:rsidRPr="00B81A51">
              <w:rPr>
                <w:bCs/>
                <w:sz w:val="28"/>
                <w:szCs w:val="28"/>
              </w:rPr>
              <w:t> решение суда об изменении кадастровой стоимости</w:t>
            </w:r>
          </w:p>
          <w:p w:rsidR="00497662" w:rsidRPr="00B81A51" w:rsidRDefault="00497662" w:rsidP="00497662">
            <w:pPr>
              <w:pStyle w:val="af1"/>
              <w:numPr>
                <w:ilvl w:val="2"/>
                <w:numId w:val="32"/>
              </w:numPr>
              <w:spacing w:after="200" w:line="276" w:lineRule="auto"/>
              <w:rPr>
                <w:sz w:val="28"/>
                <w:szCs w:val="28"/>
              </w:rPr>
            </w:pPr>
            <w:r w:rsidRPr="00B81A51">
              <w:rPr>
                <w:bCs/>
                <w:sz w:val="28"/>
                <w:szCs w:val="28"/>
              </w:rPr>
              <w:t>Документы, подтверждающие отнесение заявителя к категории лиц, освобожденных от уплаты земельного налога</w:t>
            </w:r>
          </w:p>
          <w:p w:rsidR="00497662" w:rsidRPr="00B81A51" w:rsidRDefault="00497662" w:rsidP="00497662">
            <w:pPr>
              <w:pStyle w:val="af1"/>
              <w:numPr>
                <w:ilvl w:val="1"/>
                <w:numId w:val="32"/>
              </w:numPr>
              <w:spacing w:after="200" w:line="276" w:lineRule="auto"/>
              <w:rPr>
                <w:sz w:val="28"/>
                <w:szCs w:val="28"/>
              </w:rPr>
            </w:pPr>
            <w:r>
              <w:rPr>
                <w:bCs/>
                <w:sz w:val="28"/>
                <w:szCs w:val="28"/>
              </w:rPr>
              <w:t xml:space="preserve">  </w:t>
            </w:r>
            <w:r w:rsidRPr="00B81A51">
              <w:rPr>
                <w:bCs/>
                <w:sz w:val="28"/>
                <w:szCs w:val="28"/>
              </w:rPr>
              <w:t>В случае образования земельного участка в измененных границах в результате раздела:</w:t>
            </w:r>
          </w:p>
          <w:p w:rsidR="00497662" w:rsidRPr="00B81A51" w:rsidRDefault="00497662" w:rsidP="00497662">
            <w:pPr>
              <w:pStyle w:val="af1"/>
              <w:numPr>
                <w:ilvl w:val="2"/>
                <w:numId w:val="32"/>
              </w:numPr>
              <w:spacing w:after="200" w:line="276" w:lineRule="auto"/>
              <w:rPr>
                <w:sz w:val="28"/>
                <w:szCs w:val="28"/>
              </w:rPr>
            </w:pPr>
            <w:r w:rsidRPr="00B81A51">
              <w:rPr>
                <w:bCs/>
                <w:sz w:val="28"/>
                <w:szCs w:val="28"/>
              </w:rPr>
              <w:t>акт органа местного самоуправления о разделе земельного участка</w:t>
            </w:r>
          </w:p>
          <w:p w:rsidR="00497662" w:rsidRPr="00B81A51" w:rsidRDefault="00497662" w:rsidP="00497662">
            <w:pPr>
              <w:pStyle w:val="af1"/>
              <w:numPr>
                <w:ilvl w:val="2"/>
                <w:numId w:val="32"/>
              </w:numPr>
              <w:spacing w:after="200" w:line="276" w:lineRule="auto"/>
              <w:rPr>
                <w:sz w:val="28"/>
                <w:szCs w:val="28"/>
              </w:rPr>
            </w:pPr>
            <w:r w:rsidRPr="00B81A51">
              <w:rPr>
                <w:bCs/>
                <w:sz w:val="28"/>
                <w:szCs w:val="28"/>
              </w:rPr>
              <w:t>Выписка из ЕГРН об объекте недвижимости (о земельном участке</w:t>
            </w:r>
          </w:p>
          <w:p w:rsidR="00497662" w:rsidRPr="00B81A51" w:rsidRDefault="00497662" w:rsidP="00497662">
            <w:pPr>
              <w:rPr>
                <w:rFonts w:ascii="Times New Roman" w:hAnsi="Times New Roman" w:cs="Times New Roman"/>
                <w:sz w:val="28"/>
                <w:szCs w:val="28"/>
              </w:rPr>
            </w:pPr>
          </w:p>
          <w:p w:rsidR="00497662" w:rsidRPr="00B81A51" w:rsidRDefault="00497662" w:rsidP="00497662">
            <w:pPr>
              <w:ind w:left="360"/>
              <w:rPr>
                <w:rFonts w:ascii="Times New Roman" w:hAnsi="Times New Roman" w:cs="Times New Roman"/>
                <w:sz w:val="28"/>
                <w:szCs w:val="28"/>
              </w:rPr>
            </w:pPr>
          </w:p>
          <w:p w:rsidR="00497662" w:rsidRPr="00B81A51" w:rsidRDefault="00497662" w:rsidP="00497662">
            <w:pPr>
              <w:ind w:left="360"/>
              <w:rPr>
                <w:rFonts w:ascii="Times New Roman" w:hAnsi="Times New Roman" w:cs="Times New Roman"/>
                <w:sz w:val="28"/>
                <w:szCs w:val="28"/>
              </w:rPr>
            </w:pPr>
          </w:p>
          <w:p w:rsidR="00497662" w:rsidRPr="00804998" w:rsidRDefault="00497662" w:rsidP="00497662">
            <w:pPr>
              <w:ind w:left="850"/>
              <w:rPr>
                <w:rFonts w:ascii="Times New Roman" w:hAnsi="Times New Roman" w:cs="Times New Roman"/>
                <w:sz w:val="28"/>
                <w:szCs w:val="28"/>
              </w:rPr>
            </w:pPr>
          </w:p>
          <w:p w:rsidR="00497662" w:rsidRPr="00804998" w:rsidRDefault="00497662" w:rsidP="00497662">
            <w:pPr>
              <w:ind w:left="360"/>
              <w:rPr>
                <w:rFonts w:ascii="Times New Roman" w:hAnsi="Times New Roman" w:cs="Times New Roman"/>
                <w:sz w:val="28"/>
                <w:szCs w:val="28"/>
              </w:rPr>
            </w:pPr>
          </w:p>
          <w:p w:rsidR="00497662" w:rsidRPr="00012B93" w:rsidRDefault="00497662" w:rsidP="00497662">
            <w:pPr>
              <w:ind w:left="1275"/>
              <w:rPr>
                <w:rFonts w:ascii="Times New Roman" w:hAnsi="Times New Roman" w:cs="Times New Roman"/>
                <w:sz w:val="28"/>
                <w:szCs w:val="28"/>
              </w:rPr>
            </w:pPr>
          </w:p>
          <w:p w:rsidR="00497662" w:rsidRPr="00325C08" w:rsidRDefault="00497662" w:rsidP="00497662">
            <w:pPr>
              <w:pStyle w:val="af1"/>
              <w:ind w:left="1217"/>
              <w:rPr>
                <w:sz w:val="28"/>
                <w:szCs w:val="28"/>
              </w:rPr>
            </w:pPr>
          </w:p>
          <w:p w:rsidR="00497662" w:rsidRPr="00325C08" w:rsidRDefault="00497662" w:rsidP="00497662">
            <w:pPr>
              <w:ind w:left="850"/>
              <w:rPr>
                <w:rFonts w:ascii="Times New Roman" w:hAnsi="Times New Roman" w:cs="Times New Roman"/>
                <w:sz w:val="28"/>
                <w:szCs w:val="28"/>
              </w:rPr>
            </w:pPr>
          </w:p>
          <w:p w:rsidR="00497662" w:rsidRPr="006E79DE" w:rsidRDefault="00497662" w:rsidP="00497662">
            <w:pPr>
              <w:pStyle w:val="af1"/>
              <w:rPr>
                <w:sz w:val="28"/>
                <w:szCs w:val="28"/>
              </w:rPr>
            </w:pPr>
          </w:p>
        </w:tc>
      </w:tr>
    </w:tbl>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rPr>
          <w:sz w:val="24"/>
          <w:szCs w:val="24"/>
        </w:rPr>
      </w:pPr>
    </w:p>
    <w:p w:rsidR="00497662" w:rsidRDefault="00497662" w:rsidP="00497662">
      <w:pPr>
        <w:pStyle w:val="22"/>
        <w:spacing w:after="0" w:line="240" w:lineRule="auto"/>
        <w:rPr>
          <w:sz w:val="24"/>
          <w:szCs w:val="24"/>
        </w:rPr>
      </w:pPr>
    </w:p>
    <w:p w:rsidR="00497662" w:rsidRDefault="00497662" w:rsidP="00497662">
      <w:pPr>
        <w:pStyle w:val="22"/>
        <w:spacing w:after="0" w:line="240" w:lineRule="auto"/>
        <w:rPr>
          <w:sz w:val="24"/>
          <w:szCs w:val="24"/>
        </w:rPr>
      </w:pPr>
    </w:p>
    <w:p w:rsidR="00497662" w:rsidRDefault="00497662" w:rsidP="00497662">
      <w:pPr>
        <w:pStyle w:val="22"/>
        <w:spacing w:after="0" w:line="240" w:lineRule="auto"/>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Pr="00782945" w:rsidRDefault="00497662" w:rsidP="00497662">
      <w:pPr>
        <w:pStyle w:val="22"/>
        <w:spacing w:after="0" w:line="240" w:lineRule="auto"/>
        <w:jc w:val="right"/>
        <w:rPr>
          <w:sz w:val="24"/>
          <w:szCs w:val="24"/>
        </w:rPr>
      </w:pPr>
      <w:r>
        <w:rPr>
          <w:sz w:val="24"/>
          <w:szCs w:val="24"/>
        </w:rPr>
        <w:lastRenderedPageBreak/>
        <w:t>Приложение № 3</w:t>
      </w:r>
    </w:p>
    <w:p w:rsidR="00497662" w:rsidRDefault="00497662" w:rsidP="00497662">
      <w:pPr>
        <w:pStyle w:val="22"/>
        <w:spacing w:after="0" w:line="240" w:lineRule="auto"/>
        <w:jc w:val="right"/>
        <w:rPr>
          <w:sz w:val="24"/>
          <w:szCs w:val="24"/>
        </w:rPr>
      </w:pPr>
      <w:r w:rsidRPr="00782945">
        <w:rPr>
          <w:sz w:val="24"/>
          <w:szCs w:val="24"/>
        </w:rPr>
        <w:t>к Административному регламенту</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«Заключение дополнительных </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соглашений к договорам аренды, </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имущества </w:t>
      </w:r>
    </w:p>
    <w:p w:rsidR="00497662" w:rsidRPr="00103066"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 исключением земельных участков)»</w:t>
      </w:r>
    </w:p>
    <w:p w:rsidR="00497662" w:rsidRPr="00A74434" w:rsidRDefault="00497662" w:rsidP="00497662">
      <w:pPr>
        <w:autoSpaceDE w:val="0"/>
        <w:autoSpaceDN w:val="0"/>
        <w:adjustRightInd w:val="0"/>
        <w:jc w:val="center"/>
        <w:rPr>
          <w:b/>
          <w:sz w:val="24"/>
          <w:szCs w:val="24"/>
        </w:rPr>
      </w:pPr>
    </w:p>
    <w:p w:rsidR="00497662" w:rsidRPr="00387CA6" w:rsidRDefault="00497662" w:rsidP="00497662">
      <w:pPr>
        <w:widowControl w:val="0"/>
        <w:autoSpaceDE w:val="0"/>
        <w:autoSpaceDN w:val="0"/>
        <w:adjustRightInd w:val="0"/>
        <w:jc w:val="center"/>
        <w:rPr>
          <w:b/>
          <w:szCs w:val="24"/>
        </w:rPr>
      </w:pPr>
      <w:r w:rsidRPr="00335A8D">
        <w:rPr>
          <w:b/>
          <w:bCs/>
          <w:szCs w:val="24"/>
        </w:rPr>
        <w:t>предоставления муниципальной услуги</w:t>
      </w:r>
    </w:p>
    <w:p w:rsidR="00497662" w:rsidRPr="00387CA6" w:rsidRDefault="00C228C6" w:rsidP="00497662">
      <w:pPr>
        <w:tabs>
          <w:tab w:val="left" w:pos="4243"/>
        </w:tabs>
        <w:spacing w:after="0" w:line="240" w:lineRule="auto"/>
        <w:jc w:val="center"/>
        <w:rPr>
          <w:rFonts w:ascii="Times New Roman" w:hAnsi="Times New Roman" w:cs="Times New Roman"/>
          <w:szCs w:val="24"/>
        </w:rPr>
      </w:pPr>
      <w:r>
        <w:rPr>
          <w:noProof/>
        </w:rPr>
        <w:pict>
          <v:group id="Группа 17" o:spid="_x0000_s1026" style="position:absolute;left:0;text-align:left;margin-left:1.95pt;margin-top:8.8pt;width:473.75pt;height:582.8pt;z-index:251659264" coordorigin="1710,4720" coordsize="9475,1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">
            <v:line id="Line 3" o:spid="_x0000_s1027" style="position:absolute;visibility:visible;mso-wrap-style:square" from="5465,8735" to="5466,8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type id="_x0000_t202" coordsize="21600,21600" o:spt="202" path="m,l,21600r21600,l21600,xe">
              <v:stroke joinstyle="miter"/>
              <v:path gradientshapeok="t" o:connecttype="rect"/>
            </v:shapetype>
            <v:shape id="Text Box 4" o:spid="_x0000_s1028" type="#_x0000_t202" style="position:absolute;left:4365;top:4720;width:3240;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60790" w:rsidRPr="006E5DDA" w:rsidRDefault="00E60790" w:rsidP="00497662">
                    <w:pPr>
                      <w:rPr>
                        <w:sz w:val="16"/>
                        <w:szCs w:val="16"/>
                      </w:rPr>
                    </w:pPr>
                    <w:r w:rsidRPr="006E5DDA">
                      <w:rPr>
                        <w:sz w:val="16"/>
                        <w:szCs w:val="16"/>
                      </w:rPr>
                      <w:t>Начало предоставления услуги</w:t>
                    </w:r>
                  </w:p>
                </w:txbxContent>
              </v:textbox>
            </v:shape>
            <v:shape id="Text Box 5" o:spid="_x0000_s1029" type="#_x0000_t202" style="position:absolute;left:4385;top:5860;width:3180;height: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E60790" w:rsidRPr="006E5DDA" w:rsidRDefault="00E60790" w:rsidP="00497662">
                    <w:pPr>
                      <w:jc w:val="center"/>
                      <w:rPr>
                        <w:sz w:val="16"/>
                        <w:szCs w:val="16"/>
                      </w:rPr>
                    </w:pPr>
                    <w:r w:rsidRPr="006E5DDA">
                      <w:rPr>
                        <w:sz w:val="16"/>
                        <w:szCs w:val="16"/>
                      </w:rPr>
                      <w:t>Прием документов от заявителя по предоставлению муниципальной услуги</w:t>
                    </w:r>
                  </w:p>
                  <w:p w:rsidR="00E60790" w:rsidRDefault="00E60790" w:rsidP="00497662"/>
                </w:txbxContent>
              </v:textbox>
            </v:shape>
            <v:shape id="Text Box 6" o:spid="_x0000_s1030" type="#_x0000_t202" style="position:absolute;left:4350;top:6865;width:3240;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E60790" w:rsidRPr="006E5DDA" w:rsidRDefault="00E60790" w:rsidP="00497662">
                    <w:pPr>
                      <w:jc w:val="center"/>
                      <w:rPr>
                        <w:sz w:val="16"/>
                        <w:szCs w:val="16"/>
                      </w:rPr>
                    </w:pPr>
                    <w:r w:rsidRPr="006E5DDA">
                      <w:rPr>
                        <w:sz w:val="16"/>
                        <w:szCs w:val="16"/>
                      </w:rPr>
                      <w:t>Проведение первичной проверки документов заявителя</w:t>
                    </w:r>
                  </w:p>
                  <w:p w:rsidR="00E60790" w:rsidRPr="00B46901" w:rsidRDefault="00E60790" w:rsidP="00497662"/>
                </w:txbxContent>
              </v:textbox>
            </v:shape>
            <v:shape id="Text Box 7" o:spid="_x0000_s1031" type="#_x0000_t202" style="position:absolute;left:4340;top:7935;width:3200;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E60790" w:rsidRPr="006E5DDA" w:rsidRDefault="00E60790" w:rsidP="00497662">
                    <w:pPr>
                      <w:jc w:val="center"/>
                      <w:rPr>
                        <w:sz w:val="16"/>
                        <w:szCs w:val="16"/>
                      </w:rPr>
                    </w:pPr>
                    <w:r w:rsidRPr="006E5DDA">
                      <w:rPr>
                        <w:sz w:val="16"/>
                        <w:szCs w:val="16"/>
                      </w:rPr>
                      <w:t>Регистрация заявления по оказанию муниципальной услуги</w:t>
                    </w:r>
                  </w:p>
                  <w:p w:rsidR="00E60790" w:rsidRPr="006E5DDA" w:rsidRDefault="00E60790" w:rsidP="00497662">
                    <w:pPr>
                      <w:jc w:val="center"/>
                      <w:rPr>
                        <w:sz w:val="16"/>
                        <w:szCs w:val="16"/>
                      </w:rPr>
                    </w:pPr>
                  </w:p>
                </w:txbxContent>
              </v:textbox>
            </v:shape>
            <v:shape id="Text Box 8" o:spid="_x0000_s1032" type="#_x0000_t202" style="position:absolute;left:3985;top:9035;width:3740;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E60790" w:rsidRPr="006E5DDA" w:rsidRDefault="00E60790" w:rsidP="00497662">
                    <w:pPr>
                      <w:rPr>
                        <w:sz w:val="16"/>
                        <w:szCs w:val="16"/>
                      </w:rPr>
                    </w:pPr>
                    <w:r w:rsidRPr="006E5DDA">
                      <w:rPr>
                        <w:sz w:val="16"/>
                        <w:szCs w:val="16"/>
                      </w:rPr>
                      <w:t>Проверка документов заявителя на соответствие действующему законодательству</w:t>
                    </w:r>
                  </w:p>
                </w:txbxContent>
              </v:textbox>
            </v:shape>
            <v:shape id="Text Box 9" o:spid="_x0000_s1033" type="#_x0000_t202" style="position:absolute;left:2575;top:10115;width:6300;height: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E60790" w:rsidRPr="006E5DDA" w:rsidRDefault="00E60790" w:rsidP="00497662">
                    <w:pPr>
                      <w:jc w:val="center"/>
                      <w:rPr>
                        <w:sz w:val="16"/>
                        <w:szCs w:val="16"/>
                      </w:rPr>
                    </w:pPr>
                    <w:r w:rsidRPr="006E5DDA">
                      <w:rPr>
                        <w:sz w:val="16"/>
                        <w:szCs w:val="16"/>
                      </w:rPr>
                      <w:t>Принятие решения по результату оказания муниципальной услуги</w:t>
                    </w:r>
                  </w:p>
                  <w:p w:rsidR="00E60790" w:rsidRPr="006E5DDA" w:rsidRDefault="00E60790" w:rsidP="00497662">
                    <w:pPr>
                      <w:jc w:val="center"/>
                      <w:rPr>
                        <w:sz w:val="16"/>
                        <w:szCs w:val="16"/>
                      </w:rPr>
                    </w:pPr>
                  </w:p>
                </w:txbxContent>
              </v:textbox>
            </v:shape>
            <v:shape id="Text Box 10" o:spid="_x0000_s1034" type="#_x0000_t202" style="position:absolute;left:1710;top:11190;width:4415;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E60790" w:rsidRPr="00832A88" w:rsidRDefault="00E60790" w:rsidP="00497662">
                    <w:pPr>
                      <w:jc w:val="center"/>
                      <w:rPr>
                        <w:sz w:val="16"/>
                        <w:szCs w:val="16"/>
                      </w:rPr>
                    </w:pPr>
                    <w:r w:rsidRPr="00832A88">
                      <w:rPr>
                        <w:sz w:val="16"/>
                        <w:szCs w:val="16"/>
                      </w:rPr>
                      <w:t>Подготовка дополнительного соглашения к договору аренды муниципальной собственности</w:t>
                    </w:r>
                  </w:p>
                </w:txbxContent>
              </v:textbox>
            </v:shape>
            <v:shape id="Text Box 11" o:spid="_x0000_s1035" type="#_x0000_t202" style="position:absolute;left:6255;top:11190;width:4930;height: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E60790" w:rsidRPr="006E1754" w:rsidRDefault="00E60790" w:rsidP="00497662">
                    <w:pPr>
                      <w:jc w:val="center"/>
                      <w:rPr>
                        <w:sz w:val="16"/>
                        <w:szCs w:val="16"/>
                      </w:rPr>
                    </w:pPr>
                    <w:r w:rsidRPr="009F38D2">
                      <w:rPr>
                        <w:sz w:val="16"/>
                        <w:szCs w:val="16"/>
                      </w:rPr>
                      <w:t>Имеются основания для отказа в предоставлении</w:t>
                    </w:r>
                    <w:r w:rsidRPr="006E1754">
                      <w:rPr>
                        <w:sz w:val="16"/>
                        <w:szCs w:val="16"/>
                      </w:rPr>
                      <w:t xml:space="preserve"> </w:t>
                    </w:r>
                    <w:r w:rsidRPr="009F38D2">
                      <w:rPr>
                        <w:sz w:val="16"/>
                        <w:szCs w:val="16"/>
                      </w:rPr>
                      <w:t>муниципальной услуги</w:t>
                    </w:r>
                  </w:p>
                </w:txbxContent>
              </v:textbox>
            </v:shape>
            <v:shape id="Text Box 12" o:spid="_x0000_s1036" type="#_x0000_t202" style="position:absolute;left:2185;top:12000;width:3220;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E60790" w:rsidRPr="006B7E19" w:rsidRDefault="00E60790" w:rsidP="00497662">
                    <w:pPr>
                      <w:jc w:val="center"/>
                      <w:rPr>
                        <w:sz w:val="16"/>
                        <w:szCs w:val="16"/>
                      </w:rPr>
                    </w:pPr>
                    <w:r w:rsidRPr="006B7E19">
                      <w:rPr>
                        <w:sz w:val="16"/>
                        <w:szCs w:val="16"/>
                      </w:rPr>
                      <w:t>Согласование результата оказания услуги с Глав</w:t>
                    </w:r>
                    <w:r>
                      <w:rPr>
                        <w:sz w:val="16"/>
                        <w:szCs w:val="16"/>
                      </w:rPr>
                      <w:t>ой</w:t>
                    </w:r>
                    <w:r w:rsidRPr="006B7E19">
                      <w:rPr>
                        <w:sz w:val="16"/>
                        <w:szCs w:val="16"/>
                      </w:rPr>
                      <w:t xml:space="preserve"> </w:t>
                    </w:r>
                    <w:r>
                      <w:rPr>
                        <w:sz w:val="16"/>
                        <w:szCs w:val="16"/>
                      </w:rPr>
                      <w:t>поселения</w:t>
                    </w:r>
                  </w:p>
                  <w:p w:rsidR="00E60790" w:rsidRPr="00F17CDF" w:rsidRDefault="00E60790" w:rsidP="00497662">
                    <w:pPr>
                      <w:rPr>
                        <w:szCs w:val="16"/>
                      </w:rPr>
                    </w:pPr>
                  </w:p>
                </w:txbxContent>
              </v:textbox>
            </v:shape>
            <v:shape id="Text Box 13" o:spid="_x0000_s1037" type="#_x0000_t202" style="position:absolute;left:1740;top:13190;width:3955;height: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60790" w:rsidRPr="006B7E19" w:rsidRDefault="00E60790" w:rsidP="00497662">
                    <w:pPr>
                      <w:jc w:val="center"/>
                      <w:rPr>
                        <w:sz w:val="16"/>
                        <w:szCs w:val="16"/>
                      </w:rPr>
                    </w:pPr>
                    <w:r w:rsidRPr="006B7E19">
                      <w:rPr>
                        <w:sz w:val="16"/>
                        <w:szCs w:val="16"/>
                      </w:rPr>
                      <w:t>Подписание результата оказания услуги Глав</w:t>
                    </w:r>
                    <w:r>
                      <w:rPr>
                        <w:sz w:val="16"/>
                        <w:szCs w:val="16"/>
                      </w:rPr>
                      <w:t>ой</w:t>
                    </w:r>
                    <w:r w:rsidRPr="006B7E19">
                      <w:rPr>
                        <w:sz w:val="16"/>
                        <w:szCs w:val="16"/>
                      </w:rPr>
                      <w:t xml:space="preserve"> </w:t>
                    </w:r>
                    <w:r>
                      <w:rPr>
                        <w:sz w:val="16"/>
                        <w:szCs w:val="16"/>
                      </w:rPr>
                      <w:t>поселения</w:t>
                    </w:r>
                  </w:p>
                </w:txbxContent>
              </v:textbox>
            </v:shape>
            <v:shape id="Text Box 14" o:spid="_x0000_s1038" type="#_x0000_t202" style="position:absolute;left:2050;top:15660;width:7640;height: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E60790" w:rsidRPr="006B7E19" w:rsidRDefault="00E60790" w:rsidP="00497662">
                    <w:pPr>
                      <w:jc w:val="center"/>
                      <w:rPr>
                        <w:sz w:val="16"/>
                        <w:szCs w:val="16"/>
                      </w:rPr>
                    </w:pPr>
                    <w:r w:rsidRPr="006B7E19">
                      <w:rPr>
                        <w:sz w:val="16"/>
                        <w:szCs w:val="16"/>
                      </w:rPr>
                      <w:t>Выдача заявителю результата оказания муниципальной услуги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39" type="#_x0000_t67" style="position:absolute;left:5730;top:5605;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XR8AA&#10;AADbAAAADwAAAGRycy9kb3ducmV2LnhtbESP0WoCMRRE3wv9h3ALvtVEV4pujSKC4puo+wGXzXU3&#10;dHOzJFHXvzeFQh+HmTnDLNeD68SdQrSeNUzGCgRx7Y3lRkN12X3OQcSEbLDzTBqeFGG9en9bYmn8&#10;g090P6dGZAjHEjW0KfWllLFuyWEc+544e1cfHKYsQyNNwEeGu05OlfqSDi3nhRZ72rZU/5xvToOt&#10;Lmo4LZ4znDSqUMdqz8FOtR59DJtvEImG9B/+ax+MhqKA3y/5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YXR8AAAADbAAAADwAAAAAAAAAAAAAAAACYAgAAZHJzL2Rvd25y&#10;ZXYueG1sUEsFBgAAAAAEAAQA9QAAAIUDAAAAAA==&#10;"/>
            <v:shape id="AutoShape 16" o:spid="_x0000_s1040" type="#_x0000_t67" style="position:absolute;left:5685;top:6640;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M8AA&#10;AADbAAAADwAAAGRycy9kb3ducmV2LnhtbESPzYoCMRCE7wu+Q2jB25r4g+yORpEFxduizgM0k3Ym&#10;OOkMSVbHtzfCgseiqr6iVpveteJGIVrPGiZjBYK48sZyraE87z6/QMSEbLD1TBoeFGGzHnyssDD+&#10;zke6nVItMoRjgRqalLpCylg15DCOfUecvYsPDlOWoZYm4D3DXSunSi2kQ8t5ocGOfhqqrqc/p8GW&#10;Z9Ufvx9znNRqpn7LPQc71Xo07LdLEIn69A7/tw9Gw2wOry/5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PM8AAAADbAAAADwAAAAAAAAAAAAAAAACYAgAAZHJzL2Rvd25y&#10;ZXYueG1sUEsFBgAAAAAEAAQA9QAAAIUDAAAAAA==&#10;"/>
            <v:shape id="AutoShape 17" o:spid="_x0000_s1041" type="#_x0000_t67" style="position:absolute;left:5680;top:7690;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qqMEA&#10;AADbAAAADwAAAGRycy9kb3ducmV2LnhtbESP3WoCMRSE7wu+QzhC72riT0tdjSKC4l1R9wEOm+Nu&#10;cHOyJFHXt2+EQi+HmfmGWa5714o7hWg9axiPFAjiyhvLtYbyvPv4BhETssHWM2l4UoT1avC2xML4&#10;Bx/pfkq1yBCOBWpoUuoKKWPVkMM48h1x9i4+OExZhlqagI8Md62cKPUlHVrOCw12tG2oup5uToMt&#10;z6o/zp8zHNdqqn7KPQc70fp92G8WIBL16T/81z4YDdNPeH3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jKqjBAAAA2wAAAA8AAAAAAAAAAAAAAAAAmAIAAGRycy9kb3du&#10;cmV2LnhtbFBLBQYAAAAABAAEAPUAAACGAwAAAAA=&#10;"/>
            <v:shape id="AutoShape 18" o:spid="_x0000_s1042" type="#_x0000_t67" style="position:absolute;left:5650;top:8820;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038AA&#10;AADbAAAADwAAAGRycy9kb3ducmV2LnhtbESPzYoCMRCE7wu+Q2jB25r4g+yORpEFxduizgM0k3Ym&#10;OOkMSVbHtzfCgseiqr6iVpveteJGIVrPGiZjBYK48sZyraE87z6/QMSEbLD1TBoeFGGzHnyssDD+&#10;zke6nVItMoRjgRqalLpCylg15DCOfUecvYsPDlOWoZYm4D3DXSunSi2kQ8t5ocGOfhqqrqc/p8GW&#10;Z9Ufvx9znNRqpn7LPQc71Xo07LdLEIn69A7/tw9Gw2wBry/5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G038AAAADbAAAADwAAAAAAAAAAAAAAAACYAgAAZHJzL2Rvd25y&#10;ZXYueG1sUEsFBgAAAAAEAAQA9QAAAIUDAAAAAA==&#10;"/>
            <v:shape id="AutoShape 19" o:spid="_x0000_s1043" type="#_x0000_t67" style="position:absolute;left:5605;top:9885;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RRMEA&#10;AADbAAAADwAAAGRycy9kb3ducmV2LnhtbESP3WoCMRSE7wu+QzhC72riD21djSKC4l1R9wEOm+Nu&#10;cHOyJFHXt2+EQi+HmfmGWa5714o7hWg9axiPFAjiyhvLtYbyvPv4BhETssHWM2l4UoT1avC2xML4&#10;Bx/pfkq1yBCOBWpoUuoKKWPVkMM48h1x9i4+OExZhlqagI8Md62cKPUpHVrOCw12tG2oup5uToMt&#10;z6o/zp8zHNdqqn7KPQc70fp92G8WIBL16T/81z4YDdMveH3JP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9EUTBAAAA2wAAAA8AAAAAAAAAAAAAAAAAmAIAAGRycy9kb3du&#10;cmV2LnhtbFBLBQYAAAAABAAEAPUAAACGAwAAAAA=&#10;"/>
            <v:shape id="AutoShape 20" o:spid="_x0000_s1044" type="#_x0000_t67" style="position:absolute;left:3710;top:10960;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FNr4A&#10;AADbAAAADwAAAGRycy9kb3ducmV2LnhtbERPy4rCMBTdC/MP4Qqz08QHotUogzDD7ETbD7g01zbY&#10;3JQkav37yWLA5eG8d4fBdeJBIVrPGmZTBYK49sZyo6EqvydrEDEhG+w8k4YXRTjsP0Y7LIx/8pke&#10;l9SIHMKxQA1tSn0hZaxbchinvifO3NUHhynD0EgT8JnDXSfnSq2kQ8u5ocWeji3Vt8vdabBVqYbz&#10;5rXEWaMW6lT9cLBzrT/Hw9cWRKIhvcX/7l+jYZHH5i/5B8j9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ihTa+AAAA2wAAAA8AAAAAAAAAAAAAAAAAmAIAAGRycy9kb3ducmV2&#10;LnhtbFBLBQYAAAAABAAEAPUAAACDAwAAAAA=&#10;"/>
            <v:shape id="AutoShape 21" o:spid="_x0000_s1045" type="#_x0000_t67" style="position:absolute;left:7150;top:10940;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4grcAA&#10;AADbAAAADwAAAGRycy9kb3ducmV2LnhtbESPwYoCMRBE7wv+Q2jB25qoi6yjUWRhxduizgc0k96Z&#10;4KQzJFHHvzeC4LGoqlfUatO7VlwpROtZw2SsQBBX3liuNZSn389vEDEhG2w9k4Y7RdisBx8rLIy/&#10;8YGux1SLDOFYoIYmpa6QMlYNOYxj3xFn798HhynLUEsT8JbhrpVTpebSoeW80GBHPw1V5+PFabDl&#10;SfWHxf0LJ7Waqb9yx8FOtR4N++0SRKI+vcOv9t5omC3g+S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4grcAAAADbAAAADwAAAAAAAAAAAAAAAACYAgAAZHJzL2Rvd25y&#10;ZXYueG1sUEsFBgAAAAAEAAQA9QAAAIUDAAAAAA==&#10;"/>
            <v:shape id="AutoShape 22" o:spid="_x0000_s1046" type="#_x0000_t67" style="position:absolute;left:3660;top:11780;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6Tb8A&#10;AADbAAAADwAAAGRycy9kb3ducmV2LnhtbERP3WrCMBS+H/gO4Qy8m0mrjK0zigwU74baBzg0Z21Y&#10;c1KSrK1vby4Gu/z4/rf72fVipBCtZw3FSoEgbryx3Gqob8eXNxAxIRvsPZOGO0XY7xZPW6yMn/hC&#10;4zW1IodwrFBDl9JQSRmbjhzGlR+IM/ftg8OUYWilCTjlcNfLUqlX6dBybuhwoM+Omp/rr9Ng65ua&#10;L+/3DRatWquv+sTBllovn+fDB4hEc/oX/7nPRsMmr89f8g+Qu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vpNvwAAANsAAAAPAAAAAAAAAAAAAAAAAJgCAABkcnMvZG93bnJl&#10;di54bWxQSwUGAAAAAAQABAD1AAAAhAMAAAAA&#10;"/>
            <v:shape id="AutoShape 23" o:spid="_x0000_s1047" type="#_x0000_t67" style="position:absolute;left:7150;top:11840;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f1sAA&#10;AADbAAAADwAAAGRycy9kb3ducmV2LnhtbESP0WoCMRRE34X+Q7iFvmmyKkW3RhFB6Zuo+wGXzXU3&#10;dHOzJFHXv28KQh+HmTnDrDaD68SdQrSeNRQTBYK49sZyo6G67McLEDEhG+w8k4YnRdis30YrLI1/&#10;8Inu59SIDOFYooY2pb6UMtYtOYwT3xNn7+qDw5RlaKQJ+Mhw18mpUp/SoeW80GJPu5bqn/PNabDV&#10;RQ2n5XOORaNm6lgdONip1h/vw/YLRKIh/Ydf7W+jYV7A35f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5f1sAAAADbAAAADwAAAAAAAAAAAAAAAACYAgAAZHJzL2Rvd25y&#10;ZXYueG1sUEsFBgAAAAAEAAQA9QAAAIUDAAAAAA==&#10;"/>
            <v:shape id="AutoShape 24" o:spid="_x0000_s1048" type="#_x0000_t67" style="position:absolute;left:3615;top:12860;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BocAA&#10;AADbAAAADwAAAGRycy9kb3ducmV2LnhtbESP0WoCMRRE34X+Q7iFvmniKkW3RhFB6Zuo+wGXzXU3&#10;dHOzJFHXv28KQh+HmTnDrDaD68SdQrSeNUwnCgRx7Y3lRkN12Y8XIGJCNth5Jg1PirBZv41WWBr/&#10;4BPdz6kRGcKxRA1tSn0pZaxbchgnvifO3tUHhynL0EgT8JHhrpOFUp/SoeW80GJPu5bqn/PNabDV&#10;RQ2n5XOO00bN1LE6cLCF1h/vw/YLRKIh/Ydf7W+jYV7A35f8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BocAAAADbAAAADwAAAAAAAAAAAAAAAACYAgAAZHJzL2Rvd25y&#10;ZXYueG1sUEsFBgAAAAAEAAQA9QAAAIUDAAAAAA==&#10;"/>
            <v:shape id="AutoShape 25" o:spid="_x0000_s1049" type="#_x0000_t67" style="position:absolute;left:7340;top:15270;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kOsAA&#10;AADbAAAADwAAAGRycy9kb3ducmV2LnhtbESPzYoCMRCE7wu+Q2jB25r4g+yORpEFxduizgM0k3Ym&#10;OOkMSVbHtzfCgseiqr6iVpveteJGIVrPGiZjBYK48sZyraE87z6/QMSEbLD1TBoeFGGzHnyssDD+&#10;zke6nVItMoRjgRqalLpCylg15DCOfUecvYsPDlOWoZYm4D3DXSunSi2kQ8t5ocGOfhqqrqc/p8GW&#10;Z9Ufvx9znNRqpn7LPQc71Xo07LdLEIn69A7/tw9Gw3wGry/5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BkOsAAAADbAAAADwAAAAAAAAAAAAAAAACYAgAAZHJzL2Rvd25y&#10;ZXYueG1sUEsFBgAAAAAEAAQA9QAAAIUDAAAAAA==&#10;"/>
            <v:shape id="Text Box 26" o:spid="_x0000_s1050" type="#_x0000_t202" style="position:absolute;left:5890;top:13350;width:3550;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60790" w:rsidRPr="006B7E19" w:rsidRDefault="00E60790" w:rsidP="00497662">
                    <w:pPr>
                      <w:jc w:val="center"/>
                      <w:rPr>
                        <w:sz w:val="16"/>
                        <w:szCs w:val="16"/>
                      </w:rPr>
                    </w:pPr>
                    <w:r w:rsidRPr="006B7E19">
                      <w:rPr>
                        <w:sz w:val="16"/>
                        <w:szCs w:val="16"/>
                      </w:rPr>
                      <w:t>Согласование результата оказания услуги с Глав</w:t>
                    </w:r>
                    <w:r>
                      <w:rPr>
                        <w:sz w:val="16"/>
                        <w:szCs w:val="16"/>
                      </w:rPr>
                      <w:t>ой</w:t>
                    </w:r>
                    <w:r w:rsidRPr="006B7E19">
                      <w:rPr>
                        <w:sz w:val="16"/>
                        <w:szCs w:val="16"/>
                      </w:rPr>
                      <w:t xml:space="preserve"> </w:t>
                    </w:r>
                    <w:r>
                      <w:rPr>
                        <w:sz w:val="16"/>
                        <w:szCs w:val="16"/>
                      </w:rPr>
                      <w:t>поселения</w:t>
                    </w:r>
                  </w:p>
                  <w:p w:rsidR="00E60790" w:rsidRPr="00F17CDF" w:rsidRDefault="00E60790" w:rsidP="00497662"/>
                </w:txbxContent>
              </v:textbox>
            </v:shape>
            <v:shape id="Text Box 27" o:spid="_x0000_s1051" type="#_x0000_t202" style="position:absolute;left:6025;top:12165;width:3220;height: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60790" w:rsidRPr="009F38D2" w:rsidRDefault="00E60790" w:rsidP="00497662">
                    <w:pPr>
                      <w:jc w:val="center"/>
                      <w:rPr>
                        <w:sz w:val="16"/>
                        <w:szCs w:val="16"/>
                      </w:rPr>
                    </w:pPr>
                    <w:r w:rsidRPr="00832A88">
                      <w:rPr>
                        <w:sz w:val="16"/>
                        <w:szCs w:val="16"/>
                      </w:rPr>
                      <w:t xml:space="preserve">Подготовка отказа в заключении доп. соглашения к договору аренды муниципальной </w:t>
                    </w:r>
                    <w:r w:rsidRPr="006E1754">
                      <w:rPr>
                        <w:sz w:val="16"/>
                        <w:szCs w:val="16"/>
                      </w:rPr>
                      <w:t>собственности</w:t>
                    </w:r>
                  </w:p>
                  <w:p w:rsidR="00E60790" w:rsidRPr="00F17CDF" w:rsidRDefault="00E60790" w:rsidP="00497662"/>
                </w:txbxContent>
              </v:textbox>
            </v:shape>
            <v:shape id="AutoShape 28" o:spid="_x0000_s1052" type="#_x0000_t67" style="position:absolute;left:7260;top:13025;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HosAA&#10;AADbAAAADwAAAGRycy9kb3ducmV2LnhtbESPwYoCMRBE7wv+Q2hhb2uiK6KzRhFhF2+izgc0k96Z&#10;4KQzJFHHvzeC4LGoqlfUct27VlwpROtZw3ikQBBX3liuNZSn3685iJiQDbaeScOdIqxXg48lFsbf&#10;+EDXY6pFhnAsUEOTUldIGauGHMaR74iz9++Dw5RlqKUJeMtw18qJUjPp0HJeaLCjbUPV+XhxGmx5&#10;Uv1hcZ/iuFbfal/+cbATrT+H/eYHRKI+vcOv9s5omM7g+S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fHosAAAADbAAAADwAAAAAAAAAAAAAAAACYAgAAZHJzL2Rvd25y&#10;ZXYueG1sUEsFBgAAAAAEAAQA9QAAAIUDAAAAAA==&#10;"/>
            <v:shape id="Text Box 29" o:spid="_x0000_s1053" type="#_x0000_t202" style="position:absolute;left:5835;top:14630;width:362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E60790" w:rsidRPr="006B7E19" w:rsidRDefault="00E60790" w:rsidP="00497662">
                    <w:pPr>
                      <w:jc w:val="center"/>
                      <w:rPr>
                        <w:sz w:val="16"/>
                        <w:szCs w:val="16"/>
                      </w:rPr>
                    </w:pPr>
                    <w:r w:rsidRPr="006B7E19">
                      <w:rPr>
                        <w:sz w:val="16"/>
                        <w:szCs w:val="16"/>
                      </w:rPr>
                      <w:t>Подписание результата оказания услуги Глав</w:t>
                    </w:r>
                    <w:r>
                      <w:rPr>
                        <w:sz w:val="16"/>
                        <w:szCs w:val="16"/>
                      </w:rPr>
                      <w:t>ой</w:t>
                    </w:r>
                    <w:r w:rsidRPr="006B7E19">
                      <w:rPr>
                        <w:sz w:val="16"/>
                        <w:szCs w:val="16"/>
                      </w:rPr>
                      <w:t xml:space="preserve"> </w:t>
                    </w:r>
                    <w:r>
                      <w:rPr>
                        <w:sz w:val="16"/>
                        <w:szCs w:val="16"/>
                      </w:rPr>
                      <w:t>поселения</w:t>
                    </w:r>
                  </w:p>
                  <w:p w:rsidR="00E60790" w:rsidRPr="00F17CDF" w:rsidRDefault="00E60790" w:rsidP="00497662">
                    <w:pPr>
                      <w:rPr>
                        <w:szCs w:val="16"/>
                      </w:rPr>
                    </w:pPr>
                  </w:p>
                </w:txbxContent>
              </v:textbox>
            </v:shape>
            <v:shape id="AutoShape 30" o:spid="_x0000_s1054" type="#_x0000_t67" style="position:absolute;left:7380;top:14225;width:3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2S78A&#10;AADbAAAADwAAAGRycy9kb3ducmV2LnhtbERP3WrCMBS+H/gO4Qy8m0mrjK0zigwU74baBzg0Z21Y&#10;c1KSrK1vby4Gu/z4/rf72fVipBCtZw3FSoEgbryx3Gqob8eXNxAxIRvsPZOGO0XY7xZPW6yMn/hC&#10;4zW1IodwrFBDl9JQSRmbjhzGlR+IM/ftg8OUYWilCTjlcNfLUqlX6dBybuhwoM+Omp/rr9Ng65ua&#10;L+/3DRatWquv+sTBllovn+fDB4hEc/oX/7nPRsMmj81f8g+Qu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PZLvwAAANsAAAAPAAAAAAAAAAAAAAAAAJgCAABkcnMvZG93bnJl&#10;di54bWxQSwUGAAAAAAQABAD1AAAAhAMAAAAA&#10;"/>
            <v:shape id="AutoShape 31" o:spid="_x0000_s1055" type="#_x0000_t67" style="position:absolute;left:3625;top:14206;width:46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T0MAA&#10;AADbAAAADwAAAGRycy9kb3ducmV2LnhtbESPzYoCMRCE74LvEFrYmyb+sKyjUURQ9ibqPEAz6Z0J&#10;TjpDEnV8+82CsMeiqr6i1tveteJBIVrPGqYTBYK48sZyraG8HsZfIGJCNth6Jg0virDdDAdrLIx/&#10;8pkel1SLDOFYoIYmpa6QMlYNOYwT3xFn78cHhynLUEsT8JnhrpUzpT6lQ8t5ocGO9g1Vt8vdabDl&#10;VfXn5WuB01rN1ak8crAzrT9G/W4FIlGf/sPv9rfRsFjC35f8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hT0MAAAADbAAAADwAAAAAAAAAAAAAAAACYAgAAZHJzL2Rvd25y&#10;ZXYueG1sUEsFBgAAAAAEAAQA9QAAAIUDAAAAAA==&#10;"/>
          </v:group>
        </w:pict>
      </w:r>
    </w:p>
    <w:p w:rsidR="00497662" w:rsidRPr="00387CA6" w:rsidRDefault="00497662" w:rsidP="00497662">
      <w:pPr>
        <w:spacing w:after="0" w:line="240" w:lineRule="auto"/>
        <w:jc w:val="center"/>
        <w:rPr>
          <w:rFonts w:ascii="Times New Roman" w:hAnsi="Times New Roman" w:cs="Times New Roman"/>
          <w:sz w:val="28"/>
          <w:szCs w:val="28"/>
        </w:rPr>
      </w:pPr>
    </w:p>
    <w:p w:rsidR="00497662" w:rsidRPr="00387CA6" w:rsidRDefault="00497662" w:rsidP="00497662">
      <w:pPr>
        <w:pStyle w:val="Default"/>
        <w:jc w:val="center"/>
        <w:rPr>
          <w:sz w:val="28"/>
          <w:szCs w:val="28"/>
        </w:rPr>
      </w:pPr>
    </w:p>
    <w:p w:rsidR="00497662" w:rsidRPr="00387CA6" w:rsidRDefault="00497662" w:rsidP="00497662">
      <w:pPr>
        <w:pStyle w:val="Default"/>
        <w:jc w:val="center"/>
        <w:rPr>
          <w:sz w:val="28"/>
          <w:szCs w:val="28"/>
        </w:rPr>
      </w:pPr>
    </w:p>
    <w:p w:rsidR="00497662" w:rsidRPr="00387CA6" w:rsidRDefault="00497662" w:rsidP="00497662">
      <w:pPr>
        <w:pStyle w:val="Default"/>
        <w:jc w:val="center"/>
        <w:rPr>
          <w:sz w:val="28"/>
          <w:szCs w:val="28"/>
        </w:rPr>
      </w:pPr>
    </w:p>
    <w:p w:rsidR="00497662" w:rsidRPr="00387CA6" w:rsidRDefault="00497662" w:rsidP="00497662">
      <w:pPr>
        <w:pStyle w:val="Default"/>
        <w:jc w:val="center"/>
        <w:rPr>
          <w:sz w:val="28"/>
          <w:szCs w:val="28"/>
        </w:rPr>
      </w:pPr>
    </w:p>
    <w:p w:rsidR="00497662" w:rsidRPr="00387CA6" w:rsidRDefault="00497662" w:rsidP="00497662">
      <w:pPr>
        <w:pStyle w:val="Default"/>
        <w:jc w:val="center"/>
        <w:rPr>
          <w:sz w:val="28"/>
          <w:szCs w:val="28"/>
        </w:rPr>
      </w:pPr>
    </w:p>
    <w:p w:rsidR="00497662" w:rsidRPr="00387CA6" w:rsidRDefault="00497662" w:rsidP="00497662">
      <w:pPr>
        <w:pStyle w:val="Default"/>
        <w:jc w:val="center"/>
        <w:rPr>
          <w:sz w:val="28"/>
          <w:szCs w:val="28"/>
        </w:rPr>
      </w:pPr>
    </w:p>
    <w:p w:rsidR="00497662" w:rsidRPr="008B6C2B" w:rsidRDefault="00497662" w:rsidP="00497662">
      <w:pPr>
        <w:pStyle w:val="Default"/>
        <w:spacing w:line="276" w:lineRule="auto"/>
        <w:jc w:val="center"/>
        <w:rPr>
          <w:sz w:val="28"/>
          <w:szCs w:val="28"/>
        </w:rPr>
      </w:pPr>
    </w:p>
    <w:p w:rsidR="00497662" w:rsidRPr="008B6C2B" w:rsidRDefault="00497662" w:rsidP="00497662">
      <w:pPr>
        <w:pStyle w:val="Default"/>
        <w:spacing w:line="276" w:lineRule="auto"/>
        <w:jc w:val="center"/>
        <w:rPr>
          <w:sz w:val="28"/>
          <w:szCs w:val="28"/>
        </w:rPr>
      </w:pPr>
    </w:p>
    <w:p w:rsidR="00497662" w:rsidRPr="008B6C2B" w:rsidRDefault="00497662" w:rsidP="00497662">
      <w:pPr>
        <w:pStyle w:val="Default"/>
        <w:spacing w:line="276" w:lineRule="auto"/>
        <w:jc w:val="center"/>
        <w:rPr>
          <w:sz w:val="28"/>
          <w:szCs w:val="28"/>
        </w:rP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335A8D" w:rsidRDefault="00497662" w:rsidP="00497662">
      <w:pPr>
        <w:widowControl w:val="0"/>
        <w:autoSpaceDE w:val="0"/>
        <w:autoSpaceDN w:val="0"/>
        <w:adjustRightInd w:val="0"/>
        <w:ind w:left="5529"/>
        <w:jc w:val="center"/>
      </w:pPr>
    </w:p>
    <w:p w:rsidR="00497662" w:rsidRPr="009E5581" w:rsidRDefault="00497662" w:rsidP="00497662">
      <w:pPr>
        <w:pStyle w:val="a6"/>
        <w:jc w:val="center"/>
        <w:rPr>
          <w:rFonts w:ascii="Times New Roman" w:hAnsi="Times New Roman" w:cs="Times New Roman"/>
          <w:sz w:val="28"/>
          <w:szCs w:val="28"/>
        </w:rPr>
      </w:pPr>
    </w:p>
    <w:p w:rsidR="00497662" w:rsidRPr="00497662" w:rsidRDefault="00497662" w:rsidP="00497662">
      <w:pPr>
        <w:jc w:val="center"/>
        <w:rPr>
          <w:rFonts w:ascii="Times New Roman" w:hAnsi="Times New Roman" w:cs="Times New Roman"/>
          <w:b/>
          <w:bCs/>
          <w:sz w:val="28"/>
          <w:szCs w:val="28"/>
        </w:rPr>
      </w:pPr>
      <w:r w:rsidRPr="00497662">
        <w:rPr>
          <w:rFonts w:ascii="Times New Roman" w:hAnsi="Times New Roman" w:cs="Times New Roman"/>
          <w:b/>
          <w:bCs/>
          <w:sz w:val="28"/>
          <w:szCs w:val="28"/>
        </w:rPr>
        <w:lastRenderedPageBreak/>
        <w:t>ПОСТАНОВЛЕНИЕ</w:t>
      </w:r>
      <w:r w:rsidRPr="00497662">
        <w:rPr>
          <w:rFonts w:ascii="Times New Roman" w:hAnsi="Times New Roman" w:cs="Times New Roman"/>
          <w:b/>
          <w:sz w:val="28"/>
          <w:szCs w:val="28"/>
        </w:rPr>
        <w:t xml:space="preserve">                                                                                                           </w:t>
      </w:r>
    </w:p>
    <w:p w:rsidR="00497662" w:rsidRPr="00497662" w:rsidRDefault="00497662" w:rsidP="00497662">
      <w:pPr>
        <w:pStyle w:val="a7"/>
        <w:rPr>
          <w:rFonts w:ascii="Times New Roman" w:hAnsi="Times New Roman" w:cs="Times New Roman"/>
          <w:sz w:val="28"/>
          <w:szCs w:val="28"/>
          <w:lang w:val="ru-RU"/>
        </w:rPr>
      </w:pPr>
      <w:r w:rsidRPr="00497662">
        <w:rPr>
          <w:rFonts w:ascii="Times New Roman" w:hAnsi="Times New Roman" w:cs="Times New Roman"/>
          <w:sz w:val="28"/>
          <w:szCs w:val="28"/>
          <w:lang w:val="ru-RU"/>
        </w:rPr>
        <w:t xml:space="preserve"> 5 сентября 2018 г                            № 75                              п. Быстрогорский</w:t>
      </w:r>
    </w:p>
    <w:p w:rsidR="00497662" w:rsidRPr="00497662" w:rsidRDefault="00497662" w:rsidP="00497662">
      <w:pPr>
        <w:pStyle w:val="a7"/>
        <w:jc w:val="left"/>
        <w:rPr>
          <w:rFonts w:ascii="Times New Roman" w:hAnsi="Times New Roman" w:cs="Times New Roman"/>
          <w:b w:val="0"/>
          <w:sz w:val="28"/>
          <w:szCs w:val="28"/>
          <w:lang w:val="ru-RU"/>
        </w:rPr>
      </w:pPr>
    </w:p>
    <w:tbl>
      <w:tblPr>
        <w:tblW w:w="0" w:type="auto"/>
        <w:tblLook w:val="04A0" w:firstRow="1" w:lastRow="0" w:firstColumn="1" w:lastColumn="0" w:noHBand="0" w:noVBand="1"/>
      </w:tblPr>
      <w:tblGrid>
        <w:gridCol w:w="5575"/>
      </w:tblGrid>
      <w:tr w:rsidR="00497662" w:rsidRPr="00C95575" w:rsidTr="00497662">
        <w:trPr>
          <w:trHeight w:val="2397"/>
        </w:trPr>
        <w:tc>
          <w:tcPr>
            <w:tcW w:w="5575" w:type="dxa"/>
          </w:tcPr>
          <w:p w:rsidR="00497662" w:rsidRPr="00C95575" w:rsidRDefault="00497662" w:rsidP="00497662">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оказания</w:t>
            </w:r>
            <w:r w:rsidRPr="00C95575">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p>
        </w:tc>
      </w:tr>
    </w:tbl>
    <w:p w:rsidR="00497662" w:rsidRPr="00C95575" w:rsidRDefault="00497662" w:rsidP="00497662">
      <w:pPr>
        <w:pStyle w:val="a7"/>
        <w:jc w:val="left"/>
        <w:rPr>
          <w:b w:val="0"/>
          <w:sz w:val="28"/>
          <w:szCs w:val="28"/>
          <w:lang w:val="ru-RU"/>
        </w:rPr>
      </w:pPr>
    </w:p>
    <w:p w:rsidR="00497662" w:rsidRPr="00497662" w:rsidRDefault="00497662" w:rsidP="00497662">
      <w:pPr>
        <w:pStyle w:val="afff6"/>
        <w:spacing w:before="0" w:after="0"/>
        <w:ind w:firstLine="708"/>
        <w:jc w:val="both"/>
        <w:rPr>
          <w:rFonts w:ascii="Times New Roman" w:hAnsi="Times New Roman" w:cs="Times New Roman"/>
          <w:sz w:val="28"/>
          <w:szCs w:val="28"/>
        </w:rPr>
      </w:pPr>
      <w:r w:rsidRPr="00497662">
        <w:rPr>
          <w:rFonts w:ascii="Times New Roman" w:hAnsi="Times New Roman" w:cs="Times New Roman"/>
          <w:sz w:val="28"/>
          <w:szCs w:val="28"/>
        </w:rPr>
        <w:t xml:space="preserve">В связи с изменениями действующего законодательства, 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 </w:t>
      </w:r>
    </w:p>
    <w:p w:rsidR="00497662" w:rsidRPr="00497662" w:rsidRDefault="00497662" w:rsidP="00497662">
      <w:pPr>
        <w:pStyle w:val="afff6"/>
        <w:spacing w:before="0" w:after="0"/>
        <w:ind w:firstLine="708"/>
        <w:jc w:val="both"/>
        <w:rPr>
          <w:rFonts w:ascii="Times New Roman" w:hAnsi="Times New Roman" w:cs="Times New Roman"/>
          <w:sz w:val="28"/>
          <w:szCs w:val="28"/>
        </w:rPr>
      </w:pPr>
    </w:p>
    <w:p w:rsidR="00497662" w:rsidRPr="00497662" w:rsidRDefault="00497662" w:rsidP="00497662">
      <w:pPr>
        <w:pStyle w:val="afff8"/>
        <w:spacing w:after="0"/>
        <w:jc w:val="center"/>
        <w:rPr>
          <w:rFonts w:ascii="Times New Roman" w:hAnsi="Times New Roman"/>
          <w:sz w:val="28"/>
          <w:szCs w:val="28"/>
        </w:rPr>
      </w:pPr>
      <w:r w:rsidRPr="00497662">
        <w:rPr>
          <w:rFonts w:ascii="Times New Roman" w:hAnsi="Times New Roman"/>
          <w:sz w:val="28"/>
          <w:szCs w:val="28"/>
        </w:rPr>
        <w:t>П О С Т А Н О В Л Я Ю:</w:t>
      </w:r>
    </w:p>
    <w:p w:rsidR="00497662" w:rsidRPr="00497662" w:rsidRDefault="00497662" w:rsidP="00497662">
      <w:pPr>
        <w:pStyle w:val="afff8"/>
        <w:spacing w:after="0"/>
        <w:jc w:val="center"/>
        <w:rPr>
          <w:rFonts w:ascii="Times New Roman" w:hAnsi="Times New Roman"/>
          <w:sz w:val="28"/>
          <w:szCs w:val="28"/>
        </w:rPr>
      </w:pPr>
    </w:p>
    <w:p w:rsidR="00497662" w:rsidRPr="00497662" w:rsidRDefault="00497662" w:rsidP="00497662">
      <w:pPr>
        <w:pStyle w:val="a7"/>
        <w:rPr>
          <w:rFonts w:ascii="Times New Roman" w:hAnsi="Times New Roman" w:cs="Times New Roman"/>
          <w:b w:val="0"/>
          <w:sz w:val="28"/>
          <w:szCs w:val="28"/>
          <w:lang w:val="ru-RU"/>
        </w:rPr>
      </w:pPr>
      <w:r w:rsidRPr="00497662">
        <w:rPr>
          <w:rFonts w:ascii="Times New Roman" w:hAnsi="Times New Roman" w:cs="Times New Roman"/>
          <w:b w:val="0"/>
          <w:sz w:val="28"/>
          <w:szCs w:val="28"/>
          <w:lang w:val="ru-RU"/>
        </w:rPr>
        <w:t xml:space="preserve">       1. Утвердить административный регламент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Администрацией Быстрогорского  сельского поселения согласно приложению.</w:t>
      </w:r>
    </w:p>
    <w:p w:rsidR="00497662" w:rsidRPr="00497662" w:rsidRDefault="00497662" w:rsidP="00497662">
      <w:pPr>
        <w:jc w:val="both"/>
        <w:rPr>
          <w:rFonts w:ascii="Times New Roman" w:hAnsi="Times New Roman" w:cs="Times New Roman"/>
          <w:sz w:val="28"/>
          <w:szCs w:val="28"/>
        </w:rPr>
      </w:pPr>
      <w:r w:rsidRPr="00497662">
        <w:rPr>
          <w:rFonts w:ascii="Times New Roman" w:hAnsi="Times New Roman" w:cs="Times New Roman"/>
          <w:sz w:val="28"/>
          <w:szCs w:val="28"/>
        </w:rPr>
        <w:t xml:space="preserve">       2.</w:t>
      </w:r>
      <w:r w:rsidRPr="00497662">
        <w:rPr>
          <w:rFonts w:ascii="Times New Roman" w:hAnsi="Times New Roman" w:cs="Times New Roman"/>
          <w:b/>
          <w:sz w:val="28"/>
          <w:szCs w:val="28"/>
        </w:rPr>
        <w:t xml:space="preserve"> </w:t>
      </w:r>
      <w:r w:rsidRPr="00497662">
        <w:rPr>
          <w:rFonts w:ascii="Times New Roman" w:hAnsi="Times New Roman" w:cs="Times New Roman"/>
          <w:sz w:val="28"/>
        </w:rPr>
        <w:t>Постановление  подлежит  опубликованию</w:t>
      </w:r>
      <w:r w:rsidRPr="00497662">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497662" w:rsidRPr="00497662" w:rsidRDefault="00497662" w:rsidP="00497662">
      <w:pPr>
        <w:jc w:val="both"/>
        <w:rPr>
          <w:rFonts w:ascii="Times New Roman" w:hAnsi="Times New Roman" w:cs="Times New Roman"/>
          <w:sz w:val="28"/>
          <w:szCs w:val="28"/>
        </w:rPr>
      </w:pPr>
      <w:r w:rsidRPr="00497662">
        <w:rPr>
          <w:rFonts w:ascii="Times New Roman" w:hAnsi="Times New Roman" w:cs="Times New Roman"/>
          <w:sz w:val="28"/>
          <w:szCs w:val="28"/>
        </w:rPr>
        <w:t xml:space="preserve">      3. Контроль за исполнением настоящего постановления оставляю за собой. </w:t>
      </w:r>
    </w:p>
    <w:p w:rsidR="00497662" w:rsidRPr="006212BC" w:rsidRDefault="00497662" w:rsidP="00497662">
      <w:pPr>
        <w:spacing w:after="0" w:line="240" w:lineRule="auto"/>
        <w:jc w:val="both"/>
        <w:rPr>
          <w:rFonts w:ascii="Times New Roman" w:hAnsi="Times New Roman" w:cs="Times New Roman"/>
          <w:sz w:val="28"/>
          <w:szCs w:val="28"/>
        </w:rPr>
      </w:pPr>
      <w:r w:rsidRPr="006212BC">
        <w:rPr>
          <w:rFonts w:ascii="Times New Roman" w:hAnsi="Times New Roman" w:cs="Times New Roman"/>
          <w:sz w:val="28"/>
          <w:szCs w:val="28"/>
        </w:rPr>
        <w:t>Глава Администрации</w:t>
      </w:r>
    </w:p>
    <w:p w:rsidR="00497662" w:rsidRPr="006212BC" w:rsidRDefault="00497662" w:rsidP="00497662">
      <w:pPr>
        <w:pStyle w:val="a7"/>
        <w:rPr>
          <w:b w:val="0"/>
          <w:sz w:val="28"/>
          <w:szCs w:val="28"/>
          <w:lang w:val="ru-RU"/>
        </w:rPr>
      </w:pPr>
      <w:r w:rsidRPr="006212BC">
        <w:rPr>
          <w:b w:val="0"/>
          <w:sz w:val="28"/>
          <w:szCs w:val="28"/>
          <w:lang w:val="ru-RU"/>
        </w:rPr>
        <w:t xml:space="preserve">Быстрогорского       </w:t>
      </w:r>
    </w:p>
    <w:p w:rsidR="00497662" w:rsidRDefault="00497662" w:rsidP="00497662">
      <w:pPr>
        <w:pStyle w:val="a7"/>
        <w:rPr>
          <w:b w:val="0"/>
          <w:sz w:val="28"/>
          <w:szCs w:val="28"/>
          <w:lang w:val="ru-RU"/>
        </w:rPr>
      </w:pPr>
      <w:r w:rsidRPr="006212BC">
        <w:rPr>
          <w:b w:val="0"/>
          <w:sz w:val="28"/>
          <w:szCs w:val="28"/>
          <w:lang w:val="ru-RU"/>
        </w:rPr>
        <w:t xml:space="preserve">сельского  поселения                                                             </w:t>
      </w:r>
      <w:r>
        <w:rPr>
          <w:b w:val="0"/>
          <w:sz w:val="28"/>
          <w:szCs w:val="28"/>
          <w:lang w:val="ru-RU"/>
        </w:rPr>
        <w:t>С.Н Кутенко</w:t>
      </w:r>
      <w:r w:rsidRPr="00C95575">
        <w:rPr>
          <w:b w:val="0"/>
          <w:sz w:val="28"/>
          <w:szCs w:val="28"/>
          <w:lang w:val="ru-RU"/>
        </w:rPr>
        <w:t xml:space="preserve">  </w:t>
      </w:r>
    </w:p>
    <w:p w:rsidR="00497662" w:rsidRDefault="00497662" w:rsidP="00497662">
      <w:pPr>
        <w:pStyle w:val="a7"/>
        <w:rPr>
          <w:b w:val="0"/>
          <w:sz w:val="28"/>
          <w:szCs w:val="28"/>
          <w:lang w:val="ru-RU"/>
        </w:rPr>
      </w:pPr>
    </w:p>
    <w:p w:rsidR="00497662" w:rsidRDefault="00497662" w:rsidP="00497662">
      <w:pPr>
        <w:pStyle w:val="a7"/>
        <w:rPr>
          <w:b w:val="0"/>
          <w:sz w:val="28"/>
          <w:szCs w:val="28"/>
          <w:lang w:val="ru-RU"/>
        </w:rPr>
      </w:pPr>
    </w:p>
    <w:p w:rsidR="00497662" w:rsidRPr="006212BC" w:rsidRDefault="00497662" w:rsidP="00497662">
      <w:pPr>
        <w:pStyle w:val="a7"/>
        <w:rPr>
          <w:b w:val="0"/>
          <w:sz w:val="28"/>
          <w:szCs w:val="28"/>
          <w:lang w:val="ru-RU"/>
        </w:rPr>
      </w:pPr>
      <w:r w:rsidRPr="00C95575">
        <w:rPr>
          <w:b w:val="0"/>
          <w:sz w:val="28"/>
          <w:szCs w:val="28"/>
          <w:lang w:val="ru-RU"/>
        </w:rPr>
        <w:t xml:space="preserve"> </w:t>
      </w:r>
    </w:p>
    <w:p w:rsidR="00497662" w:rsidRDefault="00497662" w:rsidP="00497662">
      <w:pPr>
        <w:pStyle w:val="ConsPlusNormal"/>
        <w:widowControl/>
        <w:ind w:left="5670" w:firstLine="0"/>
        <w:jc w:val="both"/>
        <w:outlineLvl w:val="0"/>
        <w:rPr>
          <w:sz w:val="28"/>
          <w:szCs w:val="28"/>
        </w:rPr>
      </w:pPr>
    </w:p>
    <w:p w:rsidR="00497662" w:rsidRDefault="00497662" w:rsidP="00497662">
      <w:pPr>
        <w:pStyle w:val="ConsPlusNormal"/>
        <w:widowControl/>
        <w:ind w:left="5670" w:firstLine="0"/>
        <w:jc w:val="both"/>
        <w:outlineLvl w:val="0"/>
        <w:rPr>
          <w:sz w:val="28"/>
          <w:szCs w:val="28"/>
        </w:rPr>
      </w:pPr>
    </w:p>
    <w:p w:rsidR="00497662" w:rsidRDefault="00497662" w:rsidP="00497662">
      <w:pPr>
        <w:pStyle w:val="ConsPlusNormal"/>
        <w:widowControl/>
        <w:ind w:left="5670" w:firstLine="0"/>
        <w:jc w:val="both"/>
        <w:outlineLvl w:val="0"/>
        <w:rPr>
          <w:sz w:val="28"/>
          <w:szCs w:val="28"/>
        </w:rPr>
      </w:pPr>
    </w:p>
    <w:p w:rsidR="00497662" w:rsidRDefault="00497662" w:rsidP="00497662">
      <w:pPr>
        <w:pStyle w:val="ConsPlusNormal"/>
        <w:widowControl/>
        <w:ind w:left="5670" w:firstLine="0"/>
        <w:jc w:val="both"/>
        <w:outlineLvl w:val="0"/>
        <w:rPr>
          <w:sz w:val="28"/>
          <w:szCs w:val="28"/>
        </w:rPr>
      </w:pPr>
    </w:p>
    <w:p w:rsidR="00497662" w:rsidRDefault="00497662" w:rsidP="00497662">
      <w:pPr>
        <w:pStyle w:val="ConsPlusNormal"/>
        <w:widowControl/>
        <w:ind w:left="5670" w:firstLine="0"/>
        <w:jc w:val="both"/>
        <w:outlineLvl w:val="0"/>
        <w:rPr>
          <w:sz w:val="28"/>
          <w:szCs w:val="28"/>
        </w:rPr>
      </w:pPr>
    </w:p>
    <w:p w:rsidR="00497662" w:rsidRPr="00C95575" w:rsidRDefault="00497662" w:rsidP="00497662">
      <w:pPr>
        <w:pStyle w:val="ConsPlusNormal"/>
        <w:widowControl/>
        <w:ind w:left="5670" w:firstLine="0"/>
        <w:jc w:val="both"/>
        <w:outlineLvl w:val="0"/>
        <w:rPr>
          <w:sz w:val="28"/>
          <w:szCs w:val="28"/>
        </w:rPr>
      </w:pPr>
      <w:r w:rsidRPr="00C95575">
        <w:rPr>
          <w:sz w:val="28"/>
          <w:szCs w:val="28"/>
        </w:rPr>
        <w:lastRenderedPageBreak/>
        <w:t>Приложение к постановлению</w:t>
      </w:r>
    </w:p>
    <w:p w:rsidR="00497662" w:rsidRDefault="00497662" w:rsidP="00497662">
      <w:pPr>
        <w:pStyle w:val="ConsPlusNormal"/>
        <w:widowControl/>
        <w:ind w:left="5670" w:firstLine="0"/>
        <w:jc w:val="both"/>
        <w:rPr>
          <w:sz w:val="28"/>
          <w:szCs w:val="28"/>
        </w:rPr>
      </w:pPr>
      <w:r w:rsidRPr="00C95575">
        <w:rPr>
          <w:sz w:val="28"/>
          <w:szCs w:val="28"/>
        </w:rPr>
        <w:t>Администраци</w:t>
      </w:r>
      <w:r>
        <w:rPr>
          <w:sz w:val="28"/>
          <w:szCs w:val="28"/>
        </w:rPr>
        <w:t>и</w:t>
      </w:r>
    </w:p>
    <w:p w:rsidR="00497662" w:rsidRDefault="00497662" w:rsidP="00497662">
      <w:pPr>
        <w:pStyle w:val="ConsPlusNormal"/>
        <w:widowControl/>
        <w:ind w:left="5670" w:firstLine="0"/>
        <w:jc w:val="both"/>
        <w:rPr>
          <w:sz w:val="28"/>
          <w:szCs w:val="28"/>
        </w:rPr>
      </w:pPr>
      <w:r>
        <w:rPr>
          <w:sz w:val="28"/>
          <w:szCs w:val="28"/>
        </w:rPr>
        <w:t>Быстрогорского</w:t>
      </w:r>
      <w:r w:rsidRPr="00C95575">
        <w:rPr>
          <w:sz w:val="28"/>
          <w:szCs w:val="28"/>
        </w:rPr>
        <w:t xml:space="preserve"> сельского</w:t>
      </w:r>
    </w:p>
    <w:p w:rsidR="00497662" w:rsidRDefault="00497662" w:rsidP="00497662">
      <w:pPr>
        <w:pStyle w:val="ConsPlusNormal"/>
        <w:widowControl/>
        <w:ind w:left="5670" w:firstLine="0"/>
        <w:jc w:val="both"/>
        <w:rPr>
          <w:sz w:val="28"/>
          <w:szCs w:val="28"/>
        </w:rPr>
      </w:pPr>
      <w:r>
        <w:rPr>
          <w:sz w:val="28"/>
          <w:szCs w:val="28"/>
        </w:rPr>
        <w:t>поселения от 5 сентября 2018</w:t>
      </w:r>
      <w:r w:rsidRPr="00C95575">
        <w:rPr>
          <w:sz w:val="28"/>
          <w:szCs w:val="28"/>
        </w:rPr>
        <w:t>г.</w:t>
      </w:r>
    </w:p>
    <w:p w:rsidR="00497662" w:rsidRPr="00C95575" w:rsidRDefault="00497662" w:rsidP="00497662">
      <w:pPr>
        <w:pStyle w:val="ConsPlusNormal"/>
        <w:widowControl/>
        <w:ind w:left="5670" w:firstLine="0"/>
        <w:jc w:val="both"/>
        <w:rPr>
          <w:sz w:val="28"/>
          <w:szCs w:val="28"/>
        </w:rPr>
      </w:pPr>
      <w:r>
        <w:rPr>
          <w:sz w:val="28"/>
          <w:szCs w:val="28"/>
        </w:rPr>
        <w:t>№ 75</w:t>
      </w:r>
    </w:p>
    <w:p w:rsidR="00497662" w:rsidRPr="00C95575" w:rsidRDefault="00497662" w:rsidP="00497662">
      <w:pPr>
        <w:pStyle w:val="ConsPlusNormal"/>
        <w:widowControl/>
        <w:ind w:firstLine="0"/>
        <w:jc w:val="center"/>
        <w:rPr>
          <w:sz w:val="28"/>
          <w:szCs w:val="28"/>
        </w:rPr>
      </w:pPr>
    </w:p>
    <w:p w:rsidR="00497662" w:rsidRPr="00C95575" w:rsidRDefault="00497662" w:rsidP="00497662">
      <w:pPr>
        <w:pStyle w:val="ConsPlusNormal"/>
        <w:widowControl/>
        <w:ind w:firstLine="0"/>
        <w:jc w:val="center"/>
        <w:rPr>
          <w:sz w:val="28"/>
          <w:szCs w:val="28"/>
        </w:rPr>
      </w:pPr>
    </w:p>
    <w:p w:rsidR="00497662" w:rsidRDefault="00497662" w:rsidP="00497662">
      <w:pPr>
        <w:pStyle w:val="ConsPlusTitle"/>
        <w:widowControl/>
        <w:jc w:val="center"/>
        <w:rPr>
          <w:rFonts w:ascii="Times New Roman" w:hAnsi="Times New Roman" w:cs="Times New Roman"/>
          <w:b w:val="0"/>
          <w:sz w:val="28"/>
          <w:szCs w:val="28"/>
        </w:rPr>
      </w:pPr>
      <w:r>
        <w:rPr>
          <w:rFonts w:ascii="Times New Roman" w:hAnsi="Times New Roman"/>
          <w:b w:val="0"/>
          <w:sz w:val="28"/>
          <w:szCs w:val="28"/>
        </w:rPr>
        <w:t>Административный регламент предоставления администрацией</w:t>
      </w:r>
      <w:r w:rsidRPr="00C95575">
        <w:rPr>
          <w:rFonts w:ascii="Times New Roman" w:hAnsi="Times New Roman"/>
          <w:b w:val="0"/>
          <w:sz w:val="28"/>
          <w:szCs w:val="28"/>
        </w:rPr>
        <w:t xml:space="preserve"> </w:t>
      </w:r>
      <w:r>
        <w:rPr>
          <w:rFonts w:ascii="Times New Roman" w:hAnsi="Times New Roman"/>
          <w:b w:val="0"/>
          <w:sz w:val="28"/>
          <w:szCs w:val="28"/>
        </w:rPr>
        <w:t>Быстрогорского сельского поселения муниципальной услуги</w:t>
      </w:r>
      <w:r w:rsidRPr="00C95575">
        <w:rPr>
          <w:rFonts w:ascii="Times New Roman" w:hAnsi="Times New Roman"/>
          <w:b w:val="0"/>
          <w:sz w:val="28"/>
          <w:szCs w:val="28"/>
        </w:rPr>
        <w:t xml:space="preserve"> «</w:t>
      </w:r>
      <w:r w:rsidRPr="0091418B">
        <w:rPr>
          <w:rFonts w:ascii="Times New Roman" w:hAnsi="Times New Roman" w:cs="Times New Roman"/>
          <w:b w:val="0"/>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Pr="00676E60">
        <w:rPr>
          <w:rFonts w:ascii="Times New Roman" w:hAnsi="Times New Roman" w:cs="Times New Roman"/>
          <w:b w:val="0"/>
          <w:sz w:val="28"/>
          <w:szCs w:val="28"/>
        </w:rPr>
        <w:t>»</w:t>
      </w:r>
    </w:p>
    <w:p w:rsidR="00497662" w:rsidRPr="00C95575" w:rsidRDefault="00497662" w:rsidP="00497662">
      <w:pPr>
        <w:pStyle w:val="ConsPlusTitle"/>
        <w:widowControl/>
        <w:jc w:val="center"/>
        <w:rPr>
          <w:rFonts w:ascii="Times New Roman" w:hAnsi="Times New Roman"/>
          <w:sz w:val="28"/>
          <w:szCs w:val="28"/>
        </w:rPr>
      </w:pPr>
    </w:p>
    <w:p w:rsidR="00497662" w:rsidRDefault="00497662" w:rsidP="00497662">
      <w:pPr>
        <w:pStyle w:val="ConsPlusNormal"/>
        <w:jc w:val="center"/>
        <w:outlineLvl w:val="1"/>
        <w:rPr>
          <w:sz w:val="28"/>
          <w:szCs w:val="28"/>
        </w:rPr>
      </w:pPr>
      <w:r w:rsidRPr="00C95575">
        <w:rPr>
          <w:sz w:val="28"/>
          <w:szCs w:val="28"/>
        </w:rPr>
        <w:t>I. ОБЩИЕ ПОЛОЖЕНИЯ</w:t>
      </w:r>
    </w:p>
    <w:p w:rsidR="00497662" w:rsidRPr="00C95575" w:rsidRDefault="00497662" w:rsidP="00497662">
      <w:pPr>
        <w:pStyle w:val="ConsPlusNormal"/>
        <w:ind w:firstLine="0"/>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w:t>
      </w:r>
    </w:p>
    <w:p w:rsidR="00497662" w:rsidRPr="00C95575" w:rsidRDefault="00497662" w:rsidP="00497662">
      <w:pPr>
        <w:pStyle w:val="ConsPlusNormal"/>
        <w:ind w:firstLine="709"/>
        <w:jc w:val="both"/>
        <w:outlineLvl w:val="1"/>
        <w:rPr>
          <w:sz w:val="28"/>
          <w:szCs w:val="28"/>
        </w:rPr>
      </w:pPr>
      <w:r w:rsidRPr="00C95575">
        <w:rPr>
          <w:sz w:val="28"/>
          <w:szCs w:val="28"/>
        </w:rPr>
        <w:t xml:space="preserve">Настоящий Административный регламент разработан в целях повышения качества и доступности предоставления муниципальной услуги. </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 Предмет регулирования административного регламента</w:t>
      </w:r>
    </w:p>
    <w:p w:rsidR="00497662" w:rsidRPr="00C95575" w:rsidRDefault="00497662" w:rsidP="00497662">
      <w:pPr>
        <w:pStyle w:val="ConsPlusNormal"/>
        <w:jc w:val="center"/>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Pr>
          <w:sz w:val="28"/>
          <w:szCs w:val="28"/>
        </w:rPr>
        <w:t>Быстрогорского</w:t>
      </w:r>
      <w:r w:rsidRPr="00C95575">
        <w:rPr>
          <w:sz w:val="28"/>
          <w:szCs w:val="28"/>
        </w:rPr>
        <w:t xml:space="preserve"> сельского поселения (далее – Администрация)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2. Круг заявителей</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 xml:space="preserve">Заявителями на получение муниципальной услуги являются правообладатели  земельного участка (физические или юридические лица). </w:t>
      </w:r>
    </w:p>
    <w:p w:rsidR="00497662" w:rsidRPr="00C95575" w:rsidRDefault="00497662" w:rsidP="00497662">
      <w:pPr>
        <w:pStyle w:val="ConsPlusNormal"/>
        <w:ind w:firstLine="709"/>
        <w:jc w:val="both"/>
        <w:outlineLvl w:val="1"/>
        <w:rPr>
          <w:sz w:val="28"/>
          <w:szCs w:val="28"/>
        </w:rPr>
      </w:pPr>
      <w:r w:rsidRPr="00C95575">
        <w:rPr>
          <w:sz w:val="28"/>
          <w:szCs w:val="28"/>
        </w:rPr>
        <w:t xml:space="preserve">Заявитель вправе обратиться за получением муниципальной услуги через представителя. Полномочия представителя, выступающего от имени заявителя, </w:t>
      </w:r>
      <w:r w:rsidRPr="00C95575">
        <w:rPr>
          <w:sz w:val="28"/>
          <w:szCs w:val="28"/>
        </w:rPr>
        <w:lastRenderedPageBreak/>
        <w:t>подтверждаются доверенностью, оформленной в соответствии с требованиями законодательства Российской Федерации.</w:t>
      </w:r>
      <w:r w:rsidRPr="00C95575">
        <w:rPr>
          <w:sz w:val="28"/>
          <w:szCs w:val="28"/>
        </w:rPr>
        <w:cr/>
      </w:r>
    </w:p>
    <w:p w:rsidR="00497662" w:rsidRPr="00C95575" w:rsidRDefault="00497662" w:rsidP="00497662">
      <w:pPr>
        <w:pStyle w:val="ConsPlusNormal"/>
        <w:ind w:firstLine="709"/>
        <w:jc w:val="center"/>
        <w:outlineLvl w:val="1"/>
        <w:rPr>
          <w:sz w:val="28"/>
          <w:szCs w:val="28"/>
        </w:rPr>
      </w:pPr>
      <w:r w:rsidRPr="00C95575">
        <w:rPr>
          <w:sz w:val="28"/>
          <w:szCs w:val="28"/>
        </w:rPr>
        <w:t>3. Требования к порядку информирования о предоставлении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3.1. Информация о месте нахождения и графике работы организаций, предоставляющих муниципальную услугу.</w:t>
      </w:r>
    </w:p>
    <w:p w:rsidR="00497662" w:rsidRPr="00C95575" w:rsidRDefault="00497662" w:rsidP="00497662">
      <w:pPr>
        <w:pStyle w:val="ConsPlusNormal"/>
        <w:ind w:firstLine="709"/>
        <w:jc w:val="both"/>
        <w:outlineLvl w:val="1"/>
        <w:rPr>
          <w:sz w:val="28"/>
          <w:szCs w:val="28"/>
        </w:rPr>
      </w:pPr>
      <w:r w:rsidRPr="00C95575">
        <w:rPr>
          <w:sz w:val="28"/>
          <w:szCs w:val="28"/>
        </w:rPr>
        <w:t xml:space="preserve">3.1.1. Ответственным за предоставление  муниципальной  услуги является Администрация </w:t>
      </w:r>
      <w:r>
        <w:rPr>
          <w:sz w:val="28"/>
          <w:szCs w:val="28"/>
        </w:rPr>
        <w:t>Быстрогорского</w:t>
      </w:r>
      <w:r w:rsidRPr="00C95575">
        <w:rPr>
          <w:sz w:val="28"/>
          <w:szCs w:val="28"/>
        </w:rPr>
        <w:t xml:space="preserve"> сельского поселения </w:t>
      </w:r>
      <w:r w:rsidRPr="00337DD9">
        <w:rPr>
          <w:sz w:val="28"/>
          <w:szCs w:val="28"/>
        </w:rPr>
        <w:t>(главный специалист по вопросам имущественных и земельных отношений, ЖКХ, благоустройства, архитектуры, строительства, транспорта, связи природоохранной деятельности</w:t>
      </w:r>
      <w:r w:rsidRPr="00223D47">
        <w:rPr>
          <w:sz w:val="22"/>
          <w:szCs w:val="22"/>
        </w:rPr>
        <w:t xml:space="preserve"> </w:t>
      </w:r>
      <w:r w:rsidRPr="00C95575">
        <w:rPr>
          <w:sz w:val="28"/>
          <w:szCs w:val="28"/>
        </w:rPr>
        <w:t xml:space="preserve">- далее специалист). </w:t>
      </w:r>
    </w:p>
    <w:p w:rsidR="00497662" w:rsidRPr="00C95575" w:rsidRDefault="00497662" w:rsidP="00497662">
      <w:pPr>
        <w:pStyle w:val="ConsPlusNormal"/>
        <w:ind w:firstLine="709"/>
        <w:jc w:val="both"/>
        <w:outlineLvl w:val="1"/>
        <w:rPr>
          <w:sz w:val="28"/>
          <w:szCs w:val="28"/>
        </w:rPr>
      </w:pPr>
      <w:r w:rsidRPr="00C95575">
        <w:rPr>
          <w:sz w:val="28"/>
          <w:szCs w:val="28"/>
        </w:rPr>
        <w:t>3.1.12. Сведения о месте нахождения, телефонах, адресах электронной почты и часах приема должностными лицами администрации.</w:t>
      </w:r>
    </w:p>
    <w:p w:rsidR="00497662" w:rsidRPr="00C95575" w:rsidRDefault="00497662" w:rsidP="00497662">
      <w:pPr>
        <w:pStyle w:val="ConsPlusNormal"/>
        <w:ind w:firstLine="709"/>
        <w:jc w:val="both"/>
        <w:outlineLvl w:val="1"/>
        <w:rPr>
          <w:sz w:val="28"/>
          <w:szCs w:val="28"/>
        </w:rPr>
      </w:pPr>
      <w:r>
        <w:rPr>
          <w:sz w:val="28"/>
          <w:szCs w:val="28"/>
        </w:rPr>
        <w:t>Почтовый адрес: 347081</w:t>
      </w:r>
      <w:r w:rsidRPr="00C95575">
        <w:rPr>
          <w:sz w:val="28"/>
          <w:szCs w:val="28"/>
        </w:rPr>
        <w:t>, Ростовс</w:t>
      </w:r>
      <w:r>
        <w:rPr>
          <w:sz w:val="28"/>
          <w:szCs w:val="28"/>
        </w:rPr>
        <w:t>кая область, Тацинский район, п. Быстрогорский</w:t>
      </w:r>
      <w:r w:rsidRPr="00C95575">
        <w:rPr>
          <w:sz w:val="28"/>
          <w:szCs w:val="28"/>
        </w:rPr>
        <w:t xml:space="preserve">, ул. </w:t>
      </w:r>
      <w:r>
        <w:rPr>
          <w:sz w:val="28"/>
          <w:szCs w:val="28"/>
        </w:rPr>
        <w:t xml:space="preserve">Волгодонская, </w:t>
      </w:r>
      <w:r w:rsidRPr="00C95575">
        <w:rPr>
          <w:sz w:val="28"/>
          <w:szCs w:val="28"/>
        </w:rPr>
        <w:t>9. Местонахождение: Ростовс</w:t>
      </w:r>
      <w:r>
        <w:rPr>
          <w:sz w:val="28"/>
          <w:szCs w:val="28"/>
        </w:rPr>
        <w:t>кая область, Тацинский район, п. Быстрогорский, ул. Волгодонская, 9, каб. №2</w:t>
      </w:r>
      <w:r w:rsidRPr="00C95575">
        <w:rPr>
          <w:sz w:val="28"/>
          <w:szCs w:val="28"/>
        </w:rPr>
        <w:t>.</w:t>
      </w:r>
    </w:p>
    <w:p w:rsidR="00497662" w:rsidRPr="00C95575" w:rsidRDefault="00497662" w:rsidP="00497662">
      <w:pPr>
        <w:pStyle w:val="ConsPlusNormal"/>
        <w:ind w:firstLine="709"/>
        <w:jc w:val="both"/>
        <w:outlineLvl w:val="1"/>
        <w:rPr>
          <w:sz w:val="28"/>
          <w:szCs w:val="28"/>
        </w:rPr>
      </w:pPr>
      <w:r w:rsidRPr="00C95575">
        <w:rPr>
          <w:sz w:val="28"/>
          <w:szCs w:val="28"/>
        </w:rPr>
        <w:t xml:space="preserve">Адрес электронной почты: </w:t>
      </w:r>
      <w:r w:rsidRPr="00C95575">
        <w:rPr>
          <w:sz w:val="28"/>
          <w:szCs w:val="28"/>
          <w:lang w:val="en-US"/>
        </w:rPr>
        <w:t>sp</w:t>
      </w:r>
      <w:r w:rsidRPr="00C95575">
        <w:rPr>
          <w:sz w:val="28"/>
          <w:szCs w:val="28"/>
        </w:rPr>
        <w:t>38</w:t>
      </w:r>
      <w:r>
        <w:rPr>
          <w:sz w:val="28"/>
          <w:szCs w:val="28"/>
        </w:rPr>
        <w:t>394</w:t>
      </w:r>
      <w:r w:rsidRPr="00C95575">
        <w:rPr>
          <w:sz w:val="28"/>
          <w:szCs w:val="28"/>
        </w:rPr>
        <w:t>@donpac.ru</w:t>
      </w:r>
    </w:p>
    <w:p w:rsidR="00497662" w:rsidRPr="00C95575" w:rsidRDefault="00497662" w:rsidP="00497662">
      <w:pPr>
        <w:pStyle w:val="ConsPlusNormal"/>
        <w:ind w:firstLine="709"/>
        <w:jc w:val="both"/>
        <w:outlineLvl w:val="1"/>
        <w:rPr>
          <w:sz w:val="28"/>
          <w:szCs w:val="28"/>
        </w:rPr>
      </w:pPr>
      <w:r w:rsidRPr="00C95575">
        <w:rPr>
          <w:sz w:val="28"/>
          <w:szCs w:val="28"/>
        </w:rPr>
        <w:t xml:space="preserve">Официальный сайт Администрации </w:t>
      </w:r>
      <w:r>
        <w:rPr>
          <w:sz w:val="28"/>
          <w:szCs w:val="28"/>
        </w:rPr>
        <w:t>Быстрогорского</w:t>
      </w:r>
      <w:r w:rsidRPr="00C95575">
        <w:rPr>
          <w:sz w:val="28"/>
          <w:szCs w:val="28"/>
        </w:rPr>
        <w:t xml:space="preserve"> сельского поселения: </w:t>
      </w:r>
      <w:r w:rsidRPr="00C95575">
        <w:t xml:space="preserve"> </w:t>
      </w:r>
      <w:r w:rsidRPr="00337DD9">
        <w:rPr>
          <w:sz w:val="28"/>
          <w:szCs w:val="28"/>
        </w:rPr>
        <w:t>http://bistrogorskoesp.ru/</w:t>
      </w:r>
      <w:r w:rsidRPr="00C95575">
        <w:rPr>
          <w:sz w:val="28"/>
          <w:szCs w:val="28"/>
        </w:rPr>
        <w:t>.</w:t>
      </w:r>
    </w:p>
    <w:p w:rsidR="00497662" w:rsidRPr="00C95575" w:rsidRDefault="00497662" w:rsidP="00497662">
      <w:pPr>
        <w:pStyle w:val="ConsPlusNormal"/>
        <w:ind w:firstLine="709"/>
        <w:jc w:val="both"/>
        <w:outlineLvl w:val="1"/>
        <w:rPr>
          <w:sz w:val="28"/>
          <w:szCs w:val="28"/>
        </w:rPr>
      </w:pPr>
      <w:r w:rsidRPr="00C95575">
        <w:rPr>
          <w:sz w:val="28"/>
          <w:szCs w:val="28"/>
        </w:rPr>
        <w:t xml:space="preserve">Телефон:  (86397) </w:t>
      </w:r>
      <w:r>
        <w:rPr>
          <w:sz w:val="28"/>
          <w:szCs w:val="28"/>
        </w:rPr>
        <w:t>3</w:t>
      </w:r>
      <w:r w:rsidRPr="00C95575">
        <w:rPr>
          <w:sz w:val="28"/>
          <w:szCs w:val="28"/>
        </w:rPr>
        <w:t>-</w:t>
      </w:r>
      <w:r>
        <w:rPr>
          <w:sz w:val="28"/>
          <w:szCs w:val="28"/>
        </w:rPr>
        <w:t>31</w:t>
      </w:r>
      <w:r w:rsidRPr="00C95575">
        <w:rPr>
          <w:sz w:val="28"/>
          <w:szCs w:val="28"/>
        </w:rPr>
        <w:t>-</w:t>
      </w:r>
      <w:r>
        <w:rPr>
          <w:sz w:val="28"/>
          <w:szCs w:val="28"/>
        </w:rPr>
        <w:t>13</w:t>
      </w:r>
    </w:p>
    <w:p w:rsidR="00497662" w:rsidRPr="00C95575" w:rsidRDefault="00497662" w:rsidP="00497662">
      <w:pPr>
        <w:pStyle w:val="ConsPlusNormal"/>
        <w:ind w:firstLine="709"/>
        <w:jc w:val="both"/>
        <w:outlineLvl w:val="1"/>
        <w:rPr>
          <w:sz w:val="28"/>
          <w:szCs w:val="28"/>
        </w:rPr>
      </w:pPr>
      <w:r w:rsidRPr="00C95575">
        <w:rPr>
          <w:sz w:val="28"/>
          <w:szCs w:val="28"/>
        </w:rPr>
        <w:t xml:space="preserve">Факс: (86397) </w:t>
      </w:r>
      <w:r>
        <w:rPr>
          <w:sz w:val="28"/>
          <w:szCs w:val="28"/>
        </w:rPr>
        <w:t>3</w:t>
      </w:r>
      <w:r w:rsidRPr="00C95575">
        <w:rPr>
          <w:sz w:val="28"/>
          <w:szCs w:val="28"/>
        </w:rPr>
        <w:t>-</w:t>
      </w:r>
      <w:r>
        <w:rPr>
          <w:sz w:val="28"/>
          <w:szCs w:val="28"/>
        </w:rPr>
        <w:t>31</w:t>
      </w:r>
      <w:r w:rsidRPr="00C95575">
        <w:rPr>
          <w:sz w:val="28"/>
          <w:szCs w:val="28"/>
        </w:rPr>
        <w:t>-</w:t>
      </w:r>
      <w:r>
        <w:rPr>
          <w:sz w:val="28"/>
          <w:szCs w:val="28"/>
        </w:rPr>
        <w:t>73</w:t>
      </w:r>
      <w:r w:rsidRPr="00C95575">
        <w:rPr>
          <w:sz w:val="28"/>
          <w:szCs w:val="28"/>
        </w:rPr>
        <w:t xml:space="preserve"> </w:t>
      </w:r>
    </w:p>
    <w:p w:rsidR="00497662" w:rsidRPr="00C95575" w:rsidRDefault="00497662" w:rsidP="00497662">
      <w:pPr>
        <w:pStyle w:val="ConsPlusNormal"/>
        <w:ind w:firstLine="709"/>
        <w:jc w:val="both"/>
        <w:outlineLvl w:val="1"/>
        <w:rPr>
          <w:sz w:val="28"/>
          <w:szCs w:val="28"/>
        </w:rPr>
      </w:pPr>
      <w:r w:rsidRPr="00C95575">
        <w:rPr>
          <w:sz w:val="28"/>
          <w:szCs w:val="28"/>
        </w:rPr>
        <w:t>часы приема:</w:t>
      </w:r>
    </w:p>
    <w:p w:rsidR="00497662" w:rsidRPr="00C95575" w:rsidRDefault="00497662" w:rsidP="00497662">
      <w:pPr>
        <w:pStyle w:val="ConsPlusNormal"/>
        <w:ind w:firstLine="709"/>
        <w:jc w:val="both"/>
        <w:outlineLvl w:val="1"/>
        <w:rPr>
          <w:sz w:val="28"/>
          <w:szCs w:val="28"/>
        </w:rPr>
      </w:pPr>
      <w:r w:rsidRPr="00C95575">
        <w:rPr>
          <w:sz w:val="28"/>
          <w:szCs w:val="28"/>
        </w:rPr>
        <w:t>понедельник - пятница - с 8-</w:t>
      </w:r>
      <w:r>
        <w:rPr>
          <w:sz w:val="28"/>
          <w:szCs w:val="28"/>
        </w:rPr>
        <w:t>0</w:t>
      </w:r>
      <w:r w:rsidRPr="00C95575">
        <w:rPr>
          <w:sz w:val="28"/>
          <w:szCs w:val="28"/>
        </w:rPr>
        <w:t>0 до 1</w:t>
      </w:r>
      <w:r>
        <w:rPr>
          <w:sz w:val="28"/>
          <w:szCs w:val="28"/>
        </w:rPr>
        <w:t>7</w:t>
      </w:r>
      <w:r w:rsidRPr="00C95575">
        <w:rPr>
          <w:sz w:val="28"/>
          <w:szCs w:val="28"/>
        </w:rPr>
        <w:t>-</w:t>
      </w:r>
      <w:r>
        <w:rPr>
          <w:sz w:val="28"/>
          <w:szCs w:val="28"/>
        </w:rPr>
        <w:t>0</w:t>
      </w:r>
      <w:r w:rsidRPr="00C95575">
        <w:rPr>
          <w:sz w:val="28"/>
          <w:szCs w:val="28"/>
        </w:rPr>
        <w:t>0,</w:t>
      </w:r>
    </w:p>
    <w:p w:rsidR="00497662" w:rsidRPr="00C95575" w:rsidRDefault="00497662" w:rsidP="00497662">
      <w:pPr>
        <w:pStyle w:val="ConsPlusNormal"/>
        <w:ind w:firstLine="709"/>
        <w:jc w:val="both"/>
        <w:outlineLvl w:val="1"/>
        <w:rPr>
          <w:sz w:val="28"/>
          <w:szCs w:val="28"/>
        </w:rPr>
      </w:pPr>
      <w:r w:rsidRPr="00C95575">
        <w:rPr>
          <w:sz w:val="28"/>
          <w:szCs w:val="28"/>
        </w:rPr>
        <w:t>среда – не приемный день,</w:t>
      </w:r>
    </w:p>
    <w:p w:rsidR="00497662" w:rsidRPr="00C95575" w:rsidRDefault="00497662" w:rsidP="00497662">
      <w:pPr>
        <w:pStyle w:val="ConsPlusNormal"/>
        <w:ind w:firstLine="709"/>
        <w:jc w:val="both"/>
        <w:outlineLvl w:val="1"/>
        <w:rPr>
          <w:sz w:val="28"/>
          <w:szCs w:val="28"/>
        </w:rPr>
      </w:pPr>
      <w:r>
        <w:rPr>
          <w:sz w:val="28"/>
          <w:szCs w:val="28"/>
        </w:rPr>
        <w:t>перерыв - с 12-00 до 13</w:t>
      </w:r>
      <w:r w:rsidRPr="00C95575">
        <w:rPr>
          <w:sz w:val="28"/>
          <w:szCs w:val="28"/>
        </w:rPr>
        <w:t>-00</w:t>
      </w:r>
    </w:p>
    <w:p w:rsidR="00497662" w:rsidRPr="00C95575" w:rsidRDefault="00497662" w:rsidP="00497662">
      <w:pPr>
        <w:pStyle w:val="ConsPlusNormal"/>
        <w:ind w:firstLine="709"/>
        <w:jc w:val="both"/>
        <w:outlineLvl w:val="1"/>
        <w:rPr>
          <w:sz w:val="28"/>
          <w:szCs w:val="28"/>
        </w:rPr>
      </w:pPr>
      <w:r w:rsidRPr="00C95575">
        <w:rPr>
          <w:sz w:val="28"/>
          <w:szCs w:val="28"/>
        </w:rPr>
        <w:t>Выходные дни: суббота, воскресенье</w:t>
      </w:r>
    </w:p>
    <w:p w:rsidR="00497662" w:rsidRPr="00C95575" w:rsidRDefault="00497662" w:rsidP="00497662">
      <w:pPr>
        <w:pStyle w:val="ConsPlusNormal"/>
        <w:ind w:firstLine="709"/>
        <w:jc w:val="both"/>
        <w:outlineLvl w:val="1"/>
        <w:rPr>
          <w:sz w:val="28"/>
          <w:szCs w:val="28"/>
        </w:rPr>
      </w:pPr>
      <w:r w:rsidRPr="00C95575">
        <w:rPr>
          <w:sz w:val="28"/>
          <w:szCs w:val="28"/>
        </w:rPr>
        <w:t>3.1.2. Муниципальная услуга может быть получена через многофункциональный центр предоставления государственных и муниципальных услуг (далее - МФЦ) и федеральную государственную информационную систему «Единый портал государственных и муниципальных услуг (функций)»</w:t>
      </w:r>
    </w:p>
    <w:p w:rsidR="00497662" w:rsidRPr="00C95575" w:rsidRDefault="00497662" w:rsidP="00497662">
      <w:pPr>
        <w:pStyle w:val="ConsPlusNormal"/>
        <w:ind w:firstLine="709"/>
        <w:jc w:val="both"/>
        <w:outlineLvl w:val="1"/>
        <w:rPr>
          <w:sz w:val="28"/>
          <w:szCs w:val="28"/>
        </w:rPr>
      </w:pPr>
      <w:r w:rsidRPr="00C95575">
        <w:rPr>
          <w:sz w:val="28"/>
          <w:szCs w:val="28"/>
        </w:rPr>
        <w:t>3.1.3. Способы получения информации о месте нахождения и графике работы:</w:t>
      </w:r>
    </w:p>
    <w:p w:rsidR="00497662" w:rsidRDefault="00497662" w:rsidP="00497662">
      <w:pPr>
        <w:pStyle w:val="ConsPlusNormal"/>
        <w:ind w:firstLine="709"/>
        <w:jc w:val="both"/>
        <w:outlineLvl w:val="1"/>
        <w:rPr>
          <w:rStyle w:val="ad"/>
          <w:sz w:val="28"/>
          <w:szCs w:val="28"/>
        </w:rPr>
      </w:pPr>
      <w:r w:rsidRPr="00C95575">
        <w:rPr>
          <w:sz w:val="28"/>
          <w:szCs w:val="28"/>
        </w:rPr>
        <w:t xml:space="preserve">- на официальном сайте Администрации </w:t>
      </w:r>
      <w:r>
        <w:rPr>
          <w:sz w:val="28"/>
          <w:szCs w:val="28"/>
        </w:rPr>
        <w:t>Быстрогорского</w:t>
      </w:r>
      <w:r w:rsidRPr="00C95575">
        <w:rPr>
          <w:sz w:val="28"/>
          <w:szCs w:val="28"/>
        </w:rPr>
        <w:t xml:space="preserve"> сельского поселения в информационно-телекоммуникационной сети «Интернет»</w:t>
      </w:r>
    </w:p>
    <w:p w:rsidR="00497662" w:rsidRPr="00C95575" w:rsidRDefault="00497662" w:rsidP="00497662">
      <w:pPr>
        <w:pStyle w:val="ConsPlusNormal"/>
        <w:ind w:firstLine="709"/>
        <w:jc w:val="both"/>
        <w:outlineLvl w:val="1"/>
        <w:rPr>
          <w:sz w:val="28"/>
          <w:szCs w:val="28"/>
        </w:rPr>
      </w:pPr>
      <w:r w:rsidRPr="00BB4AC3">
        <w:rPr>
          <w:sz w:val="28"/>
          <w:szCs w:val="28"/>
        </w:rPr>
        <w:t>http://bistrogorskoesp.ru/</w:t>
      </w:r>
      <w:r w:rsidRPr="00C95575">
        <w:rPr>
          <w:sz w:val="28"/>
          <w:szCs w:val="28"/>
        </w:rPr>
        <w:t xml:space="preserve">; </w:t>
      </w:r>
    </w:p>
    <w:p w:rsidR="00497662" w:rsidRPr="00C95575" w:rsidRDefault="00497662" w:rsidP="00497662">
      <w:pPr>
        <w:pStyle w:val="ConsPlusNormal"/>
        <w:ind w:firstLine="709"/>
        <w:jc w:val="both"/>
        <w:outlineLvl w:val="1"/>
        <w:rPr>
          <w:sz w:val="28"/>
          <w:szCs w:val="28"/>
        </w:rPr>
      </w:pPr>
      <w:r w:rsidRPr="00C95575">
        <w:rPr>
          <w:sz w:val="28"/>
          <w:szCs w:val="28"/>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 в информационно-аналитическом  Интернет-портале единой сети МФЦ Ростовской области в информационно-телекоммуникационной сети «Интернет»: http://www.mfc61.ru.</w:t>
      </w:r>
    </w:p>
    <w:p w:rsidR="00497662" w:rsidRPr="00C95575" w:rsidRDefault="00497662" w:rsidP="00497662">
      <w:pPr>
        <w:pStyle w:val="ConsPlusNormal"/>
        <w:ind w:firstLine="709"/>
        <w:jc w:val="both"/>
        <w:outlineLvl w:val="1"/>
        <w:rPr>
          <w:sz w:val="28"/>
          <w:szCs w:val="28"/>
        </w:rPr>
      </w:pPr>
      <w:r w:rsidRPr="00C95575">
        <w:rPr>
          <w:sz w:val="28"/>
          <w:szCs w:val="28"/>
        </w:rPr>
        <w:lastRenderedPageBreak/>
        <w:t>3.2.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3.2.1. Информирование о порядке предоставления  муниципальной услуги, сведений о ходе ее предоставления осуществляется следующими способами:</w:t>
      </w:r>
    </w:p>
    <w:p w:rsidR="00497662" w:rsidRPr="00C95575" w:rsidRDefault="00497662" w:rsidP="00497662">
      <w:pPr>
        <w:pStyle w:val="ConsPlusNormal"/>
        <w:ind w:firstLine="709"/>
        <w:jc w:val="both"/>
        <w:outlineLvl w:val="1"/>
        <w:rPr>
          <w:sz w:val="28"/>
          <w:szCs w:val="28"/>
        </w:rPr>
      </w:pPr>
      <w:r w:rsidRPr="00C95575">
        <w:rPr>
          <w:sz w:val="28"/>
          <w:szCs w:val="28"/>
        </w:rPr>
        <w:t xml:space="preserve">- посредством Единого портала, на официальном интернет-сайте Администрации </w:t>
      </w:r>
      <w:r>
        <w:rPr>
          <w:sz w:val="28"/>
          <w:szCs w:val="28"/>
        </w:rPr>
        <w:t>Быстрогорского</w:t>
      </w:r>
      <w:r w:rsidRPr="00C95575">
        <w:rPr>
          <w:sz w:val="28"/>
          <w:szCs w:val="28"/>
        </w:rPr>
        <w:t xml:space="preserve"> сельского поселения;</w:t>
      </w:r>
    </w:p>
    <w:p w:rsidR="00497662" w:rsidRPr="00C95575" w:rsidRDefault="00497662" w:rsidP="00497662">
      <w:pPr>
        <w:pStyle w:val="ConsPlusNormal"/>
        <w:ind w:firstLine="709"/>
        <w:jc w:val="both"/>
        <w:outlineLvl w:val="1"/>
        <w:rPr>
          <w:sz w:val="28"/>
          <w:szCs w:val="28"/>
        </w:rPr>
      </w:pPr>
      <w:r w:rsidRPr="00C95575">
        <w:rPr>
          <w:sz w:val="28"/>
          <w:szCs w:val="28"/>
        </w:rPr>
        <w:t>- в устной форме: при личном приеме в соответствии с графиком работы специалиста, по справочным телефонам;</w:t>
      </w:r>
    </w:p>
    <w:p w:rsidR="00497662" w:rsidRPr="00C95575" w:rsidRDefault="00497662" w:rsidP="00497662">
      <w:pPr>
        <w:pStyle w:val="ConsPlusNormal"/>
        <w:ind w:firstLine="709"/>
        <w:jc w:val="both"/>
        <w:outlineLvl w:val="1"/>
        <w:rPr>
          <w:sz w:val="28"/>
          <w:szCs w:val="28"/>
        </w:rPr>
      </w:pPr>
      <w:r w:rsidRPr="00C95575">
        <w:rPr>
          <w:sz w:val="28"/>
          <w:szCs w:val="28"/>
        </w:rPr>
        <w:t xml:space="preserve">- в письменной форме: по электронной почте, на официальный интернет-сайт Администрации </w:t>
      </w:r>
      <w:r>
        <w:rPr>
          <w:sz w:val="28"/>
          <w:szCs w:val="28"/>
        </w:rPr>
        <w:t>Быстрогорского</w:t>
      </w:r>
      <w:r w:rsidRPr="00C95575">
        <w:rPr>
          <w:sz w:val="28"/>
          <w:szCs w:val="28"/>
        </w:rPr>
        <w:t xml:space="preserve"> сельского поселения.</w:t>
      </w:r>
    </w:p>
    <w:p w:rsidR="00497662" w:rsidRPr="00C95575" w:rsidRDefault="00497662" w:rsidP="00497662">
      <w:pPr>
        <w:pStyle w:val="ConsPlusNormal"/>
        <w:ind w:firstLine="709"/>
        <w:jc w:val="both"/>
        <w:outlineLvl w:val="1"/>
        <w:rPr>
          <w:sz w:val="28"/>
          <w:szCs w:val="28"/>
        </w:rPr>
      </w:pPr>
      <w:r w:rsidRPr="00C95575">
        <w:rPr>
          <w:sz w:val="28"/>
          <w:szCs w:val="28"/>
        </w:rPr>
        <w:t>При информировании по телефону по вопросам предоставления муниципальной  услуги, специалист  обязан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а также предоставить информацию по следующим вопросам:</w:t>
      </w:r>
    </w:p>
    <w:p w:rsidR="00497662" w:rsidRPr="00C95575" w:rsidRDefault="00497662" w:rsidP="00497662">
      <w:pPr>
        <w:pStyle w:val="ConsPlusNormal"/>
        <w:ind w:firstLine="709"/>
        <w:jc w:val="both"/>
        <w:outlineLvl w:val="1"/>
        <w:rPr>
          <w:sz w:val="28"/>
          <w:szCs w:val="28"/>
        </w:rPr>
      </w:pPr>
      <w:r w:rsidRPr="00C95575">
        <w:rPr>
          <w:sz w:val="28"/>
          <w:szCs w:val="28"/>
        </w:rPr>
        <w:t>- входящие номера, под которыми зарегистрированы в системе делопроизводства обращения заявителей;</w:t>
      </w:r>
    </w:p>
    <w:p w:rsidR="00497662" w:rsidRPr="00C95575" w:rsidRDefault="00497662" w:rsidP="00497662">
      <w:pPr>
        <w:pStyle w:val="ConsPlusNormal"/>
        <w:ind w:firstLine="709"/>
        <w:jc w:val="both"/>
        <w:outlineLvl w:val="1"/>
        <w:rPr>
          <w:sz w:val="28"/>
          <w:szCs w:val="28"/>
        </w:rPr>
      </w:pPr>
      <w:r w:rsidRPr="00C95575">
        <w:rPr>
          <w:sz w:val="28"/>
          <w:szCs w:val="28"/>
        </w:rPr>
        <w:t>- принятое решение по конкретному обращению либо стадию рассмотрения обращения;</w:t>
      </w:r>
    </w:p>
    <w:p w:rsidR="00497662" w:rsidRPr="00C95575" w:rsidRDefault="00497662" w:rsidP="00497662">
      <w:pPr>
        <w:pStyle w:val="ConsPlusNormal"/>
        <w:ind w:firstLine="709"/>
        <w:jc w:val="both"/>
        <w:outlineLvl w:val="1"/>
        <w:rPr>
          <w:sz w:val="28"/>
          <w:szCs w:val="28"/>
        </w:rPr>
      </w:pPr>
      <w:r w:rsidRPr="00C95575">
        <w:rPr>
          <w:sz w:val="28"/>
          <w:szCs w:val="28"/>
        </w:rPr>
        <w:t>- перечень предоставляемых документов для получения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97662" w:rsidRPr="00C95575" w:rsidRDefault="00497662" w:rsidP="00497662">
      <w:pPr>
        <w:pStyle w:val="ConsPlusNormal"/>
        <w:ind w:firstLine="709"/>
        <w:jc w:val="both"/>
        <w:outlineLvl w:val="1"/>
        <w:rPr>
          <w:sz w:val="28"/>
          <w:szCs w:val="28"/>
        </w:rPr>
      </w:pPr>
      <w:r w:rsidRPr="00C95575">
        <w:rPr>
          <w:sz w:val="28"/>
          <w:szCs w:val="28"/>
        </w:rPr>
        <w:t xml:space="preserve">3.3. 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w:t>
      </w:r>
      <w:r>
        <w:rPr>
          <w:sz w:val="28"/>
          <w:szCs w:val="28"/>
        </w:rPr>
        <w:t>Быстрогорского</w:t>
      </w:r>
      <w:r w:rsidRPr="00C95575">
        <w:rPr>
          <w:sz w:val="28"/>
          <w:szCs w:val="28"/>
        </w:rPr>
        <w:t xml:space="preserve"> сельского поселения и МФЦ.</w:t>
      </w:r>
    </w:p>
    <w:p w:rsidR="00497662" w:rsidRPr="00C95575" w:rsidRDefault="00497662" w:rsidP="00497662">
      <w:pPr>
        <w:pStyle w:val="ConsPlusNormal"/>
        <w:ind w:firstLine="709"/>
        <w:jc w:val="both"/>
        <w:outlineLvl w:val="1"/>
        <w:rPr>
          <w:sz w:val="28"/>
          <w:szCs w:val="28"/>
        </w:rPr>
      </w:pPr>
      <w:r w:rsidRPr="00C95575">
        <w:rPr>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497662" w:rsidRPr="00C95575" w:rsidRDefault="00497662" w:rsidP="00497662">
      <w:pPr>
        <w:pStyle w:val="ConsPlusNormal"/>
        <w:ind w:firstLine="709"/>
        <w:jc w:val="both"/>
        <w:outlineLvl w:val="1"/>
        <w:rPr>
          <w:sz w:val="28"/>
          <w:szCs w:val="28"/>
        </w:rPr>
      </w:pPr>
      <w:r w:rsidRPr="00C95575">
        <w:rPr>
          <w:sz w:val="28"/>
          <w:szCs w:val="28"/>
        </w:rPr>
        <w:t>- сроков и процедур предоставления услуги;</w:t>
      </w:r>
    </w:p>
    <w:p w:rsidR="00497662" w:rsidRPr="00C95575" w:rsidRDefault="00497662" w:rsidP="00497662">
      <w:pPr>
        <w:pStyle w:val="ConsPlusNormal"/>
        <w:ind w:firstLine="709"/>
        <w:jc w:val="both"/>
        <w:outlineLvl w:val="1"/>
        <w:rPr>
          <w:sz w:val="28"/>
          <w:szCs w:val="28"/>
        </w:rPr>
      </w:pPr>
      <w:r w:rsidRPr="00C95575">
        <w:rPr>
          <w:sz w:val="28"/>
          <w:szCs w:val="28"/>
        </w:rPr>
        <w:t>- категории заявителей, имеющих право обращения за получением услуги;</w:t>
      </w:r>
    </w:p>
    <w:p w:rsidR="00497662" w:rsidRPr="00C95575" w:rsidRDefault="00497662" w:rsidP="00497662">
      <w:pPr>
        <w:pStyle w:val="ConsPlusNormal"/>
        <w:ind w:firstLine="709"/>
        <w:jc w:val="both"/>
        <w:outlineLvl w:val="1"/>
        <w:rPr>
          <w:sz w:val="28"/>
          <w:szCs w:val="28"/>
        </w:rPr>
      </w:pPr>
      <w:r w:rsidRPr="00C95575">
        <w:rPr>
          <w:sz w:val="28"/>
          <w:szCs w:val="28"/>
        </w:rPr>
        <w:t>- уточнения перечня документов, необходимых при обращении за получением услуги;</w:t>
      </w:r>
    </w:p>
    <w:p w:rsidR="00497662" w:rsidRPr="00C95575" w:rsidRDefault="00497662" w:rsidP="00497662">
      <w:pPr>
        <w:pStyle w:val="ConsPlusNormal"/>
        <w:ind w:firstLine="709"/>
        <w:jc w:val="both"/>
        <w:outlineLvl w:val="1"/>
        <w:rPr>
          <w:sz w:val="28"/>
          <w:szCs w:val="28"/>
        </w:rPr>
      </w:pPr>
      <w:r w:rsidRPr="00C95575">
        <w:rPr>
          <w:sz w:val="28"/>
          <w:szCs w:val="28"/>
        </w:rPr>
        <w:t>- уточнения контактной информации органа местного самоуправления (структурных подразделений), специалиста ответственного за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xml:space="preserve">3.4. Порядок, форма и место размещения информации, в том числе на стендах в местах предоставления муниципальной услуги и услуг, которые являются </w:t>
      </w:r>
      <w:r w:rsidRPr="00C95575">
        <w:rPr>
          <w:sz w:val="28"/>
          <w:szCs w:val="28"/>
        </w:rPr>
        <w:lastRenderedPageBreak/>
        <w:t>необходимыми и обязательными для предоставления  муниципальной  услуги, а также на официальных сайтах органа местного самоуправления, предоставляющего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в МФЦ, а также размещается в сети «Интернет» на официальных сайтах.</w:t>
      </w:r>
    </w:p>
    <w:p w:rsidR="00497662" w:rsidRPr="00C95575" w:rsidRDefault="00497662" w:rsidP="00497662">
      <w:pPr>
        <w:pStyle w:val="ConsPlusNormal"/>
        <w:ind w:firstLine="709"/>
        <w:jc w:val="both"/>
        <w:outlineLvl w:val="1"/>
        <w:rPr>
          <w:sz w:val="28"/>
          <w:szCs w:val="28"/>
        </w:rPr>
      </w:pPr>
      <w:r w:rsidRPr="00C95575">
        <w:rPr>
          <w:sz w:val="28"/>
          <w:szCs w:val="28"/>
        </w:rPr>
        <w:t>Информационные материалы включают в себя:</w:t>
      </w:r>
    </w:p>
    <w:p w:rsidR="00497662" w:rsidRPr="00C95575" w:rsidRDefault="00497662" w:rsidP="00497662">
      <w:pPr>
        <w:pStyle w:val="ConsPlusNormal"/>
        <w:ind w:firstLine="709"/>
        <w:jc w:val="both"/>
        <w:outlineLvl w:val="1"/>
        <w:rPr>
          <w:sz w:val="28"/>
          <w:szCs w:val="28"/>
        </w:rPr>
      </w:pPr>
      <w:r w:rsidRPr="00C95575">
        <w:rPr>
          <w:sz w:val="28"/>
          <w:szCs w:val="28"/>
        </w:rPr>
        <w:t>- перечень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адреса места нахождения ответственных исполнителей, контактные телефоны, адреса электронной почты;</w:t>
      </w:r>
    </w:p>
    <w:p w:rsidR="00497662" w:rsidRPr="00C95575" w:rsidRDefault="00497662" w:rsidP="00497662">
      <w:pPr>
        <w:pStyle w:val="ConsPlusNormal"/>
        <w:ind w:firstLine="709"/>
        <w:jc w:val="both"/>
        <w:outlineLvl w:val="1"/>
        <w:rPr>
          <w:sz w:val="28"/>
          <w:szCs w:val="28"/>
        </w:rPr>
      </w:pPr>
      <w:r w:rsidRPr="00C95575">
        <w:rPr>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xml:space="preserve">3.5. На Едином портале, официальном сайте Администрации </w:t>
      </w:r>
      <w:r>
        <w:rPr>
          <w:sz w:val="28"/>
          <w:szCs w:val="28"/>
        </w:rPr>
        <w:t>Быстрогорского</w:t>
      </w:r>
      <w:r w:rsidRPr="00C95575">
        <w:rPr>
          <w:sz w:val="28"/>
          <w:szCs w:val="28"/>
        </w:rPr>
        <w:t xml:space="preserve"> сельского поселения  в информационно-телекоммуникационной сети «Интернет» размещается следующая информация:</w:t>
      </w:r>
    </w:p>
    <w:p w:rsidR="00497662" w:rsidRPr="00C95575" w:rsidRDefault="00497662" w:rsidP="00497662">
      <w:pPr>
        <w:pStyle w:val="ConsPlusNormal"/>
        <w:ind w:firstLine="709"/>
        <w:jc w:val="both"/>
        <w:outlineLvl w:val="1"/>
        <w:rPr>
          <w:sz w:val="28"/>
          <w:szCs w:val="28"/>
        </w:rPr>
      </w:pPr>
      <w:r w:rsidRPr="00C95575">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7662" w:rsidRPr="00C95575" w:rsidRDefault="00497662" w:rsidP="00497662">
      <w:pPr>
        <w:pStyle w:val="ConsPlusNormal"/>
        <w:ind w:firstLine="709"/>
        <w:jc w:val="both"/>
        <w:outlineLvl w:val="1"/>
        <w:rPr>
          <w:sz w:val="28"/>
          <w:szCs w:val="28"/>
        </w:rPr>
      </w:pPr>
      <w:r w:rsidRPr="00C95575">
        <w:rPr>
          <w:sz w:val="28"/>
          <w:szCs w:val="28"/>
        </w:rPr>
        <w:t>2) круг заявителей;</w:t>
      </w:r>
    </w:p>
    <w:p w:rsidR="00497662" w:rsidRPr="00C95575" w:rsidRDefault="00497662" w:rsidP="00497662">
      <w:pPr>
        <w:pStyle w:val="ConsPlusNormal"/>
        <w:ind w:firstLine="709"/>
        <w:jc w:val="both"/>
        <w:outlineLvl w:val="1"/>
        <w:rPr>
          <w:sz w:val="28"/>
          <w:szCs w:val="28"/>
        </w:rPr>
      </w:pPr>
      <w:r w:rsidRPr="00C95575">
        <w:rPr>
          <w:sz w:val="28"/>
          <w:szCs w:val="28"/>
        </w:rPr>
        <w:t>3) срок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5) размер государственной пошлины, взимаемой за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6) исчерпывающий перечень оснований для приостановления или отказа в предоставлении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8) формы заявлений (уведомлений, сообщений), используемые при предоставлении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Информация может быть представлена путем размещения текста административного регламента, содержащего вышеуказанные сведения.</w:t>
      </w:r>
    </w:p>
    <w:p w:rsidR="00497662" w:rsidRPr="00C95575" w:rsidRDefault="00497662" w:rsidP="00497662">
      <w:pPr>
        <w:pStyle w:val="ConsPlusNormal"/>
        <w:ind w:firstLine="709"/>
        <w:jc w:val="both"/>
        <w:outlineLvl w:val="1"/>
        <w:rPr>
          <w:sz w:val="28"/>
          <w:szCs w:val="28"/>
        </w:rPr>
      </w:pPr>
      <w:r w:rsidRPr="00C95575">
        <w:rPr>
          <w:sz w:val="28"/>
          <w:szCs w:val="28"/>
        </w:rPr>
        <w:t xml:space="preserve">Информация на Едином портале, официальном сайте Администрации </w:t>
      </w:r>
      <w:r>
        <w:rPr>
          <w:sz w:val="28"/>
          <w:szCs w:val="28"/>
        </w:rPr>
        <w:lastRenderedPageBreak/>
        <w:t>Быстрогорского</w:t>
      </w:r>
      <w:r w:rsidRPr="00C95575">
        <w:rPr>
          <w:sz w:val="28"/>
          <w:szCs w:val="28"/>
        </w:rPr>
        <w:t xml:space="preserve"> сельского поселения  в информационно-телекоммуникационной сети «Интернет»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97662" w:rsidRPr="00C95575" w:rsidRDefault="00497662" w:rsidP="00497662">
      <w:pPr>
        <w:pStyle w:val="ConsPlusNormal"/>
        <w:ind w:firstLine="709"/>
        <w:jc w:val="both"/>
        <w:outlineLvl w:val="1"/>
        <w:rPr>
          <w:sz w:val="28"/>
          <w:szCs w:val="28"/>
        </w:rPr>
      </w:pPr>
      <w:r w:rsidRPr="00C95575">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7662" w:rsidRPr="00C95575" w:rsidRDefault="00497662" w:rsidP="00497662">
      <w:pPr>
        <w:pStyle w:val="ConsPlusNormal"/>
        <w:widowControl/>
        <w:ind w:firstLine="0"/>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II. СТАНДАРТ ПРЕДОСТАВЛЕНИЯ МУНИЦИПАЛЬНОЙ  УСЛУГИ</w:t>
      </w:r>
    </w:p>
    <w:p w:rsidR="00497662" w:rsidRPr="00C95575" w:rsidRDefault="00497662" w:rsidP="00497662">
      <w:pPr>
        <w:pStyle w:val="ConsPlusNormal"/>
        <w:jc w:val="center"/>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 Наименование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 xml:space="preserve">Наименование муниципальной услуги: </w:t>
      </w:r>
      <w:r>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Pr="00C95575">
        <w:rPr>
          <w:sz w:val="28"/>
          <w:szCs w:val="28"/>
        </w:rPr>
        <w:t>».</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2. Наименование органа местного самоуправления  предоставляющего муниципальную услугу</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2.1. Муниципальная услуга предоставляется исполнительно-распорядительным органом муниципального образования «</w:t>
      </w:r>
      <w:r>
        <w:rPr>
          <w:sz w:val="28"/>
          <w:szCs w:val="28"/>
        </w:rPr>
        <w:t xml:space="preserve">Быстрогорское </w:t>
      </w:r>
      <w:r w:rsidRPr="00C95575">
        <w:rPr>
          <w:sz w:val="28"/>
          <w:szCs w:val="28"/>
        </w:rPr>
        <w:t xml:space="preserve">сельское поселение» - Администрацией </w:t>
      </w:r>
      <w:r>
        <w:rPr>
          <w:sz w:val="28"/>
          <w:szCs w:val="28"/>
        </w:rPr>
        <w:t>Быстрогорского</w:t>
      </w:r>
      <w:r w:rsidRPr="00C95575">
        <w:rPr>
          <w:sz w:val="28"/>
          <w:szCs w:val="28"/>
        </w:rPr>
        <w:t xml:space="preserve"> сельского поселения. Исполнитель услуги – </w:t>
      </w:r>
      <w:r w:rsidRPr="00337DD9">
        <w:rPr>
          <w:sz w:val="28"/>
          <w:szCs w:val="28"/>
        </w:rPr>
        <w:t>главный специалист по вопросам имущественных и земельных отношений, ЖКХ, благоустройства, архитектуры, строительства, транспорта, связи природоохранной деятельности</w:t>
      </w:r>
      <w:r w:rsidRPr="00C95575">
        <w:rPr>
          <w:sz w:val="28"/>
          <w:szCs w:val="28"/>
        </w:rPr>
        <w:t xml:space="preserve"> (далее – специалист). </w:t>
      </w:r>
    </w:p>
    <w:p w:rsidR="00497662" w:rsidRPr="00C95575" w:rsidRDefault="00497662" w:rsidP="00497662">
      <w:pPr>
        <w:pStyle w:val="ConsPlusNormal"/>
        <w:ind w:firstLine="709"/>
        <w:jc w:val="both"/>
        <w:outlineLvl w:val="1"/>
        <w:rPr>
          <w:sz w:val="28"/>
          <w:szCs w:val="28"/>
        </w:rPr>
      </w:pPr>
      <w:r w:rsidRPr="00C95575">
        <w:rPr>
          <w:sz w:val="28"/>
          <w:szCs w:val="28"/>
        </w:rPr>
        <w:t>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xml:space="preserve">2.3. При предоставлении муниципальной услуги орган местного самоуправления,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органов местного самоуправления </w:t>
      </w:r>
      <w:r>
        <w:rPr>
          <w:sz w:val="28"/>
          <w:szCs w:val="28"/>
        </w:rPr>
        <w:t>Быстрогорского</w:t>
      </w:r>
      <w:r w:rsidRPr="00C95575">
        <w:rPr>
          <w:sz w:val="28"/>
          <w:szCs w:val="28"/>
        </w:rPr>
        <w:t xml:space="preserve"> сельского поселения.</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3. Результат предоставления  муниципальной  услуги</w:t>
      </w:r>
    </w:p>
    <w:p w:rsidR="00497662" w:rsidRPr="00C95575" w:rsidRDefault="00497662" w:rsidP="00497662">
      <w:pPr>
        <w:pStyle w:val="ConsPlusNormal"/>
        <w:jc w:val="center"/>
        <w:outlineLvl w:val="1"/>
        <w:rPr>
          <w:sz w:val="28"/>
          <w:szCs w:val="28"/>
        </w:rPr>
      </w:pPr>
    </w:p>
    <w:p w:rsidR="00497662" w:rsidRDefault="00497662" w:rsidP="00497662">
      <w:pPr>
        <w:pStyle w:val="ConsPlusNormal"/>
        <w:ind w:firstLine="709"/>
        <w:jc w:val="both"/>
        <w:outlineLvl w:val="1"/>
        <w:rPr>
          <w:sz w:val="28"/>
          <w:szCs w:val="28"/>
        </w:rPr>
      </w:pPr>
      <w:r w:rsidRPr="00C95575">
        <w:rPr>
          <w:sz w:val="28"/>
          <w:szCs w:val="28"/>
        </w:rPr>
        <w:t>3.1. Результатом предоставления муниципальной услуги является:</w:t>
      </w:r>
    </w:p>
    <w:p w:rsidR="00497662" w:rsidRPr="0091418B" w:rsidRDefault="00497662" w:rsidP="00497662">
      <w:pPr>
        <w:rPr>
          <w:rFonts w:ascii="Times New Roman" w:hAnsi="Times New Roman" w:cs="Times New Roman"/>
          <w:sz w:val="28"/>
          <w:szCs w:val="28"/>
        </w:rPr>
      </w:pPr>
      <w:r>
        <w:rPr>
          <w:rFonts w:ascii="Times New Roman" w:hAnsi="Times New Roman" w:cs="Times New Roman"/>
          <w:sz w:val="28"/>
          <w:szCs w:val="28"/>
        </w:rPr>
        <w:t xml:space="preserve">                 </w:t>
      </w:r>
      <w:r w:rsidRPr="0091418B">
        <w:rPr>
          <w:rFonts w:ascii="Times New Roman" w:hAnsi="Times New Roman" w:cs="Times New Roman"/>
          <w:sz w:val="28"/>
          <w:szCs w:val="28"/>
        </w:rPr>
        <w:t>Заверенная копия правоустанавливающего документа</w:t>
      </w:r>
    </w:p>
    <w:p w:rsidR="00497662" w:rsidRDefault="00497662" w:rsidP="00497662">
      <w:pPr>
        <w:pStyle w:val="ConsPlusNormal"/>
        <w:ind w:firstLine="709"/>
        <w:jc w:val="both"/>
        <w:outlineLvl w:val="1"/>
        <w:rPr>
          <w:sz w:val="28"/>
          <w:szCs w:val="28"/>
        </w:rPr>
      </w:pPr>
    </w:p>
    <w:p w:rsidR="00497662" w:rsidRPr="00C95575" w:rsidRDefault="00497662" w:rsidP="00497662">
      <w:pPr>
        <w:rPr>
          <w:rFonts w:ascii="Times New Roman" w:hAnsi="Times New Roman"/>
          <w:sz w:val="28"/>
          <w:szCs w:val="28"/>
        </w:rPr>
      </w:pPr>
      <w:r w:rsidRPr="00676E60">
        <w:rPr>
          <w:rFonts w:ascii="Times New Roman" w:hAnsi="Times New Roman" w:cs="Times New Roman"/>
          <w:sz w:val="28"/>
          <w:szCs w:val="28"/>
        </w:rPr>
        <w:t xml:space="preserve">                </w:t>
      </w:r>
      <w:r w:rsidRPr="00C95575">
        <w:rPr>
          <w:rFonts w:ascii="Times New Roman" w:hAnsi="Times New Roman"/>
          <w:sz w:val="28"/>
          <w:szCs w:val="28"/>
        </w:rPr>
        <w:t>3.2. Результат предоставления муниципальной услуги направляется заявителю.</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4. Срок предоставления муниципальной  услуги</w:t>
      </w:r>
    </w:p>
    <w:p w:rsidR="00497662" w:rsidRPr="00C95575" w:rsidRDefault="00497662" w:rsidP="00497662">
      <w:pPr>
        <w:pStyle w:val="ConsPlusNormal"/>
        <w:jc w:val="both"/>
        <w:outlineLvl w:val="1"/>
        <w:rPr>
          <w:sz w:val="28"/>
          <w:szCs w:val="28"/>
        </w:rPr>
      </w:pPr>
    </w:p>
    <w:p w:rsidR="00497662" w:rsidRPr="00C831B6" w:rsidRDefault="00497662" w:rsidP="00497662">
      <w:pPr>
        <w:rPr>
          <w:rFonts w:ascii="Times New Roman" w:hAnsi="Times New Roman" w:cs="Times New Roman"/>
          <w:sz w:val="28"/>
          <w:szCs w:val="28"/>
        </w:rPr>
      </w:pPr>
      <w:r w:rsidRPr="00C95575">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 </w:t>
      </w:r>
      <w:r>
        <w:rPr>
          <w:rFonts w:ascii="Times New Roman" w:hAnsi="Times New Roman" w:cs="Times New Roman"/>
          <w:sz w:val="28"/>
          <w:szCs w:val="28"/>
        </w:rPr>
        <w:t xml:space="preserve">10 рабочих </w:t>
      </w:r>
      <w:r w:rsidRPr="00C831B6">
        <w:rPr>
          <w:rFonts w:ascii="Times New Roman" w:hAnsi="Times New Roman" w:cs="Times New Roman"/>
          <w:sz w:val="28"/>
          <w:szCs w:val="28"/>
        </w:rPr>
        <w:t>дней</w:t>
      </w:r>
    </w:p>
    <w:p w:rsidR="00497662" w:rsidRPr="00C95575" w:rsidRDefault="00497662" w:rsidP="00497662">
      <w:pPr>
        <w:pStyle w:val="ConsPlusNormal"/>
        <w:jc w:val="center"/>
        <w:outlineLvl w:val="1"/>
        <w:rPr>
          <w:sz w:val="28"/>
          <w:szCs w:val="28"/>
        </w:rPr>
      </w:pPr>
      <w:r w:rsidRPr="00C95575">
        <w:rPr>
          <w:sz w:val="28"/>
          <w:szCs w:val="28"/>
        </w:rPr>
        <w:t>5. Правовые основания для предоставления муниципальной услуги</w:t>
      </w:r>
    </w:p>
    <w:p w:rsidR="00497662" w:rsidRPr="00C95575" w:rsidRDefault="00497662" w:rsidP="00497662">
      <w:pPr>
        <w:pStyle w:val="ConsPlusNormal"/>
        <w:jc w:val="both"/>
        <w:outlineLvl w:val="1"/>
        <w:rPr>
          <w:sz w:val="28"/>
          <w:szCs w:val="28"/>
        </w:rPr>
      </w:pPr>
    </w:p>
    <w:p w:rsidR="00497662" w:rsidRDefault="00497662" w:rsidP="00497662">
      <w:pPr>
        <w:pStyle w:val="ConsPlusNormal"/>
        <w:ind w:firstLine="709"/>
        <w:jc w:val="both"/>
        <w:outlineLvl w:val="1"/>
        <w:rPr>
          <w:sz w:val="28"/>
          <w:szCs w:val="28"/>
        </w:rPr>
      </w:pPr>
      <w:r w:rsidRPr="00C95575">
        <w:rPr>
          <w:sz w:val="28"/>
          <w:szCs w:val="28"/>
        </w:rPr>
        <w:t xml:space="preserve">Нормативными правовыми актами, регулирующими предоставление </w:t>
      </w:r>
    </w:p>
    <w:p w:rsidR="00497662" w:rsidRPr="00C95575" w:rsidRDefault="00497662" w:rsidP="00497662">
      <w:pPr>
        <w:pStyle w:val="ConsPlusNormal"/>
        <w:ind w:firstLine="709"/>
        <w:jc w:val="both"/>
        <w:outlineLvl w:val="1"/>
        <w:rPr>
          <w:sz w:val="28"/>
          <w:szCs w:val="28"/>
        </w:rPr>
      </w:pPr>
      <w:r w:rsidRPr="00C95575">
        <w:rPr>
          <w:sz w:val="28"/>
          <w:szCs w:val="28"/>
        </w:rPr>
        <w:t>муниципальной услуги, являются:</w:t>
      </w:r>
    </w:p>
    <w:p w:rsidR="00497662" w:rsidRPr="00C95575" w:rsidRDefault="00497662" w:rsidP="00497662">
      <w:pPr>
        <w:pStyle w:val="ConsPlusNormal"/>
        <w:ind w:firstLine="709"/>
        <w:jc w:val="both"/>
        <w:outlineLvl w:val="1"/>
        <w:rPr>
          <w:sz w:val="28"/>
          <w:szCs w:val="28"/>
        </w:rPr>
      </w:pPr>
      <w:r w:rsidRPr="00C95575">
        <w:rPr>
          <w:sz w:val="28"/>
          <w:szCs w:val="28"/>
        </w:rPr>
        <w:t>Конституция Российской Федерации;</w:t>
      </w:r>
    </w:p>
    <w:p w:rsidR="00497662" w:rsidRPr="00082A01" w:rsidRDefault="00497662" w:rsidP="00497662">
      <w:pPr>
        <w:pStyle w:val="ConsPlusNormal"/>
        <w:ind w:firstLine="709"/>
        <w:jc w:val="both"/>
        <w:outlineLvl w:val="1"/>
        <w:rPr>
          <w:sz w:val="28"/>
          <w:szCs w:val="28"/>
        </w:rPr>
      </w:pPr>
      <w:r w:rsidRPr="00C95575">
        <w:rPr>
          <w:sz w:val="28"/>
          <w:szCs w:val="28"/>
        </w:rPr>
        <w:t>Гражданский кодекс Российской Федерации от 30.11.1994 № 51-ФЗ</w:t>
      </w:r>
    </w:p>
    <w:p w:rsidR="00497662" w:rsidRDefault="00497662" w:rsidP="004976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w:t>
      </w:r>
      <w:r w:rsidRPr="00831FDF">
        <w:rPr>
          <w:rFonts w:ascii="Times New Roman" w:hAnsi="Times New Roman" w:cs="Times New Roman"/>
          <w:sz w:val="28"/>
          <w:szCs w:val="28"/>
        </w:rPr>
        <w:t>униципальные правовые акты</w:t>
      </w:r>
    </w:p>
    <w:p w:rsidR="00497662" w:rsidRDefault="00497662" w:rsidP="00497662">
      <w:pPr>
        <w:rPr>
          <w:rFonts w:ascii="Times New Roman" w:hAnsi="Times New Roman" w:cs="Times New Roman"/>
          <w:sz w:val="28"/>
          <w:szCs w:val="28"/>
        </w:rPr>
      </w:pPr>
      <w:r>
        <w:rPr>
          <w:rFonts w:ascii="Times New Roman" w:hAnsi="Times New Roman" w:cs="Times New Roman"/>
          <w:sz w:val="28"/>
          <w:szCs w:val="28"/>
        </w:rPr>
        <w:t xml:space="preserve">          </w:t>
      </w:r>
      <w:r w:rsidRPr="0091418B">
        <w:rPr>
          <w:rFonts w:ascii="Times New Roman" w:hAnsi="Times New Roman" w:cs="Times New Roman"/>
          <w:sz w:val="28"/>
          <w:szCs w:val="28"/>
        </w:rPr>
        <w:t>Гражданский кодекс РФ (статьи 185, 185.1);</w:t>
      </w:r>
    </w:p>
    <w:p w:rsidR="00497662" w:rsidRPr="00FF390C" w:rsidRDefault="00497662" w:rsidP="00497662">
      <w:pPr>
        <w:rPr>
          <w:rFonts w:ascii="Times New Roman" w:hAnsi="Times New Roman" w:cs="Times New Roman"/>
          <w:sz w:val="28"/>
          <w:szCs w:val="28"/>
        </w:rPr>
      </w:pPr>
      <w:r>
        <w:rPr>
          <w:rFonts w:ascii="Times New Roman" w:hAnsi="Times New Roman" w:cs="Times New Roman"/>
          <w:sz w:val="28"/>
          <w:szCs w:val="28"/>
        </w:rPr>
        <w:t xml:space="preserve">         </w:t>
      </w:r>
      <w:r w:rsidRPr="0091418B">
        <w:rPr>
          <w:rFonts w:ascii="Times New Roman" w:hAnsi="Times New Roman" w:cs="Times New Roman"/>
          <w:sz w:val="28"/>
          <w:szCs w:val="28"/>
        </w:rPr>
        <w:t>Федеральный закон от 26.10.2002 № 127-ФЗ «О несостоятельн</w:t>
      </w:r>
      <w:r>
        <w:rPr>
          <w:rFonts w:ascii="Times New Roman" w:hAnsi="Times New Roman" w:cs="Times New Roman"/>
          <w:sz w:val="28"/>
          <w:szCs w:val="28"/>
        </w:rPr>
        <w:t>ости (банкротстве)» (статья 99)</w:t>
      </w:r>
    </w:p>
    <w:p w:rsidR="00497662" w:rsidRPr="00084A2E" w:rsidRDefault="00497662" w:rsidP="00497662">
      <w:pPr>
        <w:rPr>
          <w:rFonts w:ascii="Times New Roman" w:hAnsi="Times New Roman" w:cs="Times New Roman"/>
          <w:sz w:val="28"/>
          <w:szCs w:val="28"/>
        </w:rPr>
      </w:pPr>
      <w:r>
        <w:rPr>
          <w:rFonts w:ascii="Times New Roman" w:hAnsi="Times New Roman" w:cs="Times New Roman"/>
          <w:sz w:val="28"/>
          <w:szCs w:val="28"/>
        </w:rPr>
        <w:t xml:space="preserve">            </w:t>
      </w:r>
      <w:r w:rsidRPr="00084A2E">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497662" w:rsidRPr="00831FDF" w:rsidRDefault="00497662" w:rsidP="00497662">
      <w:pPr>
        <w:rPr>
          <w:rFonts w:ascii="Times New Roman" w:hAnsi="Times New Roman" w:cs="Times New Roman"/>
          <w:sz w:val="28"/>
          <w:szCs w:val="28"/>
        </w:rPr>
      </w:pPr>
      <w:r>
        <w:rPr>
          <w:rFonts w:ascii="Times New Roman" w:hAnsi="Times New Roman"/>
          <w:sz w:val="28"/>
          <w:szCs w:val="28"/>
        </w:rPr>
        <w:t xml:space="preserve">          </w:t>
      </w:r>
      <w:r w:rsidRPr="00C95575">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Федеральный закон от 06.10.2003 № 131-ФЗ «Об общих принципах местного самоуправления в Российской Федерации»;</w:t>
      </w:r>
    </w:p>
    <w:p w:rsidR="00497662" w:rsidRPr="00C95575" w:rsidRDefault="00497662" w:rsidP="00497662">
      <w:pPr>
        <w:pStyle w:val="ConsPlusNormal"/>
        <w:ind w:firstLine="709"/>
        <w:jc w:val="both"/>
        <w:outlineLvl w:val="1"/>
        <w:rPr>
          <w:sz w:val="28"/>
          <w:szCs w:val="28"/>
        </w:rPr>
      </w:pPr>
      <w:r w:rsidRPr="00C95575">
        <w:rPr>
          <w:sz w:val="28"/>
          <w:szCs w:val="28"/>
        </w:rPr>
        <w:t xml:space="preserve">Федеральный закон от 02.05.2006 № 59-ФЗ «О порядке рассмотрения обращения граждан Российской федерации»; </w:t>
      </w:r>
    </w:p>
    <w:p w:rsidR="00497662" w:rsidRPr="00C95575" w:rsidRDefault="00497662" w:rsidP="00497662">
      <w:pPr>
        <w:pStyle w:val="ConsPlusNormal"/>
        <w:ind w:firstLine="709"/>
        <w:jc w:val="both"/>
        <w:outlineLvl w:val="1"/>
        <w:rPr>
          <w:sz w:val="28"/>
          <w:szCs w:val="28"/>
        </w:rPr>
      </w:pPr>
      <w:r w:rsidRPr="00C95575">
        <w:rPr>
          <w:sz w:val="28"/>
          <w:szCs w:val="28"/>
        </w:rPr>
        <w:t>Федеральный закон от 27 июля 2006 г. № 152-ФЗ «О персональных данных».</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 xml:space="preserve">6. Исчерпывающий перечень документов, необходимых в соответствии с нормативными правовыми актами для предоставления муниципальной услуги, </w:t>
      </w:r>
      <w:r w:rsidRPr="00C95575">
        <w:rPr>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497662" w:rsidRPr="00C95575" w:rsidRDefault="00497662" w:rsidP="00497662">
      <w:pPr>
        <w:pStyle w:val="ConsPlusNormal"/>
        <w:jc w:val="both"/>
        <w:outlineLvl w:val="1"/>
        <w:rPr>
          <w:sz w:val="28"/>
          <w:szCs w:val="28"/>
        </w:rPr>
      </w:pPr>
    </w:p>
    <w:p w:rsidR="00497662" w:rsidRPr="005C6816" w:rsidRDefault="00497662" w:rsidP="00497662">
      <w:pPr>
        <w:pStyle w:val="ConsPlusNormal"/>
        <w:ind w:firstLine="709"/>
        <w:jc w:val="both"/>
        <w:outlineLvl w:val="1"/>
        <w:rPr>
          <w:sz w:val="28"/>
          <w:szCs w:val="28"/>
        </w:rPr>
      </w:pPr>
      <w:r w:rsidRPr="005C6816">
        <w:rPr>
          <w:sz w:val="28"/>
          <w:szCs w:val="28"/>
        </w:rPr>
        <w:t>6.1. Для предоставления  муниципальной  услуги необходимы документы, содержащие информацию:</w:t>
      </w:r>
    </w:p>
    <w:p w:rsidR="00497662" w:rsidRDefault="00497662" w:rsidP="00497662">
      <w:pPr>
        <w:spacing w:after="0" w:line="240" w:lineRule="auto"/>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Приложение № 2 согласно настоящего регламента</w:t>
      </w:r>
    </w:p>
    <w:p w:rsidR="00497662" w:rsidRPr="00026653" w:rsidRDefault="00497662" w:rsidP="00497662">
      <w:pPr>
        <w:spacing w:after="0" w:line="240" w:lineRule="auto"/>
        <w:jc w:val="both"/>
        <w:rPr>
          <w:rFonts w:ascii="Times New Roman" w:hAnsi="Times New Roman" w:cs="Times New Roman"/>
          <w:sz w:val="28"/>
          <w:szCs w:val="28"/>
        </w:rPr>
      </w:pP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3"/>
          <w:szCs w:val="23"/>
        </w:rPr>
        <w:t xml:space="preserve"> </w:t>
      </w:r>
      <w:r w:rsidRPr="00AC639E">
        <w:rPr>
          <w:rFonts w:ascii="Times New Roman" w:hAnsi="Times New Roman" w:cs="Times New Roman"/>
          <w:sz w:val="28"/>
          <w:szCs w:val="28"/>
        </w:rPr>
        <w:t>6.2. Представленные документы должны соответствовать следующим требованиям:</w:t>
      </w: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8"/>
          <w:szCs w:val="28"/>
        </w:rPr>
        <w:t>- текст документа написан разборчиво от руки или при помощи средств электронно-вычислительной техники;</w:t>
      </w: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8"/>
          <w:szCs w:val="28"/>
        </w:rPr>
        <w:t>- фамилия, имя и отчество (наименование) заявителя, его место жительства (место нахождения), телефон написаны полностью;</w:t>
      </w: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8"/>
          <w:szCs w:val="28"/>
        </w:rPr>
        <w:t>- в документах отсутствуют неоговоренные исправления;</w:t>
      </w:r>
    </w:p>
    <w:p w:rsidR="00497662" w:rsidRPr="00AC639E" w:rsidRDefault="00497662" w:rsidP="00497662">
      <w:pPr>
        <w:widowControl w:val="0"/>
        <w:autoSpaceDN w:val="0"/>
        <w:adjustRightInd w:val="0"/>
        <w:ind w:firstLine="567"/>
        <w:jc w:val="both"/>
        <w:rPr>
          <w:rFonts w:ascii="Times New Roman" w:hAnsi="Times New Roman" w:cs="Times New Roman"/>
          <w:sz w:val="28"/>
          <w:szCs w:val="28"/>
        </w:rPr>
      </w:pPr>
      <w:r w:rsidRPr="00AC639E">
        <w:rPr>
          <w:rFonts w:ascii="Times New Roman" w:hAnsi="Times New Roman" w:cs="Times New Roman"/>
          <w:sz w:val="28"/>
          <w:szCs w:val="28"/>
        </w:rPr>
        <w:t>- документы не исполнены карандашом.</w:t>
      </w:r>
    </w:p>
    <w:p w:rsidR="00497662" w:rsidRPr="00C95575" w:rsidRDefault="00497662" w:rsidP="00497662">
      <w:pPr>
        <w:pStyle w:val="ConsPlusNormal"/>
        <w:ind w:firstLine="709"/>
        <w:jc w:val="both"/>
        <w:outlineLvl w:val="1"/>
        <w:rPr>
          <w:sz w:val="28"/>
          <w:szCs w:val="28"/>
        </w:rPr>
      </w:pPr>
      <w:r w:rsidRPr="00AC639E">
        <w:rPr>
          <w:sz w:val="28"/>
          <w:szCs w:val="28"/>
        </w:rPr>
        <w:t>6.3. Заявление заполняется от руки или с использованием</w:t>
      </w:r>
      <w:r w:rsidRPr="00C95575">
        <w:rPr>
          <w:sz w:val="28"/>
          <w:szCs w:val="28"/>
        </w:rPr>
        <w:t xml:space="preserve"> электронных печатающих устройств по форме согласно приложению № 1 к Административному регламенту.</w:t>
      </w:r>
    </w:p>
    <w:p w:rsidR="00497662" w:rsidRPr="00C95575" w:rsidRDefault="00497662" w:rsidP="00497662">
      <w:pPr>
        <w:pStyle w:val="ConsPlusNormal"/>
        <w:ind w:firstLine="709"/>
        <w:jc w:val="both"/>
        <w:outlineLvl w:val="1"/>
        <w:rPr>
          <w:sz w:val="28"/>
          <w:szCs w:val="28"/>
        </w:rPr>
      </w:pPr>
      <w:r w:rsidRPr="00C95575">
        <w:rPr>
          <w:sz w:val="28"/>
          <w:szCs w:val="28"/>
        </w:rPr>
        <w:t xml:space="preserve">Заявление должно быть удостоверено подписью и печатью (при наличии) заявителя, а в случае подачи документов через Единый портал -  электронной подписью заявителя. Вид электронной подписи определяется в соответствии с Постановлением Правительства РФ от 25.06.2012 № 63 «О видах электронной подписи, использование которых допускается при обращении за получением государственных и муниципальных услуг». </w:t>
      </w:r>
    </w:p>
    <w:p w:rsidR="00497662" w:rsidRPr="00C95575" w:rsidRDefault="00497662" w:rsidP="00497662">
      <w:pPr>
        <w:pStyle w:val="ConsPlusNormal"/>
        <w:ind w:firstLine="709"/>
        <w:jc w:val="both"/>
        <w:outlineLvl w:val="1"/>
        <w:rPr>
          <w:sz w:val="28"/>
          <w:szCs w:val="28"/>
        </w:rPr>
      </w:pPr>
      <w:r>
        <w:rPr>
          <w:sz w:val="28"/>
          <w:szCs w:val="28"/>
        </w:rPr>
        <w:t>6.4</w:t>
      </w:r>
      <w:r w:rsidRPr="00C95575">
        <w:rPr>
          <w:sz w:val="28"/>
          <w:szCs w:val="28"/>
        </w:rPr>
        <w:t>. Заявление и необходимые документы могут быть представлены следующими способами:</w:t>
      </w:r>
    </w:p>
    <w:p w:rsidR="00497662" w:rsidRPr="00C95575" w:rsidRDefault="00497662" w:rsidP="00497662">
      <w:pPr>
        <w:pStyle w:val="ConsPlusNormal"/>
        <w:ind w:firstLine="709"/>
        <w:jc w:val="both"/>
        <w:outlineLvl w:val="1"/>
        <w:rPr>
          <w:sz w:val="28"/>
          <w:szCs w:val="28"/>
        </w:rPr>
      </w:pPr>
      <w:r w:rsidRPr="00C95575">
        <w:rPr>
          <w:sz w:val="28"/>
          <w:szCs w:val="28"/>
        </w:rPr>
        <w:t xml:space="preserve">- посредством обращения в орган местного самоуправления; </w:t>
      </w:r>
    </w:p>
    <w:p w:rsidR="00497662" w:rsidRPr="00C95575" w:rsidRDefault="00497662" w:rsidP="00497662">
      <w:pPr>
        <w:pStyle w:val="ConsPlusNormal"/>
        <w:ind w:firstLine="709"/>
        <w:jc w:val="both"/>
        <w:outlineLvl w:val="1"/>
        <w:rPr>
          <w:sz w:val="28"/>
          <w:szCs w:val="28"/>
        </w:rPr>
      </w:pPr>
      <w:r w:rsidRPr="00C95575">
        <w:rPr>
          <w:sz w:val="28"/>
          <w:szCs w:val="28"/>
        </w:rPr>
        <w:t>- через МФЦ;</w:t>
      </w:r>
    </w:p>
    <w:p w:rsidR="00497662" w:rsidRPr="00C95575" w:rsidRDefault="00497662" w:rsidP="00497662">
      <w:pPr>
        <w:pStyle w:val="ConsPlusNormal"/>
        <w:ind w:firstLine="709"/>
        <w:jc w:val="both"/>
        <w:outlineLvl w:val="1"/>
        <w:rPr>
          <w:sz w:val="28"/>
          <w:szCs w:val="28"/>
        </w:rPr>
      </w:pPr>
      <w:r w:rsidRPr="00C95575">
        <w:rPr>
          <w:sz w:val="28"/>
          <w:szCs w:val="28"/>
        </w:rPr>
        <w:t>- с использованием федеральной государственной информационной системы Единый портал.</w:t>
      </w:r>
    </w:p>
    <w:p w:rsidR="00497662" w:rsidRPr="00C95575" w:rsidRDefault="00497662" w:rsidP="00497662">
      <w:pPr>
        <w:pStyle w:val="ConsPlusNormal"/>
        <w:jc w:val="center"/>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97662" w:rsidRPr="00C95575" w:rsidRDefault="00497662" w:rsidP="00497662">
      <w:pPr>
        <w:pStyle w:val="ConsPlusNormal"/>
        <w:jc w:val="both"/>
        <w:outlineLvl w:val="1"/>
        <w:rPr>
          <w:sz w:val="28"/>
          <w:szCs w:val="28"/>
        </w:rPr>
      </w:pPr>
    </w:p>
    <w:p w:rsidR="00497662" w:rsidRDefault="00497662" w:rsidP="00497662">
      <w:pPr>
        <w:tabs>
          <w:tab w:val="left" w:pos="8364"/>
        </w:tabs>
        <w:snapToGrid w:val="0"/>
        <w:spacing w:after="0" w:line="240" w:lineRule="auto"/>
        <w:jc w:val="both"/>
        <w:rPr>
          <w:rFonts w:ascii="Times New Roman" w:hAnsi="Times New Roman"/>
          <w:sz w:val="28"/>
          <w:szCs w:val="28"/>
        </w:rPr>
      </w:pPr>
      <w:r w:rsidRPr="00C95575">
        <w:rPr>
          <w:rFonts w:ascii="Times New Roman" w:hAnsi="Times New Roman"/>
          <w:sz w:val="28"/>
          <w:szCs w:val="28"/>
        </w:rPr>
        <w:lastRenderedPageBreak/>
        <w:t>7.1.</w:t>
      </w:r>
      <w:r w:rsidRPr="00AC639E">
        <w:rPr>
          <w:sz w:val="28"/>
          <w:szCs w:val="28"/>
        </w:rPr>
        <w:t xml:space="preserve"> </w:t>
      </w:r>
      <w:r w:rsidRPr="00020D33">
        <w:rPr>
          <w:rFonts w:ascii="Times New Roman" w:hAnsi="Times New Roman" w:cs="Times New Roman"/>
          <w:sz w:val="28"/>
          <w:szCs w:val="28"/>
        </w:rPr>
        <w:t>Приложение № 2 согласно настоящего регламента</w:t>
      </w:r>
    </w:p>
    <w:p w:rsidR="00497662" w:rsidRPr="00C95575" w:rsidRDefault="00497662" w:rsidP="00497662">
      <w:pPr>
        <w:tabs>
          <w:tab w:val="left" w:pos="8364"/>
        </w:tabs>
        <w:snapToGrid w:val="0"/>
        <w:spacing w:after="0" w:line="240" w:lineRule="auto"/>
        <w:jc w:val="both"/>
        <w:rPr>
          <w:rFonts w:ascii="Times New Roman" w:hAnsi="Times New Roman"/>
          <w:sz w:val="28"/>
          <w:szCs w:val="28"/>
        </w:rPr>
      </w:pPr>
      <w:r w:rsidRPr="00C95575">
        <w:rPr>
          <w:rFonts w:ascii="Times New Roman" w:hAnsi="Times New Roman"/>
          <w:sz w:val="28"/>
          <w:szCs w:val="28"/>
        </w:rPr>
        <w:t xml:space="preserve"> </w:t>
      </w:r>
    </w:p>
    <w:p w:rsidR="00497662"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Pr>
          <w:sz w:val="28"/>
          <w:szCs w:val="28"/>
        </w:rPr>
        <w:t>7.</w:t>
      </w:r>
      <w:r w:rsidRPr="00C95575">
        <w:rPr>
          <w:sz w:val="28"/>
          <w:szCs w:val="28"/>
        </w:rPr>
        <w:t>2. Требование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497662" w:rsidRPr="00C95575" w:rsidRDefault="00497662" w:rsidP="00497662">
      <w:pPr>
        <w:pStyle w:val="ConsPlusNormal"/>
        <w:ind w:firstLine="709"/>
        <w:jc w:val="both"/>
        <w:outlineLvl w:val="1"/>
        <w:rPr>
          <w:sz w:val="28"/>
          <w:szCs w:val="28"/>
        </w:rPr>
      </w:pPr>
      <w:r w:rsidRPr="00C95575">
        <w:rPr>
          <w:sz w:val="28"/>
          <w:szCs w:val="28"/>
        </w:rPr>
        <w:t>7.3.  Требование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не допускается.</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both"/>
        <w:outlineLvl w:val="1"/>
        <w:rPr>
          <w:sz w:val="28"/>
          <w:szCs w:val="28"/>
        </w:rPr>
      </w:pPr>
      <w:r w:rsidRPr="00C95575">
        <w:rPr>
          <w:sz w:val="28"/>
          <w:szCs w:val="28"/>
        </w:rPr>
        <w:t>8. Исчерпывающий перечень оснований для отказа в приеме документов, необходимых для предоставления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Действующим законодательством оснований для отказа в приеме документов, необходимых для предоставления муниципальной услуги не установлено.</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both"/>
        <w:outlineLvl w:val="1"/>
        <w:rPr>
          <w:sz w:val="28"/>
          <w:szCs w:val="28"/>
        </w:rPr>
      </w:pPr>
      <w:r w:rsidRPr="00C95575">
        <w:rPr>
          <w:sz w:val="28"/>
          <w:szCs w:val="28"/>
        </w:rPr>
        <w:t>9. Исчерпывающий перечень оснований для приостановления или отказа в предоставлении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Default"/>
        <w:ind w:firstLine="720"/>
        <w:jc w:val="both"/>
        <w:rPr>
          <w:sz w:val="28"/>
          <w:szCs w:val="28"/>
        </w:rPr>
      </w:pPr>
      <w:r w:rsidRPr="00C95575">
        <w:rPr>
          <w:sz w:val="28"/>
          <w:szCs w:val="28"/>
        </w:rPr>
        <w:t xml:space="preserve">9.1. Основания для отказа в предоставлении муниципальной услуги:  </w:t>
      </w:r>
    </w:p>
    <w:p w:rsidR="00497662" w:rsidRPr="00C95575" w:rsidRDefault="00497662" w:rsidP="00497662">
      <w:pPr>
        <w:pStyle w:val="Default"/>
        <w:ind w:firstLine="720"/>
        <w:jc w:val="both"/>
        <w:rPr>
          <w:color w:val="auto"/>
          <w:sz w:val="28"/>
          <w:szCs w:val="28"/>
        </w:rPr>
      </w:pPr>
      <w:r w:rsidRPr="00C95575">
        <w:rPr>
          <w:color w:val="auto"/>
          <w:sz w:val="28"/>
          <w:szCs w:val="28"/>
        </w:rPr>
        <w:t xml:space="preserve">- несоответствие представленных сведений требованиям нормативных и правовых актов, регулирующих предоставление муниципальной услуги; </w:t>
      </w:r>
    </w:p>
    <w:p w:rsidR="00497662" w:rsidRPr="00C95575" w:rsidRDefault="00497662" w:rsidP="00497662">
      <w:pPr>
        <w:pStyle w:val="ConsPlusNormal"/>
        <w:jc w:val="both"/>
        <w:outlineLvl w:val="1"/>
        <w:rPr>
          <w:sz w:val="28"/>
          <w:szCs w:val="28"/>
        </w:rPr>
      </w:pPr>
      <w:r w:rsidRPr="00C95575">
        <w:rPr>
          <w:sz w:val="28"/>
          <w:szCs w:val="28"/>
        </w:rPr>
        <w:t>- обращение (в письменном виде) заявителя с просьбой о прекращении предоставления муниципальной услуги.</w:t>
      </w:r>
    </w:p>
    <w:p w:rsidR="00497662" w:rsidRPr="00C95575" w:rsidRDefault="00497662" w:rsidP="00497662">
      <w:pPr>
        <w:pStyle w:val="ConsPlusNormal"/>
        <w:jc w:val="both"/>
        <w:outlineLvl w:val="1"/>
        <w:rPr>
          <w:sz w:val="28"/>
          <w:szCs w:val="28"/>
        </w:rPr>
      </w:pPr>
      <w:r w:rsidRPr="00C95575">
        <w:rPr>
          <w:sz w:val="28"/>
          <w:szCs w:val="28"/>
        </w:rPr>
        <w:t>9.2. Оснований для приостановления предоставления муниципальной услуги законодательством Российской Федерации не предусмотрено.</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both"/>
        <w:outlineLvl w:val="1"/>
        <w:rPr>
          <w:sz w:val="28"/>
          <w:szCs w:val="28"/>
        </w:rPr>
      </w:pPr>
      <w:r w:rsidRPr="00C95575">
        <w:rPr>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both"/>
        <w:outlineLvl w:val="1"/>
        <w:rPr>
          <w:sz w:val="28"/>
          <w:szCs w:val="28"/>
        </w:rPr>
      </w:pPr>
      <w:r w:rsidRPr="00C95575">
        <w:rPr>
          <w:sz w:val="28"/>
          <w:szCs w:val="28"/>
        </w:rPr>
        <w:t xml:space="preserve">Услуг, которые являются необходимыми и обязательными для предоставления </w:t>
      </w:r>
      <w:r w:rsidRPr="00C95575">
        <w:rPr>
          <w:sz w:val="28"/>
          <w:szCs w:val="28"/>
        </w:rPr>
        <w:lastRenderedPageBreak/>
        <w:t>муниципальной услуги, законодательством Российской Федерации не предусмотрено.</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Муниципальная услуга предоставляется заявителям на бесплатной основе.</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497662" w:rsidRPr="00C95575" w:rsidRDefault="00497662" w:rsidP="00497662">
      <w:pPr>
        <w:pStyle w:val="ConsPlusNormal"/>
        <w:jc w:val="center"/>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Максимальный срок ожидания в очереди при подаче документов, необходимых для предоставления услуги, в структурном подразделении Администрации либо в МФЦ, а также при получении ее результата не должен превышать 15 минут.</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13. Срок регистрации запроса заявителя о предоставлении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13.1. Поданное заявителем заявление и прилагаемые к нему документы регистрируется в день его поступления в структурное подразделение Администрации с присвоением ему регистрационного номера.</w:t>
      </w:r>
    </w:p>
    <w:p w:rsidR="00497662" w:rsidRPr="00C95575" w:rsidRDefault="00497662" w:rsidP="00497662">
      <w:pPr>
        <w:pStyle w:val="ConsPlusNormal"/>
        <w:ind w:firstLine="709"/>
        <w:jc w:val="both"/>
        <w:outlineLvl w:val="1"/>
        <w:rPr>
          <w:sz w:val="28"/>
          <w:szCs w:val="28"/>
        </w:rPr>
      </w:pPr>
      <w:r w:rsidRPr="00C95575">
        <w:rPr>
          <w:sz w:val="28"/>
          <w:szCs w:val="28"/>
        </w:rPr>
        <w:t>13.2.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14.1. Требования к помещению Администрации, в котором организуется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xml:space="preserve">Помещения, в которых оказывается муниципальная услуга, должны быть </w:t>
      </w:r>
      <w:r w:rsidRPr="00C95575">
        <w:rPr>
          <w:sz w:val="28"/>
          <w:szCs w:val="28"/>
        </w:rPr>
        <w:lastRenderedPageBreak/>
        <w:t>оборудованы системами кондиционирования и обогрева воздуха, телефонной и факсимильной связью, компьютерами, подключенными к сети Интернет.</w:t>
      </w:r>
    </w:p>
    <w:p w:rsidR="00497662" w:rsidRPr="00C95575" w:rsidRDefault="00497662" w:rsidP="00497662">
      <w:pPr>
        <w:pStyle w:val="ConsPlusNormal"/>
        <w:ind w:firstLine="709"/>
        <w:jc w:val="both"/>
        <w:outlineLvl w:val="1"/>
        <w:rPr>
          <w:sz w:val="28"/>
          <w:szCs w:val="28"/>
        </w:rPr>
      </w:pPr>
      <w:r w:rsidRPr="00C95575">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497662" w:rsidRPr="00C95575" w:rsidRDefault="00497662" w:rsidP="00497662">
      <w:pPr>
        <w:pStyle w:val="ConsPlusNormal"/>
        <w:ind w:firstLine="709"/>
        <w:jc w:val="both"/>
        <w:outlineLvl w:val="1"/>
        <w:rPr>
          <w:sz w:val="28"/>
          <w:szCs w:val="28"/>
        </w:rPr>
      </w:pPr>
      <w:r w:rsidRPr="00C95575">
        <w:rPr>
          <w:sz w:val="28"/>
          <w:szCs w:val="28"/>
        </w:rPr>
        <w:t>Информационные щиты, визуальная, текстовая и мультимедийная информация (при наличии технической возможности) о порядке предоставления муниципальной услуги размещаются на стенах в непосредственной близости от входной двери (дверей) кабинетов структурного подразделения Администрации, ответственного за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14.2. Требования к помещению МФЦ, в котором организуется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ориентация инфраструктуры на предоставление услуг заявителям с ограниченными физическими возможностями (вход в здание должен быть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497662" w:rsidRPr="00C95575" w:rsidRDefault="00497662" w:rsidP="00497662">
      <w:pPr>
        <w:pStyle w:val="ConsPlusNormal"/>
        <w:ind w:firstLine="709"/>
        <w:jc w:val="both"/>
        <w:outlineLvl w:val="1"/>
        <w:rPr>
          <w:sz w:val="28"/>
          <w:szCs w:val="28"/>
        </w:rPr>
      </w:pPr>
      <w:r w:rsidRPr="00C95575">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497662" w:rsidRPr="00C95575" w:rsidRDefault="00497662" w:rsidP="00497662">
      <w:pPr>
        <w:pStyle w:val="ConsPlusNormal"/>
        <w:ind w:firstLine="709"/>
        <w:jc w:val="both"/>
        <w:outlineLvl w:val="1"/>
        <w:rPr>
          <w:sz w:val="28"/>
          <w:szCs w:val="28"/>
        </w:rPr>
      </w:pPr>
      <w:r w:rsidRPr="00C95575">
        <w:rPr>
          <w:sz w:val="28"/>
          <w:szCs w:val="28"/>
        </w:rPr>
        <w:t>- оборудование помещения для получения муниципальной услуги посетителями с детьми (наличие детской комнаты или детского уголка, при наличии технической возможности);</w:t>
      </w:r>
    </w:p>
    <w:p w:rsidR="00497662" w:rsidRPr="00C95575" w:rsidRDefault="00497662" w:rsidP="00497662">
      <w:pPr>
        <w:pStyle w:val="ConsPlusNormal"/>
        <w:ind w:firstLine="709"/>
        <w:jc w:val="both"/>
        <w:outlineLvl w:val="1"/>
        <w:rPr>
          <w:sz w:val="28"/>
          <w:szCs w:val="28"/>
        </w:rPr>
      </w:pPr>
      <w:r w:rsidRPr="00C95575">
        <w:rPr>
          <w:sz w:val="28"/>
          <w:szCs w:val="28"/>
        </w:rPr>
        <w:t>- наличие бесплатного опрятного туалета для посетителей;</w:t>
      </w:r>
    </w:p>
    <w:p w:rsidR="00497662" w:rsidRPr="00C95575" w:rsidRDefault="00497662" w:rsidP="00497662">
      <w:pPr>
        <w:pStyle w:val="ConsPlusNormal"/>
        <w:ind w:firstLine="709"/>
        <w:jc w:val="both"/>
        <w:outlineLvl w:val="1"/>
        <w:rPr>
          <w:sz w:val="28"/>
          <w:szCs w:val="28"/>
        </w:rPr>
      </w:pPr>
      <w:r w:rsidRPr="00C95575">
        <w:rPr>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497662" w:rsidRPr="00C95575" w:rsidRDefault="00497662" w:rsidP="00497662">
      <w:pPr>
        <w:pStyle w:val="ConsPlusNormal"/>
        <w:ind w:firstLine="709"/>
        <w:jc w:val="both"/>
        <w:outlineLvl w:val="1"/>
        <w:rPr>
          <w:sz w:val="28"/>
          <w:szCs w:val="28"/>
        </w:rPr>
      </w:pPr>
      <w:r w:rsidRPr="00C95575">
        <w:rPr>
          <w:sz w:val="28"/>
          <w:szCs w:val="28"/>
        </w:rPr>
        <w:t>- наличие кулера с питьевой водой, предназначенного для безвозмездного пользования заявителями;</w:t>
      </w:r>
    </w:p>
    <w:p w:rsidR="00497662" w:rsidRPr="00C95575" w:rsidRDefault="00497662" w:rsidP="00497662">
      <w:pPr>
        <w:pStyle w:val="ConsPlusNormal"/>
        <w:ind w:firstLine="709"/>
        <w:jc w:val="both"/>
        <w:outlineLvl w:val="1"/>
        <w:rPr>
          <w:sz w:val="28"/>
          <w:szCs w:val="28"/>
        </w:rPr>
      </w:pPr>
      <w:r w:rsidRPr="00C95575">
        <w:rPr>
          <w:sz w:val="28"/>
          <w:szCs w:val="28"/>
        </w:rPr>
        <w:t>- соблюдение чистоты и опрятности помещения, отсутствие неисправной мебели, инвентаря;</w:t>
      </w:r>
    </w:p>
    <w:p w:rsidR="00497662" w:rsidRPr="00C95575" w:rsidRDefault="00497662" w:rsidP="00497662">
      <w:pPr>
        <w:pStyle w:val="ConsPlusNormal"/>
        <w:ind w:firstLine="709"/>
        <w:jc w:val="both"/>
        <w:outlineLvl w:val="1"/>
        <w:rPr>
          <w:sz w:val="28"/>
          <w:szCs w:val="28"/>
        </w:rPr>
      </w:pPr>
      <w:r w:rsidRPr="00C95575">
        <w:rPr>
          <w:sz w:val="28"/>
          <w:szCs w:val="28"/>
        </w:rPr>
        <w:t>- размещение цветов, создание уютной обстановки в администрации информирования и ожидания и (или) администрации приема заявителей.</w:t>
      </w:r>
    </w:p>
    <w:p w:rsidR="00497662" w:rsidRPr="00C95575" w:rsidRDefault="00497662" w:rsidP="00497662">
      <w:pPr>
        <w:pStyle w:val="ConsPlusNormal"/>
        <w:ind w:firstLine="709"/>
        <w:jc w:val="both"/>
        <w:outlineLvl w:val="1"/>
        <w:rPr>
          <w:sz w:val="28"/>
          <w:szCs w:val="28"/>
        </w:rPr>
      </w:pPr>
      <w:r w:rsidRPr="00C95575">
        <w:rPr>
          <w:sz w:val="28"/>
          <w:szCs w:val="28"/>
        </w:rPr>
        <w:t>Определенные Регламентом требования к местам предоставления муниципальной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497662" w:rsidRPr="00C95575" w:rsidRDefault="00497662" w:rsidP="00497662">
      <w:pPr>
        <w:pStyle w:val="ConsPlusNormal"/>
        <w:ind w:firstLine="709"/>
        <w:jc w:val="both"/>
        <w:outlineLvl w:val="1"/>
        <w:rPr>
          <w:sz w:val="28"/>
          <w:szCs w:val="28"/>
        </w:rPr>
      </w:pPr>
      <w:r w:rsidRPr="00C95575">
        <w:rPr>
          <w:sz w:val="28"/>
          <w:szCs w:val="28"/>
        </w:rPr>
        <w:t>14.3. Требования к беспрепятственному доступу инвалидов к помещению, в котором организуется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xml:space="preserve">Помещение (далее - объект), в котором организуется предоставление </w:t>
      </w:r>
      <w:r w:rsidRPr="00C95575">
        <w:rPr>
          <w:sz w:val="28"/>
          <w:szCs w:val="28"/>
        </w:rPr>
        <w:lastRenderedPageBreak/>
        <w:t>муниципальной услуги, для инвалидов обеспечивается:</w:t>
      </w:r>
    </w:p>
    <w:p w:rsidR="00497662" w:rsidRPr="00C95575" w:rsidRDefault="00497662" w:rsidP="00497662">
      <w:pPr>
        <w:pStyle w:val="ConsPlusNormal"/>
        <w:ind w:firstLine="709"/>
        <w:jc w:val="both"/>
        <w:outlineLvl w:val="1"/>
        <w:rPr>
          <w:sz w:val="28"/>
          <w:szCs w:val="28"/>
        </w:rPr>
      </w:pPr>
      <w:r w:rsidRPr="00C95575">
        <w:rPr>
          <w:sz w:val="28"/>
          <w:szCs w:val="28"/>
        </w:rPr>
        <w:t>условия для беспрепятственного доступа к объектам и предоставляемой в них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497662" w:rsidRPr="00C95575" w:rsidRDefault="00497662" w:rsidP="00497662">
      <w:pPr>
        <w:pStyle w:val="ConsPlusNormal"/>
        <w:ind w:firstLine="709"/>
        <w:jc w:val="both"/>
        <w:outlineLvl w:val="1"/>
        <w:rPr>
          <w:sz w:val="28"/>
          <w:szCs w:val="28"/>
        </w:rPr>
      </w:pPr>
      <w:r w:rsidRPr="00C95575">
        <w:rPr>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497662" w:rsidRPr="00C95575" w:rsidRDefault="00497662" w:rsidP="00497662">
      <w:pPr>
        <w:pStyle w:val="ConsPlusNormal"/>
        <w:ind w:firstLine="709"/>
        <w:jc w:val="both"/>
        <w:outlineLvl w:val="1"/>
        <w:rPr>
          <w:sz w:val="28"/>
          <w:szCs w:val="28"/>
        </w:rPr>
      </w:pPr>
      <w:r w:rsidRPr="00C9557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497662" w:rsidRPr="00C95575" w:rsidRDefault="00497662" w:rsidP="00497662">
      <w:pPr>
        <w:pStyle w:val="ConsPlusNormal"/>
        <w:ind w:firstLine="709"/>
        <w:jc w:val="both"/>
        <w:outlineLvl w:val="1"/>
        <w:rPr>
          <w:sz w:val="28"/>
          <w:szCs w:val="28"/>
        </w:rPr>
      </w:pPr>
      <w:r w:rsidRPr="00C9557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7662" w:rsidRPr="00C95575" w:rsidRDefault="00497662" w:rsidP="00497662">
      <w:pPr>
        <w:pStyle w:val="ConsPlusNormal"/>
        <w:ind w:firstLine="709"/>
        <w:jc w:val="both"/>
        <w:outlineLvl w:val="1"/>
        <w:rPr>
          <w:sz w:val="28"/>
          <w:szCs w:val="28"/>
        </w:rPr>
      </w:pPr>
      <w:r w:rsidRPr="00C95575">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допуск на объекты сурдопереводчика и тифлосурдопереводчика;</w:t>
      </w:r>
    </w:p>
    <w:p w:rsidR="00497662" w:rsidRPr="00C95575" w:rsidRDefault="00497662" w:rsidP="00497662">
      <w:pPr>
        <w:pStyle w:val="ConsPlusNormal"/>
        <w:ind w:firstLine="709"/>
        <w:jc w:val="both"/>
        <w:outlineLvl w:val="1"/>
        <w:rPr>
          <w:sz w:val="28"/>
          <w:szCs w:val="28"/>
        </w:rPr>
      </w:pPr>
      <w:r w:rsidRPr="00C95575">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97662" w:rsidRPr="00C95575" w:rsidRDefault="00497662" w:rsidP="00497662">
      <w:pPr>
        <w:pStyle w:val="ConsPlusNormal"/>
        <w:ind w:firstLine="709"/>
        <w:jc w:val="both"/>
        <w:outlineLvl w:val="1"/>
        <w:rPr>
          <w:sz w:val="28"/>
          <w:szCs w:val="28"/>
        </w:rPr>
      </w:pPr>
      <w:r w:rsidRPr="00C95575">
        <w:rPr>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15. Показатели доступности и качества 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15.1. К показателям, характеризующим качество и доступность муниципальной услуги, относятся:</w:t>
      </w:r>
    </w:p>
    <w:p w:rsidR="00497662" w:rsidRPr="00C95575" w:rsidRDefault="00497662" w:rsidP="00497662">
      <w:pPr>
        <w:pStyle w:val="ConsPlusNormal"/>
        <w:ind w:firstLine="709"/>
        <w:jc w:val="both"/>
        <w:outlineLvl w:val="1"/>
        <w:rPr>
          <w:sz w:val="28"/>
          <w:szCs w:val="28"/>
        </w:rPr>
      </w:pPr>
      <w:r w:rsidRPr="00C95575">
        <w:rPr>
          <w:sz w:val="28"/>
          <w:szCs w:val="28"/>
        </w:rPr>
        <w:t>1) соблюдение сроков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2) количество жалоб на нарушение порядка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3) количество обжалований в судебном порядке действий (бездействия) работников и должностных лиц  по предоставлению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4) удовлетворенность граждан и организаций качеством и доступностью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5) полнота, актуальность и доступность информации о порядке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15.2. Соблюдение сроков предоставления муниципальной услуги определяется как:</w:t>
      </w:r>
    </w:p>
    <w:p w:rsidR="00497662" w:rsidRPr="00C95575" w:rsidRDefault="00497662" w:rsidP="00497662">
      <w:pPr>
        <w:pStyle w:val="ConsPlusNormal"/>
        <w:ind w:firstLine="709"/>
        <w:jc w:val="both"/>
        <w:outlineLvl w:val="1"/>
        <w:rPr>
          <w:sz w:val="28"/>
          <w:szCs w:val="28"/>
        </w:rPr>
      </w:pPr>
      <w:r w:rsidRPr="00C95575">
        <w:rPr>
          <w:sz w:val="28"/>
          <w:szCs w:val="28"/>
        </w:rPr>
        <w:lastRenderedPageBreak/>
        <w:t>отношение количества заявлений, исполненных с нарушением сроков, к общему количеству рассмотренных заявлений за отчетный период;</w:t>
      </w:r>
    </w:p>
    <w:p w:rsidR="00497662" w:rsidRPr="00C95575" w:rsidRDefault="00497662" w:rsidP="00497662">
      <w:pPr>
        <w:pStyle w:val="ConsPlusNormal"/>
        <w:ind w:firstLine="709"/>
        <w:jc w:val="both"/>
        <w:outlineLvl w:val="1"/>
        <w:rPr>
          <w:sz w:val="28"/>
          <w:szCs w:val="28"/>
        </w:rPr>
      </w:pPr>
      <w:r w:rsidRPr="00C95575">
        <w:rPr>
          <w:sz w:val="28"/>
          <w:szCs w:val="28"/>
        </w:rPr>
        <w:t>15.3.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к общему количеству поступивших заявлений за отчетный период.</w:t>
      </w:r>
    </w:p>
    <w:p w:rsidR="00497662" w:rsidRPr="00C95575" w:rsidRDefault="00497662" w:rsidP="00497662">
      <w:pPr>
        <w:pStyle w:val="ConsPlusNormal"/>
        <w:ind w:firstLine="709"/>
        <w:jc w:val="both"/>
        <w:outlineLvl w:val="1"/>
        <w:rPr>
          <w:sz w:val="28"/>
          <w:szCs w:val="28"/>
        </w:rPr>
      </w:pPr>
      <w:r w:rsidRPr="00C95575">
        <w:rPr>
          <w:sz w:val="28"/>
          <w:szCs w:val="28"/>
        </w:rPr>
        <w:t>15.4. Показатель количества обжалований в судебном порядке действий (бездействия) работников и должностных лиц по предоставлению муниципальной услуги определяется как отношение количества удовлетворенных судами требований (исков, заявлений) об обжаловании действий (бездействия) работников и должностных лиц к общему количеству совершенных действий работников и должностных лиц по предоставлению муниципальной услуги за отчетный период.</w:t>
      </w:r>
    </w:p>
    <w:p w:rsidR="00497662" w:rsidRPr="00C95575" w:rsidRDefault="00497662" w:rsidP="00497662">
      <w:pPr>
        <w:pStyle w:val="ConsPlusNormal"/>
        <w:ind w:firstLine="709"/>
        <w:jc w:val="both"/>
        <w:outlineLvl w:val="1"/>
        <w:rPr>
          <w:sz w:val="28"/>
          <w:szCs w:val="28"/>
        </w:rPr>
      </w:pPr>
      <w:r w:rsidRPr="00C95575">
        <w:rPr>
          <w:sz w:val="28"/>
          <w:szCs w:val="28"/>
        </w:rPr>
        <w:t>15.5. Полнота, актуальность и доступность информации о порядке предоставления муниципальной услуги, удовлетворенность граждан и организаций качеством и доступностью муниципальной услуги, определяется путем присвоения рейтинга в рамках общественного и ведомственного мониторинга.</w:t>
      </w:r>
    </w:p>
    <w:p w:rsidR="00497662" w:rsidRPr="00C95575" w:rsidRDefault="00497662" w:rsidP="00497662">
      <w:pPr>
        <w:pStyle w:val="ConsPlusNormal"/>
        <w:ind w:firstLine="709"/>
        <w:jc w:val="both"/>
        <w:outlineLvl w:val="1"/>
        <w:rPr>
          <w:sz w:val="28"/>
          <w:szCs w:val="28"/>
        </w:rPr>
      </w:pPr>
      <w:r w:rsidRPr="00C95575">
        <w:rPr>
          <w:sz w:val="28"/>
          <w:szCs w:val="28"/>
        </w:rPr>
        <w:t>15.6. Взаимодействие заявителя с работником структурного подразделения, ответственного за прием документов, осуществляется в случае непосредственного обращения заявителя в уполномоченный орган по вопросам предоставления муниципальной услуги. Предоставление муниципальной услуги предусматривает однократное взаимодействие заявителя с работниками структурного подразделения, ответственного за прием документов, и однократное взаимодействие заявителя с должностным лицом, ответственным за выдачу документов. Продолжительность одного такого взаимодействия не должна превышать 15 минут.</w:t>
      </w:r>
    </w:p>
    <w:p w:rsidR="00497662" w:rsidRPr="00C95575" w:rsidRDefault="00497662" w:rsidP="00497662">
      <w:pPr>
        <w:pStyle w:val="ConsPlusNormal"/>
        <w:ind w:firstLine="709"/>
        <w:jc w:val="both"/>
        <w:outlineLvl w:val="1"/>
        <w:rPr>
          <w:sz w:val="28"/>
          <w:szCs w:val="28"/>
        </w:rPr>
      </w:pPr>
      <w:r w:rsidRPr="00C95575">
        <w:rPr>
          <w:sz w:val="28"/>
          <w:szCs w:val="28"/>
        </w:rPr>
        <w:t>15.7. Прием от заявителя заявления, документов, необходимых для предоставления муниципальной услуги, информирование о порядке и ходе предоставления услуги и выдача разрешения могут осуществляться через многофункциональный центр предоставления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 xml:space="preserve">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Администрацией </w:t>
      </w:r>
      <w:r>
        <w:rPr>
          <w:sz w:val="28"/>
          <w:szCs w:val="28"/>
        </w:rPr>
        <w:t>Быстрогорского</w:t>
      </w:r>
      <w:r w:rsidRPr="00C95575">
        <w:rPr>
          <w:sz w:val="28"/>
          <w:szCs w:val="28"/>
        </w:rPr>
        <w:t xml:space="preserve"> сельского поселения, с момента вступления в силу указанного соглашения о взаимодействии.</w:t>
      </w:r>
    </w:p>
    <w:p w:rsidR="00497662" w:rsidRPr="00C95575" w:rsidRDefault="00497662" w:rsidP="00497662">
      <w:pPr>
        <w:pStyle w:val="ConsPlusNormal"/>
        <w:ind w:firstLine="709"/>
        <w:jc w:val="both"/>
        <w:outlineLvl w:val="1"/>
        <w:rPr>
          <w:sz w:val="28"/>
          <w:szCs w:val="28"/>
        </w:rPr>
      </w:pPr>
      <w:r w:rsidRPr="00C95575">
        <w:rPr>
          <w:sz w:val="28"/>
          <w:szCs w:val="28"/>
        </w:rPr>
        <w:t>15.8. Информация о ходе предоставления муниципальной услуги размещается на официальном сайте Администрации в информационно-телекоммуникационной сети «Интернет» (при наличии технической возможности), Едином портале, в многофункциональном центре предоставления государственных и муниципальных услуг, а также предоставляется непосредственно работниками структурного подразделения по телефонам для справок, а также электронным сообщением по адресу, указанному заявителем.</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lastRenderedPageBreak/>
        <w:t>16. Иные требования, в том числе учитывающие особенности</w:t>
      </w:r>
    </w:p>
    <w:p w:rsidR="00497662" w:rsidRPr="00C95575" w:rsidRDefault="00497662" w:rsidP="00497662">
      <w:pPr>
        <w:pStyle w:val="ConsPlusNormal"/>
        <w:jc w:val="center"/>
        <w:outlineLvl w:val="1"/>
        <w:rPr>
          <w:sz w:val="28"/>
          <w:szCs w:val="28"/>
        </w:rPr>
      </w:pPr>
      <w:r w:rsidRPr="00C95575">
        <w:rPr>
          <w:sz w:val="28"/>
          <w:szCs w:val="28"/>
        </w:rPr>
        <w:t>предоставления муниципальной услуги в МФЦ предоставления</w:t>
      </w:r>
    </w:p>
    <w:p w:rsidR="00497662" w:rsidRPr="00C95575" w:rsidRDefault="00497662" w:rsidP="00497662">
      <w:pPr>
        <w:pStyle w:val="ConsPlusNormal"/>
        <w:jc w:val="center"/>
        <w:outlineLvl w:val="1"/>
        <w:rPr>
          <w:sz w:val="28"/>
          <w:szCs w:val="28"/>
        </w:rPr>
      </w:pPr>
      <w:r w:rsidRPr="00C95575">
        <w:rPr>
          <w:sz w:val="28"/>
          <w:szCs w:val="28"/>
        </w:rPr>
        <w:t>государственных и муниципальных услуг и особенности</w:t>
      </w:r>
    </w:p>
    <w:p w:rsidR="00497662" w:rsidRPr="00C95575" w:rsidRDefault="00497662" w:rsidP="00497662">
      <w:pPr>
        <w:pStyle w:val="ConsPlusNormal"/>
        <w:jc w:val="center"/>
        <w:outlineLvl w:val="1"/>
        <w:rPr>
          <w:sz w:val="28"/>
          <w:szCs w:val="28"/>
        </w:rPr>
      </w:pPr>
      <w:r w:rsidRPr="00C95575">
        <w:rPr>
          <w:sz w:val="28"/>
          <w:szCs w:val="28"/>
        </w:rPr>
        <w:t>предоставления муниципальной услуги в электронной форме</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16.1.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497662" w:rsidRPr="00C95575" w:rsidRDefault="00497662" w:rsidP="00497662">
      <w:pPr>
        <w:pStyle w:val="ConsPlusNormal"/>
        <w:ind w:firstLine="709"/>
        <w:jc w:val="both"/>
        <w:outlineLvl w:val="1"/>
        <w:rPr>
          <w:sz w:val="28"/>
          <w:szCs w:val="28"/>
        </w:rPr>
      </w:pPr>
      <w:r w:rsidRPr="00C95575">
        <w:rPr>
          <w:sz w:val="28"/>
          <w:szCs w:val="28"/>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8" w:history="1">
        <w:r w:rsidRPr="00C95575">
          <w:rPr>
            <w:rStyle w:val="ad"/>
            <w:sz w:val="28"/>
            <w:szCs w:val="28"/>
          </w:rPr>
          <w:t>http://mfc61.ru</w:t>
        </w:r>
      </w:hyperlink>
      <w:r w:rsidRPr="00C95575">
        <w:rPr>
          <w:sz w:val="28"/>
          <w:szCs w:val="28"/>
        </w:rPr>
        <w:t>.</w:t>
      </w:r>
    </w:p>
    <w:p w:rsidR="00497662" w:rsidRPr="00C95575" w:rsidRDefault="00497662" w:rsidP="00497662">
      <w:pPr>
        <w:pStyle w:val="ConsPlusNormal"/>
        <w:ind w:firstLine="709"/>
        <w:jc w:val="both"/>
        <w:outlineLvl w:val="1"/>
        <w:rPr>
          <w:sz w:val="28"/>
          <w:szCs w:val="28"/>
        </w:rPr>
      </w:pPr>
      <w:r w:rsidRPr="00C95575">
        <w:rPr>
          <w:sz w:val="28"/>
          <w:szCs w:val="28"/>
        </w:rPr>
        <w:t>16.2.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 xml:space="preserve">16.3.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497662" w:rsidRPr="00C95575" w:rsidRDefault="00497662" w:rsidP="00497662">
      <w:pPr>
        <w:pStyle w:val="ConsPlusNormal"/>
        <w:ind w:firstLine="709"/>
        <w:jc w:val="both"/>
        <w:outlineLvl w:val="1"/>
        <w:rPr>
          <w:sz w:val="28"/>
          <w:szCs w:val="28"/>
        </w:rPr>
      </w:pPr>
      <w:r w:rsidRPr="00C95575">
        <w:rPr>
          <w:sz w:val="28"/>
          <w:szCs w:val="28"/>
        </w:rPr>
        <w:t>16.4. В ходе предоставления муниципальной услуги заявитель получает уведомления о статусе услуги в личном кабинете заявителя на Едином портале.</w:t>
      </w:r>
    </w:p>
    <w:p w:rsidR="00497662" w:rsidRPr="00C95575" w:rsidRDefault="00497662" w:rsidP="00497662">
      <w:pPr>
        <w:pStyle w:val="ConsPlusNormal"/>
        <w:ind w:firstLine="709"/>
        <w:jc w:val="both"/>
        <w:outlineLvl w:val="1"/>
        <w:rPr>
          <w:sz w:val="28"/>
          <w:szCs w:val="28"/>
        </w:rPr>
      </w:pPr>
      <w:r w:rsidRPr="00C95575">
        <w:rPr>
          <w:sz w:val="28"/>
          <w:szCs w:val="28"/>
        </w:rPr>
        <w:t>16.5. При предоставлении муниципальной услуги в электронной форме осуществляются:</w:t>
      </w:r>
    </w:p>
    <w:p w:rsidR="00497662" w:rsidRPr="00C95575" w:rsidRDefault="00497662" w:rsidP="00497662">
      <w:pPr>
        <w:pStyle w:val="ConsPlusNormal"/>
        <w:ind w:firstLine="709"/>
        <w:jc w:val="both"/>
        <w:outlineLvl w:val="1"/>
        <w:rPr>
          <w:sz w:val="28"/>
          <w:szCs w:val="28"/>
        </w:rPr>
      </w:pPr>
      <w:r w:rsidRPr="00C95575">
        <w:rPr>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497662" w:rsidRPr="00C95575" w:rsidRDefault="00497662" w:rsidP="00497662">
      <w:pPr>
        <w:pStyle w:val="ConsPlusNormal"/>
        <w:ind w:firstLine="709"/>
        <w:jc w:val="both"/>
        <w:outlineLvl w:val="1"/>
        <w:rPr>
          <w:sz w:val="28"/>
          <w:szCs w:val="28"/>
        </w:rPr>
      </w:pPr>
      <w:r w:rsidRPr="00C95575">
        <w:rPr>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3) получение заявителем сведений о ходе выполнения запроса о предоставлении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5) получение заявителем результата предоставления муниципальной услуги, если иное не установлено федеральным законом;</w:t>
      </w:r>
    </w:p>
    <w:p w:rsidR="00497662" w:rsidRPr="00C95575" w:rsidRDefault="00497662" w:rsidP="00497662">
      <w:pPr>
        <w:pStyle w:val="ConsPlusNormal"/>
        <w:ind w:firstLine="709"/>
        <w:jc w:val="both"/>
        <w:outlineLvl w:val="1"/>
        <w:rPr>
          <w:sz w:val="28"/>
          <w:szCs w:val="28"/>
        </w:rPr>
      </w:pPr>
      <w:r w:rsidRPr="00C95575">
        <w:rPr>
          <w:sz w:val="28"/>
          <w:szCs w:val="28"/>
        </w:rPr>
        <w:lastRenderedPageBreak/>
        <w:t>6) иные действия, необходимые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16.6. Использование электронной подписи при оказании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497662" w:rsidRPr="00C95575" w:rsidRDefault="00497662" w:rsidP="00497662">
      <w:pPr>
        <w:pStyle w:val="ConsPlusNormal"/>
        <w:widowControl/>
        <w:ind w:firstLine="709"/>
        <w:jc w:val="both"/>
        <w:outlineLvl w:val="1"/>
        <w:rPr>
          <w:sz w:val="28"/>
          <w:szCs w:val="28"/>
        </w:rPr>
      </w:pPr>
      <w:r w:rsidRPr="00C95575">
        <w:rPr>
          <w:sz w:val="28"/>
          <w:szCs w:val="28"/>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497662" w:rsidRPr="00C95575" w:rsidRDefault="00497662" w:rsidP="00497662">
      <w:pPr>
        <w:pStyle w:val="ConsPlusNormal"/>
        <w:widowControl/>
        <w:ind w:firstLine="709"/>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III. СОСТАВ, ПОСЛЕДОВАТЕЛЬНОСТЬ И СРОКИ ВЫПОЛНЕНИЯ</w:t>
      </w:r>
    </w:p>
    <w:p w:rsidR="00497662" w:rsidRPr="00C95575" w:rsidRDefault="00497662" w:rsidP="00497662">
      <w:pPr>
        <w:pStyle w:val="ConsPlusNormal"/>
        <w:jc w:val="center"/>
        <w:outlineLvl w:val="1"/>
        <w:rPr>
          <w:sz w:val="28"/>
          <w:szCs w:val="28"/>
        </w:rPr>
      </w:pPr>
      <w:r w:rsidRPr="00C95575">
        <w:rPr>
          <w:sz w:val="28"/>
          <w:szCs w:val="28"/>
        </w:rPr>
        <w:t>АДМИНИСТРАТИВНЫХ ПРОЦЕДУР, ТРЕБОВАНИЯ К ПОРЯДКУ</w:t>
      </w:r>
    </w:p>
    <w:p w:rsidR="00497662" w:rsidRPr="00C95575" w:rsidRDefault="00497662" w:rsidP="00497662">
      <w:pPr>
        <w:pStyle w:val="ConsPlusNormal"/>
        <w:jc w:val="center"/>
        <w:outlineLvl w:val="1"/>
        <w:rPr>
          <w:sz w:val="28"/>
          <w:szCs w:val="28"/>
        </w:rPr>
      </w:pPr>
      <w:r w:rsidRPr="00C95575">
        <w:rPr>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1. Исчерпывающий перечень административных процедур</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 xml:space="preserve">1.1. При предоставлении муниципальной услуги непосредственно Администрацией (структурным подразделением) осуществляются следующие административные процедуры: </w:t>
      </w:r>
    </w:p>
    <w:p w:rsidR="00497662" w:rsidRPr="00C95575" w:rsidRDefault="00497662" w:rsidP="00497662">
      <w:pPr>
        <w:pStyle w:val="ConsPlusNormal"/>
        <w:ind w:firstLine="709"/>
        <w:jc w:val="both"/>
        <w:outlineLvl w:val="1"/>
        <w:rPr>
          <w:sz w:val="28"/>
          <w:szCs w:val="28"/>
        </w:rPr>
      </w:pPr>
      <w:r w:rsidRPr="00C95575">
        <w:rPr>
          <w:sz w:val="28"/>
          <w:szCs w:val="28"/>
        </w:rPr>
        <w:t>- прием и регистрация заявления и прилагаемых к нему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формирование и направление межведомственных запросов в органы и организации, в распоряжении которых находятся документы и информация, необходимые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выдача (направление) документов по результатам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При обращении заявителя в МФЦ осуществляются следующие административные процедуры:</w:t>
      </w:r>
    </w:p>
    <w:p w:rsidR="00497662" w:rsidRPr="00C95575" w:rsidRDefault="00497662" w:rsidP="00497662">
      <w:pPr>
        <w:pStyle w:val="ConsPlusNormal"/>
        <w:ind w:firstLine="709"/>
        <w:jc w:val="both"/>
        <w:outlineLvl w:val="1"/>
        <w:rPr>
          <w:sz w:val="28"/>
          <w:szCs w:val="28"/>
        </w:rPr>
      </w:pPr>
      <w:r w:rsidRPr="00C95575">
        <w:rPr>
          <w:sz w:val="28"/>
          <w:szCs w:val="28"/>
        </w:rPr>
        <w:t>- прием и регистрация заявления и прилагаемых к нему документов от заявителя;</w:t>
      </w:r>
    </w:p>
    <w:p w:rsidR="00497662" w:rsidRPr="00633DC1" w:rsidRDefault="00497662" w:rsidP="00497662">
      <w:pPr>
        <w:pStyle w:val="ConsPlusNormal"/>
        <w:ind w:firstLine="709"/>
        <w:jc w:val="both"/>
        <w:outlineLvl w:val="1"/>
        <w:rPr>
          <w:sz w:val="28"/>
          <w:szCs w:val="28"/>
        </w:rPr>
      </w:pPr>
      <w:r w:rsidRPr="00C95575">
        <w:rPr>
          <w:sz w:val="28"/>
          <w:szCs w:val="28"/>
        </w:rPr>
        <w:t>- формирование и направление межведомственных запросов в органы и организации</w:t>
      </w:r>
      <w:r w:rsidRPr="00633DC1">
        <w:rPr>
          <w:sz w:val="28"/>
          <w:szCs w:val="28"/>
        </w:rPr>
        <w:t>, участвующие в предоставлении услуги;</w:t>
      </w:r>
    </w:p>
    <w:p w:rsidR="00497662" w:rsidRPr="00C95575" w:rsidRDefault="00497662" w:rsidP="00497662">
      <w:pPr>
        <w:pStyle w:val="ConsPlusNormal"/>
        <w:ind w:firstLine="709"/>
        <w:jc w:val="both"/>
        <w:outlineLvl w:val="1"/>
        <w:rPr>
          <w:sz w:val="28"/>
          <w:szCs w:val="28"/>
        </w:rPr>
      </w:pPr>
      <w:r w:rsidRPr="00633DC1">
        <w:rPr>
          <w:sz w:val="28"/>
          <w:szCs w:val="28"/>
        </w:rPr>
        <w:t xml:space="preserve">- передача документов в орган, уполномоченный </w:t>
      </w:r>
      <w:r w:rsidRPr="00C95575">
        <w:rPr>
          <w:sz w:val="28"/>
          <w:szCs w:val="28"/>
        </w:rPr>
        <w:t>на подготовку и регистрацию;</w:t>
      </w:r>
    </w:p>
    <w:p w:rsidR="00497662" w:rsidRPr="00C95575" w:rsidRDefault="00497662" w:rsidP="00497662">
      <w:pPr>
        <w:pStyle w:val="ConsPlusNormal"/>
        <w:ind w:firstLine="709"/>
        <w:jc w:val="both"/>
        <w:outlineLvl w:val="1"/>
        <w:rPr>
          <w:sz w:val="28"/>
          <w:szCs w:val="28"/>
        </w:rPr>
      </w:pPr>
      <w:r w:rsidRPr="00C95575">
        <w:rPr>
          <w:sz w:val="28"/>
          <w:szCs w:val="28"/>
        </w:rPr>
        <w:t>- выдача результата предоставления муниципальной услуги заявителю.</w:t>
      </w:r>
    </w:p>
    <w:p w:rsidR="00497662" w:rsidRPr="00C95575" w:rsidRDefault="00497662" w:rsidP="00497662">
      <w:pPr>
        <w:pStyle w:val="ConsPlusNormal"/>
        <w:ind w:firstLine="709"/>
        <w:jc w:val="both"/>
        <w:outlineLvl w:val="1"/>
        <w:rPr>
          <w:sz w:val="28"/>
          <w:szCs w:val="28"/>
        </w:rPr>
      </w:pPr>
      <w:r w:rsidRPr="00C95575">
        <w:rPr>
          <w:sz w:val="28"/>
          <w:szCs w:val="28"/>
        </w:rPr>
        <w:t xml:space="preserve">1.2. Блок-схема последовательности действий при предоставлении </w:t>
      </w:r>
      <w:r w:rsidRPr="00C95575">
        <w:rPr>
          <w:sz w:val="28"/>
          <w:szCs w:val="28"/>
        </w:rPr>
        <w:lastRenderedPageBreak/>
        <w:t>муниципальной у</w:t>
      </w:r>
      <w:r>
        <w:rPr>
          <w:sz w:val="28"/>
          <w:szCs w:val="28"/>
        </w:rPr>
        <w:t>слуги приведена в приложении № 3</w:t>
      </w:r>
      <w:r w:rsidRPr="00C95575">
        <w:rPr>
          <w:sz w:val="28"/>
          <w:szCs w:val="28"/>
        </w:rPr>
        <w:t xml:space="preserve"> к настоящему Административному регламенту.</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jc w:val="center"/>
        <w:outlineLvl w:val="1"/>
        <w:rPr>
          <w:sz w:val="28"/>
          <w:szCs w:val="28"/>
        </w:rPr>
      </w:pPr>
      <w:r w:rsidRPr="00C95575">
        <w:rPr>
          <w:sz w:val="28"/>
          <w:szCs w:val="28"/>
        </w:rPr>
        <w:t>2. Описание административных процедур предоставления</w:t>
      </w:r>
    </w:p>
    <w:p w:rsidR="00497662" w:rsidRPr="00C95575" w:rsidRDefault="00497662" w:rsidP="00497662">
      <w:pPr>
        <w:pStyle w:val="ConsPlusNormal"/>
        <w:jc w:val="center"/>
        <w:outlineLvl w:val="1"/>
        <w:rPr>
          <w:sz w:val="28"/>
          <w:szCs w:val="28"/>
        </w:rPr>
      </w:pPr>
      <w:r w:rsidRPr="00C95575">
        <w:rPr>
          <w:sz w:val="28"/>
          <w:szCs w:val="28"/>
        </w:rPr>
        <w:t>муниципальной услуги</w:t>
      </w:r>
    </w:p>
    <w:p w:rsidR="00497662" w:rsidRPr="00C95575"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2.1. Прием и регистрация заявления и прилагаемых к нему документов от заявителя.</w:t>
      </w:r>
    </w:p>
    <w:p w:rsidR="00497662" w:rsidRPr="00C95575" w:rsidRDefault="00497662" w:rsidP="00497662">
      <w:pPr>
        <w:pStyle w:val="ConsPlusNormal"/>
        <w:ind w:firstLine="709"/>
        <w:jc w:val="both"/>
        <w:outlineLvl w:val="1"/>
        <w:rPr>
          <w:sz w:val="28"/>
          <w:szCs w:val="28"/>
        </w:rPr>
      </w:pPr>
      <w:r w:rsidRPr="00C95575">
        <w:rPr>
          <w:sz w:val="28"/>
          <w:szCs w:val="28"/>
        </w:rPr>
        <w:t>2.1.1. Для Администрации.</w:t>
      </w:r>
    </w:p>
    <w:p w:rsidR="00497662" w:rsidRPr="00C95575" w:rsidRDefault="00497662" w:rsidP="00497662">
      <w:pPr>
        <w:pStyle w:val="ConsPlusNormal"/>
        <w:ind w:firstLine="709"/>
        <w:jc w:val="both"/>
        <w:outlineLvl w:val="1"/>
        <w:rPr>
          <w:sz w:val="28"/>
          <w:szCs w:val="28"/>
        </w:rPr>
      </w:pPr>
      <w:r w:rsidRPr="00C95575">
        <w:rPr>
          <w:sz w:val="28"/>
          <w:szCs w:val="28"/>
        </w:rPr>
        <w:t>Основанием для начала административной процедуры является представление в Администрацию (структурное подразделение) либо получение от МФЦ заявления о предоставлении муниципальной услуги  с прилагаемыми к нему документами.</w:t>
      </w:r>
    </w:p>
    <w:p w:rsidR="00497662" w:rsidRPr="00C95575" w:rsidRDefault="00497662" w:rsidP="00497662">
      <w:pPr>
        <w:pStyle w:val="ConsPlusNormal"/>
        <w:ind w:firstLine="709"/>
        <w:jc w:val="both"/>
        <w:outlineLvl w:val="1"/>
        <w:rPr>
          <w:sz w:val="28"/>
          <w:szCs w:val="28"/>
        </w:rPr>
      </w:pPr>
      <w:r w:rsidRPr="00C95575">
        <w:rPr>
          <w:sz w:val="28"/>
          <w:szCs w:val="28"/>
        </w:rPr>
        <w:t>Документы в день поступления регистрируются с присвоением входящего номера в системе электронного документооборота «Дело» и передаются в структурное подразделение.</w:t>
      </w:r>
    </w:p>
    <w:p w:rsidR="00497662" w:rsidRPr="00C95575" w:rsidRDefault="00497662" w:rsidP="00497662">
      <w:pPr>
        <w:pStyle w:val="ConsPlusNormal"/>
        <w:ind w:firstLine="709"/>
        <w:jc w:val="both"/>
        <w:outlineLvl w:val="1"/>
        <w:rPr>
          <w:sz w:val="28"/>
          <w:szCs w:val="28"/>
        </w:rPr>
      </w:pPr>
      <w:r w:rsidRPr="00C95575">
        <w:rPr>
          <w:sz w:val="28"/>
          <w:szCs w:val="28"/>
        </w:rPr>
        <w:t>Прием документов от заявителей осуществляется специалистом Администрации, ответственным за прием поступающей в адрес Администрации письменной корреспонденции.</w:t>
      </w:r>
    </w:p>
    <w:p w:rsidR="00497662" w:rsidRPr="00C95575" w:rsidRDefault="00497662" w:rsidP="00497662">
      <w:pPr>
        <w:pStyle w:val="ConsPlusNormal"/>
        <w:ind w:firstLine="709"/>
        <w:jc w:val="both"/>
        <w:outlineLvl w:val="1"/>
        <w:rPr>
          <w:sz w:val="28"/>
          <w:szCs w:val="28"/>
        </w:rPr>
      </w:pPr>
      <w:r w:rsidRPr="00C95575">
        <w:rPr>
          <w:sz w:val="28"/>
          <w:szCs w:val="28"/>
        </w:rPr>
        <w:t>При поступлении заявления  от заявителя в структурное подразделение, специалист, ответственный за предоставление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 принимает заявление;</w:t>
      </w:r>
    </w:p>
    <w:p w:rsidR="00497662" w:rsidRPr="00C95575" w:rsidRDefault="00497662" w:rsidP="00497662">
      <w:pPr>
        <w:pStyle w:val="ConsPlusNormal"/>
        <w:ind w:firstLine="709"/>
        <w:jc w:val="both"/>
        <w:outlineLvl w:val="1"/>
        <w:rPr>
          <w:sz w:val="28"/>
          <w:szCs w:val="28"/>
        </w:rPr>
      </w:pPr>
      <w:r w:rsidRPr="00C95575">
        <w:rPr>
          <w:sz w:val="28"/>
          <w:szCs w:val="28"/>
        </w:rPr>
        <w:t>- присваивает поступившему заявлению регистрационный номер в установленном порядке;</w:t>
      </w:r>
    </w:p>
    <w:p w:rsidR="00497662" w:rsidRPr="00C95575" w:rsidRDefault="00497662" w:rsidP="00497662">
      <w:pPr>
        <w:pStyle w:val="ConsPlusNormal"/>
        <w:ind w:firstLine="709"/>
        <w:jc w:val="both"/>
        <w:outlineLvl w:val="1"/>
        <w:rPr>
          <w:sz w:val="28"/>
          <w:szCs w:val="28"/>
        </w:rPr>
      </w:pPr>
      <w:r w:rsidRPr="00C95575">
        <w:rPr>
          <w:sz w:val="28"/>
          <w:szCs w:val="28"/>
        </w:rPr>
        <w:t>- вручает заявителю по его просьбе в день приема копию заявления с отметкой о дате приема документов.</w:t>
      </w:r>
    </w:p>
    <w:p w:rsidR="00497662" w:rsidRPr="00C95575" w:rsidRDefault="00497662" w:rsidP="00497662">
      <w:pPr>
        <w:pStyle w:val="ConsPlusNormal"/>
        <w:ind w:firstLine="709"/>
        <w:jc w:val="both"/>
        <w:outlineLvl w:val="1"/>
        <w:rPr>
          <w:sz w:val="28"/>
          <w:szCs w:val="28"/>
        </w:rPr>
      </w:pPr>
      <w:r w:rsidRPr="00C95575">
        <w:rPr>
          <w:sz w:val="28"/>
          <w:szCs w:val="28"/>
        </w:rPr>
        <w:t>Результатом административной процедуры являются принятие заявления  и присвоение входящего регистрационного номера в журнале либо в системе электронного документооборота «Дело» (при наличии технической возможности).</w:t>
      </w:r>
    </w:p>
    <w:p w:rsidR="00497662" w:rsidRPr="00C95575" w:rsidRDefault="00497662" w:rsidP="00497662">
      <w:pPr>
        <w:pStyle w:val="ConsPlusNormal"/>
        <w:ind w:firstLine="709"/>
        <w:jc w:val="both"/>
        <w:outlineLvl w:val="1"/>
        <w:rPr>
          <w:sz w:val="28"/>
          <w:szCs w:val="28"/>
        </w:rPr>
      </w:pPr>
      <w:r w:rsidRPr="00C95575">
        <w:rPr>
          <w:sz w:val="28"/>
          <w:szCs w:val="28"/>
        </w:rPr>
        <w:t>2.1.2. Для МФЦ.</w:t>
      </w:r>
    </w:p>
    <w:p w:rsidR="00497662" w:rsidRPr="00C95575" w:rsidRDefault="00497662" w:rsidP="00497662">
      <w:pPr>
        <w:pStyle w:val="ConsPlusNormal"/>
        <w:ind w:firstLine="709"/>
        <w:jc w:val="both"/>
        <w:outlineLvl w:val="1"/>
        <w:rPr>
          <w:sz w:val="28"/>
          <w:szCs w:val="28"/>
        </w:rPr>
      </w:pPr>
      <w:r w:rsidRPr="00C95575">
        <w:rPr>
          <w:sz w:val="28"/>
          <w:szCs w:val="28"/>
        </w:rPr>
        <w:t>Основанием для начала административной процедуры является подача заявления.</w:t>
      </w:r>
    </w:p>
    <w:p w:rsidR="00497662" w:rsidRPr="00C95575" w:rsidRDefault="00497662" w:rsidP="00497662">
      <w:pPr>
        <w:pStyle w:val="ConsPlusNormal"/>
        <w:ind w:firstLine="709"/>
        <w:jc w:val="both"/>
        <w:outlineLvl w:val="1"/>
        <w:rPr>
          <w:sz w:val="28"/>
          <w:szCs w:val="28"/>
        </w:rPr>
      </w:pPr>
      <w:r w:rsidRPr="00C95575">
        <w:rPr>
          <w:sz w:val="28"/>
          <w:szCs w:val="28"/>
        </w:rPr>
        <w:t>Специалист, ответственный за прием документов:</w:t>
      </w:r>
    </w:p>
    <w:p w:rsidR="00497662" w:rsidRPr="00C95575" w:rsidRDefault="00497662" w:rsidP="00497662">
      <w:pPr>
        <w:pStyle w:val="ConsPlusNormal"/>
        <w:ind w:firstLine="709"/>
        <w:jc w:val="both"/>
        <w:outlineLvl w:val="1"/>
        <w:rPr>
          <w:sz w:val="28"/>
          <w:szCs w:val="28"/>
        </w:rPr>
      </w:pPr>
      <w:r w:rsidRPr="00C95575">
        <w:rPr>
          <w:sz w:val="28"/>
          <w:szCs w:val="28"/>
        </w:rPr>
        <w:t>- принимает и регистрирует документы в информационной системе МФЦ;</w:t>
      </w:r>
    </w:p>
    <w:p w:rsidR="00497662" w:rsidRPr="00C95575" w:rsidRDefault="00497662" w:rsidP="00497662">
      <w:pPr>
        <w:pStyle w:val="ConsPlusNormal"/>
        <w:ind w:firstLine="709"/>
        <w:jc w:val="both"/>
        <w:outlineLvl w:val="1"/>
        <w:rPr>
          <w:sz w:val="28"/>
          <w:szCs w:val="28"/>
        </w:rPr>
      </w:pPr>
      <w:r w:rsidRPr="00C95575">
        <w:rPr>
          <w:sz w:val="28"/>
          <w:szCs w:val="28"/>
        </w:rPr>
        <w:t>- выдает расписку о приеме заявления и документов.</w:t>
      </w:r>
    </w:p>
    <w:p w:rsidR="00497662" w:rsidRPr="00C95575" w:rsidRDefault="00497662" w:rsidP="00497662">
      <w:pPr>
        <w:pStyle w:val="ConsPlusNormal"/>
        <w:ind w:firstLine="709"/>
        <w:jc w:val="both"/>
        <w:outlineLvl w:val="1"/>
        <w:rPr>
          <w:sz w:val="28"/>
          <w:szCs w:val="28"/>
        </w:rPr>
      </w:pPr>
      <w:r w:rsidRPr="00C95575">
        <w:rPr>
          <w:sz w:val="28"/>
          <w:szCs w:val="28"/>
        </w:rPr>
        <w:t>Максимальный срок осуществления административной процедуры сотрудником МФЦ - 15 минут.</w:t>
      </w:r>
    </w:p>
    <w:p w:rsidR="00497662" w:rsidRPr="00C95575" w:rsidRDefault="00497662" w:rsidP="00497662">
      <w:pPr>
        <w:pStyle w:val="ConsPlusNormal"/>
        <w:ind w:firstLine="709"/>
        <w:jc w:val="both"/>
        <w:outlineLvl w:val="1"/>
        <w:rPr>
          <w:sz w:val="28"/>
          <w:szCs w:val="28"/>
        </w:rPr>
      </w:pPr>
      <w:r w:rsidRPr="00C95575">
        <w:rPr>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497662" w:rsidRPr="00C95575" w:rsidRDefault="00497662" w:rsidP="00497662">
      <w:pPr>
        <w:pStyle w:val="ConsPlusNormal"/>
        <w:ind w:firstLine="709"/>
        <w:jc w:val="both"/>
        <w:outlineLvl w:val="1"/>
        <w:rPr>
          <w:sz w:val="28"/>
          <w:szCs w:val="28"/>
        </w:rPr>
      </w:pPr>
      <w:r w:rsidRPr="00C95575">
        <w:rPr>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497662" w:rsidRPr="00C95575" w:rsidRDefault="00497662" w:rsidP="00497662">
      <w:pPr>
        <w:pStyle w:val="ConsPlusNormal"/>
        <w:ind w:firstLine="709"/>
        <w:jc w:val="both"/>
        <w:outlineLvl w:val="1"/>
        <w:rPr>
          <w:sz w:val="28"/>
          <w:szCs w:val="28"/>
        </w:rPr>
      </w:pPr>
      <w:r w:rsidRPr="00C95575">
        <w:rPr>
          <w:sz w:val="28"/>
          <w:szCs w:val="28"/>
        </w:rPr>
        <w:lastRenderedPageBreak/>
        <w:t>2.1.3. 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посредством Единого портала подписанного электронной цифровой подписью заявления (запроса) с приложением необходимых документов в электронной форме.</w:t>
      </w:r>
    </w:p>
    <w:p w:rsidR="00497662" w:rsidRPr="00C95575" w:rsidRDefault="00497662" w:rsidP="00497662">
      <w:pPr>
        <w:pStyle w:val="ConsPlusNormal"/>
        <w:ind w:firstLine="709"/>
        <w:jc w:val="both"/>
        <w:outlineLvl w:val="1"/>
        <w:rPr>
          <w:sz w:val="28"/>
          <w:szCs w:val="28"/>
        </w:rPr>
      </w:pPr>
      <w:r w:rsidRPr="00C95575">
        <w:rPr>
          <w:sz w:val="28"/>
          <w:szCs w:val="28"/>
        </w:rPr>
        <w:t>Формирование заявления (запроса) заявителем осуществляется посредством заполнения электронной формы заявления (запроса) на Едином портале без необходимости дополнительной подачи заявления (запроса) в какой-либо иной форме.</w:t>
      </w:r>
    </w:p>
    <w:p w:rsidR="00497662" w:rsidRPr="00C95575" w:rsidRDefault="00497662" w:rsidP="00497662">
      <w:pPr>
        <w:pStyle w:val="ConsPlusNormal"/>
        <w:ind w:firstLine="709"/>
        <w:jc w:val="both"/>
        <w:outlineLvl w:val="1"/>
        <w:rPr>
          <w:sz w:val="28"/>
          <w:szCs w:val="28"/>
        </w:rPr>
      </w:pPr>
      <w:r w:rsidRPr="00C95575">
        <w:rPr>
          <w:sz w:val="28"/>
          <w:szCs w:val="28"/>
        </w:rPr>
        <w:t>На Едином портале, официальном сайте Администрации в информационно-телекоммуникационной сети «Интернет» (при наличии технической возможности) размещаются образцы заполнения электронной формы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При формировании заявления (запроса) заявителю обеспечивается:</w:t>
      </w:r>
    </w:p>
    <w:p w:rsidR="00497662" w:rsidRPr="00C95575" w:rsidRDefault="00497662" w:rsidP="00497662">
      <w:pPr>
        <w:pStyle w:val="ConsPlusNormal"/>
        <w:ind w:firstLine="709"/>
        <w:jc w:val="both"/>
        <w:outlineLvl w:val="1"/>
        <w:rPr>
          <w:sz w:val="28"/>
          <w:szCs w:val="28"/>
        </w:rPr>
      </w:pPr>
      <w:r w:rsidRPr="00C95575">
        <w:rPr>
          <w:sz w:val="28"/>
          <w:szCs w:val="28"/>
        </w:rPr>
        <w:t>а) возможность копирования и сохранения заявления (запроса) и иных документов, указанных в Административном регламенте,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б) возможность печати на бумажном носителе копии электронной формы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в)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г)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497662" w:rsidRPr="00C95575" w:rsidRDefault="00497662" w:rsidP="00497662">
      <w:pPr>
        <w:pStyle w:val="ConsPlusNormal"/>
        <w:ind w:firstLine="709"/>
        <w:jc w:val="both"/>
        <w:outlineLvl w:val="1"/>
        <w:rPr>
          <w:sz w:val="28"/>
          <w:szCs w:val="28"/>
        </w:rPr>
      </w:pPr>
      <w:r w:rsidRPr="00C95575">
        <w:rPr>
          <w:sz w:val="28"/>
          <w:szCs w:val="28"/>
        </w:rPr>
        <w:t>д) возможность вернуться на любой из этапов заполнения электронной формы заявления (запроса) без потери ранее введенной информации;</w:t>
      </w:r>
    </w:p>
    <w:p w:rsidR="00497662" w:rsidRPr="00C95575" w:rsidRDefault="00497662" w:rsidP="00497662">
      <w:pPr>
        <w:pStyle w:val="ConsPlusNormal"/>
        <w:ind w:firstLine="709"/>
        <w:jc w:val="both"/>
        <w:outlineLvl w:val="1"/>
        <w:rPr>
          <w:sz w:val="28"/>
          <w:szCs w:val="28"/>
        </w:rPr>
      </w:pPr>
      <w:r w:rsidRPr="00C95575">
        <w:rPr>
          <w:sz w:val="28"/>
          <w:szCs w:val="28"/>
        </w:rPr>
        <w:t>е) возможность доступа заявителя на Едином портале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497662" w:rsidRPr="00C95575" w:rsidRDefault="00497662" w:rsidP="00497662">
      <w:pPr>
        <w:pStyle w:val="ConsPlusNormal"/>
        <w:ind w:firstLine="709"/>
        <w:jc w:val="both"/>
        <w:outlineLvl w:val="1"/>
        <w:rPr>
          <w:sz w:val="28"/>
          <w:szCs w:val="28"/>
        </w:rPr>
      </w:pPr>
      <w:r w:rsidRPr="00C95575">
        <w:rPr>
          <w:sz w:val="28"/>
          <w:szCs w:val="28"/>
        </w:rPr>
        <w:lastRenderedPageBreak/>
        <w:t>Сформированное и подписанное заявление (запрос) и иные документы, указанные в Административном регламенте, необходимые для предоставления муниципальной услуги, направляются в уполномоченный орган посредством Единого портала, без необходимости повторного представления заявителем таких документов на бумажном носителе.</w:t>
      </w:r>
    </w:p>
    <w:p w:rsidR="00497662" w:rsidRPr="00C95575" w:rsidRDefault="00497662" w:rsidP="00497662">
      <w:pPr>
        <w:pStyle w:val="ConsPlusNormal"/>
        <w:ind w:firstLine="709"/>
        <w:jc w:val="both"/>
        <w:outlineLvl w:val="1"/>
        <w:rPr>
          <w:sz w:val="28"/>
          <w:szCs w:val="28"/>
        </w:rPr>
      </w:pPr>
      <w:r w:rsidRPr="00C95575">
        <w:rPr>
          <w:sz w:val="28"/>
          <w:szCs w:val="28"/>
        </w:rPr>
        <w:t>Предоставление муниципальной услуги начинается с момента регистрации электронных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Заявление, поступившее в электронной форме посредством Единого портала, регистрируется в день его поступления.</w:t>
      </w:r>
    </w:p>
    <w:p w:rsidR="00497662" w:rsidRPr="00C95575" w:rsidRDefault="00497662" w:rsidP="00497662">
      <w:pPr>
        <w:pStyle w:val="ConsPlusNormal"/>
        <w:ind w:firstLine="709"/>
        <w:jc w:val="both"/>
        <w:outlineLvl w:val="1"/>
        <w:rPr>
          <w:sz w:val="28"/>
          <w:szCs w:val="28"/>
        </w:rPr>
      </w:pPr>
      <w:r w:rsidRPr="00C95575">
        <w:rPr>
          <w:sz w:val="28"/>
          <w:szCs w:val="28"/>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Прием и регистрация заявления (запроса) осуществляются должностным лицом структурного подразделения, ответственного за прием документов.</w:t>
      </w:r>
    </w:p>
    <w:p w:rsidR="00497662" w:rsidRPr="00C95575" w:rsidRDefault="00497662" w:rsidP="00497662">
      <w:pPr>
        <w:pStyle w:val="ConsPlusNormal"/>
        <w:ind w:firstLine="709"/>
        <w:jc w:val="both"/>
        <w:outlineLvl w:val="1"/>
        <w:rPr>
          <w:sz w:val="28"/>
          <w:szCs w:val="28"/>
        </w:rPr>
      </w:pPr>
      <w:r w:rsidRPr="00C95575">
        <w:rPr>
          <w:sz w:val="28"/>
          <w:szCs w:val="28"/>
        </w:rPr>
        <w:t>После регистрации заявление (запрос) направляется в ответственное структурное подразделение.</w:t>
      </w:r>
    </w:p>
    <w:p w:rsidR="00497662" w:rsidRPr="00C95575" w:rsidRDefault="00497662" w:rsidP="00497662">
      <w:pPr>
        <w:pStyle w:val="ConsPlusNormal"/>
        <w:ind w:firstLine="709"/>
        <w:jc w:val="both"/>
        <w:outlineLvl w:val="1"/>
        <w:rPr>
          <w:sz w:val="28"/>
          <w:szCs w:val="28"/>
        </w:rPr>
      </w:pPr>
      <w:r w:rsidRPr="00C95575">
        <w:rPr>
          <w:sz w:val="28"/>
          <w:szCs w:val="28"/>
        </w:rPr>
        <w:t>После принятия заявления (запроса)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497662" w:rsidRPr="00C95575" w:rsidRDefault="00497662" w:rsidP="00497662">
      <w:pPr>
        <w:pStyle w:val="ConsPlusNormal"/>
        <w:ind w:firstLine="709"/>
        <w:jc w:val="both"/>
        <w:outlineLvl w:val="1"/>
        <w:rPr>
          <w:sz w:val="28"/>
          <w:szCs w:val="28"/>
        </w:rPr>
      </w:pPr>
      <w:r w:rsidRPr="00C95575">
        <w:rPr>
          <w:sz w:val="28"/>
          <w:szCs w:val="28"/>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2.2. Формирование и направление межведомственных запросов</w:t>
      </w:r>
    </w:p>
    <w:p w:rsidR="00497662" w:rsidRPr="00C95575" w:rsidRDefault="00497662" w:rsidP="00497662">
      <w:pPr>
        <w:pStyle w:val="ConsPlusNormal"/>
        <w:ind w:firstLine="709"/>
        <w:jc w:val="both"/>
        <w:outlineLvl w:val="1"/>
        <w:rPr>
          <w:sz w:val="28"/>
          <w:szCs w:val="28"/>
        </w:rPr>
      </w:pPr>
      <w:r w:rsidRPr="00C95575">
        <w:rPr>
          <w:sz w:val="28"/>
          <w:szCs w:val="28"/>
        </w:rPr>
        <w:t>в органы и организации, участвующие в предоставлении услуги</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2.2.1. Для Администрации.</w:t>
      </w:r>
    </w:p>
    <w:p w:rsidR="00497662" w:rsidRPr="00C95575" w:rsidRDefault="00497662" w:rsidP="00497662">
      <w:pPr>
        <w:pStyle w:val="ConsPlusNormal"/>
        <w:ind w:firstLine="709"/>
        <w:jc w:val="both"/>
        <w:outlineLvl w:val="1"/>
        <w:rPr>
          <w:sz w:val="28"/>
          <w:szCs w:val="28"/>
        </w:rPr>
      </w:pPr>
      <w:r w:rsidRPr="00C95575">
        <w:rPr>
          <w:sz w:val="28"/>
          <w:szCs w:val="28"/>
        </w:rPr>
        <w:t>Основанием для начала административной процедуры является регистрация заявления и отсутствие документов, необходимых для предоставления муниципальной услуги.</w:t>
      </w:r>
    </w:p>
    <w:p w:rsidR="00497662" w:rsidRPr="00C95575" w:rsidRDefault="00497662" w:rsidP="00497662">
      <w:pPr>
        <w:pStyle w:val="ConsPlusNormal"/>
        <w:ind w:firstLine="709"/>
        <w:outlineLvl w:val="1"/>
        <w:rPr>
          <w:sz w:val="28"/>
          <w:szCs w:val="28"/>
        </w:rPr>
      </w:pPr>
      <w:r w:rsidRPr="00C95575">
        <w:rPr>
          <w:sz w:val="28"/>
          <w:szCs w:val="28"/>
        </w:rPr>
        <w:t>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497662" w:rsidRPr="00C95575" w:rsidRDefault="00497662" w:rsidP="00497662">
      <w:pPr>
        <w:pStyle w:val="ConsPlusNormal"/>
        <w:ind w:firstLine="709"/>
        <w:outlineLvl w:val="1"/>
        <w:rPr>
          <w:sz w:val="28"/>
          <w:szCs w:val="28"/>
        </w:rPr>
      </w:pPr>
      <w:r w:rsidRPr="00C95575">
        <w:rPr>
          <w:sz w:val="28"/>
          <w:szCs w:val="28"/>
        </w:rPr>
        <w:t xml:space="preserve">По межведомственным запросам уполномоченных органов, документы (их </w:t>
      </w:r>
      <w:r w:rsidRPr="00C95575">
        <w:rPr>
          <w:sz w:val="28"/>
          <w:szCs w:val="28"/>
        </w:rPr>
        <w:lastRenderedPageBreak/>
        <w:t xml:space="preserve">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дней со дня получения соответствующего межведомственного запроса. </w:t>
      </w:r>
    </w:p>
    <w:p w:rsidR="00497662" w:rsidRPr="00C95575" w:rsidRDefault="00497662" w:rsidP="00497662">
      <w:pPr>
        <w:pStyle w:val="ConsPlusNormal"/>
        <w:ind w:firstLine="709"/>
        <w:outlineLvl w:val="1"/>
        <w:rPr>
          <w:sz w:val="28"/>
          <w:szCs w:val="28"/>
        </w:rPr>
      </w:pPr>
      <w:r w:rsidRPr="00C95575">
        <w:rPr>
          <w:sz w:val="28"/>
          <w:szCs w:val="28"/>
        </w:rPr>
        <w:t>Документы могут быть направлены в электронной форме.</w:t>
      </w:r>
    </w:p>
    <w:p w:rsidR="00497662" w:rsidRPr="00C95575" w:rsidRDefault="00497662" w:rsidP="00497662">
      <w:pPr>
        <w:pStyle w:val="ConsPlusNormal"/>
        <w:ind w:firstLine="709"/>
        <w:outlineLvl w:val="1"/>
        <w:rPr>
          <w:sz w:val="28"/>
          <w:szCs w:val="28"/>
        </w:rPr>
      </w:pPr>
      <w:r w:rsidRPr="00C95575">
        <w:rPr>
          <w:sz w:val="28"/>
          <w:szCs w:val="28"/>
        </w:rPr>
        <w:t>Правоустанавливающие документы на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97662" w:rsidRPr="00C95575" w:rsidRDefault="00497662" w:rsidP="00497662">
      <w:pPr>
        <w:pStyle w:val="ConsPlusNormal"/>
        <w:ind w:firstLine="709"/>
        <w:jc w:val="both"/>
        <w:outlineLvl w:val="1"/>
        <w:rPr>
          <w:sz w:val="28"/>
          <w:szCs w:val="28"/>
        </w:rPr>
      </w:pPr>
      <w:r w:rsidRPr="00C95575">
        <w:rPr>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 либо иным способом.</w:t>
      </w:r>
    </w:p>
    <w:p w:rsidR="00497662" w:rsidRPr="00C95575" w:rsidRDefault="00497662" w:rsidP="00497662">
      <w:pPr>
        <w:pStyle w:val="ConsPlusNormal"/>
        <w:ind w:firstLine="709"/>
        <w:jc w:val="both"/>
        <w:outlineLvl w:val="1"/>
        <w:rPr>
          <w:sz w:val="28"/>
          <w:szCs w:val="28"/>
        </w:rPr>
      </w:pPr>
      <w:r w:rsidRPr="00C95575">
        <w:rPr>
          <w:sz w:val="28"/>
          <w:szCs w:val="28"/>
        </w:rPr>
        <w:t>2.2.2. Для МФЦ.</w:t>
      </w:r>
    </w:p>
    <w:p w:rsidR="00497662" w:rsidRPr="00C95575" w:rsidRDefault="00497662" w:rsidP="00497662">
      <w:pPr>
        <w:pStyle w:val="ConsPlusNormal"/>
        <w:ind w:firstLine="709"/>
        <w:jc w:val="both"/>
        <w:outlineLvl w:val="1"/>
        <w:rPr>
          <w:sz w:val="28"/>
          <w:szCs w:val="28"/>
        </w:rPr>
      </w:pPr>
      <w:r w:rsidRPr="00C95575">
        <w:rPr>
          <w:sz w:val="28"/>
          <w:szCs w:val="28"/>
        </w:rPr>
        <w:t>Основанием для начала административной процедуры является регистрация специалистом МФЦ заявления и отсутствие документов, необходимых для предоставления муниципальной услуги.</w:t>
      </w:r>
    </w:p>
    <w:p w:rsidR="00497662" w:rsidRPr="00C95575" w:rsidRDefault="00497662" w:rsidP="00497662">
      <w:pPr>
        <w:pStyle w:val="ConsPlusNormal"/>
        <w:ind w:firstLine="709"/>
        <w:jc w:val="both"/>
        <w:outlineLvl w:val="1"/>
        <w:rPr>
          <w:sz w:val="28"/>
          <w:szCs w:val="28"/>
        </w:rPr>
      </w:pPr>
      <w:r w:rsidRPr="00C95575">
        <w:rPr>
          <w:sz w:val="28"/>
          <w:szCs w:val="28"/>
        </w:rPr>
        <w:t>Должностным лицом, ответственным за выполнение административной процедуры, является сотрудник МФЦ.</w:t>
      </w:r>
    </w:p>
    <w:p w:rsidR="00497662" w:rsidRPr="00C95575" w:rsidRDefault="00497662" w:rsidP="00497662">
      <w:pPr>
        <w:pStyle w:val="ConsPlusNormal"/>
        <w:ind w:firstLine="709"/>
        <w:jc w:val="both"/>
        <w:outlineLvl w:val="1"/>
        <w:rPr>
          <w:sz w:val="28"/>
          <w:szCs w:val="28"/>
        </w:rPr>
      </w:pPr>
      <w:r w:rsidRPr="00C95575">
        <w:rPr>
          <w:sz w:val="28"/>
          <w:szCs w:val="28"/>
        </w:rPr>
        <w:t>Результатом административной процедуры является получение МФЦ запрашиваемых документов (сведений).</w:t>
      </w:r>
    </w:p>
    <w:p w:rsidR="00497662" w:rsidRPr="00C95575" w:rsidRDefault="00497662" w:rsidP="00497662">
      <w:pPr>
        <w:pStyle w:val="ConsPlusNormal"/>
        <w:ind w:firstLine="709"/>
        <w:jc w:val="both"/>
        <w:outlineLvl w:val="1"/>
        <w:rPr>
          <w:sz w:val="28"/>
          <w:szCs w:val="28"/>
        </w:rPr>
      </w:pPr>
      <w:r w:rsidRPr="00C95575">
        <w:rPr>
          <w:sz w:val="28"/>
          <w:szCs w:val="28"/>
        </w:rPr>
        <w:t>2.2.3.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97662" w:rsidRPr="00C95575" w:rsidRDefault="00497662" w:rsidP="00497662">
      <w:pPr>
        <w:pStyle w:val="ConsPlusNormal"/>
        <w:ind w:firstLine="709"/>
        <w:jc w:val="both"/>
        <w:outlineLvl w:val="1"/>
        <w:rPr>
          <w:sz w:val="28"/>
          <w:szCs w:val="28"/>
        </w:rPr>
      </w:pPr>
      <w:r w:rsidRPr="00C95575">
        <w:rPr>
          <w:sz w:val="28"/>
          <w:szCs w:val="28"/>
        </w:rPr>
        <w:t>1) наименование органа или организации, направляющих межведомственный запрос;</w:t>
      </w:r>
    </w:p>
    <w:p w:rsidR="00497662" w:rsidRPr="00C95575" w:rsidRDefault="00497662" w:rsidP="00497662">
      <w:pPr>
        <w:pStyle w:val="ConsPlusNormal"/>
        <w:ind w:firstLine="709"/>
        <w:jc w:val="both"/>
        <w:outlineLvl w:val="1"/>
        <w:rPr>
          <w:sz w:val="28"/>
          <w:szCs w:val="28"/>
        </w:rPr>
      </w:pPr>
      <w:r w:rsidRPr="00C95575">
        <w:rPr>
          <w:sz w:val="28"/>
          <w:szCs w:val="28"/>
        </w:rPr>
        <w:t>2) наименование органа или организации, в адрес которых направляется межведомственный запрос;</w:t>
      </w:r>
    </w:p>
    <w:p w:rsidR="00497662" w:rsidRPr="00C95575" w:rsidRDefault="00497662" w:rsidP="00497662">
      <w:pPr>
        <w:pStyle w:val="ConsPlusNormal"/>
        <w:ind w:firstLine="709"/>
        <w:jc w:val="both"/>
        <w:outlineLvl w:val="1"/>
        <w:rPr>
          <w:sz w:val="28"/>
          <w:szCs w:val="28"/>
        </w:rPr>
      </w:pPr>
      <w:r w:rsidRPr="00C95575">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4)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497662" w:rsidRPr="00C95575" w:rsidRDefault="00497662" w:rsidP="00497662">
      <w:pPr>
        <w:pStyle w:val="ConsPlusNormal"/>
        <w:ind w:firstLine="709"/>
        <w:jc w:val="both"/>
        <w:outlineLvl w:val="1"/>
        <w:rPr>
          <w:sz w:val="28"/>
          <w:szCs w:val="28"/>
        </w:rPr>
      </w:pPr>
      <w:r w:rsidRPr="00C95575">
        <w:rPr>
          <w:sz w:val="28"/>
          <w:szCs w:val="28"/>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w:t>
      </w:r>
      <w:r w:rsidRPr="00C95575">
        <w:rPr>
          <w:sz w:val="28"/>
          <w:szCs w:val="28"/>
        </w:rPr>
        <w:lastRenderedPageBreak/>
        <w:t>услуги, а также сведения, предусмотренные нормативными правовыми актами как необходимые для представления таких документов и (или) информации;</w:t>
      </w:r>
    </w:p>
    <w:p w:rsidR="00497662" w:rsidRPr="00C95575" w:rsidRDefault="00497662" w:rsidP="00497662">
      <w:pPr>
        <w:pStyle w:val="ConsPlusNormal"/>
        <w:ind w:firstLine="709"/>
        <w:jc w:val="both"/>
        <w:outlineLvl w:val="1"/>
        <w:rPr>
          <w:sz w:val="28"/>
          <w:szCs w:val="28"/>
        </w:rPr>
      </w:pPr>
      <w:r w:rsidRPr="00C95575">
        <w:rPr>
          <w:sz w:val="28"/>
          <w:szCs w:val="28"/>
        </w:rPr>
        <w:t>6) контактная информация для направления ответа на межведомственный запрос;</w:t>
      </w:r>
    </w:p>
    <w:p w:rsidR="00497662" w:rsidRPr="00C95575" w:rsidRDefault="00497662" w:rsidP="00497662">
      <w:pPr>
        <w:pStyle w:val="ConsPlusNormal"/>
        <w:ind w:firstLine="709"/>
        <w:jc w:val="both"/>
        <w:outlineLvl w:val="1"/>
        <w:rPr>
          <w:sz w:val="28"/>
          <w:szCs w:val="28"/>
        </w:rPr>
      </w:pPr>
      <w:r w:rsidRPr="00C95575">
        <w:rPr>
          <w:sz w:val="28"/>
          <w:szCs w:val="28"/>
        </w:rPr>
        <w:t>7) дата направления межведомственного запроса;</w:t>
      </w:r>
    </w:p>
    <w:p w:rsidR="00497662" w:rsidRPr="00C95575" w:rsidRDefault="00497662" w:rsidP="00497662">
      <w:pPr>
        <w:pStyle w:val="ConsPlusNormal"/>
        <w:ind w:firstLine="709"/>
        <w:jc w:val="both"/>
        <w:outlineLvl w:val="1"/>
        <w:rPr>
          <w:sz w:val="28"/>
          <w:szCs w:val="28"/>
        </w:rPr>
      </w:pPr>
      <w:r w:rsidRPr="00C95575">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7662" w:rsidRPr="00C95575" w:rsidRDefault="00497662" w:rsidP="00497662">
      <w:pPr>
        <w:pStyle w:val="ConsPlusNormal"/>
        <w:ind w:firstLine="709"/>
        <w:jc w:val="both"/>
        <w:outlineLvl w:val="1"/>
        <w:rPr>
          <w:sz w:val="28"/>
          <w:szCs w:val="28"/>
        </w:rPr>
      </w:pPr>
      <w:r w:rsidRPr="00C95575">
        <w:rPr>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497662" w:rsidRPr="00C95575" w:rsidRDefault="00497662" w:rsidP="00497662">
      <w:pPr>
        <w:pStyle w:val="ConsPlusNormal"/>
        <w:ind w:firstLine="709"/>
        <w:jc w:val="both"/>
        <w:outlineLvl w:val="1"/>
        <w:rPr>
          <w:sz w:val="28"/>
          <w:szCs w:val="28"/>
        </w:rPr>
      </w:pPr>
      <w:r w:rsidRPr="00C95575">
        <w:rPr>
          <w:sz w:val="28"/>
          <w:szCs w:val="28"/>
        </w:rPr>
        <w:t>Требования пунктов 1-9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97662" w:rsidRPr="00C95575" w:rsidRDefault="00497662" w:rsidP="00497662">
      <w:pPr>
        <w:pStyle w:val="ConsPlusNormal"/>
        <w:ind w:firstLine="709"/>
        <w:jc w:val="both"/>
        <w:outlineLvl w:val="1"/>
        <w:rPr>
          <w:sz w:val="28"/>
          <w:szCs w:val="28"/>
        </w:rPr>
      </w:pPr>
      <w:r w:rsidRPr="00C95575">
        <w:rPr>
          <w:sz w:val="28"/>
          <w:szCs w:val="28"/>
        </w:rPr>
        <w:t>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2.3. Передача МФЦ документов в Администрацию.</w:t>
      </w:r>
    </w:p>
    <w:p w:rsidR="00497662" w:rsidRPr="00C95575" w:rsidRDefault="00497662" w:rsidP="00497662">
      <w:pPr>
        <w:pStyle w:val="ConsPlusNormal"/>
        <w:ind w:firstLine="709"/>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2.3.1.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w:t>
      </w:r>
    </w:p>
    <w:p w:rsidR="00497662" w:rsidRPr="00C95575" w:rsidRDefault="00497662" w:rsidP="00497662">
      <w:pPr>
        <w:pStyle w:val="ConsPlusNormal"/>
        <w:ind w:firstLine="709"/>
        <w:jc w:val="both"/>
        <w:outlineLvl w:val="1"/>
        <w:rPr>
          <w:sz w:val="28"/>
          <w:szCs w:val="28"/>
        </w:rPr>
      </w:pPr>
      <w:r w:rsidRPr="00C95575">
        <w:rPr>
          <w:sz w:val="28"/>
          <w:szCs w:val="28"/>
        </w:rPr>
        <w:t>2.3.2. Сотрудник МФЦ осуществляет сканирование всех представленных заявителем документов, формирует пакет документов в электронном виде (с приложением документов (сведений), полученных МФЦ в порядке межведомственного взаимодействия) и передает его по защищенным каналам связи в Администрацию.</w:t>
      </w:r>
    </w:p>
    <w:p w:rsidR="00497662" w:rsidRPr="00C95575" w:rsidRDefault="00497662" w:rsidP="00497662">
      <w:pPr>
        <w:pStyle w:val="ConsPlusNormal"/>
        <w:ind w:firstLine="709"/>
        <w:jc w:val="both"/>
        <w:outlineLvl w:val="1"/>
        <w:rPr>
          <w:sz w:val="28"/>
          <w:szCs w:val="28"/>
        </w:rPr>
      </w:pPr>
      <w:r w:rsidRPr="00C95575">
        <w:rPr>
          <w:sz w:val="28"/>
          <w:szCs w:val="28"/>
        </w:rPr>
        <w:t xml:space="preserve">2.3.3. Максимальный срок осуществления административной процедуры </w:t>
      </w:r>
      <w:r w:rsidRPr="00C95575">
        <w:rPr>
          <w:sz w:val="28"/>
          <w:szCs w:val="28"/>
        </w:rPr>
        <w:lastRenderedPageBreak/>
        <w:t>сотрудником МФЦ - 1 рабочий день с момента получения ответов на межведомственные запросы либо 1 рабочий день со дня представления заявителем полного перечня документов, предусмотренного подразделами 6, 7 раздела II настоящего Регламента.</w:t>
      </w:r>
    </w:p>
    <w:p w:rsidR="00497662" w:rsidRPr="00C95575" w:rsidRDefault="00497662" w:rsidP="00497662">
      <w:pPr>
        <w:pStyle w:val="ConsPlusNormal"/>
        <w:ind w:firstLine="709"/>
        <w:jc w:val="both"/>
        <w:outlineLvl w:val="1"/>
        <w:rPr>
          <w:sz w:val="28"/>
          <w:szCs w:val="28"/>
        </w:rPr>
      </w:pPr>
      <w:r w:rsidRPr="00C95575">
        <w:rPr>
          <w:sz w:val="28"/>
          <w:szCs w:val="28"/>
        </w:rPr>
        <w:t>Должностным лицом, ответственным за выполнение административной процедуры, является сотрудник МФЦ.</w:t>
      </w:r>
    </w:p>
    <w:p w:rsidR="00497662" w:rsidRPr="00C95575" w:rsidRDefault="00497662" w:rsidP="00497662">
      <w:pPr>
        <w:pStyle w:val="ConsPlusNormal"/>
        <w:ind w:firstLine="709"/>
        <w:jc w:val="both"/>
        <w:outlineLvl w:val="1"/>
        <w:rPr>
          <w:sz w:val="28"/>
          <w:szCs w:val="28"/>
        </w:rPr>
      </w:pPr>
      <w:r w:rsidRPr="00C95575">
        <w:rPr>
          <w:sz w:val="28"/>
          <w:szCs w:val="28"/>
        </w:rPr>
        <w:t>2.3.4. Результатом административной процедуры является отправка электронного комплекта документов из МФЦ в Администрацию.</w:t>
      </w:r>
    </w:p>
    <w:p w:rsidR="00497662" w:rsidRPr="00C95575" w:rsidRDefault="00497662" w:rsidP="00497662">
      <w:pPr>
        <w:pStyle w:val="ConsPlusNormal"/>
        <w:ind w:firstLine="709"/>
        <w:jc w:val="both"/>
        <w:outlineLvl w:val="1"/>
        <w:rPr>
          <w:sz w:val="28"/>
          <w:szCs w:val="28"/>
        </w:rPr>
      </w:pPr>
      <w:r w:rsidRPr="00C95575">
        <w:rPr>
          <w:sz w:val="28"/>
          <w:szCs w:val="28"/>
        </w:rPr>
        <w:t>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w:t>
      </w:r>
    </w:p>
    <w:p w:rsidR="00497662" w:rsidRPr="00C95575" w:rsidRDefault="00497662" w:rsidP="00497662">
      <w:pPr>
        <w:pStyle w:val="ConsPlusNormal"/>
        <w:ind w:firstLine="709"/>
        <w:jc w:val="both"/>
        <w:outlineLvl w:val="1"/>
        <w:rPr>
          <w:sz w:val="28"/>
          <w:szCs w:val="28"/>
        </w:rPr>
      </w:pPr>
      <w:r w:rsidRPr="00C95575">
        <w:rPr>
          <w:sz w:val="28"/>
          <w:szCs w:val="28"/>
        </w:rPr>
        <w:t>2.3.5. При отсутствии технической возможности передача документов осуществляется на бумажных носителях.</w:t>
      </w:r>
    </w:p>
    <w:p w:rsidR="00497662" w:rsidRPr="00C95575" w:rsidRDefault="00497662" w:rsidP="00497662">
      <w:pPr>
        <w:pStyle w:val="ConsPlusNormal"/>
        <w:ind w:firstLine="709"/>
        <w:jc w:val="both"/>
        <w:outlineLvl w:val="1"/>
        <w:rPr>
          <w:sz w:val="28"/>
          <w:szCs w:val="28"/>
        </w:rPr>
      </w:pPr>
    </w:p>
    <w:p w:rsidR="00497662" w:rsidRPr="00163F7D" w:rsidRDefault="00497662" w:rsidP="00497662">
      <w:pPr>
        <w:pStyle w:val="dt-p"/>
        <w:shd w:val="clear" w:color="auto" w:fill="FFFFFF"/>
        <w:spacing w:before="0" w:beforeAutospacing="0" w:after="0" w:afterAutospacing="0"/>
        <w:ind w:firstLine="709"/>
        <w:textAlignment w:val="baseline"/>
        <w:rPr>
          <w:rFonts w:cs="Arial"/>
          <w:sz w:val="28"/>
          <w:szCs w:val="28"/>
        </w:rPr>
      </w:pPr>
      <w:r w:rsidRPr="00C95575">
        <w:rPr>
          <w:rFonts w:cs="Arial"/>
          <w:sz w:val="28"/>
          <w:szCs w:val="28"/>
        </w:rPr>
        <w:t xml:space="preserve">2.5.2. Глава Администрации </w:t>
      </w:r>
      <w:r>
        <w:rPr>
          <w:rFonts w:cs="Arial"/>
          <w:sz w:val="28"/>
          <w:szCs w:val="28"/>
        </w:rPr>
        <w:t>Быстрогорского</w:t>
      </w:r>
      <w:r w:rsidRPr="00C95575">
        <w:rPr>
          <w:rFonts w:cs="Arial"/>
          <w:sz w:val="28"/>
          <w:szCs w:val="28"/>
        </w:rPr>
        <w:t xml:space="preserve"> сельского поселения в течение семи дней со дня поступления указанных в п. 2.5.1 настоящего положения рекомендаций принимает решение </w:t>
      </w:r>
      <w:r w:rsidRPr="00163F7D">
        <w:rPr>
          <w:sz w:val="28"/>
          <w:szCs w:val="28"/>
        </w:rPr>
        <w:t>о заключении договора ар</w:t>
      </w:r>
      <w:r>
        <w:rPr>
          <w:sz w:val="28"/>
          <w:szCs w:val="28"/>
        </w:rPr>
        <w:t>енды муниципального имущества (</w:t>
      </w:r>
      <w:r w:rsidRPr="00163F7D">
        <w:rPr>
          <w:sz w:val="28"/>
          <w:szCs w:val="28"/>
        </w:rPr>
        <w:t xml:space="preserve">за исключением земельных участков) на новый срок </w:t>
      </w:r>
      <w:r w:rsidRPr="00163F7D">
        <w:rPr>
          <w:rFonts w:cs="Arial"/>
          <w:sz w:val="28"/>
          <w:szCs w:val="28"/>
        </w:rPr>
        <w:t>или об отказе в заключении договора с указанием причин принятого решения.</w:t>
      </w:r>
    </w:p>
    <w:p w:rsidR="00497662" w:rsidRPr="00C95575" w:rsidRDefault="00497662" w:rsidP="00497662">
      <w:pPr>
        <w:pStyle w:val="dt-p"/>
        <w:shd w:val="clear" w:color="auto" w:fill="FFFFFF"/>
        <w:spacing w:before="0" w:beforeAutospacing="0" w:after="0" w:afterAutospacing="0"/>
        <w:textAlignment w:val="baseline"/>
        <w:rPr>
          <w:rFonts w:cs="Arial"/>
          <w:sz w:val="28"/>
          <w:szCs w:val="28"/>
        </w:rPr>
      </w:pPr>
      <w:r w:rsidRPr="00C95575">
        <w:rPr>
          <w:rFonts w:cs="Arial"/>
          <w:sz w:val="28"/>
          <w:szCs w:val="28"/>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497662" w:rsidRPr="00C95575" w:rsidRDefault="00497662" w:rsidP="00497662">
      <w:pPr>
        <w:pStyle w:val="ConsPlusNormal"/>
        <w:ind w:firstLine="709"/>
        <w:jc w:val="both"/>
        <w:outlineLvl w:val="1"/>
        <w:rPr>
          <w:sz w:val="28"/>
          <w:szCs w:val="28"/>
        </w:rPr>
      </w:pPr>
      <w:r w:rsidRPr="00C95575">
        <w:rPr>
          <w:sz w:val="28"/>
          <w:szCs w:val="28"/>
        </w:rPr>
        <w:t>2.5.</w:t>
      </w:r>
      <w:r>
        <w:rPr>
          <w:sz w:val="28"/>
          <w:szCs w:val="28"/>
        </w:rPr>
        <w:t>3</w:t>
      </w:r>
      <w:r w:rsidRPr="00C95575">
        <w:rPr>
          <w:sz w:val="28"/>
          <w:szCs w:val="28"/>
        </w:rPr>
        <w:t>. При предоставлении муниципальной услуги в электронной форме посредством Единого портала заявителю направляется:</w:t>
      </w:r>
    </w:p>
    <w:p w:rsidR="00497662" w:rsidRPr="00C95575" w:rsidRDefault="00497662" w:rsidP="00497662">
      <w:pPr>
        <w:pStyle w:val="ConsPlusNormal"/>
        <w:ind w:firstLine="709"/>
        <w:jc w:val="both"/>
        <w:outlineLvl w:val="1"/>
        <w:rPr>
          <w:sz w:val="28"/>
          <w:szCs w:val="28"/>
        </w:rPr>
      </w:pPr>
      <w:r w:rsidRPr="00C95575">
        <w:rPr>
          <w:sz w:val="28"/>
          <w:szCs w:val="28"/>
        </w:rPr>
        <w:t>а) уведомление о приеме и регистрации заявления (запроса);</w:t>
      </w:r>
    </w:p>
    <w:p w:rsidR="00497662" w:rsidRPr="00C95575" w:rsidRDefault="00497662" w:rsidP="00497662">
      <w:pPr>
        <w:pStyle w:val="ConsPlusNormal"/>
        <w:ind w:firstLine="709"/>
        <w:jc w:val="both"/>
        <w:outlineLvl w:val="1"/>
        <w:rPr>
          <w:sz w:val="28"/>
          <w:szCs w:val="28"/>
        </w:rPr>
      </w:pPr>
      <w:r w:rsidRPr="00C95575">
        <w:rPr>
          <w:sz w:val="28"/>
          <w:szCs w:val="28"/>
        </w:rPr>
        <w:t>б)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497662" w:rsidRPr="00C95575" w:rsidRDefault="00497662" w:rsidP="00497662">
      <w:pPr>
        <w:pStyle w:val="ConsPlusNormal"/>
        <w:ind w:firstLine="709"/>
        <w:jc w:val="both"/>
        <w:outlineLvl w:val="1"/>
        <w:rPr>
          <w:sz w:val="28"/>
          <w:szCs w:val="28"/>
        </w:rPr>
      </w:pPr>
      <w:r w:rsidRPr="00C95575">
        <w:rPr>
          <w:sz w:val="28"/>
          <w:szCs w:val="28"/>
        </w:rPr>
        <w:t>в) уведомление о результатах рассмотрения документов, необходимых для предоставления муниципальной услуги (положительное или отрицательное);</w:t>
      </w:r>
    </w:p>
    <w:p w:rsidR="00497662" w:rsidRPr="00C95575" w:rsidRDefault="00497662" w:rsidP="00497662">
      <w:pPr>
        <w:pStyle w:val="ConsPlusNormal"/>
        <w:ind w:firstLine="709"/>
        <w:jc w:val="both"/>
        <w:outlineLvl w:val="1"/>
        <w:rPr>
          <w:sz w:val="28"/>
          <w:szCs w:val="28"/>
        </w:rPr>
      </w:pPr>
      <w:r w:rsidRPr="00C95575">
        <w:rPr>
          <w:sz w:val="28"/>
          <w:szCs w:val="28"/>
        </w:rPr>
        <w:t>г) уведомление об окончании предоставления муниципальной услуги в виде направления заявителю документа;</w:t>
      </w:r>
    </w:p>
    <w:p w:rsidR="00497662" w:rsidRPr="00C95575" w:rsidRDefault="00497662" w:rsidP="00497662">
      <w:pPr>
        <w:pStyle w:val="ConsPlusNormal"/>
        <w:ind w:firstLine="709"/>
        <w:jc w:val="both"/>
        <w:outlineLvl w:val="1"/>
        <w:rPr>
          <w:sz w:val="28"/>
          <w:szCs w:val="28"/>
        </w:rPr>
      </w:pPr>
      <w:r w:rsidRPr="00C95575">
        <w:rPr>
          <w:sz w:val="28"/>
          <w:szCs w:val="28"/>
        </w:rPr>
        <w:t>д) уведомление о возможности получить результат предоставления муниципальной услуги на бумажном носителе.</w:t>
      </w:r>
    </w:p>
    <w:p w:rsidR="00497662" w:rsidRPr="00C95575" w:rsidRDefault="00497662" w:rsidP="00497662">
      <w:pPr>
        <w:pStyle w:val="ConsPlusNormal"/>
        <w:ind w:firstLine="709"/>
        <w:jc w:val="both"/>
        <w:outlineLvl w:val="1"/>
        <w:rPr>
          <w:sz w:val="28"/>
          <w:szCs w:val="28"/>
        </w:rPr>
      </w:pPr>
    </w:p>
    <w:p w:rsidR="00497662" w:rsidRPr="00377770" w:rsidRDefault="00497662" w:rsidP="00497662">
      <w:pPr>
        <w:pStyle w:val="ConsPlusNormal"/>
        <w:ind w:firstLine="709"/>
        <w:jc w:val="center"/>
        <w:outlineLvl w:val="1"/>
        <w:rPr>
          <w:sz w:val="28"/>
          <w:szCs w:val="28"/>
        </w:rPr>
      </w:pPr>
      <w:r w:rsidRPr="00377770">
        <w:rPr>
          <w:sz w:val="28"/>
          <w:szCs w:val="28"/>
        </w:rPr>
        <w:t>2.6. Выдача (направление) документов по результатам предоставления муниципальной услуги</w:t>
      </w:r>
    </w:p>
    <w:p w:rsidR="00497662" w:rsidRPr="00377770" w:rsidRDefault="00497662" w:rsidP="00497662">
      <w:pPr>
        <w:pStyle w:val="ConsPlusNormal"/>
        <w:ind w:firstLine="709"/>
        <w:jc w:val="both"/>
        <w:outlineLvl w:val="1"/>
        <w:rPr>
          <w:sz w:val="28"/>
          <w:szCs w:val="28"/>
        </w:rPr>
      </w:pPr>
    </w:p>
    <w:p w:rsidR="00497662" w:rsidRDefault="00497662" w:rsidP="00497662">
      <w:pPr>
        <w:pStyle w:val="ConsPlusNormal"/>
        <w:ind w:firstLine="709"/>
        <w:jc w:val="both"/>
        <w:outlineLvl w:val="1"/>
        <w:rPr>
          <w:sz w:val="28"/>
          <w:szCs w:val="28"/>
        </w:rPr>
      </w:pPr>
      <w:r w:rsidRPr="00377770">
        <w:rPr>
          <w:sz w:val="28"/>
          <w:szCs w:val="28"/>
        </w:rPr>
        <w:t>2.6.1. Основанием начала выполнения административной процедуры</w:t>
      </w:r>
      <w:r>
        <w:rPr>
          <w:sz w:val="28"/>
          <w:szCs w:val="28"/>
        </w:rPr>
        <w:t xml:space="preserve"> предоставление правообладателю муниципального имущества, а также земельных </w:t>
      </w:r>
      <w:r>
        <w:rPr>
          <w:sz w:val="28"/>
          <w:szCs w:val="28"/>
        </w:rPr>
        <w:lastRenderedPageBreak/>
        <w:t>участков, заверенных копий правоустанавливающих документов.</w:t>
      </w:r>
    </w:p>
    <w:p w:rsidR="00497662" w:rsidRDefault="00497662" w:rsidP="00497662">
      <w:pPr>
        <w:pStyle w:val="ConsPlusNormal"/>
        <w:ind w:firstLine="709"/>
        <w:jc w:val="both"/>
        <w:outlineLvl w:val="1"/>
        <w:rPr>
          <w:sz w:val="28"/>
          <w:szCs w:val="28"/>
        </w:rPr>
      </w:pPr>
      <w:r w:rsidRPr="00377770">
        <w:rPr>
          <w:sz w:val="28"/>
          <w:szCs w:val="28"/>
        </w:rPr>
        <w:t xml:space="preserve"> 2.6.2. Специалист, ответственный за предоставление муниципальной услуги, выдает (направляет) заявителю </w:t>
      </w:r>
      <w:r w:rsidRPr="00163F7D">
        <w:rPr>
          <w:sz w:val="28"/>
          <w:szCs w:val="28"/>
        </w:rPr>
        <w:t>р</w:t>
      </w:r>
      <w:r>
        <w:rPr>
          <w:sz w:val="28"/>
          <w:szCs w:val="28"/>
        </w:rPr>
        <w:t>ешение о</w:t>
      </w:r>
      <w:r w:rsidRPr="00163F7D">
        <w:rPr>
          <w:sz w:val="28"/>
          <w:szCs w:val="28"/>
        </w:rPr>
        <w:t xml:space="preserve"> </w:t>
      </w:r>
      <w:r>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p>
    <w:p w:rsidR="00497662" w:rsidRDefault="00497662" w:rsidP="00497662">
      <w:pPr>
        <w:pStyle w:val="ConsPlusNormal"/>
        <w:ind w:firstLine="709"/>
        <w:jc w:val="both"/>
        <w:outlineLvl w:val="1"/>
        <w:rPr>
          <w:sz w:val="28"/>
          <w:szCs w:val="28"/>
        </w:rPr>
      </w:pPr>
      <w:r w:rsidRPr="00163F7D">
        <w:rPr>
          <w:sz w:val="28"/>
          <w:szCs w:val="28"/>
        </w:rPr>
        <w:t xml:space="preserve"> </w:t>
      </w:r>
      <w:r w:rsidRPr="00377770">
        <w:rPr>
          <w:sz w:val="28"/>
          <w:szCs w:val="28"/>
        </w:rPr>
        <w:t xml:space="preserve">2.6.3. Результатом административной процедуры </w:t>
      </w:r>
      <w:r w:rsidRPr="00084A2E">
        <w:rPr>
          <w:sz w:val="28"/>
          <w:szCs w:val="28"/>
        </w:rPr>
        <w:t xml:space="preserve">является </w:t>
      </w:r>
    </w:p>
    <w:p w:rsidR="00497662" w:rsidRDefault="00497662" w:rsidP="00497662">
      <w:pPr>
        <w:pStyle w:val="ConsPlusNormal"/>
        <w:ind w:firstLine="709"/>
        <w:jc w:val="both"/>
        <w:outlineLvl w:val="1"/>
        <w:rPr>
          <w:sz w:val="28"/>
          <w:szCs w:val="28"/>
        </w:rPr>
      </w:pPr>
      <w:r>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p>
    <w:p w:rsidR="00497662" w:rsidRPr="00163F7D" w:rsidRDefault="00497662" w:rsidP="00497662">
      <w:pPr>
        <w:pStyle w:val="ConsPlusNormal"/>
        <w:ind w:firstLine="709"/>
        <w:jc w:val="both"/>
        <w:outlineLvl w:val="1"/>
        <w:rPr>
          <w:sz w:val="28"/>
          <w:szCs w:val="28"/>
        </w:rPr>
      </w:pPr>
      <w:r w:rsidRPr="00FF390C">
        <w:rPr>
          <w:sz w:val="28"/>
          <w:szCs w:val="28"/>
        </w:rPr>
        <w:t xml:space="preserve"> </w:t>
      </w:r>
      <w:r w:rsidRPr="00377770">
        <w:rPr>
          <w:sz w:val="28"/>
          <w:szCs w:val="28"/>
        </w:rPr>
        <w:t>2.6.5. При подаче документов, необходимых для оказания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97662" w:rsidRPr="00377770" w:rsidRDefault="00497662" w:rsidP="00497662">
      <w:pPr>
        <w:pStyle w:val="ConsPlusNormal"/>
        <w:ind w:firstLine="709"/>
        <w:jc w:val="both"/>
        <w:outlineLvl w:val="1"/>
        <w:rPr>
          <w:sz w:val="28"/>
          <w:szCs w:val="28"/>
        </w:rPr>
      </w:pPr>
      <w:r w:rsidRPr="00377770">
        <w:rPr>
          <w:sz w:val="28"/>
          <w:szCs w:val="28"/>
        </w:rPr>
        <w:t>2.6.6. При подаче документов, необходимых для оказания муниципальной услуги, посредством Единого портала в качестве результата предоставления муниципальной  услуги заявитель получает документы,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97662" w:rsidRPr="00377770" w:rsidRDefault="00497662" w:rsidP="00497662">
      <w:pPr>
        <w:pStyle w:val="ConsPlusNormal"/>
        <w:ind w:firstLine="709"/>
        <w:jc w:val="both"/>
        <w:outlineLvl w:val="1"/>
        <w:rPr>
          <w:sz w:val="28"/>
          <w:szCs w:val="28"/>
        </w:rPr>
      </w:pPr>
      <w:r w:rsidRPr="00377770">
        <w:rPr>
          <w:sz w:val="28"/>
          <w:szCs w:val="28"/>
        </w:rPr>
        <w:t>2.6.7.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97662" w:rsidRPr="00377770" w:rsidRDefault="00497662" w:rsidP="00497662">
      <w:pPr>
        <w:pStyle w:val="ConsPlusNormal"/>
        <w:ind w:firstLine="709"/>
        <w:jc w:val="both"/>
        <w:outlineLvl w:val="1"/>
        <w:rPr>
          <w:sz w:val="28"/>
          <w:szCs w:val="28"/>
        </w:rPr>
      </w:pPr>
      <w:r w:rsidRPr="00377770">
        <w:rPr>
          <w:sz w:val="28"/>
          <w:szCs w:val="28"/>
        </w:rPr>
        <w:t>2.6.8 Заявителям обеспечивается возможность оценить доступность и качество муниципальной услуги на Едином портале.</w:t>
      </w:r>
    </w:p>
    <w:p w:rsidR="00497662" w:rsidRPr="00377770" w:rsidRDefault="00497662" w:rsidP="00497662">
      <w:pPr>
        <w:pStyle w:val="ConsPlusNormal"/>
        <w:jc w:val="both"/>
        <w:outlineLvl w:val="1"/>
        <w:rPr>
          <w:sz w:val="28"/>
          <w:szCs w:val="28"/>
        </w:rPr>
      </w:pPr>
    </w:p>
    <w:p w:rsidR="00497662" w:rsidRPr="00377770" w:rsidRDefault="00497662" w:rsidP="00497662">
      <w:pPr>
        <w:pStyle w:val="ConsPlusNormal"/>
        <w:jc w:val="center"/>
        <w:outlineLvl w:val="1"/>
        <w:rPr>
          <w:sz w:val="28"/>
          <w:szCs w:val="28"/>
        </w:rPr>
      </w:pPr>
      <w:r w:rsidRPr="00377770">
        <w:rPr>
          <w:sz w:val="28"/>
          <w:szCs w:val="28"/>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97662" w:rsidRPr="00377770" w:rsidRDefault="00497662" w:rsidP="00497662">
      <w:pPr>
        <w:pStyle w:val="ConsPlusNormal"/>
        <w:jc w:val="both"/>
        <w:outlineLvl w:val="1"/>
        <w:rPr>
          <w:sz w:val="28"/>
          <w:szCs w:val="28"/>
        </w:rPr>
      </w:pPr>
    </w:p>
    <w:p w:rsidR="00497662" w:rsidRPr="00C95575" w:rsidRDefault="00497662" w:rsidP="00497662">
      <w:pPr>
        <w:pStyle w:val="ConsPlusNormal"/>
        <w:ind w:firstLine="709"/>
        <w:jc w:val="both"/>
        <w:outlineLvl w:val="1"/>
        <w:rPr>
          <w:sz w:val="28"/>
          <w:szCs w:val="28"/>
        </w:rPr>
      </w:pPr>
      <w:r w:rsidRPr="00C95575">
        <w:rPr>
          <w:sz w:val="28"/>
          <w:szCs w:val="28"/>
        </w:rPr>
        <w:t>3.1.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Подача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сети Интернет, а также функционала Единый портал.</w:t>
      </w:r>
    </w:p>
    <w:p w:rsidR="00497662" w:rsidRPr="00C95575" w:rsidRDefault="00497662" w:rsidP="00497662">
      <w:pPr>
        <w:pStyle w:val="ConsPlusNormal"/>
        <w:ind w:firstLine="709"/>
        <w:jc w:val="both"/>
        <w:outlineLvl w:val="1"/>
        <w:rPr>
          <w:sz w:val="28"/>
          <w:szCs w:val="28"/>
        </w:rPr>
      </w:pPr>
      <w:r w:rsidRPr="00C95575">
        <w:rPr>
          <w:sz w:val="28"/>
          <w:szCs w:val="28"/>
        </w:rPr>
        <w:t>3.2.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497662" w:rsidRPr="00C95575" w:rsidRDefault="00497662" w:rsidP="00497662">
      <w:pPr>
        <w:pStyle w:val="ConsPlusNormal"/>
        <w:widowControl/>
        <w:ind w:firstLine="709"/>
        <w:jc w:val="both"/>
        <w:outlineLvl w:val="1"/>
        <w:rPr>
          <w:sz w:val="28"/>
          <w:szCs w:val="28"/>
        </w:rPr>
      </w:pPr>
      <w:r w:rsidRPr="00C95575">
        <w:rPr>
          <w:sz w:val="28"/>
          <w:szCs w:val="28"/>
        </w:rPr>
        <w:t xml:space="preserve">Получение заявителем результата предоставления муниципальной услуги может быть осуществлено в электронной форме. По запросу заявителя, поданному, </w:t>
      </w:r>
      <w:r w:rsidRPr="00C95575">
        <w:rPr>
          <w:sz w:val="28"/>
          <w:szCs w:val="28"/>
        </w:rPr>
        <w:lastRenderedPageBreak/>
        <w:t>в том числе и по электронной почте, на адрес, указанный заявителем, копия  результата муниципальной услуги направляется заявителю в отсканированной форме (в форматах TIFF, PDF, JPEG), заверенный усиленной квалифицированной электронной подписью уполномоченного должностного лица.</w:t>
      </w:r>
    </w:p>
    <w:p w:rsidR="00497662" w:rsidRPr="00C95575" w:rsidRDefault="00497662" w:rsidP="00497662">
      <w:pPr>
        <w:pStyle w:val="ConsPlusNormal"/>
        <w:widowControl/>
        <w:ind w:firstLine="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IV. ФОРМЫ КОНТРОЛЯ  ЗА ПРЕДОСТАВЛЕНИЕМ</w:t>
      </w:r>
    </w:p>
    <w:p w:rsidR="00497662" w:rsidRPr="00C95575" w:rsidRDefault="00497662" w:rsidP="00497662">
      <w:pPr>
        <w:pStyle w:val="ConsPlusNormal"/>
        <w:ind w:firstLine="540"/>
        <w:jc w:val="center"/>
        <w:rPr>
          <w:sz w:val="28"/>
          <w:szCs w:val="28"/>
        </w:rPr>
      </w:pPr>
      <w:r w:rsidRPr="00C95575">
        <w:rPr>
          <w:sz w:val="28"/>
          <w:szCs w:val="28"/>
        </w:rPr>
        <w:t>МУНИЦИПАЛЬНОЙ УСЛУГИ</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709"/>
        <w:jc w:val="both"/>
        <w:rPr>
          <w:sz w:val="28"/>
          <w:szCs w:val="28"/>
        </w:rPr>
      </w:pPr>
      <w:r w:rsidRPr="00C95575">
        <w:rPr>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497662" w:rsidRPr="00C95575" w:rsidRDefault="00497662" w:rsidP="00497662">
      <w:pPr>
        <w:pStyle w:val="ConsPlusNormal"/>
        <w:ind w:firstLine="709"/>
        <w:jc w:val="both"/>
        <w:rPr>
          <w:sz w:val="28"/>
          <w:szCs w:val="28"/>
        </w:rPr>
      </w:pPr>
      <w:r w:rsidRPr="00C95575">
        <w:rPr>
          <w:sz w:val="28"/>
          <w:szCs w:val="28"/>
        </w:rPr>
        <w:t>Текущий контроль за соблюдением ответственными должностными лицами положений настоящего Административного регламента осуществляется Главой Администрации.</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497662" w:rsidRPr="00C95575" w:rsidRDefault="00497662" w:rsidP="00497662">
      <w:pPr>
        <w:pStyle w:val="ConsPlusNormal"/>
        <w:ind w:firstLine="540"/>
        <w:jc w:val="center"/>
        <w:rPr>
          <w:sz w:val="28"/>
          <w:szCs w:val="28"/>
        </w:rPr>
      </w:pPr>
      <w:r w:rsidRPr="00C95575">
        <w:rPr>
          <w:sz w:val="28"/>
          <w:szCs w:val="28"/>
        </w:rPr>
        <w:t>муниципальной услуги</w:t>
      </w:r>
    </w:p>
    <w:p w:rsidR="00497662" w:rsidRPr="00C95575" w:rsidRDefault="00497662" w:rsidP="00497662">
      <w:pPr>
        <w:pStyle w:val="ConsPlusNormal"/>
        <w:ind w:firstLine="540"/>
        <w:jc w:val="center"/>
        <w:rPr>
          <w:sz w:val="28"/>
          <w:szCs w:val="28"/>
        </w:rPr>
      </w:pPr>
    </w:p>
    <w:p w:rsidR="00497662" w:rsidRPr="00C95575" w:rsidRDefault="00497662" w:rsidP="00497662">
      <w:pPr>
        <w:pStyle w:val="ConsPlusNormal"/>
        <w:ind w:firstLine="709"/>
        <w:jc w:val="both"/>
        <w:rPr>
          <w:sz w:val="28"/>
          <w:szCs w:val="28"/>
        </w:rPr>
      </w:pPr>
      <w:r w:rsidRPr="00C95575">
        <w:rPr>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497662" w:rsidRPr="00C95575" w:rsidRDefault="00497662" w:rsidP="00497662">
      <w:pPr>
        <w:pStyle w:val="ConsPlusNormal"/>
        <w:ind w:firstLine="709"/>
        <w:jc w:val="both"/>
        <w:rPr>
          <w:sz w:val="28"/>
          <w:szCs w:val="28"/>
        </w:rPr>
      </w:pPr>
      <w:r w:rsidRPr="00C95575">
        <w:rPr>
          <w:sz w:val="28"/>
          <w:szCs w:val="28"/>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3. Ответственность должностных лиц</w:t>
      </w:r>
    </w:p>
    <w:p w:rsidR="00497662" w:rsidRPr="00C95575" w:rsidRDefault="00497662" w:rsidP="00497662">
      <w:pPr>
        <w:pStyle w:val="ConsPlusNormal"/>
        <w:ind w:firstLine="540"/>
        <w:jc w:val="center"/>
        <w:rPr>
          <w:sz w:val="28"/>
          <w:szCs w:val="28"/>
        </w:rPr>
      </w:pPr>
      <w:r w:rsidRPr="00C95575">
        <w:rPr>
          <w:sz w:val="28"/>
          <w:szCs w:val="28"/>
        </w:rPr>
        <w:t>за решения и действия (бездействие), принимаемые</w:t>
      </w:r>
    </w:p>
    <w:p w:rsidR="00497662" w:rsidRPr="00C95575" w:rsidRDefault="00497662" w:rsidP="00497662">
      <w:pPr>
        <w:pStyle w:val="ConsPlusNormal"/>
        <w:ind w:firstLine="540"/>
        <w:jc w:val="center"/>
        <w:rPr>
          <w:sz w:val="28"/>
          <w:szCs w:val="28"/>
        </w:rPr>
      </w:pPr>
      <w:r w:rsidRPr="00C95575">
        <w:rPr>
          <w:sz w:val="28"/>
          <w:szCs w:val="28"/>
        </w:rPr>
        <w:t>(осуществляемые) ими в ходе предоставления</w:t>
      </w:r>
    </w:p>
    <w:p w:rsidR="00497662" w:rsidRPr="00C95575" w:rsidRDefault="00497662" w:rsidP="00497662">
      <w:pPr>
        <w:pStyle w:val="ConsPlusNormal"/>
        <w:ind w:firstLine="540"/>
        <w:jc w:val="center"/>
        <w:rPr>
          <w:sz w:val="28"/>
          <w:szCs w:val="28"/>
        </w:rPr>
      </w:pPr>
      <w:r w:rsidRPr="00C95575">
        <w:rPr>
          <w:sz w:val="28"/>
          <w:szCs w:val="28"/>
        </w:rPr>
        <w:t>муниципальной услуги</w:t>
      </w:r>
    </w:p>
    <w:p w:rsidR="00497662" w:rsidRPr="00C95575" w:rsidRDefault="00497662" w:rsidP="00497662">
      <w:pPr>
        <w:pStyle w:val="ConsPlusNormal"/>
        <w:ind w:firstLine="540"/>
        <w:jc w:val="center"/>
        <w:rPr>
          <w:sz w:val="28"/>
          <w:szCs w:val="28"/>
        </w:rPr>
      </w:pPr>
    </w:p>
    <w:p w:rsidR="00497662" w:rsidRPr="00C95575" w:rsidRDefault="00497662" w:rsidP="00497662">
      <w:pPr>
        <w:pStyle w:val="ConsPlusNormal"/>
        <w:ind w:firstLine="709"/>
        <w:jc w:val="both"/>
        <w:rPr>
          <w:sz w:val="28"/>
          <w:szCs w:val="28"/>
        </w:rPr>
      </w:pPr>
      <w:r w:rsidRPr="00C95575">
        <w:rPr>
          <w:sz w:val="28"/>
          <w:szCs w:val="28"/>
        </w:rPr>
        <w:t xml:space="preserve">3.1. За невыполнение или ненадлежащее выполнение законодательства </w:t>
      </w:r>
      <w:r w:rsidRPr="00C95575">
        <w:rPr>
          <w:sz w:val="28"/>
          <w:szCs w:val="28"/>
        </w:rPr>
        <w:lastRenderedPageBreak/>
        <w:t>Российской Федерации и Ростовской области, нормативных правовых актов органов местного самоуправления по вопросам организации и предоставления  муниципальной услуги, а также требований настоящего административного регламента, муниципальные служащие, сотрудники МФЦ несут ответственность в соответствии с действующим законодательством, не несут ответственности за решения (действия), принимаемые (осуществляемые), в случае предоставления им документов с недостоверной, искаженной информацией.</w:t>
      </w:r>
    </w:p>
    <w:p w:rsidR="00497662" w:rsidRPr="00C95575" w:rsidRDefault="00497662" w:rsidP="00497662">
      <w:pPr>
        <w:pStyle w:val="ConsPlusNormal"/>
        <w:ind w:firstLine="709"/>
        <w:jc w:val="both"/>
        <w:rPr>
          <w:sz w:val="28"/>
          <w:szCs w:val="28"/>
        </w:rPr>
      </w:pPr>
      <w:r w:rsidRPr="00C95575">
        <w:rPr>
          <w:sz w:val="28"/>
          <w:szCs w:val="28"/>
        </w:rPr>
        <w:t>3.2.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497662" w:rsidRPr="00C95575" w:rsidRDefault="00497662" w:rsidP="00497662">
      <w:pPr>
        <w:pStyle w:val="ConsPlusNormal"/>
        <w:ind w:firstLine="709"/>
        <w:jc w:val="both"/>
        <w:rPr>
          <w:sz w:val="28"/>
          <w:szCs w:val="28"/>
        </w:rPr>
      </w:pPr>
      <w:r w:rsidRPr="00C95575">
        <w:rPr>
          <w:sz w:val="28"/>
          <w:szCs w:val="28"/>
        </w:rPr>
        <w:t>1) за полноту передаваемых органу, предоставляющему муниципальную услугу, запросов, иных документов, принятых от заявителя;</w:t>
      </w:r>
    </w:p>
    <w:p w:rsidR="00497662" w:rsidRPr="00C95575" w:rsidRDefault="00497662" w:rsidP="00497662">
      <w:pPr>
        <w:pStyle w:val="ConsPlusNormal"/>
        <w:ind w:firstLine="709"/>
        <w:jc w:val="both"/>
        <w:rPr>
          <w:sz w:val="28"/>
          <w:szCs w:val="28"/>
        </w:rPr>
      </w:pPr>
      <w:r w:rsidRPr="00C95575">
        <w:rPr>
          <w:sz w:val="28"/>
          <w:szCs w:val="28"/>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497662" w:rsidRPr="00C95575" w:rsidRDefault="00497662" w:rsidP="00497662">
      <w:pPr>
        <w:pStyle w:val="ConsPlusNormal"/>
        <w:widowControl/>
        <w:ind w:firstLine="709"/>
        <w:jc w:val="both"/>
        <w:rPr>
          <w:sz w:val="28"/>
          <w:szCs w:val="28"/>
        </w:rPr>
      </w:pPr>
      <w:r w:rsidRPr="00C95575">
        <w:rPr>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97662" w:rsidRPr="00C95575" w:rsidRDefault="00497662" w:rsidP="00497662">
      <w:pPr>
        <w:pStyle w:val="ConsPlusNormal"/>
        <w:widowContro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709"/>
        <w:jc w:val="both"/>
        <w:rPr>
          <w:sz w:val="28"/>
          <w:szCs w:val="28"/>
        </w:rPr>
      </w:pPr>
      <w:r w:rsidRPr="00C95575">
        <w:rPr>
          <w:sz w:val="28"/>
          <w:szCs w:val="28"/>
        </w:rPr>
        <w:t>Заявитель может обратиться с жалобой, в том числе в следующих случаях:</w:t>
      </w:r>
    </w:p>
    <w:p w:rsidR="00497662" w:rsidRPr="00C95575" w:rsidRDefault="00497662" w:rsidP="00497662">
      <w:pPr>
        <w:pStyle w:val="ConsPlusNormal"/>
        <w:ind w:firstLine="709"/>
        <w:jc w:val="both"/>
        <w:rPr>
          <w:sz w:val="28"/>
          <w:szCs w:val="28"/>
        </w:rPr>
      </w:pPr>
      <w:r w:rsidRPr="00C95575">
        <w:rPr>
          <w:sz w:val="28"/>
          <w:szCs w:val="28"/>
        </w:rPr>
        <w:t>1) нарушение срока регистрации запроса заявителя о предоставлении муниципальной услуги;</w:t>
      </w:r>
    </w:p>
    <w:p w:rsidR="00497662" w:rsidRPr="00C95575" w:rsidRDefault="00497662" w:rsidP="00497662">
      <w:pPr>
        <w:pStyle w:val="ConsPlusNormal"/>
        <w:ind w:firstLine="709"/>
        <w:jc w:val="both"/>
        <w:rPr>
          <w:sz w:val="28"/>
          <w:szCs w:val="28"/>
        </w:rPr>
      </w:pPr>
      <w:r w:rsidRPr="00C95575">
        <w:rPr>
          <w:sz w:val="28"/>
          <w:szCs w:val="28"/>
        </w:rPr>
        <w:t>2) нарушение срока предоставления муниципальной услуги;</w:t>
      </w:r>
    </w:p>
    <w:p w:rsidR="00497662" w:rsidRPr="00C95575" w:rsidRDefault="00497662" w:rsidP="00497662">
      <w:pPr>
        <w:pStyle w:val="ConsPlusNormal"/>
        <w:ind w:firstLine="709"/>
        <w:jc w:val="both"/>
        <w:rPr>
          <w:sz w:val="28"/>
          <w:szCs w:val="28"/>
        </w:rPr>
      </w:pPr>
      <w:r w:rsidRPr="00C9557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7662" w:rsidRPr="00C95575" w:rsidRDefault="00497662" w:rsidP="00497662">
      <w:pPr>
        <w:pStyle w:val="ConsPlusNormal"/>
        <w:ind w:firstLine="709"/>
        <w:jc w:val="both"/>
        <w:rPr>
          <w:sz w:val="28"/>
          <w:szCs w:val="28"/>
        </w:rPr>
      </w:pPr>
      <w:r w:rsidRPr="00C95575">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Pr="00C95575">
        <w:rPr>
          <w:sz w:val="28"/>
          <w:szCs w:val="28"/>
        </w:rPr>
        <w:lastRenderedPageBreak/>
        <w:t>актами для предоставления муниципальной услуги, у заявителя;</w:t>
      </w:r>
    </w:p>
    <w:p w:rsidR="00497662" w:rsidRPr="00C95575" w:rsidRDefault="00497662" w:rsidP="00497662">
      <w:pPr>
        <w:pStyle w:val="ConsPlusNormal"/>
        <w:ind w:firstLine="709"/>
        <w:jc w:val="both"/>
        <w:rPr>
          <w:sz w:val="28"/>
          <w:szCs w:val="28"/>
        </w:rPr>
      </w:pPr>
      <w:r w:rsidRPr="00C9557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7662" w:rsidRPr="00C95575" w:rsidRDefault="00497662" w:rsidP="00497662">
      <w:pPr>
        <w:pStyle w:val="ConsPlusNormal"/>
        <w:ind w:firstLine="709"/>
        <w:jc w:val="both"/>
        <w:rPr>
          <w:sz w:val="28"/>
          <w:szCs w:val="28"/>
        </w:rPr>
      </w:pPr>
      <w:r w:rsidRPr="00C9557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7662" w:rsidRPr="00C95575" w:rsidRDefault="00497662" w:rsidP="00497662">
      <w:pPr>
        <w:pStyle w:val="ConsPlusNormal"/>
        <w:ind w:firstLine="709"/>
        <w:jc w:val="both"/>
        <w:rPr>
          <w:sz w:val="28"/>
          <w:szCs w:val="28"/>
        </w:rPr>
      </w:pPr>
      <w:r w:rsidRPr="00C9557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2. Общие требования к порядку подачи и рассмотрения жалобы</w:t>
      </w:r>
    </w:p>
    <w:p w:rsidR="00497662" w:rsidRPr="00C95575" w:rsidRDefault="00497662" w:rsidP="00497662">
      <w:pPr>
        <w:pStyle w:val="ConsPlusNormal"/>
        <w:ind w:firstLine="540"/>
        <w:jc w:val="both"/>
        <w:rPr>
          <w:sz w:val="28"/>
          <w:szCs w:val="28"/>
        </w:rPr>
      </w:pPr>
    </w:p>
    <w:p w:rsidR="00497662" w:rsidRPr="00C95575" w:rsidRDefault="00497662" w:rsidP="00497662">
      <w:pPr>
        <w:pStyle w:val="ConsPlusNormal"/>
        <w:ind w:firstLine="709"/>
        <w:jc w:val="both"/>
        <w:rPr>
          <w:sz w:val="28"/>
          <w:szCs w:val="28"/>
        </w:rPr>
      </w:pPr>
      <w:r w:rsidRPr="00C95575">
        <w:rPr>
          <w:sz w:val="28"/>
          <w:szCs w:val="28"/>
        </w:rPr>
        <w:t>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97662" w:rsidRPr="00C95575" w:rsidRDefault="00497662" w:rsidP="00497662">
      <w:pPr>
        <w:pStyle w:val="ConsPlusNormal"/>
        <w:ind w:firstLine="709"/>
        <w:jc w:val="both"/>
        <w:rPr>
          <w:sz w:val="28"/>
          <w:szCs w:val="28"/>
        </w:rPr>
      </w:pPr>
      <w:r w:rsidRPr="00C95575">
        <w:rPr>
          <w:sz w:val="28"/>
          <w:szCs w:val="28"/>
        </w:rPr>
        <w:t>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97662" w:rsidRPr="00C95575" w:rsidRDefault="00497662" w:rsidP="00497662">
      <w:pPr>
        <w:pStyle w:val="ConsPlusNormal"/>
        <w:ind w:firstLine="709"/>
        <w:jc w:val="both"/>
        <w:rPr>
          <w:sz w:val="28"/>
          <w:szCs w:val="28"/>
        </w:rPr>
      </w:pPr>
      <w:r w:rsidRPr="00C95575">
        <w:rPr>
          <w:sz w:val="28"/>
          <w:szCs w:val="28"/>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497662" w:rsidRPr="00C95575" w:rsidRDefault="00497662" w:rsidP="00497662">
      <w:pPr>
        <w:pStyle w:val="ConsPlusNormal"/>
        <w:ind w:firstLine="709"/>
        <w:jc w:val="both"/>
        <w:rPr>
          <w:sz w:val="28"/>
          <w:szCs w:val="28"/>
        </w:rPr>
      </w:pPr>
      <w:r>
        <w:rPr>
          <w:sz w:val="28"/>
          <w:szCs w:val="28"/>
        </w:rPr>
        <w:t>2.4</w:t>
      </w:r>
      <w:r w:rsidRPr="00C95575">
        <w:rPr>
          <w:sz w:val="28"/>
          <w:szCs w:val="28"/>
        </w:rPr>
        <w:t xml:space="preserve">.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w:t>
      </w:r>
      <w:r w:rsidRPr="00C95575">
        <w:rPr>
          <w:sz w:val="28"/>
          <w:szCs w:val="28"/>
        </w:rPr>
        <w:lastRenderedPageBreak/>
        <w:t>устанавливаются соответственно нормативными правовыми актами субъектов Российской Федерации и муниципальными правовыми актами.</w:t>
      </w:r>
    </w:p>
    <w:p w:rsidR="00497662" w:rsidRPr="00C95575" w:rsidRDefault="00497662" w:rsidP="00497662">
      <w:pPr>
        <w:pStyle w:val="ConsPlusNormal"/>
        <w:ind w:firstLine="709"/>
        <w:jc w:val="both"/>
        <w:rPr>
          <w:sz w:val="28"/>
          <w:szCs w:val="28"/>
        </w:rPr>
      </w:pPr>
      <w:r>
        <w:rPr>
          <w:sz w:val="28"/>
          <w:szCs w:val="28"/>
        </w:rPr>
        <w:t>2.5</w:t>
      </w:r>
      <w:r w:rsidRPr="00C95575">
        <w:rPr>
          <w:sz w:val="28"/>
          <w:szCs w:val="28"/>
        </w:rPr>
        <w:t>. Жалоба должна содержать:</w:t>
      </w:r>
    </w:p>
    <w:p w:rsidR="00497662" w:rsidRPr="00C95575" w:rsidRDefault="00497662" w:rsidP="00497662">
      <w:pPr>
        <w:pStyle w:val="ConsPlusNormal"/>
        <w:ind w:firstLine="709"/>
        <w:jc w:val="both"/>
        <w:rPr>
          <w:sz w:val="28"/>
          <w:szCs w:val="28"/>
        </w:rPr>
      </w:pPr>
      <w:r w:rsidRPr="00C9557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7662" w:rsidRPr="00C95575" w:rsidRDefault="00497662" w:rsidP="00497662">
      <w:pPr>
        <w:pStyle w:val="ConsPlusNormal"/>
        <w:ind w:firstLine="709"/>
        <w:jc w:val="both"/>
        <w:rPr>
          <w:sz w:val="28"/>
          <w:szCs w:val="28"/>
        </w:rPr>
      </w:pPr>
      <w:r w:rsidRPr="00C9557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7662" w:rsidRPr="00C95575" w:rsidRDefault="00497662" w:rsidP="00497662">
      <w:pPr>
        <w:pStyle w:val="ConsPlusNormal"/>
        <w:ind w:firstLine="709"/>
        <w:jc w:val="both"/>
        <w:rPr>
          <w:sz w:val="28"/>
          <w:szCs w:val="28"/>
        </w:rPr>
      </w:pPr>
      <w:r w:rsidRPr="00C9557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7662" w:rsidRPr="00C95575" w:rsidRDefault="00497662" w:rsidP="00497662">
      <w:pPr>
        <w:pStyle w:val="ConsPlusNormal"/>
        <w:ind w:firstLine="709"/>
        <w:jc w:val="both"/>
        <w:rPr>
          <w:sz w:val="28"/>
          <w:szCs w:val="28"/>
        </w:rPr>
      </w:pPr>
      <w:r w:rsidRPr="00C9557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7662" w:rsidRPr="00C95575" w:rsidRDefault="00497662" w:rsidP="00497662">
      <w:pPr>
        <w:pStyle w:val="ConsPlusNormal"/>
        <w:ind w:firstLine="709"/>
        <w:jc w:val="both"/>
        <w:rPr>
          <w:sz w:val="28"/>
          <w:szCs w:val="28"/>
        </w:rPr>
      </w:pPr>
      <w:r>
        <w:rPr>
          <w:sz w:val="28"/>
          <w:szCs w:val="28"/>
        </w:rPr>
        <w:t>2.6</w:t>
      </w:r>
      <w:r w:rsidRPr="00C95575">
        <w:rPr>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97662" w:rsidRPr="00C95575" w:rsidRDefault="00497662" w:rsidP="00497662">
      <w:pPr>
        <w:pStyle w:val="ConsPlusNormal"/>
        <w:ind w:firstLine="709"/>
        <w:jc w:val="both"/>
        <w:rPr>
          <w:sz w:val="28"/>
          <w:szCs w:val="28"/>
        </w:rPr>
      </w:pPr>
      <w:r>
        <w:rPr>
          <w:sz w:val="28"/>
          <w:szCs w:val="28"/>
        </w:rPr>
        <w:t>2.7</w:t>
      </w:r>
      <w:r w:rsidRPr="00C95575">
        <w:rPr>
          <w:sz w:val="28"/>
          <w:szCs w:val="28"/>
        </w:rPr>
        <w:t>. По результатам рассмотрения жалобы орган, предоставляющий муниципальную услугу, принимает одно из следующих решений:</w:t>
      </w:r>
    </w:p>
    <w:p w:rsidR="00497662" w:rsidRPr="00C95575" w:rsidRDefault="00497662" w:rsidP="00497662">
      <w:pPr>
        <w:pStyle w:val="ConsPlusNormal"/>
        <w:ind w:firstLine="709"/>
        <w:jc w:val="both"/>
        <w:rPr>
          <w:sz w:val="28"/>
          <w:szCs w:val="28"/>
        </w:rPr>
      </w:pPr>
      <w:r w:rsidRPr="00C95575">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97662" w:rsidRPr="00C95575" w:rsidRDefault="00497662" w:rsidP="00497662">
      <w:pPr>
        <w:pStyle w:val="ConsPlusNormal"/>
        <w:ind w:firstLine="709"/>
        <w:jc w:val="both"/>
        <w:rPr>
          <w:sz w:val="28"/>
          <w:szCs w:val="28"/>
        </w:rPr>
      </w:pPr>
      <w:r w:rsidRPr="00C95575">
        <w:rPr>
          <w:sz w:val="28"/>
          <w:szCs w:val="28"/>
        </w:rPr>
        <w:t>2) отказывает в удовлетворении жалобы.</w:t>
      </w:r>
    </w:p>
    <w:p w:rsidR="00497662" w:rsidRPr="00C95575" w:rsidRDefault="00497662" w:rsidP="00497662">
      <w:pPr>
        <w:pStyle w:val="ConsPlusNormal"/>
        <w:ind w:firstLine="709"/>
        <w:jc w:val="both"/>
        <w:rPr>
          <w:sz w:val="28"/>
          <w:szCs w:val="28"/>
        </w:rPr>
      </w:pPr>
      <w:r>
        <w:rPr>
          <w:sz w:val="28"/>
          <w:szCs w:val="28"/>
        </w:rPr>
        <w:t>2.8</w:t>
      </w:r>
      <w:r w:rsidRPr="00C95575">
        <w:rPr>
          <w:sz w:val="28"/>
          <w:szCs w:val="28"/>
        </w:rPr>
        <w:t xml:space="preserve">. Не позднее дня, следующего за днем принятия решения, указанного в части 7 настоящего раздела, заявителю в письменной форме и по желанию заявителя </w:t>
      </w:r>
      <w:r w:rsidRPr="00C95575">
        <w:rPr>
          <w:sz w:val="28"/>
          <w:szCs w:val="28"/>
        </w:rPr>
        <w:lastRenderedPageBreak/>
        <w:t>в электронной форме направляется мотивированный ответ о результатах рассмотрения жалобы.</w:t>
      </w:r>
    </w:p>
    <w:p w:rsidR="00497662" w:rsidRPr="00C95575" w:rsidRDefault="00497662" w:rsidP="00497662">
      <w:pPr>
        <w:pStyle w:val="ConsPlusNormal"/>
        <w:ind w:firstLine="709"/>
        <w:jc w:val="both"/>
        <w:rPr>
          <w:sz w:val="28"/>
          <w:szCs w:val="28"/>
        </w:rPr>
      </w:pPr>
      <w:r>
        <w:rPr>
          <w:sz w:val="28"/>
          <w:szCs w:val="28"/>
        </w:rPr>
        <w:t>2.9</w:t>
      </w:r>
      <w:r w:rsidRPr="00C95575">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497662" w:rsidRPr="00C95575" w:rsidRDefault="00497662" w:rsidP="00497662">
      <w:pPr>
        <w:pStyle w:val="ConsPlusNormal"/>
        <w:widowControl/>
        <w:ind w:firstLine="709"/>
        <w:jc w:val="both"/>
        <w:rPr>
          <w:sz w:val="28"/>
          <w:szCs w:val="28"/>
        </w:rPr>
      </w:pPr>
      <w:r>
        <w:rPr>
          <w:sz w:val="28"/>
          <w:szCs w:val="28"/>
        </w:rPr>
        <w:t>2.10</w:t>
      </w:r>
      <w:r w:rsidRPr="00C95575">
        <w:rPr>
          <w:sz w:val="28"/>
          <w:szCs w:val="28"/>
        </w:rPr>
        <w:t>.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497662" w:rsidRPr="00C95575" w:rsidRDefault="00497662" w:rsidP="00497662">
      <w:pPr>
        <w:pStyle w:val="ConsPlusNormal"/>
        <w:widowControl/>
        <w:ind w:firstLine="709"/>
        <w:jc w:val="both"/>
        <w:rPr>
          <w:sz w:val="28"/>
          <w:szCs w:val="28"/>
        </w:rPr>
      </w:pPr>
    </w:p>
    <w:p w:rsidR="00497662" w:rsidRPr="00C95575" w:rsidRDefault="00497662" w:rsidP="00497662">
      <w:pPr>
        <w:pStyle w:val="ConsPlusNormal"/>
        <w:ind w:firstLine="540"/>
        <w:jc w:val="center"/>
        <w:rPr>
          <w:sz w:val="28"/>
          <w:szCs w:val="28"/>
        </w:rPr>
      </w:pPr>
      <w:r w:rsidRPr="00C95575">
        <w:rPr>
          <w:sz w:val="28"/>
          <w:szCs w:val="28"/>
        </w:rPr>
        <w:t>VI. ИНЫЕ ПОЛОЖЕНИЯ</w:t>
      </w:r>
    </w:p>
    <w:p w:rsidR="00497662" w:rsidRPr="00C95575" w:rsidRDefault="00497662" w:rsidP="00497662">
      <w:pPr>
        <w:pStyle w:val="ConsPlusNormal"/>
        <w:ind w:firstLine="540"/>
        <w:jc w:val="center"/>
        <w:rPr>
          <w:sz w:val="28"/>
          <w:szCs w:val="28"/>
        </w:rPr>
      </w:pPr>
    </w:p>
    <w:p w:rsidR="00497662" w:rsidRPr="00C95575" w:rsidRDefault="00497662" w:rsidP="00497662">
      <w:pPr>
        <w:pStyle w:val="ConsPlusNormal"/>
        <w:ind w:firstLine="709"/>
        <w:jc w:val="both"/>
        <w:rPr>
          <w:sz w:val="28"/>
          <w:szCs w:val="28"/>
        </w:rPr>
      </w:pPr>
      <w:r w:rsidRPr="00C95575">
        <w:rPr>
          <w:sz w:val="28"/>
          <w:szCs w:val="28"/>
        </w:rPr>
        <w:t>1. Заявители имеют право на обжалование решений, принятых в ходе предоставления муниципальной услуги действий или бездействия должностных лиц, в судебном порядке, в соответствии с действующим законодательством.</w:t>
      </w:r>
    </w:p>
    <w:p w:rsidR="00497662" w:rsidRPr="00C95575" w:rsidRDefault="00497662" w:rsidP="00497662">
      <w:pPr>
        <w:pStyle w:val="ConsPlusNormal"/>
        <w:ind w:firstLine="709"/>
        <w:jc w:val="both"/>
        <w:rPr>
          <w:sz w:val="28"/>
          <w:szCs w:val="28"/>
        </w:rPr>
      </w:pPr>
      <w:r w:rsidRPr="00C95575">
        <w:rPr>
          <w:sz w:val="28"/>
          <w:szCs w:val="28"/>
        </w:rPr>
        <w:t>2. По результатам анализа предоставления муниципальной услуги проводится работа по оптимизации (повышении качества) предоставления муниципальной услуги, в т.ч.:</w:t>
      </w:r>
    </w:p>
    <w:p w:rsidR="00497662" w:rsidRPr="00C95575" w:rsidRDefault="00497662" w:rsidP="00497662">
      <w:pPr>
        <w:pStyle w:val="ConsPlusNormal"/>
        <w:ind w:firstLine="709"/>
        <w:jc w:val="both"/>
        <w:rPr>
          <w:sz w:val="28"/>
          <w:szCs w:val="28"/>
        </w:rPr>
      </w:pPr>
      <w:r w:rsidRPr="00C95575">
        <w:rPr>
          <w:sz w:val="28"/>
          <w:szCs w:val="28"/>
        </w:rPr>
        <w:t>- упорядочение и сокращение сроков исполнения административных процедур и административных действий;</w:t>
      </w:r>
    </w:p>
    <w:p w:rsidR="00497662" w:rsidRPr="00C95575" w:rsidRDefault="00497662" w:rsidP="00497662">
      <w:pPr>
        <w:pStyle w:val="ConsPlusNormal"/>
        <w:ind w:firstLine="709"/>
        <w:jc w:val="both"/>
        <w:rPr>
          <w:sz w:val="28"/>
          <w:szCs w:val="28"/>
        </w:rPr>
      </w:pPr>
      <w:r w:rsidRPr="00C95575">
        <w:rPr>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497662" w:rsidRPr="00C95575" w:rsidRDefault="00497662" w:rsidP="00497662">
      <w:pPr>
        <w:pStyle w:val="ConsPlusNormal"/>
        <w:ind w:firstLine="709"/>
        <w:jc w:val="both"/>
        <w:rPr>
          <w:sz w:val="28"/>
          <w:szCs w:val="28"/>
        </w:rPr>
      </w:pPr>
      <w:r w:rsidRPr="00C95575">
        <w:rPr>
          <w:sz w:val="28"/>
          <w:szCs w:val="28"/>
        </w:rPr>
        <w:t>-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т.ч. с использованием информационно-телекоммуникационных технологий.</w:t>
      </w:r>
    </w:p>
    <w:p w:rsidR="00497662" w:rsidRPr="00C95575" w:rsidRDefault="00497662" w:rsidP="00497662">
      <w:pPr>
        <w:pStyle w:val="ConsPlusNormal"/>
        <w:ind w:firstLine="0"/>
        <w:jc w:val="both"/>
        <w:rPr>
          <w:sz w:val="28"/>
          <w:szCs w:val="28"/>
        </w:rPr>
      </w:pPr>
    </w:p>
    <w:p w:rsidR="00497662" w:rsidRDefault="00497662" w:rsidP="00497662">
      <w:pPr>
        <w:pStyle w:val="ConsPlusNormal"/>
        <w:widowControl/>
        <w:ind w:firstLine="0"/>
        <w:jc w:val="both"/>
        <w:outlineLvl w:val="1"/>
      </w:pPr>
      <w:r w:rsidRPr="00C95575">
        <w:br w:type="page"/>
      </w:r>
    </w:p>
    <w:p w:rsidR="00497662" w:rsidRDefault="00497662" w:rsidP="00497662">
      <w:pPr>
        <w:spacing w:after="0" w:line="240" w:lineRule="auto"/>
        <w:jc w:val="right"/>
        <w:rPr>
          <w:rFonts w:ascii="Times New Roman" w:hAnsi="Times New Roman" w:cs="Times New Roman"/>
          <w:sz w:val="24"/>
          <w:szCs w:val="24"/>
        </w:rPr>
      </w:pPr>
      <w:r w:rsidRPr="00633DC1">
        <w:rPr>
          <w:rFonts w:ascii="Times New Roman" w:hAnsi="Times New Roman" w:cs="Times New Roman"/>
          <w:sz w:val="24"/>
          <w:szCs w:val="24"/>
        </w:rPr>
        <w:t>Приложение №1</w:t>
      </w:r>
    </w:p>
    <w:p w:rsidR="00497662" w:rsidRDefault="00497662" w:rsidP="0049766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633DC1">
        <w:rPr>
          <w:rFonts w:ascii="Times New Roman" w:hAnsi="Times New Roman" w:cs="Times New Roman"/>
          <w:sz w:val="24"/>
          <w:szCs w:val="24"/>
        </w:rPr>
        <w:t>к административному регламенту</w:t>
      </w:r>
    </w:p>
    <w:p w:rsidR="00497662" w:rsidRPr="00A93A0D" w:rsidRDefault="00497662" w:rsidP="00497662">
      <w:pPr>
        <w:spacing w:after="0" w:line="240" w:lineRule="auto"/>
        <w:jc w:val="right"/>
        <w:rPr>
          <w:rFonts w:ascii="Times New Roman" w:hAnsi="Times New Roman" w:cs="Times New Roman"/>
        </w:rPr>
      </w:pPr>
      <w:r>
        <w:rPr>
          <w:rFonts w:ascii="Times New Roman" w:hAnsi="Times New Roman" w:cs="Times New Roman"/>
          <w:sz w:val="24"/>
          <w:szCs w:val="24"/>
        </w:rPr>
        <w:t xml:space="preserve"> «</w:t>
      </w:r>
      <w:r w:rsidRPr="00A93A0D">
        <w:rPr>
          <w:rFonts w:ascii="Times New Roman" w:hAnsi="Times New Roman" w:cs="Times New Roman"/>
        </w:rPr>
        <w:t>Предоставление правообладателю</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 xml:space="preserve"> муниципального имущества,</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 xml:space="preserve"> а также земельных участков, </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 xml:space="preserve">заверенных копий </w:t>
      </w:r>
    </w:p>
    <w:p w:rsidR="00497662" w:rsidRPr="0022347B" w:rsidRDefault="00497662" w:rsidP="00497662">
      <w:pPr>
        <w:spacing w:after="0" w:line="240" w:lineRule="auto"/>
        <w:jc w:val="right"/>
        <w:rPr>
          <w:rFonts w:ascii="Times New Roman" w:hAnsi="Times New Roman" w:cs="Times New Roman"/>
          <w:sz w:val="24"/>
          <w:szCs w:val="24"/>
        </w:rPr>
      </w:pPr>
      <w:r w:rsidRPr="00A93A0D">
        <w:rPr>
          <w:rFonts w:ascii="Times New Roman" w:hAnsi="Times New Roman" w:cs="Times New Roman"/>
        </w:rPr>
        <w:t>правоустанавливающих документов</w:t>
      </w:r>
      <w:r>
        <w:rPr>
          <w:rFonts w:ascii="Times New Roman" w:hAnsi="Times New Roman" w:cs="Times New Roman"/>
          <w:sz w:val="28"/>
          <w:szCs w:val="28"/>
        </w:rPr>
        <w:t>»</w:t>
      </w:r>
    </w:p>
    <w:p w:rsidR="00497662" w:rsidRPr="0003466A" w:rsidRDefault="00497662" w:rsidP="0049766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497662" w:rsidRPr="00633DC1" w:rsidRDefault="00497662" w:rsidP="00497662">
      <w:pPr>
        <w:spacing w:after="0" w:line="240" w:lineRule="auto"/>
        <w:jc w:val="right"/>
        <w:rPr>
          <w:rFonts w:ascii="Times New Roman" w:hAnsi="Times New Roman" w:cs="Times New Roman"/>
          <w:sz w:val="24"/>
          <w:szCs w:val="24"/>
        </w:rPr>
      </w:pPr>
    </w:p>
    <w:p w:rsidR="00497662" w:rsidRDefault="00497662" w:rsidP="00497662">
      <w:pPr>
        <w:spacing w:after="0" w:line="240" w:lineRule="auto"/>
        <w:jc w:val="right"/>
        <w:rPr>
          <w:rFonts w:ascii="Times New Roman" w:hAnsi="Times New Roman" w:cs="Times New Roman"/>
          <w:b/>
          <w:sz w:val="24"/>
          <w:szCs w:val="24"/>
        </w:rPr>
      </w:pPr>
    </w:p>
    <w:p w:rsidR="00497662" w:rsidRPr="00633DC1" w:rsidRDefault="00497662" w:rsidP="00497662">
      <w:pPr>
        <w:spacing w:after="0" w:line="240" w:lineRule="auto"/>
        <w:jc w:val="right"/>
        <w:rPr>
          <w:rFonts w:ascii="Times New Roman" w:hAnsi="Times New Roman" w:cs="Times New Roman"/>
          <w:b/>
          <w:sz w:val="24"/>
          <w:szCs w:val="24"/>
        </w:rPr>
      </w:pPr>
    </w:p>
    <w:tbl>
      <w:tblPr>
        <w:tblW w:w="10543" w:type="dxa"/>
        <w:tblInd w:w="250" w:type="dxa"/>
        <w:tblLook w:val="04A0" w:firstRow="1" w:lastRow="0" w:firstColumn="1" w:lastColumn="0" w:noHBand="0" w:noVBand="1"/>
      </w:tblPr>
      <w:tblGrid>
        <w:gridCol w:w="1428"/>
        <w:gridCol w:w="1496"/>
        <w:gridCol w:w="2644"/>
        <w:gridCol w:w="4975"/>
      </w:tblGrid>
      <w:tr w:rsidR="00497662" w:rsidRPr="00F2219A" w:rsidTr="00E60790">
        <w:trPr>
          <w:trHeight w:val="2392"/>
        </w:trPr>
        <w:tc>
          <w:tcPr>
            <w:tcW w:w="1428" w:type="dxa"/>
          </w:tcPr>
          <w:p w:rsidR="00497662" w:rsidRPr="00F2219A" w:rsidRDefault="00497662" w:rsidP="00497662">
            <w:pPr>
              <w:pStyle w:val="ConsPlusNonformat"/>
              <w:widowControl/>
              <w:tabs>
                <w:tab w:val="left" w:pos="5461"/>
              </w:tabs>
              <w:jc w:val="both"/>
              <w:rPr>
                <w:rFonts w:ascii="Times New Roman" w:hAnsi="Times New Roman" w:cs="Times New Roman"/>
                <w:sz w:val="24"/>
                <w:szCs w:val="24"/>
              </w:rPr>
            </w:pPr>
          </w:p>
          <w:p w:rsidR="00497662" w:rsidRPr="00F2219A" w:rsidRDefault="00497662" w:rsidP="00497662">
            <w:pPr>
              <w:pStyle w:val="ConsPlusNonformat"/>
              <w:widowControl/>
              <w:tabs>
                <w:tab w:val="left" w:pos="5461"/>
              </w:tabs>
              <w:jc w:val="both"/>
              <w:rPr>
                <w:rFonts w:ascii="Times New Roman" w:hAnsi="Times New Roman" w:cs="Times New Roman"/>
                <w:sz w:val="24"/>
                <w:szCs w:val="24"/>
              </w:rPr>
            </w:pPr>
          </w:p>
          <w:p w:rsidR="00497662" w:rsidRPr="00F2219A" w:rsidRDefault="00497662" w:rsidP="00497662">
            <w:pPr>
              <w:pStyle w:val="ConsPlusNonformat"/>
              <w:widowControl/>
              <w:tabs>
                <w:tab w:val="left" w:pos="5461"/>
              </w:tabs>
              <w:jc w:val="both"/>
              <w:rPr>
                <w:rFonts w:ascii="Times New Roman" w:hAnsi="Times New Roman" w:cs="Times New Roman"/>
                <w:sz w:val="24"/>
                <w:szCs w:val="24"/>
              </w:rPr>
            </w:pPr>
          </w:p>
          <w:p w:rsidR="00497662" w:rsidRPr="00F2219A" w:rsidRDefault="00497662" w:rsidP="00497662">
            <w:pPr>
              <w:pStyle w:val="ConsPlusNonformat"/>
              <w:widowControl/>
              <w:tabs>
                <w:tab w:val="left" w:pos="5461"/>
              </w:tabs>
              <w:jc w:val="both"/>
              <w:rPr>
                <w:rFonts w:ascii="Times New Roman" w:hAnsi="Times New Roman" w:cs="Times New Roman"/>
                <w:sz w:val="24"/>
                <w:szCs w:val="24"/>
              </w:rPr>
            </w:pPr>
          </w:p>
        </w:tc>
        <w:tc>
          <w:tcPr>
            <w:tcW w:w="1496" w:type="dxa"/>
          </w:tcPr>
          <w:p w:rsidR="00497662" w:rsidRPr="00F2219A" w:rsidRDefault="00497662" w:rsidP="00497662">
            <w:pPr>
              <w:pStyle w:val="ConsPlusNonformat"/>
              <w:widowControl/>
              <w:jc w:val="both"/>
              <w:rPr>
                <w:rFonts w:ascii="Times New Roman" w:hAnsi="Times New Roman" w:cs="Times New Roman"/>
                <w:sz w:val="24"/>
                <w:szCs w:val="24"/>
              </w:rPr>
            </w:pPr>
          </w:p>
        </w:tc>
        <w:tc>
          <w:tcPr>
            <w:tcW w:w="2644" w:type="dxa"/>
          </w:tcPr>
          <w:p w:rsidR="00497662" w:rsidRPr="00F2219A" w:rsidRDefault="00497662" w:rsidP="00497662">
            <w:pPr>
              <w:pStyle w:val="ConsPlusNonformat"/>
              <w:widowControl/>
              <w:jc w:val="both"/>
              <w:rPr>
                <w:rFonts w:ascii="Times New Roman" w:hAnsi="Times New Roman" w:cs="Times New Roman"/>
                <w:sz w:val="24"/>
                <w:szCs w:val="24"/>
              </w:rPr>
            </w:pPr>
          </w:p>
        </w:tc>
        <w:tc>
          <w:tcPr>
            <w:tcW w:w="4975" w:type="dxa"/>
          </w:tcPr>
          <w:p w:rsidR="00497662" w:rsidRDefault="00497662" w:rsidP="0049766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F2219A">
              <w:rPr>
                <w:rFonts w:ascii="Times New Roman" w:hAnsi="Times New Roman" w:cs="Times New Roman"/>
                <w:sz w:val="24"/>
                <w:szCs w:val="24"/>
              </w:rPr>
              <w:t xml:space="preserve">Главе </w:t>
            </w:r>
            <w:r>
              <w:rPr>
                <w:rFonts w:ascii="Times New Roman" w:hAnsi="Times New Roman" w:cs="Times New Roman"/>
                <w:sz w:val="24"/>
                <w:szCs w:val="24"/>
              </w:rPr>
              <w:t>Администрации</w:t>
            </w:r>
          </w:p>
          <w:p w:rsidR="00497662" w:rsidRDefault="00497662" w:rsidP="0049766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Быстрогорского</w:t>
            </w:r>
          </w:p>
          <w:p w:rsidR="00497662" w:rsidRDefault="00497662" w:rsidP="0049766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F2219A">
              <w:rPr>
                <w:rFonts w:ascii="Times New Roman" w:hAnsi="Times New Roman" w:cs="Times New Roman"/>
                <w:sz w:val="24"/>
                <w:szCs w:val="24"/>
              </w:rPr>
              <w:t>сельского поселения</w:t>
            </w:r>
          </w:p>
          <w:p w:rsidR="00497662" w:rsidRPr="00F2219A" w:rsidRDefault="00497662" w:rsidP="00497662">
            <w:pPr>
              <w:pStyle w:val="ConsPlusNonformat"/>
              <w:widowControl/>
              <w:jc w:val="both"/>
              <w:rPr>
                <w:rFonts w:ascii="Times New Roman" w:hAnsi="Times New Roman" w:cs="Times New Roman"/>
                <w:sz w:val="24"/>
                <w:szCs w:val="24"/>
              </w:rPr>
            </w:pPr>
          </w:p>
          <w:p w:rsidR="00497662" w:rsidRPr="00F2219A" w:rsidRDefault="00497662" w:rsidP="00497662">
            <w:pPr>
              <w:pStyle w:val="ConsPlusNonformat"/>
              <w:widowControl/>
              <w:tabs>
                <w:tab w:val="left" w:pos="5461"/>
              </w:tabs>
              <w:jc w:val="both"/>
              <w:rPr>
                <w:rFonts w:ascii="Times New Roman" w:hAnsi="Times New Roman" w:cs="Times New Roman"/>
                <w:sz w:val="24"/>
                <w:szCs w:val="24"/>
              </w:rPr>
            </w:pPr>
            <w:r w:rsidRPr="00F2219A">
              <w:rPr>
                <w:rFonts w:ascii="Times New Roman" w:hAnsi="Times New Roman" w:cs="Times New Roman"/>
                <w:sz w:val="24"/>
                <w:szCs w:val="24"/>
              </w:rPr>
              <w:t>________________________________</w:t>
            </w:r>
          </w:p>
          <w:p w:rsidR="00E60790" w:rsidRDefault="00E60790" w:rsidP="00497662">
            <w:pPr>
              <w:pStyle w:val="ConsPlusNonformat"/>
              <w:widowControl/>
              <w:tabs>
                <w:tab w:val="left" w:pos="5461"/>
              </w:tabs>
              <w:jc w:val="both"/>
              <w:rPr>
                <w:rFonts w:ascii="Times New Roman" w:hAnsi="Times New Roman" w:cs="Times New Roman"/>
                <w:sz w:val="24"/>
                <w:szCs w:val="24"/>
              </w:rPr>
            </w:pPr>
            <w:r>
              <w:rPr>
                <w:rFonts w:ascii="Times New Roman" w:hAnsi="Times New Roman" w:cs="Times New Roman"/>
                <w:sz w:val="24"/>
                <w:szCs w:val="24"/>
              </w:rPr>
              <w:t>Адрес</w:t>
            </w:r>
          </w:p>
          <w:p w:rsidR="00497662" w:rsidRPr="00F2219A" w:rsidRDefault="00497662" w:rsidP="00497662">
            <w:pPr>
              <w:pStyle w:val="ConsPlusNonformat"/>
              <w:widowControl/>
              <w:tabs>
                <w:tab w:val="left" w:pos="5461"/>
              </w:tabs>
              <w:jc w:val="both"/>
              <w:rPr>
                <w:rFonts w:ascii="Times New Roman" w:hAnsi="Times New Roman" w:cs="Times New Roman"/>
                <w:sz w:val="24"/>
                <w:szCs w:val="24"/>
              </w:rPr>
            </w:pPr>
            <w:r w:rsidRPr="00F2219A">
              <w:rPr>
                <w:rFonts w:ascii="Times New Roman" w:hAnsi="Times New Roman" w:cs="Times New Roman"/>
                <w:sz w:val="24"/>
                <w:szCs w:val="24"/>
              </w:rPr>
              <w:t>регистрации: _________________________________</w:t>
            </w:r>
          </w:p>
          <w:p w:rsidR="00497662" w:rsidRPr="00F2219A" w:rsidRDefault="00497662" w:rsidP="00497662">
            <w:pPr>
              <w:pStyle w:val="ConsPlusNonformat"/>
              <w:widowControl/>
              <w:tabs>
                <w:tab w:val="left" w:pos="5461"/>
              </w:tabs>
              <w:jc w:val="both"/>
              <w:rPr>
                <w:rFonts w:ascii="Times New Roman" w:hAnsi="Times New Roman" w:cs="Times New Roman"/>
                <w:sz w:val="24"/>
                <w:szCs w:val="24"/>
              </w:rPr>
            </w:pPr>
            <w:r w:rsidRPr="00F2219A">
              <w:rPr>
                <w:rFonts w:ascii="Times New Roman" w:hAnsi="Times New Roman" w:cs="Times New Roman"/>
                <w:sz w:val="24"/>
                <w:szCs w:val="24"/>
              </w:rPr>
              <w:t>тел. _____________________________</w:t>
            </w:r>
          </w:p>
        </w:tc>
      </w:tr>
    </w:tbl>
    <w:p w:rsidR="00497662" w:rsidRPr="00F2219A" w:rsidRDefault="00497662" w:rsidP="00497662">
      <w:pPr>
        <w:pStyle w:val="ConsPlusNonformat"/>
        <w:widowControl/>
        <w:tabs>
          <w:tab w:val="left" w:pos="5461"/>
        </w:tabs>
        <w:jc w:val="both"/>
        <w:rPr>
          <w:rFonts w:ascii="Times New Roman" w:hAnsi="Times New Roman" w:cs="Times New Roman"/>
          <w:sz w:val="24"/>
          <w:szCs w:val="24"/>
        </w:rPr>
      </w:pPr>
    </w:p>
    <w:p w:rsidR="00497662" w:rsidRPr="00F2219A" w:rsidRDefault="00497662" w:rsidP="00497662">
      <w:pPr>
        <w:pStyle w:val="ConsPlusTitle"/>
        <w:widowControl/>
        <w:jc w:val="both"/>
        <w:rPr>
          <w:rFonts w:ascii="Times New Roman" w:hAnsi="Times New Roman" w:cs="Times New Roman"/>
          <w:b w:val="0"/>
          <w:sz w:val="24"/>
          <w:szCs w:val="24"/>
        </w:rPr>
      </w:pPr>
    </w:p>
    <w:p w:rsidR="00497662" w:rsidRPr="00F2219A" w:rsidRDefault="00497662" w:rsidP="00497662">
      <w:pPr>
        <w:pStyle w:val="ConsPlusTitle"/>
        <w:widowControl/>
        <w:jc w:val="center"/>
        <w:rPr>
          <w:rFonts w:ascii="Times New Roman" w:hAnsi="Times New Roman" w:cs="Times New Roman"/>
          <w:b w:val="0"/>
          <w:sz w:val="24"/>
          <w:szCs w:val="24"/>
        </w:rPr>
      </w:pPr>
      <w:r w:rsidRPr="00F2219A">
        <w:rPr>
          <w:rFonts w:ascii="Times New Roman" w:hAnsi="Times New Roman" w:cs="Times New Roman"/>
          <w:b w:val="0"/>
          <w:sz w:val="24"/>
          <w:szCs w:val="24"/>
        </w:rPr>
        <w:t>ЗАЯВЛЕНИЕ</w:t>
      </w:r>
    </w:p>
    <w:p w:rsidR="00497662" w:rsidRPr="00F2219A" w:rsidRDefault="00497662" w:rsidP="00497662">
      <w:pPr>
        <w:pStyle w:val="ConsPlusNonformat"/>
        <w:widowControl/>
        <w:jc w:val="both"/>
        <w:rPr>
          <w:rFonts w:ascii="Times New Roman" w:hAnsi="Times New Roman" w:cs="Times New Roman"/>
          <w:sz w:val="24"/>
          <w:szCs w:val="24"/>
        </w:rPr>
      </w:pPr>
    </w:p>
    <w:p w:rsidR="00497662" w:rsidRPr="00F2219A" w:rsidRDefault="00497662" w:rsidP="00497662">
      <w:pPr>
        <w:pStyle w:val="ConsPlusNonformat"/>
        <w:widowControl/>
        <w:jc w:val="both"/>
        <w:rPr>
          <w:rFonts w:ascii="Times New Roman" w:hAnsi="Times New Roman" w:cs="Times New Roman"/>
          <w:sz w:val="24"/>
          <w:szCs w:val="24"/>
        </w:rPr>
      </w:pPr>
    </w:p>
    <w:p w:rsidR="00497662" w:rsidRPr="00F2219A" w:rsidRDefault="00497662" w:rsidP="00497662">
      <w:pPr>
        <w:pStyle w:val="ConsPlusNonformat"/>
        <w:widowControl/>
        <w:jc w:val="both"/>
        <w:rPr>
          <w:rFonts w:ascii="Times New Roman" w:hAnsi="Times New Roman" w:cs="Times New Roman"/>
          <w:sz w:val="24"/>
          <w:szCs w:val="24"/>
        </w:rPr>
      </w:pPr>
      <w:r w:rsidRPr="00F2219A">
        <w:rPr>
          <w:rFonts w:ascii="Times New Roman" w:hAnsi="Times New Roman" w:cs="Times New Roman"/>
          <w:sz w:val="24"/>
          <w:szCs w:val="24"/>
        </w:rPr>
        <w:t>Прошу предоставить заверенную копию _______________________________________ в количестве _________ экземпляров.</w:t>
      </w:r>
    </w:p>
    <w:p w:rsidR="00497662" w:rsidRPr="00F2219A" w:rsidRDefault="00497662" w:rsidP="00497662">
      <w:pPr>
        <w:pStyle w:val="ConsPlusNonformat"/>
        <w:widowControl/>
        <w:jc w:val="both"/>
        <w:rPr>
          <w:rFonts w:ascii="Times New Roman" w:hAnsi="Times New Roman" w:cs="Times New Roman"/>
          <w:sz w:val="24"/>
          <w:szCs w:val="24"/>
        </w:rPr>
      </w:pPr>
      <w:r w:rsidRPr="00F2219A">
        <w:rPr>
          <w:rFonts w:ascii="Times New Roman" w:hAnsi="Times New Roman" w:cs="Times New Roman"/>
          <w:sz w:val="24"/>
          <w:szCs w:val="24"/>
        </w:rPr>
        <w:t>Приложение:</w:t>
      </w:r>
    </w:p>
    <w:p w:rsidR="00497662" w:rsidRPr="00F2219A" w:rsidRDefault="00497662" w:rsidP="00497662">
      <w:pPr>
        <w:pStyle w:val="ConsPlusNonformat"/>
        <w:widowControl/>
        <w:jc w:val="both"/>
        <w:rPr>
          <w:rFonts w:ascii="Times New Roman" w:hAnsi="Times New Roman" w:cs="Times New Roman"/>
          <w:sz w:val="24"/>
          <w:szCs w:val="24"/>
        </w:rPr>
      </w:pPr>
    </w:p>
    <w:p w:rsidR="00497662" w:rsidRPr="00F2219A" w:rsidRDefault="00497662" w:rsidP="00497662">
      <w:pPr>
        <w:pStyle w:val="ConsPlusNonformat"/>
        <w:widowControl/>
        <w:jc w:val="both"/>
        <w:rPr>
          <w:rFonts w:ascii="Times New Roman" w:hAnsi="Times New Roman" w:cs="Times New Roman"/>
          <w:sz w:val="24"/>
          <w:szCs w:val="24"/>
        </w:rPr>
      </w:pPr>
    </w:p>
    <w:p w:rsidR="00497662" w:rsidRPr="00F2219A" w:rsidRDefault="00497662" w:rsidP="00497662">
      <w:pPr>
        <w:suppressLineNumbers/>
        <w:spacing w:after="0" w:line="240" w:lineRule="auto"/>
        <w:jc w:val="both"/>
        <w:rPr>
          <w:rFonts w:ascii="Times New Roman" w:hAnsi="Times New Roman" w:cs="Times New Roman"/>
          <w:sz w:val="24"/>
          <w:szCs w:val="24"/>
        </w:rPr>
      </w:pPr>
      <w:r w:rsidRPr="00F2219A">
        <w:rPr>
          <w:rFonts w:ascii="Times New Roman" w:hAnsi="Times New Roman" w:cs="Times New Roman"/>
          <w:sz w:val="24"/>
          <w:szCs w:val="24"/>
        </w:rPr>
        <w:t>Я, ________________________, в соответствии с Федеральным законом от 27.07.2006г. №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
    <w:p w:rsidR="00497662" w:rsidRPr="00F2219A" w:rsidRDefault="00497662" w:rsidP="00497662">
      <w:pPr>
        <w:pStyle w:val="ConsPlusNonformat"/>
        <w:widowControl/>
        <w:jc w:val="both"/>
        <w:rPr>
          <w:rFonts w:ascii="Times New Roman" w:hAnsi="Times New Roman" w:cs="Times New Roman"/>
          <w:sz w:val="24"/>
          <w:szCs w:val="24"/>
        </w:rPr>
      </w:pPr>
    </w:p>
    <w:p w:rsidR="00497662" w:rsidRPr="00F2219A" w:rsidRDefault="00497662" w:rsidP="00497662">
      <w:pPr>
        <w:pStyle w:val="ConsPlusNonformat"/>
        <w:widowControl/>
        <w:jc w:val="both"/>
        <w:rPr>
          <w:rFonts w:ascii="Times New Roman" w:hAnsi="Times New Roman" w:cs="Times New Roman"/>
          <w:sz w:val="24"/>
          <w:szCs w:val="24"/>
        </w:rPr>
      </w:pPr>
      <w:r w:rsidRPr="00F2219A">
        <w:rPr>
          <w:rFonts w:ascii="Times New Roman" w:hAnsi="Times New Roman" w:cs="Times New Roman"/>
          <w:sz w:val="24"/>
          <w:szCs w:val="24"/>
        </w:rPr>
        <w:t xml:space="preserve">                      </w:t>
      </w:r>
    </w:p>
    <w:p w:rsidR="00497662" w:rsidRPr="00F2219A" w:rsidRDefault="00497662" w:rsidP="00497662">
      <w:pPr>
        <w:pStyle w:val="ConsPlusNormal"/>
        <w:widowControl/>
        <w:ind w:firstLine="0"/>
        <w:jc w:val="both"/>
        <w:rPr>
          <w:i/>
        </w:rPr>
      </w:pPr>
    </w:p>
    <w:p w:rsidR="00497662" w:rsidRPr="00F2219A" w:rsidRDefault="00497662" w:rsidP="00497662">
      <w:pPr>
        <w:pStyle w:val="ConsPlusNormal"/>
        <w:widowControl/>
        <w:ind w:firstLine="0"/>
        <w:jc w:val="both"/>
      </w:pPr>
    </w:p>
    <w:p w:rsidR="00497662" w:rsidRPr="00F2219A" w:rsidRDefault="00497662" w:rsidP="00497662">
      <w:pPr>
        <w:suppressAutoHyphens/>
        <w:spacing w:after="0" w:line="240" w:lineRule="auto"/>
        <w:jc w:val="both"/>
        <w:rPr>
          <w:rFonts w:ascii="Times New Roman" w:hAnsi="Times New Roman" w:cs="Times New Roman"/>
          <w:szCs w:val="24"/>
          <w:lang w:eastAsia="ar-SA"/>
        </w:rPr>
      </w:pPr>
      <w:r>
        <w:rPr>
          <w:rFonts w:ascii="Times New Roman" w:hAnsi="Times New Roman" w:cs="Times New Roman"/>
          <w:sz w:val="24"/>
          <w:szCs w:val="24"/>
        </w:rPr>
        <w:tab/>
        <w:t xml:space="preserve">                        Подпись                                                                  Дата</w:t>
      </w:r>
    </w:p>
    <w:p w:rsidR="00497662" w:rsidRPr="00F2219A" w:rsidRDefault="00497662" w:rsidP="00497662">
      <w:pPr>
        <w:spacing w:after="0" w:line="240" w:lineRule="auto"/>
        <w:jc w:val="both"/>
        <w:rPr>
          <w:rFonts w:ascii="Times New Roman" w:hAnsi="Times New Roman" w:cs="Times New Roman"/>
        </w:rPr>
      </w:pPr>
    </w:p>
    <w:p w:rsidR="00497662" w:rsidRPr="00F2219A" w:rsidRDefault="00497662" w:rsidP="00497662">
      <w:pPr>
        <w:spacing w:after="0" w:line="240" w:lineRule="auto"/>
        <w:jc w:val="both"/>
        <w:rPr>
          <w:rFonts w:ascii="Times New Roman" w:eastAsia="Calibri" w:hAnsi="Times New Roman" w:cs="Times New Roman"/>
          <w:b/>
          <w:sz w:val="28"/>
          <w:szCs w:val="28"/>
        </w:rPr>
      </w:pPr>
    </w:p>
    <w:p w:rsidR="00497662" w:rsidRPr="00F2219A" w:rsidRDefault="00497662" w:rsidP="00497662">
      <w:pPr>
        <w:spacing w:after="0" w:line="240" w:lineRule="auto"/>
        <w:jc w:val="both"/>
        <w:rPr>
          <w:rFonts w:ascii="Times New Roman" w:eastAsia="Calibri" w:hAnsi="Times New Roman" w:cs="Times New Roman"/>
          <w:b/>
          <w:sz w:val="28"/>
          <w:szCs w:val="28"/>
        </w:rPr>
      </w:pPr>
    </w:p>
    <w:p w:rsidR="00497662" w:rsidRDefault="00497662" w:rsidP="00497662">
      <w:pPr>
        <w:spacing w:after="0" w:line="240" w:lineRule="auto"/>
        <w:jc w:val="right"/>
        <w:rPr>
          <w:rFonts w:ascii="Times New Roman" w:hAnsi="Times New Roman" w:cs="Times New Roman"/>
          <w:bCs/>
          <w:sz w:val="24"/>
          <w:szCs w:val="24"/>
        </w:rPr>
      </w:pPr>
    </w:p>
    <w:p w:rsidR="00497662" w:rsidRDefault="00497662" w:rsidP="00497662">
      <w:pPr>
        <w:spacing w:after="0" w:line="240" w:lineRule="auto"/>
        <w:jc w:val="right"/>
        <w:rPr>
          <w:rFonts w:ascii="Times New Roman" w:hAnsi="Times New Roman" w:cs="Times New Roman"/>
          <w:bCs/>
          <w:sz w:val="24"/>
          <w:szCs w:val="24"/>
        </w:rPr>
      </w:pPr>
    </w:p>
    <w:p w:rsidR="00497662" w:rsidRDefault="00497662" w:rsidP="00497662">
      <w:pPr>
        <w:spacing w:after="0" w:line="240" w:lineRule="auto"/>
        <w:jc w:val="right"/>
        <w:rPr>
          <w:rFonts w:ascii="Times New Roman" w:hAnsi="Times New Roman" w:cs="Times New Roman"/>
          <w:bCs/>
          <w:sz w:val="24"/>
          <w:szCs w:val="24"/>
        </w:rPr>
      </w:pPr>
    </w:p>
    <w:p w:rsidR="00497662" w:rsidRDefault="00497662" w:rsidP="00497662">
      <w:pPr>
        <w:spacing w:after="0" w:line="240" w:lineRule="auto"/>
        <w:jc w:val="right"/>
        <w:rPr>
          <w:rFonts w:ascii="Times New Roman" w:hAnsi="Times New Roman" w:cs="Times New Roman"/>
          <w:bCs/>
          <w:sz w:val="24"/>
          <w:szCs w:val="24"/>
        </w:rPr>
      </w:pPr>
    </w:p>
    <w:p w:rsidR="00497662" w:rsidRDefault="00497662" w:rsidP="00497662">
      <w:pPr>
        <w:spacing w:after="0" w:line="240" w:lineRule="auto"/>
        <w:jc w:val="right"/>
        <w:rPr>
          <w:rFonts w:ascii="Times New Roman" w:hAnsi="Times New Roman" w:cs="Times New Roman"/>
          <w:bCs/>
          <w:sz w:val="24"/>
          <w:szCs w:val="24"/>
        </w:rPr>
      </w:pPr>
    </w:p>
    <w:p w:rsidR="00497662" w:rsidRDefault="00497662" w:rsidP="00497662">
      <w:pPr>
        <w:spacing w:after="0" w:line="240" w:lineRule="auto"/>
        <w:jc w:val="right"/>
        <w:rPr>
          <w:rFonts w:ascii="Times New Roman" w:hAnsi="Times New Roman" w:cs="Times New Roman"/>
          <w:bCs/>
          <w:sz w:val="24"/>
          <w:szCs w:val="24"/>
        </w:rPr>
      </w:pPr>
    </w:p>
    <w:p w:rsidR="00497662" w:rsidRPr="0003466A" w:rsidRDefault="00497662" w:rsidP="00497662">
      <w:pPr>
        <w:spacing w:after="0" w:line="240" w:lineRule="auto"/>
        <w:jc w:val="right"/>
        <w:rPr>
          <w:rFonts w:ascii="Times New Roman" w:hAnsi="Times New Roman" w:cs="Times New Roman"/>
          <w:bCs/>
          <w:sz w:val="24"/>
          <w:szCs w:val="24"/>
        </w:rPr>
      </w:pPr>
      <w:r w:rsidRPr="0003466A">
        <w:rPr>
          <w:rFonts w:ascii="Times New Roman" w:hAnsi="Times New Roman" w:cs="Times New Roman"/>
          <w:bCs/>
          <w:sz w:val="24"/>
          <w:szCs w:val="24"/>
        </w:rPr>
        <w:t>Приложение №2</w:t>
      </w:r>
    </w:p>
    <w:p w:rsidR="00497662" w:rsidRDefault="00497662" w:rsidP="00497662">
      <w:pPr>
        <w:autoSpaceDE w:val="0"/>
        <w:autoSpaceDN w:val="0"/>
        <w:adjustRightInd w:val="0"/>
        <w:spacing w:after="0" w:line="240" w:lineRule="auto"/>
        <w:jc w:val="right"/>
        <w:rPr>
          <w:rFonts w:ascii="Times New Roman" w:hAnsi="Times New Roman" w:cs="Times New Roman"/>
          <w:sz w:val="24"/>
          <w:szCs w:val="24"/>
        </w:rPr>
      </w:pPr>
      <w:r w:rsidRPr="0003466A">
        <w:rPr>
          <w:rFonts w:ascii="Times New Roman" w:hAnsi="Times New Roman" w:cs="Times New Roman"/>
          <w:sz w:val="24"/>
          <w:szCs w:val="24"/>
        </w:rPr>
        <w:t>к Административному регламенту</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Предоставление правообладателю</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 xml:space="preserve"> муниципального имущества,</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 xml:space="preserve"> а также земельных участков, </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 xml:space="preserve">заверенных копий </w:t>
      </w:r>
    </w:p>
    <w:p w:rsidR="00497662" w:rsidRPr="0022347B" w:rsidRDefault="00497662" w:rsidP="00497662">
      <w:pPr>
        <w:spacing w:after="0" w:line="240" w:lineRule="auto"/>
        <w:jc w:val="right"/>
        <w:rPr>
          <w:rFonts w:ascii="Times New Roman" w:hAnsi="Times New Roman" w:cs="Times New Roman"/>
          <w:sz w:val="24"/>
          <w:szCs w:val="24"/>
        </w:rPr>
      </w:pPr>
      <w:r w:rsidRPr="00A93A0D">
        <w:rPr>
          <w:rFonts w:ascii="Times New Roman" w:hAnsi="Times New Roman" w:cs="Times New Roman"/>
        </w:rPr>
        <w:t>правоустанавливающих документов</w:t>
      </w:r>
    </w:p>
    <w:p w:rsidR="00497662" w:rsidRDefault="00497662" w:rsidP="00497662">
      <w:pPr>
        <w:autoSpaceDE w:val="0"/>
        <w:autoSpaceDN w:val="0"/>
        <w:adjustRightInd w:val="0"/>
        <w:spacing w:after="0" w:line="240" w:lineRule="auto"/>
        <w:rPr>
          <w:rFonts w:ascii="Times New Roman" w:hAnsi="Times New Roman" w:cs="Times New Roman"/>
          <w:sz w:val="24"/>
          <w:szCs w:val="24"/>
        </w:rPr>
      </w:pPr>
    </w:p>
    <w:p w:rsidR="00497662" w:rsidRPr="003B7E33" w:rsidRDefault="00497662" w:rsidP="00497662">
      <w:pPr>
        <w:autoSpaceDE w:val="0"/>
        <w:autoSpaceDN w:val="0"/>
        <w:adjustRightInd w:val="0"/>
        <w:spacing w:after="0" w:line="240" w:lineRule="auto"/>
        <w:jc w:val="center"/>
        <w:rPr>
          <w:rFonts w:ascii="Times New Roman" w:hAnsi="Times New Roman" w:cs="Times New Roman"/>
          <w:sz w:val="28"/>
          <w:szCs w:val="28"/>
        </w:rPr>
      </w:pPr>
      <w:r w:rsidRPr="003B7E33">
        <w:rPr>
          <w:rFonts w:ascii="Times New Roman" w:hAnsi="Times New Roman" w:cs="Times New Roman"/>
          <w:sz w:val="28"/>
          <w:szCs w:val="28"/>
        </w:rPr>
        <w:t xml:space="preserve">Перечень документов, необходимых для предоставления </w:t>
      </w:r>
    </w:p>
    <w:p w:rsidR="00497662" w:rsidRPr="003B7E33" w:rsidRDefault="00497662" w:rsidP="00497662">
      <w:pPr>
        <w:autoSpaceDE w:val="0"/>
        <w:autoSpaceDN w:val="0"/>
        <w:adjustRightInd w:val="0"/>
        <w:spacing w:after="0" w:line="240" w:lineRule="auto"/>
        <w:jc w:val="center"/>
        <w:rPr>
          <w:rFonts w:ascii="Times New Roman" w:hAnsi="Times New Roman" w:cs="Times New Roman"/>
          <w:sz w:val="28"/>
          <w:szCs w:val="28"/>
        </w:rPr>
      </w:pPr>
      <w:r w:rsidRPr="003B7E33">
        <w:rPr>
          <w:rFonts w:ascii="Times New Roman" w:hAnsi="Times New Roman" w:cs="Times New Roman"/>
          <w:sz w:val="28"/>
          <w:szCs w:val="28"/>
        </w:rPr>
        <w:t>муниципальной услуги</w:t>
      </w:r>
    </w:p>
    <w:p w:rsidR="00497662" w:rsidRPr="00F37E2A" w:rsidRDefault="00497662" w:rsidP="00497662">
      <w:pPr>
        <w:autoSpaceDE w:val="0"/>
        <w:autoSpaceDN w:val="0"/>
        <w:adjustRightInd w:val="0"/>
        <w:jc w:val="center"/>
        <w:rPr>
          <w:sz w:val="28"/>
          <w:szCs w:val="28"/>
        </w:rPr>
      </w:pPr>
    </w:p>
    <w:tbl>
      <w:tblPr>
        <w:tblW w:w="0" w:type="auto"/>
        <w:tblLook w:val="04A0" w:firstRow="1" w:lastRow="0" w:firstColumn="1" w:lastColumn="0" w:noHBand="0" w:noVBand="1"/>
      </w:tblPr>
      <w:tblGrid>
        <w:gridCol w:w="9354"/>
      </w:tblGrid>
      <w:tr w:rsidR="00497662" w:rsidRPr="00595D3C" w:rsidTr="00497662">
        <w:tc>
          <w:tcPr>
            <w:tcW w:w="9354" w:type="dxa"/>
            <w:shd w:val="clear" w:color="auto" w:fill="auto"/>
          </w:tcPr>
          <w:p w:rsidR="00497662" w:rsidRDefault="00497662" w:rsidP="00497662">
            <w:pPr>
              <w:autoSpaceDE w:val="0"/>
              <w:autoSpaceDN w:val="0"/>
              <w:adjustRightInd w:val="0"/>
              <w:spacing w:after="0" w:line="240" w:lineRule="auto"/>
              <w:jc w:val="center"/>
              <w:rPr>
                <w:rFonts w:ascii="Times New Roman" w:hAnsi="Times New Roman" w:cs="Times New Roman"/>
                <w:bCs/>
                <w:sz w:val="28"/>
                <w:szCs w:val="28"/>
              </w:rPr>
            </w:pPr>
            <w:r w:rsidRPr="003B7E33">
              <w:rPr>
                <w:rFonts w:ascii="Times New Roman" w:hAnsi="Times New Roman" w:cs="Times New Roman"/>
                <w:bCs/>
                <w:sz w:val="28"/>
                <w:szCs w:val="28"/>
              </w:rPr>
              <w:t>Наименование документа</w:t>
            </w:r>
          </w:p>
          <w:p w:rsidR="00497662" w:rsidRPr="003B7E33" w:rsidRDefault="00497662" w:rsidP="00497662">
            <w:pPr>
              <w:autoSpaceDE w:val="0"/>
              <w:autoSpaceDN w:val="0"/>
              <w:adjustRightInd w:val="0"/>
              <w:spacing w:after="0" w:line="240" w:lineRule="auto"/>
              <w:jc w:val="both"/>
              <w:rPr>
                <w:rFonts w:ascii="Times New Roman" w:hAnsi="Times New Roman" w:cs="Times New Roman"/>
                <w:bCs/>
                <w:sz w:val="28"/>
                <w:szCs w:val="28"/>
              </w:rPr>
            </w:pPr>
          </w:p>
        </w:tc>
      </w:tr>
      <w:tr w:rsidR="00497662" w:rsidRPr="00D03848" w:rsidTr="00497662">
        <w:trPr>
          <w:trHeight w:val="6583"/>
        </w:trPr>
        <w:tc>
          <w:tcPr>
            <w:tcW w:w="9354" w:type="dxa"/>
            <w:shd w:val="clear" w:color="auto" w:fill="auto"/>
          </w:tcPr>
          <w:p w:rsidR="00497662" w:rsidRDefault="00497662" w:rsidP="00497662">
            <w:pPr>
              <w:pStyle w:val="af1"/>
              <w:numPr>
                <w:ilvl w:val="0"/>
                <w:numId w:val="33"/>
              </w:numPr>
              <w:spacing w:after="200" w:line="276" w:lineRule="auto"/>
              <w:rPr>
                <w:sz w:val="28"/>
                <w:szCs w:val="28"/>
              </w:rPr>
            </w:pPr>
            <w:r w:rsidRPr="00364271">
              <w:rPr>
                <w:sz w:val="16"/>
                <w:szCs w:val="16"/>
              </w:rPr>
              <w:t>.</w:t>
            </w:r>
            <w:r w:rsidRPr="008D29ED">
              <w:rPr>
                <w:sz w:val="28"/>
                <w:szCs w:val="28"/>
              </w:rPr>
              <w:t>Заявление</w:t>
            </w:r>
          </w:p>
          <w:p w:rsidR="00497662" w:rsidRDefault="00497662" w:rsidP="00497662">
            <w:pPr>
              <w:pStyle w:val="af1"/>
              <w:numPr>
                <w:ilvl w:val="0"/>
                <w:numId w:val="33"/>
              </w:numPr>
              <w:spacing w:after="200" w:line="276" w:lineRule="auto"/>
              <w:rPr>
                <w:sz w:val="28"/>
                <w:szCs w:val="28"/>
              </w:rPr>
            </w:pPr>
            <w:r w:rsidRPr="00364271">
              <w:rPr>
                <w:sz w:val="16"/>
                <w:szCs w:val="16"/>
              </w:rPr>
              <w:t>.</w:t>
            </w:r>
            <w:r w:rsidRPr="00825765">
              <w:rPr>
                <w:sz w:val="28"/>
                <w:szCs w:val="28"/>
              </w:rPr>
              <w:t>Документ, удостоверяющий  личность заявителя или  представителя заявителя</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825765">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825765">
              <w:rPr>
                <w:sz w:val="28"/>
                <w:szCs w:val="28"/>
              </w:rPr>
              <w:t>Временное удостоверение личности (для граждан Российской Федерации)</w:t>
            </w:r>
          </w:p>
          <w:p w:rsidR="00497662" w:rsidRDefault="00497662" w:rsidP="00497662">
            <w:pPr>
              <w:pStyle w:val="af1"/>
              <w:numPr>
                <w:ilvl w:val="1"/>
                <w:numId w:val="33"/>
              </w:numPr>
              <w:spacing w:after="200" w:line="276" w:lineRule="auto"/>
              <w:rPr>
                <w:sz w:val="28"/>
                <w:szCs w:val="28"/>
              </w:rPr>
            </w:pPr>
            <w:r w:rsidRPr="00825765">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825765">
              <w:rPr>
                <w:sz w:val="28"/>
                <w:szCs w:val="28"/>
              </w:rPr>
              <w:t>Разрешение на временное проживание (для лиц без гражданства)</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825765">
              <w:rPr>
                <w:sz w:val="28"/>
                <w:szCs w:val="28"/>
              </w:rPr>
              <w:t>Вид на жительство (для лиц без гражданства)</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825765">
              <w:rPr>
                <w:sz w:val="28"/>
                <w:szCs w:val="28"/>
              </w:rPr>
              <w:t>Удостоверение беженца в Российской Федерации (для беженцев)</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825765">
              <w:rPr>
                <w:sz w:val="28"/>
                <w:szCs w:val="28"/>
              </w:rPr>
              <w:t>Свидетельство о рассмотрении ходатайства о признании беженцем на территории Российской Федерации (для беженцев)</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825765">
              <w:rPr>
                <w:sz w:val="28"/>
                <w:szCs w:val="28"/>
              </w:rPr>
              <w:t>Свидетельство о предоставлении временного убежища на территории Российской Федерации</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364271">
              <w:rPr>
                <w:sz w:val="16"/>
                <w:szCs w:val="16"/>
              </w:rPr>
              <w:t xml:space="preserve">. </w:t>
            </w:r>
            <w:r w:rsidRPr="00825765">
              <w:rPr>
                <w:sz w:val="28"/>
                <w:szCs w:val="28"/>
              </w:rPr>
              <w:t xml:space="preserve">Свидетельство о рождении (для лиц, не достигших возраста 14 </w:t>
            </w:r>
            <w:r w:rsidRPr="00825765">
              <w:rPr>
                <w:sz w:val="28"/>
                <w:szCs w:val="28"/>
              </w:rPr>
              <w:lastRenderedPageBreak/>
              <w:t>лет)</w:t>
            </w:r>
          </w:p>
          <w:p w:rsidR="00497662" w:rsidRDefault="00497662" w:rsidP="00497662">
            <w:pPr>
              <w:pStyle w:val="af1"/>
              <w:numPr>
                <w:ilvl w:val="0"/>
                <w:numId w:val="33"/>
              </w:numPr>
              <w:spacing w:after="200" w:line="276" w:lineRule="auto"/>
              <w:rPr>
                <w:sz w:val="28"/>
                <w:szCs w:val="28"/>
              </w:rPr>
            </w:pPr>
            <w:r w:rsidRPr="00825765">
              <w:rPr>
                <w:sz w:val="28"/>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825765">
              <w:rPr>
                <w:sz w:val="28"/>
                <w:szCs w:val="28"/>
              </w:rPr>
              <w:t>Для представителей физического лица:</w:t>
            </w:r>
          </w:p>
          <w:p w:rsidR="00497662" w:rsidRDefault="00497662" w:rsidP="00497662">
            <w:pPr>
              <w:pStyle w:val="af1"/>
              <w:numPr>
                <w:ilvl w:val="2"/>
                <w:numId w:val="33"/>
              </w:numPr>
              <w:spacing w:after="200" w:line="276" w:lineRule="auto"/>
              <w:rPr>
                <w:sz w:val="28"/>
                <w:szCs w:val="28"/>
              </w:rPr>
            </w:pPr>
            <w:r w:rsidRPr="00825765">
              <w:rPr>
                <w:sz w:val="28"/>
                <w:szCs w:val="28"/>
              </w:rPr>
              <w:t>Доверенность, оформленная в установленном законом порядке, на представление интересов заявителя</w:t>
            </w:r>
          </w:p>
          <w:p w:rsidR="00497662" w:rsidRDefault="00497662" w:rsidP="00497662">
            <w:pPr>
              <w:pStyle w:val="af1"/>
              <w:numPr>
                <w:ilvl w:val="2"/>
                <w:numId w:val="33"/>
              </w:numPr>
              <w:spacing w:after="200" w:line="276" w:lineRule="auto"/>
              <w:rPr>
                <w:sz w:val="28"/>
                <w:szCs w:val="28"/>
              </w:rPr>
            </w:pPr>
            <w:r w:rsidRPr="00825765">
              <w:rPr>
                <w:sz w:val="28"/>
                <w:szCs w:val="28"/>
              </w:rPr>
              <w:t>Акт органа опеки и попечительства о назначении опекуна или попечителя</w:t>
            </w:r>
          </w:p>
          <w:p w:rsidR="00497662" w:rsidRDefault="00497662" w:rsidP="00497662">
            <w:pPr>
              <w:pStyle w:val="af1"/>
              <w:numPr>
                <w:ilvl w:val="1"/>
                <w:numId w:val="33"/>
              </w:numPr>
              <w:spacing w:after="200" w:line="276" w:lineRule="auto"/>
              <w:rPr>
                <w:sz w:val="28"/>
                <w:szCs w:val="28"/>
              </w:rPr>
            </w:pPr>
            <w:r>
              <w:rPr>
                <w:sz w:val="28"/>
                <w:szCs w:val="28"/>
              </w:rPr>
              <w:t xml:space="preserve"> </w:t>
            </w:r>
            <w:r w:rsidRPr="00825765">
              <w:rPr>
                <w:sz w:val="28"/>
                <w:szCs w:val="28"/>
              </w:rPr>
              <w:t>Для представителей юридического лица</w:t>
            </w:r>
          </w:p>
          <w:p w:rsidR="00497662" w:rsidRDefault="00497662" w:rsidP="00497662">
            <w:pPr>
              <w:pStyle w:val="af1"/>
              <w:numPr>
                <w:ilvl w:val="2"/>
                <w:numId w:val="33"/>
              </w:numPr>
              <w:spacing w:after="200" w:line="276" w:lineRule="auto"/>
              <w:rPr>
                <w:sz w:val="28"/>
                <w:szCs w:val="28"/>
              </w:rPr>
            </w:pPr>
            <w:r w:rsidRPr="00825765">
              <w:rPr>
                <w:sz w:val="28"/>
                <w:szCs w:val="28"/>
              </w:rPr>
              <w:t xml:space="preserve"> Доверенность, оформленная в установленном законом порядке, на представление интересов заявителя</w:t>
            </w:r>
          </w:p>
          <w:p w:rsidR="00497662" w:rsidRPr="00643630" w:rsidRDefault="00497662" w:rsidP="00497662">
            <w:pPr>
              <w:pStyle w:val="af1"/>
              <w:numPr>
                <w:ilvl w:val="2"/>
                <w:numId w:val="33"/>
              </w:numPr>
              <w:spacing w:after="200" w:line="276" w:lineRule="auto"/>
              <w:rPr>
                <w:sz w:val="28"/>
                <w:szCs w:val="28"/>
              </w:rPr>
            </w:pPr>
            <w:r w:rsidRPr="006E79DE">
              <w:rPr>
                <w:sz w:val="28"/>
                <w:szCs w:val="28"/>
              </w:rPr>
              <w:t xml:space="preserve"> Определение арбитражного суда о введении внешнего управления и назначении внешнего управляющего </w:t>
            </w:r>
            <w:r w:rsidRPr="00643630">
              <w:rPr>
                <w:sz w:val="28"/>
                <w:szCs w:val="28"/>
              </w:rPr>
              <w:t>(для организации, в отношении которой введена процедура внешнего управления)</w:t>
            </w:r>
          </w:p>
          <w:p w:rsidR="00497662" w:rsidRDefault="00497662" w:rsidP="00497662">
            <w:pPr>
              <w:pStyle w:val="af1"/>
              <w:numPr>
                <w:ilvl w:val="0"/>
                <w:numId w:val="33"/>
              </w:numPr>
              <w:spacing w:after="200" w:line="276" w:lineRule="auto"/>
              <w:rPr>
                <w:sz w:val="28"/>
                <w:szCs w:val="28"/>
              </w:rPr>
            </w:pPr>
            <w:r w:rsidRPr="00012B93">
              <w:rPr>
                <w:sz w:val="28"/>
                <w:szCs w:val="28"/>
              </w:rPr>
              <w:t>Выписка из ЕГРЮЛ (для юридических лиц)</w:t>
            </w:r>
          </w:p>
          <w:p w:rsidR="00497662" w:rsidRPr="00B81A51" w:rsidRDefault="00497662" w:rsidP="00497662">
            <w:pPr>
              <w:rPr>
                <w:rFonts w:ascii="Times New Roman" w:hAnsi="Times New Roman" w:cs="Times New Roman"/>
                <w:sz w:val="28"/>
                <w:szCs w:val="28"/>
              </w:rPr>
            </w:pPr>
          </w:p>
          <w:p w:rsidR="00497662" w:rsidRPr="00B81A51" w:rsidRDefault="00497662" w:rsidP="00497662">
            <w:pPr>
              <w:ind w:left="360"/>
              <w:rPr>
                <w:rFonts w:ascii="Times New Roman" w:hAnsi="Times New Roman" w:cs="Times New Roman"/>
                <w:sz w:val="28"/>
                <w:szCs w:val="28"/>
              </w:rPr>
            </w:pPr>
          </w:p>
          <w:p w:rsidR="00497662" w:rsidRPr="00B81A51" w:rsidRDefault="00497662" w:rsidP="00497662">
            <w:pPr>
              <w:ind w:left="360"/>
              <w:rPr>
                <w:rFonts w:ascii="Times New Roman" w:hAnsi="Times New Roman" w:cs="Times New Roman"/>
                <w:sz w:val="28"/>
                <w:szCs w:val="28"/>
              </w:rPr>
            </w:pPr>
          </w:p>
          <w:p w:rsidR="00497662" w:rsidRPr="00804998" w:rsidRDefault="00497662" w:rsidP="00497662">
            <w:pPr>
              <w:ind w:left="850"/>
              <w:rPr>
                <w:rFonts w:ascii="Times New Roman" w:hAnsi="Times New Roman" w:cs="Times New Roman"/>
                <w:sz w:val="28"/>
                <w:szCs w:val="28"/>
              </w:rPr>
            </w:pPr>
          </w:p>
          <w:p w:rsidR="00497662" w:rsidRPr="00804998" w:rsidRDefault="00497662" w:rsidP="00497662">
            <w:pPr>
              <w:ind w:left="360"/>
              <w:rPr>
                <w:rFonts w:ascii="Times New Roman" w:hAnsi="Times New Roman" w:cs="Times New Roman"/>
                <w:sz w:val="28"/>
                <w:szCs w:val="28"/>
              </w:rPr>
            </w:pPr>
          </w:p>
          <w:p w:rsidR="00497662" w:rsidRPr="00012B93" w:rsidRDefault="00497662" w:rsidP="00497662">
            <w:pPr>
              <w:ind w:left="1275"/>
              <w:rPr>
                <w:rFonts w:ascii="Times New Roman" w:hAnsi="Times New Roman" w:cs="Times New Roman"/>
                <w:sz w:val="28"/>
                <w:szCs w:val="28"/>
              </w:rPr>
            </w:pPr>
          </w:p>
          <w:p w:rsidR="00497662" w:rsidRPr="00325C08" w:rsidRDefault="00497662" w:rsidP="00497662">
            <w:pPr>
              <w:pStyle w:val="af1"/>
              <w:ind w:left="1217"/>
              <w:rPr>
                <w:sz w:val="28"/>
                <w:szCs w:val="28"/>
              </w:rPr>
            </w:pPr>
          </w:p>
          <w:p w:rsidR="00497662" w:rsidRPr="00325C08" w:rsidRDefault="00497662" w:rsidP="00497662">
            <w:pPr>
              <w:ind w:left="850"/>
              <w:rPr>
                <w:rFonts w:ascii="Times New Roman" w:hAnsi="Times New Roman" w:cs="Times New Roman"/>
                <w:sz w:val="28"/>
                <w:szCs w:val="28"/>
              </w:rPr>
            </w:pPr>
          </w:p>
          <w:p w:rsidR="00497662" w:rsidRPr="006E79DE" w:rsidRDefault="00497662" w:rsidP="00497662">
            <w:pPr>
              <w:pStyle w:val="af1"/>
              <w:rPr>
                <w:sz w:val="28"/>
                <w:szCs w:val="28"/>
              </w:rPr>
            </w:pPr>
          </w:p>
        </w:tc>
      </w:tr>
    </w:tbl>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Default="00497662" w:rsidP="00497662">
      <w:pPr>
        <w:pStyle w:val="22"/>
        <w:spacing w:after="0" w:line="240" w:lineRule="auto"/>
        <w:jc w:val="right"/>
        <w:rPr>
          <w:sz w:val="24"/>
          <w:szCs w:val="24"/>
        </w:rPr>
      </w:pPr>
    </w:p>
    <w:p w:rsidR="00497662" w:rsidRPr="00782945" w:rsidRDefault="00497662" w:rsidP="00497662">
      <w:pPr>
        <w:pStyle w:val="22"/>
        <w:spacing w:after="0" w:line="240" w:lineRule="auto"/>
        <w:jc w:val="right"/>
        <w:rPr>
          <w:sz w:val="24"/>
          <w:szCs w:val="24"/>
        </w:rPr>
      </w:pPr>
      <w:r>
        <w:rPr>
          <w:sz w:val="24"/>
          <w:szCs w:val="24"/>
        </w:rPr>
        <w:lastRenderedPageBreak/>
        <w:t>Приложение № 3</w:t>
      </w:r>
    </w:p>
    <w:p w:rsidR="00497662" w:rsidRDefault="00497662" w:rsidP="00497662">
      <w:pPr>
        <w:pStyle w:val="22"/>
        <w:spacing w:after="0" w:line="240" w:lineRule="auto"/>
        <w:jc w:val="right"/>
        <w:rPr>
          <w:sz w:val="24"/>
          <w:szCs w:val="24"/>
        </w:rPr>
      </w:pPr>
      <w:r w:rsidRPr="00782945">
        <w:rPr>
          <w:sz w:val="24"/>
          <w:szCs w:val="24"/>
        </w:rPr>
        <w:t>к Административному регламенту</w:t>
      </w:r>
    </w:p>
    <w:p w:rsidR="00497662" w:rsidRPr="00A93A0D" w:rsidRDefault="00497662" w:rsidP="00497662">
      <w:pPr>
        <w:spacing w:after="0" w:line="240" w:lineRule="auto"/>
        <w:jc w:val="right"/>
        <w:rPr>
          <w:rFonts w:ascii="Times New Roman" w:hAnsi="Times New Roman" w:cs="Times New Roman"/>
        </w:rPr>
      </w:pPr>
      <w:r>
        <w:rPr>
          <w:rFonts w:ascii="Times New Roman" w:hAnsi="Times New Roman" w:cs="Times New Roman"/>
          <w:sz w:val="24"/>
          <w:szCs w:val="24"/>
        </w:rPr>
        <w:t>«</w:t>
      </w:r>
      <w:r w:rsidRPr="00A93A0D">
        <w:rPr>
          <w:rFonts w:ascii="Times New Roman" w:hAnsi="Times New Roman" w:cs="Times New Roman"/>
        </w:rPr>
        <w:t>Предоставление правообладателю</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 xml:space="preserve"> муниципального имущества,</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 xml:space="preserve"> а также земельных участков, </w:t>
      </w:r>
    </w:p>
    <w:p w:rsidR="00497662" w:rsidRPr="00A93A0D" w:rsidRDefault="00497662" w:rsidP="00497662">
      <w:pPr>
        <w:spacing w:after="0" w:line="240" w:lineRule="auto"/>
        <w:jc w:val="right"/>
        <w:rPr>
          <w:rFonts w:ascii="Times New Roman" w:hAnsi="Times New Roman" w:cs="Times New Roman"/>
        </w:rPr>
      </w:pPr>
      <w:r w:rsidRPr="00A93A0D">
        <w:rPr>
          <w:rFonts w:ascii="Times New Roman" w:hAnsi="Times New Roman" w:cs="Times New Roman"/>
        </w:rPr>
        <w:t xml:space="preserve">заверенных копий </w:t>
      </w:r>
    </w:p>
    <w:p w:rsidR="00497662" w:rsidRPr="00103066" w:rsidRDefault="00497662" w:rsidP="00497662">
      <w:pPr>
        <w:spacing w:after="0" w:line="240" w:lineRule="auto"/>
        <w:jc w:val="right"/>
        <w:rPr>
          <w:rFonts w:ascii="Times New Roman" w:hAnsi="Times New Roman" w:cs="Times New Roman"/>
          <w:sz w:val="24"/>
          <w:szCs w:val="24"/>
        </w:rPr>
      </w:pPr>
      <w:r w:rsidRPr="00A93A0D">
        <w:rPr>
          <w:rFonts w:ascii="Times New Roman" w:hAnsi="Times New Roman" w:cs="Times New Roman"/>
        </w:rPr>
        <w:t>правоустанавливающих документов</w:t>
      </w:r>
      <w:r>
        <w:rPr>
          <w:rFonts w:ascii="Times New Roman" w:hAnsi="Times New Roman" w:cs="Times New Roman"/>
          <w:sz w:val="24"/>
          <w:szCs w:val="24"/>
        </w:rPr>
        <w:t>»</w:t>
      </w:r>
    </w:p>
    <w:p w:rsidR="00497662" w:rsidRPr="005C760A" w:rsidRDefault="00497662" w:rsidP="00497662">
      <w:pPr>
        <w:shd w:val="clear" w:color="auto" w:fill="FFFFFF"/>
        <w:ind w:firstLine="720"/>
        <w:jc w:val="right"/>
        <w:rPr>
          <w:b/>
          <w:sz w:val="24"/>
          <w:szCs w:val="24"/>
        </w:rPr>
      </w:pPr>
    </w:p>
    <w:p w:rsidR="00497662" w:rsidRPr="00110577" w:rsidRDefault="00497662" w:rsidP="00497662">
      <w:pPr>
        <w:spacing w:after="0" w:line="240" w:lineRule="auto"/>
        <w:jc w:val="both"/>
        <w:rPr>
          <w:rFonts w:ascii="Times New Roman" w:hAnsi="Times New Roman" w:cs="Times New Roman"/>
          <w:b/>
          <w:bCs/>
          <w:caps/>
          <w:color w:val="FF0000"/>
          <w:sz w:val="20"/>
          <w:szCs w:val="20"/>
        </w:rPr>
      </w:pPr>
    </w:p>
    <w:p w:rsidR="00497662" w:rsidRPr="00110577" w:rsidRDefault="00497662" w:rsidP="00497662">
      <w:pPr>
        <w:tabs>
          <w:tab w:val="left" w:pos="615"/>
        </w:tabs>
        <w:spacing w:after="0" w:line="240" w:lineRule="auto"/>
        <w:jc w:val="center"/>
        <w:rPr>
          <w:rFonts w:ascii="Times New Roman" w:hAnsi="Times New Roman" w:cs="Times New Roman"/>
          <w:sz w:val="24"/>
          <w:szCs w:val="24"/>
        </w:rPr>
      </w:pPr>
      <w:r w:rsidRPr="00110577">
        <w:rPr>
          <w:rFonts w:ascii="Times New Roman" w:hAnsi="Times New Roman" w:cs="Times New Roman"/>
          <w:sz w:val="24"/>
          <w:szCs w:val="24"/>
        </w:rPr>
        <w:t>Блок – схема последовательности действий при предоставлении Услуги</w:t>
      </w:r>
    </w:p>
    <w:p w:rsidR="00497662" w:rsidRPr="00110577" w:rsidRDefault="00497662" w:rsidP="00497662">
      <w:pPr>
        <w:tabs>
          <w:tab w:val="left" w:pos="615"/>
        </w:tabs>
        <w:spacing w:after="0" w:line="240" w:lineRule="auto"/>
        <w:jc w:val="both"/>
        <w:rPr>
          <w:rFonts w:ascii="Times New Roman" w:hAnsi="Times New Roman" w:cs="Times New Roman"/>
          <w:sz w:val="20"/>
          <w:szCs w:val="20"/>
        </w:rPr>
      </w:pPr>
    </w:p>
    <w:p w:rsidR="00497662" w:rsidRPr="00110577" w:rsidRDefault="00C228C6" w:rsidP="00497662">
      <w:pPr>
        <w:spacing w:after="0" w:line="240" w:lineRule="auto"/>
        <w:jc w:val="both"/>
        <w:rPr>
          <w:rFonts w:ascii="Times New Roman" w:hAnsi="Times New Roman" w:cs="Times New Roman"/>
          <w:sz w:val="20"/>
          <w:szCs w:val="20"/>
        </w:rPr>
      </w:pPr>
      <w:r>
        <w:rPr>
          <w:noProof/>
        </w:rPr>
        <w:pict>
          <v:shapetype id="_x0000_t109" coordsize="21600,21600" o:spt="109" path="m,l,21600r21600,l21600,xe">
            <v:stroke joinstyle="miter"/>
            <v:path gradientshapeok="t" o:connecttype="rect"/>
          </v:shapetype>
          <v:shape id="Блок-схема: процесс 15" o:spid="_x0000_s1070" type="#_x0000_t109" style="position:absolute;left:0;text-align:left;margin-left:131.7pt;margin-top:5.4pt;width:180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" fillcolor="white [3201]" strokecolor="black [3200]" strokeweight="2pt">
            <v:textbox>
              <w:txbxContent>
                <w:p w:rsidR="00E60790" w:rsidRPr="00110577" w:rsidRDefault="00E60790" w:rsidP="00497662">
                  <w:pPr>
                    <w:jc w:val="center"/>
                    <w:rPr>
                      <w:sz w:val="24"/>
                      <w:szCs w:val="24"/>
                    </w:rPr>
                  </w:pPr>
                  <w:r w:rsidRPr="00110577">
                    <w:rPr>
                      <w:sz w:val="24"/>
                      <w:szCs w:val="24"/>
                    </w:rPr>
                    <w:t>Заявитель</w:t>
                  </w:r>
                </w:p>
              </w:txbxContent>
            </v:textbox>
          </v:shape>
        </w:pict>
      </w: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C228C6" w:rsidP="00497662">
      <w:pPr>
        <w:spacing w:after="0" w:line="240" w:lineRule="auto"/>
        <w:jc w:val="both"/>
        <w:rPr>
          <w:rFonts w:ascii="Times New Roman" w:hAnsi="Times New Roman" w:cs="Times New Roman"/>
          <w:sz w:val="20"/>
          <w:szCs w:val="20"/>
        </w:rPr>
      </w:pPr>
      <w:r>
        <w:rPr>
          <w:noProof/>
        </w:rPr>
        <w:pict>
          <v:shape id="Стрелка вниз 14" o:spid="_x0000_s1069" type="#_x0000_t67" style="position:absolute;left:0;text-align:left;margin-left:212.75pt;margin-top:1.65pt;width:16.1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"/>
        </w:pict>
      </w:r>
    </w:p>
    <w:p w:rsidR="00497662" w:rsidRPr="00110577" w:rsidRDefault="00C228C6" w:rsidP="00497662">
      <w:pPr>
        <w:spacing w:after="0" w:line="240" w:lineRule="auto"/>
        <w:jc w:val="both"/>
        <w:rPr>
          <w:rFonts w:ascii="Times New Roman" w:hAnsi="Times New Roman" w:cs="Times New Roman"/>
          <w:sz w:val="20"/>
          <w:szCs w:val="20"/>
        </w:rPr>
      </w:pPr>
      <w:r>
        <w:rPr>
          <w:noProof/>
        </w:rPr>
        <w:pict>
          <v:shape id="Блок-схема: процесс 13" o:spid="_x0000_s1068" type="#_x0000_t109" style="position:absolute;left:0;text-align:left;margin-left:41.7pt;margin-top:6.65pt;width:363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" fillcolor="white [3201]" strokecolor="black [3200]" strokeweight="2pt">
            <v:textbox>
              <w:txbxContent>
                <w:p w:rsidR="00E60790" w:rsidRPr="00FD4887" w:rsidRDefault="00E60790" w:rsidP="00497662">
                  <w:pPr>
                    <w:jc w:val="center"/>
                    <w:rPr>
                      <w:sz w:val="24"/>
                      <w:szCs w:val="24"/>
                    </w:rPr>
                  </w:pPr>
                  <w:r w:rsidRPr="00FD4887">
                    <w:rPr>
                      <w:sz w:val="24"/>
                      <w:szCs w:val="24"/>
                    </w:rPr>
                    <w:t xml:space="preserve">прием и регистрация документов </w:t>
                  </w:r>
                  <w:r>
                    <w:rPr>
                      <w:sz w:val="24"/>
                      <w:szCs w:val="24"/>
                    </w:rPr>
                    <w:t xml:space="preserve">в </w:t>
                  </w:r>
                  <w:r w:rsidRPr="00FD4887">
                    <w:rPr>
                      <w:sz w:val="24"/>
                      <w:szCs w:val="24"/>
                    </w:rPr>
                    <w:t>Администрации</w:t>
                  </w:r>
                  <w:r>
                    <w:rPr>
                      <w:sz w:val="24"/>
                      <w:szCs w:val="24"/>
                    </w:rPr>
                    <w:t xml:space="preserve"> Быстрогорского</w:t>
                  </w:r>
                  <w:r w:rsidRPr="00FD4887">
                    <w:rPr>
                      <w:sz w:val="24"/>
                      <w:szCs w:val="24"/>
                    </w:rPr>
                    <w:t xml:space="preserve"> </w:t>
                  </w:r>
                  <w:r>
                    <w:rPr>
                      <w:sz w:val="24"/>
                      <w:szCs w:val="24"/>
                    </w:rPr>
                    <w:t>сельского поселения</w:t>
                  </w:r>
                  <w:r w:rsidRPr="00FD4887">
                    <w:rPr>
                      <w:sz w:val="24"/>
                      <w:szCs w:val="24"/>
                    </w:rPr>
                    <w:t xml:space="preserve"> </w:t>
                  </w:r>
                </w:p>
              </w:txbxContent>
            </v:textbox>
          </v:shape>
        </w:pict>
      </w: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C228C6" w:rsidP="00497662">
      <w:pPr>
        <w:spacing w:after="0" w:line="240" w:lineRule="auto"/>
        <w:jc w:val="both"/>
        <w:rPr>
          <w:rFonts w:ascii="Times New Roman" w:hAnsi="Times New Roman" w:cs="Times New Roman"/>
          <w:sz w:val="20"/>
          <w:szCs w:val="20"/>
        </w:rPr>
      </w:pPr>
      <w:r>
        <w:rPr>
          <w:noProof/>
        </w:rPr>
        <w:pict>
          <v:shape id="Стрелка вниз 12" o:spid="_x0000_s1067" type="#_x0000_t67" style="position:absolute;left:0;text-align:left;margin-left:212.75pt;margin-top:4.7pt;width:16.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"/>
        </w:pict>
      </w:r>
    </w:p>
    <w:p w:rsidR="00497662" w:rsidRPr="00110577" w:rsidRDefault="00C228C6" w:rsidP="00497662">
      <w:pPr>
        <w:spacing w:after="0" w:line="240" w:lineRule="auto"/>
        <w:jc w:val="both"/>
        <w:rPr>
          <w:rFonts w:ascii="Times New Roman" w:hAnsi="Times New Roman" w:cs="Times New Roman"/>
          <w:sz w:val="20"/>
          <w:szCs w:val="20"/>
        </w:rPr>
      </w:pPr>
      <w:r>
        <w:rPr>
          <w:noProof/>
        </w:rPr>
        <w:pict>
          <v:shape id="Блок-схема: процесс 11" o:spid="_x0000_s1066" type="#_x0000_t109" style="position:absolute;left:0;text-align:left;margin-left:41.7pt;margin-top:5.9pt;width:363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" fillcolor="white [3201]" strokecolor="black [3200]" strokeweight="2pt">
            <v:textbox>
              <w:txbxContent>
                <w:p w:rsidR="00E60790" w:rsidRPr="00110577" w:rsidRDefault="00E60790" w:rsidP="00497662">
                  <w:pPr>
                    <w:jc w:val="center"/>
                    <w:rPr>
                      <w:rFonts w:ascii="Times New Roman" w:hAnsi="Times New Roman" w:cs="Times New Roman"/>
                      <w:sz w:val="24"/>
                      <w:szCs w:val="24"/>
                    </w:rPr>
                  </w:pPr>
                  <w:r w:rsidRPr="00110577">
                    <w:rPr>
                      <w:rFonts w:ascii="Times New Roman" w:hAnsi="Times New Roman" w:cs="Times New Roman"/>
                      <w:sz w:val="24"/>
                      <w:szCs w:val="24"/>
                    </w:rPr>
                    <w:t>рассмотрение документов специалистом по земельным и имущественным отношениям</w:t>
                  </w:r>
                </w:p>
              </w:txbxContent>
            </v:textbox>
          </v:shape>
        </w:pict>
      </w: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C228C6" w:rsidP="00497662">
      <w:pPr>
        <w:spacing w:after="0" w:line="240" w:lineRule="auto"/>
        <w:jc w:val="both"/>
        <w:rPr>
          <w:rFonts w:ascii="Times New Roman" w:hAnsi="Times New Roman" w:cs="Times New Roman"/>
          <w:sz w:val="20"/>
          <w:szCs w:val="20"/>
        </w:rPr>
      </w:pPr>
      <w:r>
        <w:rPr>
          <w:noProof/>
        </w:rPr>
        <w:pict>
          <v:shapetype id="_x0000_t32" coordsize="21600,21600" o:spt="32" o:oned="t" path="m,l21600,21600e" filled="f">
            <v:path arrowok="t" fillok="f" o:connecttype="none"/>
            <o:lock v:ext="edit" shapetype="t"/>
          </v:shapetype>
          <v:shape id="Прямая со стрелкой 10" o:spid="_x0000_s1065" type="#_x0000_t32" style="position:absolute;left:0;text-align:left;margin-left:297.1pt;margin-top:2.15pt;width:60.75pt;height:4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" strokeweight="3pt">
            <v:stroke endarrow="block"/>
          </v:shape>
        </w:pict>
      </w:r>
      <w:r>
        <w:rPr>
          <w:noProof/>
        </w:rPr>
        <w:pict>
          <v:shape id="Прямая со стрелкой 9" o:spid="_x0000_s1064" type="#_x0000_t32" style="position:absolute;left:0;text-align:left;margin-left:106.2pt;margin-top:5.25pt;width:48.75pt;height:37.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" strokeweight="3pt">
            <v:stroke endarrow="block"/>
          </v:shape>
        </w:pict>
      </w: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C228C6" w:rsidP="00497662">
      <w:pPr>
        <w:spacing w:after="0" w:line="240" w:lineRule="auto"/>
        <w:jc w:val="both"/>
        <w:rPr>
          <w:rFonts w:ascii="Times New Roman" w:hAnsi="Times New Roman" w:cs="Times New Roman"/>
          <w:sz w:val="20"/>
          <w:szCs w:val="20"/>
        </w:rPr>
      </w:pPr>
      <w:r>
        <w:rPr>
          <w:noProof/>
        </w:rPr>
        <w:pict>
          <v:rect id="Прямоугольник 7" o:spid="_x0000_s1063" style="position:absolute;left:0;text-align:left;margin-left:224.7pt;margin-top:1.3pt;width:243.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" fillcolor="white [3201]" strokecolor="black [3200]" strokeweight="2pt">
            <v:textbox>
              <w:txbxContent>
                <w:p w:rsidR="00E60790" w:rsidRPr="00DF76DC" w:rsidRDefault="00E60790" w:rsidP="00497662">
                  <w:pPr>
                    <w:jc w:val="center"/>
                    <w:rPr>
                      <w:szCs w:val="24"/>
                    </w:rPr>
                  </w:pPr>
                  <w:r w:rsidRPr="00FD4887">
                    <w:rPr>
                      <w:sz w:val="24"/>
                      <w:szCs w:val="24"/>
                    </w:rPr>
                    <w:t xml:space="preserve">подготовка письменного уведомления о необходимости доработки представленных документов либо уведомления об </w:t>
                  </w:r>
                  <w:r w:rsidRPr="00CD3CED">
                    <w:rPr>
                      <w:sz w:val="24"/>
                      <w:szCs w:val="24"/>
                    </w:rPr>
                    <w:t xml:space="preserve">отказе </w:t>
                  </w:r>
                  <w:r>
                    <w:rPr>
                      <w:sz w:val="24"/>
                      <w:szCs w:val="24"/>
                    </w:rPr>
                    <w:t>предоставления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E60790" w:rsidRPr="00DF76DC" w:rsidRDefault="00E60790" w:rsidP="00497662">
                  <w:pPr>
                    <w:jc w:val="center"/>
                    <w:rPr>
                      <w:szCs w:val="24"/>
                    </w:rPr>
                  </w:pPr>
                </w:p>
                <w:p w:rsidR="00E60790" w:rsidRPr="004F5C1B" w:rsidRDefault="00E60790" w:rsidP="00497662">
                  <w:pPr>
                    <w:jc w:val="center"/>
                    <w:rPr>
                      <w:sz w:val="24"/>
                      <w:szCs w:val="24"/>
                    </w:rPr>
                  </w:pPr>
                </w:p>
              </w:txbxContent>
            </v:textbox>
          </v:rect>
        </w:pict>
      </w:r>
      <w:r>
        <w:rPr>
          <w:noProof/>
        </w:rPr>
        <w:pict>
          <v:shape id="Блок-схема: процесс 8" o:spid="_x0000_s1062" type="#_x0000_t109" style="position:absolute;left:0;text-align:left;margin-left:-14.15pt;margin-top:.95pt;width:214.85pt;height:9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" fillcolor="white [3201]" strokecolor="black [3200]" strokeweight="2pt">
            <v:textbox>
              <w:txbxContent>
                <w:p w:rsidR="00E60790" w:rsidRPr="00DF76DC" w:rsidRDefault="00E60790" w:rsidP="00497662">
                  <w:pPr>
                    <w:jc w:val="center"/>
                    <w:rPr>
                      <w:szCs w:val="24"/>
                    </w:rPr>
                  </w:pPr>
                  <w:r>
                    <w:rPr>
                      <w:sz w:val="24"/>
                      <w:szCs w:val="24"/>
                    </w:rPr>
                    <w:t>подготовка</w:t>
                  </w:r>
                  <w:r w:rsidRPr="000667E2">
                    <w:rPr>
                      <w:sz w:val="24"/>
                      <w:szCs w:val="24"/>
                    </w:rPr>
                    <w:t xml:space="preserve"> </w:t>
                  </w:r>
                  <w:r>
                    <w:rPr>
                      <w:sz w:val="24"/>
                      <w:szCs w:val="24"/>
                    </w:rPr>
                    <w:t>предоставления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txbxContent>
            </v:textbox>
          </v:shape>
        </w:pict>
      </w: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497662" w:rsidP="00497662">
      <w:pPr>
        <w:spacing w:after="0" w:line="240" w:lineRule="auto"/>
        <w:jc w:val="both"/>
        <w:rPr>
          <w:rFonts w:ascii="Times New Roman" w:hAnsi="Times New Roman" w:cs="Times New Roman"/>
          <w:sz w:val="20"/>
          <w:szCs w:val="20"/>
        </w:rPr>
      </w:pPr>
    </w:p>
    <w:p w:rsidR="00497662" w:rsidRPr="00110577" w:rsidRDefault="00C228C6" w:rsidP="00497662">
      <w:pPr>
        <w:spacing w:after="0" w:line="240" w:lineRule="auto"/>
        <w:jc w:val="both"/>
        <w:rPr>
          <w:rFonts w:ascii="Times New Roman" w:hAnsi="Times New Roman" w:cs="Times New Roman"/>
          <w:sz w:val="20"/>
          <w:szCs w:val="20"/>
        </w:rPr>
      </w:pPr>
      <w:r>
        <w:rPr>
          <w:noProof/>
        </w:rPr>
        <w:pict>
          <v:shape id="Стрелка вниз 6" o:spid="_x0000_s1061" type="#_x0000_t67" style="position:absolute;left:0;text-align:left;margin-left:85.05pt;margin-top:6.2pt;width:6.1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"/>
        </w:pict>
      </w:r>
    </w:p>
    <w:p w:rsidR="00497662" w:rsidRPr="00110577" w:rsidRDefault="00497662" w:rsidP="00497662">
      <w:pPr>
        <w:tabs>
          <w:tab w:val="left" w:pos="2325"/>
        </w:tabs>
        <w:spacing w:after="0" w:line="240" w:lineRule="auto"/>
        <w:jc w:val="both"/>
        <w:rPr>
          <w:rFonts w:ascii="Times New Roman" w:hAnsi="Times New Roman" w:cs="Times New Roman"/>
          <w:sz w:val="20"/>
          <w:szCs w:val="20"/>
        </w:rPr>
      </w:pPr>
      <w:r w:rsidRPr="00110577">
        <w:rPr>
          <w:rFonts w:ascii="Times New Roman" w:hAnsi="Times New Roman" w:cs="Times New Roman"/>
          <w:sz w:val="20"/>
          <w:szCs w:val="20"/>
        </w:rPr>
        <w:tab/>
      </w:r>
    </w:p>
    <w:p w:rsidR="00497662" w:rsidRPr="00110577" w:rsidRDefault="00C228C6" w:rsidP="00497662">
      <w:pPr>
        <w:shd w:val="clear" w:color="auto" w:fill="FFFFFF"/>
        <w:spacing w:after="0" w:line="240" w:lineRule="auto"/>
        <w:jc w:val="both"/>
        <w:rPr>
          <w:rFonts w:ascii="Times New Roman" w:hAnsi="Times New Roman" w:cs="Times New Roman"/>
          <w:bCs/>
          <w:spacing w:val="-3"/>
          <w:sz w:val="20"/>
          <w:szCs w:val="20"/>
        </w:rPr>
      </w:pPr>
      <w:r>
        <w:rPr>
          <w:noProof/>
        </w:rPr>
        <w:pict>
          <v:shape id="Блок-схема: процесс 4" o:spid="_x0000_s1059" type="#_x0000_t109" style="position:absolute;left:0;text-align:left;margin-left:-16.95pt;margin-top:7.9pt;width:214.85pt;height:10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" fillcolor="white [3201]" strokecolor="black [3200]" strokeweight="2pt">
            <v:textbox>
              <w:txbxContent>
                <w:p w:rsidR="00E60790" w:rsidRPr="00DF76DC" w:rsidRDefault="00E60790" w:rsidP="00497662">
                  <w:pPr>
                    <w:jc w:val="center"/>
                    <w:rPr>
                      <w:szCs w:val="24"/>
                    </w:rPr>
                  </w:pPr>
                  <w:r w:rsidRPr="006B59BB">
                    <w:rPr>
                      <w:sz w:val="24"/>
                      <w:szCs w:val="24"/>
                    </w:rPr>
                    <w:t xml:space="preserve">согласование и подписание </w:t>
                  </w:r>
                  <w:r>
                    <w:rPr>
                      <w:sz w:val="24"/>
                      <w:szCs w:val="24"/>
                    </w:rPr>
                    <w:t>Главой Администрации Быстрогорского сельского поселения копий правоустанавливающих документов (дубликатов документов)</w:t>
                  </w:r>
                </w:p>
                <w:p w:rsidR="00E60790" w:rsidRPr="000432BA" w:rsidRDefault="00E60790" w:rsidP="00497662">
                  <w:pPr>
                    <w:jc w:val="center"/>
                    <w:rPr>
                      <w:szCs w:val="24"/>
                    </w:rPr>
                  </w:pPr>
                </w:p>
              </w:txbxContent>
            </v:textbox>
          </v:shape>
        </w:pict>
      </w:r>
    </w:p>
    <w:p w:rsidR="00497662" w:rsidRPr="00110577" w:rsidRDefault="00497662" w:rsidP="00497662">
      <w:pPr>
        <w:shd w:val="clear" w:color="auto" w:fill="FFFFFF"/>
        <w:spacing w:after="0" w:line="240" w:lineRule="auto"/>
        <w:jc w:val="both"/>
        <w:rPr>
          <w:rFonts w:ascii="Times New Roman" w:hAnsi="Times New Roman" w:cs="Times New Roman"/>
          <w:bCs/>
          <w:spacing w:val="-3"/>
          <w:sz w:val="20"/>
          <w:szCs w:val="20"/>
        </w:rPr>
      </w:pPr>
    </w:p>
    <w:p w:rsidR="00497662" w:rsidRPr="00110577" w:rsidRDefault="00C228C6" w:rsidP="00497662">
      <w:pPr>
        <w:shd w:val="clear" w:color="auto" w:fill="FFFFFF"/>
        <w:spacing w:after="0" w:line="240" w:lineRule="auto"/>
        <w:jc w:val="both"/>
        <w:rPr>
          <w:rFonts w:ascii="Times New Roman" w:hAnsi="Times New Roman" w:cs="Times New Roman"/>
          <w:bCs/>
          <w:spacing w:val="-3"/>
          <w:sz w:val="20"/>
          <w:szCs w:val="20"/>
        </w:rPr>
      </w:pPr>
      <w:r>
        <w:rPr>
          <w:noProof/>
        </w:rPr>
        <w:pict>
          <v:shape id="Стрелка вниз 5" o:spid="_x0000_s1060" type="#_x0000_t67" style="position:absolute;left:0;text-align:left;margin-left:357.85pt;margin-top:9.4pt;width:7.15pt;height:32.4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"/>
        </w:pict>
      </w:r>
    </w:p>
    <w:p w:rsidR="00497662" w:rsidRPr="00110577" w:rsidRDefault="00497662" w:rsidP="00497662">
      <w:pPr>
        <w:shd w:val="clear" w:color="auto" w:fill="FFFFFF"/>
        <w:spacing w:after="0" w:line="240" w:lineRule="auto"/>
        <w:jc w:val="both"/>
        <w:rPr>
          <w:rFonts w:ascii="Times New Roman" w:hAnsi="Times New Roman" w:cs="Times New Roman"/>
          <w:bCs/>
          <w:spacing w:val="-3"/>
          <w:sz w:val="20"/>
          <w:szCs w:val="20"/>
        </w:rPr>
      </w:pPr>
    </w:p>
    <w:p w:rsidR="00497662" w:rsidRPr="00110577" w:rsidRDefault="00C228C6" w:rsidP="00497662">
      <w:pPr>
        <w:shd w:val="clear" w:color="auto" w:fill="FFFFFF"/>
        <w:spacing w:after="0" w:line="240" w:lineRule="auto"/>
        <w:jc w:val="both"/>
        <w:rPr>
          <w:rFonts w:ascii="Times New Roman" w:hAnsi="Times New Roman" w:cs="Times New Roman"/>
          <w:bCs/>
          <w:spacing w:val="-3"/>
          <w:sz w:val="20"/>
          <w:szCs w:val="20"/>
        </w:rPr>
      </w:pPr>
      <w:r>
        <w:rPr>
          <w:noProof/>
        </w:rPr>
        <w:pict>
          <v:shape id="Блок-схема: процесс 3" o:spid="_x0000_s1058" type="#_x0000_t109" style="position:absolute;left:0;text-align:left;margin-left:225.45pt;margin-top:7.05pt;width:256.7pt;height:151.05pt;z-index:25166643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" fillcolor="white [3201]" strokecolor="black [3200]" strokeweight="2pt">
            <v:textbox>
              <w:txbxContent>
                <w:p w:rsidR="00E60790" w:rsidRPr="00DF76DC" w:rsidRDefault="00E60790" w:rsidP="00497662">
                  <w:pPr>
                    <w:jc w:val="center"/>
                    <w:rPr>
                      <w:szCs w:val="24"/>
                    </w:rPr>
                  </w:pPr>
                  <w:r>
                    <w:rPr>
                      <w:sz w:val="24"/>
                      <w:szCs w:val="24"/>
                    </w:rPr>
                    <w:t xml:space="preserve">направление заявителю </w:t>
                  </w:r>
                  <w:r w:rsidRPr="00FD4887">
                    <w:rPr>
                      <w:sz w:val="24"/>
                      <w:szCs w:val="24"/>
                    </w:rPr>
                    <w:t xml:space="preserve">письменного уведомления о необходимости доработки представленных документов либо уведомления об </w:t>
                  </w:r>
                  <w:r w:rsidRPr="00CD3CED">
                    <w:rPr>
                      <w:sz w:val="24"/>
                      <w:szCs w:val="24"/>
                    </w:rPr>
                    <w:t xml:space="preserve">отказе </w:t>
                  </w:r>
                  <w:r>
                    <w:rPr>
                      <w:sz w:val="24"/>
                      <w:szCs w:val="24"/>
                    </w:rPr>
                    <w:t>предоставления правообладателю объектов муниципального имущества, включая земельный участок, заверенных копий правоустанавливающих документов (дубликатов документов)</w:t>
                  </w:r>
                </w:p>
                <w:p w:rsidR="00E60790" w:rsidRPr="00E30F36" w:rsidRDefault="00E60790" w:rsidP="00497662">
                  <w:pPr>
                    <w:jc w:val="center"/>
                    <w:rPr>
                      <w:szCs w:val="24"/>
                    </w:rPr>
                  </w:pPr>
                </w:p>
              </w:txbxContent>
            </v:textbox>
          </v:shape>
        </w:pict>
      </w:r>
    </w:p>
    <w:p w:rsidR="00497662" w:rsidRPr="00110577" w:rsidRDefault="00497662" w:rsidP="00497662">
      <w:pPr>
        <w:shd w:val="clear" w:color="auto" w:fill="FFFFFF"/>
        <w:spacing w:after="0" w:line="240" w:lineRule="auto"/>
        <w:jc w:val="both"/>
        <w:rPr>
          <w:rFonts w:ascii="Times New Roman" w:hAnsi="Times New Roman" w:cs="Times New Roman"/>
          <w:bCs/>
          <w:spacing w:val="-3"/>
          <w:sz w:val="20"/>
          <w:szCs w:val="20"/>
        </w:rPr>
      </w:pPr>
    </w:p>
    <w:p w:rsidR="00497662" w:rsidRPr="00110577" w:rsidRDefault="00497662" w:rsidP="00497662">
      <w:pPr>
        <w:shd w:val="clear" w:color="auto" w:fill="FFFFFF"/>
        <w:spacing w:after="0" w:line="240" w:lineRule="auto"/>
        <w:jc w:val="both"/>
        <w:rPr>
          <w:rFonts w:ascii="Times New Roman" w:hAnsi="Times New Roman" w:cs="Times New Roman"/>
          <w:bCs/>
          <w:spacing w:val="-3"/>
          <w:sz w:val="20"/>
          <w:szCs w:val="20"/>
        </w:rPr>
      </w:pPr>
    </w:p>
    <w:p w:rsidR="00497662" w:rsidRPr="00110577" w:rsidRDefault="00497662" w:rsidP="00497662">
      <w:pPr>
        <w:shd w:val="clear" w:color="auto" w:fill="FFFFFF"/>
        <w:spacing w:after="0" w:line="240" w:lineRule="auto"/>
        <w:jc w:val="both"/>
        <w:rPr>
          <w:rFonts w:ascii="Times New Roman" w:hAnsi="Times New Roman" w:cs="Times New Roman"/>
          <w:bCs/>
          <w:spacing w:val="-3"/>
          <w:sz w:val="20"/>
          <w:szCs w:val="20"/>
        </w:rPr>
      </w:pPr>
    </w:p>
    <w:p w:rsidR="00497662" w:rsidRPr="00110577" w:rsidRDefault="00C228C6" w:rsidP="00497662">
      <w:pPr>
        <w:pStyle w:val="ConsPlusNormal"/>
        <w:ind w:firstLine="0"/>
        <w:jc w:val="both"/>
      </w:pPr>
      <w:r>
        <w:rPr>
          <w:noProof/>
        </w:rPr>
        <w:pict>
          <v:shape id="Стрелка вниз 2" o:spid="_x0000_s1057" type="#_x0000_t67" style="position:absolute;left:0;text-align:left;margin-left:85.05pt;margin-top:8.6pt;width:7.1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"/>
        </w:pict>
      </w:r>
    </w:p>
    <w:p w:rsidR="00497662" w:rsidRPr="00110577" w:rsidRDefault="00497662" w:rsidP="00497662">
      <w:pPr>
        <w:widowControl w:val="0"/>
        <w:autoSpaceDE w:val="0"/>
        <w:autoSpaceDN w:val="0"/>
        <w:adjustRightInd w:val="0"/>
        <w:spacing w:after="0" w:line="240" w:lineRule="auto"/>
        <w:jc w:val="both"/>
        <w:rPr>
          <w:rFonts w:ascii="Times New Roman" w:hAnsi="Times New Roman" w:cs="Times New Roman"/>
          <w:sz w:val="20"/>
          <w:szCs w:val="20"/>
        </w:rPr>
      </w:pPr>
    </w:p>
    <w:p w:rsidR="00497662" w:rsidRPr="00110577" w:rsidRDefault="00C228C6" w:rsidP="00497662">
      <w:pPr>
        <w:widowControl w:val="0"/>
        <w:autoSpaceDE w:val="0"/>
        <w:autoSpaceDN w:val="0"/>
        <w:adjustRightInd w:val="0"/>
        <w:spacing w:after="0" w:line="240" w:lineRule="auto"/>
        <w:jc w:val="both"/>
        <w:rPr>
          <w:rFonts w:ascii="Times New Roman" w:hAnsi="Times New Roman" w:cs="Times New Roman"/>
          <w:sz w:val="20"/>
          <w:szCs w:val="20"/>
        </w:rPr>
      </w:pPr>
      <w:r>
        <w:rPr>
          <w:noProof/>
        </w:rPr>
        <w:pict>
          <v:shape id="Блок-схема: процесс 1" o:spid="_x0000_s1056" type="#_x0000_t109" style="position:absolute;left:0;text-align:left;margin-left:-10.95pt;margin-top:7.3pt;width:210.75pt;height:90.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" fillcolor="white [3201]" strokecolor="black [3200]" strokeweight="2pt">
            <v:textbox>
              <w:txbxContent>
                <w:p w:rsidR="00E60790" w:rsidRDefault="00E60790" w:rsidP="00497662">
                  <w:pPr>
                    <w:jc w:val="center"/>
                    <w:rPr>
                      <w:sz w:val="24"/>
                      <w:szCs w:val="24"/>
                    </w:rPr>
                  </w:pPr>
                  <w:r w:rsidRPr="000667E2">
                    <w:rPr>
                      <w:sz w:val="24"/>
                      <w:szCs w:val="24"/>
                    </w:rPr>
                    <w:t xml:space="preserve">направление </w:t>
                  </w:r>
                  <w:r>
                    <w:rPr>
                      <w:sz w:val="24"/>
                      <w:szCs w:val="24"/>
                    </w:rPr>
                    <w:t xml:space="preserve">заявителю </w:t>
                  </w:r>
                </w:p>
                <w:p w:rsidR="00E60790" w:rsidRPr="00DF76DC" w:rsidRDefault="00E60790" w:rsidP="00497662">
                  <w:pPr>
                    <w:jc w:val="center"/>
                    <w:rPr>
                      <w:szCs w:val="24"/>
                    </w:rPr>
                  </w:pPr>
                  <w:r>
                    <w:rPr>
                      <w:sz w:val="24"/>
                      <w:szCs w:val="24"/>
                    </w:rPr>
                    <w:t>заверенных копий правоустанавливающих документов (дубликатов документов)</w:t>
                  </w:r>
                </w:p>
                <w:p w:rsidR="00E60790" w:rsidRPr="00DF76DC" w:rsidRDefault="00E60790" w:rsidP="00497662">
                  <w:pPr>
                    <w:jc w:val="center"/>
                    <w:rPr>
                      <w:szCs w:val="24"/>
                    </w:rPr>
                  </w:pPr>
                </w:p>
              </w:txbxContent>
            </v:textbox>
          </v:shape>
        </w:pict>
      </w:r>
    </w:p>
    <w:p w:rsidR="00497662" w:rsidRPr="00110577" w:rsidRDefault="00497662" w:rsidP="00497662">
      <w:pPr>
        <w:widowControl w:val="0"/>
        <w:autoSpaceDE w:val="0"/>
        <w:autoSpaceDN w:val="0"/>
        <w:adjustRightInd w:val="0"/>
        <w:spacing w:after="0" w:line="240" w:lineRule="auto"/>
        <w:jc w:val="both"/>
        <w:rPr>
          <w:rFonts w:ascii="Times New Roman" w:hAnsi="Times New Roman" w:cs="Times New Roman"/>
          <w:sz w:val="20"/>
          <w:szCs w:val="20"/>
        </w:rPr>
      </w:pPr>
    </w:p>
    <w:p w:rsidR="00497662" w:rsidRPr="00110577" w:rsidRDefault="00497662" w:rsidP="00497662">
      <w:pPr>
        <w:pStyle w:val="a6"/>
        <w:jc w:val="both"/>
        <w:rPr>
          <w:rFonts w:ascii="Times New Roman" w:hAnsi="Times New Roman" w:cs="Times New Roman"/>
          <w:sz w:val="20"/>
          <w:szCs w:val="20"/>
        </w:rPr>
      </w:pPr>
    </w:p>
    <w:p w:rsidR="00497662" w:rsidRDefault="00497662" w:rsidP="00497662">
      <w:pPr>
        <w:spacing w:after="0" w:line="240" w:lineRule="auto"/>
        <w:rPr>
          <w:rFonts w:ascii="Times New Roman" w:hAnsi="Times New Roman" w:cs="Times New Roman"/>
          <w:b/>
          <w:bCs/>
          <w:sz w:val="28"/>
          <w:szCs w:val="28"/>
        </w:rPr>
      </w:pPr>
    </w:p>
    <w:p w:rsidR="00497662" w:rsidRDefault="00497662" w:rsidP="00E60790">
      <w:pPr>
        <w:pBdr>
          <w:bottom w:val="single" w:sz="12" w:space="1" w:color="auto"/>
        </w:pBdr>
        <w:spacing w:after="0"/>
        <w:jc w:val="right"/>
        <w:rPr>
          <w:rFonts w:ascii="Times New Roman" w:hAnsi="Times New Roman" w:cs="Times New Roman"/>
          <w:bCs/>
          <w:sz w:val="28"/>
          <w:szCs w:val="28"/>
        </w:rPr>
      </w:pPr>
    </w:p>
    <w:p w:rsidR="00E60790" w:rsidRDefault="00E60790" w:rsidP="00E60790">
      <w:pPr>
        <w:pBdr>
          <w:bottom w:val="single" w:sz="12" w:space="1" w:color="auto"/>
        </w:pBdr>
        <w:spacing w:after="0"/>
        <w:jc w:val="right"/>
        <w:rPr>
          <w:rFonts w:ascii="Times New Roman" w:hAnsi="Times New Roman" w:cs="Times New Roman"/>
          <w:bCs/>
          <w:sz w:val="28"/>
          <w:szCs w:val="28"/>
        </w:rPr>
      </w:pPr>
    </w:p>
    <w:p w:rsidR="00E60790" w:rsidRDefault="00E60790" w:rsidP="00E60790">
      <w:pPr>
        <w:pBdr>
          <w:bottom w:val="single" w:sz="12" w:space="1" w:color="auto"/>
        </w:pBdr>
        <w:spacing w:after="0"/>
        <w:jc w:val="right"/>
        <w:rPr>
          <w:rFonts w:ascii="Times New Roman" w:hAnsi="Times New Roman" w:cs="Times New Roman"/>
          <w:bCs/>
          <w:sz w:val="28"/>
          <w:szCs w:val="28"/>
        </w:rPr>
      </w:pPr>
    </w:p>
    <w:p w:rsidR="00E60790" w:rsidRDefault="00E60790" w:rsidP="00E60790">
      <w:pPr>
        <w:pBdr>
          <w:bottom w:val="single" w:sz="12" w:space="1" w:color="auto"/>
        </w:pBdr>
        <w:spacing w:after="0"/>
        <w:jc w:val="right"/>
        <w:rPr>
          <w:rFonts w:ascii="Times New Roman" w:hAnsi="Times New Roman" w:cs="Times New Roman"/>
          <w:bCs/>
          <w:sz w:val="28"/>
          <w:szCs w:val="28"/>
        </w:rPr>
      </w:pPr>
    </w:p>
    <w:p w:rsidR="00E60790" w:rsidRDefault="00E60790" w:rsidP="00E60790">
      <w:pPr>
        <w:pBdr>
          <w:bottom w:val="single" w:sz="12" w:space="1" w:color="auto"/>
        </w:pBdr>
        <w:spacing w:after="0"/>
        <w:jc w:val="right"/>
        <w:rPr>
          <w:rFonts w:ascii="Times New Roman" w:hAnsi="Times New Roman" w:cs="Times New Roman"/>
          <w:bCs/>
          <w:sz w:val="28"/>
          <w:szCs w:val="28"/>
        </w:rPr>
      </w:pPr>
    </w:p>
    <w:p w:rsidR="00E60790" w:rsidRDefault="00E60790" w:rsidP="00E60790">
      <w:pPr>
        <w:pBdr>
          <w:bottom w:val="single" w:sz="12" w:space="1" w:color="auto"/>
        </w:pBdr>
        <w:spacing w:after="0"/>
        <w:jc w:val="right"/>
        <w:rPr>
          <w:rFonts w:ascii="Times New Roman" w:hAnsi="Times New Roman" w:cs="Times New Roman"/>
          <w:bCs/>
          <w:sz w:val="28"/>
          <w:szCs w:val="28"/>
        </w:rPr>
      </w:pPr>
    </w:p>
    <w:p w:rsidR="00E60790" w:rsidRPr="00E60790" w:rsidRDefault="00E60790" w:rsidP="0026464E">
      <w:pPr>
        <w:jc w:val="center"/>
        <w:rPr>
          <w:rFonts w:ascii="Times New Roman" w:hAnsi="Times New Roman" w:cs="Times New Roman"/>
          <w:b/>
          <w:bCs/>
          <w:sz w:val="28"/>
          <w:szCs w:val="28"/>
        </w:rPr>
      </w:pPr>
      <w:r w:rsidRPr="00E60790">
        <w:rPr>
          <w:rFonts w:ascii="Times New Roman" w:hAnsi="Times New Roman" w:cs="Times New Roman"/>
          <w:b/>
          <w:bCs/>
          <w:sz w:val="28"/>
          <w:szCs w:val="28"/>
        </w:rPr>
        <w:t>ПОСТАНОВЛЕНИЕ</w:t>
      </w:r>
    </w:p>
    <w:p w:rsidR="00E60790" w:rsidRPr="00E60790" w:rsidRDefault="00E60790" w:rsidP="00E60790">
      <w:pPr>
        <w:pStyle w:val="a7"/>
        <w:rPr>
          <w:rFonts w:ascii="Times New Roman" w:hAnsi="Times New Roman" w:cs="Times New Roman"/>
          <w:sz w:val="28"/>
          <w:szCs w:val="28"/>
          <w:lang w:val="ru-RU"/>
        </w:rPr>
      </w:pPr>
      <w:r w:rsidRPr="00E60790">
        <w:rPr>
          <w:rFonts w:ascii="Times New Roman" w:hAnsi="Times New Roman" w:cs="Times New Roman"/>
          <w:sz w:val="28"/>
          <w:szCs w:val="28"/>
          <w:lang w:val="ru-RU"/>
        </w:rPr>
        <w:t xml:space="preserve"> 5 сентября 2018г                                  № 76                              п. Быстрогорский</w:t>
      </w:r>
    </w:p>
    <w:p w:rsidR="00E60790" w:rsidRPr="00E60790" w:rsidRDefault="00E60790" w:rsidP="00E60790">
      <w:pPr>
        <w:pStyle w:val="a7"/>
        <w:rPr>
          <w:rFonts w:ascii="Times New Roman" w:hAnsi="Times New Roman" w:cs="Times New Roman"/>
          <w:b w:val="0"/>
          <w:sz w:val="28"/>
          <w:szCs w:val="28"/>
          <w:lang w:val="ru-RU"/>
        </w:rPr>
      </w:pPr>
    </w:p>
    <w:tbl>
      <w:tblPr>
        <w:tblW w:w="0" w:type="auto"/>
        <w:tblLook w:val="04A0" w:firstRow="1" w:lastRow="0" w:firstColumn="1" w:lastColumn="0" w:noHBand="0" w:noVBand="1"/>
      </w:tblPr>
      <w:tblGrid>
        <w:gridCol w:w="5575"/>
      </w:tblGrid>
      <w:tr w:rsidR="00E60790" w:rsidRPr="00E60790" w:rsidTr="00E60790">
        <w:trPr>
          <w:trHeight w:val="2397"/>
        </w:trPr>
        <w:tc>
          <w:tcPr>
            <w:tcW w:w="5575" w:type="dxa"/>
          </w:tcPr>
          <w:p w:rsidR="00E60790" w:rsidRPr="00E60790" w:rsidRDefault="00E60790" w:rsidP="00E60790">
            <w:pPr>
              <w:spacing w:after="0" w:line="240" w:lineRule="auto"/>
              <w:jc w:val="both"/>
              <w:rPr>
                <w:rFonts w:ascii="Times New Roman" w:hAnsi="Times New Roman" w:cs="Times New Roman"/>
                <w:sz w:val="28"/>
                <w:szCs w:val="28"/>
              </w:rPr>
            </w:pPr>
            <w:r w:rsidRPr="00E60790">
              <w:rPr>
                <w:rFonts w:ascii="Times New Roman" w:hAnsi="Times New Roman" w:cs="Times New Roman"/>
                <w:sz w:val="28"/>
                <w:szCs w:val="28"/>
              </w:rPr>
              <w:t>Об утверждении административного регламента оказания муниципальной услуги «Выдача арендатору земельного участка согласия на залог права аренды земельного участка»</w:t>
            </w:r>
          </w:p>
        </w:tc>
      </w:tr>
    </w:tbl>
    <w:p w:rsidR="00E60790" w:rsidRPr="00E60790" w:rsidRDefault="00E60790" w:rsidP="00E60790">
      <w:pPr>
        <w:pStyle w:val="a7"/>
        <w:rPr>
          <w:rFonts w:ascii="Times New Roman" w:hAnsi="Times New Roman" w:cs="Times New Roman"/>
          <w:b w:val="0"/>
          <w:sz w:val="28"/>
          <w:szCs w:val="28"/>
          <w:lang w:val="ru-RU"/>
        </w:rPr>
      </w:pPr>
    </w:p>
    <w:p w:rsidR="00E60790" w:rsidRPr="00E60790" w:rsidRDefault="00E60790" w:rsidP="00E60790">
      <w:pPr>
        <w:pStyle w:val="afff6"/>
        <w:spacing w:before="0" w:after="0"/>
        <w:ind w:firstLine="708"/>
        <w:jc w:val="both"/>
        <w:rPr>
          <w:rFonts w:ascii="Times New Roman" w:hAnsi="Times New Roman" w:cs="Times New Roman"/>
          <w:sz w:val="28"/>
          <w:szCs w:val="28"/>
        </w:rPr>
      </w:pPr>
      <w:r w:rsidRPr="00E60790">
        <w:rPr>
          <w:rFonts w:ascii="Times New Roman" w:hAnsi="Times New Roman" w:cs="Times New Roman"/>
          <w:sz w:val="28"/>
          <w:szCs w:val="28"/>
        </w:rPr>
        <w:t xml:space="preserve">В связи с изменениями действующего законодательства, в целях регулирования порядка предоставления муниципальной услуги, в соответствии с Федеральным законом от 27.07.2010 № 210-ФЗ «Об организации предоставления государственных и муниципальных услуг», - </w:t>
      </w:r>
    </w:p>
    <w:p w:rsidR="00E60790" w:rsidRPr="00E60790" w:rsidRDefault="00E60790" w:rsidP="00E60790">
      <w:pPr>
        <w:pStyle w:val="afff6"/>
        <w:spacing w:before="0" w:after="0"/>
        <w:ind w:firstLine="708"/>
        <w:jc w:val="both"/>
        <w:rPr>
          <w:rFonts w:ascii="Times New Roman" w:hAnsi="Times New Roman" w:cs="Times New Roman"/>
          <w:sz w:val="28"/>
          <w:szCs w:val="28"/>
        </w:rPr>
      </w:pPr>
    </w:p>
    <w:p w:rsidR="00E60790" w:rsidRPr="00E60790" w:rsidRDefault="00E60790" w:rsidP="0026464E">
      <w:pPr>
        <w:pStyle w:val="afff8"/>
        <w:spacing w:after="0"/>
        <w:jc w:val="center"/>
        <w:rPr>
          <w:rFonts w:ascii="Times New Roman" w:hAnsi="Times New Roman"/>
          <w:sz w:val="28"/>
          <w:szCs w:val="28"/>
        </w:rPr>
      </w:pPr>
      <w:r w:rsidRPr="00E60790">
        <w:rPr>
          <w:rFonts w:ascii="Times New Roman" w:hAnsi="Times New Roman"/>
          <w:sz w:val="28"/>
          <w:szCs w:val="28"/>
        </w:rPr>
        <w:t>П О С Т А Н О В Л Я Ю:</w:t>
      </w:r>
    </w:p>
    <w:p w:rsidR="00E60790" w:rsidRPr="00E60790" w:rsidRDefault="00E60790" w:rsidP="00E60790">
      <w:pPr>
        <w:pStyle w:val="afff8"/>
        <w:spacing w:after="0"/>
        <w:rPr>
          <w:rFonts w:ascii="Times New Roman" w:hAnsi="Times New Roman"/>
          <w:sz w:val="28"/>
          <w:szCs w:val="28"/>
        </w:rPr>
      </w:pPr>
    </w:p>
    <w:p w:rsidR="00E60790" w:rsidRPr="00E60790" w:rsidRDefault="00E60790" w:rsidP="00E60790">
      <w:pPr>
        <w:pStyle w:val="a7"/>
        <w:rPr>
          <w:rFonts w:ascii="Times New Roman" w:hAnsi="Times New Roman" w:cs="Times New Roman"/>
          <w:b w:val="0"/>
          <w:sz w:val="28"/>
          <w:szCs w:val="28"/>
          <w:lang w:val="ru-RU"/>
        </w:rPr>
      </w:pPr>
      <w:r w:rsidRPr="00E60790">
        <w:rPr>
          <w:rFonts w:ascii="Times New Roman" w:hAnsi="Times New Roman" w:cs="Times New Roman"/>
          <w:b w:val="0"/>
          <w:sz w:val="28"/>
          <w:szCs w:val="28"/>
          <w:lang w:val="ru-RU"/>
        </w:rPr>
        <w:t xml:space="preserve">       1. Утвердить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 Администрацией Быстрогорского  сельского поселения согласно приложению.</w:t>
      </w:r>
    </w:p>
    <w:p w:rsidR="00E60790" w:rsidRPr="00E60790" w:rsidRDefault="00E60790" w:rsidP="00E60790">
      <w:pPr>
        <w:jc w:val="both"/>
        <w:rPr>
          <w:rFonts w:ascii="Times New Roman" w:hAnsi="Times New Roman" w:cs="Times New Roman"/>
          <w:sz w:val="28"/>
          <w:szCs w:val="28"/>
        </w:rPr>
      </w:pPr>
      <w:r w:rsidRPr="00E60790">
        <w:rPr>
          <w:rFonts w:ascii="Times New Roman" w:hAnsi="Times New Roman" w:cs="Times New Roman"/>
          <w:sz w:val="28"/>
          <w:szCs w:val="28"/>
        </w:rPr>
        <w:t xml:space="preserve">       2.</w:t>
      </w:r>
      <w:r w:rsidRPr="00E60790">
        <w:rPr>
          <w:rFonts w:ascii="Times New Roman" w:hAnsi="Times New Roman" w:cs="Times New Roman"/>
          <w:b/>
          <w:sz w:val="28"/>
          <w:szCs w:val="28"/>
        </w:rPr>
        <w:t xml:space="preserve"> </w:t>
      </w:r>
      <w:r w:rsidRPr="00E60790">
        <w:rPr>
          <w:rFonts w:ascii="Times New Roman" w:hAnsi="Times New Roman" w:cs="Times New Roman"/>
          <w:sz w:val="28"/>
        </w:rPr>
        <w:t>Постановление  подлежит  опубликованию</w:t>
      </w:r>
      <w:r w:rsidRPr="00E60790">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E60790" w:rsidRPr="00E60790" w:rsidRDefault="00E60790" w:rsidP="00E60790">
      <w:pPr>
        <w:jc w:val="both"/>
        <w:rPr>
          <w:rFonts w:ascii="Times New Roman" w:hAnsi="Times New Roman" w:cs="Times New Roman"/>
          <w:sz w:val="28"/>
          <w:szCs w:val="28"/>
        </w:rPr>
      </w:pPr>
      <w:r w:rsidRPr="00E60790">
        <w:rPr>
          <w:rFonts w:ascii="Times New Roman" w:hAnsi="Times New Roman" w:cs="Times New Roman"/>
          <w:sz w:val="28"/>
          <w:szCs w:val="28"/>
        </w:rPr>
        <w:t xml:space="preserve">      3. Контроль за исполнением настоящего постановления оставляю за собой. </w:t>
      </w:r>
    </w:p>
    <w:p w:rsidR="00E60790" w:rsidRPr="00E60790" w:rsidRDefault="00E60790" w:rsidP="00E60790">
      <w:pPr>
        <w:spacing w:after="0" w:line="240" w:lineRule="auto"/>
        <w:jc w:val="both"/>
        <w:rPr>
          <w:rFonts w:ascii="Times New Roman" w:hAnsi="Times New Roman" w:cs="Times New Roman"/>
          <w:sz w:val="28"/>
          <w:szCs w:val="28"/>
        </w:rPr>
      </w:pPr>
      <w:r w:rsidRPr="00E60790">
        <w:rPr>
          <w:rFonts w:ascii="Times New Roman" w:hAnsi="Times New Roman" w:cs="Times New Roman"/>
          <w:sz w:val="28"/>
          <w:szCs w:val="28"/>
        </w:rPr>
        <w:t>Глава Администрации</w:t>
      </w:r>
    </w:p>
    <w:p w:rsidR="00E60790" w:rsidRPr="00E60790" w:rsidRDefault="00E60790" w:rsidP="00E60790">
      <w:pPr>
        <w:pStyle w:val="a7"/>
        <w:rPr>
          <w:rFonts w:ascii="Times New Roman" w:hAnsi="Times New Roman" w:cs="Times New Roman"/>
          <w:b w:val="0"/>
          <w:sz w:val="28"/>
          <w:szCs w:val="28"/>
          <w:lang w:val="ru-RU"/>
        </w:rPr>
      </w:pPr>
      <w:r w:rsidRPr="00E60790">
        <w:rPr>
          <w:rFonts w:ascii="Times New Roman" w:hAnsi="Times New Roman" w:cs="Times New Roman"/>
          <w:b w:val="0"/>
          <w:sz w:val="28"/>
          <w:szCs w:val="28"/>
          <w:lang w:val="ru-RU"/>
        </w:rPr>
        <w:t xml:space="preserve">Быстрогорского       </w:t>
      </w:r>
    </w:p>
    <w:p w:rsidR="00E60790" w:rsidRPr="00E60790" w:rsidRDefault="00E60790" w:rsidP="00E60790">
      <w:pPr>
        <w:pStyle w:val="a7"/>
        <w:rPr>
          <w:rFonts w:ascii="Times New Roman" w:hAnsi="Times New Roman" w:cs="Times New Roman"/>
          <w:b w:val="0"/>
          <w:sz w:val="28"/>
          <w:szCs w:val="28"/>
          <w:lang w:val="ru-RU"/>
        </w:rPr>
      </w:pPr>
      <w:r w:rsidRPr="00E60790">
        <w:rPr>
          <w:rFonts w:ascii="Times New Roman" w:hAnsi="Times New Roman" w:cs="Times New Roman"/>
          <w:b w:val="0"/>
          <w:sz w:val="28"/>
          <w:szCs w:val="28"/>
          <w:lang w:val="ru-RU"/>
        </w:rPr>
        <w:t xml:space="preserve">сельского  поселения                                                             С.Н Кутенко  </w:t>
      </w:r>
    </w:p>
    <w:p w:rsidR="00E60790" w:rsidRPr="00E60790" w:rsidRDefault="00E60790" w:rsidP="00E60790">
      <w:pPr>
        <w:pStyle w:val="a7"/>
        <w:rPr>
          <w:rFonts w:ascii="Times New Roman" w:hAnsi="Times New Roman" w:cs="Times New Roman"/>
          <w:b w:val="0"/>
          <w:sz w:val="28"/>
          <w:szCs w:val="28"/>
          <w:lang w:val="ru-RU"/>
        </w:rPr>
      </w:pPr>
    </w:p>
    <w:p w:rsidR="00E60790" w:rsidRPr="00E60790" w:rsidRDefault="00E60790" w:rsidP="00E60790">
      <w:pPr>
        <w:pStyle w:val="a7"/>
        <w:rPr>
          <w:rFonts w:ascii="Times New Roman" w:hAnsi="Times New Roman" w:cs="Times New Roman"/>
          <w:b w:val="0"/>
          <w:sz w:val="28"/>
          <w:szCs w:val="28"/>
          <w:lang w:val="ru-RU"/>
        </w:rPr>
      </w:pPr>
    </w:p>
    <w:p w:rsidR="00E60790" w:rsidRPr="00E60790" w:rsidRDefault="00E60790" w:rsidP="00E60790">
      <w:pPr>
        <w:pStyle w:val="a7"/>
        <w:rPr>
          <w:rFonts w:ascii="Times New Roman" w:hAnsi="Times New Roman" w:cs="Times New Roman"/>
          <w:b w:val="0"/>
          <w:sz w:val="28"/>
          <w:szCs w:val="28"/>
          <w:lang w:val="ru-RU"/>
        </w:rPr>
      </w:pPr>
      <w:r w:rsidRPr="00E60790">
        <w:rPr>
          <w:rFonts w:ascii="Times New Roman" w:hAnsi="Times New Roman" w:cs="Times New Roman"/>
          <w:b w:val="0"/>
          <w:sz w:val="28"/>
          <w:szCs w:val="28"/>
          <w:lang w:val="ru-RU"/>
        </w:rPr>
        <w:t xml:space="preserve"> </w:t>
      </w:r>
    </w:p>
    <w:p w:rsidR="0026464E" w:rsidRDefault="0026464E" w:rsidP="00E60790">
      <w:pPr>
        <w:pStyle w:val="ConsPlusNormal"/>
        <w:widowControl/>
        <w:ind w:left="5670" w:firstLine="0"/>
        <w:jc w:val="both"/>
        <w:outlineLvl w:val="0"/>
        <w:rPr>
          <w:sz w:val="28"/>
          <w:szCs w:val="28"/>
        </w:rPr>
      </w:pPr>
    </w:p>
    <w:p w:rsidR="0026464E" w:rsidRDefault="0026464E" w:rsidP="00E60790">
      <w:pPr>
        <w:pStyle w:val="ConsPlusNormal"/>
        <w:widowControl/>
        <w:ind w:left="5670" w:firstLine="0"/>
        <w:jc w:val="both"/>
        <w:outlineLvl w:val="0"/>
        <w:rPr>
          <w:sz w:val="28"/>
          <w:szCs w:val="28"/>
        </w:rPr>
      </w:pPr>
    </w:p>
    <w:p w:rsidR="0026464E" w:rsidRDefault="0026464E" w:rsidP="00E60790">
      <w:pPr>
        <w:pStyle w:val="ConsPlusNormal"/>
        <w:widowControl/>
        <w:ind w:left="5670" w:firstLine="0"/>
        <w:jc w:val="both"/>
        <w:outlineLvl w:val="0"/>
        <w:rPr>
          <w:sz w:val="28"/>
          <w:szCs w:val="28"/>
        </w:rPr>
      </w:pPr>
    </w:p>
    <w:p w:rsidR="0026464E" w:rsidRDefault="0026464E" w:rsidP="00E60790">
      <w:pPr>
        <w:pStyle w:val="ConsPlusNormal"/>
        <w:widowControl/>
        <w:ind w:left="5670" w:firstLine="0"/>
        <w:jc w:val="both"/>
        <w:outlineLvl w:val="0"/>
        <w:rPr>
          <w:sz w:val="28"/>
          <w:szCs w:val="28"/>
        </w:rPr>
      </w:pPr>
    </w:p>
    <w:p w:rsidR="00E60790" w:rsidRPr="00E60790" w:rsidRDefault="00E60790" w:rsidP="00E60790">
      <w:pPr>
        <w:pStyle w:val="ConsPlusNormal"/>
        <w:widowControl/>
        <w:ind w:left="5670" w:firstLine="0"/>
        <w:jc w:val="both"/>
        <w:outlineLvl w:val="0"/>
        <w:rPr>
          <w:sz w:val="28"/>
          <w:szCs w:val="28"/>
        </w:rPr>
      </w:pPr>
      <w:r w:rsidRPr="00E60790">
        <w:rPr>
          <w:sz w:val="28"/>
          <w:szCs w:val="28"/>
        </w:rPr>
        <w:lastRenderedPageBreak/>
        <w:t>Приложение к постановлению</w:t>
      </w:r>
    </w:p>
    <w:p w:rsidR="00E60790" w:rsidRPr="00E60790" w:rsidRDefault="00E60790" w:rsidP="00E60790">
      <w:pPr>
        <w:pStyle w:val="ConsPlusNormal"/>
        <w:widowControl/>
        <w:ind w:left="5670" w:firstLine="0"/>
        <w:jc w:val="both"/>
        <w:rPr>
          <w:sz w:val="28"/>
          <w:szCs w:val="28"/>
        </w:rPr>
      </w:pPr>
      <w:r w:rsidRPr="00E60790">
        <w:rPr>
          <w:sz w:val="28"/>
          <w:szCs w:val="28"/>
        </w:rPr>
        <w:t>Администрации</w:t>
      </w:r>
    </w:p>
    <w:p w:rsidR="00E60790" w:rsidRPr="00E60790" w:rsidRDefault="00E60790" w:rsidP="00E60790">
      <w:pPr>
        <w:pStyle w:val="ConsPlusNormal"/>
        <w:widowControl/>
        <w:ind w:left="5670" w:firstLine="0"/>
        <w:jc w:val="both"/>
        <w:rPr>
          <w:sz w:val="28"/>
          <w:szCs w:val="28"/>
        </w:rPr>
      </w:pPr>
      <w:r w:rsidRPr="00E60790">
        <w:rPr>
          <w:sz w:val="28"/>
          <w:szCs w:val="28"/>
        </w:rPr>
        <w:t>Быстрогорского сельского</w:t>
      </w:r>
    </w:p>
    <w:p w:rsidR="00E60790" w:rsidRPr="00E60790" w:rsidRDefault="00E60790" w:rsidP="00E60790">
      <w:pPr>
        <w:pStyle w:val="ConsPlusNormal"/>
        <w:widowControl/>
        <w:ind w:left="5670" w:firstLine="0"/>
        <w:jc w:val="both"/>
        <w:rPr>
          <w:sz w:val="28"/>
          <w:szCs w:val="28"/>
        </w:rPr>
      </w:pPr>
      <w:r w:rsidRPr="00E60790">
        <w:rPr>
          <w:sz w:val="28"/>
          <w:szCs w:val="28"/>
        </w:rPr>
        <w:t>поселения от 5 сентября 2018г.     №76</w:t>
      </w:r>
    </w:p>
    <w:p w:rsidR="00E60790" w:rsidRPr="00E60790" w:rsidRDefault="00E60790" w:rsidP="00E60790">
      <w:pPr>
        <w:pStyle w:val="ConsPlusNormal"/>
        <w:widowControl/>
        <w:ind w:firstLine="0"/>
        <w:jc w:val="both"/>
        <w:rPr>
          <w:sz w:val="28"/>
          <w:szCs w:val="28"/>
        </w:rPr>
      </w:pPr>
    </w:p>
    <w:p w:rsidR="00E60790" w:rsidRPr="00E60790" w:rsidRDefault="00E60790" w:rsidP="00E60790">
      <w:pPr>
        <w:pStyle w:val="ConsPlusNormal"/>
        <w:widowControl/>
        <w:ind w:firstLine="0"/>
        <w:jc w:val="both"/>
        <w:rPr>
          <w:sz w:val="28"/>
          <w:szCs w:val="28"/>
        </w:rPr>
      </w:pPr>
    </w:p>
    <w:p w:rsidR="00E60790" w:rsidRPr="00E60790" w:rsidRDefault="00E60790" w:rsidP="00E60790">
      <w:pPr>
        <w:pStyle w:val="ConsPlusTitle"/>
        <w:widowControl/>
        <w:jc w:val="both"/>
        <w:rPr>
          <w:rFonts w:ascii="Times New Roman" w:hAnsi="Times New Roman" w:cs="Times New Roman"/>
          <w:sz w:val="28"/>
          <w:szCs w:val="28"/>
        </w:rPr>
      </w:pPr>
      <w:r w:rsidRPr="00E60790">
        <w:rPr>
          <w:rFonts w:ascii="Times New Roman" w:hAnsi="Times New Roman" w:cs="Times New Roman"/>
          <w:b w:val="0"/>
          <w:sz w:val="28"/>
          <w:szCs w:val="28"/>
        </w:rPr>
        <w:t>Административный регламент предоставления администрацией Быстрогорского сельского поселения муниципальной услуги «Выдача арендатору земельного участка согласия на залог права аренды земельного участка»</w:t>
      </w:r>
    </w:p>
    <w:p w:rsidR="00E60790" w:rsidRPr="00E60790" w:rsidRDefault="00E60790" w:rsidP="00E60790">
      <w:pPr>
        <w:pStyle w:val="ConsPlusNormal"/>
        <w:jc w:val="both"/>
        <w:outlineLvl w:val="1"/>
        <w:rPr>
          <w:sz w:val="28"/>
          <w:szCs w:val="28"/>
        </w:rPr>
      </w:pPr>
      <w:r w:rsidRPr="00E60790">
        <w:rPr>
          <w:sz w:val="28"/>
          <w:szCs w:val="28"/>
        </w:rPr>
        <w:t>I. ОБЩИЕ ПОЛОЖЕНИЯ</w:t>
      </w:r>
    </w:p>
    <w:p w:rsidR="00E60790" w:rsidRPr="00E60790" w:rsidRDefault="00E60790" w:rsidP="00E60790">
      <w:pPr>
        <w:pStyle w:val="ConsPlusNormal"/>
        <w:ind w:firstLine="0"/>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w:t>
      </w:r>
    </w:p>
    <w:p w:rsidR="00E60790" w:rsidRPr="00E60790" w:rsidRDefault="00E60790" w:rsidP="00E60790">
      <w:pPr>
        <w:pStyle w:val="ConsPlusNormal"/>
        <w:ind w:firstLine="709"/>
        <w:jc w:val="both"/>
        <w:outlineLvl w:val="1"/>
        <w:rPr>
          <w:sz w:val="28"/>
          <w:szCs w:val="28"/>
        </w:rPr>
      </w:pPr>
      <w:r w:rsidRPr="00E60790">
        <w:rPr>
          <w:sz w:val="28"/>
          <w:szCs w:val="28"/>
        </w:rPr>
        <w:t xml:space="preserve">Настоящий Административный регламент разработан в целях повышения качества и доступности предоставления муниципальной услуги. </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1. Предмет регулирования административного регламента</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Предметом регулирования настоящего Административного регламента является определение стандарта предоставления Администрацией Быстрогорского сельского поселения (далее – Администрация)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2. Круг заявителей</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 xml:space="preserve">Заявителями на получение муниципальной услуги являются правообладатели  земельного участка (физические или юридические лица). </w:t>
      </w:r>
    </w:p>
    <w:p w:rsidR="00E60790" w:rsidRPr="00E60790" w:rsidRDefault="00E60790" w:rsidP="00E60790">
      <w:pPr>
        <w:pStyle w:val="ConsPlusNormal"/>
        <w:ind w:firstLine="709"/>
        <w:jc w:val="both"/>
        <w:outlineLvl w:val="1"/>
        <w:rPr>
          <w:sz w:val="28"/>
          <w:szCs w:val="28"/>
        </w:rPr>
      </w:pPr>
      <w:r w:rsidRPr="00E60790">
        <w:rPr>
          <w:sz w:val="28"/>
          <w:szCs w:val="28"/>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Pr="00E60790">
        <w:rPr>
          <w:sz w:val="28"/>
          <w:szCs w:val="28"/>
        </w:rPr>
        <w:cr/>
      </w:r>
    </w:p>
    <w:p w:rsidR="00E60790" w:rsidRPr="00E60790" w:rsidRDefault="00E60790" w:rsidP="00E60790">
      <w:pPr>
        <w:pStyle w:val="ConsPlusNormal"/>
        <w:ind w:firstLine="709"/>
        <w:jc w:val="both"/>
        <w:outlineLvl w:val="1"/>
        <w:rPr>
          <w:sz w:val="28"/>
          <w:szCs w:val="28"/>
        </w:rPr>
      </w:pPr>
      <w:r w:rsidRPr="00E60790">
        <w:rPr>
          <w:sz w:val="28"/>
          <w:szCs w:val="28"/>
        </w:rPr>
        <w:t>3. Требования к порядку информирования о предоставлении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3.1. Информация о месте нахождения и графике работы организаций, предоставляющих муниципальную услугу.</w:t>
      </w:r>
    </w:p>
    <w:p w:rsidR="00E60790" w:rsidRPr="00E60790" w:rsidRDefault="00E60790" w:rsidP="00E60790">
      <w:pPr>
        <w:pStyle w:val="ConsPlusNormal"/>
        <w:ind w:firstLine="709"/>
        <w:jc w:val="both"/>
        <w:outlineLvl w:val="1"/>
        <w:rPr>
          <w:sz w:val="28"/>
          <w:szCs w:val="28"/>
        </w:rPr>
      </w:pPr>
      <w:r w:rsidRPr="00E60790">
        <w:rPr>
          <w:sz w:val="28"/>
          <w:szCs w:val="28"/>
        </w:rPr>
        <w:t>3.1.1. Ответственным за предоставление  муниципальной  услуги является Администрация Быстрогорского сельского поселения (главный специалист по вопросам имущественных и земельных отношений, ЖКХ, благоустройства, архитектуры, строительства, транспорта, связи природоохранной деятельности</w:t>
      </w:r>
      <w:r w:rsidRPr="00E60790">
        <w:rPr>
          <w:sz w:val="22"/>
          <w:szCs w:val="22"/>
        </w:rPr>
        <w:t xml:space="preserve"> </w:t>
      </w:r>
      <w:r w:rsidRPr="00E60790">
        <w:rPr>
          <w:sz w:val="28"/>
          <w:szCs w:val="28"/>
        </w:rPr>
        <w:t xml:space="preserve">- далее специалист). </w:t>
      </w:r>
    </w:p>
    <w:p w:rsidR="00E60790" w:rsidRPr="00E60790" w:rsidRDefault="00E60790" w:rsidP="00E60790">
      <w:pPr>
        <w:pStyle w:val="ConsPlusNormal"/>
        <w:ind w:firstLine="709"/>
        <w:jc w:val="both"/>
        <w:outlineLvl w:val="1"/>
        <w:rPr>
          <w:sz w:val="28"/>
          <w:szCs w:val="28"/>
        </w:rPr>
      </w:pPr>
      <w:r w:rsidRPr="00E60790">
        <w:rPr>
          <w:sz w:val="28"/>
          <w:szCs w:val="28"/>
        </w:rPr>
        <w:t>3.1.12. Сведения о месте нахождения, телефонах, адресах электронной почты и часах приема должностными лицами администрации.</w:t>
      </w:r>
    </w:p>
    <w:p w:rsidR="00E60790" w:rsidRPr="00E60790" w:rsidRDefault="00E60790" w:rsidP="00E60790">
      <w:pPr>
        <w:pStyle w:val="ConsPlusNormal"/>
        <w:ind w:firstLine="709"/>
        <w:jc w:val="both"/>
        <w:outlineLvl w:val="1"/>
        <w:rPr>
          <w:sz w:val="28"/>
          <w:szCs w:val="28"/>
        </w:rPr>
      </w:pPr>
      <w:r w:rsidRPr="00E60790">
        <w:rPr>
          <w:sz w:val="28"/>
          <w:szCs w:val="28"/>
        </w:rPr>
        <w:t>Почтовый адрес: 347081, Ростовская область, Тацинский район, п. Быстрогорский, ул. Волгодонская, 9. Местонахождение: Ростовская область, Тацинский район, п. Быстрогорский, ул. Волгодонская, 9, каб. №2.</w:t>
      </w:r>
    </w:p>
    <w:p w:rsidR="00E60790" w:rsidRPr="00E60790" w:rsidRDefault="00E60790" w:rsidP="00E60790">
      <w:pPr>
        <w:pStyle w:val="ConsPlusNormal"/>
        <w:ind w:firstLine="709"/>
        <w:jc w:val="both"/>
        <w:outlineLvl w:val="1"/>
        <w:rPr>
          <w:sz w:val="28"/>
          <w:szCs w:val="28"/>
        </w:rPr>
      </w:pPr>
      <w:r w:rsidRPr="00E60790">
        <w:rPr>
          <w:sz w:val="28"/>
          <w:szCs w:val="28"/>
        </w:rPr>
        <w:t xml:space="preserve">Адрес электронной почты: </w:t>
      </w:r>
      <w:r w:rsidRPr="00E60790">
        <w:rPr>
          <w:sz w:val="28"/>
          <w:szCs w:val="28"/>
          <w:lang w:val="en-US"/>
        </w:rPr>
        <w:t>sp</w:t>
      </w:r>
      <w:r w:rsidRPr="00E60790">
        <w:rPr>
          <w:sz w:val="28"/>
          <w:szCs w:val="28"/>
        </w:rPr>
        <w:t>38394@donpac.ru</w:t>
      </w:r>
    </w:p>
    <w:p w:rsidR="00E60790" w:rsidRPr="00E60790" w:rsidRDefault="00E60790" w:rsidP="00E60790">
      <w:pPr>
        <w:pStyle w:val="ConsPlusNormal"/>
        <w:ind w:firstLine="709"/>
        <w:jc w:val="both"/>
        <w:outlineLvl w:val="1"/>
        <w:rPr>
          <w:sz w:val="28"/>
          <w:szCs w:val="28"/>
        </w:rPr>
      </w:pPr>
      <w:r w:rsidRPr="00E60790">
        <w:rPr>
          <w:sz w:val="28"/>
          <w:szCs w:val="28"/>
        </w:rPr>
        <w:t xml:space="preserve">Официальный сайт Администрации Быстрогорского сельского поселения: </w:t>
      </w:r>
      <w:r w:rsidRPr="00E60790">
        <w:t xml:space="preserve"> </w:t>
      </w:r>
      <w:r w:rsidRPr="00E60790">
        <w:rPr>
          <w:sz w:val="28"/>
          <w:szCs w:val="28"/>
        </w:rPr>
        <w:t>http://bistrogorskoesp.ru/.</w:t>
      </w:r>
    </w:p>
    <w:p w:rsidR="00E60790" w:rsidRPr="00E60790" w:rsidRDefault="00E60790" w:rsidP="00E60790">
      <w:pPr>
        <w:pStyle w:val="ConsPlusNormal"/>
        <w:ind w:firstLine="709"/>
        <w:jc w:val="both"/>
        <w:outlineLvl w:val="1"/>
        <w:rPr>
          <w:sz w:val="28"/>
          <w:szCs w:val="28"/>
        </w:rPr>
      </w:pPr>
      <w:r w:rsidRPr="00E60790">
        <w:rPr>
          <w:sz w:val="28"/>
          <w:szCs w:val="28"/>
        </w:rPr>
        <w:t>Телефон:  (86397) 3-31-13</w:t>
      </w:r>
    </w:p>
    <w:p w:rsidR="00E60790" w:rsidRPr="00E60790" w:rsidRDefault="00E60790" w:rsidP="00E60790">
      <w:pPr>
        <w:pStyle w:val="ConsPlusNormal"/>
        <w:ind w:firstLine="709"/>
        <w:jc w:val="both"/>
        <w:outlineLvl w:val="1"/>
        <w:rPr>
          <w:sz w:val="28"/>
          <w:szCs w:val="28"/>
        </w:rPr>
      </w:pPr>
      <w:r w:rsidRPr="00E60790">
        <w:rPr>
          <w:sz w:val="28"/>
          <w:szCs w:val="28"/>
        </w:rPr>
        <w:t xml:space="preserve">Факс: (86397) 3-31-73 </w:t>
      </w:r>
    </w:p>
    <w:p w:rsidR="00E60790" w:rsidRPr="00E60790" w:rsidRDefault="00E60790" w:rsidP="00E60790">
      <w:pPr>
        <w:pStyle w:val="ConsPlusNormal"/>
        <w:ind w:firstLine="709"/>
        <w:jc w:val="both"/>
        <w:outlineLvl w:val="1"/>
        <w:rPr>
          <w:sz w:val="28"/>
          <w:szCs w:val="28"/>
        </w:rPr>
      </w:pPr>
      <w:r w:rsidRPr="00E60790">
        <w:rPr>
          <w:sz w:val="28"/>
          <w:szCs w:val="28"/>
        </w:rPr>
        <w:t>часы приема:</w:t>
      </w:r>
    </w:p>
    <w:p w:rsidR="00E60790" w:rsidRPr="00E60790" w:rsidRDefault="00E60790" w:rsidP="00E60790">
      <w:pPr>
        <w:pStyle w:val="ConsPlusNormal"/>
        <w:ind w:firstLine="709"/>
        <w:jc w:val="both"/>
        <w:outlineLvl w:val="1"/>
        <w:rPr>
          <w:sz w:val="28"/>
          <w:szCs w:val="28"/>
        </w:rPr>
      </w:pPr>
      <w:r w:rsidRPr="00E60790">
        <w:rPr>
          <w:sz w:val="28"/>
          <w:szCs w:val="28"/>
        </w:rPr>
        <w:t>понедельник - пятница - с 8-00 до 17-00,</w:t>
      </w:r>
    </w:p>
    <w:p w:rsidR="00E60790" w:rsidRPr="00E60790" w:rsidRDefault="00E60790" w:rsidP="00E60790">
      <w:pPr>
        <w:pStyle w:val="ConsPlusNormal"/>
        <w:ind w:firstLine="709"/>
        <w:jc w:val="both"/>
        <w:outlineLvl w:val="1"/>
        <w:rPr>
          <w:sz w:val="28"/>
          <w:szCs w:val="28"/>
        </w:rPr>
      </w:pPr>
      <w:r w:rsidRPr="00E60790">
        <w:rPr>
          <w:sz w:val="28"/>
          <w:szCs w:val="28"/>
        </w:rPr>
        <w:t>среда – не приемный день,</w:t>
      </w:r>
    </w:p>
    <w:p w:rsidR="00E60790" w:rsidRPr="00E60790" w:rsidRDefault="00E60790" w:rsidP="00E60790">
      <w:pPr>
        <w:pStyle w:val="ConsPlusNormal"/>
        <w:ind w:firstLine="709"/>
        <w:jc w:val="both"/>
        <w:outlineLvl w:val="1"/>
        <w:rPr>
          <w:sz w:val="28"/>
          <w:szCs w:val="28"/>
        </w:rPr>
      </w:pPr>
      <w:r w:rsidRPr="00E60790">
        <w:rPr>
          <w:sz w:val="28"/>
          <w:szCs w:val="28"/>
        </w:rPr>
        <w:t>перерыв - с 12-00 до 13-00</w:t>
      </w:r>
    </w:p>
    <w:p w:rsidR="00E60790" w:rsidRPr="00E60790" w:rsidRDefault="00E60790" w:rsidP="00E60790">
      <w:pPr>
        <w:pStyle w:val="ConsPlusNormal"/>
        <w:ind w:firstLine="709"/>
        <w:jc w:val="both"/>
        <w:outlineLvl w:val="1"/>
        <w:rPr>
          <w:sz w:val="28"/>
          <w:szCs w:val="28"/>
        </w:rPr>
      </w:pPr>
      <w:r w:rsidRPr="00E60790">
        <w:rPr>
          <w:sz w:val="28"/>
          <w:szCs w:val="28"/>
        </w:rPr>
        <w:t>Выходные дни: суббота, воскресенье</w:t>
      </w:r>
    </w:p>
    <w:p w:rsidR="00E60790" w:rsidRPr="00E60790" w:rsidRDefault="00E60790" w:rsidP="00E60790">
      <w:pPr>
        <w:pStyle w:val="ConsPlusNormal"/>
        <w:ind w:firstLine="709"/>
        <w:jc w:val="both"/>
        <w:outlineLvl w:val="1"/>
        <w:rPr>
          <w:sz w:val="28"/>
          <w:szCs w:val="28"/>
        </w:rPr>
      </w:pPr>
      <w:r w:rsidRPr="00E60790">
        <w:rPr>
          <w:sz w:val="28"/>
          <w:szCs w:val="28"/>
        </w:rPr>
        <w:t>3.1.2. Муниципальная услуга может быть получена через многофункциональный центр предоставления государственных и муниципальных услуг (далее - МФЦ) и федеральную государственную информационную систему «Единый портал государственных и муниципальных услуг (функций)»</w:t>
      </w:r>
    </w:p>
    <w:p w:rsidR="00E60790" w:rsidRPr="00E60790" w:rsidRDefault="00E60790" w:rsidP="00E60790">
      <w:pPr>
        <w:pStyle w:val="ConsPlusNormal"/>
        <w:ind w:firstLine="709"/>
        <w:jc w:val="both"/>
        <w:outlineLvl w:val="1"/>
        <w:rPr>
          <w:sz w:val="28"/>
          <w:szCs w:val="28"/>
        </w:rPr>
      </w:pPr>
      <w:r w:rsidRPr="00E60790">
        <w:rPr>
          <w:sz w:val="28"/>
          <w:szCs w:val="28"/>
        </w:rPr>
        <w:t>3.1.3. Способы получения информации о месте нахождения и графике работы:</w:t>
      </w:r>
    </w:p>
    <w:p w:rsidR="00E60790" w:rsidRPr="00E60790" w:rsidRDefault="00E60790" w:rsidP="00E60790">
      <w:pPr>
        <w:pStyle w:val="ConsPlusNormal"/>
        <w:ind w:firstLine="709"/>
        <w:jc w:val="both"/>
        <w:outlineLvl w:val="1"/>
        <w:rPr>
          <w:rStyle w:val="ad"/>
          <w:sz w:val="28"/>
          <w:szCs w:val="28"/>
        </w:rPr>
      </w:pPr>
      <w:r w:rsidRPr="00E60790">
        <w:rPr>
          <w:sz w:val="28"/>
          <w:szCs w:val="28"/>
        </w:rPr>
        <w:t>- на официальном сайте Администрации Быстрогорского сельского поселения в информационно-телекоммуникационной сети «Интернет»</w:t>
      </w:r>
    </w:p>
    <w:p w:rsidR="00E60790" w:rsidRPr="00E60790" w:rsidRDefault="00E60790" w:rsidP="00E60790">
      <w:pPr>
        <w:pStyle w:val="ConsPlusNormal"/>
        <w:ind w:firstLine="709"/>
        <w:jc w:val="both"/>
        <w:outlineLvl w:val="1"/>
        <w:rPr>
          <w:sz w:val="28"/>
          <w:szCs w:val="28"/>
        </w:rPr>
      </w:pPr>
      <w:r w:rsidRPr="00E60790">
        <w:rPr>
          <w:sz w:val="28"/>
          <w:szCs w:val="28"/>
        </w:rPr>
        <w:t xml:space="preserve">http://bistrogorskoesp.ru/; </w:t>
      </w:r>
    </w:p>
    <w:p w:rsidR="00E60790" w:rsidRPr="00E60790" w:rsidRDefault="00E60790" w:rsidP="00E60790">
      <w:pPr>
        <w:pStyle w:val="ConsPlusNormal"/>
        <w:ind w:firstLine="709"/>
        <w:jc w:val="both"/>
        <w:outlineLvl w:val="1"/>
        <w:rPr>
          <w:sz w:val="28"/>
          <w:szCs w:val="28"/>
        </w:rPr>
      </w:pPr>
      <w:r w:rsidRPr="00E60790">
        <w:rPr>
          <w:sz w:val="28"/>
          <w:szCs w:val="28"/>
        </w:rPr>
        <w:t>- посредством телефонной связи, федеральной государственной информационной системы «Единый портал государственных и муниципальных услуг (функций)» (далее - Единый портал);</w:t>
      </w:r>
    </w:p>
    <w:p w:rsidR="00E60790" w:rsidRPr="00E60790" w:rsidRDefault="00E60790" w:rsidP="00E60790">
      <w:pPr>
        <w:pStyle w:val="ConsPlusNormal"/>
        <w:ind w:firstLine="709"/>
        <w:jc w:val="both"/>
        <w:outlineLvl w:val="1"/>
        <w:rPr>
          <w:sz w:val="28"/>
          <w:szCs w:val="28"/>
        </w:rPr>
      </w:pPr>
      <w:r w:rsidRPr="00E60790">
        <w:rPr>
          <w:sz w:val="28"/>
          <w:szCs w:val="28"/>
        </w:rPr>
        <w:t>- в информационно-аналитическом  Интернет-портале единой сети МФЦ Ростовской области в информационно-телекоммуникационной сети «Интернет»: http://www.mfc61.ru.</w:t>
      </w:r>
    </w:p>
    <w:p w:rsidR="00E60790" w:rsidRPr="00E60790" w:rsidRDefault="00E60790" w:rsidP="00E60790">
      <w:pPr>
        <w:pStyle w:val="ConsPlusNormal"/>
        <w:ind w:firstLine="709"/>
        <w:jc w:val="both"/>
        <w:outlineLvl w:val="1"/>
        <w:rPr>
          <w:sz w:val="28"/>
          <w:szCs w:val="28"/>
        </w:rPr>
      </w:pPr>
      <w:r w:rsidRPr="00E60790">
        <w:rPr>
          <w:sz w:val="28"/>
          <w:szCs w:val="28"/>
        </w:rPr>
        <w:t xml:space="preserve">3.2. Порядок получения информации заявителями по вопросам предоставления муниципальной услуги, в том числе с использованием федеральной </w:t>
      </w:r>
      <w:r w:rsidRPr="00E60790">
        <w:rPr>
          <w:sz w:val="28"/>
          <w:szCs w:val="28"/>
        </w:rPr>
        <w:lastRenderedPageBreak/>
        <w:t>государственной информационной системы Единый портал.</w:t>
      </w:r>
    </w:p>
    <w:p w:rsidR="00E60790" w:rsidRPr="00E60790" w:rsidRDefault="00E60790" w:rsidP="00E60790">
      <w:pPr>
        <w:pStyle w:val="ConsPlusNormal"/>
        <w:ind w:firstLine="709"/>
        <w:jc w:val="both"/>
        <w:outlineLvl w:val="1"/>
        <w:rPr>
          <w:sz w:val="28"/>
          <w:szCs w:val="28"/>
        </w:rPr>
      </w:pPr>
      <w:r w:rsidRPr="00E60790">
        <w:rPr>
          <w:sz w:val="28"/>
          <w:szCs w:val="28"/>
        </w:rPr>
        <w:t>3.2.1. Информирование о порядке предоставления  муниципальной услуги, сведений о ходе ее предоставления осуществляется следующими способами:</w:t>
      </w:r>
    </w:p>
    <w:p w:rsidR="00E60790" w:rsidRPr="00E60790" w:rsidRDefault="00E60790" w:rsidP="00E60790">
      <w:pPr>
        <w:pStyle w:val="ConsPlusNormal"/>
        <w:ind w:firstLine="709"/>
        <w:jc w:val="both"/>
        <w:outlineLvl w:val="1"/>
        <w:rPr>
          <w:sz w:val="28"/>
          <w:szCs w:val="28"/>
        </w:rPr>
      </w:pPr>
      <w:r w:rsidRPr="00E60790">
        <w:rPr>
          <w:sz w:val="28"/>
          <w:szCs w:val="28"/>
        </w:rPr>
        <w:t>- посредством Единого портала, на официальном интернет-сайте Администрации Быстрогорского сельского поселения;</w:t>
      </w:r>
    </w:p>
    <w:p w:rsidR="00E60790" w:rsidRPr="00E60790" w:rsidRDefault="00E60790" w:rsidP="00E60790">
      <w:pPr>
        <w:pStyle w:val="ConsPlusNormal"/>
        <w:ind w:firstLine="709"/>
        <w:jc w:val="both"/>
        <w:outlineLvl w:val="1"/>
        <w:rPr>
          <w:sz w:val="28"/>
          <w:szCs w:val="28"/>
        </w:rPr>
      </w:pPr>
      <w:r w:rsidRPr="00E60790">
        <w:rPr>
          <w:sz w:val="28"/>
          <w:szCs w:val="28"/>
        </w:rPr>
        <w:t>- в устной форме: при личном приеме в соответствии с графиком работы специалиста, по справочным телефонам;</w:t>
      </w:r>
    </w:p>
    <w:p w:rsidR="00E60790" w:rsidRPr="00E60790" w:rsidRDefault="00E60790" w:rsidP="00E60790">
      <w:pPr>
        <w:pStyle w:val="ConsPlusNormal"/>
        <w:ind w:firstLine="709"/>
        <w:jc w:val="both"/>
        <w:outlineLvl w:val="1"/>
        <w:rPr>
          <w:sz w:val="28"/>
          <w:szCs w:val="28"/>
        </w:rPr>
      </w:pPr>
      <w:r w:rsidRPr="00E60790">
        <w:rPr>
          <w:sz w:val="28"/>
          <w:szCs w:val="28"/>
        </w:rPr>
        <w:t>- в письменной форме: по электронной почте, на официальный интернет-сайт Администрации Быстрогорского сельского поселения.</w:t>
      </w:r>
    </w:p>
    <w:p w:rsidR="00E60790" w:rsidRPr="00E60790" w:rsidRDefault="00E60790" w:rsidP="00E60790">
      <w:pPr>
        <w:pStyle w:val="ConsPlusNormal"/>
        <w:ind w:firstLine="709"/>
        <w:jc w:val="both"/>
        <w:outlineLvl w:val="1"/>
        <w:rPr>
          <w:sz w:val="28"/>
          <w:szCs w:val="28"/>
        </w:rPr>
      </w:pPr>
      <w:r w:rsidRPr="00E60790">
        <w:rPr>
          <w:sz w:val="28"/>
          <w:szCs w:val="28"/>
        </w:rPr>
        <w:t>При информировании по телефону по вопросам предоставления муниципальной  услуги, специалист  обязан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а также предоставить информацию по следующим вопросам:</w:t>
      </w:r>
    </w:p>
    <w:p w:rsidR="00E60790" w:rsidRPr="00E60790" w:rsidRDefault="00E60790" w:rsidP="00E60790">
      <w:pPr>
        <w:pStyle w:val="ConsPlusNormal"/>
        <w:ind w:firstLine="709"/>
        <w:jc w:val="both"/>
        <w:outlineLvl w:val="1"/>
        <w:rPr>
          <w:sz w:val="28"/>
          <w:szCs w:val="28"/>
        </w:rPr>
      </w:pPr>
      <w:r w:rsidRPr="00E60790">
        <w:rPr>
          <w:sz w:val="28"/>
          <w:szCs w:val="28"/>
        </w:rPr>
        <w:t>- входящие номера, под которыми зарегистрированы в системе делопроизводства обращения заявителей;</w:t>
      </w:r>
    </w:p>
    <w:p w:rsidR="00E60790" w:rsidRPr="00E60790" w:rsidRDefault="00E60790" w:rsidP="00E60790">
      <w:pPr>
        <w:pStyle w:val="ConsPlusNormal"/>
        <w:ind w:firstLine="709"/>
        <w:jc w:val="both"/>
        <w:outlineLvl w:val="1"/>
        <w:rPr>
          <w:sz w:val="28"/>
          <w:szCs w:val="28"/>
        </w:rPr>
      </w:pPr>
      <w:r w:rsidRPr="00E60790">
        <w:rPr>
          <w:sz w:val="28"/>
          <w:szCs w:val="28"/>
        </w:rPr>
        <w:t>- принятое решение по конкретному обращению либо стадию рассмотрения обращения;</w:t>
      </w:r>
    </w:p>
    <w:p w:rsidR="00E60790" w:rsidRPr="00E60790" w:rsidRDefault="00E60790" w:rsidP="00E60790">
      <w:pPr>
        <w:pStyle w:val="ConsPlusNormal"/>
        <w:ind w:firstLine="709"/>
        <w:jc w:val="both"/>
        <w:outlineLvl w:val="1"/>
        <w:rPr>
          <w:sz w:val="28"/>
          <w:szCs w:val="28"/>
        </w:rPr>
      </w:pPr>
      <w:r w:rsidRPr="00E60790">
        <w:rPr>
          <w:sz w:val="28"/>
          <w:szCs w:val="28"/>
        </w:rPr>
        <w:t>- перечень предоставляемых документов для получения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E60790" w:rsidRPr="00E60790" w:rsidRDefault="00E60790" w:rsidP="00E60790">
      <w:pPr>
        <w:pStyle w:val="ConsPlusNormal"/>
        <w:ind w:firstLine="709"/>
        <w:jc w:val="both"/>
        <w:outlineLvl w:val="1"/>
        <w:rPr>
          <w:sz w:val="28"/>
          <w:szCs w:val="28"/>
        </w:rPr>
      </w:pPr>
      <w:r w:rsidRPr="00E60790">
        <w:rPr>
          <w:sz w:val="28"/>
          <w:szCs w:val="28"/>
        </w:rPr>
        <w:t>3.3. 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сотрудники МФЦ в соответствии с соглашением о взаимодействии между Администрацией Быстрогорского сельского поселения и МФЦ.</w:t>
      </w:r>
    </w:p>
    <w:p w:rsidR="00E60790" w:rsidRPr="00E60790" w:rsidRDefault="00E60790" w:rsidP="00E60790">
      <w:pPr>
        <w:pStyle w:val="ConsPlusNormal"/>
        <w:ind w:firstLine="709"/>
        <w:jc w:val="both"/>
        <w:outlineLvl w:val="1"/>
        <w:rPr>
          <w:sz w:val="28"/>
          <w:szCs w:val="28"/>
        </w:rPr>
      </w:pPr>
      <w:r w:rsidRPr="00E60790">
        <w:rPr>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rsidR="00E60790" w:rsidRPr="00E60790" w:rsidRDefault="00E60790" w:rsidP="00E60790">
      <w:pPr>
        <w:pStyle w:val="ConsPlusNormal"/>
        <w:ind w:firstLine="709"/>
        <w:jc w:val="both"/>
        <w:outlineLvl w:val="1"/>
        <w:rPr>
          <w:sz w:val="28"/>
          <w:szCs w:val="28"/>
        </w:rPr>
      </w:pPr>
      <w:r w:rsidRPr="00E60790">
        <w:rPr>
          <w:sz w:val="28"/>
          <w:szCs w:val="28"/>
        </w:rPr>
        <w:t>- сроков и процедур предоставления услуги;</w:t>
      </w:r>
    </w:p>
    <w:p w:rsidR="00E60790" w:rsidRPr="00E60790" w:rsidRDefault="00E60790" w:rsidP="00E60790">
      <w:pPr>
        <w:pStyle w:val="ConsPlusNormal"/>
        <w:ind w:firstLine="709"/>
        <w:jc w:val="both"/>
        <w:outlineLvl w:val="1"/>
        <w:rPr>
          <w:sz w:val="28"/>
          <w:szCs w:val="28"/>
        </w:rPr>
      </w:pPr>
      <w:r w:rsidRPr="00E60790">
        <w:rPr>
          <w:sz w:val="28"/>
          <w:szCs w:val="28"/>
        </w:rPr>
        <w:t>- категории заявителей, имеющих право обращения за получением услуги;</w:t>
      </w:r>
    </w:p>
    <w:p w:rsidR="00E60790" w:rsidRPr="00E60790" w:rsidRDefault="00E60790" w:rsidP="00E60790">
      <w:pPr>
        <w:pStyle w:val="ConsPlusNormal"/>
        <w:ind w:firstLine="709"/>
        <w:jc w:val="both"/>
        <w:outlineLvl w:val="1"/>
        <w:rPr>
          <w:sz w:val="28"/>
          <w:szCs w:val="28"/>
        </w:rPr>
      </w:pPr>
      <w:r w:rsidRPr="00E60790">
        <w:rPr>
          <w:sz w:val="28"/>
          <w:szCs w:val="28"/>
        </w:rPr>
        <w:t>- уточнения перечня документов, необходимых при обращении за получением услуги;</w:t>
      </w:r>
    </w:p>
    <w:p w:rsidR="00E60790" w:rsidRPr="00E60790" w:rsidRDefault="00E60790" w:rsidP="00E60790">
      <w:pPr>
        <w:pStyle w:val="ConsPlusNormal"/>
        <w:ind w:firstLine="709"/>
        <w:jc w:val="both"/>
        <w:outlineLvl w:val="1"/>
        <w:rPr>
          <w:sz w:val="28"/>
          <w:szCs w:val="28"/>
        </w:rPr>
      </w:pPr>
      <w:r w:rsidRPr="00E60790">
        <w:rPr>
          <w:sz w:val="28"/>
          <w:szCs w:val="28"/>
        </w:rPr>
        <w:t>- уточнения контактной информации органа местного самоуправления (структурных подразделений), специалиста ответственного за предоставление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 xml:space="preserve">3.4.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предоставляющего </w:t>
      </w:r>
      <w:r w:rsidRPr="00E60790">
        <w:rPr>
          <w:sz w:val="28"/>
          <w:szCs w:val="28"/>
        </w:rPr>
        <w:lastRenderedPageBreak/>
        <w:t>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w:t>
      </w:r>
    </w:p>
    <w:p w:rsidR="00E60790" w:rsidRPr="00E60790" w:rsidRDefault="00E60790" w:rsidP="00E60790">
      <w:pPr>
        <w:pStyle w:val="ConsPlusNormal"/>
        <w:ind w:firstLine="709"/>
        <w:jc w:val="both"/>
        <w:outlineLvl w:val="1"/>
        <w:rPr>
          <w:sz w:val="28"/>
          <w:szCs w:val="28"/>
        </w:rPr>
      </w:pPr>
      <w:r w:rsidRPr="00E60790">
        <w:rPr>
          <w:sz w:val="28"/>
          <w:szCs w:val="28"/>
        </w:rPr>
        <w:t>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в МФЦ, а также размещается в сети «Интернет» на официальных сайтах.</w:t>
      </w:r>
    </w:p>
    <w:p w:rsidR="00E60790" w:rsidRPr="00E60790" w:rsidRDefault="00E60790" w:rsidP="00E60790">
      <w:pPr>
        <w:pStyle w:val="ConsPlusNormal"/>
        <w:ind w:firstLine="709"/>
        <w:jc w:val="both"/>
        <w:outlineLvl w:val="1"/>
        <w:rPr>
          <w:sz w:val="28"/>
          <w:szCs w:val="28"/>
        </w:rPr>
      </w:pPr>
      <w:r w:rsidRPr="00E60790">
        <w:rPr>
          <w:sz w:val="28"/>
          <w:szCs w:val="28"/>
        </w:rPr>
        <w:t>Информационные материалы включают в себя:</w:t>
      </w:r>
    </w:p>
    <w:p w:rsidR="00E60790" w:rsidRPr="00E60790" w:rsidRDefault="00E60790" w:rsidP="00E60790">
      <w:pPr>
        <w:pStyle w:val="ConsPlusNormal"/>
        <w:ind w:firstLine="709"/>
        <w:jc w:val="both"/>
        <w:outlineLvl w:val="1"/>
        <w:rPr>
          <w:sz w:val="28"/>
          <w:szCs w:val="28"/>
        </w:rPr>
      </w:pPr>
      <w:r w:rsidRPr="00E60790">
        <w:rPr>
          <w:sz w:val="28"/>
          <w:szCs w:val="28"/>
        </w:rPr>
        <w:t>- перечень документов, необходимых для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 адреса места нахождения ответственных исполнителей, контактные телефоны, адреса электронной почты;</w:t>
      </w:r>
    </w:p>
    <w:p w:rsidR="00E60790" w:rsidRPr="00E60790" w:rsidRDefault="00E60790" w:rsidP="00E60790">
      <w:pPr>
        <w:pStyle w:val="ConsPlusNormal"/>
        <w:ind w:firstLine="709"/>
        <w:jc w:val="both"/>
        <w:outlineLvl w:val="1"/>
        <w:rPr>
          <w:sz w:val="28"/>
          <w:szCs w:val="28"/>
        </w:rPr>
      </w:pPr>
      <w:r w:rsidRPr="00E60790">
        <w:rPr>
          <w:sz w:val="28"/>
          <w:szCs w:val="28"/>
        </w:rPr>
        <w:t>- график работы специалистов, осуществляющих прием и консультирование заявителей по вопросам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3.5. На Едином портале, официальном сайте Администрации Быстрогорского сельского поселения  в информационно-телекоммуникационной сети «Интернет» размещается следующая информация:</w:t>
      </w:r>
    </w:p>
    <w:p w:rsidR="00E60790" w:rsidRPr="00E60790" w:rsidRDefault="00E60790" w:rsidP="00E60790">
      <w:pPr>
        <w:pStyle w:val="ConsPlusNormal"/>
        <w:ind w:firstLine="709"/>
        <w:jc w:val="both"/>
        <w:outlineLvl w:val="1"/>
        <w:rPr>
          <w:sz w:val="28"/>
          <w:szCs w:val="28"/>
        </w:rPr>
      </w:pPr>
      <w:r w:rsidRPr="00E60790">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0790" w:rsidRPr="00E60790" w:rsidRDefault="00E60790" w:rsidP="00E60790">
      <w:pPr>
        <w:pStyle w:val="ConsPlusNormal"/>
        <w:ind w:firstLine="709"/>
        <w:jc w:val="both"/>
        <w:outlineLvl w:val="1"/>
        <w:rPr>
          <w:sz w:val="28"/>
          <w:szCs w:val="28"/>
        </w:rPr>
      </w:pPr>
      <w:r w:rsidRPr="00E60790">
        <w:rPr>
          <w:sz w:val="28"/>
          <w:szCs w:val="28"/>
        </w:rPr>
        <w:t>2) круг заявителей;</w:t>
      </w:r>
    </w:p>
    <w:p w:rsidR="00E60790" w:rsidRPr="00E60790" w:rsidRDefault="00E60790" w:rsidP="00E60790">
      <w:pPr>
        <w:pStyle w:val="ConsPlusNormal"/>
        <w:ind w:firstLine="709"/>
        <w:jc w:val="both"/>
        <w:outlineLvl w:val="1"/>
        <w:rPr>
          <w:sz w:val="28"/>
          <w:szCs w:val="28"/>
        </w:rPr>
      </w:pPr>
      <w:r w:rsidRPr="00E60790">
        <w:rPr>
          <w:sz w:val="28"/>
          <w:szCs w:val="28"/>
        </w:rPr>
        <w:t>3) срок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5) размер государственной пошлины, взимаемой за предоставление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6) исчерпывающий перечень оснований для приостановления или отказа в предоставлении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8) формы заявлений (уведомлений, сообщений), используемые при предоставлении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Информация может быть представлена путем размещения текста административного регламента, содержащего вышеуказанные сведения.</w:t>
      </w:r>
    </w:p>
    <w:p w:rsidR="00E60790" w:rsidRPr="00E60790" w:rsidRDefault="00E60790" w:rsidP="00E60790">
      <w:pPr>
        <w:pStyle w:val="ConsPlusNormal"/>
        <w:ind w:firstLine="709"/>
        <w:jc w:val="both"/>
        <w:outlineLvl w:val="1"/>
        <w:rPr>
          <w:sz w:val="28"/>
          <w:szCs w:val="28"/>
        </w:rPr>
      </w:pPr>
      <w:r w:rsidRPr="00E60790">
        <w:rPr>
          <w:sz w:val="28"/>
          <w:szCs w:val="28"/>
        </w:rPr>
        <w:t xml:space="preserve">Информация на Едином портале, официальном сайте Администрации Быстрогорского сельского поселения  в информационно-телекоммуникационной сети «Интернет» о порядке и сроках предоставления  муниципальной услуги на </w:t>
      </w:r>
      <w:r w:rsidRPr="00E60790">
        <w:rPr>
          <w:sz w:val="28"/>
          <w:szCs w:val="28"/>
        </w:rPr>
        <w:lastRenderedPageBreak/>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60790" w:rsidRPr="00E60790" w:rsidRDefault="00E60790" w:rsidP="00E60790">
      <w:pPr>
        <w:pStyle w:val="ConsPlusNormal"/>
        <w:ind w:firstLine="709"/>
        <w:jc w:val="both"/>
        <w:outlineLvl w:val="1"/>
        <w:rPr>
          <w:sz w:val="28"/>
          <w:szCs w:val="28"/>
        </w:rPr>
      </w:pPr>
      <w:r w:rsidRPr="00E6079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0790" w:rsidRPr="00E60790" w:rsidRDefault="00E60790" w:rsidP="00E60790">
      <w:pPr>
        <w:pStyle w:val="ConsPlusNormal"/>
        <w:widowControl/>
        <w:ind w:firstLine="0"/>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II. СТАНДАРТ ПРЕДОСТАВЛЕНИЯ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1. Наименование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Наименование муниципальной услуги: «Выдача арендатору земельного участка согласия на залог права аренды земельного участка».</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2. Наименование органа местного самоуправления  предоставляющего муниципальную услугу</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 xml:space="preserve">2.1. Муниципальная услуга предоставляется исполнительно-распорядительным органом муниципального образования «Быстрогорское сельское поселение» - Администрацией Быстрогорского сельского поселения. Исполнитель услуги – главный специалист по вопросам имущественных и земельных отношений, ЖКХ, благоустройства, архитектуры, строительства, транспорта, связи природоохранной деятельности (далее – специалист). </w:t>
      </w:r>
    </w:p>
    <w:p w:rsidR="00E60790" w:rsidRPr="00E60790" w:rsidRDefault="00E60790" w:rsidP="00E60790">
      <w:pPr>
        <w:pStyle w:val="ConsPlusNormal"/>
        <w:ind w:firstLine="709"/>
        <w:jc w:val="both"/>
        <w:outlineLvl w:val="1"/>
        <w:rPr>
          <w:sz w:val="28"/>
          <w:szCs w:val="28"/>
        </w:rPr>
      </w:pPr>
      <w:r w:rsidRPr="00E60790">
        <w:rPr>
          <w:sz w:val="28"/>
          <w:szCs w:val="28"/>
        </w:rPr>
        <w:t>2.2.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2.3. При предоставлении муниципальной услуги орган местного самоуправления,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органов местного самоуправления Быстрогорского сельского поселения.</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3. Результат предоставления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lastRenderedPageBreak/>
        <w:t>3.1. Результатом предоставления муниципальной услуги является:</w:t>
      </w:r>
    </w:p>
    <w:p w:rsidR="00E60790" w:rsidRPr="00E60790" w:rsidRDefault="00E60790" w:rsidP="00E60790">
      <w:pPr>
        <w:jc w:val="both"/>
        <w:rPr>
          <w:rFonts w:ascii="Times New Roman" w:hAnsi="Times New Roman" w:cs="Times New Roman"/>
          <w:sz w:val="28"/>
          <w:szCs w:val="28"/>
        </w:rPr>
      </w:pPr>
      <w:r w:rsidRPr="00E60790">
        <w:rPr>
          <w:rFonts w:ascii="Times New Roman" w:hAnsi="Times New Roman" w:cs="Times New Roman"/>
          <w:sz w:val="28"/>
          <w:szCs w:val="28"/>
        </w:rPr>
        <w:t xml:space="preserve">                 Согласие на залог права аренды земельного участка</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jc w:val="both"/>
        <w:rPr>
          <w:rFonts w:ascii="Times New Roman" w:hAnsi="Times New Roman" w:cs="Times New Roman"/>
          <w:sz w:val="28"/>
          <w:szCs w:val="28"/>
        </w:rPr>
      </w:pPr>
      <w:r w:rsidRPr="00E60790">
        <w:rPr>
          <w:rFonts w:ascii="Times New Roman" w:hAnsi="Times New Roman" w:cs="Times New Roman"/>
          <w:sz w:val="28"/>
          <w:szCs w:val="28"/>
        </w:rPr>
        <w:t xml:space="preserve">                3.2. Результат предоставления муниципальной услуги направляется заявителю.</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4. Срок предоставления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jc w:val="both"/>
        <w:rPr>
          <w:rFonts w:ascii="Times New Roman" w:hAnsi="Times New Roman" w:cs="Times New Roman"/>
          <w:sz w:val="28"/>
          <w:szCs w:val="28"/>
        </w:rPr>
      </w:pPr>
      <w:r w:rsidRPr="00E60790">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 10 рабочих дней</w:t>
      </w:r>
    </w:p>
    <w:p w:rsidR="00E60790" w:rsidRPr="00E60790" w:rsidRDefault="00E60790" w:rsidP="00E60790">
      <w:pPr>
        <w:pStyle w:val="ConsPlusNormal"/>
        <w:jc w:val="both"/>
        <w:outlineLvl w:val="1"/>
        <w:rPr>
          <w:sz w:val="28"/>
          <w:szCs w:val="28"/>
        </w:rPr>
      </w:pPr>
      <w:r w:rsidRPr="00E60790">
        <w:rPr>
          <w:sz w:val="28"/>
          <w:szCs w:val="28"/>
        </w:rPr>
        <w:t>5. Правовые основания для предоставления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 xml:space="preserve">Нормативными правовыми актами, регулирующими предоставление </w:t>
      </w:r>
    </w:p>
    <w:p w:rsidR="00E60790" w:rsidRPr="00E60790" w:rsidRDefault="00E60790" w:rsidP="00E60790">
      <w:pPr>
        <w:pStyle w:val="ConsPlusNormal"/>
        <w:ind w:firstLine="709"/>
        <w:jc w:val="both"/>
        <w:outlineLvl w:val="1"/>
        <w:rPr>
          <w:sz w:val="28"/>
          <w:szCs w:val="28"/>
        </w:rPr>
      </w:pPr>
      <w:r w:rsidRPr="00E60790">
        <w:rPr>
          <w:sz w:val="28"/>
          <w:szCs w:val="28"/>
        </w:rPr>
        <w:t>муниципальной услуги, являются:</w:t>
      </w:r>
    </w:p>
    <w:p w:rsidR="00E60790" w:rsidRPr="00E60790" w:rsidRDefault="00E60790" w:rsidP="00E60790">
      <w:pPr>
        <w:pStyle w:val="ConsPlusNormal"/>
        <w:ind w:firstLine="709"/>
        <w:jc w:val="both"/>
        <w:outlineLvl w:val="1"/>
        <w:rPr>
          <w:sz w:val="28"/>
          <w:szCs w:val="28"/>
        </w:rPr>
      </w:pPr>
      <w:r w:rsidRPr="00E60790">
        <w:rPr>
          <w:sz w:val="28"/>
          <w:szCs w:val="28"/>
        </w:rPr>
        <w:t>Конституция Российской Федерации;</w:t>
      </w:r>
    </w:p>
    <w:p w:rsidR="00E60790" w:rsidRPr="00E60790" w:rsidRDefault="00E60790" w:rsidP="00E60790">
      <w:pPr>
        <w:pStyle w:val="ConsPlusNormal"/>
        <w:ind w:firstLine="709"/>
        <w:jc w:val="both"/>
        <w:outlineLvl w:val="1"/>
        <w:rPr>
          <w:sz w:val="28"/>
          <w:szCs w:val="28"/>
        </w:rPr>
      </w:pPr>
      <w:r w:rsidRPr="00E60790">
        <w:rPr>
          <w:sz w:val="28"/>
          <w:szCs w:val="28"/>
        </w:rPr>
        <w:t>Гражданский кодекс Российской Федерации от 30.11.1994 № 51-ФЗ</w:t>
      </w:r>
    </w:p>
    <w:p w:rsidR="00E60790" w:rsidRPr="00E60790" w:rsidRDefault="00E60790" w:rsidP="00E60790">
      <w:pPr>
        <w:spacing w:after="0" w:line="240" w:lineRule="auto"/>
        <w:jc w:val="both"/>
        <w:rPr>
          <w:rFonts w:ascii="Times New Roman" w:hAnsi="Times New Roman" w:cs="Times New Roman"/>
          <w:sz w:val="28"/>
          <w:szCs w:val="28"/>
        </w:rPr>
      </w:pPr>
      <w:r w:rsidRPr="00E60790">
        <w:rPr>
          <w:rFonts w:ascii="Times New Roman" w:hAnsi="Times New Roman" w:cs="Times New Roman"/>
          <w:sz w:val="28"/>
          <w:szCs w:val="28"/>
        </w:rPr>
        <w:t xml:space="preserve">          Муниципальные правовые акты</w:t>
      </w:r>
    </w:p>
    <w:p w:rsidR="00E60790" w:rsidRPr="00E60790" w:rsidRDefault="00E60790" w:rsidP="00E60790">
      <w:pPr>
        <w:jc w:val="both"/>
        <w:rPr>
          <w:rFonts w:ascii="Times New Roman" w:hAnsi="Times New Roman" w:cs="Times New Roman"/>
          <w:sz w:val="28"/>
          <w:szCs w:val="28"/>
        </w:rPr>
      </w:pPr>
      <w:r w:rsidRPr="00E60790">
        <w:rPr>
          <w:rFonts w:ascii="Times New Roman" w:hAnsi="Times New Roman" w:cs="Times New Roman"/>
          <w:sz w:val="28"/>
          <w:szCs w:val="28"/>
        </w:rPr>
        <w:t xml:space="preserve">          Земельный Кодекс РФ (п. 5 ст. 22);</w:t>
      </w:r>
    </w:p>
    <w:p w:rsidR="00E60790" w:rsidRPr="00E60790" w:rsidRDefault="00E60790" w:rsidP="00E60790">
      <w:pPr>
        <w:jc w:val="both"/>
        <w:rPr>
          <w:rFonts w:ascii="Times New Roman" w:hAnsi="Times New Roman" w:cs="Times New Roman"/>
          <w:sz w:val="28"/>
          <w:szCs w:val="28"/>
        </w:rPr>
      </w:pPr>
      <w:r w:rsidRPr="00E60790">
        <w:rPr>
          <w:rFonts w:ascii="Times New Roman" w:hAnsi="Times New Roman" w:cs="Times New Roman"/>
          <w:sz w:val="28"/>
          <w:szCs w:val="28"/>
        </w:rPr>
        <w:t xml:space="preserve">         Федеральный закон "Об ипотеке (залоге недвижимости)" от 16.07.1998 № 102-ФЗ; </w:t>
      </w:r>
    </w:p>
    <w:p w:rsidR="00E60790" w:rsidRPr="00E60790" w:rsidRDefault="00E60790" w:rsidP="00E60790">
      <w:pPr>
        <w:jc w:val="both"/>
        <w:rPr>
          <w:rFonts w:ascii="Times New Roman" w:hAnsi="Times New Roman" w:cs="Times New Roman"/>
          <w:sz w:val="28"/>
          <w:szCs w:val="28"/>
        </w:rPr>
      </w:pPr>
      <w:r w:rsidRPr="00E60790">
        <w:rPr>
          <w:rFonts w:ascii="Times New Roman" w:hAnsi="Times New Roman" w:cs="Times New Roman"/>
          <w:sz w:val="28"/>
          <w:szCs w:val="28"/>
        </w:rPr>
        <w:t xml:space="preserve">            Федеральный закон от 25.10.2001 № 137-ФЗ «О введении в действие Земельного кодекса Российской Федерации»</w:t>
      </w:r>
    </w:p>
    <w:p w:rsidR="00E60790" w:rsidRPr="00E60790" w:rsidRDefault="00E60790" w:rsidP="00E60790">
      <w:pPr>
        <w:jc w:val="both"/>
        <w:rPr>
          <w:rFonts w:ascii="Times New Roman" w:hAnsi="Times New Roman" w:cs="Times New Roman"/>
          <w:sz w:val="28"/>
          <w:szCs w:val="28"/>
        </w:rPr>
      </w:pPr>
      <w:r w:rsidRPr="00E60790">
        <w:rPr>
          <w:rFonts w:ascii="Times New Roman" w:hAnsi="Times New Roman" w:cs="Times New Roman"/>
          <w:sz w:val="28"/>
          <w:szCs w:val="28"/>
        </w:rPr>
        <w:t xml:space="preserve">          Федеральный закон от 27.07.2010 № 210-ФЗ «Об организации предоставления государственных и муниципальных услуг»;</w:t>
      </w:r>
    </w:p>
    <w:p w:rsidR="00E60790" w:rsidRPr="00E60790" w:rsidRDefault="00E60790" w:rsidP="00E60790">
      <w:pPr>
        <w:pStyle w:val="ConsPlusNormal"/>
        <w:ind w:firstLine="709"/>
        <w:jc w:val="both"/>
        <w:outlineLvl w:val="1"/>
        <w:rPr>
          <w:sz w:val="28"/>
          <w:szCs w:val="28"/>
        </w:rPr>
      </w:pPr>
      <w:r w:rsidRPr="00E60790">
        <w:rPr>
          <w:sz w:val="28"/>
          <w:szCs w:val="28"/>
        </w:rPr>
        <w:t>Федеральный закон от 06.10.2003 № 131-ФЗ «Об общих принципах местного самоуправления в Российской Федерации»;</w:t>
      </w:r>
    </w:p>
    <w:p w:rsidR="00E60790" w:rsidRPr="00E60790" w:rsidRDefault="00E60790" w:rsidP="00E60790">
      <w:pPr>
        <w:pStyle w:val="ConsPlusNormal"/>
        <w:ind w:firstLine="709"/>
        <w:jc w:val="both"/>
        <w:outlineLvl w:val="1"/>
        <w:rPr>
          <w:sz w:val="28"/>
          <w:szCs w:val="28"/>
        </w:rPr>
      </w:pPr>
      <w:r w:rsidRPr="00E60790">
        <w:rPr>
          <w:sz w:val="28"/>
          <w:szCs w:val="28"/>
        </w:rPr>
        <w:t xml:space="preserve">Федеральный закон от 02.05.2006 № 59-ФЗ «О порядке рассмотрения обращения граждан Российской федерации»; </w:t>
      </w:r>
    </w:p>
    <w:p w:rsidR="00E60790" w:rsidRPr="00E60790" w:rsidRDefault="00E60790" w:rsidP="00E60790">
      <w:pPr>
        <w:pStyle w:val="ConsPlusNormal"/>
        <w:ind w:firstLine="709"/>
        <w:jc w:val="both"/>
        <w:outlineLvl w:val="1"/>
        <w:rPr>
          <w:sz w:val="28"/>
          <w:szCs w:val="28"/>
        </w:rPr>
      </w:pPr>
      <w:r w:rsidRPr="00E60790">
        <w:rPr>
          <w:sz w:val="28"/>
          <w:szCs w:val="28"/>
        </w:rPr>
        <w:t>Федеральный закон от 27 июля 2006 г. № 152-ФЗ «О персональных данных».</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lastRenderedPageBreak/>
        <w:t>6.1. Для предоставления  муниципальной  услуги необходимы документы, содержащие информацию:</w:t>
      </w:r>
    </w:p>
    <w:p w:rsidR="00E60790" w:rsidRPr="00E60790" w:rsidRDefault="00E60790" w:rsidP="00E60790">
      <w:pPr>
        <w:spacing w:after="0" w:line="240" w:lineRule="auto"/>
        <w:jc w:val="both"/>
        <w:rPr>
          <w:rFonts w:ascii="Times New Roman" w:hAnsi="Times New Roman" w:cs="Times New Roman"/>
          <w:sz w:val="28"/>
          <w:szCs w:val="28"/>
        </w:rPr>
      </w:pPr>
      <w:r w:rsidRPr="00E60790">
        <w:rPr>
          <w:rFonts w:ascii="Times New Roman" w:hAnsi="Times New Roman" w:cs="Times New Roman"/>
          <w:sz w:val="28"/>
          <w:szCs w:val="28"/>
        </w:rPr>
        <w:t xml:space="preserve">             Приложение № 2 согласно настоящего регламента</w:t>
      </w:r>
    </w:p>
    <w:p w:rsidR="00E60790" w:rsidRPr="00E60790" w:rsidRDefault="00E60790" w:rsidP="00E60790">
      <w:pPr>
        <w:spacing w:after="0" w:line="240" w:lineRule="auto"/>
        <w:jc w:val="both"/>
        <w:rPr>
          <w:rFonts w:ascii="Times New Roman" w:hAnsi="Times New Roman" w:cs="Times New Roman"/>
          <w:sz w:val="28"/>
          <w:szCs w:val="28"/>
        </w:rPr>
      </w:pPr>
    </w:p>
    <w:p w:rsidR="00E60790" w:rsidRPr="00E60790" w:rsidRDefault="00E60790" w:rsidP="00E60790">
      <w:pPr>
        <w:widowControl w:val="0"/>
        <w:autoSpaceDN w:val="0"/>
        <w:adjustRightInd w:val="0"/>
        <w:ind w:firstLine="567"/>
        <w:jc w:val="both"/>
        <w:rPr>
          <w:rFonts w:ascii="Times New Roman" w:hAnsi="Times New Roman" w:cs="Times New Roman"/>
          <w:sz w:val="28"/>
          <w:szCs w:val="28"/>
        </w:rPr>
      </w:pPr>
      <w:r w:rsidRPr="00E60790">
        <w:rPr>
          <w:rFonts w:ascii="Times New Roman" w:hAnsi="Times New Roman" w:cs="Times New Roman"/>
          <w:sz w:val="23"/>
          <w:szCs w:val="23"/>
        </w:rPr>
        <w:t xml:space="preserve"> </w:t>
      </w:r>
      <w:r w:rsidRPr="00E60790">
        <w:rPr>
          <w:rFonts w:ascii="Times New Roman" w:hAnsi="Times New Roman" w:cs="Times New Roman"/>
          <w:sz w:val="28"/>
          <w:szCs w:val="28"/>
        </w:rPr>
        <w:t>6.2. Представленные документы должны соответствовать следующим требованиям:</w:t>
      </w:r>
    </w:p>
    <w:p w:rsidR="00E60790" w:rsidRPr="00E60790" w:rsidRDefault="00E60790" w:rsidP="00E60790">
      <w:pPr>
        <w:widowControl w:val="0"/>
        <w:autoSpaceDN w:val="0"/>
        <w:adjustRightInd w:val="0"/>
        <w:ind w:firstLine="567"/>
        <w:jc w:val="both"/>
        <w:rPr>
          <w:rFonts w:ascii="Times New Roman" w:hAnsi="Times New Roman" w:cs="Times New Roman"/>
          <w:sz w:val="28"/>
          <w:szCs w:val="28"/>
        </w:rPr>
      </w:pPr>
      <w:r w:rsidRPr="00E60790">
        <w:rPr>
          <w:rFonts w:ascii="Times New Roman" w:hAnsi="Times New Roman" w:cs="Times New Roman"/>
          <w:sz w:val="28"/>
          <w:szCs w:val="28"/>
        </w:rPr>
        <w:t>- текст документа написан разборчиво от руки или при помощи средств электронно-вычислительной техники;</w:t>
      </w:r>
    </w:p>
    <w:p w:rsidR="00E60790" w:rsidRPr="00E60790" w:rsidRDefault="00E60790" w:rsidP="00E60790">
      <w:pPr>
        <w:widowControl w:val="0"/>
        <w:autoSpaceDN w:val="0"/>
        <w:adjustRightInd w:val="0"/>
        <w:ind w:firstLine="567"/>
        <w:jc w:val="both"/>
        <w:rPr>
          <w:rFonts w:ascii="Times New Roman" w:hAnsi="Times New Roman" w:cs="Times New Roman"/>
          <w:sz w:val="28"/>
          <w:szCs w:val="28"/>
        </w:rPr>
      </w:pPr>
      <w:r w:rsidRPr="00E60790">
        <w:rPr>
          <w:rFonts w:ascii="Times New Roman" w:hAnsi="Times New Roman" w:cs="Times New Roman"/>
          <w:sz w:val="28"/>
          <w:szCs w:val="28"/>
        </w:rPr>
        <w:t>- фамилия, имя и отчество (наименование) заявителя, его место жительства (место нахождения), телефон написаны полностью;</w:t>
      </w:r>
    </w:p>
    <w:p w:rsidR="00E60790" w:rsidRPr="00E60790" w:rsidRDefault="00E60790" w:rsidP="00E60790">
      <w:pPr>
        <w:widowControl w:val="0"/>
        <w:autoSpaceDN w:val="0"/>
        <w:adjustRightInd w:val="0"/>
        <w:ind w:firstLine="567"/>
        <w:jc w:val="both"/>
        <w:rPr>
          <w:rFonts w:ascii="Times New Roman" w:hAnsi="Times New Roman" w:cs="Times New Roman"/>
          <w:sz w:val="28"/>
          <w:szCs w:val="28"/>
        </w:rPr>
      </w:pPr>
      <w:r w:rsidRPr="00E60790">
        <w:rPr>
          <w:rFonts w:ascii="Times New Roman" w:hAnsi="Times New Roman" w:cs="Times New Roman"/>
          <w:sz w:val="28"/>
          <w:szCs w:val="28"/>
        </w:rPr>
        <w:t>- в документах отсутствуют неоговоренные исправления;</w:t>
      </w:r>
    </w:p>
    <w:p w:rsidR="00E60790" w:rsidRPr="00E60790" w:rsidRDefault="00E60790" w:rsidP="00E60790">
      <w:pPr>
        <w:widowControl w:val="0"/>
        <w:autoSpaceDN w:val="0"/>
        <w:adjustRightInd w:val="0"/>
        <w:ind w:firstLine="567"/>
        <w:jc w:val="both"/>
        <w:rPr>
          <w:rFonts w:ascii="Times New Roman" w:hAnsi="Times New Roman" w:cs="Times New Roman"/>
          <w:sz w:val="28"/>
          <w:szCs w:val="28"/>
        </w:rPr>
      </w:pPr>
      <w:r w:rsidRPr="00E60790">
        <w:rPr>
          <w:rFonts w:ascii="Times New Roman" w:hAnsi="Times New Roman" w:cs="Times New Roman"/>
          <w:sz w:val="28"/>
          <w:szCs w:val="28"/>
        </w:rPr>
        <w:t>- документы не исполнены карандашом.</w:t>
      </w:r>
    </w:p>
    <w:p w:rsidR="00E60790" w:rsidRPr="00E60790" w:rsidRDefault="00E60790" w:rsidP="00E60790">
      <w:pPr>
        <w:pStyle w:val="ConsPlusNormal"/>
        <w:ind w:firstLine="709"/>
        <w:jc w:val="both"/>
        <w:outlineLvl w:val="1"/>
        <w:rPr>
          <w:sz w:val="28"/>
          <w:szCs w:val="28"/>
        </w:rPr>
      </w:pPr>
      <w:r w:rsidRPr="00E60790">
        <w:rPr>
          <w:sz w:val="28"/>
          <w:szCs w:val="28"/>
        </w:rPr>
        <w:t>6.3. Заявление заполняется от руки или с использованием электронных печатающих устройств по форме согласно приложению № 1 к Административному регламенту.</w:t>
      </w:r>
    </w:p>
    <w:p w:rsidR="00E60790" w:rsidRPr="00E60790" w:rsidRDefault="00E60790" w:rsidP="00E60790">
      <w:pPr>
        <w:pStyle w:val="ConsPlusNormal"/>
        <w:ind w:firstLine="709"/>
        <w:jc w:val="both"/>
        <w:outlineLvl w:val="1"/>
        <w:rPr>
          <w:sz w:val="28"/>
          <w:szCs w:val="28"/>
        </w:rPr>
      </w:pPr>
      <w:r w:rsidRPr="00E60790">
        <w:rPr>
          <w:sz w:val="28"/>
          <w:szCs w:val="28"/>
        </w:rPr>
        <w:t xml:space="preserve">Заявление должно быть удостоверено подписью и печатью (при наличии) заявителя, а в случае подачи документов через Единый портал -  электронной подписью заявителя. Вид электронной подписи определяется в соответствии с Постановлением Правительства РФ от 25.06.2012 № 63 «О видах электронной подписи, использование которых допускается при обращении за получением государственных и муниципальных услуг». </w:t>
      </w:r>
    </w:p>
    <w:p w:rsidR="00E60790" w:rsidRPr="00E60790" w:rsidRDefault="00E60790" w:rsidP="00E60790">
      <w:pPr>
        <w:pStyle w:val="ConsPlusNormal"/>
        <w:ind w:firstLine="709"/>
        <w:jc w:val="both"/>
        <w:outlineLvl w:val="1"/>
        <w:rPr>
          <w:sz w:val="28"/>
          <w:szCs w:val="28"/>
        </w:rPr>
      </w:pPr>
      <w:r w:rsidRPr="00E60790">
        <w:rPr>
          <w:sz w:val="28"/>
          <w:szCs w:val="28"/>
        </w:rPr>
        <w:t>6.4. Заявление и необходимые документы могут быть представлены следующими способами:</w:t>
      </w:r>
    </w:p>
    <w:p w:rsidR="00E60790" w:rsidRPr="00E60790" w:rsidRDefault="00E60790" w:rsidP="00E60790">
      <w:pPr>
        <w:pStyle w:val="ConsPlusNormal"/>
        <w:ind w:firstLine="709"/>
        <w:jc w:val="both"/>
        <w:outlineLvl w:val="1"/>
        <w:rPr>
          <w:sz w:val="28"/>
          <w:szCs w:val="28"/>
        </w:rPr>
      </w:pPr>
      <w:r w:rsidRPr="00E60790">
        <w:rPr>
          <w:sz w:val="28"/>
          <w:szCs w:val="28"/>
        </w:rPr>
        <w:t xml:space="preserve">- посредством обращения в орган местного самоуправления; </w:t>
      </w:r>
    </w:p>
    <w:p w:rsidR="00E60790" w:rsidRPr="00E60790" w:rsidRDefault="00E60790" w:rsidP="00E60790">
      <w:pPr>
        <w:pStyle w:val="ConsPlusNormal"/>
        <w:ind w:firstLine="709"/>
        <w:jc w:val="both"/>
        <w:outlineLvl w:val="1"/>
        <w:rPr>
          <w:sz w:val="28"/>
          <w:szCs w:val="28"/>
        </w:rPr>
      </w:pPr>
      <w:r w:rsidRPr="00E60790">
        <w:rPr>
          <w:sz w:val="28"/>
          <w:szCs w:val="28"/>
        </w:rPr>
        <w:t>- через МФЦ;</w:t>
      </w:r>
    </w:p>
    <w:p w:rsidR="00E60790" w:rsidRPr="00E60790" w:rsidRDefault="00E60790" w:rsidP="00E60790">
      <w:pPr>
        <w:pStyle w:val="ConsPlusNormal"/>
        <w:ind w:firstLine="709"/>
        <w:jc w:val="both"/>
        <w:outlineLvl w:val="1"/>
        <w:rPr>
          <w:sz w:val="28"/>
          <w:szCs w:val="28"/>
        </w:rPr>
      </w:pPr>
      <w:r w:rsidRPr="00E60790">
        <w:rPr>
          <w:sz w:val="28"/>
          <w:szCs w:val="28"/>
        </w:rPr>
        <w:t>- с использованием федеральной государственной информационной системы Единый портал.</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60790" w:rsidRPr="00E60790" w:rsidRDefault="00E60790" w:rsidP="00E60790">
      <w:pPr>
        <w:pStyle w:val="ConsPlusNormal"/>
        <w:jc w:val="both"/>
        <w:outlineLvl w:val="1"/>
        <w:rPr>
          <w:sz w:val="28"/>
          <w:szCs w:val="28"/>
        </w:rPr>
      </w:pPr>
    </w:p>
    <w:p w:rsidR="00E60790" w:rsidRPr="00E60790" w:rsidRDefault="00E60790" w:rsidP="00E60790">
      <w:pPr>
        <w:tabs>
          <w:tab w:val="left" w:pos="8364"/>
        </w:tabs>
        <w:snapToGrid w:val="0"/>
        <w:spacing w:after="0" w:line="240" w:lineRule="auto"/>
        <w:jc w:val="both"/>
        <w:rPr>
          <w:rFonts w:ascii="Times New Roman" w:hAnsi="Times New Roman" w:cs="Times New Roman"/>
          <w:sz w:val="28"/>
          <w:szCs w:val="28"/>
        </w:rPr>
      </w:pPr>
      <w:r w:rsidRPr="00E60790">
        <w:rPr>
          <w:rFonts w:ascii="Times New Roman" w:hAnsi="Times New Roman" w:cs="Times New Roman"/>
          <w:sz w:val="28"/>
          <w:szCs w:val="28"/>
        </w:rPr>
        <w:t>7.1. Приложение № 2 согласно настоящего регламента</w:t>
      </w:r>
    </w:p>
    <w:p w:rsidR="00E60790" w:rsidRPr="00E60790" w:rsidRDefault="00E60790" w:rsidP="00E60790">
      <w:pPr>
        <w:tabs>
          <w:tab w:val="left" w:pos="8364"/>
        </w:tabs>
        <w:snapToGrid w:val="0"/>
        <w:spacing w:after="0" w:line="240" w:lineRule="auto"/>
        <w:jc w:val="both"/>
        <w:rPr>
          <w:rFonts w:ascii="Times New Roman" w:hAnsi="Times New Roman" w:cs="Times New Roman"/>
          <w:sz w:val="28"/>
          <w:szCs w:val="28"/>
        </w:rPr>
      </w:pPr>
      <w:r w:rsidRPr="00E60790">
        <w:rPr>
          <w:rFonts w:ascii="Times New Roman" w:hAnsi="Times New Roman" w:cs="Times New Roman"/>
          <w:sz w:val="28"/>
          <w:szCs w:val="28"/>
        </w:rPr>
        <w:t xml:space="preserve"> </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lastRenderedPageBreak/>
        <w:t>7.2. Требование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не допускается.</w:t>
      </w:r>
    </w:p>
    <w:p w:rsidR="00E60790" w:rsidRPr="00E60790" w:rsidRDefault="00E60790" w:rsidP="00E60790">
      <w:pPr>
        <w:pStyle w:val="ConsPlusNormal"/>
        <w:ind w:firstLine="709"/>
        <w:jc w:val="both"/>
        <w:outlineLvl w:val="1"/>
        <w:rPr>
          <w:sz w:val="28"/>
          <w:szCs w:val="28"/>
        </w:rPr>
      </w:pPr>
      <w:r w:rsidRPr="00E60790">
        <w:rPr>
          <w:sz w:val="28"/>
          <w:szCs w:val="28"/>
        </w:rPr>
        <w:t>7.3.  Требование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не допускается.</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8. Исчерпывающий перечень оснований для отказа в приеме документов, необходимых для предоставления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Действующим законодательством оснований для отказа в приеме документов, необходимых для предоставления муниципальной услуги не установлено.</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9. Исчерпывающий перечень оснований для приостановления или отказа в предоставлении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Default"/>
        <w:ind w:firstLine="720"/>
        <w:jc w:val="both"/>
        <w:rPr>
          <w:sz w:val="28"/>
          <w:szCs w:val="28"/>
        </w:rPr>
      </w:pPr>
      <w:r w:rsidRPr="00E60790">
        <w:rPr>
          <w:sz w:val="28"/>
          <w:szCs w:val="28"/>
        </w:rPr>
        <w:t xml:space="preserve">9.1. Основания для отказа в предоставлении муниципальной услуги:  </w:t>
      </w:r>
    </w:p>
    <w:p w:rsidR="00E60790" w:rsidRPr="00E60790" w:rsidRDefault="00E60790" w:rsidP="00E60790">
      <w:pPr>
        <w:pStyle w:val="Default"/>
        <w:ind w:firstLine="720"/>
        <w:jc w:val="both"/>
        <w:rPr>
          <w:color w:val="auto"/>
          <w:sz w:val="28"/>
          <w:szCs w:val="28"/>
        </w:rPr>
      </w:pPr>
      <w:r w:rsidRPr="00E60790">
        <w:rPr>
          <w:color w:val="auto"/>
          <w:sz w:val="28"/>
          <w:szCs w:val="28"/>
        </w:rPr>
        <w:t xml:space="preserve">- несоответствие представленных сведений требованиям нормативных и правовых актов, регулирующих предоставление муниципальной услуги; </w:t>
      </w:r>
    </w:p>
    <w:p w:rsidR="00E60790" w:rsidRPr="00E60790" w:rsidRDefault="00E60790" w:rsidP="00E60790">
      <w:pPr>
        <w:pStyle w:val="ConsPlusNormal"/>
        <w:jc w:val="both"/>
        <w:outlineLvl w:val="1"/>
        <w:rPr>
          <w:sz w:val="28"/>
          <w:szCs w:val="28"/>
        </w:rPr>
      </w:pPr>
      <w:r w:rsidRPr="00E60790">
        <w:rPr>
          <w:sz w:val="28"/>
          <w:szCs w:val="28"/>
        </w:rPr>
        <w:t>- обращение (в письменном виде) заявителя с просьбой о прекращении предоставления муниципальной услуги.</w:t>
      </w:r>
    </w:p>
    <w:p w:rsidR="00E60790" w:rsidRPr="00E60790" w:rsidRDefault="00E60790" w:rsidP="00E60790">
      <w:pPr>
        <w:pStyle w:val="ConsPlusNormal"/>
        <w:jc w:val="both"/>
        <w:outlineLvl w:val="1"/>
        <w:rPr>
          <w:sz w:val="28"/>
          <w:szCs w:val="28"/>
        </w:rPr>
      </w:pPr>
      <w:r w:rsidRPr="00E60790">
        <w:rPr>
          <w:sz w:val="28"/>
          <w:szCs w:val="28"/>
        </w:rPr>
        <w:t>9.2. Оснований для приостановления предоставления муниципальной услуги законодательством Российской Федерации не предусмотрено.</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lastRenderedPageBreak/>
        <w:t>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Муниципальная услуга предоставляется заявителям на бесплатной основе.</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12.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Максимальный срок ожидания в очереди при подаче документов, необходимых для предоставления услуги, в структурном подразделении Администрации либо в МФЦ, а также при получении ее результата не должен превышать 15 минут.</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13. Срок регистрации запроса заявителя о предоставлении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13.1. Поданное заявителем заявление и прилагаемые к нему документы регистрируется в день его поступления в структурное подразделение Администрации с присвоением ему регистрационного номера.</w:t>
      </w:r>
    </w:p>
    <w:p w:rsidR="00E60790" w:rsidRPr="00E60790" w:rsidRDefault="00E60790" w:rsidP="00E60790">
      <w:pPr>
        <w:pStyle w:val="ConsPlusNormal"/>
        <w:ind w:firstLine="709"/>
        <w:jc w:val="both"/>
        <w:outlineLvl w:val="1"/>
        <w:rPr>
          <w:sz w:val="28"/>
          <w:szCs w:val="28"/>
        </w:rPr>
      </w:pPr>
      <w:r w:rsidRPr="00E60790">
        <w:rPr>
          <w:sz w:val="28"/>
          <w:szCs w:val="28"/>
        </w:rPr>
        <w:t>13.2.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14.1. Требования к помещению Администрации, в котором организуется предоставление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Помещения, в которых оказывается муниципальная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E60790" w:rsidRPr="00E60790" w:rsidRDefault="00E60790" w:rsidP="00E60790">
      <w:pPr>
        <w:pStyle w:val="ConsPlusNormal"/>
        <w:ind w:firstLine="709"/>
        <w:jc w:val="both"/>
        <w:outlineLvl w:val="1"/>
        <w:rPr>
          <w:sz w:val="28"/>
          <w:szCs w:val="28"/>
        </w:rPr>
      </w:pPr>
      <w:r w:rsidRPr="00E60790">
        <w:rPr>
          <w:sz w:val="28"/>
          <w:szCs w:val="28"/>
        </w:rPr>
        <w:t xml:space="preserve">Для ожидания заявителями приема, заполнения необходимых для получения </w:t>
      </w:r>
      <w:r w:rsidRPr="00E60790">
        <w:rPr>
          <w:sz w:val="28"/>
          <w:szCs w:val="28"/>
        </w:rPr>
        <w:lastRenderedPageBreak/>
        <w:t>муниципальной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E60790" w:rsidRPr="00E60790" w:rsidRDefault="00E60790" w:rsidP="00E60790">
      <w:pPr>
        <w:pStyle w:val="ConsPlusNormal"/>
        <w:ind w:firstLine="709"/>
        <w:jc w:val="both"/>
        <w:outlineLvl w:val="1"/>
        <w:rPr>
          <w:sz w:val="28"/>
          <w:szCs w:val="28"/>
        </w:rPr>
      </w:pPr>
      <w:r w:rsidRPr="00E60790">
        <w:rPr>
          <w:sz w:val="28"/>
          <w:szCs w:val="28"/>
        </w:rPr>
        <w:t>Информационные щиты, визуальная, текстовая и мультимедийная информация (при наличии технической возможности) о порядке предоставления муниципальной услуги размещаются на стенах в непосредственной близости от входной двери (дверей) кабинетов структурного подразделения Администрации, ответственного за предоставление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14.2. Требования к помещению МФЦ, в котором организуется предоставление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 ориентация инфраструктуры на предоставление услуг заявителям с ограниченными физическими возможностями (вход в здание должен быть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E60790" w:rsidRPr="00E60790" w:rsidRDefault="00E60790" w:rsidP="00E60790">
      <w:pPr>
        <w:pStyle w:val="ConsPlusNormal"/>
        <w:ind w:firstLine="709"/>
        <w:jc w:val="both"/>
        <w:outlineLvl w:val="1"/>
        <w:rPr>
          <w:sz w:val="28"/>
          <w:szCs w:val="28"/>
        </w:rPr>
      </w:pPr>
      <w:r w:rsidRPr="00E60790">
        <w:rPr>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E60790" w:rsidRPr="00E60790" w:rsidRDefault="00E60790" w:rsidP="00E60790">
      <w:pPr>
        <w:pStyle w:val="ConsPlusNormal"/>
        <w:ind w:firstLine="709"/>
        <w:jc w:val="both"/>
        <w:outlineLvl w:val="1"/>
        <w:rPr>
          <w:sz w:val="28"/>
          <w:szCs w:val="28"/>
        </w:rPr>
      </w:pPr>
      <w:r w:rsidRPr="00E60790">
        <w:rPr>
          <w:sz w:val="28"/>
          <w:szCs w:val="28"/>
        </w:rPr>
        <w:t>- оборудование помещения для получения муниципальной услуги посетителями с детьми (наличие детской комнаты или детского уголка, при наличии технической возможности);</w:t>
      </w:r>
    </w:p>
    <w:p w:rsidR="00E60790" w:rsidRPr="00E60790" w:rsidRDefault="00E60790" w:rsidP="00E60790">
      <w:pPr>
        <w:pStyle w:val="ConsPlusNormal"/>
        <w:ind w:firstLine="709"/>
        <w:jc w:val="both"/>
        <w:outlineLvl w:val="1"/>
        <w:rPr>
          <w:sz w:val="28"/>
          <w:szCs w:val="28"/>
        </w:rPr>
      </w:pPr>
      <w:r w:rsidRPr="00E60790">
        <w:rPr>
          <w:sz w:val="28"/>
          <w:szCs w:val="28"/>
        </w:rPr>
        <w:t>- наличие бесплатного опрятного туалета для посетителей;</w:t>
      </w:r>
    </w:p>
    <w:p w:rsidR="00E60790" w:rsidRPr="00E60790" w:rsidRDefault="00E60790" w:rsidP="00E60790">
      <w:pPr>
        <w:pStyle w:val="ConsPlusNormal"/>
        <w:ind w:firstLine="709"/>
        <w:jc w:val="both"/>
        <w:outlineLvl w:val="1"/>
        <w:rPr>
          <w:sz w:val="28"/>
          <w:szCs w:val="28"/>
        </w:rPr>
      </w:pPr>
      <w:r w:rsidRPr="00E60790">
        <w:rPr>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E60790" w:rsidRPr="00E60790" w:rsidRDefault="00E60790" w:rsidP="00E60790">
      <w:pPr>
        <w:pStyle w:val="ConsPlusNormal"/>
        <w:ind w:firstLine="709"/>
        <w:jc w:val="both"/>
        <w:outlineLvl w:val="1"/>
        <w:rPr>
          <w:sz w:val="28"/>
          <w:szCs w:val="28"/>
        </w:rPr>
      </w:pPr>
      <w:r w:rsidRPr="00E60790">
        <w:rPr>
          <w:sz w:val="28"/>
          <w:szCs w:val="28"/>
        </w:rPr>
        <w:t>- наличие кулера с питьевой водой, предназначенного для безвозмездного пользования заявителями;</w:t>
      </w:r>
    </w:p>
    <w:p w:rsidR="00E60790" w:rsidRPr="00E60790" w:rsidRDefault="00E60790" w:rsidP="00E60790">
      <w:pPr>
        <w:pStyle w:val="ConsPlusNormal"/>
        <w:ind w:firstLine="709"/>
        <w:jc w:val="both"/>
        <w:outlineLvl w:val="1"/>
        <w:rPr>
          <w:sz w:val="28"/>
          <w:szCs w:val="28"/>
        </w:rPr>
      </w:pPr>
      <w:r w:rsidRPr="00E60790">
        <w:rPr>
          <w:sz w:val="28"/>
          <w:szCs w:val="28"/>
        </w:rPr>
        <w:t>- соблюдение чистоты и опрятности помещения, отсутствие неисправной мебели, инвентаря;</w:t>
      </w:r>
    </w:p>
    <w:p w:rsidR="00E60790" w:rsidRPr="00E60790" w:rsidRDefault="00E60790" w:rsidP="00E60790">
      <w:pPr>
        <w:pStyle w:val="ConsPlusNormal"/>
        <w:ind w:firstLine="709"/>
        <w:jc w:val="both"/>
        <w:outlineLvl w:val="1"/>
        <w:rPr>
          <w:sz w:val="28"/>
          <w:szCs w:val="28"/>
        </w:rPr>
      </w:pPr>
      <w:r w:rsidRPr="00E60790">
        <w:rPr>
          <w:sz w:val="28"/>
          <w:szCs w:val="28"/>
        </w:rPr>
        <w:t>- размещение цветов, создание уютной обстановки в администрации информирования и ожидания и (или) администрации приема заявителей.</w:t>
      </w:r>
    </w:p>
    <w:p w:rsidR="00E60790" w:rsidRPr="00E60790" w:rsidRDefault="00E60790" w:rsidP="00E60790">
      <w:pPr>
        <w:pStyle w:val="ConsPlusNormal"/>
        <w:ind w:firstLine="709"/>
        <w:jc w:val="both"/>
        <w:outlineLvl w:val="1"/>
        <w:rPr>
          <w:sz w:val="28"/>
          <w:szCs w:val="28"/>
        </w:rPr>
      </w:pPr>
      <w:r w:rsidRPr="00E60790">
        <w:rPr>
          <w:sz w:val="28"/>
          <w:szCs w:val="28"/>
        </w:rPr>
        <w:t>Определенные Регламентом требования к местам предоставления муниципальной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E60790" w:rsidRPr="00E60790" w:rsidRDefault="00E60790" w:rsidP="00E60790">
      <w:pPr>
        <w:pStyle w:val="ConsPlusNormal"/>
        <w:ind w:firstLine="709"/>
        <w:jc w:val="both"/>
        <w:outlineLvl w:val="1"/>
        <w:rPr>
          <w:sz w:val="28"/>
          <w:szCs w:val="28"/>
        </w:rPr>
      </w:pPr>
      <w:r w:rsidRPr="00E60790">
        <w:rPr>
          <w:sz w:val="28"/>
          <w:szCs w:val="28"/>
        </w:rPr>
        <w:t>14.3. Требования к беспрепятственному доступу инвалидов к помещению, в котором организуется предоставление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Помещение (далее - объект), в котором организуется предоставление муниципальной услуги, для инвалидов обеспечивается:</w:t>
      </w:r>
    </w:p>
    <w:p w:rsidR="00E60790" w:rsidRPr="00E60790" w:rsidRDefault="00E60790" w:rsidP="00E60790">
      <w:pPr>
        <w:pStyle w:val="ConsPlusNormal"/>
        <w:ind w:firstLine="709"/>
        <w:jc w:val="both"/>
        <w:outlineLvl w:val="1"/>
        <w:rPr>
          <w:sz w:val="28"/>
          <w:szCs w:val="28"/>
        </w:rPr>
      </w:pPr>
      <w:r w:rsidRPr="00E60790">
        <w:rPr>
          <w:sz w:val="28"/>
          <w:szCs w:val="28"/>
        </w:rPr>
        <w:t>условия для беспрепятственного доступа к объектам и предоставляемой в них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lastRenderedPageBreak/>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E60790" w:rsidRPr="00E60790" w:rsidRDefault="00E60790" w:rsidP="00E60790">
      <w:pPr>
        <w:pStyle w:val="ConsPlusNormal"/>
        <w:ind w:firstLine="709"/>
        <w:jc w:val="both"/>
        <w:outlineLvl w:val="1"/>
        <w:rPr>
          <w:sz w:val="28"/>
          <w:szCs w:val="28"/>
        </w:rPr>
      </w:pPr>
      <w:r w:rsidRPr="00E60790">
        <w:rPr>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E60790" w:rsidRPr="00E60790" w:rsidRDefault="00E60790" w:rsidP="00E60790">
      <w:pPr>
        <w:pStyle w:val="ConsPlusNormal"/>
        <w:ind w:firstLine="709"/>
        <w:jc w:val="both"/>
        <w:outlineLvl w:val="1"/>
        <w:rPr>
          <w:sz w:val="28"/>
          <w:szCs w:val="28"/>
        </w:rPr>
      </w:pPr>
      <w:r w:rsidRPr="00E60790">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E60790" w:rsidRPr="00E60790" w:rsidRDefault="00E60790" w:rsidP="00E60790">
      <w:pPr>
        <w:pStyle w:val="ConsPlusNormal"/>
        <w:ind w:firstLine="709"/>
        <w:jc w:val="both"/>
        <w:outlineLvl w:val="1"/>
        <w:rPr>
          <w:sz w:val="28"/>
          <w:szCs w:val="28"/>
        </w:rPr>
      </w:pPr>
      <w:r w:rsidRPr="00E6079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0790" w:rsidRPr="00E60790" w:rsidRDefault="00E60790" w:rsidP="00E60790">
      <w:pPr>
        <w:pStyle w:val="ConsPlusNormal"/>
        <w:ind w:firstLine="709"/>
        <w:jc w:val="both"/>
        <w:outlineLvl w:val="1"/>
        <w:rPr>
          <w:sz w:val="28"/>
          <w:szCs w:val="28"/>
        </w:rPr>
      </w:pPr>
      <w:r w:rsidRPr="00E60790">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 допуск на объекты сурдопереводчика и тифлосурдопереводчика;</w:t>
      </w:r>
    </w:p>
    <w:p w:rsidR="00E60790" w:rsidRPr="00E60790" w:rsidRDefault="00E60790" w:rsidP="00E60790">
      <w:pPr>
        <w:pStyle w:val="ConsPlusNormal"/>
        <w:ind w:firstLine="709"/>
        <w:jc w:val="both"/>
        <w:outlineLvl w:val="1"/>
        <w:rPr>
          <w:sz w:val="28"/>
          <w:szCs w:val="28"/>
        </w:rPr>
      </w:pPr>
      <w:r w:rsidRPr="00E60790">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60790" w:rsidRPr="00E60790" w:rsidRDefault="00E60790" w:rsidP="00E60790">
      <w:pPr>
        <w:pStyle w:val="ConsPlusNormal"/>
        <w:ind w:firstLine="709"/>
        <w:jc w:val="both"/>
        <w:outlineLvl w:val="1"/>
        <w:rPr>
          <w:sz w:val="28"/>
          <w:szCs w:val="28"/>
        </w:rPr>
      </w:pPr>
      <w:r w:rsidRPr="00E60790">
        <w:rPr>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15. Показатели доступности и качества 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15.1. К показателям, характеризующим качество и доступность муниципальной услуги, относятся:</w:t>
      </w:r>
    </w:p>
    <w:p w:rsidR="00E60790" w:rsidRPr="00E60790" w:rsidRDefault="00E60790" w:rsidP="00E60790">
      <w:pPr>
        <w:pStyle w:val="ConsPlusNormal"/>
        <w:ind w:firstLine="709"/>
        <w:jc w:val="both"/>
        <w:outlineLvl w:val="1"/>
        <w:rPr>
          <w:sz w:val="28"/>
          <w:szCs w:val="28"/>
        </w:rPr>
      </w:pPr>
      <w:r w:rsidRPr="00E60790">
        <w:rPr>
          <w:sz w:val="28"/>
          <w:szCs w:val="28"/>
        </w:rPr>
        <w:t>1) соблюдение сроков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2) количество жалоб на нарушение порядка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3) количество обжалований в судебном порядке действий (бездействия) работников и должностных лиц  по предоставлению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4) удовлетворенность граждан и организаций качеством и доступностью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5) полнота, актуальность и доступность информации о порядке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15.2. Соблюдение сроков предоставления муниципальной услуги определяется как:</w:t>
      </w:r>
    </w:p>
    <w:p w:rsidR="00E60790" w:rsidRPr="00E60790" w:rsidRDefault="00E60790" w:rsidP="00E60790">
      <w:pPr>
        <w:pStyle w:val="ConsPlusNormal"/>
        <w:ind w:firstLine="709"/>
        <w:jc w:val="both"/>
        <w:outlineLvl w:val="1"/>
        <w:rPr>
          <w:sz w:val="28"/>
          <w:szCs w:val="28"/>
        </w:rPr>
      </w:pPr>
      <w:r w:rsidRPr="00E60790">
        <w:rPr>
          <w:sz w:val="28"/>
          <w:szCs w:val="28"/>
        </w:rPr>
        <w:t>отношение количества заявлений, исполненных с нарушением сроков, к общему количеству рассмотренных заявлений за отчетный период;</w:t>
      </w:r>
    </w:p>
    <w:p w:rsidR="00E60790" w:rsidRPr="00E60790" w:rsidRDefault="00E60790" w:rsidP="00E60790">
      <w:pPr>
        <w:pStyle w:val="ConsPlusNormal"/>
        <w:ind w:firstLine="709"/>
        <w:jc w:val="both"/>
        <w:outlineLvl w:val="1"/>
        <w:rPr>
          <w:sz w:val="28"/>
          <w:szCs w:val="28"/>
        </w:rPr>
      </w:pPr>
      <w:r w:rsidRPr="00E60790">
        <w:rPr>
          <w:sz w:val="28"/>
          <w:szCs w:val="28"/>
        </w:rPr>
        <w:t xml:space="preserve">15.3. Показатель количества жалоб на нарушение порядка предоставления </w:t>
      </w:r>
      <w:r w:rsidRPr="00E60790">
        <w:rPr>
          <w:sz w:val="28"/>
          <w:szCs w:val="28"/>
        </w:rPr>
        <w:lastRenderedPageBreak/>
        <w:t>муниципальной услуги определяется как отношение количества жалоб граждан и организаций к общему количеству поступивших заявлений за отчетный период.</w:t>
      </w:r>
    </w:p>
    <w:p w:rsidR="00E60790" w:rsidRPr="00E60790" w:rsidRDefault="00E60790" w:rsidP="00E60790">
      <w:pPr>
        <w:pStyle w:val="ConsPlusNormal"/>
        <w:ind w:firstLine="709"/>
        <w:jc w:val="both"/>
        <w:outlineLvl w:val="1"/>
        <w:rPr>
          <w:sz w:val="28"/>
          <w:szCs w:val="28"/>
        </w:rPr>
      </w:pPr>
      <w:r w:rsidRPr="00E60790">
        <w:rPr>
          <w:sz w:val="28"/>
          <w:szCs w:val="28"/>
        </w:rPr>
        <w:t>15.4. Показатель количества обжалований в судебном порядке действий (бездействия) работников и должностных лиц по предоставлению муниципальной услуги определяется как отношение количества удовлетворенных судами требований (исков, заявлений) об обжаловании действий (бездействия) работников и должностных лиц к общему количеству совершенных действий работников и должностных лиц по предоставлению муниципальной услуги за отчетный период.</w:t>
      </w:r>
    </w:p>
    <w:p w:rsidR="00E60790" w:rsidRPr="00E60790" w:rsidRDefault="00E60790" w:rsidP="00E60790">
      <w:pPr>
        <w:pStyle w:val="ConsPlusNormal"/>
        <w:ind w:firstLine="709"/>
        <w:jc w:val="both"/>
        <w:outlineLvl w:val="1"/>
        <w:rPr>
          <w:sz w:val="28"/>
          <w:szCs w:val="28"/>
        </w:rPr>
      </w:pPr>
      <w:r w:rsidRPr="00E60790">
        <w:rPr>
          <w:sz w:val="28"/>
          <w:szCs w:val="28"/>
        </w:rPr>
        <w:t>15.5. Полнота, актуальность и доступность информации о порядке предоставления муниципальной услуги, удовлетворенность граждан и организаций качеством и доступностью муниципальной услуги, определяется путем присвоения рейтинга в рамках общественного и ведомственного мониторинга.</w:t>
      </w:r>
    </w:p>
    <w:p w:rsidR="00E60790" w:rsidRPr="00E60790" w:rsidRDefault="00E60790" w:rsidP="00E60790">
      <w:pPr>
        <w:pStyle w:val="ConsPlusNormal"/>
        <w:ind w:firstLine="709"/>
        <w:jc w:val="both"/>
        <w:outlineLvl w:val="1"/>
        <w:rPr>
          <w:sz w:val="28"/>
          <w:szCs w:val="28"/>
        </w:rPr>
      </w:pPr>
      <w:r w:rsidRPr="00E60790">
        <w:rPr>
          <w:sz w:val="28"/>
          <w:szCs w:val="28"/>
        </w:rPr>
        <w:t>15.6. Взаимодействие заявителя с работником структурного подразделения, ответственного за прием документов, осуществляется в случае непосредственного обращения заявителя в уполномоченный орган по вопросам предоставления муниципальной услуги. Предоставление муниципальной услуги предусматривает однократное взаимодействие заявителя с работниками структурного подразделения, ответственного за прием документов, и однократное взаимодействие заявителя с должностным лицом, ответственным за выдачу документов. Продолжительность одного такого взаимодействия не должна превышать 15 минут.</w:t>
      </w:r>
    </w:p>
    <w:p w:rsidR="00E60790" w:rsidRPr="00E60790" w:rsidRDefault="00E60790" w:rsidP="00E60790">
      <w:pPr>
        <w:pStyle w:val="ConsPlusNormal"/>
        <w:ind w:firstLine="709"/>
        <w:jc w:val="both"/>
        <w:outlineLvl w:val="1"/>
        <w:rPr>
          <w:sz w:val="28"/>
          <w:szCs w:val="28"/>
        </w:rPr>
      </w:pPr>
      <w:r w:rsidRPr="00E60790">
        <w:rPr>
          <w:sz w:val="28"/>
          <w:szCs w:val="28"/>
        </w:rPr>
        <w:t>15.7. Прием от заявителя заявления, документов, необходимых для предоставления муниципальной услуги, информирование о порядке и ходе предоставления услуги и выдача разрешения могут осуществляться через многофункциональный центр предоставления государственных и муниципальных услуг.</w:t>
      </w:r>
    </w:p>
    <w:p w:rsidR="00E60790" w:rsidRPr="00E60790" w:rsidRDefault="00E60790" w:rsidP="00E60790">
      <w:pPr>
        <w:pStyle w:val="ConsPlusNormal"/>
        <w:ind w:firstLine="709"/>
        <w:jc w:val="both"/>
        <w:outlineLvl w:val="1"/>
        <w:rPr>
          <w:sz w:val="28"/>
          <w:szCs w:val="28"/>
        </w:rPr>
      </w:pPr>
      <w:r w:rsidRPr="00E60790">
        <w:rPr>
          <w:sz w:val="28"/>
          <w:szCs w:val="28"/>
        </w:rPr>
        <w:t>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заключенным между многофункциональным центром предоставления государственных и муниципальных услуг и Администрацией Быстрогорского сельского поселения, с момента вступления в силу указанного соглашения о взаимодействии.</w:t>
      </w:r>
    </w:p>
    <w:p w:rsidR="00E60790" w:rsidRPr="00E60790" w:rsidRDefault="00E60790" w:rsidP="00E60790">
      <w:pPr>
        <w:pStyle w:val="ConsPlusNormal"/>
        <w:ind w:firstLine="709"/>
        <w:jc w:val="both"/>
        <w:outlineLvl w:val="1"/>
        <w:rPr>
          <w:sz w:val="28"/>
          <w:szCs w:val="28"/>
        </w:rPr>
      </w:pPr>
      <w:r w:rsidRPr="00E60790">
        <w:rPr>
          <w:sz w:val="28"/>
          <w:szCs w:val="28"/>
        </w:rPr>
        <w:t>15.8. Информация о ходе предоставления муниципальной услуги размещается на официальном сайте Администрации в информационно-телекоммуникационной сети «Интернет» (при наличии технической возможности), Едином портале, в многофункциональном центре предоставления государственных и муниципальных услуг, а также предоставляется непосредственно работниками структурного подразделения по телефонам для справок, а также электронным сообщением по адресу, указанному заявителем.</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16. Иные требования, в том числе учитывающие особенности</w:t>
      </w:r>
    </w:p>
    <w:p w:rsidR="00E60790" w:rsidRPr="00E60790" w:rsidRDefault="00E60790" w:rsidP="00E60790">
      <w:pPr>
        <w:pStyle w:val="ConsPlusNormal"/>
        <w:jc w:val="both"/>
        <w:outlineLvl w:val="1"/>
        <w:rPr>
          <w:sz w:val="28"/>
          <w:szCs w:val="28"/>
        </w:rPr>
      </w:pPr>
      <w:r w:rsidRPr="00E60790">
        <w:rPr>
          <w:sz w:val="28"/>
          <w:szCs w:val="28"/>
        </w:rPr>
        <w:t>предоставления муниципальной услуги в МФЦ предоставления</w:t>
      </w:r>
    </w:p>
    <w:p w:rsidR="00E60790" w:rsidRPr="00E60790" w:rsidRDefault="00E60790" w:rsidP="00E60790">
      <w:pPr>
        <w:pStyle w:val="ConsPlusNormal"/>
        <w:jc w:val="both"/>
        <w:outlineLvl w:val="1"/>
        <w:rPr>
          <w:sz w:val="28"/>
          <w:szCs w:val="28"/>
        </w:rPr>
      </w:pPr>
      <w:r w:rsidRPr="00E60790">
        <w:rPr>
          <w:sz w:val="28"/>
          <w:szCs w:val="28"/>
        </w:rPr>
        <w:t>государственных и муниципальных услуг и особенности</w:t>
      </w:r>
    </w:p>
    <w:p w:rsidR="00E60790" w:rsidRPr="00E60790" w:rsidRDefault="00E60790" w:rsidP="00E60790">
      <w:pPr>
        <w:pStyle w:val="ConsPlusNormal"/>
        <w:jc w:val="both"/>
        <w:outlineLvl w:val="1"/>
        <w:rPr>
          <w:sz w:val="28"/>
          <w:szCs w:val="28"/>
        </w:rPr>
      </w:pPr>
      <w:r w:rsidRPr="00E60790">
        <w:rPr>
          <w:sz w:val="28"/>
          <w:szCs w:val="28"/>
        </w:rPr>
        <w:lastRenderedPageBreak/>
        <w:t>предоставления муниципальной услуги в электронной форме</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16.1. Муниципальная услуга может осуществляться через многофункциональный центр в соответствии с Соглашением о взаимодействии между МФЦ  и Администрацией (далее - Соглашение).</w:t>
      </w:r>
    </w:p>
    <w:p w:rsidR="00E60790" w:rsidRPr="00E60790" w:rsidRDefault="00E60790" w:rsidP="00E60790">
      <w:pPr>
        <w:pStyle w:val="ConsPlusNormal"/>
        <w:ind w:firstLine="709"/>
        <w:jc w:val="both"/>
        <w:outlineLvl w:val="1"/>
        <w:rPr>
          <w:sz w:val="28"/>
          <w:szCs w:val="28"/>
        </w:rPr>
      </w:pPr>
      <w:r w:rsidRPr="00E60790">
        <w:rPr>
          <w:sz w:val="28"/>
          <w:szCs w:val="28"/>
        </w:rPr>
        <w:t xml:space="preserve">Соглашение размещается на официальном сайте Администрации в информационно-телекоммуникационной сети «Интернет», на Портале сети МФЦ: </w:t>
      </w:r>
      <w:hyperlink r:id="rId9" w:history="1">
        <w:r w:rsidRPr="00E60790">
          <w:rPr>
            <w:rStyle w:val="ad"/>
            <w:sz w:val="28"/>
            <w:szCs w:val="28"/>
          </w:rPr>
          <w:t>http://mfc61.ru</w:t>
        </w:r>
      </w:hyperlink>
      <w:r w:rsidRPr="00E60790">
        <w:rPr>
          <w:sz w:val="28"/>
          <w:szCs w:val="28"/>
        </w:rPr>
        <w:t>.</w:t>
      </w:r>
    </w:p>
    <w:p w:rsidR="00E60790" w:rsidRPr="00E60790" w:rsidRDefault="00E60790" w:rsidP="00E60790">
      <w:pPr>
        <w:pStyle w:val="ConsPlusNormal"/>
        <w:ind w:firstLine="709"/>
        <w:jc w:val="both"/>
        <w:outlineLvl w:val="1"/>
        <w:rPr>
          <w:sz w:val="28"/>
          <w:szCs w:val="28"/>
        </w:rPr>
      </w:pPr>
      <w:r w:rsidRPr="00E60790">
        <w:rPr>
          <w:sz w:val="28"/>
          <w:szCs w:val="28"/>
        </w:rPr>
        <w:t>16.2. Предусмотренные Административным регламентом документы, необходимые для предоставления муниципальной услуги,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w:t>
      </w:r>
    </w:p>
    <w:p w:rsidR="00E60790" w:rsidRPr="00E60790" w:rsidRDefault="00E60790" w:rsidP="00E60790">
      <w:pPr>
        <w:pStyle w:val="ConsPlusNormal"/>
        <w:ind w:firstLine="709"/>
        <w:jc w:val="both"/>
        <w:outlineLvl w:val="1"/>
        <w:rPr>
          <w:sz w:val="28"/>
          <w:szCs w:val="28"/>
        </w:rPr>
      </w:pPr>
      <w:r w:rsidRPr="00E60790">
        <w:rPr>
          <w:sz w:val="28"/>
          <w:szCs w:val="28"/>
        </w:rPr>
        <w:t xml:space="preserve">16.3. Для предоставления муниципальной услуги с использованием Единого портала заявитель заполняет форму, в которой необходимо указать сведения, необходимые для получения услуги, и прикрепить необходимые документы. </w:t>
      </w:r>
    </w:p>
    <w:p w:rsidR="00E60790" w:rsidRPr="00E60790" w:rsidRDefault="00E60790" w:rsidP="00E60790">
      <w:pPr>
        <w:pStyle w:val="ConsPlusNormal"/>
        <w:ind w:firstLine="709"/>
        <w:jc w:val="both"/>
        <w:outlineLvl w:val="1"/>
        <w:rPr>
          <w:sz w:val="28"/>
          <w:szCs w:val="28"/>
        </w:rPr>
      </w:pPr>
      <w:r w:rsidRPr="00E60790">
        <w:rPr>
          <w:sz w:val="28"/>
          <w:szCs w:val="28"/>
        </w:rPr>
        <w:t>16.4. В ходе предоставления муниципальной услуги заявитель получает уведомления о статусе услуги в личном кабинете заявителя на Едином портале.</w:t>
      </w:r>
    </w:p>
    <w:p w:rsidR="00E60790" w:rsidRPr="00E60790" w:rsidRDefault="00E60790" w:rsidP="00E60790">
      <w:pPr>
        <w:pStyle w:val="ConsPlusNormal"/>
        <w:ind w:firstLine="709"/>
        <w:jc w:val="both"/>
        <w:outlineLvl w:val="1"/>
        <w:rPr>
          <w:sz w:val="28"/>
          <w:szCs w:val="28"/>
        </w:rPr>
      </w:pPr>
      <w:r w:rsidRPr="00E60790">
        <w:rPr>
          <w:sz w:val="28"/>
          <w:szCs w:val="28"/>
        </w:rPr>
        <w:t>16.5. При предоставлении муниципальной услуги в электронной форме осуществляются:</w:t>
      </w:r>
    </w:p>
    <w:p w:rsidR="00E60790" w:rsidRPr="00E60790" w:rsidRDefault="00E60790" w:rsidP="00E60790">
      <w:pPr>
        <w:pStyle w:val="ConsPlusNormal"/>
        <w:ind w:firstLine="709"/>
        <w:jc w:val="both"/>
        <w:outlineLvl w:val="1"/>
        <w:rPr>
          <w:sz w:val="28"/>
          <w:szCs w:val="28"/>
        </w:rPr>
      </w:pPr>
      <w:r w:rsidRPr="00E60790">
        <w:rPr>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E60790" w:rsidRPr="00E60790" w:rsidRDefault="00E60790" w:rsidP="00E60790">
      <w:pPr>
        <w:pStyle w:val="ConsPlusNormal"/>
        <w:ind w:firstLine="709"/>
        <w:jc w:val="both"/>
        <w:outlineLvl w:val="1"/>
        <w:rPr>
          <w:sz w:val="28"/>
          <w:szCs w:val="28"/>
        </w:rPr>
      </w:pPr>
      <w:r w:rsidRPr="00E60790">
        <w:rPr>
          <w:sz w:val="28"/>
          <w:szCs w:val="28"/>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E60790" w:rsidRPr="00E60790" w:rsidRDefault="00E60790" w:rsidP="00E60790">
      <w:pPr>
        <w:pStyle w:val="ConsPlusNormal"/>
        <w:ind w:firstLine="709"/>
        <w:jc w:val="both"/>
        <w:outlineLvl w:val="1"/>
        <w:rPr>
          <w:sz w:val="28"/>
          <w:szCs w:val="28"/>
        </w:rPr>
      </w:pPr>
      <w:r w:rsidRPr="00E60790">
        <w:rPr>
          <w:sz w:val="28"/>
          <w:szCs w:val="28"/>
        </w:rPr>
        <w:t>3) получение заявителем сведений о ходе выполнения запроса о предоставлении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4) взаимодействие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w:t>
      </w:r>
    </w:p>
    <w:p w:rsidR="00E60790" w:rsidRPr="00E60790" w:rsidRDefault="00E60790" w:rsidP="00E60790">
      <w:pPr>
        <w:pStyle w:val="ConsPlusNormal"/>
        <w:ind w:firstLine="709"/>
        <w:jc w:val="both"/>
        <w:outlineLvl w:val="1"/>
        <w:rPr>
          <w:sz w:val="28"/>
          <w:szCs w:val="28"/>
        </w:rPr>
      </w:pPr>
      <w:r w:rsidRPr="00E60790">
        <w:rPr>
          <w:sz w:val="28"/>
          <w:szCs w:val="28"/>
        </w:rPr>
        <w:t>5) получение заявителем результата предоставления муниципальной услуги, если иное не установлено федеральным законом;</w:t>
      </w:r>
    </w:p>
    <w:p w:rsidR="00E60790" w:rsidRPr="00E60790" w:rsidRDefault="00E60790" w:rsidP="00E60790">
      <w:pPr>
        <w:pStyle w:val="ConsPlusNormal"/>
        <w:ind w:firstLine="709"/>
        <w:jc w:val="both"/>
        <w:outlineLvl w:val="1"/>
        <w:rPr>
          <w:sz w:val="28"/>
          <w:szCs w:val="28"/>
        </w:rPr>
      </w:pPr>
      <w:r w:rsidRPr="00E60790">
        <w:rPr>
          <w:sz w:val="28"/>
          <w:szCs w:val="28"/>
        </w:rPr>
        <w:t>6) иные действия, необходимые для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16.6. Использование электронной подписи при оказании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lastRenderedPageBreak/>
        <w:t>1)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E60790" w:rsidRPr="00E60790" w:rsidRDefault="00E60790" w:rsidP="00E60790">
      <w:pPr>
        <w:pStyle w:val="ConsPlusNormal"/>
        <w:widowControl/>
        <w:ind w:firstLine="709"/>
        <w:jc w:val="both"/>
        <w:outlineLvl w:val="1"/>
        <w:rPr>
          <w:sz w:val="28"/>
          <w:szCs w:val="28"/>
        </w:rPr>
      </w:pPr>
      <w:r w:rsidRPr="00E60790">
        <w:rPr>
          <w:sz w:val="28"/>
          <w:szCs w:val="28"/>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60790" w:rsidRPr="00E60790" w:rsidRDefault="00E60790" w:rsidP="00E60790">
      <w:pPr>
        <w:pStyle w:val="ConsPlusNormal"/>
        <w:widowControl/>
        <w:ind w:firstLine="709"/>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III. СОСТАВ, ПОСЛЕДОВАТЕЛЬНОСТЬ И СРОКИ ВЫПОЛНЕНИЯ</w:t>
      </w:r>
    </w:p>
    <w:p w:rsidR="00E60790" w:rsidRPr="00E60790" w:rsidRDefault="00E60790" w:rsidP="00E60790">
      <w:pPr>
        <w:pStyle w:val="ConsPlusNormal"/>
        <w:jc w:val="both"/>
        <w:outlineLvl w:val="1"/>
        <w:rPr>
          <w:sz w:val="28"/>
          <w:szCs w:val="28"/>
        </w:rPr>
      </w:pPr>
      <w:r w:rsidRPr="00E60790">
        <w:rPr>
          <w:sz w:val="28"/>
          <w:szCs w:val="28"/>
        </w:rPr>
        <w:t>АДМИНИСТРАТИВНЫХ ПРОЦЕДУР, ТРЕБОВАНИЯ К ПОРЯДКУ</w:t>
      </w:r>
    </w:p>
    <w:p w:rsidR="00E60790" w:rsidRPr="00E60790" w:rsidRDefault="00E60790" w:rsidP="00E60790">
      <w:pPr>
        <w:pStyle w:val="ConsPlusNormal"/>
        <w:jc w:val="both"/>
        <w:outlineLvl w:val="1"/>
        <w:rPr>
          <w:sz w:val="28"/>
          <w:szCs w:val="28"/>
        </w:rPr>
      </w:pPr>
      <w:r w:rsidRPr="00E60790">
        <w:rPr>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1. Исчерпывающий перечень административных процедур</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 xml:space="preserve">1.1. При предоставлении муниципальной услуги непосредственно Администрацией (структурным подразделением) осуществляются следующие административные процедуры: </w:t>
      </w:r>
    </w:p>
    <w:p w:rsidR="00E60790" w:rsidRPr="00E60790" w:rsidRDefault="00E60790" w:rsidP="00E60790">
      <w:pPr>
        <w:pStyle w:val="ConsPlusNormal"/>
        <w:ind w:firstLine="709"/>
        <w:jc w:val="both"/>
        <w:outlineLvl w:val="1"/>
        <w:rPr>
          <w:sz w:val="28"/>
          <w:szCs w:val="28"/>
        </w:rPr>
      </w:pPr>
      <w:r w:rsidRPr="00E60790">
        <w:rPr>
          <w:sz w:val="28"/>
          <w:szCs w:val="28"/>
        </w:rPr>
        <w:t>- прием и регистрация заявления и прилагаемых к нему документов, необходимых для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 формирование и направление межведомственных запросов в органы и организации, в распоряжении которых находятся документы и информация, необходимые для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 выдача (направление) документов по результатам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При обращении заявителя в МФЦ осуществляются следующие административные процедуры:</w:t>
      </w:r>
    </w:p>
    <w:p w:rsidR="00E60790" w:rsidRPr="00E60790" w:rsidRDefault="00E60790" w:rsidP="00E60790">
      <w:pPr>
        <w:pStyle w:val="ConsPlusNormal"/>
        <w:ind w:firstLine="709"/>
        <w:jc w:val="both"/>
        <w:outlineLvl w:val="1"/>
        <w:rPr>
          <w:sz w:val="28"/>
          <w:szCs w:val="28"/>
        </w:rPr>
      </w:pPr>
      <w:r w:rsidRPr="00E60790">
        <w:rPr>
          <w:sz w:val="28"/>
          <w:szCs w:val="28"/>
        </w:rPr>
        <w:t>- прием и регистрация заявления и прилагаемых к нему документов от заявителя;</w:t>
      </w:r>
    </w:p>
    <w:p w:rsidR="00E60790" w:rsidRPr="00E60790" w:rsidRDefault="00E60790" w:rsidP="00E60790">
      <w:pPr>
        <w:pStyle w:val="ConsPlusNormal"/>
        <w:ind w:firstLine="709"/>
        <w:jc w:val="both"/>
        <w:outlineLvl w:val="1"/>
        <w:rPr>
          <w:sz w:val="28"/>
          <w:szCs w:val="28"/>
        </w:rPr>
      </w:pPr>
      <w:r w:rsidRPr="00E60790">
        <w:rPr>
          <w:sz w:val="28"/>
          <w:szCs w:val="28"/>
        </w:rPr>
        <w:t>- формирование и направление межведомственных запросов в органы и организации, участвующие в предоставлении услуги;</w:t>
      </w:r>
    </w:p>
    <w:p w:rsidR="00E60790" w:rsidRPr="00E60790" w:rsidRDefault="00E60790" w:rsidP="00E60790">
      <w:pPr>
        <w:pStyle w:val="ConsPlusNormal"/>
        <w:ind w:firstLine="709"/>
        <w:jc w:val="both"/>
        <w:outlineLvl w:val="1"/>
        <w:rPr>
          <w:sz w:val="28"/>
          <w:szCs w:val="28"/>
        </w:rPr>
      </w:pPr>
      <w:r w:rsidRPr="00E60790">
        <w:rPr>
          <w:sz w:val="28"/>
          <w:szCs w:val="28"/>
        </w:rPr>
        <w:t>- передача документов в орган, уполномоченный на подготовку и регистрацию;</w:t>
      </w:r>
    </w:p>
    <w:p w:rsidR="00E60790" w:rsidRPr="00E60790" w:rsidRDefault="00E60790" w:rsidP="00E60790">
      <w:pPr>
        <w:pStyle w:val="ConsPlusNormal"/>
        <w:ind w:firstLine="709"/>
        <w:jc w:val="both"/>
        <w:outlineLvl w:val="1"/>
        <w:rPr>
          <w:sz w:val="28"/>
          <w:szCs w:val="28"/>
        </w:rPr>
      </w:pPr>
      <w:r w:rsidRPr="00E60790">
        <w:rPr>
          <w:sz w:val="28"/>
          <w:szCs w:val="28"/>
        </w:rPr>
        <w:t>- выдача результата предоставления муниципальной услуги заявителю.</w:t>
      </w:r>
    </w:p>
    <w:p w:rsidR="00E60790" w:rsidRPr="00E60790" w:rsidRDefault="00E60790" w:rsidP="00E60790">
      <w:pPr>
        <w:pStyle w:val="ConsPlusNormal"/>
        <w:ind w:firstLine="709"/>
        <w:jc w:val="both"/>
        <w:outlineLvl w:val="1"/>
        <w:rPr>
          <w:sz w:val="28"/>
          <w:szCs w:val="28"/>
        </w:rPr>
      </w:pPr>
      <w:r w:rsidRPr="00E60790">
        <w:rPr>
          <w:sz w:val="28"/>
          <w:szCs w:val="28"/>
        </w:rPr>
        <w:t>1.2. Блок-схема последовательности действий при предоставлении муниципальной услуги приведена в приложении № 3 к настоящему Административному регламенту.</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lastRenderedPageBreak/>
        <w:t>2. Описание административных процедур предоставления</w:t>
      </w:r>
    </w:p>
    <w:p w:rsidR="00E60790" w:rsidRPr="00E60790" w:rsidRDefault="00E60790" w:rsidP="00E60790">
      <w:pPr>
        <w:pStyle w:val="ConsPlusNormal"/>
        <w:jc w:val="both"/>
        <w:outlineLvl w:val="1"/>
        <w:rPr>
          <w:sz w:val="28"/>
          <w:szCs w:val="28"/>
        </w:rPr>
      </w:pPr>
      <w:r w:rsidRPr="00E60790">
        <w:rPr>
          <w:sz w:val="28"/>
          <w:szCs w:val="28"/>
        </w:rPr>
        <w:t>муниципальной услуги</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2.1. Прием и регистрация заявления и прилагаемых к нему документов от заявителя.</w:t>
      </w:r>
    </w:p>
    <w:p w:rsidR="00E60790" w:rsidRPr="00E60790" w:rsidRDefault="00E60790" w:rsidP="00E60790">
      <w:pPr>
        <w:pStyle w:val="ConsPlusNormal"/>
        <w:ind w:firstLine="709"/>
        <w:jc w:val="both"/>
        <w:outlineLvl w:val="1"/>
        <w:rPr>
          <w:sz w:val="28"/>
          <w:szCs w:val="28"/>
        </w:rPr>
      </w:pPr>
      <w:r w:rsidRPr="00E60790">
        <w:rPr>
          <w:sz w:val="28"/>
          <w:szCs w:val="28"/>
        </w:rPr>
        <w:t>2.1.1. Для Администрации.</w:t>
      </w:r>
    </w:p>
    <w:p w:rsidR="00E60790" w:rsidRPr="00E60790" w:rsidRDefault="00E60790" w:rsidP="00E60790">
      <w:pPr>
        <w:pStyle w:val="ConsPlusNormal"/>
        <w:ind w:firstLine="709"/>
        <w:jc w:val="both"/>
        <w:outlineLvl w:val="1"/>
        <w:rPr>
          <w:sz w:val="28"/>
          <w:szCs w:val="28"/>
        </w:rPr>
      </w:pPr>
      <w:r w:rsidRPr="00E60790">
        <w:rPr>
          <w:sz w:val="28"/>
          <w:szCs w:val="28"/>
        </w:rPr>
        <w:t>Основанием для начала административной процедуры является представление в Администрацию (структурное подразделение) либо получение от МФЦ заявления о предоставлении муниципальной услуги  с прилагаемыми к нему документами.</w:t>
      </w:r>
    </w:p>
    <w:p w:rsidR="00E60790" w:rsidRPr="00E60790" w:rsidRDefault="00E60790" w:rsidP="00E60790">
      <w:pPr>
        <w:pStyle w:val="ConsPlusNormal"/>
        <w:ind w:firstLine="709"/>
        <w:jc w:val="both"/>
        <w:outlineLvl w:val="1"/>
        <w:rPr>
          <w:sz w:val="28"/>
          <w:szCs w:val="28"/>
        </w:rPr>
      </w:pPr>
      <w:r w:rsidRPr="00E60790">
        <w:rPr>
          <w:sz w:val="28"/>
          <w:szCs w:val="28"/>
        </w:rPr>
        <w:t>Документы в день поступления регистрируются с присвоением входящего номера в системе электронного документооборота «Дело» и передаются в структурное подразделение.</w:t>
      </w:r>
    </w:p>
    <w:p w:rsidR="00E60790" w:rsidRPr="00E60790" w:rsidRDefault="00E60790" w:rsidP="00E60790">
      <w:pPr>
        <w:pStyle w:val="ConsPlusNormal"/>
        <w:ind w:firstLine="709"/>
        <w:jc w:val="both"/>
        <w:outlineLvl w:val="1"/>
        <w:rPr>
          <w:sz w:val="28"/>
          <w:szCs w:val="28"/>
        </w:rPr>
      </w:pPr>
      <w:r w:rsidRPr="00E60790">
        <w:rPr>
          <w:sz w:val="28"/>
          <w:szCs w:val="28"/>
        </w:rPr>
        <w:t>Прием документов от заявителей осуществляется специалистом Администрации, ответственным за прием поступающей в адрес Администрации письменной корреспонденции.</w:t>
      </w:r>
    </w:p>
    <w:p w:rsidR="00E60790" w:rsidRPr="00E60790" w:rsidRDefault="00E60790" w:rsidP="00E60790">
      <w:pPr>
        <w:pStyle w:val="ConsPlusNormal"/>
        <w:ind w:firstLine="709"/>
        <w:jc w:val="both"/>
        <w:outlineLvl w:val="1"/>
        <w:rPr>
          <w:sz w:val="28"/>
          <w:szCs w:val="28"/>
        </w:rPr>
      </w:pPr>
      <w:r w:rsidRPr="00E60790">
        <w:rPr>
          <w:sz w:val="28"/>
          <w:szCs w:val="28"/>
        </w:rPr>
        <w:t>При поступлении заявления  от заявителя в структурное подразделение, специалист, ответственный за предоставление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 принимает заявление;</w:t>
      </w:r>
    </w:p>
    <w:p w:rsidR="00E60790" w:rsidRPr="00E60790" w:rsidRDefault="00E60790" w:rsidP="00E60790">
      <w:pPr>
        <w:pStyle w:val="ConsPlusNormal"/>
        <w:ind w:firstLine="709"/>
        <w:jc w:val="both"/>
        <w:outlineLvl w:val="1"/>
        <w:rPr>
          <w:sz w:val="28"/>
          <w:szCs w:val="28"/>
        </w:rPr>
      </w:pPr>
      <w:r w:rsidRPr="00E60790">
        <w:rPr>
          <w:sz w:val="28"/>
          <w:szCs w:val="28"/>
        </w:rPr>
        <w:t>- присваивает поступившему заявлению регистрационный номер в установленном порядке;</w:t>
      </w:r>
    </w:p>
    <w:p w:rsidR="00E60790" w:rsidRPr="00E60790" w:rsidRDefault="00E60790" w:rsidP="00E60790">
      <w:pPr>
        <w:pStyle w:val="ConsPlusNormal"/>
        <w:ind w:firstLine="709"/>
        <w:jc w:val="both"/>
        <w:outlineLvl w:val="1"/>
        <w:rPr>
          <w:sz w:val="28"/>
          <w:szCs w:val="28"/>
        </w:rPr>
      </w:pPr>
      <w:r w:rsidRPr="00E60790">
        <w:rPr>
          <w:sz w:val="28"/>
          <w:szCs w:val="28"/>
        </w:rPr>
        <w:t>- вручает заявителю по его просьбе в день приема копию заявления с отметкой о дате приема документов.</w:t>
      </w:r>
    </w:p>
    <w:p w:rsidR="00E60790" w:rsidRPr="00E60790" w:rsidRDefault="00E60790" w:rsidP="00E60790">
      <w:pPr>
        <w:pStyle w:val="ConsPlusNormal"/>
        <w:ind w:firstLine="709"/>
        <w:jc w:val="both"/>
        <w:outlineLvl w:val="1"/>
        <w:rPr>
          <w:sz w:val="28"/>
          <w:szCs w:val="28"/>
        </w:rPr>
      </w:pPr>
      <w:r w:rsidRPr="00E60790">
        <w:rPr>
          <w:sz w:val="28"/>
          <w:szCs w:val="28"/>
        </w:rPr>
        <w:t>Результатом административной процедуры являются принятие заявления  и присвоение входящего регистрационного номера в журнале либо в системе электронного документооборота «Дело» (при наличии технической возможности).</w:t>
      </w:r>
    </w:p>
    <w:p w:rsidR="00E60790" w:rsidRPr="00E60790" w:rsidRDefault="00E60790" w:rsidP="00E60790">
      <w:pPr>
        <w:pStyle w:val="ConsPlusNormal"/>
        <w:ind w:firstLine="709"/>
        <w:jc w:val="both"/>
        <w:outlineLvl w:val="1"/>
        <w:rPr>
          <w:sz w:val="28"/>
          <w:szCs w:val="28"/>
        </w:rPr>
      </w:pPr>
      <w:r w:rsidRPr="00E60790">
        <w:rPr>
          <w:sz w:val="28"/>
          <w:szCs w:val="28"/>
        </w:rPr>
        <w:t>2.1.2. Для МФЦ.</w:t>
      </w:r>
    </w:p>
    <w:p w:rsidR="00E60790" w:rsidRPr="00E60790" w:rsidRDefault="00E60790" w:rsidP="00E60790">
      <w:pPr>
        <w:pStyle w:val="ConsPlusNormal"/>
        <w:ind w:firstLine="709"/>
        <w:jc w:val="both"/>
        <w:outlineLvl w:val="1"/>
        <w:rPr>
          <w:sz w:val="28"/>
          <w:szCs w:val="28"/>
        </w:rPr>
      </w:pPr>
      <w:r w:rsidRPr="00E60790">
        <w:rPr>
          <w:sz w:val="28"/>
          <w:szCs w:val="28"/>
        </w:rPr>
        <w:t>Основанием для начала административной процедуры является подача заявления.</w:t>
      </w:r>
    </w:p>
    <w:p w:rsidR="00E60790" w:rsidRPr="00E60790" w:rsidRDefault="00E60790" w:rsidP="00E60790">
      <w:pPr>
        <w:pStyle w:val="ConsPlusNormal"/>
        <w:ind w:firstLine="709"/>
        <w:jc w:val="both"/>
        <w:outlineLvl w:val="1"/>
        <w:rPr>
          <w:sz w:val="28"/>
          <w:szCs w:val="28"/>
        </w:rPr>
      </w:pPr>
      <w:r w:rsidRPr="00E60790">
        <w:rPr>
          <w:sz w:val="28"/>
          <w:szCs w:val="28"/>
        </w:rPr>
        <w:t>Специалист, ответственный за прием документов:</w:t>
      </w:r>
    </w:p>
    <w:p w:rsidR="00E60790" w:rsidRPr="00E60790" w:rsidRDefault="00E60790" w:rsidP="00E60790">
      <w:pPr>
        <w:pStyle w:val="ConsPlusNormal"/>
        <w:ind w:firstLine="709"/>
        <w:jc w:val="both"/>
        <w:outlineLvl w:val="1"/>
        <w:rPr>
          <w:sz w:val="28"/>
          <w:szCs w:val="28"/>
        </w:rPr>
      </w:pPr>
      <w:r w:rsidRPr="00E60790">
        <w:rPr>
          <w:sz w:val="28"/>
          <w:szCs w:val="28"/>
        </w:rPr>
        <w:t>- принимает и регистрирует документы в информационной системе МФЦ;</w:t>
      </w:r>
    </w:p>
    <w:p w:rsidR="00E60790" w:rsidRPr="00E60790" w:rsidRDefault="00E60790" w:rsidP="00E60790">
      <w:pPr>
        <w:pStyle w:val="ConsPlusNormal"/>
        <w:ind w:firstLine="709"/>
        <w:jc w:val="both"/>
        <w:outlineLvl w:val="1"/>
        <w:rPr>
          <w:sz w:val="28"/>
          <w:szCs w:val="28"/>
        </w:rPr>
      </w:pPr>
      <w:r w:rsidRPr="00E60790">
        <w:rPr>
          <w:sz w:val="28"/>
          <w:szCs w:val="28"/>
        </w:rPr>
        <w:t>- выдает расписку о приеме заявления и документов.</w:t>
      </w:r>
    </w:p>
    <w:p w:rsidR="00E60790" w:rsidRPr="00E60790" w:rsidRDefault="00E60790" w:rsidP="00E60790">
      <w:pPr>
        <w:pStyle w:val="ConsPlusNormal"/>
        <w:ind w:firstLine="709"/>
        <w:jc w:val="both"/>
        <w:outlineLvl w:val="1"/>
        <w:rPr>
          <w:sz w:val="28"/>
          <w:szCs w:val="28"/>
        </w:rPr>
      </w:pPr>
      <w:r w:rsidRPr="00E60790">
        <w:rPr>
          <w:sz w:val="28"/>
          <w:szCs w:val="28"/>
        </w:rPr>
        <w:t>Максимальный срок осуществления административной процедуры сотрудником МФЦ - 15 минут.</w:t>
      </w:r>
    </w:p>
    <w:p w:rsidR="00E60790" w:rsidRPr="00E60790" w:rsidRDefault="00E60790" w:rsidP="00E60790">
      <w:pPr>
        <w:pStyle w:val="ConsPlusNormal"/>
        <w:ind w:firstLine="709"/>
        <w:jc w:val="both"/>
        <w:outlineLvl w:val="1"/>
        <w:rPr>
          <w:sz w:val="28"/>
          <w:szCs w:val="28"/>
        </w:rPr>
      </w:pPr>
      <w:r w:rsidRPr="00E60790">
        <w:rPr>
          <w:sz w:val="28"/>
          <w:szCs w:val="28"/>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E60790" w:rsidRPr="00E60790" w:rsidRDefault="00E60790" w:rsidP="00E60790">
      <w:pPr>
        <w:pStyle w:val="ConsPlusNormal"/>
        <w:ind w:firstLine="709"/>
        <w:jc w:val="both"/>
        <w:outlineLvl w:val="1"/>
        <w:rPr>
          <w:sz w:val="28"/>
          <w:szCs w:val="28"/>
        </w:rPr>
      </w:pPr>
      <w:r w:rsidRPr="00E60790">
        <w:rPr>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rsidR="00E60790" w:rsidRPr="00E60790" w:rsidRDefault="00E60790" w:rsidP="00E60790">
      <w:pPr>
        <w:pStyle w:val="ConsPlusNormal"/>
        <w:ind w:firstLine="709"/>
        <w:jc w:val="both"/>
        <w:outlineLvl w:val="1"/>
        <w:rPr>
          <w:sz w:val="28"/>
          <w:szCs w:val="28"/>
        </w:rPr>
      </w:pPr>
      <w:r w:rsidRPr="00E60790">
        <w:rPr>
          <w:sz w:val="28"/>
          <w:szCs w:val="28"/>
        </w:rPr>
        <w:t xml:space="preserve">2.1.3. 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w:t>
      </w:r>
      <w:r w:rsidRPr="00E60790">
        <w:rPr>
          <w:sz w:val="28"/>
          <w:szCs w:val="28"/>
        </w:rPr>
        <w:lastRenderedPageBreak/>
        <w:t>посредством Единого портала подписанного электронной цифровой подписью заявления (запроса) с приложением необходимых документов в электронной форме.</w:t>
      </w:r>
    </w:p>
    <w:p w:rsidR="00E60790" w:rsidRPr="00E60790" w:rsidRDefault="00E60790" w:rsidP="00E60790">
      <w:pPr>
        <w:pStyle w:val="ConsPlusNormal"/>
        <w:ind w:firstLine="709"/>
        <w:jc w:val="both"/>
        <w:outlineLvl w:val="1"/>
        <w:rPr>
          <w:sz w:val="28"/>
          <w:szCs w:val="28"/>
        </w:rPr>
      </w:pPr>
      <w:r w:rsidRPr="00E60790">
        <w:rPr>
          <w:sz w:val="28"/>
          <w:szCs w:val="28"/>
        </w:rPr>
        <w:t>Формирование заявления (запроса) заявителем осуществляется посредством заполнения электронной формы заявления (запроса) на Едином портале без необходимости дополнительной подачи заявления (запроса) в какой-либо иной форме.</w:t>
      </w:r>
    </w:p>
    <w:p w:rsidR="00E60790" w:rsidRPr="00E60790" w:rsidRDefault="00E60790" w:rsidP="00E60790">
      <w:pPr>
        <w:pStyle w:val="ConsPlusNormal"/>
        <w:ind w:firstLine="709"/>
        <w:jc w:val="both"/>
        <w:outlineLvl w:val="1"/>
        <w:rPr>
          <w:sz w:val="28"/>
          <w:szCs w:val="28"/>
        </w:rPr>
      </w:pPr>
      <w:r w:rsidRPr="00E60790">
        <w:rPr>
          <w:sz w:val="28"/>
          <w:szCs w:val="28"/>
        </w:rPr>
        <w:t>На Едином портале, официальном сайте Администрации в информационно-телекоммуникационной сети «Интернет» (при наличии технической возможности) размещаются образцы заполнения электронной формы заявления (запроса).</w:t>
      </w:r>
    </w:p>
    <w:p w:rsidR="00E60790" w:rsidRPr="00E60790" w:rsidRDefault="00E60790" w:rsidP="00E60790">
      <w:pPr>
        <w:pStyle w:val="ConsPlusNormal"/>
        <w:ind w:firstLine="709"/>
        <w:jc w:val="both"/>
        <w:outlineLvl w:val="1"/>
        <w:rPr>
          <w:sz w:val="28"/>
          <w:szCs w:val="28"/>
        </w:rPr>
      </w:pPr>
      <w:r w:rsidRPr="00E60790">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заявления (запроса).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(запроса).</w:t>
      </w:r>
    </w:p>
    <w:p w:rsidR="00E60790" w:rsidRPr="00E60790" w:rsidRDefault="00E60790" w:rsidP="00E60790">
      <w:pPr>
        <w:pStyle w:val="ConsPlusNormal"/>
        <w:ind w:firstLine="709"/>
        <w:jc w:val="both"/>
        <w:outlineLvl w:val="1"/>
        <w:rPr>
          <w:sz w:val="28"/>
          <w:szCs w:val="28"/>
        </w:rPr>
      </w:pPr>
      <w:r w:rsidRPr="00E60790">
        <w:rPr>
          <w:sz w:val="28"/>
          <w:szCs w:val="28"/>
        </w:rPr>
        <w:t>При формировании заявления (запроса) заявителю обеспечивается:</w:t>
      </w:r>
    </w:p>
    <w:p w:rsidR="00E60790" w:rsidRPr="00E60790" w:rsidRDefault="00E60790" w:rsidP="00E60790">
      <w:pPr>
        <w:pStyle w:val="ConsPlusNormal"/>
        <w:ind w:firstLine="709"/>
        <w:jc w:val="both"/>
        <w:outlineLvl w:val="1"/>
        <w:rPr>
          <w:sz w:val="28"/>
          <w:szCs w:val="28"/>
        </w:rPr>
      </w:pPr>
      <w:r w:rsidRPr="00E60790">
        <w:rPr>
          <w:sz w:val="28"/>
          <w:szCs w:val="28"/>
        </w:rPr>
        <w:t>а) возможность копирования и сохранения заявления (запроса) и иных документов, указанных в Административном регламенте, необходимых для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б) возможность печати на бумажном носителе копии электронной формы заявления (запроса);</w:t>
      </w:r>
    </w:p>
    <w:p w:rsidR="00E60790" w:rsidRPr="00E60790" w:rsidRDefault="00E60790" w:rsidP="00E60790">
      <w:pPr>
        <w:pStyle w:val="ConsPlusNormal"/>
        <w:ind w:firstLine="709"/>
        <w:jc w:val="both"/>
        <w:outlineLvl w:val="1"/>
        <w:rPr>
          <w:sz w:val="28"/>
          <w:szCs w:val="28"/>
        </w:rPr>
      </w:pPr>
      <w:r w:rsidRPr="00E60790">
        <w:rPr>
          <w:sz w:val="28"/>
          <w:szCs w:val="28"/>
        </w:rPr>
        <w:t>в) сохранение ранее введенных в электронную форму заявления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(запроса);</w:t>
      </w:r>
    </w:p>
    <w:p w:rsidR="00E60790" w:rsidRPr="00E60790" w:rsidRDefault="00E60790" w:rsidP="00E60790">
      <w:pPr>
        <w:pStyle w:val="ConsPlusNormal"/>
        <w:ind w:firstLine="709"/>
        <w:jc w:val="both"/>
        <w:outlineLvl w:val="1"/>
        <w:rPr>
          <w:sz w:val="28"/>
          <w:szCs w:val="28"/>
        </w:rPr>
      </w:pPr>
      <w:r w:rsidRPr="00E60790">
        <w:rPr>
          <w:sz w:val="28"/>
          <w:szCs w:val="28"/>
        </w:rPr>
        <w:t>г) заполнение полей электронной формы заявления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E60790" w:rsidRPr="00E60790" w:rsidRDefault="00E60790" w:rsidP="00E60790">
      <w:pPr>
        <w:pStyle w:val="ConsPlusNormal"/>
        <w:ind w:firstLine="709"/>
        <w:jc w:val="both"/>
        <w:outlineLvl w:val="1"/>
        <w:rPr>
          <w:sz w:val="28"/>
          <w:szCs w:val="28"/>
        </w:rPr>
      </w:pPr>
      <w:r w:rsidRPr="00E60790">
        <w:rPr>
          <w:sz w:val="28"/>
          <w:szCs w:val="28"/>
        </w:rPr>
        <w:t>д) возможность вернуться на любой из этапов заполнения электронной формы заявления (запроса) без потери ранее введенной информации;</w:t>
      </w:r>
    </w:p>
    <w:p w:rsidR="00E60790" w:rsidRPr="00E60790" w:rsidRDefault="00E60790" w:rsidP="00E60790">
      <w:pPr>
        <w:pStyle w:val="ConsPlusNormal"/>
        <w:ind w:firstLine="709"/>
        <w:jc w:val="both"/>
        <w:outlineLvl w:val="1"/>
        <w:rPr>
          <w:sz w:val="28"/>
          <w:szCs w:val="28"/>
        </w:rPr>
      </w:pPr>
      <w:r w:rsidRPr="00E60790">
        <w:rPr>
          <w:sz w:val="28"/>
          <w:szCs w:val="28"/>
        </w:rPr>
        <w:t>е) возможность доступа заявителя на Едином портале к ранее поданным им заявлениям (запросам) в течение не менее одного года, а также частично сформированных заявлений (запросов) - в течение не менее 3 месяцев.</w:t>
      </w:r>
    </w:p>
    <w:p w:rsidR="00E60790" w:rsidRPr="00E60790" w:rsidRDefault="00E60790" w:rsidP="00E60790">
      <w:pPr>
        <w:pStyle w:val="ConsPlusNormal"/>
        <w:ind w:firstLine="709"/>
        <w:jc w:val="both"/>
        <w:outlineLvl w:val="1"/>
        <w:rPr>
          <w:sz w:val="28"/>
          <w:szCs w:val="28"/>
        </w:rPr>
      </w:pPr>
      <w:r w:rsidRPr="00E60790">
        <w:rPr>
          <w:sz w:val="28"/>
          <w:szCs w:val="28"/>
        </w:rPr>
        <w:t xml:space="preserve">Сформированное и подписанное заявление (запрос) и иные документы, указанные в Административном регламенте, необходимые для предоставления муниципальной услуги, направляются в уполномоченный орган посредством </w:t>
      </w:r>
      <w:r w:rsidRPr="00E60790">
        <w:rPr>
          <w:sz w:val="28"/>
          <w:szCs w:val="28"/>
        </w:rPr>
        <w:lastRenderedPageBreak/>
        <w:t>Единого портала, без необходимости повторного представления заявителем таких документов на бумажном носителе.</w:t>
      </w:r>
    </w:p>
    <w:p w:rsidR="00E60790" w:rsidRPr="00E60790" w:rsidRDefault="00E60790" w:rsidP="00E60790">
      <w:pPr>
        <w:pStyle w:val="ConsPlusNormal"/>
        <w:ind w:firstLine="709"/>
        <w:jc w:val="both"/>
        <w:outlineLvl w:val="1"/>
        <w:rPr>
          <w:sz w:val="28"/>
          <w:szCs w:val="28"/>
        </w:rPr>
      </w:pPr>
      <w:r w:rsidRPr="00E60790">
        <w:rPr>
          <w:sz w:val="28"/>
          <w:szCs w:val="28"/>
        </w:rPr>
        <w:t>Предоставление муниципальной услуги начинается с момента регистрации электронных документов, необходимых для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Заявление, поступившее в электронной форме посредством Единого портала, регистрируется в день его поступления.</w:t>
      </w:r>
    </w:p>
    <w:p w:rsidR="00E60790" w:rsidRPr="00E60790" w:rsidRDefault="00E60790" w:rsidP="00E60790">
      <w:pPr>
        <w:pStyle w:val="ConsPlusNormal"/>
        <w:ind w:firstLine="709"/>
        <w:jc w:val="both"/>
        <w:outlineLvl w:val="1"/>
        <w:rPr>
          <w:sz w:val="28"/>
          <w:szCs w:val="28"/>
        </w:rPr>
      </w:pPr>
      <w:r w:rsidRPr="00E60790">
        <w:rPr>
          <w:sz w:val="28"/>
          <w:szCs w:val="28"/>
        </w:rPr>
        <w:t>Не позднее рабочего дня, следующего за днем поступления заявления, заявителю сообщается присвоенный заявлению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 (запроса).</w:t>
      </w:r>
    </w:p>
    <w:p w:rsidR="00E60790" w:rsidRPr="00E60790" w:rsidRDefault="00E60790" w:rsidP="00E60790">
      <w:pPr>
        <w:pStyle w:val="ConsPlusNormal"/>
        <w:ind w:firstLine="709"/>
        <w:jc w:val="both"/>
        <w:outlineLvl w:val="1"/>
        <w:rPr>
          <w:sz w:val="28"/>
          <w:szCs w:val="28"/>
        </w:rPr>
      </w:pPr>
      <w:r w:rsidRPr="00E60790">
        <w:rPr>
          <w:sz w:val="28"/>
          <w:szCs w:val="28"/>
        </w:rPr>
        <w:t>Прием и регистрация заявления (запроса) осуществляются должностным лицом структурного подразделения, ответственного за прием документов.</w:t>
      </w:r>
    </w:p>
    <w:p w:rsidR="00E60790" w:rsidRPr="00E60790" w:rsidRDefault="00E60790" w:rsidP="00E60790">
      <w:pPr>
        <w:pStyle w:val="ConsPlusNormal"/>
        <w:ind w:firstLine="709"/>
        <w:jc w:val="both"/>
        <w:outlineLvl w:val="1"/>
        <w:rPr>
          <w:sz w:val="28"/>
          <w:szCs w:val="28"/>
        </w:rPr>
      </w:pPr>
      <w:r w:rsidRPr="00E60790">
        <w:rPr>
          <w:sz w:val="28"/>
          <w:szCs w:val="28"/>
        </w:rPr>
        <w:t>После регистрации заявление (запрос) направляется в ответственное структурное подразделение.</w:t>
      </w:r>
    </w:p>
    <w:p w:rsidR="00E60790" w:rsidRPr="00E60790" w:rsidRDefault="00E60790" w:rsidP="00E60790">
      <w:pPr>
        <w:pStyle w:val="ConsPlusNormal"/>
        <w:ind w:firstLine="709"/>
        <w:jc w:val="both"/>
        <w:outlineLvl w:val="1"/>
        <w:rPr>
          <w:sz w:val="28"/>
          <w:szCs w:val="28"/>
        </w:rPr>
      </w:pPr>
      <w:r w:rsidRPr="00E60790">
        <w:rPr>
          <w:sz w:val="28"/>
          <w:szCs w:val="28"/>
        </w:rPr>
        <w:t>После принятия заявления (запроса)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E60790" w:rsidRPr="00E60790" w:rsidRDefault="00E60790" w:rsidP="00E60790">
      <w:pPr>
        <w:pStyle w:val="ConsPlusNormal"/>
        <w:ind w:firstLine="709"/>
        <w:jc w:val="both"/>
        <w:outlineLvl w:val="1"/>
        <w:rPr>
          <w:sz w:val="28"/>
          <w:szCs w:val="28"/>
        </w:rPr>
      </w:pPr>
      <w:r w:rsidRPr="00E60790">
        <w:rPr>
          <w:sz w:val="28"/>
          <w:szCs w:val="28"/>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регистрация заявления и документов, необходимых для предоставления муниципальной услуги.</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2.2. Формирование и направление межведомственных запросов</w:t>
      </w:r>
    </w:p>
    <w:p w:rsidR="00E60790" w:rsidRPr="00E60790" w:rsidRDefault="00E60790" w:rsidP="00E60790">
      <w:pPr>
        <w:pStyle w:val="ConsPlusNormal"/>
        <w:ind w:firstLine="709"/>
        <w:jc w:val="both"/>
        <w:outlineLvl w:val="1"/>
        <w:rPr>
          <w:sz w:val="28"/>
          <w:szCs w:val="28"/>
        </w:rPr>
      </w:pPr>
      <w:r w:rsidRPr="00E60790">
        <w:rPr>
          <w:sz w:val="28"/>
          <w:szCs w:val="28"/>
        </w:rPr>
        <w:t>в органы и организации, участвующие в предоставлении услуги</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2.2.1. Для Администрации.</w:t>
      </w:r>
    </w:p>
    <w:p w:rsidR="00E60790" w:rsidRPr="00E60790" w:rsidRDefault="00E60790" w:rsidP="00E60790">
      <w:pPr>
        <w:pStyle w:val="ConsPlusNormal"/>
        <w:ind w:firstLine="709"/>
        <w:jc w:val="both"/>
        <w:outlineLvl w:val="1"/>
        <w:rPr>
          <w:sz w:val="28"/>
          <w:szCs w:val="28"/>
        </w:rPr>
      </w:pPr>
      <w:r w:rsidRPr="00E60790">
        <w:rPr>
          <w:sz w:val="28"/>
          <w:szCs w:val="28"/>
        </w:rPr>
        <w:t>Основанием для начала административной процедуры является регистрация заявления и отсутствие документов, необходимых для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Документы (их копии или сведения, содержащиеся в них), запрашиваются уполномоченными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E60790" w:rsidRPr="00E60790" w:rsidRDefault="00E60790" w:rsidP="00E60790">
      <w:pPr>
        <w:pStyle w:val="ConsPlusNormal"/>
        <w:ind w:firstLine="709"/>
        <w:jc w:val="both"/>
        <w:outlineLvl w:val="1"/>
        <w:rPr>
          <w:sz w:val="28"/>
          <w:szCs w:val="28"/>
        </w:rPr>
      </w:pPr>
      <w:r w:rsidRPr="00E60790">
        <w:rPr>
          <w:sz w:val="28"/>
          <w:szCs w:val="28"/>
        </w:rPr>
        <w:t xml:space="preserve">По межведомственным запросам уполномоченных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w:t>
      </w:r>
      <w:r w:rsidRPr="00E60790">
        <w:rPr>
          <w:sz w:val="28"/>
          <w:szCs w:val="28"/>
        </w:rPr>
        <w:lastRenderedPageBreak/>
        <w:t xml:space="preserve">распоряжении которых находятся указанные документы, в срок не позднее пяти дней со дня получения соответствующего межведомственного запроса. </w:t>
      </w:r>
    </w:p>
    <w:p w:rsidR="00E60790" w:rsidRPr="00E60790" w:rsidRDefault="00E60790" w:rsidP="00E60790">
      <w:pPr>
        <w:pStyle w:val="ConsPlusNormal"/>
        <w:ind w:firstLine="709"/>
        <w:jc w:val="both"/>
        <w:outlineLvl w:val="1"/>
        <w:rPr>
          <w:sz w:val="28"/>
          <w:szCs w:val="28"/>
        </w:rPr>
      </w:pPr>
      <w:r w:rsidRPr="00E60790">
        <w:rPr>
          <w:sz w:val="28"/>
          <w:szCs w:val="28"/>
        </w:rPr>
        <w:t>Документы могут быть направлены в электронной форме.</w:t>
      </w:r>
    </w:p>
    <w:p w:rsidR="00E60790" w:rsidRPr="00E60790" w:rsidRDefault="00E60790" w:rsidP="00E60790">
      <w:pPr>
        <w:pStyle w:val="ConsPlusNormal"/>
        <w:ind w:firstLine="709"/>
        <w:jc w:val="both"/>
        <w:outlineLvl w:val="1"/>
        <w:rPr>
          <w:sz w:val="28"/>
          <w:szCs w:val="28"/>
        </w:rPr>
      </w:pPr>
      <w:r w:rsidRPr="00E60790">
        <w:rPr>
          <w:sz w:val="28"/>
          <w:szCs w:val="28"/>
        </w:rPr>
        <w:t>Правоустанавливающие документы на объекты недвижимости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60790" w:rsidRPr="00E60790" w:rsidRDefault="00E60790" w:rsidP="00E60790">
      <w:pPr>
        <w:pStyle w:val="ConsPlusNormal"/>
        <w:ind w:firstLine="709"/>
        <w:jc w:val="both"/>
        <w:outlineLvl w:val="1"/>
        <w:rPr>
          <w:sz w:val="28"/>
          <w:szCs w:val="28"/>
        </w:rPr>
      </w:pPr>
      <w:r w:rsidRPr="00E60790">
        <w:rPr>
          <w:sz w:val="28"/>
          <w:szCs w:val="28"/>
        </w:rPr>
        <w:t>Результатом административной процедуры является получение запрашиваемых документов (сведений) по каналам межведомственного взаимодействия либо иным способом.</w:t>
      </w:r>
    </w:p>
    <w:p w:rsidR="00E60790" w:rsidRPr="00E60790" w:rsidRDefault="00E60790" w:rsidP="00E60790">
      <w:pPr>
        <w:pStyle w:val="ConsPlusNormal"/>
        <w:ind w:firstLine="709"/>
        <w:jc w:val="both"/>
        <w:outlineLvl w:val="1"/>
        <w:rPr>
          <w:sz w:val="28"/>
          <w:szCs w:val="28"/>
        </w:rPr>
      </w:pPr>
      <w:r w:rsidRPr="00E60790">
        <w:rPr>
          <w:sz w:val="28"/>
          <w:szCs w:val="28"/>
        </w:rPr>
        <w:t>2.2.2. Для МФЦ.</w:t>
      </w:r>
    </w:p>
    <w:p w:rsidR="00E60790" w:rsidRPr="00E60790" w:rsidRDefault="00E60790" w:rsidP="00E60790">
      <w:pPr>
        <w:pStyle w:val="ConsPlusNormal"/>
        <w:ind w:firstLine="709"/>
        <w:jc w:val="both"/>
        <w:outlineLvl w:val="1"/>
        <w:rPr>
          <w:sz w:val="28"/>
          <w:szCs w:val="28"/>
        </w:rPr>
      </w:pPr>
      <w:r w:rsidRPr="00E60790">
        <w:rPr>
          <w:sz w:val="28"/>
          <w:szCs w:val="28"/>
        </w:rPr>
        <w:t>Основанием для начала административной процедуры является регистрация специалистом МФЦ заявления и отсутствие документов, необходимых для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Должностным лицом, ответственным за выполнение административной процедуры, является сотрудник МФЦ.</w:t>
      </w:r>
    </w:p>
    <w:p w:rsidR="00E60790" w:rsidRPr="00E60790" w:rsidRDefault="00E60790" w:rsidP="00E60790">
      <w:pPr>
        <w:pStyle w:val="ConsPlusNormal"/>
        <w:ind w:firstLine="709"/>
        <w:jc w:val="both"/>
        <w:outlineLvl w:val="1"/>
        <w:rPr>
          <w:sz w:val="28"/>
          <w:szCs w:val="28"/>
        </w:rPr>
      </w:pPr>
      <w:r w:rsidRPr="00E60790">
        <w:rPr>
          <w:sz w:val="28"/>
          <w:szCs w:val="28"/>
        </w:rPr>
        <w:t>Результатом административной процедуры является получение МФЦ запрашиваемых документов (сведений).</w:t>
      </w:r>
    </w:p>
    <w:p w:rsidR="00E60790" w:rsidRPr="00E60790" w:rsidRDefault="00E60790" w:rsidP="00E60790">
      <w:pPr>
        <w:pStyle w:val="ConsPlusNormal"/>
        <w:ind w:firstLine="709"/>
        <w:jc w:val="both"/>
        <w:outlineLvl w:val="1"/>
        <w:rPr>
          <w:sz w:val="28"/>
          <w:szCs w:val="28"/>
        </w:rPr>
      </w:pPr>
      <w:r w:rsidRPr="00E60790">
        <w:rPr>
          <w:sz w:val="28"/>
          <w:szCs w:val="28"/>
        </w:rPr>
        <w:t>2.2.3.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60790" w:rsidRPr="00E60790" w:rsidRDefault="00E60790" w:rsidP="00E60790">
      <w:pPr>
        <w:pStyle w:val="ConsPlusNormal"/>
        <w:ind w:firstLine="709"/>
        <w:jc w:val="both"/>
        <w:outlineLvl w:val="1"/>
        <w:rPr>
          <w:sz w:val="28"/>
          <w:szCs w:val="28"/>
        </w:rPr>
      </w:pPr>
      <w:r w:rsidRPr="00E60790">
        <w:rPr>
          <w:sz w:val="28"/>
          <w:szCs w:val="28"/>
        </w:rPr>
        <w:t>1) наименование органа или организации, направляющих межведомственный запрос;</w:t>
      </w:r>
    </w:p>
    <w:p w:rsidR="00E60790" w:rsidRPr="00E60790" w:rsidRDefault="00E60790" w:rsidP="00E60790">
      <w:pPr>
        <w:pStyle w:val="ConsPlusNormal"/>
        <w:ind w:firstLine="709"/>
        <w:jc w:val="both"/>
        <w:outlineLvl w:val="1"/>
        <w:rPr>
          <w:sz w:val="28"/>
          <w:szCs w:val="28"/>
        </w:rPr>
      </w:pPr>
      <w:r w:rsidRPr="00E60790">
        <w:rPr>
          <w:sz w:val="28"/>
          <w:szCs w:val="28"/>
        </w:rPr>
        <w:t>2) наименование органа или организации, в адрес которых направляется межведомственный запрос;</w:t>
      </w:r>
    </w:p>
    <w:p w:rsidR="00E60790" w:rsidRPr="00E60790" w:rsidRDefault="00E60790" w:rsidP="00E60790">
      <w:pPr>
        <w:pStyle w:val="ConsPlusNormal"/>
        <w:ind w:firstLine="709"/>
        <w:jc w:val="both"/>
        <w:outlineLvl w:val="1"/>
        <w:rPr>
          <w:sz w:val="28"/>
          <w:szCs w:val="28"/>
        </w:rPr>
      </w:pPr>
      <w:r w:rsidRPr="00E60790">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60790" w:rsidRPr="00E60790" w:rsidRDefault="00E60790" w:rsidP="00E60790">
      <w:pPr>
        <w:pStyle w:val="ConsPlusNormal"/>
        <w:ind w:firstLine="709"/>
        <w:jc w:val="both"/>
        <w:outlineLvl w:val="1"/>
        <w:rPr>
          <w:sz w:val="28"/>
          <w:szCs w:val="28"/>
        </w:rPr>
      </w:pPr>
      <w:r w:rsidRPr="00E60790">
        <w:rPr>
          <w:sz w:val="28"/>
          <w:szCs w:val="28"/>
        </w:rPr>
        <w:t>4)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E60790" w:rsidRPr="00E60790" w:rsidRDefault="00E60790" w:rsidP="00E60790">
      <w:pPr>
        <w:pStyle w:val="ConsPlusNormal"/>
        <w:ind w:firstLine="709"/>
        <w:jc w:val="both"/>
        <w:outlineLvl w:val="1"/>
        <w:rPr>
          <w:sz w:val="28"/>
          <w:szCs w:val="28"/>
        </w:rPr>
      </w:pPr>
      <w:r w:rsidRPr="00E60790">
        <w:rPr>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60790" w:rsidRPr="00E60790" w:rsidRDefault="00E60790" w:rsidP="00E60790">
      <w:pPr>
        <w:pStyle w:val="ConsPlusNormal"/>
        <w:ind w:firstLine="709"/>
        <w:jc w:val="both"/>
        <w:outlineLvl w:val="1"/>
        <w:rPr>
          <w:sz w:val="28"/>
          <w:szCs w:val="28"/>
        </w:rPr>
      </w:pPr>
      <w:r w:rsidRPr="00E60790">
        <w:rPr>
          <w:sz w:val="28"/>
          <w:szCs w:val="28"/>
        </w:rPr>
        <w:t xml:space="preserve">6) контактная информация для направления ответа на межведомственный </w:t>
      </w:r>
      <w:r w:rsidRPr="00E60790">
        <w:rPr>
          <w:sz w:val="28"/>
          <w:szCs w:val="28"/>
        </w:rPr>
        <w:lastRenderedPageBreak/>
        <w:t>запрос;</w:t>
      </w:r>
    </w:p>
    <w:p w:rsidR="00E60790" w:rsidRPr="00E60790" w:rsidRDefault="00E60790" w:rsidP="00E60790">
      <w:pPr>
        <w:pStyle w:val="ConsPlusNormal"/>
        <w:ind w:firstLine="709"/>
        <w:jc w:val="both"/>
        <w:outlineLvl w:val="1"/>
        <w:rPr>
          <w:sz w:val="28"/>
          <w:szCs w:val="28"/>
        </w:rPr>
      </w:pPr>
      <w:r w:rsidRPr="00E60790">
        <w:rPr>
          <w:sz w:val="28"/>
          <w:szCs w:val="28"/>
        </w:rPr>
        <w:t>7) дата направления межведомственного запроса;</w:t>
      </w:r>
    </w:p>
    <w:p w:rsidR="00E60790" w:rsidRPr="00E60790" w:rsidRDefault="00E60790" w:rsidP="00E60790">
      <w:pPr>
        <w:pStyle w:val="ConsPlusNormal"/>
        <w:ind w:firstLine="709"/>
        <w:jc w:val="both"/>
        <w:outlineLvl w:val="1"/>
        <w:rPr>
          <w:sz w:val="28"/>
          <w:szCs w:val="28"/>
        </w:rPr>
      </w:pPr>
      <w:r w:rsidRPr="00E60790">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60790" w:rsidRPr="00E60790" w:rsidRDefault="00E60790" w:rsidP="00E60790">
      <w:pPr>
        <w:pStyle w:val="ConsPlusNormal"/>
        <w:ind w:firstLine="709"/>
        <w:jc w:val="both"/>
        <w:outlineLvl w:val="1"/>
        <w:rPr>
          <w:sz w:val="28"/>
          <w:szCs w:val="28"/>
        </w:rPr>
      </w:pPr>
      <w:r w:rsidRPr="00E60790">
        <w:rPr>
          <w:sz w:val="28"/>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от 27.07.2010 № 210-ФЗ «Об организации предоставления государственных и муниципальных услуг».</w:t>
      </w:r>
    </w:p>
    <w:p w:rsidR="00E60790" w:rsidRPr="00E60790" w:rsidRDefault="00E60790" w:rsidP="00E60790">
      <w:pPr>
        <w:pStyle w:val="ConsPlusNormal"/>
        <w:ind w:firstLine="709"/>
        <w:jc w:val="both"/>
        <w:outlineLvl w:val="1"/>
        <w:rPr>
          <w:sz w:val="28"/>
          <w:szCs w:val="28"/>
        </w:rPr>
      </w:pPr>
      <w:r w:rsidRPr="00E60790">
        <w:rPr>
          <w:sz w:val="28"/>
          <w:szCs w:val="28"/>
        </w:rPr>
        <w:t>Требования пунктов 1-9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60790" w:rsidRPr="00E60790" w:rsidRDefault="00E60790" w:rsidP="00E60790">
      <w:pPr>
        <w:pStyle w:val="ConsPlusNormal"/>
        <w:ind w:firstLine="709"/>
        <w:jc w:val="both"/>
        <w:outlineLvl w:val="1"/>
        <w:rPr>
          <w:sz w:val="28"/>
          <w:szCs w:val="28"/>
        </w:rPr>
      </w:pPr>
      <w:r w:rsidRPr="00E60790">
        <w:rPr>
          <w:sz w:val="28"/>
          <w:szCs w:val="28"/>
        </w:rPr>
        <w:t>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2.3. Передача МФЦ документов в Администрацию.</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2.3.1.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w:t>
      </w:r>
    </w:p>
    <w:p w:rsidR="00E60790" w:rsidRPr="00E60790" w:rsidRDefault="00E60790" w:rsidP="00E60790">
      <w:pPr>
        <w:pStyle w:val="ConsPlusNormal"/>
        <w:ind w:firstLine="709"/>
        <w:jc w:val="both"/>
        <w:outlineLvl w:val="1"/>
        <w:rPr>
          <w:sz w:val="28"/>
          <w:szCs w:val="28"/>
        </w:rPr>
      </w:pPr>
      <w:r w:rsidRPr="00E60790">
        <w:rPr>
          <w:sz w:val="28"/>
          <w:szCs w:val="28"/>
        </w:rPr>
        <w:t>2.3.2. Сотрудник МФЦ осуществляет сканирование всех представленных заявителем документов, формирует пакет документов в электронном виде (с приложением документов (сведений), полученных МФЦ в порядке межведомственного взаимодействия) и передает его по защищенным каналам связи в Администрацию.</w:t>
      </w:r>
    </w:p>
    <w:p w:rsidR="00E60790" w:rsidRPr="00E60790" w:rsidRDefault="00E60790" w:rsidP="00E60790">
      <w:pPr>
        <w:pStyle w:val="ConsPlusNormal"/>
        <w:ind w:firstLine="709"/>
        <w:jc w:val="both"/>
        <w:outlineLvl w:val="1"/>
        <w:rPr>
          <w:sz w:val="28"/>
          <w:szCs w:val="28"/>
        </w:rPr>
      </w:pPr>
      <w:r w:rsidRPr="00E60790">
        <w:rPr>
          <w:sz w:val="28"/>
          <w:szCs w:val="28"/>
        </w:rPr>
        <w:t xml:space="preserve">2.3.3. Максимальный срок осуществления административной процедуры сотрудником МФЦ - 1 рабочий день с момента получения ответов на межведомственные запросы либо 1 рабочий день со дня представления заявителем полного перечня документов, предусмотренного подразделами 6, 7 раздела II </w:t>
      </w:r>
      <w:r w:rsidRPr="00E60790">
        <w:rPr>
          <w:sz w:val="28"/>
          <w:szCs w:val="28"/>
        </w:rPr>
        <w:lastRenderedPageBreak/>
        <w:t>настоящего Регламента.</w:t>
      </w:r>
    </w:p>
    <w:p w:rsidR="00E60790" w:rsidRPr="00E60790" w:rsidRDefault="00E60790" w:rsidP="00E60790">
      <w:pPr>
        <w:pStyle w:val="ConsPlusNormal"/>
        <w:ind w:firstLine="709"/>
        <w:jc w:val="both"/>
        <w:outlineLvl w:val="1"/>
        <w:rPr>
          <w:sz w:val="28"/>
          <w:szCs w:val="28"/>
        </w:rPr>
      </w:pPr>
      <w:r w:rsidRPr="00E60790">
        <w:rPr>
          <w:sz w:val="28"/>
          <w:szCs w:val="28"/>
        </w:rPr>
        <w:t>Должностным лицом, ответственным за выполнение административной процедуры, является сотрудник МФЦ.</w:t>
      </w:r>
    </w:p>
    <w:p w:rsidR="00E60790" w:rsidRPr="00E60790" w:rsidRDefault="00E60790" w:rsidP="00E60790">
      <w:pPr>
        <w:pStyle w:val="ConsPlusNormal"/>
        <w:ind w:firstLine="709"/>
        <w:jc w:val="both"/>
        <w:outlineLvl w:val="1"/>
        <w:rPr>
          <w:sz w:val="28"/>
          <w:szCs w:val="28"/>
        </w:rPr>
      </w:pPr>
      <w:r w:rsidRPr="00E60790">
        <w:rPr>
          <w:sz w:val="28"/>
          <w:szCs w:val="28"/>
        </w:rPr>
        <w:t>2.3.4. Результатом административной процедуры является отправка электронного комплекта документов из МФЦ в Администрацию.</w:t>
      </w:r>
    </w:p>
    <w:p w:rsidR="00E60790" w:rsidRPr="00E60790" w:rsidRDefault="00E60790" w:rsidP="00E60790">
      <w:pPr>
        <w:pStyle w:val="ConsPlusNormal"/>
        <w:ind w:firstLine="709"/>
        <w:jc w:val="both"/>
        <w:outlineLvl w:val="1"/>
        <w:rPr>
          <w:sz w:val="28"/>
          <w:szCs w:val="28"/>
        </w:rPr>
      </w:pPr>
      <w:r w:rsidRPr="00E60790">
        <w:rPr>
          <w:sz w:val="28"/>
          <w:szCs w:val="28"/>
        </w:rPr>
        <w:t>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w:t>
      </w:r>
    </w:p>
    <w:p w:rsidR="00E60790" w:rsidRPr="00E60790" w:rsidRDefault="00E60790" w:rsidP="00E60790">
      <w:pPr>
        <w:pStyle w:val="ConsPlusNormal"/>
        <w:ind w:firstLine="709"/>
        <w:jc w:val="both"/>
        <w:outlineLvl w:val="1"/>
        <w:rPr>
          <w:sz w:val="28"/>
          <w:szCs w:val="28"/>
        </w:rPr>
      </w:pPr>
      <w:r w:rsidRPr="00E60790">
        <w:rPr>
          <w:sz w:val="28"/>
          <w:szCs w:val="28"/>
        </w:rPr>
        <w:t>2.3.5. При отсутствии технической возможности передача документов осуществляется на бумажных носителях.</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pStyle w:val="dt-p"/>
        <w:shd w:val="clear" w:color="auto" w:fill="FFFFFF"/>
        <w:spacing w:before="0" w:beforeAutospacing="0" w:after="0" w:afterAutospacing="0"/>
        <w:ind w:firstLine="709"/>
        <w:jc w:val="both"/>
        <w:textAlignment w:val="baseline"/>
        <w:rPr>
          <w:sz w:val="28"/>
          <w:szCs w:val="28"/>
        </w:rPr>
      </w:pPr>
      <w:r w:rsidRPr="00E60790">
        <w:rPr>
          <w:sz w:val="28"/>
          <w:szCs w:val="28"/>
        </w:rPr>
        <w:t>2.5.2. Глава Администрации Быстрогорского сельского поселения в течение семи дней со дня поступления указанных в п. 2.5.1 настоящего положения рекомендаций принимает решение о заключении договора аренды муниципального имущества (за исключением земельных участков) на новый срок или об отказе в заключении договора с указанием причин принятого решения.</w:t>
      </w:r>
    </w:p>
    <w:p w:rsidR="00E60790" w:rsidRPr="00E60790" w:rsidRDefault="00E60790" w:rsidP="00E60790">
      <w:pPr>
        <w:pStyle w:val="dt-p"/>
        <w:shd w:val="clear" w:color="auto" w:fill="FFFFFF"/>
        <w:spacing w:before="0" w:beforeAutospacing="0" w:after="0" w:afterAutospacing="0"/>
        <w:jc w:val="both"/>
        <w:textAlignment w:val="baseline"/>
        <w:rPr>
          <w:sz w:val="28"/>
          <w:szCs w:val="28"/>
        </w:rPr>
      </w:pPr>
      <w:r w:rsidRPr="00E60790">
        <w:rPr>
          <w:sz w:val="28"/>
          <w:szCs w:val="28"/>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E60790" w:rsidRPr="00E60790" w:rsidRDefault="00E60790" w:rsidP="00E60790">
      <w:pPr>
        <w:pStyle w:val="ConsPlusNormal"/>
        <w:ind w:firstLine="709"/>
        <w:jc w:val="both"/>
        <w:outlineLvl w:val="1"/>
        <w:rPr>
          <w:sz w:val="28"/>
          <w:szCs w:val="28"/>
        </w:rPr>
      </w:pPr>
      <w:r w:rsidRPr="00E60790">
        <w:rPr>
          <w:sz w:val="28"/>
          <w:szCs w:val="28"/>
        </w:rPr>
        <w:t>2.5.3. При предоставлении муниципальной услуги в электронной форме посредством Единого портала заявителю направляется:</w:t>
      </w:r>
    </w:p>
    <w:p w:rsidR="00E60790" w:rsidRPr="00E60790" w:rsidRDefault="00E60790" w:rsidP="00E60790">
      <w:pPr>
        <w:pStyle w:val="ConsPlusNormal"/>
        <w:ind w:firstLine="709"/>
        <w:jc w:val="both"/>
        <w:outlineLvl w:val="1"/>
        <w:rPr>
          <w:sz w:val="28"/>
          <w:szCs w:val="28"/>
        </w:rPr>
      </w:pPr>
      <w:r w:rsidRPr="00E60790">
        <w:rPr>
          <w:sz w:val="28"/>
          <w:szCs w:val="28"/>
        </w:rPr>
        <w:t>а) уведомление о приеме и регистрации заявления (запроса);</w:t>
      </w:r>
    </w:p>
    <w:p w:rsidR="00E60790" w:rsidRPr="00E60790" w:rsidRDefault="00E60790" w:rsidP="00E60790">
      <w:pPr>
        <w:pStyle w:val="ConsPlusNormal"/>
        <w:ind w:firstLine="709"/>
        <w:jc w:val="both"/>
        <w:outlineLvl w:val="1"/>
        <w:rPr>
          <w:sz w:val="28"/>
          <w:szCs w:val="28"/>
        </w:rPr>
      </w:pPr>
      <w:r w:rsidRPr="00E60790">
        <w:rPr>
          <w:sz w:val="28"/>
          <w:szCs w:val="28"/>
        </w:rPr>
        <w:t>б) уведомление о поступлении заявления (запроса) и прилагаемых к заявлению (запросу) документов должностному лицу, ответственному за рассмотрение заявления (запроса) и прилагаемых к заявлению (запросу) документов;</w:t>
      </w:r>
    </w:p>
    <w:p w:rsidR="00E60790" w:rsidRPr="00E60790" w:rsidRDefault="00E60790" w:rsidP="00E60790">
      <w:pPr>
        <w:pStyle w:val="ConsPlusNormal"/>
        <w:ind w:firstLine="709"/>
        <w:jc w:val="both"/>
        <w:outlineLvl w:val="1"/>
        <w:rPr>
          <w:sz w:val="28"/>
          <w:szCs w:val="28"/>
        </w:rPr>
      </w:pPr>
      <w:r w:rsidRPr="00E60790">
        <w:rPr>
          <w:sz w:val="28"/>
          <w:szCs w:val="28"/>
        </w:rPr>
        <w:t>в) уведомление о результатах рассмотрения документов, необходимых для предоставления муниципальной услуги (положительное или отрицательное);</w:t>
      </w:r>
    </w:p>
    <w:p w:rsidR="00E60790" w:rsidRPr="00E60790" w:rsidRDefault="00E60790" w:rsidP="00E60790">
      <w:pPr>
        <w:pStyle w:val="ConsPlusNormal"/>
        <w:ind w:firstLine="709"/>
        <w:jc w:val="both"/>
        <w:outlineLvl w:val="1"/>
        <w:rPr>
          <w:sz w:val="28"/>
          <w:szCs w:val="28"/>
        </w:rPr>
      </w:pPr>
      <w:r w:rsidRPr="00E60790">
        <w:rPr>
          <w:sz w:val="28"/>
          <w:szCs w:val="28"/>
        </w:rPr>
        <w:t>г) уведомление об окончании предоставления муниципальной услуги в виде направления заявителю документа;</w:t>
      </w:r>
    </w:p>
    <w:p w:rsidR="00E60790" w:rsidRPr="00E60790" w:rsidRDefault="00E60790" w:rsidP="00E60790">
      <w:pPr>
        <w:pStyle w:val="ConsPlusNormal"/>
        <w:ind w:firstLine="709"/>
        <w:jc w:val="both"/>
        <w:outlineLvl w:val="1"/>
        <w:rPr>
          <w:sz w:val="28"/>
          <w:szCs w:val="28"/>
        </w:rPr>
      </w:pPr>
      <w:r w:rsidRPr="00E60790">
        <w:rPr>
          <w:sz w:val="28"/>
          <w:szCs w:val="28"/>
        </w:rPr>
        <w:t>д) уведомление о возможности получить результат предоставления муниципальной услуги на бумажном носителе.</w:t>
      </w:r>
    </w:p>
    <w:p w:rsidR="00E60790" w:rsidRPr="00E60790" w:rsidRDefault="00E60790" w:rsidP="00E60790">
      <w:pPr>
        <w:pStyle w:val="ConsPlusNormal"/>
        <w:ind w:firstLine="709"/>
        <w:jc w:val="both"/>
        <w:outlineLvl w:val="1"/>
        <w:rPr>
          <w:sz w:val="28"/>
          <w:szCs w:val="28"/>
        </w:rPr>
      </w:pPr>
    </w:p>
    <w:p w:rsidR="00E60790" w:rsidRPr="00E60790" w:rsidRDefault="00E60790" w:rsidP="00E60790">
      <w:pPr>
        <w:pStyle w:val="ConsPlusNormal"/>
        <w:ind w:firstLine="709"/>
        <w:jc w:val="both"/>
        <w:outlineLvl w:val="1"/>
        <w:rPr>
          <w:color w:val="C0504D" w:themeColor="accent2"/>
          <w:sz w:val="28"/>
          <w:szCs w:val="28"/>
        </w:rPr>
      </w:pPr>
      <w:r w:rsidRPr="00E60790">
        <w:rPr>
          <w:sz w:val="28"/>
          <w:szCs w:val="28"/>
        </w:rPr>
        <w:t>2.</w:t>
      </w:r>
      <w:r w:rsidRPr="00E60790">
        <w:rPr>
          <w:color w:val="C0504D" w:themeColor="accent2"/>
          <w:sz w:val="28"/>
          <w:szCs w:val="28"/>
        </w:rPr>
        <w:t>6. Выдача (направление) документов по результатам предоставления муниципальной услуги</w:t>
      </w:r>
    </w:p>
    <w:p w:rsidR="00E60790" w:rsidRPr="00E60790" w:rsidRDefault="00E60790" w:rsidP="00E60790">
      <w:pPr>
        <w:pStyle w:val="ConsPlusNormal"/>
        <w:ind w:firstLine="709"/>
        <w:jc w:val="both"/>
        <w:outlineLvl w:val="1"/>
        <w:rPr>
          <w:color w:val="C0504D" w:themeColor="accent2"/>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2.6.1. Основанием начала выполнения административной процедуры является  выдача арендатору земельного участка согласия на залог права аренды земельного участка</w:t>
      </w:r>
    </w:p>
    <w:p w:rsidR="00E60790" w:rsidRPr="00E60790" w:rsidRDefault="00E60790" w:rsidP="00E60790">
      <w:pPr>
        <w:pStyle w:val="ConsPlusNormal"/>
        <w:ind w:firstLine="709"/>
        <w:jc w:val="both"/>
        <w:outlineLvl w:val="1"/>
        <w:rPr>
          <w:sz w:val="28"/>
          <w:szCs w:val="28"/>
        </w:rPr>
      </w:pPr>
      <w:r w:rsidRPr="00E60790">
        <w:rPr>
          <w:sz w:val="28"/>
          <w:szCs w:val="28"/>
        </w:rPr>
        <w:t xml:space="preserve"> 2.6.2. Специалист, ответственный за предоставление муниципальной услуги, выдает (направляет) заявителю решение о выдаче арендатору земельного участка </w:t>
      </w:r>
      <w:r w:rsidRPr="00E60790">
        <w:rPr>
          <w:sz w:val="28"/>
          <w:szCs w:val="28"/>
        </w:rPr>
        <w:lastRenderedPageBreak/>
        <w:t>согласия на залог права аренды земельного участка</w:t>
      </w:r>
    </w:p>
    <w:p w:rsidR="00E60790" w:rsidRPr="00E60790" w:rsidRDefault="00E60790" w:rsidP="00E60790">
      <w:pPr>
        <w:pStyle w:val="ConsPlusNormal"/>
        <w:ind w:firstLine="709"/>
        <w:jc w:val="both"/>
        <w:outlineLvl w:val="1"/>
        <w:rPr>
          <w:sz w:val="28"/>
          <w:szCs w:val="28"/>
        </w:rPr>
      </w:pPr>
      <w:r w:rsidRPr="00E60790">
        <w:rPr>
          <w:sz w:val="28"/>
          <w:szCs w:val="28"/>
        </w:rPr>
        <w:t xml:space="preserve"> 2.6.3. Результатом административной процедуры является </w:t>
      </w:r>
    </w:p>
    <w:p w:rsidR="00E60790" w:rsidRPr="00E60790" w:rsidRDefault="00E60790" w:rsidP="00E60790">
      <w:pPr>
        <w:pStyle w:val="ConsPlusNormal"/>
        <w:ind w:firstLine="709"/>
        <w:jc w:val="both"/>
        <w:outlineLvl w:val="1"/>
        <w:rPr>
          <w:sz w:val="28"/>
          <w:szCs w:val="28"/>
        </w:rPr>
      </w:pPr>
      <w:r w:rsidRPr="00E60790">
        <w:rPr>
          <w:sz w:val="28"/>
          <w:szCs w:val="28"/>
        </w:rPr>
        <w:t>Предоставление правообладателю решения о выдаче арендатору земельного участка согласия на залог права аренды земельного участка.</w:t>
      </w:r>
    </w:p>
    <w:p w:rsidR="00E60790" w:rsidRPr="00E60790" w:rsidRDefault="00E60790" w:rsidP="00E60790">
      <w:pPr>
        <w:pStyle w:val="ConsPlusNormal"/>
        <w:ind w:firstLine="709"/>
        <w:jc w:val="both"/>
        <w:outlineLvl w:val="1"/>
        <w:rPr>
          <w:sz w:val="28"/>
          <w:szCs w:val="28"/>
        </w:rPr>
      </w:pPr>
      <w:r w:rsidRPr="00E60790">
        <w:rPr>
          <w:sz w:val="28"/>
          <w:szCs w:val="28"/>
        </w:rPr>
        <w:t xml:space="preserve"> 2.6.5. При подаче документов, необходимых для оказания муниципальной услуги,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60790" w:rsidRPr="00E60790" w:rsidRDefault="00E60790" w:rsidP="00E60790">
      <w:pPr>
        <w:pStyle w:val="ConsPlusNormal"/>
        <w:ind w:firstLine="709"/>
        <w:jc w:val="both"/>
        <w:outlineLvl w:val="1"/>
        <w:rPr>
          <w:sz w:val="28"/>
          <w:szCs w:val="28"/>
        </w:rPr>
      </w:pPr>
      <w:r w:rsidRPr="00E60790">
        <w:rPr>
          <w:sz w:val="28"/>
          <w:szCs w:val="28"/>
        </w:rPr>
        <w:t>2.6.6. При подаче документов, необходимых для оказания муниципальной услуги, посредством Единого портала в качестве результата предоставления муниципальной  услуги заявитель получает документы,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60790" w:rsidRPr="00E60790" w:rsidRDefault="00E60790" w:rsidP="00E60790">
      <w:pPr>
        <w:pStyle w:val="ConsPlusNormal"/>
        <w:ind w:firstLine="709"/>
        <w:jc w:val="both"/>
        <w:outlineLvl w:val="1"/>
        <w:rPr>
          <w:sz w:val="28"/>
          <w:szCs w:val="28"/>
        </w:rPr>
      </w:pPr>
      <w:r w:rsidRPr="00E60790">
        <w:rPr>
          <w:sz w:val="28"/>
          <w:szCs w:val="28"/>
        </w:rPr>
        <w:t>2.6.7.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60790" w:rsidRPr="00E60790" w:rsidRDefault="00E60790" w:rsidP="00E60790">
      <w:pPr>
        <w:pStyle w:val="ConsPlusNormal"/>
        <w:ind w:firstLine="709"/>
        <w:jc w:val="both"/>
        <w:outlineLvl w:val="1"/>
        <w:rPr>
          <w:sz w:val="28"/>
          <w:szCs w:val="28"/>
        </w:rPr>
      </w:pPr>
      <w:r w:rsidRPr="00E60790">
        <w:rPr>
          <w:sz w:val="28"/>
          <w:szCs w:val="28"/>
        </w:rPr>
        <w:t>2.6.8 Заявителям обеспечивается возможность оценить доступность и качество муниципальной услуги на Едином портале.</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jc w:val="both"/>
        <w:outlineLvl w:val="1"/>
        <w:rPr>
          <w:sz w:val="28"/>
          <w:szCs w:val="28"/>
        </w:rPr>
      </w:pPr>
      <w:r w:rsidRPr="00E60790">
        <w:rPr>
          <w:sz w:val="28"/>
          <w:szCs w:val="28"/>
        </w:rPr>
        <w:t>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60790" w:rsidRPr="00E60790" w:rsidRDefault="00E60790" w:rsidP="00E60790">
      <w:pPr>
        <w:pStyle w:val="ConsPlusNormal"/>
        <w:jc w:val="both"/>
        <w:outlineLvl w:val="1"/>
        <w:rPr>
          <w:sz w:val="28"/>
          <w:szCs w:val="28"/>
        </w:rPr>
      </w:pPr>
    </w:p>
    <w:p w:rsidR="00E60790" w:rsidRPr="00E60790" w:rsidRDefault="00E60790" w:rsidP="00E60790">
      <w:pPr>
        <w:pStyle w:val="ConsPlusNormal"/>
        <w:ind w:firstLine="709"/>
        <w:jc w:val="both"/>
        <w:outlineLvl w:val="1"/>
        <w:rPr>
          <w:sz w:val="28"/>
          <w:szCs w:val="28"/>
        </w:rPr>
      </w:pPr>
      <w:r w:rsidRPr="00E60790">
        <w:rPr>
          <w:sz w:val="28"/>
          <w:szCs w:val="28"/>
        </w:rPr>
        <w:t>3.1.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w:t>
      </w:r>
    </w:p>
    <w:p w:rsidR="00E60790" w:rsidRPr="00E60790" w:rsidRDefault="00E60790" w:rsidP="00E60790">
      <w:pPr>
        <w:pStyle w:val="ConsPlusNormal"/>
        <w:ind w:firstLine="709"/>
        <w:jc w:val="both"/>
        <w:outlineLvl w:val="1"/>
        <w:rPr>
          <w:sz w:val="28"/>
          <w:szCs w:val="28"/>
        </w:rPr>
      </w:pPr>
      <w:r w:rsidRPr="00E60790">
        <w:rPr>
          <w:sz w:val="28"/>
          <w:szCs w:val="28"/>
        </w:rPr>
        <w:t>Подача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сети Интернет, а также функционала Единый портал.</w:t>
      </w:r>
    </w:p>
    <w:p w:rsidR="00E60790" w:rsidRPr="00E60790" w:rsidRDefault="00E60790" w:rsidP="00E60790">
      <w:pPr>
        <w:pStyle w:val="ConsPlusNormal"/>
        <w:ind w:firstLine="709"/>
        <w:jc w:val="both"/>
        <w:outlineLvl w:val="1"/>
        <w:rPr>
          <w:sz w:val="28"/>
          <w:szCs w:val="28"/>
        </w:rPr>
      </w:pPr>
      <w:r w:rsidRPr="00E60790">
        <w:rPr>
          <w:sz w:val="28"/>
          <w:szCs w:val="28"/>
        </w:rPr>
        <w:t>3.2.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E60790" w:rsidRPr="00E60790" w:rsidRDefault="00E60790" w:rsidP="00E60790">
      <w:pPr>
        <w:pStyle w:val="ConsPlusNormal"/>
        <w:widowControl/>
        <w:ind w:firstLine="709"/>
        <w:jc w:val="both"/>
        <w:outlineLvl w:val="1"/>
        <w:rPr>
          <w:sz w:val="28"/>
          <w:szCs w:val="28"/>
        </w:rPr>
      </w:pPr>
      <w:r w:rsidRPr="00E60790">
        <w:rPr>
          <w:sz w:val="28"/>
          <w:szCs w:val="28"/>
        </w:rPr>
        <w:t>Получение заявителем результата предоставления муниципальной услуги может быть осуществлено в электронной форме. По запросу заявителя, поданному, в том числе и по электронной почте, на адрес, указанный заявителем, копия  результата муниципальной услуги направляется заявителю в отсканированной форме (в форматах TIFF, PDF, JPEG), заверенный усиленной квалифицированной электронной подписью уполномоченного должностного лица.</w:t>
      </w:r>
    </w:p>
    <w:p w:rsidR="00E60790" w:rsidRPr="00E60790" w:rsidRDefault="00E60790" w:rsidP="00E60790">
      <w:pPr>
        <w:pStyle w:val="ConsPlusNormal"/>
        <w:widowControl/>
        <w:ind w:firstLine="0"/>
        <w:jc w:val="both"/>
        <w:rPr>
          <w:sz w:val="28"/>
          <w:szCs w:val="28"/>
        </w:rPr>
      </w:pPr>
    </w:p>
    <w:p w:rsidR="00E60790" w:rsidRPr="00E60790" w:rsidRDefault="00E60790" w:rsidP="00E60790">
      <w:pPr>
        <w:pStyle w:val="ConsPlusNormal"/>
        <w:ind w:firstLine="540"/>
        <w:jc w:val="both"/>
        <w:rPr>
          <w:sz w:val="28"/>
          <w:szCs w:val="28"/>
        </w:rPr>
      </w:pPr>
      <w:r w:rsidRPr="00E60790">
        <w:rPr>
          <w:sz w:val="28"/>
          <w:szCs w:val="28"/>
        </w:rPr>
        <w:t>IV. ФОРМЫ КОНТРОЛЯ  ЗА ПРЕДОСТАВЛЕНИЕМ</w:t>
      </w:r>
    </w:p>
    <w:p w:rsidR="00E60790" w:rsidRPr="00E60790" w:rsidRDefault="00E60790" w:rsidP="00E60790">
      <w:pPr>
        <w:pStyle w:val="ConsPlusNormal"/>
        <w:ind w:firstLine="540"/>
        <w:jc w:val="both"/>
        <w:rPr>
          <w:sz w:val="28"/>
          <w:szCs w:val="28"/>
        </w:rPr>
      </w:pPr>
      <w:r w:rsidRPr="00E60790">
        <w:rPr>
          <w:sz w:val="28"/>
          <w:szCs w:val="28"/>
        </w:rPr>
        <w:t>МУНИЦИПАЛЬНОЙ УСЛУГИ</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540"/>
        <w:jc w:val="both"/>
        <w:rPr>
          <w:sz w:val="28"/>
          <w:szCs w:val="28"/>
        </w:rPr>
      </w:pPr>
      <w:r w:rsidRPr="00E60790">
        <w:rPr>
          <w:sz w:val="28"/>
          <w:szCs w:val="28"/>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709"/>
        <w:jc w:val="both"/>
        <w:rPr>
          <w:sz w:val="28"/>
          <w:szCs w:val="28"/>
        </w:rPr>
      </w:pPr>
      <w:r w:rsidRPr="00E60790">
        <w:rPr>
          <w:sz w:val="28"/>
          <w:szCs w:val="28"/>
        </w:rPr>
        <w:t>Контроль за порядком предоставления услуги специалистами Администрации, осуществляется в форме регулярного мониторинга должностными лицами, курирующими данное направление деятельности, соблюдения и исполнения положений настоящего Регламента.</w:t>
      </w:r>
    </w:p>
    <w:p w:rsidR="00E60790" w:rsidRPr="00E60790" w:rsidRDefault="00E60790" w:rsidP="00E60790">
      <w:pPr>
        <w:pStyle w:val="ConsPlusNormal"/>
        <w:ind w:firstLine="709"/>
        <w:jc w:val="both"/>
        <w:rPr>
          <w:sz w:val="28"/>
          <w:szCs w:val="28"/>
        </w:rPr>
      </w:pPr>
      <w:r w:rsidRPr="00E60790">
        <w:rPr>
          <w:sz w:val="28"/>
          <w:szCs w:val="28"/>
        </w:rPr>
        <w:t>Текущий контроль за соблюдением ответственными должностными лицами положений настоящего Административного регламента осуществляется Главой Администрации.</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540"/>
        <w:jc w:val="both"/>
        <w:rPr>
          <w:sz w:val="28"/>
          <w:szCs w:val="28"/>
        </w:rPr>
      </w:pPr>
      <w:r w:rsidRPr="00E60790">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E60790" w:rsidRPr="00E60790" w:rsidRDefault="00E60790" w:rsidP="00E60790">
      <w:pPr>
        <w:pStyle w:val="ConsPlusNormal"/>
        <w:ind w:firstLine="540"/>
        <w:jc w:val="both"/>
        <w:rPr>
          <w:sz w:val="28"/>
          <w:szCs w:val="28"/>
        </w:rPr>
      </w:pPr>
      <w:r w:rsidRPr="00E60790">
        <w:rPr>
          <w:sz w:val="28"/>
          <w:szCs w:val="28"/>
        </w:rPr>
        <w:t>муниципальной услуги</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709"/>
        <w:jc w:val="both"/>
        <w:rPr>
          <w:sz w:val="28"/>
          <w:szCs w:val="28"/>
        </w:rPr>
      </w:pPr>
      <w:r w:rsidRPr="00E60790">
        <w:rPr>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E60790" w:rsidRPr="00E60790" w:rsidRDefault="00E60790" w:rsidP="00E60790">
      <w:pPr>
        <w:pStyle w:val="ConsPlusNormal"/>
        <w:ind w:firstLine="709"/>
        <w:jc w:val="both"/>
        <w:rPr>
          <w:sz w:val="28"/>
          <w:szCs w:val="28"/>
        </w:rPr>
      </w:pPr>
      <w:r w:rsidRPr="00E60790">
        <w:rPr>
          <w:sz w:val="28"/>
          <w:szCs w:val="28"/>
        </w:rPr>
        <w:t>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540"/>
        <w:jc w:val="both"/>
        <w:rPr>
          <w:sz w:val="28"/>
          <w:szCs w:val="28"/>
        </w:rPr>
      </w:pPr>
      <w:r w:rsidRPr="00E60790">
        <w:rPr>
          <w:sz w:val="28"/>
          <w:szCs w:val="28"/>
        </w:rPr>
        <w:t>3. Ответственность должностных лиц</w:t>
      </w:r>
    </w:p>
    <w:p w:rsidR="00E60790" w:rsidRPr="00E60790" w:rsidRDefault="00E60790" w:rsidP="00E60790">
      <w:pPr>
        <w:pStyle w:val="ConsPlusNormal"/>
        <w:ind w:firstLine="540"/>
        <w:jc w:val="both"/>
        <w:rPr>
          <w:sz w:val="28"/>
          <w:szCs w:val="28"/>
        </w:rPr>
      </w:pPr>
      <w:r w:rsidRPr="00E60790">
        <w:rPr>
          <w:sz w:val="28"/>
          <w:szCs w:val="28"/>
        </w:rPr>
        <w:t>за решения и действия (бездействие), принимаемые</w:t>
      </w:r>
    </w:p>
    <w:p w:rsidR="00E60790" w:rsidRPr="00E60790" w:rsidRDefault="00E60790" w:rsidP="00E60790">
      <w:pPr>
        <w:pStyle w:val="ConsPlusNormal"/>
        <w:ind w:firstLine="540"/>
        <w:jc w:val="both"/>
        <w:rPr>
          <w:sz w:val="28"/>
          <w:szCs w:val="28"/>
        </w:rPr>
      </w:pPr>
      <w:r w:rsidRPr="00E60790">
        <w:rPr>
          <w:sz w:val="28"/>
          <w:szCs w:val="28"/>
        </w:rPr>
        <w:t>(осуществляемые) ими в ходе предоставления</w:t>
      </w:r>
    </w:p>
    <w:p w:rsidR="00E60790" w:rsidRPr="00E60790" w:rsidRDefault="00E60790" w:rsidP="00E60790">
      <w:pPr>
        <w:pStyle w:val="ConsPlusNormal"/>
        <w:ind w:firstLine="540"/>
        <w:jc w:val="both"/>
        <w:rPr>
          <w:sz w:val="28"/>
          <w:szCs w:val="28"/>
        </w:rPr>
      </w:pPr>
      <w:r w:rsidRPr="00E60790">
        <w:rPr>
          <w:sz w:val="28"/>
          <w:szCs w:val="28"/>
        </w:rPr>
        <w:t>муниципальной услуги</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709"/>
        <w:jc w:val="both"/>
        <w:rPr>
          <w:sz w:val="28"/>
          <w:szCs w:val="28"/>
        </w:rPr>
      </w:pPr>
      <w:r w:rsidRPr="00E60790">
        <w:rPr>
          <w:sz w:val="28"/>
          <w:szCs w:val="28"/>
        </w:rPr>
        <w:t xml:space="preserve">3.1. За невыполнение или ненадлежащее выполнение законодательства Российской Федерации и Ростовской области, нормативных правовых актов органов местного самоуправления по вопросам организации и предоставления  муниципальной услуги, а также требований настоящего административного регламента, муниципальные служащие, сотрудники МФЦ несут ответственность в </w:t>
      </w:r>
      <w:r w:rsidRPr="00E60790">
        <w:rPr>
          <w:sz w:val="28"/>
          <w:szCs w:val="28"/>
        </w:rPr>
        <w:lastRenderedPageBreak/>
        <w:t>соответствии с действующим законодательством, не несут ответственности за решения (действия), принимаемые (осуществляемые), в случае предоставления им документов с недостоверной, искаженной информацией.</w:t>
      </w:r>
    </w:p>
    <w:p w:rsidR="00E60790" w:rsidRPr="00E60790" w:rsidRDefault="00E60790" w:rsidP="00E60790">
      <w:pPr>
        <w:pStyle w:val="ConsPlusNormal"/>
        <w:ind w:firstLine="709"/>
        <w:jc w:val="both"/>
        <w:rPr>
          <w:sz w:val="28"/>
          <w:szCs w:val="28"/>
        </w:rPr>
      </w:pPr>
      <w:r w:rsidRPr="00E60790">
        <w:rPr>
          <w:sz w:val="28"/>
          <w:szCs w:val="28"/>
        </w:rPr>
        <w:t>3.2. Многофункциональный центр, его работники, организации, органы и организации, участвующие в предоставлении муниципальной услуги несут ответственность, установленную законодательством Российской Федерации:</w:t>
      </w:r>
    </w:p>
    <w:p w:rsidR="00E60790" w:rsidRPr="00E60790" w:rsidRDefault="00E60790" w:rsidP="00E60790">
      <w:pPr>
        <w:pStyle w:val="ConsPlusNormal"/>
        <w:ind w:firstLine="709"/>
        <w:jc w:val="both"/>
        <w:rPr>
          <w:sz w:val="28"/>
          <w:szCs w:val="28"/>
        </w:rPr>
      </w:pPr>
      <w:r w:rsidRPr="00E60790">
        <w:rPr>
          <w:sz w:val="28"/>
          <w:szCs w:val="28"/>
        </w:rPr>
        <w:t>1) за полноту передаваемых органу, предоставляющему муниципальную услугу, запросов, иных документов, принятых от заявителя;</w:t>
      </w:r>
    </w:p>
    <w:p w:rsidR="00E60790" w:rsidRPr="00E60790" w:rsidRDefault="00E60790" w:rsidP="00E60790">
      <w:pPr>
        <w:pStyle w:val="ConsPlusNormal"/>
        <w:ind w:firstLine="709"/>
        <w:jc w:val="both"/>
        <w:rPr>
          <w:sz w:val="28"/>
          <w:szCs w:val="28"/>
        </w:rPr>
      </w:pPr>
      <w:r w:rsidRPr="00E60790">
        <w:rPr>
          <w:sz w:val="28"/>
          <w:szCs w:val="28"/>
        </w:rPr>
        <w:t>2) за своевременную передачу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E60790" w:rsidRPr="00E60790" w:rsidRDefault="00E60790" w:rsidP="00E60790">
      <w:pPr>
        <w:pStyle w:val="ConsPlusNormal"/>
        <w:widowControl/>
        <w:ind w:firstLine="709"/>
        <w:jc w:val="both"/>
        <w:rPr>
          <w:sz w:val="28"/>
          <w:szCs w:val="28"/>
        </w:rPr>
      </w:pPr>
      <w:r w:rsidRPr="00E60790">
        <w:rPr>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60790" w:rsidRPr="00E60790" w:rsidRDefault="00E60790" w:rsidP="00E60790">
      <w:pPr>
        <w:pStyle w:val="ConsPlusNormal"/>
        <w:widowControl/>
        <w:ind w:firstLine="540"/>
        <w:jc w:val="both"/>
        <w:rPr>
          <w:sz w:val="28"/>
          <w:szCs w:val="28"/>
        </w:rPr>
      </w:pPr>
    </w:p>
    <w:p w:rsidR="00E60790" w:rsidRPr="00E60790" w:rsidRDefault="00E60790" w:rsidP="00E60790">
      <w:pPr>
        <w:pStyle w:val="ConsPlusNormal"/>
        <w:ind w:firstLine="540"/>
        <w:jc w:val="both"/>
        <w:rPr>
          <w:sz w:val="28"/>
          <w:szCs w:val="28"/>
        </w:rPr>
      </w:pPr>
      <w:r w:rsidRPr="00E60790">
        <w:rPr>
          <w:sz w:val="28"/>
          <w:szCs w:val="2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540"/>
        <w:jc w:val="both"/>
        <w:rPr>
          <w:sz w:val="28"/>
          <w:szCs w:val="28"/>
        </w:rPr>
      </w:pPr>
      <w:r w:rsidRPr="00E60790">
        <w:rPr>
          <w:sz w:val="28"/>
          <w:szCs w:val="28"/>
        </w:rPr>
        <w:t>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709"/>
        <w:jc w:val="both"/>
        <w:rPr>
          <w:sz w:val="28"/>
          <w:szCs w:val="28"/>
        </w:rPr>
      </w:pPr>
      <w:r w:rsidRPr="00E60790">
        <w:rPr>
          <w:sz w:val="28"/>
          <w:szCs w:val="28"/>
        </w:rPr>
        <w:t>Заявитель может обратиться с жалобой, в том числе в следующих случаях:</w:t>
      </w:r>
    </w:p>
    <w:p w:rsidR="00E60790" w:rsidRPr="00E60790" w:rsidRDefault="00E60790" w:rsidP="00E60790">
      <w:pPr>
        <w:pStyle w:val="ConsPlusNormal"/>
        <w:ind w:firstLine="709"/>
        <w:jc w:val="both"/>
        <w:rPr>
          <w:sz w:val="28"/>
          <w:szCs w:val="28"/>
        </w:rPr>
      </w:pPr>
      <w:r w:rsidRPr="00E60790">
        <w:rPr>
          <w:sz w:val="28"/>
          <w:szCs w:val="28"/>
        </w:rPr>
        <w:t>1) нарушение срока регистрации запроса заявителя о предоставлении муниципальной услуги;</w:t>
      </w:r>
    </w:p>
    <w:p w:rsidR="00E60790" w:rsidRPr="00E60790" w:rsidRDefault="00E60790" w:rsidP="00E60790">
      <w:pPr>
        <w:pStyle w:val="ConsPlusNormal"/>
        <w:ind w:firstLine="709"/>
        <w:jc w:val="both"/>
        <w:rPr>
          <w:sz w:val="28"/>
          <w:szCs w:val="28"/>
        </w:rPr>
      </w:pPr>
      <w:r w:rsidRPr="00E60790">
        <w:rPr>
          <w:sz w:val="28"/>
          <w:szCs w:val="28"/>
        </w:rPr>
        <w:t>2) нарушение срока предоставления муниципальной услуги;</w:t>
      </w:r>
    </w:p>
    <w:p w:rsidR="00E60790" w:rsidRPr="00E60790" w:rsidRDefault="00E60790" w:rsidP="00E60790">
      <w:pPr>
        <w:pStyle w:val="ConsPlusNormal"/>
        <w:ind w:firstLine="709"/>
        <w:jc w:val="both"/>
        <w:rPr>
          <w:sz w:val="28"/>
          <w:szCs w:val="28"/>
        </w:rPr>
      </w:pPr>
      <w:r w:rsidRPr="00E60790">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0790" w:rsidRPr="00E60790" w:rsidRDefault="00E60790" w:rsidP="00E60790">
      <w:pPr>
        <w:pStyle w:val="ConsPlusNormal"/>
        <w:ind w:firstLine="709"/>
        <w:jc w:val="both"/>
        <w:rPr>
          <w:sz w:val="28"/>
          <w:szCs w:val="28"/>
        </w:rPr>
      </w:pPr>
      <w:r w:rsidRPr="00E6079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0790" w:rsidRPr="00E60790" w:rsidRDefault="00E60790" w:rsidP="00E60790">
      <w:pPr>
        <w:pStyle w:val="ConsPlusNormal"/>
        <w:ind w:firstLine="709"/>
        <w:jc w:val="both"/>
        <w:rPr>
          <w:sz w:val="28"/>
          <w:szCs w:val="28"/>
        </w:rPr>
      </w:pPr>
      <w:r w:rsidRPr="00E60790">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60790">
        <w:rPr>
          <w:sz w:val="28"/>
          <w:szCs w:val="28"/>
        </w:rPr>
        <w:lastRenderedPageBreak/>
        <w:t>правовыми актами субъектов Российской Федерации, муниципальными правовыми актами;</w:t>
      </w:r>
    </w:p>
    <w:p w:rsidR="00E60790" w:rsidRPr="00E60790" w:rsidRDefault="00E60790" w:rsidP="00E60790">
      <w:pPr>
        <w:pStyle w:val="ConsPlusNormal"/>
        <w:ind w:firstLine="709"/>
        <w:jc w:val="both"/>
        <w:rPr>
          <w:sz w:val="28"/>
          <w:szCs w:val="28"/>
        </w:rPr>
      </w:pPr>
      <w:r w:rsidRPr="00E6079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60790" w:rsidRPr="00E60790" w:rsidRDefault="00E60790" w:rsidP="00E60790">
      <w:pPr>
        <w:pStyle w:val="ConsPlusNormal"/>
        <w:ind w:firstLine="709"/>
        <w:jc w:val="both"/>
        <w:rPr>
          <w:sz w:val="28"/>
          <w:szCs w:val="28"/>
        </w:rPr>
      </w:pPr>
      <w:r w:rsidRPr="00E6079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540"/>
        <w:jc w:val="both"/>
        <w:rPr>
          <w:sz w:val="28"/>
          <w:szCs w:val="28"/>
        </w:rPr>
      </w:pPr>
      <w:r w:rsidRPr="00E60790">
        <w:rPr>
          <w:sz w:val="28"/>
          <w:szCs w:val="28"/>
        </w:rPr>
        <w:t>2. Общие требования к порядку подачи и рассмотрения жалобы</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709"/>
        <w:jc w:val="both"/>
        <w:rPr>
          <w:sz w:val="28"/>
          <w:szCs w:val="28"/>
        </w:rPr>
      </w:pPr>
      <w:r w:rsidRPr="00E60790">
        <w:rPr>
          <w:sz w:val="28"/>
          <w:szCs w:val="28"/>
        </w:rPr>
        <w:t>2.1.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60790" w:rsidRPr="00E60790" w:rsidRDefault="00E60790" w:rsidP="00E60790">
      <w:pPr>
        <w:pStyle w:val="ConsPlusNormal"/>
        <w:ind w:firstLine="709"/>
        <w:jc w:val="both"/>
        <w:rPr>
          <w:sz w:val="28"/>
          <w:szCs w:val="28"/>
        </w:rPr>
      </w:pPr>
      <w:r w:rsidRPr="00E60790">
        <w:rPr>
          <w:sz w:val="28"/>
          <w:szCs w:val="28"/>
        </w:rPr>
        <w:t>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0790" w:rsidRPr="00E60790" w:rsidRDefault="00E60790" w:rsidP="00E60790">
      <w:pPr>
        <w:pStyle w:val="ConsPlusNormal"/>
        <w:ind w:firstLine="709"/>
        <w:jc w:val="both"/>
        <w:rPr>
          <w:sz w:val="28"/>
          <w:szCs w:val="28"/>
        </w:rPr>
      </w:pPr>
      <w:r w:rsidRPr="00E60790">
        <w:rPr>
          <w:sz w:val="28"/>
          <w:szCs w:val="28"/>
        </w:rPr>
        <w:t>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E60790" w:rsidRPr="00E60790" w:rsidRDefault="00E60790" w:rsidP="00E60790">
      <w:pPr>
        <w:pStyle w:val="ConsPlusNormal"/>
        <w:ind w:firstLine="709"/>
        <w:jc w:val="both"/>
        <w:rPr>
          <w:sz w:val="28"/>
          <w:szCs w:val="28"/>
        </w:rPr>
      </w:pPr>
      <w:r w:rsidRPr="00E60790">
        <w:rPr>
          <w:sz w:val="28"/>
          <w:szCs w:val="28"/>
        </w:rPr>
        <w:t>2.4.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E60790" w:rsidRPr="00E60790" w:rsidRDefault="00E60790" w:rsidP="00E60790">
      <w:pPr>
        <w:pStyle w:val="ConsPlusNormal"/>
        <w:ind w:firstLine="709"/>
        <w:jc w:val="both"/>
        <w:rPr>
          <w:sz w:val="28"/>
          <w:szCs w:val="28"/>
        </w:rPr>
      </w:pPr>
      <w:r w:rsidRPr="00E60790">
        <w:rPr>
          <w:sz w:val="28"/>
          <w:szCs w:val="28"/>
        </w:rPr>
        <w:t>2.5. Жалоба должна содержать:</w:t>
      </w:r>
    </w:p>
    <w:p w:rsidR="00E60790" w:rsidRPr="00E60790" w:rsidRDefault="00E60790" w:rsidP="00E60790">
      <w:pPr>
        <w:pStyle w:val="ConsPlusNormal"/>
        <w:ind w:firstLine="709"/>
        <w:jc w:val="both"/>
        <w:rPr>
          <w:sz w:val="28"/>
          <w:szCs w:val="28"/>
        </w:rPr>
      </w:pPr>
      <w:r w:rsidRPr="00E60790">
        <w:rPr>
          <w:sz w:val="28"/>
          <w:szCs w:val="28"/>
        </w:rPr>
        <w:t xml:space="preserve">1) наименование органа, предоставляющего муниципальную услугу, </w:t>
      </w:r>
      <w:r w:rsidRPr="00E60790">
        <w:rPr>
          <w:sz w:val="28"/>
          <w:szCs w:val="28"/>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0790" w:rsidRPr="00E60790" w:rsidRDefault="00E60790" w:rsidP="00E60790">
      <w:pPr>
        <w:pStyle w:val="ConsPlusNormal"/>
        <w:ind w:firstLine="709"/>
        <w:jc w:val="both"/>
        <w:rPr>
          <w:sz w:val="28"/>
          <w:szCs w:val="28"/>
        </w:rPr>
      </w:pPr>
      <w:r w:rsidRPr="00E6079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0790" w:rsidRPr="00E60790" w:rsidRDefault="00E60790" w:rsidP="00E60790">
      <w:pPr>
        <w:pStyle w:val="ConsPlusNormal"/>
        <w:ind w:firstLine="709"/>
        <w:jc w:val="both"/>
        <w:rPr>
          <w:sz w:val="28"/>
          <w:szCs w:val="28"/>
        </w:rPr>
      </w:pPr>
      <w:r w:rsidRPr="00E6079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0790" w:rsidRPr="00E60790" w:rsidRDefault="00E60790" w:rsidP="00E60790">
      <w:pPr>
        <w:pStyle w:val="ConsPlusNormal"/>
        <w:ind w:firstLine="709"/>
        <w:jc w:val="both"/>
        <w:rPr>
          <w:sz w:val="28"/>
          <w:szCs w:val="28"/>
        </w:rPr>
      </w:pPr>
      <w:r w:rsidRPr="00E6079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0790" w:rsidRPr="00E60790" w:rsidRDefault="00E60790" w:rsidP="00E60790">
      <w:pPr>
        <w:pStyle w:val="ConsPlusNormal"/>
        <w:ind w:firstLine="709"/>
        <w:jc w:val="both"/>
        <w:rPr>
          <w:sz w:val="28"/>
          <w:szCs w:val="28"/>
        </w:rPr>
      </w:pPr>
      <w:r w:rsidRPr="00E60790">
        <w:rPr>
          <w:sz w:val="28"/>
          <w:szCs w:val="28"/>
        </w:rPr>
        <w:t>2.6.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60790" w:rsidRPr="00E60790" w:rsidRDefault="00E60790" w:rsidP="00E60790">
      <w:pPr>
        <w:pStyle w:val="ConsPlusNormal"/>
        <w:ind w:firstLine="709"/>
        <w:jc w:val="both"/>
        <w:rPr>
          <w:sz w:val="28"/>
          <w:szCs w:val="28"/>
        </w:rPr>
      </w:pPr>
      <w:r w:rsidRPr="00E60790">
        <w:rPr>
          <w:sz w:val="28"/>
          <w:szCs w:val="28"/>
        </w:rPr>
        <w:t>2.7. По результатам рассмотрения жалобы орган, предоставляющий муниципальную услугу, принимает одно из следующих решений:</w:t>
      </w:r>
    </w:p>
    <w:p w:rsidR="00E60790" w:rsidRPr="00E60790" w:rsidRDefault="00E60790" w:rsidP="00E60790">
      <w:pPr>
        <w:pStyle w:val="ConsPlusNormal"/>
        <w:ind w:firstLine="709"/>
        <w:jc w:val="both"/>
        <w:rPr>
          <w:sz w:val="28"/>
          <w:szCs w:val="28"/>
        </w:rPr>
      </w:pPr>
      <w:r w:rsidRPr="00E60790">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60790" w:rsidRPr="00E60790" w:rsidRDefault="00E60790" w:rsidP="00E60790">
      <w:pPr>
        <w:pStyle w:val="ConsPlusNormal"/>
        <w:ind w:firstLine="709"/>
        <w:jc w:val="both"/>
        <w:rPr>
          <w:sz w:val="28"/>
          <w:szCs w:val="28"/>
        </w:rPr>
      </w:pPr>
      <w:r w:rsidRPr="00E60790">
        <w:rPr>
          <w:sz w:val="28"/>
          <w:szCs w:val="28"/>
        </w:rPr>
        <w:t>2) отказывает в удовлетворении жалобы.</w:t>
      </w:r>
    </w:p>
    <w:p w:rsidR="00E60790" w:rsidRPr="00E60790" w:rsidRDefault="00E60790" w:rsidP="00E60790">
      <w:pPr>
        <w:pStyle w:val="ConsPlusNormal"/>
        <w:ind w:firstLine="709"/>
        <w:jc w:val="both"/>
        <w:rPr>
          <w:sz w:val="28"/>
          <w:szCs w:val="28"/>
        </w:rPr>
      </w:pPr>
      <w:r w:rsidRPr="00E60790">
        <w:rPr>
          <w:sz w:val="28"/>
          <w:szCs w:val="28"/>
        </w:rPr>
        <w:t>2.8. 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0790" w:rsidRPr="00E60790" w:rsidRDefault="00E60790" w:rsidP="00E60790">
      <w:pPr>
        <w:pStyle w:val="ConsPlusNormal"/>
        <w:ind w:firstLine="709"/>
        <w:jc w:val="both"/>
        <w:rPr>
          <w:sz w:val="28"/>
          <w:szCs w:val="28"/>
        </w:rPr>
      </w:pPr>
      <w:r w:rsidRPr="00E60790">
        <w:rPr>
          <w:sz w:val="28"/>
          <w:szCs w:val="28"/>
        </w:rPr>
        <w:t xml:space="preserve">2.9. В случае установления в ходе или по результатам рассмотрения жалобы признаков состава административного правонарушения или преступления </w:t>
      </w:r>
      <w:r w:rsidRPr="00E60790">
        <w:rPr>
          <w:sz w:val="28"/>
          <w:szCs w:val="28"/>
        </w:rPr>
        <w:lastRenderedPageBreak/>
        <w:t>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E60790" w:rsidRPr="00E60790" w:rsidRDefault="00E60790" w:rsidP="00E60790">
      <w:pPr>
        <w:pStyle w:val="ConsPlusNormal"/>
        <w:widowControl/>
        <w:ind w:firstLine="709"/>
        <w:jc w:val="both"/>
        <w:rPr>
          <w:sz w:val="28"/>
          <w:szCs w:val="28"/>
        </w:rPr>
      </w:pPr>
      <w:r w:rsidRPr="00E60790">
        <w:rPr>
          <w:sz w:val="28"/>
          <w:szCs w:val="28"/>
        </w:rPr>
        <w:t>2.10.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E60790" w:rsidRPr="00E60790" w:rsidRDefault="00E60790" w:rsidP="00E60790">
      <w:pPr>
        <w:pStyle w:val="ConsPlusNormal"/>
        <w:widowControl/>
        <w:ind w:firstLine="709"/>
        <w:jc w:val="both"/>
        <w:rPr>
          <w:sz w:val="28"/>
          <w:szCs w:val="28"/>
        </w:rPr>
      </w:pPr>
    </w:p>
    <w:p w:rsidR="00E60790" w:rsidRPr="00E60790" w:rsidRDefault="00E60790" w:rsidP="00E60790">
      <w:pPr>
        <w:pStyle w:val="ConsPlusNormal"/>
        <w:ind w:firstLine="540"/>
        <w:jc w:val="both"/>
        <w:rPr>
          <w:sz w:val="28"/>
          <w:szCs w:val="28"/>
        </w:rPr>
      </w:pPr>
      <w:r w:rsidRPr="00E60790">
        <w:rPr>
          <w:sz w:val="28"/>
          <w:szCs w:val="28"/>
        </w:rPr>
        <w:t>VI. ИНЫЕ ПОЛОЖЕНИЯ</w:t>
      </w:r>
    </w:p>
    <w:p w:rsidR="00E60790" w:rsidRPr="00E60790" w:rsidRDefault="00E60790" w:rsidP="00E60790">
      <w:pPr>
        <w:pStyle w:val="ConsPlusNormal"/>
        <w:ind w:firstLine="540"/>
        <w:jc w:val="both"/>
        <w:rPr>
          <w:sz w:val="28"/>
          <w:szCs w:val="28"/>
        </w:rPr>
      </w:pPr>
    </w:p>
    <w:p w:rsidR="00E60790" w:rsidRPr="00E60790" w:rsidRDefault="00E60790" w:rsidP="00E60790">
      <w:pPr>
        <w:pStyle w:val="ConsPlusNormal"/>
        <w:ind w:firstLine="709"/>
        <w:jc w:val="both"/>
        <w:rPr>
          <w:sz w:val="28"/>
          <w:szCs w:val="28"/>
        </w:rPr>
      </w:pPr>
      <w:r w:rsidRPr="00E60790">
        <w:rPr>
          <w:sz w:val="28"/>
          <w:szCs w:val="28"/>
        </w:rPr>
        <w:t>1. Заявители имеют право на обжалование решений, принятых в ходе предоставления муниципальной услуги действий или бездействия должностных лиц, в судебном порядке, в соответствии с действующим законодательством.</w:t>
      </w:r>
    </w:p>
    <w:p w:rsidR="00E60790" w:rsidRPr="00E60790" w:rsidRDefault="00E60790" w:rsidP="00E60790">
      <w:pPr>
        <w:pStyle w:val="ConsPlusNormal"/>
        <w:ind w:firstLine="709"/>
        <w:jc w:val="both"/>
        <w:rPr>
          <w:sz w:val="28"/>
          <w:szCs w:val="28"/>
        </w:rPr>
      </w:pPr>
      <w:r w:rsidRPr="00E60790">
        <w:rPr>
          <w:sz w:val="28"/>
          <w:szCs w:val="28"/>
        </w:rPr>
        <w:t>2. По результатам анализа предоставления муниципальной услуги проводится работа по оптимизации (повышении качества) предоставления муниципальной услуги, в т.ч.:</w:t>
      </w:r>
    </w:p>
    <w:p w:rsidR="00E60790" w:rsidRPr="00E60790" w:rsidRDefault="00E60790" w:rsidP="00E60790">
      <w:pPr>
        <w:pStyle w:val="ConsPlusNormal"/>
        <w:ind w:firstLine="709"/>
        <w:jc w:val="both"/>
        <w:rPr>
          <w:sz w:val="28"/>
          <w:szCs w:val="28"/>
        </w:rPr>
      </w:pPr>
      <w:r w:rsidRPr="00E60790">
        <w:rPr>
          <w:sz w:val="28"/>
          <w:szCs w:val="28"/>
        </w:rPr>
        <w:t>- упорядочение и сокращение сроков исполнения административных процедур и административных действий;</w:t>
      </w:r>
    </w:p>
    <w:p w:rsidR="00E60790" w:rsidRPr="00E60790" w:rsidRDefault="00E60790" w:rsidP="00E60790">
      <w:pPr>
        <w:pStyle w:val="ConsPlusNormal"/>
        <w:ind w:firstLine="709"/>
        <w:jc w:val="both"/>
        <w:rPr>
          <w:sz w:val="28"/>
          <w:szCs w:val="28"/>
        </w:rPr>
      </w:pPr>
      <w:r w:rsidRPr="00E60790">
        <w:rPr>
          <w:sz w:val="28"/>
          <w:szCs w:val="28"/>
        </w:rPr>
        <w:t>- устранение избыточных административных процедур и административных действий, если это не противоречит действующему законодательству и муниципальным правовым актам;</w:t>
      </w:r>
    </w:p>
    <w:p w:rsidR="00E60790" w:rsidRPr="00E60790" w:rsidRDefault="00E60790" w:rsidP="00E60790">
      <w:pPr>
        <w:pStyle w:val="ConsPlusNormal"/>
        <w:ind w:firstLine="709"/>
        <w:jc w:val="both"/>
        <w:rPr>
          <w:sz w:val="28"/>
          <w:szCs w:val="28"/>
        </w:rPr>
      </w:pPr>
      <w:r w:rsidRPr="00E60790">
        <w:rPr>
          <w:sz w:val="28"/>
          <w:szCs w:val="28"/>
        </w:rPr>
        <w:t>-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заявителя с должностными лицами, использование межведомственных согласований при оказании муниципальной услуги без участия заявителя, в т.ч. с использованием информационно-телекоммуникационных технологий.</w:t>
      </w:r>
    </w:p>
    <w:p w:rsidR="00E60790" w:rsidRPr="00E60790" w:rsidRDefault="00E60790" w:rsidP="00E60790">
      <w:pPr>
        <w:pStyle w:val="ConsPlusNormal"/>
        <w:ind w:firstLine="0"/>
        <w:jc w:val="both"/>
        <w:rPr>
          <w:sz w:val="28"/>
          <w:szCs w:val="28"/>
        </w:rPr>
      </w:pPr>
    </w:p>
    <w:p w:rsidR="00E60790" w:rsidRPr="00E60790" w:rsidRDefault="00E60790" w:rsidP="00E60790">
      <w:pPr>
        <w:pStyle w:val="ConsPlusNormal"/>
        <w:widowControl/>
        <w:ind w:firstLine="0"/>
        <w:jc w:val="both"/>
        <w:outlineLvl w:val="1"/>
      </w:pPr>
      <w:r w:rsidRPr="00E60790">
        <w:br w:type="page"/>
      </w:r>
    </w:p>
    <w:p w:rsidR="00E60790" w:rsidRPr="00E60790" w:rsidRDefault="00E60790" w:rsidP="00E60790">
      <w:pPr>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Приложение №1</w:t>
      </w:r>
    </w:p>
    <w:p w:rsidR="00E60790" w:rsidRPr="00E60790" w:rsidRDefault="00E60790" w:rsidP="00E60790">
      <w:pPr>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 xml:space="preserve">                                                                          к административному регламенту</w:t>
      </w:r>
    </w:p>
    <w:p w:rsidR="00E60790" w:rsidRPr="00E60790" w:rsidRDefault="00E60790" w:rsidP="00E60790">
      <w:pPr>
        <w:spacing w:after="0" w:line="240" w:lineRule="auto"/>
        <w:jc w:val="both"/>
        <w:rPr>
          <w:rFonts w:ascii="Times New Roman" w:hAnsi="Times New Roman" w:cs="Times New Roman"/>
        </w:rPr>
      </w:pPr>
      <w:r w:rsidRPr="00E60790">
        <w:rPr>
          <w:rFonts w:ascii="Times New Roman" w:hAnsi="Times New Roman" w:cs="Times New Roman"/>
          <w:sz w:val="24"/>
          <w:szCs w:val="24"/>
        </w:rPr>
        <w:t xml:space="preserve"> «</w:t>
      </w:r>
      <w:r w:rsidRPr="00E60790">
        <w:rPr>
          <w:rFonts w:ascii="Times New Roman" w:hAnsi="Times New Roman" w:cs="Times New Roman"/>
        </w:rPr>
        <w:t>Выдача арендатору земельного</w:t>
      </w:r>
    </w:p>
    <w:p w:rsidR="00E60790" w:rsidRPr="00E60790" w:rsidRDefault="00E60790" w:rsidP="00E60790">
      <w:pPr>
        <w:spacing w:after="0" w:line="240" w:lineRule="auto"/>
        <w:jc w:val="both"/>
        <w:rPr>
          <w:rFonts w:ascii="Times New Roman" w:hAnsi="Times New Roman" w:cs="Times New Roman"/>
        </w:rPr>
      </w:pPr>
      <w:r w:rsidRPr="00E60790">
        <w:rPr>
          <w:rFonts w:ascii="Times New Roman" w:hAnsi="Times New Roman" w:cs="Times New Roman"/>
        </w:rPr>
        <w:t xml:space="preserve"> участка согласия на залог права аренды </w:t>
      </w:r>
    </w:p>
    <w:p w:rsidR="00E60790" w:rsidRPr="00E60790" w:rsidRDefault="00E60790" w:rsidP="00E60790">
      <w:pPr>
        <w:spacing w:after="0" w:line="240" w:lineRule="auto"/>
        <w:jc w:val="both"/>
        <w:rPr>
          <w:rFonts w:ascii="Times New Roman" w:hAnsi="Times New Roman" w:cs="Times New Roman"/>
          <w:sz w:val="24"/>
          <w:szCs w:val="24"/>
        </w:rPr>
      </w:pPr>
      <w:r w:rsidRPr="00E60790">
        <w:rPr>
          <w:rFonts w:ascii="Times New Roman" w:hAnsi="Times New Roman" w:cs="Times New Roman"/>
        </w:rPr>
        <w:t>земельного участка</w:t>
      </w:r>
      <w:r w:rsidRPr="00E60790">
        <w:rPr>
          <w:rFonts w:ascii="Times New Roman" w:hAnsi="Times New Roman" w:cs="Times New Roman"/>
          <w:sz w:val="28"/>
          <w:szCs w:val="28"/>
        </w:rPr>
        <w:t>»</w:t>
      </w:r>
    </w:p>
    <w:p w:rsidR="00E60790" w:rsidRPr="00E60790" w:rsidRDefault="00E60790" w:rsidP="00E60790">
      <w:pPr>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 xml:space="preserve">                                                                     </w:t>
      </w:r>
    </w:p>
    <w:p w:rsidR="00E60790" w:rsidRPr="00E60790" w:rsidRDefault="00E60790" w:rsidP="00E60790">
      <w:pPr>
        <w:spacing w:after="0" w:line="240" w:lineRule="auto"/>
        <w:jc w:val="both"/>
        <w:rPr>
          <w:rFonts w:ascii="Times New Roman" w:hAnsi="Times New Roman" w:cs="Times New Roman"/>
          <w:sz w:val="24"/>
          <w:szCs w:val="24"/>
        </w:rPr>
      </w:pPr>
    </w:p>
    <w:p w:rsidR="00E60790" w:rsidRPr="00E60790" w:rsidRDefault="00E60790" w:rsidP="00E60790">
      <w:pPr>
        <w:spacing w:after="0" w:line="240" w:lineRule="auto"/>
        <w:jc w:val="both"/>
        <w:rPr>
          <w:rFonts w:ascii="Times New Roman" w:hAnsi="Times New Roman" w:cs="Times New Roman"/>
          <w:b/>
          <w:sz w:val="24"/>
          <w:szCs w:val="24"/>
        </w:rPr>
      </w:pPr>
    </w:p>
    <w:p w:rsidR="00E60790" w:rsidRPr="00E60790" w:rsidRDefault="00E60790" w:rsidP="00E60790">
      <w:pPr>
        <w:spacing w:after="0" w:line="240" w:lineRule="auto"/>
        <w:jc w:val="both"/>
        <w:rPr>
          <w:rFonts w:ascii="Times New Roman" w:hAnsi="Times New Roman" w:cs="Times New Roman"/>
          <w:b/>
          <w:sz w:val="24"/>
          <w:szCs w:val="24"/>
        </w:rPr>
      </w:pPr>
    </w:p>
    <w:p w:rsidR="00E60790" w:rsidRPr="00E60790" w:rsidRDefault="00E60790" w:rsidP="00E60790">
      <w:pPr>
        <w:pStyle w:val="afff8"/>
        <w:spacing w:after="0"/>
        <w:ind w:left="0"/>
        <w:rPr>
          <w:rFonts w:ascii="Times New Roman" w:hAnsi="Times New Roman"/>
          <w:b/>
          <w:sz w:val="24"/>
          <w:szCs w:val="24"/>
        </w:rPr>
      </w:pPr>
      <w:r w:rsidRPr="00E60790">
        <w:rPr>
          <w:rFonts w:ascii="Times New Roman" w:hAnsi="Times New Roman"/>
          <w:b/>
          <w:sz w:val="24"/>
          <w:szCs w:val="24"/>
        </w:rPr>
        <w:t>Главе Администрации</w:t>
      </w:r>
    </w:p>
    <w:p w:rsidR="00E60790" w:rsidRPr="00E60790" w:rsidRDefault="00E60790" w:rsidP="00E60790">
      <w:pPr>
        <w:pStyle w:val="afff8"/>
        <w:spacing w:after="0"/>
        <w:ind w:left="0"/>
        <w:rPr>
          <w:rFonts w:ascii="Times New Roman" w:hAnsi="Times New Roman"/>
          <w:b/>
          <w:sz w:val="24"/>
          <w:szCs w:val="24"/>
        </w:rPr>
      </w:pPr>
      <w:r w:rsidRPr="00E60790">
        <w:rPr>
          <w:rFonts w:ascii="Times New Roman" w:hAnsi="Times New Roman"/>
          <w:b/>
          <w:sz w:val="24"/>
          <w:szCs w:val="24"/>
        </w:rPr>
        <w:t>Быстрогорского сельского</w:t>
      </w:r>
    </w:p>
    <w:p w:rsidR="00E60790" w:rsidRPr="00E60790" w:rsidRDefault="00E60790" w:rsidP="00E60790">
      <w:pPr>
        <w:pStyle w:val="afff8"/>
        <w:spacing w:after="0"/>
        <w:ind w:left="0"/>
        <w:rPr>
          <w:rFonts w:ascii="Times New Roman" w:hAnsi="Times New Roman"/>
          <w:sz w:val="24"/>
          <w:szCs w:val="24"/>
        </w:rPr>
      </w:pPr>
      <w:r w:rsidRPr="00E60790">
        <w:rPr>
          <w:rFonts w:ascii="Times New Roman" w:hAnsi="Times New Roman"/>
          <w:b/>
          <w:sz w:val="24"/>
          <w:szCs w:val="24"/>
        </w:rPr>
        <w:t>поселения</w:t>
      </w:r>
    </w:p>
    <w:p w:rsidR="00E60790" w:rsidRPr="00E60790" w:rsidRDefault="00E60790" w:rsidP="00E60790">
      <w:pPr>
        <w:suppressAutoHyphens/>
        <w:autoSpaceDE w:val="0"/>
        <w:autoSpaceDN w:val="0"/>
        <w:adjustRightInd w:val="0"/>
        <w:spacing w:after="0" w:line="240" w:lineRule="auto"/>
        <w:jc w:val="both"/>
        <w:rPr>
          <w:rFonts w:ascii="Times New Roman" w:hAnsi="Times New Roman" w:cs="Times New Roman"/>
          <w:sz w:val="24"/>
          <w:szCs w:val="24"/>
          <w:lang w:eastAsia="ar-SA"/>
        </w:rPr>
      </w:pP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(Ф.И.О.)</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(адрес регистрации)</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(контактный телефон)</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p>
    <w:p w:rsidR="00E60790" w:rsidRPr="00E60790" w:rsidRDefault="00E60790" w:rsidP="00E60790">
      <w:pPr>
        <w:widowControl w:val="0"/>
        <w:tabs>
          <w:tab w:val="left" w:pos="2520"/>
        </w:tabs>
        <w:autoSpaceDE w:val="0"/>
        <w:autoSpaceDN w:val="0"/>
        <w:adjustRightInd w:val="0"/>
        <w:spacing w:after="0" w:line="240" w:lineRule="auto"/>
        <w:jc w:val="both"/>
        <w:rPr>
          <w:rFonts w:ascii="Times New Roman" w:hAnsi="Times New Roman" w:cs="Times New Roman"/>
          <w:b/>
          <w:sz w:val="24"/>
          <w:szCs w:val="24"/>
        </w:rPr>
      </w:pPr>
      <w:r w:rsidRPr="00E60790">
        <w:rPr>
          <w:rFonts w:ascii="Times New Roman" w:hAnsi="Times New Roman" w:cs="Times New Roman"/>
          <w:b/>
          <w:sz w:val="24"/>
          <w:szCs w:val="24"/>
        </w:rPr>
        <w:t>ЗАЯВЛЕНИЕ</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eastAsia="Calibri" w:hAnsi="Times New Roman" w:cs="Times New Roman"/>
          <w:b/>
          <w:sz w:val="24"/>
          <w:szCs w:val="24"/>
        </w:rPr>
        <w:t>о в</w:t>
      </w:r>
      <w:r w:rsidRPr="00E60790">
        <w:rPr>
          <w:rFonts w:ascii="Times New Roman" w:hAnsi="Times New Roman" w:cs="Times New Roman"/>
          <w:b/>
          <w:sz w:val="24"/>
          <w:szCs w:val="24"/>
        </w:rPr>
        <w:t>ыдаче разрешения на залог права аренды земельного участка</w:t>
      </w:r>
      <w:r w:rsidRPr="00E60790">
        <w:rPr>
          <w:rFonts w:ascii="Times New Roman" w:eastAsia="Calibri" w:hAnsi="Times New Roman" w:cs="Times New Roman"/>
          <w:b/>
          <w:sz w:val="24"/>
          <w:szCs w:val="24"/>
        </w:rPr>
        <w:t>»</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Прошу выдать разрешение на залог права аренды земельного участка по договору аренды земельного участка от ______________ г. № 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Залогодержатель - _______________________________________________________.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Результат предоставления услуги прошу мне передать 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i/>
          <w:sz w:val="24"/>
          <w:szCs w:val="24"/>
        </w:rPr>
      </w:pPr>
      <w:r w:rsidRPr="00E60790">
        <w:rPr>
          <w:rFonts w:ascii="Times New Roman" w:hAnsi="Times New Roman" w:cs="Times New Roman"/>
          <w:i/>
          <w:sz w:val="24"/>
          <w:szCs w:val="24"/>
        </w:rPr>
        <w:t>(нарочно, почтовым отправлением, в электронном виде)</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Приложение:</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1. ________________________________________________________________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2._________________________________________________________________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3._________________________________________________________________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4._________________________________________________________________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5._________________________________________________________________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6._________________________________________________________________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7._________________________________________________________________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8._________________________________________________________________</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sz w:val="24"/>
          <w:szCs w:val="24"/>
        </w:rPr>
      </w:pPr>
    </w:p>
    <w:p w:rsidR="00E60790" w:rsidRPr="00E60790" w:rsidRDefault="00E60790" w:rsidP="00E60790">
      <w:pPr>
        <w:widowControl w:val="0"/>
        <w:tabs>
          <w:tab w:val="left" w:pos="3280"/>
          <w:tab w:val="left" w:pos="6920"/>
        </w:tabs>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ab/>
        <w:t>_______________</w:t>
      </w:r>
      <w:r w:rsidRPr="00E60790">
        <w:rPr>
          <w:rFonts w:ascii="Times New Roman" w:hAnsi="Times New Roman" w:cs="Times New Roman"/>
          <w:sz w:val="24"/>
          <w:szCs w:val="24"/>
        </w:rPr>
        <w:tab/>
        <w:t>_________________</w:t>
      </w:r>
    </w:p>
    <w:p w:rsidR="00E60790" w:rsidRPr="00E60790" w:rsidRDefault="00E60790" w:rsidP="00E60790">
      <w:pPr>
        <w:widowControl w:val="0"/>
        <w:tabs>
          <w:tab w:val="center" w:pos="4677"/>
          <w:tab w:val="left" w:pos="7740"/>
        </w:tabs>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ab/>
        <w:t xml:space="preserve"> подпись</w:t>
      </w:r>
      <w:r w:rsidRPr="00E60790">
        <w:rPr>
          <w:rFonts w:ascii="Times New Roman" w:hAnsi="Times New Roman" w:cs="Times New Roman"/>
          <w:sz w:val="24"/>
          <w:szCs w:val="24"/>
        </w:rPr>
        <w:tab/>
        <w:t xml:space="preserve"> дата</w:t>
      </w:r>
    </w:p>
    <w:p w:rsidR="00E60790" w:rsidRPr="00E60790" w:rsidRDefault="00E60790" w:rsidP="00E60790">
      <w:pPr>
        <w:spacing w:after="0" w:line="240" w:lineRule="auto"/>
        <w:jc w:val="both"/>
        <w:rPr>
          <w:rFonts w:ascii="Times New Roman" w:eastAsia="Calibri" w:hAnsi="Times New Roman" w:cs="Times New Roman"/>
          <w:b/>
          <w:sz w:val="28"/>
          <w:szCs w:val="28"/>
        </w:rPr>
      </w:pPr>
    </w:p>
    <w:p w:rsidR="00E60790" w:rsidRPr="00E60790" w:rsidRDefault="00E60790" w:rsidP="00E60790">
      <w:pPr>
        <w:spacing w:after="0" w:line="240" w:lineRule="auto"/>
        <w:jc w:val="both"/>
        <w:rPr>
          <w:rFonts w:ascii="Times New Roman" w:eastAsia="Calibri" w:hAnsi="Times New Roman" w:cs="Times New Roman"/>
          <w:b/>
          <w:sz w:val="28"/>
          <w:szCs w:val="28"/>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p>
    <w:p w:rsidR="00E60790" w:rsidRPr="00E60790" w:rsidRDefault="00E60790" w:rsidP="00E60790">
      <w:pPr>
        <w:spacing w:after="0" w:line="240" w:lineRule="auto"/>
        <w:jc w:val="both"/>
        <w:rPr>
          <w:rFonts w:ascii="Times New Roman" w:hAnsi="Times New Roman" w:cs="Times New Roman"/>
          <w:bCs/>
          <w:sz w:val="24"/>
          <w:szCs w:val="24"/>
        </w:rPr>
      </w:pPr>
      <w:r w:rsidRPr="00E60790">
        <w:rPr>
          <w:rFonts w:ascii="Times New Roman" w:hAnsi="Times New Roman" w:cs="Times New Roman"/>
          <w:bCs/>
          <w:sz w:val="24"/>
          <w:szCs w:val="24"/>
        </w:rPr>
        <w:t>Приложение №2</w:t>
      </w:r>
    </w:p>
    <w:p w:rsidR="00E60790" w:rsidRPr="00E60790" w:rsidRDefault="00E60790" w:rsidP="00E60790">
      <w:pPr>
        <w:autoSpaceDE w:val="0"/>
        <w:autoSpaceDN w:val="0"/>
        <w:adjustRightInd w:val="0"/>
        <w:spacing w:after="0" w:line="240" w:lineRule="auto"/>
        <w:jc w:val="both"/>
        <w:rPr>
          <w:rFonts w:ascii="Times New Roman" w:hAnsi="Times New Roman" w:cs="Times New Roman"/>
          <w:sz w:val="24"/>
          <w:szCs w:val="24"/>
        </w:rPr>
      </w:pPr>
      <w:r w:rsidRPr="00E60790">
        <w:rPr>
          <w:rFonts w:ascii="Times New Roman" w:hAnsi="Times New Roman" w:cs="Times New Roman"/>
          <w:sz w:val="24"/>
          <w:szCs w:val="24"/>
        </w:rPr>
        <w:t>к Административному регламенту</w:t>
      </w:r>
    </w:p>
    <w:p w:rsidR="00E60790" w:rsidRPr="00E60790" w:rsidRDefault="00E60790" w:rsidP="00E60790">
      <w:pPr>
        <w:spacing w:after="0" w:line="240" w:lineRule="auto"/>
        <w:jc w:val="both"/>
        <w:rPr>
          <w:rFonts w:ascii="Times New Roman" w:hAnsi="Times New Roman" w:cs="Times New Roman"/>
        </w:rPr>
      </w:pPr>
      <w:r w:rsidRPr="00E60790">
        <w:rPr>
          <w:rFonts w:ascii="Times New Roman" w:hAnsi="Times New Roman" w:cs="Times New Roman"/>
        </w:rPr>
        <w:t>Выдача арендатору земельного</w:t>
      </w:r>
    </w:p>
    <w:p w:rsidR="00E60790" w:rsidRPr="00E60790" w:rsidRDefault="00E60790" w:rsidP="00E60790">
      <w:pPr>
        <w:spacing w:after="0" w:line="240" w:lineRule="auto"/>
        <w:jc w:val="both"/>
        <w:rPr>
          <w:rFonts w:ascii="Times New Roman" w:hAnsi="Times New Roman" w:cs="Times New Roman"/>
        </w:rPr>
      </w:pPr>
      <w:r w:rsidRPr="00E60790">
        <w:rPr>
          <w:rFonts w:ascii="Times New Roman" w:hAnsi="Times New Roman" w:cs="Times New Roman"/>
        </w:rPr>
        <w:t xml:space="preserve"> участка согласия на залог права аренды </w:t>
      </w:r>
    </w:p>
    <w:p w:rsidR="00E60790" w:rsidRPr="00E60790" w:rsidRDefault="00E60790" w:rsidP="00E60790">
      <w:pPr>
        <w:spacing w:after="0" w:line="240" w:lineRule="auto"/>
        <w:jc w:val="both"/>
        <w:rPr>
          <w:rFonts w:ascii="Times New Roman" w:hAnsi="Times New Roman" w:cs="Times New Roman"/>
          <w:sz w:val="24"/>
          <w:szCs w:val="24"/>
        </w:rPr>
      </w:pPr>
      <w:r w:rsidRPr="00E60790">
        <w:rPr>
          <w:rFonts w:ascii="Times New Roman" w:hAnsi="Times New Roman" w:cs="Times New Roman"/>
        </w:rPr>
        <w:t>земельного участка</w:t>
      </w:r>
    </w:p>
    <w:p w:rsidR="00E60790" w:rsidRPr="00E60790" w:rsidRDefault="00E60790" w:rsidP="00E60790">
      <w:pPr>
        <w:autoSpaceDE w:val="0"/>
        <w:autoSpaceDN w:val="0"/>
        <w:adjustRightInd w:val="0"/>
        <w:spacing w:after="0" w:line="240" w:lineRule="auto"/>
        <w:jc w:val="both"/>
        <w:rPr>
          <w:rFonts w:ascii="Times New Roman" w:hAnsi="Times New Roman" w:cs="Times New Roman"/>
          <w:sz w:val="24"/>
          <w:szCs w:val="24"/>
        </w:rPr>
      </w:pPr>
    </w:p>
    <w:p w:rsidR="00E60790" w:rsidRPr="00E60790" w:rsidRDefault="00E60790" w:rsidP="00E60790">
      <w:pPr>
        <w:autoSpaceDE w:val="0"/>
        <w:autoSpaceDN w:val="0"/>
        <w:adjustRightInd w:val="0"/>
        <w:spacing w:after="0" w:line="240" w:lineRule="auto"/>
        <w:jc w:val="both"/>
        <w:rPr>
          <w:rFonts w:ascii="Times New Roman" w:hAnsi="Times New Roman" w:cs="Times New Roman"/>
          <w:sz w:val="28"/>
          <w:szCs w:val="28"/>
        </w:rPr>
      </w:pPr>
      <w:r w:rsidRPr="00E60790">
        <w:rPr>
          <w:rFonts w:ascii="Times New Roman" w:hAnsi="Times New Roman" w:cs="Times New Roman"/>
          <w:sz w:val="28"/>
          <w:szCs w:val="28"/>
        </w:rPr>
        <w:t xml:space="preserve">Перечень документов, необходимых для предоставления </w:t>
      </w:r>
    </w:p>
    <w:p w:rsidR="00E60790" w:rsidRPr="00E60790" w:rsidRDefault="00E60790" w:rsidP="00E60790">
      <w:pPr>
        <w:autoSpaceDE w:val="0"/>
        <w:autoSpaceDN w:val="0"/>
        <w:adjustRightInd w:val="0"/>
        <w:spacing w:after="0" w:line="240" w:lineRule="auto"/>
        <w:jc w:val="both"/>
        <w:rPr>
          <w:rFonts w:ascii="Times New Roman" w:hAnsi="Times New Roman" w:cs="Times New Roman"/>
          <w:sz w:val="28"/>
          <w:szCs w:val="28"/>
        </w:rPr>
      </w:pPr>
      <w:r w:rsidRPr="00E60790">
        <w:rPr>
          <w:rFonts w:ascii="Times New Roman" w:hAnsi="Times New Roman" w:cs="Times New Roman"/>
          <w:sz w:val="28"/>
          <w:szCs w:val="28"/>
        </w:rPr>
        <w:t>муниципальной услуги</w:t>
      </w:r>
    </w:p>
    <w:p w:rsidR="00E60790" w:rsidRPr="00E60790" w:rsidRDefault="00E60790" w:rsidP="00E60790">
      <w:pPr>
        <w:autoSpaceDE w:val="0"/>
        <w:autoSpaceDN w:val="0"/>
        <w:adjustRightInd w:val="0"/>
        <w:jc w:val="both"/>
        <w:rPr>
          <w:rFonts w:ascii="Times New Roman" w:hAnsi="Times New Roman" w:cs="Times New Roman"/>
          <w:sz w:val="28"/>
          <w:szCs w:val="28"/>
        </w:rPr>
      </w:pPr>
    </w:p>
    <w:tbl>
      <w:tblPr>
        <w:tblW w:w="0" w:type="auto"/>
        <w:tblLook w:val="04A0" w:firstRow="1" w:lastRow="0" w:firstColumn="1" w:lastColumn="0" w:noHBand="0" w:noVBand="1"/>
      </w:tblPr>
      <w:tblGrid>
        <w:gridCol w:w="9354"/>
      </w:tblGrid>
      <w:tr w:rsidR="00E60790" w:rsidRPr="00E60790" w:rsidTr="00E60790">
        <w:tc>
          <w:tcPr>
            <w:tcW w:w="9354" w:type="dxa"/>
            <w:shd w:val="clear" w:color="auto" w:fill="auto"/>
          </w:tcPr>
          <w:p w:rsidR="00E60790" w:rsidRPr="00E60790" w:rsidRDefault="00E60790" w:rsidP="00E60790">
            <w:pPr>
              <w:autoSpaceDE w:val="0"/>
              <w:autoSpaceDN w:val="0"/>
              <w:adjustRightInd w:val="0"/>
              <w:spacing w:after="0" w:line="240" w:lineRule="auto"/>
              <w:jc w:val="both"/>
              <w:rPr>
                <w:rFonts w:ascii="Times New Roman" w:hAnsi="Times New Roman" w:cs="Times New Roman"/>
                <w:bCs/>
                <w:sz w:val="28"/>
                <w:szCs w:val="28"/>
              </w:rPr>
            </w:pPr>
            <w:r w:rsidRPr="00E60790">
              <w:rPr>
                <w:rFonts w:ascii="Times New Roman" w:hAnsi="Times New Roman" w:cs="Times New Roman"/>
                <w:bCs/>
                <w:sz w:val="28"/>
                <w:szCs w:val="28"/>
              </w:rPr>
              <w:t>Наименование документа</w:t>
            </w:r>
          </w:p>
          <w:p w:rsidR="00E60790" w:rsidRPr="00E60790" w:rsidRDefault="00E60790" w:rsidP="00E60790">
            <w:pPr>
              <w:autoSpaceDE w:val="0"/>
              <w:autoSpaceDN w:val="0"/>
              <w:adjustRightInd w:val="0"/>
              <w:spacing w:after="0" w:line="240" w:lineRule="auto"/>
              <w:jc w:val="both"/>
              <w:rPr>
                <w:rFonts w:ascii="Times New Roman" w:hAnsi="Times New Roman" w:cs="Times New Roman"/>
                <w:bCs/>
                <w:sz w:val="28"/>
                <w:szCs w:val="28"/>
              </w:rPr>
            </w:pPr>
          </w:p>
        </w:tc>
      </w:tr>
      <w:tr w:rsidR="00E60790" w:rsidRPr="00E60790" w:rsidTr="00E60790">
        <w:trPr>
          <w:trHeight w:val="6583"/>
        </w:trPr>
        <w:tc>
          <w:tcPr>
            <w:tcW w:w="9354" w:type="dxa"/>
            <w:shd w:val="clear" w:color="auto" w:fill="auto"/>
          </w:tcPr>
          <w:p w:rsidR="00E60790" w:rsidRPr="00E60790" w:rsidRDefault="00E60790" w:rsidP="00E60790">
            <w:pPr>
              <w:pStyle w:val="af1"/>
              <w:numPr>
                <w:ilvl w:val="0"/>
                <w:numId w:val="34"/>
              </w:numPr>
              <w:spacing w:after="200" w:line="276" w:lineRule="auto"/>
              <w:jc w:val="both"/>
              <w:rPr>
                <w:sz w:val="28"/>
                <w:szCs w:val="28"/>
              </w:rPr>
            </w:pPr>
            <w:r w:rsidRPr="00E60790">
              <w:rPr>
                <w:sz w:val="16"/>
                <w:szCs w:val="16"/>
              </w:rPr>
              <w:t>.</w:t>
            </w:r>
            <w:r w:rsidRPr="00E60790">
              <w:rPr>
                <w:sz w:val="28"/>
                <w:szCs w:val="28"/>
              </w:rPr>
              <w:t>Заявление</w:t>
            </w:r>
          </w:p>
          <w:p w:rsidR="00E60790" w:rsidRPr="00E60790" w:rsidRDefault="00E60790" w:rsidP="00E60790">
            <w:pPr>
              <w:pStyle w:val="af1"/>
              <w:numPr>
                <w:ilvl w:val="0"/>
                <w:numId w:val="34"/>
              </w:numPr>
              <w:spacing w:after="200" w:line="276" w:lineRule="auto"/>
              <w:jc w:val="both"/>
              <w:rPr>
                <w:sz w:val="28"/>
                <w:szCs w:val="28"/>
              </w:rPr>
            </w:pPr>
            <w:r w:rsidRPr="00E60790">
              <w:rPr>
                <w:sz w:val="16"/>
                <w:szCs w:val="16"/>
              </w:rPr>
              <w:t>.</w:t>
            </w:r>
            <w:r w:rsidRPr="00E60790">
              <w:rPr>
                <w:sz w:val="28"/>
                <w:szCs w:val="28"/>
              </w:rPr>
              <w:t>Документ, удостоверяющий  личность заявителя или  представителя заявителя</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 xml:space="preserve"> Временное удостоверение личности (для граждан Российской Федерации)</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 xml:space="preserve"> Разрешение на временное проживание (для лиц без гражданства)</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 xml:space="preserve"> Вид на жительство (для лиц без гражданства)</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 xml:space="preserve"> Удостоверение беженца в Российской Федерации (для беженцев)</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 xml:space="preserve"> Свидетельство о рассмотрении ходатайства о признании беженцем на территории Российской Федерации (для беженцев)</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 xml:space="preserve"> Свидетельство о предоставлении временного убежища на территории Российской Федерации</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lastRenderedPageBreak/>
              <w:t xml:space="preserve"> </w:t>
            </w:r>
            <w:r w:rsidRPr="00E60790">
              <w:rPr>
                <w:sz w:val="16"/>
                <w:szCs w:val="16"/>
              </w:rPr>
              <w:t xml:space="preserve">. </w:t>
            </w:r>
            <w:r w:rsidRPr="00E60790">
              <w:rPr>
                <w:sz w:val="28"/>
                <w:szCs w:val="28"/>
              </w:rPr>
              <w:t>Свидетельство о рождении (для лиц, не достигших возраста 14 лет)</w:t>
            </w:r>
          </w:p>
          <w:p w:rsidR="00E60790" w:rsidRPr="00E60790" w:rsidRDefault="00E60790" w:rsidP="00E60790">
            <w:pPr>
              <w:pStyle w:val="af1"/>
              <w:numPr>
                <w:ilvl w:val="0"/>
                <w:numId w:val="34"/>
              </w:numPr>
              <w:spacing w:after="200" w:line="276" w:lineRule="auto"/>
              <w:jc w:val="both"/>
              <w:rPr>
                <w:sz w:val="28"/>
                <w:szCs w:val="28"/>
              </w:rPr>
            </w:pPr>
            <w:r w:rsidRPr="00E60790">
              <w:rPr>
                <w:sz w:val="28"/>
                <w:szCs w:val="28"/>
              </w:rPr>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 xml:space="preserve"> Для представителей физического лица:</w:t>
            </w:r>
          </w:p>
          <w:p w:rsidR="00E60790" w:rsidRPr="00E60790" w:rsidRDefault="00E60790" w:rsidP="00E60790">
            <w:pPr>
              <w:pStyle w:val="af1"/>
              <w:numPr>
                <w:ilvl w:val="2"/>
                <w:numId w:val="34"/>
              </w:numPr>
              <w:spacing w:after="200" w:line="276" w:lineRule="auto"/>
              <w:jc w:val="both"/>
              <w:rPr>
                <w:sz w:val="28"/>
                <w:szCs w:val="28"/>
              </w:rPr>
            </w:pPr>
            <w:r w:rsidRPr="00E60790">
              <w:rPr>
                <w:sz w:val="28"/>
                <w:szCs w:val="28"/>
              </w:rPr>
              <w:t>Доверенность, оформленная в установленном законом порядке, на представление интересов заявителя</w:t>
            </w:r>
          </w:p>
          <w:p w:rsidR="00E60790" w:rsidRPr="00E60790" w:rsidRDefault="00E60790" w:rsidP="00E60790">
            <w:pPr>
              <w:pStyle w:val="af1"/>
              <w:numPr>
                <w:ilvl w:val="2"/>
                <w:numId w:val="34"/>
              </w:numPr>
              <w:spacing w:after="200" w:line="276" w:lineRule="auto"/>
              <w:jc w:val="both"/>
              <w:rPr>
                <w:sz w:val="28"/>
                <w:szCs w:val="28"/>
              </w:rPr>
            </w:pPr>
            <w:r w:rsidRPr="00E60790">
              <w:rPr>
                <w:sz w:val="28"/>
                <w:szCs w:val="28"/>
              </w:rPr>
              <w:t>Акт органа опеки и попечительства о назначении опекуна или попечителя</w:t>
            </w:r>
          </w:p>
          <w:p w:rsidR="00E60790" w:rsidRPr="00E60790" w:rsidRDefault="00E60790" w:rsidP="00E60790">
            <w:pPr>
              <w:pStyle w:val="af1"/>
              <w:numPr>
                <w:ilvl w:val="1"/>
                <w:numId w:val="34"/>
              </w:numPr>
              <w:spacing w:after="200" w:line="276" w:lineRule="auto"/>
              <w:jc w:val="both"/>
              <w:rPr>
                <w:sz w:val="28"/>
                <w:szCs w:val="28"/>
              </w:rPr>
            </w:pPr>
            <w:r w:rsidRPr="00E60790">
              <w:rPr>
                <w:sz w:val="28"/>
                <w:szCs w:val="28"/>
              </w:rPr>
              <w:t xml:space="preserve"> Для представителей юридического лица</w:t>
            </w:r>
          </w:p>
          <w:p w:rsidR="00E60790" w:rsidRPr="00E60790" w:rsidRDefault="00E60790" w:rsidP="00E60790">
            <w:pPr>
              <w:pStyle w:val="af1"/>
              <w:numPr>
                <w:ilvl w:val="2"/>
                <w:numId w:val="34"/>
              </w:numPr>
              <w:spacing w:after="200" w:line="276" w:lineRule="auto"/>
              <w:jc w:val="both"/>
              <w:rPr>
                <w:sz w:val="28"/>
                <w:szCs w:val="28"/>
              </w:rPr>
            </w:pPr>
            <w:r w:rsidRPr="00E60790">
              <w:rPr>
                <w:sz w:val="28"/>
                <w:szCs w:val="28"/>
              </w:rPr>
              <w:t xml:space="preserve"> Доверенность, оформленная в установленном законом порядке, на представление интересов заявителя</w:t>
            </w:r>
          </w:p>
          <w:p w:rsidR="00E60790" w:rsidRPr="00E60790" w:rsidRDefault="00E60790" w:rsidP="00E60790">
            <w:pPr>
              <w:pStyle w:val="af1"/>
              <w:numPr>
                <w:ilvl w:val="2"/>
                <w:numId w:val="34"/>
              </w:numPr>
              <w:spacing w:after="200" w:line="276" w:lineRule="auto"/>
              <w:jc w:val="both"/>
              <w:rPr>
                <w:sz w:val="28"/>
                <w:szCs w:val="28"/>
              </w:rPr>
            </w:pPr>
            <w:r w:rsidRPr="00E60790">
              <w:rPr>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60790" w:rsidRPr="00E60790" w:rsidRDefault="00E60790" w:rsidP="00E60790">
            <w:pPr>
              <w:pStyle w:val="af1"/>
              <w:numPr>
                <w:ilvl w:val="0"/>
                <w:numId w:val="34"/>
              </w:numPr>
              <w:spacing w:after="200" w:line="276" w:lineRule="auto"/>
              <w:jc w:val="both"/>
              <w:rPr>
                <w:sz w:val="28"/>
                <w:szCs w:val="28"/>
              </w:rPr>
            </w:pPr>
            <w:r w:rsidRPr="00E60790">
              <w:rPr>
                <w:sz w:val="28"/>
                <w:szCs w:val="28"/>
              </w:rPr>
              <w:t>Выписка из ЕГРЮЛ (для юридических лиц)</w:t>
            </w:r>
          </w:p>
          <w:p w:rsidR="00E60790" w:rsidRPr="00E60790" w:rsidRDefault="00E60790" w:rsidP="00E60790">
            <w:pPr>
              <w:pStyle w:val="af1"/>
              <w:numPr>
                <w:ilvl w:val="0"/>
                <w:numId w:val="34"/>
              </w:numPr>
              <w:spacing w:after="200" w:line="276" w:lineRule="auto"/>
              <w:jc w:val="both"/>
              <w:rPr>
                <w:sz w:val="28"/>
                <w:szCs w:val="28"/>
              </w:rPr>
            </w:pPr>
            <w:r w:rsidRPr="00E60790">
              <w:rPr>
                <w:bCs/>
                <w:sz w:val="16"/>
                <w:szCs w:val="16"/>
              </w:rPr>
              <w:t xml:space="preserve">. </w:t>
            </w:r>
            <w:r w:rsidRPr="00E60790">
              <w:rPr>
                <w:bCs/>
                <w:sz w:val="28"/>
                <w:szCs w:val="28"/>
              </w:rPr>
              <w:t>Выписка из ЕГРИП (для индивидуальных предпринимателей</w:t>
            </w:r>
          </w:p>
          <w:p w:rsidR="00E60790" w:rsidRPr="00E60790" w:rsidRDefault="00E60790" w:rsidP="00E60790">
            <w:pPr>
              <w:jc w:val="both"/>
              <w:rPr>
                <w:rFonts w:ascii="Times New Roman" w:hAnsi="Times New Roman" w:cs="Times New Roman"/>
                <w:sz w:val="28"/>
                <w:szCs w:val="28"/>
              </w:rPr>
            </w:pPr>
          </w:p>
          <w:p w:rsidR="00E60790" w:rsidRPr="00E60790" w:rsidRDefault="00E60790" w:rsidP="00E60790">
            <w:pPr>
              <w:ind w:left="360"/>
              <w:jc w:val="both"/>
              <w:rPr>
                <w:rFonts w:ascii="Times New Roman" w:hAnsi="Times New Roman" w:cs="Times New Roman"/>
                <w:sz w:val="28"/>
                <w:szCs w:val="28"/>
              </w:rPr>
            </w:pPr>
          </w:p>
          <w:p w:rsidR="00E60790" w:rsidRPr="00E60790" w:rsidRDefault="00E60790" w:rsidP="00E60790">
            <w:pPr>
              <w:ind w:left="360"/>
              <w:jc w:val="both"/>
              <w:rPr>
                <w:rFonts w:ascii="Times New Roman" w:hAnsi="Times New Roman" w:cs="Times New Roman"/>
                <w:sz w:val="28"/>
                <w:szCs w:val="28"/>
              </w:rPr>
            </w:pPr>
          </w:p>
          <w:p w:rsidR="00E60790" w:rsidRPr="00E60790" w:rsidRDefault="00E60790" w:rsidP="00E60790">
            <w:pPr>
              <w:ind w:left="850"/>
              <w:jc w:val="both"/>
              <w:rPr>
                <w:rFonts w:ascii="Times New Roman" w:hAnsi="Times New Roman" w:cs="Times New Roman"/>
                <w:sz w:val="28"/>
                <w:szCs w:val="28"/>
              </w:rPr>
            </w:pPr>
          </w:p>
          <w:p w:rsidR="00E60790" w:rsidRPr="00E60790" w:rsidRDefault="00E60790" w:rsidP="00E60790">
            <w:pPr>
              <w:ind w:left="360"/>
              <w:jc w:val="both"/>
              <w:rPr>
                <w:rFonts w:ascii="Times New Roman" w:hAnsi="Times New Roman" w:cs="Times New Roman"/>
                <w:sz w:val="28"/>
                <w:szCs w:val="28"/>
              </w:rPr>
            </w:pPr>
          </w:p>
          <w:p w:rsidR="00E60790" w:rsidRPr="00E60790" w:rsidRDefault="00E60790" w:rsidP="00E60790">
            <w:pPr>
              <w:ind w:left="1275"/>
              <w:jc w:val="both"/>
              <w:rPr>
                <w:rFonts w:ascii="Times New Roman" w:hAnsi="Times New Roman" w:cs="Times New Roman"/>
                <w:sz w:val="28"/>
                <w:szCs w:val="28"/>
              </w:rPr>
            </w:pPr>
          </w:p>
          <w:p w:rsidR="00E60790" w:rsidRPr="00E60790" w:rsidRDefault="00E60790" w:rsidP="00E60790">
            <w:pPr>
              <w:pStyle w:val="af1"/>
              <w:ind w:left="1217"/>
              <w:jc w:val="both"/>
              <w:rPr>
                <w:sz w:val="28"/>
                <w:szCs w:val="28"/>
              </w:rPr>
            </w:pPr>
          </w:p>
          <w:p w:rsidR="00E60790" w:rsidRPr="00E60790" w:rsidRDefault="00E60790" w:rsidP="00E60790">
            <w:pPr>
              <w:ind w:left="850"/>
              <w:jc w:val="both"/>
              <w:rPr>
                <w:rFonts w:ascii="Times New Roman" w:hAnsi="Times New Roman" w:cs="Times New Roman"/>
                <w:sz w:val="28"/>
                <w:szCs w:val="28"/>
              </w:rPr>
            </w:pPr>
          </w:p>
          <w:p w:rsidR="00E60790" w:rsidRPr="00E60790" w:rsidRDefault="00E60790" w:rsidP="00E60790">
            <w:pPr>
              <w:pStyle w:val="af1"/>
              <w:jc w:val="both"/>
              <w:rPr>
                <w:sz w:val="28"/>
                <w:szCs w:val="28"/>
              </w:rPr>
            </w:pPr>
          </w:p>
        </w:tc>
      </w:tr>
    </w:tbl>
    <w:p w:rsidR="00E60790" w:rsidRPr="00E60790" w:rsidRDefault="00E60790" w:rsidP="00E60790">
      <w:pPr>
        <w:pStyle w:val="22"/>
        <w:spacing w:after="0" w:line="240" w:lineRule="auto"/>
        <w:jc w:val="both"/>
        <w:rPr>
          <w:sz w:val="24"/>
          <w:szCs w:val="24"/>
        </w:rPr>
      </w:pPr>
    </w:p>
    <w:p w:rsidR="00E60790" w:rsidRPr="00E60790" w:rsidRDefault="00E60790" w:rsidP="00E60790">
      <w:pPr>
        <w:pStyle w:val="22"/>
        <w:spacing w:after="0" w:line="240" w:lineRule="auto"/>
        <w:jc w:val="both"/>
        <w:rPr>
          <w:sz w:val="24"/>
          <w:szCs w:val="24"/>
        </w:rPr>
      </w:pPr>
    </w:p>
    <w:p w:rsidR="00E60790" w:rsidRPr="00E60790" w:rsidRDefault="00E60790" w:rsidP="00E60790">
      <w:pPr>
        <w:pStyle w:val="22"/>
        <w:spacing w:after="0" w:line="240" w:lineRule="auto"/>
        <w:jc w:val="both"/>
        <w:rPr>
          <w:sz w:val="24"/>
          <w:szCs w:val="24"/>
        </w:rPr>
      </w:pPr>
    </w:p>
    <w:p w:rsidR="00E60790" w:rsidRPr="00E60790" w:rsidRDefault="00E60790" w:rsidP="00E60790">
      <w:pPr>
        <w:pStyle w:val="22"/>
        <w:spacing w:after="0" w:line="240" w:lineRule="auto"/>
        <w:jc w:val="both"/>
        <w:rPr>
          <w:sz w:val="24"/>
          <w:szCs w:val="24"/>
        </w:rPr>
      </w:pPr>
    </w:p>
    <w:p w:rsidR="00E60790" w:rsidRPr="00E60790" w:rsidRDefault="00E60790" w:rsidP="00E60790">
      <w:pPr>
        <w:pStyle w:val="22"/>
        <w:spacing w:after="0" w:line="240" w:lineRule="auto"/>
        <w:jc w:val="right"/>
        <w:rPr>
          <w:sz w:val="24"/>
          <w:szCs w:val="24"/>
        </w:rPr>
      </w:pPr>
      <w:r w:rsidRPr="00E60790">
        <w:rPr>
          <w:sz w:val="24"/>
          <w:szCs w:val="24"/>
        </w:rPr>
        <w:t>Приложение № 3</w:t>
      </w:r>
    </w:p>
    <w:p w:rsidR="00E60790" w:rsidRPr="00E60790" w:rsidRDefault="00E60790" w:rsidP="00E60790">
      <w:pPr>
        <w:pStyle w:val="22"/>
        <w:spacing w:after="0" w:line="240" w:lineRule="auto"/>
        <w:jc w:val="right"/>
        <w:rPr>
          <w:sz w:val="24"/>
          <w:szCs w:val="24"/>
        </w:rPr>
      </w:pPr>
      <w:r w:rsidRPr="00E60790">
        <w:rPr>
          <w:sz w:val="24"/>
          <w:szCs w:val="24"/>
        </w:rPr>
        <w:t>к Административному регламенту</w:t>
      </w:r>
    </w:p>
    <w:p w:rsidR="00E60790" w:rsidRPr="00E60790" w:rsidRDefault="00E60790" w:rsidP="00E60790">
      <w:pPr>
        <w:spacing w:after="0" w:line="240" w:lineRule="auto"/>
        <w:jc w:val="right"/>
        <w:rPr>
          <w:rFonts w:ascii="Times New Roman" w:hAnsi="Times New Roman" w:cs="Times New Roman"/>
        </w:rPr>
      </w:pPr>
      <w:r w:rsidRPr="00E60790">
        <w:rPr>
          <w:rFonts w:ascii="Times New Roman" w:hAnsi="Times New Roman" w:cs="Times New Roman"/>
          <w:sz w:val="24"/>
          <w:szCs w:val="24"/>
        </w:rPr>
        <w:t>«</w:t>
      </w:r>
      <w:r w:rsidRPr="00E60790">
        <w:rPr>
          <w:rFonts w:ascii="Times New Roman" w:hAnsi="Times New Roman" w:cs="Times New Roman"/>
        </w:rPr>
        <w:t>Выдача арендатору земельного</w:t>
      </w:r>
    </w:p>
    <w:p w:rsidR="00E60790" w:rsidRPr="00E60790" w:rsidRDefault="00E60790" w:rsidP="00E60790">
      <w:pPr>
        <w:spacing w:after="0" w:line="240" w:lineRule="auto"/>
        <w:jc w:val="right"/>
        <w:rPr>
          <w:rFonts w:ascii="Times New Roman" w:hAnsi="Times New Roman" w:cs="Times New Roman"/>
        </w:rPr>
      </w:pPr>
      <w:r w:rsidRPr="00E60790">
        <w:rPr>
          <w:rFonts w:ascii="Times New Roman" w:hAnsi="Times New Roman" w:cs="Times New Roman"/>
        </w:rPr>
        <w:t xml:space="preserve"> участка согласия на залог права аренды </w:t>
      </w:r>
    </w:p>
    <w:p w:rsidR="00E60790" w:rsidRPr="00E60790" w:rsidRDefault="00E60790" w:rsidP="00E60790">
      <w:pPr>
        <w:spacing w:after="0" w:line="240" w:lineRule="auto"/>
        <w:jc w:val="right"/>
        <w:rPr>
          <w:rFonts w:ascii="Times New Roman" w:hAnsi="Times New Roman" w:cs="Times New Roman"/>
          <w:sz w:val="24"/>
          <w:szCs w:val="24"/>
        </w:rPr>
      </w:pPr>
      <w:r w:rsidRPr="00E60790">
        <w:rPr>
          <w:rFonts w:ascii="Times New Roman" w:hAnsi="Times New Roman" w:cs="Times New Roman"/>
        </w:rPr>
        <w:t>земельного участк</w:t>
      </w:r>
      <w:r>
        <w:rPr>
          <w:rFonts w:ascii="Times New Roman" w:hAnsi="Times New Roman" w:cs="Times New Roman"/>
        </w:rPr>
        <w:t>а</w:t>
      </w:r>
      <w:r w:rsidRPr="00E60790">
        <w:rPr>
          <w:rFonts w:ascii="Times New Roman" w:hAnsi="Times New Roman" w:cs="Times New Roman"/>
          <w:sz w:val="24"/>
          <w:szCs w:val="24"/>
        </w:rPr>
        <w:t>»</w:t>
      </w:r>
    </w:p>
    <w:p w:rsidR="00E60790" w:rsidRPr="00E60790" w:rsidRDefault="00E60790" w:rsidP="00E60790">
      <w:pPr>
        <w:shd w:val="clear" w:color="auto" w:fill="FFFFFF"/>
        <w:ind w:firstLine="720"/>
        <w:jc w:val="both"/>
        <w:rPr>
          <w:rFonts w:ascii="Times New Roman" w:hAnsi="Times New Roman" w:cs="Times New Roman"/>
          <w:b/>
          <w:sz w:val="24"/>
          <w:szCs w:val="24"/>
        </w:rPr>
      </w:pPr>
    </w:p>
    <w:p w:rsidR="00E60790" w:rsidRPr="00E60790" w:rsidRDefault="00E60790" w:rsidP="00E60790">
      <w:pPr>
        <w:spacing w:after="0" w:line="240" w:lineRule="auto"/>
        <w:jc w:val="both"/>
        <w:rPr>
          <w:rFonts w:ascii="Times New Roman" w:hAnsi="Times New Roman" w:cs="Times New Roman"/>
          <w:b/>
          <w:bCs/>
          <w:caps/>
          <w:color w:val="FF0000"/>
          <w:sz w:val="20"/>
          <w:szCs w:val="20"/>
        </w:rPr>
      </w:pPr>
    </w:p>
    <w:p w:rsidR="00E60790" w:rsidRPr="00E60790" w:rsidRDefault="00E60790" w:rsidP="00E60790">
      <w:pPr>
        <w:tabs>
          <w:tab w:val="left" w:pos="615"/>
        </w:tabs>
        <w:spacing w:after="0" w:line="240" w:lineRule="auto"/>
        <w:jc w:val="both"/>
        <w:rPr>
          <w:rFonts w:ascii="Times New Roman" w:hAnsi="Times New Roman" w:cs="Times New Roman"/>
          <w:sz w:val="24"/>
          <w:szCs w:val="24"/>
        </w:rPr>
      </w:pPr>
    </w:p>
    <w:p w:rsidR="00E60790" w:rsidRPr="00E60790" w:rsidRDefault="00E60790" w:rsidP="00E60790">
      <w:pPr>
        <w:widowControl w:val="0"/>
        <w:autoSpaceDE w:val="0"/>
        <w:autoSpaceDN w:val="0"/>
        <w:adjustRightInd w:val="0"/>
        <w:spacing w:after="0" w:line="240" w:lineRule="auto"/>
        <w:jc w:val="center"/>
        <w:rPr>
          <w:rFonts w:ascii="Times New Roman" w:hAnsi="Times New Roman" w:cs="Times New Roman"/>
          <w:b/>
        </w:rPr>
      </w:pPr>
      <w:r w:rsidRPr="00E60790">
        <w:rPr>
          <w:rFonts w:ascii="Times New Roman" w:hAnsi="Times New Roman" w:cs="Times New Roman"/>
          <w:b/>
        </w:rPr>
        <w:t>БЛОК-СХЕМА</w:t>
      </w:r>
    </w:p>
    <w:p w:rsidR="00E60790" w:rsidRPr="00E60790" w:rsidRDefault="00E60790" w:rsidP="00E60790">
      <w:pPr>
        <w:widowControl w:val="0"/>
        <w:autoSpaceDE w:val="0"/>
        <w:autoSpaceDN w:val="0"/>
        <w:adjustRightInd w:val="0"/>
        <w:spacing w:after="0" w:line="240" w:lineRule="auto"/>
        <w:jc w:val="center"/>
        <w:rPr>
          <w:rFonts w:ascii="Times New Roman" w:hAnsi="Times New Roman" w:cs="Times New Roman"/>
          <w:b/>
          <w:bCs/>
        </w:rPr>
      </w:pPr>
      <w:r w:rsidRPr="00E60790">
        <w:rPr>
          <w:rFonts w:ascii="Times New Roman" w:hAnsi="Times New Roman" w:cs="Times New Roman"/>
          <w:b/>
          <w:bCs/>
        </w:rPr>
        <w:t>предоставления муниципальной услуги</w:t>
      </w: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b/>
          <w:bCs/>
        </w:rPr>
      </w:pPr>
    </w:p>
    <w:p w:rsidR="00E60790" w:rsidRPr="00E60790" w:rsidRDefault="00E60790" w:rsidP="00E60790">
      <w:pPr>
        <w:widowControl w:val="0"/>
        <w:autoSpaceDE w:val="0"/>
        <w:autoSpaceDN w:val="0"/>
        <w:adjustRightInd w:val="0"/>
        <w:spacing w:after="0" w:line="240" w:lineRule="auto"/>
        <w:jc w:val="both"/>
        <w:rPr>
          <w:rFonts w:ascii="Times New Roman" w:hAnsi="Times New Roman" w:cs="Times New Roman"/>
          <w:b/>
          <w:bCs/>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b/>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autoSpaceDE w:val="0"/>
        <w:autoSpaceDN w:val="0"/>
        <w:adjustRightInd w:val="0"/>
        <w:spacing w:after="0" w:line="240" w:lineRule="auto"/>
        <w:jc w:val="right"/>
        <w:rPr>
          <w:rFonts w:ascii="Times New Roman" w:hAnsi="Times New Roman" w:cs="Times New Roman"/>
        </w:rPr>
      </w:pPr>
    </w:p>
    <w:p w:rsidR="00E60790" w:rsidRPr="00E60790" w:rsidRDefault="00C228C6" w:rsidP="00711A2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noProof/>
        </w:rPr>
        <w:pict>
          <v:shape id="Прямая со стрелкой 32" o:spid="_x0000_s1087" type="#_x0000_t32" style="position:absolute;left:0;text-align:left;margin-left:252.35pt;margin-top:-4.95pt;width:0;height:42.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3S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8PMVKkgRn1nza3m7v+R/95c4c2H/p7WDYfN7f9l/57/62/778icIbOda3N&#10;AKBQl8bXTlfqqr3Q9K1FShc1UQseKrhet4Ca+IjoUYjf2Bbyz7uXmoEPuXE6tHFVmcZDQoPQKkxr&#10;fZgWXzlEt4cUTkdpEg/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">
            <v:stroke endarrow="block"/>
          </v:shape>
        </w:pict>
      </w:r>
      <w:r>
        <w:rPr>
          <w:rFonts w:ascii="Times New Roman" w:hAnsi="Times New Roman" w:cs="Times New Roman"/>
          <w:noProof/>
        </w:rPr>
        <w:pict>
          <v:shape id="Надпись 31" o:spid="_x0000_s1086" type="#_x0000_t202" style="position:absolute;left:0;text-align:left;margin-left:203.3pt;margin-top:-28.2pt;width:107.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">
            <v:textbox>
              <w:txbxContent>
                <w:p w:rsidR="00E60790" w:rsidRPr="00E8114A" w:rsidRDefault="00E60790" w:rsidP="00E60790">
                  <w:pPr>
                    <w:jc w:val="center"/>
                    <w:rPr>
                      <w:sz w:val="24"/>
                      <w:szCs w:val="24"/>
                    </w:rPr>
                  </w:pPr>
                  <w:r w:rsidRPr="00E8114A">
                    <w:rPr>
                      <w:sz w:val="24"/>
                      <w:szCs w:val="24"/>
                    </w:rPr>
                    <w:t>НАЧАЛО</w:t>
                  </w:r>
                </w:p>
              </w:txbxContent>
            </v:textbox>
          </v:shape>
        </w:pict>
      </w:r>
    </w:p>
    <w:p w:rsidR="00E60790" w:rsidRPr="00E60790" w:rsidRDefault="00E60790" w:rsidP="00711A2B">
      <w:pPr>
        <w:autoSpaceDE w:val="0"/>
        <w:autoSpaceDN w:val="0"/>
        <w:adjustRightInd w:val="0"/>
        <w:spacing w:after="0" w:line="240" w:lineRule="auto"/>
        <w:jc w:val="right"/>
        <w:rPr>
          <w:rFonts w:ascii="Times New Roman" w:hAnsi="Times New Roman" w:cs="Times New Roman"/>
        </w:rPr>
      </w:pPr>
    </w:p>
    <w:p w:rsidR="00E60790" w:rsidRPr="00E60790" w:rsidRDefault="00C228C6" w:rsidP="00711A2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noProof/>
        </w:rPr>
        <w:pict>
          <v:shape id="Прямая со стрелкой 30" o:spid="_x0000_s1085" type="#_x0000_t32" style="position:absolute;left:0;text-align:left;margin-left:154.25pt;margin-top:144.6pt;width:204.7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">
            <v:stroke endarrow="block"/>
          </v:shape>
        </w:pict>
      </w:r>
      <w:r>
        <w:rPr>
          <w:rFonts w:ascii="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9" o:spid="_x0000_s1084" type="#_x0000_t34" style="position:absolute;left:0;text-align:left;margin-left:296.05pt;margin-top:335.55pt;width:130.75pt;height:92.25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" adj="10796">
            <v:stroke endarrow="block"/>
          </v:shape>
        </w:pict>
      </w:r>
      <w:r>
        <w:rPr>
          <w:rFonts w:ascii="Times New Roman" w:hAnsi="Times New Roman" w:cs="Times New Roman"/>
          <w:noProof/>
        </w:rPr>
        <w:pict>
          <v:shape id="Соединительная линия уступом 28" o:spid="_x0000_s1083" type="#_x0000_t34" style="position:absolute;left:0;text-align:left;margin-left:66.7pt;margin-top:335.55pt;width:122.1pt;height:9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">
            <v:stroke endarrow="block"/>
          </v:shape>
        </w:pict>
      </w:r>
      <w:r>
        <w:rPr>
          <w:rFonts w:ascii="Times New Roman" w:hAnsi="Times New Roman" w:cs="Times New Roman"/>
          <w:noProof/>
        </w:rPr>
        <w:pict>
          <v:shape id="Надпись 27" o:spid="_x0000_s1082" type="#_x0000_t202" style="position:absolute;left:0;text-align:left;margin-left:188.8pt;margin-top:416.05pt;width:107.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">
            <v:textbox>
              <w:txbxContent>
                <w:p w:rsidR="00E60790" w:rsidRPr="00E8114A" w:rsidRDefault="00E60790" w:rsidP="00E60790">
                  <w:pPr>
                    <w:jc w:val="center"/>
                    <w:rPr>
                      <w:sz w:val="24"/>
                      <w:szCs w:val="24"/>
                    </w:rPr>
                  </w:pPr>
                  <w:r w:rsidRPr="00E8114A">
                    <w:rPr>
                      <w:sz w:val="24"/>
                      <w:szCs w:val="24"/>
                    </w:rPr>
                    <w:t>КОНЕЦ</w:t>
                  </w:r>
                </w:p>
              </w:txbxContent>
            </v:textbox>
          </v:shape>
        </w:pict>
      </w:r>
      <w:r>
        <w:rPr>
          <w:rFonts w:ascii="Times New Roman" w:hAnsi="Times New Roman" w:cs="Times New Roman"/>
          <w:noProof/>
        </w:rPr>
        <w:pict>
          <v:shape id="Прямая со стрелкой 26" o:spid="_x0000_s1081" type="#_x0000_t32" style="position:absolute;left:0;text-align:left;margin-left:115.25pt;margin-top:249.3pt;width:39pt;height:4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">
            <v:stroke endarrow="block"/>
          </v:shape>
        </w:pict>
      </w:r>
      <w:r>
        <w:rPr>
          <w:rFonts w:ascii="Times New Roman" w:hAnsi="Times New Roman" w:cs="Times New Roman"/>
          <w:noProof/>
        </w:rPr>
        <w:pict>
          <v:shape id="Прямая со стрелкой 25" o:spid="_x0000_s1080" type="#_x0000_t32" style="position:absolute;left:0;text-align:left;margin-left:65.8pt;margin-top:159.8pt;width:88.45pt;height: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">
            <v:stroke endarrow="block"/>
          </v:shape>
        </w:pict>
      </w:r>
      <w:r>
        <w:rPr>
          <w:rFonts w:ascii="Times New Roman" w:hAnsi="Times New Roman" w:cs="Times New Roman"/>
          <w:noProof/>
        </w:rPr>
        <w:pict>
          <v:shape id="Надпись 24" o:spid="_x0000_s1079" type="#_x0000_t202" style="position:absolute;left:0;text-align:left;margin-left:154.25pt;margin-top:228.3pt;width:229.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">
            <v:textbox>
              <w:txbxContent>
                <w:p w:rsidR="00E60790" w:rsidRPr="00E8114A" w:rsidRDefault="00E60790" w:rsidP="00E60790">
                  <w:pPr>
                    <w:jc w:val="center"/>
                    <w:rPr>
                      <w:sz w:val="24"/>
                      <w:szCs w:val="24"/>
                    </w:rPr>
                  </w:pPr>
                  <w:r w:rsidRPr="00E8114A">
                    <w:rPr>
                      <w:sz w:val="24"/>
                      <w:szCs w:val="24"/>
                    </w:rPr>
                    <w:t>Рассмотрение заявления</w:t>
                  </w:r>
                </w:p>
              </w:txbxContent>
            </v:textbox>
          </v:shape>
        </w:pict>
      </w:r>
      <w:r>
        <w:rPr>
          <w:rFonts w:ascii="Times New Roman" w:hAnsi="Times New Roman" w:cs="Times New Roman"/>
          <w:noProof/>
        </w:rPr>
        <w:pict>
          <v:shape id="Прямая со стрелкой 23" o:spid="_x0000_s1078" type="#_x0000_t32" style="position:absolute;left:0;text-align:left;margin-left:379.95pt;margin-top:70.8pt;width:46.85pt;height: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">
            <v:stroke endarrow="block"/>
          </v:shape>
        </w:pict>
      </w:r>
      <w:r>
        <w:rPr>
          <w:rFonts w:ascii="Times New Roman" w:hAnsi="Times New Roman" w:cs="Times New Roman"/>
          <w:noProof/>
        </w:rPr>
        <w:pict>
          <v:shape id="Прямая со стрелкой 22" o:spid="_x0000_s1077" type="#_x0000_t32" style="position:absolute;left:0;text-align:left;margin-left:97.3pt;margin-top:70.8pt;width:53.15pt;height:6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gBbw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">
            <v:stroke endarrow="block"/>
          </v:shape>
        </w:pict>
      </w:r>
      <w:r>
        <w:rPr>
          <w:rFonts w:ascii="Times New Roman" w:hAnsi="Times New Roman" w:cs="Times New Roman"/>
          <w:noProof/>
        </w:rPr>
        <w:pict>
          <v:shape id="Надпись 21" o:spid="_x0000_s1076" type="#_x0000_t202" style="position:absolute;left:0;text-align:left;margin-left:-4.1pt;margin-top:138.8pt;width:158.3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">
            <v:textbox>
              <w:txbxContent>
                <w:p w:rsidR="00E60790" w:rsidRPr="009A6753" w:rsidRDefault="00E60790" w:rsidP="00E60790">
                  <w:pPr>
                    <w:jc w:val="center"/>
                    <w:rPr>
                      <w:sz w:val="24"/>
                      <w:szCs w:val="24"/>
                    </w:rPr>
                  </w:pPr>
                  <w:r>
                    <w:rPr>
                      <w:sz w:val="24"/>
                      <w:szCs w:val="24"/>
                    </w:rPr>
                    <w:t>Администрация</w:t>
                  </w:r>
                </w:p>
                <w:p w:rsidR="00E60790" w:rsidRPr="006E4F8D" w:rsidRDefault="00E60790" w:rsidP="00E60790">
                  <w:pPr>
                    <w:rPr>
                      <w:szCs w:val="24"/>
                    </w:rPr>
                  </w:pPr>
                </w:p>
              </w:txbxContent>
            </v:textbox>
          </v:shape>
        </w:pict>
      </w:r>
      <w:r>
        <w:rPr>
          <w:rFonts w:ascii="Times New Roman" w:hAnsi="Times New Roman" w:cs="Times New Roman"/>
          <w:noProof/>
        </w:rPr>
        <w:pict>
          <v:shape id="Надпись 20" o:spid="_x0000_s1075" type="#_x0000_t202" style="position:absolute;left:0;text-align:left;margin-left:150.45pt;margin-top:10.05pt;width:229.5pt;height:6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">
            <v:textbox>
              <w:txbxContent>
                <w:p w:rsidR="00E60790" w:rsidRPr="00E8114A" w:rsidRDefault="00E60790" w:rsidP="00E60790">
                  <w:pPr>
                    <w:jc w:val="center"/>
                    <w:rPr>
                      <w:sz w:val="24"/>
                      <w:szCs w:val="24"/>
                    </w:rPr>
                  </w:pPr>
                  <w:r w:rsidRPr="00E8114A">
                    <w:rPr>
                      <w:sz w:val="24"/>
                      <w:szCs w:val="24"/>
                    </w:rPr>
                    <w:t xml:space="preserve">Заявление заинтересованного лица о предоставлении согласия на залог права аренды земельного участка </w:t>
                  </w:r>
                </w:p>
              </w:txbxContent>
            </v:textbox>
          </v:shape>
        </w:pict>
      </w:r>
    </w:p>
    <w:p w:rsidR="00E60790" w:rsidRPr="00E60790" w:rsidRDefault="00E60790" w:rsidP="00711A2B">
      <w:pPr>
        <w:spacing w:after="0" w:line="240" w:lineRule="auto"/>
        <w:jc w:val="right"/>
        <w:rPr>
          <w:rFonts w:ascii="Times New Roman" w:hAnsi="Times New Roman" w:cs="Times New Roman"/>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E60790" w:rsidP="00711A2B">
      <w:pPr>
        <w:widowControl w:val="0"/>
        <w:autoSpaceDE w:val="0"/>
        <w:autoSpaceDN w:val="0"/>
        <w:adjustRightInd w:val="0"/>
        <w:spacing w:after="0" w:line="240" w:lineRule="auto"/>
        <w:jc w:val="right"/>
        <w:rPr>
          <w:rFonts w:ascii="Times New Roman" w:hAnsi="Times New Roman" w:cs="Times New Roman"/>
        </w:rPr>
      </w:pPr>
    </w:p>
    <w:p w:rsidR="00E60790" w:rsidRPr="00E60790" w:rsidRDefault="00C228C6" w:rsidP="00711A2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noProof/>
        </w:rPr>
        <w:pict>
          <v:shape id="Надпись 19" o:spid="_x0000_s1074" type="#_x0000_t202" style="position:absolute;left:0;text-align:left;margin-left:358.95pt;margin-top:7pt;width:111.3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">
            <v:textbox>
              <w:txbxContent>
                <w:p w:rsidR="00E60790" w:rsidRPr="00E8114A" w:rsidRDefault="00E60790" w:rsidP="00E60790">
                  <w:pPr>
                    <w:jc w:val="center"/>
                    <w:rPr>
                      <w:sz w:val="24"/>
                      <w:szCs w:val="24"/>
                    </w:rPr>
                  </w:pPr>
                  <w:r w:rsidRPr="00E8114A">
                    <w:rPr>
                      <w:sz w:val="24"/>
                      <w:szCs w:val="24"/>
                    </w:rPr>
                    <w:t>МФЦ</w:t>
                  </w:r>
                </w:p>
              </w:txbxContent>
            </v:textbox>
          </v:shape>
        </w:pict>
      </w:r>
    </w:p>
    <w:p w:rsidR="00E60790" w:rsidRPr="00E60790" w:rsidRDefault="00C228C6" w:rsidP="00711A2B">
      <w:pPr>
        <w:pStyle w:val="a6"/>
        <w:jc w:val="right"/>
        <w:rPr>
          <w:rFonts w:ascii="Times New Roman" w:eastAsia="Arial CYR" w:hAnsi="Times New Roman" w:cs="Times New Roman"/>
        </w:rPr>
      </w:pPr>
      <w:r>
        <w:rPr>
          <w:rFonts w:ascii="Times New Roman" w:hAnsi="Times New Roman" w:cs="Times New Roman"/>
          <w:noProof/>
        </w:rPr>
        <w:pict>
          <v:shape id="Надпись 18" o:spid="_x0000_s1073" type="#_x0000_t202" style="position:absolute;left:0;text-align:left;margin-left:290.95pt;margin-top:154pt;width:198.8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">
            <v:textbox>
              <w:txbxContent>
                <w:p w:rsidR="00E60790" w:rsidRPr="00E8114A" w:rsidRDefault="00E60790" w:rsidP="00E60790">
                  <w:pPr>
                    <w:jc w:val="center"/>
                    <w:rPr>
                      <w:sz w:val="24"/>
                      <w:szCs w:val="24"/>
                    </w:rPr>
                  </w:pPr>
                  <w:r w:rsidRPr="00E8114A">
                    <w:rPr>
                      <w:sz w:val="24"/>
                      <w:szCs w:val="24"/>
                    </w:rPr>
                    <w:t xml:space="preserve">Письменный мотивированный отказ в предоставлении услуги </w:t>
                  </w:r>
                </w:p>
              </w:txbxContent>
            </v:textbox>
          </v:shape>
        </w:pict>
      </w: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C228C6" w:rsidP="00711A2B">
      <w:pPr>
        <w:spacing w:after="0" w:line="240" w:lineRule="auto"/>
        <w:jc w:val="right"/>
        <w:rPr>
          <w:rFonts w:ascii="Times New Roman" w:eastAsia="Arial CYR" w:hAnsi="Times New Roman" w:cs="Times New Roman"/>
        </w:rPr>
      </w:pPr>
      <w:r>
        <w:rPr>
          <w:rFonts w:ascii="Times New Roman" w:hAnsi="Times New Roman" w:cs="Times New Roman"/>
          <w:noProof/>
        </w:rPr>
        <w:pict>
          <v:shape id="Прямая со стрелкой 17" o:spid="_x0000_s1072" type="#_x0000_t32" style="position:absolute;left:0;text-align:left;margin-left:383.75pt;margin-top:3.95pt;width:46.85pt;height: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">
            <v:stroke endarrow="block"/>
          </v:shape>
        </w:pict>
      </w: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E60790" w:rsidP="00711A2B">
      <w:pPr>
        <w:spacing w:after="0" w:line="240" w:lineRule="auto"/>
        <w:jc w:val="right"/>
        <w:rPr>
          <w:rFonts w:ascii="Times New Roman" w:eastAsia="Arial CYR" w:hAnsi="Times New Roman" w:cs="Times New Roman"/>
        </w:rPr>
      </w:pPr>
    </w:p>
    <w:p w:rsidR="00E60790" w:rsidRPr="00E60790" w:rsidRDefault="00C228C6" w:rsidP="00711A2B">
      <w:pPr>
        <w:spacing w:after="0" w:line="240" w:lineRule="auto"/>
        <w:jc w:val="right"/>
        <w:rPr>
          <w:rFonts w:ascii="Times New Roman" w:eastAsia="Arial CYR" w:hAnsi="Times New Roman" w:cs="Times New Roman"/>
        </w:rPr>
      </w:pPr>
      <w:r>
        <w:rPr>
          <w:rFonts w:ascii="Times New Roman" w:hAnsi="Times New Roman" w:cs="Times New Roman"/>
          <w:noProof/>
        </w:rPr>
        <w:pict>
          <v:shape id="Надпись 16" o:spid="_x0000_s1071" type="#_x0000_t202" style="position:absolute;left:0;text-align:left;margin-left:-57.7pt;margin-top:-.05pt;width:229.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">
            <v:textbox>
              <w:txbxContent>
                <w:p w:rsidR="00E60790" w:rsidRPr="00E8114A" w:rsidRDefault="00E60790" w:rsidP="00E60790">
                  <w:pPr>
                    <w:jc w:val="center"/>
                    <w:rPr>
                      <w:sz w:val="24"/>
                      <w:szCs w:val="24"/>
                    </w:rPr>
                  </w:pPr>
                  <w:r w:rsidRPr="00E8114A">
                    <w:rPr>
                      <w:sz w:val="24"/>
                      <w:szCs w:val="24"/>
                    </w:rPr>
                    <w:t>Предоставление согласия на залог права аренды земельного участка</w:t>
                  </w:r>
                </w:p>
              </w:txbxContent>
            </v:textbox>
          </v:shape>
        </w:pict>
      </w:r>
    </w:p>
    <w:p w:rsidR="00E60790" w:rsidRPr="00E60790" w:rsidRDefault="00E60790" w:rsidP="00711A2B">
      <w:pPr>
        <w:tabs>
          <w:tab w:val="left" w:pos="1773"/>
        </w:tabs>
        <w:jc w:val="right"/>
        <w:rPr>
          <w:rFonts w:ascii="Times New Roman" w:eastAsia="Arial CYR" w:hAnsi="Times New Roman" w:cs="Times New Roman"/>
        </w:rPr>
      </w:pPr>
      <w:r w:rsidRPr="00E60790">
        <w:rPr>
          <w:rFonts w:ascii="Times New Roman" w:eastAsia="Arial CYR" w:hAnsi="Times New Roman" w:cs="Times New Roman"/>
        </w:rPr>
        <w:tab/>
      </w:r>
    </w:p>
    <w:p w:rsidR="00E60790" w:rsidRPr="00E60790" w:rsidRDefault="00E60790" w:rsidP="00711A2B">
      <w:pPr>
        <w:tabs>
          <w:tab w:val="left" w:pos="615"/>
        </w:tabs>
        <w:spacing w:after="0" w:line="240" w:lineRule="auto"/>
        <w:jc w:val="right"/>
        <w:rPr>
          <w:rFonts w:ascii="Times New Roman" w:hAnsi="Times New Roman" w:cs="Times New Roman"/>
          <w:sz w:val="24"/>
          <w:szCs w:val="24"/>
        </w:rPr>
      </w:pPr>
    </w:p>
    <w:p w:rsidR="00E60790" w:rsidRDefault="00E60790" w:rsidP="00711A2B">
      <w:pPr>
        <w:pBdr>
          <w:bottom w:val="single" w:sz="12" w:space="1" w:color="auto"/>
        </w:pBdr>
        <w:spacing w:after="0"/>
        <w:jc w:val="right"/>
        <w:rPr>
          <w:rFonts w:ascii="Times New Roman" w:hAnsi="Times New Roman" w:cs="Times New Roman"/>
          <w:bCs/>
          <w:sz w:val="28"/>
          <w:szCs w:val="28"/>
        </w:rPr>
      </w:pPr>
    </w:p>
    <w:p w:rsidR="00C228C6" w:rsidRDefault="00C228C6" w:rsidP="00711A2B">
      <w:pPr>
        <w:pBdr>
          <w:bottom w:val="single" w:sz="12" w:space="1" w:color="auto"/>
        </w:pBdr>
        <w:spacing w:after="0"/>
        <w:jc w:val="right"/>
        <w:rPr>
          <w:rFonts w:ascii="Times New Roman" w:hAnsi="Times New Roman" w:cs="Times New Roman"/>
          <w:bCs/>
          <w:sz w:val="28"/>
          <w:szCs w:val="28"/>
        </w:rPr>
      </w:pPr>
    </w:p>
    <w:p w:rsidR="00C228C6" w:rsidRDefault="00C228C6" w:rsidP="00711A2B">
      <w:pPr>
        <w:pBdr>
          <w:bottom w:val="single" w:sz="12" w:space="1" w:color="auto"/>
        </w:pBdr>
        <w:spacing w:after="0"/>
        <w:jc w:val="right"/>
        <w:rPr>
          <w:rFonts w:ascii="Times New Roman" w:hAnsi="Times New Roman" w:cs="Times New Roman"/>
          <w:bCs/>
          <w:sz w:val="28"/>
          <w:szCs w:val="28"/>
        </w:rPr>
      </w:pPr>
    </w:p>
    <w:p w:rsidR="00C228C6" w:rsidRPr="00646D36" w:rsidRDefault="00C228C6" w:rsidP="00C228C6">
      <w:pPr>
        <w:spacing w:after="0" w:line="240" w:lineRule="auto"/>
        <w:jc w:val="center"/>
        <w:rPr>
          <w:rFonts w:ascii="Times New Roman" w:hAnsi="Times New Roman" w:cs="Times New Roman"/>
          <w:b/>
          <w:sz w:val="24"/>
          <w:szCs w:val="24"/>
        </w:rPr>
      </w:pPr>
      <w:r w:rsidRPr="00646D36">
        <w:rPr>
          <w:rFonts w:ascii="Times New Roman" w:hAnsi="Times New Roman" w:cs="Times New Roman"/>
          <w:b/>
          <w:sz w:val="24"/>
          <w:szCs w:val="24"/>
        </w:rPr>
        <w:t>Постановление</w:t>
      </w:r>
    </w:p>
    <w:p w:rsidR="00C228C6" w:rsidRPr="00646D36" w:rsidRDefault="00C228C6" w:rsidP="00C228C6">
      <w:pPr>
        <w:spacing w:after="0" w:line="240" w:lineRule="auto"/>
        <w:jc w:val="center"/>
        <w:rPr>
          <w:rFonts w:ascii="Times New Roman" w:hAnsi="Times New Roman" w:cs="Times New Roman"/>
          <w:b/>
          <w:i/>
          <w:sz w:val="24"/>
          <w:szCs w:val="24"/>
        </w:rPr>
      </w:pPr>
    </w:p>
    <w:p w:rsidR="00C228C6" w:rsidRPr="00646D36" w:rsidRDefault="00C228C6" w:rsidP="00C228C6">
      <w:pPr>
        <w:spacing w:after="0" w:line="240" w:lineRule="auto"/>
        <w:jc w:val="both"/>
        <w:rPr>
          <w:rFonts w:ascii="Times New Roman" w:hAnsi="Times New Roman" w:cs="Times New Roman"/>
          <w:b/>
          <w:sz w:val="24"/>
          <w:szCs w:val="24"/>
        </w:rPr>
      </w:pPr>
      <w:r w:rsidRPr="00646D36">
        <w:rPr>
          <w:rFonts w:ascii="Times New Roman" w:hAnsi="Times New Roman" w:cs="Times New Roman"/>
          <w:b/>
          <w:sz w:val="24"/>
          <w:szCs w:val="24"/>
        </w:rPr>
        <w:t xml:space="preserve">    12 сентября 2018 г.</w:t>
      </w:r>
      <w:r w:rsidRPr="00646D36">
        <w:rPr>
          <w:rFonts w:ascii="Times New Roman" w:hAnsi="Times New Roman" w:cs="Times New Roman"/>
          <w:b/>
          <w:sz w:val="24"/>
          <w:szCs w:val="24"/>
        </w:rPr>
        <w:tab/>
        <w:t xml:space="preserve"> </w:t>
      </w:r>
      <w:r w:rsidRPr="00646D36">
        <w:rPr>
          <w:rFonts w:ascii="Times New Roman" w:hAnsi="Times New Roman" w:cs="Times New Roman"/>
          <w:b/>
          <w:sz w:val="24"/>
          <w:szCs w:val="24"/>
        </w:rPr>
        <w:tab/>
        <w:t xml:space="preserve">      </w:t>
      </w:r>
      <w:r w:rsidRPr="00646D36">
        <w:rPr>
          <w:rFonts w:ascii="Times New Roman" w:hAnsi="Times New Roman" w:cs="Times New Roman"/>
          <w:b/>
          <w:sz w:val="24"/>
          <w:szCs w:val="24"/>
        </w:rPr>
        <w:tab/>
      </w:r>
      <w:r>
        <w:rPr>
          <w:rFonts w:ascii="Times New Roman" w:hAnsi="Times New Roman" w:cs="Times New Roman"/>
          <w:b/>
          <w:sz w:val="24"/>
          <w:szCs w:val="24"/>
        </w:rPr>
        <w:t xml:space="preserve">      </w:t>
      </w:r>
      <w:r w:rsidRPr="00646D36">
        <w:rPr>
          <w:rFonts w:ascii="Times New Roman" w:hAnsi="Times New Roman" w:cs="Times New Roman"/>
          <w:b/>
          <w:sz w:val="24"/>
          <w:szCs w:val="24"/>
        </w:rPr>
        <w:t xml:space="preserve">  № 85  </w:t>
      </w:r>
      <w:r w:rsidRPr="00646D36">
        <w:rPr>
          <w:rFonts w:ascii="Times New Roman" w:hAnsi="Times New Roman" w:cs="Times New Roman"/>
          <w:b/>
          <w:sz w:val="24"/>
          <w:szCs w:val="24"/>
        </w:rPr>
        <w:tab/>
      </w:r>
      <w:r w:rsidRPr="00646D36">
        <w:rPr>
          <w:rFonts w:ascii="Times New Roman" w:hAnsi="Times New Roman" w:cs="Times New Roman"/>
          <w:b/>
          <w:sz w:val="24"/>
          <w:szCs w:val="24"/>
        </w:rPr>
        <w:tab/>
        <w:t xml:space="preserve">                  п. Быстрогорский</w:t>
      </w:r>
    </w:p>
    <w:p w:rsidR="00C228C6" w:rsidRPr="00646D36" w:rsidRDefault="00C228C6" w:rsidP="00C228C6">
      <w:pPr>
        <w:spacing w:after="0" w:line="240" w:lineRule="auto"/>
        <w:jc w:val="both"/>
        <w:rPr>
          <w:rFonts w:ascii="Times New Roman" w:hAnsi="Times New Roman" w:cs="Times New Roman"/>
          <w:b/>
          <w:i/>
          <w:sz w:val="24"/>
          <w:szCs w:val="24"/>
        </w:rPr>
      </w:pPr>
    </w:p>
    <w:p w:rsidR="00C228C6" w:rsidRPr="00646D36" w:rsidRDefault="00C228C6" w:rsidP="00C228C6">
      <w:pPr>
        <w:spacing w:after="0" w:line="240" w:lineRule="auto"/>
        <w:jc w:val="both"/>
        <w:rPr>
          <w:rFonts w:ascii="Times New Roman" w:hAnsi="Times New Roman" w:cs="Times New Roman"/>
          <w:b/>
          <w:i/>
          <w:sz w:val="24"/>
          <w:szCs w:val="24"/>
        </w:rPr>
      </w:pPr>
    </w:p>
    <w:tbl>
      <w:tblPr>
        <w:tblW w:w="10739" w:type="dxa"/>
        <w:tblLook w:val="01E0" w:firstRow="1" w:lastRow="1" w:firstColumn="1" w:lastColumn="1" w:noHBand="0" w:noVBand="0"/>
      </w:tblPr>
      <w:tblGrid>
        <w:gridCol w:w="7621"/>
        <w:gridCol w:w="3118"/>
      </w:tblGrid>
      <w:tr w:rsidR="00C228C6" w:rsidRPr="00646D36" w:rsidTr="00C56D5C">
        <w:tc>
          <w:tcPr>
            <w:tcW w:w="7621" w:type="dxa"/>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Об утверждении Административного регламента «Осуществление муниципального контроля за сохранностью автомобильных дорог местного значения в границах Быстрогорского сельского поселения»</w:t>
            </w:r>
          </w:p>
        </w:tc>
        <w:tc>
          <w:tcPr>
            <w:tcW w:w="3118" w:type="dxa"/>
          </w:tcPr>
          <w:p w:rsidR="00C228C6" w:rsidRPr="00646D36" w:rsidRDefault="00C228C6" w:rsidP="00C56D5C">
            <w:pPr>
              <w:spacing w:after="0" w:line="240" w:lineRule="auto"/>
              <w:jc w:val="both"/>
              <w:rPr>
                <w:rFonts w:ascii="Times New Roman" w:hAnsi="Times New Roman" w:cs="Times New Roman"/>
                <w:sz w:val="24"/>
                <w:szCs w:val="24"/>
              </w:rPr>
            </w:pPr>
          </w:p>
        </w:tc>
      </w:tr>
    </w:tbl>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pStyle w:val="ConsNonformat"/>
        <w:widowControl/>
        <w:tabs>
          <w:tab w:val="left" w:pos="-5220"/>
        </w:tabs>
        <w:jc w:val="both"/>
        <w:rPr>
          <w:rFonts w:ascii="Times New Roman" w:hAnsi="Times New Roman" w:cs="Times New Roman"/>
          <w:sz w:val="24"/>
          <w:szCs w:val="24"/>
        </w:rPr>
      </w:pPr>
      <w:r w:rsidRPr="00646D36">
        <w:rPr>
          <w:rFonts w:ascii="Times New Roman" w:hAnsi="Times New Roman" w:cs="Times New Roman"/>
          <w:sz w:val="24"/>
          <w:szCs w:val="24"/>
        </w:rPr>
        <w:tab/>
        <w:t>В соответствии с пунктом 2 части 2 статьи 6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Ростовской области от 13.11.2012 № 1013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руководствуясь Уставом муниципального образования «Быстрогорское сельское поселение»,</w:t>
      </w:r>
    </w:p>
    <w:p w:rsidR="00C228C6" w:rsidRPr="00646D36" w:rsidRDefault="00C228C6" w:rsidP="00C228C6">
      <w:pPr>
        <w:pStyle w:val="ConsNonformat"/>
        <w:widowControl/>
        <w:tabs>
          <w:tab w:val="left" w:pos="-5220"/>
        </w:tabs>
        <w:jc w:val="both"/>
        <w:rPr>
          <w:rFonts w:ascii="Times New Roman" w:hAnsi="Times New Roman" w:cs="Times New Roman"/>
          <w:sz w:val="24"/>
          <w:szCs w:val="24"/>
        </w:rPr>
      </w:pPr>
    </w:p>
    <w:p w:rsidR="00C228C6" w:rsidRPr="00646D36" w:rsidRDefault="00C228C6" w:rsidP="00C228C6">
      <w:pPr>
        <w:pStyle w:val="ConsNonformat"/>
        <w:widowControl/>
        <w:tabs>
          <w:tab w:val="left" w:pos="-5220"/>
        </w:tabs>
        <w:jc w:val="center"/>
        <w:rPr>
          <w:rFonts w:ascii="Times New Roman" w:hAnsi="Times New Roman" w:cs="Times New Roman"/>
          <w:sz w:val="24"/>
          <w:szCs w:val="24"/>
        </w:rPr>
      </w:pPr>
      <w:r w:rsidRPr="00646D36">
        <w:rPr>
          <w:rFonts w:ascii="Times New Roman" w:hAnsi="Times New Roman" w:cs="Times New Roman"/>
          <w:sz w:val="24"/>
          <w:szCs w:val="24"/>
        </w:rPr>
        <w:t>ПОСТАНОВЛЯЮ:</w:t>
      </w:r>
    </w:p>
    <w:p w:rsidR="00C228C6" w:rsidRPr="00646D36" w:rsidRDefault="00C228C6" w:rsidP="00C228C6">
      <w:pPr>
        <w:pStyle w:val="ConsNonformat"/>
        <w:widowControl/>
        <w:tabs>
          <w:tab w:val="left" w:pos="-5220"/>
        </w:tabs>
        <w:jc w:val="both"/>
        <w:rPr>
          <w:rFonts w:ascii="Times New Roman" w:hAnsi="Times New Roman" w:cs="Times New Roman"/>
          <w:sz w:val="24"/>
          <w:szCs w:val="24"/>
        </w:rPr>
      </w:pPr>
    </w:p>
    <w:p w:rsidR="00C228C6" w:rsidRPr="00646D36" w:rsidRDefault="00C228C6" w:rsidP="00C228C6">
      <w:pPr>
        <w:tabs>
          <w:tab w:val="left" w:pos="1134"/>
        </w:tabs>
        <w:suppressAutoHyphen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1. Утвердить прилагаемый административный регламент  «Осуществление муниципального контроля за сохранностью автомобильных дорог местного значения в границах Быстрогорского сельского поселения» согласно приложению к настоящему постановлению.</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 Контроль за выполнением настоящего постановления возложить на главного специалиста по вопросам имущественных и земельных отношений администрации Быстрогорского сельского поселения Дрыгина Д.В.</w:t>
      </w:r>
    </w:p>
    <w:p w:rsidR="00C228C6" w:rsidRPr="00646D36" w:rsidRDefault="00C228C6" w:rsidP="00C228C6">
      <w:pPr>
        <w:spacing w:after="0" w:line="240" w:lineRule="auto"/>
        <w:jc w:val="both"/>
        <w:rPr>
          <w:rFonts w:ascii="Times New Roman" w:hAnsi="Times New Roman" w:cs="Times New Roman"/>
          <w:bCs/>
          <w:iCs/>
          <w:sz w:val="24"/>
          <w:szCs w:val="24"/>
        </w:rPr>
      </w:pPr>
    </w:p>
    <w:p w:rsidR="00C228C6" w:rsidRPr="00646D36" w:rsidRDefault="00C228C6" w:rsidP="00C228C6">
      <w:pPr>
        <w:spacing w:after="0" w:line="240" w:lineRule="auto"/>
        <w:jc w:val="both"/>
        <w:rPr>
          <w:rFonts w:ascii="Times New Roman" w:hAnsi="Times New Roman" w:cs="Times New Roman"/>
          <w:bCs/>
          <w:iCs/>
          <w:sz w:val="24"/>
          <w:szCs w:val="24"/>
        </w:rPr>
      </w:pPr>
    </w:p>
    <w:p w:rsidR="00C228C6" w:rsidRPr="00646D36" w:rsidRDefault="00C228C6" w:rsidP="00C228C6">
      <w:pPr>
        <w:spacing w:after="0" w:line="240" w:lineRule="auto"/>
        <w:jc w:val="both"/>
        <w:rPr>
          <w:rFonts w:ascii="Times New Roman" w:hAnsi="Times New Roman" w:cs="Times New Roman"/>
          <w:bCs/>
          <w:iCs/>
          <w:sz w:val="24"/>
          <w:szCs w:val="24"/>
        </w:rPr>
      </w:pPr>
      <w:r w:rsidRPr="00646D36">
        <w:rPr>
          <w:rFonts w:ascii="Times New Roman" w:hAnsi="Times New Roman" w:cs="Times New Roman"/>
          <w:bCs/>
          <w:iCs/>
          <w:sz w:val="24"/>
          <w:szCs w:val="24"/>
        </w:rPr>
        <w:t>Глава Администрации</w:t>
      </w:r>
    </w:p>
    <w:p w:rsidR="00C228C6" w:rsidRPr="00646D36" w:rsidRDefault="00C228C6" w:rsidP="00C228C6">
      <w:pPr>
        <w:spacing w:after="0" w:line="240" w:lineRule="auto"/>
        <w:jc w:val="both"/>
        <w:rPr>
          <w:rFonts w:ascii="Times New Roman" w:hAnsi="Times New Roman" w:cs="Times New Roman"/>
          <w:bCs/>
          <w:iCs/>
          <w:sz w:val="24"/>
          <w:szCs w:val="24"/>
        </w:rPr>
      </w:pPr>
      <w:r w:rsidRPr="00646D36">
        <w:rPr>
          <w:rFonts w:ascii="Times New Roman" w:hAnsi="Times New Roman" w:cs="Times New Roman"/>
          <w:bCs/>
          <w:iCs/>
          <w:sz w:val="24"/>
          <w:szCs w:val="24"/>
        </w:rPr>
        <w:t xml:space="preserve">Быстрогорского сельского </w:t>
      </w:r>
    </w:p>
    <w:p w:rsidR="00C228C6" w:rsidRPr="00646D36" w:rsidRDefault="00C228C6" w:rsidP="00C228C6">
      <w:pPr>
        <w:spacing w:after="0" w:line="240" w:lineRule="auto"/>
        <w:jc w:val="both"/>
        <w:rPr>
          <w:rFonts w:ascii="Times New Roman" w:hAnsi="Times New Roman" w:cs="Times New Roman"/>
          <w:bCs/>
          <w:iCs/>
          <w:sz w:val="24"/>
          <w:szCs w:val="24"/>
        </w:rPr>
      </w:pPr>
      <w:r w:rsidRPr="00646D36">
        <w:rPr>
          <w:rFonts w:ascii="Times New Roman" w:hAnsi="Times New Roman" w:cs="Times New Roman"/>
          <w:bCs/>
          <w:iCs/>
          <w:sz w:val="24"/>
          <w:szCs w:val="24"/>
        </w:rPr>
        <w:t>поселения</w:t>
      </w:r>
      <w:r w:rsidRPr="00646D36">
        <w:rPr>
          <w:rFonts w:ascii="Times New Roman" w:hAnsi="Times New Roman" w:cs="Times New Roman"/>
          <w:bCs/>
          <w:iCs/>
          <w:sz w:val="24"/>
          <w:szCs w:val="24"/>
        </w:rPr>
        <w:tab/>
      </w:r>
      <w:r w:rsidRPr="00646D36">
        <w:rPr>
          <w:rFonts w:ascii="Times New Roman" w:hAnsi="Times New Roman" w:cs="Times New Roman"/>
          <w:bCs/>
          <w:iCs/>
          <w:sz w:val="24"/>
          <w:szCs w:val="24"/>
        </w:rPr>
        <w:tab/>
      </w:r>
      <w:r w:rsidRPr="00646D36">
        <w:rPr>
          <w:rFonts w:ascii="Times New Roman" w:hAnsi="Times New Roman" w:cs="Times New Roman"/>
          <w:bCs/>
          <w:iCs/>
          <w:sz w:val="24"/>
          <w:szCs w:val="24"/>
        </w:rPr>
        <w:tab/>
      </w:r>
      <w:r w:rsidRPr="00646D36">
        <w:rPr>
          <w:rFonts w:ascii="Times New Roman" w:hAnsi="Times New Roman" w:cs="Times New Roman"/>
          <w:bCs/>
          <w:iCs/>
          <w:sz w:val="24"/>
          <w:szCs w:val="24"/>
        </w:rPr>
        <w:tab/>
      </w:r>
      <w:r w:rsidRPr="00646D36">
        <w:rPr>
          <w:rFonts w:ascii="Times New Roman" w:hAnsi="Times New Roman" w:cs="Times New Roman"/>
          <w:bCs/>
          <w:iCs/>
          <w:sz w:val="24"/>
          <w:szCs w:val="24"/>
        </w:rPr>
        <w:tab/>
        <w:t xml:space="preserve">                                                           С.Н Кутенко</w:t>
      </w:r>
    </w:p>
    <w:p w:rsidR="00C228C6" w:rsidRPr="00646D36" w:rsidRDefault="00C228C6" w:rsidP="00C228C6">
      <w:pPr>
        <w:spacing w:after="0" w:line="240" w:lineRule="auto"/>
        <w:jc w:val="both"/>
        <w:rPr>
          <w:rFonts w:ascii="Times New Roman" w:hAnsi="Times New Roman" w:cs="Times New Roman"/>
          <w:bCs/>
          <w:iCs/>
          <w:sz w:val="24"/>
          <w:szCs w:val="24"/>
        </w:rPr>
      </w:pPr>
    </w:p>
    <w:p w:rsidR="00C228C6" w:rsidRPr="00646D36" w:rsidRDefault="00C228C6" w:rsidP="00C228C6">
      <w:pPr>
        <w:spacing w:after="0" w:line="240" w:lineRule="auto"/>
        <w:jc w:val="both"/>
        <w:rPr>
          <w:rFonts w:ascii="Times New Roman" w:hAnsi="Times New Roman" w:cs="Times New Roman"/>
          <w:bCs/>
          <w:iCs/>
          <w:sz w:val="24"/>
          <w:szCs w:val="24"/>
        </w:rPr>
      </w:pPr>
    </w:p>
    <w:p w:rsidR="00C228C6" w:rsidRPr="00646D36" w:rsidRDefault="00C228C6" w:rsidP="00C228C6">
      <w:pPr>
        <w:spacing w:after="0" w:line="240" w:lineRule="auto"/>
        <w:jc w:val="both"/>
        <w:rPr>
          <w:rFonts w:ascii="Times New Roman" w:hAnsi="Times New Roman" w:cs="Times New Roman"/>
          <w:color w:val="000000"/>
          <w:sz w:val="24"/>
          <w:szCs w:val="24"/>
        </w:rPr>
      </w:pPr>
    </w:p>
    <w:p w:rsidR="00C228C6" w:rsidRPr="00646D36" w:rsidRDefault="00C228C6" w:rsidP="00C228C6">
      <w:pPr>
        <w:spacing w:after="0" w:line="240" w:lineRule="auto"/>
        <w:jc w:val="both"/>
        <w:rPr>
          <w:rFonts w:ascii="Times New Roman" w:hAnsi="Times New Roman" w:cs="Times New Roman"/>
          <w:color w:val="000000"/>
          <w:sz w:val="24"/>
          <w:szCs w:val="24"/>
        </w:rPr>
      </w:pPr>
    </w:p>
    <w:p w:rsidR="00C228C6" w:rsidRDefault="00C228C6" w:rsidP="00C228C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w:t>
      </w:r>
    </w:p>
    <w:p w:rsidR="00C228C6" w:rsidRDefault="00C228C6" w:rsidP="00C228C6">
      <w:pPr>
        <w:spacing w:after="0" w:line="240" w:lineRule="auto"/>
        <w:jc w:val="right"/>
        <w:rPr>
          <w:rFonts w:ascii="Times New Roman" w:hAnsi="Times New Roman" w:cs="Times New Roman"/>
          <w:color w:val="000000"/>
          <w:sz w:val="24"/>
          <w:szCs w:val="24"/>
        </w:rPr>
      </w:pPr>
    </w:p>
    <w:p w:rsidR="00C228C6" w:rsidRDefault="00C228C6" w:rsidP="00C228C6">
      <w:pPr>
        <w:spacing w:after="0" w:line="240" w:lineRule="auto"/>
        <w:jc w:val="right"/>
        <w:rPr>
          <w:rFonts w:ascii="Times New Roman" w:hAnsi="Times New Roman" w:cs="Times New Roman"/>
          <w:color w:val="000000"/>
          <w:sz w:val="24"/>
          <w:szCs w:val="24"/>
        </w:rPr>
      </w:pPr>
    </w:p>
    <w:p w:rsidR="00C228C6" w:rsidRDefault="00C228C6" w:rsidP="00C228C6">
      <w:pPr>
        <w:spacing w:after="0" w:line="240" w:lineRule="auto"/>
        <w:jc w:val="right"/>
        <w:rPr>
          <w:rFonts w:ascii="Times New Roman" w:hAnsi="Times New Roman" w:cs="Times New Roman"/>
          <w:color w:val="000000"/>
          <w:sz w:val="24"/>
          <w:szCs w:val="24"/>
        </w:rPr>
      </w:pPr>
    </w:p>
    <w:p w:rsidR="00C228C6" w:rsidRDefault="00C228C6" w:rsidP="00C228C6">
      <w:pPr>
        <w:spacing w:after="0" w:line="240" w:lineRule="auto"/>
        <w:jc w:val="right"/>
        <w:rPr>
          <w:rFonts w:ascii="Times New Roman" w:hAnsi="Times New Roman" w:cs="Times New Roman"/>
          <w:color w:val="000000"/>
          <w:sz w:val="24"/>
          <w:szCs w:val="24"/>
        </w:rPr>
      </w:pPr>
    </w:p>
    <w:p w:rsidR="00C228C6" w:rsidRDefault="00C228C6" w:rsidP="00C228C6">
      <w:pPr>
        <w:spacing w:after="0" w:line="240" w:lineRule="auto"/>
        <w:jc w:val="right"/>
        <w:rPr>
          <w:rFonts w:ascii="Times New Roman" w:hAnsi="Times New Roman" w:cs="Times New Roman"/>
          <w:color w:val="000000"/>
          <w:sz w:val="24"/>
          <w:szCs w:val="24"/>
        </w:rPr>
      </w:pPr>
    </w:p>
    <w:p w:rsidR="00C228C6" w:rsidRDefault="00C228C6" w:rsidP="00C228C6">
      <w:pPr>
        <w:spacing w:after="0" w:line="240" w:lineRule="auto"/>
        <w:jc w:val="right"/>
        <w:rPr>
          <w:rFonts w:ascii="Times New Roman" w:hAnsi="Times New Roman" w:cs="Times New Roman"/>
          <w:color w:val="000000"/>
          <w:sz w:val="24"/>
          <w:szCs w:val="24"/>
        </w:rPr>
      </w:pPr>
    </w:p>
    <w:p w:rsidR="00C228C6" w:rsidRDefault="00C228C6" w:rsidP="00C228C6">
      <w:pPr>
        <w:spacing w:after="0" w:line="240" w:lineRule="auto"/>
        <w:jc w:val="right"/>
        <w:rPr>
          <w:rFonts w:ascii="Times New Roman" w:hAnsi="Times New Roman" w:cs="Times New Roman"/>
          <w:color w:val="000000"/>
          <w:sz w:val="24"/>
          <w:szCs w:val="24"/>
        </w:rPr>
      </w:pPr>
    </w:p>
    <w:p w:rsidR="00C228C6" w:rsidRDefault="00C228C6" w:rsidP="00C228C6">
      <w:pPr>
        <w:spacing w:after="0" w:line="240" w:lineRule="auto"/>
        <w:jc w:val="right"/>
        <w:rPr>
          <w:rFonts w:ascii="Times New Roman" w:hAnsi="Times New Roman" w:cs="Times New Roman"/>
          <w:color w:val="000000"/>
          <w:sz w:val="24"/>
          <w:szCs w:val="24"/>
        </w:rPr>
      </w:pPr>
    </w:p>
    <w:p w:rsidR="00C228C6" w:rsidRDefault="00C228C6" w:rsidP="00C228C6">
      <w:pPr>
        <w:spacing w:after="0" w:line="240" w:lineRule="auto"/>
        <w:jc w:val="right"/>
        <w:rPr>
          <w:rFonts w:ascii="Times New Roman" w:hAnsi="Times New Roman" w:cs="Times New Roman"/>
          <w:color w:val="000000"/>
          <w:sz w:val="24"/>
          <w:szCs w:val="24"/>
        </w:rPr>
      </w:pPr>
    </w:p>
    <w:p w:rsidR="00C228C6" w:rsidRPr="00646D36" w:rsidRDefault="00C228C6" w:rsidP="00C228C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color w:val="000000"/>
          <w:sz w:val="24"/>
          <w:szCs w:val="24"/>
        </w:rPr>
        <w:lastRenderedPageBreak/>
        <w:t xml:space="preserve">  Приложение</w:t>
      </w:r>
    </w:p>
    <w:p w:rsidR="00C228C6" w:rsidRPr="00646D36" w:rsidRDefault="00C228C6" w:rsidP="00C228C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к постановлению </w:t>
      </w:r>
    </w:p>
    <w:p w:rsidR="00C228C6" w:rsidRPr="00646D36" w:rsidRDefault="00C228C6" w:rsidP="00C228C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Администрации</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Быстрогорского         </w:t>
      </w:r>
    </w:p>
    <w:p w:rsidR="00C228C6" w:rsidRPr="00646D36" w:rsidRDefault="00C228C6" w:rsidP="00C228C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sz w:val="24"/>
          <w:szCs w:val="24"/>
        </w:rPr>
        <w:t xml:space="preserve">   сельского поселения</w:t>
      </w:r>
    </w:p>
    <w:p w:rsidR="00C228C6" w:rsidRPr="00646D36" w:rsidRDefault="00C228C6" w:rsidP="00C228C6">
      <w:pPr>
        <w:spacing w:after="0" w:line="240" w:lineRule="auto"/>
        <w:jc w:val="right"/>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от 12.09.2018 № 85</w:t>
      </w:r>
    </w:p>
    <w:p w:rsidR="00C228C6" w:rsidRPr="00646D36" w:rsidRDefault="00C228C6" w:rsidP="00C228C6">
      <w:pPr>
        <w:spacing w:after="0" w:line="240" w:lineRule="auto"/>
        <w:jc w:val="both"/>
        <w:rPr>
          <w:rFonts w:ascii="Times New Roman" w:hAnsi="Times New Roman" w:cs="Times New Roman"/>
          <w:color w:val="000000"/>
          <w:sz w:val="24"/>
          <w:szCs w:val="24"/>
        </w:rPr>
      </w:pPr>
    </w:p>
    <w:p w:rsidR="00C228C6" w:rsidRPr="00646D36" w:rsidRDefault="00C228C6" w:rsidP="00C228C6">
      <w:pPr>
        <w:spacing w:after="0" w:line="240" w:lineRule="auto"/>
        <w:jc w:val="both"/>
        <w:rPr>
          <w:rFonts w:ascii="Times New Roman" w:hAnsi="Times New Roman" w:cs="Times New Roman"/>
          <w:color w:val="000000"/>
          <w:sz w:val="24"/>
          <w:szCs w:val="24"/>
        </w:rPr>
      </w:pPr>
    </w:p>
    <w:p w:rsidR="00C228C6" w:rsidRPr="00646D36" w:rsidRDefault="00C228C6" w:rsidP="00C228C6">
      <w:pPr>
        <w:pStyle w:val="a6"/>
        <w:jc w:val="center"/>
        <w:rPr>
          <w:rFonts w:ascii="Times New Roman" w:hAnsi="Times New Roman" w:cs="Times New Roman"/>
          <w:bCs/>
          <w:sz w:val="24"/>
          <w:szCs w:val="24"/>
        </w:rPr>
      </w:pPr>
      <w:r w:rsidRPr="00646D36">
        <w:rPr>
          <w:rFonts w:ascii="Times New Roman" w:hAnsi="Times New Roman" w:cs="Times New Roman"/>
          <w:bCs/>
          <w:sz w:val="24"/>
          <w:szCs w:val="24"/>
        </w:rPr>
        <w:t>АДМИНИСТРАТИВНЫЙ РЕГЛАМЕНТ</w:t>
      </w:r>
    </w:p>
    <w:p w:rsidR="00C228C6" w:rsidRPr="00646D36" w:rsidRDefault="00C228C6" w:rsidP="00C228C6">
      <w:pPr>
        <w:pStyle w:val="a6"/>
        <w:jc w:val="both"/>
        <w:rPr>
          <w:rFonts w:ascii="Times New Roman" w:hAnsi="Times New Roman" w:cs="Times New Roman"/>
          <w:bCs/>
          <w:sz w:val="24"/>
          <w:szCs w:val="24"/>
          <w:lang w:eastAsia="ru-RU"/>
        </w:rPr>
      </w:pPr>
      <w:r w:rsidRPr="00646D36">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Быстрогорского сельского поселения»</w:t>
      </w:r>
      <w:r w:rsidRPr="00646D36">
        <w:rPr>
          <w:rFonts w:ascii="Times New Roman" w:hAnsi="Times New Roman" w:cs="Times New Roman"/>
          <w:sz w:val="24"/>
          <w:szCs w:val="24"/>
          <w:lang w:eastAsia="ru-RU"/>
        </w:rPr>
        <w:br/>
      </w:r>
      <w:bookmarkStart w:id="0" w:name="sub_100"/>
    </w:p>
    <w:p w:rsidR="00C228C6" w:rsidRPr="00646D36" w:rsidRDefault="00C228C6" w:rsidP="00C228C6">
      <w:pPr>
        <w:pStyle w:val="a6"/>
        <w:jc w:val="both"/>
        <w:rPr>
          <w:rFonts w:ascii="Times New Roman" w:hAnsi="Times New Roman" w:cs="Times New Roman"/>
          <w:bCs/>
          <w:sz w:val="24"/>
          <w:szCs w:val="24"/>
          <w:lang w:eastAsia="ru-RU"/>
        </w:rPr>
      </w:pPr>
      <w:r w:rsidRPr="00646D36">
        <w:rPr>
          <w:rFonts w:ascii="Times New Roman" w:hAnsi="Times New Roman" w:cs="Times New Roman"/>
          <w:bCs/>
          <w:sz w:val="24"/>
          <w:szCs w:val="24"/>
          <w:lang w:eastAsia="ru-RU"/>
        </w:rPr>
        <w:t>1. Общие положения</w:t>
      </w:r>
      <w:bookmarkEnd w:id="0"/>
    </w:p>
    <w:p w:rsidR="00C228C6" w:rsidRPr="00646D36" w:rsidRDefault="00C228C6" w:rsidP="00C228C6">
      <w:pPr>
        <w:spacing w:after="0" w:line="240" w:lineRule="auto"/>
        <w:jc w:val="both"/>
        <w:outlineLvl w:val="0"/>
        <w:rPr>
          <w:rFonts w:ascii="Times New Roman" w:hAnsi="Times New Roman" w:cs="Times New Roman"/>
          <w:bCs/>
          <w:sz w:val="24"/>
          <w:szCs w:val="24"/>
        </w:rPr>
      </w:pPr>
    </w:p>
    <w:p w:rsidR="00C228C6" w:rsidRPr="00646D36" w:rsidRDefault="00C228C6" w:rsidP="00C228C6">
      <w:pPr>
        <w:numPr>
          <w:ilvl w:val="1"/>
          <w:numId w:val="39"/>
        </w:numPr>
        <w:spacing w:after="0" w:line="240" w:lineRule="auto"/>
        <w:ind w:left="0" w:firstLine="0"/>
        <w:jc w:val="both"/>
        <w:rPr>
          <w:rFonts w:ascii="Times New Roman" w:hAnsi="Times New Roman" w:cs="Times New Roman"/>
          <w:bCs/>
          <w:sz w:val="24"/>
          <w:szCs w:val="24"/>
        </w:rPr>
      </w:pPr>
      <w:bookmarkStart w:id="1" w:name="sub_101"/>
      <w:r w:rsidRPr="00646D36">
        <w:rPr>
          <w:rFonts w:ascii="Times New Roman" w:hAnsi="Times New Roman" w:cs="Times New Roman"/>
          <w:bCs/>
          <w:sz w:val="24"/>
          <w:szCs w:val="24"/>
        </w:rPr>
        <w:t>Вид муниципального контроля.</w:t>
      </w:r>
    </w:p>
    <w:bookmarkEnd w:id="1"/>
    <w:p w:rsidR="00C228C6" w:rsidRPr="00646D36" w:rsidRDefault="00C228C6" w:rsidP="00C228C6">
      <w:pPr>
        <w:spacing w:after="0" w:line="240" w:lineRule="auto"/>
        <w:jc w:val="both"/>
        <w:rPr>
          <w:rFonts w:ascii="Times New Roman" w:hAnsi="Times New Roman" w:cs="Times New Roman"/>
          <w:color w:val="FF0000"/>
          <w:sz w:val="24"/>
          <w:szCs w:val="24"/>
        </w:rPr>
      </w:pPr>
      <w:r w:rsidRPr="00646D36">
        <w:rPr>
          <w:rFonts w:ascii="Times New Roman" w:hAnsi="Times New Roman" w:cs="Times New Roman"/>
          <w:sz w:val="24"/>
          <w:szCs w:val="24"/>
        </w:rPr>
        <w:t>Административный регламент «Осуществление муниципального контроля за сохранностью автомобильных дорог местного значения в границах Быстрогорского сельского поселения» (далее – Регламент) разработан в целях выполнении муниципальной функции, установления персональной ответственности должностных лиц за соблюдением требований настоящего административного регламента по каждому действию или административной процедуре в составе муниципального контроля.</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1.2. Наименование органа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Муниципальным органом, уполномоченным на осуществление муниципального контроля за сохранностью автомобильных дорог местного значения в границах Быстрогорского сельского поселения  является  Администрация Быстрогорского сельского поселения (далее – Администрация)  в лице  специалиста (далее – Специалист).</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Конкретные должностные лица, которым поручено проведение проверки, определяются распоряжением администрации о проведении проверки.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При исполнении муниципального контроля Специалист взаимодействует с:</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органами прокуратуры;</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органами государственного контроля (надзора) и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w:t>
      </w:r>
      <w:r w:rsidRPr="00646D36">
        <w:rPr>
          <w:rFonts w:ascii="Times New Roman" w:hAnsi="Times New Roman" w:cs="Times New Roman"/>
          <w:color w:val="000000"/>
          <w:sz w:val="24"/>
          <w:szCs w:val="24"/>
        </w:rPr>
        <w:t xml:space="preserve">иными органами и организациями, </w:t>
      </w:r>
      <w:r w:rsidRPr="00646D36">
        <w:rPr>
          <w:rFonts w:ascii="Times New Roman" w:hAnsi="Times New Roman" w:cs="Times New Roman"/>
          <w:sz w:val="24"/>
          <w:szCs w:val="24"/>
        </w:rPr>
        <w:t>имеющими сведения, необходимые для исполнения  муниципальной функции.</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1.3. Перечень нормативных правовых актов, непосредственно регулирующих осуществления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Исполнение муниципального контроля осуществляется в соответствии с:</w:t>
      </w:r>
    </w:p>
    <w:p w:rsidR="00C228C6" w:rsidRPr="00646D36" w:rsidRDefault="00C228C6" w:rsidP="00C228C6">
      <w:pPr>
        <w:pStyle w:val="afff6"/>
        <w:spacing w:before="0" w:after="0"/>
        <w:jc w:val="both"/>
        <w:rPr>
          <w:rFonts w:ascii="Times New Roman" w:hAnsi="Times New Roman" w:cs="Times New Roman"/>
        </w:rPr>
      </w:pPr>
      <w:r w:rsidRPr="00646D36">
        <w:rPr>
          <w:rFonts w:ascii="Times New Roman" w:hAnsi="Times New Roman" w:cs="Times New Roman"/>
          <w:color w:val="000000"/>
        </w:rPr>
        <w:t xml:space="preserve"> </w:t>
      </w:r>
      <w:r w:rsidRPr="00646D36">
        <w:rPr>
          <w:rFonts w:ascii="Times New Roman" w:hAnsi="Times New Roman" w:cs="Times New Roman"/>
        </w:rPr>
        <w:t>- Федеральным законом от 06.10.2003 № 131-ФЗ «Об общих принципах организации местного самоуправления в Российской Федерации»;</w:t>
      </w:r>
    </w:p>
    <w:p w:rsidR="00C228C6" w:rsidRPr="00646D36" w:rsidRDefault="00C228C6" w:rsidP="00C228C6">
      <w:pPr>
        <w:pStyle w:val="afff6"/>
        <w:spacing w:before="0" w:after="0"/>
        <w:jc w:val="both"/>
        <w:rPr>
          <w:rFonts w:ascii="Times New Roman" w:hAnsi="Times New Roman" w:cs="Times New Roman"/>
        </w:rPr>
      </w:pPr>
      <w:r w:rsidRPr="00646D36">
        <w:rPr>
          <w:rFonts w:ascii="Times New Roman" w:hAnsi="Times New Roman" w:cs="Times New Roman"/>
        </w:rPr>
        <w:t xml:space="preserve"> -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228C6" w:rsidRPr="00646D36" w:rsidRDefault="00C228C6" w:rsidP="00C228C6">
      <w:pPr>
        <w:pStyle w:val="afff6"/>
        <w:spacing w:before="0" w:after="0"/>
        <w:jc w:val="both"/>
        <w:rPr>
          <w:rFonts w:ascii="Times New Roman" w:hAnsi="Times New Roman" w:cs="Times New Roman"/>
        </w:rPr>
      </w:pPr>
      <w:r w:rsidRPr="00646D36">
        <w:rPr>
          <w:rFonts w:ascii="Times New Roman" w:hAnsi="Times New Roman" w:cs="Times New Roman"/>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Кодексом  Российской Федерации об административных правонарушениях;</w:t>
      </w:r>
    </w:p>
    <w:p w:rsidR="00C228C6" w:rsidRPr="00646D36" w:rsidRDefault="00C228C6" w:rsidP="00C228C6">
      <w:pPr>
        <w:pStyle w:val="afff6"/>
        <w:spacing w:before="0" w:after="0"/>
        <w:jc w:val="both"/>
        <w:rPr>
          <w:rFonts w:ascii="Times New Roman" w:hAnsi="Times New Roman" w:cs="Times New Roman"/>
        </w:rPr>
      </w:pPr>
      <w:r w:rsidRPr="00646D36">
        <w:rPr>
          <w:rFonts w:ascii="Times New Roman" w:hAnsi="Times New Roman" w:cs="Times New Roman"/>
        </w:rPr>
        <w:t xml:space="preserve"> - Федеральным  законом от 02.05.2006 № 59-ФЗ "О порядке рассмотрения обращений граждан Российской Федерации";</w:t>
      </w:r>
    </w:p>
    <w:p w:rsidR="00C228C6" w:rsidRPr="00646D36" w:rsidRDefault="00C228C6" w:rsidP="00C228C6">
      <w:pPr>
        <w:tabs>
          <w:tab w:val="left" w:pos="75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Постановлением Правительства Российской Федерации от 28.09.2009        № 209  "О классификации автомобильных дорог в Российской Федерации";</w:t>
      </w:r>
    </w:p>
    <w:p w:rsidR="00C228C6" w:rsidRPr="00646D36" w:rsidRDefault="00C228C6" w:rsidP="00C228C6">
      <w:pPr>
        <w:tabs>
          <w:tab w:val="left" w:pos="75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 xml:space="preserve"> - Государственным стандартом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228C6" w:rsidRPr="00646D36" w:rsidRDefault="00C228C6" w:rsidP="00C228C6">
      <w:pPr>
        <w:pStyle w:val="afff6"/>
        <w:spacing w:before="0" w:after="0"/>
        <w:jc w:val="both"/>
        <w:rPr>
          <w:rFonts w:ascii="Times New Roman" w:hAnsi="Times New Roman" w:cs="Times New Roman"/>
        </w:rPr>
      </w:pPr>
      <w:r w:rsidRPr="00646D36">
        <w:rPr>
          <w:rFonts w:ascii="Times New Roman" w:hAnsi="Times New Roman" w:cs="Times New Roman"/>
        </w:rPr>
        <w:t xml:space="preserve"> -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1.4. Права лиц, в отношении которых осуществляются мероприятия по муниципальному контролю:</w:t>
      </w:r>
    </w:p>
    <w:p w:rsidR="00C228C6" w:rsidRPr="00646D36" w:rsidRDefault="00C228C6" w:rsidP="00C228C6">
      <w:pPr>
        <w:numPr>
          <w:ilvl w:val="0"/>
          <w:numId w:val="35"/>
        </w:numPr>
        <w:tabs>
          <w:tab w:val="num" w:pos="567"/>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C228C6" w:rsidRPr="00646D36" w:rsidRDefault="00C228C6" w:rsidP="00C228C6">
      <w:pPr>
        <w:numPr>
          <w:ilvl w:val="0"/>
          <w:numId w:val="35"/>
        </w:numPr>
        <w:tabs>
          <w:tab w:val="num" w:pos="567"/>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 получать от органа муниципального контроля, его должностных лиц информацию, которая относится к предмету проверки;</w:t>
      </w:r>
    </w:p>
    <w:p w:rsidR="00C228C6" w:rsidRPr="00646D36" w:rsidRDefault="00C228C6" w:rsidP="00C228C6">
      <w:pPr>
        <w:numPr>
          <w:ilvl w:val="0"/>
          <w:numId w:val="35"/>
        </w:numPr>
        <w:tabs>
          <w:tab w:val="num" w:pos="567"/>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228C6" w:rsidRPr="00646D36" w:rsidRDefault="00C228C6" w:rsidP="00C228C6">
      <w:pPr>
        <w:numPr>
          <w:ilvl w:val="0"/>
          <w:numId w:val="35"/>
        </w:numPr>
        <w:tabs>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C228C6" w:rsidRPr="00646D36" w:rsidRDefault="00C228C6" w:rsidP="00C228C6">
      <w:pPr>
        <w:numPr>
          <w:ilvl w:val="0"/>
          <w:numId w:val="35"/>
        </w:numPr>
        <w:tabs>
          <w:tab w:val="num" w:pos="567"/>
          <w:tab w:val="left" w:pos="1134"/>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1.5. Обязанности лиц, в отношении которых осуществляются мероприятия по муниципальному контролю:</w:t>
      </w:r>
    </w:p>
    <w:p w:rsidR="00C228C6" w:rsidRPr="00646D36" w:rsidRDefault="00C228C6" w:rsidP="00C228C6">
      <w:pPr>
        <w:numPr>
          <w:ilvl w:val="0"/>
          <w:numId w:val="36"/>
        </w:numPr>
        <w:tabs>
          <w:tab w:val="clear" w:pos="2137"/>
          <w:tab w:val="num" w:pos="180"/>
          <w:tab w:val="left" w:pos="720"/>
          <w:tab w:val="left"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228C6" w:rsidRPr="00646D36" w:rsidRDefault="00C228C6" w:rsidP="00C228C6">
      <w:pPr>
        <w:numPr>
          <w:ilvl w:val="0"/>
          <w:numId w:val="36"/>
        </w:numPr>
        <w:tabs>
          <w:tab w:val="clear" w:pos="2137"/>
          <w:tab w:val="num" w:pos="180"/>
          <w:tab w:val="left" w:pos="720"/>
          <w:tab w:val="left"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предоставлять по требованию лица, осуществляющего муниципальный контроль, информацию и документы, необходимые в ходе проведения проверки;</w:t>
      </w:r>
    </w:p>
    <w:p w:rsidR="00C228C6" w:rsidRPr="00646D36" w:rsidRDefault="00C228C6" w:rsidP="00C228C6">
      <w:pPr>
        <w:numPr>
          <w:ilvl w:val="0"/>
          <w:numId w:val="36"/>
        </w:numPr>
        <w:tabs>
          <w:tab w:val="clear" w:pos="2137"/>
          <w:tab w:val="num" w:pos="180"/>
          <w:tab w:val="left" w:pos="720"/>
          <w:tab w:val="left"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228C6" w:rsidRPr="00646D36" w:rsidRDefault="00C228C6" w:rsidP="00C228C6">
      <w:pPr>
        <w:numPr>
          <w:ilvl w:val="0"/>
          <w:numId w:val="36"/>
        </w:numPr>
        <w:tabs>
          <w:tab w:val="clear" w:pos="2137"/>
          <w:tab w:val="num" w:pos="0"/>
          <w:tab w:val="left" w:pos="1134"/>
        </w:tabs>
        <w:autoSpaceDE w:val="0"/>
        <w:autoSpaceDN w:val="0"/>
        <w:adjustRightInd w:val="0"/>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 xml:space="preserve">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sidRPr="00646D36">
        <w:rPr>
          <w:rFonts w:ascii="Times New Roman" w:hAnsi="Times New Roman" w:cs="Times New Roman"/>
          <w:sz w:val="24"/>
          <w:szCs w:val="24"/>
        </w:rPr>
        <w:lastRenderedPageBreak/>
        <w:t>предпринимателями оборудованию, подобным объектам, транспортным средствам и перевозимым ими грузам;</w:t>
      </w:r>
    </w:p>
    <w:p w:rsidR="00C228C6" w:rsidRPr="00646D36" w:rsidRDefault="00C228C6" w:rsidP="00C228C6">
      <w:pPr>
        <w:numPr>
          <w:ilvl w:val="0"/>
          <w:numId w:val="36"/>
        </w:numPr>
        <w:tabs>
          <w:tab w:val="clear" w:pos="2137"/>
          <w:tab w:val="num" w:pos="180"/>
          <w:tab w:val="left" w:pos="720"/>
          <w:tab w:val="left"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устранять замечания, указанные в предписании об устранении выявленных нарушений законодательства, в сроки, установленные в предписании.</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1.6. Права должностных лиц при осуществлении муниципального контроля:</w:t>
      </w:r>
    </w:p>
    <w:p w:rsidR="00C228C6" w:rsidRPr="00646D36" w:rsidRDefault="00C228C6" w:rsidP="00C228C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проверять соблюдение юридическими лицами и индивидуальными предпринимателями законодательства в сфере организации регулярных перевозок;</w:t>
      </w:r>
    </w:p>
    <w:p w:rsidR="00C228C6" w:rsidRPr="00646D36" w:rsidRDefault="00C228C6" w:rsidP="00C228C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беспрепятственно, при предъявлении служебного удостоверения и копии распоряжения  Администрации поселения о назначении проверки, посещать объекты, а также проводить необходимые исследования, испытания, экспертизы, расследования и другие мероприятия по муниципальному контролю;</w:t>
      </w:r>
    </w:p>
    <w:p w:rsidR="00C228C6" w:rsidRPr="00646D36" w:rsidRDefault="00C228C6" w:rsidP="00C228C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запрашивать и получать на основании мотивированных письменных запросов информацию и документы, необходимые в ходе проведения проверки;</w:t>
      </w:r>
    </w:p>
    <w:p w:rsidR="00C228C6" w:rsidRPr="00646D36" w:rsidRDefault="00C228C6" w:rsidP="00C228C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228C6" w:rsidRPr="00646D36" w:rsidRDefault="00C228C6" w:rsidP="00C228C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выдавать юридическим лицам и индивидуальным предпринимателям предписания об устранении выявленных нарушений законодательства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28C6" w:rsidRPr="00646D36" w:rsidRDefault="00C228C6" w:rsidP="00C228C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28C6" w:rsidRPr="00646D36" w:rsidRDefault="00C228C6" w:rsidP="00C228C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anchor="2716" w:history="1">
        <w:r w:rsidRPr="00646D36">
          <w:rPr>
            <w:rFonts w:ascii="Times New Roman" w:hAnsi="Times New Roman" w:cs="Times New Roman"/>
            <w:sz w:val="24"/>
            <w:szCs w:val="24"/>
          </w:rPr>
          <w:t>Кодексом</w:t>
        </w:r>
      </w:hyperlink>
      <w:r w:rsidRPr="00646D3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228C6" w:rsidRPr="00646D36" w:rsidRDefault="00C228C6" w:rsidP="00C228C6">
      <w:pPr>
        <w:numPr>
          <w:ilvl w:val="0"/>
          <w:numId w:val="37"/>
        </w:numPr>
        <w:tabs>
          <w:tab w:val="clear" w:pos="2137"/>
          <w:tab w:val="num" w:pos="1080"/>
        </w:tabs>
        <w:spacing w:after="0" w:line="240" w:lineRule="auto"/>
        <w:ind w:left="0"/>
        <w:jc w:val="both"/>
        <w:rPr>
          <w:rFonts w:ascii="Times New Roman" w:hAnsi="Times New Roman" w:cs="Times New Roman"/>
          <w:sz w:val="24"/>
          <w:szCs w:val="24"/>
        </w:rPr>
      </w:pPr>
      <w:r w:rsidRPr="00646D36">
        <w:rPr>
          <w:rFonts w:ascii="Times New Roman" w:hAnsi="Times New Roman" w:cs="Times New Roman"/>
          <w:sz w:val="24"/>
          <w:szCs w:val="24"/>
        </w:rPr>
        <w:lastRenderedPageBreak/>
        <w:t>направлять в уполномоченные органы материалы, связанные с нарушением законодательства в сфере организации регулярных перевозок.</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1.7. Обязанности должностных лиц при осуществлении муниципального контроля:</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проводить проверку на основании распоряжения Администрации района о ее проведении в соответствии с ее назначением;</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поселения и в случаях, предусмотренных </w:t>
      </w:r>
      <w:hyperlink r:id="rId11" w:history="1">
        <w:r w:rsidRPr="00646D36">
          <w:rPr>
            <w:rFonts w:ascii="Times New Roman" w:hAnsi="Times New Roman" w:cs="Times New Roman"/>
            <w:sz w:val="24"/>
            <w:szCs w:val="24"/>
          </w:rPr>
          <w:t>Законом</w:t>
        </w:r>
      </w:hyperlink>
      <w:r w:rsidRPr="00646D36">
        <w:rPr>
          <w:rFonts w:ascii="Times New Roman" w:hAnsi="Times New Roman" w:cs="Times New Roman"/>
          <w:sz w:val="24"/>
          <w:szCs w:val="24"/>
        </w:rPr>
        <w:t>, – копии документа о согласовании проведения проверки;</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соблюдать сроки проведения проверки, установленные действующим законодательством Российской Федерации и   настоящим Регламентом;</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228C6" w:rsidRPr="00646D36" w:rsidRDefault="00C228C6" w:rsidP="00C228C6">
      <w:pPr>
        <w:numPr>
          <w:ilvl w:val="0"/>
          <w:numId w:val="38"/>
        </w:numPr>
        <w:tabs>
          <w:tab w:val="clear" w:pos="2137"/>
          <w:tab w:val="num" w:pos="900"/>
        </w:tabs>
        <w:autoSpaceDE w:val="0"/>
        <w:autoSpaceDN w:val="0"/>
        <w:adjustRightInd w:val="0"/>
        <w:spacing w:after="0" w:line="240" w:lineRule="auto"/>
        <w:ind w:left="0"/>
        <w:jc w:val="both"/>
        <w:outlineLvl w:val="1"/>
        <w:rPr>
          <w:rFonts w:ascii="Times New Roman" w:hAnsi="Times New Roman" w:cs="Times New Roman"/>
          <w:sz w:val="24"/>
          <w:szCs w:val="24"/>
        </w:rPr>
      </w:pPr>
      <w:r w:rsidRPr="00646D36">
        <w:rPr>
          <w:rFonts w:ascii="Times New Roman" w:hAnsi="Times New Roman" w:cs="Times New Roman"/>
          <w:sz w:val="24"/>
          <w:szCs w:val="24"/>
        </w:rPr>
        <w:t>осуществлять запись о проведенной проверке в журнале учета проверок.</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1.8. Предмет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Предметом муниципального контроля за  сохранностью автомобильных дорог местного значения в границах Быстрогорского сельского поселения является соблюдение юридическими лицами, </w:t>
      </w:r>
      <w:r w:rsidRPr="00646D36">
        <w:rPr>
          <w:rFonts w:ascii="Times New Roman" w:hAnsi="Times New Roman" w:cs="Times New Roman"/>
          <w:sz w:val="24"/>
          <w:szCs w:val="24"/>
        </w:rPr>
        <w:lastRenderedPageBreak/>
        <w:t>индивидуальными предпринимателями требований, установленных федеральными законами, законами Ростовской области, муниципальными правовыми актами: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 размещению объектов дорожного сервиса, рекламных конструкций и других объектов в полосе отвода и придорожной полосе автомобильных дорог;</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 соблюдению обязанностей при использовании автомобильных дорог в части недопущения повреждений автомобильных дорог и их элементов.</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1.9</w:t>
      </w:r>
      <w:r w:rsidRPr="00646D36">
        <w:rPr>
          <w:rFonts w:ascii="Times New Roman" w:hAnsi="Times New Roman" w:cs="Times New Roman"/>
          <w:sz w:val="24"/>
          <w:szCs w:val="24"/>
        </w:rPr>
        <w:t>.</w:t>
      </w:r>
      <w:r w:rsidRPr="00646D36">
        <w:rPr>
          <w:rFonts w:ascii="Times New Roman" w:hAnsi="Times New Roman" w:cs="Times New Roman"/>
          <w:bCs/>
          <w:sz w:val="24"/>
          <w:szCs w:val="24"/>
        </w:rPr>
        <w:t> Описание результата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Результатом осуществления муниципального  контроля за  сохранностью автомобильных дорог местного значения в границах Быстрогорского сельского поселения является составление акта проверки юридических лиц, индивидуальных предпринимателей, граждан, оформляемого органом муниципального  контроля. </w: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2. Требования к порядку осуществления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widowControl w:val="0"/>
        <w:autoSpaceDE w:val="0"/>
        <w:autoSpaceDN w:val="0"/>
        <w:adjustRightInd w:val="0"/>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2.1. Порядок информирования о правилах осуществления муниципального контроля.</w:t>
      </w:r>
    </w:p>
    <w:p w:rsidR="00C228C6" w:rsidRPr="00646D36" w:rsidRDefault="00C228C6" w:rsidP="00C228C6">
      <w:pPr>
        <w:widowControl w:val="0"/>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2.1.1. Информация о месте нахождения, графиках работы Администрации  размещается на информационных стендах Администрации, на официальном Интернет-сайте Администрации.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2.1.2. Сведения о месте нахождения специалистов Администрации, почтовом адресе для направления документов и обращений, о справочных телефонных номерах для обращений представлены в приложении № 1 к настоящему Административному регламенту.</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2.1.3. Информация по вопросам исполнения муниципального контроля предоставляется:</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а) непосредственно в Администрации путём ознакомления с настоящим административным регламентом, а также в форме устного разъяснения, в том числе и по телефону:</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при ответах на телефонные звонки   и устные обращения  заинтересованных    лиц    специалист  администрации  подробно,  в  вежливой (корректной) форме  информирует   обратившихся лиц по интересующим  их вопросам. Ответ на телефонный звонок  должен начинаться с информации о наименовании администрации, фамилии, имени, отчестве и должности специалиста, принявшего телефонный звонок;</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и обратившемуся     заинтересованному  лицу сообщён   номер   телефона,    по    которому   можно  получить необходимую информацию;</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б) письменным ответом заинтересованному лицу, который по его  просьбе, может быть направлен факсимильной связью, почтовым отправлением или непосредственно выдаваться лично, или через уполномоченного представителя заинтересованного лица, а также путём передачи настоящего регламента  на бумажный носитель или по электронной почте:</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при обращении заинтересованных лиц в письменной форме срок рассмотрения запроса не должен превышать 15 рабочих  дней со дня регистрации такого обращения, если оно не требует дополнительного изучения и проверки;</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в) путём размещения на официальном портале Администрации: http://bistrogorskoesp.ru/ на Едином портале государственных и муниципальных услуг (функций) по адресу: </w:t>
      </w:r>
      <w:r w:rsidRPr="00646D36">
        <w:rPr>
          <w:rFonts w:ascii="Times New Roman" w:hAnsi="Times New Roman" w:cs="Times New Roman"/>
          <w:color w:val="000000"/>
          <w:sz w:val="24"/>
          <w:szCs w:val="24"/>
          <w:lang w:val="en-US"/>
        </w:rPr>
        <w:t>www</w:t>
      </w:r>
      <w:r w:rsidRPr="00646D36">
        <w:rPr>
          <w:rFonts w:ascii="Times New Roman" w:hAnsi="Times New Roman" w:cs="Times New Roman"/>
          <w:color w:val="000000"/>
          <w:sz w:val="24"/>
          <w:szCs w:val="24"/>
        </w:rPr>
        <w:t>.</w:t>
      </w:r>
      <w:r w:rsidRPr="00646D36">
        <w:rPr>
          <w:rFonts w:ascii="Times New Roman" w:hAnsi="Times New Roman" w:cs="Times New Roman"/>
          <w:color w:val="000000"/>
          <w:sz w:val="24"/>
          <w:szCs w:val="24"/>
          <w:lang w:val="en-US"/>
        </w:rPr>
        <w:t>qosusluqi</w:t>
      </w:r>
      <w:r w:rsidRPr="00646D36">
        <w:rPr>
          <w:rFonts w:ascii="Times New Roman" w:hAnsi="Times New Roman" w:cs="Times New Roman"/>
          <w:color w:val="000000"/>
          <w:sz w:val="24"/>
          <w:szCs w:val="24"/>
        </w:rPr>
        <w:t>.</w:t>
      </w:r>
      <w:r w:rsidRPr="00646D36">
        <w:rPr>
          <w:rFonts w:ascii="Times New Roman" w:hAnsi="Times New Roman" w:cs="Times New Roman"/>
          <w:color w:val="000000"/>
          <w:sz w:val="24"/>
          <w:szCs w:val="24"/>
          <w:lang w:val="en-US"/>
        </w:rPr>
        <w:t>ru</w:t>
      </w:r>
      <w:r w:rsidRPr="00646D36">
        <w:rPr>
          <w:rFonts w:ascii="Times New Roman" w:hAnsi="Times New Roman" w:cs="Times New Roman"/>
          <w:color w:val="000000"/>
          <w:sz w:val="24"/>
          <w:szCs w:val="24"/>
        </w:rPr>
        <w:t>;</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г) путём опубликования    в     средствах    массовой    информации;</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д) путём размещения информации на информационных стендах, расположенных    в     здании    Администрации.  </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lastRenderedPageBreak/>
        <w:t>На информационных стендах и в сети  Интернет на официальном портале  Администрации размещается следующая информация:</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текст настоящего административного регламента;</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перечень документов, необходимых для получения муниципальной функции;</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график (режим)  приёма заявителей специалистами Администрации.</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Кроме того, в сети Интернет на официальном портале Администрации размещается  следующая  информация:</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 извлечения из законодательных актов и иных нормативно-правовых актов, содержащих нормы, регулирующие деятельность по предоставлению муниципальной функции;</w:t>
      </w:r>
    </w:p>
    <w:p w:rsidR="00C228C6" w:rsidRPr="00646D36" w:rsidRDefault="00C228C6" w:rsidP="00C228C6">
      <w:pPr>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 xml:space="preserve">            - порядок обжалования решений, действий (бездействия) должностных лиц, ответственных за предоставление муниципальной функции.    </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2.2. Требования к предоставлению муниципальной функции на платной (бесплатной) основе.</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Исполнение муниципальной  функции осуществляется бесплатно.</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2.3.  Срок осуществления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2.3.1. Исполнение муниципального контроля осуществляется постоянно.</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2.3.2. Срок проведения проверки, исчисляемый с даты, указанной в распоряжении о проведении проверки, не должен превышать двадцать рабочих дней.</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не более чем на двадцать рабочих дней, в отношении малых предприятий, микропредприятий – не более чем на пятнадцать часов.</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2.3.5. Срок проведения каждой из проверок (документарной/выездной)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2.3.6. Плановые проверки проводятся не чаще чем один раз в три года.</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2.3.7. Муниципальный контроль не исполняется в случае:</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поступления обращений и заявлений, не позволяющих установить лицо, их направившее, а также обращений и заявлений, не содержащих сведения о фактах: возникновения угрозы причинения вреда жизни, здоровью граждан,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окружающей среде, безопасности государства, а также угрозы чрезвычайных ситуаций природного и техногенного характера; нарушения прав потребителей (в случае обращения граждан, права которых нарушены);</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решения прокуратуры об отказе в согласовании проведения внеплановой выездной проверки юридических лиц, индивидуальных предпринимателей.</w:t>
      </w:r>
    </w:p>
    <w:p w:rsidR="00C228C6" w:rsidRPr="00646D36" w:rsidRDefault="00C228C6" w:rsidP="00C228C6">
      <w:pPr>
        <w:spacing w:after="0" w:line="240" w:lineRule="auto"/>
        <w:jc w:val="both"/>
        <w:rPr>
          <w:rFonts w:ascii="Times New Roman" w:hAnsi="Times New Roman" w:cs="Times New Roman"/>
          <w:bCs/>
          <w:sz w:val="24"/>
          <w:szCs w:val="24"/>
        </w:rPr>
      </w:pP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 Административные процедуры</w: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tabs>
          <w:tab w:val="left" w:pos="1134"/>
        </w:tabs>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3.1. Исполнение муниципальной функции включает в себя следующие административные процедуры:</w:t>
      </w:r>
    </w:p>
    <w:p w:rsidR="00C228C6" w:rsidRPr="00646D36" w:rsidRDefault="00C228C6" w:rsidP="00C228C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3.1.1.  Составление и утверждение ежегодного плана проведения плановых проверок.</w:t>
      </w:r>
    </w:p>
    <w:p w:rsidR="00C228C6" w:rsidRPr="00646D36" w:rsidRDefault="00C228C6" w:rsidP="00C228C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3.1.2. Проведение плановой документарной проверки юридического лица, индивидуального предпринимателя.</w:t>
      </w:r>
    </w:p>
    <w:p w:rsidR="00C228C6" w:rsidRPr="00646D36" w:rsidRDefault="00C228C6" w:rsidP="00C228C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3.1.3.Проведение плановой выездной проверки юридического лица, индивидуального предпринимателя.</w:t>
      </w:r>
    </w:p>
    <w:p w:rsidR="00C228C6" w:rsidRPr="00646D36" w:rsidRDefault="00C228C6" w:rsidP="00C228C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3.1.4.  Проведение внеплановой документарной проверки юридического лица, индивидуального предпринимателя.</w:t>
      </w:r>
    </w:p>
    <w:p w:rsidR="00C228C6" w:rsidRPr="00646D36" w:rsidRDefault="00C228C6" w:rsidP="00C228C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3.1.5. Проведение внеплановой выездной проверки юридического лица, индивидуального предпринимателя.</w:t>
      </w:r>
    </w:p>
    <w:p w:rsidR="00C228C6" w:rsidRPr="00646D36" w:rsidRDefault="00C228C6" w:rsidP="00C228C6">
      <w:pPr>
        <w:tabs>
          <w:tab w:val="left" w:pos="1134"/>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3.1.6. Блок-схема исполнения функции контроля приведена в приложении № 2 к настоящему Регламенту.</w:t>
      </w: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 xml:space="preserve">3.2.  Составление и утверждение ежегодного плана проведения плановых проверок </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3.2.1. Юридическим фактом, являющимся основанием для составления ежегодного плана (далее – План) проведения плановых проверок, является наступление плановой даты  –  1 августа  года, предшествующего году проведения плановых проверок.</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Планы проверок ежегодно утверждаются постановлением Администрации района.</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3 к настоящему Регламенту.</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3.2.2. Ответственным за выполнение административной процедуры является специалист администрации (далее – Специалист).</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3.2.3. Основанием для включения плановой проверки в План является истечение трех лет со дня: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1) государственной регистрации юридического лица, индивидуального предпринимателя;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w:t>
      </w:r>
      <w:hyperlink r:id="rId12" w:history="1">
        <w:r w:rsidRPr="00646D36">
          <w:rPr>
            <w:rFonts w:ascii="Times New Roman" w:hAnsi="Times New Roman" w:cs="Times New Roman"/>
            <w:sz w:val="24"/>
            <w:szCs w:val="24"/>
          </w:rPr>
          <w:t>уведомлением</w:t>
        </w:r>
      </w:hyperlink>
      <w:r w:rsidRPr="00646D36">
        <w:rPr>
          <w:rFonts w:ascii="Times New Roman" w:hAnsi="Times New Roman" w:cs="Times New Roman"/>
          <w:sz w:val="24"/>
          <w:szCs w:val="24"/>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3.2.4. В срок до 1 августа года, предшествующего году проведения плановых проверок, Специалист  направляет в Администрацию проекты Планов проведения проверок для составления проекта обобщенного плана проверок по форме, установленной Правительством РФ. Проект обобщенного плана проверок составляется специалистом муниципального образования, наделенным соответствующими полномочиями распоряжением главы Администрации Быстрогорского сельского поселения (далее – уполномоченное должностное лицо).</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3.2.5. Проект обобщенного плана в срок до 1 сентября года, предшествующему году проведения плановых проверок, направляется уполномоченным должностным лицом в прокуратуру Тацинского района Ростовской области (далее – Прокуратура).</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3.2.6. С учетом поступивших из Прокуратуры предложений обобщенный план дорабатывается уполномоченным должностным лицом совместно со Специалистом и утверждается постановлением Администрации.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3.2.7. Утвержденный план проведения плановых проверок в срок до 01 ноября года, предшествующего году проведения плановых проверок направляется в Прокуратуру.</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3.2.8. Ежегодный план проведения плановых проверок в десятидневный срок со дня утверждения его постановлением Администрации размещается Специалистом на официальном сайте Администрации в сети Интернет.</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3.2.9. Результатом выполнения административной процедуры является размещенный в сети Интернет, на сайте Администрации и/или в СМИ план проведения проверок.</w:t>
      </w:r>
    </w:p>
    <w:p w:rsidR="00C228C6" w:rsidRPr="00646D36" w:rsidRDefault="00C228C6" w:rsidP="00C228C6">
      <w:pPr>
        <w:autoSpaceDE w:val="0"/>
        <w:autoSpaceDN w:val="0"/>
        <w:adjustRightInd w:val="0"/>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3.3. Проведение плановой документарной проверки юридического лица, индивидуального предпринимателя.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3.3.1. Плановой является проверка, включенная в ежегодный план проведения плановых проверок Администрацией. Юридическими фактами, являющимися основаниями для подготовки распоряжения  о проведении проверки, являются наступление даты, за десять рабочих дней предшествующей дате проведения плановой проверки.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Ответственным за выполнение административной процедуры является Специалист.</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4 к настоящему Регламенту.</w:t>
      </w:r>
    </w:p>
    <w:p w:rsidR="00C228C6" w:rsidRPr="00646D36" w:rsidRDefault="00C228C6" w:rsidP="00C228C6">
      <w:pPr>
        <w:numPr>
          <w:ilvl w:val="2"/>
          <w:numId w:val="0"/>
        </w:numPr>
        <w:tabs>
          <w:tab w:val="left" w:pos="709"/>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Административная процедура  начинается не позднее, чем за десять рабочих дней до наступления даты проверки соответствующего юридического лица, индивидуального предпринимателя в ежегодном Плане.</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3.3.2. Специалист  в течение пяти рабочих дней со дня наступления основания начала административной процедуры, указанной в пункте 3.3.1. настоящего Регламента, готовит проект распоряжения Администрации о проведении проверки юридического лица, индивидуального предпринимателя и направляет проект распоряжения на подпись  главе Администрации Быстрогорского сельского поселения или лицу, его замещающее. </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Типовая форма распоряжения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30.04. 2009 № 141.</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3.3.3. Глава Администрации Быстрогорского сельского поселения, или лицо его замещающее,  рассматривает распоряжение, заверяет его личной подписью и печатью Администрации Быстрогорского сельского поселения и передает распоряжение о проведении проверки Специалисту.</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3.3.4. Специалист  в течение двух рабочих дней после подписания распоряжения о проведении проверки направляет юридическому лицу, индивидуальному предпринимателю заверенную печатью копию распоряжения о проведении проверки заказным почтовым отправлением с уведомлением о вручении, факсограммой, путем электронного сообщения, личного вручения с отметкой о получении или иным доступным способом.</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3.3.5.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3.3.6. 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3.3.7. Специалист, ответственный за проведение проверки, рассматривает в течение трех рабочих дней с даты начала проведения проверки сведения, содержащиеся в  документах юридического лица, индивидуального предпринимателя, имеющиеся в распоряжении Администрации поселения,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3.3.8.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Типовая форма акта проверки юридических лиц, индивидуальных предпринимателей утверждена приказом Министерства экономического развития Российской Федерации от 30.04. 2009  № 141.</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К акту проверки прилагаются:</w:t>
      </w:r>
    </w:p>
    <w:p w:rsidR="00C228C6" w:rsidRPr="00646D36" w:rsidRDefault="00C228C6" w:rsidP="00C228C6">
      <w:pPr>
        <w:tabs>
          <w:tab w:val="left" w:pos="900"/>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протоколы или заключения проведенных обследований; </w:t>
      </w:r>
    </w:p>
    <w:p w:rsidR="00C228C6" w:rsidRPr="00646D36" w:rsidRDefault="00C228C6" w:rsidP="00C228C6">
      <w:pPr>
        <w:tabs>
          <w:tab w:val="left" w:pos="900"/>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  объяснения работников юридического лица, работников индивидуального предпринимателя, собственника на которых возлагается ответственность за нарушение обязательных требований;</w:t>
      </w:r>
    </w:p>
    <w:p w:rsidR="00C228C6" w:rsidRPr="00646D36" w:rsidRDefault="00C228C6" w:rsidP="00C228C6">
      <w:pPr>
        <w:tabs>
          <w:tab w:val="left" w:pos="900"/>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иные связанные с результатами проверки документы или их копии.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Акт проверки оформляется непосредственно после ее завершения в двух экземплярах, один экземпляр акта проверки (вместе с приложениями) Специалист подшивает в дело, хранящееся в Администрации, а другой с копиями приложений  вручается руководителю юридического лица, индивидуальному предпринимателю  под расписку об ознакомлении либо об отказе в ознакомлении с актом проверки.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случае отсутствия руководителя юридического лица, индивидуального предпринимателя,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Результаты проверки, содержащие информацию, составляющую государственную, </w:t>
      </w:r>
      <w:hyperlink r:id="rId13" w:history="1">
        <w:r w:rsidRPr="00646D36">
          <w:rPr>
            <w:rFonts w:ascii="Times New Roman" w:hAnsi="Times New Roman" w:cs="Times New Roman"/>
            <w:sz w:val="24"/>
            <w:szCs w:val="24"/>
          </w:rPr>
          <w:t>коммерческую</w:t>
        </w:r>
      </w:hyperlink>
      <w:r w:rsidRPr="00646D36">
        <w:rPr>
          <w:rFonts w:ascii="Times New Roman" w:hAnsi="Times New Roman" w:cs="Times New Roman"/>
          <w:sz w:val="24"/>
          <w:szCs w:val="24"/>
        </w:rPr>
        <w:t>, служебную, иную тайну, оформляются с соблюдением требований, предусмотренных законодательством Российской Федерации.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журнале учета проверок Специалистом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3.3.9.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в адрес юридического лица, индивидуального предпринимателя направляется мотивированный запрос с требованием  предоставить иные необходимые для рассмотрения документы.</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Специалист в течение одного рабочего дня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После подписания запроса Специалистом, Специалист направляет его в адрес юридического лица, индивидуального предпринимателя заказным почтовым отправлением с уведомлением о вручении, факсограммой, путем электронного сообщения или личного вручения с отметкой о получении. </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3.3.10.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3.3.11. Указанные в запросе документы предоставляются в виде копий, заверенных печатью и подписью юридического лица, индивидуального предпринимателя. Не допускается требовать </w:t>
      </w:r>
      <w:r w:rsidRPr="00646D36">
        <w:rPr>
          <w:rFonts w:ascii="Times New Roman" w:hAnsi="Times New Roman" w:cs="Times New Roman"/>
          <w:sz w:val="24"/>
          <w:szCs w:val="24"/>
        </w:rPr>
        <w:lastRenderedPageBreak/>
        <w:t>нотариального удостоверения копий документов, если иное не предусмотрено законодательством Российской Федерации.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3.3.12. При поступлении ответа на запрос от субъекта проверки специалист в течение двух рабочих дней после получения документов, указанных в запросе, на основании сведений, содержащихся в документах, имеющихся в Администрации и сведений, содержащихся в документах, представленных юридическим лицом, индивидуальным предпринимателем устанавливает факт соответствия и достаточности представленных документов запросу. </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соответствии с п.3.3.8. Регламента.</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3.3.14. В случае если в ходе документарной проверки выявлены ошибки и (или) противоречия в предоставленных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содержащихся в имеющихся у Администрации документах и (или) полученным в ходе проверки,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Специалист в течение одного рабочего дня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После подписания запроса Специалистом, Специалист направляет его в адрес юридического лица, индивидуального предпринимателя заказным почтовым отправлением с уведомлением о вручении, факсограммой, путем   электронного сообщения или личного вручения с отметкой о получении. </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3.3.15.Юридическое лицо, индивидуальный предприниматель, предоставляющие в Администрацию пояснения относительно выявленных ошибок и (или) противоречий в документах, вправе предоставить в Администрацию дополнительные документы, подтверждающие достоверность ранее предоставленных документов.</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3.3.16. Специалист обязан рассмотреть предоставленные юридическим лицом, индивидуальным предпринимателем пояснения и документы, подтверждающие достоверность ранее представленных документов,  в течение двух рабочих дней.</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3.3.17.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3.3.18. В случае если при документарной проверке не представляется возможным: </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1) удостовериться в полноте и достоверности сведений, содержащихся в </w:t>
      </w:r>
      <w:hyperlink r:id="rId14" w:anchor="12000" w:history="1">
        <w:r w:rsidRPr="00646D36">
          <w:rPr>
            <w:rFonts w:ascii="Times New Roman" w:hAnsi="Times New Roman" w:cs="Times New Roman"/>
            <w:sz w:val="24"/>
            <w:szCs w:val="24"/>
          </w:rPr>
          <w:t>уведомлении</w:t>
        </w:r>
      </w:hyperlink>
      <w:r w:rsidRPr="00646D36">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228C6" w:rsidRPr="00646D36" w:rsidRDefault="00C228C6" w:rsidP="00C228C6">
      <w:pPr>
        <w:spacing w:after="0" w:line="240" w:lineRule="auto"/>
        <w:jc w:val="both"/>
        <w:rPr>
          <w:rFonts w:ascii="Times New Roman" w:hAnsi="Times New Roman" w:cs="Times New Roman"/>
          <w:sz w:val="24"/>
          <w:szCs w:val="24"/>
        </w:rPr>
      </w:pPr>
      <w:bookmarkStart w:id="2" w:name="BM1232"/>
      <w:bookmarkEnd w:id="2"/>
      <w:r w:rsidRPr="00646D36">
        <w:rPr>
          <w:rFonts w:ascii="Times New Roman" w:hAnsi="Times New Roman" w:cs="Times New Roman"/>
          <w:sz w:val="24"/>
          <w:szCs w:val="24"/>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hyperlink r:id="rId15" w:anchor="205" w:history="1">
        <w:r w:rsidRPr="00646D36">
          <w:rPr>
            <w:rFonts w:ascii="Times New Roman" w:hAnsi="Times New Roman" w:cs="Times New Roman"/>
            <w:sz w:val="24"/>
            <w:szCs w:val="24"/>
          </w:rPr>
          <w:t>мероприятия по контролю</w:t>
        </w:r>
      </w:hyperlink>
      <w:r w:rsidRPr="00646D36">
        <w:rPr>
          <w:rFonts w:ascii="Times New Roman" w:hAnsi="Times New Roman" w:cs="Times New Roman"/>
          <w:sz w:val="24"/>
          <w:szCs w:val="24"/>
        </w:rPr>
        <w:t>;</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специалист, ответственный за проведение проверки, готовит акт проверки непосредственно после завершения документарной проверки в соответствии с п.3.3.8. настоящего Регламента, и  вправе подготовить   решения о проведении внеплановой выездной проверки.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3.3.19. При проведении документарной проверки Специалист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3.3.20. В случае выявления в результате проведенных мероприятий по контролю нарушений обязательных требований, Специалист  осуществляет реализацию следующих полномочий, направленных на обеспечение соблюдения законодательства:</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фиксирует все факты выявленных нарушений в акте проверки;</w:t>
      </w:r>
    </w:p>
    <w:p w:rsidR="00C228C6" w:rsidRPr="00646D36" w:rsidRDefault="00C228C6" w:rsidP="00C228C6">
      <w:pPr>
        <w:tabs>
          <w:tab w:val="left" w:pos="4820"/>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Специалист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sidRPr="00646D36">
          <w:rPr>
            <w:rFonts w:ascii="Times New Roman" w:hAnsi="Times New Roman" w:cs="Times New Roman"/>
            <w:sz w:val="24"/>
            <w:szCs w:val="24"/>
          </w:rPr>
          <w:t>Кодексом</w:t>
        </w:r>
      </w:hyperlink>
      <w:r w:rsidRPr="00646D3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при выявлении признаков административных правонарушений, предусмотренных Кодексом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 Администрация направляет в соответствующие уполномоченные органы государственной власти Российской Федерации или Ростовской области, информацию (сведения) о таких нарушениях.</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3.3.21. Срок проведения проверки указан в пунктах 2.2.2 – 2.2.4 настоящего Регламента.</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3.3.22. Результатом выполнения административной процедуры является.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подготовка решения о проведении внеплановой выездной проверки.</w:t>
      </w:r>
    </w:p>
    <w:p w:rsidR="00C228C6" w:rsidRPr="00646D36" w:rsidRDefault="00C228C6" w:rsidP="00C228C6">
      <w:pPr>
        <w:autoSpaceDE w:val="0"/>
        <w:autoSpaceDN w:val="0"/>
        <w:adjustRightInd w:val="0"/>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3.4. Проведение плановой выездной проверки юридического лица, индивидуального предпринимателя.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3.4.1. Юридическими фактами, являющимися основаниями для подготовки распоряжения  о проведении проверки, являются наступление даты, за десять рабочих дней предшествующей дате проведения плановой проверки.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Ответственным за выполнение административной процедуры является Специалист Администрации.</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5 к настоящему Регламенту.</w:t>
      </w:r>
    </w:p>
    <w:p w:rsidR="00C228C6" w:rsidRPr="00646D36" w:rsidRDefault="00C228C6" w:rsidP="00C228C6">
      <w:pPr>
        <w:numPr>
          <w:ilvl w:val="2"/>
          <w:numId w:val="0"/>
        </w:numPr>
        <w:tabs>
          <w:tab w:val="left" w:pos="709"/>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Административная процедура  начинается не позднее, чем за десять рабочих дней до наступления даты проверки соответствующего юридического лица, индивидуального предпринимателя в ежегодном Плане.</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3.4.2. Специалист  в течение пяти рабочих дней со дня наступления основания начала административной процедуры, указанной в пункте 3.3.1. настоящего Регламента, готовит проект распоряжения Администрации о проведении проверки юридического лица, индивидуального предпринимателя и направляет проект распоряжения на подпись главе Администрации Быстрогорского сельского поселения или лицу, его замещающему. </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Типовая форма распоряжения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2009 г. № 141.</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3.4.3. Глава Администрации Быстрогорского сельского посеелния, лицо его замещающее,  рассматривают распоряжение, заверяет его личной подписью и печатью Администрации и передает распоряжение о проведении проверки специалисту, ответственному за проведение проверки.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3.4.4. Специалист  в течение двух рабочих дней после подписания распоряжения о проведении проверки направляет юридическому лицу, индивидуальному предпринимателю заверенную печатью копию распоряжения о проведении проверки заказным почтовым отправлением с уведомлением о вручении, факсограммой, путем электронного сообщения, личного вручения с отметкой о получении или иным доступным способом.</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3.4.5. О проведении плановой проверки юридическое лицо, индивидуальный предприниматель уведомляется не позднее, чем за три рабочих дня до начала ее проведения.</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3.4.6. Специалист,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с предъявления служебного удостоверения должностными лицами органа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Администрации о назначении выездной проверки; </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с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3.4.7.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w:t>
      </w:r>
      <w:r w:rsidRPr="00646D36">
        <w:rPr>
          <w:rFonts w:ascii="Times New Roman" w:hAnsi="Times New Roman" w:cs="Times New Roman"/>
          <w:sz w:val="24"/>
          <w:szCs w:val="24"/>
        </w:rPr>
        <w:lastRenderedPageBreak/>
        <w:t>оценку и готовит акт проверки в 2 экземплярах непосредственно после завершения проверки. К акту проверки прилагаются:</w:t>
      </w:r>
    </w:p>
    <w:p w:rsidR="00C228C6" w:rsidRPr="00646D36" w:rsidRDefault="00C228C6" w:rsidP="00C228C6">
      <w:pPr>
        <w:tabs>
          <w:tab w:val="left" w:pos="993"/>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протоколы или заключения проведенных обследований; </w:t>
      </w:r>
    </w:p>
    <w:p w:rsidR="00C228C6" w:rsidRPr="00646D36" w:rsidRDefault="00C228C6" w:rsidP="00C228C6">
      <w:pPr>
        <w:tabs>
          <w:tab w:val="left" w:pos="993"/>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-объяснения работников юридического лица, работников индивидуального предпринимателя, собственника либо нанимателя на которых возлагается ответственность за нарушение обязательных требований;</w:t>
      </w:r>
    </w:p>
    <w:p w:rsidR="00C228C6" w:rsidRPr="00646D36" w:rsidRDefault="00C228C6" w:rsidP="00C228C6">
      <w:pPr>
        <w:tabs>
          <w:tab w:val="left" w:pos="993"/>
        </w:tabs>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иные связанные с результатами проверки документы или их копии.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3.4.8. В случае выявления в результате проведенных мероприятий по контролю нарушений обязательных требований, Специалист  осуществляет реализацию следующих полномочий, направленных на обеспечение соблюдения законодательства:</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фиксирует все факты выявленных нарушений в акте проверки;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Специалист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sidRPr="00646D36">
          <w:rPr>
            <w:rFonts w:ascii="Times New Roman" w:hAnsi="Times New Roman" w:cs="Times New Roman"/>
            <w:sz w:val="24"/>
            <w:szCs w:val="24"/>
          </w:rPr>
          <w:t>Кодексом</w:t>
        </w:r>
      </w:hyperlink>
      <w:r w:rsidRPr="00646D36">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при выявлении признаков административных правонарушений, предусмотренных Кодексом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 Администрация направляет в соответствующие уполномоченные органы государственной власти Российской Федерации или Ростовской области, информацию (сведения) о таких нарушениях.</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3.4.9.  Порядок оформления результатов проверки: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w:t>
      </w:r>
      <w:hyperlink r:id="rId18" w:history="1">
        <w:r w:rsidRPr="00646D36">
          <w:rPr>
            <w:rFonts w:ascii="Times New Roman" w:hAnsi="Times New Roman" w:cs="Times New Roman"/>
            <w:sz w:val="24"/>
            <w:szCs w:val="24"/>
          </w:rPr>
          <w:t>акт проверки</w:t>
        </w:r>
      </w:hyperlink>
      <w:r w:rsidRPr="00646D36">
        <w:rPr>
          <w:rFonts w:ascii="Times New Roman" w:hAnsi="Times New Roman" w:cs="Times New Roman"/>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результаты проверки, содержащие информацию, составляющую государственную, </w:t>
      </w:r>
      <w:hyperlink r:id="rId19" w:history="1">
        <w:r w:rsidRPr="00646D36">
          <w:rPr>
            <w:rFonts w:ascii="Times New Roman" w:hAnsi="Times New Roman" w:cs="Times New Roman"/>
            <w:sz w:val="24"/>
            <w:szCs w:val="24"/>
          </w:rPr>
          <w:t>коммерческую</w:t>
        </w:r>
      </w:hyperlink>
      <w:r w:rsidRPr="00646D36">
        <w:rPr>
          <w:rFonts w:ascii="Times New Roman" w:hAnsi="Times New Roman" w:cs="Times New Roman"/>
          <w:sz w:val="24"/>
          <w:szCs w:val="24"/>
        </w:rPr>
        <w:t>, служебную, иную тайну, оформляются с соблюдением требований, предусмотренных законодательством Российской Федерации.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 журнале учета проверок Специалистом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производится  в течение двух рабочих дней со дня оформления акта проверки;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направление в соответствующие уполномоченные органы государственной власти Российской Федерации или Ростовской области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 производится  в течение двух рабочих дней со дня оформления акта проверки.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3.4.10. Срок проведения проверки указан в пунктах 2.2.2 – 2.2.4 настоящего Регламента.</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3.4.11. Результатом выполнения административной процедуры является: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C228C6" w:rsidRPr="00646D36" w:rsidRDefault="00C228C6" w:rsidP="00C228C6">
      <w:pPr>
        <w:autoSpaceDE w:val="0"/>
        <w:autoSpaceDN w:val="0"/>
        <w:adjustRightInd w:val="0"/>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3.5. Проведение внеплановой документарной проверки юридического лица, индивидуального предпринимателя.</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3.5.1. Внеплановой является проверка, не включенная в ежегодный план проведения плановых проверок.</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6 к настоящему Регламенту.</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3.5.2. Ответственным за выполнение административной процедуры является Специалист.</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3.5.3.  Основаниями для проведения внеплановой проверки являются: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3.5.3.1. Истечение срока исполнения юридическим лицом, индивидуальным предпринимателем ранее выданного предписания (сроков, установленных в акте) об устранении выявленного нарушения.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 xml:space="preserve">3.5.3.2. Поступления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фактах: </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20"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21"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б) причинение вреда жизни, здоровью граждан, вреда животным, растениям, </w:t>
      </w:r>
      <w:hyperlink r:id="rId22" w:history="1">
        <w:r w:rsidRPr="00646D36">
          <w:rPr>
            <w:rFonts w:ascii="Times New Roman" w:hAnsi="Times New Roman" w:cs="Times New Roman"/>
            <w:sz w:val="24"/>
            <w:szCs w:val="24"/>
          </w:rPr>
          <w:t>окружающей среде</w:t>
        </w:r>
      </w:hyperlink>
      <w:r w:rsidRPr="00646D36">
        <w:rPr>
          <w:rFonts w:ascii="Times New Roman" w:hAnsi="Times New Roman" w:cs="Times New Roman"/>
          <w:sz w:val="24"/>
          <w:szCs w:val="24"/>
        </w:rPr>
        <w:t xml:space="preserve">, </w:t>
      </w:r>
      <w:hyperlink r:id="rId23" w:history="1">
        <w:r w:rsidRPr="00646D36">
          <w:rPr>
            <w:rFonts w:ascii="Times New Roman" w:hAnsi="Times New Roman" w:cs="Times New Roman"/>
            <w:sz w:val="24"/>
            <w:szCs w:val="24"/>
          </w:rPr>
          <w:t>объектам культурного наследия</w:t>
        </w:r>
      </w:hyperlink>
      <w:r w:rsidRPr="00646D36">
        <w:rPr>
          <w:rFonts w:ascii="Times New Roman" w:hAnsi="Times New Roman" w:cs="Times New Roman"/>
          <w:sz w:val="24"/>
          <w:szCs w:val="24"/>
        </w:rPr>
        <w:t xml:space="preserve"> </w:t>
      </w:r>
      <w:hyperlink r:id="rId24" w:history="1">
        <w:r w:rsidRPr="00646D36">
          <w:rPr>
            <w:rFonts w:ascii="Times New Roman" w:hAnsi="Times New Roman" w:cs="Times New Roman"/>
            <w:sz w:val="24"/>
            <w:szCs w:val="24"/>
          </w:rPr>
          <w:t>(памятникам истории и культуры)</w:t>
        </w:r>
      </w:hyperlink>
      <w:r w:rsidRPr="00646D36">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25"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26"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в) нарушение прав потребителей (в случае обращения граждан, права которых нарушены).</w:t>
      </w:r>
    </w:p>
    <w:p w:rsidR="00C228C6" w:rsidRPr="00646D36" w:rsidRDefault="00C228C6" w:rsidP="00C228C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3.5.4. Подготовка распоряжения Администрации о проведении проверки юридического лица, индивидуального предпринимателя осуществляется в течение двух рабочих дней со дня наступления основания, указанного в пункте 3.5.3. настоящего Регламента.</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3.5.5. Специалист  в течение двух рабочих дней после подписания распоряжения о проведении проверки направляет юридическому лицу, индивидуальному предпринимателю заверенную печатью копию распоряжения о проведении проверки заказным почтовым отправлением с уведомлением о вручении, факсограммой, путем электронного сообщения, личного вручения с отметкой о получении или иным доступным способом.</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 проведении внеплановой проверки юридическое лицо, индивидуальный предприниматель уведомляется не позднее, чем за три рабочих дня до начала ее проведения.</w:t>
      </w:r>
    </w:p>
    <w:p w:rsidR="00C228C6" w:rsidRPr="00646D36" w:rsidRDefault="00C228C6" w:rsidP="00C228C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3.5.6.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Ростовской области, в случаях, если соответствующие виды контроля относятся к вопросам местного значения, осуществляется в порядке, установленном пунктами 3.3.6. – 3.3.21  настоящего Регламента.</w:t>
      </w:r>
    </w:p>
    <w:p w:rsidR="00C228C6" w:rsidRPr="00646D36" w:rsidRDefault="00C228C6" w:rsidP="00C228C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3.5.7. Оформление результатов проверки осуществляется в порядке, установленном пунктами 3.3.20. настоящего Регламента.</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3.5.8. Срок проведения проверки указан в пунктах 2.2.2 – 2.2.4 настоящего Регламента.</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3.5.9. Результатом выполнения административной процедуры является: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в соответствующие уполномоченные органы государственной власти Российской Федерации или Ростовской области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подготовка решения о проведении внеплановой выездной проверки.</w:t>
      </w:r>
    </w:p>
    <w:p w:rsidR="00C228C6" w:rsidRPr="00646D36" w:rsidRDefault="00C228C6" w:rsidP="00C228C6">
      <w:pPr>
        <w:numPr>
          <w:ilvl w:val="2"/>
          <w:numId w:val="0"/>
        </w:numPr>
        <w:tabs>
          <w:tab w:val="left" w:pos="993"/>
          <w:tab w:val="left" w:pos="1276"/>
        </w:tabs>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 xml:space="preserve">3.6. Проведение внеплановой выездной проверки юридического лица, индивидуального предпринимателя. </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Блок-схема выполнения административной процедуры приведена в приложении № 7 к настоящему Регламенту.</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3.6.1.Ответственным за выполнение административной процедуры является Специалист.</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3.6.2. Основаниями для проведения внеплановой проверки являются: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3.6.2.1. В случае если при документарной проверке не представляется возможным:</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1) удостовериться в полноте и достоверности сведений, содержащихся в </w:t>
      </w:r>
      <w:hyperlink r:id="rId27" w:history="1">
        <w:r w:rsidRPr="00646D36">
          <w:rPr>
            <w:rFonts w:ascii="Times New Roman" w:hAnsi="Times New Roman" w:cs="Times New Roman"/>
            <w:sz w:val="24"/>
            <w:szCs w:val="24"/>
          </w:rPr>
          <w:t>уведомлении</w:t>
        </w:r>
      </w:hyperlink>
      <w:r w:rsidRPr="00646D36">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w:t>
      </w:r>
      <w:hyperlink r:id="rId28" w:history="1">
        <w:r w:rsidRPr="00646D36">
          <w:rPr>
            <w:rFonts w:ascii="Times New Roman" w:hAnsi="Times New Roman" w:cs="Times New Roman"/>
            <w:sz w:val="24"/>
            <w:szCs w:val="24"/>
          </w:rPr>
          <w:t>государственного контроля (надзора)</w:t>
        </w:r>
      </w:hyperlink>
      <w:r w:rsidRPr="00646D36">
        <w:rPr>
          <w:rFonts w:ascii="Times New Roman" w:hAnsi="Times New Roman" w:cs="Times New Roman"/>
          <w:sz w:val="24"/>
          <w:szCs w:val="24"/>
        </w:rPr>
        <w:t xml:space="preserve">, органа </w:t>
      </w:r>
      <w:hyperlink r:id="rId29" w:history="1">
        <w:r w:rsidRPr="00646D36">
          <w:rPr>
            <w:rFonts w:ascii="Times New Roman" w:hAnsi="Times New Roman" w:cs="Times New Roman"/>
            <w:sz w:val="24"/>
            <w:szCs w:val="24"/>
          </w:rPr>
          <w:t>муниципального контроля</w:t>
        </w:r>
      </w:hyperlink>
      <w:r w:rsidRPr="00646D36">
        <w:rPr>
          <w:rFonts w:ascii="Times New Roman" w:hAnsi="Times New Roman" w:cs="Times New Roman"/>
          <w:sz w:val="24"/>
          <w:szCs w:val="24"/>
        </w:rPr>
        <w:t xml:space="preserve"> документах юридического лица, индивидуального предпринимателя;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3.6.2.2. Истечение срока исполнения юридическим лицом, индивидуальным предпринимателем ранее выданного предписания (сроков, установленных в акте) об устранении выявленного нарушения.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3.6.2.3.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фактах: </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30"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31"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б) причинение вреда жизни, здоровью граждан, вреда животным, растениям, </w:t>
      </w:r>
      <w:hyperlink r:id="rId32" w:history="1">
        <w:r w:rsidRPr="00646D36">
          <w:rPr>
            <w:rFonts w:ascii="Times New Roman" w:hAnsi="Times New Roman" w:cs="Times New Roman"/>
            <w:sz w:val="24"/>
            <w:szCs w:val="24"/>
          </w:rPr>
          <w:t>окружающей среде</w:t>
        </w:r>
      </w:hyperlink>
      <w:r w:rsidRPr="00646D36">
        <w:rPr>
          <w:rFonts w:ascii="Times New Roman" w:hAnsi="Times New Roman" w:cs="Times New Roman"/>
          <w:sz w:val="24"/>
          <w:szCs w:val="24"/>
        </w:rPr>
        <w:t xml:space="preserve">, </w:t>
      </w:r>
      <w:hyperlink r:id="rId33" w:history="1">
        <w:r w:rsidRPr="00646D36">
          <w:rPr>
            <w:rFonts w:ascii="Times New Roman" w:hAnsi="Times New Roman" w:cs="Times New Roman"/>
            <w:sz w:val="24"/>
            <w:szCs w:val="24"/>
          </w:rPr>
          <w:t>объектам культурного наследия</w:t>
        </w:r>
      </w:hyperlink>
      <w:r w:rsidRPr="00646D36">
        <w:rPr>
          <w:rFonts w:ascii="Times New Roman" w:hAnsi="Times New Roman" w:cs="Times New Roman"/>
          <w:sz w:val="24"/>
          <w:szCs w:val="24"/>
        </w:rPr>
        <w:t xml:space="preserve"> </w:t>
      </w:r>
      <w:hyperlink r:id="rId34" w:history="1">
        <w:r w:rsidRPr="00646D36">
          <w:rPr>
            <w:rFonts w:ascii="Times New Roman" w:hAnsi="Times New Roman" w:cs="Times New Roman"/>
            <w:sz w:val="24"/>
            <w:szCs w:val="24"/>
          </w:rPr>
          <w:t>(памятникам истории и культуры)</w:t>
        </w:r>
      </w:hyperlink>
      <w:r w:rsidRPr="00646D36">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35"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36"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в) нарушение прав потребителей (в случае обращения граждан, права которых нарушены).</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 xml:space="preserve">3.6.3. Внеплановая выездная проверка юридического лица, индивидуального предпринимателя может быть проведена по основаниям, указанным в  </w:t>
      </w:r>
      <w:hyperlink r:id="rId37" w:history="1">
        <w:r w:rsidRPr="00646D36">
          <w:rPr>
            <w:rFonts w:ascii="Times New Roman" w:hAnsi="Times New Roman" w:cs="Times New Roman"/>
            <w:sz w:val="24"/>
            <w:szCs w:val="24"/>
          </w:rPr>
          <w:t>подпунктах «а»</w:t>
        </w:r>
      </w:hyperlink>
      <w:r w:rsidRPr="00646D36">
        <w:rPr>
          <w:rFonts w:ascii="Times New Roman" w:hAnsi="Times New Roman" w:cs="Times New Roman"/>
          <w:sz w:val="24"/>
          <w:szCs w:val="24"/>
        </w:rPr>
        <w:t xml:space="preserve"> и </w:t>
      </w:r>
      <w:hyperlink r:id="rId38" w:history="1">
        <w:r w:rsidRPr="00646D36">
          <w:rPr>
            <w:rFonts w:ascii="Times New Roman" w:hAnsi="Times New Roman" w:cs="Times New Roman"/>
            <w:sz w:val="24"/>
            <w:szCs w:val="24"/>
          </w:rPr>
          <w:t>«б» пункта</w:t>
        </w:r>
      </w:hyperlink>
      <w:r w:rsidRPr="00646D36">
        <w:rPr>
          <w:rFonts w:ascii="Times New Roman" w:hAnsi="Times New Roman" w:cs="Times New Roman"/>
          <w:sz w:val="24"/>
          <w:szCs w:val="24"/>
        </w:rPr>
        <w:t xml:space="preserve"> 3.6.2.3 настоящего Регламента после согласования ее проведения с органом прокуратуры по месту осуществления деятельности такого юридического лица или индивидуального предпринимателя.</w:t>
      </w:r>
    </w:p>
    <w:p w:rsidR="00C228C6" w:rsidRPr="00646D36" w:rsidRDefault="00C228C6" w:rsidP="00C228C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3.6.4. Подготовка распоряжения Администрации о проведении проверки юридического лица, индивидуального предпринимателя осуществляется в течение двух рабочих дней со дня наступления основания, указанного в пункте 3.6.2. настоящего Регламента.</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3.6.5. В день подписания распоряжения главой Администрации Быстрогорского сельского поселения или лицом его замещающим о проведении внеплановой выездной  проверки юридического лица, индивидуального предпринимателя в целях согласования ее проведения Специалист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3.6.6. О проведении внеплановой выездной проверки юридическое лицо, индивидуальный предприниматель уведомляется не позднее, чем за двадцать четыре часа до начала ее проведения любым доступным способом (посредством факсимильной, электронной или почтовой связи, другими способами).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3.6.7.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39" w:history="1">
        <w:r w:rsidRPr="00646D36">
          <w:rPr>
            <w:rFonts w:ascii="Times New Roman" w:hAnsi="Times New Roman" w:cs="Times New Roman"/>
            <w:sz w:val="24"/>
            <w:szCs w:val="24"/>
          </w:rPr>
          <w:t>чрезвычайных</w:t>
        </w:r>
      </w:hyperlink>
      <w:r w:rsidRPr="00646D36">
        <w:rPr>
          <w:rFonts w:ascii="Times New Roman" w:hAnsi="Times New Roman" w:cs="Times New Roman"/>
          <w:sz w:val="24"/>
          <w:szCs w:val="24"/>
        </w:rPr>
        <w:t xml:space="preserve"> ситуаций природного и </w:t>
      </w:r>
      <w:hyperlink r:id="rId40" w:history="1">
        <w:r w:rsidRPr="00646D36">
          <w:rPr>
            <w:rFonts w:ascii="Times New Roman" w:hAnsi="Times New Roman" w:cs="Times New Roman"/>
            <w:sz w:val="24"/>
            <w:szCs w:val="24"/>
          </w:rPr>
          <w:t>техногенного</w:t>
        </w:r>
      </w:hyperlink>
      <w:r w:rsidRPr="00646D36">
        <w:rPr>
          <w:rFonts w:ascii="Times New Roman" w:hAnsi="Times New Roman" w:cs="Times New Roman"/>
          <w:sz w:val="24"/>
          <w:szCs w:val="24"/>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w:t>
      </w:r>
      <w:r w:rsidRPr="00646D36">
        <w:rPr>
          <w:rFonts w:ascii="Times New Roman" w:hAnsi="Times New Roman" w:cs="Times New Roman"/>
          <w:sz w:val="24"/>
          <w:szCs w:val="24"/>
        </w:rPr>
        <w:lastRenderedPageBreak/>
        <w:t>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в течение двадцати четырех часов заявления о согласовании проведения внеплановой выездной проверки. К этому заявлению прилагаются копия распоряжения Администрации о проведении внеплановой проверки и документы, которые содержат сведения, послужившие основанием ее проведения.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таком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228C6" w:rsidRPr="00646D36" w:rsidRDefault="00C228C6" w:rsidP="00C228C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3.6.8. Проведение внеплановой выездной проверки осуществляется в порядке, установленном в пункте 3.4.6. настоящего Регламента. </w:t>
      </w:r>
    </w:p>
    <w:p w:rsidR="00C228C6" w:rsidRPr="00646D36" w:rsidRDefault="00C228C6" w:rsidP="00C228C6">
      <w:pPr>
        <w:numPr>
          <w:ilvl w:val="2"/>
          <w:numId w:val="0"/>
        </w:num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3.6.9.  Оформление результатов проверки осуществляется в соответствии с пунктом 3.4.7.-3.4.10. настоящего Регламента.</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3.6.10. Срок проведения проверки указан в пунктах 2.2.2 – 2.2.4 настоящего Регламента.</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3.6.11. Результатом выполнения административной процедуры является: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 </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направленная в соответствующие уполномоченные органы государственной власти Российской Федерации или Ростовской области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Администрации.</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4. Порядок и формы контроля за осуществлением муниципальной контроля</w:t>
      </w:r>
    </w:p>
    <w:p w:rsidR="00C228C6" w:rsidRPr="00646D36" w:rsidRDefault="00C228C6" w:rsidP="00C228C6">
      <w:pPr>
        <w:spacing w:after="0" w:line="240" w:lineRule="auto"/>
        <w:jc w:val="both"/>
        <w:rPr>
          <w:rFonts w:ascii="Times New Roman" w:hAnsi="Times New Roman" w:cs="Times New Roman"/>
          <w:bCs/>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4.1. Специалист, ответственный за исполнение административных процедур, несет персональную ответственность за  соблюдением порядка их проведения и сроков. Персональная ответственность закрепляется в соответствующих должностных инструкциях.</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4.2. Текущий контроль за соблюдением последовательности действий и сроков, определенных настоящим Регламентом, осуществляет Специалист, ответственный за организацию исполнения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Текущий контроль проводится с целью выявления нарушений прав субъектов путем проведения проверок соблюдения  и исполнения Специалистом положений настоящего Регламента, действующего законодательства и иных нормативных правовых актов,  а также за принятием Специалистом решений.</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4.3. В ходе исполнения муниципальной контроля проводится плановый и внеплановый контроль  полноты и качества исполнения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Периодичность проведения плановых проверок устанавливает глава Администрации Быстрогорского сельского поселения или лицо, его замещающее.</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Основанием для проведения внеплановой проверки полноты и качества исполнения муниципального контроля является письменное обращение субъекта контроля (далее - жалоба).</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4.4. Проверка полноты и качества исполнения муниципального контроля, служебное расследование проводится на основании распоряжения  Администрации: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должностным лицом Администрации, назначенным ответственным за рассмотрение жалобы.</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Не допускается направление жалобы на рассмотрение Специалисту, действия которого обжалуются.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4.5. Результаты работы должностного лица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Результаты рассмотрения жалобы оформляются в виде мотивированного письменного ответа заявителю.</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4.6. В случае выявления нарушений прав субъектов в ходе проведения проверки полноты и качества исполнения муниципального контроля, выявленные нарушения устраняются, а виновные лица привлекаются к ответственности в соответствии с действующим законодательством и существующими нормативными правовыми актами.</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4.7. О мерах, принятых в отношении виновных, в течение 10 дней со дня принятия таких мер Администрация сообщает в письменной форме субъекту, права и (или) законные интересы которого нарушены.</w: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bCs/>
          <w:sz w:val="24"/>
          <w:szCs w:val="24"/>
        </w:rPr>
      </w:pPr>
      <w:r w:rsidRPr="00646D36">
        <w:rPr>
          <w:rFonts w:ascii="Times New Roman" w:hAnsi="Times New Roman" w:cs="Times New Roman"/>
          <w:bCs/>
          <w:sz w:val="24"/>
          <w:szCs w:val="24"/>
        </w:rPr>
        <w:t xml:space="preserve">5. Досудебный (внесудебный) порядок обжалования решений и действий (бездействия) органа муниципального контроля, его должностных лиц </w:t>
      </w:r>
    </w:p>
    <w:p w:rsidR="00C228C6" w:rsidRPr="00646D36" w:rsidRDefault="00C228C6" w:rsidP="00C228C6">
      <w:pPr>
        <w:spacing w:after="0" w:line="240" w:lineRule="auto"/>
        <w:jc w:val="both"/>
        <w:rPr>
          <w:rFonts w:ascii="Times New Roman" w:hAnsi="Times New Roman" w:cs="Times New Roman"/>
          <w:bCs/>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5.1. Лица, в отношении которых проводилась проверка, либо  лица, которые имеют право на обжалование действия (бездействия) и решений, принимаемых  в ходе проведения проверки, в досудебном порядке,  путем направления жалобы.</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5.2. Жалоба подается в письменной форме на бумажном носителе, в электронной форме в  Администрацию, на имя Главы Администрации Быстрогорского сельского поселения. Пример жалобы приведен в приложении № 8 к настоящему Регламенту.</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5.3. Предметом досудебного обжалования являются:</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действия (бездействие) должностных лиц при исполнении Регламента;</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решения, принимаемые в рамках исполнения Регламента.</w:t>
      </w:r>
    </w:p>
    <w:p w:rsidR="00C228C6" w:rsidRPr="00646D36" w:rsidRDefault="00C228C6" w:rsidP="00C228C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28C6" w:rsidRPr="00646D36" w:rsidRDefault="00C228C6" w:rsidP="00C228C6">
      <w:pPr>
        <w:pStyle w:val="afff6"/>
        <w:tabs>
          <w:tab w:val="left" w:pos="993"/>
        </w:tabs>
        <w:spacing w:before="0" w:after="0"/>
        <w:jc w:val="both"/>
        <w:rPr>
          <w:rFonts w:ascii="Times New Roman" w:hAnsi="Times New Roman" w:cs="Times New Roman"/>
        </w:rPr>
      </w:pPr>
      <w:r w:rsidRPr="00646D36">
        <w:rPr>
          <w:rFonts w:ascii="Times New Roman" w:hAnsi="Times New Roman" w:cs="Times New Roman"/>
        </w:rPr>
        <w:t>5.5. При обращении заявитель в обязательном порядке  в жалобе указывает:</w:t>
      </w:r>
    </w:p>
    <w:p w:rsidR="00C228C6" w:rsidRPr="00646D36" w:rsidRDefault="00C228C6" w:rsidP="00C228C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1) наименование органа, предоставляющего муниципальную функцию, должностного лица органа, предоставляющего муниципальную функцию, либо муниципального служащего, решения и действия (бездействие) которых обжалуются;</w:t>
      </w:r>
    </w:p>
    <w:p w:rsidR="00C228C6" w:rsidRPr="00646D36" w:rsidRDefault="00C228C6" w:rsidP="00C228C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2) полное наименование организации (для юридического лица) или фамилию, имя, отчество (для индивидуального предпринимателя или физического лица) заинтересованного лица, направляющего обращение, его местонахождение, почтовый адрес,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3) изложение сути жалобы (сведения об обжалуемых решениях и действиях (бездействии) органа, предоставляющего муниципальный контроль, должностного лица органа, предоставляющего муниципальный контроль, либо муниципального служащего);</w:t>
      </w:r>
    </w:p>
    <w:p w:rsidR="00C228C6" w:rsidRPr="00646D36" w:rsidRDefault="00C228C6" w:rsidP="00C228C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либо муниципального служащего;</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 подпись лица, обратившегося с жалобой.</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К жалобе могут быть приложены копии документов, подтверждающих изложенные в жалобе доводы.</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5.6. Основания для отказа в рассмотрении жалобы:</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41" w:history="1">
        <w:r w:rsidRPr="00646D36">
          <w:rPr>
            <w:rFonts w:ascii="Times New Roman" w:hAnsi="Times New Roman" w:cs="Times New Roman"/>
            <w:sz w:val="24"/>
            <w:szCs w:val="24"/>
          </w:rPr>
          <w:t>порядка</w:t>
        </w:r>
      </w:hyperlink>
      <w:r w:rsidRPr="00646D36">
        <w:rPr>
          <w:rFonts w:ascii="Times New Roman" w:hAnsi="Times New Roman" w:cs="Times New Roman"/>
          <w:sz w:val="24"/>
          <w:szCs w:val="24"/>
        </w:rPr>
        <w:t xml:space="preserve"> обжалования данного судебного решения;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2" w:history="1">
        <w:r w:rsidRPr="00646D36">
          <w:rPr>
            <w:rFonts w:ascii="Times New Roman" w:hAnsi="Times New Roman" w:cs="Times New Roman"/>
            <w:sz w:val="24"/>
            <w:szCs w:val="24"/>
          </w:rPr>
          <w:t>тайну</w:t>
        </w:r>
      </w:hyperlink>
      <w:r w:rsidRPr="00646D36">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5.7. Основанием для начала процедуры досудебного (внесудебного) является получение жалобы, направленной  в адрес Администрации или обращение заявителя при личном приеме к уполномоченным должностным лицам Администрации. </w:t>
      </w:r>
    </w:p>
    <w:p w:rsidR="00C228C6" w:rsidRPr="00646D36" w:rsidRDefault="00C228C6" w:rsidP="00C228C6">
      <w:pPr>
        <w:tabs>
          <w:tab w:val="left" w:pos="993"/>
        </w:tabs>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5.8. Жалоба, поступившая в Администрацию подлежит рассмотрению должностным лицом, наделенным полномочиями по рассмотрению жалоб, в течение тридцати дней со дня ее поступления.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5.9. В исключительных случаях, а также в случае направления запроса, предусмотренного частью 2 </w:t>
      </w:r>
      <w:hyperlink r:id="rId43" w:history="1">
        <w:r w:rsidRPr="00646D36">
          <w:rPr>
            <w:rFonts w:ascii="Times New Roman" w:hAnsi="Times New Roman" w:cs="Times New Roman"/>
            <w:sz w:val="24"/>
            <w:szCs w:val="24"/>
          </w:rPr>
          <w:t>статьи 10</w:t>
        </w:r>
      </w:hyperlink>
      <w:r w:rsidRPr="00646D36">
        <w:rPr>
          <w:rFonts w:ascii="Times New Roman" w:hAnsi="Times New Roman" w:cs="Times New Roman"/>
          <w:sz w:val="24"/>
          <w:szCs w:val="24"/>
        </w:rPr>
        <w:t xml:space="preserve"> Федерального закона от 02.05.2006 № 59-ФЗ «О порядке рассмотрения обращений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обращения не более </w:t>
      </w:r>
      <w:r w:rsidRPr="00646D36">
        <w:rPr>
          <w:rFonts w:ascii="Times New Roman" w:hAnsi="Times New Roman" w:cs="Times New Roman"/>
          <w:sz w:val="24"/>
          <w:szCs w:val="24"/>
        </w:rPr>
        <w:lastRenderedPageBreak/>
        <w:t>чем на 30 дней, уведомив о продлении срока его рассмотрения гражданина, направившего обращение.</w:t>
      </w:r>
    </w:p>
    <w:p w:rsidR="00C228C6" w:rsidRPr="00646D36" w:rsidRDefault="00C228C6" w:rsidP="00C228C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5.10. По результатам рассмотрения жалобы должностное лицо, наделенное полномочиями по рассмотрению жалоб принимает одно из следующих решений:</w:t>
      </w:r>
    </w:p>
    <w:p w:rsidR="00C228C6" w:rsidRPr="00646D36" w:rsidRDefault="00C228C6" w:rsidP="00C228C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1) удовлетворяет жалобу;</w:t>
      </w:r>
    </w:p>
    <w:p w:rsidR="00C228C6" w:rsidRPr="00646D36" w:rsidRDefault="00C228C6" w:rsidP="00C228C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2) отказывает в удовлетворении жалобы.</w:t>
      </w:r>
    </w:p>
    <w:p w:rsidR="00C228C6" w:rsidRPr="00646D36" w:rsidRDefault="00C228C6" w:rsidP="00C228C6">
      <w:pPr>
        <w:tabs>
          <w:tab w:val="left" w:pos="993"/>
        </w:tabs>
        <w:autoSpaceDE w:val="0"/>
        <w:autoSpaceDN w:val="0"/>
        <w:adjustRightInd w:val="0"/>
        <w:spacing w:after="0" w:line="240" w:lineRule="auto"/>
        <w:jc w:val="both"/>
        <w:outlineLvl w:val="1"/>
        <w:rPr>
          <w:rFonts w:ascii="Times New Roman" w:hAnsi="Times New Roman" w:cs="Times New Roman"/>
          <w:sz w:val="24"/>
          <w:szCs w:val="24"/>
        </w:rPr>
      </w:pPr>
      <w:r w:rsidRPr="00646D36">
        <w:rPr>
          <w:rFonts w:ascii="Times New Roman" w:hAnsi="Times New Roman" w:cs="Times New Roman"/>
          <w:sz w:val="24"/>
          <w:szCs w:val="24"/>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5.12. Если заявитель не удовлетворен решением, принятым в ходе рассмотрения жалобы, то решения, принятые в рамках исполнения муниципального контроля, могут быть обжалованы в судебном порядке.</w: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5.13. В соответствии с действующим законодательством действия (бездействие) должностных лиц Администрации, а также решения, принятые в ходе исполнения муниципального контроля, могут быть оспорены в суде в трехмесячный срок, исчисляемый со дня, когда лицу стало известно о таком решении, действии (бездействии).</w: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w:t>
      </w:r>
    </w:p>
    <w:p w:rsidR="00C228C6" w:rsidRPr="00646D36" w:rsidRDefault="00C228C6" w:rsidP="00C228C6">
      <w:pPr>
        <w:pStyle w:val="a6"/>
        <w:tabs>
          <w:tab w:val="left" w:pos="920"/>
        </w:tabs>
        <w:jc w:val="both"/>
        <w:rPr>
          <w:rFonts w:ascii="Times New Roman" w:hAnsi="Times New Roman" w:cs="Times New Roman"/>
          <w:sz w:val="24"/>
          <w:szCs w:val="24"/>
        </w:rPr>
      </w:pPr>
    </w:p>
    <w:p w:rsidR="00C228C6" w:rsidRPr="00646D36" w:rsidRDefault="00C228C6" w:rsidP="00C228C6">
      <w:pPr>
        <w:pStyle w:val="a6"/>
        <w:tabs>
          <w:tab w:val="left" w:pos="920"/>
        </w:tabs>
        <w:jc w:val="both"/>
        <w:rPr>
          <w:rFonts w:ascii="Times New Roman" w:hAnsi="Times New Roman" w:cs="Times New Roman"/>
          <w:sz w:val="24"/>
          <w:szCs w:val="24"/>
        </w:rPr>
      </w:pPr>
    </w:p>
    <w:p w:rsidR="00C228C6" w:rsidRPr="00646D36" w:rsidRDefault="00C228C6" w:rsidP="00C228C6">
      <w:pPr>
        <w:pStyle w:val="a6"/>
        <w:tabs>
          <w:tab w:val="left" w:pos="920"/>
        </w:tabs>
        <w:jc w:val="both"/>
        <w:rPr>
          <w:rFonts w:ascii="Times New Roman" w:hAnsi="Times New Roman" w:cs="Times New Roman"/>
          <w:sz w:val="24"/>
          <w:szCs w:val="24"/>
        </w:rPr>
      </w:pPr>
    </w:p>
    <w:p w:rsidR="00C228C6" w:rsidRPr="00646D36" w:rsidRDefault="00C228C6" w:rsidP="00C228C6">
      <w:pPr>
        <w:pStyle w:val="a6"/>
        <w:tabs>
          <w:tab w:val="left" w:pos="920"/>
        </w:tabs>
        <w:jc w:val="both"/>
        <w:rPr>
          <w:rFonts w:ascii="Times New Roman" w:hAnsi="Times New Roman" w:cs="Times New Roman"/>
          <w:sz w:val="24"/>
          <w:szCs w:val="24"/>
        </w:rPr>
      </w:pPr>
    </w:p>
    <w:p w:rsidR="00C228C6" w:rsidRPr="00646D36" w:rsidRDefault="00C228C6" w:rsidP="00C228C6">
      <w:pPr>
        <w:pStyle w:val="a6"/>
        <w:tabs>
          <w:tab w:val="left" w:pos="920"/>
        </w:tabs>
        <w:jc w:val="both"/>
        <w:rPr>
          <w:rFonts w:ascii="Times New Roman" w:hAnsi="Times New Roman" w:cs="Times New Roman"/>
          <w:sz w:val="24"/>
          <w:szCs w:val="24"/>
        </w:rPr>
      </w:pPr>
    </w:p>
    <w:p w:rsidR="00C228C6" w:rsidRPr="00646D36" w:rsidRDefault="00C228C6" w:rsidP="00C228C6">
      <w:pPr>
        <w:pStyle w:val="a6"/>
        <w:tabs>
          <w:tab w:val="left" w:pos="920"/>
        </w:tabs>
        <w:jc w:val="both"/>
        <w:rPr>
          <w:rFonts w:ascii="Times New Roman" w:hAnsi="Times New Roman" w:cs="Times New Roman"/>
          <w:sz w:val="24"/>
          <w:szCs w:val="24"/>
        </w:rPr>
      </w:pPr>
    </w:p>
    <w:p w:rsidR="00C228C6" w:rsidRPr="00646D36" w:rsidRDefault="00C228C6" w:rsidP="00C228C6">
      <w:pPr>
        <w:pStyle w:val="a6"/>
        <w:tabs>
          <w:tab w:val="left" w:pos="920"/>
        </w:tabs>
        <w:jc w:val="both"/>
        <w:rPr>
          <w:rFonts w:ascii="Times New Roman" w:hAnsi="Times New Roman" w:cs="Times New Roman"/>
          <w:sz w:val="24"/>
          <w:szCs w:val="24"/>
        </w:rPr>
      </w:pPr>
    </w:p>
    <w:p w:rsidR="00C228C6" w:rsidRPr="00646D36" w:rsidRDefault="00C228C6" w:rsidP="00C228C6">
      <w:pPr>
        <w:pStyle w:val="a6"/>
        <w:tabs>
          <w:tab w:val="left" w:pos="920"/>
        </w:tabs>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pStyle w:val="ConsPlusNormal"/>
        <w:tabs>
          <w:tab w:val="left" w:pos="-540"/>
        </w:tabs>
        <w:ind w:firstLine="0"/>
        <w:jc w:val="right"/>
      </w:pPr>
      <w:r w:rsidRPr="00646D36">
        <w:t>Приложение № 1</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к Административному регламенту </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«Осуществление муниципального контроля за </w:t>
      </w:r>
    </w:p>
    <w:p w:rsidR="00C228C6" w:rsidRPr="00646D36" w:rsidRDefault="00C228C6" w:rsidP="00C228C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w:t>
      </w:r>
      <w:r w:rsidRPr="00646D36">
        <w:rPr>
          <w:rFonts w:ascii="Times New Roman" w:hAnsi="Times New Roman" w:cs="Times New Roman"/>
          <w:sz w:val="24"/>
          <w:szCs w:val="24"/>
        </w:rPr>
        <w:t xml:space="preserve">охранностью автомобильных дорог местного значения в границах </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Быстрогорского сельского поселения»</w:t>
      </w:r>
    </w:p>
    <w:p w:rsidR="00C228C6" w:rsidRPr="00646D36" w:rsidRDefault="00C228C6" w:rsidP="00C228C6">
      <w:pPr>
        <w:pStyle w:val="ConsPlusTitle"/>
        <w:jc w:val="right"/>
        <w:outlineLvl w:val="0"/>
        <w:rPr>
          <w:rFonts w:ascii="Times New Roman" w:hAnsi="Times New Roman" w:cs="Times New Roman"/>
          <w:b w:val="0"/>
          <w:sz w:val="24"/>
          <w:szCs w:val="24"/>
        </w:rPr>
      </w:pPr>
    </w:p>
    <w:p w:rsidR="00C228C6" w:rsidRPr="00646D36" w:rsidRDefault="00C228C6" w:rsidP="00C228C6">
      <w:pPr>
        <w:pStyle w:val="ConsPlusTitle"/>
        <w:jc w:val="center"/>
        <w:outlineLvl w:val="0"/>
        <w:rPr>
          <w:rFonts w:ascii="Times New Roman" w:hAnsi="Times New Roman" w:cs="Times New Roman"/>
          <w:b w:val="0"/>
          <w:sz w:val="24"/>
          <w:szCs w:val="24"/>
        </w:rPr>
      </w:pPr>
      <w:r w:rsidRPr="00646D36">
        <w:rPr>
          <w:rFonts w:ascii="Times New Roman" w:hAnsi="Times New Roman" w:cs="Times New Roman"/>
          <w:b w:val="0"/>
          <w:sz w:val="24"/>
          <w:szCs w:val="24"/>
        </w:rPr>
        <w:t>Сведения</w:t>
      </w:r>
    </w:p>
    <w:p w:rsidR="00C228C6" w:rsidRPr="00646D36" w:rsidRDefault="00C228C6" w:rsidP="00C228C6">
      <w:pPr>
        <w:pStyle w:val="ConsPlusTitle"/>
        <w:jc w:val="center"/>
        <w:outlineLvl w:val="0"/>
        <w:rPr>
          <w:rFonts w:ascii="Times New Roman" w:hAnsi="Times New Roman" w:cs="Times New Roman"/>
          <w:b w:val="0"/>
          <w:sz w:val="24"/>
          <w:szCs w:val="24"/>
        </w:rPr>
      </w:pPr>
      <w:r w:rsidRPr="00646D36">
        <w:rPr>
          <w:rFonts w:ascii="Times New Roman" w:hAnsi="Times New Roman" w:cs="Times New Roman"/>
          <w:b w:val="0"/>
          <w:sz w:val="24"/>
          <w:szCs w:val="24"/>
        </w:rPr>
        <w:t>об органе, уполномоченном на предоставление муниципальной функции</w:t>
      </w:r>
    </w:p>
    <w:p w:rsidR="00C228C6" w:rsidRPr="00646D36" w:rsidRDefault="00C228C6" w:rsidP="00C228C6">
      <w:pPr>
        <w:pStyle w:val="ConsPlusTitle"/>
        <w:jc w:val="center"/>
        <w:outlineLvl w:val="0"/>
        <w:rPr>
          <w:rFonts w:ascii="Times New Roman" w:hAnsi="Times New Roman" w:cs="Times New Roman"/>
          <w:b w:val="0"/>
          <w:sz w:val="24"/>
          <w:szCs w:val="24"/>
        </w:rPr>
      </w:pPr>
      <w:r w:rsidRPr="00646D36">
        <w:rPr>
          <w:rFonts w:ascii="Times New Roman" w:hAnsi="Times New Roman" w:cs="Times New Roman"/>
          <w:b w:val="0"/>
          <w:sz w:val="24"/>
          <w:szCs w:val="24"/>
        </w:rPr>
        <w:t>«Осуществление муниципального контроля за сохранностью автомобильных дорог местного значения в границах</w:t>
      </w:r>
    </w:p>
    <w:p w:rsidR="00C228C6" w:rsidRPr="00646D36" w:rsidRDefault="00C228C6" w:rsidP="00C228C6">
      <w:pPr>
        <w:pStyle w:val="ConsPlusTitle"/>
        <w:jc w:val="center"/>
        <w:outlineLvl w:val="0"/>
        <w:rPr>
          <w:rFonts w:ascii="Times New Roman" w:hAnsi="Times New Roman" w:cs="Times New Roman"/>
          <w:b w:val="0"/>
          <w:sz w:val="24"/>
          <w:szCs w:val="24"/>
        </w:rPr>
      </w:pPr>
      <w:r w:rsidRPr="00646D36">
        <w:rPr>
          <w:rFonts w:ascii="Times New Roman" w:hAnsi="Times New Roman" w:cs="Times New Roman"/>
          <w:b w:val="0"/>
          <w:sz w:val="24"/>
          <w:szCs w:val="24"/>
        </w:rPr>
        <w:t>Быстрогорского сельского поселения»</w:t>
      </w:r>
    </w:p>
    <w:p w:rsidR="00C228C6" w:rsidRPr="00646D36" w:rsidRDefault="00C228C6" w:rsidP="00C228C6">
      <w:pPr>
        <w:pStyle w:val="ConsPlusTitle"/>
        <w:jc w:val="both"/>
        <w:outlineLvl w:val="0"/>
        <w:rPr>
          <w:rFonts w:ascii="Times New Roman" w:hAnsi="Times New Roman" w:cs="Times New Roman"/>
          <w:sz w:val="24"/>
          <w:szCs w:val="24"/>
        </w:rPr>
      </w:pPr>
    </w:p>
    <w:tbl>
      <w:tblPr>
        <w:tblW w:w="10065" w:type="dxa"/>
        <w:tblInd w:w="30" w:type="dxa"/>
        <w:tblLayout w:type="fixed"/>
        <w:tblCellMar>
          <w:left w:w="30" w:type="dxa"/>
          <w:right w:w="30" w:type="dxa"/>
        </w:tblCellMar>
        <w:tblLook w:val="0000" w:firstRow="0" w:lastRow="0" w:firstColumn="0" w:lastColumn="0" w:noHBand="0" w:noVBand="0"/>
      </w:tblPr>
      <w:tblGrid>
        <w:gridCol w:w="4395"/>
        <w:gridCol w:w="5670"/>
      </w:tblGrid>
      <w:tr w:rsidR="00C228C6" w:rsidRPr="00646D36" w:rsidTr="00C56D5C">
        <w:trPr>
          <w:trHeight w:val="527"/>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Наименование муниципального образования </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Быстрогорское сельское поселение</w:t>
            </w:r>
          </w:p>
        </w:tc>
      </w:tr>
      <w:tr w:rsidR="00C228C6" w:rsidRPr="00646D36" w:rsidTr="00C56D5C">
        <w:trPr>
          <w:trHeight w:val="70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Почтовый адрес (юридический)</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347081, Ростовская область, Тацинский район, п. Быстрогорский ,  ул.  Волгодонская, 9</w:t>
            </w:r>
          </w:p>
        </w:tc>
      </w:tr>
      <w:tr w:rsidR="00C228C6" w:rsidRPr="00646D36" w:rsidTr="00C56D5C">
        <w:trPr>
          <w:trHeight w:val="533"/>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ФИО Главы муниципального образования «Быстрогорское сельское поселение»</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Кутенко Светлана Николаевна</w:t>
            </w:r>
          </w:p>
        </w:tc>
      </w:tr>
      <w:tr w:rsidR="00C228C6" w:rsidRPr="00646D36" w:rsidTr="00C56D5C">
        <w:trPr>
          <w:trHeight w:val="54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Телефон и факс приемной </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(86397) 3-31-13, факс: 3-31-73</w:t>
            </w:r>
          </w:p>
        </w:tc>
      </w:tr>
      <w:tr w:rsidR="00C228C6" w:rsidRPr="00646D36" w:rsidTr="00C56D5C">
        <w:trPr>
          <w:trHeight w:val="54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lastRenderedPageBreak/>
              <w:t>ФИО специалиста администрации</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Дрыгин Дмитрий Владимирович</w:t>
            </w:r>
          </w:p>
        </w:tc>
      </w:tr>
      <w:tr w:rsidR="00C228C6" w:rsidRPr="00646D36" w:rsidTr="00C56D5C">
        <w:trPr>
          <w:trHeight w:val="54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Телефон</w:t>
            </w:r>
          </w:p>
        </w:tc>
        <w:tc>
          <w:tcPr>
            <w:tcW w:w="5670"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(86397) 3-31-13</w:t>
            </w:r>
          </w:p>
        </w:tc>
      </w:tr>
      <w:tr w:rsidR="00C228C6" w:rsidRPr="00646D36" w:rsidTr="00C56D5C">
        <w:trPr>
          <w:trHeight w:val="541"/>
        </w:trPr>
        <w:tc>
          <w:tcPr>
            <w:tcW w:w="4395" w:type="dxa"/>
            <w:tcBorders>
              <w:top w:val="single" w:sz="4" w:space="0" w:color="auto"/>
              <w:left w:val="single" w:sz="4" w:space="0" w:color="auto"/>
              <w:bottom w:val="single" w:sz="4" w:space="0" w:color="auto"/>
              <w:right w:val="single" w:sz="4" w:space="0" w:color="auto"/>
            </w:tcBorders>
            <w:shd w:val="solid" w:color="FFFFFF" w:fill="auto"/>
          </w:tcPr>
          <w:p w:rsidR="00C228C6" w:rsidRPr="00646D36" w:rsidRDefault="00C228C6" w:rsidP="00C56D5C">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Официальный сайт МО «Быстрогорское сельское поселение»</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C228C6" w:rsidRPr="00646D36" w:rsidRDefault="00C228C6" w:rsidP="00C56D5C">
            <w:pPr>
              <w:spacing w:after="0" w:line="240" w:lineRule="auto"/>
              <w:jc w:val="both"/>
              <w:rPr>
                <w:rFonts w:ascii="Times New Roman" w:hAnsi="Times New Roman" w:cs="Times New Roman"/>
                <w:sz w:val="24"/>
                <w:szCs w:val="24"/>
                <w:lang w:val="en-US"/>
              </w:rPr>
            </w:pPr>
            <w:r w:rsidRPr="00646D36">
              <w:rPr>
                <w:rFonts w:ascii="Times New Roman" w:hAnsi="Times New Roman" w:cs="Times New Roman"/>
                <w:sz w:val="24"/>
                <w:szCs w:val="24"/>
                <w:lang w:val="en-US"/>
              </w:rPr>
              <w:t>http://bistrogorskoesp.ru/</w:t>
            </w:r>
          </w:p>
        </w:tc>
      </w:tr>
    </w:tbl>
    <w:p w:rsidR="00C228C6" w:rsidRPr="00646D36" w:rsidRDefault="00C228C6" w:rsidP="00C228C6">
      <w:pPr>
        <w:pStyle w:val="ConsPlusNormal"/>
        <w:tabs>
          <w:tab w:val="left" w:pos="-540"/>
        </w:tabs>
        <w:ind w:firstLine="0"/>
        <w:jc w:val="both"/>
      </w:pP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pStyle w:val="ConsPlusNormal"/>
        <w:tabs>
          <w:tab w:val="left" w:pos="-540"/>
        </w:tabs>
        <w:ind w:firstLine="0"/>
        <w:jc w:val="right"/>
      </w:pPr>
      <w:r w:rsidRPr="00646D36">
        <w:t>Приложение № 2</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к Административному регламенту </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«Осуществление муниципального</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контроля за сохранностью автомобильных</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дорог местного значения в границах </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Быстрогорского сельского поселения»</w:t>
      </w: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Блок-схема осуществления  муниципального контроля</w: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b/>
          <w:bCs/>
          <w:sz w:val="24"/>
          <w:szCs w:val="24"/>
        </w:rPr>
      </w:pPr>
      <w:r w:rsidRPr="00646D36">
        <w:rPr>
          <w:rFonts w:ascii="Times New Roman" w:hAnsi="Times New Roman" w:cs="Times New Roman"/>
          <w:b/>
          <w:bCs/>
          <w:sz w:val="24"/>
          <w:szCs w:val="24"/>
        </w:rPr>
        <w:t xml:space="preserve">                           Плановая проверка                  Внеплановая проверка</w:t>
      </w: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22" o:spid="_x0000_s1099" style="position:absolute;left:0;text-align:left;margin-left:64.2pt;margin-top:4.25pt;width:173.55pt;height:49.8pt;z-index:251706368;visibility:visible" strokeweight="1.5pt">
            <v:shadow on="t" opacity=".5" offset="-6pt,-6pt"/>
            <v:textbox style="mso-next-textbox:#Rectangle 22">
              <w:txbxContent>
                <w:p w:rsidR="00C228C6" w:rsidRPr="003D3C43" w:rsidRDefault="00C228C6" w:rsidP="00C228C6">
                  <w:pPr>
                    <w:jc w:val="center"/>
                    <w:rPr>
                      <w:sz w:val="20"/>
                      <w:szCs w:val="20"/>
                    </w:rPr>
                  </w:pPr>
                  <w:r>
                    <w:rPr>
                      <w:sz w:val="20"/>
                      <w:szCs w:val="20"/>
                    </w:rPr>
                    <w:t>Разработка и утверждение ежегодного плана проведения плановых проверок</w:t>
                  </w:r>
                </w:p>
                <w:p w:rsidR="00C228C6" w:rsidRPr="00E60EF7" w:rsidRDefault="00C228C6" w:rsidP="00C228C6"/>
              </w:txbxContent>
            </v:textbox>
          </v:rect>
        </w:pict>
      </w:r>
      <w:r>
        <w:rPr>
          <w:rFonts w:ascii="Times New Roman" w:hAnsi="Times New Roman" w:cs="Times New Roman"/>
          <w:noProof/>
          <w:sz w:val="24"/>
          <w:szCs w:val="24"/>
        </w:rPr>
        <w:pict>
          <v:rect id="_x0000_s1106" style="position:absolute;left:0;text-align:left;margin-left:289.5pt;margin-top:5pt;width:173.55pt;height:49.8pt;z-index:251713536;visibility:visible" strokeweight="1.5pt">
            <v:shadow on="t" opacity=".5" offset="-6pt,-6pt"/>
            <v:textbox style="mso-next-textbox:#_x0000_s1106">
              <w:txbxContent>
                <w:p w:rsidR="00C228C6" w:rsidRPr="000D7289" w:rsidRDefault="00C228C6" w:rsidP="00C228C6">
                  <w:pPr>
                    <w:jc w:val="center"/>
                    <w:rPr>
                      <w:sz w:val="2"/>
                      <w:szCs w:val="2"/>
                    </w:rPr>
                  </w:pPr>
                </w:p>
                <w:p w:rsidR="00C228C6" w:rsidRPr="003D3C43" w:rsidRDefault="00C228C6" w:rsidP="00C228C6">
                  <w:pPr>
                    <w:jc w:val="center"/>
                    <w:rPr>
                      <w:sz w:val="20"/>
                      <w:szCs w:val="20"/>
                    </w:rPr>
                  </w:pPr>
                  <w:r>
                    <w:rPr>
                      <w:sz w:val="20"/>
                      <w:szCs w:val="20"/>
                    </w:rPr>
                    <w:t>Поступление обращения, поручения</w:t>
                  </w:r>
                </w:p>
                <w:p w:rsidR="00C228C6" w:rsidRPr="00E60EF7" w:rsidRDefault="00C228C6" w:rsidP="00C228C6"/>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94" type="#_x0000_t103" style="position:absolute;left:0;text-align:left;margin-left:371.55pt;margin-top:4.6pt;width:57.75pt;height:95.65pt;z-index:251701248">
            <v:shadow on="t" opacity=".5" offset="-6pt,-6pt"/>
          </v:shape>
        </w:pict>
      </w:r>
      <w:r>
        <w:rPr>
          <w:rFonts w:ascii="Times New Roman" w:hAnsi="Times New Roman" w:cs="Times New Roman"/>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95" type="#_x0000_t102" style="position:absolute;left:0;text-align:left;margin-left:93.3pt;margin-top:5.3pt;width:57.75pt;height:95.65pt;z-index:251702272">
            <v:shadow on="t" opacity=".5" offset="-6pt,-6pt"/>
          </v:shape>
        </w:pict>
      </w:r>
    </w:p>
    <w:p w:rsidR="00C228C6" w:rsidRPr="00646D36" w:rsidRDefault="00C228C6" w:rsidP="00C228C6">
      <w:pPr>
        <w:pStyle w:val="ConsPlusNormal"/>
        <w:tabs>
          <w:tab w:val="left" w:pos="-540"/>
        </w:tabs>
        <w:ind w:firstLine="0"/>
        <w:jc w:val="right"/>
      </w:pPr>
      <w:r>
        <w:rPr>
          <w:noProof/>
        </w:rPr>
        <w:pict>
          <v:rect id="Rectangle 14" o:spid="_x0000_s1096" style="position:absolute;left:0;text-align:left;margin-left:176.25pt;margin-top:40.95pt;width:173.55pt;height:74.9pt;z-index:251703296;visibility:visible" strokeweight="1.5pt">
            <v:shadow on="t" opacity=".5" offset="-6pt,-6pt"/>
            <v:textbox style="mso-next-textbox:#Rectangle 14">
              <w:txbxContent>
                <w:p w:rsidR="00C228C6" w:rsidRDefault="00C228C6" w:rsidP="00C228C6">
                  <w:pPr>
                    <w:jc w:val="center"/>
                  </w:pPr>
                  <w:r>
                    <w:rPr>
                      <w:sz w:val="28"/>
                      <w:szCs w:val="28"/>
                    </w:rPr>
                    <w:t xml:space="preserve">Уведомление </w:t>
                  </w:r>
                  <w:r w:rsidRPr="001A06E5">
                    <w:rPr>
                      <w:sz w:val="20"/>
                      <w:szCs w:val="20"/>
                    </w:rPr>
                    <w:t>юридическо</w:t>
                  </w:r>
                  <w:r>
                    <w:rPr>
                      <w:sz w:val="20"/>
                      <w:szCs w:val="20"/>
                    </w:rPr>
                    <w:t>го лица</w:t>
                  </w:r>
                  <w:r w:rsidRPr="001A06E5">
                    <w:rPr>
                      <w:sz w:val="20"/>
                      <w:szCs w:val="20"/>
                    </w:rPr>
                    <w:t>, индивидуально</w:t>
                  </w:r>
                  <w:r>
                    <w:rPr>
                      <w:sz w:val="20"/>
                      <w:szCs w:val="20"/>
                    </w:rPr>
                    <w:t>го</w:t>
                  </w:r>
                  <w:r w:rsidRPr="001A06E5">
                    <w:rPr>
                      <w:sz w:val="20"/>
                      <w:szCs w:val="20"/>
                    </w:rPr>
                    <w:t xml:space="preserve"> предпринимател</w:t>
                  </w:r>
                  <w:r>
                    <w:rPr>
                      <w:sz w:val="20"/>
                      <w:szCs w:val="20"/>
                    </w:rPr>
                    <w:t>я, о проведении проверки</w:t>
                  </w:r>
                </w:p>
              </w:txbxContent>
            </v:textbox>
          </v:rect>
        </w:pict>
      </w:r>
      <w:r>
        <w:rPr>
          <w:noProof/>
        </w:rPr>
        <w:pict>
          <v:rect id="Rectangle 15" o:spid="_x0000_s1097" style="position:absolute;left:0;text-align:left;margin-left:180pt;margin-top:127.2pt;width:173.55pt;height:46.95pt;z-index:251704320;visibility:visible" strokeweight="1.5pt">
            <v:shadow on="t" opacity=".5" offset="-6pt,-6pt"/>
            <v:textbox style="mso-next-textbox:#Rectangle 15">
              <w:txbxContent>
                <w:p w:rsidR="00C228C6" w:rsidRPr="000D7289" w:rsidRDefault="00C228C6" w:rsidP="00C228C6">
                  <w:pPr>
                    <w:jc w:val="center"/>
                    <w:rPr>
                      <w:sz w:val="4"/>
                      <w:szCs w:val="4"/>
                    </w:rPr>
                  </w:pPr>
                </w:p>
                <w:p w:rsidR="00C228C6" w:rsidRDefault="00C228C6" w:rsidP="00C228C6">
                  <w:pPr>
                    <w:jc w:val="center"/>
                  </w:pPr>
                  <w:r>
                    <w:rPr>
                      <w:sz w:val="20"/>
                      <w:szCs w:val="20"/>
                    </w:rPr>
                    <w:t>Проведение проверки</w:t>
                  </w:r>
                </w:p>
              </w:txbxContent>
            </v:textbox>
          </v:rect>
        </w:pict>
      </w:r>
      <w:r>
        <w:rPr>
          <w:noProof/>
        </w:rPr>
        <w:pict>
          <v:rect id="Rectangle 16" o:spid="_x0000_s1098" style="position:absolute;left:0;text-align:left;margin-left:181.35pt;margin-top:206.8pt;width:173.55pt;height:52.15pt;z-index:251705344;visibility:visible" strokeweight="1.5pt">
            <v:shadow on="t" opacity=".5" offset="-6pt,-6pt"/>
            <v:textbox style="mso-next-textbox:#Rectangle 16">
              <w:txbxContent>
                <w:p w:rsidR="00C228C6" w:rsidRPr="000D7289" w:rsidRDefault="00C228C6" w:rsidP="00C228C6">
                  <w:pPr>
                    <w:jc w:val="center"/>
                    <w:rPr>
                      <w:sz w:val="8"/>
                      <w:szCs w:val="8"/>
                    </w:rPr>
                  </w:pPr>
                </w:p>
                <w:p w:rsidR="00C228C6" w:rsidRDefault="00C228C6" w:rsidP="00C228C6">
                  <w:pPr>
                    <w:jc w:val="center"/>
                  </w:pPr>
                  <w:r>
                    <w:rPr>
                      <w:sz w:val="20"/>
                      <w:szCs w:val="20"/>
                    </w:rPr>
                    <w:t>Оформление результатов проверки</w:t>
                  </w:r>
                </w:p>
              </w:txbxContent>
            </v:textbox>
          </v:rect>
        </w:pict>
      </w:r>
      <w:r>
        <w:rPr>
          <w:noProof/>
        </w:rPr>
        <w:pict>
          <v:shape id="_x0000_s1108" type="#_x0000_t67" style="position:absolute;left:0;text-align:left;margin-left:258.3pt;margin-top:161.95pt;width:16.5pt;height:22.05pt;z-index:251715584">
            <v:shadow on="t" opacity=".5" offset="-6pt,-6pt"/>
          </v:shape>
        </w:pict>
      </w:r>
      <w:r>
        <w:rPr>
          <w:noProof/>
        </w:rPr>
        <w:pict>
          <v:shape id="_x0000_s1107" type="#_x0000_t67" style="position:absolute;left:0;text-align:left;margin-left:258.3pt;margin-top:97.2pt;width:16.5pt;height:22.05pt;z-index:251714560">
            <v:shadow on="t" opacity=".5" offset="-6pt,-6pt"/>
          </v:shape>
        </w:pict>
      </w:r>
      <w:r w:rsidRPr="00646D36">
        <w:br w:type="page"/>
      </w:r>
      <w:r w:rsidRPr="00646D36">
        <w:lastRenderedPageBreak/>
        <w:t>Приложение № 3</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к Административному регламенту </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«Осуществление муниципального контроля</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за сохранностью автомобильных дорог</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местного в границах Быстрогорского сельского поселения»</w: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Составление и утверждение</w:t>
      </w:r>
    </w:p>
    <w:p w:rsidR="00C228C6" w:rsidRPr="00646D36" w:rsidRDefault="00C228C6" w:rsidP="00C228C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ежегодного плана проведения плановых проверок</w:t>
      </w: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v:rect id="Rectangle 24" o:spid="_x0000_s1100" style="position:absolute;left:0;text-align:left;margin-left:29.25pt;margin-top:8.9pt;width:420.75pt;height:34.3pt;z-index:251707392;visibility:visible" strokeweight="1.5pt">
            <v:shadow on="t" opacity=".5" offset="-6pt,-6pt"/>
            <v:textbox style="mso-next-textbox:#Rectangle 24">
              <w:txbxContent>
                <w:p w:rsidR="00C228C6" w:rsidRDefault="00C228C6" w:rsidP="00C228C6">
                  <w:pPr>
                    <w:ind w:right="-91"/>
                    <w:jc w:val="center"/>
                    <w:rPr>
                      <w:sz w:val="20"/>
                      <w:szCs w:val="20"/>
                    </w:rPr>
                  </w:pPr>
                  <w:r w:rsidRPr="001B4D50">
                    <w:rPr>
                      <w:sz w:val="20"/>
                      <w:szCs w:val="20"/>
                    </w:rPr>
                    <w:t xml:space="preserve">Подготовка проекта </w:t>
                  </w:r>
                  <w:r>
                    <w:rPr>
                      <w:sz w:val="20"/>
                      <w:szCs w:val="20"/>
                    </w:rPr>
                    <w:t>ежегодного п</w:t>
                  </w:r>
                  <w:r w:rsidRPr="001B4D50">
                    <w:rPr>
                      <w:sz w:val="20"/>
                      <w:szCs w:val="20"/>
                    </w:rPr>
                    <w:t>лана</w:t>
                  </w:r>
                  <w:r>
                    <w:rPr>
                      <w:sz w:val="20"/>
                      <w:szCs w:val="20"/>
                    </w:rPr>
                    <w:t xml:space="preserve"> проверок;                                          </w:t>
                  </w:r>
                </w:p>
                <w:p w:rsidR="00C228C6" w:rsidRPr="00124933" w:rsidRDefault="00C228C6" w:rsidP="00C228C6">
                  <w:pPr>
                    <w:ind w:right="-91"/>
                    <w:jc w:val="center"/>
                    <w:rPr>
                      <w:i/>
                      <w:iCs/>
                      <w:sz w:val="20"/>
                      <w:szCs w:val="20"/>
                    </w:rPr>
                  </w:pPr>
                  <w:r>
                    <w:rPr>
                      <w:sz w:val="20"/>
                      <w:szCs w:val="20"/>
                    </w:rPr>
                    <w:t xml:space="preserve">    Подготовка </w:t>
                  </w:r>
                  <w:r w:rsidRPr="001B4D50">
                    <w:rPr>
                      <w:sz w:val="20"/>
                      <w:szCs w:val="20"/>
                    </w:rPr>
                    <w:t>проект</w:t>
                  </w:r>
                  <w:r>
                    <w:rPr>
                      <w:sz w:val="20"/>
                      <w:szCs w:val="20"/>
                    </w:rPr>
                    <w:t>а</w:t>
                  </w:r>
                  <w:r w:rsidRPr="001B4D50">
                    <w:rPr>
                      <w:sz w:val="20"/>
                      <w:szCs w:val="20"/>
                    </w:rPr>
                    <w:t xml:space="preserve"> письма </w:t>
                  </w:r>
                  <w:r>
                    <w:rPr>
                      <w:sz w:val="20"/>
                      <w:szCs w:val="20"/>
                    </w:rPr>
                    <w:t xml:space="preserve">о согласовании ежегодного плана проверок </w:t>
                  </w:r>
                  <w:r w:rsidRPr="001B4D50">
                    <w:rPr>
                      <w:sz w:val="20"/>
                      <w:szCs w:val="20"/>
                    </w:rPr>
                    <w:t>в Прокуратуру</w:t>
                  </w:r>
                </w:p>
              </w:txbxContent>
            </v:textbox>
          </v:rect>
        </w:pict>
      </w: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v:shape id="_x0000_s1109" type="#_x0000_t67" style="position:absolute;left:0;text-align:left;margin-left:234pt;margin-top:12.7pt;width:16.5pt;height:22.05pt;z-index:251716608">
            <v:shadow on="t" opacity=".5" offset="-6pt,-6pt"/>
          </v:shape>
        </w:pict>
      </w:r>
    </w:p>
    <w:p w:rsidR="00C228C6" w:rsidRPr="00646D36" w:rsidRDefault="00C228C6" w:rsidP="00C228C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v:rect id="Rectangle 25" o:spid="_x0000_s1101" style="position:absolute;left:0;text-align:left;margin-left:45pt;margin-top:13.75pt;width:419.25pt;height:51.55pt;z-index:251708416;visibility:visible" strokeweight="1.5pt">
            <v:shadow on="t" opacity=".5" offset="-6pt,-6pt"/>
            <v:textbox style="mso-next-textbox:#Rectangle 25">
              <w:txbxContent>
                <w:p w:rsidR="00C228C6" w:rsidRPr="00323BE5" w:rsidRDefault="00C228C6" w:rsidP="00C228C6">
                  <w:pPr>
                    <w:jc w:val="center"/>
                    <w:rPr>
                      <w:sz w:val="10"/>
                      <w:szCs w:val="10"/>
                    </w:rPr>
                  </w:pPr>
                </w:p>
                <w:p w:rsidR="00C228C6" w:rsidRPr="00124933" w:rsidRDefault="00C228C6" w:rsidP="00C228C6">
                  <w:pPr>
                    <w:jc w:val="center"/>
                    <w:rPr>
                      <w:i/>
                      <w:iCs/>
                      <w:sz w:val="20"/>
                      <w:szCs w:val="20"/>
                    </w:rPr>
                  </w:pPr>
                  <w:r w:rsidRPr="0051640D">
                    <w:rPr>
                      <w:sz w:val="20"/>
                      <w:szCs w:val="20"/>
                    </w:rPr>
                    <w:t xml:space="preserve">Подпись письма </w:t>
                  </w:r>
                  <w:r>
                    <w:rPr>
                      <w:sz w:val="20"/>
                      <w:szCs w:val="20"/>
                    </w:rPr>
                    <w:t>о согласовании ежегодного плана проверок</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33" o:spid="_x0000_s1105" type="#_x0000_t32" style="position:absolute;left:0;text-align:left;margin-left:369.45pt;margin-top:214pt;width:0;height:15pt;z-index:251712512;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10" type="#_x0000_t67" style="position:absolute;left:0;text-align:left;margin-left:234pt;margin-top:4.4pt;width:16.5pt;height:22.05pt;z-index:251717632">
            <v:shadow on="t" opacity=".5" offset="-6pt,-6pt"/>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pStyle w:val="ConsPlusNormal"/>
        <w:tabs>
          <w:tab w:val="left" w:pos="-540"/>
        </w:tabs>
        <w:ind w:firstLine="0"/>
        <w:jc w:val="right"/>
      </w:pPr>
      <w:r>
        <w:rPr>
          <w:noProof/>
        </w:rPr>
        <w:pict>
          <v:shape id="_x0000_s1089" type="#_x0000_t67" style="position:absolute;left:0;text-align:left;margin-left:251.25pt;margin-top:164.5pt;width:16.5pt;height:22.05pt;rotation:-2938038fd;z-index:251696128">
            <v:shadow on="t" opacity=".5" offset="-6pt,-6pt"/>
          </v:shape>
        </w:pict>
      </w:r>
      <w:r>
        <w:rPr>
          <w:noProof/>
        </w:rPr>
        <w:pict>
          <v:shape id="_x0000_s1090" type="#_x0000_t67" style="position:absolute;left:0;text-align:left;margin-left:158.25pt;margin-top:164.5pt;width:16.5pt;height:22.05pt;rotation:2671928fd;z-index:251697152">
            <v:shadow on="t" opacity=".5" offset="-6pt,-6pt"/>
          </v:shape>
        </w:pict>
      </w:r>
      <w:r>
        <w:rPr>
          <w:noProof/>
        </w:rPr>
        <w:pict>
          <v:rect id="Rectangle 29" o:spid="_x0000_s1103" style="position:absolute;left:0;text-align:left;margin-left:229.05pt;margin-top:186.55pt;width:138pt;height:103.5pt;z-index:251710464;visibility:visible" strokeweight="1.5pt">
            <v:shadow on="t" opacity=".5" offset="-6pt,-6pt"/>
            <v:textbox style="mso-next-textbox:#Rectangle 29">
              <w:txbxContent>
                <w:p w:rsidR="00C228C6" w:rsidRDefault="00C228C6" w:rsidP="00C228C6">
                  <w:pPr>
                    <w:jc w:val="center"/>
                    <w:rPr>
                      <w:sz w:val="20"/>
                      <w:szCs w:val="20"/>
                    </w:rPr>
                  </w:pPr>
                  <w:r w:rsidRPr="001B4D50">
                    <w:rPr>
                      <w:sz w:val="28"/>
                      <w:szCs w:val="28"/>
                    </w:rPr>
                    <w:t>Размещение утвержденного</w:t>
                  </w:r>
                  <w:r>
                    <w:rPr>
                      <w:sz w:val="20"/>
                      <w:szCs w:val="20"/>
                    </w:rPr>
                    <w:t xml:space="preserve"> ежегодного п</w:t>
                  </w:r>
                  <w:r w:rsidRPr="001B4D50">
                    <w:rPr>
                      <w:sz w:val="20"/>
                      <w:szCs w:val="20"/>
                    </w:rPr>
                    <w:t>лана</w:t>
                  </w:r>
                  <w:r>
                    <w:rPr>
                      <w:sz w:val="20"/>
                      <w:szCs w:val="20"/>
                    </w:rPr>
                    <w:t xml:space="preserve"> проверок </w:t>
                  </w:r>
                  <w:r w:rsidRPr="001B4D50">
                    <w:rPr>
                      <w:sz w:val="20"/>
                      <w:szCs w:val="20"/>
                    </w:rPr>
                    <w:t xml:space="preserve"> на сайте органа</w:t>
                  </w:r>
                  <w:r>
                    <w:rPr>
                      <w:sz w:val="20"/>
                      <w:szCs w:val="20"/>
                    </w:rPr>
                    <w:t xml:space="preserve"> </w:t>
                  </w:r>
                </w:p>
                <w:p w:rsidR="00C228C6" w:rsidRPr="00C923FD" w:rsidRDefault="00C228C6" w:rsidP="00C228C6">
                  <w:pPr>
                    <w:jc w:val="center"/>
                    <w:rPr>
                      <w:sz w:val="20"/>
                      <w:szCs w:val="20"/>
                    </w:rPr>
                  </w:pPr>
                  <w:r w:rsidRPr="00C923FD">
                    <w:rPr>
                      <w:sz w:val="20"/>
                      <w:szCs w:val="20"/>
                    </w:rPr>
                    <w:t>(в 10-дневный срок со дня утверждения ежегодного плана)</w:t>
                  </w:r>
                </w:p>
              </w:txbxContent>
            </v:textbox>
          </v:rect>
        </w:pict>
      </w:r>
      <w:r>
        <w:rPr>
          <w:noProof/>
        </w:rPr>
        <w:pict>
          <v:rect id="Rectangle 30" o:spid="_x0000_s1104" style="position:absolute;left:0;text-align:left;margin-left:62.25pt;margin-top:186.55pt;width:138.75pt;height:103.5pt;z-index:251711488;visibility:visible" strokeweight="1.5pt">
            <v:shadow on="t" opacity=".5" offset="-6pt,-6pt"/>
            <v:textbox style="mso-next-textbox:#Rectangle 30">
              <w:txbxContent>
                <w:p w:rsidR="00C228C6" w:rsidRDefault="00C228C6" w:rsidP="00C228C6">
                  <w:pPr>
                    <w:ind w:right="-164"/>
                    <w:jc w:val="center"/>
                    <w:rPr>
                      <w:sz w:val="20"/>
                      <w:szCs w:val="20"/>
                    </w:rPr>
                  </w:pPr>
                  <w:r w:rsidRPr="001B4D50">
                    <w:rPr>
                      <w:sz w:val="28"/>
                      <w:szCs w:val="28"/>
                    </w:rPr>
                    <w:t xml:space="preserve">Направление </w:t>
                  </w:r>
                  <w:r w:rsidRPr="00094043">
                    <w:rPr>
                      <w:sz w:val="20"/>
                      <w:szCs w:val="20"/>
                    </w:rPr>
                    <w:t>утвержденного ежегодного плана проверок в Прокуратуру                                          (до 1 ноября года, предшествующего году</w:t>
                  </w:r>
                  <w:r w:rsidRPr="00C923FD">
                    <w:rPr>
                      <w:sz w:val="20"/>
                      <w:szCs w:val="20"/>
                    </w:rPr>
                    <w:t xml:space="preserve"> проведения плановых проверок)</w:t>
                  </w: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Default="00C228C6" w:rsidP="00C228C6">
                  <w:pPr>
                    <w:ind w:right="-164"/>
                    <w:jc w:val="center"/>
                    <w:rPr>
                      <w:sz w:val="20"/>
                      <w:szCs w:val="20"/>
                    </w:rPr>
                  </w:pPr>
                </w:p>
                <w:p w:rsidR="00C228C6" w:rsidRPr="00C923FD" w:rsidRDefault="00C228C6" w:rsidP="00C228C6">
                  <w:pPr>
                    <w:ind w:right="-164"/>
                    <w:jc w:val="center"/>
                    <w:rPr>
                      <w:sz w:val="20"/>
                      <w:szCs w:val="20"/>
                    </w:rPr>
                  </w:pPr>
                </w:p>
                <w:p w:rsidR="00C228C6" w:rsidRPr="001B4D50" w:rsidRDefault="00C228C6" w:rsidP="00C228C6">
                  <w:pPr>
                    <w:rPr>
                      <w:sz w:val="20"/>
                      <w:szCs w:val="20"/>
                    </w:rPr>
                  </w:pPr>
                </w:p>
              </w:txbxContent>
            </v:textbox>
          </v:rect>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92" type="#_x0000_t105" style="position:absolute;left:0;text-align:left;margin-left:341.15pt;margin-top:57.65pt;width:69.35pt;height:29.1pt;rotation:1759626fd;z-index:251699200" adj="11827">
            <v:shadow on="t" opacity=".5" offset="-6pt,-6pt"/>
          </v:shape>
        </w:pict>
      </w: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91" type="#_x0000_t104" style="position:absolute;left:0;text-align:left;margin-left:269.15pt;margin-top:123.3pt;width:89.25pt;height:35.65pt;rotation:2750306fd;flip:x;z-index:251698176">
            <v:shadow on="t" opacity=".5" offset="-6pt,-6pt"/>
          </v:shape>
        </w:pict>
      </w:r>
      <w:r>
        <w:rPr>
          <w:noProof/>
        </w:rPr>
        <w:pict>
          <v:roundrect id="_x0000_s1115" style="position:absolute;left:0;text-align:left;margin-left:55.2pt;margin-top:136.4pt;width:220.35pt;height:32.9pt;z-index:251722752" arcsize="10923f" strokeweight="1.5pt">
            <v:shadow on="t" opacity=".5" offset="-6pt,-6pt"/>
            <v:textbox style="mso-next-textbox:#_x0000_s1115">
              <w:txbxContent>
                <w:p w:rsidR="00C228C6" w:rsidRPr="00323BE5" w:rsidRDefault="00C228C6" w:rsidP="00C228C6">
                  <w:pPr>
                    <w:jc w:val="center"/>
                    <w:rPr>
                      <w:sz w:val="2"/>
                      <w:szCs w:val="2"/>
                    </w:rPr>
                  </w:pPr>
                </w:p>
                <w:p w:rsidR="00C228C6" w:rsidRPr="00323BE5" w:rsidRDefault="00C228C6" w:rsidP="00C228C6">
                  <w:pPr>
                    <w:jc w:val="center"/>
                    <w:rPr>
                      <w:sz w:val="20"/>
                      <w:szCs w:val="20"/>
                    </w:rPr>
                  </w:pPr>
                  <w:r>
                    <w:rPr>
                      <w:sz w:val="20"/>
                      <w:szCs w:val="20"/>
                    </w:rPr>
                    <w:sym w:font="Wingdings 2" w:char="F078"/>
                  </w:r>
                  <w:r>
                    <w:rPr>
                      <w:sz w:val="20"/>
                      <w:szCs w:val="20"/>
                    </w:rPr>
                    <w:t xml:space="preserve">    </w:t>
                  </w:r>
                  <w:r w:rsidRPr="00323BE5">
                    <w:rPr>
                      <w:sz w:val="20"/>
                      <w:szCs w:val="20"/>
                    </w:rPr>
                    <w:t>Утверждение ежегодного плана проверок</w:t>
                  </w:r>
                </w:p>
              </w:txbxContent>
            </v:textbox>
          </v:roundrect>
        </w:pict>
      </w:r>
      <w:r>
        <w:rPr>
          <w:noProof/>
        </w:rPr>
        <w:pict>
          <v:shape id="_x0000_s1093" type="#_x0000_t105" style="position:absolute;left:0;text-align:left;margin-left:144.9pt;margin-top:93.95pt;width:52.25pt;height:26.7pt;rotation:-2935269fd;flip:y;z-index:251700224" adj="11827">
            <v:shadow on="t" opacity=".5" offset="-6pt,-6pt"/>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3" type="#_x0000_t176" style="position:absolute;left:0;text-align:left;margin-left:313.65pt;margin-top:100.8pt;width:156.3pt;height:49.25pt;z-index:251720704" strokeweight="1.5pt">
            <v:shadow on="t" opacity=".5" offset="-6pt,-6pt"/>
            <v:textbox style="mso-next-textbox:#_x0000_s1113">
              <w:txbxContent>
                <w:p w:rsidR="00C228C6" w:rsidRDefault="00C228C6" w:rsidP="00C228C6">
                  <w:pPr>
                    <w:rPr>
                      <w:sz w:val="20"/>
                      <w:szCs w:val="20"/>
                    </w:rPr>
                  </w:pPr>
                  <w:r w:rsidRPr="00937F93">
                    <w:sym w:font="Wingdings 2" w:char="F077"/>
                  </w:r>
                  <w:r>
                    <w:t xml:space="preserve">           </w:t>
                  </w:r>
                  <w:r w:rsidRPr="00937F93">
                    <w:rPr>
                      <w:sz w:val="20"/>
                      <w:szCs w:val="20"/>
                    </w:rPr>
                    <w:t xml:space="preserve">Получение от </w:t>
                  </w:r>
                  <w:r>
                    <w:rPr>
                      <w:sz w:val="20"/>
                      <w:szCs w:val="20"/>
                    </w:rPr>
                    <w:t xml:space="preserve">  </w:t>
                  </w:r>
                </w:p>
                <w:p w:rsidR="00C228C6" w:rsidRDefault="00C228C6" w:rsidP="00C228C6">
                  <w:pPr>
                    <w:rPr>
                      <w:sz w:val="20"/>
                      <w:szCs w:val="20"/>
                    </w:rPr>
                  </w:pPr>
                  <w:r>
                    <w:rPr>
                      <w:sz w:val="20"/>
                      <w:szCs w:val="20"/>
                    </w:rPr>
                    <w:t xml:space="preserve">       </w:t>
                  </w:r>
                  <w:r w:rsidRPr="00937F93">
                    <w:rPr>
                      <w:sz w:val="20"/>
                      <w:szCs w:val="20"/>
                    </w:rPr>
                    <w:t xml:space="preserve">Прокуратуры </w:t>
                  </w:r>
                  <w:r>
                    <w:rPr>
                      <w:sz w:val="20"/>
                      <w:szCs w:val="20"/>
                    </w:rPr>
                    <w:t xml:space="preserve"> согласования  </w:t>
                  </w:r>
                </w:p>
                <w:p w:rsidR="00C228C6" w:rsidRPr="00937F93" w:rsidRDefault="00C228C6" w:rsidP="00C228C6">
                  <w:pPr>
                    <w:rPr>
                      <w:sz w:val="20"/>
                      <w:szCs w:val="20"/>
                    </w:rPr>
                  </w:pPr>
                  <w:r>
                    <w:rPr>
                      <w:sz w:val="20"/>
                      <w:szCs w:val="20"/>
                    </w:rPr>
                    <w:t xml:space="preserve">     ежегодного плана   проверок</w:t>
                  </w:r>
                </w:p>
              </w:txbxContent>
            </v:textbox>
          </v:shape>
        </w:pict>
      </w:r>
      <w:r>
        <w:rPr>
          <w:noProof/>
        </w:rPr>
        <w:pict>
          <v:shape id="_x0000_s1112" type="#_x0000_t176" style="position:absolute;left:0;text-align:left;margin-left:192.9pt;margin-top:68.8pt;width:166.8pt;height:49.25pt;z-index:251719680" strokeweight="1.5pt">
            <v:shadow on="t" opacity=".5" offset="-6pt,-6pt"/>
            <v:textbox style="mso-next-textbox:#_x0000_s1112">
              <w:txbxContent>
                <w:p w:rsidR="00C228C6" w:rsidRDefault="00C228C6" w:rsidP="00C228C6">
                  <w:pPr>
                    <w:rPr>
                      <w:sz w:val="20"/>
                      <w:szCs w:val="20"/>
                    </w:rPr>
                  </w:pPr>
                  <w:r w:rsidRPr="00937F93">
                    <w:sym w:font="Wingdings 2" w:char="F076"/>
                  </w:r>
                  <w:r>
                    <w:t xml:space="preserve">     </w:t>
                  </w:r>
                  <w:r>
                    <w:rPr>
                      <w:sz w:val="20"/>
                      <w:szCs w:val="20"/>
                    </w:rPr>
                    <w:t xml:space="preserve">Доработка проекта Плана с </w:t>
                  </w:r>
                </w:p>
                <w:p w:rsidR="00C228C6" w:rsidRDefault="00C228C6" w:rsidP="00C228C6">
                  <w:pPr>
                    <w:rPr>
                      <w:sz w:val="20"/>
                      <w:szCs w:val="20"/>
                    </w:rPr>
                  </w:pPr>
                  <w:r>
                    <w:rPr>
                      <w:sz w:val="20"/>
                      <w:szCs w:val="20"/>
                    </w:rPr>
                    <w:t xml:space="preserve">      учетом предложений органов  </w:t>
                  </w:r>
                </w:p>
                <w:p w:rsidR="00C228C6" w:rsidRPr="00937F93" w:rsidRDefault="00C228C6" w:rsidP="00C228C6">
                  <w:pPr>
                    <w:rPr>
                      <w:sz w:val="20"/>
                      <w:szCs w:val="20"/>
                    </w:rPr>
                  </w:pPr>
                  <w:r>
                    <w:rPr>
                      <w:sz w:val="20"/>
                      <w:szCs w:val="20"/>
                    </w:rPr>
                    <w:t xml:space="preserve">                    прокуратуры</w:t>
                  </w:r>
                </w:p>
              </w:txbxContent>
            </v:textbox>
          </v:shape>
        </w:pict>
      </w:r>
      <w:r>
        <w:rPr>
          <w:noProof/>
        </w:rPr>
        <w:pict>
          <v:shape id="_x0000_s1111" type="#_x0000_t176" style="position:absolute;left:0;text-align:left;margin-left:50.7pt;margin-top:50.05pt;width:166.8pt;height:49.25pt;z-index:251718656" strokeweight="1.5pt">
            <v:shadow on="t" opacity=".5" offset="-6pt,-6pt"/>
            <v:textbox style="mso-next-textbox:#_x0000_s1111">
              <w:txbxContent>
                <w:p w:rsidR="00C228C6" w:rsidRDefault="00C228C6" w:rsidP="00C228C6">
                  <w:pPr>
                    <w:rPr>
                      <w:sz w:val="20"/>
                      <w:szCs w:val="20"/>
                    </w:rPr>
                  </w:pPr>
                  <w:r>
                    <w:sym w:font="Wingdings 2" w:char="F075"/>
                  </w:r>
                  <w:r>
                    <w:t xml:space="preserve">  </w:t>
                  </w:r>
                  <w:r w:rsidRPr="00937F93">
                    <w:rPr>
                      <w:sz w:val="20"/>
                      <w:szCs w:val="20"/>
                    </w:rPr>
                    <w:t xml:space="preserve">Получение от Прокуратуры </w:t>
                  </w:r>
                  <w:r>
                    <w:rPr>
                      <w:sz w:val="20"/>
                      <w:szCs w:val="20"/>
                    </w:rPr>
                    <w:t xml:space="preserve">  </w:t>
                  </w:r>
                </w:p>
                <w:p w:rsidR="00C228C6" w:rsidRPr="00937F93" w:rsidRDefault="00C228C6" w:rsidP="00C228C6">
                  <w:pPr>
                    <w:rPr>
                      <w:sz w:val="20"/>
                      <w:szCs w:val="20"/>
                    </w:rPr>
                  </w:pPr>
                  <w:r>
                    <w:rPr>
                      <w:sz w:val="20"/>
                      <w:szCs w:val="20"/>
                    </w:rPr>
                    <w:t xml:space="preserve">       з</w:t>
                  </w:r>
                  <w:r w:rsidRPr="00937F93">
                    <w:rPr>
                      <w:sz w:val="20"/>
                      <w:szCs w:val="20"/>
                    </w:rPr>
                    <w:t>амечаний (предложений)</w:t>
                  </w:r>
                </w:p>
              </w:txbxContent>
            </v:textbox>
          </v:shape>
        </w:pict>
      </w:r>
      <w:r>
        <w:rPr>
          <w:noProof/>
        </w:rPr>
        <w:pict>
          <v:shape id="_x0000_s1114" type="#_x0000_t104" style="position:absolute;left:0;text-align:left;margin-left:13.1pt;margin-top:35.65pt;width:55.15pt;height:29pt;rotation:5238693fd;z-index:251721728">
            <v:shadow on="t" opacity=".5" offset="-6pt,-6pt"/>
          </v:shape>
        </w:pict>
      </w:r>
      <w:r>
        <w:rPr>
          <w:noProof/>
        </w:rPr>
        <w:pict>
          <v:rect id="Rectangle 26" o:spid="_x0000_s1102" style="position:absolute;left:0;text-align:left;margin-left:50.7pt;margin-top:1.25pt;width:419.25pt;height:38.45pt;z-index:251709440;visibility:visible" strokeweight="1.5pt">
            <v:shadow on="t" opacity=".5" offset="-6pt,-6pt"/>
            <v:textbox style="mso-next-textbox:#Rectangle 26">
              <w:txbxContent>
                <w:p w:rsidR="00C228C6" w:rsidRDefault="00C228C6" w:rsidP="00C228C6">
                  <w:pPr>
                    <w:jc w:val="center"/>
                    <w:rPr>
                      <w:sz w:val="20"/>
                      <w:szCs w:val="20"/>
                    </w:rPr>
                  </w:pPr>
                  <w:r w:rsidRPr="001B4D50">
                    <w:rPr>
                      <w:sz w:val="28"/>
                      <w:szCs w:val="28"/>
                    </w:rPr>
                    <w:t xml:space="preserve">Направление письма вместе с проектом </w:t>
                  </w:r>
                  <w:r>
                    <w:rPr>
                      <w:sz w:val="20"/>
                      <w:szCs w:val="20"/>
                    </w:rPr>
                    <w:t>ежегодного п</w:t>
                  </w:r>
                  <w:r w:rsidRPr="001B4D50">
                    <w:rPr>
                      <w:sz w:val="20"/>
                      <w:szCs w:val="20"/>
                    </w:rPr>
                    <w:t>лана</w:t>
                  </w:r>
                  <w:r>
                    <w:rPr>
                      <w:sz w:val="20"/>
                      <w:szCs w:val="20"/>
                    </w:rPr>
                    <w:t xml:space="preserve"> проверок</w:t>
                  </w:r>
                  <w:r w:rsidRPr="001B4D50">
                    <w:rPr>
                      <w:sz w:val="20"/>
                      <w:szCs w:val="20"/>
                    </w:rPr>
                    <w:t xml:space="preserve"> в </w:t>
                  </w:r>
                  <w:r>
                    <w:rPr>
                      <w:sz w:val="20"/>
                      <w:szCs w:val="20"/>
                    </w:rPr>
                    <w:t>П</w:t>
                  </w:r>
                  <w:r w:rsidRPr="001B4D50">
                    <w:rPr>
                      <w:sz w:val="20"/>
                      <w:szCs w:val="20"/>
                    </w:rPr>
                    <w:t>рокуратур</w:t>
                  </w:r>
                  <w:r>
                    <w:rPr>
                      <w:sz w:val="20"/>
                      <w:szCs w:val="20"/>
                    </w:rPr>
                    <w:t xml:space="preserve">у </w:t>
                  </w:r>
                </w:p>
                <w:p w:rsidR="00C228C6" w:rsidRPr="00124933" w:rsidRDefault="00C228C6" w:rsidP="00C228C6">
                  <w:pPr>
                    <w:jc w:val="center"/>
                    <w:rPr>
                      <w:i/>
                      <w:iCs/>
                      <w:sz w:val="20"/>
                      <w:szCs w:val="20"/>
                    </w:rPr>
                  </w:pPr>
                  <w:r w:rsidRPr="00124933">
                    <w:rPr>
                      <w:i/>
                      <w:iCs/>
                      <w:sz w:val="20"/>
                      <w:szCs w:val="20"/>
                    </w:rPr>
                    <w:t>(</w:t>
                  </w:r>
                  <w:r>
                    <w:rPr>
                      <w:i/>
                      <w:iCs/>
                      <w:sz w:val="20"/>
                      <w:szCs w:val="20"/>
                    </w:rPr>
                    <w:t>до 1 сентября года, предшествующего году проведения плановых проверок)</w:t>
                  </w:r>
                </w:p>
              </w:txbxContent>
            </v:textbox>
          </v:rect>
        </w:pict>
      </w:r>
      <w:r w:rsidRPr="00646D36">
        <w:br w:type="page"/>
      </w:r>
      <w:r w:rsidRPr="00646D36">
        <w:lastRenderedPageBreak/>
        <w:t>Приложение № 4</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к Административному регламенту</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«Осуществление муниципального контроля</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за сохранностью автомобильных дорог </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местного значения в границах</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Быстрогорского сельского поселения»</w:t>
      </w:r>
    </w:p>
    <w:p w:rsidR="00C228C6" w:rsidRPr="00646D36" w:rsidRDefault="00C228C6" w:rsidP="00C228C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Проведение плановой документарной проверки юридического лица, индивидуального предпринимателя</w:t>
      </w:r>
    </w:p>
    <w:p w:rsidR="00C228C6" w:rsidRPr="00646D36" w:rsidRDefault="00C228C6" w:rsidP="00C228C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102" o:spid="_x0000_s1127" type="#_x0000_t9" style="position:absolute;left:0;text-align:left;margin-left:99pt;margin-top:5.1pt;width:306pt;height:41.45pt;z-index:251735040;visibility:visible" adj="3845">
            <v:shadow on="t" opacity=".5" offset="-6pt,-6pt"/>
            <v:textbox style="mso-next-textbox:#AutoShape 102">
              <w:txbxContent>
                <w:p w:rsidR="00C228C6" w:rsidRPr="006A7720" w:rsidRDefault="00C228C6" w:rsidP="00C228C6">
                  <w:pPr>
                    <w:jc w:val="center"/>
                    <w:rPr>
                      <w:sz w:val="18"/>
                      <w:szCs w:val="18"/>
                    </w:rPr>
                  </w:pPr>
                  <w:r w:rsidRPr="006A7720">
                    <w:rPr>
                      <w:sz w:val="18"/>
                      <w:szCs w:val="18"/>
                    </w:rPr>
                    <w:t>10 рабочих дней до  наступления даты проведения проверки</w:t>
                  </w:r>
                </w:p>
              </w:txbxContent>
            </v:textbox>
          </v:shape>
        </w:pict>
      </w: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4" type="#_x0000_t32" style="position:absolute;left:0;text-align:left;margin-left:260.95pt;margin-top:8.9pt;width:.05pt;height:18.95pt;z-index:251752448;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79" o:spid="_x0000_s1116" style="position:absolute;left:0;text-align:left;margin-left:117pt;margin-top:13.1pt;width:315pt;height:45pt;z-index:251723776;visibility:visible">
            <v:shadow on="t" opacity=".5" offset="-6pt,-6pt"/>
            <v:textbox style="mso-next-textbox:#Rectangle 79">
              <w:txbxContent>
                <w:p w:rsidR="00C228C6" w:rsidRDefault="00C228C6" w:rsidP="00C228C6">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плановой </w:t>
                  </w:r>
                  <w:r>
                    <w:rPr>
                      <w:sz w:val="20"/>
                      <w:szCs w:val="20"/>
                    </w:rPr>
                    <w:t xml:space="preserve">документарной </w:t>
                  </w:r>
                  <w:r w:rsidRPr="0021426C">
                    <w:rPr>
                      <w:sz w:val="20"/>
                      <w:szCs w:val="20"/>
                    </w:rPr>
                    <w:t>проверки</w:t>
                  </w:r>
                  <w:r>
                    <w:rPr>
                      <w:sz w:val="20"/>
                      <w:szCs w:val="20"/>
                    </w:rPr>
                    <w:t xml:space="preserve"> </w:t>
                  </w:r>
                </w:p>
                <w:p w:rsidR="00C228C6" w:rsidRPr="006A7720" w:rsidRDefault="00C228C6" w:rsidP="00C228C6">
                  <w:pPr>
                    <w:jc w:val="center"/>
                    <w:rPr>
                      <w:sz w:val="18"/>
                      <w:szCs w:val="18"/>
                    </w:rPr>
                  </w:pPr>
                  <w:r w:rsidRPr="006A7720">
                    <w:rPr>
                      <w:sz w:val="18"/>
                      <w:szCs w:val="18"/>
                    </w:rPr>
                    <w:t xml:space="preserve">(5 рабочих дня  с даты наступления основания) </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3" type="#_x0000_t32" style="position:absolute;left:0;text-align:left;margin-left:287.95pt;margin-top:2.9pt;width:.05pt;height:18.95pt;z-index:251751424;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0" o:spid="_x0000_s1117" style="position:absolute;left:0;text-align:left;margin-left:135pt;margin-top:7.1pt;width:324pt;height:45pt;z-index:251724800;visibility:visible">
            <v:shadow on="t" opacity=".5" offset="-6pt,-6pt"/>
            <v:textbox style="mso-next-textbox:#Rectangle 80">
              <w:txbxContent>
                <w:p w:rsidR="00C228C6" w:rsidRPr="00841EF5" w:rsidRDefault="00C228C6" w:rsidP="00C228C6">
                  <w:pPr>
                    <w:jc w:val="center"/>
                    <w:rPr>
                      <w:sz w:val="10"/>
                      <w:szCs w:val="10"/>
                    </w:rPr>
                  </w:pPr>
                </w:p>
                <w:p w:rsidR="00C228C6" w:rsidRDefault="00C228C6" w:rsidP="00C228C6">
                  <w:pPr>
                    <w:jc w:val="center"/>
                    <w:rPr>
                      <w:sz w:val="20"/>
                      <w:szCs w:val="20"/>
                    </w:rPr>
                  </w:pPr>
                  <w:r>
                    <w:rPr>
                      <w:sz w:val="20"/>
                      <w:szCs w:val="20"/>
                    </w:rPr>
                    <w:t>Подпись</w:t>
                  </w:r>
                  <w:r w:rsidRPr="0021426C">
                    <w:rPr>
                      <w:sz w:val="20"/>
                      <w:szCs w:val="20"/>
                    </w:rPr>
                    <w:t xml:space="preserve"> </w:t>
                  </w:r>
                  <w:r>
                    <w:rPr>
                      <w:sz w:val="20"/>
                      <w:szCs w:val="20"/>
                    </w:rPr>
                    <w:t>распоряжения</w:t>
                  </w:r>
                  <w:r w:rsidRPr="00D36D66">
                    <w:rPr>
                      <w:sz w:val="20"/>
                      <w:szCs w:val="20"/>
                    </w:rPr>
                    <w:t xml:space="preserve"> </w:t>
                  </w:r>
                  <w:r w:rsidRPr="0021426C">
                    <w:rPr>
                      <w:sz w:val="20"/>
                      <w:szCs w:val="20"/>
                    </w:rPr>
                    <w:t>о проведении</w:t>
                  </w:r>
                </w:p>
                <w:p w:rsidR="00C228C6" w:rsidRDefault="00C228C6" w:rsidP="00C228C6">
                  <w:pPr>
                    <w:jc w:val="center"/>
                    <w:rPr>
                      <w:sz w:val="20"/>
                      <w:szCs w:val="20"/>
                    </w:rPr>
                  </w:pPr>
                  <w:r w:rsidRPr="0021426C">
                    <w:rPr>
                      <w:sz w:val="20"/>
                      <w:szCs w:val="20"/>
                    </w:rPr>
                    <w:t xml:space="preserve"> </w:t>
                  </w:r>
                  <w:r>
                    <w:rPr>
                      <w:sz w:val="20"/>
                      <w:szCs w:val="20"/>
                    </w:rPr>
                    <w:t>плановой документарной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2" type="#_x0000_t32" style="position:absolute;left:0;text-align:left;margin-left:324pt;margin-top:10.7pt;width:.05pt;height:18.95pt;z-index:251750400;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1" o:spid="_x0000_s1118" style="position:absolute;left:0;text-align:left;margin-left:234pt;margin-top:1.1pt;width:233.2pt;height:63pt;z-index:251725824;visibility:visible">
            <v:shadow on="t" opacity=".5" offset="-6pt,-6pt"/>
            <v:textbox style="mso-next-textbox:#Rectangle 81">
              <w:txbxContent>
                <w:p w:rsidR="00C228C6" w:rsidRPr="001A06E5" w:rsidRDefault="00C228C6" w:rsidP="00C228C6">
                  <w:pPr>
                    <w:jc w:val="center"/>
                    <w:rPr>
                      <w:sz w:val="20"/>
                      <w:szCs w:val="20"/>
                    </w:rPr>
                  </w:pPr>
                  <w:r w:rsidRPr="001A06E5">
                    <w:rPr>
                      <w:sz w:val="20"/>
                      <w:szCs w:val="20"/>
                    </w:rPr>
                    <w:t xml:space="preserve">Направление юридическому лицу, индивидуальному предпринимателю копии </w:t>
                  </w:r>
                  <w:r>
                    <w:rPr>
                      <w:sz w:val="20"/>
                      <w:szCs w:val="20"/>
                    </w:rPr>
                    <w:t xml:space="preserve">распоряжения </w:t>
                  </w:r>
                  <w:r w:rsidRPr="001A06E5">
                    <w:rPr>
                      <w:sz w:val="20"/>
                      <w:szCs w:val="20"/>
                    </w:rPr>
                    <w:t xml:space="preserve"> о п</w:t>
                  </w:r>
                  <w:r>
                    <w:rPr>
                      <w:sz w:val="20"/>
                      <w:szCs w:val="20"/>
                    </w:rPr>
                    <w:t>роведении проверки</w:t>
                  </w:r>
                </w:p>
                <w:p w:rsidR="00C228C6" w:rsidRPr="006A7720" w:rsidRDefault="00C228C6" w:rsidP="00C228C6">
                  <w:pPr>
                    <w:pStyle w:val="43"/>
                    <w:ind w:left="0"/>
                    <w:jc w:val="center"/>
                    <w:rPr>
                      <w:i/>
                      <w:iCs/>
                      <w:sz w:val="20"/>
                      <w:szCs w:val="20"/>
                    </w:rPr>
                  </w:pPr>
                  <w:r w:rsidRPr="006A7720">
                    <w:rPr>
                      <w:i/>
                      <w:iCs/>
                      <w:sz w:val="18"/>
                      <w:szCs w:val="18"/>
                    </w:rPr>
                    <w:t>( не позднее трех рабочих дней до начала проведения проверки)</w:t>
                  </w:r>
                </w:p>
                <w:p w:rsidR="00C228C6" w:rsidRPr="001A06E5" w:rsidRDefault="00C228C6" w:rsidP="00C228C6">
                  <w:pPr>
                    <w:pStyle w:val="43"/>
                    <w:ind w:left="0"/>
                    <w:rPr>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1" type="#_x0000_t32" style="position:absolute;left:0;text-align:left;margin-left:354.75pt;margin-top:11.95pt;width:.05pt;height:18.95pt;z-index:251749376;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04" o:spid="_x0000_s1129" style="position:absolute;left:0;text-align:left;margin-left:18pt;margin-top:-.65pt;width:153pt;height:88.05pt;z-index:251737088;visibility:visible">
            <v:shadow on="t" opacity=".5" offset="-6pt,-6pt"/>
            <v:textbox style="mso-next-textbox:#Rectangle 104">
              <w:txbxContent>
                <w:p w:rsidR="00C228C6" w:rsidRDefault="00C228C6" w:rsidP="00C228C6">
                  <w:pPr>
                    <w:pStyle w:val="43"/>
                    <w:ind w:left="0"/>
                    <w:jc w:val="center"/>
                    <w:rPr>
                      <w:b/>
                      <w:bCs/>
                      <w:sz w:val="20"/>
                      <w:szCs w:val="20"/>
                    </w:rPr>
                  </w:pPr>
                  <w:r w:rsidRPr="0099332A">
                    <w:rPr>
                      <w:sz w:val="20"/>
                      <w:szCs w:val="20"/>
                    </w:rPr>
                    <w:t>П</w:t>
                  </w:r>
                  <w:r>
                    <w:rPr>
                      <w:sz w:val="20"/>
                      <w:szCs w:val="20"/>
                    </w:rPr>
                    <w:t xml:space="preserve">одготовка проекта письма (мотивированного запроса) </w:t>
                  </w:r>
                  <w:r w:rsidRPr="0099332A">
                    <w:rPr>
                      <w:sz w:val="20"/>
                      <w:szCs w:val="20"/>
                    </w:rPr>
                    <w:t xml:space="preserve">в </w:t>
                  </w:r>
                  <w:r>
                    <w:rPr>
                      <w:sz w:val="20"/>
                      <w:szCs w:val="20"/>
                    </w:rPr>
                    <w:t xml:space="preserve">адрес </w:t>
                  </w:r>
                  <w:r w:rsidRPr="0099332A">
                    <w:rPr>
                      <w:sz w:val="20"/>
                      <w:szCs w:val="20"/>
                    </w:rPr>
                    <w:t>юридического лица, индивидуального предпринимателя</w:t>
                  </w:r>
                  <w:r>
                    <w:rPr>
                      <w:sz w:val="20"/>
                      <w:szCs w:val="20"/>
                    </w:rPr>
                    <w:t xml:space="preserve"> о представлении документов (пояснений)</w:t>
                  </w:r>
                </w:p>
                <w:p w:rsidR="00C228C6" w:rsidRPr="00F470D3" w:rsidRDefault="00C228C6" w:rsidP="00C228C6">
                  <w:pPr>
                    <w:pStyle w:val="43"/>
                    <w:ind w:left="0"/>
                    <w:jc w:val="center"/>
                    <w:rPr>
                      <w:sz w:val="18"/>
                      <w:szCs w:val="18"/>
                    </w:rPr>
                  </w:pPr>
                  <w:r w:rsidRPr="00F470D3">
                    <w:rPr>
                      <w:sz w:val="18"/>
                      <w:szCs w:val="18"/>
                    </w:rPr>
                    <w:t>(</w:t>
                  </w:r>
                  <w:r>
                    <w:rPr>
                      <w:i/>
                      <w:iCs/>
                      <w:sz w:val="18"/>
                      <w:szCs w:val="18"/>
                    </w:rPr>
                    <w:t>1 рабочий</w:t>
                  </w:r>
                  <w:r w:rsidRPr="00F470D3">
                    <w:rPr>
                      <w:i/>
                      <w:iCs/>
                      <w:sz w:val="18"/>
                      <w:szCs w:val="18"/>
                    </w:rPr>
                    <w:t xml:space="preserve"> день</w:t>
                  </w:r>
                  <w:r>
                    <w:rPr>
                      <w:sz w:val="18"/>
                      <w:szCs w:val="18"/>
                    </w:rPr>
                    <w:t>)</w:t>
                  </w:r>
                </w:p>
                <w:p w:rsidR="00C228C6" w:rsidRPr="0099332A" w:rsidRDefault="00C228C6" w:rsidP="00C228C6">
                  <w:pPr>
                    <w:rPr>
                      <w:sz w:val="20"/>
                      <w:szCs w:val="20"/>
                    </w:rPr>
                  </w:pPr>
                </w:p>
              </w:txbxContent>
            </v:textbox>
          </v:rect>
        </w:pict>
      </w:r>
      <w:r>
        <w:rPr>
          <w:rFonts w:ascii="Times New Roman" w:hAnsi="Times New Roman" w:cs="Times New Roman"/>
          <w:noProof/>
          <w:sz w:val="24"/>
          <w:szCs w:val="24"/>
        </w:rPr>
        <w:pict>
          <v:shape id="AutoShape 103" o:spid="_x0000_s1128" type="#_x0000_t9" style="position:absolute;left:0;text-align:left;margin-left:261pt;margin-top:8.35pt;width:207pt;height:45pt;z-index:251736064;visibility:visible" adj="4705">
            <v:shadow on="t" opacity=".5" offset="-6pt,-6pt"/>
            <v:textbox style="mso-next-textbox:#AutoShape 103">
              <w:txbxContent>
                <w:p w:rsidR="00C228C6" w:rsidRPr="007E4298" w:rsidRDefault="00C228C6" w:rsidP="00C228C6">
                  <w:pPr>
                    <w:jc w:val="center"/>
                    <w:rPr>
                      <w:sz w:val="20"/>
                      <w:szCs w:val="20"/>
                    </w:rPr>
                  </w:pPr>
                  <w:r w:rsidRPr="007E4298">
                    <w:rPr>
                      <w:sz w:val="20"/>
                      <w:szCs w:val="20"/>
                    </w:rPr>
                    <w:t>Наступление даты начала проверки</w:t>
                  </w:r>
                </w:p>
                <w:p w:rsidR="00C228C6" w:rsidRDefault="00C228C6" w:rsidP="00C228C6">
                  <w:pPr>
                    <w:jc w:val="center"/>
                  </w:pPr>
                </w:p>
              </w:txbxContent>
            </v:textbox>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45" style="position:absolute;left:0;text-align:left;z-index:251753472" from="-17.85pt,2.95pt" to="18.15pt,2.95pt">
            <v:stroke dashstyle="dash" endarrow="block"/>
          </v:line>
        </w:pict>
      </w:r>
      <w:r>
        <w:rPr>
          <w:rFonts w:ascii="Times New Roman" w:hAnsi="Times New Roman" w:cs="Times New Roman"/>
          <w:noProof/>
          <w:sz w:val="24"/>
          <w:szCs w:val="24"/>
        </w:rPr>
        <w:pict>
          <v:shape id="_x0000_s1140" type="#_x0000_t32" style="position:absolute;left:0;text-align:left;margin-left:378pt;margin-top:11.95pt;width:.05pt;height:18.95pt;z-index:251748352;visibility:visible">
            <v:stroke endarrow="block"/>
          </v:shape>
        </w:pict>
      </w:r>
      <w:r>
        <w:rPr>
          <w:rFonts w:ascii="Times New Roman" w:hAnsi="Times New Roman" w:cs="Times New Roman"/>
          <w:noProof/>
          <w:sz w:val="24"/>
          <w:szCs w:val="24"/>
        </w:rPr>
        <w:pict>
          <v:line id="_x0000_s1136" style="position:absolute;left:0;text-align:left;z-index:251744256" from="-17.85pt,2.95pt" to="-17.85pt,254.95pt">
            <v:stroke dashstyle="dash"/>
          </v:lin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5" o:spid="_x0000_s1134" type="#_x0000_t66" style="position:absolute;left:0;text-align:left;margin-left:170.85pt;margin-top:9pt;width:108pt;height:23.1pt;rotation:515275fd;z-index:251742208;visibility:visible">
            <v:stroke dashstyle="dash"/>
          </v:shap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2" o:spid="_x0000_s1119" style="position:absolute;left:0;text-align:left;margin-left:4in;margin-top:2.35pt;width:225pt;height:63pt;z-index:251726848;visibility:visible">
            <v:shadow on="t" opacity=".5" offset="-6pt,-6pt"/>
            <v:textbox style="mso-next-textbox:#Rectangle 82">
              <w:txbxContent>
                <w:p w:rsidR="00C228C6" w:rsidRDefault="00C228C6" w:rsidP="00C228C6">
                  <w:pPr>
                    <w:pStyle w:val="43"/>
                    <w:ind w:left="0"/>
                    <w:jc w:val="center"/>
                    <w:rPr>
                      <w:b/>
                      <w:bCs/>
                      <w:sz w:val="20"/>
                      <w:szCs w:val="20"/>
                    </w:rPr>
                  </w:pPr>
                  <w:r w:rsidRPr="0099332A">
                    <w:rPr>
                      <w:sz w:val="20"/>
                      <w:szCs w:val="20"/>
                    </w:rPr>
                    <w:t>Проверка сведений, содержащихся в документах юридического лица, индивидуального предпринимателя</w:t>
                  </w:r>
                  <w:r>
                    <w:rPr>
                      <w:sz w:val="20"/>
                      <w:szCs w:val="20"/>
                    </w:rPr>
                    <w:t xml:space="preserve">, имеющихся в распоряжении органа контроля  </w:t>
                  </w:r>
                </w:p>
                <w:p w:rsidR="00C228C6" w:rsidRPr="006A7720" w:rsidRDefault="00C228C6" w:rsidP="00C228C6">
                  <w:pPr>
                    <w:pStyle w:val="43"/>
                    <w:ind w:left="0"/>
                    <w:jc w:val="center"/>
                    <w:rPr>
                      <w:sz w:val="18"/>
                      <w:szCs w:val="18"/>
                    </w:rPr>
                  </w:pPr>
                  <w:r w:rsidRPr="006A7720">
                    <w:rPr>
                      <w:sz w:val="18"/>
                      <w:szCs w:val="18"/>
                    </w:rPr>
                    <w:t>(3 рабочих дня)</w:t>
                  </w:r>
                </w:p>
                <w:p w:rsidR="00C228C6" w:rsidRPr="0099332A" w:rsidRDefault="00C228C6" w:rsidP="00C228C6">
                  <w:pPr>
                    <w:rPr>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9" type="#_x0000_t32" style="position:absolute;left:0;text-align:left;margin-left:90pt;margin-top:8.8pt;width:.05pt;height:18.95pt;z-index:251757568;visibility:visible">
            <v:stroke endarrow="block"/>
          </v:shape>
        </w:pict>
      </w:r>
      <w:r>
        <w:rPr>
          <w:rFonts w:ascii="Times New Roman" w:hAnsi="Times New Roman" w:cs="Times New Roman"/>
          <w:noProof/>
          <w:sz w:val="24"/>
          <w:szCs w:val="24"/>
        </w:rPr>
        <w:pict>
          <v:shape id="AutoShape 96" o:spid="_x0000_s1125" type="#_x0000_t32" style="position:absolute;left:0;text-align:left;margin-left:549.65pt;margin-top:12.3pt;width:42.45pt;height:22.65pt;z-index:251732992;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3" o:spid="_x0000_s1120" style="position:absolute;left:0;text-align:left;margin-left:18pt;margin-top:5.95pt;width:137.65pt;height:53.65pt;z-index:251727872;visibility:visible">
            <v:shadow on="t" opacity=".5" offset="-6pt,-6pt"/>
            <v:textbox style="mso-next-textbox:#Rectangle 83">
              <w:txbxContent>
                <w:p w:rsidR="00C228C6" w:rsidRPr="00F470D3" w:rsidRDefault="00C228C6" w:rsidP="00C228C6">
                  <w:pPr>
                    <w:pStyle w:val="43"/>
                    <w:ind w:left="0"/>
                    <w:jc w:val="center"/>
                    <w:rPr>
                      <w:sz w:val="18"/>
                      <w:szCs w:val="18"/>
                    </w:rPr>
                  </w:pPr>
                  <w:r>
                    <w:rPr>
                      <w:sz w:val="20"/>
                      <w:szCs w:val="20"/>
                    </w:rPr>
                    <w:t>Подпись и направление письма</w:t>
                  </w:r>
                  <w:r w:rsidRPr="007960C3">
                    <w:rPr>
                      <w:sz w:val="20"/>
                      <w:szCs w:val="20"/>
                    </w:rPr>
                    <w:t xml:space="preserve"> в адрес юридического лица, </w:t>
                  </w:r>
                  <w:r>
                    <w:rPr>
                      <w:sz w:val="20"/>
                      <w:szCs w:val="20"/>
                    </w:rPr>
                    <w:t xml:space="preserve">индивидуального предпринимателя                                      </w:t>
                  </w:r>
                  <w:r w:rsidRPr="00F470D3">
                    <w:rPr>
                      <w:sz w:val="18"/>
                      <w:szCs w:val="18"/>
                    </w:rPr>
                    <w:t>(</w:t>
                  </w:r>
                  <w:r>
                    <w:rPr>
                      <w:i/>
                      <w:iCs/>
                      <w:sz w:val="18"/>
                      <w:szCs w:val="18"/>
                    </w:rPr>
                    <w:t xml:space="preserve">1 </w:t>
                  </w:r>
                  <w:r w:rsidRPr="00F470D3">
                    <w:rPr>
                      <w:i/>
                      <w:iCs/>
                      <w:sz w:val="18"/>
                      <w:szCs w:val="18"/>
                    </w:rPr>
                    <w:t xml:space="preserve"> рабочий день</w:t>
                  </w:r>
                  <w:r w:rsidRPr="00F470D3">
                    <w:rPr>
                      <w:sz w:val="18"/>
                      <w:szCs w:val="18"/>
                    </w:rPr>
                    <w:t>)</w:t>
                  </w:r>
                </w:p>
                <w:p w:rsidR="00C228C6" w:rsidRPr="007960C3" w:rsidRDefault="00C228C6" w:rsidP="00C228C6">
                  <w:pPr>
                    <w:pStyle w:val="43"/>
                    <w:ind w:left="0"/>
                    <w:jc w:val="center"/>
                    <w:rPr>
                      <w:sz w:val="20"/>
                      <w:szCs w:val="20"/>
                    </w:rPr>
                  </w:pPr>
                </w:p>
                <w:p w:rsidR="00C228C6" w:rsidRPr="007960C3" w:rsidRDefault="00C228C6" w:rsidP="00C228C6">
                  <w:pPr>
                    <w:rPr>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97" o:spid="_x0000_s1126" type="#_x0000_t32" style="position:absolute;left:0;text-align:left;margin-left:414pt;margin-top:.65pt;width:.05pt;height:18.95pt;z-index:251734016;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8" type="#_x0000_t32" style="position:absolute;left:0;text-align:left;margin-left:89.95pt;margin-top:8.5pt;width:.05pt;height:18.95pt;z-index:251756544;visibility:visible">
            <v:stroke endarrow="block"/>
          </v:shape>
        </w:pict>
      </w:r>
      <w:r>
        <w:rPr>
          <w:rFonts w:ascii="Times New Roman" w:hAnsi="Times New Roman" w:cs="Times New Roman"/>
          <w:noProof/>
          <w:sz w:val="24"/>
          <w:szCs w:val="24"/>
        </w:rPr>
        <w:pict>
          <v:rect id="Rectangle 84" o:spid="_x0000_s1121" style="position:absolute;left:0;text-align:left;margin-left:342pt;margin-top:4.75pt;width:135pt;height:34.45pt;z-index:251728896;visibility:visible">
            <v:shadow on="t" opacity=".5" offset="-6pt,-6pt"/>
            <v:textbox style="mso-next-textbox:#Rectangle 84">
              <w:txbxContent>
                <w:p w:rsidR="00C228C6" w:rsidRDefault="00C228C6" w:rsidP="00C228C6">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37" style="position:absolute;left:0;text-align:left;z-index:251745280" from="273.75pt,12.7pt" to="327.75pt,12.7pt">
            <v:stroke endarrow="block"/>
          </v:line>
        </w:pict>
      </w:r>
      <w:r>
        <w:rPr>
          <w:rFonts w:ascii="Times New Roman" w:hAnsi="Times New Roman" w:cs="Times New Roman"/>
          <w:noProof/>
          <w:sz w:val="24"/>
          <w:szCs w:val="24"/>
        </w:rPr>
        <w:pict>
          <v:shape id="AutoShape 112" o:spid="_x0000_s1132" type="#_x0000_t32" style="position:absolute;left:0;text-align:left;margin-left:273.75pt;margin-top:12.7pt;width:0;height:104.25pt;flip:y;z-index:251740160;visibility:visibl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35" style="position:absolute;left:0;text-align:left;margin-left:18pt;margin-top:2.65pt;width:2in;height:63pt;z-index:251743232;visibility:visible">
            <v:shadow on="t" opacity=".5" offset="-6pt,-6pt"/>
            <v:textbox style="mso-next-textbox:#_x0000_s1135">
              <w:txbxContent>
                <w:p w:rsidR="00C228C6" w:rsidRPr="00532790" w:rsidRDefault="00C228C6" w:rsidP="00C228C6">
                  <w:pPr>
                    <w:jc w:val="center"/>
                    <w:rPr>
                      <w:sz w:val="20"/>
                      <w:szCs w:val="20"/>
                    </w:rPr>
                  </w:pPr>
                  <w:r>
                    <w:rPr>
                      <w:sz w:val="20"/>
                      <w:szCs w:val="20"/>
                    </w:rPr>
                    <w:t>Получение от</w:t>
                  </w:r>
                  <w:r w:rsidRPr="00532790">
                    <w:rPr>
                      <w:sz w:val="20"/>
                      <w:szCs w:val="20"/>
                    </w:rPr>
                    <w:t xml:space="preserve"> юридическ</w:t>
                  </w:r>
                  <w:r>
                    <w:rPr>
                      <w:sz w:val="20"/>
                      <w:szCs w:val="20"/>
                    </w:rPr>
                    <w:t>ого</w:t>
                  </w:r>
                  <w:r w:rsidRPr="00532790">
                    <w:rPr>
                      <w:sz w:val="20"/>
                      <w:szCs w:val="20"/>
                    </w:rPr>
                    <w:t xml:space="preserve"> лиц</w:t>
                  </w:r>
                  <w:r>
                    <w:rPr>
                      <w:sz w:val="20"/>
                      <w:szCs w:val="20"/>
                    </w:rPr>
                    <w:t>а</w:t>
                  </w:r>
                  <w:r w:rsidRPr="00532790">
                    <w:rPr>
                      <w:sz w:val="20"/>
                      <w:szCs w:val="20"/>
                    </w:rPr>
                    <w:t>, индивидуальн</w:t>
                  </w:r>
                  <w:r>
                    <w:rPr>
                      <w:sz w:val="20"/>
                      <w:szCs w:val="20"/>
                    </w:rPr>
                    <w:t>ого предпринимателя документов (пояснений), указанных в запросе</w:t>
                  </w:r>
                </w:p>
                <w:p w:rsidR="00C228C6" w:rsidRPr="00F5069C" w:rsidRDefault="00C228C6" w:rsidP="00C228C6">
                  <w:pPr>
                    <w:jc w:val="center"/>
                    <w:rPr>
                      <w:i/>
                      <w:iCs/>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39" style="position:absolute;left:0;text-align:left;z-index:251747328" from="450pt,2.35pt" to="467.95pt,29.35pt">
            <v:stroke endarrow="block"/>
          </v:line>
        </w:pict>
      </w:r>
      <w:r>
        <w:rPr>
          <w:rFonts w:ascii="Times New Roman" w:hAnsi="Times New Roman" w:cs="Times New Roman"/>
          <w:noProof/>
          <w:sz w:val="24"/>
          <w:szCs w:val="24"/>
        </w:rPr>
        <w:pict>
          <v:line id="_x0000_s1138" style="position:absolute;left:0;text-align:left;flip:y;z-index:251746304" from="5in,3.85pt" to="378pt,30.85pt">
            <v:stroke startarrow="block"/>
          </v:lin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85" o:spid="_x0000_s1122" style="position:absolute;left:0;text-align:left;margin-left:315pt;margin-top:7.75pt;width:92.3pt;height:54pt;z-index:251729920;visibility:visible">
            <v:shadow on="t" opacity=".5" offset="-6pt,-6pt"/>
            <v:textbox style="mso-next-textbox:#Rectangle 85">
              <w:txbxContent>
                <w:p w:rsidR="00C228C6" w:rsidRPr="00854690" w:rsidRDefault="00C228C6" w:rsidP="00C228C6">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Pr>
          <w:rFonts w:ascii="Times New Roman" w:hAnsi="Times New Roman" w:cs="Times New Roman"/>
          <w:noProof/>
          <w:sz w:val="24"/>
          <w:szCs w:val="24"/>
        </w:rPr>
        <w:pict>
          <v:rect id="Rectangle 86" o:spid="_x0000_s1123" style="position:absolute;left:0;text-align:left;margin-left:423pt;margin-top:7.75pt;width:85.35pt;height:54pt;z-index:251730944;visibility:visible">
            <v:shadow on="t" opacity=".5" offset="-6pt,-6pt"/>
            <v:textbox style="mso-next-textbox:#Rectangle 86">
              <w:txbxContent>
                <w:p w:rsidR="00C228C6" w:rsidRPr="005B2836" w:rsidRDefault="00C228C6" w:rsidP="00C228C6">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47" type="#_x0000_t32" style="position:absolute;left:0;text-align:left;margin-left:89.95pt;margin-top:6.5pt;width:.05pt;height:18.95pt;z-index:251755520;visibility:visible">
            <v:stroke endarrow="block"/>
          </v:shape>
        </w:pict>
      </w:r>
    </w:p>
    <w:p w:rsidR="00C228C6" w:rsidRPr="00646D36" w:rsidRDefault="00C228C6" w:rsidP="00C228C6">
      <w:pPr>
        <w:pStyle w:val="ConsPlusNormal"/>
        <w:tabs>
          <w:tab w:val="left" w:pos="-540"/>
        </w:tabs>
        <w:ind w:firstLine="0"/>
        <w:jc w:val="both"/>
      </w:pPr>
      <w:r>
        <w:rPr>
          <w:noProof/>
        </w:rPr>
        <w:pict>
          <v:shape id="_x0000_s1146" type="#_x0000_t32" style="position:absolute;left:0;text-align:left;margin-left:90pt;margin-top:64.9pt;width:.05pt;height:18.95pt;z-index:251754496;visibility:visible">
            <v:stroke endarrow="block"/>
          </v:shape>
        </w:pict>
      </w:r>
      <w:r>
        <w:rPr>
          <w:noProof/>
        </w:rPr>
        <w:pict>
          <v:shape id="AutoShape 111" o:spid="_x0000_s1131" type="#_x0000_t32" style="position:absolute;left:0;text-align:left;margin-left:162pt;margin-top:34.15pt;width:111.8pt;height:.1pt;flip:y;z-index:251739136;visibility:visible"/>
        </w:pict>
      </w:r>
      <w:r>
        <w:rPr>
          <w:noProof/>
        </w:rPr>
        <w:pict>
          <v:shape id="AutoShape 108" o:spid="_x0000_s1130" type="#_x0000_t32" style="position:absolute;left:0;text-align:left;margin-left:-18pt;margin-top:34.15pt;width:32.9pt;height:0;flip:x;z-index:251738112;visibility:visible">
            <v:stroke dashstyle="dash"/>
          </v:shape>
        </w:pict>
      </w:r>
    </w:p>
    <w:p w:rsidR="00C228C6" w:rsidRPr="00646D36" w:rsidRDefault="00C228C6" w:rsidP="00C228C6">
      <w:pPr>
        <w:pStyle w:val="ConsPlusNormal"/>
        <w:tabs>
          <w:tab w:val="left" w:pos="-540"/>
        </w:tabs>
        <w:ind w:firstLine="0"/>
        <w:jc w:val="both"/>
      </w:pPr>
      <w:r>
        <w:rPr>
          <w:noProof/>
        </w:rPr>
        <w:pict>
          <v:rect id="Rectangle 87" o:spid="_x0000_s1124" style="position:absolute;left:0;text-align:left;margin-left:18pt;margin-top:6.1pt;width:2in;height:45pt;z-index:251731968;visibility:visible">
            <v:shadow on="t" opacity=".5" offset="-6pt,-6pt"/>
            <v:textbox style="mso-next-textbox:#Rectangle 87">
              <w:txbxContent>
                <w:p w:rsidR="00C228C6" w:rsidRPr="00094043" w:rsidRDefault="00C228C6" w:rsidP="00C228C6">
                  <w:pPr>
                    <w:pStyle w:val="43"/>
                    <w:ind w:left="0"/>
                    <w:jc w:val="center"/>
                    <w:rPr>
                      <w:sz w:val="20"/>
                      <w:szCs w:val="20"/>
                    </w:rPr>
                  </w:pPr>
                  <w:r w:rsidRPr="00094043">
                    <w:rPr>
                      <w:sz w:val="20"/>
                      <w:szCs w:val="20"/>
                    </w:rPr>
                    <w:t xml:space="preserve">Оценка сведений (пояснений), содержащихся в документах </w:t>
                  </w:r>
                </w:p>
                <w:p w:rsidR="00C228C6" w:rsidRPr="00094043" w:rsidRDefault="00C228C6" w:rsidP="00C228C6">
                  <w:pPr>
                    <w:pStyle w:val="43"/>
                    <w:ind w:left="0"/>
                    <w:jc w:val="center"/>
                    <w:rPr>
                      <w:sz w:val="18"/>
                      <w:szCs w:val="18"/>
                    </w:rPr>
                  </w:pPr>
                  <w:r w:rsidRPr="00094043">
                    <w:rPr>
                      <w:sz w:val="18"/>
                      <w:szCs w:val="18"/>
                    </w:rPr>
                    <w:t>(5 рабочих дней)</w:t>
                  </w:r>
                </w:p>
                <w:p w:rsidR="00C228C6" w:rsidRPr="00094043" w:rsidRDefault="00C228C6" w:rsidP="00C228C6">
                  <w:pPr>
                    <w:jc w:val="center"/>
                    <w:rPr>
                      <w:sz w:val="20"/>
                      <w:szCs w:val="20"/>
                    </w:rPr>
                  </w:pPr>
                </w:p>
              </w:txbxContent>
            </v:textbox>
          </v:rect>
        </w:pict>
      </w:r>
    </w:p>
    <w:p w:rsidR="00C228C6" w:rsidRPr="00646D36" w:rsidRDefault="00C228C6" w:rsidP="00C228C6">
      <w:pPr>
        <w:pStyle w:val="ConsPlusNormal"/>
        <w:tabs>
          <w:tab w:val="left" w:pos="-540"/>
        </w:tabs>
        <w:ind w:firstLine="0"/>
        <w:jc w:val="both"/>
      </w:pPr>
    </w:p>
    <w:p w:rsidR="00C228C6" w:rsidRDefault="00C228C6" w:rsidP="00C228C6">
      <w:pPr>
        <w:pStyle w:val="ConsPlusNormal"/>
        <w:tabs>
          <w:tab w:val="left" w:pos="-540"/>
        </w:tabs>
        <w:ind w:firstLine="0"/>
        <w:jc w:val="both"/>
      </w:pPr>
    </w:p>
    <w:p w:rsidR="00C228C6" w:rsidRDefault="00C228C6" w:rsidP="00C228C6">
      <w:pPr>
        <w:pStyle w:val="ConsPlusNormal"/>
        <w:tabs>
          <w:tab w:val="left" w:pos="-540"/>
        </w:tabs>
        <w:ind w:firstLine="0"/>
        <w:jc w:val="both"/>
      </w:pPr>
    </w:p>
    <w:p w:rsidR="00C228C6" w:rsidRPr="00646D36" w:rsidRDefault="00C228C6" w:rsidP="00C228C6">
      <w:pPr>
        <w:pStyle w:val="ConsPlusNormal"/>
        <w:tabs>
          <w:tab w:val="left" w:pos="-540"/>
        </w:tabs>
        <w:ind w:firstLine="0"/>
        <w:jc w:val="both"/>
      </w:pPr>
      <w:r>
        <w:rPr>
          <w:noProof/>
        </w:rPr>
        <w:pict>
          <v:rect id="Rectangle 113" o:spid="_x0000_s1133" style="position:absolute;left:0;text-align:left;margin-left:-4.85pt;margin-top:11.6pt;width:187pt;height:76.25pt;z-index:251741184;visibility:visible">
            <v:shadow on="t" opacity=".5" offset="-6pt,-6pt"/>
            <v:textbox style="mso-next-textbox:#Rectangle 113">
              <w:txbxContent>
                <w:p w:rsidR="00C228C6" w:rsidRDefault="00C228C6" w:rsidP="00C228C6">
                  <w:pPr>
                    <w:jc w:val="center"/>
                  </w:pPr>
                  <w:r w:rsidRPr="005B175C">
                    <w:rPr>
                      <w:sz w:val="28"/>
                      <w:szCs w:val="28"/>
                    </w:rPr>
                    <w:t>Выездная</w:t>
                  </w:r>
                </w:p>
                <w:p w:rsidR="00C228C6" w:rsidRPr="005B175C" w:rsidRDefault="00C228C6" w:rsidP="00C228C6">
                  <w:pPr>
                    <w:jc w:val="center"/>
                  </w:pPr>
                  <w:r w:rsidRPr="005B175C">
                    <w:t xml:space="preserve"> внеплановая проверка</w:t>
                  </w:r>
                </w:p>
              </w:txbxContent>
            </v:textbox>
          </v:rect>
        </w:pict>
      </w:r>
    </w:p>
    <w:p w:rsidR="00C228C6" w:rsidRPr="00646D36" w:rsidRDefault="00C228C6" w:rsidP="00C228C6">
      <w:pPr>
        <w:pStyle w:val="ConsPlusNormal"/>
        <w:tabs>
          <w:tab w:val="left" w:pos="-540"/>
        </w:tabs>
        <w:ind w:firstLine="0"/>
        <w:jc w:val="right"/>
      </w:pPr>
      <w:r w:rsidRPr="00646D36">
        <w:lastRenderedPageBreak/>
        <w:t>Приложение № 5</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к Административному регламенту</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«Осуществление муниципального контроля за</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сохранностью автомобильных дорог местного</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в границах Быстрогорского сельского поселения»</w:t>
      </w: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Проведение плановой выездной проверки</w:t>
      </w:r>
    </w:p>
    <w:p w:rsidR="00C228C6" w:rsidRPr="00646D36" w:rsidRDefault="00C228C6" w:rsidP="00C228C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юридического лица, индивидуального предпринимателя</w: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pict>
          <v:shape id="_x0000_s1158" type="#_x0000_t9" style="position:absolute;left:0;text-align:left;margin-left:99pt;margin-top:5.1pt;width:333pt;height:36pt;z-index:251766784;visibility:visible" adj="3845">
            <v:shadow on="t" opacity=".5" offset="-6pt,-6pt"/>
            <v:textbox style="mso-next-textbox:#_x0000_s1158">
              <w:txbxContent>
                <w:p w:rsidR="00C228C6" w:rsidRPr="006A7720" w:rsidRDefault="00C228C6" w:rsidP="00C228C6">
                  <w:pPr>
                    <w:jc w:val="center"/>
                    <w:rPr>
                      <w:sz w:val="18"/>
                      <w:szCs w:val="18"/>
                    </w:rPr>
                  </w:pPr>
                  <w:r w:rsidRPr="006A7720">
                    <w:rPr>
                      <w:sz w:val="18"/>
                      <w:szCs w:val="18"/>
                    </w:rPr>
                    <w:t>10 рабочих дней до  наступления даты проведения проверки</w:t>
                  </w:r>
                </w:p>
              </w:txbxContent>
            </v:textbox>
          </v:shape>
        </w:pict>
      </w: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2" type="#_x0000_t32" style="position:absolute;left:0;text-align:left;margin-left:260.95pt;margin-top:8.9pt;width:.05pt;height:18.95pt;z-index:251770880;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55" style="position:absolute;left:0;text-align:left;margin-left:108pt;margin-top:13.1pt;width:324pt;height:45pt;z-index:251763712;visibility:visible">
            <v:shadow on="t" opacity=".5" offset="-6pt,-6pt"/>
            <v:textbox style="mso-next-textbox:#_x0000_s1155">
              <w:txbxContent>
                <w:p w:rsidR="00C228C6" w:rsidRDefault="00C228C6" w:rsidP="00C228C6">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w:t>
                  </w:r>
                </w:p>
                <w:p w:rsidR="00C228C6" w:rsidRDefault="00C228C6" w:rsidP="00C228C6">
                  <w:pPr>
                    <w:jc w:val="center"/>
                    <w:rPr>
                      <w:sz w:val="20"/>
                      <w:szCs w:val="20"/>
                    </w:rPr>
                  </w:pPr>
                  <w:r w:rsidRPr="0021426C">
                    <w:rPr>
                      <w:sz w:val="20"/>
                      <w:szCs w:val="20"/>
                    </w:rPr>
                    <w:t>плановой</w:t>
                  </w:r>
                  <w:r>
                    <w:rPr>
                      <w:sz w:val="20"/>
                      <w:szCs w:val="20"/>
                    </w:rPr>
                    <w:t xml:space="preserve"> </w:t>
                  </w:r>
                  <w:r w:rsidRPr="0021426C">
                    <w:rPr>
                      <w:sz w:val="20"/>
                      <w:szCs w:val="20"/>
                    </w:rPr>
                    <w:t xml:space="preserve"> </w:t>
                  </w:r>
                  <w:r>
                    <w:rPr>
                      <w:sz w:val="20"/>
                      <w:szCs w:val="20"/>
                    </w:rPr>
                    <w:t xml:space="preserve">выездной </w:t>
                  </w:r>
                  <w:r w:rsidRPr="0021426C">
                    <w:rPr>
                      <w:sz w:val="20"/>
                      <w:szCs w:val="20"/>
                    </w:rPr>
                    <w:t>проверки</w:t>
                  </w:r>
                  <w:r>
                    <w:rPr>
                      <w:sz w:val="20"/>
                      <w:szCs w:val="20"/>
                    </w:rPr>
                    <w:t xml:space="preserve"> </w:t>
                  </w:r>
                </w:p>
                <w:p w:rsidR="00C228C6" w:rsidRPr="006A7720" w:rsidRDefault="00C228C6" w:rsidP="00C228C6">
                  <w:pPr>
                    <w:jc w:val="center"/>
                    <w:rPr>
                      <w:sz w:val="18"/>
                      <w:szCs w:val="18"/>
                    </w:rPr>
                  </w:pPr>
                  <w:r w:rsidRPr="006A7720">
                    <w:rPr>
                      <w:sz w:val="18"/>
                      <w:szCs w:val="18"/>
                    </w:rPr>
                    <w:t xml:space="preserve">(5 рабочих дня  с даты наступления основания) </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1" type="#_x0000_t32" style="position:absolute;left:0;text-align:left;margin-left:264.75pt;margin-top:2.9pt;width:.05pt;height:18.95pt;z-index:251769856;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56" style="position:absolute;left:0;text-align:left;margin-left:108pt;margin-top:7.1pt;width:324pt;height:45pt;z-index:251764736;visibility:visible">
            <v:shadow on="t" opacity=".5" offset="-6pt,-6pt"/>
            <v:textbox style="mso-next-textbox:#_x0000_s1156">
              <w:txbxContent>
                <w:p w:rsidR="00C228C6" w:rsidRDefault="00C228C6" w:rsidP="00C228C6">
                  <w:pPr>
                    <w:jc w:val="center"/>
                    <w:rPr>
                      <w:sz w:val="20"/>
                      <w:szCs w:val="20"/>
                    </w:rPr>
                  </w:pPr>
                </w:p>
                <w:p w:rsidR="00C228C6" w:rsidRDefault="00C228C6" w:rsidP="00C228C6">
                  <w:pPr>
                    <w:jc w:val="center"/>
                    <w:rPr>
                      <w:sz w:val="20"/>
                      <w:szCs w:val="20"/>
                    </w:rPr>
                  </w:pPr>
                  <w:r>
                    <w:rPr>
                      <w:sz w:val="20"/>
                      <w:szCs w:val="20"/>
                    </w:rPr>
                    <w:t>Подпись</w:t>
                  </w:r>
                  <w:r w:rsidRPr="0021426C">
                    <w:rPr>
                      <w:sz w:val="20"/>
                      <w:szCs w:val="20"/>
                    </w:rPr>
                    <w:t xml:space="preserve"> </w:t>
                  </w:r>
                  <w:r>
                    <w:rPr>
                      <w:sz w:val="20"/>
                      <w:szCs w:val="20"/>
                    </w:rPr>
                    <w:t>распоряжения</w:t>
                  </w:r>
                  <w:r w:rsidRPr="00D36D66">
                    <w:rPr>
                      <w:sz w:val="20"/>
                      <w:szCs w:val="20"/>
                    </w:rPr>
                    <w:t xml:space="preserve"> </w:t>
                  </w:r>
                  <w:r w:rsidRPr="0021426C">
                    <w:rPr>
                      <w:sz w:val="20"/>
                      <w:szCs w:val="20"/>
                    </w:rPr>
                    <w:t xml:space="preserve">о проведении </w:t>
                  </w:r>
                  <w:r>
                    <w:rPr>
                      <w:sz w:val="20"/>
                      <w:szCs w:val="20"/>
                    </w:rPr>
                    <w:t>плановой</w:t>
                  </w:r>
                  <w:r w:rsidRPr="00A10294">
                    <w:rPr>
                      <w:sz w:val="20"/>
                      <w:szCs w:val="20"/>
                    </w:rPr>
                    <w:t xml:space="preserve"> </w:t>
                  </w:r>
                  <w:r>
                    <w:rPr>
                      <w:sz w:val="20"/>
                      <w:szCs w:val="20"/>
                    </w:rPr>
                    <w:t>выездной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0" type="#_x0000_t32" style="position:absolute;left:0;text-align:left;margin-left:267.75pt;margin-top:12.3pt;width:.05pt;height:18.95pt;z-index:251768832;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57" style="position:absolute;left:0;text-align:left;margin-left:108pt;margin-top:5.7pt;width:324pt;height:45pt;z-index:251765760;visibility:visible">
            <v:shadow on="t" opacity=".5" offset="-6pt,-6pt"/>
            <v:textbox style="mso-next-textbox:#_x0000_s1157">
              <w:txbxContent>
                <w:p w:rsidR="00C228C6" w:rsidRPr="001A06E5" w:rsidRDefault="00C228C6" w:rsidP="00C228C6">
                  <w:pPr>
                    <w:jc w:val="center"/>
                    <w:rPr>
                      <w:sz w:val="20"/>
                      <w:szCs w:val="20"/>
                    </w:rPr>
                  </w:pPr>
                  <w:r w:rsidRPr="001A06E5">
                    <w:rPr>
                      <w:sz w:val="20"/>
                      <w:szCs w:val="20"/>
                    </w:rPr>
                    <w:t xml:space="preserve">Направление юридическому лицу, индивидуальному предпринимателю копии </w:t>
                  </w:r>
                  <w:r>
                    <w:rPr>
                      <w:sz w:val="20"/>
                      <w:szCs w:val="20"/>
                    </w:rPr>
                    <w:t xml:space="preserve">распоряжения </w:t>
                  </w:r>
                  <w:r w:rsidRPr="001A06E5">
                    <w:rPr>
                      <w:sz w:val="20"/>
                      <w:szCs w:val="20"/>
                    </w:rPr>
                    <w:t xml:space="preserve"> о п</w:t>
                  </w:r>
                  <w:r>
                    <w:rPr>
                      <w:sz w:val="20"/>
                      <w:szCs w:val="20"/>
                    </w:rPr>
                    <w:t>роведении проверки</w:t>
                  </w:r>
                </w:p>
                <w:p w:rsidR="00C228C6" w:rsidRPr="006A7720" w:rsidRDefault="00C228C6" w:rsidP="00C228C6">
                  <w:pPr>
                    <w:pStyle w:val="43"/>
                    <w:ind w:left="0"/>
                    <w:jc w:val="center"/>
                    <w:rPr>
                      <w:sz w:val="20"/>
                      <w:szCs w:val="20"/>
                    </w:rPr>
                  </w:pPr>
                  <w:r w:rsidRPr="006A7720">
                    <w:rPr>
                      <w:sz w:val="18"/>
                      <w:szCs w:val="18"/>
                    </w:rPr>
                    <w:t>( не позднее трех рабочих дней до начала проведения проверки)</w:t>
                  </w:r>
                </w:p>
                <w:p w:rsidR="00C228C6" w:rsidRPr="006A7720" w:rsidRDefault="00C228C6" w:rsidP="00C228C6">
                  <w:pPr>
                    <w:pStyle w:val="43"/>
                    <w:ind w:left="0"/>
                    <w:rPr>
                      <w:i/>
                      <w:iCs/>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59" type="#_x0000_t32" style="position:absolute;left:0;text-align:left;margin-left:269.95pt;margin-top:12.35pt;width:.05pt;height:18.95pt;z-index:251767808;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63" style="position:absolute;left:0;text-align:left;margin-left:114pt;margin-top:4.5pt;width:315pt;height:34.45pt;z-index:251771904;visibility:visible">
            <v:shadow on="t" opacity=".5" offset="-6pt,-6pt"/>
            <v:textbox style="mso-next-textbox:#_x0000_s1163">
              <w:txbxContent>
                <w:p w:rsidR="00C228C6" w:rsidRPr="00AA60F4" w:rsidRDefault="00C228C6" w:rsidP="00C228C6">
                  <w:pPr>
                    <w:jc w:val="center"/>
                    <w:rPr>
                      <w:sz w:val="12"/>
                      <w:szCs w:val="12"/>
                    </w:rPr>
                  </w:pPr>
                </w:p>
                <w:p w:rsidR="00C228C6" w:rsidRDefault="00C228C6" w:rsidP="00C228C6">
                  <w:pPr>
                    <w:jc w:val="center"/>
                    <w:rPr>
                      <w:sz w:val="20"/>
                      <w:szCs w:val="20"/>
                    </w:rPr>
                  </w:pPr>
                  <w:r>
                    <w:rPr>
                      <w:sz w:val="20"/>
                      <w:szCs w:val="20"/>
                    </w:rPr>
                    <w:t>Проведение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4" type="#_x0000_t32" style="position:absolute;left:0;text-align:left;margin-left:270pt;margin-top:13.45pt;width:.05pt;height:18.95pt;z-index:251772928;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21" o:spid="_x0000_s1150" style="position:absolute;left:0;text-align:left;margin-left:117pt;margin-top:8.75pt;width:315pt;height:34.45pt;z-index:251758592;visibility:visible">
            <v:shadow on="t" opacity=".5" offset="-6pt,-6pt"/>
            <v:textbox style="mso-next-textbox:#Rectangle 121">
              <w:txbxContent>
                <w:p w:rsidR="00C228C6" w:rsidRPr="00AA60F4" w:rsidRDefault="00C228C6" w:rsidP="00C228C6">
                  <w:pPr>
                    <w:jc w:val="center"/>
                    <w:rPr>
                      <w:sz w:val="10"/>
                      <w:szCs w:val="10"/>
                    </w:rPr>
                  </w:pPr>
                </w:p>
                <w:p w:rsidR="00C228C6" w:rsidRDefault="00C228C6" w:rsidP="00C228C6">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66" type="#_x0000_t32" style="position:absolute;left:0;text-align:left;margin-left:269.95pt;margin-top:6.15pt;width:.05pt;height:18.95pt;z-index:251774976;visibility:visible">
            <v:stroke endarrow="block"/>
          </v:shape>
        </w:pict>
      </w:r>
      <w:r>
        <w:rPr>
          <w:rFonts w:ascii="Times New Roman" w:hAnsi="Times New Roman" w:cs="Times New Roman"/>
          <w:noProof/>
          <w:sz w:val="24"/>
          <w:szCs w:val="24"/>
        </w:rPr>
        <w:pict>
          <v:shape id="AutoShape 129" o:spid="_x0000_s1154" type="#_x0000_t32" style="position:absolute;left:0;text-align:left;margin-left:376.4pt;margin-top:6.15pt;width:19.6pt;height:25.8pt;z-index:251762688;visibility:visible">
            <v:stroke endarrow="block"/>
          </v:shape>
        </w:pict>
      </w:r>
      <w:r>
        <w:rPr>
          <w:rFonts w:ascii="Times New Roman" w:hAnsi="Times New Roman" w:cs="Times New Roman"/>
          <w:noProof/>
          <w:sz w:val="24"/>
          <w:szCs w:val="24"/>
        </w:rPr>
        <w:pict>
          <v:shape id="AutoShape 128" o:spid="_x0000_s1153" type="#_x0000_t32" style="position:absolute;left:0;text-align:left;margin-left:153pt;margin-top:6.15pt;width:24.45pt;height:25.8pt;flip:x;z-index:251761664;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22" o:spid="_x0000_s1151" style="position:absolute;left:0;text-align:left;margin-left:63pt;margin-top:.75pt;width:99pt;height:1in;z-index:251759616;visibility:visible">
            <v:shadow on="t" opacity=".5" offset="-6pt,-6pt"/>
            <v:textbox style="mso-next-textbox:#Rectangle 122">
              <w:txbxContent>
                <w:p w:rsidR="00C228C6" w:rsidRDefault="00C228C6" w:rsidP="00C228C6">
                  <w:pPr>
                    <w:jc w:val="center"/>
                    <w:rPr>
                      <w:sz w:val="20"/>
                      <w:szCs w:val="20"/>
                    </w:rPr>
                  </w:pPr>
                </w:p>
                <w:p w:rsidR="00C228C6" w:rsidRPr="00854690" w:rsidRDefault="00C228C6" w:rsidP="00C228C6">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Pr>
          <w:rFonts w:ascii="Times New Roman" w:hAnsi="Times New Roman" w:cs="Times New Roman"/>
          <w:noProof/>
          <w:sz w:val="24"/>
          <w:szCs w:val="24"/>
        </w:rPr>
        <w:pict>
          <v:rect id="_x0000_s1165" style="position:absolute;left:0;text-align:left;margin-left:198pt;margin-top:.75pt;width:81pt;height:81pt;z-index:251773952;visibility:visible">
            <v:shadow on="t" opacity=".5" offset="-6pt,-6pt"/>
            <v:textbox style="mso-next-textbox:#_x0000_s1165">
              <w:txbxContent>
                <w:p w:rsidR="00C228C6" w:rsidRDefault="00C228C6" w:rsidP="00C228C6">
                  <w:pPr>
                    <w:jc w:val="center"/>
                    <w:rPr>
                      <w:sz w:val="20"/>
                      <w:szCs w:val="20"/>
                    </w:rPr>
                  </w:pPr>
                </w:p>
                <w:p w:rsidR="00C228C6" w:rsidRPr="005B2836" w:rsidRDefault="00C228C6" w:rsidP="00C228C6">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p w:rsidR="00C228C6" w:rsidRPr="00283F50" w:rsidRDefault="00C228C6" w:rsidP="00C228C6"/>
              </w:txbxContent>
            </v:textbox>
          </v:rect>
        </w:pict>
      </w:r>
      <w:r>
        <w:rPr>
          <w:rFonts w:ascii="Times New Roman" w:hAnsi="Times New Roman" w:cs="Times New Roman"/>
          <w:noProof/>
          <w:sz w:val="24"/>
          <w:szCs w:val="24"/>
        </w:rPr>
        <w:pict>
          <v:rect id="Rectangle 123" o:spid="_x0000_s1152" style="position:absolute;left:0;text-align:left;margin-left:297pt;margin-top:.75pt;width:157.35pt;height:81pt;z-index:251760640;visibility:visible">
            <v:shadow on="t" opacity=".5" offset="-6pt,-6pt"/>
            <v:textbox style="mso-next-textbox:#Rectangle 123">
              <w:txbxContent>
                <w:p w:rsidR="00C228C6" w:rsidRDefault="00C228C6" w:rsidP="00C228C6">
                  <w:pPr>
                    <w:jc w:val="center"/>
                  </w:pPr>
                  <w:r>
                    <w:rPr>
                      <w:sz w:val="20"/>
                      <w:szCs w:val="20"/>
                    </w:rPr>
                    <w:t xml:space="preserve">направление информации </w:t>
                  </w:r>
                  <w:r w:rsidRPr="00283F50">
                    <w:rPr>
                      <w:sz w:val="20"/>
                      <w:szCs w:val="20"/>
                    </w:rPr>
                    <w:t>в органы, уполномоченные на возбуждение дел об админ</w:t>
                  </w:r>
                  <w:r>
                    <w:rPr>
                      <w:sz w:val="20"/>
                      <w:szCs w:val="20"/>
                    </w:rPr>
                    <w:t>.</w:t>
                  </w:r>
                  <w:r w:rsidRPr="00283F50">
                    <w:rPr>
                      <w:sz w:val="20"/>
                      <w:szCs w:val="20"/>
                    </w:rPr>
                    <w:t xml:space="preserve"> правонарушениях или в соответствующие уполномоченные органы</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pStyle w:val="ConsPlusNormal"/>
        <w:tabs>
          <w:tab w:val="left" w:pos="-540"/>
        </w:tabs>
        <w:ind w:firstLine="0"/>
        <w:jc w:val="right"/>
      </w:pPr>
      <w:r w:rsidRPr="00646D36">
        <w:br w:type="page"/>
      </w:r>
      <w:r w:rsidRPr="00646D36">
        <w:lastRenderedPageBreak/>
        <w:t>Приложение № 6</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к Административному регламенту </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«Осуществление муниципального контроля за сохранностью</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автомобильных дорог местного значения </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в границах Быстрогорского сельского поселения»</w:t>
      </w:r>
    </w:p>
    <w:p w:rsidR="00C228C6" w:rsidRPr="00646D36" w:rsidRDefault="00C228C6" w:rsidP="00C228C6">
      <w:pPr>
        <w:adjustRightInd w:val="0"/>
        <w:spacing w:after="0" w:line="240" w:lineRule="auto"/>
        <w:jc w:val="right"/>
        <w:rPr>
          <w:rFonts w:ascii="Times New Roman" w:hAnsi="Times New Roman" w:cs="Times New Roman"/>
          <w:sz w:val="24"/>
          <w:szCs w:val="24"/>
        </w:rPr>
      </w:pPr>
    </w:p>
    <w:p w:rsidR="00C228C6" w:rsidRPr="00646D36" w:rsidRDefault="00C228C6" w:rsidP="00C228C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Проведение внеплановой документарной проверки</w:t>
      </w:r>
    </w:p>
    <w:p w:rsidR="00C228C6" w:rsidRPr="00646D36" w:rsidRDefault="00C228C6" w:rsidP="00C228C6">
      <w:pPr>
        <w:spacing w:after="0" w:line="240" w:lineRule="auto"/>
        <w:jc w:val="center"/>
        <w:rPr>
          <w:rFonts w:ascii="Times New Roman" w:hAnsi="Times New Roman" w:cs="Times New Roman"/>
          <w:b/>
          <w:bCs/>
          <w:sz w:val="24"/>
          <w:szCs w:val="24"/>
        </w:rPr>
      </w:pPr>
      <w:r w:rsidRPr="00646D36">
        <w:rPr>
          <w:rFonts w:ascii="Times New Roman" w:hAnsi="Times New Roman" w:cs="Times New Roman"/>
          <w:b/>
          <w:bCs/>
          <w:sz w:val="24"/>
          <w:szCs w:val="24"/>
        </w:rPr>
        <w:t>юридического лица, индивидуального предпринимателя</w:t>
      </w:r>
    </w:p>
    <w:p w:rsidR="00C228C6" w:rsidRPr="00646D36" w:rsidRDefault="00C228C6" w:rsidP="00C228C6">
      <w:pPr>
        <w:spacing w:after="0" w:line="240" w:lineRule="auto"/>
        <w:jc w:val="both"/>
        <w:rPr>
          <w:rFonts w:ascii="Times New Roman" w:hAnsi="Times New Roman" w:cs="Times New Roman"/>
          <w:b/>
          <w:bCs/>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7" type="#_x0000_t9" style="position:absolute;left:0;text-align:left;margin-left:117pt;margin-top:.2pt;width:306pt;height:45pt;z-index:251786240;visibility:visible" adj="3845">
            <v:shadow on="t" opacity=".5" offset="-6pt,-6pt"/>
            <v:textbox style="mso-next-textbox:#_x0000_s1177">
              <w:txbxContent>
                <w:p w:rsidR="00C228C6" w:rsidRPr="00F50109" w:rsidRDefault="00C228C6" w:rsidP="00C228C6">
                  <w:pPr>
                    <w:rPr>
                      <w:sz w:val="20"/>
                      <w:szCs w:val="20"/>
                    </w:rPr>
                  </w:pPr>
                  <w:r>
                    <w:rPr>
                      <w:sz w:val="20"/>
                      <w:szCs w:val="20"/>
                    </w:rPr>
                    <w:t>Основания</w:t>
                  </w:r>
                  <w:r w:rsidRPr="00F50109">
                    <w:rPr>
                      <w:sz w:val="20"/>
                      <w:szCs w:val="20"/>
                    </w:rPr>
                    <w:t xml:space="preserve"> для проведения внеплановой проверки</w:t>
                  </w:r>
                  <w:r>
                    <w:rPr>
                      <w:sz w:val="20"/>
                      <w:szCs w:val="20"/>
                    </w:rPr>
                    <w:t xml:space="preserve"> в соответствии с п. 3.5.3. Регламента </w:t>
                  </w:r>
                </w:p>
              </w:txbxContent>
            </v:textbox>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3" type="#_x0000_t32" style="position:absolute;left:0;text-align:left;margin-left:278.85pt;margin-top:.95pt;width:.05pt;height:18.95pt;z-index:251802624;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67" style="position:absolute;left:0;text-align:left;margin-left:126pt;margin-top:.45pt;width:315pt;height:45pt;z-index:251776000;visibility:visible">
            <v:shadow on="t" opacity=".5" offset="-6pt,-6pt"/>
            <v:textbox style="mso-next-textbox:#_x0000_s1167">
              <w:txbxContent>
                <w:p w:rsidR="00C228C6" w:rsidRDefault="00C228C6" w:rsidP="00C228C6">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w:t>
                  </w:r>
                  <w:r>
                    <w:rPr>
                      <w:sz w:val="20"/>
                      <w:szCs w:val="20"/>
                    </w:rPr>
                    <w:t>вне</w:t>
                  </w:r>
                  <w:r w:rsidRPr="0021426C">
                    <w:rPr>
                      <w:sz w:val="20"/>
                      <w:szCs w:val="20"/>
                    </w:rPr>
                    <w:t xml:space="preserve">плановой </w:t>
                  </w:r>
                  <w:r>
                    <w:rPr>
                      <w:sz w:val="20"/>
                      <w:szCs w:val="20"/>
                    </w:rPr>
                    <w:t xml:space="preserve">документарной </w:t>
                  </w:r>
                  <w:r w:rsidRPr="0021426C">
                    <w:rPr>
                      <w:sz w:val="20"/>
                      <w:szCs w:val="20"/>
                    </w:rPr>
                    <w:t>проверки</w:t>
                  </w:r>
                  <w:r>
                    <w:rPr>
                      <w:sz w:val="20"/>
                      <w:szCs w:val="20"/>
                    </w:rPr>
                    <w:t xml:space="preserve"> Подпись</w:t>
                  </w:r>
                  <w:r w:rsidRPr="0021426C">
                    <w:rPr>
                      <w:sz w:val="20"/>
                      <w:szCs w:val="20"/>
                    </w:rPr>
                    <w:t xml:space="preserve"> </w:t>
                  </w:r>
                  <w:r>
                    <w:rPr>
                      <w:sz w:val="20"/>
                      <w:szCs w:val="20"/>
                    </w:rPr>
                    <w:t>распоряжения</w:t>
                  </w:r>
                  <w:r w:rsidRPr="00D36D66">
                    <w:rPr>
                      <w:sz w:val="20"/>
                      <w:szCs w:val="20"/>
                    </w:rPr>
                    <w:t xml:space="preserve"> </w:t>
                  </w:r>
                  <w:r w:rsidRPr="0021426C">
                    <w:rPr>
                      <w:sz w:val="20"/>
                      <w:szCs w:val="20"/>
                    </w:rPr>
                    <w:t>о проведении</w:t>
                  </w:r>
                </w:p>
                <w:p w:rsidR="00C228C6" w:rsidRDefault="00C228C6" w:rsidP="00C228C6">
                  <w:pPr>
                    <w:jc w:val="center"/>
                    <w:rPr>
                      <w:sz w:val="20"/>
                      <w:szCs w:val="20"/>
                    </w:rPr>
                  </w:pPr>
                  <w:r>
                    <w:rPr>
                      <w:sz w:val="20"/>
                      <w:szCs w:val="20"/>
                    </w:rPr>
                    <w:t>внеплановой документарной проверки</w:t>
                  </w:r>
                </w:p>
                <w:p w:rsidR="00C228C6" w:rsidRDefault="00C228C6" w:rsidP="00C228C6">
                  <w:pPr>
                    <w:jc w:val="center"/>
                    <w:rPr>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2" type="#_x0000_t32" style="position:absolute;left:0;text-align:left;margin-left:324pt;margin-top:10.7pt;width:.05pt;height:18.95pt;z-index:251801600;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68" style="position:absolute;left:0;text-align:left;margin-left:234pt;margin-top:1.1pt;width:233.2pt;height:63pt;z-index:251777024;visibility:visible">
            <v:shadow on="t" opacity=".5" offset="-6pt,-6pt"/>
            <v:textbox style="mso-next-textbox:#_x0000_s1168">
              <w:txbxContent>
                <w:p w:rsidR="00C228C6" w:rsidRDefault="00C228C6" w:rsidP="00C228C6">
                  <w:pPr>
                    <w:jc w:val="center"/>
                    <w:rPr>
                      <w:sz w:val="20"/>
                      <w:szCs w:val="20"/>
                    </w:rPr>
                  </w:pPr>
                </w:p>
                <w:p w:rsidR="00C228C6" w:rsidRPr="001A06E5" w:rsidRDefault="00C228C6" w:rsidP="00C228C6">
                  <w:pPr>
                    <w:jc w:val="center"/>
                    <w:rPr>
                      <w:sz w:val="20"/>
                      <w:szCs w:val="20"/>
                    </w:rPr>
                  </w:pPr>
                  <w:r w:rsidRPr="001A06E5">
                    <w:rPr>
                      <w:sz w:val="20"/>
                      <w:szCs w:val="20"/>
                    </w:rPr>
                    <w:t xml:space="preserve">Направление юридическому лицу, индивидуальному предпринимателю копии </w:t>
                  </w:r>
                  <w:r>
                    <w:rPr>
                      <w:sz w:val="20"/>
                      <w:szCs w:val="20"/>
                    </w:rPr>
                    <w:t xml:space="preserve">распоряжения </w:t>
                  </w:r>
                  <w:r w:rsidRPr="001A06E5">
                    <w:rPr>
                      <w:sz w:val="20"/>
                      <w:szCs w:val="20"/>
                    </w:rPr>
                    <w:t xml:space="preserve"> о п</w:t>
                  </w:r>
                  <w:r>
                    <w:rPr>
                      <w:sz w:val="20"/>
                      <w:szCs w:val="20"/>
                    </w:rPr>
                    <w:t>роведении проверки</w:t>
                  </w:r>
                </w:p>
                <w:p w:rsidR="00C228C6" w:rsidRPr="001A06E5" w:rsidRDefault="00C228C6" w:rsidP="00C228C6">
                  <w:pPr>
                    <w:pStyle w:val="43"/>
                    <w:ind w:left="0"/>
                    <w:rPr>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1" type="#_x0000_t32" style="position:absolute;left:0;text-align:left;margin-left:354.75pt;margin-top:11.95pt;width:.05pt;height:18.95pt;z-index:251800576;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79" style="position:absolute;left:0;text-align:left;margin-left:18pt;margin-top:-.65pt;width:153pt;height:88.05pt;z-index:251788288;visibility:visible">
            <v:shadow on="t" opacity=".5" offset="-6pt,-6pt"/>
            <v:textbox style="mso-next-textbox:#_x0000_s1179">
              <w:txbxContent>
                <w:p w:rsidR="00C228C6" w:rsidRDefault="00C228C6" w:rsidP="00C228C6">
                  <w:pPr>
                    <w:pStyle w:val="43"/>
                    <w:ind w:left="0"/>
                    <w:jc w:val="center"/>
                    <w:rPr>
                      <w:b/>
                      <w:bCs/>
                      <w:sz w:val="20"/>
                      <w:szCs w:val="20"/>
                    </w:rPr>
                  </w:pPr>
                  <w:r w:rsidRPr="0099332A">
                    <w:rPr>
                      <w:sz w:val="20"/>
                      <w:szCs w:val="20"/>
                    </w:rPr>
                    <w:t>П</w:t>
                  </w:r>
                  <w:r>
                    <w:rPr>
                      <w:sz w:val="20"/>
                      <w:szCs w:val="20"/>
                    </w:rPr>
                    <w:t xml:space="preserve">одготовка проекта письма (мотивированного запроса) </w:t>
                  </w:r>
                  <w:r w:rsidRPr="0099332A">
                    <w:rPr>
                      <w:sz w:val="20"/>
                      <w:szCs w:val="20"/>
                    </w:rPr>
                    <w:t xml:space="preserve">в </w:t>
                  </w:r>
                  <w:r>
                    <w:rPr>
                      <w:sz w:val="20"/>
                      <w:szCs w:val="20"/>
                    </w:rPr>
                    <w:t xml:space="preserve">адрес </w:t>
                  </w:r>
                  <w:r w:rsidRPr="0099332A">
                    <w:rPr>
                      <w:sz w:val="20"/>
                      <w:szCs w:val="20"/>
                    </w:rPr>
                    <w:t>юридического лица, индивидуального предпринимателя</w:t>
                  </w:r>
                  <w:r>
                    <w:rPr>
                      <w:sz w:val="20"/>
                      <w:szCs w:val="20"/>
                    </w:rPr>
                    <w:t xml:space="preserve"> о представлении документов (пояснений)</w:t>
                  </w:r>
                </w:p>
                <w:p w:rsidR="00C228C6" w:rsidRPr="00F470D3" w:rsidRDefault="00C228C6" w:rsidP="00C228C6">
                  <w:pPr>
                    <w:pStyle w:val="43"/>
                    <w:ind w:left="0"/>
                    <w:jc w:val="center"/>
                    <w:rPr>
                      <w:sz w:val="18"/>
                      <w:szCs w:val="18"/>
                    </w:rPr>
                  </w:pPr>
                  <w:r w:rsidRPr="00F470D3">
                    <w:rPr>
                      <w:sz w:val="18"/>
                      <w:szCs w:val="18"/>
                    </w:rPr>
                    <w:t>(</w:t>
                  </w:r>
                  <w:r>
                    <w:rPr>
                      <w:i/>
                      <w:iCs/>
                      <w:sz w:val="18"/>
                      <w:szCs w:val="18"/>
                    </w:rPr>
                    <w:t>1 рабочий</w:t>
                  </w:r>
                  <w:r w:rsidRPr="00F470D3">
                    <w:rPr>
                      <w:i/>
                      <w:iCs/>
                      <w:sz w:val="18"/>
                      <w:szCs w:val="18"/>
                    </w:rPr>
                    <w:t xml:space="preserve"> день</w:t>
                  </w:r>
                  <w:r>
                    <w:rPr>
                      <w:sz w:val="18"/>
                      <w:szCs w:val="18"/>
                    </w:rPr>
                    <w:t>)</w:t>
                  </w:r>
                </w:p>
                <w:p w:rsidR="00C228C6" w:rsidRPr="0099332A" w:rsidRDefault="00C228C6" w:rsidP="00C228C6">
                  <w:pPr>
                    <w:rPr>
                      <w:sz w:val="20"/>
                      <w:szCs w:val="20"/>
                    </w:rPr>
                  </w:pPr>
                </w:p>
              </w:txbxContent>
            </v:textbox>
          </v:rect>
        </w:pict>
      </w:r>
      <w:r>
        <w:rPr>
          <w:rFonts w:ascii="Times New Roman" w:hAnsi="Times New Roman" w:cs="Times New Roman"/>
          <w:noProof/>
          <w:sz w:val="24"/>
          <w:szCs w:val="24"/>
        </w:rPr>
        <w:pict>
          <v:shape id="_x0000_s1178" type="#_x0000_t9" style="position:absolute;left:0;text-align:left;margin-left:261pt;margin-top:8.35pt;width:207pt;height:45pt;z-index:251787264;visibility:visible" adj="4705">
            <v:shadow on="t" opacity=".5" offset="-6pt,-6pt"/>
            <v:textbox style="mso-next-textbox:#_x0000_s1178">
              <w:txbxContent>
                <w:p w:rsidR="00C228C6" w:rsidRPr="007E4298" w:rsidRDefault="00C228C6" w:rsidP="00C228C6">
                  <w:pPr>
                    <w:jc w:val="center"/>
                    <w:rPr>
                      <w:sz w:val="20"/>
                      <w:szCs w:val="20"/>
                    </w:rPr>
                  </w:pPr>
                  <w:r w:rsidRPr="007E4298">
                    <w:rPr>
                      <w:sz w:val="20"/>
                      <w:szCs w:val="20"/>
                    </w:rPr>
                    <w:t>Наступление даты начала проверки</w:t>
                  </w:r>
                </w:p>
                <w:p w:rsidR="00C228C6" w:rsidRDefault="00C228C6" w:rsidP="00C228C6">
                  <w:pPr>
                    <w:jc w:val="center"/>
                  </w:pPr>
                </w:p>
              </w:txbxContent>
            </v:textbox>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94" style="position:absolute;left:0;text-align:left;z-index:251803648" from="-17.85pt,2.95pt" to="18.15pt,2.95pt">
            <v:stroke dashstyle="dash" endarrow="block"/>
          </v:line>
        </w:pict>
      </w:r>
      <w:r>
        <w:rPr>
          <w:rFonts w:ascii="Times New Roman" w:hAnsi="Times New Roman" w:cs="Times New Roman"/>
          <w:noProof/>
          <w:sz w:val="24"/>
          <w:szCs w:val="24"/>
        </w:rPr>
        <w:pict>
          <v:shape id="_x0000_s1190" type="#_x0000_t32" style="position:absolute;left:0;text-align:left;margin-left:378pt;margin-top:11.95pt;width:.05pt;height:18.95pt;z-index:251799552;visibility:visible">
            <v:stroke endarrow="block"/>
          </v:shape>
        </w:pict>
      </w:r>
      <w:r>
        <w:rPr>
          <w:rFonts w:ascii="Times New Roman" w:hAnsi="Times New Roman" w:cs="Times New Roman"/>
          <w:noProof/>
          <w:sz w:val="24"/>
          <w:szCs w:val="24"/>
        </w:rPr>
        <w:pict>
          <v:line id="_x0000_s1186" style="position:absolute;left:0;text-align:left;z-index:251795456" from="-17.85pt,2.95pt" to="-17.85pt,254.95pt">
            <v:stroke dashstyle="dash"/>
          </v:lin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84" type="#_x0000_t66" style="position:absolute;left:0;text-align:left;margin-left:170.85pt;margin-top:9pt;width:108pt;height:23.1pt;rotation:515275fd;z-index:251793408;visibility:visible">
            <v:stroke dashstyle="dash"/>
          </v:shap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69" style="position:absolute;left:0;text-align:left;margin-left:4in;margin-top:2.35pt;width:225pt;height:63pt;z-index:251778048;visibility:visible">
            <v:shadow on="t" opacity=".5" offset="-6pt,-6pt"/>
            <v:textbox style="mso-next-textbox:#_x0000_s1169">
              <w:txbxContent>
                <w:p w:rsidR="00C228C6" w:rsidRDefault="00C228C6" w:rsidP="00C228C6">
                  <w:pPr>
                    <w:pStyle w:val="43"/>
                    <w:ind w:left="0"/>
                    <w:jc w:val="center"/>
                    <w:rPr>
                      <w:b/>
                      <w:bCs/>
                      <w:sz w:val="20"/>
                      <w:szCs w:val="20"/>
                    </w:rPr>
                  </w:pPr>
                  <w:r w:rsidRPr="0099332A">
                    <w:rPr>
                      <w:sz w:val="20"/>
                      <w:szCs w:val="20"/>
                    </w:rPr>
                    <w:t>Проверка сведений, содержащихся в документах юридического лица, индивидуального предпринимателя</w:t>
                  </w:r>
                  <w:r>
                    <w:rPr>
                      <w:sz w:val="20"/>
                      <w:szCs w:val="20"/>
                    </w:rPr>
                    <w:t xml:space="preserve">, имеющихся в распоряжении органа контроля  </w:t>
                  </w:r>
                </w:p>
                <w:p w:rsidR="00C228C6" w:rsidRPr="0099332A" w:rsidRDefault="00C228C6" w:rsidP="00C228C6">
                  <w:pPr>
                    <w:rPr>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8" type="#_x0000_t32" style="position:absolute;left:0;text-align:left;margin-left:90pt;margin-top:8.8pt;width:.05pt;height:18.95pt;z-index:251807744;visibility:visible">
            <v:stroke endarrow="block"/>
          </v:shape>
        </w:pict>
      </w:r>
      <w:r>
        <w:rPr>
          <w:rFonts w:ascii="Times New Roman" w:hAnsi="Times New Roman" w:cs="Times New Roman"/>
          <w:noProof/>
          <w:sz w:val="24"/>
          <w:szCs w:val="24"/>
        </w:rPr>
        <w:pict>
          <v:shape id="_x0000_s1175" type="#_x0000_t32" style="position:absolute;left:0;text-align:left;margin-left:549.65pt;margin-top:12.3pt;width:42.45pt;height:22.65pt;z-index:251784192;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70" style="position:absolute;left:0;text-align:left;margin-left:18pt;margin-top:5.95pt;width:153pt;height:53.65pt;z-index:251779072;visibility:visible">
            <v:shadow on="t" opacity=".5" offset="-6pt,-6pt"/>
            <v:textbox style="mso-next-textbox:#_x0000_s1170">
              <w:txbxContent>
                <w:p w:rsidR="00C228C6" w:rsidRPr="00F470D3" w:rsidRDefault="00C228C6" w:rsidP="00C228C6">
                  <w:pPr>
                    <w:pStyle w:val="43"/>
                    <w:ind w:left="0"/>
                    <w:jc w:val="center"/>
                    <w:rPr>
                      <w:sz w:val="18"/>
                      <w:szCs w:val="18"/>
                    </w:rPr>
                  </w:pPr>
                  <w:r>
                    <w:rPr>
                      <w:sz w:val="20"/>
                      <w:szCs w:val="20"/>
                    </w:rPr>
                    <w:t>Подпись и направление письма</w:t>
                  </w:r>
                  <w:r w:rsidRPr="007960C3">
                    <w:rPr>
                      <w:sz w:val="20"/>
                      <w:szCs w:val="20"/>
                    </w:rPr>
                    <w:t xml:space="preserve"> в адрес юридического лица, </w:t>
                  </w:r>
                  <w:r>
                    <w:rPr>
                      <w:sz w:val="20"/>
                      <w:szCs w:val="20"/>
                    </w:rPr>
                    <w:t xml:space="preserve">индивидуального предпринимателя                                      </w:t>
                  </w:r>
                </w:p>
                <w:p w:rsidR="00C228C6" w:rsidRPr="007960C3" w:rsidRDefault="00C228C6" w:rsidP="00C228C6">
                  <w:pPr>
                    <w:pStyle w:val="43"/>
                    <w:ind w:left="0"/>
                    <w:jc w:val="center"/>
                    <w:rPr>
                      <w:sz w:val="20"/>
                      <w:szCs w:val="20"/>
                    </w:rPr>
                  </w:pPr>
                </w:p>
                <w:p w:rsidR="00C228C6" w:rsidRPr="007960C3" w:rsidRDefault="00C228C6" w:rsidP="00C228C6">
                  <w:pPr>
                    <w:rPr>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76" type="#_x0000_t32" style="position:absolute;left:0;text-align:left;margin-left:414pt;margin-top:.65pt;width:.05pt;height:18.95pt;z-index:251785216;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7" type="#_x0000_t32" style="position:absolute;left:0;text-align:left;margin-left:89.95pt;margin-top:8.5pt;width:.05pt;height:18.95pt;z-index:251806720;visibility:visible">
            <v:stroke endarrow="block"/>
          </v:shape>
        </w:pict>
      </w:r>
      <w:r>
        <w:rPr>
          <w:rFonts w:ascii="Times New Roman" w:hAnsi="Times New Roman" w:cs="Times New Roman"/>
          <w:noProof/>
          <w:sz w:val="24"/>
          <w:szCs w:val="24"/>
        </w:rPr>
        <w:pict>
          <v:rect id="_x0000_s1171" style="position:absolute;left:0;text-align:left;margin-left:342pt;margin-top:4.75pt;width:135pt;height:34.45pt;z-index:251780096;visibility:visible">
            <v:shadow on="t" opacity=".5" offset="-6pt,-6pt"/>
            <v:textbox style="mso-next-textbox:#_x0000_s1171">
              <w:txbxContent>
                <w:p w:rsidR="00C228C6" w:rsidRDefault="00C228C6" w:rsidP="00C228C6">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87" style="position:absolute;left:0;text-align:left;z-index:251796480" from="273.75pt,12.7pt" to="327.75pt,12.7pt">
            <v:stroke endarrow="block"/>
          </v:line>
        </w:pict>
      </w:r>
      <w:r>
        <w:rPr>
          <w:rFonts w:ascii="Times New Roman" w:hAnsi="Times New Roman" w:cs="Times New Roman"/>
          <w:noProof/>
          <w:sz w:val="24"/>
          <w:szCs w:val="24"/>
        </w:rPr>
        <w:pict>
          <v:shape id="_x0000_s1182" type="#_x0000_t32" style="position:absolute;left:0;text-align:left;margin-left:273.75pt;margin-top:12.7pt;width:0;height:104.25pt;flip:y;z-index:251791360;visibility:visibl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85" style="position:absolute;left:0;text-align:left;margin-left:18pt;margin-top:2.65pt;width:153pt;height:63pt;z-index:251794432;visibility:visible">
            <v:shadow on="t" opacity=".5" offset="-6pt,-6pt"/>
            <v:textbox style="mso-next-textbox:#_x0000_s1185">
              <w:txbxContent>
                <w:p w:rsidR="00C228C6" w:rsidRPr="00532790" w:rsidRDefault="00C228C6" w:rsidP="00C228C6">
                  <w:pPr>
                    <w:jc w:val="center"/>
                    <w:rPr>
                      <w:sz w:val="20"/>
                      <w:szCs w:val="20"/>
                    </w:rPr>
                  </w:pPr>
                  <w:r>
                    <w:rPr>
                      <w:sz w:val="20"/>
                      <w:szCs w:val="20"/>
                    </w:rPr>
                    <w:t>Получение от</w:t>
                  </w:r>
                  <w:r w:rsidRPr="00532790">
                    <w:rPr>
                      <w:sz w:val="20"/>
                      <w:szCs w:val="20"/>
                    </w:rPr>
                    <w:t xml:space="preserve"> юридическ</w:t>
                  </w:r>
                  <w:r>
                    <w:rPr>
                      <w:sz w:val="20"/>
                      <w:szCs w:val="20"/>
                    </w:rPr>
                    <w:t>ого</w:t>
                  </w:r>
                  <w:r w:rsidRPr="00532790">
                    <w:rPr>
                      <w:sz w:val="20"/>
                      <w:szCs w:val="20"/>
                    </w:rPr>
                    <w:t xml:space="preserve"> лиц</w:t>
                  </w:r>
                  <w:r>
                    <w:rPr>
                      <w:sz w:val="20"/>
                      <w:szCs w:val="20"/>
                    </w:rPr>
                    <w:t>а</w:t>
                  </w:r>
                  <w:r w:rsidRPr="00532790">
                    <w:rPr>
                      <w:sz w:val="20"/>
                      <w:szCs w:val="20"/>
                    </w:rPr>
                    <w:t>, индивидуальн</w:t>
                  </w:r>
                  <w:r>
                    <w:rPr>
                      <w:sz w:val="20"/>
                      <w:szCs w:val="20"/>
                    </w:rPr>
                    <w:t>ого предпринимателя документов (пояснений), указанных в запросе</w:t>
                  </w:r>
                </w:p>
                <w:p w:rsidR="00C228C6" w:rsidRPr="00F5069C" w:rsidRDefault="00C228C6" w:rsidP="00C228C6">
                  <w:pPr>
                    <w:jc w:val="center"/>
                    <w:rPr>
                      <w:i/>
                      <w:iCs/>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189" style="position:absolute;left:0;text-align:left;z-index:251798528" from="450pt,2.35pt" to="467.95pt,29.35pt">
            <v:stroke endarrow="block"/>
          </v:line>
        </w:pict>
      </w:r>
      <w:r>
        <w:rPr>
          <w:rFonts w:ascii="Times New Roman" w:hAnsi="Times New Roman" w:cs="Times New Roman"/>
          <w:noProof/>
          <w:sz w:val="24"/>
          <w:szCs w:val="24"/>
        </w:rPr>
        <w:pict>
          <v:line id="_x0000_s1188" style="position:absolute;left:0;text-align:left;flip:y;z-index:251797504" from="5in,3.85pt" to="378pt,30.85pt">
            <v:stroke startarrow="block"/>
          </v:lin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172" style="position:absolute;left:0;text-align:left;margin-left:315pt;margin-top:7.75pt;width:92.3pt;height:54pt;z-index:251781120;visibility:visible">
            <v:shadow on="t" opacity=".5" offset="-6pt,-6pt"/>
            <v:textbox style="mso-next-textbox:#_x0000_s1172">
              <w:txbxContent>
                <w:p w:rsidR="00C228C6" w:rsidRPr="00854690" w:rsidRDefault="00C228C6" w:rsidP="00C228C6">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r>
        <w:rPr>
          <w:rFonts w:ascii="Times New Roman" w:hAnsi="Times New Roman" w:cs="Times New Roman"/>
          <w:noProof/>
          <w:sz w:val="24"/>
          <w:szCs w:val="24"/>
        </w:rPr>
        <w:pict>
          <v:rect id="_x0000_s1173" style="position:absolute;left:0;text-align:left;margin-left:423pt;margin-top:7.75pt;width:85.35pt;height:54pt;z-index:251782144;visibility:visible">
            <v:shadow on="t" opacity=".5" offset="-6pt,-6pt"/>
            <v:textbox style="mso-next-textbox:#_x0000_s1173">
              <w:txbxContent>
                <w:p w:rsidR="00C228C6" w:rsidRPr="005B2836" w:rsidRDefault="00C228C6" w:rsidP="00C228C6">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196" type="#_x0000_t32" style="position:absolute;left:0;text-align:left;margin-left:89.95pt;margin-top:9.1pt;width:.05pt;height:18.95pt;z-index:251805696;visibility:visible">
            <v:stroke endarrow="block"/>
          </v:shape>
        </w:pict>
      </w:r>
      <w:r>
        <w:rPr>
          <w:rFonts w:ascii="Times New Roman" w:hAnsi="Times New Roman" w:cs="Times New Roman"/>
          <w:noProof/>
          <w:sz w:val="24"/>
          <w:szCs w:val="24"/>
        </w:rPr>
        <w:pict>
          <v:rect id="_x0000_s1183" style="position:absolute;left:0;text-align:left;margin-left:0;margin-top:88.15pt;width:187pt;height:27pt;z-index:251792384;visibility:visible">
            <v:shadow on="t" opacity=".5" offset="-6pt,-6pt"/>
            <v:textbox style="mso-next-textbox:#_x0000_s1183">
              <w:txbxContent>
                <w:p w:rsidR="00C228C6" w:rsidRPr="005B175C" w:rsidRDefault="00C228C6" w:rsidP="00C228C6">
                  <w:pPr>
                    <w:jc w:val="center"/>
                  </w:pPr>
                  <w:r w:rsidRPr="005B175C">
                    <w:t>Выездная</w:t>
                  </w:r>
                  <w:r>
                    <w:t xml:space="preserve"> </w:t>
                  </w:r>
                  <w:r w:rsidRPr="005B175C">
                    <w:t>проверка</w:t>
                  </w:r>
                </w:p>
              </w:txbxContent>
            </v:textbox>
          </v:rect>
        </w:pict>
      </w:r>
      <w:r>
        <w:rPr>
          <w:rFonts w:ascii="Times New Roman" w:hAnsi="Times New Roman" w:cs="Times New Roman"/>
          <w:noProof/>
          <w:sz w:val="24"/>
          <w:szCs w:val="24"/>
        </w:rPr>
        <w:pict>
          <v:shape id="_x0000_s1195" type="#_x0000_t32" style="position:absolute;left:0;text-align:left;margin-left:90pt;margin-top:64.9pt;width:.05pt;height:18.95pt;z-index:251804672;visibility:visible">
            <v:stroke endarrow="block"/>
          </v:shape>
        </w:pict>
      </w:r>
      <w:r>
        <w:rPr>
          <w:rFonts w:ascii="Times New Roman" w:hAnsi="Times New Roman" w:cs="Times New Roman"/>
          <w:noProof/>
          <w:sz w:val="24"/>
          <w:szCs w:val="24"/>
        </w:rPr>
        <w:pict>
          <v:shape id="_x0000_s1181" type="#_x0000_t32" style="position:absolute;left:0;text-align:left;margin-left:162pt;margin-top:34.15pt;width:111.8pt;height:.1pt;flip:y;z-index:251790336;visibility:visible"/>
        </w:pict>
      </w:r>
      <w:r>
        <w:rPr>
          <w:rFonts w:ascii="Times New Roman" w:hAnsi="Times New Roman" w:cs="Times New Roman"/>
          <w:noProof/>
          <w:sz w:val="24"/>
          <w:szCs w:val="24"/>
        </w:rPr>
        <w:pict>
          <v:shape id="_x0000_s1180" type="#_x0000_t32" style="position:absolute;left:0;text-align:left;margin-left:-18pt;margin-top:34.15pt;width:32.9pt;height:0;flip:x;z-index:251789312;visibility:visible">
            <v:stroke dashstyle="dash"/>
          </v:shape>
        </w:pict>
      </w:r>
      <w:r>
        <w:rPr>
          <w:rFonts w:ascii="Times New Roman" w:hAnsi="Times New Roman" w:cs="Times New Roman"/>
          <w:noProof/>
          <w:sz w:val="24"/>
          <w:szCs w:val="24"/>
        </w:rPr>
        <w:pict>
          <v:rect id="_x0000_s1174" style="position:absolute;left:0;text-align:left;margin-left:18pt;margin-top:16.15pt;width:2in;height:45pt;z-index:251783168;visibility:visible">
            <v:shadow on="t" opacity=".5" offset="-6pt,-6pt"/>
            <v:textbox style="mso-next-textbox:#_x0000_s1174">
              <w:txbxContent>
                <w:p w:rsidR="00C228C6" w:rsidRPr="00F5069C" w:rsidRDefault="00C228C6" w:rsidP="00C228C6">
                  <w:pPr>
                    <w:pStyle w:val="43"/>
                    <w:ind w:left="0"/>
                    <w:jc w:val="center"/>
                    <w:rPr>
                      <w:i/>
                      <w:iCs/>
                      <w:sz w:val="20"/>
                      <w:szCs w:val="20"/>
                    </w:rPr>
                  </w:pPr>
                  <w:r w:rsidRPr="00F5069C">
                    <w:rPr>
                      <w:i/>
                      <w:iCs/>
                      <w:sz w:val="20"/>
                      <w:szCs w:val="20"/>
                    </w:rPr>
                    <w:t xml:space="preserve">Оценка сведений (пояснений), содержащихся в документах </w:t>
                  </w:r>
                </w:p>
                <w:p w:rsidR="00C228C6" w:rsidRPr="00F5069C" w:rsidRDefault="00C228C6" w:rsidP="00C228C6">
                  <w:pPr>
                    <w:jc w:val="center"/>
                    <w:rPr>
                      <w:i/>
                      <w:iCs/>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w:t>
      </w:r>
    </w:p>
    <w:p w:rsidR="00C228C6" w:rsidRPr="00646D36" w:rsidRDefault="00C228C6" w:rsidP="00C228C6">
      <w:pPr>
        <w:pStyle w:val="ConsPlusNormal"/>
        <w:tabs>
          <w:tab w:val="left" w:pos="-540"/>
        </w:tabs>
        <w:ind w:firstLine="0"/>
        <w:jc w:val="both"/>
      </w:pPr>
    </w:p>
    <w:p w:rsidR="00C228C6" w:rsidRPr="00646D36" w:rsidRDefault="00C228C6" w:rsidP="00C228C6">
      <w:pPr>
        <w:pStyle w:val="ConsPlusNormal"/>
        <w:tabs>
          <w:tab w:val="left" w:pos="-540"/>
        </w:tabs>
        <w:ind w:firstLine="0"/>
        <w:jc w:val="both"/>
      </w:pPr>
    </w:p>
    <w:p w:rsidR="00C228C6" w:rsidRPr="00646D36" w:rsidRDefault="00C228C6" w:rsidP="00C228C6">
      <w:pPr>
        <w:pStyle w:val="ConsPlusNormal"/>
        <w:tabs>
          <w:tab w:val="left" w:pos="-540"/>
        </w:tabs>
        <w:ind w:firstLine="0"/>
        <w:jc w:val="both"/>
      </w:pPr>
    </w:p>
    <w:p w:rsidR="00C228C6" w:rsidRPr="00646D36" w:rsidRDefault="00C228C6" w:rsidP="00C228C6">
      <w:pPr>
        <w:pStyle w:val="ConsPlusNormal"/>
        <w:tabs>
          <w:tab w:val="left" w:pos="-540"/>
        </w:tabs>
        <w:ind w:firstLine="0"/>
        <w:jc w:val="both"/>
      </w:pPr>
    </w:p>
    <w:p w:rsidR="00C228C6" w:rsidRPr="00646D36" w:rsidRDefault="00C228C6" w:rsidP="00C228C6">
      <w:pPr>
        <w:pStyle w:val="ConsPlusNormal"/>
        <w:tabs>
          <w:tab w:val="left" w:pos="-540"/>
        </w:tabs>
        <w:ind w:firstLine="0"/>
        <w:jc w:val="right"/>
      </w:pPr>
      <w:r w:rsidRPr="00646D36">
        <w:t>Приложение № 7</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к Административному регламенту</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«Осуществление муниципального контроля </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за сохранностью автомобильных</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дорог местного значения в границах </w:t>
      </w:r>
    </w:p>
    <w:p w:rsidR="00C228C6" w:rsidRP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Быстрогорского сельского поселения»</w:t>
      </w:r>
    </w:p>
    <w:p w:rsidR="00C228C6" w:rsidRPr="00646D36" w:rsidRDefault="00C228C6" w:rsidP="00C228C6">
      <w:pPr>
        <w:pStyle w:val="43"/>
        <w:numPr>
          <w:ilvl w:val="1"/>
          <w:numId w:val="0"/>
        </w:numPr>
        <w:tabs>
          <w:tab w:val="left" w:pos="993"/>
        </w:tabs>
        <w:jc w:val="center"/>
        <w:rPr>
          <w:b/>
          <w:bCs/>
        </w:rPr>
      </w:pPr>
      <w:r w:rsidRPr="00646D36">
        <w:rPr>
          <w:b/>
          <w:bCs/>
        </w:rPr>
        <w:t>Проведение внеплановой выездной проверки</w:t>
      </w:r>
    </w:p>
    <w:p w:rsidR="00C228C6" w:rsidRDefault="00C228C6" w:rsidP="00C228C6">
      <w:pPr>
        <w:pStyle w:val="43"/>
        <w:numPr>
          <w:ilvl w:val="1"/>
          <w:numId w:val="0"/>
        </w:numPr>
        <w:tabs>
          <w:tab w:val="left" w:pos="993"/>
        </w:tabs>
        <w:jc w:val="center"/>
        <w:rPr>
          <w:b/>
          <w:bCs/>
        </w:rPr>
      </w:pPr>
      <w:r w:rsidRPr="00646D36">
        <w:rPr>
          <w:b/>
          <w:bCs/>
        </w:rPr>
        <w:t>юридического лица, индивидуального предпринимателя</w:t>
      </w:r>
    </w:p>
    <w:p w:rsidR="00C228C6" w:rsidRPr="00C228C6" w:rsidRDefault="00C228C6" w:rsidP="00C228C6">
      <w:pPr>
        <w:pStyle w:val="43"/>
        <w:numPr>
          <w:ilvl w:val="1"/>
          <w:numId w:val="0"/>
        </w:numPr>
        <w:tabs>
          <w:tab w:val="left" w:pos="993"/>
        </w:tabs>
        <w:jc w:val="center"/>
        <w:rPr>
          <w:b/>
          <w:bCs/>
        </w:rPr>
      </w:pPr>
      <w:r>
        <w:rPr>
          <w:noProof/>
        </w:rPr>
        <w:pict>
          <v:rect id="Rectangle 191" o:spid="_x0000_s1201" style="position:absolute;left:0;text-align:left;margin-left:-49.6pt;margin-top:8.9pt;width:226.9pt;height:164.75pt;z-index:251810816;visibility:visible" strokecolor="white">
            <v:textbox style="mso-next-textbox:#Rectangle 191">
              <w:txbxContent>
                <w:p w:rsidR="00C228C6" w:rsidRPr="00B87DA2" w:rsidRDefault="00C228C6" w:rsidP="00C228C6"/>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15" type="#_x0000_t9" style="position:absolute;left:0;text-align:left;margin-left:99pt;margin-top:11.6pt;width:306pt;height:45pt;z-index:251825152;visibility:visible" adj="3845">
            <v:shadow on="t" opacity=".5" offset="-6pt,-6pt"/>
            <v:textbox style="mso-next-textbox:#_x0000_s1215">
              <w:txbxContent>
                <w:p w:rsidR="00C228C6" w:rsidRPr="00F50109" w:rsidRDefault="00C228C6" w:rsidP="00C228C6">
                  <w:pPr>
                    <w:rPr>
                      <w:sz w:val="20"/>
                      <w:szCs w:val="20"/>
                    </w:rPr>
                  </w:pPr>
                  <w:r>
                    <w:rPr>
                      <w:sz w:val="20"/>
                      <w:szCs w:val="20"/>
                    </w:rPr>
                    <w:t>Основания</w:t>
                  </w:r>
                  <w:r w:rsidRPr="00F50109">
                    <w:rPr>
                      <w:sz w:val="20"/>
                      <w:szCs w:val="20"/>
                    </w:rPr>
                    <w:t xml:space="preserve"> для проведения внеплановой проверки</w:t>
                  </w:r>
                  <w:r>
                    <w:rPr>
                      <w:sz w:val="20"/>
                      <w:szCs w:val="20"/>
                    </w:rPr>
                    <w:t xml:space="preserve"> в соответствии с п. 3.6.2.  Регламента </w:t>
                  </w:r>
                </w:p>
              </w:txbxContent>
            </v:textbox>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21" type="#_x0000_t32" style="position:absolute;left:0;text-align:left;margin-left:224.95pt;margin-top:10.4pt;width:.05pt;height:18.95pt;z-index:251831296;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98" o:spid="_x0000_s1202" style="position:absolute;left:0;text-align:left;margin-left:36pt;margin-top:5pt;width:477pt;height:52.85pt;z-index:251811840;visibility:visible">
            <v:shadow on="t" opacity=".5" offset="-6pt,-6pt"/>
            <v:textbox style="mso-next-textbox:#Rectangle 198">
              <w:txbxContent>
                <w:p w:rsidR="00C228C6" w:rsidRDefault="00C228C6" w:rsidP="00C228C6">
                  <w:pPr>
                    <w:jc w:val="center"/>
                    <w:rPr>
                      <w:sz w:val="20"/>
                      <w:szCs w:val="20"/>
                    </w:rPr>
                  </w:pPr>
                  <w:r w:rsidRPr="0021426C">
                    <w:rPr>
                      <w:sz w:val="20"/>
                      <w:szCs w:val="20"/>
                    </w:rPr>
                    <w:t xml:space="preserve">Подготовка </w:t>
                  </w:r>
                  <w:r>
                    <w:rPr>
                      <w:sz w:val="20"/>
                      <w:szCs w:val="20"/>
                    </w:rPr>
                    <w:t>проекта распоряжения</w:t>
                  </w:r>
                  <w:r w:rsidRPr="0021426C">
                    <w:rPr>
                      <w:sz w:val="20"/>
                      <w:szCs w:val="20"/>
                    </w:rPr>
                    <w:t xml:space="preserve"> о проведении </w:t>
                  </w:r>
                  <w:r>
                    <w:rPr>
                      <w:sz w:val="20"/>
                      <w:szCs w:val="20"/>
                    </w:rPr>
                    <w:t>вне</w:t>
                  </w:r>
                  <w:r w:rsidRPr="0021426C">
                    <w:rPr>
                      <w:sz w:val="20"/>
                      <w:szCs w:val="20"/>
                    </w:rPr>
                    <w:t xml:space="preserve">плановой </w:t>
                  </w:r>
                  <w:r>
                    <w:rPr>
                      <w:sz w:val="20"/>
                      <w:szCs w:val="20"/>
                    </w:rPr>
                    <w:t xml:space="preserve">выездной </w:t>
                  </w:r>
                  <w:r w:rsidRPr="0021426C">
                    <w:rPr>
                      <w:sz w:val="20"/>
                      <w:szCs w:val="20"/>
                    </w:rPr>
                    <w:t>проверки</w:t>
                  </w:r>
                  <w:r>
                    <w:rPr>
                      <w:sz w:val="20"/>
                      <w:szCs w:val="20"/>
                    </w:rPr>
                    <w:t xml:space="preserve">;    </w:t>
                  </w:r>
                </w:p>
                <w:p w:rsidR="00C228C6" w:rsidRDefault="00C228C6" w:rsidP="00C228C6">
                  <w:pPr>
                    <w:jc w:val="center"/>
                    <w:rPr>
                      <w:sz w:val="20"/>
                      <w:szCs w:val="20"/>
                    </w:rPr>
                  </w:pPr>
                  <w:r>
                    <w:rPr>
                      <w:sz w:val="20"/>
                      <w:szCs w:val="20"/>
                    </w:rPr>
                    <w:t xml:space="preserve"> Подготовка заявления о согласовании проведения проверки в Прокуратуру;</w:t>
                  </w:r>
                </w:p>
                <w:p w:rsidR="00C228C6" w:rsidRDefault="00C228C6" w:rsidP="00C228C6">
                  <w:pPr>
                    <w:jc w:val="center"/>
                    <w:rPr>
                      <w:sz w:val="20"/>
                      <w:szCs w:val="20"/>
                    </w:rPr>
                  </w:pPr>
                  <w:r>
                    <w:rPr>
                      <w:sz w:val="20"/>
                      <w:szCs w:val="20"/>
                    </w:rPr>
                    <w:t xml:space="preserve">  Подпись </w:t>
                  </w:r>
                  <w:r w:rsidRPr="00D36D66">
                    <w:rPr>
                      <w:sz w:val="20"/>
                      <w:szCs w:val="20"/>
                    </w:rPr>
                    <w:t xml:space="preserve">распоряжения </w:t>
                  </w:r>
                  <w:r w:rsidRPr="0021426C">
                    <w:rPr>
                      <w:sz w:val="20"/>
                      <w:szCs w:val="20"/>
                    </w:rPr>
                    <w:t xml:space="preserve">о проведении </w:t>
                  </w:r>
                  <w:r>
                    <w:rPr>
                      <w:sz w:val="20"/>
                      <w:szCs w:val="20"/>
                    </w:rPr>
                    <w:t>внеплановой выездной проверки</w:t>
                  </w:r>
                </w:p>
                <w:p w:rsidR="00C228C6" w:rsidRDefault="00C228C6" w:rsidP="00C228C6">
                  <w:pPr>
                    <w:jc w:val="center"/>
                    <w:rPr>
                      <w:sz w:val="20"/>
                      <w:szCs w:val="20"/>
                    </w:rPr>
                  </w:pPr>
                </w:p>
                <w:p w:rsidR="00C228C6" w:rsidRPr="005607F1" w:rsidRDefault="00C228C6" w:rsidP="00C228C6">
                  <w:pPr>
                    <w:rPr>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78" o:spid="_x0000_s1199" style="position:absolute;left:0;text-align:left;margin-left:624.85pt;margin-top:3.1pt;width:148.75pt;height:86.4pt;z-index:251808768;visibility:visible">
            <v:textbox style="mso-next-textbox:#Rectangle 178">
              <w:txbxContent>
                <w:p w:rsidR="00C228C6" w:rsidRDefault="00C228C6" w:rsidP="00C228C6">
                  <w:pPr>
                    <w:autoSpaceDE w:val="0"/>
                    <w:autoSpaceDN w:val="0"/>
                    <w:adjustRightInd w:val="0"/>
                    <w:jc w:val="center"/>
                    <w:rPr>
                      <w:sz w:val="20"/>
                      <w:szCs w:val="20"/>
                    </w:rPr>
                  </w:pPr>
                  <w:r>
                    <w:rPr>
                      <w:sz w:val="20"/>
                      <w:szCs w:val="20"/>
                    </w:rPr>
                    <w:t xml:space="preserve">Направление юридическому лицу, индивидуальному предпринимателю копии приказа о проведении проверки                            </w:t>
                  </w:r>
                </w:p>
                <w:p w:rsidR="00C228C6" w:rsidRPr="00BC2659" w:rsidRDefault="00C228C6" w:rsidP="00C228C6">
                  <w:pPr>
                    <w:autoSpaceDE w:val="0"/>
                    <w:autoSpaceDN w:val="0"/>
                    <w:adjustRightInd w:val="0"/>
                    <w:jc w:val="center"/>
                    <w:rPr>
                      <w:sz w:val="18"/>
                      <w:szCs w:val="18"/>
                    </w:rPr>
                  </w:pPr>
                  <w:r w:rsidRPr="00BC2659">
                    <w:rPr>
                      <w:i/>
                      <w:iCs/>
                      <w:sz w:val="18"/>
                      <w:szCs w:val="18"/>
                    </w:rPr>
                    <w:t>(Не менее чем за 24 часа до начала проведения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20" type="#_x0000_t32" style="position:absolute;left:0;text-align:left;margin-left:223.5pt;margin-top:11.85pt;width:.05pt;height:18.95pt;z-index:251830272;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79" o:spid="_x0000_s1200" style="position:absolute;left:0;text-align:left;margin-left:63pt;margin-top:12.2pt;width:4in;height:1in;z-index:251809792;visibility:visible">
            <v:shadow on="t" opacity=".5" offset="-6pt,-6pt"/>
            <v:textbox style="mso-next-textbox:#Rectangle 179">
              <w:txbxContent>
                <w:p w:rsidR="00C228C6" w:rsidRPr="001A06E5" w:rsidRDefault="00C228C6" w:rsidP="00C228C6">
                  <w:pPr>
                    <w:jc w:val="center"/>
                    <w:rPr>
                      <w:sz w:val="20"/>
                      <w:szCs w:val="20"/>
                    </w:rPr>
                  </w:pPr>
                  <w:r w:rsidRPr="001A06E5">
                    <w:rPr>
                      <w:sz w:val="20"/>
                      <w:szCs w:val="20"/>
                    </w:rPr>
                    <w:t xml:space="preserve">Направление </w:t>
                  </w:r>
                  <w:r>
                    <w:rPr>
                      <w:sz w:val="20"/>
                      <w:szCs w:val="20"/>
                    </w:rPr>
                    <w:t>в Прокуратуру заявления о согласовании проведения проверки и копии распоряжения о проведении внеплановой выездной проверки</w:t>
                  </w:r>
                </w:p>
                <w:p w:rsidR="00C228C6" w:rsidRPr="006A7720" w:rsidRDefault="00C228C6" w:rsidP="00C228C6">
                  <w:pPr>
                    <w:pStyle w:val="43"/>
                    <w:ind w:left="0"/>
                    <w:jc w:val="center"/>
                    <w:rPr>
                      <w:sz w:val="18"/>
                      <w:szCs w:val="18"/>
                    </w:rPr>
                  </w:pPr>
                  <w:r w:rsidRPr="006A7720">
                    <w:rPr>
                      <w:sz w:val="18"/>
                      <w:szCs w:val="18"/>
                    </w:rPr>
                    <w:t>(В день подписания распоряжения о проведении внеплановой выездной проверки)</w:t>
                  </w:r>
                </w:p>
                <w:p w:rsidR="00C228C6" w:rsidRPr="006A7720" w:rsidRDefault="00C228C6" w:rsidP="00C228C6">
                  <w:pPr>
                    <w:pStyle w:val="43"/>
                    <w:ind w:left="0"/>
                    <w:rPr>
                      <w:sz w:val="20"/>
                      <w:szCs w:val="20"/>
                    </w:rPr>
                  </w:pP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217" style="position:absolute;left:0;text-align:left;z-index:251827200" from="17.85pt,2.05pt" to="62.85pt,2.05pt">
            <v:stroke dashstyle="longDashDotDot"/>
          </v:line>
        </w:pict>
      </w:r>
      <w:r>
        <w:rPr>
          <w:rFonts w:ascii="Times New Roman" w:hAnsi="Times New Roman" w:cs="Times New Roman"/>
          <w:noProof/>
          <w:sz w:val="24"/>
          <w:szCs w:val="24"/>
        </w:rPr>
        <w:pict>
          <v:line id="_x0000_s1216" style="position:absolute;left:0;text-align:left;z-index:251826176" from="17.85pt,2.05pt" to="17.85pt,164.05pt">
            <v:stroke dashstyle="longDashDotDot"/>
          </v:line>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214" style="position:absolute;left:0;text-align:left;margin-left:5in;margin-top:6.25pt;width:157.75pt;height:86.4pt;z-index:251824128;visibility:visible">
            <v:shadow on="t" opacity=".5" offset="-6pt,-6pt"/>
            <v:textbox style="mso-next-textbox:#_x0000_s1214">
              <w:txbxContent>
                <w:p w:rsidR="00C228C6" w:rsidRDefault="00C228C6" w:rsidP="00C228C6">
                  <w:pPr>
                    <w:autoSpaceDE w:val="0"/>
                    <w:autoSpaceDN w:val="0"/>
                    <w:adjustRightInd w:val="0"/>
                    <w:jc w:val="center"/>
                    <w:rPr>
                      <w:sz w:val="20"/>
                      <w:szCs w:val="20"/>
                    </w:rPr>
                  </w:pPr>
                  <w:r>
                    <w:rPr>
                      <w:sz w:val="20"/>
                      <w:szCs w:val="20"/>
                    </w:rPr>
                    <w:t xml:space="preserve">Направление юридическому лицу, индивидуальному предпринимателю копии распоряжения о проведении проверки                            </w:t>
                  </w:r>
                </w:p>
                <w:p w:rsidR="00C228C6" w:rsidRPr="006A7720" w:rsidRDefault="00C228C6" w:rsidP="00C228C6">
                  <w:pPr>
                    <w:autoSpaceDE w:val="0"/>
                    <w:autoSpaceDN w:val="0"/>
                    <w:adjustRightInd w:val="0"/>
                    <w:jc w:val="center"/>
                    <w:rPr>
                      <w:sz w:val="18"/>
                      <w:szCs w:val="18"/>
                    </w:rPr>
                  </w:pPr>
                  <w:r w:rsidRPr="006A7720">
                    <w:rPr>
                      <w:sz w:val="18"/>
                      <w:szCs w:val="18"/>
                    </w:rPr>
                    <w:t>(Не менее чем за 24 часа до начала проведения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19" type="#_x0000_t32" style="position:absolute;left:0;text-align:left;margin-left:225pt;margin-top:3.7pt;width:.05pt;height:18.95pt;z-index:251829248;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199" o:spid="_x0000_s1203" type="#_x0000_t9" style="position:absolute;left:0;text-align:left;margin-left:63pt;margin-top:.85pt;width:271.5pt;height:54pt;z-index:251812864;visibility:visible" adj="4978">
            <v:shadow on="t" opacity=".5" offset="-6pt,-6pt"/>
            <v:textbox style="mso-next-textbox:#AutoShape 199">
              <w:txbxContent>
                <w:p w:rsidR="00C228C6" w:rsidRPr="007E4298" w:rsidRDefault="00C228C6" w:rsidP="00C228C6">
                  <w:pPr>
                    <w:jc w:val="center"/>
                    <w:rPr>
                      <w:sz w:val="20"/>
                      <w:szCs w:val="20"/>
                    </w:rPr>
                  </w:pPr>
                  <w:r>
                    <w:rPr>
                      <w:sz w:val="20"/>
                      <w:szCs w:val="20"/>
                    </w:rPr>
                    <w:t>Получение от Прокуратуры решения о согласовании проверки</w:t>
                  </w:r>
                </w:p>
                <w:p w:rsidR="00C228C6" w:rsidRDefault="00C228C6" w:rsidP="00C228C6">
                  <w:pPr>
                    <w:jc w:val="center"/>
                  </w:pPr>
                </w:p>
              </w:txbxContent>
            </v:textbox>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line id="_x0000_s1222" style="position:absolute;left:0;text-align:left;z-index:251832320" from="337.5pt,.25pt" to="355.55pt,.25pt">
            <v:stroke endarrow="block"/>
          </v:lin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18" type="#_x0000_t32" style="position:absolute;left:0;text-align:left;margin-left:242.95pt;margin-top:8.65pt;width:.05pt;height:18.95pt;z-index:251828224;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u w:val="single"/>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AutoShape 212" o:spid="_x0000_s1204" type="#_x0000_t32" style="position:absolute;left:0;text-align:left;margin-left:18pt;margin-top:12.25pt;width:82.85pt;height:0;z-index:251813888;visibility:visible" strokeweight="1.25pt">
            <v:stroke dashstyle="longDashDotDot" endarrow="block"/>
          </v:shape>
        </w:pict>
      </w:r>
      <w:r>
        <w:rPr>
          <w:rFonts w:ascii="Times New Roman" w:hAnsi="Times New Roman" w:cs="Times New Roman"/>
          <w:noProof/>
          <w:sz w:val="24"/>
          <w:szCs w:val="24"/>
        </w:rPr>
        <w:pict>
          <v:rect id="_x0000_s1210" style="position:absolute;left:0;text-align:left;margin-left:114pt;margin-top:4.5pt;width:315pt;height:34.45pt;z-index:251820032;visibility:visible">
            <v:shadow on="t" opacity=".5" offset="-6pt,-6pt"/>
            <v:textbox style="mso-next-textbox:#_x0000_s1210">
              <w:txbxContent>
                <w:p w:rsidR="00C228C6" w:rsidRPr="00AA60F4" w:rsidRDefault="00C228C6" w:rsidP="00C228C6">
                  <w:pPr>
                    <w:jc w:val="center"/>
                    <w:rPr>
                      <w:sz w:val="12"/>
                      <w:szCs w:val="12"/>
                    </w:rPr>
                  </w:pPr>
                </w:p>
                <w:p w:rsidR="00C228C6" w:rsidRDefault="00C228C6" w:rsidP="00C228C6">
                  <w:pPr>
                    <w:jc w:val="center"/>
                    <w:rPr>
                      <w:sz w:val="20"/>
                      <w:szCs w:val="20"/>
                    </w:rPr>
                  </w:pPr>
                  <w:r>
                    <w:rPr>
                      <w:sz w:val="20"/>
                      <w:szCs w:val="20"/>
                    </w:rPr>
                    <w:t>Проведение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11" type="#_x0000_t32" style="position:absolute;left:0;text-align:left;margin-left:270pt;margin-top:13.45pt;width:.05pt;height:18.95pt;z-index:251821056;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205" style="position:absolute;left:0;text-align:left;margin-left:117pt;margin-top:8.75pt;width:315pt;height:34.45pt;z-index:251814912;visibility:visible">
            <v:shadow on="t" opacity=".5" offset="-6pt,-6pt"/>
            <v:textbox style="mso-next-textbox:#_x0000_s1205">
              <w:txbxContent>
                <w:p w:rsidR="00C228C6" w:rsidRPr="00AA60F4" w:rsidRDefault="00C228C6" w:rsidP="00C228C6">
                  <w:pPr>
                    <w:jc w:val="center"/>
                    <w:rPr>
                      <w:sz w:val="10"/>
                      <w:szCs w:val="10"/>
                    </w:rPr>
                  </w:pPr>
                </w:p>
                <w:p w:rsidR="00C228C6" w:rsidRDefault="00C228C6" w:rsidP="00C228C6">
                  <w:pPr>
                    <w:jc w:val="center"/>
                    <w:rPr>
                      <w:sz w:val="20"/>
                      <w:szCs w:val="20"/>
                    </w:rPr>
                  </w:pPr>
                  <w:r>
                    <w:rPr>
                      <w:sz w:val="20"/>
                      <w:szCs w:val="20"/>
                    </w:rPr>
                    <w:t>Оформление результата</w:t>
                  </w:r>
                  <w:r w:rsidRPr="007F7312">
                    <w:rPr>
                      <w:sz w:val="20"/>
                      <w:szCs w:val="20"/>
                    </w:rPr>
                    <w:t xml:space="preserve"> проверки</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224" type="#_x0000_t32" style="position:absolute;left:0;text-align:left;margin-left:171pt;margin-top:8.25pt;width:.05pt;height:18.95pt;z-index:251834368;visibility:visible">
            <v:stroke endarrow="block"/>
          </v:shape>
        </w:pict>
      </w:r>
      <w:r>
        <w:rPr>
          <w:rFonts w:ascii="Times New Roman" w:hAnsi="Times New Roman" w:cs="Times New Roman"/>
          <w:noProof/>
          <w:sz w:val="24"/>
          <w:szCs w:val="24"/>
        </w:rPr>
        <w:pict>
          <v:shape id="_x0000_s1213" type="#_x0000_t32" style="position:absolute;left:0;text-align:left;margin-left:297pt;margin-top:7.6pt;width:.05pt;height:18.95pt;z-index:251823104;visibility:visible">
            <v:stroke endarrow="block"/>
          </v:shape>
        </w:pict>
      </w:r>
      <w:r>
        <w:rPr>
          <w:rFonts w:ascii="Times New Roman" w:hAnsi="Times New Roman" w:cs="Times New Roman"/>
          <w:noProof/>
          <w:sz w:val="24"/>
          <w:szCs w:val="24"/>
        </w:rPr>
        <w:pict>
          <v:shape id="_x0000_s1209" type="#_x0000_t32" style="position:absolute;left:0;text-align:left;margin-left:441pt;margin-top:5.65pt;width:19.6pt;height:25.8pt;z-index:251819008;visibility:visible">
            <v:stroke endarrow="block"/>
          </v:shape>
        </w:pict>
      </w:r>
      <w:r>
        <w:rPr>
          <w:rFonts w:ascii="Times New Roman" w:hAnsi="Times New Roman" w:cs="Times New Roman"/>
          <w:noProof/>
          <w:sz w:val="24"/>
          <w:szCs w:val="24"/>
        </w:rPr>
        <w:pict>
          <v:shape id="_x0000_s1208" type="#_x0000_t32" style="position:absolute;left:0;text-align:left;margin-left:81pt;margin-top:5.65pt;width:24.45pt;height:25.8pt;flip:x;z-index:251817984;visibility:visible">
            <v:stroke endarrow="block"/>
          </v:shape>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rect id="_x0000_s1223" style="position:absolute;left:0;text-align:left;margin-left:306pt;margin-top:9.95pt;width:189pt;height:63pt;z-index:251833344;visibility:visible">
            <v:shadow on="t" opacity=".5" offset="-6pt,-6pt"/>
            <v:textbox style="mso-next-textbox:#_x0000_s1223">
              <w:txbxContent>
                <w:p w:rsidR="00C228C6" w:rsidRDefault="00C228C6" w:rsidP="00C228C6">
                  <w:pPr>
                    <w:jc w:val="center"/>
                  </w:pPr>
                  <w:r>
                    <w:rPr>
                      <w:sz w:val="20"/>
                      <w:szCs w:val="20"/>
                    </w:rPr>
                    <w:t xml:space="preserve">направление информации </w:t>
                  </w:r>
                  <w:r w:rsidRPr="00283F50">
                    <w:rPr>
                      <w:sz w:val="20"/>
                      <w:szCs w:val="20"/>
                    </w:rPr>
                    <w:t>в органы, уполномоченные на возбуждение дел об админ</w:t>
                  </w:r>
                  <w:r>
                    <w:rPr>
                      <w:sz w:val="20"/>
                      <w:szCs w:val="20"/>
                    </w:rPr>
                    <w:t>.</w:t>
                  </w:r>
                  <w:r w:rsidRPr="00283F50">
                    <w:rPr>
                      <w:sz w:val="20"/>
                      <w:szCs w:val="20"/>
                    </w:rPr>
                    <w:t xml:space="preserve"> правонарушениях или в соответствующие уполномоченные органы</w:t>
                  </w:r>
                </w:p>
              </w:txbxContent>
            </v:textbox>
          </v:rect>
        </w:pict>
      </w:r>
      <w:r>
        <w:rPr>
          <w:rFonts w:ascii="Times New Roman" w:hAnsi="Times New Roman" w:cs="Times New Roman"/>
          <w:noProof/>
          <w:sz w:val="24"/>
          <w:szCs w:val="24"/>
        </w:rPr>
        <w:pict>
          <v:rect id="_x0000_s1207" style="position:absolute;left:0;text-align:left;margin-left:198pt;margin-top:9.95pt;width:103.35pt;height:63pt;z-index:251816960;visibility:visible">
            <v:shadow on="t" opacity=".5" offset="-6pt,-6pt"/>
            <v:textbox style="mso-next-textbox:#_x0000_s1207">
              <w:txbxContent>
                <w:p w:rsidR="00C228C6" w:rsidRPr="00FE47DE" w:rsidRDefault="00C228C6" w:rsidP="00C228C6">
                  <w:pPr>
                    <w:jc w:val="center"/>
                    <w:rPr>
                      <w:sz w:val="12"/>
                      <w:szCs w:val="12"/>
                    </w:rPr>
                  </w:pPr>
                </w:p>
                <w:p w:rsidR="00C228C6" w:rsidRPr="002A7B56" w:rsidRDefault="00C228C6" w:rsidP="00C228C6">
                  <w:pPr>
                    <w:jc w:val="center"/>
                  </w:pPr>
                  <w:r>
                    <w:rPr>
                      <w:sz w:val="20"/>
                      <w:szCs w:val="20"/>
                    </w:rPr>
                    <w:t>Направление копии акта в Прокуратуру</w:t>
                  </w:r>
                </w:p>
              </w:txbxContent>
            </v:textbox>
          </v:rect>
        </w:pict>
      </w:r>
      <w:r>
        <w:rPr>
          <w:rFonts w:ascii="Times New Roman" w:hAnsi="Times New Roman" w:cs="Times New Roman"/>
          <w:noProof/>
          <w:sz w:val="24"/>
          <w:szCs w:val="24"/>
        </w:rPr>
        <w:pict>
          <v:rect id="_x0000_s1212" style="position:absolute;left:0;text-align:left;margin-left:81pt;margin-top:9.95pt;width:117pt;height:63pt;z-index:251822080;visibility:visible">
            <v:shadow on="t" opacity=".5" offset="-6pt,-6pt"/>
            <v:textbox style="mso-next-textbox:#_x0000_s1212">
              <w:txbxContent>
                <w:p w:rsidR="00C228C6" w:rsidRPr="005B2836" w:rsidRDefault="00C228C6" w:rsidP="00C228C6">
                  <w:pPr>
                    <w:jc w:val="center"/>
                    <w:rPr>
                      <w:sz w:val="20"/>
                      <w:szCs w:val="20"/>
                    </w:rPr>
                  </w:pPr>
                  <w:r>
                    <w:rPr>
                      <w:sz w:val="20"/>
                      <w:szCs w:val="20"/>
                    </w:rPr>
                    <w:t>Вручение (н</w:t>
                  </w:r>
                  <w:r w:rsidRPr="005B2836">
                    <w:rPr>
                      <w:sz w:val="20"/>
                      <w:szCs w:val="20"/>
                    </w:rPr>
                    <w:t>аправление</w:t>
                  </w:r>
                  <w:r>
                    <w:rPr>
                      <w:sz w:val="20"/>
                      <w:szCs w:val="20"/>
                    </w:rPr>
                    <w:t>) результата</w:t>
                  </w:r>
                  <w:r w:rsidRPr="005B2836">
                    <w:rPr>
                      <w:sz w:val="20"/>
                      <w:szCs w:val="20"/>
                    </w:rPr>
                    <w:t xml:space="preserve"> проверки </w:t>
                  </w:r>
                </w:p>
                <w:p w:rsidR="00C228C6" w:rsidRPr="00283F50" w:rsidRDefault="00C228C6" w:rsidP="00C228C6"/>
              </w:txbxContent>
            </v:textbox>
          </v:rect>
        </w:pict>
      </w:r>
      <w:r>
        <w:rPr>
          <w:rFonts w:ascii="Times New Roman" w:hAnsi="Times New Roman" w:cs="Times New Roman"/>
          <w:noProof/>
          <w:sz w:val="24"/>
          <w:szCs w:val="24"/>
        </w:rPr>
        <w:pict>
          <v:rect id="_x0000_s1206" style="position:absolute;left:0;text-align:left;margin-left:-18pt;margin-top:9.95pt;width:99pt;height:63pt;z-index:251815936;visibility:visible">
            <v:shadow on="t" opacity=".5" offset="-6pt,-6pt"/>
            <v:textbox style="mso-next-textbox:#_x0000_s1206">
              <w:txbxContent>
                <w:p w:rsidR="00C228C6" w:rsidRDefault="00C228C6" w:rsidP="00C228C6">
                  <w:pPr>
                    <w:jc w:val="center"/>
                    <w:rPr>
                      <w:sz w:val="20"/>
                      <w:szCs w:val="20"/>
                    </w:rPr>
                  </w:pPr>
                </w:p>
                <w:p w:rsidR="00C228C6" w:rsidRPr="00854690" w:rsidRDefault="00C228C6" w:rsidP="00C228C6">
                  <w:pPr>
                    <w:jc w:val="center"/>
                    <w:rPr>
                      <w:sz w:val="20"/>
                      <w:szCs w:val="20"/>
                    </w:rPr>
                  </w:pPr>
                  <w:r w:rsidRPr="00854690">
                    <w:rPr>
                      <w:sz w:val="20"/>
                      <w:szCs w:val="20"/>
                    </w:rPr>
                    <w:t>Подшивка акта</w:t>
                  </w:r>
                  <w:r>
                    <w:rPr>
                      <w:sz w:val="20"/>
                      <w:szCs w:val="20"/>
                    </w:rPr>
                    <w:t xml:space="preserve"> проверки</w:t>
                  </w:r>
                  <w:r w:rsidRPr="00854690">
                    <w:rPr>
                      <w:sz w:val="20"/>
                      <w:szCs w:val="20"/>
                    </w:rPr>
                    <w:t xml:space="preserve"> в дело </w:t>
                  </w:r>
                </w:p>
              </w:txbxContent>
            </v:textbox>
          </v:rect>
        </w:pict>
      </w:r>
    </w:p>
    <w:p w:rsidR="00C228C6" w:rsidRPr="00646D36" w:rsidRDefault="00C228C6" w:rsidP="00C228C6">
      <w:pPr>
        <w:spacing w:after="0" w:line="240" w:lineRule="auto"/>
        <w:jc w:val="both"/>
        <w:rPr>
          <w:rFonts w:ascii="Times New Roman" w:hAnsi="Times New Roman" w:cs="Times New Roman"/>
          <w:sz w:val="24"/>
          <w:szCs w:val="24"/>
        </w:rPr>
      </w:pPr>
    </w:p>
    <w:p w:rsidR="00C228C6" w:rsidRPr="00646D36" w:rsidRDefault="00C228C6" w:rsidP="00C228C6">
      <w:pPr>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w:t>
      </w:r>
    </w:p>
    <w:p w:rsidR="00C228C6" w:rsidRPr="00646D36" w:rsidRDefault="00C228C6" w:rsidP="00C228C6">
      <w:pPr>
        <w:pStyle w:val="ConsPlusNormal"/>
        <w:tabs>
          <w:tab w:val="left" w:pos="-540"/>
        </w:tabs>
        <w:ind w:firstLine="0"/>
        <w:jc w:val="right"/>
      </w:pPr>
      <w:r w:rsidRPr="00646D36">
        <w:lastRenderedPageBreak/>
        <w:t>Приложение № 8</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к Административному регламенту</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«Осуществление муниципального контроля за сохранностью</w:t>
      </w:r>
    </w:p>
    <w:p w:rsidR="00C228C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 xml:space="preserve"> автомобильных дорог местного значения </w:t>
      </w:r>
    </w:p>
    <w:p w:rsidR="00C228C6" w:rsidRPr="00646D36" w:rsidRDefault="00C228C6" w:rsidP="00C228C6">
      <w:pPr>
        <w:spacing w:after="0" w:line="240" w:lineRule="auto"/>
        <w:jc w:val="right"/>
        <w:rPr>
          <w:rFonts w:ascii="Times New Roman" w:hAnsi="Times New Roman" w:cs="Times New Roman"/>
          <w:sz w:val="24"/>
          <w:szCs w:val="24"/>
        </w:rPr>
      </w:pPr>
      <w:r w:rsidRPr="00646D36">
        <w:rPr>
          <w:rFonts w:ascii="Times New Roman" w:hAnsi="Times New Roman" w:cs="Times New Roman"/>
          <w:sz w:val="24"/>
          <w:szCs w:val="24"/>
        </w:rPr>
        <w:t>Быстрогорского сельского поселения»</w:t>
      </w:r>
    </w:p>
    <w:p w:rsidR="00C228C6" w:rsidRPr="00646D36" w:rsidRDefault="00C228C6" w:rsidP="00C228C6">
      <w:pPr>
        <w:spacing w:after="0" w:line="240" w:lineRule="auto"/>
        <w:jc w:val="right"/>
        <w:rPr>
          <w:rFonts w:ascii="Times New Roman" w:hAnsi="Times New Roman" w:cs="Times New Roman"/>
          <w:sz w:val="24"/>
          <w:szCs w:val="24"/>
        </w:rPr>
      </w:pPr>
    </w:p>
    <w:p w:rsidR="00C228C6" w:rsidRPr="00646D36" w:rsidRDefault="00C228C6" w:rsidP="00C228C6">
      <w:pPr>
        <w:autoSpaceDE w:val="0"/>
        <w:autoSpaceDN w:val="0"/>
        <w:adjustRightInd w:val="0"/>
        <w:spacing w:after="0" w:line="240" w:lineRule="auto"/>
        <w:jc w:val="right"/>
        <w:outlineLvl w:val="1"/>
        <w:rPr>
          <w:rFonts w:ascii="Times New Roman" w:hAnsi="Times New Roman" w:cs="Times New Roman"/>
          <w:sz w:val="24"/>
          <w:szCs w:val="24"/>
        </w:rPr>
      </w:pPr>
      <w:r w:rsidRPr="00646D36">
        <w:rPr>
          <w:rFonts w:ascii="Times New Roman" w:hAnsi="Times New Roman" w:cs="Times New Roman"/>
          <w:sz w:val="24"/>
          <w:szCs w:val="24"/>
        </w:rPr>
        <w:t>Рекомендуемая форма обращения</w:t>
      </w: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i/>
          <w:iCs/>
          <w:sz w:val="24"/>
          <w:szCs w:val="24"/>
        </w:rPr>
      </w:pPr>
    </w:p>
    <w:p w:rsidR="00C228C6" w:rsidRPr="00646D36" w:rsidRDefault="00C228C6" w:rsidP="00C228C6">
      <w:pPr>
        <w:autoSpaceDE w:val="0"/>
        <w:autoSpaceDN w:val="0"/>
        <w:adjustRightInd w:val="0"/>
        <w:spacing w:after="0" w:line="240" w:lineRule="auto"/>
        <w:jc w:val="both"/>
        <w:outlineLvl w:val="1"/>
        <w:rPr>
          <w:rFonts w:ascii="Times New Roman" w:hAnsi="Times New Roman" w:cs="Times New Roman"/>
          <w:i/>
          <w:iCs/>
          <w:sz w:val="24"/>
          <w:szCs w:val="24"/>
        </w:rPr>
      </w:pPr>
    </w:p>
    <w:p w:rsidR="00C228C6" w:rsidRPr="00646D36" w:rsidRDefault="00C228C6" w:rsidP="00C228C6">
      <w:pPr>
        <w:pStyle w:val="ConsPlusNonformat"/>
        <w:widowControl/>
        <w:jc w:val="right"/>
        <w:rPr>
          <w:rFonts w:ascii="Times New Roman" w:hAnsi="Times New Roman" w:cs="Times New Roman"/>
          <w:b/>
          <w:bCs/>
          <w:sz w:val="24"/>
          <w:szCs w:val="24"/>
        </w:rPr>
      </w:pPr>
      <w:r w:rsidRPr="00646D36">
        <w:rPr>
          <w:rFonts w:ascii="Times New Roman" w:hAnsi="Times New Roman" w:cs="Times New Roman"/>
          <w:b/>
          <w:bCs/>
          <w:sz w:val="24"/>
          <w:szCs w:val="24"/>
        </w:rPr>
        <w:t>Главе Администрации</w:t>
      </w:r>
    </w:p>
    <w:p w:rsidR="00C228C6" w:rsidRPr="00646D36" w:rsidRDefault="00C228C6" w:rsidP="00C228C6">
      <w:pPr>
        <w:pStyle w:val="ConsPlusNonformat"/>
        <w:widowControl/>
        <w:jc w:val="right"/>
        <w:rPr>
          <w:rFonts w:ascii="Times New Roman" w:hAnsi="Times New Roman" w:cs="Times New Roman"/>
          <w:b/>
          <w:sz w:val="24"/>
          <w:szCs w:val="24"/>
        </w:rPr>
      </w:pPr>
      <w:r w:rsidRPr="00646D36">
        <w:rPr>
          <w:rFonts w:ascii="Times New Roman" w:hAnsi="Times New Roman" w:cs="Times New Roman"/>
          <w:b/>
          <w:bCs/>
          <w:sz w:val="24"/>
          <w:szCs w:val="24"/>
        </w:rPr>
        <w:t xml:space="preserve"> </w:t>
      </w:r>
      <w:r w:rsidRPr="00646D36">
        <w:rPr>
          <w:rFonts w:ascii="Times New Roman" w:hAnsi="Times New Roman" w:cs="Times New Roman"/>
          <w:b/>
          <w:sz w:val="24"/>
          <w:szCs w:val="24"/>
        </w:rPr>
        <w:t xml:space="preserve">Быстрогорского сельского </w:t>
      </w:r>
    </w:p>
    <w:p w:rsidR="00C228C6" w:rsidRPr="00646D36" w:rsidRDefault="00C228C6" w:rsidP="00C228C6">
      <w:pPr>
        <w:pStyle w:val="ConsPlusNonformat"/>
        <w:widowControl/>
        <w:jc w:val="right"/>
        <w:rPr>
          <w:rFonts w:ascii="Times New Roman" w:hAnsi="Times New Roman" w:cs="Times New Roman"/>
          <w:b/>
          <w:bCs/>
          <w:sz w:val="24"/>
          <w:szCs w:val="24"/>
        </w:rPr>
      </w:pPr>
      <w:r w:rsidRPr="00646D36">
        <w:rPr>
          <w:rFonts w:ascii="Times New Roman" w:hAnsi="Times New Roman" w:cs="Times New Roman"/>
          <w:b/>
          <w:sz w:val="24"/>
          <w:szCs w:val="24"/>
        </w:rPr>
        <w:t>поселения</w:t>
      </w:r>
      <w:r w:rsidRPr="00646D36">
        <w:rPr>
          <w:rFonts w:ascii="Times New Roman" w:hAnsi="Times New Roman" w:cs="Times New Roman"/>
          <w:b/>
          <w:bCs/>
          <w:sz w:val="24"/>
          <w:szCs w:val="24"/>
        </w:rPr>
        <w:t xml:space="preserve"> </w:t>
      </w:r>
    </w:p>
    <w:p w:rsidR="00C228C6" w:rsidRPr="00646D36" w:rsidRDefault="00C228C6" w:rsidP="00C228C6">
      <w:pPr>
        <w:pStyle w:val="ConsPlusNonformat"/>
        <w:widowControl/>
        <w:jc w:val="right"/>
        <w:rPr>
          <w:rFonts w:ascii="Times New Roman" w:hAnsi="Times New Roman" w:cs="Times New Roman"/>
          <w:b/>
          <w:bCs/>
          <w:sz w:val="24"/>
          <w:szCs w:val="24"/>
        </w:rPr>
      </w:pPr>
      <w:r w:rsidRPr="00646D36">
        <w:rPr>
          <w:rFonts w:ascii="Times New Roman" w:hAnsi="Times New Roman" w:cs="Times New Roman"/>
          <w:b/>
          <w:bCs/>
          <w:sz w:val="24"/>
          <w:szCs w:val="24"/>
        </w:rPr>
        <w:t>С.Н Кутенко</w:t>
      </w:r>
    </w:p>
    <w:p w:rsidR="00C228C6" w:rsidRPr="00646D36" w:rsidRDefault="00C228C6" w:rsidP="00C228C6">
      <w:pPr>
        <w:pStyle w:val="ConsPlusNonformat"/>
        <w:widowControl/>
        <w:jc w:val="both"/>
        <w:rPr>
          <w:rFonts w:ascii="Times New Roman" w:hAnsi="Times New Roman" w:cs="Times New Roman"/>
          <w:sz w:val="24"/>
          <w:szCs w:val="24"/>
        </w:rPr>
      </w:pPr>
    </w:p>
    <w:p w:rsidR="00C228C6" w:rsidRPr="00646D36" w:rsidRDefault="00C228C6" w:rsidP="00C228C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_________________________________________________</w:t>
      </w:r>
    </w:p>
    <w:p w:rsidR="00C228C6" w:rsidRPr="00646D36" w:rsidRDefault="00C228C6" w:rsidP="00C228C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(фамилия, имя, отчество гражданина,</w:t>
      </w:r>
    </w:p>
    <w:p w:rsidR="00C228C6" w:rsidRPr="00646D36" w:rsidRDefault="00C228C6" w:rsidP="00C228C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наименование юридического лица)</w:t>
      </w:r>
    </w:p>
    <w:p w:rsidR="00C228C6" w:rsidRPr="00646D36" w:rsidRDefault="00C228C6" w:rsidP="00C228C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_________________________________________________</w:t>
      </w:r>
    </w:p>
    <w:p w:rsidR="00C228C6" w:rsidRPr="00646D36" w:rsidRDefault="00C228C6" w:rsidP="00C228C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Адрес: (места жительства гражданина, </w:t>
      </w:r>
    </w:p>
    <w:p w:rsidR="00C228C6" w:rsidRPr="00646D36" w:rsidRDefault="00C228C6" w:rsidP="00C228C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местонахождение юридического лица):</w:t>
      </w:r>
    </w:p>
    <w:p w:rsidR="00C228C6" w:rsidRPr="00646D36" w:rsidRDefault="00C228C6" w:rsidP="00C228C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_________________________________________________</w:t>
      </w:r>
    </w:p>
    <w:p w:rsidR="00C228C6" w:rsidRPr="00646D36" w:rsidRDefault="00C228C6" w:rsidP="00C228C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_________________________________________________</w:t>
      </w:r>
    </w:p>
    <w:p w:rsidR="00C228C6" w:rsidRPr="00646D36" w:rsidRDefault="00C228C6" w:rsidP="00C228C6">
      <w:pPr>
        <w:pStyle w:val="ConsPlusNonformat"/>
        <w:widowControl/>
        <w:jc w:val="right"/>
        <w:rPr>
          <w:rFonts w:ascii="Times New Roman" w:hAnsi="Times New Roman" w:cs="Times New Roman"/>
          <w:sz w:val="24"/>
          <w:szCs w:val="24"/>
        </w:rPr>
      </w:pPr>
      <w:r w:rsidRPr="00646D36">
        <w:rPr>
          <w:rFonts w:ascii="Times New Roman" w:hAnsi="Times New Roman" w:cs="Times New Roman"/>
          <w:sz w:val="24"/>
          <w:szCs w:val="24"/>
        </w:rPr>
        <w:t xml:space="preserve">                                        контактный тел.:___________________________________</w:t>
      </w:r>
    </w:p>
    <w:p w:rsidR="00C228C6" w:rsidRPr="00646D36" w:rsidRDefault="00C228C6" w:rsidP="00C228C6">
      <w:pPr>
        <w:pStyle w:val="ConsPlusNonformat"/>
        <w:widowControl/>
        <w:jc w:val="right"/>
        <w:rPr>
          <w:rFonts w:ascii="Times New Roman" w:hAnsi="Times New Roman" w:cs="Times New Roman"/>
          <w:b/>
          <w:bCs/>
          <w:sz w:val="24"/>
          <w:szCs w:val="24"/>
        </w:rPr>
      </w:pPr>
    </w:p>
    <w:p w:rsidR="00C228C6" w:rsidRPr="00646D36" w:rsidRDefault="00C228C6" w:rsidP="00C228C6">
      <w:pPr>
        <w:pStyle w:val="ConsPlusNonformat"/>
        <w:widowControl/>
        <w:jc w:val="right"/>
        <w:rPr>
          <w:rFonts w:ascii="Times New Roman" w:hAnsi="Times New Roman" w:cs="Times New Roman"/>
          <w:b/>
          <w:bCs/>
          <w:sz w:val="24"/>
          <w:szCs w:val="24"/>
        </w:rPr>
      </w:pPr>
    </w:p>
    <w:p w:rsidR="00C228C6" w:rsidRPr="00646D36" w:rsidRDefault="00C228C6" w:rsidP="00C228C6">
      <w:pPr>
        <w:pStyle w:val="ConsPlusNonformat"/>
        <w:widowControl/>
        <w:jc w:val="both"/>
        <w:rPr>
          <w:rFonts w:ascii="Times New Roman" w:hAnsi="Times New Roman" w:cs="Times New Roman"/>
          <w:b/>
          <w:bCs/>
          <w:sz w:val="24"/>
          <w:szCs w:val="24"/>
        </w:rPr>
      </w:pPr>
    </w:p>
    <w:p w:rsidR="00C228C6" w:rsidRPr="00646D36" w:rsidRDefault="00C228C6" w:rsidP="00C228C6">
      <w:pPr>
        <w:pStyle w:val="ConsPlusNonformat"/>
        <w:widowControl/>
        <w:jc w:val="both"/>
        <w:rPr>
          <w:rFonts w:ascii="Times New Roman" w:hAnsi="Times New Roman" w:cs="Times New Roman"/>
          <w:b/>
          <w:bCs/>
          <w:sz w:val="24"/>
          <w:szCs w:val="24"/>
        </w:rPr>
      </w:pPr>
    </w:p>
    <w:p w:rsidR="00C228C6" w:rsidRPr="00646D36" w:rsidRDefault="00C228C6" w:rsidP="00C228C6">
      <w:pPr>
        <w:pStyle w:val="ConsPlusNonformat"/>
        <w:widowControl/>
        <w:jc w:val="center"/>
        <w:rPr>
          <w:rFonts w:ascii="Times New Roman" w:hAnsi="Times New Roman" w:cs="Times New Roman"/>
          <w:b/>
          <w:bCs/>
          <w:sz w:val="24"/>
          <w:szCs w:val="24"/>
        </w:rPr>
      </w:pPr>
      <w:r w:rsidRPr="00646D36">
        <w:rPr>
          <w:rFonts w:ascii="Times New Roman" w:hAnsi="Times New Roman" w:cs="Times New Roman"/>
          <w:b/>
          <w:bCs/>
          <w:sz w:val="24"/>
          <w:szCs w:val="24"/>
        </w:rPr>
        <w:t>ЖАЛОБА</w:t>
      </w:r>
    </w:p>
    <w:p w:rsidR="00C228C6" w:rsidRPr="00646D36" w:rsidRDefault="00C228C6" w:rsidP="00C228C6">
      <w:pPr>
        <w:pStyle w:val="ConsPlusNonformat"/>
        <w:widowControl/>
        <w:jc w:val="both"/>
        <w:rPr>
          <w:rFonts w:ascii="Times New Roman" w:hAnsi="Times New Roman" w:cs="Times New Roman"/>
          <w:sz w:val="24"/>
          <w:szCs w:val="24"/>
        </w:rPr>
      </w:pP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____________________________________________________________________________________</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(излагается суть жалобы,</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____________________________________________________________________________________</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в том числе причины несогласия с обжалуемым действием (бездействием),</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____________________________________________________________________________________решением, и обстоятельства,</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____________________________________________________________________________________</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на которых заявитель основывает свои требования)</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Приложение: </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1.</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2.</w:t>
      </w:r>
    </w:p>
    <w:p w:rsidR="00C228C6" w:rsidRPr="00646D36" w:rsidRDefault="00C228C6" w:rsidP="00C228C6">
      <w:pPr>
        <w:pStyle w:val="ConsPlusNonformat"/>
        <w:widowControl/>
        <w:jc w:val="both"/>
        <w:rPr>
          <w:rFonts w:ascii="Times New Roman" w:hAnsi="Times New Roman" w:cs="Times New Roman"/>
          <w:sz w:val="24"/>
          <w:szCs w:val="24"/>
        </w:rPr>
      </w:pPr>
    </w:p>
    <w:p w:rsidR="00C228C6" w:rsidRPr="00646D36" w:rsidRDefault="00C228C6" w:rsidP="00C228C6">
      <w:pPr>
        <w:pStyle w:val="ConsPlusNonformat"/>
        <w:widowControl/>
        <w:jc w:val="both"/>
        <w:rPr>
          <w:rFonts w:ascii="Times New Roman" w:hAnsi="Times New Roman" w:cs="Times New Roman"/>
          <w:sz w:val="24"/>
          <w:szCs w:val="24"/>
        </w:rPr>
      </w:pPr>
    </w:p>
    <w:p w:rsidR="00C228C6" w:rsidRPr="00646D36" w:rsidRDefault="00C228C6" w:rsidP="00C228C6">
      <w:pPr>
        <w:pStyle w:val="ConsPlusNonformat"/>
        <w:widowControl/>
        <w:jc w:val="both"/>
        <w:rPr>
          <w:rFonts w:ascii="Times New Roman" w:hAnsi="Times New Roman" w:cs="Times New Roman"/>
          <w:sz w:val="24"/>
          <w:szCs w:val="24"/>
        </w:rPr>
      </w:pPr>
    </w:p>
    <w:p w:rsidR="00C228C6" w:rsidRPr="00646D36" w:rsidRDefault="00C228C6" w:rsidP="00C228C6">
      <w:pPr>
        <w:pStyle w:val="ConsPlusNonformat"/>
        <w:widowControl/>
        <w:jc w:val="both"/>
        <w:rPr>
          <w:rFonts w:ascii="Times New Roman" w:hAnsi="Times New Roman" w:cs="Times New Roman"/>
          <w:sz w:val="24"/>
          <w:szCs w:val="24"/>
        </w:rPr>
      </w:pPr>
    </w:p>
    <w:p w:rsidR="00C228C6" w:rsidRPr="00646D36" w:rsidRDefault="00C228C6" w:rsidP="00C228C6">
      <w:pPr>
        <w:pStyle w:val="ConsPlusNonformat"/>
        <w:widowControl/>
        <w:jc w:val="both"/>
        <w:rPr>
          <w:rFonts w:ascii="Times New Roman" w:hAnsi="Times New Roman" w:cs="Times New Roman"/>
          <w:sz w:val="24"/>
          <w:szCs w:val="24"/>
        </w:rPr>
      </w:pPr>
      <w:r w:rsidRPr="00646D36">
        <w:rPr>
          <w:rFonts w:ascii="Times New Roman" w:hAnsi="Times New Roman" w:cs="Times New Roman"/>
          <w:sz w:val="24"/>
          <w:szCs w:val="24"/>
        </w:rPr>
        <w:t xml:space="preserve"> «_____» _________ 20__ г.                    _______________                    ________________________</w:t>
      </w:r>
    </w:p>
    <w:p w:rsidR="00C228C6" w:rsidRPr="00646D36" w:rsidRDefault="00C228C6" w:rsidP="00C228C6">
      <w:pPr>
        <w:autoSpaceDE w:val="0"/>
        <w:autoSpaceDN w:val="0"/>
        <w:adjustRightInd w:val="0"/>
        <w:spacing w:after="0" w:line="240" w:lineRule="auto"/>
        <w:jc w:val="both"/>
        <w:rPr>
          <w:rFonts w:ascii="Times New Roman" w:hAnsi="Times New Roman" w:cs="Times New Roman"/>
          <w:sz w:val="24"/>
          <w:szCs w:val="24"/>
        </w:rPr>
      </w:pPr>
      <w:r w:rsidRPr="00646D36">
        <w:rPr>
          <w:rFonts w:ascii="Times New Roman" w:hAnsi="Times New Roman" w:cs="Times New Roman"/>
          <w:sz w:val="24"/>
          <w:szCs w:val="24"/>
        </w:rPr>
        <w:t xml:space="preserve">                                                                          подпись                                 расшифровка подписи</w:t>
      </w:r>
    </w:p>
    <w:p w:rsidR="00C228C6" w:rsidRDefault="00C228C6" w:rsidP="00C228C6">
      <w:pPr>
        <w:pBdr>
          <w:bottom w:val="single" w:sz="12" w:space="1" w:color="auto"/>
        </w:pBdr>
        <w:spacing w:after="0"/>
        <w:rPr>
          <w:rFonts w:ascii="Times New Roman" w:hAnsi="Times New Roman" w:cs="Times New Roman"/>
          <w:bCs/>
          <w:sz w:val="28"/>
          <w:szCs w:val="28"/>
        </w:rPr>
      </w:pPr>
    </w:p>
    <w:p w:rsidR="00C228C6" w:rsidRDefault="00C228C6" w:rsidP="00C228C6">
      <w:pPr>
        <w:pBdr>
          <w:bottom w:val="single" w:sz="12" w:space="1" w:color="auto"/>
        </w:pBdr>
        <w:spacing w:after="0"/>
        <w:rPr>
          <w:rFonts w:ascii="Times New Roman" w:hAnsi="Times New Roman" w:cs="Times New Roman"/>
          <w:bCs/>
          <w:sz w:val="28"/>
          <w:szCs w:val="28"/>
        </w:rPr>
      </w:pPr>
    </w:p>
    <w:p w:rsidR="00C228C6" w:rsidRDefault="00C228C6" w:rsidP="00C228C6">
      <w:pPr>
        <w:pBdr>
          <w:bottom w:val="single" w:sz="12" w:space="1" w:color="auto"/>
        </w:pBdr>
        <w:spacing w:after="0"/>
        <w:rPr>
          <w:rFonts w:ascii="Times New Roman" w:hAnsi="Times New Roman" w:cs="Times New Roman"/>
          <w:bCs/>
          <w:sz w:val="28"/>
          <w:szCs w:val="28"/>
        </w:rPr>
      </w:pPr>
    </w:p>
    <w:p w:rsidR="00E60790" w:rsidRDefault="00E60790" w:rsidP="00711A2B">
      <w:pPr>
        <w:spacing w:after="0"/>
        <w:jc w:val="right"/>
        <w:rPr>
          <w:rFonts w:ascii="Times New Roman" w:hAnsi="Times New Roman" w:cs="Times New Roman"/>
          <w:bCs/>
          <w:sz w:val="28"/>
          <w:szCs w:val="28"/>
        </w:rPr>
      </w:pP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C228C6" w:rsidP="00C96E2F">
      <w:pPr>
        <w:spacing w:after="0" w:line="240" w:lineRule="auto"/>
        <w:outlineLvl w:val="0"/>
        <w:rPr>
          <w:rFonts w:ascii="Times New Roman" w:hAnsi="Times New Roman" w:cs="Times New Roman"/>
          <w:b/>
          <w:bCs/>
        </w:rPr>
      </w:pPr>
      <w:r>
        <w:rPr>
          <w:rFonts w:ascii="Times New Roman" w:hAnsi="Times New Roman" w:cs="Times New Roman"/>
          <w:b/>
          <w:bCs/>
        </w:rPr>
        <w:t>Пятница</w:t>
      </w:r>
      <w:r w:rsidR="009C2133">
        <w:rPr>
          <w:rFonts w:ascii="Times New Roman" w:hAnsi="Times New Roman" w:cs="Times New Roman"/>
          <w:b/>
          <w:bCs/>
        </w:rPr>
        <w:t xml:space="preserve"> </w:t>
      </w:r>
      <w:r>
        <w:rPr>
          <w:rFonts w:ascii="Times New Roman" w:hAnsi="Times New Roman" w:cs="Times New Roman"/>
          <w:b/>
          <w:bCs/>
        </w:rPr>
        <w:t>28</w:t>
      </w:r>
      <w:r w:rsidR="00264288">
        <w:rPr>
          <w:rFonts w:ascii="Times New Roman" w:hAnsi="Times New Roman" w:cs="Times New Roman"/>
          <w:b/>
          <w:bCs/>
        </w:rPr>
        <w:t xml:space="preserve"> </w:t>
      </w:r>
      <w:r w:rsidR="00497662">
        <w:rPr>
          <w:rFonts w:ascii="Times New Roman" w:hAnsi="Times New Roman" w:cs="Times New Roman"/>
          <w:b/>
          <w:bCs/>
        </w:rPr>
        <w:t>сентября</w:t>
      </w:r>
      <w:r w:rsidR="00FF7BF0">
        <w:rPr>
          <w:rFonts w:ascii="Times New Roman" w:hAnsi="Times New Roman" w:cs="Times New Roman"/>
          <w:b/>
          <w:bCs/>
        </w:rPr>
        <w:t xml:space="preserve">  </w:t>
      </w:r>
      <w:r w:rsidR="000E05EA">
        <w:rPr>
          <w:rFonts w:ascii="Times New Roman" w:hAnsi="Times New Roman" w:cs="Times New Roman"/>
          <w:b/>
          <w:bCs/>
        </w:rPr>
        <w:t xml:space="preserve"> 2018</w:t>
      </w:r>
      <w:r w:rsidR="00DA1B5D" w:rsidRPr="00C3220E">
        <w:rPr>
          <w:rFonts w:ascii="Times New Roman" w:hAnsi="Times New Roman" w:cs="Times New Roman"/>
          <w:b/>
          <w:bCs/>
        </w:rPr>
        <w:t xml:space="preserve"> года №</w:t>
      </w:r>
      <w:r w:rsidR="00DA1B5D">
        <w:rPr>
          <w:rFonts w:ascii="Times New Roman" w:hAnsi="Times New Roman" w:cs="Times New Roman"/>
          <w:b/>
          <w:bCs/>
        </w:rPr>
        <w:t xml:space="preserve"> </w:t>
      </w:r>
      <w:r>
        <w:rPr>
          <w:rFonts w:ascii="Times New Roman" w:hAnsi="Times New Roman" w:cs="Times New Roman"/>
          <w:b/>
          <w:bCs/>
        </w:rPr>
        <w:t>22</w:t>
      </w:r>
      <w:bookmarkStart w:id="3" w:name="_GoBack"/>
      <w:bookmarkEnd w:id="3"/>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264288">
        <w:rPr>
          <w:rFonts w:ascii="Times New Roman" w:hAnsi="Times New Roman" w:cs="Times New Roman"/>
        </w:rPr>
        <w:t xml:space="preserve"> Администрации </w:t>
      </w:r>
      <w:r w:rsidR="001E6604">
        <w:rPr>
          <w:rFonts w:ascii="Times New Roman" w:hAnsi="Times New Roman" w:cs="Times New Roman"/>
        </w:rPr>
        <w:t xml:space="preserve"> </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784577">
      <w:pPr>
        <w:jc w:val="center"/>
        <w:rPr>
          <w:rFonts w:ascii="Times New Roman" w:hAnsi="Times New Roman" w:cs="Times New Roman"/>
        </w:rPr>
      </w:pPr>
    </w:p>
    <w:p w:rsidR="00DA1B5D" w:rsidRPr="00784577" w:rsidRDefault="00DA1B5D" w:rsidP="00784577">
      <w:pPr>
        <w:tabs>
          <w:tab w:val="left" w:pos="1290"/>
        </w:tabs>
        <w:rPr>
          <w:rFonts w:ascii="Times New Roman" w:hAnsi="Times New Roman" w:cs="Times New Roman"/>
        </w:rPr>
      </w:pPr>
    </w:p>
    <w:sectPr w:rsidR="00DA1B5D" w:rsidRPr="00784577" w:rsidSect="00885970">
      <w:footerReference w:type="default" r:id="rId44"/>
      <w:pgSz w:w="11906" w:h="16838" w:code="9"/>
      <w:pgMar w:top="567" w:right="1134" w:bottom="90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90" w:rsidRDefault="00E60790">
      <w:pPr>
        <w:spacing w:after="0" w:line="240" w:lineRule="auto"/>
      </w:pPr>
      <w:r>
        <w:separator/>
      </w:r>
    </w:p>
  </w:endnote>
  <w:endnote w:type="continuationSeparator" w:id="0">
    <w:p w:rsidR="00E60790" w:rsidRDefault="00E6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790" w:rsidRDefault="00E60790" w:rsidP="00497662">
    <w:pPr>
      <w:pStyle w:val="afffb"/>
      <w:framePr w:wrap="auto"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C228C6">
      <w:rPr>
        <w:rStyle w:val="aff6"/>
        <w:noProof/>
      </w:rPr>
      <w:t>1</w:t>
    </w:r>
    <w:r>
      <w:rPr>
        <w:rStyle w:val="aff6"/>
      </w:rPr>
      <w:fldChar w:fldCharType="end"/>
    </w:r>
  </w:p>
  <w:p w:rsidR="00E60790" w:rsidRPr="00144404" w:rsidRDefault="00E60790">
    <w:pPr>
      <w:pStyle w:val="afffb"/>
      <w:rPr>
        <w:sz w:val="16"/>
        <w:szCs w:val="16"/>
        <w:lang w:val="en-US"/>
      </w:rPr>
    </w:pPr>
  </w:p>
  <w:p w:rsidR="00E60790" w:rsidRDefault="00E60790"/>
  <w:p w:rsidR="00E60790" w:rsidRDefault="00E60790"/>
  <w:p w:rsidR="00E60790" w:rsidRDefault="00E607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90" w:rsidRDefault="00E60790">
      <w:pPr>
        <w:spacing w:after="0" w:line="240" w:lineRule="auto"/>
      </w:pPr>
      <w:r>
        <w:separator/>
      </w:r>
    </w:p>
  </w:footnote>
  <w:footnote w:type="continuationSeparator" w:id="0">
    <w:p w:rsidR="00E60790" w:rsidRDefault="00E60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34D433F"/>
    <w:multiLevelType w:val="multilevel"/>
    <w:tmpl w:val="ED325DC6"/>
    <w:lvl w:ilvl="0">
      <w:start w:val="1"/>
      <w:numFmt w:val="decimal"/>
      <w:lvlText w:val="%1."/>
      <w:lvlJc w:val="left"/>
      <w:pPr>
        <w:ind w:left="720" w:hanging="360"/>
      </w:pPr>
      <w:rPr>
        <w:rFonts w:hint="default"/>
      </w:rPr>
    </w:lvl>
    <w:lvl w:ilvl="1">
      <w:start w:val="1"/>
      <w:numFmt w:val="decimal"/>
      <w:isLgl/>
      <w:lvlText w:val="%1.%2"/>
      <w:lvlJc w:val="left"/>
      <w:pPr>
        <w:ind w:left="1217" w:hanging="3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9984746"/>
    <w:multiLevelType w:val="hybridMultilevel"/>
    <w:tmpl w:val="24043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263994"/>
    <w:multiLevelType w:val="multilevel"/>
    <w:tmpl w:val="53F07D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15:restartNumberingAfterBreak="0">
    <w:nsid w:val="0F7B068C"/>
    <w:multiLevelType w:val="multilevel"/>
    <w:tmpl w:val="ED325DC6"/>
    <w:lvl w:ilvl="0">
      <w:start w:val="1"/>
      <w:numFmt w:val="decimal"/>
      <w:lvlText w:val="%1."/>
      <w:lvlJc w:val="left"/>
      <w:pPr>
        <w:ind w:left="720" w:hanging="360"/>
      </w:pPr>
      <w:rPr>
        <w:rFonts w:hint="default"/>
      </w:rPr>
    </w:lvl>
    <w:lvl w:ilvl="1">
      <w:start w:val="1"/>
      <w:numFmt w:val="decimal"/>
      <w:isLgl/>
      <w:lvlText w:val="%1.%2"/>
      <w:lvlJc w:val="left"/>
      <w:pPr>
        <w:ind w:left="1217" w:hanging="3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FA617F"/>
    <w:multiLevelType w:val="hybridMultilevel"/>
    <w:tmpl w:val="33941810"/>
    <w:lvl w:ilvl="0" w:tplc="6FA21B3C">
      <w:start w:val="8"/>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4657C58"/>
    <w:multiLevelType w:val="hybridMultilevel"/>
    <w:tmpl w:val="580C3078"/>
    <w:lvl w:ilvl="0" w:tplc="A7725F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CC62E7"/>
    <w:multiLevelType w:val="hybridMultilevel"/>
    <w:tmpl w:val="602270A0"/>
    <w:lvl w:ilvl="0" w:tplc="6718906E">
      <w:start w:val="1"/>
      <w:numFmt w:val="decimal"/>
      <w:lvlText w:val="%1."/>
      <w:lvlJc w:val="left"/>
      <w:pPr>
        <w:ind w:left="1252" w:hanging="543"/>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FE6BA9"/>
    <w:multiLevelType w:val="singleLevel"/>
    <w:tmpl w:val="F84034BA"/>
    <w:lvl w:ilvl="0">
      <w:start w:val="1"/>
      <w:numFmt w:val="decimal"/>
      <w:lvlText w:val="%1."/>
      <w:lvlJc w:val="left"/>
      <w:pPr>
        <w:tabs>
          <w:tab w:val="num" w:pos="360"/>
        </w:tabs>
        <w:ind w:left="360" w:hanging="360"/>
      </w:pPr>
      <w:rPr>
        <w:sz w:val="24"/>
        <w:szCs w:val="24"/>
      </w:rPr>
    </w:lvl>
  </w:abstractNum>
  <w:abstractNum w:abstractNumId="21" w15:restartNumberingAfterBreak="0">
    <w:nsid w:val="3FF2733F"/>
    <w:multiLevelType w:val="hybridMultilevel"/>
    <w:tmpl w:val="0046F0B2"/>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00A0709"/>
    <w:multiLevelType w:val="hybridMultilevel"/>
    <w:tmpl w:val="2298A25C"/>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07E734C"/>
    <w:multiLevelType w:val="hybridMultilevel"/>
    <w:tmpl w:val="DFD0C4D2"/>
    <w:lvl w:ilvl="0" w:tplc="1FF20D42">
      <w:start w:val="1"/>
      <w:numFmt w:val="decimal"/>
      <w:lvlText w:val="%1."/>
      <w:lvlJc w:val="left"/>
      <w:pPr>
        <w:ind w:left="795" w:hanging="43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9553B9"/>
    <w:multiLevelType w:val="hybridMultilevel"/>
    <w:tmpl w:val="696E2136"/>
    <w:lvl w:ilvl="0" w:tplc="D398F024">
      <w:start w:val="1"/>
      <w:numFmt w:val="bullet"/>
      <w:lvlText w:val=""/>
      <w:lvlJc w:val="left"/>
      <w:pPr>
        <w:tabs>
          <w:tab w:val="num" w:pos="2137"/>
        </w:tabs>
        <w:ind w:left="213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2991ECB"/>
    <w:multiLevelType w:val="multilevel"/>
    <w:tmpl w:val="774E5E7E"/>
    <w:lvl w:ilvl="0">
      <w:start w:val="1"/>
      <w:numFmt w:val="decimal"/>
      <w:lvlText w:val="%1."/>
      <w:lvlJc w:val="left"/>
      <w:pPr>
        <w:ind w:left="720" w:hanging="36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4B1B93"/>
    <w:multiLevelType w:val="multilevel"/>
    <w:tmpl w:val="ED325DC6"/>
    <w:lvl w:ilvl="0">
      <w:start w:val="1"/>
      <w:numFmt w:val="decimal"/>
      <w:lvlText w:val="%1."/>
      <w:lvlJc w:val="left"/>
      <w:pPr>
        <w:ind w:left="720" w:hanging="360"/>
      </w:pPr>
      <w:rPr>
        <w:rFonts w:hint="default"/>
      </w:rPr>
    </w:lvl>
    <w:lvl w:ilvl="1">
      <w:start w:val="1"/>
      <w:numFmt w:val="decimal"/>
      <w:isLgl/>
      <w:lvlText w:val="%1.%2"/>
      <w:lvlJc w:val="left"/>
      <w:pPr>
        <w:ind w:left="1217" w:hanging="36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3AE7208"/>
    <w:multiLevelType w:val="hybridMultilevel"/>
    <w:tmpl w:val="B1FCA69A"/>
    <w:lvl w:ilvl="0" w:tplc="AD8A2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E91488"/>
    <w:multiLevelType w:val="hybridMultilevel"/>
    <w:tmpl w:val="81005224"/>
    <w:lvl w:ilvl="0" w:tplc="97A04F5A">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0040E2D"/>
    <w:multiLevelType w:val="singleLevel"/>
    <w:tmpl w:val="261EC37E"/>
    <w:lvl w:ilvl="0">
      <w:numFmt w:val="bullet"/>
      <w:lvlText w:val="-"/>
      <w:lvlJc w:val="left"/>
      <w:pPr>
        <w:tabs>
          <w:tab w:val="num" w:pos="435"/>
        </w:tabs>
        <w:ind w:left="435" w:hanging="360"/>
      </w:pPr>
      <w:rPr>
        <w:rFonts w:hint="default"/>
      </w:rPr>
    </w:lvl>
  </w:abstractNum>
  <w:abstractNum w:abstractNumId="37" w15:restartNumberingAfterBreak="0">
    <w:nsid w:val="741A6667"/>
    <w:multiLevelType w:val="hybridMultilevel"/>
    <w:tmpl w:val="753C080A"/>
    <w:lvl w:ilvl="0" w:tplc="D398F024">
      <w:start w:val="1"/>
      <w:numFmt w:val="bullet"/>
      <w:lvlText w:val=""/>
      <w:lvlJc w:val="left"/>
      <w:pPr>
        <w:tabs>
          <w:tab w:val="num" w:pos="2694"/>
        </w:tabs>
        <w:ind w:left="269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8DB4064"/>
    <w:multiLevelType w:val="hybridMultilevel"/>
    <w:tmpl w:val="A74A5038"/>
    <w:lvl w:ilvl="0" w:tplc="A7144AE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8"/>
  </w:num>
  <w:num w:numId="5">
    <w:abstractNumId w:val="10"/>
  </w:num>
  <w:num w:numId="6">
    <w:abstractNumId w:val="19"/>
  </w:num>
  <w:num w:numId="7">
    <w:abstractNumId w:val="0"/>
  </w:num>
  <w:num w:numId="8">
    <w:abstractNumId w:val="1"/>
  </w:num>
  <w:num w:numId="9">
    <w:abstractNumId w:val="2"/>
  </w:num>
  <w:num w:numId="10">
    <w:abstractNumId w:val="16"/>
  </w:num>
  <w:num w:numId="11">
    <w:abstractNumId w:val="35"/>
  </w:num>
  <w:num w:numId="12">
    <w:abstractNumId w:val="5"/>
  </w:num>
  <w:num w:numId="13">
    <w:abstractNumId w:val="26"/>
  </w:num>
  <w:num w:numId="14">
    <w:abstractNumId w:val="33"/>
  </w:num>
  <w:num w:numId="15">
    <w:abstractNumId w:val="17"/>
  </w:num>
  <w:num w:numId="16">
    <w:abstractNumId w:val="11"/>
  </w:num>
  <w:num w:numId="17">
    <w:abstractNumId w:val="18"/>
  </w:num>
  <w:num w:numId="18">
    <w:abstractNumId w:val="29"/>
  </w:num>
  <w:num w:numId="19">
    <w:abstractNumId w:val="30"/>
  </w:num>
  <w:num w:numId="20">
    <w:abstractNumId w:val="15"/>
  </w:num>
  <w:num w:numId="21">
    <w:abstractNumId w:val="28"/>
  </w:num>
  <w:num w:numId="22">
    <w:abstractNumId w:val="13"/>
  </w:num>
  <w:num w:numId="23">
    <w:abstractNumId w:val="25"/>
  </w:num>
  <w:num w:numId="24">
    <w:abstractNumId w:val="6"/>
  </w:num>
  <w:num w:numId="25">
    <w:abstractNumId w:val="38"/>
  </w:num>
  <w:num w:numId="26">
    <w:abstractNumId w:val="12"/>
  </w:num>
  <w:num w:numId="27">
    <w:abstractNumId w:val="31"/>
  </w:num>
  <w:num w:numId="28">
    <w:abstractNumId w:val="20"/>
  </w:num>
  <w:num w:numId="29">
    <w:abstractNumId w:val="36"/>
  </w:num>
  <w:num w:numId="30">
    <w:abstractNumId w:val="23"/>
  </w:num>
  <w:num w:numId="31">
    <w:abstractNumId w:val="14"/>
  </w:num>
  <w:num w:numId="32">
    <w:abstractNumId w:val="27"/>
  </w:num>
  <w:num w:numId="33">
    <w:abstractNumId w:val="4"/>
  </w:num>
  <w:num w:numId="34">
    <w:abstractNumId w:val="9"/>
  </w:num>
  <w:num w:numId="35">
    <w:abstractNumId w:val="37"/>
  </w:num>
  <w:num w:numId="36">
    <w:abstractNumId w:val="21"/>
  </w:num>
  <w:num w:numId="37">
    <w:abstractNumId w:val="22"/>
  </w:num>
  <w:num w:numId="38">
    <w:abstractNumId w:val="2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03480"/>
    <w:rsid w:val="00057622"/>
    <w:rsid w:val="0006438C"/>
    <w:rsid w:val="00064CE5"/>
    <w:rsid w:val="00071211"/>
    <w:rsid w:val="000779E9"/>
    <w:rsid w:val="00080FA2"/>
    <w:rsid w:val="00085E20"/>
    <w:rsid w:val="0009298C"/>
    <w:rsid w:val="000A73D8"/>
    <w:rsid w:val="000B5858"/>
    <w:rsid w:val="000D1C21"/>
    <w:rsid w:val="000D793D"/>
    <w:rsid w:val="000E05EA"/>
    <w:rsid w:val="00113289"/>
    <w:rsid w:val="00125950"/>
    <w:rsid w:val="00127124"/>
    <w:rsid w:val="00161D9F"/>
    <w:rsid w:val="001633FC"/>
    <w:rsid w:val="00164ED8"/>
    <w:rsid w:val="00172F4C"/>
    <w:rsid w:val="00177AF5"/>
    <w:rsid w:val="00183AE2"/>
    <w:rsid w:val="00196443"/>
    <w:rsid w:val="001B034C"/>
    <w:rsid w:val="001D2C31"/>
    <w:rsid w:val="001D352D"/>
    <w:rsid w:val="001E010E"/>
    <w:rsid w:val="001E2469"/>
    <w:rsid w:val="001E5031"/>
    <w:rsid w:val="001E6604"/>
    <w:rsid w:val="001F5A8E"/>
    <w:rsid w:val="00203740"/>
    <w:rsid w:val="0020756B"/>
    <w:rsid w:val="00230946"/>
    <w:rsid w:val="00236609"/>
    <w:rsid w:val="00255A45"/>
    <w:rsid w:val="00264288"/>
    <w:rsid w:val="0026464E"/>
    <w:rsid w:val="00266359"/>
    <w:rsid w:val="00283730"/>
    <w:rsid w:val="0029728E"/>
    <w:rsid w:val="002B2B95"/>
    <w:rsid w:val="002B41CC"/>
    <w:rsid w:val="002C26BB"/>
    <w:rsid w:val="002E7E99"/>
    <w:rsid w:val="00306E94"/>
    <w:rsid w:val="00310375"/>
    <w:rsid w:val="00310DA0"/>
    <w:rsid w:val="00334649"/>
    <w:rsid w:val="00346924"/>
    <w:rsid w:val="00352C66"/>
    <w:rsid w:val="0035589C"/>
    <w:rsid w:val="003913F1"/>
    <w:rsid w:val="00395AFA"/>
    <w:rsid w:val="003A17CD"/>
    <w:rsid w:val="003A1A80"/>
    <w:rsid w:val="003C7C9B"/>
    <w:rsid w:val="003D0427"/>
    <w:rsid w:val="003E1908"/>
    <w:rsid w:val="0040114E"/>
    <w:rsid w:val="00405001"/>
    <w:rsid w:val="00417212"/>
    <w:rsid w:val="00445BBE"/>
    <w:rsid w:val="00461A14"/>
    <w:rsid w:val="00481383"/>
    <w:rsid w:val="004940DD"/>
    <w:rsid w:val="00497662"/>
    <w:rsid w:val="004A298B"/>
    <w:rsid w:val="004B76B2"/>
    <w:rsid w:val="004D3029"/>
    <w:rsid w:val="004F2759"/>
    <w:rsid w:val="004F57DA"/>
    <w:rsid w:val="00501C44"/>
    <w:rsid w:val="005024AE"/>
    <w:rsid w:val="00517122"/>
    <w:rsid w:val="00517B8B"/>
    <w:rsid w:val="005321A6"/>
    <w:rsid w:val="0053360A"/>
    <w:rsid w:val="00565D29"/>
    <w:rsid w:val="005811E0"/>
    <w:rsid w:val="005945CC"/>
    <w:rsid w:val="005973F3"/>
    <w:rsid w:val="005A2CB7"/>
    <w:rsid w:val="005B2A36"/>
    <w:rsid w:val="005C7BD6"/>
    <w:rsid w:val="005E3782"/>
    <w:rsid w:val="005F2194"/>
    <w:rsid w:val="00601450"/>
    <w:rsid w:val="006057D8"/>
    <w:rsid w:val="006134F4"/>
    <w:rsid w:val="00614390"/>
    <w:rsid w:val="00622B99"/>
    <w:rsid w:val="0062417B"/>
    <w:rsid w:val="00631E81"/>
    <w:rsid w:val="006351DA"/>
    <w:rsid w:val="006577F5"/>
    <w:rsid w:val="006851CC"/>
    <w:rsid w:val="006A5124"/>
    <w:rsid w:val="006C0672"/>
    <w:rsid w:val="006C5C0B"/>
    <w:rsid w:val="006E52EE"/>
    <w:rsid w:val="006E5D75"/>
    <w:rsid w:val="0070403B"/>
    <w:rsid w:val="00710BE7"/>
    <w:rsid w:val="00711A2B"/>
    <w:rsid w:val="00715068"/>
    <w:rsid w:val="00723744"/>
    <w:rsid w:val="00724CE3"/>
    <w:rsid w:val="007404A2"/>
    <w:rsid w:val="007444CE"/>
    <w:rsid w:val="0076474C"/>
    <w:rsid w:val="0077366E"/>
    <w:rsid w:val="00784577"/>
    <w:rsid w:val="007860C0"/>
    <w:rsid w:val="007867FB"/>
    <w:rsid w:val="007960C1"/>
    <w:rsid w:val="007B3492"/>
    <w:rsid w:val="007C3324"/>
    <w:rsid w:val="007C3976"/>
    <w:rsid w:val="00803408"/>
    <w:rsid w:val="0083354A"/>
    <w:rsid w:val="00867D8A"/>
    <w:rsid w:val="0087034B"/>
    <w:rsid w:val="00875AEF"/>
    <w:rsid w:val="00885970"/>
    <w:rsid w:val="00892250"/>
    <w:rsid w:val="008A30E7"/>
    <w:rsid w:val="008D65C4"/>
    <w:rsid w:val="008F134B"/>
    <w:rsid w:val="008F68BB"/>
    <w:rsid w:val="00901C00"/>
    <w:rsid w:val="00911272"/>
    <w:rsid w:val="00911E57"/>
    <w:rsid w:val="0091704D"/>
    <w:rsid w:val="00932F9B"/>
    <w:rsid w:val="00960B39"/>
    <w:rsid w:val="009621E9"/>
    <w:rsid w:val="00965402"/>
    <w:rsid w:val="009767CF"/>
    <w:rsid w:val="009938FA"/>
    <w:rsid w:val="009A1976"/>
    <w:rsid w:val="009C2133"/>
    <w:rsid w:val="009E7A71"/>
    <w:rsid w:val="00A00A01"/>
    <w:rsid w:val="00A10932"/>
    <w:rsid w:val="00A21068"/>
    <w:rsid w:val="00A2485B"/>
    <w:rsid w:val="00A2736B"/>
    <w:rsid w:val="00A51DBF"/>
    <w:rsid w:val="00A6479F"/>
    <w:rsid w:val="00A67F0F"/>
    <w:rsid w:val="00A81101"/>
    <w:rsid w:val="00AB3603"/>
    <w:rsid w:val="00AB509A"/>
    <w:rsid w:val="00AB7481"/>
    <w:rsid w:val="00AC125F"/>
    <w:rsid w:val="00AC14EA"/>
    <w:rsid w:val="00AC63FB"/>
    <w:rsid w:val="00AF230F"/>
    <w:rsid w:val="00AF514E"/>
    <w:rsid w:val="00B0160B"/>
    <w:rsid w:val="00B03860"/>
    <w:rsid w:val="00B40DC1"/>
    <w:rsid w:val="00B439C6"/>
    <w:rsid w:val="00B43A52"/>
    <w:rsid w:val="00B46417"/>
    <w:rsid w:val="00B5273C"/>
    <w:rsid w:val="00B54506"/>
    <w:rsid w:val="00B76D04"/>
    <w:rsid w:val="00B84B98"/>
    <w:rsid w:val="00B86ECF"/>
    <w:rsid w:val="00BB785B"/>
    <w:rsid w:val="00BD7E15"/>
    <w:rsid w:val="00BF00DE"/>
    <w:rsid w:val="00BF6BE0"/>
    <w:rsid w:val="00C12ABB"/>
    <w:rsid w:val="00C228C6"/>
    <w:rsid w:val="00C3220E"/>
    <w:rsid w:val="00C65CC3"/>
    <w:rsid w:val="00C7072A"/>
    <w:rsid w:val="00C815B8"/>
    <w:rsid w:val="00C96E2F"/>
    <w:rsid w:val="00CB296C"/>
    <w:rsid w:val="00CB4A1F"/>
    <w:rsid w:val="00CB6DA3"/>
    <w:rsid w:val="00CC3423"/>
    <w:rsid w:val="00CC35E0"/>
    <w:rsid w:val="00CE4A03"/>
    <w:rsid w:val="00CE6573"/>
    <w:rsid w:val="00D22723"/>
    <w:rsid w:val="00D326EB"/>
    <w:rsid w:val="00D33200"/>
    <w:rsid w:val="00D35AEF"/>
    <w:rsid w:val="00D560FF"/>
    <w:rsid w:val="00D563AB"/>
    <w:rsid w:val="00D6773D"/>
    <w:rsid w:val="00D87E27"/>
    <w:rsid w:val="00D9215F"/>
    <w:rsid w:val="00D929F1"/>
    <w:rsid w:val="00D949C1"/>
    <w:rsid w:val="00D96E7E"/>
    <w:rsid w:val="00DA1B5D"/>
    <w:rsid w:val="00DA38A7"/>
    <w:rsid w:val="00E117F1"/>
    <w:rsid w:val="00E13F60"/>
    <w:rsid w:val="00E22151"/>
    <w:rsid w:val="00E26D4C"/>
    <w:rsid w:val="00E319D6"/>
    <w:rsid w:val="00E37FC0"/>
    <w:rsid w:val="00E43EF0"/>
    <w:rsid w:val="00E54B86"/>
    <w:rsid w:val="00E60790"/>
    <w:rsid w:val="00E61A7D"/>
    <w:rsid w:val="00E73E94"/>
    <w:rsid w:val="00E928BB"/>
    <w:rsid w:val="00ED1F6D"/>
    <w:rsid w:val="00EE7609"/>
    <w:rsid w:val="00F00CB0"/>
    <w:rsid w:val="00F30DCD"/>
    <w:rsid w:val="00F4690A"/>
    <w:rsid w:val="00F5479A"/>
    <w:rsid w:val="00F8644C"/>
    <w:rsid w:val="00FB0BAA"/>
    <w:rsid w:val="00FC4F1F"/>
    <w:rsid w:val="00FD7F5D"/>
    <w:rsid w:val="00FE64AA"/>
    <w:rsid w:val="00FF0ECF"/>
    <w:rsid w:val="00FF7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5">
      <o:colormenu v:ext="edit" fillcolor="none"/>
    </o:shapedefaults>
    <o:shapelayout v:ext="edit">
      <o:idmap v:ext="edit" data="1"/>
      <o:rules v:ext="edit">
        <o:r id="V:Rule12" type="connector" idref="#Прямая со стрелкой 22"/>
        <o:r id="V:Rule13" type="connector" idref="#Соединительная линия уступом 29"/>
        <o:r id="V:Rule14" type="connector" idref="#Прямая со стрелкой 32"/>
        <o:r id="V:Rule15" type="connector" idref="#Прямая со стрелкой 30"/>
        <o:r id="V:Rule16" type="connector" idref="#Прямая со стрелкой 26"/>
        <o:r id="V:Rule17" type="connector" idref="#Прямая со стрелкой 10"/>
        <o:r id="V:Rule18" type="connector" idref="#Line 3"/>
        <o:r id="V:Rule19" type="connector" idref="#Соединительная линия уступом 28"/>
        <o:r id="V:Rule20" type="connector" idref="#Прямая со стрелкой 17"/>
        <o:r id="V:Rule21" type="connector" idref="#Прямая со стрелкой 23"/>
        <o:r id="V:Rule22" type="connector" idref="#Прямая со стрелкой 9"/>
        <o:r id="V:Rule23" type="connector" idref="#Прямая со стрелкой 25"/>
        <o:r id="V:Rule24" type="connector" idref="#AutoShape 33"/>
        <o:r id="V:Rule25" type="connector" idref="#_x0000_s1144"/>
        <o:r id="V:Rule26" type="connector" idref="#_x0000_s1143"/>
        <o:r id="V:Rule27" type="connector" idref="#_x0000_s1142"/>
        <o:r id="V:Rule28" type="connector" idref="#_x0000_s1141"/>
        <o:r id="V:Rule29" type="connector" idref="#_x0000_s1140"/>
        <o:r id="V:Rule30" type="connector" idref="#_x0000_s1149"/>
        <o:r id="V:Rule31" type="connector" idref="#AutoShape 96"/>
        <o:r id="V:Rule32" type="connector" idref="#AutoShape 97"/>
        <o:r id="V:Rule33" type="connector" idref="#_x0000_s1148"/>
        <o:r id="V:Rule34" type="connector" idref="#AutoShape 112"/>
        <o:r id="V:Rule35" type="connector" idref="#_x0000_s1147"/>
        <o:r id="V:Rule36" type="connector" idref="#_x0000_s1146"/>
        <o:r id="V:Rule37" type="connector" idref="#AutoShape 111"/>
        <o:r id="V:Rule38" type="connector" idref="#AutoShape 108"/>
        <o:r id="V:Rule39" type="connector" idref="#_x0000_s1162"/>
        <o:r id="V:Rule40" type="connector" idref="#_x0000_s1161"/>
        <o:r id="V:Rule41" type="connector" idref="#_x0000_s1160"/>
        <o:r id="V:Rule42" type="connector" idref="#_x0000_s1159"/>
        <o:r id="V:Rule43" type="connector" idref="#_x0000_s1164"/>
        <o:r id="V:Rule44" type="connector" idref="#_x0000_s1166"/>
        <o:r id="V:Rule45" type="connector" idref="#AutoShape 129"/>
        <o:r id="V:Rule46" type="connector" idref="#AutoShape 128"/>
        <o:r id="V:Rule47" type="connector" idref="#_x0000_s1193"/>
        <o:r id="V:Rule48" type="connector" idref="#_x0000_s1192"/>
        <o:r id="V:Rule49" type="connector" idref="#_x0000_s1191"/>
        <o:r id="V:Rule50" type="connector" idref="#_x0000_s1190"/>
        <o:r id="V:Rule51" type="connector" idref="#_x0000_s1198"/>
        <o:r id="V:Rule52" type="connector" idref="#_x0000_s1175"/>
        <o:r id="V:Rule53" type="connector" idref="#_x0000_s1176"/>
        <o:r id="V:Rule54" type="connector" idref="#_x0000_s1197"/>
        <o:r id="V:Rule55" type="connector" idref="#_x0000_s1182"/>
        <o:r id="V:Rule56" type="connector" idref="#_x0000_s1196"/>
        <o:r id="V:Rule57" type="connector" idref="#_x0000_s1195"/>
        <o:r id="V:Rule58" type="connector" idref="#_x0000_s1181"/>
        <o:r id="V:Rule59" type="connector" idref="#_x0000_s1180"/>
        <o:r id="V:Rule60" type="connector" idref="#_x0000_s1221"/>
        <o:r id="V:Rule61" type="connector" idref="#_x0000_s1220"/>
        <o:r id="V:Rule62" type="connector" idref="#_x0000_s1219"/>
        <o:r id="V:Rule63" type="connector" idref="#_x0000_s1218"/>
        <o:r id="V:Rule64" type="connector" idref="#AutoShape 212"/>
        <o:r id="V:Rule65" type="connector" idref="#_x0000_s1211"/>
        <o:r id="V:Rule66" type="connector" idref="#_x0000_s1224"/>
        <o:r id="V:Rule67" type="connector" idref="#_x0000_s1213"/>
        <o:r id="V:Rule68" type="connector" idref="#_x0000_s1209"/>
        <o:r id="V:Rule69" type="connector" idref="#_x0000_s1208"/>
      </o:rules>
    </o:shapelayout>
  </w:shapeDefaults>
  <w:decimalSymbol w:val=","/>
  <w:listSeparator w:val=";"/>
  <w15:docId w15:val="{AA072E64-9B3D-4354-9A70-7AF27E8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uiPriority w:val="5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link w:val="ConsNonformat0"/>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iPriority w:val="99"/>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link w:val="ConsPlusNonformat0"/>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uiPriority w:val="99"/>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link w:val="ConsPlusCell0"/>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link w:val="ConsNormal0"/>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1">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1">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1">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paragraph" w:styleId="3a">
    <w:name w:val="Body Text Indent 3"/>
    <w:basedOn w:val="a"/>
    <w:link w:val="3b"/>
    <w:rsid w:val="0029728E"/>
    <w:pPr>
      <w:spacing w:after="120" w:line="240" w:lineRule="auto"/>
      <w:ind w:left="283"/>
    </w:pPr>
    <w:rPr>
      <w:rFonts w:ascii="Times New Roman" w:hAnsi="Times New Roman" w:cs="Times New Roman"/>
      <w:sz w:val="16"/>
      <w:szCs w:val="16"/>
      <w:lang w:eastAsia="ru-RU"/>
    </w:rPr>
  </w:style>
  <w:style w:type="character" w:customStyle="1" w:styleId="3b">
    <w:name w:val="Основной текст с отступом 3 Знак"/>
    <w:basedOn w:val="a0"/>
    <w:link w:val="3a"/>
    <w:rsid w:val="0029728E"/>
    <w:rPr>
      <w:rFonts w:ascii="Times New Roman" w:hAnsi="Times New Roman"/>
      <w:sz w:val="16"/>
      <w:szCs w:val="16"/>
      <w:lang w:eastAsia="ru-RU"/>
    </w:rPr>
  </w:style>
  <w:style w:type="character" w:customStyle="1" w:styleId="ConsPlusCell0">
    <w:name w:val="ConsPlusCell Знак"/>
    <w:link w:val="ConsPlusCell"/>
    <w:locked/>
    <w:rsid w:val="005945CC"/>
    <w:rPr>
      <w:rFonts w:eastAsia="Calibri" w:cs="Calibri"/>
      <w:lang w:eastAsia="ar-SA"/>
    </w:rPr>
  </w:style>
  <w:style w:type="character" w:styleId="affffffd">
    <w:name w:val="Subtle Emphasis"/>
    <w:uiPriority w:val="19"/>
    <w:qFormat/>
    <w:rsid w:val="003913F1"/>
    <w:rPr>
      <w:i/>
      <w:iCs/>
      <w:color w:val="404040"/>
    </w:rPr>
  </w:style>
  <w:style w:type="character" w:customStyle="1" w:styleId="2f1">
    <w:name w:val="Основной текст (2)_"/>
    <w:link w:val="213"/>
    <w:uiPriority w:val="99"/>
    <w:locked/>
    <w:rsid w:val="00901C00"/>
    <w:rPr>
      <w:rFonts w:ascii="Times New Roman" w:hAnsi="Times New Roman"/>
      <w:sz w:val="28"/>
      <w:szCs w:val="28"/>
      <w:shd w:val="clear" w:color="auto" w:fill="FFFFFF"/>
    </w:rPr>
  </w:style>
  <w:style w:type="paragraph" w:customStyle="1" w:styleId="213">
    <w:name w:val="Основной текст (2)1"/>
    <w:basedOn w:val="a"/>
    <w:link w:val="2f1"/>
    <w:uiPriority w:val="99"/>
    <w:rsid w:val="00901C00"/>
    <w:pPr>
      <w:widowControl w:val="0"/>
      <w:shd w:val="clear" w:color="auto" w:fill="FFFFFF"/>
      <w:spacing w:before="1500" w:after="960" w:line="240" w:lineRule="atLeast"/>
      <w:jc w:val="center"/>
    </w:pPr>
    <w:rPr>
      <w:rFonts w:ascii="Times New Roman" w:hAnsi="Times New Roman" w:cs="Times New Roman"/>
      <w:sz w:val="28"/>
      <w:szCs w:val="28"/>
    </w:rPr>
  </w:style>
  <w:style w:type="character" w:customStyle="1" w:styleId="affffffe">
    <w:name w:val="Колонтитул_"/>
    <w:link w:val="afffffff"/>
    <w:rsid w:val="00901C00"/>
    <w:rPr>
      <w:shd w:val="clear" w:color="auto" w:fill="FFFFFF"/>
      <w:lang w:val="en-US"/>
    </w:rPr>
  </w:style>
  <w:style w:type="paragraph" w:customStyle="1" w:styleId="afffffff">
    <w:name w:val="Колонтитул"/>
    <w:basedOn w:val="a"/>
    <w:link w:val="affffffe"/>
    <w:rsid w:val="00901C00"/>
    <w:pPr>
      <w:shd w:val="clear" w:color="auto" w:fill="FFFFFF"/>
      <w:spacing w:after="0" w:line="240" w:lineRule="auto"/>
    </w:pPr>
    <w:rPr>
      <w:rFonts w:cs="Times New Roman"/>
      <w:sz w:val="20"/>
      <w:szCs w:val="20"/>
      <w:lang w:val="en-US"/>
    </w:rPr>
  </w:style>
  <w:style w:type="character" w:customStyle="1" w:styleId="ConsNonformat0">
    <w:name w:val="ConsNonformat Знак"/>
    <w:link w:val="ConsNonformat"/>
    <w:rsid w:val="00885970"/>
    <w:rPr>
      <w:rFonts w:ascii="Courier New" w:hAnsi="Courier New" w:cs="Courier New"/>
    </w:rPr>
  </w:style>
  <w:style w:type="character" w:customStyle="1" w:styleId="ConsNormal0">
    <w:name w:val="ConsNormal Знак"/>
    <w:link w:val="ConsNormal"/>
    <w:rsid w:val="00885970"/>
    <w:rPr>
      <w:rFonts w:ascii="Arial" w:eastAsia="Calibri" w:hAnsi="Arial" w:cs="Arial"/>
      <w:lang w:eastAsia="ar-SA"/>
    </w:rPr>
  </w:style>
  <w:style w:type="paragraph" w:customStyle="1" w:styleId="S31">
    <w:name w:val="S_Нумерованный_3.1"/>
    <w:basedOn w:val="a"/>
    <w:link w:val="S310"/>
    <w:autoRedefine/>
    <w:rsid w:val="00885970"/>
    <w:pPr>
      <w:spacing w:after="0" w:line="240" w:lineRule="auto"/>
      <w:ind w:firstLine="624"/>
      <w:jc w:val="both"/>
    </w:pPr>
    <w:rPr>
      <w:rFonts w:ascii="Times New Roman" w:hAnsi="Times New Roman" w:cs="Times New Roman"/>
      <w:sz w:val="28"/>
      <w:szCs w:val="28"/>
      <w:lang w:eastAsia="ru-RU"/>
    </w:rPr>
  </w:style>
  <w:style w:type="character" w:customStyle="1" w:styleId="S310">
    <w:name w:val="S_Нумерованный_3.1 Знак Знак"/>
    <w:link w:val="S31"/>
    <w:rsid w:val="00885970"/>
    <w:rPr>
      <w:rFonts w:ascii="Times New Roman" w:hAnsi="Times New Roman"/>
      <w:sz w:val="28"/>
      <w:szCs w:val="28"/>
      <w:lang w:eastAsia="ru-RU"/>
    </w:rPr>
  </w:style>
  <w:style w:type="paragraph" w:customStyle="1" w:styleId="dt-p">
    <w:name w:val="dt-p"/>
    <w:basedOn w:val="a"/>
    <w:rsid w:val="00497662"/>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onsPlusNormal0">
    <w:name w:val="ConsPlusNormal Знак"/>
    <w:link w:val="ConsPlusNormal"/>
    <w:locked/>
    <w:rsid w:val="00497662"/>
    <w:rPr>
      <w:rFonts w:ascii="Times New Roman" w:hAnsi="Times New Roman"/>
      <w:sz w:val="24"/>
      <w:szCs w:val="24"/>
    </w:rPr>
  </w:style>
  <w:style w:type="character" w:customStyle="1" w:styleId="ConsPlusNonformat0">
    <w:name w:val="ConsPlusNonformat Знак"/>
    <w:link w:val="ConsPlusNonformat"/>
    <w:uiPriority w:val="99"/>
    <w:rsid w:val="00497662"/>
    <w:rPr>
      <w:rFonts w:ascii="Courier New" w:hAnsi="Courier New" w:cs="Courier New"/>
    </w:rPr>
  </w:style>
  <w:style w:type="paragraph" w:customStyle="1" w:styleId="43">
    <w:name w:val="Абзац списка4"/>
    <w:basedOn w:val="a"/>
    <w:rsid w:val="00C228C6"/>
    <w:pPr>
      <w:spacing w:after="0" w:line="240" w:lineRule="auto"/>
      <w:ind w:left="720"/>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15">
      <w:bodyDiv w:val="1"/>
      <w:marLeft w:val="0"/>
      <w:marRight w:val="0"/>
      <w:marTop w:val="0"/>
      <w:marBottom w:val="0"/>
      <w:divBdr>
        <w:top w:val="none" w:sz="0" w:space="0" w:color="auto"/>
        <w:left w:val="none" w:sz="0" w:space="0" w:color="auto"/>
        <w:bottom w:val="none" w:sz="0" w:space="0" w:color="auto"/>
        <w:right w:val="none" w:sz="0" w:space="0" w:color="auto"/>
      </w:divBdr>
    </w:div>
    <w:div w:id="569728283">
      <w:bodyDiv w:val="1"/>
      <w:marLeft w:val="0"/>
      <w:marRight w:val="0"/>
      <w:marTop w:val="0"/>
      <w:marBottom w:val="0"/>
      <w:divBdr>
        <w:top w:val="none" w:sz="0" w:space="0" w:color="auto"/>
        <w:left w:val="none" w:sz="0" w:space="0" w:color="auto"/>
        <w:bottom w:val="none" w:sz="0" w:space="0" w:color="auto"/>
        <w:right w:val="none" w:sz="0" w:space="0" w:color="auto"/>
      </w:divBdr>
    </w:div>
    <w:div w:id="1477142998">
      <w:bodyDiv w:val="1"/>
      <w:marLeft w:val="0"/>
      <w:marRight w:val="0"/>
      <w:marTop w:val="0"/>
      <w:marBottom w:val="0"/>
      <w:divBdr>
        <w:top w:val="none" w:sz="0" w:space="0" w:color="auto"/>
        <w:left w:val="none" w:sz="0" w:space="0" w:color="auto"/>
        <w:bottom w:val="none" w:sz="0" w:space="0" w:color="auto"/>
        <w:right w:val="none" w:sz="0" w:space="0" w:color="auto"/>
      </w:divBdr>
    </w:div>
    <w:div w:id="1852336683">
      <w:bodyDiv w:val="1"/>
      <w:marLeft w:val="0"/>
      <w:marRight w:val="0"/>
      <w:marTop w:val="0"/>
      <w:marBottom w:val="0"/>
      <w:divBdr>
        <w:top w:val="none" w:sz="0" w:space="0" w:color="auto"/>
        <w:left w:val="none" w:sz="0" w:space="0" w:color="auto"/>
        <w:bottom w:val="none" w:sz="0" w:space="0" w:color="auto"/>
        <w:right w:val="none" w:sz="0" w:space="0" w:color="auto"/>
      </w:divBdr>
    </w:div>
    <w:div w:id="1859655761">
      <w:bodyDiv w:val="1"/>
      <w:marLeft w:val="0"/>
      <w:marRight w:val="0"/>
      <w:marTop w:val="0"/>
      <w:marBottom w:val="0"/>
      <w:divBdr>
        <w:top w:val="none" w:sz="0" w:space="0" w:color="auto"/>
        <w:left w:val="none" w:sz="0" w:space="0" w:color="auto"/>
        <w:bottom w:val="none" w:sz="0" w:space="0" w:color="auto"/>
        <w:right w:val="none" w:sz="0" w:space="0" w:color="auto"/>
      </w:divBdr>
    </w:div>
    <w:div w:id="20174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1.ru" TargetMode="External"/><Relationship Id="rId13" Type="http://schemas.openxmlformats.org/officeDocument/2006/relationships/hyperlink" Target="consultantplus://offline/ref=1A2C74E0BF52A5E0781E17844389588D01573CE9A22EDAF8AE6923BD0F7095E3A5D7D9k360G" TargetMode="External"/><Relationship Id="rId18" Type="http://schemas.openxmlformats.org/officeDocument/2006/relationships/hyperlink" Target="consultantplus://offline/ref=0DA8F373DABD02B41C7C5D912E013D48D982B969C5747DF3D01501FB104E612A0C83D3434B24G" TargetMode="External"/><Relationship Id="rId26" Type="http://schemas.openxmlformats.org/officeDocument/2006/relationships/hyperlink" Target="consultantplus://offline/ref=2C02DA79BC3CD35AAAA964440E0A7B617DD8937B5A400A3C74FAC053B7A115EE4CD958DB5AB55EIFa3H" TargetMode="External"/><Relationship Id="rId39" Type="http://schemas.openxmlformats.org/officeDocument/2006/relationships/hyperlink" Target="consultantplus://offline/ref=4A266AED93201F8F810A127ED194DD003CE730C91CBE4C5F6F20395C48DFE7E123A0AD76F7F98DD9d1x8J" TargetMode="External"/><Relationship Id="rId3" Type="http://schemas.openxmlformats.org/officeDocument/2006/relationships/settings" Target="settings.xml"/><Relationship Id="rId21" Type="http://schemas.openxmlformats.org/officeDocument/2006/relationships/hyperlink" Target="consultantplus://offline/ref=2C02DA79BC3CD35AAAA964440E0A7B617DD8937B5A400A3C74FAC053B7A115EE4CD958DB5AB55EIFa3H" TargetMode="External"/><Relationship Id="rId34" Type="http://schemas.openxmlformats.org/officeDocument/2006/relationships/hyperlink" Target="consultantplus://offline/ref=2C02DA79BC3CD35AAAA964440E0A7B6175D3937B59400A3C74FAC053B7A115EE4CD958DB5AB159IFa4H" TargetMode="External"/><Relationship Id="rId42" Type="http://schemas.openxmlformats.org/officeDocument/2006/relationships/hyperlink" Target="consultantplus://offline/ref=2ABD97E93379ACA4D9C10A837EDB7ED3D3E43A4335983CAEB861E218qDJ7L" TargetMode="External"/><Relationship Id="rId7" Type="http://schemas.openxmlformats.org/officeDocument/2006/relationships/hyperlink" Target="http://mfc61.ru" TargetMode="External"/><Relationship Id="rId12" Type="http://schemas.openxmlformats.org/officeDocument/2006/relationships/hyperlink" Target="consultantplus://offline/main?base=LAW;n=106213;fld=134;dst=100107" TargetMode="External"/><Relationship Id="rId17" Type="http://schemas.openxmlformats.org/officeDocument/2006/relationships/hyperlink" Target="consultantplus://offline/ref=E55B667B2B59C964C534FBFDB8115DF48BC9EE3DDCFA3FDA46E2BA7741DD9B9B85C77DF17DeCvFH" TargetMode="External"/><Relationship Id="rId25" Type="http://schemas.openxmlformats.org/officeDocument/2006/relationships/hyperlink" Target="consultantplus://offline/ref=2C02DA79BC3CD35AAAA964440E0A7B617DD9907B5B4A57367CA3CC51B0AE4AF94B9054DA5AB55FF3I9a1H" TargetMode="External"/><Relationship Id="rId33" Type="http://schemas.openxmlformats.org/officeDocument/2006/relationships/hyperlink" Target="consultantplus://offline/ref=2C02DA79BC3CD35AAAA964440E0A7B617DD995705E4857367CA3CC51B0AE4AF94B9054DA5AB55DF2I9a6H" TargetMode="External"/><Relationship Id="rId38" Type="http://schemas.openxmlformats.org/officeDocument/2006/relationships/hyperlink" Target="consultantplus://offline/ref=11BEEE0EC7DD04435449CD9F19B2F7C4050B1E5B07517938DC50B8B4C4548D2364AF4096620188B2x9a4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55B667B2B59C964C534FBFDB8115DF48BC9EE3DDCFA3FDA46E2BA7741DD9B9B85C77DF17DeCvFH" TargetMode="External"/><Relationship Id="rId20" Type="http://schemas.openxmlformats.org/officeDocument/2006/relationships/hyperlink" Target="consultantplus://offline/ref=2C02DA79BC3CD35AAAA964440E0A7B617DD9907B5B4A57367CA3CC51B0AE4AF94B9054DA5AB55FF3I9a1H" TargetMode="External"/><Relationship Id="rId29" Type="http://schemas.openxmlformats.org/officeDocument/2006/relationships/hyperlink" Target="consultantplus://offline/ref=DA72E5C584E862B6A5B9EC0F58716DB23B5F5E486C902B1BB9EF508E99D3325FCEE83CF9F530C4A34AjFJ" TargetMode="External"/><Relationship Id="rId41" Type="http://schemas.openxmlformats.org/officeDocument/2006/relationships/hyperlink" Target="consultantplus://offline/ref=042170DF90D012E128E2F88CCB1608ACC39B56B90752827C00BC4CF7FE7EA92E8BE5CA780798158C78I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B5BADC8E73FD00F52A09E944EAF9D7382FD49C43188147FB12341D358iFvFL" TargetMode="External"/><Relationship Id="rId24" Type="http://schemas.openxmlformats.org/officeDocument/2006/relationships/hyperlink" Target="consultantplus://offline/ref=2C02DA79BC3CD35AAAA964440E0A7B6175D3937B59400A3C74FAC053B7A115EE4CD958DB5AB159IFa4H" TargetMode="External"/><Relationship Id="rId32" Type="http://schemas.openxmlformats.org/officeDocument/2006/relationships/hyperlink" Target="consultantplus://offline/ref=2C02DA79BC3CD35AAAA964440E0A7B617DD896745D4F57367CA3CC51B0AE4AF94B9054DA5AB55DF1I9a4H" TargetMode="External"/><Relationship Id="rId37" Type="http://schemas.openxmlformats.org/officeDocument/2006/relationships/hyperlink" Target="consultantplus://offline/ref=11BEEE0EC7DD04435449CD9F19B2F7C4050B1E5B07517938DC50B8B4C4548D2364AF4096620188B2x9a5H" TargetMode="External"/><Relationship Id="rId40" Type="http://schemas.openxmlformats.org/officeDocument/2006/relationships/hyperlink" Target="consultantplus://offline/ref=4A266AED93201F8F810A127ED194DD003CE633C91DB411556779355E4FD0B8F624E9A177F7F98CdDx9J"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ase.garant.ru/12164247/1/" TargetMode="External"/><Relationship Id="rId23" Type="http://schemas.openxmlformats.org/officeDocument/2006/relationships/hyperlink" Target="consultantplus://offline/ref=2C02DA79BC3CD35AAAA964440E0A7B617DD995705E4857367CA3CC51B0AE4AF94B9054DA5AB55DF2I9a6H" TargetMode="External"/><Relationship Id="rId28" Type="http://schemas.openxmlformats.org/officeDocument/2006/relationships/hyperlink" Target="consultantplus://offline/ref=DA72E5C584E862B6A5B9EC0F58716DB23B5F5E486C902B1BB9EF508E99D3325FCEE83CF9F530C4A34AjAJ" TargetMode="External"/><Relationship Id="rId36" Type="http://schemas.openxmlformats.org/officeDocument/2006/relationships/hyperlink" Target="consultantplus://offline/ref=2C02DA79BC3CD35AAAA964440E0A7B617DD8937B5A400A3C74FAC053B7A115EE4CD958DB5AB55EIFa3H" TargetMode="External"/><Relationship Id="rId10" Type="http://schemas.openxmlformats.org/officeDocument/2006/relationships/hyperlink" Target="http://base.garant.ru/12125267/27/" TargetMode="External"/><Relationship Id="rId19" Type="http://schemas.openxmlformats.org/officeDocument/2006/relationships/hyperlink" Target="consultantplus://offline/ref=1A2C74E0BF52A5E0781E17844389588D01573CE9A22EDAF8AE6923BD0F7095E3A5D7D9k360G" TargetMode="External"/><Relationship Id="rId31" Type="http://schemas.openxmlformats.org/officeDocument/2006/relationships/hyperlink" Target="consultantplus://offline/ref=2C02DA79BC3CD35AAAA964440E0A7B617DD8937B5A400A3C74FAC053B7A115EE4CD958DB5AB55EIFa3H"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fc61.ru" TargetMode="External"/><Relationship Id="rId14" Type="http://schemas.openxmlformats.org/officeDocument/2006/relationships/hyperlink" Target="http://base.garant.ru/12168518/" TargetMode="External"/><Relationship Id="rId22" Type="http://schemas.openxmlformats.org/officeDocument/2006/relationships/hyperlink" Target="consultantplus://offline/ref=2C02DA79BC3CD35AAAA964440E0A7B617DD896745D4F57367CA3CC51B0AE4AF94B9054DA5AB55DF1I9a4H" TargetMode="External"/><Relationship Id="rId27" Type="http://schemas.openxmlformats.org/officeDocument/2006/relationships/hyperlink" Target="consultantplus://offline/ref=DA72E5C584E862B6A5B9EC0F58716DB23B5E59496E9D2B1BB9EF508E99D3325FCEE83CF9F530C5A14AjCJ" TargetMode="External"/><Relationship Id="rId30" Type="http://schemas.openxmlformats.org/officeDocument/2006/relationships/hyperlink" Target="consultantplus://offline/ref=2C02DA79BC3CD35AAAA964440E0A7B617DD9907B5B4A57367CA3CC51B0AE4AF94B9054DA5AB55FF3I9a1H" TargetMode="External"/><Relationship Id="rId35" Type="http://schemas.openxmlformats.org/officeDocument/2006/relationships/hyperlink" Target="consultantplus://offline/ref=2C02DA79BC3CD35AAAA964440E0A7B617DD9907B5B4A57367CA3CC51B0AE4AF94B9054DA5AB55FF3I9a1H" TargetMode="External"/><Relationship Id="rId43" Type="http://schemas.openxmlformats.org/officeDocument/2006/relationships/hyperlink" Target="consultantplus://offline/ref=F03B5828611D6BAAF5D66FB58CD6F5F08CFB86235CFA1CE04C886832EE735CF4165EF22A94B13C52G6O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1095</TotalTime>
  <Pages>125</Pages>
  <Words>41413</Words>
  <Characters>236056</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276916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116</cp:revision>
  <cp:lastPrinted>2018-09-03T08:00:00Z</cp:lastPrinted>
  <dcterms:created xsi:type="dcterms:W3CDTF">2009-03-03T13:53:00Z</dcterms:created>
  <dcterms:modified xsi:type="dcterms:W3CDTF">2018-10-01T10:34:00Z</dcterms:modified>
</cp:coreProperties>
</file>