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6E5D75" w:rsidRDefault="00FB0F2E" w:rsidP="008F1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03 октября</w:t>
      </w:r>
      <w:r w:rsidR="000E05EA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6E5D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F13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6E5D7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D9215F" w:rsidRDefault="006E5D75" w:rsidP="006E5D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D9215F" w:rsidRPr="00C3220E" w:rsidRDefault="00DA1B5D" w:rsidP="00D92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B0F2E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2B41CC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B0F2E" w:rsidRDefault="00FB0F2E" w:rsidP="00FB0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0F2E" w:rsidRPr="00FB0F2E" w:rsidRDefault="00FB0F2E" w:rsidP="00FB0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F2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B0F2E" w:rsidRPr="00FB0F2E" w:rsidRDefault="00FB0F2E" w:rsidP="00FB0F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0F2E">
        <w:rPr>
          <w:rFonts w:ascii="Times New Roman" w:hAnsi="Times New Roman" w:cs="Times New Roman"/>
          <w:b/>
          <w:bCs/>
          <w:sz w:val="28"/>
          <w:szCs w:val="28"/>
        </w:rPr>
        <w:t>03  октября  2018г.                              № 88                               п. Быстрогорский</w:t>
      </w:r>
    </w:p>
    <w:p w:rsidR="00FB0F2E" w:rsidRPr="00FB0F2E" w:rsidRDefault="00FB0F2E" w:rsidP="00FB0F2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p w:rsidR="00FB0F2E" w:rsidRPr="00FB0F2E" w:rsidRDefault="00FB0F2E" w:rsidP="00FB0F2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338"/>
        <w:gridCol w:w="2551"/>
      </w:tblGrid>
      <w:tr w:rsidR="00FB0F2E" w:rsidRPr="00FB0F2E" w:rsidTr="00995533">
        <w:tc>
          <w:tcPr>
            <w:tcW w:w="7338" w:type="dxa"/>
          </w:tcPr>
          <w:p w:rsidR="00FB0F2E" w:rsidRPr="00FB0F2E" w:rsidRDefault="00FB0F2E" w:rsidP="00FB0F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FB0F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 внесении изменений в постановление от 15.10.2015 №209 «О порядке формирования муниципального задания на оказание муниципальных услуг (выполнение работ) </w:t>
            </w:r>
            <w:r w:rsidRPr="00FB0F2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br/>
              <w:t>в отношении муниципальных учреждений Быстрогорского сельского поселения и финансового обеспечения выполнения муниципального задания»</w:t>
            </w:r>
          </w:p>
          <w:p w:rsidR="00FB0F2E" w:rsidRPr="00FB0F2E" w:rsidRDefault="00FB0F2E" w:rsidP="00FB0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B0F2E" w:rsidRPr="00FB0F2E" w:rsidRDefault="00FB0F2E" w:rsidP="00FB0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F2E" w:rsidRPr="00FB0F2E" w:rsidRDefault="00FB0F2E" w:rsidP="00FB0F2E">
      <w:pPr>
        <w:pStyle w:val="ConsPlusNormal"/>
        <w:ind w:firstLine="0"/>
        <w:jc w:val="both"/>
        <w:rPr>
          <w:sz w:val="16"/>
          <w:szCs w:val="16"/>
        </w:rPr>
      </w:pPr>
    </w:p>
    <w:p w:rsidR="00FB0F2E" w:rsidRPr="00FB0F2E" w:rsidRDefault="00FB0F2E" w:rsidP="00FB0F2E">
      <w:pPr>
        <w:pStyle w:val="ConsPlusNormal"/>
        <w:ind w:firstLine="0"/>
        <w:jc w:val="both"/>
      </w:pPr>
      <w:r w:rsidRPr="00FB0F2E">
        <w:t xml:space="preserve">В целях приведения правового акта </w:t>
      </w:r>
      <w:r w:rsidRPr="00FB0F2E">
        <w:rPr>
          <w:bCs/>
          <w:kern w:val="2"/>
        </w:rPr>
        <w:t>Быстрогорского сельского поселения</w:t>
      </w:r>
      <w:r w:rsidRPr="00FB0F2E">
        <w:t xml:space="preserve"> в соответствие с действующим законодательством,</w:t>
      </w:r>
    </w:p>
    <w:p w:rsidR="00FB0F2E" w:rsidRPr="00FB0F2E" w:rsidRDefault="00FB0F2E" w:rsidP="00FB0F2E">
      <w:pPr>
        <w:pStyle w:val="ConsPlusNormal"/>
        <w:ind w:firstLine="0"/>
        <w:jc w:val="both"/>
      </w:pPr>
    </w:p>
    <w:p w:rsidR="00FB0F2E" w:rsidRPr="00FB0F2E" w:rsidRDefault="00FB0F2E" w:rsidP="00FB0F2E">
      <w:pPr>
        <w:pStyle w:val="ConsPlusNormal"/>
        <w:ind w:firstLine="0"/>
        <w:jc w:val="both"/>
      </w:pPr>
    </w:p>
    <w:p w:rsidR="00FB0F2E" w:rsidRPr="00FB0F2E" w:rsidRDefault="00FB0F2E" w:rsidP="00FB0F2E">
      <w:pPr>
        <w:pStyle w:val="ConsPlusNormal"/>
        <w:ind w:firstLine="0"/>
        <w:jc w:val="center"/>
      </w:pPr>
      <w:r w:rsidRPr="00FB0F2E">
        <w:t>ПОСТАНОВЛЯЮ:</w:t>
      </w:r>
    </w:p>
    <w:p w:rsidR="00FB0F2E" w:rsidRPr="00FB0F2E" w:rsidRDefault="00FB0F2E" w:rsidP="00FB0F2E">
      <w:pPr>
        <w:pStyle w:val="ConsPlusNormal"/>
        <w:ind w:firstLine="0"/>
        <w:jc w:val="both"/>
      </w:pPr>
    </w:p>
    <w:p w:rsidR="00FB0F2E" w:rsidRPr="00FB0F2E" w:rsidRDefault="00FB0F2E" w:rsidP="00FB0F2E">
      <w:pPr>
        <w:pStyle w:val="ConsPlusNormal"/>
        <w:ind w:firstLine="0"/>
        <w:jc w:val="both"/>
      </w:pPr>
    </w:p>
    <w:p w:rsidR="00FB0F2E" w:rsidRPr="00FB0F2E" w:rsidRDefault="00FB0F2E" w:rsidP="00FB0F2E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F2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 w:rsidRPr="00FB0F2E">
        <w:rPr>
          <w:rFonts w:ascii="Times New Roman" w:hAnsi="Times New Roman" w:cs="Times New Roman"/>
          <w:bCs/>
          <w:kern w:val="2"/>
          <w:sz w:val="28"/>
          <w:szCs w:val="28"/>
        </w:rPr>
        <w:t>Быстрогорского сельского поселения</w:t>
      </w:r>
      <w:r w:rsidRPr="00FB0F2E">
        <w:rPr>
          <w:rFonts w:ascii="Times New Roman" w:hAnsi="Times New Roman" w:cs="Times New Roman"/>
          <w:sz w:val="28"/>
          <w:szCs w:val="28"/>
        </w:rPr>
        <w:t xml:space="preserve"> от 15.10.2015 № 209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Pr="00FB0F2E">
        <w:rPr>
          <w:rFonts w:ascii="Times New Roman" w:hAnsi="Times New Roman" w:cs="Times New Roman"/>
          <w:bCs/>
          <w:kern w:val="2"/>
          <w:sz w:val="28"/>
          <w:szCs w:val="28"/>
        </w:rPr>
        <w:t>Быстрогорского сельского поселения</w:t>
      </w:r>
      <w:r w:rsidRPr="00FB0F2E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задания» согласно приложению.</w:t>
      </w:r>
    </w:p>
    <w:p w:rsidR="00FB0F2E" w:rsidRPr="00FB0F2E" w:rsidRDefault="00FB0F2E" w:rsidP="00FB0F2E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F2E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применяется к правоотношениям, возникшим начиная с формирования муниципального задания на 2019 год и на плановый период 2020 и 2021 годов.</w:t>
      </w:r>
    </w:p>
    <w:p w:rsidR="00FB0F2E" w:rsidRPr="00FB0F2E" w:rsidRDefault="00FB0F2E" w:rsidP="00FB0F2E">
      <w:pPr>
        <w:numPr>
          <w:ilvl w:val="0"/>
          <w:numId w:val="40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F2E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 выполнением постановления оставляю за собой.</w:t>
      </w:r>
    </w:p>
    <w:p w:rsidR="00FB0F2E" w:rsidRDefault="00FB0F2E" w:rsidP="00FB0F2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FB0F2E" w:rsidRDefault="00FB0F2E" w:rsidP="00FB0F2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FB0F2E" w:rsidRPr="00FB0F2E" w:rsidRDefault="00FB0F2E" w:rsidP="00FB0F2E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FB0F2E" w:rsidRPr="00FB0F2E" w:rsidRDefault="00FB0F2E" w:rsidP="00FB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B0F2E">
        <w:rPr>
          <w:rFonts w:ascii="Times New Roman" w:hAnsi="Times New Roman" w:cs="Times New Roman"/>
          <w:b/>
          <w:sz w:val="28"/>
        </w:rPr>
        <w:lastRenderedPageBreak/>
        <w:t xml:space="preserve">Глава Администрации </w:t>
      </w:r>
    </w:p>
    <w:p w:rsidR="00FB0F2E" w:rsidRPr="00FB0F2E" w:rsidRDefault="00FB0F2E" w:rsidP="00FB0F2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B0F2E">
        <w:rPr>
          <w:rFonts w:ascii="Times New Roman" w:hAnsi="Times New Roman" w:cs="Times New Roman"/>
          <w:b/>
          <w:sz w:val="28"/>
        </w:rPr>
        <w:t>Быстрогорского</w:t>
      </w:r>
    </w:p>
    <w:p w:rsidR="00FB0F2E" w:rsidRDefault="00FB0F2E" w:rsidP="00FB0F2E">
      <w:pPr>
        <w:spacing w:after="0" w:line="240" w:lineRule="auto"/>
        <w:jc w:val="both"/>
        <w:rPr>
          <w:b/>
          <w:color w:val="000000"/>
          <w:kern w:val="2"/>
          <w:sz w:val="28"/>
          <w:szCs w:val="28"/>
        </w:rPr>
      </w:pPr>
      <w:r w:rsidRPr="00FB0F2E">
        <w:rPr>
          <w:rFonts w:ascii="Times New Roman" w:hAnsi="Times New Roman" w:cs="Times New Roman"/>
          <w:b/>
          <w:sz w:val="28"/>
        </w:rPr>
        <w:t>сельского поселения                                                                         С.Н. Кутенко</w:t>
      </w:r>
    </w:p>
    <w:p w:rsidR="00FB0F2E" w:rsidRDefault="00FB0F2E" w:rsidP="00FB0F2E">
      <w:pPr>
        <w:tabs>
          <w:tab w:val="left" w:pos="5842"/>
        </w:tabs>
        <w:rPr>
          <w:sz w:val="28"/>
          <w:szCs w:val="28"/>
        </w:rPr>
      </w:pPr>
    </w:p>
    <w:p w:rsidR="00FB0F2E" w:rsidRPr="00FB0F2E" w:rsidRDefault="00FB0F2E" w:rsidP="00FB0F2E">
      <w:pPr>
        <w:rPr>
          <w:sz w:val="28"/>
          <w:szCs w:val="28"/>
        </w:rPr>
      </w:pPr>
    </w:p>
    <w:p w:rsidR="00FB0F2E" w:rsidRPr="00FB0F2E" w:rsidRDefault="00FB0F2E" w:rsidP="00FB0F2E">
      <w:pPr>
        <w:pageBreakBefore/>
        <w:tabs>
          <w:tab w:val="left" w:pos="7540"/>
          <w:tab w:val="right" w:pos="102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ab/>
      </w:r>
      <w:r w:rsidRPr="00FB0F2E">
        <w:rPr>
          <w:rFonts w:ascii="Times New Roman" w:hAnsi="Times New Roman" w:cs="Times New Roman"/>
          <w:color w:val="000000"/>
          <w:kern w:val="2"/>
          <w:sz w:val="28"/>
          <w:szCs w:val="28"/>
        </w:rPr>
        <w:t>Приложение № 1</w:t>
      </w:r>
    </w:p>
    <w:p w:rsidR="00FB0F2E" w:rsidRPr="00FB0F2E" w:rsidRDefault="00FB0F2E" w:rsidP="00FB0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B0F2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к постановлению Администрации       </w:t>
      </w:r>
    </w:p>
    <w:p w:rsidR="00FB0F2E" w:rsidRPr="00FB0F2E" w:rsidRDefault="00FB0F2E" w:rsidP="00FB0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B0F2E">
        <w:rPr>
          <w:rFonts w:ascii="Times New Roman" w:hAnsi="Times New Roman" w:cs="Times New Roman"/>
          <w:color w:val="000000"/>
          <w:kern w:val="2"/>
          <w:sz w:val="28"/>
          <w:szCs w:val="28"/>
        </w:rPr>
        <w:t>Быстрогорского сельского поселения</w:t>
      </w:r>
    </w:p>
    <w:p w:rsidR="00FB0F2E" w:rsidRPr="00FB0F2E" w:rsidRDefault="00FB0F2E" w:rsidP="00FB0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B0F2E">
        <w:rPr>
          <w:rFonts w:ascii="Times New Roman" w:hAnsi="Times New Roman" w:cs="Times New Roman"/>
          <w:color w:val="000000"/>
          <w:kern w:val="2"/>
          <w:sz w:val="28"/>
          <w:szCs w:val="28"/>
        </w:rPr>
        <w:t>от 03.10.2018г.  №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bookmarkStart w:id="0" w:name="_GoBack"/>
      <w:bookmarkEnd w:id="0"/>
      <w:r w:rsidRPr="00FB0F2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88 </w:t>
      </w:r>
    </w:p>
    <w:p w:rsidR="00FB0F2E" w:rsidRPr="00565457" w:rsidRDefault="00FB0F2E" w:rsidP="00FB0F2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FB0F2E" w:rsidRPr="00565457" w:rsidRDefault="00FB0F2E" w:rsidP="00FB0F2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FB0F2E" w:rsidRPr="00FB0F2E" w:rsidRDefault="00FB0F2E" w:rsidP="00FB0F2E">
      <w:pPr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1" w:name="Par70"/>
      <w:bookmarkEnd w:id="1"/>
      <w:r w:rsidRPr="00FB0F2E">
        <w:rPr>
          <w:rFonts w:ascii="Times New Roman" w:eastAsia="Calibri" w:hAnsi="Times New Roman" w:cs="Times New Roman"/>
          <w:kern w:val="2"/>
          <w:sz w:val="28"/>
          <w:szCs w:val="28"/>
        </w:rPr>
        <w:t>ИЗМЕНЕНИЯ,</w:t>
      </w:r>
    </w:p>
    <w:p w:rsidR="00FB0F2E" w:rsidRPr="00FB0F2E" w:rsidRDefault="00FB0F2E" w:rsidP="00FB0F2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B0F2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вносимые в постановление </w:t>
      </w:r>
      <w:r w:rsidRPr="00FB0F2E">
        <w:rPr>
          <w:rFonts w:ascii="Times New Roman" w:eastAsia="Calibri" w:hAnsi="Times New Roman" w:cs="Times New Roman"/>
          <w:kern w:val="2"/>
          <w:sz w:val="28"/>
          <w:szCs w:val="28"/>
        </w:rPr>
        <w:br/>
      </w:r>
      <w:r w:rsidRPr="00FB0F2E">
        <w:rPr>
          <w:rFonts w:ascii="Times New Roman" w:hAnsi="Times New Roman" w:cs="Times New Roman"/>
          <w:sz w:val="28"/>
          <w:szCs w:val="28"/>
        </w:rPr>
        <w:t>Администрации Быстрогорского сельского поселения от 15.10.2015 № 209 «О порядке формирования муниципального задания на оказание муниципальных услуг (выполнение работ) в отношении муниципальных учреждений Быстрогорского сельского поселения и финансового обеспечения выполнения муниципального задания»</w:t>
      </w:r>
    </w:p>
    <w:p w:rsidR="00FB0F2E" w:rsidRPr="00FB0F2E" w:rsidRDefault="00FB0F2E" w:rsidP="00FB0F2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2E">
        <w:rPr>
          <w:rFonts w:ascii="Times New Roman" w:eastAsia="Calibri" w:hAnsi="Times New Roman" w:cs="Times New Roman"/>
          <w:sz w:val="28"/>
          <w:szCs w:val="28"/>
        </w:rPr>
        <w:t>1. В подпункте 4.4 пункта 4 слово «</w:t>
      </w:r>
      <w:r w:rsidRPr="00FB0F2E">
        <w:rPr>
          <w:rFonts w:ascii="Times New Roman" w:hAnsi="Times New Roman" w:cs="Times New Roman"/>
          <w:sz w:val="28"/>
          <w:szCs w:val="28"/>
        </w:rPr>
        <w:t>девятнадцатым</w:t>
      </w:r>
      <w:r w:rsidRPr="00FB0F2E">
        <w:rPr>
          <w:rFonts w:ascii="Times New Roman" w:eastAsia="Calibri" w:hAnsi="Times New Roman" w:cs="Times New Roman"/>
          <w:sz w:val="28"/>
          <w:szCs w:val="28"/>
        </w:rPr>
        <w:t>» заменить словами «тридцать первым».</w:t>
      </w:r>
    </w:p>
    <w:p w:rsidR="00FB0F2E" w:rsidRPr="00FB0F2E" w:rsidRDefault="00FB0F2E" w:rsidP="00FB0F2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2E">
        <w:rPr>
          <w:rFonts w:ascii="Times New Roman" w:eastAsia="Calibri" w:hAnsi="Times New Roman" w:cs="Times New Roman"/>
          <w:sz w:val="28"/>
          <w:szCs w:val="28"/>
        </w:rPr>
        <w:t>2. В приложении № 1:</w:t>
      </w:r>
    </w:p>
    <w:p w:rsidR="00FB0F2E" w:rsidRPr="00FB0F2E" w:rsidRDefault="00FB0F2E" w:rsidP="00FB0F2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2E">
        <w:rPr>
          <w:rFonts w:ascii="Times New Roman" w:eastAsia="Calibri" w:hAnsi="Times New Roman" w:cs="Times New Roman"/>
          <w:sz w:val="28"/>
          <w:szCs w:val="28"/>
        </w:rPr>
        <w:t>2.1. В абзаце первом пункта 2.4 раздела 2 слово «утверждения» заменить словом «доведения».</w:t>
      </w:r>
    </w:p>
    <w:p w:rsidR="00FB0F2E" w:rsidRPr="00FB0F2E" w:rsidRDefault="00FB0F2E" w:rsidP="00FB0F2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2E">
        <w:rPr>
          <w:rFonts w:ascii="Times New Roman" w:eastAsia="Calibri" w:hAnsi="Times New Roman" w:cs="Times New Roman"/>
          <w:sz w:val="28"/>
          <w:szCs w:val="28"/>
        </w:rPr>
        <w:t>2.2. В разделе 3:</w:t>
      </w:r>
    </w:p>
    <w:p w:rsidR="00FB0F2E" w:rsidRPr="00FB0F2E" w:rsidRDefault="00FB0F2E" w:rsidP="00FB0F2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2E">
        <w:rPr>
          <w:rFonts w:ascii="Times New Roman" w:eastAsia="Calibri" w:hAnsi="Times New Roman" w:cs="Times New Roman"/>
          <w:sz w:val="28"/>
          <w:szCs w:val="28"/>
        </w:rPr>
        <w:t xml:space="preserve">2.2.1. Пункт 3.6 </w:t>
      </w:r>
      <w:r w:rsidRPr="00FB0F2E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FB0F2E" w:rsidRPr="00FB0F2E" w:rsidRDefault="00FB0F2E" w:rsidP="00FB0F2E">
      <w:pPr>
        <w:widowControl w:val="0"/>
        <w:autoSpaceDE w:val="0"/>
        <w:autoSpaceDN w:val="0"/>
        <w:spacing w:line="25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0F2E">
        <w:rPr>
          <w:rFonts w:ascii="Times New Roman" w:eastAsia="Calibri" w:hAnsi="Times New Roman" w:cs="Times New Roman"/>
          <w:sz w:val="28"/>
          <w:szCs w:val="28"/>
        </w:rPr>
        <w:t>«3.6. </w:t>
      </w:r>
      <w:r w:rsidRPr="00FB0F2E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затрат, указанных в пункте 3.7 настоящего Положения, применяются нормы материальных, технических и трудовых ресурсов, используемых для оказания муниципальной услуги, установленные нормативными правовыми актами Российской Федерации </w:t>
      </w:r>
      <w:r w:rsidRPr="00FB0F2E">
        <w:rPr>
          <w:rFonts w:ascii="Times New Roman" w:eastAsia="Calibri" w:hAnsi="Times New Roman" w:cs="Times New Roman"/>
          <w:sz w:val="28"/>
          <w:szCs w:val="28"/>
        </w:rPr>
        <w:t xml:space="preserve">(в том числе правовыми актами федеральных органов исполнительной власти, </w:t>
      </w:r>
      <w:r w:rsidRPr="00FB0F2E">
        <w:rPr>
          <w:rFonts w:ascii="Times New Roman" w:eastAsia="Calibri" w:hAnsi="Times New Roman" w:cs="Times New Roman"/>
          <w:spacing w:val="-4"/>
          <w:sz w:val="28"/>
          <w:szCs w:val="28"/>
        </w:rPr>
        <w:t>осуществляющих функции по выработке государственной политики и нормативно-</w:t>
      </w:r>
      <w:r w:rsidRPr="00FB0F2E">
        <w:rPr>
          <w:rFonts w:ascii="Times New Roman" w:eastAsia="Calibri" w:hAnsi="Times New Roman" w:cs="Times New Roman"/>
          <w:sz w:val="28"/>
          <w:szCs w:val="28"/>
        </w:rPr>
        <w:t xml:space="preserve">правовому регулированию в установленной сфере деятельности), </w:t>
      </w:r>
      <w:r w:rsidRPr="00FB0F2E">
        <w:rPr>
          <w:rFonts w:ascii="Times New Roman" w:hAnsi="Times New Roman" w:cs="Times New Roman"/>
          <w:sz w:val="28"/>
          <w:szCs w:val="28"/>
        </w:rPr>
        <w:t xml:space="preserve">Ростовской области, Тацинского района,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</w:t>
      </w:r>
      <w:r w:rsidRPr="00FB0F2E">
        <w:rPr>
          <w:rFonts w:ascii="Times New Roman" w:hAnsi="Times New Roman" w:cs="Times New Roman"/>
          <w:spacing w:val="-6"/>
          <w:sz w:val="28"/>
          <w:szCs w:val="28"/>
        </w:rPr>
        <w:t>оказания государственных и муниципальных услуг в установленной сфере (далее – стандарты услуги).</w:t>
      </w:r>
    </w:p>
    <w:p w:rsidR="00FB0F2E" w:rsidRPr="00FB0F2E" w:rsidRDefault="00FB0F2E" w:rsidP="00FB0F2E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2E">
        <w:rPr>
          <w:rFonts w:ascii="Times New Roman" w:hAnsi="Times New Roman" w:cs="Times New Roman"/>
          <w:sz w:val="28"/>
          <w:szCs w:val="28"/>
        </w:rPr>
        <w:t xml:space="preserve">Затраты, указанные в пункте 3.8 настоящего Положения, устанавливаются по видам указанных затрат исходя из нормативов их потребления, определяемых на </w:t>
      </w:r>
      <w:r w:rsidRPr="00FB0F2E">
        <w:rPr>
          <w:rFonts w:ascii="Times New Roman" w:hAnsi="Times New Roman" w:cs="Times New Roman"/>
          <w:sz w:val="28"/>
          <w:szCs w:val="28"/>
        </w:rPr>
        <w:lastRenderedPageBreak/>
        <w:t>основании стандартов услуги, или на основе усреднения показателей деятельности муниципального учреждения,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(далее – Метод наиболее эффективного учреждения), или на основе медианного значения по муниципальным учреждениям, оказывающим муниципальную услугу в установленной сфере деятельности, в соответствии с общими требованиями</w:t>
      </w:r>
      <w:r w:rsidRPr="00FB0F2E"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FB0F2E" w:rsidRPr="00FB0F2E" w:rsidRDefault="00FB0F2E" w:rsidP="00FB0F2E">
      <w:pPr>
        <w:autoSpaceDE w:val="0"/>
        <w:autoSpaceDN w:val="0"/>
        <w:adjustRightInd w:val="0"/>
        <w:spacing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2E">
        <w:rPr>
          <w:rFonts w:ascii="Times New Roman" w:eastAsia="Calibri" w:hAnsi="Times New Roman" w:cs="Times New Roman"/>
          <w:sz w:val="28"/>
          <w:szCs w:val="28"/>
        </w:rPr>
        <w:t xml:space="preserve">2.2.2. Абзац тридцать первый пункта 3.16 </w:t>
      </w:r>
      <w:r w:rsidRPr="00FB0F2E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497662" w:rsidRPr="00FB0F2E" w:rsidRDefault="00FB0F2E" w:rsidP="00FB0F2E">
      <w:pPr>
        <w:spacing w:line="24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2E">
        <w:rPr>
          <w:rFonts w:ascii="Times New Roman" w:hAnsi="Times New Roman" w:cs="Times New Roman"/>
          <w:spacing w:val="-4"/>
          <w:sz w:val="28"/>
          <w:szCs w:val="28"/>
        </w:rPr>
        <w:t>«При определении нормативных затрат на выполнение работы применяются</w:t>
      </w:r>
      <w:r w:rsidRPr="00FB0F2E">
        <w:rPr>
          <w:rFonts w:ascii="Times New Roman" w:hAnsi="Times New Roman" w:cs="Times New Roman"/>
          <w:sz w:val="28"/>
          <w:szCs w:val="28"/>
        </w:rPr>
        <w:t xml:space="preserve"> показатели материальных, технических и трудовых ресурсов, используемых для выполнения работы, по видам затрат исходя из нормативов их потребления, установленных нормативными правовыми актами Российской Федерации, Ростовской области, Тацинского района,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 установленной сфере, или на основе усреднения показателей деятельности муниципального </w:t>
      </w:r>
      <w:r w:rsidRPr="00FB0F2E">
        <w:rPr>
          <w:rFonts w:ascii="Times New Roman" w:hAnsi="Times New Roman" w:cs="Times New Roman"/>
          <w:spacing w:val="-4"/>
          <w:sz w:val="28"/>
          <w:szCs w:val="28"/>
        </w:rPr>
        <w:t>учреждения, которое имеет минимальный объем указанных затрат на выполнение</w:t>
      </w:r>
      <w:r w:rsidRPr="00FB0F2E">
        <w:rPr>
          <w:rFonts w:ascii="Times New Roman" w:hAnsi="Times New Roman" w:cs="Times New Roman"/>
          <w:sz w:val="28"/>
          <w:szCs w:val="28"/>
        </w:rPr>
        <w:t xml:space="preserve"> работы в установленной сфере, или на основе медианного значения по муниципальным учреждениям, выполняющим работу в установленной сфере деятельности, в порядке, предусмотренном пу</w:t>
      </w:r>
      <w:r>
        <w:rPr>
          <w:rFonts w:ascii="Times New Roman" w:hAnsi="Times New Roman" w:cs="Times New Roman"/>
          <w:sz w:val="28"/>
          <w:szCs w:val="28"/>
        </w:rPr>
        <w:t>нктом 3.15 настоящего Положения</w:t>
      </w:r>
      <w:r w:rsidRPr="00FB0F2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28C6" w:rsidRDefault="00C228C6" w:rsidP="00C228C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60790" w:rsidRDefault="00E60790" w:rsidP="00711A2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>Быст</w:t>
      </w:r>
      <w:r w:rsidR="00FB0F2E">
        <w:rPr>
          <w:rFonts w:ascii="Times New Roman" w:hAnsi="Times New Roman" w:cs="Times New Roman"/>
          <w:b/>
          <w:bCs/>
        </w:rPr>
        <w:t xml:space="preserve">рогорского сельского поселения </w:t>
      </w:r>
      <w:r w:rsidRPr="00784577">
        <w:rPr>
          <w:rFonts w:ascii="Times New Roman" w:hAnsi="Times New Roman" w:cs="Times New Roman"/>
          <w:b/>
          <w:bCs/>
        </w:rPr>
        <w:t xml:space="preserve">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FB0F2E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</w:t>
      </w:r>
      <w:r w:rsidR="0026428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03 октября</w:t>
      </w:r>
      <w:r w:rsidR="00FF7BF0">
        <w:rPr>
          <w:rFonts w:ascii="Times New Roman" w:hAnsi="Times New Roman" w:cs="Times New Roman"/>
          <w:b/>
          <w:bCs/>
        </w:rPr>
        <w:t xml:space="preserve">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23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</w:t>
      </w:r>
      <w:r w:rsidR="00FB0F2E">
        <w:rPr>
          <w:rFonts w:ascii="Times New Roman" w:hAnsi="Times New Roman" w:cs="Times New Roman"/>
          <w:b/>
          <w:bCs/>
        </w:rPr>
        <w:t xml:space="preserve">рогорский ул. Волгодонская д.9 </w:t>
      </w:r>
      <w:r w:rsidRPr="00784577">
        <w:rPr>
          <w:rFonts w:ascii="Times New Roman" w:hAnsi="Times New Roman" w:cs="Times New Roman"/>
          <w:b/>
          <w:bCs/>
        </w:rPr>
        <w:t>«Бесплатно»</w:t>
      </w:r>
    </w:p>
    <w:p w:rsidR="00DA1B5D" w:rsidRPr="00FB0F2E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FB0F2E">
        <w:rPr>
          <w:rFonts w:ascii="Times New Roman" w:hAnsi="Times New Roman" w:cs="Times New Roman"/>
          <w:b/>
        </w:rPr>
        <w:t xml:space="preserve">Ответственный за выпуск: – </w:t>
      </w:r>
      <w:r w:rsidR="001E6604" w:rsidRPr="00FB0F2E">
        <w:rPr>
          <w:rFonts w:ascii="Times New Roman" w:hAnsi="Times New Roman" w:cs="Times New Roman"/>
          <w:b/>
        </w:rPr>
        <w:t>Глава</w:t>
      </w:r>
      <w:r w:rsidR="00264288" w:rsidRPr="00FB0F2E">
        <w:rPr>
          <w:rFonts w:ascii="Times New Roman" w:hAnsi="Times New Roman" w:cs="Times New Roman"/>
          <w:b/>
        </w:rPr>
        <w:t xml:space="preserve"> Администрации </w:t>
      </w:r>
      <w:r w:rsidR="001E6604" w:rsidRPr="00FB0F2E">
        <w:rPr>
          <w:rFonts w:ascii="Times New Roman" w:hAnsi="Times New Roman" w:cs="Times New Roman"/>
          <w:b/>
        </w:rPr>
        <w:t xml:space="preserve"> </w:t>
      </w:r>
      <w:r w:rsidRPr="00FB0F2E">
        <w:rPr>
          <w:rFonts w:ascii="Times New Roman" w:hAnsi="Times New Roman" w:cs="Times New Roman"/>
          <w:b/>
        </w:rPr>
        <w:t xml:space="preserve"> Быстрогорского сельского поселения</w:t>
      </w:r>
      <w:r w:rsidR="001E6604" w:rsidRPr="00FB0F2E">
        <w:rPr>
          <w:rFonts w:ascii="Times New Roman" w:hAnsi="Times New Roman" w:cs="Times New Roman"/>
          <w:b/>
        </w:rPr>
        <w:t xml:space="preserve"> С. Н. Кутенко</w:t>
      </w:r>
      <w:r w:rsidRPr="00FB0F2E">
        <w:rPr>
          <w:rFonts w:ascii="Times New Roman" w:hAnsi="Times New Roman" w:cs="Times New Roman"/>
          <w:b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885970">
      <w:footerReference w:type="default" r:id="rId7"/>
      <w:pgSz w:w="11906" w:h="16838" w:code="9"/>
      <w:pgMar w:top="567" w:right="1134" w:bottom="9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90" w:rsidRDefault="00E60790">
      <w:pPr>
        <w:spacing w:after="0" w:line="240" w:lineRule="auto"/>
      </w:pPr>
      <w:r>
        <w:separator/>
      </w:r>
    </w:p>
  </w:endnote>
  <w:endnote w:type="continuationSeparator" w:id="0">
    <w:p w:rsidR="00E60790" w:rsidRDefault="00E6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90" w:rsidRDefault="00E60790" w:rsidP="00497662">
    <w:pPr>
      <w:pStyle w:val="afffb"/>
      <w:framePr w:wrap="auto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FB0F2E">
      <w:rPr>
        <w:rStyle w:val="aff6"/>
        <w:noProof/>
      </w:rPr>
      <w:t>1</w:t>
    </w:r>
    <w:r>
      <w:rPr>
        <w:rStyle w:val="aff6"/>
      </w:rPr>
      <w:fldChar w:fldCharType="end"/>
    </w:r>
  </w:p>
  <w:p w:rsidR="00E60790" w:rsidRPr="00144404" w:rsidRDefault="00E60790">
    <w:pPr>
      <w:pStyle w:val="afffb"/>
      <w:rPr>
        <w:sz w:val="16"/>
        <w:szCs w:val="16"/>
        <w:lang w:val="en-US"/>
      </w:rPr>
    </w:pPr>
  </w:p>
  <w:p w:rsidR="00E60790" w:rsidRDefault="00E60790"/>
  <w:p w:rsidR="00E60790" w:rsidRDefault="00E60790"/>
  <w:p w:rsidR="00E60790" w:rsidRDefault="00E60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90" w:rsidRDefault="00E60790">
      <w:pPr>
        <w:spacing w:after="0" w:line="240" w:lineRule="auto"/>
      </w:pPr>
      <w:r>
        <w:separator/>
      </w:r>
    </w:p>
  </w:footnote>
  <w:footnote w:type="continuationSeparator" w:id="0">
    <w:p w:rsidR="00E60790" w:rsidRDefault="00E6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34D433F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84746"/>
    <w:multiLevelType w:val="hybridMultilevel"/>
    <w:tmpl w:val="240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63994"/>
    <w:multiLevelType w:val="multilevel"/>
    <w:tmpl w:val="53F07D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0F7B068C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FA617F"/>
    <w:multiLevelType w:val="hybridMultilevel"/>
    <w:tmpl w:val="33941810"/>
    <w:lvl w:ilvl="0" w:tplc="6FA21B3C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657C58"/>
    <w:multiLevelType w:val="hybridMultilevel"/>
    <w:tmpl w:val="580C3078"/>
    <w:lvl w:ilvl="0" w:tplc="A7725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CC62E7"/>
    <w:multiLevelType w:val="hybridMultilevel"/>
    <w:tmpl w:val="602270A0"/>
    <w:lvl w:ilvl="0" w:tplc="6718906E">
      <w:start w:val="1"/>
      <w:numFmt w:val="decimal"/>
      <w:lvlText w:val="%1."/>
      <w:lvlJc w:val="left"/>
      <w:pPr>
        <w:ind w:left="1252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3FF2733F"/>
    <w:multiLevelType w:val="hybridMultilevel"/>
    <w:tmpl w:val="0046F0B2"/>
    <w:lvl w:ilvl="0" w:tplc="D398F024">
      <w:start w:val="1"/>
      <w:numFmt w:val="bullet"/>
      <w:lvlText w:val=""/>
      <w:lvlJc w:val="left"/>
      <w:pPr>
        <w:tabs>
          <w:tab w:val="num" w:pos="2137"/>
        </w:tabs>
        <w:ind w:left="21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0A0709"/>
    <w:multiLevelType w:val="hybridMultilevel"/>
    <w:tmpl w:val="2298A25C"/>
    <w:lvl w:ilvl="0" w:tplc="D398F024">
      <w:start w:val="1"/>
      <w:numFmt w:val="bullet"/>
      <w:lvlText w:val=""/>
      <w:lvlJc w:val="left"/>
      <w:pPr>
        <w:tabs>
          <w:tab w:val="num" w:pos="2137"/>
        </w:tabs>
        <w:ind w:left="21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7E734C"/>
    <w:multiLevelType w:val="hybridMultilevel"/>
    <w:tmpl w:val="DFD0C4D2"/>
    <w:lvl w:ilvl="0" w:tplc="1FF20D42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553B9"/>
    <w:multiLevelType w:val="hybridMultilevel"/>
    <w:tmpl w:val="696E2136"/>
    <w:lvl w:ilvl="0" w:tplc="D398F024">
      <w:start w:val="1"/>
      <w:numFmt w:val="bullet"/>
      <w:lvlText w:val=""/>
      <w:lvlJc w:val="left"/>
      <w:pPr>
        <w:tabs>
          <w:tab w:val="num" w:pos="2137"/>
        </w:tabs>
        <w:ind w:left="21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4B1B93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3AE7208"/>
    <w:multiLevelType w:val="hybridMultilevel"/>
    <w:tmpl w:val="B1FCA69A"/>
    <w:lvl w:ilvl="0" w:tplc="AD8A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E91488"/>
    <w:multiLevelType w:val="hybridMultilevel"/>
    <w:tmpl w:val="81005224"/>
    <w:lvl w:ilvl="0" w:tplc="97A04F5A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8" w15:restartNumberingAfterBreak="0">
    <w:nsid w:val="741A6667"/>
    <w:multiLevelType w:val="hybridMultilevel"/>
    <w:tmpl w:val="753C080A"/>
    <w:lvl w:ilvl="0" w:tplc="D398F024">
      <w:start w:val="1"/>
      <w:numFmt w:val="bullet"/>
      <w:lvlText w:val=""/>
      <w:lvlJc w:val="left"/>
      <w:pPr>
        <w:tabs>
          <w:tab w:val="num" w:pos="2694"/>
        </w:tabs>
        <w:ind w:left="26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8DB4064"/>
    <w:multiLevelType w:val="hybridMultilevel"/>
    <w:tmpl w:val="A74A5038"/>
    <w:lvl w:ilvl="0" w:tplc="A7144A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8"/>
  </w:num>
  <w:num w:numId="5">
    <w:abstractNumId w:val="10"/>
  </w:num>
  <w:num w:numId="6">
    <w:abstractNumId w:val="19"/>
  </w:num>
  <w:num w:numId="7">
    <w:abstractNumId w:val="0"/>
  </w:num>
  <w:num w:numId="8">
    <w:abstractNumId w:val="1"/>
  </w:num>
  <w:num w:numId="9">
    <w:abstractNumId w:val="2"/>
  </w:num>
  <w:num w:numId="10">
    <w:abstractNumId w:val="16"/>
  </w:num>
  <w:num w:numId="11">
    <w:abstractNumId w:val="36"/>
  </w:num>
  <w:num w:numId="12">
    <w:abstractNumId w:val="5"/>
  </w:num>
  <w:num w:numId="13">
    <w:abstractNumId w:val="26"/>
  </w:num>
  <w:num w:numId="14">
    <w:abstractNumId w:val="34"/>
  </w:num>
  <w:num w:numId="15">
    <w:abstractNumId w:val="17"/>
  </w:num>
  <w:num w:numId="16">
    <w:abstractNumId w:val="11"/>
  </w:num>
  <w:num w:numId="17">
    <w:abstractNumId w:val="18"/>
  </w:num>
  <w:num w:numId="18">
    <w:abstractNumId w:val="30"/>
  </w:num>
  <w:num w:numId="19">
    <w:abstractNumId w:val="31"/>
  </w:num>
  <w:num w:numId="20">
    <w:abstractNumId w:val="15"/>
  </w:num>
  <w:num w:numId="21">
    <w:abstractNumId w:val="28"/>
  </w:num>
  <w:num w:numId="22">
    <w:abstractNumId w:val="13"/>
  </w:num>
  <w:num w:numId="23">
    <w:abstractNumId w:val="25"/>
  </w:num>
  <w:num w:numId="24">
    <w:abstractNumId w:val="6"/>
  </w:num>
  <w:num w:numId="25">
    <w:abstractNumId w:val="39"/>
  </w:num>
  <w:num w:numId="26">
    <w:abstractNumId w:val="12"/>
  </w:num>
  <w:num w:numId="27">
    <w:abstractNumId w:val="32"/>
  </w:num>
  <w:num w:numId="28">
    <w:abstractNumId w:val="20"/>
  </w:num>
  <w:num w:numId="29">
    <w:abstractNumId w:val="37"/>
  </w:num>
  <w:num w:numId="30">
    <w:abstractNumId w:val="23"/>
  </w:num>
  <w:num w:numId="31">
    <w:abstractNumId w:val="14"/>
  </w:num>
  <w:num w:numId="32">
    <w:abstractNumId w:val="27"/>
  </w:num>
  <w:num w:numId="33">
    <w:abstractNumId w:val="4"/>
  </w:num>
  <w:num w:numId="34">
    <w:abstractNumId w:val="9"/>
  </w:num>
  <w:num w:numId="35">
    <w:abstractNumId w:val="38"/>
  </w:num>
  <w:num w:numId="36">
    <w:abstractNumId w:val="21"/>
  </w:num>
  <w:num w:numId="37">
    <w:abstractNumId w:val="22"/>
  </w:num>
  <w:num w:numId="38">
    <w:abstractNumId w:val="24"/>
  </w:num>
  <w:num w:numId="39">
    <w:abstractNumId w:val="7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3480"/>
    <w:rsid w:val="00057622"/>
    <w:rsid w:val="0006438C"/>
    <w:rsid w:val="00064CE5"/>
    <w:rsid w:val="00071211"/>
    <w:rsid w:val="000779E9"/>
    <w:rsid w:val="00080FA2"/>
    <w:rsid w:val="00085E20"/>
    <w:rsid w:val="0009298C"/>
    <w:rsid w:val="000A73D8"/>
    <w:rsid w:val="000B5858"/>
    <w:rsid w:val="000D1C21"/>
    <w:rsid w:val="000D793D"/>
    <w:rsid w:val="000E05EA"/>
    <w:rsid w:val="00113289"/>
    <w:rsid w:val="00125950"/>
    <w:rsid w:val="00127124"/>
    <w:rsid w:val="00161D9F"/>
    <w:rsid w:val="001633FC"/>
    <w:rsid w:val="00164ED8"/>
    <w:rsid w:val="00172F4C"/>
    <w:rsid w:val="00177AF5"/>
    <w:rsid w:val="00183AE2"/>
    <w:rsid w:val="00196443"/>
    <w:rsid w:val="001B034C"/>
    <w:rsid w:val="001D2C31"/>
    <w:rsid w:val="001D352D"/>
    <w:rsid w:val="001E010E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4288"/>
    <w:rsid w:val="0026464E"/>
    <w:rsid w:val="00266359"/>
    <w:rsid w:val="00283730"/>
    <w:rsid w:val="0029728E"/>
    <w:rsid w:val="002B2B95"/>
    <w:rsid w:val="002B41CC"/>
    <w:rsid w:val="002C26BB"/>
    <w:rsid w:val="002E7E99"/>
    <w:rsid w:val="00306E94"/>
    <w:rsid w:val="00310375"/>
    <w:rsid w:val="00310DA0"/>
    <w:rsid w:val="00334649"/>
    <w:rsid w:val="00346924"/>
    <w:rsid w:val="00352C66"/>
    <w:rsid w:val="0035589C"/>
    <w:rsid w:val="003913F1"/>
    <w:rsid w:val="00395AFA"/>
    <w:rsid w:val="003A17CD"/>
    <w:rsid w:val="003A1A80"/>
    <w:rsid w:val="003C7C9B"/>
    <w:rsid w:val="003D0427"/>
    <w:rsid w:val="003E1908"/>
    <w:rsid w:val="0040114E"/>
    <w:rsid w:val="00405001"/>
    <w:rsid w:val="00417212"/>
    <w:rsid w:val="00445BBE"/>
    <w:rsid w:val="00461A14"/>
    <w:rsid w:val="00481383"/>
    <w:rsid w:val="004940DD"/>
    <w:rsid w:val="00497662"/>
    <w:rsid w:val="004A298B"/>
    <w:rsid w:val="004B76B2"/>
    <w:rsid w:val="004D3029"/>
    <w:rsid w:val="004F2759"/>
    <w:rsid w:val="004F57DA"/>
    <w:rsid w:val="00501C44"/>
    <w:rsid w:val="005024AE"/>
    <w:rsid w:val="00517122"/>
    <w:rsid w:val="00517B8B"/>
    <w:rsid w:val="005321A6"/>
    <w:rsid w:val="0053360A"/>
    <w:rsid w:val="00565D29"/>
    <w:rsid w:val="005811E0"/>
    <w:rsid w:val="005945CC"/>
    <w:rsid w:val="005973F3"/>
    <w:rsid w:val="005A2CB7"/>
    <w:rsid w:val="005B2A36"/>
    <w:rsid w:val="005C7BD6"/>
    <w:rsid w:val="005E3782"/>
    <w:rsid w:val="005F2194"/>
    <w:rsid w:val="00601450"/>
    <w:rsid w:val="006057D8"/>
    <w:rsid w:val="006134F4"/>
    <w:rsid w:val="00614390"/>
    <w:rsid w:val="00622B99"/>
    <w:rsid w:val="0062417B"/>
    <w:rsid w:val="00631E81"/>
    <w:rsid w:val="006351DA"/>
    <w:rsid w:val="006577F5"/>
    <w:rsid w:val="006851CC"/>
    <w:rsid w:val="006A5124"/>
    <w:rsid w:val="006C0672"/>
    <w:rsid w:val="006C5C0B"/>
    <w:rsid w:val="006E52EE"/>
    <w:rsid w:val="006E5D75"/>
    <w:rsid w:val="0070403B"/>
    <w:rsid w:val="00710BE7"/>
    <w:rsid w:val="00711A2B"/>
    <w:rsid w:val="00715068"/>
    <w:rsid w:val="00723744"/>
    <w:rsid w:val="00724CE3"/>
    <w:rsid w:val="007404A2"/>
    <w:rsid w:val="007444CE"/>
    <w:rsid w:val="0076474C"/>
    <w:rsid w:val="0077366E"/>
    <w:rsid w:val="00784577"/>
    <w:rsid w:val="007860C0"/>
    <w:rsid w:val="007867FB"/>
    <w:rsid w:val="007960C1"/>
    <w:rsid w:val="007B3492"/>
    <w:rsid w:val="007C3324"/>
    <w:rsid w:val="007C3976"/>
    <w:rsid w:val="00803408"/>
    <w:rsid w:val="0083354A"/>
    <w:rsid w:val="00867D8A"/>
    <w:rsid w:val="0087034B"/>
    <w:rsid w:val="00875AEF"/>
    <w:rsid w:val="00885970"/>
    <w:rsid w:val="00892250"/>
    <w:rsid w:val="008A30E7"/>
    <w:rsid w:val="008D65C4"/>
    <w:rsid w:val="008F134B"/>
    <w:rsid w:val="008F68BB"/>
    <w:rsid w:val="00901C00"/>
    <w:rsid w:val="00911272"/>
    <w:rsid w:val="00911E57"/>
    <w:rsid w:val="0091704D"/>
    <w:rsid w:val="00932F9B"/>
    <w:rsid w:val="00960B39"/>
    <w:rsid w:val="009621E9"/>
    <w:rsid w:val="00965402"/>
    <w:rsid w:val="009767CF"/>
    <w:rsid w:val="009938FA"/>
    <w:rsid w:val="009A1976"/>
    <w:rsid w:val="009C2133"/>
    <w:rsid w:val="009E7A71"/>
    <w:rsid w:val="00A00A01"/>
    <w:rsid w:val="00A10932"/>
    <w:rsid w:val="00A21068"/>
    <w:rsid w:val="00A2485B"/>
    <w:rsid w:val="00A2736B"/>
    <w:rsid w:val="00A51DBF"/>
    <w:rsid w:val="00A6479F"/>
    <w:rsid w:val="00A67F0F"/>
    <w:rsid w:val="00A81101"/>
    <w:rsid w:val="00AB3603"/>
    <w:rsid w:val="00AB509A"/>
    <w:rsid w:val="00AB7481"/>
    <w:rsid w:val="00AC125F"/>
    <w:rsid w:val="00AC14EA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86ECF"/>
    <w:rsid w:val="00BB785B"/>
    <w:rsid w:val="00BD7E15"/>
    <w:rsid w:val="00BF00DE"/>
    <w:rsid w:val="00BF6BE0"/>
    <w:rsid w:val="00C12ABB"/>
    <w:rsid w:val="00C228C6"/>
    <w:rsid w:val="00C3220E"/>
    <w:rsid w:val="00C65CC3"/>
    <w:rsid w:val="00C7072A"/>
    <w:rsid w:val="00C815B8"/>
    <w:rsid w:val="00C96E2F"/>
    <w:rsid w:val="00CB296C"/>
    <w:rsid w:val="00CB4A1F"/>
    <w:rsid w:val="00CB6DA3"/>
    <w:rsid w:val="00CC3423"/>
    <w:rsid w:val="00CC35E0"/>
    <w:rsid w:val="00CE4A03"/>
    <w:rsid w:val="00CE6573"/>
    <w:rsid w:val="00D22723"/>
    <w:rsid w:val="00D326EB"/>
    <w:rsid w:val="00D33200"/>
    <w:rsid w:val="00D35AEF"/>
    <w:rsid w:val="00D560FF"/>
    <w:rsid w:val="00D563AB"/>
    <w:rsid w:val="00D6773D"/>
    <w:rsid w:val="00D87E27"/>
    <w:rsid w:val="00D9215F"/>
    <w:rsid w:val="00D929F1"/>
    <w:rsid w:val="00D949C1"/>
    <w:rsid w:val="00D96E7E"/>
    <w:rsid w:val="00DA1B5D"/>
    <w:rsid w:val="00DA38A7"/>
    <w:rsid w:val="00E117F1"/>
    <w:rsid w:val="00E13F60"/>
    <w:rsid w:val="00E22151"/>
    <w:rsid w:val="00E26D4C"/>
    <w:rsid w:val="00E319D6"/>
    <w:rsid w:val="00E37FC0"/>
    <w:rsid w:val="00E43EF0"/>
    <w:rsid w:val="00E54B86"/>
    <w:rsid w:val="00E60790"/>
    <w:rsid w:val="00E61A7D"/>
    <w:rsid w:val="00E73E94"/>
    <w:rsid w:val="00E928BB"/>
    <w:rsid w:val="00ED1F6D"/>
    <w:rsid w:val="00EE7609"/>
    <w:rsid w:val="00F00CB0"/>
    <w:rsid w:val="00F30DCD"/>
    <w:rsid w:val="00F4690A"/>
    <w:rsid w:val="00F5479A"/>
    <w:rsid w:val="00F8644C"/>
    <w:rsid w:val="00FB0BAA"/>
    <w:rsid w:val="00FB0F2E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6">
      <o:colormenu v:ext="edit" fillcolor="none"/>
    </o:shapedefaults>
    <o:shapelayout v:ext="edit">
      <o:idmap v:ext="edit" data="1"/>
      <o:rules v:ext="edit">
        <o:r id="V:Rule58" type="connector" idref="#_x0000_s1220"/>
        <o:r id="V:Rule59" type="connector" idref="#_x0000_s1148"/>
        <o:r id="V:Rule60" type="connector" idref="#_x0000_s1190"/>
        <o:r id="V:Rule61" type="connector" idref="#_x0000_s1198"/>
        <o:r id="V:Rule62" type="connector" idref="#_x0000_s1221"/>
        <o:r id="V:Rule63" type="connector" idref="#AutoShape 97"/>
        <o:r id="V:Rule64" type="connector" idref="#_x0000_s1176"/>
        <o:r id="V:Rule65" type="connector" idref="#_x0000_s1219"/>
        <o:r id="V:Rule66" type="connector" idref="#_x0000_s1149"/>
        <o:r id="V:Rule67" type="connector" idref="#_x0000_s1218"/>
        <o:r id="V:Rule68" type="connector" idref="#AutoShape 96"/>
        <o:r id="V:Rule69" type="connector" idref="#_x0000_s1175"/>
        <o:r id="V:Rule70" type="connector" idref="#_x0000_s1140"/>
        <o:r id="V:Rule71" type="connector" idref="#_x0000_s1195"/>
        <o:r id="V:Rule72" type="connector" idref="#AutoShape 112"/>
        <o:r id="V:Rule73" type="connector" idref="#_x0000_s1224"/>
        <o:r id="V:Rule74" type="connector" idref="#Line 3"/>
        <o:r id="V:Rule75" type="connector" idref="#_x0000_s1147"/>
        <o:r id="V:Rule76" type="connector" idref="#_x0000_s1213"/>
        <o:r id="V:Rule77" type="connector" idref="#Соединительная линия уступом 28"/>
        <o:r id="V:Rule78" type="connector" idref="#_x0000_s1141"/>
        <o:r id="V:Rule79" type="connector" idref="#_x0000_s1196"/>
        <o:r id="V:Rule80" type="connector" idref="#_x0000_s1191"/>
        <o:r id="V:Rule81" type="connector" idref="#AutoShape 111"/>
        <o:r id="V:Rule82" type="connector" idref="#_x0000_s1211"/>
        <o:r id="V:Rule83" type="connector" idref="#_x0000_s1197"/>
        <o:r id="V:Rule84" type="connector" idref="#_x0000_s1182"/>
        <o:r id="V:Rule85" type="connector" idref="#_x0000_s1192"/>
        <o:r id="V:Rule86" type="connector" idref="#_x0000_s1146"/>
        <o:r id="V:Rule87" type="connector" idref="#AutoShape 212"/>
        <o:r id="V:Rule88" type="connector" idref="#_x0000_s1159"/>
        <o:r id="V:Rule89" type="connector" idref="#Прямая со стрелкой 23"/>
        <o:r id="V:Rule90" type="connector" idref="#Прямая со стрелкой 17"/>
        <o:r id="V:Rule91" type="connector" idref="#_x0000_s1164"/>
        <o:r id="V:Rule92" type="connector" idref="#Прямая со стрелкой 9"/>
        <o:r id="V:Rule93" type="connector" idref="#_x0000_s1160"/>
        <o:r id="V:Rule94" type="connector" idref="#Соединительная линия уступом 29"/>
        <o:r id="V:Rule95" type="connector" idref="#_x0000_s1161"/>
        <o:r id="V:Rule96" type="connector" idref="#Прямая со стрелкой 22"/>
        <o:r id="V:Rule97" type="connector" idref="#Прямая со стрелкой 25"/>
        <o:r id="V:Rule98" type="connector" idref="#_x0000_s1181"/>
        <o:r id="V:Rule99" type="connector" idref="#_x0000_s1143"/>
        <o:r id="V:Rule100" type="connector" idref="#Прямая со стрелкой 10"/>
        <o:r id="V:Rule101" type="connector" idref="#_x0000_s1208"/>
        <o:r id="V:Rule102" type="connector" idref="#AutoShape 129"/>
        <o:r id="V:Rule103" type="connector" idref="#Прямая со стрелкой 26"/>
        <o:r id="V:Rule104" type="connector" idref="#_x0000_s1209"/>
        <o:r id="V:Rule105" type="connector" idref="#_x0000_s1166"/>
        <o:r id="V:Rule106" type="connector" idref="#_x0000_s1180"/>
        <o:r id="V:Rule107" type="connector" idref="#_x0000_s1142"/>
        <o:r id="V:Rule108" type="connector" idref="#Прямая со стрелкой 32"/>
        <o:r id="V:Rule109" type="connector" idref="#AutoShape 108"/>
        <o:r id="V:Rule110" type="connector" idref="#AutoShape 128"/>
        <o:r id="V:Rule111" type="connector" idref="#_x0000_s1144"/>
        <o:r id="V:Rule112" type="connector" idref="#AutoShape 33"/>
        <o:r id="V:Rule113" type="connector" idref="#Прямая со стрелкой 30"/>
        <o:r id="V:Rule114" type="connector" idref="#_x0000_s1162"/>
        <o:r id="V:Rule115" type="connector" idref="#_x0000_s1193"/>
      </o:rules>
    </o:shapelayout>
  </w:shapeDefaults>
  <w:decimalSymbol w:val=","/>
  <w:listSeparator w:val=";"/>
  <w15:docId w15:val="{AA072E64-9B3D-4354-9A70-7AF27E8F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link w:val="ConsNonformat0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link w:val="ConsPlusNonformat0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uiPriority w:val="99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link w:val="ConsNormal0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1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paragraph" w:styleId="3a">
    <w:name w:val="Body Text Indent 3"/>
    <w:basedOn w:val="a"/>
    <w:link w:val="3b"/>
    <w:rsid w:val="0029728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29728E"/>
    <w:rPr>
      <w:rFonts w:ascii="Times New Roman" w:hAnsi="Times New Roman"/>
      <w:sz w:val="16"/>
      <w:szCs w:val="16"/>
      <w:lang w:eastAsia="ru-RU"/>
    </w:rPr>
  </w:style>
  <w:style w:type="character" w:customStyle="1" w:styleId="ConsPlusCell0">
    <w:name w:val="ConsPlusCell Знак"/>
    <w:link w:val="ConsPlusCell"/>
    <w:locked/>
    <w:rsid w:val="005945CC"/>
    <w:rPr>
      <w:rFonts w:eastAsia="Calibri" w:cs="Calibri"/>
      <w:lang w:eastAsia="ar-SA"/>
    </w:rPr>
  </w:style>
  <w:style w:type="character" w:styleId="affffffd">
    <w:name w:val="Subtle Emphasis"/>
    <w:uiPriority w:val="19"/>
    <w:qFormat/>
    <w:rsid w:val="003913F1"/>
    <w:rPr>
      <w:i/>
      <w:iCs/>
      <w:color w:val="404040"/>
    </w:rPr>
  </w:style>
  <w:style w:type="character" w:customStyle="1" w:styleId="2f1">
    <w:name w:val="Основной текст (2)_"/>
    <w:link w:val="213"/>
    <w:uiPriority w:val="99"/>
    <w:locked/>
    <w:rsid w:val="00901C0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f1"/>
    <w:uiPriority w:val="99"/>
    <w:rsid w:val="00901C00"/>
    <w:pPr>
      <w:widowControl w:val="0"/>
      <w:shd w:val="clear" w:color="auto" w:fill="FFFFFF"/>
      <w:spacing w:before="1500" w:after="9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fffffe">
    <w:name w:val="Колонтитул_"/>
    <w:link w:val="afffffff"/>
    <w:rsid w:val="00901C00"/>
    <w:rPr>
      <w:shd w:val="clear" w:color="auto" w:fill="FFFFFF"/>
      <w:lang w:val="en-US"/>
    </w:rPr>
  </w:style>
  <w:style w:type="paragraph" w:customStyle="1" w:styleId="afffffff">
    <w:name w:val="Колонтитул"/>
    <w:basedOn w:val="a"/>
    <w:link w:val="affffffe"/>
    <w:rsid w:val="00901C00"/>
    <w:pPr>
      <w:shd w:val="clear" w:color="auto" w:fill="FFFFFF"/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ConsNonformat0">
    <w:name w:val="ConsNonformat Знак"/>
    <w:link w:val="ConsNonformat"/>
    <w:rsid w:val="00885970"/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85970"/>
    <w:rPr>
      <w:rFonts w:ascii="Arial" w:eastAsia="Calibri" w:hAnsi="Arial" w:cs="Arial"/>
      <w:lang w:eastAsia="ar-SA"/>
    </w:rPr>
  </w:style>
  <w:style w:type="paragraph" w:customStyle="1" w:styleId="S31">
    <w:name w:val="S_Нумерованный_3.1"/>
    <w:basedOn w:val="a"/>
    <w:link w:val="S310"/>
    <w:autoRedefine/>
    <w:rsid w:val="00885970"/>
    <w:pPr>
      <w:spacing w:after="0" w:line="240" w:lineRule="auto"/>
      <w:ind w:firstLine="62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310">
    <w:name w:val="S_Нумерованный_3.1 Знак Знак"/>
    <w:link w:val="S31"/>
    <w:rsid w:val="00885970"/>
    <w:rPr>
      <w:rFonts w:ascii="Times New Roman" w:hAnsi="Times New Roman"/>
      <w:sz w:val="28"/>
      <w:szCs w:val="28"/>
      <w:lang w:eastAsia="ru-RU"/>
    </w:rPr>
  </w:style>
  <w:style w:type="paragraph" w:customStyle="1" w:styleId="dt-p">
    <w:name w:val="dt-p"/>
    <w:basedOn w:val="a"/>
    <w:rsid w:val="004976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97662"/>
    <w:rPr>
      <w:rFonts w:ascii="Times New Roman" w:hAnsi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rsid w:val="00497662"/>
    <w:rPr>
      <w:rFonts w:ascii="Courier New" w:hAnsi="Courier New" w:cs="Courier New"/>
    </w:rPr>
  </w:style>
  <w:style w:type="paragraph" w:customStyle="1" w:styleId="43">
    <w:name w:val="Абзац списка4"/>
    <w:basedOn w:val="a"/>
    <w:rsid w:val="00C228C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117</cp:revision>
  <cp:lastPrinted>2018-09-03T08:00:00Z</cp:lastPrinted>
  <dcterms:created xsi:type="dcterms:W3CDTF">2009-03-03T13:53:00Z</dcterms:created>
  <dcterms:modified xsi:type="dcterms:W3CDTF">2018-10-31T12:31:00Z</dcterms:modified>
</cp:coreProperties>
</file>