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70" w:rsidRPr="00784577" w:rsidRDefault="000B2470" w:rsidP="000B2470">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 «БЫСТРОГОРСКИЙ ВЕСТНИК» </w:t>
      </w:r>
    </w:p>
    <w:p w:rsidR="000B2470" w:rsidRPr="00784577" w:rsidRDefault="000B2470" w:rsidP="000B2470">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0B2470" w:rsidRDefault="00DA1893" w:rsidP="000B2470">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Понедельник 03</w:t>
      </w:r>
      <w:r w:rsidR="000B2470">
        <w:rPr>
          <w:rFonts w:ascii="Times New Roman" w:hAnsi="Times New Roman" w:cs="Times New Roman"/>
          <w:b/>
          <w:bCs/>
          <w:sz w:val="28"/>
          <w:szCs w:val="28"/>
        </w:rPr>
        <w:t xml:space="preserve"> </w:t>
      </w:r>
      <w:r>
        <w:rPr>
          <w:rFonts w:ascii="Times New Roman" w:hAnsi="Times New Roman" w:cs="Times New Roman"/>
          <w:b/>
          <w:bCs/>
          <w:sz w:val="28"/>
          <w:szCs w:val="28"/>
        </w:rPr>
        <w:t>Декабря</w:t>
      </w:r>
      <w:r w:rsidR="000B2470">
        <w:rPr>
          <w:rFonts w:ascii="Times New Roman" w:hAnsi="Times New Roman" w:cs="Times New Roman"/>
          <w:b/>
          <w:bCs/>
          <w:sz w:val="28"/>
          <w:szCs w:val="28"/>
        </w:rPr>
        <w:t xml:space="preserve"> 2018</w:t>
      </w:r>
      <w:r w:rsidR="000B2470" w:rsidRPr="00CB296C">
        <w:rPr>
          <w:rFonts w:ascii="Times New Roman" w:hAnsi="Times New Roman" w:cs="Times New Roman"/>
          <w:b/>
          <w:bCs/>
          <w:sz w:val="28"/>
          <w:szCs w:val="28"/>
        </w:rPr>
        <w:t xml:space="preserve"> года</w:t>
      </w:r>
      <w:r w:rsidR="000B2470">
        <w:rPr>
          <w:rFonts w:ascii="Times New Roman" w:hAnsi="Times New Roman" w:cs="Times New Roman"/>
          <w:b/>
          <w:bCs/>
          <w:sz w:val="28"/>
          <w:szCs w:val="28"/>
        </w:rPr>
        <w:t xml:space="preserve">                                                        </w:t>
      </w:r>
    </w:p>
    <w:p w:rsidR="000B2470" w:rsidRDefault="000B2470" w:rsidP="000B247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0B2470" w:rsidRPr="00C3220E" w:rsidRDefault="000B2470" w:rsidP="000B2470">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25132E">
        <w:rPr>
          <w:rFonts w:ascii="Times New Roman" w:hAnsi="Times New Roman" w:cs="Times New Roman"/>
          <w:b/>
          <w:bCs/>
          <w:sz w:val="28"/>
          <w:szCs w:val="28"/>
        </w:rPr>
        <w:t>30</w:t>
      </w:r>
    </w:p>
    <w:p w:rsidR="000B2470" w:rsidRDefault="000B2470" w:rsidP="000B2470">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0B2470" w:rsidRDefault="000B2470" w:rsidP="000B2470">
      <w:pPr>
        <w:spacing w:after="0" w:line="240" w:lineRule="auto"/>
        <w:jc w:val="both"/>
        <w:rPr>
          <w:rFonts w:ascii="Times New Roman" w:hAnsi="Times New Roman" w:cs="Times New Roman"/>
          <w:b/>
          <w:bCs/>
          <w:sz w:val="28"/>
          <w:szCs w:val="28"/>
        </w:rPr>
      </w:pPr>
    </w:p>
    <w:p w:rsidR="0062084D" w:rsidRPr="0068627D" w:rsidRDefault="0062084D" w:rsidP="0062084D">
      <w:pPr>
        <w:suppressAutoHyphens/>
        <w:autoSpaceDE w:val="0"/>
        <w:autoSpaceDN w:val="0"/>
        <w:adjustRightInd w:val="0"/>
        <w:spacing w:after="0" w:line="240" w:lineRule="auto"/>
        <w:ind w:firstLine="4820"/>
        <w:jc w:val="center"/>
        <w:rPr>
          <w:rFonts w:ascii="Times New Roman" w:hAnsi="Times New Roman" w:cs="Times New Roman"/>
          <w:bCs/>
          <w:kern w:val="1"/>
          <w:sz w:val="28"/>
          <w:szCs w:val="28"/>
        </w:rPr>
      </w:pPr>
      <w:r>
        <w:rPr>
          <w:rFonts w:ascii="Times New Roman" w:hAnsi="Times New Roman" w:cs="Times New Roman"/>
          <w:bCs/>
          <w:kern w:val="1"/>
          <w:sz w:val="28"/>
          <w:szCs w:val="28"/>
        </w:rPr>
        <w:t xml:space="preserve">         </w:t>
      </w:r>
      <w:r w:rsidRPr="0068627D">
        <w:rPr>
          <w:rFonts w:ascii="Times New Roman" w:hAnsi="Times New Roman" w:cs="Times New Roman"/>
          <w:bCs/>
          <w:kern w:val="1"/>
          <w:sz w:val="28"/>
          <w:szCs w:val="28"/>
        </w:rPr>
        <w:t>Утверждаю:</w:t>
      </w:r>
    </w:p>
    <w:p w:rsidR="0062084D" w:rsidRPr="0068627D" w:rsidRDefault="0062084D" w:rsidP="0062084D">
      <w:pPr>
        <w:suppressAutoHyphens/>
        <w:autoSpaceDE w:val="0"/>
        <w:autoSpaceDN w:val="0"/>
        <w:adjustRightInd w:val="0"/>
        <w:spacing w:after="0" w:line="240" w:lineRule="auto"/>
        <w:ind w:firstLine="4820"/>
        <w:jc w:val="right"/>
        <w:rPr>
          <w:rFonts w:ascii="Times New Roman" w:hAnsi="Times New Roman" w:cs="Times New Roman"/>
          <w:bCs/>
          <w:kern w:val="1"/>
          <w:sz w:val="28"/>
          <w:szCs w:val="28"/>
        </w:rPr>
      </w:pPr>
      <w:r w:rsidRPr="0068627D">
        <w:rPr>
          <w:rFonts w:ascii="Times New Roman" w:hAnsi="Times New Roman" w:cs="Times New Roman"/>
          <w:bCs/>
          <w:kern w:val="1"/>
          <w:sz w:val="28"/>
          <w:szCs w:val="28"/>
        </w:rPr>
        <w:t xml:space="preserve">Глава Администрации </w:t>
      </w:r>
    </w:p>
    <w:p w:rsidR="0062084D" w:rsidRPr="0068627D" w:rsidRDefault="0062084D" w:rsidP="0062084D">
      <w:pPr>
        <w:suppressAutoHyphens/>
        <w:autoSpaceDE w:val="0"/>
        <w:autoSpaceDN w:val="0"/>
        <w:adjustRightInd w:val="0"/>
        <w:spacing w:after="0" w:line="240" w:lineRule="auto"/>
        <w:ind w:firstLine="4820"/>
        <w:jc w:val="center"/>
        <w:rPr>
          <w:rFonts w:ascii="Times New Roman" w:hAnsi="Times New Roman" w:cs="Times New Roman"/>
          <w:bCs/>
          <w:kern w:val="1"/>
          <w:sz w:val="28"/>
          <w:szCs w:val="28"/>
        </w:rPr>
      </w:pPr>
      <w:r>
        <w:rPr>
          <w:rFonts w:ascii="Times New Roman" w:hAnsi="Times New Roman" w:cs="Times New Roman"/>
          <w:bCs/>
          <w:kern w:val="1"/>
          <w:sz w:val="28"/>
          <w:szCs w:val="28"/>
        </w:rPr>
        <w:t xml:space="preserve">                 </w:t>
      </w:r>
      <w:r w:rsidRPr="0068627D">
        <w:rPr>
          <w:rFonts w:ascii="Times New Roman" w:hAnsi="Times New Roman" w:cs="Times New Roman"/>
          <w:bCs/>
          <w:kern w:val="1"/>
          <w:sz w:val="28"/>
          <w:szCs w:val="28"/>
        </w:rPr>
        <w:t>Быстрогорского</w:t>
      </w:r>
    </w:p>
    <w:p w:rsidR="0062084D" w:rsidRPr="0068627D" w:rsidRDefault="0062084D" w:rsidP="0062084D">
      <w:pPr>
        <w:suppressAutoHyphens/>
        <w:autoSpaceDE w:val="0"/>
        <w:autoSpaceDN w:val="0"/>
        <w:adjustRightInd w:val="0"/>
        <w:spacing w:after="0" w:line="240" w:lineRule="auto"/>
        <w:ind w:firstLine="4820"/>
        <w:jc w:val="center"/>
        <w:rPr>
          <w:rFonts w:ascii="Times New Roman" w:hAnsi="Times New Roman" w:cs="Times New Roman"/>
          <w:bCs/>
          <w:kern w:val="1"/>
          <w:sz w:val="28"/>
          <w:szCs w:val="28"/>
        </w:rPr>
      </w:pPr>
      <w:r w:rsidRPr="0068627D">
        <w:rPr>
          <w:rFonts w:ascii="Times New Roman" w:hAnsi="Times New Roman" w:cs="Times New Roman"/>
          <w:bCs/>
          <w:kern w:val="1"/>
          <w:sz w:val="28"/>
          <w:szCs w:val="28"/>
        </w:rPr>
        <w:t xml:space="preserve">    </w:t>
      </w:r>
      <w:r>
        <w:rPr>
          <w:rFonts w:ascii="Times New Roman" w:hAnsi="Times New Roman" w:cs="Times New Roman"/>
          <w:bCs/>
          <w:kern w:val="1"/>
          <w:sz w:val="28"/>
          <w:szCs w:val="28"/>
        </w:rPr>
        <w:t xml:space="preserve">                     </w:t>
      </w:r>
      <w:r w:rsidRPr="0068627D">
        <w:rPr>
          <w:rFonts w:ascii="Times New Roman" w:hAnsi="Times New Roman" w:cs="Times New Roman"/>
          <w:bCs/>
          <w:kern w:val="1"/>
          <w:sz w:val="28"/>
          <w:szCs w:val="28"/>
        </w:rPr>
        <w:t>сельского поселения</w:t>
      </w:r>
    </w:p>
    <w:p w:rsidR="0062084D" w:rsidRPr="0068627D" w:rsidRDefault="0062084D" w:rsidP="0062084D">
      <w:pPr>
        <w:suppressAutoHyphens/>
        <w:autoSpaceDE w:val="0"/>
        <w:autoSpaceDN w:val="0"/>
        <w:adjustRightInd w:val="0"/>
        <w:spacing w:after="0" w:line="240" w:lineRule="auto"/>
        <w:ind w:firstLine="4820"/>
        <w:rPr>
          <w:rFonts w:ascii="Times New Roman" w:hAnsi="Times New Roman" w:cs="Times New Roman"/>
          <w:bCs/>
          <w:kern w:val="1"/>
          <w:sz w:val="28"/>
          <w:szCs w:val="28"/>
        </w:rPr>
      </w:pPr>
      <w:r w:rsidRPr="0068627D">
        <w:rPr>
          <w:rFonts w:ascii="Times New Roman" w:hAnsi="Times New Roman" w:cs="Times New Roman"/>
          <w:bCs/>
          <w:kern w:val="1"/>
          <w:sz w:val="28"/>
          <w:szCs w:val="28"/>
        </w:rPr>
        <w:t>___________________ С.Н. Кутенко</w:t>
      </w:r>
    </w:p>
    <w:p w:rsidR="0062084D" w:rsidRPr="0068627D" w:rsidRDefault="0062084D" w:rsidP="0062084D">
      <w:pPr>
        <w:suppressAutoHyphens/>
        <w:autoSpaceDE w:val="0"/>
        <w:autoSpaceDN w:val="0"/>
        <w:adjustRightInd w:val="0"/>
        <w:spacing w:after="0" w:line="240" w:lineRule="auto"/>
        <w:ind w:firstLine="4820"/>
        <w:rPr>
          <w:rFonts w:ascii="Times New Roman" w:hAnsi="Times New Roman" w:cs="Times New Roman"/>
          <w:bCs/>
          <w:kern w:val="1"/>
          <w:sz w:val="28"/>
          <w:szCs w:val="28"/>
        </w:rPr>
      </w:pPr>
      <w:r w:rsidRPr="0068627D">
        <w:rPr>
          <w:rFonts w:ascii="Times New Roman" w:hAnsi="Times New Roman" w:cs="Times New Roman"/>
          <w:bCs/>
          <w:kern w:val="1"/>
          <w:sz w:val="28"/>
          <w:szCs w:val="28"/>
        </w:rPr>
        <w:t>«07» декабря 2018 года</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Информационное сообщение</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 xml:space="preserve"> о проведении аукциона по продаже имущества, находящегося в собственности муниципального образования «Быстрогорское сельское поселение»</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r w:rsidRPr="0068627D">
        <w:rPr>
          <w:rFonts w:ascii="Times New Roman" w:hAnsi="Times New Roman" w:cs="Times New Roman"/>
          <w:b/>
          <w:bCs/>
          <w:kern w:val="1"/>
          <w:sz w:val="28"/>
          <w:szCs w:val="28"/>
        </w:rPr>
        <w:t>1. Описание предмета аукциона</w:t>
      </w:r>
    </w:p>
    <w:p w:rsidR="0062084D" w:rsidRPr="0068627D" w:rsidRDefault="0062084D" w:rsidP="0062084D">
      <w:pPr>
        <w:ind w:firstLine="708"/>
        <w:jc w:val="both"/>
        <w:rPr>
          <w:rFonts w:ascii="Times New Roman" w:hAnsi="Times New Roman" w:cs="Times New Roman"/>
          <w:sz w:val="28"/>
          <w:szCs w:val="28"/>
        </w:rPr>
      </w:pPr>
      <w:r w:rsidRPr="0068627D">
        <w:rPr>
          <w:rFonts w:ascii="Times New Roman" w:hAnsi="Times New Roman" w:cs="Times New Roman"/>
          <w:sz w:val="28"/>
          <w:szCs w:val="28"/>
        </w:rPr>
        <w:t>Муниципальное образование «Быстрогорское сельское поселение» в лице Администрации Быстрогорского сельского поселения</w:t>
      </w:r>
      <w:r w:rsidRPr="0068627D">
        <w:rPr>
          <w:rFonts w:ascii="Times New Roman" w:hAnsi="Times New Roman" w:cs="Times New Roman"/>
          <w:kern w:val="1"/>
          <w:sz w:val="28"/>
          <w:szCs w:val="28"/>
        </w:rPr>
        <w:t xml:space="preserve"> сообщает о проведении аукциона, открытого по составу участников и форме подачи предложений о цене, по продаже имущества, находящегося в собственности муниципального образования «Быстрогорское сельское поселение».</w:t>
      </w:r>
      <w:r w:rsidRPr="0068627D">
        <w:rPr>
          <w:rFonts w:ascii="Times New Roman" w:hAnsi="Times New Roman" w:cs="Times New Roman"/>
          <w:sz w:val="28"/>
          <w:szCs w:val="28"/>
        </w:rPr>
        <w:t xml:space="preserve"> Аукцион проводится на основании постановления Администрации Быстрогорского сельского поселения</w:t>
      </w:r>
      <w:r w:rsidRPr="0068627D">
        <w:rPr>
          <w:rFonts w:ascii="Times New Roman" w:hAnsi="Times New Roman" w:cs="Times New Roman"/>
          <w:b/>
          <w:i/>
          <w:color w:val="FF0000"/>
          <w:sz w:val="28"/>
          <w:szCs w:val="28"/>
        </w:rPr>
        <w:t xml:space="preserve"> </w:t>
      </w:r>
      <w:r w:rsidRPr="0068627D">
        <w:rPr>
          <w:rFonts w:ascii="Times New Roman" w:hAnsi="Times New Roman" w:cs="Times New Roman"/>
          <w:sz w:val="28"/>
          <w:szCs w:val="28"/>
        </w:rPr>
        <w:t>от 03.12.2018</w:t>
      </w:r>
      <w:r>
        <w:rPr>
          <w:rFonts w:ascii="Times New Roman" w:hAnsi="Times New Roman" w:cs="Times New Roman"/>
          <w:sz w:val="28"/>
          <w:szCs w:val="28"/>
        </w:rPr>
        <w:t xml:space="preserve"> № 101</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b/>
          <w:bCs/>
          <w:kern w:val="1"/>
          <w:sz w:val="28"/>
          <w:szCs w:val="28"/>
        </w:rPr>
      </w:pPr>
      <w:r w:rsidRPr="0068627D">
        <w:rPr>
          <w:rFonts w:ascii="Times New Roman" w:hAnsi="Times New Roman" w:cs="Times New Roman"/>
          <w:b/>
          <w:bCs/>
          <w:kern w:val="1"/>
          <w:sz w:val="28"/>
          <w:szCs w:val="28"/>
        </w:rPr>
        <w:t>2. Описание и технические характеристики муниципального имущества</w:t>
      </w: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b/>
          <w:sz w:val="28"/>
          <w:szCs w:val="28"/>
          <w:lang w:eastAsia="ru-RU"/>
        </w:rPr>
        <w:t xml:space="preserve">Лот №1. </w:t>
      </w:r>
      <w:r w:rsidRPr="0068627D">
        <w:rPr>
          <w:rFonts w:ascii="Times New Roman" w:hAnsi="Times New Roman" w:cs="Times New Roman"/>
          <w:sz w:val="28"/>
          <w:szCs w:val="28"/>
          <w:lang w:eastAsia="ru-RU"/>
        </w:rPr>
        <w:t>Резервуар</w:t>
      </w:r>
      <w:r>
        <w:rPr>
          <w:rFonts w:ascii="Times New Roman" w:hAnsi="Times New Roman" w:cs="Times New Roman"/>
          <w:sz w:val="28"/>
          <w:szCs w:val="28"/>
          <w:lang w:eastAsia="ru-RU"/>
        </w:rPr>
        <w:t xml:space="preserve"> для хранения ГСМ. Объем: 223 </w:t>
      </w:r>
      <w:proofErr w:type="spellStart"/>
      <w:r>
        <w:rPr>
          <w:rFonts w:ascii="Times New Roman" w:hAnsi="Times New Roman" w:cs="Times New Roman"/>
          <w:sz w:val="28"/>
          <w:szCs w:val="28"/>
          <w:lang w:eastAsia="ru-RU"/>
        </w:rPr>
        <w:t>куб</w:t>
      </w:r>
      <w:r w:rsidRPr="0068627D">
        <w:rPr>
          <w:rFonts w:ascii="Times New Roman" w:hAnsi="Times New Roman" w:cs="Times New Roman"/>
          <w:sz w:val="28"/>
          <w:szCs w:val="28"/>
          <w:lang w:eastAsia="ru-RU"/>
        </w:rPr>
        <w:t>.м</w:t>
      </w:r>
      <w:proofErr w:type="spellEnd"/>
      <w:r w:rsidRPr="0068627D">
        <w:rPr>
          <w:rFonts w:ascii="Times New Roman" w:hAnsi="Times New Roman" w:cs="Times New Roman"/>
          <w:sz w:val="28"/>
          <w:szCs w:val="28"/>
          <w:lang w:eastAsia="ru-RU"/>
        </w:rPr>
        <w:t>. Адрес (местоположение): Россия, Ростовская область, Тацинский район, п. Быстрогорский, ул. Новая, дом № 7.</w:t>
      </w: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Резервуар</w:t>
      </w:r>
      <w:r>
        <w:rPr>
          <w:rFonts w:ascii="Times New Roman" w:hAnsi="Times New Roman" w:cs="Times New Roman"/>
          <w:sz w:val="28"/>
          <w:szCs w:val="28"/>
          <w:lang w:eastAsia="ru-RU"/>
        </w:rPr>
        <w:t xml:space="preserve"> для хранения ГСМ. Объем: 223 куб</w:t>
      </w:r>
      <w:r>
        <w:rPr>
          <w:rFonts w:ascii="Times New Roman" w:hAnsi="Times New Roman" w:cs="Times New Roman"/>
          <w:sz w:val="28"/>
          <w:szCs w:val="28"/>
          <w:lang w:eastAsia="ru-RU"/>
        </w:rPr>
        <w:t xml:space="preserve"> </w:t>
      </w:r>
      <w:bookmarkStart w:id="0" w:name="_GoBack"/>
      <w:bookmarkEnd w:id="0"/>
      <w:r w:rsidRPr="0068627D">
        <w:rPr>
          <w:rFonts w:ascii="Times New Roman" w:hAnsi="Times New Roman" w:cs="Times New Roman"/>
          <w:sz w:val="28"/>
          <w:szCs w:val="28"/>
          <w:lang w:eastAsia="ru-RU"/>
        </w:rPr>
        <w:t>.м. Адрес (местоположение): Россия, Ростовская область, Тацинский район, п. Быстрогорский, ул. Новая, дом № 7 А.</w:t>
      </w:r>
    </w:p>
    <w:p w:rsidR="0062084D" w:rsidRPr="0068627D" w:rsidRDefault="0062084D" w:rsidP="0062084D">
      <w:pPr>
        <w:spacing w:after="0" w:line="240" w:lineRule="auto"/>
        <w:ind w:firstLine="709"/>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lastRenderedPageBreak/>
        <w:t xml:space="preserve"> Земельный участок КН 61:38:0040149:82 Площадь: 1535 кв.м., Адрес (местоположение): Ростовская область, Тацинский район, п. Быстрогорский, ул. Новая, дом № 9а.</w:t>
      </w:r>
    </w:p>
    <w:p w:rsidR="0062084D" w:rsidRPr="0068627D" w:rsidRDefault="0062084D" w:rsidP="0062084D">
      <w:pPr>
        <w:spacing w:after="0" w:line="240" w:lineRule="auto"/>
        <w:ind w:firstLine="709"/>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 xml:space="preserve">Начальная цена продажи имущества </w:t>
      </w:r>
      <w:r w:rsidRPr="0068627D">
        <w:rPr>
          <w:rFonts w:ascii="Times New Roman" w:hAnsi="Times New Roman" w:cs="Times New Roman"/>
          <w:b/>
          <w:sz w:val="28"/>
          <w:szCs w:val="28"/>
          <w:lang w:eastAsia="ru-RU"/>
        </w:rPr>
        <w:t>84 791 рубль (восемьдесят четыре тысячи семьсот девяносто один) рубль</w:t>
      </w:r>
      <w:r w:rsidRPr="0068627D">
        <w:rPr>
          <w:rFonts w:ascii="Times New Roman" w:hAnsi="Times New Roman" w:cs="Times New Roman"/>
          <w:sz w:val="28"/>
          <w:szCs w:val="28"/>
          <w:lang w:eastAsia="ru-RU"/>
        </w:rPr>
        <w:t xml:space="preserve">, </w:t>
      </w:r>
      <w:r w:rsidRPr="0068627D">
        <w:rPr>
          <w:rFonts w:ascii="Times New Roman" w:hAnsi="Times New Roman" w:cs="Times New Roman"/>
          <w:b/>
          <w:sz w:val="28"/>
          <w:szCs w:val="28"/>
          <w:lang w:eastAsia="ru-RU"/>
        </w:rPr>
        <w:t>НДС</w:t>
      </w:r>
      <w:r w:rsidRPr="0068627D">
        <w:rPr>
          <w:rFonts w:ascii="Times New Roman" w:hAnsi="Times New Roman" w:cs="Times New Roman"/>
          <w:sz w:val="28"/>
          <w:szCs w:val="28"/>
          <w:lang w:eastAsia="ru-RU"/>
        </w:rPr>
        <w:t xml:space="preserve"> не облагается, в соответствии с отчетом об оценке рыночной стоимости от 31.10.2018г. № 46.</w:t>
      </w:r>
    </w:p>
    <w:p w:rsidR="0062084D" w:rsidRPr="0068627D" w:rsidRDefault="0062084D" w:rsidP="0062084D">
      <w:pPr>
        <w:spacing w:after="0" w:line="240" w:lineRule="auto"/>
        <w:ind w:firstLine="709"/>
        <w:jc w:val="both"/>
        <w:rPr>
          <w:rFonts w:ascii="Times New Roman" w:hAnsi="Times New Roman" w:cs="Times New Roman"/>
          <w:color w:val="0000FF"/>
          <w:sz w:val="28"/>
          <w:szCs w:val="28"/>
        </w:rPr>
      </w:pPr>
      <w:r w:rsidRPr="0068627D">
        <w:rPr>
          <w:rFonts w:ascii="Times New Roman" w:hAnsi="Times New Roman" w:cs="Times New Roman"/>
          <w:color w:val="0000FF"/>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kern w:val="1"/>
          <w:sz w:val="28"/>
          <w:szCs w:val="28"/>
          <w:u w:val="single"/>
        </w:rPr>
        <w:t>земельный участок</w:t>
      </w:r>
      <w:r w:rsidRPr="0068627D">
        <w:rPr>
          <w:rFonts w:ascii="Times New Roman" w:hAnsi="Times New Roman" w:cs="Times New Roman"/>
          <w:kern w:val="1"/>
          <w:sz w:val="28"/>
          <w:szCs w:val="28"/>
          <w:u w:val="single"/>
        </w:rPr>
        <w:t>:</w:t>
      </w:r>
      <w:r w:rsidRPr="0068627D">
        <w:rPr>
          <w:rFonts w:ascii="Times New Roman" w:hAnsi="Times New Roman" w:cs="Times New Roman"/>
          <w:kern w:val="1"/>
          <w:sz w:val="28"/>
          <w:szCs w:val="28"/>
        </w:rPr>
        <w:t xml:space="preserve"> участок прямоугольной </w:t>
      </w:r>
      <w:proofErr w:type="gramStart"/>
      <w:r w:rsidRPr="0068627D">
        <w:rPr>
          <w:rFonts w:ascii="Times New Roman" w:hAnsi="Times New Roman" w:cs="Times New Roman"/>
          <w:kern w:val="1"/>
          <w:sz w:val="28"/>
          <w:szCs w:val="28"/>
        </w:rPr>
        <w:t xml:space="preserve">формы  </w:t>
      </w:r>
      <w:r>
        <w:rPr>
          <w:rFonts w:ascii="Times New Roman" w:hAnsi="Times New Roman" w:cs="Times New Roman"/>
          <w:kern w:val="1"/>
          <w:sz w:val="28"/>
          <w:szCs w:val="28"/>
        </w:rPr>
        <w:t>1</w:t>
      </w:r>
      <w:r w:rsidRPr="0068627D">
        <w:rPr>
          <w:rFonts w:ascii="Times New Roman" w:hAnsi="Times New Roman" w:cs="Times New Roman"/>
          <w:kern w:val="1"/>
          <w:sz w:val="28"/>
          <w:szCs w:val="28"/>
        </w:rPr>
        <w:t>535</w:t>
      </w:r>
      <w:proofErr w:type="gramEnd"/>
      <w:r w:rsidRPr="0068627D">
        <w:rPr>
          <w:rFonts w:ascii="Times New Roman" w:hAnsi="Times New Roman" w:cs="Times New Roman"/>
          <w:kern w:val="1"/>
          <w:sz w:val="28"/>
          <w:szCs w:val="28"/>
        </w:rPr>
        <w:t xml:space="preserve"> кв.м качество почв участка -грунт. Транспортная доступность – удовлетворительная, рельеф участка – ровный.</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kern w:val="1"/>
          <w:sz w:val="28"/>
          <w:szCs w:val="28"/>
          <w:u w:val="single"/>
        </w:rPr>
        <w:t xml:space="preserve">Резервуары для хранения ГСМ (2 </w:t>
      </w:r>
      <w:proofErr w:type="spellStart"/>
      <w:r w:rsidRPr="0068627D">
        <w:rPr>
          <w:rFonts w:ascii="Times New Roman" w:hAnsi="Times New Roman" w:cs="Times New Roman"/>
          <w:b/>
          <w:kern w:val="1"/>
          <w:sz w:val="28"/>
          <w:szCs w:val="28"/>
          <w:u w:val="single"/>
        </w:rPr>
        <w:t>шт</w:t>
      </w:r>
      <w:proofErr w:type="spellEnd"/>
      <w:r w:rsidRPr="0068627D">
        <w:rPr>
          <w:rFonts w:ascii="Times New Roman" w:hAnsi="Times New Roman" w:cs="Times New Roman"/>
          <w:b/>
          <w:kern w:val="1"/>
          <w:sz w:val="28"/>
          <w:szCs w:val="28"/>
          <w:u w:val="single"/>
        </w:rPr>
        <w:t xml:space="preserve">) </w:t>
      </w:r>
      <w:r w:rsidRPr="0068627D">
        <w:rPr>
          <w:rFonts w:ascii="Times New Roman" w:hAnsi="Times New Roman" w:cs="Times New Roman"/>
          <w:kern w:val="1"/>
          <w:sz w:val="28"/>
          <w:szCs w:val="28"/>
        </w:rPr>
        <w:t>объём</w:t>
      </w:r>
      <w:r>
        <w:rPr>
          <w:rFonts w:ascii="Times New Roman" w:hAnsi="Times New Roman" w:cs="Times New Roman"/>
          <w:kern w:val="1"/>
          <w:sz w:val="28"/>
          <w:szCs w:val="28"/>
        </w:rPr>
        <w:t xml:space="preserve"> </w:t>
      </w:r>
      <w:proofErr w:type="gramStart"/>
      <w:r>
        <w:rPr>
          <w:rFonts w:ascii="Times New Roman" w:hAnsi="Times New Roman" w:cs="Times New Roman"/>
          <w:kern w:val="1"/>
          <w:sz w:val="28"/>
          <w:szCs w:val="28"/>
        </w:rPr>
        <w:t xml:space="preserve">по </w:t>
      </w:r>
      <w:r w:rsidRPr="0068627D">
        <w:rPr>
          <w:rFonts w:ascii="Times New Roman" w:hAnsi="Times New Roman" w:cs="Times New Roman"/>
          <w:kern w:val="1"/>
          <w:sz w:val="28"/>
          <w:szCs w:val="28"/>
        </w:rPr>
        <w:t xml:space="preserve"> 223</w:t>
      </w:r>
      <w:proofErr w:type="gramEnd"/>
      <w:r w:rsidRPr="0068627D">
        <w:rPr>
          <w:rFonts w:ascii="Times New Roman" w:hAnsi="Times New Roman" w:cs="Times New Roman"/>
          <w:kern w:val="1"/>
          <w:sz w:val="28"/>
          <w:szCs w:val="28"/>
        </w:rPr>
        <w:t xml:space="preserve"> </w:t>
      </w:r>
      <w:proofErr w:type="spellStart"/>
      <w:r w:rsidRPr="0068627D">
        <w:rPr>
          <w:rFonts w:ascii="Times New Roman" w:hAnsi="Times New Roman" w:cs="Times New Roman"/>
          <w:kern w:val="1"/>
          <w:sz w:val="28"/>
          <w:szCs w:val="28"/>
        </w:rPr>
        <w:t>куб.м</w:t>
      </w:r>
      <w:proofErr w:type="spellEnd"/>
      <w:r w:rsidRPr="0068627D">
        <w:rPr>
          <w:rFonts w:ascii="Times New Roman" w:hAnsi="Times New Roman" w:cs="Times New Roman"/>
          <w:kern w:val="1"/>
          <w:sz w:val="28"/>
          <w:szCs w:val="28"/>
        </w:rPr>
        <w:t>.</w:t>
      </w:r>
      <w:r>
        <w:rPr>
          <w:rFonts w:ascii="Times New Roman" w:hAnsi="Times New Roman" w:cs="Times New Roman"/>
          <w:kern w:val="1"/>
          <w:sz w:val="28"/>
          <w:szCs w:val="28"/>
        </w:rPr>
        <w:t xml:space="preserve"> </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r w:rsidRPr="0068627D">
        <w:rPr>
          <w:rFonts w:ascii="Times New Roman" w:hAnsi="Times New Roman" w:cs="Times New Roman"/>
          <w:b/>
          <w:bCs/>
          <w:kern w:val="1"/>
          <w:sz w:val="28"/>
          <w:szCs w:val="28"/>
        </w:rPr>
        <w:t>3.  Организация и проведение аукциона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r w:rsidRPr="0068627D">
        <w:rPr>
          <w:rFonts w:ascii="Times New Roman" w:hAnsi="Times New Roman" w:cs="Times New Roman"/>
          <w:b/>
          <w:bCs/>
          <w:kern w:val="1"/>
          <w:sz w:val="28"/>
          <w:szCs w:val="28"/>
        </w:rPr>
        <w:t>Организатор аукциона: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sz w:val="28"/>
          <w:szCs w:val="28"/>
        </w:rPr>
        <w:t>Администрации Быстрогорского сельского поселения</w:t>
      </w:r>
      <w:r w:rsidRPr="0068627D">
        <w:rPr>
          <w:rFonts w:ascii="Times New Roman" w:hAnsi="Times New Roman" w:cs="Times New Roman"/>
          <w:kern w:val="1"/>
          <w:sz w:val="28"/>
          <w:szCs w:val="28"/>
        </w:rPr>
        <w:t xml:space="preserve"> </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bCs/>
          <w:kern w:val="1"/>
          <w:sz w:val="28"/>
          <w:szCs w:val="28"/>
        </w:rPr>
        <w:t>Место нахождения:</w:t>
      </w:r>
      <w:r w:rsidRPr="0068627D">
        <w:rPr>
          <w:rFonts w:ascii="Times New Roman" w:hAnsi="Times New Roman" w:cs="Times New Roman"/>
          <w:kern w:val="1"/>
          <w:sz w:val="28"/>
          <w:szCs w:val="28"/>
        </w:rPr>
        <w:t xml:space="preserve"> Ростовская область, Тацинский район, п. Быстрогорский, ул. Волгодонская,9</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bCs/>
          <w:kern w:val="1"/>
          <w:sz w:val="28"/>
          <w:szCs w:val="28"/>
        </w:rPr>
        <w:t>Почтовый адрес:</w:t>
      </w:r>
      <w:r w:rsidRPr="0068627D">
        <w:rPr>
          <w:rFonts w:ascii="Times New Roman" w:hAnsi="Times New Roman" w:cs="Times New Roman"/>
          <w:kern w:val="1"/>
          <w:sz w:val="28"/>
          <w:szCs w:val="28"/>
        </w:rPr>
        <w:t xml:space="preserve"> 347081, Ростовская область, Тацинский район, п. Быстрогорский, ул. Волгодонская,9</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i/>
          <w:iCs/>
          <w:kern w:val="1"/>
          <w:sz w:val="28"/>
          <w:szCs w:val="28"/>
        </w:rPr>
      </w:pPr>
      <w:r w:rsidRPr="0068627D">
        <w:rPr>
          <w:rFonts w:ascii="Times New Roman" w:hAnsi="Times New Roman" w:cs="Times New Roman"/>
          <w:b/>
          <w:bCs/>
          <w:kern w:val="1"/>
          <w:sz w:val="28"/>
          <w:szCs w:val="28"/>
        </w:rPr>
        <w:t>Адрес электронной почты:</w:t>
      </w:r>
      <w:r w:rsidRPr="0068627D">
        <w:rPr>
          <w:rFonts w:ascii="Times New Roman" w:hAnsi="Times New Roman" w:cs="Times New Roman"/>
          <w:kern w:val="1"/>
          <w:sz w:val="28"/>
          <w:szCs w:val="28"/>
        </w:rPr>
        <w:t xml:space="preserve"> sp38394@donpac.ru</w:t>
      </w:r>
      <w:r w:rsidRPr="0068627D">
        <w:rPr>
          <w:rFonts w:ascii="Times New Roman" w:hAnsi="Times New Roman" w:cs="Times New Roman"/>
          <w:i/>
          <w:iCs/>
          <w:kern w:val="1"/>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Номер контактного телефона: 8 (86397) 3-31-73.</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r w:rsidRPr="0068627D">
        <w:rPr>
          <w:rFonts w:ascii="Times New Roman" w:hAnsi="Times New Roman" w:cs="Times New Roman"/>
          <w:b/>
          <w:bCs/>
          <w:kern w:val="1"/>
          <w:sz w:val="28"/>
          <w:szCs w:val="28"/>
        </w:rPr>
        <w:t>Описание и технические характеристики муниципального имущества: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Техническое состояние объектов муниципальной собственности удовлетворительное.</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bCs/>
          <w:kern w:val="1"/>
          <w:sz w:val="28"/>
          <w:szCs w:val="28"/>
        </w:rPr>
        <w:t>Способ приватизации</w:t>
      </w:r>
      <w:r w:rsidRPr="0068627D">
        <w:rPr>
          <w:rFonts w:ascii="Times New Roman" w:hAnsi="Times New Roman" w:cs="Times New Roman"/>
          <w:kern w:val="1"/>
          <w:sz w:val="28"/>
          <w:szCs w:val="28"/>
        </w:rPr>
        <w:t xml:space="preserve"> – аукцион, открытый по составу участников и форме подачи предложений о цене;</w:t>
      </w:r>
    </w:p>
    <w:p w:rsidR="0062084D" w:rsidRPr="0068627D" w:rsidRDefault="0062084D" w:rsidP="0062084D">
      <w:pPr>
        <w:suppressAutoHyphens/>
        <w:spacing w:before="280" w:after="280" w:line="240" w:lineRule="auto"/>
        <w:jc w:val="both"/>
        <w:rPr>
          <w:rFonts w:ascii="Times New Roman" w:eastAsia="Calibri" w:hAnsi="Times New Roman" w:cs="Times New Roman"/>
          <w:sz w:val="28"/>
          <w:szCs w:val="28"/>
          <w:lang w:eastAsia="ar-SA"/>
        </w:rPr>
      </w:pPr>
      <w:r w:rsidRPr="0068627D">
        <w:rPr>
          <w:rFonts w:ascii="Times New Roman" w:eastAsia="Calibri" w:hAnsi="Times New Roman" w:cs="Times New Roman"/>
          <w:b/>
          <w:sz w:val="28"/>
          <w:szCs w:val="28"/>
          <w:lang w:eastAsia="ar-SA"/>
        </w:rPr>
        <w:t>Форма подачи предложений о цене имущества</w:t>
      </w:r>
      <w:r w:rsidRPr="0068627D">
        <w:rPr>
          <w:rFonts w:ascii="Times New Roman" w:eastAsia="Calibri" w:hAnsi="Times New Roman" w:cs="Times New Roman"/>
          <w:sz w:val="28"/>
          <w:szCs w:val="28"/>
          <w:lang w:eastAsia="ar-SA"/>
        </w:rPr>
        <w:t xml:space="preserve"> – открытая форма подачи предложений о цене.  </w:t>
      </w:r>
    </w:p>
    <w:p w:rsidR="0062084D" w:rsidRPr="0068627D" w:rsidRDefault="0062084D" w:rsidP="0062084D">
      <w:pPr>
        <w:tabs>
          <w:tab w:val="center" w:pos="4677"/>
        </w:tabs>
        <w:suppressAutoHyphens/>
        <w:autoSpaceDE w:val="0"/>
        <w:autoSpaceDN w:val="0"/>
        <w:adjustRightInd w:val="0"/>
        <w:spacing w:after="0" w:line="240" w:lineRule="auto"/>
        <w:jc w:val="both"/>
        <w:rPr>
          <w:rFonts w:ascii="Times New Roman" w:hAnsi="Times New Roman" w:cs="Times New Roman"/>
          <w:b/>
          <w:bCs/>
          <w:kern w:val="1"/>
          <w:sz w:val="28"/>
          <w:szCs w:val="28"/>
        </w:rPr>
      </w:pPr>
      <w:r w:rsidRPr="0068627D">
        <w:rPr>
          <w:rFonts w:ascii="Times New Roman" w:hAnsi="Times New Roman" w:cs="Times New Roman"/>
          <w:b/>
          <w:bCs/>
          <w:kern w:val="1"/>
          <w:sz w:val="28"/>
          <w:szCs w:val="28"/>
        </w:rPr>
        <w:t>Начальная цена:</w:t>
      </w: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b/>
          <w:sz w:val="28"/>
          <w:szCs w:val="28"/>
          <w:lang w:eastAsia="ru-RU"/>
        </w:rPr>
        <w:t xml:space="preserve">Лот №1. </w:t>
      </w:r>
      <w:r w:rsidRPr="0068627D">
        <w:rPr>
          <w:rFonts w:ascii="Times New Roman" w:hAnsi="Times New Roman" w:cs="Times New Roman"/>
          <w:sz w:val="28"/>
          <w:szCs w:val="28"/>
          <w:lang w:eastAsia="ru-RU"/>
        </w:rPr>
        <w:t>Резервуар</w:t>
      </w:r>
      <w:r>
        <w:rPr>
          <w:rFonts w:ascii="Times New Roman" w:hAnsi="Times New Roman" w:cs="Times New Roman"/>
          <w:sz w:val="28"/>
          <w:szCs w:val="28"/>
          <w:lang w:eastAsia="ru-RU"/>
        </w:rPr>
        <w:t xml:space="preserve"> для хранения ГСМ. Объем: 223 </w:t>
      </w:r>
      <w:proofErr w:type="gramStart"/>
      <w:r>
        <w:rPr>
          <w:rFonts w:ascii="Times New Roman" w:hAnsi="Times New Roman" w:cs="Times New Roman"/>
          <w:sz w:val="28"/>
          <w:szCs w:val="28"/>
          <w:lang w:eastAsia="ru-RU"/>
        </w:rPr>
        <w:t xml:space="preserve">куб </w:t>
      </w:r>
      <w:r w:rsidRPr="0068627D">
        <w:rPr>
          <w:rFonts w:ascii="Times New Roman" w:hAnsi="Times New Roman" w:cs="Times New Roman"/>
          <w:sz w:val="28"/>
          <w:szCs w:val="28"/>
          <w:lang w:eastAsia="ru-RU"/>
        </w:rPr>
        <w:t>.</w:t>
      </w:r>
      <w:proofErr w:type="gramEnd"/>
      <w:r w:rsidRPr="0068627D">
        <w:rPr>
          <w:rFonts w:ascii="Times New Roman" w:hAnsi="Times New Roman" w:cs="Times New Roman"/>
          <w:sz w:val="28"/>
          <w:szCs w:val="28"/>
          <w:lang w:eastAsia="ru-RU"/>
        </w:rPr>
        <w:t>м. Адрес (местоположение): Россия, Ростовская область, Тацинский район, п. Быстрогорский, ул. Новая, дом № 7.</w:t>
      </w: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Резервуар</w:t>
      </w:r>
      <w:r>
        <w:rPr>
          <w:rFonts w:ascii="Times New Roman" w:hAnsi="Times New Roman" w:cs="Times New Roman"/>
          <w:sz w:val="28"/>
          <w:szCs w:val="28"/>
          <w:lang w:eastAsia="ru-RU"/>
        </w:rPr>
        <w:t xml:space="preserve"> для хранения ГСМ. Объем: 223 </w:t>
      </w:r>
      <w:proofErr w:type="gramStart"/>
      <w:r>
        <w:rPr>
          <w:rFonts w:ascii="Times New Roman" w:hAnsi="Times New Roman" w:cs="Times New Roman"/>
          <w:sz w:val="28"/>
          <w:szCs w:val="28"/>
          <w:lang w:eastAsia="ru-RU"/>
        </w:rPr>
        <w:t>куб</w:t>
      </w:r>
      <w:r>
        <w:rPr>
          <w:rFonts w:ascii="Times New Roman" w:hAnsi="Times New Roman" w:cs="Times New Roman"/>
          <w:sz w:val="28"/>
          <w:szCs w:val="28"/>
          <w:lang w:eastAsia="ru-RU"/>
        </w:rPr>
        <w:t xml:space="preserve"> </w:t>
      </w:r>
      <w:r w:rsidRPr="0068627D">
        <w:rPr>
          <w:rFonts w:ascii="Times New Roman" w:hAnsi="Times New Roman" w:cs="Times New Roman"/>
          <w:sz w:val="28"/>
          <w:szCs w:val="28"/>
          <w:lang w:eastAsia="ru-RU"/>
        </w:rPr>
        <w:t>.</w:t>
      </w:r>
      <w:proofErr w:type="gramEnd"/>
      <w:r w:rsidRPr="0068627D">
        <w:rPr>
          <w:rFonts w:ascii="Times New Roman" w:hAnsi="Times New Roman" w:cs="Times New Roman"/>
          <w:sz w:val="28"/>
          <w:szCs w:val="28"/>
          <w:lang w:eastAsia="ru-RU"/>
        </w:rPr>
        <w:t>м. Адрес (местоположение): Россия, Ростовская область, Тацинский район, п. Быстрогорский, ул. Новая, дом № 7 А.</w:t>
      </w:r>
    </w:p>
    <w:p w:rsidR="0062084D" w:rsidRPr="0068627D" w:rsidRDefault="0062084D" w:rsidP="0062084D">
      <w:pPr>
        <w:spacing w:after="0" w:line="240" w:lineRule="auto"/>
        <w:ind w:firstLine="709"/>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 xml:space="preserve"> Земельный участок КН 61:38:0040149:82 Площадь: 1535 кв.м., Адрес (местоположение): Ростовская область, Тацинский район, п. Быстрогорский, ул. Новая, дом № 9а.</w:t>
      </w:r>
    </w:p>
    <w:p w:rsidR="0062084D" w:rsidRPr="0068627D" w:rsidRDefault="0062084D" w:rsidP="0062084D">
      <w:pPr>
        <w:spacing w:after="0" w:line="240" w:lineRule="auto"/>
        <w:ind w:firstLine="709"/>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 xml:space="preserve">Начальная цена продажи имущества </w:t>
      </w:r>
      <w:r w:rsidRPr="0068627D">
        <w:rPr>
          <w:rFonts w:ascii="Times New Roman" w:hAnsi="Times New Roman" w:cs="Times New Roman"/>
          <w:b/>
          <w:sz w:val="28"/>
          <w:szCs w:val="28"/>
          <w:lang w:eastAsia="ru-RU"/>
        </w:rPr>
        <w:t>84 791 рубль (восемьдесят четыре тысячи семьсот девяносто один) рубль</w:t>
      </w:r>
      <w:r w:rsidRPr="0068627D">
        <w:rPr>
          <w:rFonts w:ascii="Times New Roman" w:hAnsi="Times New Roman" w:cs="Times New Roman"/>
          <w:sz w:val="28"/>
          <w:szCs w:val="28"/>
          <w:lang w:eastAsia="ru-RU"/>
        </w:rPr>
        <w:t xml:space="preserve">, </w:t>
      </w:r>
      <w:r w:rsidRPr="0068627D">
        <w:rPr>
          <w:rFonts w:ascii="Times New Roman" w:hAnsi="Times New Roman" w:cs="Times New Roman"/>
          <w:b/>
          <w:sz w:val="28"/>
          <w:szCs w:val="28"/>
          <w:lang w:eastAsia="ru-RU"/>
        </w:rPr>
        <w:t>НДС</w:t>
      </w:r>
      <w:r w:rsidRPr="0068627D">
        <w:rPr>
          <w:rFonts w:ascii="Times New Roman" w:hAnsi="Times New Roman" w:cs="Times New Roman"/>
          <w:sz w:val="28"/>
          <w:szCs w:val="28"/>
          <w:lang w:eastAsia="ru-RU"/>
        </w:rPr>
        <w:t xml:space="preserve"> не облагается, в соответствии с отчетом об оценке рыночной стоимости от 31.10.2018г. № 46.</w:t>
      </w:r>
    </w:p>
    <w:p w:rsidR="0062084D" w:rsidRPr="0068627D" w:rsidRDefault="0062084D" w:rsidP="0062084D">
      <w:pPr>
        <w:ind w:firstLine="709"/>
        <w:jc w:val="both"/>
        <w:rPr>
          <w:rFonts w:ascii="Times New Roman" w:hAnsi="Times New Roman" w:cs="Times New Roman"/>
          <w:sz w:val="28"/>
          <w:szCs w:val="28"/>
        </w:rPr>
      </w:pPr>
      <w:r w:rsidRPr="0068627D">
        <w:rPr>
          <w:rFonts w:ascii="Times New Roman" w:hAnsi="Times New Roman" w:cs="Times New Roman"/>
          <w:kern w:val="1"/>
          <w:sz w:val="28"/>
          <w:szCs w:val="28"/>
        </w:rPr>
        <w:lastRenderedPageBreak/>
        <w:t xml:space="preserve">  </w:t>
      </w:r>
      <w:r w:rsidRPr="0068627D">
        <w:rPr>
          <w:rFonts w:ascii="Times New Roman" w:hAnsi="Times New Roman" w:cs="Times New Roman"/>
          <w:b/>
          <w:sz w:val="28"/>
          <w:szCs w:val="28"/>
        </w:rPr>
        <w:t>Размер задатка, срок и порядок его внесения, необходимые реквизиты счетов</w:t>
      </w:r>
      <w:r w:rsidRPr="0068627D">
        <w:rPr>
          <w:rFonts w:ascii="Times New Roman" w:hAnsi="Times New Roman" w:cs="Times New Roman"/>
          <w:sz w:val="28"/>
          <w:szCs w:val="28"/>
        </w:rPr>
        <w:t xml:space="preserve"> – размер за</w:t>
      </w:r>
      <w:r>
        <w:rPr>
          <w:rFonts w:ascii="Times New Roman" w:hAnsi="Times New Roman" w:cs="Times New Roman"/>
          <w:sz w:val="28"/>
          <w:szCs w:val="28"/>
        </w:rPr>
        <w:t>датка составляет 2</w:t>
      </w:r>
      <w:r w:rsidRPr="0068627D">
        <w:rPr>
          <w:rFonts w:ascii="Times New Roman" w:hAnsi="Times New Roman" w:cs="Times New Roman"/>
          <w:sz w:val="28"/>
          <w:szCs w:val="28"/>
        </w:rPr>
        <w:t>0 % от начальной цены имущества и указан ниже. Для участия в аукционе претендент вносит задаток на счет Продавца.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2084D" w:rsidRPr="0068627D" w:rsidRDefault="0062084D" w:rsidP="0062084D">
      <w:pPr>
        <w:spacing w:after="0" w:line="240" w:lineRule="auto"/>
        <w:jc w:val="both"/>
        <w:rPr>
          <w:rFonts w:ascii="Times New Roman" w:hAnsi="Times New Roman" w:cs="Times New Roman"/>
          <w:color w:val="000000"/>
          <w:sz w:val="28"/>
          <w:szCs w:val="28"/>
        </w:rPr>
      </w:pPr>
      <w:r w:rsidRPr="0068627D">
        <w:rPr>
          <w:rFonts w:ascii="Times New Roman" w:hAnsi="Times New Roman" w:cs="Times New Roman"/>
          <w:b/>
          <w:sz w:val="28"/>
          <w:szCs w:val="28"/>
        </w:rPr>
        <w:t xml:space="preserve">Задаток перечисляется по следующим реквизитам: </w:t>
      </w:r>
    </w:p>
    <w:p w:rsidR="0062084D" w:rsidRPr="0068627D" w:rsidRDefault="0062084D" w:rsidP="0062084D">
      <w:pPr>
        <w:spacing w:after="0" w:line="240" w:lineRule="auto"/>
        <w:jc w:val="both"/>
        <w:rPr>
          <w:rFonts w:ascii="Times New Roman" w:hAnsi="Times New Roman" w:cs="Times New Roman"/>
          <w:sz w:val="28"/>
          <w:szCs w:val="28"/>
          <w:lang w:eastAsia="ru-RU"/>
        </w:rPr>
      </w:pPr>
      <w:r w:rsidRPr="0068627D">
        <w:rPr>
          <w:rFonts w:ascii="Times New Roman" w:hAnsi="Times New Roman" w:cs="Times New Roman"/>
          <w:kern w:val="1"/>
          <w:sz w:val="28"/>
          <w:szCs w:val="28"/>
          <w:lang w:eastAsia="ru-RU"/>
        </w:rPr>
        <w:t xml:space="preserve">Получатель: </w:t>
      </w:r>
      <w:r w:rsidRPr="0068627D">
        <w:rPr>
          <w:rFonts w:ascii="Times New Roman" w:hAnsi="Times New Roman" w:cs="Times New Roman"/>
          <w:color w:val="0000FF"/>
          <w:kern w:val="1"/>
          <w:sz w:val="28"/>
          <w:szCs w:val="28"/>
          <w:lang w:eastAsia="ru-RU"/>
        </w:rPr>
        <w:t xml:space="preserve">УФК по Ростовской области (Администрация Быстрогорского сельского поселения, л/с 05583117200), расчетный счет № </w:t>
      </w:r>
      <w:r w:rsidRPr="0068627D">
        <w:rPr>
          <w:rFonts w:ascii="Times New Roman" w:hAnsi="Times New Roman" w:cs="Times New Roman"/>
          <w:kern w:val="1"/>
          <w:sz w:val="28"/>
          <w:szCs w:val="28"/>
          <w:lang w:eastAsia="ru-RU"/>
        </w:rPr>
        <w:t>40302810960153000936</w:t>
      </w:r>
      <w:r w:rsidRPr="0068627D">
        <w:rPr>
          <w:rFonts w:ascii="Times New Roman" w:hAnsi="Times New Roman" w:cs="Times New Roman"/>
          <w:color w:val="0000FF"/>
          <w:kern w:val="1"/>
          <w:sz w:val="28"/>
          <w:szCs w:val="28"/>
          <w:lang w:eastAsia="ru-RU"/>
        </w:rPr>
        <w:t xml:space="preserve"> </w:t>
      </w:r>
      <w:r w:rsidRPr="0068627D">
        <w:rPr>
          <w:rFonts w:ascii="Times New Roman" w:hAnsi="Times New Roman" w:cs="Times New Roman"/>
          <w:color w:val="0000FF"/>
          <w:sz w:val="28"/>
          <w:szCs w:val="28"/>
          <w:lang w:eastAsia="ru-RU"/>
        </w:rPr>
        <w:t>Отделение Ростов-на-Дону</w:t>
      </w:r>
      <w:r w:rsidRPr="0068627D">
        <w:rPr>
          <w:rFonts w:ascii="Times New Roman" w:hAnsi="Times New Roman" w:cs="Times New Roman"/>
          <w:color w:val="0000FF"/>
          <w:kern w:val="1"/>
          <w:sz w:val="28"/>
          <w:szCs w:val="28"/>
          <w:lang w:eastAsia="ru-RU"/>
        </w:rPr>
        <w:t>, ИНН</w:t>
      </w:r>
      <w:r w:rsidRPr="0068627D">
        <w:rPr>
          <w:rFonts w:ascii="Times New Roman" w:hAnsi="Times New Roman" w:cs="Times New Roman"/>
          <w:i/>
          <w:iCs/>
          <w:color w:val="0000FF"/>
          <w:kern w:val="1"/>
          <w:sz w:val="28"/>
          <w:szCs w:val="28"/>
          <w:u w:val="words"/>
          <w:lang w:eastAsia="ru-RU"/>
        </w:rPr>
        <w:t xml:space="preserve"> </w:t>
      </w:r>
      <w:r w:rsidRPr="0068627D">
        <w:rPr>
          <w:rFonts w:ascii="Times New Roman" w:hAnsi="Times New Roman" w:cs="Times New Roman"/>
          <w:color w:val="0000FF"/>
          <w:kern w:val="1"/>
          <w:sz w:val="28"/>
          <w:szCs w:val="28"/>
          <w:lang w:eastAsia="ru-RU"/>
        </w:rPr>
        <w:t xml:space="preserve">6134009800, КПП </w:t>
      </w:r>
      <w:proofErr w:type="gramStart"/>
      <w:r w:rsidRPr="0068627D">
        <w:rPr>
          <w:rFonts w:ascii="Times New Roman" w:hAnsi="Times New Roman" w:cs="Times New Roman"/>
          <w:color w:val="0000FF"/>
          <w:kern w:val="1"/>
          <w:sz w:val="28"/>
          <w:szCs w:val="28"/>
          <w:lang w:eastAsia="ru-RU"/>
        </w:rPr>
        <w:t>613401001,  БИК</w:t>
      </w:r>
      <w:proofErr w:type="gramEnd"/>
      <w:r w:rsidRPr="0068627D">
        <w:rPr>
          <w:rFonts w:ascii="Times New Roman" w:hAnsi="Times New Roman" w:cs="Times New Roman"/>
          <w:color w:val="0000FF"/>
          <w:kern w:val="1"/>
          <w:sz w:val="28"/>
          <w:szCs w:val="28"/>
          <w:lang w:eastAsia="ru-RU"/>
        </w:rPr>
        <w:t xml:space="preserve">  046015001. </w:t>
      </w:r>
      <w:r w:rsidRPr="0068627D">
        <w:rPr>
          <w:rFonts w:ascii="Times New Roman" w:hAnsi="Times New Roman" w:cs="Times New Roman"/>
          <w:sz w:val="28"/>
          <w:szCs w:val="28"/>
          <w:lang w:eastAsia="ru-RU"/>
        </w:rPr>
        <w:t>В поле «назначение платежа» платежного документа указывается «оплата задатка для участия в аукционе по продаже муниципального имущества», сведения о НДС.</w:t>
      </w:r>
    </w:p>
    <w:p w:rsidR="0062084D" w:rsidRPr="0068627D" w:rsidRDefault="0062084D" w:rsidP="0062084D">
      <w:pPr>
        <w:suppressAutoHyphens/>
        <w:spacing w:before="280" w:after="0" w:line="240" w:lineRule="auto"/>
        <w:ind w:firstLine="900"/>
        <w:jc w:val="both"/>
        <w:rPr>
          <w:rFonts w:ascii="Times New Roman" w:eastAsia="Calibri" w:hAnsi="Times New Roman" w:cs="Times New Roman"/>
          <w:sz w:val="28"/>
          <w:szCs w:val="28"/>
          <w:lang w:eastAsia="ar-SA"/>
        </w:rPr>
      </w:pPr>
      <w:r w:rsidRPr="0068627D">
        <w:rPr>
          <w:rFonts w:ascii="Times New Roman" w:eastAsia="Calibri" w:hAnsi="Times New Roman" w:cs="Times New Roman"/>
          <w:sz w:val="28"/>
          <w:szCs w:val="28"/>
          <w:lang w:eastAsia="ar-SA"/>
        </w:rPr>
        <w:t xml:space="preserve">Задаток должен поступить на счет Продавца, указанный выше </w:t>
      </w:r>
      <w:r w:rsidRPr="0068627D">
        <w:rPr>
          <w:rFonts w:ascii="Times New Roman" w:eastAsia="Calibri" w:hAnsi="Times New Roman" w:cs="Times New Roman"/>
          <w:color w:val="000000"/>
          <w:sz w:val="28"/>
          <w:szCs w:val="28"/>
          <w:lang w:eastAsia="ar-SA"/>
        </w:rPr>
        <w:t xml:space="preserve">по </w:t>
      </w:r>
      <w:r w:rsidRPr="0068627D">
        <w:rPr>
          <w:rFonts w:ascii="Times New Roman" w:eastAsia="Calibri" w:hAnsi="Times New Roman" w:cs="Times New Roman"/>
          <w:sz w:val="28"/>
          <w:szCs w:val="28"/>
          <w:lang w:eastAsia="ar-SA"/>
        </w:rPr>
        <w:t>31 декабря 2018 года включительно. Если задаток не поступил на вышеуказанный счет</w:t>
      </w:r>
      <w:r w:rsidRPr="0068627D">
        <w:rPr>
          <w:rFonts w:ascii="Times New Roman" w:eastAsia="Calibri" w:hAnsi="Times New Roman" w:cs="Times New Roman"/>
          <w:color w:val="000000"/>
          <w:sz w:val="28"/>
          <w:szCs w:val="28"/>
          <w:lang w:eastAsia="ar-SA"/>
        </w:rPr>
        <w:t xml:space="preserve"> Продавца </w:t>
      </w:r>
      <w:r w:rsidRPr="0068627D">
        <w:rPr>
          <w:rFonts w:ascii="Times New Roman" w:eastAsia="Calibri" w:hAnsi="Times New Roman" w:cs="Times New Roman"/>
          <w:sz w:val="28"/>
          <w:szCs w:val="28"/>
          <w:lang w:eastAsia="ar-SA"/>
        </w:rPr>
        <w:t xml:space="preserve">по 31 декабря 2018 </w:t>
      </w:r>
      <w:r w:rsidRPr="0068627D">
        <w:rPr>
          <w:rFonts w:ascii="Times New Roman" w:eastAsia="Calibri" w:hAnsi="Times New Roman" w:cs="Times New Roman"/>
          <w:color w:val="000000"/>
          <w:sz w:val="28"/>
          <w:szCs w:val="28"/>
          <w:lang w:eastAsia="ar-SA"/>
        </w:rPr>
        <w:t>года,</w:t>
      </w:r>
      <w:r w:rsidRPr="0068627D">
        <w:rPr>
          <w:rFonts w:ascii="Times New Roman" w:eastAsia="Calibri" w:hAnsi="Times New Roman" w:cs="Times New Roman"/>
          <w:sz w:val="28"/>
          <w:szCs w:val="28"/>
          <w:lang w:eastAsia="ar-SA"/>
        </w:rPr>
        <w:t xml:space="preserve"> претендент не допускается к участию в аукционе. Документом, подтверждающим поступление задатка на счет Продавца, является выписка с этого счета.</w:t>
      </w:r>
    </w:p>
    <w:p w:rsidR="0062084D" w:rsidRPr="0068627D" w:rsidRDefault="0062084D" w:rsidP="0062084D">
      <w:pPr>
        <w:suppressAutoHyphens/>
        <w:spacing w:before="280" w:after="0" w:line="240" w:lineRule="auto"/>
        <w:ind w:firstLine="900"/>
        <w:jc w:val="both"/>
        <w:rPr>
          <w:rFonts w:ascii="Times New Roman" w:eastAsia="Calibri" w:hAnsi="Times New Roman" w:cs="Times New Roman"/>
          <w:sz w:val="28"/>
          <w:szCs w:val="28"/>
          <w:lang w:eastAsia="ar-SA"/>
        </w:rPr>
      </w:pPr>
      <w:r w:rsidRPr="0068627D">
        <w:rPr>
          <w:rFonts w:ascii="Times New Roman" w:eastAsia="Calibri" w:hAnsi="Times New Roman" w:cs="Times New Roman"/>
          <w:sz w:val="28"/>
          <w:szCs w:val="28"/>
          <w:lang w:eastAsia="ar-SA"/>
        </w:rPr>
        <w:t>Лицам, перечислившим задаток для участия в аукционе, денежные средства возвращаются в следующем порядке:</w:t>
      </w:r>
    </w:p>
    <w:p w:rsidR="0062084D" w:rsidRPr="0068627D" w:rsidRDefault="0062084D" w:rsidP="0062084D">
      <w:pPr>
        <w:suppressAutoHyphens/>
        <w:spacing w:before="280" w:after="0" w:line="240" w:lineRule="auto"/>
        <w:ind w:firstLine="900"/>
        <w:jc w:val="both"/>
        <w:rPr>
          <w:rFonts w:ascii="Times New Roman" w:eastAsia="Calibri" w:hAnsi="Times New Roman" w:cs="Times New Roman"/>
          <w:sz w:val="28"/>
          <w:szCs w:val="28"/>
          <w:lang w:eastAsia="ar-SA"/>
        </w:rPr>
      </w:pPr>
      <w:r w:rsidRPr="0068627D">
        <w:rPr>
          <w:rFonts w:ascii="Times New Roman" w:eastAsia="Calibri" w:hAnsi="Times New Roman" w:cs="Times New Roman"/>
          <w:sz w:val="28"/>
          <w:szCs w:val="28"/>
          <w:lang w:eastAsia="ar-SA"/>
        </w:rPr>
        <w:t>- участникам аукциона, за исключением его победителя, - в течение 5 дней со дня подведения итогов аукциона;</w:t>
      </w:r>
    </w:p>
    <w:p w:rsidR="0062084D" w:rsidRPr="0068627D" w:rsidRDefault="0062084D" w:rsidP="0062084D">
      <w:pPr>
        <w:suppressAutoHyphens/>
        <w:spacing w:before="280" w:after="0" w:line="240" w:lineRule="auto"/>
        <w:ind w:firstLine="900"/>
        <w:jc w:val="both"/>
        <w:rPr>
          <w:rFonts w:ascii="Times New Roman" w:eastAsia="Calibri" w:hAnsi="Times New Roman" w:cs="Times New Roman"/>
          <w:sz w:val="28"/>
          <w:szCs w:val="28"/>
          <w:lang w:eastAsia="ar-SA"/>
        </w:rPr>
      </w:pPr>
      <w:r w:rsidRPr="0068627D">
        <w:rPr>
          <w:rFonts w:ascii="Times New Roman" w:eastAsia="Calibri" w:hAnsi="Times New Roman" w:cs="Times New Roman"/>
          <w:sz w:val="28"/>
          <w:szCs w:val="28"/>
          <w:lang w:eastAsia="ar-SA"/>
        </w:rPr>
        <w:t>- претендентам, не допущенным к участию в аукционе, - в течение 5 дней со дня подписания протокола о признании претендентов участниками аукциона.</w:t>
      </w:r>
    </w:p>
    <w:p w:rsidR="0062084D" w:rsidRPr="0068627D" w:rsidRDefault="0062084D" w:rsidP="0062084D">
      <w:pPr>
        <w:suppressAutoHyphens/>
        <w:spacing w:before="280" w:after="0" w:line="240" w:lineRule="auto"/>
        <w:ind w:firstLine="900"/>
        <w:jc w:val="both"/>
        <w:rPr>
          <w:rFonts w:ascii="Times New Roman" w:eastAsia="Calibri" w:hAnsi="Times New Roman" w:cs="Times New Roman"/>
          <w:sz w:val="28"/>
          <w:szCs w:val="28"/>
          <w:lang w:eastAsia="ar-SA"/>
        </w:rPr>
      </w:pPr>
      <w:r w:rsidRPr="0068627D">
        <w:rPr>
          <w:rFonts w:ascii="Times New Roman" w:eastAsia="Calibri" w:hAnsi="Times New Roman" w:cs="Times New Roman"/>
          <w:sz w:val="28"/>
          <w:szCs w:val="28"/>
          <w:lang w:eastAsia="ar-SA"/>
        </w:rPr>
        <w:t xml:space="preserve">При уклонении (отказе) победителя от заключения в указанный в информационном сообщении срок договора купли-продажи задаток ему не возвращается, а победитель утрачивает право на заключение договора купли-продажи. Результаты аукциона аннулируются Продавцом. </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r w:rsidRPr="0068627D">
        <w:rPr>
          <w:rFonts w:ascii="Times New Roman" w:hAnsi="Times New Roman" w:cs="Times New Roman"/>
          <w:b/>
          <w:bCs/>
          <w:kern w:val="1"/>
          <w:sz w:val="28"/>
          <w:szCs w:val="28"/>
        </w:rPr>
        <w:t>Сумма задатка:</w:t>
      </w:r>
    </w:p>
    <w:p w:rsidR="0062084D" w:rsidRPr="007D2230" w:rsidRDefault="0062084D" w:rsidP="0062084D">
      <w:pPr>
        <w:ind w:firstLine="708"/>
        <w:jc w:val="both"/>
        <w:rPr>
          <w:rFonts w:ascii="Times New Roman" w:hAnsi="Times New Roman" w:cs="Times New Roman"/>
          <w:b/>
          <w:sz w:val="28"/>
          <w:szCs w:val="28"/>
        </w:rPr>
      </w:pPr>
      <w:r w:rsidRPr="007D2230">
        <w:rPr>
          <w:rFonts w:ascii="Times New Roman" w:hAnsi="Times New Roman" w:cs="Times New Roman"/>
          <w:b/>
          <w:bCs/>
          <w:kern w:val="1"/>
          <w:sz w:val="28"/>
          <w:szCs w:val="28"/>
        </w:rPr>
        <w:t>Лот № 1</w:t>
      </w:r>
      <w:r w:rsidRPr="007D2230">
        <w:rPr>
          <w:rFonts w:ascii="Times New Roman" w:hAnsi="Times New Roman" w:cs="Times New Roman"/>
          <w:kern w:val="1"/>
          <w:sz w:val="28"/>
          <w:szCs w:val="28"/>
        </w:rPr>
        <w:t xml:space="preserve"> </w:t>
      </w:r>
      <w:r w:rsidRPr="007D2230">
        <w:rPr>
          <w:rFonts w:ascii="Times New Roman" w:hAnsi="Times New Roman" w:cs="Times New Roman"/>
          <w:sz w:val="28"/>
          <w:szCs w:val="28"/>
        </w:rPr>
        <w:t>-</w:t>
      </w:r>
      <w:r>
        <w:rPr>
          <w:rFonts w:ascii="Times New Roman" w:hAnsi="Times New Roman" w:cs="Times New Roman"/>
          <w:sz w:val="28"/>
          <w:szCs w:val="28"/>
        </w:rPr>
        <w:t xml:space="preserve"> </w:t>
      </w:r>
      <w:r w:rsidRPr="007D2230">
        <w:rPr>
          <w:rFonts w:ascii="Times New Roman" w:hAnsi="Times New Roman" w:cs="Times New Roman"/>
          <w:b/>
          <w:sz w:val="28"/>
          <w:szCs w:val="28"/>
        </w:rPr>
        <w:t xml:space="preserve">16 958,2 (шестнадцать тысяч девятьсот пятьдесят </w:t>
      </w:r>
      <w:proofErr w:type="gramStart"/>
      <w:r w:rsidRPr="007D2230">
        <w:rPr>
          <w:rFonts w:ascii="Times New Roman" w:hAnsi="Times New Roman" w:cs="Times New Roman"/>
          <w:b/>
          <w:sz w:val="28"/>
          <w:szCs w:val="28"/>
        </w:rPr>
        <w:t>восемь  рублей</w:t>
      </w:r>
      <w:proofErr w:type="gramEnd"/>
      <w:r w:rsidRPr="007D2230">
        <w:rPr>
          <w:rFonts w:ascii="Times New Roman" w:hAnsi="Times New Roman" w:cs="Times New Roman"/>
          <w:b/>
          <w:sz w:val="28"/>
          <w:szCs w:val="28"/>
        </w:rPr>
        <w:t xml:space="preserve"> двадцать  копеек).</w:t>
      </w:r>
    </w:p>
    <w:p w:rsidR="0062084D" w:rsidRPr="0068627D" w:rsidRDefault="0062084D" w:rsidP="0062084D">
      <w:pPr>
        <w:spacing w:after="0" w:line="240" w:lineRule="auto"/>
        <w:ind w:firstLine="708"/>
        <w:jc w:val="both"/>
        <w:rPr>
          <w:rFonts w:ascii="Times New Roman" w:hAnsi="Times New Roman" w:cs="Times New Roman"/>
          <w:b/>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r w:rsidRPr="0068627D">
        <w:rPr>
          <w:rFonts w:ascii="Times New Roman" w:hAnsi="Times New Roman" w:cs="Times New Roman"/>
          <w:b/>
          <w:bCs/>
          <w:kern w:val="1"/>
          <w:sz w:val="28"/>
          <w:szCs w:val="28"/>
        </w:rPr>
        <w:t>Срок, место и порядок предоставления документации об аукционе:</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Документация об аукционе в письменном виде предоставляется с </w:t>
      </w:r>
      <w:r w:rsidRPr="0068627D">
        <w:rPr>
          <w:rFonts w:ascii="Times New Roman" w:hAnsi="Times New Roman" w:cs="Times New Roman"/>
          <w:b/>
          <w:bCs/>
          <w:kern w:val="1"/>
          <w:sz w:val="28"/>
          <w:szCs w:val="28"/>
        </w:rPr>
        <w:t>«07» декабря 2018 года</w:t>
      </w:r>
      <w:r w:rsidRPr="0068627D">
        <w:rPr>
          <w:rFonts w:ascii="Times New Roman" w:hAnsi="Times New Roman" w:cs="Times New Roman"/>
          <w:kern w:val="1"/>
          <w:sz w:val="28"/>
          <w:szCs w:val="28"/>
        </w:rPr>
        <w:t xml:space="preserve"> по заявлению заинтересованного лица и может быть получена заявителем или </w:t>
      </w:r>
      <w:r w:rsidRPr="0068627D">
        <w:rPr>
          <w:rFonts w:ascii="Times New Roman" w:hAnsi="Times New Roman" w:cs="Times New Roman"/>
          <w:kern w:val="1"/>
          <w:sz w:val="28"/>
          <w:szCs w:val="28"/>
        </w:rPr>
        <w:lastRenderedPageBreak/>
        <w:t xml:space="preserve">представителем заявителя (при наличии доверенности на получение документации об аукционе) в течение двух рабочих дней с даты получения заявления от заинтересована лица, без взимания платы, по адресу: Ростовская область, Тацинский район, п. Быстрогорский, ул. Волгодонская,9, </w:t>
      </w:r>
      <w:proofErr w:type="spellStart"/>
      <w:r w:rsidRPr="0068627D">
        <w:rPr>
          <w:rFonts w:ascii="Times New Roman" w:hAnsi="Times New Roman" w:cs="Times New Roman"/>
          <w:kern w:val="1"/>
          <w:sz w:val="28"/>
          <w:szCs w:val="28"/>
        </w:rPr>
        <w:t>каб</w:t>
      </w:r>
      <w:proofErr w:type="spellEnd"/>
      <w:r w:rsidRPr="0068627D">
        <w:rPr>
          <w:rFonts w:ascii="Times New Roman" w:hAnsi="Times New Roman" w:cs="Times New Roman"/>
          <w:kern w:val="1"/>
          <w:sz w:val="28"/>
          <w:szCs w:val="28"/>
        </w:rPr>
        <w:t xml:space="preserve">. 3, тел. (863 97) 3-31-73. В электронной форме документацию об </w:t>
      </w:r>
      <w:proofErr w:type="gramStart"/>
      <w:r w:rsidRPr="0068627D">
        <w:rPr>
          <w:rFonts w:ascii="Times New Roman" w:hAnsi="Times New Roman" w:cs="Times New Roman"/>
          <w:kern w:val="1"/>
          <w:sz w:val="28"/>
          <w:szCs w:val="28"/>
        </w:rPr>
        <w:t>аукционе  возможно</w:t>
      </w:r>
      <w:proofErr w:type="gramEnd"/>
      <w:r w:rsidRPr="0068627D">
        <w:rPr>
          <w:rFonts w:ascii="Times New Roman" w:hAnsi="Times New Roman" w:cs="Times New Roman"/>
          <w:kern w:val="1"/>
          <w:sz w:val="28"/>
          <w:szCs w:val="28"/>
        </w:rPr>
        <w:t xml:space="preserve">  получить на официальном сайте </w:t>
      </w:r>
      <w:r w:rsidRPr="0068627D">
        <w:rPr>
          <w:rFonts w:ascii="Times New Roman" w:hAnsi="Times New Roman" w:cs="Times New Roman"/>
          <w:color w:val="0000FF"/>
          <w:kern w:val="1"/>
          <w:sz w:val="28"/>
          <w:szCs w:val="28"/>
          <w:u w:val="single"/>
        </w:rPr>
        <w:t>http://www.torgi.gov.ru/</w:t>
      </w:r>
      <w:r w:rsidRPr="0068627D">
        <w:rPr>
          <w:rFonts w:ascii="Times New Roman" w:hAnsi="Times New Roman" w:cs="Times New Roman"/>
          <w:kern w:val="1"/>
          <w:sz w:val="28"/>
          <w:szCs w:val="28"/>
        </w:rPr>
        <w:t xml:space="preserve"> без подачи заявления и взимания платы.</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bCs/>
          <w:kern w:val="1"/>
          <w:sz w:val="28"/>
          <w:szCs w:val="28"/>
        </w:rPr>
        <w:t>Прием заявок осуществляется по адресу:</w:t>
      </w:r>
      <w:r w:rsidRPr="0068627D">
        <w:rPr>
          <w:rFonts w:ascii="Times New Roman" w:hAnsi="Times New Roman" w:cs="Times New Roman"/>
          <w:kern w:val="1"/>
          <w:sz w:val="28"/>
          <w:szCs w:val="28"/>
        </w:rPr>
        <w:t xml:space="preserve"> Ростовская область, Тацинский район, п. Быстрогорский, ул. Волгодонская,9, </w:t>
      </w:r>
      <w:proofErr w:type="spellStart"/>
      <w:r w:rsidRPr="0068627D">
        <w:rPr>
          <w:rFonts w:ascii="Times New Roman" w:hAnsi="Times New Roman" w:cs="Times New Roman"/>
          <w:kern w:val="1"/>
          <w:sz w:val="28"/>
          <w:szCs w:val="28"/>
        </w:rPr>
        <w:t>каб</w:t>
      </w:r>
      <w:proofErr w:type="spellEnd"/>
      <w:r w:rsidRPr="0068627D">
        <w:rPr>
          <w:rFonts w:ascii="Times New Roman" w:hAnsi="Times New Roman" w:cs="Times New Roman"/>
          <w:kern w:val="1"/>
          <w:sz w:val="28"/>
          <w:szCs w:val="28"/>
        </w:rPr>
        <w:t xml:space="preserve">. №3 с </w:t>
      </w:r>
      <w:proofErr w:type="gramStart"/>
      <w:r w:rsidRPr="0068627D">
        <w:rPr>
          <w:rFonts w:ascii="Times New Roman" w:hAnsi="Times New Roman" w:cs="Times New Roman"/>
          <w:kern w:val="1"/>
          <w:sz w:val="28"/>
          <w:szCs w:val="28"/>
        </w:rPr>
        <w:t>08.00  до</w:t>
      </w:r>
      <w:proofErr w:type="gramEnd"/>
      <w:r w:rsidRPr="0068627D">
        <w:rPr>
          <w:rFonts w:ascii="Times New Roman" w:hAnsi="Times New Roman" w:cs="Times New Roman"/>
          <w:kern w:val="1"/>
          <w:sz w:val="28"/>
          <w:szCs w:val="28"/>
        </w:rPr>
        <w:t xml:space="preserve"> 12.00 и с 13.00 до 17. 00 часов  (время московское) по рабочим дням </w:t>
      </w:r>
      <w:r w:rsidRPr="0068627D">
        <w:rPr>
          <w:rFonts w:ascii="Times New Roman" w:hAnsi="Times New Roman" w:cs="Times New Roman"/>
          <w:b/>
          <w:bCs/>
          <w:kern w:val="1"/>
          <w:sz w:val="28"/>
          <w:szCs w:val="28"/>
        </w:rPr>
        <w:t xml:space="preserve">с 07 декабря 2018 г.  по   31 </w:t>
      </w:r>
      <w:proofErr w:type="gramStart"/>
      <w:r w:rsidRPr="0068627D">
        <w:rPr>
          <w:rFonts w:ascii="Times New Roman" w:hAnsi="Times New Roman" w:cs="Times New Roman"/>
          <w:b/>
          <w:bCs/>
          <w:kern w:val="1"/>
          <w:sz w:val="28"/>
          <w:szCs w:val="28"/>
        </w:rPr>
        <w:t>декабря  2018</w:t>
      </w:r>
      <w:proofErr w:type="gramEnd"/>
      <w:r w:rsidRPr="0068627D">
        <w:rPr>
          <w:rFonts w:ascii="Times New Roman" w:hAnsi="Times New Roman" w:cs="Times New Roman"/>
          <w:b/>
          <w:bCs/>
          <w:kern w:val="1"/>
          <w:sz w:val="28"/>
          <w:szCs w:val="28"/>
        </w:rPr>
        <w:t xml:space="preserve"> г.</w:t>
      </w:r>
      <w:r w:rsidRPr="0068627D">
        <w:rPr>
          <w:rFonts w:ascii="Times New Roman" w:hAnsi="Times New Roman" w:cs="Times New Roman"/>
          <w:kern w:val="1"/>
          <w:sz w:val="28"/>
          <w:szCs w:val="28"/>
        </w:rPr>
        <w:t xml:space="preserve"> включительно.</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color w:val="FF0000"/>
          <w:kern w:val="1"/>
          <w:sz w:val="28"/>
          <w:szCs w:val="28"/>
        </w:rPr>
      </w:pPr>
      <w:r w:rsidRPr="0068627D">
        <w:rPr>
          <w:rFonts w:ascii="Times New Roman" w:hAnsi="Times New Roman" w:cs="Times New Roman"/>
          <w:b/>
          <w:bCs/>
          <w:kern w:val="1"/>
          <w:sz w:val="28"/>
          <w:szCs w:val="28"/>
        </w:rPr>
        <w:t xml:space="preserve">Место, дата и время признания претендентов участниками аукциона: </w:t>
      </w:r>
      <w:r w:rsidRPr="0068627D">
        <w:rPr>
          <w:rFonts w:ascii="Times New Roman" w:hAnsi="Times New Roman" w:cs="Times New Roman"/>
          <w:kern w:val="1"/>
          <w:sz w:val="28"/>
          <w:szCs w:val="28"/>
        </w:rPr>
        <w:t xml:space="preserve">Ростовская область, Тацинский район, п. Быстрогорский, ул. </w:t>
      </w:r>
      <w:proofErr w:type="gramStart"/>
      <w:r w:rsidRPr="0068627D">
        <w:rPr>
          <w:rFonts w:ascii="Times New Roman" w:hAnsi="Times New Roman" w:cs="Times New Roman"/>
          <w:kern w:val="1"/>
          <w:sz w:val="28"/>
          <w:szCs w:val="28"/>
        </w:rPr>
        <w:t>Волгодонская.,</w:t>
      </w:r>
      <w:proofErr w:type="gramEnd"/>
      <w:r w:rsidRPr="0068627D">
        <w:rPr>
          <w:rFonts w:ascii="Times New Roman" w:hAnsi="Times New Roman" w:cs="Times New Roman"/>
          <w:kern w:val="1"/>
          <w:sz w:val="28"/>
          <w:szCs w:val="28"/>
        </w:rPr>
        <w:t xml:space="preserve">  каб.№3, «</w:t>
      </w:r>
      <w:r w:rsidRPr="0068627D">
        <w:rPr>
          <w:rFonts w:ascii="Times New Roman" w:hAnsi="Times New Roman" w:cs="Times New Roman"/>
          <w:b/>
          <w:bCs/>
          <w:kern w:val="1"/>
          <w:sz w:val="28"/>
          <w:szCs w:val="28"/>
        </w:rPr>
        <w:t>11» января  2019 года, в 14.00 часов (время московское).</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color w:val="FF0000"/>
          <w:kern w:val="1"/>
          <w:sz w:val="28"/>
          <w:szCs w:val="28"/>
        </w:rPr>
      </w:pPr>
      <w:r w:rsidRPr="0068627D">
        <w:rPr>
          <w:rFonts w:ascii="Times New Roman" w:hAnsi="Times New Roman" w:cs="Times New Roman"/>
          <w:sz w:val="28"/>
          <w:szCs w:val="28"/>
        </w:rPr>
        <w:t>В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со счета Продавца.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 Подписание протокола о признании прете</w:t>
      </w:r>
      <w:r>
        <w:rPr>
          <w:rFonts w:ascii="Times New Roman" w:hAnsi="Times New Roman" w:cs="Times New Roman"/>
          <w:sz w:val="28"/>
          <w:szCs w:val="28"/>
        </w:rPr>
        <w:t xml:space="preserve">ндентов участниками аукциона </w:t>
      </w:r>
      <w:r w:rsidRPr="0068627D">
        <w:rPr>
          <w:rFonts w:ascii="Times New Roman" w:hAnsi="Times New Roman" w:cs="Times New Roman"/>
          <w:sz w:val="28"/>
          <w:szCs w:val="28"/>
        </w:rPr>
        <w:t>либо протокола о признании аукциона несостоявшимся</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bCs/>
          <w:kern w:val="1"/>
          <w:sz w:val="28"/>
          <w:szCs w:val="28"/>
        </w:rPr>
        <w:t xml:space="preserve">Место, дата и время проведения аукциона: </w:t>
      </w:r>
      <w:r w:rsidRPr="0068627D">
        <w:rPr>
          <w:rFonts w:ascii="Times New Roman" w:hAnsi="Times New Roman" w:cs="Times New Roman"/>
          <w:kern w:val="1"/>
          <w:sz w:val="28"/>
          <w:szCs w:val="28"/>
        </w:rPr>
        <w:t>Ростовская область, Тацинский район, п. Быстрогорский, ул. Волгодонская</w:t>
      </w:r>
      <w:r>
        <w:rPr>
          <w:rFonts w:ascii="Times New Roman" w:hAnsi="Times New Roman" w:cs="Times New Roman"/>
          <w:kern w:val="1"/>
          <w:sz w:val="28"/>
          <w:szCs w:val="28"/>
        </w:rPr>
        <w:t xml:space="preserve">, </w:t>
      </w:r>
      <w:proofErr w:type="spellStart"/>
      <w:r w:rsidRPr="0068627D">
        <w:rPr>
          <w:rFonts w:ascii="Times New Roman" w:hAnsi="Times New Roman" w:cs="Times New Roman"/>
          <w:kern w:val="1"/>
          <w:sz w:val="28"/>
          <w:szCs w:val="28"/>
        </w:rPr>
        <w:t>каб</w:t>
      </w:r>
      <w:proofErr w:type="spellEnd"/>
      <w:r w:rsidRPr="0068627D">
        <w:rPr>
          <w:rFonts w:ascii="Times New Roman" w:hAnsi="Times New Roman" w:cs="Times New Roman"/>
          <w:kern w:val="1"/>
          <w:sz w:val="28"/>
          <w:szCs w:val="28"/>
        </w:rPr>
        <w:t>.</w:t>
      </w:r>
      <w:r>
        <w:rPr>
          <w:rFonts w:ascii="Times New Roman" w:hAnsi="Times New Roman" w:cs="Times New Roman"/>
          <w:kern w:val="1"/>
          <w:sz w:val="28"/>
          <w:szCs w:val="28"/>
        </w:rPr>
        <w:t xml:space="preserve"> №3</w:t>
      </w:r>
      <w:r w:rsidRPr="0068627D">
        <w:rPr>
          <w:rFonts w:ascii="Times New Roman" w:hAnsi="Times New Roman" w:cs="Times New Roman"/>
          <w:kern w:val="1"/>
          <w:sz w:val="28"/>
          <w:szCs w:val="28"/>
        </w:rPr>
        <w:t xml:space="preserve">, </w:t>
      </w:r>
      <w:r w:rsidRPr="0068627D">
        <w:rPr>
          <w:rFonts w:ascii="Times New Roman" w:hAnsi="Times New Roman" w:cs="Times New Roman"/>
          <w:b/>
          <w:bCs/>
          <w:kern w:val="1"/>
          <w:sz w:val="28"/>
          <w:szCs w:val="28"/>
        </w:rPr>
        <w:t>«16» января 2019 года, в 14.00 часов</w:t>
      </w:r>
      <w:r w:rsidRPr="0068627D">
        <w:rPr>
          <w:rFonts w:ascii="Times New Roman" w:hAnsi="Times New Roman" w:cs="Times New Roman"/>
          <w:kern w:val="1"/>
          <w:sz w:val="28"/>
          <w:szCs w:val="28"/>
        </w:rPr>
        <w:t xml:space="preserve"> (время местное).</w:t>
      </w:r>
    </w:p>
    <w:p w:rsidR="0062084D" w:rsidRPr="0068627D" w:rsidRDefault="0062084D" w:rsidP="0062084D">
      <w:pPr>
        <w:tabs>
          <w:tab w:val="left" w:pos="720"/>
        </w:tabs>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spacing w:before="280" w:after="280" w:line="240" w:lineRule="auto"/>
        <w:jc w:val="both"/>
        <w:rPr>
          <w:rFonts w:ascii="Times New Roman" w:eastAsia="Calibri" w:hAnsi="Times New Roman" w:cs="Times New Roman"/>
          <w:b/>
          <w:sz w:val="28"/>
          <w:szCs w:val="28"/>
          <w:lang w:eastAsia="ar-SA"/>
        </w:rPr>
      </w:pPr>
      <w:r w:rsidRPr="0068627D">
        <w:rPr>
          <w:rFonts w:ascii="Times New Roman" w:eastAsia="Calibri" w:hAnsi="Times New Roman" w:cs="Times New Roman"/>
          <w:b/>
          <w:sz w:val="28"/>
          <w:szCs w:val="28"/>
          <w:lang w:eastAsia="ar-SA"/>
        </w:rPr>
        <w:t>Перечень представляемых покупателями документов.</w:t>
      </w:r>
    </w:p>
    <w:p w:rsidR="0062084D" w:rsidRPr="0068627D" w:rsidRDefault="0062084D" w:rsidP="0062084D">
      <w:pPr>
        <w:spacing w:after="0" w:line="240" w:lineRule="auto"/>
        <w:ind w:firstLine="708"/>
        <w:jc w:val="both"/>
        <w:rPr>
          <w:rFonts w:ascii="Times New Roman" w:hAnsi="Times New Roman" w:cs="Times New Roman"/>
          <w:sz w:val="28"/>
          <w:szCs w:val="28"/>
        </w:rPr>
      </w:pPr>
      <w:r w:rsidRPr="0068627D">
        <w:rPr>
          <w:rFonts w:ascii="Times New Roman" w:hAnsi="Times New Roman" w:cs="Times New Roman"/>
          <w:sz w:val="28"/>
          <w:szCs w:val="28"/>
        </w:rPr>
        <w:t>- Заявка на участие в аукционе в 2-х экземплярах, о</w:t>
      </w:r>
      <w:r w:rsidRPr="0068627D">
        <w:rPr>
          <w:rFonts w:ascii="Times New Roman" w:hAnsi="Times New Roman" w:cs="Times New Roman"/>
          <w:color w:val="000000"/>
          <w:sz w:val="28"/>
          <w:szCs w:val="28"/>
        </w:rPr>
        <w:t>дин экземпляр заявки, удостоверенный подписью Продавца, возвращается претенденту с указанием даты и времени (часы, минуты) приема заявки;</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t>- Одновременно с заявкой претенденты представляют следующие документы:</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t>юридические лица:</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t>заверенные копии учредительных документов;</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lastRenderedPageBreak/>
        <w:t>физические лица предъявляют документ, удостоверяющий личность, или представляют копии всех его листов.</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8627D">
        <w:rPr>
          <w:rFonts w:ascii="Times New Roman" w:hAnsi="Times New Roman" w:cs="Times New Roman"/>
          <w:sz w:val="28"/>
          <w:szCs w:val="28"/>
        </w:rPr>
        <w:t>- Опись представляемых документов (в том числе к каждому тому) в двух экземплярах, один из которых остается у продавца, другой - у претендента.</w:t>
      </w:r>
    </w:p>
    <w:p w:rsidR="0062084D" w:rsidRPr="0068627D" w:rsidRDefault="0062084D" w:rsidP="0062084D">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2084D" w:rsidRPr="0068627D" w:rsidRDefault="0062084D" w:rsidP="0062084D">
      <w:pPr>
        <w:spacing w:after="0" w:line="240" w:lineRule="auto"/>
        <w:jc w:val="both"/>
        <w:rPr>
          <w:rFonts w:ascii="Times New Roman" w:hAnsi="Times New Roman" w:cs="Times New Roman"/>
          <w:iCs/>
          <w:color w:val="000000"/>
          <w:sz w:val="28"/>
          <w:szCs w:val="28"/>
        </w:rPr>
      </w:pPr>
      <w:r w:rsidRPr="0068627D">
        <w:rPr>
          <w:rFonts w:ascii="Times New Roman" w:hAnsi="Times New Roman" w:cs="Times New Roman"/>
          <w:iCs/>
          <w:color w:val="000000"/>
          <w:sz w:val="28"/>
          <w:szCs w:val="28"/>
        </w:rPr>
        <w:t>Представляемые иностранными юридическими лицами документы должны быть легализованы и, иметь, нотариально заверенный перевод на русский язык.</w:t>
      </w:r>
    </w:p>
    <w:p w:rsidR="0062084D" w:rsidRPr="0068627D" w:rsidRDefault="0062084D" w:rsidP="0062084D">
      <w:pPr>
        <w:spacing w:after="0" w:line="240" w:lineRule="auto"/>
        <w:jc w:val="both"/>
        <w:rPr>
          <w:rFonts w:ascii="Times New Roman" w:hAnsi="Times New Roman" w:cs="Times New Roman"/>
          <w:iCs/>
          <w:sz w:val="28"/>
          <w:szCs w:val="28"/>
        </w:rPr>
      </w:pPr>
      <w:r w:rsidRPr="0068627D">
        <w:rPr>
          <w:rFonts w:ascii="Times New Roman" w:hAnsi="Times New Roman" w:cs="Times New Roman"/>
          <w:iCs/>
          <w:color w:val="000000"/>
          <w:sz w:val="28"/>
          <w:szCs w:val="28"/>
        </w:rPr>
        <w:t xml:space="preserve"> </w:t>
      </w:r>
      <w:r w:rsidRPr="0068627D">
        <w:rPr>
          <w:rFonts w:ascii="Times New Roman" w:hAnsi="Times New Roman" w:cs="Times New Roman"/>
          <w:iCs/>
          <w:sz w:val="28"/>
          <w:szCs w:val="28"/>
        </w:rPr>
        <w:t>Обязанность доказать свое право на приобретение муниципального имущества возлагается на претендента.</w:t>
      </w:r>
    </w:p>
    <w:p w:rsidR="0062084D" w:rsidRPr="0068627D" w:rsidRDefault="0062084D" w:rsidP="0062084D">
      <w:pPr>
        <w:spacing w:after="0" w:line="240" w:lineRule="auto"/>
        <w:ind w:firstLine="708"/>
        <w:jc w:val="both"/>
        <w:rPr>
          <w:rFonts w:ascii="Times New Roman" w:hAnsi="Times New Roman" w:cs="Times New Roman"/>
          <w:sz w:val="28"/>
          <w:szCs w:val="28"/>
        </w:rPr>
      </w:pPr>
      <w:r w:rsidRPr="0068627D">
        <w:rPr>
          <w:rFonts w:ascii="Times New Roman" w:hAnsi="Times New Roman" w:cs="Times New Roman"/>
          <w:sz w:val="28"/>
          <w:szCs w:val="28"/>
        </w:rPr>
        <w:t>Документы, содержащие помарки, подчистки, исправления, и т.п. комиссией не рассматриваются.</w:t>
      </w:r>
    </w:p>
    <w:p w:rsidR="0062084D" w:rsidRPr="0068627D" w:rsidRDefault="0062084D" w:rsidP="0062084D">
      <w:pPr>
        <w:spacing w:after="0" w:line="240" w:lineRule="auto"/>
        <w:ind w:firstLine="708"/>
        <w:jc w:val="both"/>
        <w:rPr>
          <w:rFonts w:ascii="Times New Roman" w:hAnsi="Times New Roman" w:cs="Times New Roman"/>
          <w:sz w:val="28"/>
          <w:szCs w:val="28"/>
        </w:rPr>
      </w:pPr>
      <w:r w:rsidRPr="0068627D">
        <w:rPr>
          <w:rFonts w:ascii="Times New Roman" w:hAnsi="Times New Roman" w:cs="Times New Roman"/>
          <w:sz w:val="28"/>
          <w:szCs w:val="28"/>
        </w:rPr>
        <w:t>Одно лицо имеет право подать только одну заявку.</w:t>
      </w:r>
    </w:p>
    <w:p w:rsidR="0062084D" w:rsidRPr="0068627D" w:rsidRDefault="0062084D" w:rsidP="0062084D">
      <w:pPr>
        <w:spacing w:after="0" w:line="240" w:lineRule="auto"/>
        <w:jc w:val="both"/>
        <w:rPr>
          <w:rFonts w:ascii="Times New Roman" w:hAnsi="Times New Roman" w:cs="Times New Roman"/>
          <w:iCs/>
          <w:color w:val="000000"/>
          <w:sz w:val="28"/>
          <w:szCs w:val="28"/>
        </w:rPr>
      </w:pPr>
      <w:r w:rsidRPr="0068627D">
        <w:rPr>
          <w:rFonts w:ascii="Times New Roman" w:hAnsi="Times New Roman" w:cs="Times New Roman"/>
          <w:iCs/>
          <w:color w:val="000000"/>
          <w:sz w:val="28"/>
          <w:szCs w:val="28"/>
        </w:rPr>
        <w:t xml:space="preserve">Продавцом не принимаются заявки, поступившие после истечения срока приема заявок, либо представленные без документов по перечню, указанному в настоящем информационном сообщении, либо поданные лицом, не уполномоченным претендентом на осуществление таких действий. </w:t>
      </w:r>
    </w:p>
    <w:p w:rsidR="0062084D" w:rsidRPr="0068627D" w:rsidRDefault="0062084D" w:rsidP="0062084D">
      <w:pPr>
        <w:spacing w:after="0" w:line="240" w:lineRule="auto"/>
        <w:ind w:firstLine="720"/>
        <w:jc w:val="both"/>
        <w:rPr>
          <w:rFonts w:ascii="Times New Roman" w:hAnsi="Times New Roman" w:cs="Times New Roman"/>
          <w:color w:val="0000FF"/>
          <w:sz w:val="28"/>
          <w:szCs w:val="28"/>
        </w:rPr>
      </w:pPr>
      <w:r w:rsidRPr="0068627D">
        <w:rPr>
          <w:rFonts w:ascii="Times New Roman" w:hAnsi="Times New Roman" w:cs="Times New Roman"/>
          <w:sz w:val="28"/>
          <w:szCs w:val="28"/>
        </w:rPr>
        <w:t xml:space="preserve">Ознакомиться с формой заявки, условиями договора купли-продажи, иной информацией можно в период приема заявок в Администрации Быстрогорского сельского поселения по вышеуказанному адресу, на официальном сайте Администрации Быстрогорского сельского поселения в сети </w:t>
      </w:r>
      <w:proofErr w:type="gramStart"/>
      <w:r w:rsidRPr="0068627D">
        <w:rPr>
          <w:rFonts w:ascii="Times New Roman" w:hAnsi="Times New Roman" w:cs="Times New Roman"/>
          <w:sz w:val="28"/>
          <w:szCs w:val="28"/>
        </w:rPr>
        <w:t xml:space="preserve">Интернет: </w:t>
      </w:r>
      <w:hyperlink r:id="rId7" w:history="1">
        <w:r w:rsidRPr="0068627D">
          <w:rPr>
            <w:rFonts w:ascii="Times New Roman" w:hAnsi="Times New Roman" w:cs="Times New Roman"/>
            <w:color w:val="0000FF"/>
            <w:sz w:val="28"/>
            <w:szCs w:val="28"/>
            <w:u w:val="single"/>
          </w:rPr>
          <w:t xml:space="preserve"> </w:t>
        </w:r>
        <w:r w:rsidRPr="0068627D">
          <w:rPr>
            <w:rFonts w:ascii="Times New Roman" w:hAnsi="Times New Roman" w:cs="Times New Roman"/>
            <w:color w:val="0000FF"/>
            <w:sz w:val="28"/>
            <w:szCs w:val="28"/>
            <w:u w:val="single"/>
            <w:lang w:val="en-US"/>
          </w:rPr>
          <w:t>http</w:t>
        </w:r>
        <w:r w:rsidRPr="0068627D">
          <w:rPr>
            <w:rFonts w:ascii="Times New Roman" w:hAnsi="Times New Roman" w:cs="Times New Roman"/>
            <w:color w:val="0000FF"/>
            <w:sz w:val="28"/>
            <w:szCs w:val="28"/>
            <w:u w:val="single"/>
          </w:rPr>
          <w:t>://</w:t>
        </w:r>
        <w:r w:rsidRPr="0068627D">
          <w:rPr>
            <w:rFonts w:ascii="Times New Roman" w:hAnsi="Times New Roman" w:cs="Times New Roman"/>
            <w:color w:val="0000FF"/>
            <w:sz w:val="28"/>
            <w:szCs w:val="28"/>
            <w:u w:val="single"/>
            <w:lang w:val="en-US"/>
          </w:rPr>
          <w:t>bistrogorskoesp</w:t>
        </w:r>
        <w:r w:rsidRPr="0068627D">
          <w:rPr>
            <w:rFonts w:ascii="Times New Roman" w:hAnsi="Times New Roman" w:cs="Times New Roman"/>
            <w:color w:val="0000FF"/>
            <w:sz w:val="28"/>
            <w:szCs w:val="28"/>
            <w:u w:val="single"/>
          </w:rPr>
          <w:t>.</w:t>
        </w:r>
        <w:r w:rsidRPr="0068627D">
          <w:rPr>
            <w:rFonts w:ascii="Times New Roman" w:hAnsi="Times New Roman" w:cs="Times New Roman"/>
            <w:color w:val="0000FF"/>
            <w:sz w:val="28"/>
            <w:szCs w:val="28"/>
            <w:u w:val="single"/>
            <w:lang w:val="en-US"/>
          </w:rPr>
          <w:t>ru</w:t>
        </w:r>
        <w:r w:rsidRPr="0068627D">
          <w:rPr>
            <w:rFonts w:ascii="Times New Roman" w:hAnsi="Times New Roman" w:cs="Times New Roman"/>
            <w:color w:val="0000FF"/>
            <w:sz w:val="28"/>
            <w:szCs w:val="28"/>
            <w:u w:val="single"/>
          </w:rPr>
          <w:t>/</w:t>
        </w:r>
        <w:proofErr w:type="gramEnd"/>
      </w:hyperlink>
      <w:r w:rsidRPr="0068627D">
        <w:rPr>
          <w:rFonts w:ascii="Times New Roman" w:hAnsi="Times New Roman" w:cs="Times New Roman"/>
          <w:sz w:val="28"/>
          <w:szCs w:val="28"/>
        </w:rPr>
        <w:t xml:space="preserve"> и на официальном сайте Российской Федерации для размещения информации о проведении торгов в сети Интернет: </w:t>
      </w:r>
      <w:r w:rsidRPr="0068627D">
        <w:rPr>
          <w:rFonts w:ascii="Times New Roman" w:hAnsi="Times New Roman" w:cs="Times New Roman"/>
          <w:color w:val="0000FF"/>
          <w:sz w:val="28"/>
          <w:szCs w:val="28"/>
          <w:lang w:val="en-US"/>
        </w:rPr>
        <w:t>www</w:t>
      </w:r>
      <w:r w:rsidRPr="0068627D">
        <w:rPr>
          <w:rFonts w:ascii="Times New Roman" w:hAnsi="Times New Roman" w:cs="Times New Roman"/>
          <w:color w:val="0000FF"/>
          <w:sz w:val="28"/>
          <w:szCs w:val="28"/>
        </w:rPr>
        <w:t>.</w:t>
      </w:r>
      <w:r w:rsidRPr="0068627D">
        <w:rPr>
          <w:rFonts w:ascii="Times New Roman" w:hAnsi="Times New Roman" w:cs="Times New Roman"/>
          <w:color w:val="0000FF"/>
          <w:sz w:val="28"/>
          <w:szCs w:val="28"/>
          <w:lang w:val="en-US"/>
        </w:rPr>
        <w:t>torgi</w:t>
      </w:r>
      <w:r w:rsidRPr="0068627D">
        <w:rPr>
          <w:rFonts w:ascii="Times New Roman" w:hAnsi="Times New Roman" w:cs="Times New Roman"/>
          <w:color w:val="0000FF"/>
          <w:sz w:val="28"/>
          <w:szCs w:val="28"/>
        </w:rPr>
        <w:t>.</w:t>
      </w:r>
      <w:r w:rsidRPr="0068627D">
        <w:rPr>
          <w:rFonts w:ascii="Times New Roman" w:hAnsi="Times New Roman" w:cs="Times New Roman"/>
          <w:color w:val="0000FF"/>
          <w:sz w:val="28"/>
          <w:szCs w:val="28"/>
          <w:lang w:val="en-US"/>
        </w:rPr>
        <w:t>gov</w:t>
      </w:r>
      <w:r w:rsidRPr="0068627D">
        <w:rPr>
          <w:rFonts w:ascii="Times New Roman" w:hAnsi="Times New Roman" w:cs="Times New Roman"/>
          <w:color w:val="0000FF"/>
          <w:sz w:val="28"/>
          <w:szCs w:val="28"/>
        </w:rPr>
        <w:t>.</w:t>
      </w:r>
      <w:r w:rsidRPr="0068627D">
        <w:rPr>
          <w:rFonts w:ascii="Times New Roman" w:hAnsi="Times New Roman" w:cs="Times New Roman"/>
          <w:color w:val="0000FF"/>
          <w:sz w:val="28"/>
          <w:szCs w:val="28"/>
          <w:lang w:val="en-US"/>
        </w:rPr>
        <w:t>ru</w:t>
      </w:r>
      <w:r w:rsidRPr="0068627D">
        <w:rPr>
          <w:rFonts w:ascii="Times New Roman" w:hAnsi="Times New Roman" w:cs="Times New Roman"/>
          <w:color w:val="0000FF"/>
          <w:sz w:val="28"/>
          <w:szCs w:val="28"/>
        </w:rPr>
        <w:t>.</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Претендент не допускается к участию в аукционе по следующим основаниям:</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 xml:space="preserve">- представлены не все документы в </w:t>
      </w:r>
      <w:proofErr w:type="gramStart"/>
      <w:r w:rsidRPr="0068627D">
        <w:rPr>
          <w:rFonts w:ascii="Times New Roman" w:hAnsi="Times New Roman" w:cs="Times New Roman"/>
          <w:sz w:val="28"/>
          <w:szCs w:val="28"/>
        </w:rPr>
        <w:t>соответствии  с</w:t>
      </w:r>
      <w:proofErr w:type="gramEnd"/>
      <w:r w:rsidRPr="0068627D">
        <w:rPr>
          <w:rFonts w:ascii="Times New Roman" w:hAnsi="Times New Roman" w:cs="Times New Roman"/>
          <w:sz w:val="28"/>
          <w:szCs w:val="28"/>
        </w:rPr>
        <w:t xml:space="preserve"> перечнем, указанным в  настоящем информационном сообщении, или оформление указанных документов не соответствует законодательству Российской Федерации;</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lastRenderedPageBreak/>
        <w:t>- не подтверждено поступление в установленный срок задатка на счет, указанный в настоящем информационном сообщении.</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возвращается на счет претендента, указанный в заявке, в течение пяти дней со дня поступления уведомления об отзыве заявки.</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Претендент приобретает статус участника аукциона с момента подписания членами аукционной комиссии протокола признания претендентов участниками аукциона.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kern w:val="1"/>
          <w:sz w:val="28"/>
          <w:szCs w:val="28"/>
        </w:rPr>
      </w:pPr>
      <w:r w:rsidRPr="0068627D">
        <w:rPr>
          <w:rFonts w:ascii="Times New Roman" w:hAnsi="Times New Roman" w:cs="Times New Roman"/>
          <w:sz w:val="28"/>
          <w:szCs w:val="28"/>
        </w:rPr>
        <w:t xml:space="preserve">Перед началом аукциона его участники (представители участников) должны предъявить документы, удостоверяющие их личность, пройти регистрацию </w:t>
      </w:r>
      <w:proofErr w:type="gramStart"/>
      <w:r w:rsidRPr="0068627D">
        <w:rPr>
          <w:rFonts w:ascii="Times New Roman" w:hAnsi="Times New Roman" w:cs="Times New Roman"/>
          <w:sz w:val="28"/>
          <w:szCs w:val="28"/>
        </w:rPr>
        <w:t>по  адресу</w:t>
      </w:r>
      <w:proofErr w:type="gramEnd"/>
      <w:r w:rsidRPr="0068627D">
        <w:rPr>
          <w:rFonts w:ascii="Times New Roman" w:hAnsi="Times New Roman" w:cs="Times New Roman"/>
          <w:sz w:val="28"/>
          <w:szCs w:val="28"/>
        </w:rPr>
        <w:t xml:space="preserve">: </w:t>
      </w:r>
      <w:r w:rsidRPr="0068627D">
        <w:rPr>
          <w:rFonts w:ascii="Times New Roman" w:hAnsi="Times New Roman" w:cs="Times New Roman"/>
          <w:b/>
          <w:kern w:val="1"/>
          <w:sz w:val="28"/>
          <w:szCs w:val="28"/>
        </w:rPr>
        <w:t xml:space="preserve">Ростовская область, Тацинский район, п. Быстрогорский, ул. Волгодонская.,  каб.№2, </w:t>
      </w:r>
      <w:r>
        <w:rPr>
          <w:rFonts w:ascii="Times New Roman" w:hAnsi="Times New Roman" w:cs="Times New Roman"/>
          <w:b/>
          <w:bCs/>
          <w:kern w:val="1"/>
          <w:sz w:val="28"/>
          <w:szCs w:val="28"/>
        </w:rPr>
        <w:t>«16» января 2019</w:t>
      </w:r>
      <w:r w:rsidRPr="0068627D">
        <w:rPr>
          <w:rFonts w:ascii="Times New Roman" w:hAnsi="Times New Roman" w:cs="Times New Roman"/>
          <w:b/>
          <w:bCs/>
          <w:kern w:val="1"/>
          <w:sz w:val="28"/>
          <w:szCs w:val="28"/>
        </w:rPr>
        <w:t xml:space="preserve"> года,   </w:t>
      </w:r>
      <w:r w:rsidRPr="0068627D">
        <w:rPr>
          <w:rFonts w:ascii="Times New Roman" w:hAnsi="Times New Roman" w:cs="Times New Roman"/>
          <w:b/>
          <w:sz w:val="28"/>
          <w:szCs w:val="28"/>
        </w:rPr>
        <w:t xml:space="preserve">с 13 час. 00 мин. до 13 час. 55 мин. </w:t>
      </w:r>
      <w:r w:rsidRPr="0068627D">
        <w:rPr>
          <w:rFonts w:ascii="Times New Roman" w:hAnsi="Times New Roman" w:cs="Times New Roman"/>
          <w:b/>
          <w:kern w:val="1"/>
          <w:sz w:val="28"/>
          <w:szCs w:val="28"/>
        </w:rPr>
        <w:t xml:space="preserve"> (время местное).</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Победителем аукциона признается участник, предложивший наибольшую цену за имущество.</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62084D" w:rsidRPr="0068627D" w:rsidRDefault="0062084D" w:rsidP="0062084D">
      <w:pPr>
        <w:suppressAutoHyphens/>
        <w:spacing w:before="280" w:after="0" w:line="240" w:lineRule="auto"/>
        <w:jc w:val="both"/>
        <w:rPr>
          <w:rFonts w:ascii="Times New Roman" w:eastAsia="Calibri" w:hAnsi="Times New Roman" w:cs="Times New Roman"/>
          <w:b/>
          <w:sz w:val="28"/>
          <w:szCs w:val="28"/>
          <w:lang w:eastAsia="ar-SA"/>
        </w:rPr>
      </w:pPr>
    </w:p>
    <w:p w:rsidR="0062084D" w:rsidRPr="0068627D" w:rsidRDefault="0062084D" w:rsidP="0062084D">
      <w:pPr>
        <w:suppressAutoHyphens/>
        <w:spacing w:before="280" w:after="0" w:line="240" w:lineRule="auto"/>
        <w:jc w:val="both"/>
        <w:rPr>
          <w:rFonts w:ascii="Times New Roman" w:eastAsia="Calibri" w:hAnsi="Times New Roman" w:cs="Times New Roman"/>
          <w:b/>
          <w:sz w:val="28"/>
          <w:szCs w:val="28"/>
          <w:lang w:eastAsia="ar-SA"/>
        </w:rPr>
      </w:pPr>
      <w:r w:rsidRPr="0068627D">
        <w:rPr>
          <w:rFonts w:ascii="Times New Roman" w:eastAsia="Calibri" w:hAnsi="Times New Roman" w:cs="Times New Roman"/>
          <w:b/>
          <w:sz w:val="28"/>
          <w:szCs w:val="28"/>
          <w:lang w:eastAsia="ar-SA"/>
        </w:rPr>
        <w:t>Срок заключения договора купли-продажи муниципального имущества.</w:t>
      </w:r>
    </w:p>
    <w:p w:rsidR="0062084D" w:rsidRPr="0068627D" w:rsidRDefault="0062084D" w:rsidP="0062084D">
      <w:pPr>
        <w:suppressAutoHyphens/>
        <w:spacing w:before="280" w:after="0" w:line="240" w:lineRule="auto"/>
        <w:ind w:firstLine="567"/>
        <w:jc w:val="both"/>
        <w:rPr>
          <w:rFonts w:ascii="Times New Roman" w:eastAsia="Calibri" w:hAnsi="Times New Roman" w:cs="Times New Roman"/>
          <w:sz w:val="28"/>
          <w:szCs w:val="28"/>
          <w:lang w:eastAsia="ar-SA"/>
        </w:rPr>
      </w:pPr>
      <w:r w:rsidRPr="0068627D">
        <w:rPr>
          <w:rFonts w:ascii="Times New Roman" w:eastAsia="Calibri" w:hAnsi="Times New Roman" w:cs="Times New Roman"/>
          <w:sz w:val="28"/>
          <w:szCs w:val="28"/>
          <w:lang w:eastAsia="ar-SA"/>
        </w:rPr>
        <w:t xml:space="preserve">По результатам аукциона Продавец и Победитель аукциона (покупатель) заключают договор купли-продажи муниципального имущества </w:t>
      </w:r>
      <w:r>
        <w:rPr>
          <w:rFonts w:ascii="Times New Roman" w:eastAsia="Calibri" w:hAnsi="Times New Roman" w:cs="Times New Roman"/>
          <w:b/>
          <w:sz w:val="28"/>
          <w:szCs w:val="28"/>
          <w:lang w:eastAsia="ar-SA"/>
        </w:rPr>
        <w:t xml:space="preserve">в течение </w:t>
      </w:r>
      <w:r w:rsidRPr="00412D13">
        <w:rPr>
          <w:rFonts w:ascii="Times New Roman" w:eastAsia="Calibri" w:hAnsi="Times New Roman" w:cs="Times New Roman"/>
          <w:b/>
          <w:sz w:val="28"/>
          <w:szCs w:val="28"/>
          <w:lang w:eastAsia="ar-SA"/>
        </w:rPr>
        <w:t>5 рабочих дней</w:t>
      </w:r>
      <w:r>
        <w:rPr>
          <w:rFonts w:ascii="Times New Roman" w:eastAsia="Calibri" w:hAnsi="Times New Roman" w:cs="Times New Roman"/>
          <w:sz w:val="28"/>
          <w:szCs w:val="28"/>
          <w:lang w:eastAsia="ar-SA"/>
        </w:rPr>
        <w:t xml:space="preserve"> </w:t>
      </w:r>
      <w:r w:rsidRPr="0068627D">
        <w:rPr>
          <w:rFonts w:ascii="Times New Roman" w:eastAsia="Calibri" w:hAnsi="Times New Roman" w:cs="Times New Roman"/>
          <w:sz w:val="28"/>
          <w:szCs w:val="28"/>
          <w:lang w:eastAsia="ar-SA"/>
        </w:rPr>
        <w:t>с даты подведения итогов аукциона с победителем аукциона.</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 xml:space="preserve">При уклонении или отказе победителя аукциона от заключения в установленный срок договора купли-продажи результаты аукциона аннулируются </w:t>
      </w:r>
      <w:proofErr w:type="gramStart"/>
      <w:r w:rsidRPr="0068627D">
        <w:rPr>
          <w:rFonts w:ascii="Times New Roman" w:hAnsi="Times New Roman" w:cs="Times New Roman"/>
          <w:sz w:val="28"/>
          <w:szCs w:val="28"/>
        </w:rPr>
        <w:t>продавцом,  задаток</w:t>
      </w:r>
      <w:proofErr w:type="gramEnd"/>
      <w:r w:rsidRPr="0068627D">
        <w:rPr>
          <w:rFonts w:ascii="Times New Roman" w:hAnsi="Times New Roman" w:cs="Times New Roman"/>
          <w:sz w:val="28"/>
          <w:szCs w:val="28"/>
        </w:rPr>
        <w:t xml:space="preserve"> победителю аукциона не возвращается, победитель утрачивает право на заключение указанного договора купли-продажи. </w:t>
      </w:r>
    </w:p>
    <w:p w:rsidR="0062084D" w:rsidRPr="0068627D" w:rsidRDefault="0062084D" w:rsidP="0062084D">
      <w:pPr>
        <w:widowControl w:val="0"/>
        <w:ind w:firstLine="567"/>
        <w:jc w:val="both"/>
        <w:rPr>
          <w:rFonts w:ascii="Times New Roman" w:hAnsi="Times New Roman" w:cs="Times New Roman"/>
          <w:sz w:val="28"/>
          <w:szCs w:val="28"/>
        </w:rPr>
      </w:pPr>
      <w:r w:rsidRPr="0068627D">
        <w:rPr>
          <w:rFonts w:ascii="Times New Roman" w:hAnsi="Times New Roman" w:cs="Times New Roman"/>
          <w:color w:val="000000"/>
          <w:sz w:val="28"/>
          <w:szCs w:val="28"/>
        </w:rPr>
        <w:t xml:space="preserve">Оплата приобретаемого имущества производится победителем аукциона единовременно </w:t>
      </w:r>
      <w:r w:rsidRPr="0068627D">
        <w:rPr>
          <w:rFonts w:ascii="Times New Roman" w:hAnsi="Times New Roman" w:cs="Times New Roman"/>
          <w:color w:val="000000" w:themeColor="text1"/>
          <w:sz w:val="28"/>
          <w:szCs w:val="28"/>
        </w:rPr>
        <w:t>в течение десяти календарных</w:t>
      </w:r>
      <w:r w:rsidRPr="0068627D">
        <w:rPr>
          <w:rFonts w:ascii="Times New Roman" w:hAnsi="Times New Roman" w:cs="Times New Roman"/>
          <w:color w:val="000000"/>
          <w:sz w:val="28"/>
          <w:szCs w:val="28"/>
        </w:rPr>
        <w:t xml:space="preserve"> дней со дня заключения договора купли-продажи по следующим реквизитам:</w:t>
      </w:r>
      <w:r w:rsidRPr="0068627D">
        <w:rPr>
          <w:rFonts w:ascii="Times New Roman" w:hAnsi="Times New Roman" w:cs="Times New Roman"/>
          <w:sz w:val="28"/>
          <w:szCs w:val="28"/>
        </w:rPr>
        <w:t xml:space="preserve"> </w:t>
      </w:r>
    </w:p>
    <w:p w:rsidR="0062084D" w:rsidRPr="0068627D" w:rsidRDefault="0062084D" w:rsidP="0062084D">
      <w:pPr>
        <w:widowControl w:val="0"/>
        <w:ind w:firstLine="567"/>
        <w:jc w:val="both"/>
        <w:rPr>
          <w:rFonts w:ascii="Times New Roman" w:hAnsi="Times New Roman" w:cs="Times New Roman"/>
          <w:color w:val="000000" w:themeColor="text1"/>
          <w:sz w:val="28"/>
          <w:szCs w:val="28"/>
        </w:rPr>
      </w:pPr>
      <w:r w:rsidRPr="0068627D">
        <w:rPr>
          <w:rFonts w:ascii="Times New Roman" w:hAnsi="Times New Roman" w:cs="Times New Roman"/>
          <w:color w:val="000000" w:themeColor="text1"/>
          <w:sz w:val="28"/>
          <w:szCs w:val="28"/>
          <w:u w:val="single"/>
        </w:rPr>
        <w:t>за резервуары для хранения ГСМ:</w:t>
      </w:r>
      <w:r w:rsidRPr="0068627D">
        <w:rPr>
          <w:rFonts w:ascii="Times New Roman" w:hAnsi="Times New Roman" w:cs="Times New Roman"/>
          <w:b/>
          <w:color w:val="000000" w:themeColor="text1"/>
          <w:sz w:val="28"/>
          <w:szCs w:val="28"/>
        </w:rPr>
        <w:t xml:space="preserve"> </w:t>
      </w:r>
      <w:r w:rsidRPr="0068627D">
        <w:rPr>
          <w:rFonts w:ascii="Times New Roman" w:hAnsi="Times New Roman" w:cs="Times New Roman"/>
          <w:color w:val="000000" w:themeColor="text1"/>
          <w:kern w:val="1"/>
          <w:sz w:val="28"/>
          <w:szCs w:val="28"/>
        </w:rPr>
        <w:t xml:space="preserve">УФК по Ростовской области (Администрация Быстрогорского сельского поселения) ИНН 6134009800, КПП 613401001, код ОКТМО 60654407, № 40101810400000010002 </w:t>
      </w:r>
      <w:r w:rsidRPr="0068627D">
        <w:rPr>
          <w:rFonts w:ascii="Times New Roman" w:hAnsi="Times New Roman" w:cs="Times New Roman"/>
          <w:color w:val="000000" w:themeColor="text1"/>
          <w:sz w:val="28"/>
          <w:szCs w:val="28"/>
        </w:rPr>
        <w:t>Отделение Ростов-на-Дону</w:t>
      </w:r>
      <w:r w:rsidRPr="0068627D">
        <w:rPr>
          <w:rFonts w:ascii="Times New Roman" w:hAnsi="Times New Roman" w:cs="Times New Roman"/>
          <w:color w:val="000000" w:themeColor="text1"/>
          <w:kern w:val="1"/>
          <w:sz w:val="28"/>
          <w:szCs w:val="28"/>
        </w:rPr>
        <w:t xml:space="preserve">, БИК 046015001, код  951 1 14 02053 10 0000 410  , наименование платежа: Доходы от реализации иного имущества, находящегося в собственности сельских поселений (за </w:t>
      </w:r>
      <w:r w:rsidRPr="0068627D">
        <w:rPr>
          <w:rFonts w:ascii="Times New Roman" w:hAnsi="Times New Roman" w:cs="Times New Roman"/>
          <w:color w:val="000000" w:themeColor="text1"/>
          <w:kern w:val="1"/>
          <w:sz w:val="28"/>
          <w:szCs w:val="28"/>
        </w:rPr>
        <w:lastRenderedPageBreak/>
        <w:t xml:space="preserve">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627D">
        <w:rPr>
          <w:rFonts w:ascii="Times New Roman" w:hAnsi="Times New Roman" w:cs="Times New Roman"/>
          <w:color w:val="000000" w:themeColor="text1"/>
          <w:sz w:val="28"/>
          <w:szCs w:val="28"/>
        </w:rPr>
        <w:t xml:space="preserve"> а также предмет аукциона, дату проведения аукциона, номер и дату договора купли-продажи, сведения об НДС.</w:t>
      </w:r>
    </w:p>
    <w:p w:rsidR="0062084D" w:rsidRPr="0068627D" w:rsidRDefault="0062084D" w:rsidP="0062084D">
      <w:pPr>
        <w:widowControl w:val="0"/>
        <w:ind w:firstLine="567"/>
        <w:jc w:val="both"/>
        <w:rPr>
          <w:rFonts w:ascii="Times New Roman" w:hAnsi="Times New Roman" w:cs="Times New Roman"/>
          <w:color w:val="000000" w:themeColor="text1"/>
          <w:sz w:val="28"/>
          <w:szCs w:val="28"/>
        </w:rPr>
      </w:pPr>
      <w:r w:rsidRPr="0068627D">
        <w:rPr>
          <w:rFonts w:ascii="Times New Roman" w:hAnsi="Times New Roman" w:cs="Times New Roman"/>
          <w:color w:val="000000" w:themeColor="text1"/>
          <w:sz w:val="28"/>
          <w:szCs w:val="28"/>
          <w:u w:val="single"/>
        </w:rPr>
        <w:t>за земельный участок:</w:t>
      </w:r>
      <w:r w:rsidRPr="0068627D">
        <w:rPr>
          <w:rFonts w:ascii="Times New Roman" w:hAnsi="Times New Roman" w:cs="Times New Roman"/>
          <w:color w:val="000000" w:themeColor="text1"/>
          <w:sz w:val="28"/>
          <w:szCs w:val="28"/>
        </w:rPr>
        <w:t xml:space="preserve"> </w:t>
      </w:r>
      <w:r w:rsidRPr="0068627D">
        <w:rPr>
          <w:rFonts w:ascii="Times New Roman" w:hAnsi="Times New Roman" w:cs="Times New Roman"/>
          <w:b/>
          <w:color w:val="000000" w:themeColor="text1"/>
          <w:sz w:val="28"/>
          <w:szCs w:val="28"/>
        </w:rPr>
        <w:t xml:space="preserve"> </w:t>
      </w:r>
      <w:r w:rsidRPr="0068627D">
        <w:rPr>
          <w:rFonts w:ascii="Times New Roman" w:hAnsi="Times New Roman" w:cs="Times New Roman"/>
          <w:color w:val="000000" w:themeColor="text1"/>
          <w:kern w:val="1"/>
          <w:sz w:val="28"/>
          <w:szCs w:val="28"/>
        </w:rPr>
        <w:t xml:space="preserve">УФК по Ростовской области (Администрация Быстрогорского сельского поселения) ИНН 6134009800, КПП 613401001, код ОКТМО 60654407, № 40101810400000010002 </w:t>
      </w:r>
      <w:r w:rsidRPr="0068627D">
        <w:rPr>
          <w:rFonts w:ascii="Times New Roman" w:hAnsi="Times New Roman" w:cs="Times New Roman"/>
          <w:color w:val="000000" w:themeColor="text1"/>
          <w:sz w:val="28"/>
          <w:szCs w:val="28"/>
        </w:rPr>
        <w:t>Отделение Ростов-на-Дону</w:t>
      </w:r>
      <w:r w:rsidRPr="0068627D">
        <w:rPr>
          <w:rFonts w:ascii="Times New Roman" w:hAnsi="Times New Roman" w:cs="Times New Roman"/>
          <w:color w:val="000000" w:themeColor="text1"/>
          <w:kern w:val="1"/>
          <w:sz w:val="28"/>
          <w:szCs w:val="28"/>
        </w:rPr>
        <w:t xml:space="preserve">, БИК 046015001, код  951 1 14 06025 10 0000 430  , наименование платежа: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r w:rsidRPr="0068627D">
        <w:rPr>
          <w:rFonts w:ascii="Times New Roman" w:hAnsi="Times New Roman" w:cs="Times New Roman"/>
          <w:color w:val="000000" w:themeColor="text1"/>
          <w:sz w:val="28"/>
          <w:szCs w:val="28"/>
        </w:rPr>
        <w:t xml:space="preserve"> а также предмет аукциона, дату проведения аукциона, номер и дату договора купли-продажи, сведения об НДС.</w:t>
      </w:r>
    </w:p>
    <w:p w:rsidR="0062084D" w:rsidRPr="0068627D" w:rsidRDefault="0062084D" w:rsidP="0062084D">
      <w:pPr>
        <w:ind w:firstLine="709"/>
        <w:jc w:val="both"/>
        <w:rPr>
          <w:rFonts w:ascii="Times New Roman" w:hAnsi="Times New Roman" w:cs="Times New Roman"/>
          <w:bCs/>
          <w:spacing w:val="-2"/>
          <w:sz w:val="28"/>
          <w:szCs w:val="28"/>
        </w:rPr>
      </w:pPr>
      <w:r w:rsidRPr="0068627D">
        <w:rPr>
          <w:rFonts w:ascii="Times New Roman" w:hAnsi="Times New Roman" w:cs="Times New Roman"/>
          <w:sz w:val="28"/>
          <w:szCs w:val="28"/>
        </w:rPr>
        <w:t>Внесенный победителем аукциона задаток засчитывается в счет оплаты приобретаемого имущества.</w:t>
      </w:r>
    </w:p>
    <w:p w:rsidR="0062084D" w:rsidRPr="0068627D" w:rsidRDefault="0062084D" w:rsidP="0062084D">
      <w:pPr>
        <w:spacing w:after="0" w:line="240" w:lineRule="auto"/>
        <w:ind w:firstLine="708"/>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 xml:space="preserve">Покупатель обязан рассчитать и оплатить налог на добавленную стоимость от стоимости имущества в порядке, установленном статьей 161 Налогового кодекса РФ.        </w:t>
      </w:r>
    </w:p>
    <w:p w:rsidR="0062084D" w:rsidRPr="0068627D" w:rsidRDefault="0062084D" w:rsidP="0062084D">
      <w:pPr>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t>Передача имущества и оформление прав собственности на него осуществляется в порядке, установленном законодательством Российской Федерации и договором купли-продажи не позднее 30 дней после дня полной оплаты стоимости имущества. Факт оплаты подтверждается выпиской со счета бюджета поселения о поступлении средств в размере и сроки, указанные в договоре купли-продажи.</w:t>
      </w:r>
    </w:p>
    <w:p w:rsidR="0062084D" w:rsidRPr="0068627D" w:rsidRDefault="0062084D" w:rsidP="0062084D">
      <w:pPr>
        <w:widowControl w:val="0"/>
        <w:spacing w:after="0" w:line="240" w:lineRule="auto"/>
        <w:ind w:firstLine="567"/>
        <w:jc w:val="both"/>
        <w:rPr>
          <w:rFonts w:ascii="Times New Roman" w:hAnsi="Times New Roman" w:cs="Times New Roman"/>
          <w:sz w:val="28"/>
          <w:szCs w:val="28"/>
        </w:rPr>
      </w:pPr>
    </w:p>
    <w:p w:rsidR="0062084D" w:rsidRPr="0068627D" w:rsidRDefault="0062084D" w:rsidP="0062084D">
      <w:pPr>
        <w:suppressAutoHyphens/>
        <w:spacing w:before="280" w:after="0" w:line="240" w:lineRule="auto"/>
        <w:jc w:val="both"/>
        <w:rPr>
          <w:rFonts w:ascii="Times New Roman" w:eastAsia="Calibri" w:hAnsi="Times New Roman" w:cs="Times New Roman"/>
          <w:b/>
          <w:color w:val="000000"/>
          <w:sz w:val="28"/>
          <w:szCs w:val="28"/>
          <w:lang w:eastAsia="ar-SA"/>
        </w:rPr>
      </w:pPr>
    </w:p>
    <w:p w:rsidR="0062084D" w:rsidRPr="0068627D" w:rsidRDefault="0062084D" w:rsidP="0062084D">
      <w:pPr>
        <w:suppressAutoHyphens/>
        <w:spacing w:before="280" w:after="0" w:line="240" w:lineRule="auto"/>
        <w:jc w:val="both"/>
        <w:rPr>
          <w:rFonts w:ascii="Times New Roman" w:eastAsia="Calibri" w:hAnsi="Times New Roman" w:cs="Times New Roman"/>
          <w:b/>
          <w:color w:val="000000"/>
          <w:sz w:val="28"/>
          <w:szCs w:val="28"/>
          <w:lang w:eastAsia="ar-SA"/>
        </w:rPr>
      </w:pPr>
    </w:p>
    <w:p w:rsidR="0062084D" w:rsidRPr="0068627D" w:rsidRDefault="0062084D" w:rsidP="0062084D">
      <w:pPr>
        <w:suppressAutoHyphens/>
        <w:spacing w:before="280" w:after="0" w:line="240" w:lineRule="auto"/>
        <w:jc w:val="both"/>
        <w:rPr>
          <w:rFonts w:ascii="Times New Roman" w:eastAsia="Calibri" w:hAnsi="Times New Roman" w:cs="Times New Roman"/>
          <w:b/>
          <w:sz w:val="28"/>
          <w:szCs w:val="28"/>
          <w:lang w:eastAsia="ar-SA"/>
        </w:rPr>
      </w:pPr>
      <w:r w:rsidRPr="0068627D">
        <w:rPr>
          <w:rFonts w:ascii="Times New Roman" w:eastAsia="Calibri" w:hAnsi="Times New Roman" w:cs="Times New Roman"/>
          <w:b/>
          <w:color w:val="000000"/>
          <w:sz w:val="28"/>
          <w:szCs w:val="28"/>
          <w:lang w:eastAsia="ar-SA"/>
        </w:rPr>
        <w:t>Порядок ознакомления покупателей с иной информацией, условиями договора купли-продажи имущества.</w:t>
      </w:r>
    </w:p>
    <w:p w:rsidR="0062084D" w:rsidRPr="0068627D" w:rsidRDefault="0062084D" w:rsidP="0062084D">
      <w:pPr>
        <w:suppressAutoHyphens/>
        <w:spacing w:before="280" w:after="0" w:line="240" w:lineRule="auto"/>
        <w:ind w:firstLine="600"/>
        <w:jc w:val="both"/>
        <w:rPr>
          <w:rFonts w:ascii="Times New Roman" w:eastAsia="Calibri" w:hAnsi="Times New Roman" w:cs="Times New Roman"/>
          <w:sz w:val="28"/>
          <w:szCs w:val="28"/>
          <w:lang w:eastAsia="ar-SA"/>
        </w:rPr>
      </w:pPr>
      <w:r w:rsidRPr="0068627D">
        <w:rPr>
          <w:rFonts w:ascii="Times New Roman" w:eastAsia="Calibri" w:hAnsi="Times New Roman" w:cs="Times New Roman"/>
          <w:color w:val="000000"/>
          <w:sz w:val="28"/>
          <w:szCs w:val="28"/>
          <w:lang w:eastAsia="ar-SA"/>
        </w:rPr>
        <w:t xml:space="preserve">Ознакомиться с формой заявки, условиями договора о задатке, договором купли-продажи, а также иными сведениями о приватизируемом имуществе можно в Администрации Быстрогорского сельского поселения по адресу: 347081, </w:t>
      </w:r>
      <w:r w:rsidRPr="0068627D">
        <w:rPr>
          <w:rFonts w:ascii="Times New Roman" w:eastAsia="Calibri" w:hAnsi="Times New Roman" w:cs="Times New Roman"/>
          <w:kern w:val="1"/>
          <w:sz w:val="28"/>
          <w:szCs w:val="28"/>
          <w:lang w:eastAsia="ar-SA"/>
        </w:rPr>
        <w:t xml:space="preserve">Ростовская область, Тацинский район, п. Быстрогорский, ул. Волгодонская.,  каб.№3 </w:t>
      </w:r>
      <w:r w:rsidRPr="0068627D">
        <w:rPr>
          <w:rFonts w:ascii="Times New Roman" w:eastAsia="Calibri" w:hAnsi="Times New Roman" w:cs="Times New Roman"/>
          <w:sz w:val="28"/>
          <w:szCs w:val="28"/>
          <w:lang w:eastAsia="ar-SA"/>
        </w:rPr>
        <w:t xml:space="preserve">, телефон 8(86397) 3-31-73, а также на сайте Администрации Быстрогорского сельского поселения в сети «Интернет» </w:t>
      </w:r>
      <w:hyperlink r:id="rId8" w:history="1">
        <w:r w:rsidRPr="0068627D">
          <w:rPr>
            <w:rFonts w:ascii="Times New Roman" w:eastAsia="Calibri" w:hAnsi="Times New Roman" w:cs="Times New Roman"/>
            <w:color w:val="0000FF"/>
            <w:sz w:val="28"/>
            <w:szCs w:val="28"/>
            <w:u w:val="single"/>
            <w:lang w:eastAsia="ar-SA"/>
          </w:rPr>
          <w:t xml:space="preserve"> </w:t>
        </w:r>
        <w:r w:rsidRPr="0068627D">
          <w:rPr>
            <w:rFonts w:ascii="Times New Roman" w:eastAsia="Calibri" w:hAnsi="Times New Roman" w:cs="Times New Roman"/>
            <w:color w:val="0000FF"/>
            <w:sz w:val="28"/>
            <w:szCs w:val="28"/>
            <w:u w:val="single"/>
            <w:lang w:val="en-US" w:eastAsia="ar-SA"/>
          </w:rPr>
          <w:t>http</w:t>
        </w:r>
        <w:r w:rsidRPr="0068627D">
          <w:rPr>
            <w:rFonts w:ascii="Times New Roman" w:eastAsia="Calibri" w:hAnsi="Times New Roman" w:cs="Times New Roman"/>
            <w:color w:val="0000FF"/>
            <w:sz w:val="28"/>
            <w:szCs w:val="28"/>
            <w:u w:val="single"/>
            <w:lang w:eastAsia="ar-SA"/>
          </w:rPr>
          <w:t>://</w:t>
        </w:r>
        <w:r w:rsidRPr="0068627D">
          <w:rPr>
            <w:rFonts w:ascii="Times New Roman" w:eastAsia="Calibri" w:hAnsi="Times New Roman" w:cs="Times New Roman"/>
            <w:color w:val="0000FF"/>
            <w:sz w:val="28"/>
            <w:szCs w:val="28"/>
            <w:u w:val="single"/>
            <w:lang w:val="en-US" w:eastAsia="ar-SA"/>
          </w:rPr>
          <w:t>bistrogorskoesp</w:t>
        </w:r>
        <w:r w:rsidRPr="0068627D">
          <w:rPr>
            <w:rFonts w:ascii="Times New Roman" w:eastAsia="Calibri" w:hAnsi="Times New Roman" w:cs="Times New Roman"/>
            <w:color w:val="0000FF"/>
            <w:sz w:val="28"/>
            <w:szCs w:val="28"/>
            <w:u w:val="single"/>
            <w:lang w:eastAsia="ar-SA"/>
          </w:rPr>
          <w:t>.</w:t>
        </w:r>
        <w:r w:rsidRPr="0068627D">
          <w:rPr>
            <w:rFonts w:ascii="Times New Roman" w:eastAsia="Calibri" w:hAnsi="Times New Roman" w:cs="Times New Roman"/>
            <w:color w:val="0000FF"/>
            <w:sz w:val="28"/>
            <w:szCs w:val="28"/>
            <w:u w:val="single"/>
            <w:lang w:val="en-US" w:eastAsia="ar-SA"/>
          </w:rPr>
          <w:t>ru</w:t>
        </w:r>
        <w:r w:rsidRPr="0068627D">
          <w:rPr>
            <w:rFonts w:ascii="Times New Roman" w:eastAsia="Calibri" w:hAnsi="Times New Roman" w:cs="Times New Roman"/>
            <w:color w:val="0000FF"/>
            <w:sz w:val="28"/>
            <w:szCs w:val="28"/>
            <w:u w:val="single"/>
            <w:lang w:eastAsia="ar-SA"/>
          </w:rPr>
          <w:t>/</w:t>
        </w:r>
      </w:hyperlink>
      <w:r w:rsidRPr="0068627D">
        <w:rPr>
          <w:rFonts w:ascii="Times New Roman" w:eastAsia="Calibri" w:hAnsi="Times New Roman" w:cs="Times New Roman"/>
          <w:sz w:val="28"/>
          <w:szCs w:val="28"/>
          <w:lang w:eastAsia="ar-SA"/>
        </w:rPr>
        <w:t xml:space="preserve">, либо на официальном сайте </w:t>
      </w:r>
      <w:r w:rsidRPr="0068627D">
        <w:rPr>
          <w:rFonts w:ascii="Times New Roman" w:eastAsia="Calibri" w:hAnsi="Times New Roman" w:cs="Times New Roman"/>
          <w:sz w:val="28"/>
          <w:szCs w:val="28"/>
          <w:lang w:eastAsia="ar-SA"/>
        </w:rPr>
        <w:lastRenderedPageBreak/>
        <w:t xml:space="preserve">Российской Федерации в сети «Интернет» для размещения информации о проведении торгов </w:t>
      </w:r>
      <w:r w:rsidRPr="0068627D">
        <w:rPr>
          <w:rFonts w:ascii="Times New Roman" w:eastAsia="Calibri" w:hAnsi="Times New Roman" w:cs="Times New Roman"/>
          <w:b/>
          <w:sz w:val="28"/>
          <w:szCs w:val="28"/>
          <w:lang w:val="en-US" w:eastAsia="ar-SA"/>
        </w:rPr>
        <w:t>www</w:t>
      </w:r>
      <w:r w:rsidRPr="0068627D">
        <w:rPr>
          <w:rFonts w:ascii="Times New Roman" w:eastAsia="Calibri" w:hAnsi="Times New Roman" w:cs="Times New Roman"/>
          <w:b/>
          <w:sz w:val="28"/>
          <w:szCs w:val="28"/>
          <w:lang w:eastAsia="ar-SA"/>
        </w:rPr>
        <w:t>.</w:t>
      </w:r>
      <w:r w:rsidRPr="0068627D">
        <w:rPr>
          <w:rFonts w:ascii="Times New Roman" w:eastAsia="Calibri" w:hAnsi="Times New Roman" w:cs="Times New Roman"/>
          <w:b/>
          <w:sz w:val="28"/>
          <w:szCs w:val="28"/>
          <w:lang w:val="en-US" w:eastAsia="ar-SA"/>
        </w:rPr>
        <w:t>torgi</w:t>
      </w:r>
      <w:r w:rsidRPr="0068627D">
        <w:rPr>
          <w:rFonts w:ascii="Times New Roman" w:eastAsia="Calibri" w:hAnsi="Times New Roman" w:cs="Times New Roman"/>
          <w:b/>
          <w:sz w:val="28"/>
          <w:szCs w:val="28"/>
          <w:lang w:eastAsia="ar-SA"/>
        </w:rPr>
        <w:t>.</w:t>
      </w:r>
      <w:r w:rsidRPr="0068627D">
        <w:rPr>
          <w:rFonts w:ascii="Times New Roman" w:eastAsia="Calibri" w:hAnsi="Times New Roman" w:cs="Times New Roman"/>
          <w:b/>
          <w:sz w:val="28"/>
          <w:szCs w:val="28"/>
          <w:lang w:val="en-US" w:eastAsia="ar-SA"/>
        </w:rPr>
        <w:t>ru</w:t>
      </w:r>
      <w:r w:rsidRPr="0068627D">
        <w:rPr>
          <w:rFonts w:ascii="Times New Roman" w:eastAsia="Calibri" w:hAnsi="Times New Roman" w:cs="Times New Roman"/>
          <w:sz w:val="28"/>
          <w:szCs w:val="28"/>
          <w:lang w:eastAsia="ar-SA"/>
        </w:rPr>
        <w:t xml:space="preserve">. </w:t>
      </w:r>
    </w:p>
    <w:p w:rsidR="0062084D" w:rsidRPr="0068627D" w:rsidRDefault="0062084D" w:rsidP="0062084D">
      <w:pPr>
        <w:suppressAutoHyphens/>
        <w:spacing w:before="280" w:after="0" w:line="240" w:lineRule="auto"/>
        <w:jc w:val="both"/>
        <w:rPr>
          <w:rFonts w:ascii="Times New Roman" w:eastAsia="Calibri" w:hAnsi="Times New Roman" w:cs="Times New Roman"/>
          <w:b/>
          <w:sz w:val="28"/>
          <w:szCs w:val="28"/>
          <w:lang w:eastAsia="ar-SA"/>
        </w:rPr>
      </w:pPr>
      <w:r w:rsidRPr="0068627D">
        <w:rPr>
          <w:rFonts w:ascii="Times New Roman" w:eastAsia="Calibri" w:hAnsi="Times New Roman" w:cs="Times New Roman"/>
          <w:b/>
          <w:sz w:val="28"/>
          <w:szCs w:val="28"/>
          <w:lang w:eastAsia="ar-SA"/>
        </w:rPr>
        <w:t>Ограничения участия отдельных категорий физических лиц и юридических лиц в приватизации имущества.</w:t>
      </w:r>
    </w:p>
    <w:p w:rsidR="0062084D" w:rsidRPr="0068627D" w:rsidRDefault="0062084D" w:rsidP="0062084D">
      <w:pPr>
        <w:suppressAutoHyphens/>
        <w:spacing w:before="280" w:after="0" w:line="240" w:lineRule="auto"/>
        <w:ind w:firstLine="567"/>
        <w:jc w:val="both"/>
        <w:rPr>
          <w:rFonts w:ascii="Times New Roman" w:eastAsia="Calibri" w:hAnsi="Times New Roman" w:cs="Times New Roman"/>
          <w:color w:val="000000"/>
          <w:sz w:val="28"/>
          <w:szCs w:val="28"/>
          <w:lang w:eastAsia="ar-SA"/>
        </w:rPr>
      </w:pPr>
      <w:r w:rsidRPr="0068627D">
        <w:rPr>
          <w:rFonts w:ascii="Times New Roman" w:eastAsia="Calibri" w:hAnsi="Times New Roman" w:cs="Times New Roman"/>
          <w:color w:val="000000"/>
          <w:sz w:val="28"/>
          <w:szCs w:val="28"/>
          <w:lang w:eastAsia="ar-SA"/>
        </w:rPr>
        <w:t>Заявки принимаются от физических и юридических лиц, признаваемых покупателями государственного и муниципального имущества в соответствии с действующим законодательством о приватизации. Обязанность доказать свое право на участие в аукционе лежит на претенденте. Иностранные физические и юридические лица допускаются к участию в аукционе с соблюдением требований, установленных законодательством Российской Федерации.</w:t>
      </w:r>
    </w:p>
    <w:p w:rsidR="0062084D" w:rsidRDefault="0062084D" w:rsidP="0062084D">
      <w:pPr>
        <w:suppressAutoHyphens/>
        <w:spacing w:before="280" w:after="0" w:line="240" w:lineRule="auto"/>
        <w:jc w:val="both"/>
        <w:rPr>
          <w:rFonts w:ascii="Times New Roman" w:eastAsia="Calibri" w:hAnsi="Times New Roman" w:cs="Times New Roman"/>
          <w:b/>
          <w:color w:val="000000"/>
          <w:sz w:val="28"/>
          <w:szCs w:val="28"/>
          <w:lang w:eastAsia="ar-SA"/>
        </w:rPr>
      </w:pPr>
    </w:p>
    <w:p w:rsidR="0062084D" w:rsidRPr="0068627D" w:rsidRDefault="0062084D" w:rsidP="0062084D">
      <w:pPr>
        <w:suppressAutoHyphens/>
        <w:spacing w:before="280" w:after="0" w:line="240" w:lineRule="auto"/>
        <w:jc w:val="both"/>
        <w:rPr>
          <w:rFonts w:ascii="Times New Roman" w:eastAsia="Calibri" w:hAnsi="Times New Roman" w:cs="Times New Roman"/>
          <w:b/>
          <w:color w:val="000000"/>
          <w:sz w:val="28"/>
          <w:szCs w:val="28"/>
          <w:lang w:eastAsia="ar-SA"/>
        </w:rPr>
      </w:pPr>
      <w:r w:rsidRPr="0068627D">
        <w:rPr>
          <w:rFonts w:ascii="Times New Roman" w:eastAsia="Calibri" w:hAnsi="Times New Roman" w:cs="Times New Roman"/>
          <w:b/>
          <w:color w:val="000000"/>
          <w:sz w:val="28"/>
          <w:szCs w:val="28"/>
          <w:lang w:eastAsia="ar-SA"/>
        </w:rPr>
        <w:t>Порядок проведения аукциона и определения победителей.</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Аукцион начинается в установленный в информационном сообщении день и час с объявления продавцом об открытии аукциона и приглашения участникам получить карточки участников аукциона с номером, присвоенным продавцом, а также предложением занять свои места в месте проведения аукциона по каждому лоту в отдельности.</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На аукцион допускаются участники аукциона или их полномочные представители, по одному от каждого участника.</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Аукцион проводит аукционист в присутствии Комиссии, которая решает все организаци</w:t>
      </w:r>
      <w:r w:rsidRPr="0068627D">
        <w:rPr>
          <w:rFonts w:ascii="Times New Roman" w:hAnsi="Times New Roman" w:cs="Times New Roman"/>
          <w:color w:val="000000"/>
          <w:sz w:val="28"/>
          <w:szCs w:val="28"/>
        </w:rPr>
        <w:softHyphen/>
        <w:t>онные вопросы и обеспечивает порядок при проведении аукциона.</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После получения участниками аукциона карточек и занятия мест продавец представляет аукциониста, который разъясняет правила и конкретные особенности проведения аукциона, оглашает характеристики объекта приватизации, начальную цену и шаг аукциона по каждому лоту.</w:t>
      </w:r>
    </w:p>
    <w:p w:rsidR="0062084D" w:rsidRPr="0068627D" w:rsidRDefault="0062084D" w:rsidP="0062084D">
      <w:pPr>
        <w:spacing w:line="110" w:lineRule="atLeast"/>
        <w:ind w:firstLine="426"/>
        <w:jc w:val="both"/>
        <w:rPr>
          <w:rFonts w:ascii="Times New Roman" w:hAnsi="Times New Roman" w:cs="Times New Roman"/>
          <w:color w:val="000000"/>
          <w:sz w:val="28"/>
          <w:szCs w:val="28"/>
        </w:rPr>
      </w:pPr>
      <w:r w:rsidRPr="0068627D">
        <w:rPr>
          <w:rFonts w:ascii="Times New Roman" w:hAnsi="Times New Roman" w:cs="Times New Roman"/>
          <w:b/>
          <w:bCs/>
          <w:color w:val="000000"/>
          <w:sz w:val="28"/>
          <w:szCs w:val="28"/>
        </w:rPr>
        <w:t xml:space="preserve"> Шаг аукциона составляет 5% (пять процентов)</w:t>
      </w:r>
      <w:r w:rsidRPr="0068627D">
        <w:rPr>
          <w:rFonts w:ascii="Times New Roman" w:hAnsi="Times New Roman" w:cs="Times New Roman"/>
          <w:color w:val="000000"/>
          <w:sz w:val="28"/>
          <w:szCs w:val="28"/>
        </w:rPr>
        <w:t> от начальной цены продажи объекта приватизации и не изменяется в течение всего аукциона.</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b/>
          <w:bCs/>
          <w:kern w:val="1"/>
          <w:sz w:val="28"/>
          <w:szCs w:val="28"/>
        </w:rPr>
      </w:pPr>
      <w:r w:rsidRPr="0068627D">
        <w:rPr>
          <w:rFonts w:ascii="Times New Roman" w:hAnsi="Times New Roman" w:cs="Times New Roman"/>
          <w:b/>
          <w:bCs/>
          <w:kern w:val="1"/>
          <w:sz w:val="28"/>
          <w:szCs w:val="28"/>
        </w:rPr>
        <w:t>Шаг аукциона:</w:t>
      </w:r>
    </w:p>
    <w:p w:rsidR="0062084D" w:rsidRPr="0068627D" w:rsidRDefault="0062084D" w:rsidP="0062084D">
      <w:pPr>
        <w:spacing w:after="0" w:line="240" w:lineRule="auto"/>
        <w:ind w:firstLine="708"/>
        <w:jc w:val="both"/>
        <w:rPr>
          <w:rFonts w:ascii="Times New Roman" w:hAnsi="Times New Roman" w:cs="Times New Roman"/>
          <w:b/>
          <w:sz w:val="28"/>
          <w:szCs w:val="28"/>
          <w:lang w:eastAsia="ru-RU"/>
        </w:rPr>
      </w:pPr>
      <w:r w:rsidRPr="0068627D">
        <w:rPr>
          <w:rFonts w:ascii="Times New Roman" w:hAnsi="Times New Roman" w:cs="Times New Roman"/>
          <w:b/>
          <w:sz w:val="28"/>
          <w:szCs w:val="28"/>
          <w:lang w:eastAsia="ru-RU"/>
        </w:rPr>
        <w:t>4 239,55 (четыре тысячи двести тридцать девять рублей пятьдесят пять копеек).</w:t>
      </w:r>
    </w:p>
    <w:p w:rsidR="0062084D" w:rsidRPr="0068627D" w:rsidRDefault="0062084D" w:rsidP="0062084D">
      <w:pPr>
        <w:tabs>
          <w:tab w:val="center" w:pos="4677"/>
        </w:tabs>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lastRenderedPageBreak/>
        <w:t>После оглашения аукционистом начальной цены участникам аукциона предлагается зая</w:t>
      </w:r>
      <w:r w:rsidRPr="0068627D">
        <w:rPr>
          <w:rFonts w:ascii="Times New Roman" w:hAnsi="Times New Roman" w:cs="Times New Roman"/>
          <w:color w:val="000000"/>
          <w:sz w:val="28"/>
          <w:szCs w:val="28"/>
        </w:rPr>
        <w:softHyphen/>
        <w:t>вить эту цену путем поднятия карточек.</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цена заявляется участниками аукциона путем поднятия карточек и ее оглашения.</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Цена имущества, предложенная победителем аукциона, заносится в протокол об итогах аукциона, составляемый в 2 экземплярах.</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Протокол об итогах аукциона, подписанный аукционистом и комиссией является документом, удостоверяющим право победителя на заключение договора купли-продажи имущества.</w:t>
      </w:r>
    </w:p>
    <w:p w:rsidR="0062084D" w:rsidRPr="0068627D" w:rsidRDefault="0062084D" w:rsidP="0062084D">
      <w:pPr>
        <w:spacing w:line="110" w:lineRule="atLeast"/>
        <w:ind w:firstLine="567"/>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2084D" w:rsidRPr="0068627D" w:rsidRDefault="0062084D" w:rsidP="0062084D">
      <w:pPr>
        <w:suppressAutoHyphens/>
        <w:spacing w:before="280" w:after="0" w:line="240" w:lineRule="auto"/>
        <w:ind w:firstLine="540"/>
        <w:jc w:val="both"/>
        <w:rPr>
          <w:rFonts w:ascii="Times New Roman" w:eastAsia="Calibri" w:hAnsi="Times New Roman" w:cs="Times New Roman"/>
          <w:sz w:val="28"/>
          <w:szCs w:val="28"/>
          <w:lang w:eastAsia="ar-SA"/>
        </w:rPr>
      </w:pPr>
      <w:r w:rsidRPr="0068627D">
        <w:rPr>
          <w:rFonts w:ascii="Times New Roman" w:eastAsia="Calibri" w:hAnsi="Times New Roman" w:cs="Times New Roman"/>
          <w:sz w:val="28"/>
          <w:szCs w:val="28"/>
          <w:lang w:eastAsia="ar-SA"/>
        </w:rPr>
        <w:t xml:space="preserve">     В случае признания аукциона несостоявшимся продавец в тот же день составляет соответствующий протокол, подписываемый им (комиссией), а также аукционистом.</w:t>
      </w:r>
    </w:p>
    <w:p w:rsidR="0062084D" w:rsidRPr="0068627D" w:rsidRDefault="0062084D" w:rsidP="0062084D">
      <w:pPr>
        <w:suppressAutoHyphens/>
        <w:spacing w:before="280" w:after="0" w:line="240" w:lineRule="auto"/>
        <w:ind w:left="1260"/>
        <w:jc w:val="both"/>
        <w:rPr>
          <w:rFonts w:ascii="Times New Roman" w:eastAsia="Calibri" w:hAnsi="Times New Roman" w:cs="Times New Roman"/>
          <w:sz w:val="28"/>
          <w:szCs w:val="28"/>
          <w:lang w:eastAsia="ar-SA"/>
        </w:rPr>
      </w:pPr>
    </w:p>
    <w:p w:rsidR="0062084D" w:rsidRPr="0068627D" w:rsidRDefault="0062084D" w:rsidP="0062084D">
      <w:pPr>
        <w:pageBreakBefore/>
        <w:tabs>
          <w:tab w:val="left" w:pos="142"/>
          <w:tab w:val="left" w:pos="426"/>
          <w:tab w:val="left" w:pos="1080"/>
        </w:tabs>
        <w:suppressAutoHyphens/>
        <w:autoSpaceDE w:val="0"/>
        <w:autoSpaceDN w:val="0"/>
        <w:adjustRightInd w:val="0"/>
        <w:spacing w:after="0" w:line="240" w:lineRule="auto"/>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lastRenderedPageBreak/>
        <w:t>4.</w:t>
      </w:r>
      <w:r w:rsidRPr="0068627D">
        <w:rPr>
          <w:rFonts w:ascii="Times New Roman" w:hAnsi="Times New Roman" w:cs="Times New Roman"/>
          <w:b/>
          <w:bCs/>
          <w:kern w:val="1"/>
          <w:sz w:val="28"/>
          <w:szCs w:val="28"/>
        </w:rPr>
        <w:tab/>
        <w:t>Формы документов</w:t>
      </w:r>
    </w:p>
    <w:p w:rsidR="0062084D" w:rsidRPr="0068627D" w:rsidRDefault="0062084D" w:rsidP="0062084D">
      <w:pPr>
        <w:suppressAutoHyphens/>
        <w:autoSpaceDE w:val="0"/>
        <w:autoSpaceDN w:val="0"/>
        <w:adjustRightInd w:val="0"/>
        <w:spacing w:after="0" w:line="200" w:lineRule="atLeast"/>
        <w:ind w:firstLine="570"/>
        <w:jc w:val="center"/>
        <w:rPr>
          <w:rFonts w:ascii="Times New Roman" w:hAnsi="Times New Roman" w:cs="Times New Roman"/>
          <w:b/>
          <w:bCs/>
          <w:kern w:val="1"/>
          <w:sz w:val="28"/>
          <w:szCs w:val="28"/>
        </w:rPr>
      </w:pPr>
    </w:p>
    <w:p w:rsidR="0062084D" w:rsidRPr="0068627D" w:rsidRDefault="0062084D" w:rsidP="0062084D">
      <w:pPr>
        <w:autoSpaceDE w:val="0"/>
        <w:autoSpaceDN w:val="0"/>
        <w:adjustRightInd w:val="0"/>
        <w:spacing w:after="0" w:line="240" w:lineRule="auto"/>
        <w:ind w:left="720"/>
        <w:jc w:val="both"/>
        <w:rPr>
          <w:rFonts w:ascii="Times New Roman" w:hAnsi="Times New Roman" w:cs="Times New Roman"/>
          <w:kern w:val="1"/>
          <w:sz w:val="28"/>
          <w:szCs w:val="28"/>
        </w:rPr>
      </w:pPr>
      <w:r w:rsidRPr="0068627D">
        <w:rPr>
          <w:rFonts w:ascii="Times New Roman" w:hAnsi="Times New Roman" w:cs="Times New Roman"/>
          <w:kern w:val="1"/>
          <w:sz w:val="28"/>
          <w:szCs w:val="28"/>
        </w:rPr>
        <w:t>4.1.Форма заявки на участие в аукционе.</w:t>
      </w:r>
    </w:p>
    <w:p w:rsidR="0062084D" w:rsidRPr="0068627D" w:rsidRDefault="0062084D" w:rsidP="0062084D">
      <w:pPr>
        <w:suppressAutoHyphens/>
        <w:autoSpaceDE w:val="0"/>
        <w:autoSpaceDN w:val="0"/>
        <w:adjustRightInd w:val="0"/>
        <w:spacing w:after="0" w:line="240" w:lineRule="auto"/>
        <w:ind w:left="4956" w:firstLine="1704"/>
        <w:jc w:val="right"/>
        <w:rPr>
          <w:rFonts w:ascii="Times New Roman" w:hAnsi="Times New Roman" w:cs="Times New Roman"/>
          <w:kern w:val="1"/>
          <w:sz w:val="28"/>
          <w:szCs w:val="28"/>
        </w:rPr>
      </w:pPr>
      <w:r w:rsidRPr="0068627D">
        <w:rPr>
          <w:rFonts w:ascii="Times New Roman" w:hAnsi="Times New Roman" w:cs="Times New Roman"/>
          <w:kern w:val="1"/>
          <w:sz w:val="28"/>
          <w:szCs w:val="28"/>
        </w:rPr>
        <w:t xml:space="preserve">ПРОДАВЦУ </w:t>
      </w:r>
    </w:p>
    <w:p w:rsidR="0062084D" w:rsidRPr="0068627D" w:rsidRDefault="0062084D" w:rsidP="0062084D">
      <w:pPr>
        <w:suppressAutoHyphens/>
        <w:autoSpaceDE w:val="0"/>
        <w:autoSpaceDN w:val="0"/>
        <w:adjustRightInd w:val="0"/>
        <w:spacing w:after="0" w:line="240" w:lineRule="auto"/>
        <w:ind w:left="5812" w:firstLine="567"/>
        <w:jc w:val="right"/>
        <w:rPr>
          <w:rFonts w:ascii="Times New Roman" w:hAnsi="Times New Roman" w:cs="Times New Roman"/>
          <w:kern w:val="1"/>
          <w:sz w:val="28"/>
          <w:szCs w:val="28"/>
        </w:rPr>
      </w:pPr>
      <w:r w:rsidRPr="0068627D">
        <w:rPr>
          <w:rFonts w:ascii="Times New Roman" w:hAnsi="Times New Roman" w:cs="Times New Roman"/>
          <w:kern w:val="1"/>
          <w:sz w:val="28"/>
          <w:szCs w:val="28"/>
        </w:rPr>
        <w:t>Администрация      Быстрогорского сельского поселения</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ЗАЯВКА НА УЧАСТИЕ В АУКЦИОНЕ</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«___»___________ 20__г.</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______________________________________________________________________________</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___________________________________________________, именуемый далее Претендент,</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(фамилия, имя, отчество и паспортные данные физического лица, или полное наименование юридического лица, подающего заявку)</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в лице _____________________________________________________________________</w:t>
      </w:r>
      <w:proofErr w:type="gramStart"/>
      <w:r w:rsidRPr="0068627D">
        <w:rPr>
          <w:rFonts w:ascii="Times New Roman" w:hAnsi="Times New Roman" w:cs="Times New Roman"/>
          <w:kern w:val="1"/>
          <w:sz w:val="28"/>
          <w:szCs w:val="28"/>
        </w:rPr>
        <w:t>_ ,</w:t>
      </w:r>
      <w:proofErr w:type="gramEnd"/>
      <w:r w:rsidRPr="0068627D">
        <w:rPr>
          <w:rFonts w:ascii="Times New Roman" w:hAnsi="Times New Roman" w:cs="Times New Roman"/>
          <w:kern w:val="1"/>
          <w:sz w:val="28"/>
          <w:szCs w:val="28"/>
        </w:rPr>
        <w:t xml:space="preserve">      </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kern w:val="1"/>
          <w:sz w:val="28"/>
          <w:szCs w:val="28"/>
        </w:rPr>
      </w:pPr>
      <w:r w:rsidRPr="0068627D">
        <w:rPr>
          <w:rFonts w:ascii="Times New Roman" w:hAnsi="Times New Roman" w:cs="Times New Roman"/>
          <w:kern w:val="1"/>
          <w:sz w:val="28"/>
          <w:szCs w:val="28"/>
        </w:rPr>
        <w:t>(фамилия, имя, отчество, должность)</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действующего на основании __________________________________________________</w:t>
      </w:r>
      <w:proofErr w:type="gramStart"/>
      <w:r w:rsidRPr="0068627D">
        <w:rPr>
          <w:rFonts w:ascii="Times New Roman" w:hAnsi="Times New Roman" w:cs="Times New Roman"/>
          <w:kern w:val="1"/>
          <w:sz w:val="28"/>
          <w:szCs w:val="28"/>
        </w:rPr>
        <w:t>_ ,</w:t>
      </w:r>
      <w:proofErr w:type="gramEnd"/>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принимая решение об участии в аукционе по продаже находящегося в муниципальной собственности муниципального образования «Быстрогорское сельское поселение» </w:t>
      </w:r>
      <w:proofErr w:type="gramStart"/>
      <w:r w:rsidRPr="0068627D">
        <w:rPr>
          <w:rFonts w:ascii="Times New Roman" w:hAnsi="Times New Roman" w:cs="Times New Roman"/>
          <w:kern w:val="1"/>
          <w:sz w:val="28"/>
          <w:szCs w:val="28"/>
        </w:rPr>
        <w:t>имущества:_</w:t>
      </w:r>
      <w:proofErr w:type="gramEnd"/>
      <w:r w:rsidRPr="0068627D">
        <w:rPr>
          <w:rFonts w:ascii="Times New Roman" w:hAnsi="Times New Roman" w:cs="Times New Roman"/>
          <w:kern w:val="1"/>
          <w:sz w:val="28"/>
          <w:szCs w:val="28"/>
        </w:rPr>
        <w:t>_____________________________________________________________________________________________________________________________, (</w:t>
      </w:r>
      <w:r w:rsidRPr="0068627D">
        <w:rPr>
          <w:rFonts w:ascii="Times New Roman" w:hAnsi="Times New Roman" w:cs="Times New Roman"/>
          <w:i/>
          <w:sz w:val="28"/>
          <w:szCs w:val="28"/>
        </w:rPr>
        <w:t>полное наименование объекта аукциона и характеризующие его данные</w:t>
      </w:r>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обязуюсь:</w:t>
      </w:r>
    </w:p>
    <w:p w:rsidR="0062084D" w:rsidRPr="0068627D" w:rsidRDefault="0062084D" w:rsidP="0062084D">
      <w:pPr>
        <w:numPr>
          <w:ilvl w:val="0"/>
          <w:numId w:val="8"/>
        </w:numPr>
        <w:tabs>
          <w:tab w:val="left" w:pos="0"/>
          <w:tab w:val="left" w:pos="750"/>
        </w:tabs>
        <w:autoSpaceDE w:val="0"/>
        <w:autoSpaceDN w:val="0"/>
        <w:adjustRightInd w:val="0"/>
        <w:spacing w:after="0" w:line="240" w:lineRule="auto"/>
        <w:ind w:right="-1"/>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соблюдать условия участия в аукционе </w:t>
      </w:r>
      <w:proofErr w:type="gramStart"/>
      <w:r w:rsidRPr="0068627D">
        <w:rPr>
          <w:rFonts w:ascii="Times New Roman" w:hAnsi="Times New Roman" w:cs="Times New Roman"/>
          <w:kern w:val="1"/>
          <w:sz w:val="28"/>
          <w:szCs w:val="28"/>
        </w:rPr>
        <w:t>и  порядок</w:t>
      </w:r>
      <w:proofErr w:type="gramEnd"/>
      <w:r w:rsidRPr="0068627D">
        <w:rPr>
          <w:rFonts w:ascii="Times New Roman" w:hAnsi="Times New Roman" w:cs="Times New Roman"/>
          <w:kern w:val="1"/>
          <w:sz w:val="28"/>
          <w:szCs w:val="28"/>
        </w:rPr>
        <w:t xml:space="preserve"> его проведения, установленные законодательством РФ о приватизации и продавцом в информационном сообщении;</w:t>
      </w:r>
    </w:p>
    <w:p w:rsidR="0062084D" w:rsidRPr="0068627D" w:rsidRDefault="0062084D" w:rsidP="0062084D">
      <w:pPr>
        <w:numPr>
          <w:ilvl w:val="0"/>
          <w:numId w:val="9"/>
        </w:numPr>
        <w:tabs>
          <w:tab w:val="left" w:pos="0"/>
          <w:tab w:val="left" w:pos="750"/>
        </w:tabs>
        <w:autoSpaceDE w:val="0"/>
        <w:autoSpaceDN w:val="0"/>
        <w:adjustRightInd w:val="0"/>
        <w:spacing w:after="0" w:line="240" w:lineRule="auto"/>
        <w:ind w:right="-1"/>
        <w:jc w:val="both"/>
        <w:rPr>
          <w:rFonts w:ascii="Times New Roman" w:hAnsi="Times New Roman" w:cs="Times New Roman"/>
          <w:kern w:val="1"/>
          <w:sz w:val="28"/>
          <w:szCs w:val="28"/>
        </w:rPr>
      </w:pPr>
      <w:r w:rsidRPr="0068627D">
        <w:rPr>
          <w:rFonts w:ascii="Times New Roman" w:hAnsi="Times New Roman" w:cs="Times New Roman"/>
          <w:kern w:val="1"/>
          <w:sz w:val="28"/>
          <w:szCs w:val="28"/>
        </w:rPr>
        <w:t>в случае признания победителем аукциона:</w:t>
      </w:r>
    </w:p>
    <w:p w:rsidR="0062084D" w:rsidRPr="0068627D" w:rsidRDefault="0062084D" w:rsidP="0062084D">
      <w:pPr>
        <w:suppressAutoHyphens/>
        <w:autoSpaceDE w:val="0"/>
        <w:autoSpaceDN w:val="0"/>
        <w:adjustRightInd w:val="0"/>
        <w:spacing w:after="0" w:line="240" w:lineRule="auto"/>
        <w:ind w:right="-1"/>
        <w:jc w:val="both"/>
        <w:rPr>
          <w:rFonts w:ascii="Times New Roman" w:hAnsi="Times New Roman" w:cs="Times New Roman"/>
          <w:kern w:val="1"/>
          <w:sz w:val="28"/>
          <w:szCs w:val="28"/>
        </w:rPr>
      </w:pPr>
      <w:r w:rsidRPr="0068627D">
        <w:rPr>
          <w:rFonts w:ascii="Times New Roman" w:hAnsi="Times New Roman" w:cs="Times New Roman"/>
          <w:kern w:val="1"/>
          <w:sz w:val="28"/>
          <w:szCs w:val="28"/>
        </w:rPr>
        <w:t>-  заключить с Продавцом договор купли-продажи муниципального имущества по предложен</w:t>
      </w:r>
      <w:r>
        <w:rPr>
          <w:rFonts w:ascii="Times New Roman" w:hAnsi="Times New Roman" w:cs="Times New Roman"/>
          <w:kern w:val="1"/>
          <w:sz w:val="28"/>
          <w:szCs w:val="28"/>
        </w:rPr>
        <w:t xml:space="preserve">ной продавцом форме не позднее </w:t>
      </w:r>
      <w:r w:rsidRPr="0068627D">
        <w:rPr>
          <w:rFonts w:ascii="Times New Roman" w:hAnsi="Times New Roman" w:cs="Times New Roman"/>
          <w:kern w:val="1"/>
          <w:sz w:val="28"/>
          <w:szCs w:val="28"/>
        </w:rPr>
        <w:t xml:space="preserve">5 дней после утверждения протокола об итогах аукциона </w:t>
      </w:r>
    </w:p>
    <w:p w:rsidR="0062084D" w:rsidRPr="0068627D" w:rsidRDefault="0062084D" w:rsidP="0062084D">
      <w:pPr>
        <w:suppressAutoHyphens/>
        <w:autoSpaceDE w:val="0"/>
        <w:autoSpaceDN w:val="0"/>
        <w:adjustRightInd w:val="0"/>
        <w:spacing w:after="0" w:line="240" w:lineRule="auto"/>
        <w:ind w:right="-1"/>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уплатить Продавцу стоимость муниципального имущества, установленную по результатам аукциона, в сроки, определяемые договором купли-продажи, а так же обязуюсь возместить все затраты </w:t>
      </w:r>
      <w:proofErr w:type="gramStart"/>
      <w:r w:rsidRPr="0068627D">
        <w:rPr>
          <w:rFonts w:ascii="Times New Roman" w:hAnsi="Times New Roman" w:cs="Times New Roman"/>
          <w:kern w:val="1"/>
          <w:sz w:val="28"/>
          <w:szCs w:val="28"/>
        </w:rPr>
        <w:t>по  проведению</w:t>
      </w:r>
      <w:proofErr w:type="gramEnd"/>
      <w:r w:rsidRPr="0068627D">
        <w:rPr>
          <w:rFonts w:ascii="Times New Roman" w:hAnsi="Times New Roman" w:cs="Times New Roman"/>
          <w:kern w:val="1"/>
          <w:sz w:val="28"/>
          <w:szCs w:val="28"/>
        </w:rPr>
        <w:t xml:space="preserve"> торгов;</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Адрес, банковские реквизиты, контактный телефон Претендента: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____________________________________________________________________________</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____________________________________________________________________________</w:t>
      </w:r>
    </w:p>
    <w:p w:rsidR="0062084D" w:rsidRPr="0068627D" w:rsidRDefault="0062084D" w:rsidP="0062084D">
      <w:pPr>
        <w:autoSpaceDE w:val="0"/>
        <w:autoSpaceDN w:val="0"/>
        <w:adjustRightInd w:val="0"/>
        <w:spacing w:after="0" w:line="240" w:lineRule="auto"/>
        <w:ind w:firstLine="720"/>
        <w:jc w:val="both"/>
        <w:rPr>
          <w:rFonts w:ascii="Times New Roman" w:hAnsi="Times New Roman" w:cs="Times New Roman"/>
          <w:sz w:val="28"/>
          <w:szCs w:val="28"/>
        </w:rPr>
      </w:pPr>
      <w:r w:rsidRPr="0068627D">
        <w:rPr>
          <w:rFonts w:ascii="Times New Roman" w:hAnsi="Times New Roman" w:cs="Times New Roman"/>
          <w:sz w:val="28"/>
          <w:szCs w:val="28"/>
        </w:rPr>
        <w:lastRenderedPageBreak/>
        <w:t xml:space="preserve">Приложение: </w:t>
      </w:r>
      <w:r w:rsidRPr="0068627D">
        <w:rPr>
          <w:rFonts w:ascii="Times New Roman" w:hAnsi="Times New Roman" w:cs="Times New Roman"/>
          <w:b/>
          <w:sz w:val="28"/>
          <w:szCs w:val="28"/>
        </w:rPr>
        <w:t>опись документов на __ лист__ и документы согласно описи на _________________________</w:t>
      </w:r>
      <w:proofErr w:type="gramStart"/>
      <w:r w:rsidRPr="0068627D">
        <w:rPr>
          <w:rFonts w:ascii="Times New Roman" w:hAnsi="Times New Roman" w:cs="Times New Roman"/>
          <w:b/>
          <w:sz w:val="28"/>
          <w:szCs w:val="28"/>
        </w:rPr>
        <w:t>_  листах</w:t>
      </w:r>
      <w:proofErr w:type="gramEnd"/>
      <w:r w:rsidRPr="0068627D">
        <w:rPr>
          <w:rFonts w:ascii="Times New Roman" w:hAnsi="Times New Roman" w:cs="Times New Roman"/>
          <w:b/>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Подпись Претендента (его полномочного представителя)</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_________________________________________________</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roofErr w:type="spellStart"/>
      <w:r w:rsidRPr="0068627D">
        <w:rPr>
          <w:rFonts w:ascii="Times New Roman" w:hAnsi="Times New Roman" w:cs="Times New Roman"/>
          <w:kern w:val="1"/>
          <w:sz w:val="28"/>
          <w:szCs w:val="28"/>
        </w:rPr>
        <w:t>М.п</w:t>
      </w:r>
      <w:proofErr w:type="spellEnd"/>
      <w:r w:rsidRPr="0068627D">
        <w:rPr>
          <w:rFonts w:ascii="Times New Roman" w:hAnsi="Times New Roman" w:cs="Times New Roman"/>
          <w:kern w:val="1"/>
          <w:sz w:val="28"/>
          <w:szCs w:val="28"/>
        </w:rPr>
        <w:t xml:space="preserve">. </w:t>
      </w:r>
      <w:r w:rsidRPr="0068627D">
        <w:rPr>
          <w:rFonts w:ascii="Times New Roman" w:hAnsi="Times New Roman" w:cs="Times New Roman"/>
          <w:kern w:val="1"/>
          <w:sz w:val="28"/>
          <w:szCs w:val="28"/>
        </w:rPr>
        <w:tab/>
      </w:r>
      <w:r w:rsidRPr="0068627D">
        <w:rPr>
          <w:rFonts w:ascii="Times New Roman" w:hAnsi="Times New Roman" w:cs="Times New Roman"/>
          <w:kern w:val="1"/>
          <w:sz w:val="28"/>
          <w:szCs w:val="28"/>
        </w:rPr>
        <w:tab/>
        <w:t>«___»_________ 20__ г.</w:t>
      </w:r>
    </w:p>
    <w:p w:rsidR="0062084D" w:rsidRPr="0068627D" w:rsidRDefault="0062084D" w:rsidP="0062084D">
      <w:pPr>
        <w:jc w:val="both"/>
        <w:rPr>
          <w:rFonts w:ascii="Times New Roman" w:hAnsi="Times New Roman" w:cs="Times New Roman"/>
          <w:sz w:val="28"/>
          <w:szCs w:val="28"/>
        </w:rPr>
      </w:pPr>
      <w:r w:rsidRPr="0068627D">
        <w:rPr>
          <w:rFonts w:ascii="Times New Roman" w:hAnsi="Times New Roman" w:cs="Times New Roman"/>
          <w:sz w:val="28"/>
          <w:szCs w:val="28"/>
        </w:rPr>
        <w:t>Претендент, представитель претендента дает согласие на обработку персональных данных, в соответствии с Федеральным законом от 27.07.2006 № 152-ФЗ «О персональных данных».</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Заявка принята Продавцом: час. ___ мин.____ «__</w:t>
      </w:r>
      <w:proofErr w:type="gramStart"/>
      <w:r w:rsidRPr="0068627D">
        <w:rPr>
          <w:rFonts w:ascii="Times New Roman" w:hAnsi="Times New Roman" w:cs="Times New Roman"/>
          <w:kern w:val="1"/>
          <w:sz w:val="28"/>
          <w:szCs w:val="28"/>
        </w:rPr>
        <w:t>_»_</w:t>
      </w:r>
      <w:proofErr w:type="gramEnd"/>
      <w:r w:rsidRPr="0068627D">
        <w:rPr>
          <w:rFonts w:ascii="Times New Roman" w:hAnsi="Times New Roman" w:cs="Times New Roman"/>
          <w:kern w:val="1"/>
          <w:sz w:val="28"/>
          <w:szCs w:val="28"/>
        </w:rPr>
        <w:t>____________ 20__ г. за №______</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Подпись уполномоченного лица Продавца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_____________________________________</w:t>
      </w: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r w:rsidRPr="0068627D">
        <w:rPr>
          <w:rFonts w:ascii="Times New Roman" w:hAnsi="Times New Roman" w:cs="Times New Roman"/>
          <w:kern w:val="1"/>
          <w:sz w:val="28"/>
          <w:szCs w:val="28"/>
        </w:rPr>
        <w:t>4.2.</w:t>
      </w:r>
      <w:r w:rsidRPr="0068627D">
        <w:rPr>
          <w:rFonts w:ascii="Times New Roman" w:hAnsi="Times New Roman" w:cs="Times New Roman"/>
          <w:kern w:val="1"/>
          <w:sz w:val="28"/>
          <w:szCs w:val="28"/>
        </w:rPr>
        <w:tab/>
        <w:t>Форма описи на участие в аукционе.</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Опись</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представленных документов для участия в аукционе</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b/>
          <w:bCs/>
          <w:kern w:val="1"/>
          <w:sz w:val="28"/>
          <w:szCs w:val="28"/>
        </w:rPr>
        <w:t>Претендент</w:t>
      </w:r>
      <w:r w:rsidRPr="0068627D">
        <w:rPr>
          <w:rFonts w:ascii="Times New Roman" w:hAnsi="Times New Roman" w:cs="Times New Roman"/>
          <w:kern w:val="1"/>
          <w:sz w:val="28"/>
          <w:szCs w:val="28"/>
        </w:rPr>
        <w:t xml:space="preserve"> - физическое лицо </w:t>
      </w:r>
      <w:r w:rsidRPr="0068627D">
        <w:rPr>
          <w:rFonts w:ascii="Times New Roman" w:hAnsi="Times New Roman" w:cs="Times New Roman"/>
          <w:kern w:val="1"/>
          <w:sz w:val="28"/>
          <w:szCs w:val="28"/>
        </w:rPr>
        <w:t xml:space="preserve">  юридическое лицо </w:t>
      </w:r>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w:t>
      </w:r>
      <w:r w:rsidRPr="0068627D">
        <w:rPr>
          <w:rFonts w:ascii="Times New Roman" w:hAnsi="Times New Roman" w:cs="Times New Roman"/>
          <w:b/>
          <w:bCs/>
          <w:kern w:val="1"/>
          <w:sz w:val="28"/>
          <w:szCs w:val="28"/>
        </w:rPr>
        <w:t>ФИО / Наименование претендента</w:t>
      </w:r>
      <w:r w:rsidRPr="0068627D">
        <w:rPr>
          <w:rFonts w:ascii="Times New Roman" w:hAnsi="Times New Roman" w:cs="Times New Roman"/>
          <w:kern w:val="1"/>
          <w:sz w:val="28"/>
          <w:szCs w:val="28"/>
        </w:rPr>
        <w:t xml:space="preserve"> .....................………………………………………</w:t>
      </w:r>
      <w:proofErr w:type="gramStart"/>
      <w:r w:rsidRPr="0068627D">
        <w:rPr>
          <w:rFonts w:ascii="Times New Roman" w:hAnsi="Times New Roman" w:cs="Times New Roman"/>
          <w:kern w:val="1"/>
          <w:sz w:val="28"/>
          <w:szCs w:val="28"/>
        </w:rPr>
        <w:t>…….</w:t>
      </w:r>
      <w:proofErr w:type="gramEnd"/>
      <w:r w:rsidRPr="0068627D">
        <w:rPr>
          <w:rFonts w:ascii="Times New Roman" w:hAnsi="Times New Roman" w:cs="Times New Roman"/>
          <w:kern w:val="1"/>
          <w:sz w:val="28"/>
          <w:szCs w:val="28"/>
        </w:rPr>
        <w:t>……………… ……………………………........................................................................................................………………………</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Претендентом представлены продавцу (</w:t>
      </w:r>
      <w:r w:rsidRPr="0068627D">
        <w:rPr>
          <w:rFonts w:ascii="Times New Roman" w:hAnsi="Times New Roman" w:cs="Times New Roman"/>
          <w:b/>
          <w:bCs/>
          <w:kern w:val="1"/>
          <w:sz w:val="28"/>
          <w:szCs w:val="28"/>
        </w:rPr>
        <w:t xml:space="preserve">Администрации Быстрогорского сельского поселения) </w:t>
      </w:r>
      <w:r w:rsidRPr="0068627D">
        <w:rPr>
          <w:rFonts w:ascii="Times New Roman" w:hAnsi="Times New Roman" w:cs="Times New Roman"/>
          <w:kern w:val="1"/>
          <w:sz w:val="28"/>
          <w:szCs w:val="28"/>
        </w:rPr>
        <w:t>следующие документы:</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w:t>
      </w:r>
      <w:r w:rsidRPr="0068627D">
        <w:rPr>
          <w:rFonts w:ascii="Times New Roman" w:hAnsi="Times New Roman" w:cs="Times New Roman"/>
          <w:kern w:val="1"/>
          <w:sz w:val="28"/>
          <w:szCs w:val="28"/>
        </w:rPr>
        <w:tab/>
        <w:t xml:space="preserve">заявка </w:t>
      </w:r>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w:t>
      </w:r>
      <w:r w:rsidRPr="0068627D">
        <w:rPr>
          <w:rFonts w:ascii="Times New Roman" w:hAnsi="Times New Roman" w:cs="Times New Roman"/>
          <w:kern w:val="1"/>
          <w:sz w:val="28"/>
          <w:szCs w:val="28"/>
        </w:rPr>
        <w:tab/>
        <w:t>платежный документ с отметкой банка об исполнении, подтверждающей внесение задатка на расчетный счет продавца: …………</w:t>
      </w:r>
      <w:proofErr w:type="gramStart"/>
      <w:r w:rsidRPr="0068627D">
        <w:rPr>
          <w:rFonts w:ascii="Times New Roman" w:hAnsi="Times New Roman" w:cs="Times New Roman"/>
          <w:kern w:val="1"/>
          <w:sz w:val="28"/>
          <w:szCs w:val="28"/>
        </w:rPr>
        <w:t>…….</w:t>
      </w:r>
      <w:proofErr w:type="gramEnd"/>
      <w:r w:rsidRPr="0068627D">
        <w:rPr>
          <w:rFonts w:ascii="Times New Roman" w:hAnsi="Times New Roman" w:cs="Times New Roman"/>
          <w:kern w:val="1"/>
          <w:sz w:val="28"/>
          <w:szCs w:val="28"/>
        </w:rPr>
        <w:t xml:space="preserve">.…………………………………………………...………………...……. </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kern w:val="1"/>
          <w:sz w:val="28"/>
          <w:szCs w:val="28"/>
        </w:rPr>
      </w:pPr>
      <w:r w:rsidRPr="0068627D">
        <w:rPr>
          <w:rFonts w:ascii="Times New Roman" w:hAnsi="Times New Roman" w:cs="Times New Roman"/>
          <w:kern w:val="1"/>
          <w:sz w:val="28"/>
          <w:szCs w:val="28"/>
        </w:rPr>
        <w:t>(наименование документа)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 20…... г. </w:t>
      </w:r>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kern w:val="1"/>
          <w:sz w:val="28"/>
          <w:szCs w:val="28"/>
        </w:rPr>
        <w:t>Претендентом - физическим лицом представлены</w:t>
      </w:r>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w:t>
      </w:r>
      <w:r w:rsidRPr="0068627D">
        <w:rPr>
          <w:rFonts w:ascii="Times New Roman" w:hAnsi="Times New Roman" w:cs="Times New Roman"/>
          <w:kern w:val="1"/>
          <w:sz w:val="28"/>
          <w:szCs w:val="28"/>
        </w:rPr>
        <w:tab/>
        <w:t xml:space="preserve">копия паспорта </w:t>
      </w:r>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kern w:val="1"/>
          <w:sz w:val="28"/>
          <w:szCs w:val="28"/>
        </w:rPr>
      </w:pPr>
      <w:r w:rsidRPr="0068627D">
        <w:rPr>
          <w:rFonts w:ascii="Times New Roman" w:hAnsi="Times New Roman" w:cs="Times New Roman"/>
          <w:b/>
          <w:kern w:val="1"/>
          <w:sz w:val="28"/>
          <w:szCs w:val="28"/>
        </w:rPr>
        <w:t>Претендентом - юридическим лицом представлены:</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w:t>
      </w:r>
      <w:r w:rsidRPr="0068627D">
        <w:rPr>
          <w:rFonts w:ascii="Times New Roman" w:hAnsi="Times New Roman" w:cs="Times New Roman"/>
          <w:kern w:val="1"/>
          <w:sz w:val="28"/>
          <w:szCs w:val="28"/>
        </w:rPr>
        <w:tab/>
        <w:t xml:space="preserve">заверенные копии учредительных документов </w:t>
      </w:r>
      <w:r w:rsidRPr="0068627D">
        <w:rPr>
          <w:rFonts w:ascii="Times New Roman" w:hAnsi="Times New Roman" w:cs="Times New Roman"/>
          <w:kern w:val="1"/>
          <w:sz w:val="28"/>
          <w:szCs w:val="28"/>
        </w:rPr>
        <w:t></w:t>
      </w:r>
      <w:proofErr w:type="gramStart"/>
      <w:r w:rsidRPr="0068627D">
        <w:rPr>
          <w:rFonts w:ascii="Times New Roman" w:hAnsi="Times New Roman" w:cs="Times New Roman"/>
          <w:kern w:val="1"/>
          <w:sz w:val="28"/>
          <w:szCs w:val="28"/>
        </w:rPr>
        <w:t xml:space="preserve"> ….</w:t>
      </w:r>
      <w:proofErr w:type="gramEnd"/>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kern w:val="1"/>
          <w:sz w:val="28"/>
          <w:szCs w:val="28"/>
        </w:rPr>
      </w:pPr>
      <w:r w:rsidRPr="0068627D">
        <w:rPr>
          <w:rFonts w:ascii="Times New Roman" w:hAnsi="Times New Roman" w:cs="Times New Roman"/>
          <w:kern w:val="1"/>
          <w:sz w:val="28"/>
          <w:szCs w:val="28"/>
        </w:rPr>
        <w:t>(наименование документов);</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сведения о доле Российской Федерации, субъекта Российской Федерации, муниципального образования в уставном капитале юридического </w:t>
      </w:r>
      <w:proofErr w:type="gramStart"/>
      <w:r w:rsidRPr="0068627D">
        <w:rPr>
          <w:rFonts w:ascii="Times New Roman" w:hAnsi="Times New Roman" w:cs="Times New Roman"/>
          <w:kern w:val="1"/>
          <w:sz w:val="28"/>
          <w:szCs w:val="28"/>
        </w:rPr>
        <w:t xml:space="preserve">лица </w:t>
      </w:r>
      <w:r w:rsidRPr="0068627D">
        <w:rPr>
          <w:rFonts w:ascii="Times New Roman" w:hAnsi="Times New Roman" w:cs="Times New Roman"/>
          <w:kern w:val="1"/>
          <w:sz w:val="28"/>
          <w:szCs w:val="28"/>
        </w:rPr>
        <w:t>;</w:t>
      </w:r>
      <w:proofErr w:type="gramEnd"/>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w:t>
      </w:r>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kern w:val="1"/>
          <w:sz w:val="28"/>
          <w:szCs w:val="28"/>
        </w:rPr>
      </w:pPr>
      <w:r w:rsidRPr="0068627D">
        <w:rPr>
          <w:rFonts w:ascii="Times New Roman" w:hAnsi="Times New Roman" w:cs="Times New Roman"/>
          <w:kern w:val="1"/>
          <w:sz w:val="28"/>
          <w:szCs w:val="28"/>
        </w:rPr>
        <w:t>(наименование документа)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 20…... г.;</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Подпись претендента </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(его полномочного представителя) ......……………………………… Дата "</w:t>
      </w:r>
      <w:proofErr w:type="gramStart"/>
      <w:r w:rsidRPr="0068627D">
        <w:rPr>
          <w:rFonts w:ascii="Times New Roman" w:hAnsi="Times New Roman" w:cs="Times New Roman"/>
          <w:kern w:val="1"/>
          <w:sz w:val="28"/>
          <w:szCs w:val="28"/>
        </w:rPr>
        <w:t>…….</w:t>
      </w:r>
      <w:proofErr w:type="gramEnd"/>
      <w:r w:rsidRPr="0068627D">
        <w:rPr>
          <w:rFonts w:ascii="Times New Roman" w:hAnsi="Times New Roman" w:cs="Times New Roman"/>
          <w:kern w:val="1"/>
          <w:sz w:val="28"/>
          <w:szCs w:val="28"/>
        </w:rPr>
        <w:t>" ………..……..... 20….. г.</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М.П.</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w:t>
      </w:r>
    </w:p>
    <w:p w:rsidR="0062084D" w:rsidRPr="0068627D" w:rsidRDefault="0062084D" w:rsidP="0062084D">
      <w:pPr>
        <w:suppressAutoHyphens/>
        <w:autoSpaceDE w:val="0"/>
        <w:autoSpaceDN w:val="0"/>
        <w:adjustRightInd w:val="0"/>
        <w:spacing w:after="0" w:line="240" w:lineRule="auto"/>
        <w:ind w:left="720"/>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ind w:left="720"/>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ind w:left="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p>
    <w:p w:rsidR="0062084D" w:rsidRPr="0068627D" w:rsidRDefault="0062084D" w:rsidP="0062084D">
      <w:pPr>
        <w:tabs>
          <w:tab w:val="left" w:pos="1440"/>
        </w:tabs>
        <w:autoSpaceDE w:val="0"/>
        <w:autoSpaceDN w:val="0"/>
        <w:adjustRightInd w:val="0"/>
        <w:spacing w:after="0" w:line="240" w:lineRule="auto"/>
        <w:ind w:left="1440" w:hanging="720"/>
        <w:jc w:val="both"/>
        <w:rPr>
          <w:rFonts w:ascii="Times New Roman" w:hAnsi="Times New Roman" w:cs="Times New Roman"/>
          <w:kern w:val="1"/>
          <w:sz w:val="28"/>
          <w:szCs w:val="28"/>
        </w:rPr>
      </w:pPr>
      <w:r w:rsidRPr="0068627D">
        <w:rPr>
          <w:rFonts w:ascii="Times New Roman" w:hAnsi="Times New Roman" w:cs="Times New Roman"/>
          <w:kern w:val="1"/>
          <w:sz w:val="28"/>
          <w:szCs w:val="28"/>
        </w:rPr>
        <w:t>4.3.</w:t>
      </w:r>
      <w:r w:rsidRPr="0068627D">
        <w:rPr>
          <w:rFonts w:ascii="Times New Roman" w:hAnsi="Times New Roman" w:cs="Times New Roman"/>
          <w:kern w:val="1"/>
          <w:sz w:val="28"/>
          <w:szCs w:val="28"/>
        </w:rPr>
        <w:tab/>
        <w:t>Проект договора о задатке</w:t>
      </w:r>
    </w:p>
    <w:p w:rsidR="0062084D" w:rsidRPr="0068627D" w:rsidRDefault="0062084D" w:rsidP="0062084D">
      <w:pPr>
        <w:autoSpaceDE w:val="0"/>
        <w:autoSpaceDN w:val="0"/>
        <w:adjustRightInd w:val="0"/>
        <w:spacing w:after="0" w:line="240" w:lineRule="auto"/>
        <w:rPr>
          <w:rFonts w:ascii="Times New Roman" w:hAnsi="Times New Roman" w:cs="Times New Roman"/>
          <w:b/>
          <w:bCs/>
          <w:sz w:val="28"/>
          <w:szCs w:val="28"/>
        </w:rPr>
      </w:pPr>
    </w:p>
    <w:p w:rsidR="0062084D" w:rsidRPr="0068627D" w:rsidRDefault="0062084D" w:rsidP="0062084D">
      <w:pPr>
        <w:autoSpaceDE w:val="0"/>
        <w:autoSpaceDN w:val="0"/>
        <w:adjustRightInd w:val="0"/>
        <w:spacing w:after="0" w:line="240" w:lineRule="auto"/>
        <w:ind w:left="-284"/>
        <w:jc w:val="center"/>
        <w:rPr>
          <w:rFonts w:ascii="Times New Roman" w:hAnsi="Times New Roman" w:cs="Times New Roman"/>
          <w:b/>
          <w:bCs/>
          <w:sz w:val="28"/>
          <w:szCs w:val="28"/>
        </w:rPr>
      </w:pPr>
    </w:p>
    <w:p w:rsidR="0062084D" w:rsidRPr="0068627D" w:rsidRDefault="0062084D" w:rsidP="0062084D">
      <w:pPr>
        <w:autoSpaceDE w:val="0"/>
        <w:autoSpaceDN w:val="0"/>
        <w:adjustRightInd w:val="0"/>
        <w:spacing w:after="0" w:line="240" w:lineRule="auto"/>
        <w:ind w:left="-284"/>
        <w:jc w:val="center"/>
        <w:rPr>
          <w:rFonts w:ascii="Times New Roman" w:hAnsi="Times New Roman" w:cs="Times New Roman"/>
          <w:b/>
          <w:bCs/>
          <w:sz w:val="28"/>
          <w:szCs w:val="28"/>
        </w:rPr>
      </w:pPr>
      <w:r w:rsidRPr="0068627D">
        <w:rPr>
          <w:rFonts w:ascii="Times New Roman" w:hAnsi="Times New Roman" w:cs="Times New Roman"/>
          <w:b/>
          <w:bCs/>
          <w:sz w:val="28"/>
          <w:szCs w:val="28"/>
        </w:rPr>
        <w:t>Договор о задатке №____</w:t>
      </w:r>
    </w:p>
    <w:p w:rsidR="0062084D" w:rsidRPr="0068627D" w:rsidRDefault="0062084D" w:rsidP="0062084D">
      <w:pPr>
        <w:autoSpaceDE w:val="0"/>
        <w:autoSpaceDN w:val="0"/>
        <w:adjustRightInd w:val="0"/>
        <w:spacing w:after="0" w:line="240" w:lineRule="auto"/>
        <w:ind w:left="-284"/>
        <w:jc w:val="center"/>
        <w:rPr>
          <w:rFonts w:ascii="Times New Roman" w:hAnsi="Times New Roman" w:cs="Times New Roman"/>
          <w:b/>
          <w:bCs/>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«___»________ 20__ г.</w:t>
      </w:r>
      <w:r w:rsidRPr="0068627D">
        <w:rPr>
          <w:rFonts w:ascii="Times New Roman" w:hAnsi="Times New Roman" w:cs="Times New Roman"/>
          <w:kern w:val="1"/>
          <w:sz w:val="28"/>
          <w:szCs w:val="28"/>
        </w:rPr>
        <w:tab/>
      </w:r>
      <w:r w:rsidRPr="0068627D">
        <w:rPr>
          <w:rFonts w:ascii="Times New Roman" w:hAnsi="Times New Roman" w:cs="Times New Roman"/>
          <w:kern w:val="1"/>
          <w:sz w:val="28"/>
          <w:szCs w:val="28"/>
        </w:rPr>
        <w:tab/>
      </w:r>
      <w:r w:rsidRPr="0068627D">
        <w:rPr>
          <w:rFonts w:ascii="Times New Roman" w:hAnsi="Times New Roman" w:cs="Times New Roman"/>
          <w:kern w:val="1"/>
          <w:sz w:val="28"/>
          <w:szCs w:val="28"/>
        </w:rPr>
        <w:tab/>
      </w:r>
      <w:r w:rsidRPr="0068627D">
        <w:rPr>
          <w:rFonts w:ascii="Times New Roman" w:hAnsi="Times New Roman" w:cs="Times New Roman"/>
          <w:kern w:val="1"/>
          <w:sz w:val="28"/>
          <w:szCs w:val="28"/>
        </w:rPr>
        <w:tab/>
      </w:r>
      <w:r w:rsidRPr="0068627D">
        <w:rPr>
          <w:rFonts w:ascii="Times New Roman" w:hAnsi="Times New Roman" w:cs="Times New Roman"/>
          <w:kern w:val="1"/>
          <w:sz w:val="28"/>
          <w:szCs w:val="28"/>
        </w:rPr>
        <w:tab/>
        <w:t xml:space="preserve">                                п. Быстрогорский</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b/>
          <w:bCs/>
          <w:kern w:val="1"/>
          <w:sz w:val="28"/>
          <w:szCs w:val="28"/>
        </w:rPr>
      </w:pPr>
      <w:r w:rsidRPr="0068627D">
        <w:rPr>
          <w:rFonts w:ascii="Times New Roman" w:hAnsi="Times New Roman" w:cs="Times New Roman"/>
          <w:kern w:val="1"/>
          <w:sz w:val="28"/>
          <w:szCs w:val="28"/>
        </w:rPr>
        <w:tab/>
        <w:t xml:space="preserve">Муниципальное </w:t>
      </w:r>
      <w:proofErr w:type="gramStart"/>
      <w:r w:rsidRPr="0068627D">
        <w:rPr>
          <w:rFonts w:ascii="Times New Roman" w:hAnsi="Times New Roman" w:cs="Times New Roman"/>
          <w:kern w:val="1"/>
          <w:sz w:val="28"/>
          <w:szCs w:val="28"/>
        </w:rPr>
        <w:t>образование  «</w:t>
      </w:r>
      <w:proofErr w:type="gramEnd"/>
      <w:r w:rsidRPr="0068627D">
        <w:rPr>
          <w:rFonts w:ascii="Times New Roman" w:hAnsi="Times New Roman" w:cs="Times New Roman"/>
          <w:kern w:val="1"/>
          <w:sz w:val="28"/>
          <w:szCs w:val="28"/>
        </w:rPr>
        <w:t>Быстрогорское сельское поселение» в лице   Администрации Быстрогорского сельского поселения, именуемое в дальнейшем «Продавец»,  действующего на основании Устава, с одной стороны,  и  претендент на приобретение муниципального имущества   на аукционе, присоединившийся к настоящему    Договору, именуемый в дальнейшем «Претендент», _____________________________________________</w:t>
      </w:r>
      <w:r w:rsidRPr="0068627D">
        <w:rPr>
          <w:rFonts w:ascii="Times New Roman" w:hAnsi="Times New Roman" w:cs="Times New Roman"/>
          <w:b/>
          <w:bCs/>
          <w:kern w:val="1"/>
          <w:sz w:val="28"/>
          <w:szCs w:val="28"/>
        </w:rPr>
        <w:t>,</w:t>
      </w:r>
    </w:p>
    <w:p w:rsidR="0062084D" w:rsidRPr="0068627D" w:rsidRDefault="0062084D" w:rsidP="0062084D">
      <w:pPr>
        <w:suppressAutoHyphens/>
        <w:autoSpaceDE w:val="0"/>
        <w:autoSpaceDN w:val="0"/>
        <w:adjustRightInd w:val="0"/>
        <w:spacing w:after="0" w:line="240" w:lineRule="auto"/>
        <w:ind w:right="27"/>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с другой стороны, и в соответствии с Правилами организации и проведения торгов по продаже муниципального имущества, заключили настоящий Договор о нижеследующем:</w:t>
      </w:r>
    </w:p>
    <w:p w:rsidR="0062084D" w:rsidRPr="0068627D" w:rsidRDefault="0062084D" w:rsidP="0062084D">
      <w:pPr>
        <w:suppressAutoHyphens/>
        <w:autoSpaceDE w:val="0"/>
        <w:autoSpaceDN w:val="0"/>
        <w:adjustRightInd w:val="0"/>
        <w:spacing w:after="0" w:line="240" w:lineRule="auto"/>
        <w:ind w:left="-284" w:right="27"/>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1. Предмет договора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u w:val="single"/>
        </w:rPr>
      </w:pPr>
      <w:r w:rsidRPr="0068627D">
        <w:rPr>
          <w:rFonts w:ascii="Times New Roman" w:hAnsi="Times New Roman" w:cs="Times New Roman"/>
          <w:kern w:val="1"/>
          <w:sz w:val="28"/>
          <w:szCs w:val="28"/>
        </w:rPr>
        <w:t xml:space="preserve">1.1. По </w:t>
      </w:r>
      <w:proofErr w:type="gramStart"/>
      <w:r w:rsidRPr="0068627D">
        <w:rPr>
          <w:rFonts w:ascii="Times New Roman" w:hAnsi="Times New Roman" w:cs="Times New Roman"/>
          <w:kern w:val="1"/>
          <w:sz w:val="28"/>
          <w:szCs w:val="28"/>
        </w:rPr>
        <w:t>договору  Претендент</w:t>
      </w:r>
      <w:proofErr w:type="gramEnd"/>
      <w:r w:rsidRPr="0068627D">
        <w:rPr>
          <w:rFonts w:ascii="Times New Roman" w:hAnsi="Times New Roman" w:cs="Times New Roman"/>
          <w:kern w:val="1"/>
          <w:sz w:val="28"/>
          <w:szCs w:val="28"/>
        </w:rPr>
        <w:t xml:space="preserve">   за  участие  в  аукционе   на право приобретения муниципального имущества находящегося по адресу: _______________________</w:t>
      </w:r>
      <w:r w:rsidRPr="0068627D">
        <w:rPr>
          <w:rFonts w:ascii="Times New Roman" w:hAnsi="Times New Roman" w:cs="Times New Roman"/>
          <w:b/>
          <w:bCs/>
          <w:kern w:val="1"/>
          <w:sz w:val="28"/>
          <w:szCs w:val="28"/>
        </w:rPr>
        <w:t xml:space="preserve">, </w:t>
      </w:r>
      <w:r w:rsidRPr="0068627D">
        <w:rPr>
          <w:rFonts w:ascii="Times New Roman" w:hAnsi="Times New Roman" w:cs="Times New Roman"/>
          <w:kern w:val="1"/>
          <w:sz w:val="28"/>
          <w:szCs w:val="28"/>
        </w:rPr>
        <w:t xml:space="preserve">который состоится     _________.,    перечисляет    денежные    средства единым платежом   в    размере  </w:t>
      </w:r>
      <w:r w:rsidRPr="0068627D">
        <w:rPr>
          <w:rFonts w:ascii="Times New Roman" w:hAnsi="Times New Roman" w:cs="Times New Roman"/>
          <w:kern w:val="1"/>
          <w:sz w:val="28"/>
          <w:szCs w:val="28"/>
          <w:u w:val="single"/>
        </w:rPr>
        <w:t xml:space="preserve">  ____________________________________________________________________________</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i/>
          <w:iCs/>
          <w:kern w:val="1"/>
          <w:sz w:val="28"/>
          <w:szCs w:val="28"/>
        </w:rPr>
      </w:pPr>
      <w:r w:rsidRPr="0068627D">
        <w:rPr>
          <w:rFonts w:ascii="Times New Roman" w:hAnsi="Times New Roman" w:cs="Times New Roman"/>
          <w:kern w:val="1"/>
          <w:sz w:val="28"/>
          <w:szCs w:val="28"/>
        </w:rPr>
        <w:t xml:space="preserve"> </w:t>
      </w:r>
      <w:r w:rsidRPr="0068627D">
        <w:rPr>
          <w:rFonts w:ascii="Times New Roman" w:hAnsi="Times New Roman" w:cs="Times New Roman"/>
          <w:i/>
          <w:iCs/>
          <w:kern w:val="1"/>
          <w:sz w:val="28"/>
          <w:szCs w:val="28"/>
        </w:rPr>
        <w:t>(цифрами и прописью)</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(далее – “Задаток</w:t>
      </w:r>
      <w:proofErr w:type="gramStart"/>
      <w:r w:rsidRPr="0068627D">
        <w:rPr>
          <w:rFonts w:ascii="Times New Roman" w:hAnsi="Times New Roman" w:cs="Times New Roman"/>
          <w:kern w:val="1"/>
          <w:sz w:val="28"/>
          <w:szCs w:val="28"/>
        </w:rPr>
        <w:t>”)  реквизиты</w:t>
      </w:r>
      <w:proofErr w:type="gramEnd"/>
      <w:r w:rsidRPr="0068627D">
        <w:rPr>
          <w:rFonts w:ascii="Times New Roman" w:hAnsi="Times New Roman" w:cs="Times New Roman"/>
          <w:kern w:val="1"/>
          <w:sz w:val="28"/>
          <w:szCs w:val="28"/>
        </w:rPr>
        <w:t>:</w:t>
      </w:r>
    </w:p>
    <w:p w:rsidR="0062084D" w:rsidRPr="0068627D" w:rsidRDefault="0062084D" w:rsidP="0062084D">
      <w:pPr>
        <w:widowControl w:val="0"/>
        <w:suppressAutoHyphens/>
        <w:autoSpaceDE w:val="0"/>
        <w:autoSpaceDN w:val="0"/>
        <w:adjustRightInd w:val="0"/>
        <w:spacing w:after="12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УФК по Ростовской области (Администрация Быстрогорского сельского поселения л/с 05583117200), расчетный счет № 40302810960153000936 в </w:t>
      </w:r>
      <w:r w:rsidRPr="0068627D">
        <w:rPr>
          <w:rFonts w:ascii="Times New Roman" w:hAnsi="Times New Roman" w:cs="Times New Roman"/>
          <w:color w:val="0000FF"/>
          <w:sz w:val="28"/>
          <w:szCs w:val="28"/>
        </w:rPr>
        <w:t>Отделение Ростов-на-Дону</w:t>
      </w:r>
      <w:r w:rsidRPr="0068627D">
        <w:rPr>
          <w:rFonts w:ascii="Times New Roman" w:hAnsi="Times New Roman" w:cs="Times New Roman"/>
          <w:kern w:val="1"/>
          <w:sz w:val="28"/>
          <w:szCs w:val="28"/>
        </w:rPr>
        <w:t>, ИНН</w:t>
      </w:r>
      <w:r w:rsidRPr="0068627D">
        <w:rPr>
          <w:rFonts w:ascii="Times New Roman" w:hAnsi="Times New Roman" w:cs="Times New Roman"/>
          <w:i/>
          <w:iCs/>
          <w:kern w:val="1"/>
          <w:sz w:val="28"/>
          <w:szCs w:val="28"/>
          <w:u w:val="words"/>
        </w:rPr>
        <w:t xml:space="preserve"> </w:t>
      </w:r>
      <w:proofErr w:type="gramStart"/>
      <w:r w:rsidRPr="0068627D">
        <w:rPr>
          <w:rFonts w:ascii="Times New Roman" w:hAnsi="Times New Roman" w:cs="Times New Roman"/>
          <w:kern w:val="1"/>
          <w:sz w:val="28"/>
          <w:szCs w:val="28"/>
        </w:rPr>
        <w:t>6134009800,  КПП</w:t>
      </w:r>
      <w:proofErr w:type="gramEnd"/>
      <w:r w:rsidRPr="0068627D">
        <w:rPr>
          <w:rFonts w:ascii="Times New Roman" w:hAnsi="Times New Roman" w:cs="Times New Roman"/>
          <w:kern w:val="1"/>
          <w:sz w:val="28"/>
          <w:szCs w:val="28"/>
        </w:rPr>
        <w:t xml:space="preserve"> 613401001,  БИК  046015001, наименование платежа: </w:t>
      </w:r>
      <w:r w:rsidRPr="0068627D">
        <w:rPr>
          <w:rFonts w:ascii="Times New Roman" w:hAnsi="Times New Roman" w:cs="Times New Roman"/>
          <w:sz w:val="28"/>
          <w:szCs w:val="28"/>
        </w:rPr>
        <w:t>«оплата задатка для участия в аукционе по продаже муниципального имущества», сведения о НДС</w:t>
      </w:r>
      <w:r w:rsidRPr="0068627D">
        <w:rPr>
          <w:rFonts w:ascii="Times New Roman" w:hAnsi="Times New Roman" w:cs="Times New Roman"/>
          <w:kern w:val="1"/>
          <w:sz w:val="28"/>
          <w:szCs w:val="28"/>
        </w:rPr>
        <w:t>;</w:t>
      </w:r>
    </w:p>
    <w:p w:rsidR="0062084D" w:rsidRPr="0068627D" w:rsidRDefault="0062084D" w:rsidP="0062084D">
      <w:pPr>
        <w:suppressAutoHyphens/>
        <w:autoSpaceDE w:val="0"/>
        <w:autoSpaceDN w:val="0"/>
        <w:adjustRightInd w:val="0"/>
        <w:spacing w:after="12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1.2. Задаток служит обеспечением исполнения обязательства Претендента по заключению договора купли-продажи в случае признания Претендента победителем аукциона.</w:t>
      </w:r>
    </w:p>
    <w:p w:rsidR="0062084D" w:rsidRPr="0068627D" w:rsidRDefault="0062084D" w:rsidP="0062084D">
      <w:pPr>
        <w:keepNext/>
        <w:widowControl w:val="0"/>
        <w:tabs>
          <w:tab w:val="left" w:pos="576"/>
        </w:tabs>
        <w:suppressAutoHyphens/>
        <w:autoSpaceDE w:val="0"/>
        <w:autoSpaceDN w:val="0"/>
        <w:adjustRightInd w:val="0"/>
        <w:spacing w:after="0" w:line="240" w:lineRule="auto"/>
        <w:ind w:left="576" w:hanging="576"/>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2. Права и обязанности сторон.</w:t>
      </w:r>
    </w:p>
    <w:p w:rsidR="0062084D" w:rsidRPr="0068627D" w:rsidRDefault="0062084D" w:rsidP="0062084D">
      <w:pPr>
        <w:suppressAutoHyphens/>
        <w:autoSpaceDE w:val="0"/>
        <w:autoSpaceDN w:val="0"/>
        <w:adjustRightInd w:val="0"/>
        <w:spacing w:after="12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2.1. Продавец обязуется:</w:t>
      </w:r>
    </w:p>
    <w:p w:rsidR="0062084D" w:rsidRPr="0068627D" w:rsidRDefault="0062084D" w:rsidP="0062084D">
      <w:pPr>
        <w:suppressAutoHyphens/>
        <w:autoSpaceDE w:val="0"/>
        <w:autoSpaceDN w:val="0"/>
        <w:adjustRightInd w:val="0"/>
        <w:spacing w:after="12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2.1.1. Возвратить сумму задатка Претенденту в полном объеме:</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в случае признания аукциона несостоявшимся; </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в случае если Претендент не стал победителем аукциона, </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lastRenderedPageBreak/>
        <w:t xml:space="preserve">в случае отзыва Претендентом заявки на участие в аукционе до признания его участником аукциона </w:t>
      </w:r>
    </w:p>
    <w:p w:rsidR="0062084D" w:rsidRPr="0068627D" w:rsidRDefault="0062084D" w:rsidP="0062084D">
      <w:pPr>
        <w:suppressAutoHyphens/>
        <w:autoSpaceDE w:val="0"/>
        <w:autoSpaceDN w:val="0"/>
        <w:adjustRightInd w:val="0"/>
        <w:spacing w:after="12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2.1.2. В случае признания Претендента лицом, выигравшим аукцион, сумму внесенного им задатка засчитать в счет исполнения обязательств по заключенному договору купли-продажи.</w:t>
      </w:r>
    </w:p>
    <w:p w:rsidR="0062084D" w:rsidRPr="0068627D" w:rsidRDefault="0062084D" w:rsidP="0062084D">
      <w:pPr>
        <w:suppressAutoHyphens/>
        <w:autoSpaceDE w:val="0"/>
        <w:autoSpaceDN w:val="0"/>
        <w:adjustRightInd w:val="0"/>
        <w:spacing w:after="12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2.2. Претендент обязуется:</w:t>
      </w:r>
    </w:p>
    <w:p w:rsidR="0062084D" w:rsidRPr="0068627D" w:rsidRDefault="0062084D" w:rsidP="0062084D">
      <w:pPr>
        <w:suppressAutoHyphens/>
        <w:autoSpaceDE w:val="0"/>
        <w:autoSpaceDN w:val="0"/>
        <w:adjustRightInd w:val="0"/>
        <w:spacing w:after="12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2.2.1. Оплатить задаток Продавцу в установленный в извещении о проведении аукциона срок размере, установленном п. 1.1. Договора.</w:t>
      </w:r>
    </w:p>
    <w:p w:rsidR="0062084D" w:rsidRPr="0068627D" w:rsidRDefault="0062084D" w:rsidP="0062084D">
      <w:pPr>
        <w:suppressAutoHyphens/>
        <w:autoSpaceDE w:val="0"/>
        <w:autoSpaceDN w:val="0"/>
        <w:adjustRightInd w:val="0"/>
        <w:spacing w:after="120" w:line="240" w:lineRule="auto"/>
        <w:ind w:left="283"/>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3. Порядок внесения задатка</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3.1. Задаток подлежит перечислению Претендентом на счет Продавца после заключения настоящего Договора. </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Надлежащей оплатой задатка является перечисление Претендентом денежных средств на основании настоящего договора о задатке.</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В платежном документе в графе «назначение платежа» должна содержаться ссылка на реквизиты настоящего Договора, дату проведения торгов, адрес объекта.</w:t>
      </w:r>
    </w:p>
    <w:p w:rsidR="0062084D" w:rsidRPr="0068627D" w:rsidRDefault="0062084D" w:rsidP="0062084D">
      <w:pPr>
        <w:suppressAutoHyphens/>
        <w:autoSpaceDE w:val="0"/>
        <w:autoSpaceDN w:val="0"/>
        <w:adjustRightInd w:val="0"/>
        <w:spacing w:after="12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3.2. 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Продавца не позднее даты, указанной в информационном сообщении о проведении торгов, а именно до   ________.  Задаток считается внесенным с даты поступления всей суммы Задатка на указанный счет.</w:t>
      </w:r>
    </w:p>
    <w:p w:rsidR="0062084D" w:rsidRPr="0068627D" w:rsidRDefault="0062084D" w:rsidP="0062084D">
      <w:pPr>
        <w:widowControl w:val="0"/>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В случае, когда сумма Задатка от Претендента не зачислена на расчетный счет Продавца на дату, указанную в информационном сообщении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w:t>
      </w:r>
      <w:proofErr w:type="gramStart"/>
      <w:r w:rsidRPr="0068627D">
        <w:rPr>
          <w:rFonts w:ascii="Times New Roman" w:hAnsi="Times New Roman" w:cs="Times New Roman"/>
          <w:kern w:val="1"/>
          <w:sz w:val="28"/>
          <w:szCs w:val="28"/>
        </w:rPr>
        <w:t>внимание  не</w:t>
      </w:r>
      <w:proofErr w:type="gramEnd"/>
      <w:r w:rsidRPr="0068627D">
        <w:rPr>
          <w:rFonts w:ascii="Times New Roman" w:hAnsi="Times New Roman" w:cs="Times New Roman"/>
          <w:kern w:val="1"/>
          <w:sz w:val="28"/>
          <w:szCs w:val="28"/>
        </w:rPr>
        <w:t xml:space="preserve"> принимается.</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3.3. На денежные средства, перечисленные в соответствии с настоящим договором, проценты не начисляются.</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3.4. После внесения задатка Претендент именуется «Претендентом»</w:t>
      </w:r>
    </w:p>
    <w:p w:rsidR="0062084D" w:rsidRPr="0068627D" w:rsidRDefault="0062084D" w:rsidP="0062084D">
      <w:pPr>
        <w:suppressAutoHyphens/>
        <w:autoSpaceDE w:val="0"/>
        <w:autoSpaceDN w:val="0"/>
        <w:adjustRightInd w:val="0"/>
        <w:spacing w:after="0" w:line="240" w:lineRule="auto"/>
        <w:ind w:left="-851" w:firstLine="425"/>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4. Порядок возврата и удержания задатка</w:t>
      </w:r>
    </w:p>
    <w:p w:rsidR="0062084D" w:rsidRPr="0068627D" w:rsidRDefault="0062084D" w:rsidP="0062084D">
      <w:pPr>
        <w:widowControl w:val="0"/>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4.1. Задаток возвращается Претенденту в случаях и в сроки, которые установлены пунктами 4.2 – 4.6 настоящего договора путем перечисления суммы внесенного Задатка на счет: ____________</w:t>
      </w:r>
    </w:p>
    <w:p w:rsidR="0062084D" w:rsidRPr="0068627D" w:rsidRDefault="0062084D" w:rsidP="0062084D">
      <w:pPr>
        <w:autoSpaceDE w:val="0"/>
        <w:autoSpaceDN w:val="0"/>
        <w:adjustRightInd w:val="0"/>
        <w:spacing w:after="120" w:line="240" w:lineRule="auto"/>
        <w:jc w:val="both"/>
        <w:rPr>
          <w:rFonts w:ascii="Times New Roman" w:hAnsi="Times New Roman" w:cs="Times New Roman"/>
          <w:sz w:val="28"/>
          <w:szCs w:val="28"/>
        </w:rPr>
      </w:pPr>
      <w:r w:rsidRPr="0068627D">
        <w:rPr>
          <w:rFonts w:ascii="Times New Roman" w:hAnsi="Times New Roman" w:cs="Times New Roman"/>
          <w:sz w:val="28"/>
          <w:szCs w:val="28"/>
        </w:rPr>
        <w:t xml:space="preserve">4.2. В случае если Претендент не будет допущен к участию в </w:t>
      </w:r>
      <w:proofErr w:type="gramStart"/>
      <w:r w:rsidRPr="0068627D">
        <w:rPr>
          <w:rFonts w:ascii="Times New Roman" w:hAnsi="Times New Roman" w:cs="Times New Roman"/>
          <w:sz w:val="28"/>
          <w:szCs w:val="28"/>
        </w:rPr>
        <w:t>аукционе,  Продавец</w:t>
      </w:r>
      <w:proofErr w:type="gramEnd"/>
      <w:r w:rsidRPr="0068627D">
        <w:rPr>
          <w:rFonts w:ascii="Times New Roman" w:hAnsi="Times New Roman" w:cs="Times New Roman"/>
          <w:sz w:val="28"/>
          <w:szCs w:val="28"/>
        </w:rPr>
        <w:t xml:space="preserve"> обязуется возвратить сумму внесенного Претендентом Задатка в течение 5(пяти) дней со дня оформления Продавцом  Протокола определения претендентов участниками аукциона.</w:t>
      </w:r>
    </w:p>
    <w:p w:rsidR="0062084D" w:rsidRPr="0068627D" w:rsidRDefault="0062084D" w:rsidP="0062084D">
      <w:pPr>
        <w:autoSpaceDE w:val="0"/>
        <w:autoSpaceDN w:val="0"/>
        <w:adjustRightInd w:val="0"/>
        <w:spacing w:after="120" w:line="240" w:lineRule="auto"/>
        <w:jc w:val="both"/>
        <w:rPr>
          <w:rFonts w:ascii="Times New Roman" w:hAnsi="Times New Roman" w:cs="Times New Roman"/>
          <w:sz w:val="28"/>
          <w:szCs w:val="28"/>
        </w:rPr>
      </w:pPr>
      <w:r w:rsidRPr="0068627D">
        <w:rPr>
          <w:rFonts w:ascii="Times New Roman" w:hAnsi="Times New Roman" w:cs="Times New Roman"/>
          <w:sz w:val="28"/>
          <w:szCs w:val="28"/>
        </w:rPr>
        <w:t xml:space="preserve"> 4.3. В случае если Претендент участвовал в аукционе и не признан победителем торгов, </w:t>
      </w:r>
      <w:proofErr w:type="gramStart"/>
      <w:r w:rsidRPr="0068627D">
        <w:rPr>
          <w:rFonts w:ascii="Times New Roman" w:hAnsi="Times New Roman" w:cs="Times New Roman"/>
          <w:sz w:val="28"/>
          <w:szCs w:val="28"/>
        </w:rPr>
        <w:t>Продавец  обязуется</w:t>
      </w:r>
      <w:proofErr w:type="gramEnd"/>
      <w:r w:rsidRPr="0068627D">
        <w:rPr>
          <w:rFonts w:ascii="Times New Roman" w:hAnsi="Times New Roman" w:cs="Times New Roman"/>
          <w:sz w:val="28"/>
          <w:szCs w:val="28"/>
        </w:rPr>
        <w:t xml:space="preserve"> возвратить сумму внесенного Претендентом Задатка в течение  5(пяти) банковских дней со дня подписания  протокола  подведения итогов торгов.</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lastRenderedPageBreak/>
        <w:t xml:space="preserve">4.4. В случае отзыва Претендентом заявки на участие в аукционе до окончания срока приема </w:t>
      </w:r>
      <w:proofErr w:type="gramStart"/>
      <w:r w:rsidRPr="0068627D">
        <w:rPr>
          <w:rFonts w:ascii="Times New Roman" w:hAnsi="Times New Roman" w:cs="Times New Roman"/>
          <w:kern w:val="1"/>
          <w:sz w:val="28"/>
          <w:szCs w:val="28"/>
        </w:rPr>
        <w:t>заявок  Продавец</w:t>
      </w:r>
      <w:proofErr w:type="gramEnd"/>
      <w:r w:rsidRPr="0068627D">
        <w:rPr>
          <w:rFonts w:ascii="Times New Roman" w:hAnsi="Times New Roman" w:cs="Times New Roman"/>
          <w:kern w:val="1"/>
          <w:sz w:val="28"/>
          <w:szCs w:val="28"/>
        </w:rPr>
        <w:t xml:space="preserve"> обязуется возвратить сумму внесенного Претендентом задатка в течение  5(пяти) дней со дня регистрации отзыва заявки в журнале приема заявок. В случае отзыва Претендентом заявки позднее даты окончания приема заявок Задаток возвращается в порядке, установленном пунктом 3.3 настоящего договора.</w:t>
      </w:r>
    </w:p>
    <w:p w:rsidR="0062084D" w:rsidRPr="0068627D" w:rsidRDefault="0062084D" w:rsidP="0062084D">
      <w:pPr>
        <w:autoSpaceDE w:val="0"/>
        <w:autoSpaceDN w:val="0"/>
        <w:adjustRightInd w:val="0"/>
        <w:spacing w:after="120" w:line="240" w:lineRule="auto"/>
        <w:jc w:val="both"/>
        <w:rPr>
          <w:rFonts w:ascii="Times New Roman" w:hAnsi="Times New Roman" w:cs="Times New Roman"/>
          <w:sz w:val="28"/>
          <w:szCs w:val="28"/>
          <w:u w:val="single"/>
        </w:rPr>
      </w:pPr>
      <w:r w:rsidRPr="0068627D">
        <w:rPr>
          <w:rFonts w:ascii="Times New Roman" w:hAnsi="Times New Roman" w:cs="Times New Roman"/>
          <w:sz w:val="28"/>
          <w:szCs w:val="28"/>
        </w:rPr>
        <w:t xml:space="preserve">4.5. В случае признания аукциона несостоявшимся </w:t>
      </w:r>
      <w:proofErr w:type="gramStart"/>
      <w:r w:rsidRPr="0068627D">
        <w:rPr>
          <w:rFonts w:ascii="Times New Roman" w:hAnsi="Times New Roman" w:cs="Times New Roman"/>
          <w:sz w:val="28"/>
          <w:szCs w:val="28"/>
        </w:rPr>
        <w:t>Продавец  обязуется</w:t>
      </w:r>
      <w:proofErr w:type="gramEnd"/>
      <w:r w:rsidRPr="0068627D">
        <w:rPr>
          <w:rFonts w:ascii="Times New Roman" w:hAnsi="Times New Roman" w:cs="Times New Roman"/>
          <w:sz w:val="28"/>
          <w:szCs w:val="28"/>
        </w:rPr>
        <w:t xml:space="preserve"> возвратить сумму внесенного Претендентом Задатка в течение  5(пяти) банковских дней со дня подписания протокола признания аукциона несостоявшимся.</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4.6. В случае если принято решение об отказе проведения аукциона, Продавец обязуется возвратить сумму внесенного Претендентом Задатка в </w:t>
      </w:r>
      <w:proofErr w:type="gramStart"/>
      <w:r w:rsidRPr="0068627D">
        <w:rPr>
          <w:rFonts w:ascii="Times New Roman" w:hAnsi="Times New Roman" w:cs="Times New Roman"/>
          <w:kern w:val="1"/>
          <w:sz w:val="28"/>
          <w:szCs w:val="28"/>
        </w:rPr>
        <w:t>течение  5</w:t>
      </w:r>
      <w:proofErr w:type="gramEnd"/>
      <w:r w:rsidRPr="0068627D">
        <w:rPr>
          <w:rFonts w:ascii="Times New Roman" w:hAnsi="Times New Roman" w:cs="Times New Roman"/>
          <w:kern w:val="1"/>
          <w:sz w:val="28"/>
          <w:szCs w:val="28"/>
        </w:rPr>
        <w:t>(пяти) со дня подписания протокола об отмене аукциона.</w:t>
      </w:r>
    </w:p>
    <w:p w:rsidR="0062084D" w:rsidRPr="0068627D" w:rsidRDefault="0062084D" w:rsidP="0062084D">
      <w:pPr>
        <w:autoSpaceDE w:val="0"/>
        <w:autoSpaceDN w:val="0"/>
        <w:adjustRightInd w:val="0"/>
        <w:spacing w:after="120" w:line="240" w:lineRule="auto"/>
        <w:rPr>
          <w:rFonts w:ascii="Times New Roman" w:hAnsi="Times New Roman" w:cs="Times New Roman"/>
          <w:sz w:val="28"/>
          <w:szCs w:val="28"/>
        </w:rPr>
      </w:pPr>
      <w:r w:rsidRPr="0068627D">
        <w:rPr>
          <w:rFonts w:ascii="Times New Roman" w:hAnsi="Times New Roman" w:cs="Times New Roman"/>
          <w:sz w:val="28"/>
          <w:szCs w:val="28"/>
        </w:rPr>
        <w:t xml:space="preserve">4.7. Внесенный Задаток не возвращается в случае, если Претендент, признанный победителем аукциона, уклонится от подписания протокола подведения итогов аукциона или заключения в установленный срок Договора купли-продажи муниципального </w:t>
      </w:r>
      <w:proofErr w:type="gramStart"/>
      <w:r w:rsidRPr="0068627D">
        <w:rPr>
          <w:rFonts w:ascii="Times New Roman" w:hAnsi="Times New Roman" w:cs="Times New Roman"/>
          <w:sz w:val="28"/>
          <w:szCs w:val="28"/>
        </w:rPr>
        <w:t>имущества .</w:t>
      </w:r>
      <w:proofErr w:type="gramEnd"/>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4.8. В случае признания Претендента победителем аукциона сумма внесенного Задатка засчитывается в </w:t>
      </w:r>
      <w:proofErr w:type="gramStart"/>
      <w:r w:rsidRPr="0068627D">
        <w:rPr>
          <w:rFonts w:ascii="Times New Roman" w:hAnsi="Times New Roman" w:cs="Times New Roman"/>
          <w:kern w:val="1"/>
          <w:sz w:val="28"/>
          <w:szCs w:val="28"/>
        </w:rPr>
        <w:t>счет  оплаты</w:t>
      </w:r>
      <w:proofErr w:type="gramEnd"/>
      <w:r w:rsidRPr="0068627D">
        <w:rPr>
          <w:rFonts w:ascii="Times New Roman" w:hAnsi="Times New Roman" w:cs="Times New Roman"/>
          <w:kern w:val="1"/>
          <w:sz w:val="28"/>
          <w:szCs w:val="28"/>
        </w:rPr>
        <w:t xml:space="preserve"> по договору купли-продажи муниципального имущества.</w:t>
      </w:r>
    </w:p>
    <w:p w:rsidR="0062084D" w:rsidRPr="0068627D" w:rsidRDefault="0062084D" w:rsidP="0062084D">
      <w:pPr>
        <w:suppressAutoHyphens/>
        <w:autoSpaceDE w:val="0"/>
        <w:autoSpaceDN w:val="0"/>
        <w:adjustRightInd w:val="0"/>
        <w:spacing w:after="0" w:line="240" w:lineRule="auto"/>
        <w:ind w:left="-360" w:firstLine="540"/>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5. Ответственность сторон</w:t>
      </w:r>
    </w:p>
    <w:p w:rsidR="0062084D" w:rsidRPr="0068627D" w:rsidRDefault="0062084D" w:rsidP="0062084D">
      <w:pPr>
        <w:suppressAutoHyphens/>
        <w:autoSpaceDE w:val="0"/>
        <w:autoSpaceDN w:val="0"/>
        <w:adjustRightInd w:val="0"/>
        <w:spacing w:after="12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5.1 За неисполнение или ненадлежащее исполнение обязательств по Договору стороны несут ответственность, предусмотренную действующим законодательством и Договором.</w:t>
      </w:r>
    </w:p>
    <w:p w:rsidR="0062084D" w:rsidRPr="0068627D" w:rsidRDefault="0062084D" w:rsidP="0062084D">
      <w:pPr>
        <w:suppressAutoHyphens/>
        <w:autoSpaceDE w:val="0"/>
        <w:autoSpaceDN w:val="0"/>
        <w:adjustRightInd w:val="0"/>
        <w:spacing w:after="0" w:line="240" w:lineRule="auto"/>
        <w:ind w:left="-360" w:firstLine="540"/>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6. Заключительные положения</w:t>
      </w:r>
    </w:p>
    <w:p w:rsidR="0062084D" w:rsidRPr="0068627D" w:rsidRDefault="0062084D" w:rsidP="0062084D">
      <w:pPr>
        <w:suppressAutoHyphens/>
        <w:autoSpaceDE w:val="0"/>
        <w:autoSpaceDN w:val="0"/>
        <w:adjustRightInd w:val="0"/>
        <w:spacing w:after="0" w:line="240" w:lineRule="auto"/>
        <w:ind w:right="27"/>
        <w:jc w:val="both"/>
        <w:rPr>
          <w:rFonts w:ascii="Times New Roman" w:hAnsi="Times New Roman" w:cs="Times New Roman"/>
          <w:kern w:val="1"/>
          <w:sz w:val="28"/>
          <w:szCs w:val="28"/>
        </w:rPr>
      </w:pPr>
      <w:r w:rsidRPr="0068627D">
        <w:rPr>
          <w:rFonts w:ascii="Times New Roman" w:hAnsi="Times New Roman" w:cs="Times New Roman"/>
          <w:kern w:val="1"/>
          <w:sz w:val="28"/>
          <w:szCs w:val="28"/>
        </w:rPr>
        <w:t>6.1.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62084D" w:rsidRPr="0068627D" w:rsidRDefault="0062084D" w:rsidP="0062084D">
      <w:pPr>
        <w:autoSpaceDE w:val="0"/>
        <w:autoSpaceDN w:val="0"/>
        <w:adjustRightInd w:val="0"/>
        <w:spacing w:after="120" w:line="240" w:lineRule="auto"/>
        <w:ind w:right="27"/>
        <w:jc w:val="both"/>
        <w:rPr>
          <w:rFonts w:ascii="Times New Roman" w:hAnsi="Times New Roman" w:cs="Times New Roman"/>
          <w:sz w:val="28"/>
          <w:szCs w:val="28"/>
        </w:rPr>
      </w:pPr>
      <w:r w:rsidRPr="0068627D">
        <w:rPr>
          <w:rFonts w:ascii="Times New Roman" w:hAnsi="Times New Roman" w:cs="Times New Roman"/>
          <w:sz w:val="28"/>
          <w:szCs w:val="28"/>
        </w:rPr>
        <w:t>6.2.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судебном порядке в соответствии с действующим законодательством Российской Федерации.</w:t>
      </w:r>
    </w:p>
    <w:p w:rsidR="0062084D" w:rsidRPr="0068627D" w:rsidRDefault="0062084D" w:rsidP="0062084D">
      <w:pPr>
        <w:widowControl w:val="0"/>
        <w:suppressAutoHyphens/>
        <w:autoSpaceDE w:val="0"/>
        <w:autoSpaceDN w:val="0"/>
        <w:adjustRightInd w:val="0"/>
        <w:spacing w:after="0" w:line="240" w:lineRule="auto"/>
        <w:ind w:right="27"/>
        <w:jc w:val="both"/>
        <w:rPr>
          <w:rFonts w:ascii="Times New Roman" w:hAnsi="Times New Roman" w:cs="Times New Roman"/>
          <w:kern w:val="1"/>
          <w:sz w:val="28"/>
          <w:szCs w:val="28"/>
        </w:rPr>
      </w:pPr>
      <w:r w:rsidRPr="0068627D">
        <w:rPr>
          <w:rFonts w:ascii="Times New Roman" w:hAnsi="Times New Roman" w:cs="Times New Roman"/>
          <w:kern w:val="1"/>
          <w:sz w:val="28"/>
          <w:szCs w:val="28"/>
        </w:rPr>
        <w:t>6.3. Настоящий договор составлен в двух экземплярах, имеющих одинаковую юридическую силу, по одному для каждых из сторон</w:t>
      </w:r>
    </w:p>
    <w:p w:rsidR="0062084D" w:rsidRDefault="0062084D" w:rsidP="0062084D">
      <w:pPr>
        <w:widowControl w:val="0"/>
        <w:suppressAutoHyphens/>
        <w:autoSpaceDE w:val="0"/>
        <w:autoSpaceDN w:val="0"/>
        <w:adjustRightInd w:val="0"/>
        <w:spacing w:after="0" w:line="240" w:lineRule="auto"/>
        <w:ind w:left="-284" w:right="27" w:firstLine="284"/>
        <w:jc w:val="center"/>
        <w:rPr>
          <w:rFonts w:ascii="Times New Roman" w:hAnsi="Times New Roman" w:cs="Times New Roman"/>
          <w:b/>
          <w:bCs/>
          <w:kern w:val="1"/>
          <w:sz w:val="28"/>
          <w:szCs w:val="28"/>
        </w:rPr>
      </w:pPr>
    </w:p>
    <w:p w:rsidR="0062084D" w:rsidRPr="0068627D" w:rsidRDefault="0062084D" w:rsidP="0062084D">
      <w:pPr>
        <w:widowControl w:val="0"/>
        <w:suppressAutoHyphens/>
        <w:autoSpaceDE w:val="0"/>
        <w:autoSpaceDN w:val="0"/>
        <w:adjustRightInd w:val="0"/>
        <w:spacing w:after="0" w:line="240" w:lineRule="auto"/>
        <w:ind w:left="-284" w:right="27" w:firstLine="284"/>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7. Реквизиты и подписи сторон:</w:t>
      </w:r>
    </w:p>
    <w:p w:rsidR="0062084D" w:rsidRPr="0068627D" w:rsidRDefault="0062084D" w:rsidP="0062084D">
      <w:pPr>
        <w:autoSpaceDE w:val="0"/>
        <w:autoSpaceDN w:val="0"/>
        <w:adjustRightInd w:val="0"/>
        <w:spacing w:after="0" w:line="240" w:lineRule="auto"/>
        <w:ind w:left="-284" w:right="27" w:firstLine="284"/>
        <w:jc w:val="both"/>
        <w:rPr>
          <w:rFonts w:ascii="Times New Roman" w:hAnsi="Times New Roman" w:cs="Times New Roman"/>
          <w:b/>
          <w:bCs/>
          <w:sz w:val="28"/>
          <w:szCs w:val="28"/>
        </w:rPr>
      </w:pPr>
      <w:r w:rsidRPr="0068627D">
        <w:rPr>
          <w:rFonts w:ascii="Times New Roman" w:hAnsi="Times New Roman" w:cs="Times New Roman"/>
          <w:b/>
          <w:bCs/>
          <w:sz w:val="28"/>
          <w:szCs w:val="28"/>
        </w:rPr>
        <w:tab/>
      </w:r>
      <w:r w:rsidRPr="0068627D">
        <w:rPr>
          <w:rFonts w:ascii="Times New Roman" w:hAnsi="Times New Roman" w:cs="Times New Roman"/>
          <w:b/>
          <w:bCs/>
          <w:sz w:val="28"/>
          <w:szCs w:val="28"/>
        </w:rPr>
        <w:tab/>
      </w:r>
      <w:proofErr w:type="gramStart"/>
      <w:r w:rsidRPr="0068627D">
        <w:rPr>
          <w:rFonts w:ascii="Times New Roman" w:hAnsi="Times New Roman" w:cs="Times New Roman"/>
          <w:b/>
          <w:bCs/>
          <w:sz w:val="28"/>
          <w:szCs w:val="28"/>
        </w:rPr>
        <w:t>Продавец:</w:t>
      </w:r>
      <w:r w:rsidRPr="0068627D">
        <w:rPr>
          <w:rFonts w:ascii="Times New Roman" w:hAnsi="Times New Roman" w:cs="Times New Roman"/>
          <w:b/>
          <w:bCs/>
          <w:sz w:val="28"/>
          <w:szCs w:val="28"/>
        </w:rPr>
        <w:tab/>
      </w:r>
      <w:proofErr w:type="gramEnd"/>
      <w:r w:rsidRPr="0068627D">
        <w:rPr>
          <w:rFonts w:ascii="Times New Roman" w:hAnsi="Times New Roman" w:cs="Times New Roman"/>
          <w:b/>
          <w:bCs/>
          <w:sz w:val="28"/>
          <w:szCs w:val="28"/>
        </w:rPr>
        <w:tab/>
      </w:r>
      <w:r w:rsidRPr="0068627D">
        <w:rPr>
          <w:rFonts w:ascii="Times New Roman" w:hAnsi="Times New Roman" w:cs="Times New Roman"/>
          <w:b/>
          <w:bCs/>
          <w:sz w:val="28"/>
          <w:szCs w:val="28"/>
        </w:rPr>
        <w:tab/>
      </w:r>
      <w:r w:rsidRPr="0068627D">
        <w:rPr>
          <w:rFonts w:ascii="Times New Roman" w:hAnsi="Times New Roman" w:cs="Times New Roman"/>
          <w:b/>
          <w:bCs/>
          <w:sz w:val="28"/>
          <w:szCs w:val="28"/>
        </w:rPr>
        <w:tab/>
      </w:r>
      <w:r w:rsidRPr="0068627D">
        <w:rPr>
          <w:rFonts w:ascii="Times New Roman" w:hAnsi="Times New Roman" w:cs="Times New Roman"/>
          <w:b/>
          <w:bCs/>
          <w:sz w:val="28"/>
          <w:szCs w:val="28"/>
        </w:rPr>
        <w:tab/>
      </w:r>
      <w:r w:rsidRPr="0068627D">
        <w:rPr>
          <w:rFonts w:ascii="Times New Roman" w:hAnsi="Times New Roman" w:cs="Times New Roman"/>
          <w:b/>
          <w:bCs/>
          <w:sz w:val="28"/>
          <w:szCs w:val="28"/>
        </w:rPr>
        <w:tab/>
      </w:r>
      <w:r w:rsidRPr="0068627D">
        <w:rPr>
          <w:rFonts w:ascii="Times New Roman" w:hAnsi="Times New Roman" w:cs="Times New Roman"/>
          <w:b/>
          <w:bCs/>
          <w:sz w:val="28"/>
          <w:szCs w:val="28"/>
        </w:rPr>
        <w:tab/>
        <w:t>Претендент:</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p>
    <w:p w:rsidR="0062084D" w:rsidRPr="0068627D" w:rsidRDefault="0062084D" w:rsidP="0062084D">
      <w:pPr>
        <w:autoSpaceDE w:val="0"/>
        <w:autoSpaceDN w:val="0"/>
        <w:adjustRightInd w:val="0"/>
        <w:spacing w:after="0" w:line="240" w:lineRule="auto"/>
        <w:jc w:val="center"/>
        <w:rPr>
          <w:rFonts w:ascii="Times New Roman" w:hAnsi="Times New Roman" w:cs="Times New Roman"/>
          <w:b/>
          <w:bCs/>
          <w:sz w:val="28"/>
          <w:szCs w:val="28"/>
        </w:rPr>
      </w:pPr>
    </w:p>
    <w:p w:rsidR="0062084D" w:rsidRPr="0068627D" w:rsidRDefault="0062084D" w:rsidP="0062084D">
      <w:pPr>
        <w:autoSpaceDE w:val="0"/>
        <w:autoSpaceDN w:val="0"/>
        <w:adjustRightInd w:val="0"/>
        <w:spacing w:after="0" w:line="240" w:lineRule="auto"/>
        <w:jc w:val="center"/>
        <w:rPr>
          <w:rFonts w:ascii="Times New Roman" w:hAnsi="Times New Roman" w:cs="Times New Roman"/>
          <w:b/>
          <w:bCs/>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4.4. </w:t>
      </w:r>
      <w:r w:rsidRPr="0068627D">
        <w:rPr>
          <w:rFonts w:ascii="Times New Roman" w:hAnsi="Times New Roman" w:cs="Times New Roman"/>
          <w:b/>
          <w:bCs/>
          <w:kern w:val="1"/>
          <w:sz w:val="28"/>
          <w:szCs w:val="28"/>
        </w:rPr>
        <w:t xml:space="preserve"> </w:t>
      </w:r>
      <w:r w:rsidRPr="0068627D">
        <w:rPr>
          <w:rFonts w:ascii="Times New Roman" w:hAnsi="Times New Roman" w:cs="Times New Roman"/>
          <w:kern w:val="1"/>
          <w:sz w:val="28"/>
          <w:szCs w:val="28"/>
        </w:rPr>
        <w:t xml:space="preserve">Проект договора купли-продажи имущества </w:t>
      </w:r>
    </w:p>
    <w:p w:rsidR="0062084D" w:rsidRPr="0068627D" w:rsidRDefault="0062084D" w:rsidP="0062084D">
      <w:pPr>
        <w:autoSpaceDE w:val="0"/>
        <w:autoSpaceDN w:val="0"/>
        <w:adjustRightInd w:val="0"/>
        <w:spacing w:after="0" w:line="240" w:lineRule="auto"/>
        <w:jc w:val="center"/>
        <w:rPr>
          <w:rFonts w:ascii="Times New Roman" w:hAnsi="Times New Roman" w:cs="Times New Roman"/>
          <w:b/>
          <w:bCs/>
          <w:sz w:val="28"/>
          <w:szCs w:val="28"/>
        </w:rPr>
      </w:pPr>
    </w:p>
    <w:p w:rsidR="0062084D" w:rsidRPr="0068627D" w:rsidRDefault="0062084D" w:rsidP="0062084D">
      <w:pPr>
        <w:autoSpaceDE w:val="0"/>
        <w:autoSpaceDN w:val="0"/>
        <w:adjustRightInd w:val="0"/>
        <w:spacing w:after="0" w:line="240" w:lineRule="auto"/>
        <w:jc w:val="center"/>
        <w:rPr>
          <w:rFonts w:ascii="Times New Roman" w:hAnsi="Times New Roman" w:cs="Times New Roman"/>
          <w:b/>
          <w:bCs/>
          <w:sz w:val="28"/>
          <w:szCs w:val="28"/>
        </w:rPr>
      </w:pPr>
      <w:r w:rsidRPr="0068627D">
        <w:rPr>
          <w:rFonts w:ascii="Times New Roman" w:hAnsi="Times New Roman" w:cs="Times New Roman"/>
          <w:b/>
          <w:bCs/>
          <w:sz w:val="28"/>
          <w:szCs w:val="28"/>
        </w:rPr>
        <w:t xml:space="preserve">ДОГОВОР № </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купли-продажи муниципального имущества</w:t>
      </w: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___   __________ 201__г.      </w:t>
      </w:r>
      <w:r w:rsidRPr="0068627D">
        <w:rPr>
          <w:rFonts w:ascii="Times New Roman" w:hAnsi="Times New Roman" w:cs="Times New Roman"/>
          <w:kern w:val="1"/>
          <w:sz w:val="28"/>
          <w:szCs w:val="28"/>
        </w:rPr>
        <w:tab/>
        <w:t xml:space="preserve">                                                            п. Быстрогорский</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ab/>
      </w:r>
      <w:r w:rsidRPr="0068627D">
        <w:rPr>
          <w:rFonts w:ascii="Times New Roman" w:hAnsi="Times New Roman" w:cs="Times New Roman"/>
          <w:sz w:val="28"/>
          <w:szCs w:val="28"/>
        </w:rPr>
        <w:t xml:space="preserve">Муниципальное образование «Быстрогорское сельское поселение» в лице Администрации Быстрогорского сельского поселения, юридический адрес: Ростовская область, Тацинский район, п. Быстрогорский, ул. Волгодонская, 9, дата включения муниципального образования в государственный реестр муниципальных образований Российской Федерации 31.07.2006г, зарегистрированного Главным Управлением министерства юстиции Российской Федерации по Южному Федеральному округу, ИНН 6134009800, КПП 613401001, ОГРН 1056134011108, свидетельство от 31 июня  2007 года серия 61 №005519738 выданное инспекцией ФНС России  по Тацинскому району Ростовской области, </w:t>
      </w:r>
      <w:r w:rsidRPr="0068627D">
        <w:rPr>
          <w:rFonts w:ascii="Times New Roman" w:hAnsi="Times New Roman" w:cs="Times New Roman"/>
          <w:kern w:val="1"/>
          <w:sz w:val="28"/>
          <w:szCs w:val="28"/>
        </w:rPr>
        <w:t>в лице  Главы Администрации Быстрогорского сельского поселения Кутенко Светланы Николаевны, действующего на основании Устава, именуемая в дальнейшем «Продавец», с одной стороны и ____________,  в лице  ________, действующего на основании ________, именуемый в дальнейшем «Покупатель», с другой стороны, заключили настоящий договор о нижеследующем:</w:t>
      </w:r>
    </w:p>
    <w:p w:rsidR="0062084D" w:rsidRPr="0068627D" w:rsidRDefault="0062084D" w:rsidP="0062084D">
      <w:pPr>
        <w:tabs>
          <w:tab w:val="left" w:pos="360"/>
        </w:tabs>
        <w:autoSpaceDE w:val="0"/>
        <w:autoSpaceDN w:val="0"/>
        <w:adjustRightInd w:val="0"/>
        <w:spacing w:after="0" w:line="240" w:lineRule="auto"/>
        <w:ind w:left="360" w:hanging="360"/>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1.</w:t>
      </w:r>
      <w:r w:rsidRPr="0068627D">
        <w:rPr>
          <w:rFonts w:ascii="Times New Roman" w:hAnsi="Times New Roman" w:cs="Times New Roman"/>
          <w:b/>
          <w:bCs/>
          <w:kern w:val="1"/>
          <w:sz w:val="28"/>
          <w:szCs w:val="28"/>
        </w:rPr>
        <w:tab/>
        <w:t>ПРЕДМЕТ ДОГОВОРА</w:t>
      </w:r>
    </w:p>
    <w:p w:rsidR="0062084D" w:rsidRPr="0068627D" w:rsidRDefault="0062084D" w:rsidP="0062084D">
      <w:pPr>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 xml:space="preserve">1.1.  На основании </w:t>
      </w:r>
      <w:proofErr w:type="gramStart"/>
      <w:r w:rsidRPr="0068627D">
        <w:rPr>
          <w:rFonts w:ascii="Times New Roman" w:hAnsi="Times New Roman" w:cs="Times New Roman"/>
          <w:sz w:val="28"/>
          <w:szCs w:val="28"/>
        </w:rPr>
        <w:t>решения  комиссии</w:t>
      </w:r>
      <w:proofErr w:type="gramEnd"/>
      <w:r w:rsidRPr="0068627D">
        <w:rPr>
          <w:rFonts w:ascii="Times New Roman" w:hAnsi="Times New Roman" w:cs="Times New Roman"/>
          <w:sz w:val="28"/>
          <w:szCs w:val="28"/>
        </w:rPr>
        <w:t xml:space="preserve"> по приватизации муниципального имущества (протокол № __ об итогах аукциона от _________ года) «Продавец» продал а «Покупатель» приобрел в собственность: муниципальное имущество – </w:t>
      </w:r>
    </w:p>
    <w:p w:rsidR="0062084D" w:rsidRPr="0068627D" w:rsidRDefault="0062084D" w:rsidP="0062084D">
      <w:pPr>
        <w:autoSpaceDE w:val="0"/>
        <w:autoSpaceDN w:val="0"/>
        <w:adjustRightInd w:val="0"/>
        <w:spacing w:after="0" w:line="240" w:lineRule="auto"/>
        <w:ind w:firstLine="540"/>
        <w:jc w:val="both"/>
        <w:rPr>
          <w:rFonts w:ascii="Times New Roman" w:hAnsi="Times New Roman" w:cs="Times New Roman"/>
          <w:sz w:val="28"/>
          <w:szCs w:val="28"/>
        </w:rPr>
      </w:pP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Резервуар</w:t>
      </w:r>
      <w:r>
        <w:rPr>
          <w:rFonts w:ascii="Times New Roman" w:hAnsi="Times New Roman" w:cs="Times New Roman"/>
          <w:sz w:val="28"/>
          <w:szCs w:val="28"/>
          <w:lang w:eastAsia="ru-RU"/>
        </w:rPr>
        <w:t xml:space="preserve"> для хранения ГСМ. Объем: 223 </w:t>
      </w:r>
      <w:proofErr w:type="gramStart"/>
      <w:r>
        <w:rPr>
          <w:rFonts w:ascii="Times New Roman" w:hAnsi="Times New Roman" w:cs="Times New Roman"/>
          <w:sz w:val="28"/>
          <w:szCs w:val="28"/>
          <w:lang w:eastAsia="ru-RU"/>
        </w:rPr>
        <w:t xml:space="preserve">куб </w:t>
      </w:r>
      <w:r w:rsidRPr="0068627D">
        <w:rPr>
          <w:rFonts w:ascii="Times New Roman" w:hAnsi="Times New Roman" w:cs="Times New Roman"/>
          <w:sz w:val="28"/>
          <w:szCs w:val="28"/>
          <w:lang w:eastAsia="ru-RU"/>
        </w:rPr>
        <w:t>.</w:t>
      </w:r>
      <w:proofErr w:type="gramEnd"/>
      <w:r w:rsidRPr="0068627D">
        <w:rPr>
          <w:rFonts w:ascii="Times New Roman" w:hAnsi="Times New Roman" w:cs="Times New Roman"/>
          <w:sz w:val="28"/>
          <w:szCs w:val="28"/>
          <w:lang w:eastAsia="ru-RU"/>
        </w:rPr>
        <w:t xml:space="preserve">м. Адрес (местоположение): Россия, Ростовская область, Тацинский район, п. Быстрогорский, ул. Новая, дом </w:t>
      </w: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 7.</w:t>
      </w: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Резервуар</w:t>
      </w:r>
      <w:r>
        <w:rPr>
          <w:rFonts w:ascii="Times New Roman" w:hAnsi="Times New Roman" w:cs="Times New Roman"/>
          <w:sz w:val="28"/>
          <w:szCs w:val="28"/>
          <w:lang w:eastAsia="ru-RU"/>
        </w:rPr>
        <w:t xml:space="preserve"> для хранения ГСМ. Объем: 223 </w:t>
      </w:r>
      <w:proofErr w:type="gramStart"/>
      <w:r>
        <w:rPr>
          <w:rFonts w:ascii="Times New Roman" w:hAnsi="Times New Roman" w:cs="Times New Roman"/>
          <w:sz w:val="28"/>
          <w:szCs w:val="28"/>
          <w:lang w:eastAsia="ru-RU"/>
        </w:rPr>
        <w:t xml:space="preserve">куб </w:t>
      </w:r>
      <w:r w:rsidRPr="0068627D">
        <w:rPr>
          <w:rFonts w:ascii="Times New Roman" w:hAnsi="Times New Roman" w:cs="Times New Roman"/>
          <w:sz w:val="28"/>
          <w:szCs w:val="28"/>
          <w:lang w:eastAsia="ru-RU"/>
        </w:rPr>
        <w:t>.</w:t>
      </w:r>
      <w:proofErr w:type="gramEnd"/>
      <w:r w:rsidRPr="0068627D">
        <w:rPr>
          <w:rFonts w:ascii="Times New Roman" w:hAnsi="Times New Roman" w:cs="Times New Roman"/>
          <w:sz w:val="28"/>
          <w:szCs w:val="28"/>
          <w:lang w:eastAsia="ru-RU"/>
        </w:rPr>
        <w:t>м. Адрес (местоположение): Россия, Ростовская область, Тацинский район, п. Быстрогорский, ул. Новая, дом № 7 А.</w:t>
      </w:r>
    </w:p>
    <w:p w:rsidR="0062084D" w:rsidRPr="0068627D" w:rsidRDefault="0062084D" w:rsidP="0062084D">
      <w:pPr>
        <w:spacing w:after="0" w:line="240" w:lineRule="auto"/>
        <w:ind w:firstLine="709"/>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 xml:space="preserve"> Земельный участок КН 61:38:0040149:</w:t>
      </w:r>
      <w:proofErr w:type="gramStart"/>
      <w:r w:rsidRPr="0068627D">
        <w:rPr>
          <w:rFonts w:ascii="Times New Roman" w:hAnsi="Times New Roman" w:cs="Times New Roman"/>
          <w:sz w:val="28"/>
          <w:szCs w:val="28"/>
          <w:lang w:eastAsia="ru-RU"/>
        </w:rPr>
        <w:t>82  Площадь</w:t>
      </w:r>
      <w:proofErr w:type="gramEnd"/>
      <w:r w:rsidRPr="0068627D">
        <w:rPr>
          <w:rFonts w:ascii="Times New Roman" w:hAnsi="Times New Roman" w:cs="Times New Roman"/>
          <w:sz w:val="28"/>
          <w:szCs w:val="28"/>
          <w:lang w:eastAsia="ru-RU"/>
        </w:rPr>
        <w:t>: 1535 кв.м., Адрес (местоположение): Ростовская область, Тацинский район, п. Быстрогорский, ул. Новая, дом № 9а.</w:t>
      </w:r>
    </w:p>
    <w:p w:rsidR="0062084D" w:rsidRPr="0068627D" w:rsidRDefault="0062084D" w:rsidP="0062084D">
      <w:pPr>
        <w:spacing w:after="0" w:line="240" w:lineRule="auto"/>
        <w:ind w:firstLine="709"/>
        <w:jc w:val="both"/>
        <w:rPr>
          <w:rFonts w:ascii="Times New Roman" w:hAnsi="Times New Roman" w:cs="Times New Roman"/>
          <w:color w:val="0000FF"/>
          <w:sz w:val="28"/>
          <w:szCs w:val="28"/>
        </w:rPr>
      </w:pPr>
      <w:r w:rsidRPr="0068627D">
        <w:rPr>
          <w:rFonts w:ascii="Times New Roman" w:hAnsi="Times New Roman" w:cs="Times New Roman"/>
          <w:color w:val="0000FF"/>
          <w:sz w:val="28"/>
          <w:szCs w:val="28"/>
        </w:rPr>
        <w:t>.</w:t>
      </w:r>
    </w:p>
    <w:p w:rsidR="0062084D" w:rsidRPr="0068627D" w:rsidRDefault="0062084D" w:rsidP="0062084D">
      <w:pPr>
        <w:spacing w:after="0" w:line="240" w:lineRule="auto"/>
        <w:ind w:firstLine="540"/>
        <w:jc w:val="both"/>
        <w:rPr>
          <w:rFonts w:ascii="Times New Roman" w:hAnsi="Times New Roman" w:cs="Times New Roman"/>
          <w:color w:val="0000FF"/>
          <w:sz w:val="28"/>
          <w:szCs w:val="28"/>
        </w:rPr>
      </w:pPr>
      <w:r w:rsidRPr="0068627D">
        <w:rPr>
          <w:rFonts w:ascii="Times New Roman" w:hAnsi="Times New Roman" w:cs="Times New Roman"/>
          <w:color w:val="0000FF"/>
          <w:sz w:val="28"/>
          <w:szCs w:val="28"/>
        </w:rPr>
        <w:t xml:space="preserve"> </w:t>
      </w:r>
    </w:p>
    <w:p w:rsidR="0062084D" w:rsidRPr="0068627D" w:rsidRDefault="0062084D" w:rsidP="0062084D">
      <w:pPr>
        <w:spacing w:after="0" w:line="240" w:lineRule="auto"/>
        <w:ind w:firstLine="709"/>
        <w:jc w:val="both"/>
        <w:rPr>
          <w:rFonts w:ascii="Times New Roman" w:hAnsi="Times New Roman" w:cs="Times New Roman"/>
          <w:sz w:val="28"/>
          <w:szCs w:val="28"/>
        </w:rPr>
      </w:pPr>
    </w:p>
    <w:p w:rsidR="0062084D" w:rsidRPr="0068627D" w:rsidRDefault="0062084D" w:rsidP="0062084D">
      <w:pPr>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kern w:val="1"/>
          <w:sz w:val="28"/>
          <w:szCs w:val="28"/>
        </w:rPr>
        <w:lastRenderedPageBreak/>
        <w:t>1.2. Действие настоящего договора прекращается после выполнения договаривающимися сторонами всех условий и проведения полных взаиморасчетов.</w:t>
      </w:r>
    </w:p>
    <w:p w:rsidR="0062084D" w:rsidRPr="0068627D" w:rsidRDefault="0062084D" w:rsidP="0062084D">
      <w:pPr>
        <w:tabs>
          <w:tab w:val="left" w:pos="0"/>
        </w:tabs>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kern w:val="1"/>
          <w:sz w:val="28"/>
          <w:szCs w:val="28"/>
        </w:rPr>
        <w:t>1.3. Техническое состояние продаваемого имущества «Покупателю» известны, в связи, с чем претензии по данному основанию приниматься не будут.</w:t>
      </w:r>
    </w:p>
    <w:p w:rsidR="0062084D" w:rsidRPr="0068627D" w:rsidRDefault="0062084D" w:rsidP="0062084D">
      <w:pPr>
        <w:autoSpaceDE w:val="0"/>
        <w:autoSpaceDN w:val="0"/>
        <w:spacing w:after="0" w:line="240" w:lineRule="auto"/>
        <w:ind w:firstLine="540"/>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1.4. Объект продажи до заключения настоящего Договора никому не продан, не заложен, в споре и под арестом не состоит.</w:t>
      </w:r>
    </w:p>
    <w:p w:rsidR="0062084D" w:rsidRPr="0068627D" w:rsidRDefault="0062084D" w:rsidP="0062084D">
      <w:pPr>
        <w:tabs>
          <w:tab w:val="left" w:pos="360"/>
        </w:tabs>
        <w:autoSpaceDE w:val="0"/>
        <w:autoSpaceDN w:val="0"/>
        <w:adjustRightInd w:val="0"/>
        <w:spacing w:after="0" w:line="240" w:lineRule="auto"/>
        <w:ind w:left="360" w:hanging="360"/>
        <w:jc w:val="both"/>
        <w:rPr>
          <w:rFonts w:ascii="Times New Roman" w:hAnsi="Times New Roman" w:cs="Times New Roman"/>
          <w:kern w:val="1"/>
          <w:sz w:val="28"/>
          <w:szCs w:val="28"/>
        </w:rPr>
      </w:pPr>
    </w:p>
    <w:p w:rsidR="0062084D" w:rsidRPr="0068627D" w:rsidRDefault="0062084D" w:rsidP="0062084D">
      <w:pPr>
        <w:tabs>
          <w:tab w:val="left" w:pos="360"/>
        </w:tabs>
        <w:autoSpaceDE w:val="0"/>
        <w:autoSpaceDN w:val="0"/>
        <w:adjustRightInd w:val="0"/>
        <w:spacing w:after="0" w:line="240" w:lineRule="auto"/>
        <w:ind w:left="360" w:hanging="360"/>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2.</w:t>
      </w:r>
      <w:r w:rsidRPr="0068627D">
        <w:rPr>
          <w:rFonts w:ascii="Times New Roman" w:hAnsi="Times New Roman" w:cs="Times New Roman"/>
          <w:b/>
          <w:bCs/>
          <w:kern w:val="1"/>
          <w:sz w:val="28"/>
          <w:szCs w:val="28"/>
        </w:rPr>
        <w:tab/>
        <w:t>ЦЕНА И ПОРЯДОК РАСЧЕТОВ</w:t>
      </w:r>
    </w:p>
    <w:p w:rsidR="0062084D" w:rsidRPr="0068627D" w:rsidRDefault="0062084D" w:rsidP="0062084D">
      <w:pPr>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b/>
          <w:bCs/>
          <w:sz w:val="28"/>
          <w:szCs w:val="28"/>
        </w:rPr>
        <w:t xml:space="preserve"> </w:t>
      </w:r>
      <w:r w:rsidRPr="0068627D">
        <w:rPr>
          <w:rFonts w:ascii="Times New Roman" w:hAnsi="Times New Roman" w:cs="Times New Roman"/>
          <w:sz w:val="28"/>
          <w:szCs w:val="28"/>
        </w:rPr>
        <w:t>2.1. Указанное в п. 1.1</w:t>
      </w:r>
      <w:proofErr w:type="gramStart"/>
      <w:r w:rsidRPr="0068627D">
        <w:rPr>
          <w:rFonts w:ascii="Times New Roman" w:hAnsi="Times New Roman" w:cs="Times New Roman"/>
          <w:sz w:val="28"/>
          <w:szCs w:val="28"/>
        </w:rPr>
        <w:t>,  настоящего</w:t>
      </w:r>
      <w:proofErr w:type="gramEnd"/>
      <w:r w:rsidRPr="0068627D">
        <w:rPr>
          <w:rFonts w:ascii="Times New Roman" w:hAnsi="Times New Roman" w:cs="Times New Roman"/>
          <w:sz w:val="28"/>
          <w:szCs w:val="28"/>
        </w:rPr>
        <w:t xml:space="preserve"> договора  имущество продано за _____ рублей ___ копеек (____________________ рублей ___ коп.), в том числе нежилое здание за _____ рублей ___ копеек (____________________ рублей ___ коп.), земельный участок за _____ рублей ___ копеек (____________________ рублей ___ коп.).</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color w:val="000000"/>
          <w:kern w:val="1"/>
          <w:sz w:val="28"/>
          <w:szCs w:val="28"/>
        </w:rPr>
      </w:pPr>
      <w:r w:rsidRPr="0068627D">
        <w:rPr>
          <w:rFonts w:ascii="Times New Roman" w:hAnsi="Times New Roman" w:cs="Times New Roman"/>
          <w:i/>
          <w:iCs/>
          <w:kern w:val="1"/>
          <w:sz w:val="28"/>
          <w:szCs w:val="28"/>
        </w:rPr>
        <w:t>Для физического лица -</w:t>
      </w:r>
      <w:r w:rsidRPr="0068627D">
        <w:rPr>
          <w:rFonts w:ascii="Times New Roman" w:hAnsi="Times New Roman" w:cs="Times New Roman"/>
          <w:kern w:val="1"/>
          <w:sz w:val="28"/>
          <w:szCs w:val="28"/>
        </w:rPr>
        <w:t xml:space="preserve">  2.2. «Покупатель» удерживает из цены «Имущества», указанной в пункте 2.1 настоящего Договора, и уплачивает сумму НДС в размере ______ (_______) рублей на счет «Продавца»: получатель платежа – </w:t>
      </w:r>
      <w:r w:rsidRPr="0068627D">
        <w:rPr>
          <w:rFonts w:ascii="Times New Roman" w:hAnsi="Times New Roman" w:cs="Times New Roman"/>
          <w:color w:val="0000FF"/>
          <w:kern w:val="1"/>
          <w:sz w:val="28"/>
          <w:szCs w:val="28"/>
        </w:rPr>
        <w:t xml:space="preserve">УФК по Ростовской области (Администрация Быстрогорского сельского поселения, л/с 05583117200), расчетный счет № </w:t>
      </w:r>
      <w:r w:rsidRPr="0068627D">
        <w:rPr>
          <w:rFonts w:ascii="Times New Roman" w:hAnsi="Times New Roman" w:cs="Times New Roman"/>
          <w:kern w:val="1"/>
          <w:sz w:val="28"/>
          <w:szCs w:val="28"/>
        </w:rPr>
        <w:t xml:space="preserve">40302810960153000936 </w:t>
      </w:r>
      <w:r w:rsidRPr="0068627D">
        <w:rPr>
          <w:rFonts w:ascii="Times New Roman" w:hAnsi="Times New Roman" w:cs="Times New Roman"/>
          <w:color w:val="0000FF"/>
          <w:sz w:val="28"/>
          <w:szCs w:val="28"/>
        </w:rPr>
        <w:t>Отделение Ростов-на-Дону</w:t>
      </w:r>
      <w:r w:rsidRPr="0068627D">
        <w:rPr>
          <w:rFonts w:ascii="Times New Roman" w:hAnsi="Times New Roman" w:cs="Times New Roman"/>
          <w:color w:val="0000FF"/>
          <w:kern w:val="1"/>
          <w:sz w:val="28"/>
          <w:szCs w:val="28"/>
        </w:rPr>
        <w:t>, ИНН</w:t>
      </w:r>
      <w:r w:rsidRPr="0068627D">
        <w:rPr>
          <w:rFonts w:ascii="Times New Roman" w:hAnsi="Times New Roman" w:cs="Times New Roman"/>
          <w:i/>
          <w:iCs/>
          <w:color w:val="0000FF"/>
          <w:kern w:val="1"/>
          <w:sz w:val="28"/>
          <w:szCs w:val="28"/>
          <w:u w:val="words"/>
        </w:rPr>
        <w:t xml:space="preserve"> </w:t>
      </w:r>
      <w:proofErr w:type="gramStart"/>
      <w:r w:rsidRPr="0068627D">
        <w:rPr>
          <w:rFonts w:ascii="Times New Roman" w:hAnsi="Times New Roman" w:cs="Times New Roman"/>
          <w:color w:val="0000FF"/>
          <w:kern w:val="1"/>
          <w:sz w:val="28"/>
          <w:szCs w:val="28"/>
        </w:rPr>
        <w:t>6134009800,  КПП</w:t>
      </w:r>
      <w:proofErr w:type="gramEnd"/>
      <w:r w:rsidRPr="0068627D">
        <w:rPr>
          <w:rFonts w:ascii="Times New Roman" w:hAnsi="Times New Roman" w:cs="Times New Roman"/>
          <w:color w:val="0000FF"/>
          <w:kern w:val="1"/>
          <w:sz w:val="28"/>
          <w:szCs w:val="28"/>
        </w:rPr>
        <w:t xml:space="preserve"> 613401001,  БИК  046015001</w:t>
      </w:r>
      <w:r w:rsidRPr="0068627D">
        <w:rPr>
          <w:rFonts w:ascii="Times New Roman" w:hAnsi="Times New Roman" w:cs="Times New Roman"/>
          <w:kern w:val="1"/>
          <w:sz w:val="28"/>
          <w:szCs w:val="28"/>
        </w:rPr>
        <w:t>. Остальную подлежащую уплате цену «Имущества» в</w:t>
      </w:r>
      <w:r w:rsidRPr="0068627D">
        <w:rPr>
          <w:rFonts w:ascii="Times New Roman" w:hAnsi="Times New Roman" w:cs="Times New Roman"/>
          <w:color w:val="000000"/>
          <w:kern w:val="1"/>
          <w:sz w:val="28"/>
          <w:szCs w:val="28"/>
        </w:rPr>
        <w:t xml:space="preserve"> размере, определенном по итогам аукциона, за вычетом налога на добавленную стоимость и внесенного задатка _____ (___________) рублей «Покупатель» перечисляет на следующие реквизиты:</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color w:val="000000" w:themeColor="text1"/>
          <w:sz w:val="28"/>
          <w:szCs w:val="28"/>
        </w:rPr>
      </w:pPr>
      <w:r w:rsidRPr="0068627D">
        <w:rPr>
          <w:rFonts w:ascii="Times New Roman" w:hAnsi="Times New Roman" w:cs="Times New Roman"/>
          <w:b/>
          <w:color w:val="000000" w:themeColor="text1"/>
          <w:kern w:val="1"/>
          <w:sz w:val="28"/>
          <w:szCs w:val="28"/>
          <w:u w:val="single"/>
        </w:rPr>
        <w:t>за резервуары для хранения ГСМ</w:t>
      </w:r>
      <w:r w:rsidRPr="0068627D">
        <w:rPr>
          <w:rFonts w:ascii="Times New Roman" w:hAnsi="Times New Roman" w:cs="Times New Roman"/>
          <w:color w:val="000000" w:themeColor="text1"/>
          <w:kern w:val="1"/>
          <w:sz w:val="28"/>
          <w:szCs w:val="28"/>
          <w:u w:val="single"/>
        </w:rPr>
        <w:t>:</w:t>
      </w:r>
      <w:r w:rsidRPr="0068627D">
        <w:rPr>
          <w:rFonts w:ascii="Times New Roman" w:hAnsi="Times New Roman" w:cs="Times New Roman"/>
          <w:color w:val="000000" w:themeColor="text1"/>
          <w:kern w:val="1"/>
          <w:sz w:val="28"/>
          <w:szCs w:val="28"/>
        </w:rPr>
        <w:t xml:space="preserve"> получатель платежа - УФК по Ростовской области (Администрация Быстрогорского сельского поселения) ИНН 6134009800, КПП 613401001, код ОКТМО 60654407, № 40101810400000010002 </w:t>
      </w:r>
      <w:r w:rsidRPr="0068627D">
        <w:rPr>
          <w:rFonts w:ascii="Times New Roman" w:hAnsi="Times New Roman" w:cs="Times New Roman"/>
          <w:color w:val="000000" w:themeColor="text1"/>
          <w:sz w:val="28"/>
          <w:szCs w:val="28"/>
        </w:rPr>
        <w:t>Отделение Ростов-на-Дону</w:t>
      </w:r>
      <w:r w:rsidRPr="0068627D">
        <w:rPr>
          <w:rFonts w:ascii="Times New Roman" w:hAnsi="Times New Roman" w:cs="Times New Roman"/>
          <w:color w:val="000000" w:themeColor="text1"/>
          <w:kern w:val="1"/>
          <w:sz w:val="28"/>
          <w:szCs w:val="28"/>
        </w:rPr>
        <w:t>, БИК 046015001, код  951 1 14 02053 10 0000 410  , наименование платежа: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68627D">
        <w:rPr>
          <w:rFonts w:ascii="Times New Roman" w:hAnsi="Times New Roman" w:cs="Times New Roman"/>
          <w:color w:val="000000" w:themeColor="text1"/>
          <w:sz w:val="28"/>
          <w:szCs w:val="28"/>
        </w:rPr>
        <w:t xml:space="preserve"> а также предмет аукциона, дату проведения аукциона, номер и дату договора купли-продажи, сведения об НДС;</w:t>
      </w:r>
    </w:p>
    <w:p w:rsidR="0062084D" w:rsidRPr="0068627D" w:rsidRDefault="0062084D" w:rsidP="0062084D">
      <w:pPr>
        <w:widowControl w:val="0"/>
        <w:spacing w:after="0" w:line="240" w:lineRule="auto"/>
        <w:jc w:val="both"/>
        <w:rPr>
          <w:rFonts w:ascii="Times New Roman" w:hAnsi="Times New Roman" w:cs="Times New Roman"/>
          <w:color w:val="000000" w:themeColor="text1"/>
          <w:sz w:val="28"/>
          <w:szCs w:val="28"/>
        </w:rPr>
      </w:pPr>
      <w:r w:rsidRPr="0068627D">
        <w:rPr>
          <w:rFonts w:ascii="Times New Roman" w:hAnsi="Times New Roman" w:cs="Times New Roman"/>
          <w:b/>
          <w:color w:val="000000" w:themeColor="text1"/>
          <w:sz w:val="28"/>
          <w:szCs w:val="28"/>
          <w:u w:val="single"/>
        </w:rPr>
        <w:t>за земельный участок</w:t>
      </w:r>
      <w:r w:rsidRPr="0068627D">
        <w:rPr>
          <w:rFonts w:ascii="Times New Roman" w:hAnsi="Times New Roman" w:cs="Times New Roman"/>
          <w:color w:val="000000" w:themeColor="text1"/>
          <w:sz w:val="28"/>
          <w:szCs w:val="28"/>
        </w:rPr>
        <w:t xml:space="preserve">: получатель платежа- </w:t>
      </w:r>
      <w:r w:rsidRPr="0068627D">
        <w:rPr>
          <w:rFonts w:ascii="Times New Roman" w:hAnsi="Times New Roman" w:cs="Times New Roman"/>
          <w:b/>
          <w:color w:val="000000" w:themeColor="text1"/>
          <w:sz w:val="28"/>
          <w:szCs w:val="28"/>
        </w:rPr>
        <w:t xml:space="preserve"> </w:t>
      </w:r>
      <w:r w:rsidRPr="0068627D">
        <w:rPr>
          <w:rFonts w:ascii="Times New Roman" w:hAnsi="Times New Roman" w:cs="Times New Roman"/>
          <w:color w:val="000000" w:themeColor="text1"/>
          <w:kern w:val="1"/>
          <w:sz w:val="28"/>
          <w:szCs w:val="28"/>
        </w:rPr>
        <w:t xml:space="preserve">УФК по Ростовской области (Администрация Быстрогорского сельского поселения) ИНН 6134009800, КПП 613401001, код ОКТМО 60654407, № 40101810400000010002 </w:t>
      </w:r>
      <w:r w:rsidRPr="0068627D">
        <w:rPr>
          <w:rFonts w:ascii="Times New Roman" w:hAnsi="Times New Roman" w:cs="Times New Roman"/>
          <w:color w:val="000000" w:themeColor="text1"/>
          <w:sz w:val="28"/>
          <w:szCs w:val="28"/>
        </w:rPr>
        <w:t>Отделение Ростов-на-Дону</w:t>
      </w:r>
      <w:r w:rsidRPr="0068627D">
        <w:rPr>
          <w:rFonts w:ascii="Times New Roman" w:hAnsi="Times New Roman" w:cs="Times New Roman"/>
          <w:color w:val="000000" w:themeColor="text1"/>
          <w:kern w:val="1"/>
          <w:sz w:val="28"/>
          <w:szCs w:val="28"/>
        </w:rPr>
        <w:t xml:space="preserve">, БИК 046015001, код  951 1 14 06025 10 0000 430  , наименование платежа: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r w:rsidRPr="0068627D">
        <w:rPr>
          <w:rFonts w:ascii="Times New Roman" w:hAnsi="Times New Roman" w:cs="Times New Roman"/>
          <w:sz w:val="28"/>
          <w:szCs w:val="28"/>
        </w:rPr>
        <w:t xml:space="preserve"> </w:t>
      </w:r>
      <w:r w:rsidRPr="0068627D">
        <w:rPr>
          <w:rFonts w:ascii="Times New Roman" w:hAnsi="Times New Roman" w:cs="Times New Roman"/>
          <w:color w:val="000000" w:themeColor="text1"/>
          <w:sz w:val="28"/>
          <w:szCs w:val="28"/>
        </w:rPr>
        <w:t>а также предмет аукциона, дату проведения аукциона, номер и дату договора купли-продажи, сведения об НДС</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lastRenderedPageBreak/>
        <w:t xml:space="preserve"> в течение 10 (десяти) дней со дня заключения настоящего Договора, а именно: по ________ 2019 года включительно. Моментом оплаты считается день зачисления на счета «Продавца» денежных средств, указанных в настоящем пункте.</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color w:val="000000"/>
          <w:kern w:val="1"/>
          <w:sz w:val="28"/>
          <w:szCs w:val="28"/>
        </w:rPr>
      </w:pPr>
      <w:r w:rsidRPr="0068627D">
        <w:rPr>
          <w:rFonts w:ascii="Times New Roman" w:hAnsi="Times New Roman" w:cs="Times New Roman"/>
          <w:i/>
          <w:iCs/>
          <w:kern w:val="1"/>
          <w:sz w:val="28"/>
          <w:szCs w:val="28"/>
        </w:rPr>
        <w:t>Для юридического лица/индивидуального предпринимателя –</w:t>
      </w:r>
      <w:r w:rsidRPr="0068627D">
        <w:rPr>
          <w:rFonts w:ascii="Times New Roman" w:hAnsi="Times New Roman" w:cs="Times New Roman"/>
          <w:kern w:val="1"/>
          <w:sz w:val="28"/>
          <w:szCs w:val="28"/>
        </w:rPr>
        <w:t xml:space="preserve"> 2.2. «Покупатель» удерживает из цены «Имущества», указанной в пункте 2.1. настоящего Договора, и уплачивает в федеральный бюджет сумму НДС в размере ___________ (_____________________) рублей ___ копеек. Остальную подлежащую уплате цену «Имущества» в</w:t>
      </w:r>
      <w:r w:rsidRPr="0068627D">
        <w:rPr>
          <w:rFonts w:ascii="Times New Roman" w:hAnsi="Times New Roman" w:cs="Times New Roman"/>
          <w:color w:val="000000"/>
          <w:kern w:val="1"/>
          <w:sz w:val="28"/>
          <w:szCs w:val="28"/>
        </w:rPr>
        <w:t xml:space="preserve"> размере, определенном по итогам аукциона, за вычетом налога на добавленную стоимость и внесенного задатка _____ (___________) рублей «Покупатель» перечисляет на следующие реквизиты:</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b/>
          <w:color w:val="000000"/>
          <w:kern w:val="1"/>
          <w:sz w:val="28"/>
          <w:szCs w:val="28"/>
        </w:rPr>
        <w:t xml:space="preserve"> </w:t>
      </w:r>
      <w:r w:rsidRPr="0068627D">
        <w:rPr>
          <w:rFonts w:ascii="Times New Roman" w:hAnsi="Times New Roman" w:cs="Times New Roman"/>
          <w:b/>
          <w:color w:val="000000"/>
          <w:kern w:val="1"/>
          <w:sz w:val="28"/>
          <w:szCs w:val="28"/>
          <w:u w:val="single"/>
        </w:rPr>
        <w:t>за резервуары для хранения ГСМ</w:t>
      </w:r>
      <w:r w:rsidRPr="0068627D">
        <w:rPr>
          <w:rFonts w:ascii="Times New Roman" w:hAnsi="Times New Roman" w:cs="Times New Roman"/>
          <w:color w:val="000000"/>
          <w:kern w:val="1"/>
          <w:sz w:val="28"/>
          <w:szCs w:val="28"/>
          <w:u w:val="single"/>
        </w:rPr>
        <w:t>:</w:t>
      </w:r>
      <w:r w:rsidRPr="0068627D">
        <w:rPr>
          <w:rFonts w:ascii="Times New Roman" w:hAnsi="Times New Roman" w:cs="Times New Roman"/>
          <w:color w:val="000000"/>
          <w:kern w:val="1"/>
          <w:sz w:val="28"/>
          <w:szCs w:val="28"/>
        </w:rPr>
        <w:t xml:space="preserve"> </w:t>
      </w:r>
      <w:r w:rsidRPr="0068627D">
        <w:rPr>
          <w:rFonts w:ascii="Times New Roman" w:hAnsi="Times New Roman" w:cs="Times New Roman"/>
          <w:color w:val="0000FF"/>
          <w:kern w:val="1"/>
          <w:sz w:val="28"/>
          <w:szCs w:val="28"/>
        </w:rPr>
        <w:t xml:space="preserve">получатель платежа - УФК по Ростовской области (Администрация Быстрогорского сельского поселения) ИНН 6134009800, КПП 613401001, код ОКТМО 60654407, № 40101810400000010002 </w:t>
      </w:r>
      <w:r w:rsidRPr="0068627D">
        <w:rPr>
          <w:rFonts w:ascii="Times New Roman" w:hAnsi="Times New Roman" w:cs="Times New Roman"/>
          <w:color w:val="0000FF"/>
          <w:sz w:val="28"/>
          <w:szCs w:val="28"/>
        </w:rPr>
        <w:t>Отделение Ростов-на-Дону</w:t>
      </w:r>
      <w:r w:rsidRPr="0068627D">
        <w:rPr>
          <w:rFonts w:ascii="Times New Roman" w:hAnsi="Times New Roman" w:cs="Times New Roman"/>
          <w:color w:val="0000FF"/>
          <w:kern w:val="1"/>
          <w:sz w:val="28"/>
          <w:szCs w:val="28"/>
        </w:rPr>
        <w:t xml:space="preserve">, БИК 046015001, код  951 1 14 02053 10 0000 410  , наименование платежа: </w:t>
      </w:r>
      <w:r w:rsidRPr="0068627D">
        <w:rPr>
          <w:rFonts w:ascii="Times New Roman" w:hAnsi="Times New Roman" w:cs="Times New Roman"/>
          <w:kern w:val="1"/>
          <w:sz w:val="28"/>
          <w:szCs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627D">
        <w:rPr>
          <w:rFonts w:ascii="Times New Roman" w:hAnsi="Times New Roman" w:cs="Times New Roman"/>
          <w:color w:val="0000FF"/>
          <w:sz w:val="28"/>
          <w:szCs w:val="28"/>
        </w:rPr>
        <w:t>а также предмет аукциона, дату проведения аукциона, номер и дату договора купли-продажи, сведения об НДС</w:t>
      </w:r>
      <w:r w:rsidRPr="0068627D">
        <w:rPr>
          <w:rFonts w:ascii="Times New Roman" w:hAnsi="Times New Roman" w:cs="Times New Roman"/>
          <w:kern w:val="1"/>
          <w:sz w:val="28"/>
          <w:szCs w:val="28"/>
        </w:rPr>
        <w:t xml:space="preserve"> </w:t>
      </w:r>
    </w:p>
    <w:p w:rsidR="0062084D" w:rsidRPr="0068627D" w:rsidRDefault="0062084D" w:rsidP="0062084D">
      <w:pPr>
        <w:widowControl w:val="0"/>
        <w:spacing w:after="0" w:line="240" w:lineRule="auto"/>
        <w:jc w:val="both"/>
        <w:rPr>
          <w:rFonts w:ascii="Times New Roman" w:hAnsi="Times New Roman" w:cs="Times New Roman"/>
          <w:color w:val="0000FF"/>
          <w:sz w:val="28"/>
          <w:szCs w:val="28"/>
        </w:rPr>
      </w:pPr>
      <w:r w:rsidRPr="0068627D">
        <w:rPr>
          <w:rFonts w:ascii="Times New Roman" w:hAnsi="Times New Roman" w:cs="Times New Roman"/>
          <w:b/>
          <w:color w:val="000000"/>
          <w:sz w:val="28"/>
          <w:szCs w:val="28"/>
          <w:u w:val="single"/>
        </w:rPr>
        <w:t>за земельный участок</w:t>
      </w:r>
      <w:r w:rsidRPr="0068627D">
        <w:rPr>
          <w:rFonts w:ascii="Times New Roman" w:hAnsi="Times New Roman" w:cs="Times New Roman"/>
          <w:color w:val="000000"/>
          <w:sz w:val="28"/>
          <w:szCs w:val="28"/>
        </w:rPr>
        <w:t>: получатель платежа-</w:t>
      </w:r>
      <w:r w:rsidRPr="0068627D">
        <w:rPr>
          <w:rFonts w:ascii="Times New Roman" w:hAnsi="Times New Roman" w:cs="Times New Roman"/>
          <w:sz w:val="28"/>
          <w:szCs w:val="28"/>
        </w:rPr>
        <w:t xml:space="preserve"> </w:t>
      </w:r>
      <w:r w:rsidRPr="0068627D">
        <w:rPr>
          <w:rFonts w:ascii="Times New Roman" w:hAnsi="Times New Roman" w:cs="Times New Roman"/>
          <w:b/>
          <w:sz w:val="28"/>
          <w:szCs w:val="28"/>
        </w:rPr>
        <w:t xml:space="preserve"> </w:t>
      </w:r>
      <w:r w:rsidRPr="0068627D">
        <w:rPr>
          <w:rFonts w:ascii="Times New Roman" w:hAnsi="Times New Roman" w:cs="Times New Roman"/>
          <w:color w:val="0000FF"/>
          <w:kern w:val="1"/>
          <w:sz w:val="28"/>
          <w:szCs w:val="28"/>
        </w:rPr>
        <w:t xml:space="preserve">УФК по Ростовской области (Администрация Быстрогорского сельского поселения) ИНН 6134009800, КПП 613401001, код ОКТМО 60654407, № 40101810400000010002 </w:t>
      </w:r>
      <w:r w:rsidRPr="0068627D">
        <w:rPr>
          <w:rFonts w:ascii="Times New Roman" w:hAnsi="Times New Roman" w:cs="Times New Roman"/>
          <w:color w:val="0000FF"/>
          <w:sz w:val="28"/>
          <w:szCs w:val="28"/>
        </w:rPr>
        <w:t>Отделение Ростов-на-Дону</w:t>
      </w:r>
      <w:r w:rsidRPr="0068627D">
        <w:rPr>
          <w:rFonts w:ascii="Times New Roman" w:hAnsi="Times New Roman" w:cs="Times New Roman"/>
          <w:color w:val="0000FF"/>
          <w:kern w:val="1"/>
          <w:sz w:val="28"/>
          <w:szCs w:val="28"/>
        </w:rPr>
        <w:t xml:space="preserve">, БИК 046015001, код  951 1 14 06025 10 0000 430  , наименование платежа: </w:t>
      </w:r>
      <w:r w:rsidRPr="0068627D">
        <w:rPr>
          <w:rFonts w:ascii="Times New Roman" w:hAnsi="Times New Roman" w:cs="Times New Roman"/>
          <w:kern w:val="1"/>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68627D">
        <w:rPr>
          <w:rFonts w:ascii="Times New Roman" w:hAnsi="Times New Roman" w:cs="Times New Roman"/>
          <w:color w:val="0000FF"/>
          <w:kern w:val="1"/>
          <w:sz w:val="28"/>
          <w:szCs w:val="28"/>
        </w:rPr>
        <w:t>,</w:t>
      </w:r>
      <w:r w:rsidRPr="0068627D">
        <w:rPr>
          <w:rFonts w:ascii="Times New Roman" w:hAnsi="Times New Roman" w:cs="Times New Roman"/>
          <w:kern w:val="1"/>
          <w:sz w:val="28"/>
          <w:szCs w:val="28"/>
        </w:rPr>
        <w:t xml:space="preserve"> </w:t>
      </w:r>
      <w:r w:rsidRPr="0068627D">
        <w:rPr>
          <w:rFonts w:ascii="Times New Roman" w:hAnsi="Times New Roman" w:cs="Times New Roman"/>
          <w:sz w:val="28"/>
          <w:szCs w:val="28"/>
        </w:rPr>
        <w:t xml:space="preserve"> </w:t>
      </w:r>
      <w:r w:rsidRPr="0068627D">
        <w:rPr>
          <w:rFonts w:ascii="Times New Roman" w:hAnsi="Times New Roman" w:cs="Times New Roman"/>
          <w:color w:val="0000FF"/>
          <w:sz w:val="28"/>
          <w:szCs w:val="28"/>
        </w:rPr>
        <w:t>а также предмет аукциона, дату проведения аукциона, номер и дату договора купли-продажи, сведения об НДС</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в течение 10 (десяти) дней со дня заключения настоящего Договора, а именно: по ________ 2019 года включительно. Моментом оплаты считается день зачисления на счет бюджета поселения денежных средств, указанных в настоящем пункте.</w:t>
      </w:r>
    </w:p>
    <w:p w:rsidR="0062084D" w:rsidRPr="0068627D" w:rsidRDefault="0062084D" w:rsidP="0062084D">
      <w:pPr>
        <w:autoSpaceDE w:val="0"/>
        <w:autoSpaceDN w:val="0"/>
        <w:adjustRightInd w:val="0"/>
        <w:spacing w:after="0" w:line="240" w:lineRule="auto"/>
        <w:ind w:left="-540" w:firstLine="540"/>
        <w:jc w:val="both"/>
        <w:rPr>
          <w:rFonts w:ascii="Times New Roman" w:hAnsi="Times New Roman" w:cs="Times New Roman"/>
          <w:sz w:val="28"/>
          <w:szCs w:val="28"/>
        </w:rPr>
      </w:pPr>
    </w:p>
    <w:p w:rsidR="0062084D" w:rsidRPr="0068627D" w:rsidRDefault="0062084D" w:rsidP="0062084D">
      <w:pPr>
        <w:tabs>
          <w:tab w:val="left" w:pos="360"/>
        </w:tabs>
        <w:autoSpaceDE w:val="0"/>
        <w:autoSpaceDN w:val="0"/>
        <w:adjustRightInd w:val="0"/>
        <w:spacing w:after="0" w:line="240" w:lineRule="auto"/>
        <w:ind w:left="360" w:hanging="360"/>
        <w:jc w:val="center"/>
        <w:rPr>
          <w:rFonts w:ascii="Times New Roman" w:hAnsi="Times New Roman" w:cs="Times New Roman"/>
          <w:kern w:val="1"/>
          <w:sz w:val="28"/>
          <w:szCs w:val="28"/>
        </w:rPr>
      </w:pPr>
      <w:r w:rsidRPr="0068627D">
        <w:rPr>
          <w:rFonts w:ascii="Times New Roman" w:hAnsi="Times New Roman" w:cs="Times New Roman"/>
          <w:kern w:val="1"/>
          <w:sz w:val="28"/>
          <w:szCs w:val="28"/>
        </w:rPr>
        <w:t>3.</w:t>
      </w:r>
      <w:r w:rsidRPr="0068627D">
        <w:rPr>
          <w:rFonts w:ascii="Times New Roman" w:hAnsi="Times New Roman" w:cs="Times New Roman"/>
          <w:kern w:val="1"/>
          <w:sz w:val="28"/>
          <w:szCs w:val="28"/>
        </w:rPr>
        <w:tab/>
        <w:t xml:space="preserve"> </w:t>
      </w:r>
      <w:r w:rsidRPr="0068627D">
        <w:rPr>
          <w:rFonts w:ascii="Times New Roman" w:hAnsi="Times New Roman" w:cs="Times New Roman"/>
          <w:b/>
          <w:bCs/>
          <w:kern w:val="1"/>
          <w:sz w:val="28"/>
          <w:szCs w:val="28"/>
        </w:rPr>
        <w:t>ПРАВА И ОБЯЗАННОСТИ СТОРОН</w:t>
      </w:r>
    </w:p>
    <w:p w:rsidR="0062084D" w:rsidRPr="0068627D" w:rsidRDefault="0062084D" w:rsidP="0062084D">
      <w:pPr>
        <w:suppressAutoHyphens/>
        <w:autoSpaceDE w:val="0"/>
        <w:autoSpaceDN w:val="0"/>
        <w:adjustRightInd w:val="0"/>
        <w:spacing w:after="120" w:line="240" w:lineRule="auto"/>
        <w:ind w:firstLine="540"/>
        <w:rPr>
          <w:rFonts w:ascii="Times New Roman" w:hAnsi="Times New Roman" w:cs="Times New Roman"/>
          <w:kern w:val="1"/>
          <w:sz w:val="28"/>
          <w:szCs w:val="28"/>
        </w:rPr>
      </w:pPr>
      <w:proofErr w:type="gramStart"/>
      <w:r w:rsidRPr="0068627D">
        <w:rPr>
          <w:rFonts w:ascii="Times New Roman" w:hAnsi="Times New Roman" w:cs="Times New Roman"/>
          <w:kern w:val="1"/>
          <w:sz w:val="28"/>
          <w:szCs w:val="28"/>
        </w:rPr>
        <w:t>3.1.«</w:t>
      </w:r>
      <w:proofErr w:type="gramEnd"/>
      <w:r w:rsidRPr="0068627D">
        <w:rPr>
          <w:rFonts w:ascii="Times New Roman" w:hAnsi="Times New Roman" w:cs="Times New Roman"/>
          <w:kern w:val="1"/>
          <w:sz w:val="28"/>
          <w:szCs w:val="28"/>
        </w:rPr>
        <w:t>Продавец» обязан:</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3.1.1. после полной оплаты Покупателем цены продажи имущества передать и оформить права собственности на имущество от Продавца к Покупателю в порядке, предусмотренном действующим законодательством и настоящим договором.</w:t>
      </w:r>
    </w:p>
    <w:p w:rsidR="0062084D" w:rsidRPr="0068627D" w:rsidRDefault="0062084D" w:rsidP="0062084D">
      <w:pPr>
        <w:widowControl w:val="0"/>
        <w:suppressAutoHyphens/>
        <w:autoSpaceDE w:val="0"/>
        <w:autoSpaceDN w:val="0"/>
        <w:adjustRightInd w:val="0"/>
        <w:spacing w:after="0" w:line="240" w:lineRule="auto"/>
        <w:ind w:firstLine="540"/>
        <w:rPr>
          <w:rFonts w:ascii="Times New Roman" w:hAnsi="Times New Roman" w:cs="Times New Roman"/>
          <w:kern w:val="1"/>
          <w:sz w:val="28"/>
          <w:szCs w:val="28"/>
        </w:rPr>
      </w:pPr>
      <w:r w:rsidRPr="0068627D">
        <w:rPr>
          <w:rFonts w:ascii="Times New Roman" w:hAnsi="Times New Roman" w:cs="Times New Roman"/>
          <w:kern w:val="1"/>
          <w:sz w:val="28"/>
          <w:szCs w:val="28"/>
        </w:rPr>
        <w:t>3.2. «Покупатель» обязан:</w:t>
      </w:r>
    </w:p>
    <w:p w:rsidR="0062084D" w:rsidRPr="0068627D" w:rsidRDefault="0062084D" w:rsidP="0062084D">
      <w:pPr>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sz w:val="28"/>
          <w:szCs w:val="28"/>
        </w:rPr>
        <w:t>3.2.1. В срок до ___________ года уплатить «</w:t>
      </w:r>
      <w:proofErr w:type="gramStart"/>
      <w:r w:rsidRPr="0068627D">
        <w:rPr>
          <w:rFonts w:ascii="Times New Roman" w:hAnsi="Times New Roman" w:cs="Times New Roman"/>
          <w:sz w:val="28"/>
          <w:szCs w:val="28"/>
        </w:rPr>
        <w:t>Продавцу»  цену</w:t>
      </w:r>
      <w:proofErr w:type="gramEnd"/>
      <w:r w:rsidRPr="0068627D">
        <w:rPr>
          <w:rFonts w:ascii="Times New Roman" w:hAnsi="Times New Roman" w:cs="Times New Roman"/>
          <w:sz w:val="28"/>
          <w:szCs w:val="28"/>
        </w:rPr>
        <w:t xml:space="preserve"> проданного имущества в соответствии с п.2.1. и п. 2.2. настоящего договора.</w:t>
      </w:r>
    </w:p>
    <w:p w:rsidR="0062084D" w:rsidRPr="0068627D" w:rsidRDefault="0062084D" w:rsidP="0062084D">
      <w:pPr>
        <w:widowControl w:val="0"/>
        <w:suppressAutoHyphens/>
        <w:autoSpaceDE w:val="0"/>
        <w:autoSpaceDN w:val="0"/>
        <w:adjustRightInd w:val="0"/>
        <w:spacing w:after="0" w:line="240" w:lineRule="auto"/>
        <w:ind w:firstLine="540"/>
        <w:jc w:val="both"/>
        <w:rPr>
          <w:rFonts w:ascii="Times New Roman" w:hAnsi="Times New Roman" w:cs="Times New Roman"/>
          <w:color w:val="0000FF"/>
          <w:kern w:val="1"/>
          <w:sz w:val="28"/>
          <w:szCs w:val="28"/>
        </w:rPr>
      </w:pPr>
      <w:r w:rsidRPr="0068627D">
        <w:rPr>
          <w:rFonts w:ascii="Times New Roman" w:hAnsi="Times New Roman" w:cs="Times New Roman"/>
          <w:kern w:val="1"/>
          <w:sz w:val="28"/>
          <w:szCs w:val="28"/>
        </w:rPr>
        <w:t xml:space="preserve">3.2.2. Принять от «Продавца» </w:t>
      </w:r>
      <w:r w:rsidRPr="0068627D">
        <w:rPr>
          <w:rFonts w:ascii="Times New Roman" w:hAnsi="Times New Roman" w:cs="Times New Roman"/>
          <w:color w:val="0000FF"/>
          <w:kern w:val="1"/>
          <w:sz w:val="28"/>
          <w:szCs w:val="28"/>
        </w:rPr>
        <w:t>по акту приема-передачи</w:t>
      </w:r>
      <w:r w:rsidRPr="0068627D">
        <w:rPr>
          <w:rFonts w:ascii="Times New Roman" w:hAnsi="Times New Roman" w:cs="Times New Roman"/>
          <w:kern w:val="1"/>
          <w:sz w:val="28"/>
          <w:szCs w:val="28"/>
        </w:rPr>
        <w:t xml:space="preserve"> муниципальное имущество </w:t>
      </w:r>
      <w:r w:rsidRPr="0068627D">
        <w:rPr>
          <w:rFonts w:ascii="Times New Roman" w:hAnsi="Times New Roman" w:cs="Times New Roman"/>
          <w:color w:val="0000FF"/>
          <w:kern w:val="1"/>
          <w:sz w:val="28"/>
          <w:szCs w:val="28"/>
        </w:rPr>
        <w:t xml:space="preserve">в 10 - </w:t>
      </w:r>
      <w:proofErr w:type="spellStart"/>
      <w:r w:rsidRPr="0068627D">
        <w:rPr>
          <w:rFonts w:ascii="Times New Roman" w:hAnsi="Times New Roman" w:cs="Times New Roman"/>
          <w:color w:val="0000FF"/>
          <w:kern w:val="1"/>
          <w:sz w:val="28"/>
          <w:szCs w:val="28"/>
        </w:rPr>
        <w:t>дневный</w:t>
      </w:r>
      <w:proofErr w:type="spellEnd"/>
      <w:r w:rsidRPr="0068627D">
        <w:rPr>
          <w:rFonts w:ascii="Times New Roman" w:hAnsi="Times New Roman" w:cs="Times New Roman"/>
          <w:color w:val="0000FF"/>
          <w:kern w:val="1"/>
          <w:sz w:val="28"/>
          <w:szCs w:val="28"/>
        </w:rPr>
        <w:t xml:space="preserve"> срок с момента получения «Продавцом» выписки из счета.</w:t>
      </w:r>
    </w:p>
    <w:p w:rsidR="0062084D" w:rsidRPr="0068627D" w:rsidRDefault="0062084D" w:rsidP="0062084D">
      <w:pPr>
        <w:autoSpaceDE w:val="0"/>
        <w:autoSpaceDN w:val="0"/>
        <w:spacing w:after="0" w:line="240" w:lineRule="auto"/>
        <w:ind w:firstLine="540"/>
        <w:jc w:val="both"/>
        <w:rPr>
          <w:rFonts w:ascii="Times New Roman" w:hAnsi="Times New Roman" w:cs="Times New Roman"/>
          <w:color w:val="0000FF"/>
          <w:sz w:val="28"/>
          <w:szCs w:val="28"/>
        </w:rPr>
      </w:pPr>
      <w:r w:rsidRPr="0068627D">
        <w:rPr>
          <w:rFonts w:ascii="Times New Roman" w:hAnsi="Times New Roman" w:cs="Times New Roman"/>
          <w:color w:val="0000FF"/>
          <w:kern w:val="1"/>
          <w:sz w:val="28"/>
          <w:szCs w:val="28"/>
        </w:rPr>
        <w:lastRenderedPageBreak/>
        <w:t xml:space="preserve">3.2.3. </w:t>
      </w:r>
      <w:r w:rsidRPr="0068627D">
        <w:rPr>
          <w:rFonts w:ascii="Times New Roman" w:hAnsi="Times New Roman" w:cs="Times New Roman"/>
          <w:color w:val="0000FF"/>
          <w:sz w:val="28"/>
          <w:szCs w:val="28"/>
        </w:rPr>
        <w:t xml:space="preserve"> Поставить на</w:t>
      </w:r>
      <w:r>
        <w:rPr>
          <w:rFonts w:ascii="Times New Roman" w:hAnsi="Times New Roman" w:cs="Times New Roman"/>
          <w:color w:val="0000FF"/>
          <w:sz w:val="28"/>
          <w:szCs w:val="28"/>
        </w:rPr>
        <w:t xml:space="preserve"> учет Объект продажи в течение 3</w:t>
      </w:r>
      <w:r w:rsidRPr="0068627D">
        <w:rPr>
          <w:rFonts w:ascii="Times New Roman" w:hAnsi="Times New Roman" w:cs="Times New Roman"/>
          <w:color w:val="0000FF"/>
          <w:sz w:val="28"/>
          <w:szCs w:val="28"/>
        </w:rPr>
        <w:t>0 дней, за свой счет, с момента подписания Акта приема-передачи.</w:t>
      </w:r>
    </w:p>
    <w:p w:rsidR="0062084D" w:rsidRPr="0068627D" w:rsidRDefault="0062084D" w:rsidP="0062084D">
      <w:pPr>
        <w:widowControl w:val="0"/>
        <w:suppressAutoHyphens/>
        <w:autoSpaceDE w:val="0"/>
        <w:autoSpaceDN w:val="0"/>
        <w:adjustRightInd w:val="0"/>
        <w:spacing w:after="0" w:line="240" w:lineRule="auto"/>
        <w:jc w:val="both"/>
        <w:rPr>
          <w:rFonts w:ascii="Times New Roman" w:hAnsi="Times New Roman" w:cs="Times New Roman"/>
          <w:color w:val="0000FF"/>
          <w:kern w:val="1"/>
          <w:sz w:val="28"/>
          <w:szCs w:val="28"/>
        </w:rPr>
      </w:pPr>
    </w:p>
    <w:p w:rsidR="0062084D" w:rsidRPr="0068627D" w:rsidRDefault="0062084D" w:rsidP="0062084D">
      <w:pPr>
        <w:tabs>
          <w:tab w:val="left" w:pos="360"/>
        </w:tabs>
        <w:autoSpaceDE w:val="0"/>
        <w:autoSpaceDN w:val="0"/>
        <w:adjustRightInd w:val="0"/>
        <w:spacing w:after="0" w:line="240" w:lineRule="auto"/>
        <w:ind w:left="360" w:hanging="360"/>
        <w:jc w:val="center"/>
        <w:rPr>
          <w:rFonts w:ascii="Times New Roman" w:hAnsi="Times New Roman" w:cs="Times New Roman"/>
          <w:b/>
          <w:bCs/>
          <w:kern w:val="1"/>
          <w:sz w:val="28"/>
          <w:szCs w:val="28"/>
        </w:rPr>
      </w:pPr>
    </w:p>
    <w:p w:rsidR="0062084D" w:rsidRPr="0068627D" w:rsidRDefault="0062084D" w:rsidP="0062084D">
      <w:pPr>
        <w:tabs>
          <w:tab w:val="left" w:pos="360"/>
        </w:tabs>
        <w:autoSpaceDE w:val="0"/>
        <w:autoSpaceDN w:val="0"/>
        <w:adjustRightInd w:val="0"/>
        <w:spacing w:after="0" w:line="240" w:lineRule="auto"/>
        <w:ind w:left="360" w:hanging="360"/>
        <w:jc w:val="center"/>
        <w:rPr>
          <w:rFonts w:ascii="Times New Roman" w:hAnsi="Times New Roman" w:cs="Times New Roman"/>
          <w:b/>
          <w:bCs/>
          <w:kern w:val="1"/>
          <w:sz w:val="28"/>
          <w:szCs w:val="28"/>
        </w:rPr>
      </w:pPr>
    </w:p>
    <w:p w:rsidR="0062084D" w:rsidRPr="0068627D" w:rsidRDefault="0062084D" w:rsidP="0062084D">
      <w:pPr>
        <w:tabs>
          <w:tab w:val="left" w:pos="360"/>
        </w:tabs>
        <w:autoSpaceDE w:val="0"/>
        <w:autoSpaceDN w:val="0"/>
        <w:adjustRightInd w:val="0"/>
        <w:spacing w:after="0" w:line="240" w:lineRule="auto"/>
        <w:ind w:left="360" w:hanging="360"/>
        <w:jc w:val="center"/>
        <w:rPr>
          <w:rFonts w:ascii="Times New Roman" w:hAnsi="Times New Roman" w:cs="Times New Roman"/>
          <w:b/>
          <w:bCs/>
          <w:kern w:val="1"/>
          <w:sz w:val="28"/>
          <w:szCs w:val="28"/>
        </w:rPr>
      </w:pPr>
    </w:p>
    <w:p w:rsidR="0062084D" w:rsidRPr="0068627D" w:rsidRDefault="0062084D" w:rsidP="0062084D">
      <w:pPr>
        <w:tabs>
          <w:tab w:val="left" w:pos="360"/>
        </w:tabs>
        <w:autoSpaceDE w:val="0"/>
        <w:autoSpaceDN w:val="0"/>
        <w:adjustRightInd w:val="0"/>
        <w:spacing w:after="0" w:line="240" w:lineRule="auto"/>
        <w:ind w:left="360" w:hanging="360"/>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4.</w:t>
      </w:r>
      <w:r w:rsidRPr="0068627D">
        <w:rPr>
          <w:rFonts w:ascii="Times New Roman" w:hAnsi="Times New Roman" w:cs="Times New Roman"/>
          <w:b/>
          <w:bCs/>
          <w:kern w:val="1"/>
          <w:sz w:val="28"/>
          <w:szCs w:val="28"/>
        </w:rPr>
        <w:tab/>
        <w:t>ОТВЕТСТВЕННОСТЬ СТОРОН</w:t>
      </w:r>
    </w:p>
    <w:p w:rsidR="0062084D" w:rsidRPr="0068627D" w:rsidRDefault="0062084D" w:rsidP="0062084D">
      <w:pPr>
        <w:widowControl w:val="0"/>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kern w:val="1"/>
          <w:sz w:val="28"/>
          <w:szCs w:val="28"/>
        </w:rPr>
        <w:t>4.1. За неисполнение или ненадлежащее исполнение своих обязательств по настоящему договору стороны несут имущественную ответственность в соответствии с действующим законодательством.</w:t>
      </w:r>
    </w:p>
    <w:p w:rsidR="0062084D" w:rsidRPr="0068627D" w:rsidRDefault="0062084D" w:rsidP="0062084D">
      <w:pPr>
        <w:widowControl w:val="0"/>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kern w:val="1"/>
          <w:sz w:val="28"/>
          <w:szCs w:val="28"/>
        </w:rPr>
        <w:t>4.2. За нарушение срока, предусмотренного в п. 3.1.1. настоящего договора, «Продавец» уплачивает «Покупателю» штраф, составляющий 5 (пять) минимальных размеров оплаты труда, установленных законодательством на день уплаты штрафа.</w:t>
      </w:r>
    </w:p>
    <w:p w:rsidR="0062084D" w:rsidRPr="0068627D" w:rsidRDefault="0062084D" w:rsidP="0062084D">
      <w:pPr>
        <w:widowControl w:val="0"/>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kern w:val="1"/>
          <w:sz w:val="28"/>
          <w:szCs w:val="28"/>
        </w:rPr>
        <w:t>4.3. За просрочку платежа, указанного в подпункте 2.1. и 3.2.1. настоящего договора, «Покупатель» уплачивает «Продавцу» пеню в размере 1% от просроченной суммы за каждый день просрочки.</w:t>
      </w:r>
    </w:p>
    <w:p w:rsidR="0062084D" w:rsidRPr="0068627D" w:rsidRDefault="0062084D" w:rsidP="0062084D">
      <w:pPr>
        <w:widowControl w:val="0"/>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kern w:val="1"/>
          <w:sz w:val="28"/>
          <w:szCs w:val="28"/>
        </w:rPr>
        <w:t>4.4. За отказ от оплаты или приемки приобретенного имущества, а также при просрочке платежа свыше 30 дней «Продавец» расторгает договор купли-продажи в одностороннем порядке, а «Покупатель» уплачивает «Продавцу» штраф в размере 20% от продажной цены объекта.</w:t>
      </w:r>
    </w:p>
    <w:p w:rsidR="0062084D" w:rsidRPr="0068627D" w:rsidRDefault="0062084D" w:rsidP="0062084D">
      <w:pPr>
        <w:autoSpaceDE w:val="0"/>
        <w:autoSpaceDN w:val="0"/>
        <w:spacing w:after="0" w:line="240" w:lineRule="auto"/>
        <w:ind w:firstLine="540"/>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4.5. Уплата неустойки не освобождает стороны от исполнения обязательств, за исключением случая, когда Договор аннулируется.</w:t>
      </w:r>
    </w:p>
    <w:p w:rsidR="0062084D" w:rsidRPr="0068627D" w:rsidRDefault="0062084D" w:rsidP="0062084D">
      <w:pPr>
        <w:autoSpaceDE w:val="0"/>
        <w:autoSpaceDN w:val="0"/>
        <w:spacing w:after="0" w:line="240" w:lineRule="auto"/>
        <w:ind w:firstLine="540"/>
        <w:jc w:val="both"/>
        <w:rPr>
          <w:rFonts w:ascii="Times New Roman" w:hAnsi="Times New Roman" w:cs="Times New Roman"/>
          <w:color w:val="000000"/>
          <w:sz w:val="28"/>
          <w:szCs w:val="28"/>
        </w:rPr>
      </w:pPr>
    </w:p>
    <w:p w:rsidR="0062084D" w:rsidRPr="0068627D" w:rsidRDefault="0062084D" w:rsidP="0062084D">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8627D">
        <w:rPr>
          <w:rFonts w:ascii="Times New Roman" w:hAnsi="Times New Roman" w:cs="Times New Roman"/>
          <w:b/>
          <w:sz w:val="28"/>
          <w:szCs w:val="28"/>
        </w:rPr>
        <w:t>5. ПЕРЕДАЧА ИМУЩЕСТВА</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5.1. Переход права собственности на имущество от Продавца к Покупателю переходит и оформляется после полной оплаты Покупателем цены продажи имущества в порядке, предусмотренном действующим законодательством и настоящим договором.</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 xml:space="preserve">5.2. Исполнение Покупателем обязательств по полной оплате имущества подтверждается выпиской со счета Продавца о поступлении денежных средств в счет оплаты имущества.   </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 xml:space="preserve">5.3. Объект передается Продавцом Покупателю по </w:t>
      </w:r>
      <w:hyperlink r:id="rId9" w:history="1">
        <w:r w:rsidRPr="0068627D">
          <w:rPr>
            <w:rFonts w:ascii="Times New Roman" w:hAnsi="Times New Roman" w:cs="Times New Roman"/>
            <w:sz w:val="28"/>
            <w:szCs w:val="28"/>
          </w:rPr>
          <w:t>акту</w:t>
        </w:r>
      </w:hyperlink>
      <w:r w:rsidRPr="0068627D">
        <w:rPr>
          <w:rFonts w:ascii="Times New Roman" w:hAnsi="Times New Roman" w:cs="Times New Roman"/>
          <w:sz w:val="28"/>
          <w:szCs w:val="28"/>
        </w:rPr>
        <w:t xml:space="preserve"> приема-</w:t>
      </w:r>
      <w:proofErr w:type="gramStart"/>
      <w:r w:rsidRPr="0068627D">
        <w:rPr>
          <w:rFonts w:ascii="Times New Roman" w:hAnsi="Times New Roman" w:cs="Times New Roman"/>
          <w:sz w:val="28"/>
          <w:szCs w:val="28"/>
        </w:rPr>
        <w:t>передачи  в</w:t>
      </w:r>
      <w:proofErr w:type="gramEnd"/>
      <w:r w:rsidRPr="0068627D">
        <w:rPr>
          <w:rFonts w:ascii="Times New Roman" w:hAnsi="Times New Roman" w:cs="Times New Roman"/>
          <w:sz w:val="28"/>
          <w:szCs w:val="28"/>
        </w:rPr>
        <w:t xml:space="preserve"> течение 10 дней после полного зачисления денежных средств на счет Продавца.</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5.4. С момента подписания настоящего Договора ответственность за сохранность объекта, равно как и риск случайной гибели или порчи имущества, несет Покупатель.</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 xml:space="preserve">5.5. Обязательство Продавца передать объект считается исполненным после подписания </w:t>
      </w:r>
      <w:hyperlink r:id="rId10" w:history="1">
        <w:r w:rsidRPr="0068627D">
          <w:rPr>
            <w:rFonts w:ascii="Times New Roman" w:hAnsi="Times New Roman" w:cs="Times New Roman"/>
            <w:sz w:val="28"/>
            <w:szCs w:val="28"/>
          </w:rPr>
          <w:t>акта</w:t>
        </w:r>
      </w:hyperlink>
      <w:r w:rsidRPr="0068627D">
        <w:rPr>
          <w:rFonts w:ascii="Times New Roman" w:hAnsi="Times New Roman" w:cs="Times New Roman"/>
          <w:sz w:val="28"/>
          <w:szCs w:val="28"/>
        </w:rPr>
        <w:t xml:space="preserve"> приема-передачи.</w:t>
      </w:r>
    </w:p>
    <w:p w:rsidR="0062084D" w:rsidRPr="0068627D" w:rsidRDefault="0062084D" w:rsidP="0062084D">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2084D" w:rsidRPr="0068627D" w:rsidRDefault="0062084D" w:rsidP="0062084D">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8627D">
        <w:rPr>
          <w:rFonts w:ascii="Times New Roman" w:hAnsi="Times New Roman" w:cs="Times New Roman"/>
          <w:b/>
          <w:sz w:val="28"/>
          <w:szCs w:val="28"/>
        </w:rPr>
        <w:t>6. ВОЗНИКНОВЕНИЕ ПРАВА СОБСТВЕННОСТИ</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6.1. Стороны договорились, что государственная регистрация перехода права собственности на имущество будет произведена после полной оплаты имущества.</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 xml:space="preserve">6.2. Право собственности на имущество возникает у Покупателя с момента </w:t>
      </w:r>
      <w:r w:rsidRPr="0068627D">
        <w:rPr>
          <w:rFonts w:ascii="Times New Roman" w:hAnsi="Times New Roman" w:cs="Times New Roman"/>
          <w:sz w:val="28"/>
          <w:szCs w:val="28"/>
        </w:rPr>
        <w:lastRenderedPageBreak/>
        <w:t>государственной регистрации права в Едином государственном реестре прав на недвижимое имущество и сделок с ним.</w:t>
      </w:r>
    </w:p>
    <w:p w:rsidR="0062084D" w:rsidRPr="0068627D" w:rsidRDefault="0062084D" w:rsidP="006208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sz w:val="28"/>
          <w:szCs w:val="28"/>
        </w:rPr>
        <w:t xml:space="preserve"> Все расходы по государственной регистрации Договора и перехода права собственности на недвижимое имущество несет Покупатель.</w:t>
      </w:r>
    </w:p>
    <w:p w:rsidR="0062084D" w:rsidRPr="0068627D" w:rsidRDefault="0062084D" w:rsidP="0062084D">
      <w:pPr>
        <w:widowControl w:val="0"/>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tabs>
          <w:tab w:val="left" w:pos="360"/>
        </w:tabs>
        <w:autoSpaceDE w:val="0"/>
        <w:autoSpaceDN w:val="0"/>
        <w:adjustRightInd w:val="0"/>
        <w:spacing w:after="0" w:line="240" w:lineRule="auto"/>
        <w:ind w:firstLine="284"/>
        <w:jc w:val="center"/>
        <w:rPr>
          <w:rFonts w:ascii="Times New Roman" w:hAnsi="Times New Roman" w:cs="Times New Roman"/>
          <w:b/>
          <w:bCs/>
          <w:kern w:val="1"/>
          <w:sz w:val="28"/>
          <w:szCs w:val="28"/>
        </w:rPr>
      </w:pPr>
    </w:p>
    <w:p w:rsidR="0062084D" w:rsidRPr="0068627D" w:rsidRDefault="0062084D" w:rsidP="0062084D">
      <w:pPr>
        <w:tabs>
          <w:tab w:val="left" w:pos="360"/>
        </w:tabs>
        <w:autoSpaceDE w:val="0"/>
        <w:autoSpaceDN w:val="0"/>
        <w:adjustRightInd w:val="0"/>
        <w:spacing w:after="0" w:line="240" w:lineRule="auto"/>
        <w:ind w:firstLine="284"/>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7.</w:t>
      </w:r>
      <w:r w:rsidRPr="0068627D">
        <w:rPr>
          <w:rFonts w:ascii="Times New Roman" w:hAnsi="Times New Roman" w:cs="Times New Roman"/>
          <w:b/>
          <w:bCs/>
          <w:kern w:val="1"/>
          <w:sz w:val="28"/>
          <w:szCs w:val="28"/>
        </w:rPr>
        <w:tab/>
        <w:t>ЗАКЛЮЧИТЕЛЬНЫЕ ПОЛОЖЕНИЯ</w:t>
      </w:r>
    </w:p>
    <w:p w:rsidR="0062084D" w:rsidRPr="0068627D" w:rsidRDefault="0062084D" w:rsidP="0062084D">
      <w:pPr>
        <w:autoSpaceDE w:val="0"/>
        <w:autoSpaceDN w:val="0"/>
        <w:spacing w:after="0" w:line="240" w:lineRule="auto"/>
        <w:ind w:firstLine="540"/>
        <w:jc w:val="both"/>
        <w:rPr>
          <w:rFonts w:ascii="Times New Roman" w:hAnsi="Times New Roman" w:cs="Times New Roman"/>
          <w:sz w:val="28"/>
          <w:szCs w:val="28"/>
        </w:rPr>
      </w:pPr>
      <w:r w:rsidRPr="0068627D">
        <w:rPr>
          <w:rFonts w:ascii="Times New Roman" w:hAnsi="Times New Roman" w:cs="Times New Roman"/>
          <w:kern w:val="1"/>
          <w:sz w:val="28"/>
          <w:szCs w:val="28"/>
        </w:rPr>
        <w:t xml:space="preserve">7.1. </w:t>
      </w:r>
      <w:r w:rsidRPr="0068627D">
        <w:rPr>
          <w:rFonts w:ascii="Times New Roman" w:hAnsi="Times New Roman" w:cs="Times New Roman"/>
          <w:color w:val="000000"/>
          <w:sz w:val="28"/>
          <w:szCs w:val="28"/>
        </w:rPr>
        <w:t xml:space="preserve">Настоящий Договор считается заключенным и вступает в действие с </w:t>
      </w:r>
      <w:r w:rsidRPr="0068627D">
        <w:rPr>
          <w:rFonts w:ascii="Times New Roman" w:hAnsi="Times New Roman" w:cs="Times New Roman"/>
          <w:sz w:val="28"/>
          <w:szCs w:val="28"/>
        </w:rPr>
        <w:t>момента его подписания сторонами.</w:t>
      </w:r>
    </w:p>
    <w:p w:rsidR="0062084D" w:rsidRPr="0068627D" w:rsidRDefault="0062084D" w:rsidP="0062084D">
      <w:pPr>
        <w:autoSpaceDE w:val="0"/>
        <w:autoSpaceDN w:val="0"/>
        <w:spacing w:after="0" w:line="240" w:lineRule="auto"/>
        <w:ind w:firstLine="540"/>
        <w:jc w:val="both"/>
        <w:rPr>
          <w:rFonts w:ascii="Times New Roman" w:hAnsi="Times New Roman" w:cs="Times New Roman"/>
          <w:color w:val="000000"/>
          <w:sz w:val="28"/>
          <w:szCs w:val="28"/>
        </w:rPr>
      </w:pPr>
      <w:r w:rsidRPr="0068627D">
        <w:rPr>
          <w:rFonts w:ascii="Times New Roman" w:hAnsi="Times New Roman" w:cs="Times New Roman"/>
          <w:kern w:val="1"/>
          <w:sz w:val="28"/>
          <w:szCs w:val="28"/>
        </w:rPr>
        <w:t>7.2.</w:t>
      </w:r>
      <w:r w:rsidRPr="0068627D">
        <w:rPr>
          <w:rFonts w:ascii="Times New Roman" w:hAnsi="Times New Roman" w:cs="Times New Roman"/>
          <w:color w:val="000000"/>
          <w:sz w:val="28"/>
          <w:szCs w:val="28"/>
        </w:rPr>
        <w:t xml:space="preserve"> Договор может быть изменен или дополнен по соглашению сторон. Дополнительные соглашения к настоящему Договору совершаются в той же форме, что и сам договор.</w:t>
      </w:r>
    </w:p>
    <w:p w:rsidR="0062084D" w:rsidRPr="0068627D" w:rsidRDefault="0062084D" w:rsidP="0062084D">
      <w:pPr>
        <w:widowControl w:val="0"/>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kern w:val="1"/>
          <w:sz w:val="28"/>
          <w:szCs w:val="28"/>
        </w:rPr>
        <w:t>7.3. Споры, возникающие при исполнении настоящего договора, разрешаются в установленном законом порядке.</w:t>
      </w:r>
    </w:p>
    <w:p w:rsidR="0062084D" w:rsidRPr="0068627D" w:rsidRDefault="0062084D" w:rsidP="0062084D">
      <w:pPr>
        <w:widowControl w:val="0"/>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68627D">
        <w:rPr>
          <w:rFonts w:ascii="Times New Roman" w:hAnsi="Times New Roman" w:cs="Times New Roman"/>
          <w:kern w:val="1"/>
          <w:sz w:val="28"/>
          <w:szCs w:val="28"/>
        </w:rPr>
        <w:t>7.4. Отношения сторон, не предусмотренные настоящим договором, регулируются действующим законодательством.</w:t>
      </w:r>
    </w:p>
    <w:p w:rsidR="0062084D" w:rsidRPr="0068627D" w:rsidRDefault="0062084D" w:rsidP="0062084D">
      <w:pPr>
        <w:widowControl w:val="0"/>
        <w:autoSpaceDE w:val="0"/>
        <w:autoSpaceDN w:val="0"/>
        <w:adjustRightInd w:val="0"/>
        <w:ind w:firstLine="540"/>
        <w:jc w:val="both"/>
        <w:rPr>
          <w:rFonts w:ascii="Times New Roman" w:hAnsi="Times New Roman" w:cs="Times New Roman"/>
          <w:sz w:val="28"/>
          <w:szCs w:val="28"/>
        </w:rPr>
      </w:pPr>
      <w:r w:rsidRPr="0068627D">
        <w:rPr>
          <w:rFonts w:ascii="Times New Roman" w:hAnsi="Times New Roman" w:cs="Times New Roman"/>
          <w:kern w:val="1"/>
          <w:sz w:val="28"/>
          <w:szCs w:val="28"/>
        </w:rPr>
        <w:t xml:space="preserve">7.5. </w:t>
      </w:r>
      <w:r w:rsidRPr="0068627D">
        <w:rPr>
          <w:rFonts w:ascii="Times New Roman" w:hAnsi="Times New Roman" w:cs="Times New Roman"/>
          <w:sz w:val="28"/>
          <w:szCs w:val="28"/>
        </w:rPr>
        <w:t>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w:t>
      </w:r>
    </w:p>
    <w:p w:rsidR="0062084D" w:rsidRPr="0068627D" w:rsidRDefault="0062084D" w:rsidP="0062084D">
      <w:pPr>
        <w:widowControl w:val="0"/>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tabs>
          <w:tab w:val="left" w:pos="360"/>
        </w:tabs>
        <w:autoSpaceDE w:val="0"/>
        <w:autoSpaceDN w:val="0"/>
        <w:adjustRightInd w:val="0"/>
        <w:spacing w:after="0" w:line="240" w:lineRule="auto"/>
        <w:ind w:left="360" w:hanging="360"/>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8.</w:t>
      </w:r>
      <w:r w:rsidRPr="0068627D">
        <w:rPr>
          <w:rFonts w:ascii="Times New Roman" w:hAnsi="Times New Roman" w:cs="Times New Roman"/>
          <w:b/>
          <w:bCs/>
          <w:kern w:val="1"/>
          <w:sz w:val="28"/>
          <w:szCs w:val="28"/>
        </w:rPr>
        <w:tab/>
        <w:t>ЮРИДИЧЕСКИЕ АДРЕСА И БАНКОВСКИЕ РЕКВИЗИТЫ СТОРОН:</w:t>
      </w:r>
    </w:p>
    <w:p w:rsidR="0062084D" w:rsidRPr="0068627D" w:rsidRDefault="0062084D" w:rsidP="0062084D">
      <w:pPr>
        <w:suppressAutoHyphens/>
        <w:autoSpaceDE w:val="0"/>
        <w:autoSpaceDN w:val="0"/>
        <w:adjustRightInd w:val="0"/>
        <w:spacing w:after="0" w:line="240" w:lineRule="auto"/>
        <w:ind w:firstLine="720"/>
        <w:jc w:val="both"/>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ind w:firstLine="720"/>
        <w:jc w:val="both"/>
        <w:rPr>
          <w:rFonts w:ascii="Times New Roman" w:hAnsi="Times New Roman" w:cs="Times New Roman"/>
          <w:kern w:val="1"/>
          <w:sz w:val="28"/>
          <w:szCs w:val="28"/>
        </w:rPr>
      </w:pPr>
      <w:proofErr w:type="gramStart"/>
      <w:r w:rsidRPr="0068627D">
        <w:rPr>
          <w:rFonts w:ascii="Times New Roman" w:hAnsi="Times New Roman" w:cs="Times New Roman"/>
          <w:kern w:val="1"/>
          <w:sz w:val="28"/>
          <w:szCs w:val="28"/>
        </w:rPr>
        <w:t xml:space="preserve">Продавец:   </w:t>
      </w:r>
      <w:proofErr w:type="gramEnd"/>
      <w:r w:rsidRPr="0068627D">
        <w:rPr>
          <w:rFonts w:ascii="Times New Roman" w:hAnsi="Times New Roman" w:cs="Times New Roman"/>
          <w:kern w:val="1"/>
          <w:sz w:val="28"/>
          <w:szCs w:val="28"/>
        </w:rPr>
        <w:t xml:space="preserve">                                                             Покупатель:  </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p>
    <w:p w:rsidR="0062084D" w:rsidRPr="0068627D" w:rsidRDefault="0062084D" w:rsidP="0062084D">
      <w:pPr>
        <w:suppressAutoHyphens/>
        <w:autoSpaceDE w:val="0"/>
        <w:autoSpaceDN w:val="0"/>
        <w:adjustRightInd w:val="0"/>
        <w:spacing w:after="0" w:line="240" w:lineRule="auto"/>
        <w:jc w:val="center"/>
        <w:rPr>
          <w:rFonts w:ascii="Times New Roman" w:hAnsi="Times New Roman" w:cs="Times New Roman"/>
          <w:b/>
          <w:bCs/>
          <w:kern w:val="1"/>
          <w:sz w:val="28"/>
          <w:szCs w:val="28"/>
        </w:rPr>
      </w:pPr>
      <w:r w:rsidRPr="0068627D">
        <w:rPr>
          <w:rFonts w:ascii="Times New Roman" w:hAnsi="Times New Roman" w:cs="Times New Roman"/>
          <w:b/>
          <w:bCs/>
          <w:kern w:val="1"/>
          <w:sz w:val="28"/>
          <w:szCs w:val="28"/>
        </w:rPr>
        <w:t>9. ПОДПИСИ СТОРОН</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Продавец:                                                </w:t>
      </w:r>
      <w:r w:rsidRPr="0068627D">
        <w:rPr>
          <w:rFonts w:ascii="Times New Roman" w:hAnsi="Times New Roman" w:cs="Times New Roman"/>
          <w:kern w:val="1"/>
          <w:sz w:val="28"/>
          <w:szCs w:val="28"/>
        </w:rPr>
        <w:tab/>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__________________</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___   _____________г.                                                 (подпись)                   </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w:t>
      </w:r>
    </w:p>
    <w:p w:rsidR="0062084D" w:rsidRPr="0068627D" w:rsidRDefault="0062084D" w:rsidP="0062084D">
      <w:pPr>
        <w:widowControl w:val="0"/>
        <w:tabs>
          <w:tab w:val="left" w:pos="432"/>
        </w:tabs>
        <w:suppressAutoHyphens/>
        <w:autoSpaceDE w:val="0"/>
        <w:autoSpaceDN w:val="0"/>
        <w:adjustRightInd w:val="0"/>
        <w:spacing w:before="108" w:after="108" w:line="240" w:lineRule="auto"/>
        <w:ind w:left="432" w:hanging="432"/>
        <w:jc w:val="both"/>
        <w:rPr>
          <w:rFonts w:ascii="Times New Roman" w:hAnsi="Times New Roman" w:cs="Times New Roman"/>
          <w:b/>
          <w:bCs/>
          <w:kern w:val="1"/>
          <w:sz w:val="28"/>
          <w:szCs w:val="28"/>
        </w:rPr>
      </w:pPr>
      <w:r w:rsidRPr="0068627D">
        <w:rPr>
          <w:rFonts w:ascii="Times New Roman" w:hAnsi="Times New Roman" w:cs="Times New Roman"/>
          <w:b/>
          <w:bCs/>
          <w:kern w:val="1"/>
          <w:sz w:val="28"/>
          <w:szCs w:val="28"/>
        </w:rPr>
        <w:tab/>
      </w:r>
      <w:proofErr w:type="gramStart"/>
      <w:r w:rsidRPr="0068627D">
        <w:rPr>
          <w:rFonts w:ascii="Times New Roman" w:hAnsi="Times New Roman" w:cs="Times New Roman"/>
          <w:b/>
          <w:bCs/>
          <w:kern w:val="1"/>
          <w:sz w:val="28"/>
          <w:szCs w:val="28"/>
        </w:rPr>
        <w:t>Покупатель:</w:t>
      </w:r>
      <w:r w:rsidRPr="0068627D">
        <w:rPr>
          <w:rFonts w:ascii="Times New Roman" w:hAnsi="Times New Roman" w:cs="Times New Roman"/>
          <w:b/>
          <w:bCs/>
          <w:color w:val="00007F"/>
          <w:kern w:val="1"/>
          <w:sz w:val="28"/>
          <w:szCs w:val="28"/>
        </w:rPr>
        <w:t xml:space="preserve">   </w:t>
      </w:r>
      <w:proofErr w:type="gramEnd"/>
      <w:r w:rsidRPr="0068627D">
        <w:rPr>
          <w:rFonts w:ascii="Times New Roman" w:hAnsi="Times New Roman" w:cs="Times New Roman"/>
          <w:b/>
          <w:bCs/>
          <w:color w:val="00007F"/>
          <w:kern w:val="1"/>
          <w:sz w:val="28"/>
          <w:szCs w:val="28"/>
        </w:rPr>
        <w:t xml:space="preserve">                                                </w:t>
      </w:r>
      <w:r w:rsidRPr="0068627D">
        <w:rPr>
          <w:rFonts w:ascii="Times New Roman" w:hAnsi="Times New Roman" w:cs="Times New Roman"/>
          <w:b/>
          <w:bCs/>
          <w:kern w:val="1"/>
          <w:sz w:val="28"/>
          <w:szCs w:val="28"/>
        </w:rPr>
        <w:t xml:space="preserve">__________________ </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r w:rsidRPr="0068627D">
        <w:rPr>
          <w:rFonts w:ascii="Times New Roman" w:hAnsi="Times New Roman" w:cs="Times New Roman"/>
          <w:kern w:val="1"/>
          <w:sz w:val="28"/>
          <w:szCs w:val="28"/>
        </w:rPr>
        <w:t>__  ______________ г.</w:t>
      </w:r>
      <w:r w:rsidRPr="0068627D">
        <w:rPr>
          <w:rFonts w:ascii="Times New Roman" w:hAnsi="Times New Roman" w:cs="Times New Roman"/>
          <w:kern w:val="1"/>
          <w:sz w:val="28"/>
          <w:szCs w:val="28"/>
        </w:rPr>
        <w:tab/>
      </w:r>
      <w:r w:rsidRPr="0068627D">
        <w:rPr>
          <w:rFonts w:ascii="Times New Roman" w:hAnsi="Times New Roman" w:cs="Times New Roman"/>
          <w:kern w:val="1"/>
          <w:sz w:val="28"/>
          <w:szCs w:val="28"/>
        </w:rPr>
        <w:tab/>
      </w:r>
      <w:r w:rsidRPr="0068627D">
        <w:rPr>
          <w:rFonts w:ascii="Times New Roman" w:hAnsi="Times New Roman" w:cs="Times New Roman"/>
          <w:kern w:val="1"/>
          <w:sz w:val="28"/>
          <w:szCs w:val="28"/>
        </w:rPr>
        <w:tab/>
      </w:r>
      <w:r w:rsidRPr="0068627D">
        <w:rPr>
          <w:rFonts w:ascii="Times New Roman" w:hAnsi="Times New Roman" w:cs="Times New Roman"/>
          <w:kern w:val="1"/>
          <w:sz w:val="28"/>
          <w:szCs w:val="28"/>
        </w:rPr>
        <w:tab/>
        <w:t xml:space="preserve">           (подпись)</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4.5. </w:t>
      </w:r>
      <w:r w:rsidRPr="0068627D">
        <w:rPr>
          <w:rFonts w:ascii="Times New Roman" w:hAnsi="Times New Roman" w:cs="Times New Roman"/>
          <w:b/>
          <w:bCs/>
          <w:kern w:val="1"/>
          <w:sz w:val="28"/>
          <w:szCs w:val="28"/>
        </w:rPr>
        <w:t xml:space="preserve"> </w:t>
      </w:r>
      <w:r w:rsidRPr="0068627D">
        <w:rPr>
          <w:rFonts w:ascii="Times New Roman" w:hAnsi="Times New Roman" w:cs="Times New Roman"/>
          <w:kern w:val="1"/>
          <w:sz w:val="28"/>
          <w:szCs w:val="28"/>
        </w:rPr>
        <w:t xml:space="preserve">Проект акта приема- передачи имущества </w:t>
      </w: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ind w:left="284" w:firstLine="425"/>
        <w:jc w:val="center"/>
        <w:rPr>
          <w:rFonts w:ascii="Times New Roman" w:hAnsi="Times New Roman" w:cs="Times New Roman"/>
          <w:kern w:val="1"/>
          <w:sz w:val="28"/>
          <w:szCs w:val="28"/>
        </w:rPr>
      </w:pPr>
      <w:proofErr w:type="gramStart"/>
      <w:r w:rsidRPr="0068627D">
        <w:rPr>
          <w:rFonts w:ascii="Times New Roman" w:hAnsi="Times New Roman" w:cs="Times New Roman"/>
          <w:kern w:val="1"/>
          <w:sz w:val="28"/>
          <w:szCs w:val="28"/>
        </w:rPr>
        <w:t>А  К</w:t>
      </w:r>
      <w:proofErr w:type="gramEnd"/>
      <w:r w:rsidRPr="0068627D">
        <w:rPr>
          <w:rFonts w:ascii="Times New Roman" w:hAnsi="Times New Roman" w:cs="Times New Roman"/>
          <w:kern w:val="1"/>
          <w:sz w:val="28"/>
          <w:szCs w:val="28"/>
        </w:rPr>
        <w:t xml:space="preserve">   Т</w:t>
      </w:r>
    </w:p>
    <w:p w:rsidR="0062084D" w:rsidRPr="0068627D" w:rsidRDefault="0062084D" w:rsidP="0062084D">
      <w:pPr>
        <w:suppressAutoHyphens/>
        <w:autoSpaceDE w:val="0"/>
        <w:autoSpaceDN w:val="0"/>
        <w:adjustRightInd w:val="0"/>
        <w:spacing w:after="0" w:line="240" w:lineRule="auto"/>
        <w:ind w:left="284" w:firstLine="425"/>
        <w:jc w:val="center"/>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приема — передачи  </w:t>
      </w:r>
    </w:p>
    <w:p w:rsidR="0062084D" w:rsidRPr="0068627D" w:rsidRDefault="0062084D" w:rsidP="0062084D">
      <w:pPr>
        <w:suppressAutoHyphens/>
        <w:autoSpaceDE w:val="0"/>
        <w:autoSpaceDN w:val="0"/>
        <w:adjustRightInd w:val="0"/>
        <w:spacing w:after="0" w:line="240" w:lineRule="auto"/>
        <w:ind w:left="284" w:firstLine="425"/>
        <w:jc w:val="center"/>
        <w:rPr>
          <w:rFonts w:ascii="Times New Roman" w:hAnsi="Times New Roman" w:cs="Times New Roman"/>
          <w:kern w:val="1"/>
          <w:sz w:val="28"/>
          <w:szCs w:val="28"/>
        </w:rPr>
      </w:pPr>
      <w:r w:rsidRPr="0068627D">
        <w:rPr>
          <w:rFonts w:ascii="Times New Roman" w:hAnsi="Times New Roman" w:cs="Times New Roman"/>
          <w:kern w:val="1"/>
          <w:sz w:val="28"/>
          <w:szCs w:val="28"/>
        </w:rPr>
        <w:lastRenderedPageBreak/>
        <w:t>к договору купли-</w:t>
      </w:r>
      <w:proofErr w:type="gramStart"/>
      <w:r w:rsidRPr="0068627D">
        <w:rPr>
          <w:rFonts w:ascii="Times New Roman" w:hAnsi="Times New Roman" w:cs="Times New Roman"/>
          <w:kern w:val="1"/>
          <w:sz w:val="28"/>
          <w:szCs w:val="28"/>
        </w:rPr>
        <w:t>продажи  муниципального</w:t>
      </w:r>
      <w:proofErr w:type="gramEnd"/>
      <w:r w:rsidRPr="0068627D">
        <w:rPr>
          <w:rFonts w:ascii="Times New Roman" w:hAnsi="Times New Roman" w:cs="Times New Roman"/>
          <w:kern w:val="1"/>
          <w:sz w:val="28"/>
          <w:szCs w:val="28"/>
        </w:rPr>
        <w:t xml:space="preserve"> имущества </w:t>
      </w:r>
    </w:p>
    <w:p w:rsidR="0062084D" w:rsidRPr="0068627D" w:rsidRDefault="0062084D" w:rsidP="0062084D">
      <w:pPr>
        <w:suppressAutoHyphens/>
        <w:autoSpaceDE w:val="0"/>
        <w:autoSpaceDN w:val="0"/>
        <w:adjustRightInd w:val="0"/>
        <w:spacing w:after="0" w:line="240" w:lineRule="auto"/>
        <w:ind w:left="284" w:firstLine="425"/>
        <w:jc w:val="center"/>
        <w:rPr>
          <w:rFonts w:ascii="Times New Roman" w:hAnsi="Times New Roman" w:cs="Times New Roman"/>
          <w:kern w:val="1"/>
          <w:sz w:val="28"/>
          <w:szCs w:val="28"/>
        </w:rPr>
      </w:pPr>
      <w:proofErr w:type="gramStart"/>
      <w:r w:rsidRPr="0068627D">
        <w:rPr>
          <w:rFonts w:ascii="Times New Roman" w:hAnsi="Times New Roman" w:cs="Times New Roman"/>
          <w:kern w:val="1"/>
          <w:sz w:val="28"/>
          <w:szCs w:val="28"/>
        </w:rPr>
        <w:t>от  _</w:t>
      </w:r>
      <w:proofErr w:type="gramEnd"/>
      <w:r w:rsidRPr="0068627D">
        <w:rPr>
          <w:rFonts w:ascii="Times New Roman" w:hAnsi="Times New Roman" w:cs="Times New Roman"/>
          <w:kern w:val="1"/>
          <w:sz w:val="28"/>
          <w:szCs w:val="28"/>
        </w:rPr>
        <w:t>______ г. № ___</w:t>
      </w:r>
    </w:p>
    <w:p w:rsidR="0062084D" w:rsidRPr="0068627D" w:rsidRDefault="0062084D" w:rsidP="0062084D">
      <w:pPr>
        <w:suppressAutoHyphens/>
        <w:autoSpaceDE w:val="0"/>
        <w:autoSpaceDN w:val="0"/>
        <w:adjustRightInd w:val="0"/>
        <w:spacing w:after="0" w:line="240" w:lineRule="auto"/>
        <w:ind w:left="284" w:firstLine="425"/>
        <w:jc w:val="center"/>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360" w:lineRule="auto"/>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___  _________ г.                                                         п. Быстрогорский</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r w:rsidRPr="0068627D">
        <w:rPr>
          <w:rFonts w:ascii="Times New Roman" w:hAnsi="Times New Roman" w:cs="Times New Roman"/>
          <w:kern w:val="1"/>
          <w:sz w:val="28"/>
          <w:szCs w:val="28"/>
        </w:rPr>
        <w:t xml:space="preserve">            Администрация Быстрогорского сельского поселения в лице Главы Администрации Быстрогорского сельского поселения Кутенко Светланы Николаевны, именуемая в дальнейшем «Продавец», действующая на основании Устава, с одной </w:t>
      </w:r>
      <w:proofErr w:type="gramStart"/>
      <w:r w:rsidRPr="0068627D">
        <w:rPr>
          <w:rFonts w:ascii="Times New Roman" w:hAnsi="Times New Roman" w:cs="Times New Roman"/>
          <w:kern w:val="1"/>
          <w:sz w:val="28"/>
          <w:szCs w:val="28"/>
        </w:rPr>
        <w:t>стороны  передает</w:t>
      </w:r>
      <w:proofErr w:type="gramEnd"/>
      <w:r w:rsidRPr="0068627D">
        <w:rPr>
          <w:rFonts w:ascii="Times New Roman" w:hAnsi="Times New Roman" w:cs="Times New Roman"/>
          <w:kern w:val="1"/>
          <w:sz w:val="28"/>
          <w:szCs w:val="28"/>
        </w:rPr>
        <w:t>, а  ___________,  в лице  ____________, действующего на основании ___________, именуемый в дальнейшем «Покупатель» принимает муниципальное имущество</w:t>
      </w: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kern w:val="1"/>
          <w:sz w:val="28"/>
          <w:szCs w:val="28"/>
        </w:rPr>
        <w:t xml:space="preserve"> </w:t>
      </w:r>
      <w:r w:rsidRPr="0068627D">
        <w:rPr>
          <w:rFonts w:ascii="Times New Roman" w:hAnsi="Times New Roman" w:cs="Times New Roman"/>
          <w:sz w:val="28"/>
          <w:szCs w:val="28"/>
          <w:lang w:eastAsia="ru-RU"/>
        </w:rPr>
        <w:t>Резервуар</w:t>
      </w:r>
      <w:r>
        <w:rPr>
          <w:rFonts w:ascii="Times New Roman" w:hAnsi="Times New Roman" w:cs="Times New Roman"/>
          <w:sz w:val="28"/>
          <w:szCs w:val="28"/>
          <w:lang w:eastAsia="ru-RU"/>
        </w:rPr>
        <w:t xml:space="preserve"> для хранения ГСМ. Объем: 223 </w:t>
      </w:r>
      <w:proofErr w:type="gramStart"/>
      <w:r>
        <w:rPr>
          <w:rFonts w:ascii="Times New Roman" w:hAnsi="Times New Roman" w:cs="Times New Roman"/>
          <w:sz w:val="28"/>
          <w:szCs w:val="28"/>
          <w:lang w:eastAsia="ru-RU"/>
        </w:rPr>
        <w:t xml:space="preserve">куб </w:t>
      </w:r>
      <w:r w:rsidRPr="0068627D">
        <w:rPr>
          <w:rFonts w:ascii="Times New Roman" w:hAnsi="Times New Roman" w:cs="Times New Roman"/>
          <w:sz w:val="28"/>
          <w:szCs w:val="28"/>
          <w:lang w:eastAsia="ru-RU"/>
        </w:rPr>
        <w:t>.</w:t>
      </w:r>
      <w:proofErr w:type="gramEnd"/>
      <w:r w:rsidRPr="0068627D">
        <w:rPr>
          <w:rFonts w:ascii="Times New Roman" w:hAnsi="Times New Roman" w:cs="Times New Roman"/>
          <w:sz w:val="28"/>
          <w:szCs w:val="28"/>
          <w:lang w:eastAsia="ru-RU"/>
        </w:rPr>
        <w:t>м. Адрес (местоположение): Россия, Ростовская область, Тацинский район, п. Быстрогорский, ул. Новая, дом № 7.</w:t>
      </w:r>
    </w:p>
    <w:p w:rsidR="0062084D" w:rsidRPr="0068627D" w:rsidRDefault="0062084D" w:rsidP="0062084D">
      <w:pPr>
        <w:spacing w:after="0" w:line="240" w:lineRule="auto"/>
        <w:ind w:firstLine="567"/>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Резервуар</w:t>
      </w:r>
      <w:r>
        <w:rPr>
          <w:rFonts w:ascii="Times New Roman" w:hAnsi="Times New Roman" w:cs="Times New Roman"/>
          <w:sz w:val="28"/>
          <w:szCs w:val="28"/>
          <w:lang w:eastAsia="ru-RU"/>
        </w:rPr>
        <w:t xml:space="preserve"> для хранения ГСМ. Объем: 223 </w:t>
      </w:r>
      <w:proofErr w:type="gramStart"/>
      <w:r>
        <w:rPr>
          <w:rFonts w:ascii="Times New Roman" w:hAnsi="Times New Roman" w:cs="Times New Roman"/>
          <w:sz w:val="28"/>
          <w:szCs w:val="28"/>
          <w:lang w:eastAsia="ru-RU"/>
        </w:rPr>
        <w:t xml:space="preserve">куб </w:t>
      </w:r>
      <w:r w:rsidRPr="0068627D">
        <w:rPr>
          <w:rFonts w:ascii="Times New Roman" w:hAnsi="Times New Roman" w:cs="Times New Roman"/>
          <w:sz w:val="28"/>
          <w:szCs w:val="28"/>
          <w:lang w:eastAsia="ru-RU"/>
        </w:rPr>
        <w:t>.</w:t>
      </w:r>
      <w:proofErr w:type="gramEnd"/>
      <w:r w:rsidRPr="0068627D">
        <w:rPr>
          <w:rFonts w:ascii="Times New Roman" w:hAnsi="Times New Roman" w:cs="Times New Roman"/>
          <w:sz w:val="28"/>
          <w:szCs w:val="28"/>
          <w:lang w:eastAsia="ru-RU"/>
        </w:rPr>
        <w:t>м. Адрес (местоположение): Россия, Ростовская область, Тацинский район, п. Быстрогорский, ул. Новая, дом № 7 А.</w:t>
      </w:r>
    </w:p>
    <w:p w:rsidR="0062084D" w:rsidRPr="0068627D" w:rsidRDefault="0062084D" w:rsidP="0062084D">
      <w:pPr>
        <w:spacing w:after="0" w:line="240" w:lineRule="auto"/>
        <w:ind w:firstLine="709"/>
        <w:jc w:val="both"/>
        <w:rPr>
          <w:rFonts w:ascii="Times New Roman" w:hAnsi="Times New Roman" w:cs="Times New Roman"/>
          <w:sz w:val="28"/>
          <w:szCs w:val="28"/>
          <w:lang w:eastAsia="ru-RU"/>
        </w:rPr>
      </w:pPr>
      <w:r w:rsidRPr="0068627D">
        <w:rPr>
          <w:rFonts w:ascii="Times New Roman" w:hAnsi="Times New Roman" w:cs="Times New Roman"/>
          <w:sz w:val="28"/>
          <w:szCs w:val="28"/>
          <w:lang w:eastAsia="ru-RU"/>
        </w:rPr>
        <w:t xml:space="preserve"> Земельный участок КН 61:38:0040149:</w:t>
      </w:r>
      <w:proofErr w:type="gramStart"/>
      <w:r w:rsidRPr="0068627D">
        <w:rPr>
          <w:rFonts w:ascii="Times New Roman" w:hAnsi="Times New Roman" w:cs="Times New Roman"/>
          <w:sz w:val="28"/>
          <w:szCs w:val="28"/>
          <w:lang w:eastAsia="ru-RU"/>
        </w:rPr>
        <w:t>82  Площадь</w:t>
      </w:r>
      <w:proofErr w:type="gramEnd"/>
      <w:r w:rsidRPr="0068627D">
        <w:rPr>
          <w:rFonts w:ascii="Times New Roman" w:hAnsi="Times New Roman" w:cs="Times New Roman"/>
          <w:sz w:val="28"/>
          <w:szCs w:val="28"/>
          <w:lang w:eastAsia="ru-RU"/>
        </w:rPr>
        <w:t>: 1535 кв.м., Адрес (местоположение): Ростовская область, Тацинский район, п. Быстрогорский, ул. Новая, дом № 9а.</w:t>
      </w:r>
    </w:p>
    <w:p w:rsidR="0062084D" w:rsidRPr="0068627D" w:rsidRDefault="0062084D" w:rsidP="0062084D">
      <w:pPr>
        <w:spacing w:after="0" w:line="240" w:lineRule="auto"/>
        <w:jc w:val="both"/>
        <w:rPr>
          <w:rFonts w:ascii="Times New Roman" w:hAnsi="Times New Roman" w:cs="Times New Roman"/>
          <w:color w:val="000000"/>
          <w:sz w:val="28"/>
          <w:szCs w:val="28"/>
        </w:rPr>
      </w:pPr>
      <w:r w:rsidRPr="0068627D">
        <w:rPr>
          <w:rFonts w:ascii="Times New Roman" w:hAnsi="Times New Roman" w:cs="Times New Roman"/>
          <w:sz w:val="28"/>
          <w:szCs w:val="28"/>
        </w:rPr>
        <w:t xml:space="preserve">Оплата по </w:t>
      </w:r>
      <w:r w:rsidRPr="0068627D">
        <w:rPr>
          <w:rFonts w:ascii="Times New Roman" w:hAnsi="Times New Roman" w:cs="Times New Roman"/>
          <w:kern w:val="1"/>
          <w:sz w:val="28"/>
          <w:szCs w:val="28"/>
        </w:rPr>
        <w:t>договору купли-</w:t>
      </w:r>
      <w:proofErr w:type="gramStart"/>
      <w:r w:rsidRPr="0068627D">
        <w:rPr>
          <w:rFonts w:ascii="Times New Roman" w:hAnsi="Times New Roman" w:cs="Times New Roman"/>
          <w:kern w:val="1"/>
          <w:sz w:val="28"/>
          <w:szCs w:val="28"/>
        </w:rPr>
        <w:t>продажи  муниципального</w:t>
      </w:r>
      <w:proofErr w:type="gramEnd"/>
      <w:r w:rsidRPr="0068627D">
        <w:rPr>
          <w:rFonts w:ascii="Times New Roman" w:hAnsi="Times New Roman" w:cs="Times New Roman"/>
          <w:kern w:val="1"/>
          <w:sz w:val="28"/>
          <w:szCs w:val="28"/>
        </w:rPr>
        <w:t xml:space="preserve"> имущества от  ________ г. № ___, заключенного </w:t>
      </w:r>
      <w:r w:rsidRPr="0068627D">
        <w:rPr>
          <w:rFonts w:ascii="Times New Roman" w:hAnsi="Times New Roman" w:cs="Times New Roman"/>
          <w:sz w:val="28"/>
          <w:szCs w:val="28"/>
        </w:rPr>
        <w:t>по результатам открытых торгов произведена полностью, финансовых претензий</w:t>
      </w:r>
      <w:r w:rsidRPr="0068627D">
        <w:rPr>
          <w:rFonts w:ascii="Times New Roman" w:hAnsi="Times New Roman" w:cs="Times New Roman"/>
          <w:color w:val="000000"/>
          <w:sz w:val="28"/>
          <w:szCs w:val="28"/>
        </w:rPr>
        <w:t xml:space="preserve"> стороны друг к другу не имеют.</w:t>
      </w:r>
    </w:p>
    <w:p w:rsidR="0062084D" w:rsidRPr="0068627D" w:rsidRDefault="0062084D" w:rsidP="0062084D">
      <w:pPr>
        <w:ind w:firstLine="709"/>
        <w:jc w:val="both"/>
        <w:rPr>
          <w:rFonts w:ascii="Times New Roman" w:hAnsi="Times New Roman" w:cs="Times New Roman"/>
          <w:color w:val="000000"/>
          <w:sz w:val="28"/>
          <w:szCs w:val="28"/>
        </w:rPr>
      </w:pPr>
      <w:r w:rsidRPr="0068627D">
        <w:rPr>
          <w:rFonts w:ascii="Times New Roman" w:hAnsi="Times New Roman" w:cs="Times New Roman"/>
          <w:color w:val="000000"/>
          <w:sz w:val="28"/>
          <w:szCs w:val="28"/>
        </w:rPr>
        <w:t>Настоящий документ подтверждает отсутствие претензий у Покупателя в отношении приобретенного им Объекта продажи.</w:t>
      </w:r>
    </w:p>
    <w:p w:rsidR="0062084D" w:rsidRPr="0068627D" w:rsidRDefault="0062084D" w:rsidP="0062084D">
      <w:pPr>
        <w:suppressAutoHyphens/>
        <w:autoSpaceDE w:val="0"/>
        <w:autoSpaceDN w:val="0"/>
        <w:adjustRightInd w:val="0"/>
        <w:spacing w:after="0" w:line="240" w:lineRule="auto"/>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360" w:lineRule="auto"/>
        <w:ind w:left="284" w:firstLine="425"/>
        <w:jc w:val="both"/>
        <w:rPr>
          <w:rFonts w:ascii="Times New Roman" w:hAnsi="Times New Roman" w:cs="Times New Roman"/>
          <w:kern w:val="1"/>
          <w:sz w:val="28"/>
          <w:szCs w:val="28"/>
        </w:rPr>
      </w:pPr>
      <w:proofErr w:type="gramStart"/>
      <w:r w:rsidRPr="0068627D">
        <w:rPr>
          <w:rFonts w:ascii="Times New Roman" w:hAnsi="Times New Roman" w:cs="Times New Roman"/>
          <w:kern w:val="1"/>
          <w:sz w:val="28"/>
          <w:szCs w:val="28"/>
        </w:rPr>
        <w:t>Имущество:</w:t>
      </w:r>
      <w:r w:rsidRPr="0068627D">
        <w:rPr>
          <w:rFonts w:ascii="Times New Roman" w:hAnsi="Times New Roman" w:cs="Times New Roman"/>
          <w:kern w:val="1"/>
          <w:sz w:val="28"/>
          <w:szCs w:val="28"/>
        </w:rPr>
        <w:br/>
        <w:t>Передал</w:t>
      </w:r>
      <w:proofErr w:type="gramEnd"/>
      <w:r w:rsidRPr="0068627D">
        <w:rPr>
          <w:rFonts w:ascii="Times New Roman" w:hAnsi="Times New Roman" w:cs="Times New Roman"/>
          <w:kern w:val="1"/>
          <w:sz w:val="28"/>
          <w:szCs w:val="28"/>
        </w:rPr>
        <w:t>:                  ________________                /_________________/</w:t>
      </w:r>
    </w:p>
    <w:p w:rsidR="0062084D" w:rsidRPr="0068627D" w:rsidRDefault="0062084D" w:rsidP="0062084D">
      <w:pPr>
        <w:suppressAutoHyphens/>
        <w:autoSpaceDE w:val="0"/>
        <w:autoSpaceDN w:val="0"/>
        <w:adjustRightInd w:val="0"/>
        <w:spacing w:after="0" w:line="360" w:lineRule="auto"/>
        <w:ind w:left="284" w:firstLine="425"/>
        <w:jc w:val="both"/>
        <w:rPr>
          <w:rFonts w:ascii="Times New Roman" w:hAnsi="Times New Roman" w:cs="Times New Roman"/>
          <w:kern w:val="1"/>
          <w:sz w:val="28"/>
          <w:szCs w:val="28"/>
        </w:rPr>
      </w:pPr>
    </w:p>
    <w:p w:rsidR="0062084D" w:rsidRPr="0068627D" w:rsidRDefault="0062084D" w:rsidP="0062084D">
      <w:pPr>
        <w:suppressAutoHyphens/>
        <w:autoSpaceDE w:val="0"/>
        <w:autoSpaceDN w:val="0"/>
        <w:adjustRightInd w:val="0"/>
        <w:spacing w:after="0" w:line="240" w:lineRule="auto"/>
        <w:rPr>
          <w:rFonts w:ascii="Times New Roman" w:hAnsi="Times New Roman" w:cs="Times New Roman"/>
          <w:b/>
          <w:bCs/>
          <w:kern w:val="1"/>
          <w:sz w:val="28"/>
          <w:szCs w:val="28"/>
        </w:rPr>
      </w:pPr>
      <w:r w:rsidRPr="0068627D">
        <w:rPr>
          <w:rFonts w:ascii="Times New Roman" w:hAnsi="Times New Roman" w:cs="Times New Roman"/>
          <w:kern w:val="1"/>
          <w:sz w:val="28"/>
          <w:szCs w:val="28"/>
        </w:rPr>
        <w:t xml:space="preserve">    </w:t>
      </w:r>
      <w:proofErr w:type="gramStart"/>
      <w:r w:rsidRPr="0068627D">
        <w:rPr>
          <w:rFonts w:ascii="Times New Roman" w:hAnsi="Times New Roman" w:cs="Times New Roman"/>
          <w:kern w:val="1"/>
          <w:sz w:val="28"/>
          <w:szCs w:val="28"/>
        </w:rPr>
        <w:t xml:space="preserve">Принял:   </w:t>
      </w:r>
      <w:proofErr w:type="gramEnd"/>
      <w:r w:rsidRPr="0068627D">
        <w:rPr>
          <w:rFonts w:ascii="Times New Roman" w:hAnsi="Times New Roman" w:cs="Times New Roman"/>
          <w:kern w:val="1"/>
          <w:sz w:val="28"/>
          <w:szCs w:val="28"/>
        </w:rPr>
        <w:t xml:space="preserve">                 ________________                /________________/</w:t>
      </w: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62084D" w:rsidRDefault="0062084D" w:rsidP="0025132E">
      <w:pPr>
        <w:spacing w:after="0" w:line="240" w:lineRule="auto"/>
        <w:jc w:val="center"/>
        <w:rPr>
          <w:rFonts w:ascii="Times New Roman" w:hAnsi="Times New Roman" w:cs="Times New Roman"/>
          <w:b/>
          <w:sz w:val="28"/>
          <w:szCs w:val="28"/>
          <w:lang w:eastAsia="ru-RU"/>
        </w:rPr>
      </w:pPr>
    </w:p>
    <w:p w:rsidR="0025132E" w:rsidRPr="0025132E" w:rsidRDefault="0025132E" w:rsidP="0025132E">
      <w:pPr>
        <w:spacing w:after="0" w:line="240" w:lineRule="auto"/>
        <w:jc w:val="center"/>
        <w:rPr>
          <w:rFonts w:ascii="Times New Roman" w:hAnsi="Times New Roman" w:cs="Times New Roman"/>
          <w:b/>
          <w:sz w:val="28"/>
          <w:szCs w:val="28"/>
          <w:lang w:eastAsia="ru-RU"/>
        </w:rPr>
      </w:pPr>
      <w:r w:rsidRPr="0025132E">
        <w:rPr>
          <w:rFonts w:ascii="Times New Roman" w:hAnsi="Times New Roman" w:cs="Times New Roman"/>
          <w:b/>
          <w:sz w:val="28"/>
          <w:szCs w:val="28"/>
          <w:lang w:eastAsia="ru-RU"/>
        </w:rPr>
        <w:lastRenderedPageBreak/>
        <w:t>ПОСТАНОВЛЕНИЕ</w:t>
      </w:r>
    </w:p>
    <w:p w:rsidR="0025132E" w:rsidRPr="0025132E" w:rsidRDefault="0025132E" w:rsidP="0025132E">
      <w:pPr>
        <w:spacing w:after="0" w:line="240" w:lineRule="auto"/>
        <w:jc w:val="center"/>
        <w:rPr>
          <w:rFonts w:ascii="Times New Roman" w:hAnsi="Times New Roman" w:cs="Times New Roman"/>
          <w:sz w:val="28"/>
          <w:szCs w:val="28"/>
          <w:lang w:eastAsia="ru-RU"/>
        </w:rPr>
      </w:pPr>
    </w:p>
    <w:p w:rsidR="0025132E" w:rsidRPr="0025132E" w:rsidRDefault="0025132E" w:rsidP="0025132E">
      <w:pPr>
        <w:spacing w:after="0" w:line="240" w:lineRule="auto"/>
        <w:rPr>
          <w:rFonts w:ascii="Times New Roman" w:hAnsi="Times New Roman" w:cs="Times New Roman"/>
          <w:b/>
          <w:sz w:val="28"/>
          <w:szCs w:val="28"/>
          <w:lang w:eastAsia="ru-RU"/>
        </w:rPr>
      </w:pPr>
      <w:r w:rsidRPr="0025132E">
        <w:rPr>
          <w:rFonts w:ascii="Times New Roman" w:hAnsi="Times New Roman" w:cs="Times New Roman"/>
          <w:sz w:val="28"/>
          <w:szCs w:val="28"/>
          <w:lang w:eastAsia="ru-RU"/>
        </w:rPr>
        <w:t xml:space="preserve">03 </w:t>
      </w:r>
      <w:proofErr w:type="gramStart"/>
      <w:r w:rsidRPr="0025132E">
        <w:rPr>
          <w:rFonts w:ascii="Times New Roman" w:hAnsi="Times New Roman" w:cs="Times New Roman"/>
          <w:sz w:val="28"/>
          <w:szCs w:val="28"/>
          <w:lang w:eastAsia="ru-RU"/>
        </w:rPr>
        <w:t>декабря  2018</w:t>
      </w:r>
      <w:proofErr w:type="gramEnd"/>
      <w:r w:rsidRPr="0025132E">
        <w:rPr>
          <w:rFonts w:ascii="Times New Roman" w:hAnsi="Times New Roman" w:cs="Times New Roman"/>
          <w:sz w:val="28"/>
          <w:szCs w:val="28"/>
          <w:lang w:eastAsia="ru-RU"/>
        </w:rPr>
        <w:t xml:space="preserve"> г.                               </w:t>
      </w:r>
      <w:r w:rsidRPr="0025132E">
        <w:rPr>
          <w:rFonts w:ascii="Times New Roman" w:hAnsi="Times New Roman" w:cs="Times New Roman"/>
          <w:b/>
          <w:sz w:val="28"/>
          <w:szCs w:val="28"/>
          <w:lang w:eastAsia="ru-RU"/>
        </w:rPr>
        <w:t xml:space="preserve">№ 102                                п. Быстрогорский                                       </w:t>
      </w:r>
    </w:p>
    <w:p w:rsidR="0025132E" w:rsidRPr="0025132E" w:rsidRDefault="0025132E" w:rsidP="0025132E">
      <w:pPr>
        <w:spacing w:after="0" w:line="240" w:lineRule="auto"/>
        <w:rPr>
          <w:rFonts w:ascii="Times New Roman" w:hAnsi="Times New Roman" w:cs="Times New Roman"/>
          <w:sz w:val="28"/>
          <w:szCs w:val="28"/>
          <w:lang w:eastAsia="ru-RU"/>
        </w:rPr>
      </w:pPr>
    </w:p>
    <w:p w:rsidR="0025132E" w:rsidRPr="0025132E" w:rsidRDefault="0025132E" w:rsidP="0025132E">
      <w:pPr>
        <w:spacing w:after="0" w:line="240" w:lineRule="auto"/>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Об организации и проведении аукциона </w:t>
      </w:r>
    </w:p>
    <w:p w:rsidR="0025132E" w:rsidRPr="0025132E" w:rsidRDefault="0025132E" w:rsidP="0025132E">
      <w:pPr>
        <w:spacing w:after="0" w:line="240" w:lineRule="auto"/>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по продаже имущества, находящегося </w:t>
      </w:r>
    </w:p>
    <w:p w:rsidR="0025132E" w:rsidRPr="0025132E" w:rsidRDefault="0025132E" w:rsidP="0025132E">
      <w:pPr>
        <w:spacing w:after="0" w:line="240" w:lineRule="auto"/>
        <w:rPr>
          <w:rFonts w:ascii="Times New Roman" w:hAnsi="Times New Roman" w:cs="Times New Roman"/>
          <w:sz w:val="28"/>
          <w:szCs w:val="28"/>
          <w:lang w:eastAsia="ru-RU"/>
        </w:rPr>
      </w:pPr>
      <w:r w:rsidRPr="0025132E">
        <w:rPr>
          <w:rFonts w:ascii="Times New Roman" w:hAnsi="Times New Roman" w:cs="Times New Roman"/>
          <w:sz w:val="28"/>
          <w:szCs w:val="28"/>
          <w:lang w:eastAsia="ru-RU"/>
        </w:rPr>
        <w:t>в собственности муниципального образования</w:t>
      </w:r>
    </w:p>
    <w:p w:rsidR="0025132E" w:rsidRPr="0025132E" w:rsidRDefault="0025132E" w:rsidP="0025132E">
      <w:pPr>
        <w:spacing w:after="0" w:line="240" w:lineRule="auto"/>
        <w:rPr>
          <w:rFonts w:ascii="Times New Roman" w:hAnsi="Times New Roman" w:cs="Times New Roman"/>
          <w:sz w:val="28"/>
          <w:szCs w:val="28"/>
          <w:lang w:eastAsia="ru-RU"/>
        </w:rPr>
      </w:pPr>
      <w:r w:rsidRPr="0025132E">
        <w:rPr>
          <w:rFonts w:ascii="Times New Roman" w:hAnsi="Times New Roman" w:cs="Times New Roman"/>
          <w:sz w:val="28"/>
          <w:szCs w:val="28"/>
          <w:lang w:eastAsia="ru-RU"/>
        </w:rPr>
        <w:t>«Быстрогорское сельское поселение»</w:t>
      </w:r>
    </w:p>
    <w:p w:rsidR="0025132E" w:rsidRPr="0025132E" w:rsidRDefault="0025132E" w:rsidP="0025132E">
      <w:pPr>
        <w:spacing w:after="0" w:line="240" w:lineRule="auto"/>
        <w:rPr>
          <w:rFonts w:ascii="Times New Roman" w:hAnsi="Times New Roman" w:cs="Times New Roman"/>
          <w:sz w:val="28"/>
          <w:szCs w:val="28"/>
          <w:lang w:eastAsia="ru-RU"/>
        </w:rPr>
      </w:pPr>
    </w:p>
    <w:p w:rsidR="0025132E" w:rsidRPr="0025132E" w:rsidRDefault="0025132E" w:rsidP="0025132E">
      <w:pPr>
        <w:spacing w:after="0" w:line="240" w:lineRule="auto"/>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             В соответствии с Законом Российской Федерации «О приватизации государственного и муниципального имущества» от 21.12.2001 года №178-ФЗ, согласно прогнозному плану приватизации Администрации Быстрогорского сельского </w:t>
      </w:r>
      <w:proofErr w:type="gramStart"/>
      <w:r w:rsidRPr="0025132E">
        <w:rPr>
          <w:rFonts w:ascii="Times New Roman" w:hAnsi="Times New Roman" w:cs="Times New Roman"/>
          <w:sz w:val="28"/>
          <w:szCs w:val="28"/>
          <w:lang w:eastAsia="ru-RU"/>
        </w:rPr>
        <w:t>поселения  на</w:t>
      </w:r>
      <w:proofErr w:type="gramEnd"/>
      <w:r w:rsidRPr="0025132E">
        <w:rPr>
          <w:rFonts w:ascii="Times New Roman" w:hAnsi="Times New Roman" w:cs="Times New Roman"/>
          <w:sz w:val="28"/>
          <w:szCs w:val="28"/>
          <w:lang w:eastAsia="ru-RU"/>
        </w:rPr>
        <w:t xml:space="preserve">  2015 год и плановый период 2016 и 2017 годов, утвержденному решением Собрания депутатов Быстрогорского сельского поселения № 48 -СД от 28.11.2018 г, </w:t>
      </w:r>
    </w:p>
    <w:p w:rsidR="0025132E" w:rsidRPr="0025132E" w:rsidRDefault="0025132E" w:rsidP="0025132E">
      <w:pPr>
        <w:spacing w:after="0" w:line="240" w:lineRule="auto"/>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                                                ПОСТАНОВЛЯЮ:</w:t>
      </w:r>
    </w:p>
    <w:p w:rsidR="0025132E" w:rsidRPr="0025132E" w:rsidRDefault="0025132E" w:rsidP="0025132E">
      <w:pPr>
        <w:spacing w:after="0" w:line="240" w:lineRule="auto"/>
        <w:ind w:firstLine="720"/>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1. В четвертом квартале 2018 года выставить аукцион по продаже имущества, находящегося в собственности муниципального образования «Быстрогорское сельское поселение»:</w:t>
      </w:r>
    </w:p>
    <w:p w:rsidR="0025132E" w:rsidRPr="0025132E" w:rsidRDefault="0025132E" w:rsidP="0025132E">
      <w:pPr>
        <w:spacing w:after="0" w:line="240" w:lineRule="auto"/>
        <w:ind w:firstLine="567"/>
        <w:jc w:val="both"/>
        <w:rPr>
          <w:rFonts w:ascii="Times New Roman" w:hAnsi="Times New Roman" w:cs="Times New Roman"/>
          <w:sz w:val="28"/>
          <w:szCs w:val="28"/>
          <w:lang w:eastAsia="ru-RU"/>
        </w:rPr>
      </w:pPr>
      <w:r w:rsidRPr="0025132E">
        <w:rPr>
          <w:rFonts w:ascii="Times New Roman" w:hAnsi="Times New Roman" w:cs="Times New Roman"/>
          <w:b/>
          <w:sz w:val="28"/>
          <w:szCs w:val="28"/>
          <w:lang w:eastAsia="ru-RU"/>
        </w:rPr>
        <w:t xml:space="preserve">Лот №1. </w:t>
      </w:r>
      <w:r w:rsidRPr="0025132E">
        <w:rPr>
          <w:rFonts w:ascii="Times New Roman" w:hAnsi="Times New Roman" w:cs="Times New Roman"/>
          <w:sz w:val="28"/>
          <w:szCs w:val="28"/>
          <w:lang w:eastAsia="ru-RU"/>
        </w:rPr>
        <w:t>Резервуар</w:t>
      </w:r>
      <w:r w:rsidR="0062084D">
        <w:rPr>
          <w:rFonts w:ascii="Times New Roman" w:hAnsi="Times New Roman" w:cs="Times New Roman"/>
          <w:sz w:val="28"/>
          <w:szCs w:val="28"/>
          <w:lang w:eastAsia="ru-RU"/>
        </w:rPr>
        <w:t xml:space="preserve"> для хранения ГСМ. Объем: 223 </w:t>
      </w:r>
      <w:proofErr w:type="gramStart"/>
      <w:r w:rsidR="0062084D">
        <w:rPr>
          <w:rFonts w:ascii="Times New Roman" w:hAnsi="Times New Roman" w:cs="Times New Roman"/>
          <w:sz w:val="28"/>
          <w:szCs w:val="28"/>
          <w:lang w:eastAsia="ru-RU"/>
        </w:rPr>
        <w:t xml:space="preserve">куб </w:t>
      </w:r>
      <w:r w:rsidRPr="0025132E">
        <w:rPr>
          <w:rFonts w:ascii="Times New Roman" w:hAnsi="Times New Roman" w:cs="Times New Roman"/>
          <w:sz w:val="28"/>
          <w:szCs w:val="28"/>
          <w:lang w:eastAsia="ru-RU"/>
        </w:rPr>
        <w:t>.</w:t>
      </w:r>
      <w:proofErr w:type="gramEnd"/>
      <w:r w:rsidRPr="0025132E">
        <w:rPr>
          <w:rFonts w:ascii="Times New Roman" w:hAnsi="Times New Roman" w:cs="Times New Roman"/>
          <w:sz w:val="28"/>
          <w:szCs w:val="28"/>
          <w:lang w:eastAsia="ru-RU"/>
        </w:rPr>
        <w:t>м. Адрес (местоположение): Россия, Ростовская область, Тацинский район, п. Быстрогорский, ул. Новая, дом № 7.</w:t>
      </w:r>
    </w:p>
    <w:p w:rsidR="0025132E" w:rsidRPr="0025132E" w:rsidRDefault="0025132E" w:rsidP="0025132E">
      <w:pPr>
        <w:spacing w:after="0" w:line="240" w:lineRule="auto"/>
        <w:ind w:firstLine="567"/>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Резервуар</w:t>
      </w:r>
      <w:r w:rsidR="0062084D">
        <w:rPr>
          <w:rFonts w:ascii="Times New Roman" w:hAnsi="Times New Roman" w:cs="Times New Roman"/>
          <w:sz w:val="28"/>
          <w:szCs w:val="28"/>
          <w:lang w:eastAsia="ru-RU"/>
        </w:rPr>
        <w:t xml:space="preserve"> для хранения ГСМ. Объем: 223 </w:t>
      </w:r>
      <w:proofErr w:type="gramStart"/>
      <w:r w:rsidR="0062084D">
        <w:rPr>
          <w:rFonts w:ascii="Times New Roman" w:hAnsi="Times New Roman" w:cs="Times New Roman"/>
          <w:sz w:val="28"/>
          <w:szCs w:val="28"/>
          <w:lang w:eastAsia="ru-RU"/>
        </w:rPr>
        <w:t xml:space="preserve">куб </w:t>
      </w:r>
      <w:r w:rsidRPr="0025132E">
        <w:rPr>
          <w:rFonts w:ascii="Times New Roman" w:hAnsi="Times New Roman" w:cs="Times New Roman"/>
          <w:sz w:val="28"/>
          <w:szCs w:val="28"/>
          <w:lang w:eastAsia="ru-RU"/>
        </w:rPr>
        <w:t>.</w:t>
      </w:r>
      <w:proofErr w:type="gramEnd"/>
      <w:r w:rsidRPr="0025132E">
        <w:rPr>
          <w:rFonts w:ascii="Times New Roman" w:hAnsi="Times New Roman" w:cs="Times New Roman"/>
          <w:sz w:val="28"/>
          <w:szCs w:val="28"/>
          <w:lang w:eastAsia="ru-RU"/>
        </w:rPr>
        <w:t>м. Адрес (местоположение): Россия, Ростовская область, Тацинский район, п. Быстрогорский, ул. Новая, дом № 7 А.</w:t>
      </w:r>
    </w:p>
    <w:p w:rsidR="0025132E" w:rsidRPr="0025132E" w:rsidRDefault="0025132E" w:rsidP="0025132E">
      <w:pPr>
        <w:spacing w:after="0" w:line="240" w:lineRule="auto"/>
        <w:ind w:firstLine="709"/>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 Земельный участок КН 61:38:0040149:</w:t>
      </w:r>
      <w:proofErr w:type="gramStart"/>
      <w:r w:rsidRPr="0025132E">
        <w:rPr>
          <w:rFonts w:ascii="Times New Roman" w:hAnsi="Times New Roman" w:cs="Times New Roman"/>
          <w:sz w:val="28"/>
          <w:szCs w:val="28"/>
          <w:lang w:eastAsia="ru-RU"/>
        </w:rPr>
        <w:t>82  Площадь</w:t>
      </w:r>
      <w:proofErr w:type="gramEnd"/>
      <w:r w:rsidRPr="0025132E">
        <w:rPr>
          <w:rFonts w:ascii="Times New Roman" w:hAnsi="Times New Roman" w:cs="Times New Roman"/>
          <w:sz w:val="28"/>
          <w:szCs w:val="28"/>
          <w:lang w:eastAsia="ru-RU"/>
        </w:rPr>
        <w:t>: 1535 кв.м., Адрес (местоположение): Ростовская область, Тацинский район, п. Быстрогорский, ул. Новая, дом № 9а.</w:t>
      </w:r>
    </w:p>
    <w:p w:rsidR="0025132E" w:rsidRPr="0025132E" w:rsidRDefault="0025132E" w:rsidP="0025132E">
      <w:pPr>
        <w:spacing w:after="0" w:line="240" w:lineRule="auto"/>
        <w:ind w:firstLine="709"/>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Начальная цена продажи имущества </w:t>
      </w:r>
      <w:r w:rsidRPr="0025132E">
        <w:rPr>
          <w:rFonts w:ascii="Times New Roman" w:hAnsi="Times New Roman" w:cs="Times New Roman"/>
          <w:b/>
          <w:sz w:val="28"/>
          <w:szCs w:val="28"/>
          <w:lang w:eastAsia="ru-RU"/>
        </w:rPr>
        <w:t>84 791 рубль (восемьдесят четыре тысячи семьсот девяносто один) рубль</w:t>
      </w:r>
      <w:r w:rsidRPr="0025132E">
        <w:rPr>
          <w:rFonts w:ascii="Times New Roman" w:hAnsi="Times New Roman" w:cs="Times New Roman"/>
          <w:sz w:val="28"/>
          <w:szCs w:val="28"/>
          <w:lang w:eastAsia="ru-RU"/>
        </w:rPr>
        <w:t xml:space="preserve">, </w:t>
      </w:r>
      <w:r w:rsidRPr="0025132E">
        <w:rPr>
          <w:rFonts w:ascii="Times New Roman" w:hAnsi="Times New Roman" w:cs="Times New Roman"/>
          <w:b/>
          <w:sz w:val="28"/>
          <w:szCs w:val="28"/>
          <w:lang w:eastAsia="ru-RU"/>
        </w:rPr>
        <w:t>НДС</w:t>
      </w:r>
      <w:r w:rsidRPr="0025132E">
        <w:rPr>
          <w:rFonts w:ascii="Times New Roman" w:hAnsi="Times New Roman" w:cs="Times New Roman"/>
          <w:sz w:val="28"/>
          <w:szCs w:val="28"/>
          <w:lang w:eastAsia="ru-RU"/>
        </w:rPr>
        <w:t xml:space="preserve"> не облагается, в соответствии с отчетом об оценке рыночной стоимости от 31.10.2018г. № 46.</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p>
    <w:p w:rsidR="0025132E" w:rsidRPr="0025132E" w:rsidRDefault="0025132E" w:rsidP="0025132E">
      <w:pPr>
        <w:spacing w:after="0" w:line="240" w:lineRule="auto"/>
        <w:ind w:firstLine="708"/>
        <w:jc w:val="both"/>
        <w:rPr>
          <w:rFonts w:ascii="Times New Roman" w:hAnsi="Times New Roman" w:cs="Times New Roman"/>
          <w:b/>
          <w:sz w:val="28"/>
          <w:szCs w:val="28"/>
          <w:lang w:eastAsia="ru-RU"/>
        </w:rPr>
      </w:pPr>
      <w:r w:rsidRPr="0025132E">
        <w:rPr>
          <w:rFonts w:ascii="Times New Roman" w:hAnsi="Times New Roman" w:cs="Times New Roman"/>
          <w:sz w:val="28"/>
          <w:szCs w:val="28"/>
          <w:lang w:eastAsia="ru-RU"/>
        </w:rPr>
        <w:t xml:space="preserve">Величина повышения начальной цены («шаг аукциона») – </w:t>
      </w:r>
      <w:r w:rsidRPr="0025132E">
        <w:rPr>
          <w:rFonts w:ascii="Times New Roman" w:hAnsi="Times New Roman" w:cs="Times New Roman"/>
          <w:b/>
          <w:sz w:val="28"/>
          <w:szCs w:val="28"/>
          <w:lang w:eastAsia="ru-RU"/>
        </w:rPr>
        <w:t>4 239,55 (четыре тысячи двести тридцать девять рублей пятьдесят пять копеек).</w:t>
      </w:r>
    </w:p>
    <w:p w:rsidR="0025132E" w:rsidRPr="0025132E" w:rsidRDefault="0025132E" w:rsidP="0025132E">
      <w:pPr>
        <w:spacing w:after="0" w:line="240" w:lineRule="auto"/>
        <w:ind w:firstLine="708"/>
        <w:jc w:val="both"/>
        <w:rPr>
          <w:rFonts w:ascii="Times New Roman" w:hAnsi="Times New Roman" w:cs="Times New Roman"/>
          <w:b/>
          <w:sz w:val="28"/>
          <w:szCs w:val="28"/>
          <w:lang w:eastAsia="ru-RU"/>
        </w:rPr>
      </w:pPr>
      <w:r w:rsidRPr="0025132E">
        <w:rPr>
          <w:rFonts w:ascii="Times New Roman" w:hAnsi="Times New Roman" w:cs="Times New Roman"/>
          <w:sz w:val="28"/>
          <w:szCs w:val="28"/>
          <w:lang w:eastAsia="ru-RU"/>
        </w:rPr>
        <w:t xml:space="preserve"> Сумма задатка – </w:t>
      </w:r>
      <w:r w:rsidR="0062084D">
        <w:rPr>
          <w:rFonts w:ascii="Times New Roman" w:hAnsi="Times New Roman" w:cs="Times New Roman"/>
          <w:b/>
          <w:sz w:val="28"/>
          <w:szCs w:val="28"/>
          <w:lang w:eastAsia="ru-RU"/>
        </w:rPr>
        <w:t>16 958,2</w:t>
      </w:r>
      <w:r w:rsidRPr="0025132E">
        <w:rPr>
          <w:rFonts w:ascii="Times New Roman" w:hAnsi="Times New Roman" w:cs="Times New Roman"/>
          <w:b/>
          <w:sz w:val="28"/>
          <w:szCs w:val="28"/>
          <w:lang w:eastAsia="ru-RU"/>
        </w:rPr>
        <w:t xml:space="preserve"> (</w:t>
      </w:r>
      <w:proofErr w:type="gramStart"/>
      <w:r w:rsidR="0062084D">
        <w:rPr>
          <w:rFonts w:ascii="Times New Roman" w:hAnsi="Times New Roman" w:cs="Times New Roman"/>
          <w:b/>
          <w:sz w:val="28"/>
          <w:szCs w:val="28"/>
          <w:lang w:eastAsia="ru-RU"/>
        </w:rPr>
        <w:t>шестнадцать  тысяч</w:t>
      </w:r>
      <w:proofErr w:type="gramEnd"/>
      <w:r w:rsidR="0062084D">
        <w:rPr>
          <w:rFonts w:ascii="Times New Roman" w:hAnsi="Times New Roman" w:cs="Times New Roman"/>
          <w:b/>
          <w:sz w:val="28"/>
          <w:szCs w:val="28"/>
          <w:lang w:eastAsia="ru-RU"/>
        </w:rPr>
        <w:t xml:space="preserve"> девятьсот пятьдесят восемь</w:t>
      </w:r>
      <w:r w:rsidRPr="0025132E">
        <w:rPr>
          <w:rFonts w:ascii="Times New Roman" w:hAnsi="Times New Roman" w:cs="Times New Roman"/>
          <w:b/>
          <w:sz w:val="28"/>
          <w:szCs w:val="28"/>
          <w:lang w:eastAsia="ru-RU"/>
        </w:rPr>
        <w:t xml:space="preserve"> рублей</w:t>
      </w:r>
      <w:r w:rsidR="0062084D">
        <w:rPr>
          <w:rFonts w:ascii="Times New Roman" w:hAnsi="Times New Roman" w:cs="Times New Roman"/>
          <w:b/>
          <w:sz w:val="28"/>
          <w:szCs w:val="28"/>
          <w:lang w:eastAsia="ru-RU"/>
        </w:rPr>
        <w:t>)</w:t>
      </w:r>
      <w:r w:rsidRPr="0025132E">
        <w:rPr>
          <w:rFonts w:ascii="Times New Roman" w:hAnsi="Times New Roman" w:cs="Times New Roman"/>
          <w:b/>
          <w:sz w:val="28"/>
          <w:szCs w:val="28"/>
          <w:lang w:eastAsia="ru-RU"/>
        </w:rPr>
        <w:t xml:space="preserve"> </w:t>
      </w:r>
      <w:r w:rsidR="0062084D">
        <w:rPr>
          <w:rFonts w:ascii="Times New Roman" w:hAnsi="Times New Roman" w:cs="Times New Roman"/>
          <w:b/>
          <w:sz w:val="28"/>
          <w:szCs w:val="28"/>
          <w:lang w:eastAsia="ru-RU"/>
        </w:rPr>
        <w:t>20 копеек</w:t>
      </w:r>
      <w:r w:rsidRPr="0025132E">
        <w:rPr>
          <w:rFonts w:ascii="Times New Roman" w:hAnsi="Times New Roman" w:cs="Times New Roman"/>
          <w:b/>
          <w:sz w:val="28"/>
          <w:szCs w:val="28"/>
          <w:lang w:eastAsia="ru-RU"/>
        </w:rPr>
        <w:t xml:space="preserve"> </w:t>
      </w:r>
      <w:r w:rsidR="0062084D">
        <w:rPr>
          <w:rFonts w:ascii="Times New Roman" w:hAnsi="Times New Roman" w:cs="Times New Roman"/>
          <w:b/>
          <w:sz w:val="28"/>
          <w:szCs w:val="28"/>
          <w:lang w:eastAsia="ru-RU"/>
        </w:rPr>
        <w:t>.</w:t>
      </w:r>
    </w:p>
    <w:p w:rsidR="0025132E" w:rsidRPr="0025132E" w:rsidRDefault="0025132E" w:rsidP="0025132E">
      <w:pPr>
        <w:spacing w:after="0" w:line="240" w:lineRule="auto"/>
        <w:jc w:val="both"/>
        <w:rPr>
          <w:rFonts w:ascii="Times New Roman" w:hAnsi="Times New Roman" w:cs="Times New Roman"/>
          <w:sz w:val="28"/>
          <w:szCs w:val="28"/>
          <w:lang w:eastAsia="ru-RU"/>
        </w:rPr>
      </w:pP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2. Создать комиссию по продаже имущества, находящегося в собственности муниципального образования «Быстрогорское сельское поселение», указанного в пункте 1 настоящего постановления, в следующем составе: </w:t>
      </w:r>
    </w:p>
    <w:p w:rsidR="0025132E" w:rsidRPr="0025132E" w:rsidRDefault="0025132E" w:rsidP="0025132E">
      <w:pPr>
        <w:spacing w:after="0" w:line="240" w:lineRule="auto"/>
        <w:ind w:firstLine="709"/>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Кутенко С.Н. – Глава администрации Быстрогорского сельского поселения, председатель комиссии;</w:t>
      </w:r>
    </w:p>
    <w:p w:rsidR="0025132E" w:rsidRPr="0025132E" w:rsidRDefault="0025132E" w:rsidP="0025132E">
      <w:pPr>
        <w:spacing w:after="0" w:line="240" w:lineRule="auto"/>
        <w:ind w:firstLine="720"/>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lastRenderedPageBreak/>
        <w:t>Боровик Н.Ф.- начальник сектора экономики и финансов Администрации Быстрогорского сельского поселения, секретарь комиссии;</w:t>
      </w:r>
    </w:p>
    <w:p w:rsidR="0025132E" w:rsidRPr="0025132E" w:rsidRDefault="0025132E" w:rsidP="0025132E">
      <w:pPr>
        <w:spacing w:after="0" w:line="240" w:lineRule="auto"/>
        <w:ind w:firstLine="709"/>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Мышанский А.А. – начальник сектора организационно-правовой работы Администрации Быстрогорского сельского поселения.</w:t>
      </w:r>
    </w:p>
    <w:p w:rsidR="0025132E" w:rsidRPr="0025132E" w:rsidRDefault="0025132E" w:rsidP="0025132E">
      <w:pPr>
        <w:spacing w:after="0" w:line="240" w:lineRule="auto"/>
        <w:ind w:firstLine="567"/>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Исаенко Валентина Дмитриевна. – инспектор ВУС Администрации Быстрогорского сельского поселения.</w:t>
      </w:r>
    </w:p>
    <w:p w:rsidR="0025132E" w:rsidRPr="0025132E" w:rsidRDefault="0025132E" w:rsidP="0025132E">
      <w:pPr>
        <w:spacing w:after="0" w:line="240" w:lineRule="auto"/>
        <w:ind w:firstLine="567"/>
        <w:jc w:val="both"/>
        <w:rPr>
          <w:rFonts w:ascii="Times New Roman" w:hAnsi="Times New Roman" w:cs="Times New Roman"/>
          <w:sz w:val="28"/>
          <w:szCs w:val="28"/>
          <w:lang w:eastAsia="ru-RU"/>
        </w:rPr>
      </w:pPr>
      <w:proofErr w:type="spellStart"/>
      <w:r w:rsidRPr="0025132E">
        <w:rPr>
          <w:rFonts w:ascii="Times New Roman" w:hAnsi="Times New Roman" w:cs="Times New Roman"/>
          <w:sz w:val="28"/>
          <w:szCs w:val="28"/>
          <w:lang w:eastAsia="ru-RU"/>
        </w:rPr>
        <w:t>Дрыгин</w:t>
      </w:r>
      <w:proofErr w:type="spellEnd"/>
      <w:r w:rsidRPr="0025132E">
        <w:rPr>
          <w:rFonts w:ascii="Times New Roman" w:hAnsi="Times New Roman" w:cs="Times New Roman"/>
          <w:sz w:val="28"/>
          <w:szCs w:val="28"/>
          <w:lang w:eastAsia="ru-RU"/>
        </w:rPr>
        <w:t xml:space="preserve"> Дмитрий Владимирович – главный специалист Администрации Быстрогорского сельского поселения.</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 Аукцион по продаже имущества, находящегося в собственности муниципального образования «Быстрогорское сельское поселение», указанного в пункте 1 настоящего постановления, провести открытым по составу участников и открытым по форме подачи предложений о цене предмета аукциона.</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3. Установить «шаг аукциона» в размере 5 процентов от начальной (минимальной) цены выкупа объекта.</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4. Сектору экономики и финансов Администрации Быстрогорского сельского поселения (Боровик Н.Ф.):</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ab/>
        <w:t xml:space="preserve">4.1. В срок до 07.12.2018 года разработать Информационное сообщение </w:t>
      </w:r>
      <w:r w:rsidRPr="0025132E">
        <w:rPr>
          <w:rFonts w:ascii="Times New Roman" w:hAnsi="Times New Roman" w:cs="Times New Roman"/>
          <w:bCs/>
          <w:kern w:val="1"/>
          <w:sz w:val="28"/>
          <w:szCs w:val="28"/>
          <w:lang w:eastAsia="ru-RU"/>
        </w:rPr>
        <w:t>о проведении аукциона по продаже имущества, находящегося в собственности муниципального образования «Быстрогорское сельское поселение»</w:t>
      </w:r>
      <w:r w:rsidRPr="0025132E">
        <w:rPr>
          <w:rFonts w:ascii="Times New Roman" w:hAnsi="Times New Roman" w:cs="Times New Roman"/>
          <w:sz w:val="28"/>
          <w:szCs w:val="28"/>
          <w:lang w:eastAsia="ru-RU"/>
        </w:rPr>
        <w:t>.</w:t>
      </w:r>
    </w:p>
    <w:p w:rsidR="0025132E" w:rsidRPr="0025132E" w:rsidRDefault="0025132E" w:rsidP="0025132E">
      <w:pPr>
        <w:spacing w:after="0" w:line="240" w:lineRule="auto"/>
        <w:ind w:firstLine="720"/>
        <w:rPr>
          <w:rFonts w:ascii="Times New Roman" w:hAnsi="Times New Roman" w:cs="Times New Roman"/>
          <w:sz w:val="28"/>
          <w:szCs w:val="28"/>
          <w:lang w:eastAsia="ru-RU"/>
        </w:rPr>
      </w:pPr>
      <w:r w:rsidRPr="0025132E">
        <w:rPr>
          <w:rFonts w:ascii="Times New Roman" w:hAnsi="Times New Roman" w:cs="Times New Roman"/>
          <w:sz w:val="28"/>
          <w:szCs w:val="28"/>
          <w:lang w:eastAsia="ru-RU"/>
        </w:rPr>
        <w:t>4.2. Определить место, дату и время начала и окончания приема заявок.</w:t>
      </w:r>
    </w:p>
    <w:p w:rsidR="0025132E" w:rsidRPr="0025132E" w:rsidRDefault="0025132E" w:rsidP="0025132E">
      <w:pPr>
        <w:spacing w:after="0" w:line="240" w:lineRule="auto"/>
        <w:ind w:firstLine="720"/>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4.3. Определить место, дату и время признания претендентов </w:t>
      </w:r>
      <w:proofErr w:type="gramStart"/>
      <w:r w:rsidRPr="0025132E">
        <w:rPr>
          <w:rFonts w:ascii="Times New Roman" w:hAnsi="Times New Roman" w:cs="Times New Roman"/>
          <w:sz w:val="28"/>
          <w:szCs w:val="28"/>
          <w:lang w:eastAsia="ru-RU"/>
        </w:rPr>
        <w:t>участниками  аукциона</w:t>
      </w:r>
      <w:proofErr w:type="gramEnd"/>
      <w:r w:rsidRPr="0025132E">
        <w:rPr>
          <w:rFonts w:ascii="Times New Roman" w:hAnsi="Times New Roman" w:cs="Times New Roman"/>
          <w:sz w:val="28"/>
          <w:szCs w:val="28"/>
          <w:lang w:eastAsia="ru-RU"/>
        </w:rPr>
        <w:t xml:space="preserve">, проведения аукциона, подведения итогов аукциона. </w:t>
      </w:r>
    </w:p>
    <w:p w:rsidR="0025132E" w:rsidRPr="0025132E" w:rsidRDefault="0025132E" w:rsidP="0025132E">
      <w:pPr>
        <w:spacing w:after="0" w:line="240" w:lineRule="auto"/>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ab/>
        <w:t xml:space="preserve">4.4. Организовать подготовку и публикацию информационного сообщения о проведении </w:t>
      </w:r>
      <w:proofErr w:type="gramStart"/>
      <w:r w:rsidRPr="0025132E">
        <w:rPr>
          <w:rFonts w:ascii="Times New Roman" w:hAnsi="Times New Roman" w:cs="Times New Roman"/>
          <w:sz w:val="28"/>
          <w:szCs w:val="28"/>
          <w:lang w:eastAsia="ru-RU"/>
        </w:rPr>
        <w:t>аукциона  на</w:t>
      </w:r>
      <w:proofErr w:type="gramEnd"/>
      <w:r w:rsidRPr="0025132E">
        <w:rPr>
          <w:rFonts w:ascii="Times New Roman" w:hAnsi="Times New Roman" w:cs="Times New Roman"/>
          <w:sz w:val="28"/>
          <w:szCs w:val="28"/>
          <w:lang w:eastAsia="ru-RU"/>
        </w:rPr>
        <w:t xml:space="preserve"> официальном сайте РФ  </w:t>
      </w:r>
      <w:hyperlink r:id="rId11" w:history="1">
        <w:r w:rsidRPr="0025132E">
          <w:rPr>
            <w:rFonts w:ascii="Times New Roman" w:hAnsi="Times New Roman" w:cs="Times New Roman"/>
            <w:color w:val="0000FF"/>
            <w:sz w:val="28"/>
            <w:szCs w:val="28"/>
            <w:u w:val="single"/>
            <w:lang w:val="en-US" w:eastAsia="ru-RU" w:bidi="ru-RU"/>
          </w:rPr>
          <w:t>http</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www</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torgi</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gov</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ru</w:t>
        </w:r>
        <w:r w:rsidRPr="0025132E">
          <w:rPr>
            <w:rFonts w:ascii="Times New Roman" w:hAnsi="Times New Roman" w:cs="Times New Roman"/>
            <w:color w:val="0000FF"/>
            <w:sz w:val="28"/>
            <w:szCs w:val="28"/>
            <w:u w:val="single"/>
            <w:lang w:eastAsia="ru-RU" w:bidi="ru-RU"/>
          </w:rPr>
          <w:t>/</w:t>
        </w:r>
      </w:hyperlink>
      <w:r w:rsidRPr="0025132E">
        <w:rPr>
          <w:rFonts w:ascii="Times New Roman" w:hAnsi="Times New Roman" w:cs="Times New Roman"/>
          <w:sz w:val="28"/>
          <w:szCs w:val="28"/>
          <w:lang w:eastAsia="ru-RU"/>
        </w:rPr>
        <w:t xml:space="preserve">, сайте Администрации </w:t>
      </w:r>
      <w:hyperlink r:id="rId12" w:history="1">
        <w:r w:rsidRPr="0025132E">
          <w:rPr>
            <w:rFonts w:ascii="Times New Roman" w:hAnsi="Times New Roman" w:cs="Times New Roman"/>
            <w:color w:val="0000FF"/>
            <w:sz w:val="28"/>
            <w:szCs w:val="28"/>
            <w:u w:val="single"/>
            <w:lang w:eastAsia="ru-RU"/>
          </w:rPr>
          <w:t xml:space="preserve"> </w:t>
        </w:r>
        <w:r w:rsidRPr="0025132E">
          <w:rPr>
            <w:rFonts w:ascii="Times New Roman" w:hAnsi="Times New Roman" w:cs="Times New Roman"/>
            <w:color w:val="0000FF"/>
            <w:sz w:val="28"/>
            <w:szCs w:val="28"/>
            <w:u w:val="single"/>
            <w:lang w:val="en-US" w:eastAsia="ru-RU"/>
          </w:rPr>
          <w:t>http</w:t>
        </w:r>
        <w:r w:rsidRPr="0025132E">
          <w:rPr>
            <w:rFonts w:ascii="Times New Roman" w:hAnsi="Times New Roman" w:cs="Times New Roman"/>
            <w:color w:val="0000FF"/>
            <w:sz w:val="28"/>
            <w:szCs w:val="28"/>
            <w:u w:val="single"/>
            <w:lang w:eastAsia="ru-RU"/>
          </w:rPr>
          <w:t>://</w:t>
        </w:r>
        <w:r w:rsidRPr="0025132E">
          <w:rPr>
            <w:rFonts w:ascii="Times New Roman" w:hAnsi="Times New Roman" w:cs="Times New Roman"/>
            <w:color w:val="0000FF"/>
            <w:sz w:val="28"/>
            <w:szCs w:val="28"/>
            <w:u w:val="single"/>
            <w:lang w:val="en-US" w:eastAsia="ru-RU"/>
          </w:rPr>
          <w:t>bistrogorskoesp</w:t>
        </w:r>
        <w:r w:rsidRPr="0025132E">
          <w:rPr>
            <w:rFonts w:ascii="Times New Roman" w:hAnsi="Times New Roman" w:cs="Times New Roman"/>
            <w:color w:val="0000FF"/>
            <w:sz w:val="28"/>
            <w:szCs w:val="28"/>
            <w:u w:val="single"/>
            <w:lang w:eastAsia="ru-RU"/>
          </w:rPr>
          <w:t>.</w:t>
        </w:r>
        <w:r w:rsidRPr="0025132E">
          <w:rPr>
            <w:rFonts w:ascii="Times New Roman" w:hAnsi="Times New Roman" w:cs="Times New Roman"/>
            <w:color w:val="0000FF"/>
            <w:sz w:val="28"/>
            <w:szCs w:val="28"/>
            <w:u w:val="single"/>
            <w:lang w:val="en-US" w:eastAsia="ru-RU"/>
          </w:rPr>
          <w:t>ru</w:t>
        </w:r>
        <w:r w:rsidRPr="0025132E">
          <w:rPr>
            <w:rFonts w:ascii="Times New Roman" w:hAnsi="Times New Roman" w:cs="Times New Roman"/>
            <w:color w:val="0000FF"/>
            <w:sz w:val="28"/>
            <w:szCs w:val="28"/>
            <w:u w:val="single"/>
            <w:lang w:eastAsia="ru-RU"/>
          </w:rPr>
          <w:t>/</w:t>
        </w:r>
      </w:hyperlink>
      <w:r w:rsidRPr="0025132E">
        <w:rPr>
          <w:rFonts w:ascii="Times New Roman" w:hAnsi="Times New Roman" w:cs="Times New Roman"/>
          <w:sz w:val="28"/>
          <w:szCs w:val="28"/>
          <w:lang w:eastAsia="ru-RU"/>
        </w:rPr>
        <w:t xml:space="preserve"> в сети Интернет и </w:t>
      </w:r>
      <w:r w:rsidRPr="0025132E">
        <w:rPr>
          <w:rFonts w:ascii="Times New Roman" w:hAnsi="Times New Roman" w:cs="Times New Roman"/>
          <w:color w:val="0000FF"/>
          <w:sz w:val="28"/>
          <w:szCs w:val="28"/>
          <w:lang w:eastAsia="ru-RU"/>
        </w:rPr>
        <w:t>в периодическом печатном издании муниципального образования «Быстрогорское сельское поселение» бюллетене «Быстрогорский вестник».</w:t>
      </w:r>
      <w:r w:rsidRPr="0025132E">
        <w:rPr>
          <w:rFonts w:ascii="Times New Roman" w:hAnsi="Times New Roman" w:cs="Times New Roman"/>
          <w:sz w:val="28"/>
          <w:szCs w:val="28"/>
          <w:lang w:eastAsia="ru-RU"/>
        </w:rPr>
        <w:t xml:space="preserve"> </w:t>
      </w:r>
    </w:p>
    <w:p w:rsidR="0025132E" w:rsidRPr="0025132E" w:rsidRDefault="0025132E" w:rsidP="0025132E">
      <w:pPr>
        <w:spacing w:after="0" w:line="240" w:lineRule="auto"/>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ab/>
        <w:t xml:space="preserve">4.5.  Организовать подготовку и публикацию информационного сообщения об итогах </w:t>
      </w:r>
      <w:proofErr w:type="gramStart"/>
      <w:r w:rsidRPr="0025132E">
        <w:rPr>
          <w:rFonts w:ascii="Times New Roman" w:hAnsi="Times New Roman" w:cs="Times New Roman"/>
          <w:sz w:val="28"/>
          <w:szCs w:val="28"/>
          <w:lang w:eastAsia="ru-RU"/>
        </w:rPr>
        <w:t>аукциона  на</w:t>
      </w:r>
      <w:proofErr w:type="gramEnd"/>
      <w:r w:rsidRPr="0025132E">
        <w:rPr>
          <w:rFonts w:ascii="Times New Roman" w:hAnsi="Times New Roman" w:cs="Times New Roman"/>
          <w:sz w:val="28"/>
          <w:szCs w:val="28"/>
          <w:lang w:eastAsia="ru-RU"/>
        </w:rPr>
        <w:t xml:space="preserve"> официальном сайте РФ  </w:t>
      </w:r>
      <w:hyperlink r:id="rId13" w:history="1">
        <w:r w:rsidRPr="0025132E">
          <w:rPr>
            <w:rFonts w:ascii="Times New Roman" w:hAnsi="Times New Roman" w:cs="Times New Roman"/>
            <w:color w:val="0000FF"/>
            <w:sz w:val="28"/>
            <w:szCs w:val="28"/>
            <w:u w:val="single"/>
            <w:lang w:val="en-US" w:eastAsia="ru-RU" w:bidi="ru-RU"/>
          </w:rPr>
          <w:t>http</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www</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torgi</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gov</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ru</w:t>
        </w:r>
        <w:r w:rsidRPr="0025132E">
          <w:rPr>
            <w:rFonts w:ascii="Times New Roman" w:hAnsi="Times New Roman" w:cs="Times New Roman"/>
            <w:color w:val="0000FF"/>
            <w:sz w:val="28"/>
            <w:szCs w:val="28"/>
            <w:u w:val="single"/>
            <w:lang w:eastAsia="ru-RU" w:bidi="ru-RU"/>
          </w:rPr>
          <w:t>/</w:t>
        </w:r>
      </w:hyperlink>
      <w:r w:rsidRPr="0025132E">
        <w:rPr>
          <w:rFonts w:ascii="Times New Roman" w:hAnsi="Times New Roman" w:cs="Times New Roman"/>
          <w:sz w:val="28"/>
          <w:szCs w:val="28"/>
          <w:lang w:eastAsia="ru-RU"/>
        </w:rPr>
        <w:t xml:space="preserve">, сайте Администрации </w:t>
      </w:r>
      <w:hyperlink r:id="rId14" w:history="1">
        <w:r w:rsidRPr="0025132E">
          <w:rPr>
            <w:rFonts w:ascii="Times New Roman" w:hAnsi="Times New Roman" w:cs="Times New Roman"/>
            <w:color w:val="0000FF"/>
            <w:sz w:val="28"/>
            <w:szCs w:val="28"/>
            <w:u w:val="single"/>
            <w:lang w:eastAsia="ru-RU"/>
          </w:rPr>
          <w:t xml:space="preserve"> </w:t>
        </w:r>
        <w:r w:rsidRPr="0025132E">
          <w:rPr>
            <w:rFonts w:ascii="Times New Roman" w:hAnsi="Times New Roman" w:cs="Times New Roman"/>
            <w:color w:val="0000FF"/>
            <w:sz w:val="28"/>
            <w:szCs w:val="28"/>
            <w:u w:val="single"/>
            <w:lang w:val="en-US" w:eastAsia="ru-RU"/>
          </w:rPr>
          <w:t>http</w:t>
        </w:r>
        <w:r w:rsidRPr="0025132E">
          <w:rPr>
            <w:rFonts w:ascii="Times New Roman" w:hAnsi="Times New Roman" w:cs="Times New Roman"/>
            <w:color w:val="0000FF"/>
            <w:sz w:val="28"/>
            <w:szCs w:val="28"/>
            <w:u w:val="single"/>
            <w:lang w:eastAsia="ru-RU"/>
          </w:rPr>
          <w:t>://</w:t>
        </w:r>
        <w:r w:rsidRPr="0025132E">
          <w:rPr>
            <w:rFonts w:ascii="Times New Roman" w:hAnsi="Times New Roman" w:cs="Times New Roman"/>
            <w:color w:val="0000FF"/>
            <w:sz w:val="28"/>
            <w:szCs w:val="28"/>
            <w:u w:val="single"/>
            <w:lang w:val="en-US" w:eastAsia="ru-RU"/>
          </w:rPr>
          <w:t>bistrogorskoesp</w:t>
        </w:r>
        <w:r w:rsidRPr="0025132E">
          <w:rPr>
            <w:rFonts w:ascii="Times New Roman" w:hAnsi="Times New Roman" w:cs="Times New Roman"/>
            <w:color w:val="0000FF"/>
            <w:sz w:val="28"/>
            <w:szCs w:val="28"/>
            <w:u w:val="single"/>
            <w:lang w:eastAsia="ru-RU"/>
          </w:rPr>
          <w:t>.</w:t>
        </w:r>
        <w:r w:rsidRPr="0025132E">
          <w:rPr>
            <w:rFonts w:ascii="Times New Roman" w:hAnsi="Times New Roman" w:cs="Times New Roman"/>
            <w:color w:val="0000FF"/>
            <w:sz w:val="28"/>
            <w:szCs w:val="28"/>
            <w:u w:val="single"/>
            <w:lang w:val="en-US" w:eastAsia="ru-RU"/>
          </w:rPr>
          <w:t>ru</w:t>
        </w:r>
        <w:r w:rsidRPr="0025132E">
          <w:rPr>
            <w:rFonts w:ascii="Times New Roman" w:hAnsi="Times New Roman" w:cs="Times New Roman"/>
            <w:color w:val="0000FF"/>
            <w:sz w:val="28"/>
            <w:szCs w:val="28"/>
            <w:u w:val="single"/>
            <w:lang w:eastAsia="ru-RU"/>
          </w:rPr>
          <w:t>/</w:t>
        </w:r>
      </w:hyperlink>
      <w:r w:rsidRPr="0025132E">
        <w:rPr>
          <w:rFonts w:ascii="Times New Roman" w:hAnsi="Times New Roman" w:cs="Times New Roman"/>
          <w:sz w:val="28"/>
          <w:szCs w:val="28"/>
          <w:lang w:eastAsia="ru-RU"/>
        </w:rPr>
        <w:t xml:space="preserve"> в сети Интернет и </w:t>
      </w:r>
      <w:r w:rsidRPr="0025132E">
        <w:rPr>
          <w:rFonts w:ascii="Times New Roman" w:hAnsi="Times New Roman" w:cs="Times New Roman"/>
          <w:color w:val="0000FF"/>
          <w:sz w:val="28"/>
          <w:szCs w:val="28"/>
          <w:lang w:eastAsia="ru-RU"/>
        </w:rPr>
        <w:t>в периодическом печатном издании муниципального образования «Быстрогорское сельское поселение» бюллетене «Быстрогорский вестник».</w:t>
      </w:r>
      <w:r w:rsidRPr="0025132E">
        <w:rPr>
          <w:rFonts w:ascii="Times New Roman" w:hAnsi="Times New Roman" w:cs="Times New Roman"/>
          <w:sz w:val="28"/>
          <w:szCs w:val="28"/>
          <w:lang w:eastAsia="ru-RU"/>
        </w:rPr>
        <w:t xml:space="preserve"> </w:t>
      </w:r>
    </w:p>
    <w:p w:rsidR="0025132E" w:rsidRPr="0025132E" w:rsidRDefault="0025132E" w:rsidP="0025132E">
      <w:pPr>
        <w:spacing w:after="0" w:line="240" w:lineRule="auto"/>
        <w:jc w:val="both"/>
        <w:rPr>
          <w:rFonts w:ascii="Times New Roman" w:hAnsi="Times New Roman" w:cs="Times New Roman"/>
          <w:sz w:val="28"/>
          <w:szCs w:val="28"/>
          <w:lang w:eastAsia="ru-RU"/>
        </w:rPr>
      </w:pPr>
      <w:r w:rsidRPr="0025132E">
        <w:rPr>
          <w:rFonts w:ascii="Times New Roman" w:hAnsi="Times New Roman" w:cs="Times New Roman"/>
          <w:color w:val="0000FF"/>
          <w:sz w:val="28"/>
          <w:szCs w:val="28"/>
          <w:lang w:eastAsia="ru-RU"/>
        </w:rPr>
        <w:t xml:space="preserve">         </w:t>
      </w:r>
      <w:r w:rsidRPr="0025132E">
        <w:rPr>
          <w:rFonts w:ascii="Times New Roman" w:hAnsi="Times New Roman" w:cs="Times New Roman"/>
          <w:sz w:val="28"/>
          <w:szCs w:val="28"/>
          <w:lang w:eastAsia="ru-RU"/>
        </w:rPr>
        <w:t xml:space="preserve"> 5. Аукционной комиссии, утвержденной пунктом 2 настоящего постановления:</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5.1. Рассмотреть заявки и документы, прилагаемые к заявке, поданные претендентами, и принять решение о признании претендентов участниками аукциона или об отказе в допуске к участию в аукционе и уведомить претендентов о принятом решении.</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5.2. Оформить протокол о признании заявителей участниками аукциона или об отказе в допуске заявителей к участию в аукционе.</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5.3. Провести регистрацию явившихся на аукцион участников аукциона (их представителей) перед началом проведения аукциона.</w:t>
      </w:r>
    </w:p>
    <w:p w:rsidR="0025132E" w:rsidRPr="0025132E" w:rsidRDefault="0025132E" w:rsidP="00E05907">
      <w:pPr>
        <w:spacing w:after="0" w:line="240" w:lineRule="auto"/>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lastRenderedPageBreak/>
        <w:t xml:space="preserve">         5.4. Оформить протокол аукциона и разместить извещение об итогах аукциона на сайте Администрации в сети </w:t>
      </w:r>
      <w:proofErr w:type="gramStart"/>
      <w:r w:rsidRPr="0025132E">
        <w:rPr>
          <w:rFonts w:ascii="Times New Roman" w:hAnsi="Times New Roman" w:cs="Times New Roman"/>
          <w:sz w:val="28"/>
          <w:szCs w:val="28"/>
          <w:lang w:eastAsia="ru-RU"/>
        </w:rPr>
        <w:t xml:space="preserve">Интернет: </w:t>
      </w:r>
      <w:hyperlink r:id="rId15" w:history="1">
        <w:r w:rsidRPr="0025132E">
          <w:rPr>
            <w:rFonts w:ascii="Times New Roman" w:hAnsi="Times New Roman" w:cs="Times New Roman"/>
            <w:color w:val="0000FF"/>
            <w:sz w:val="28"/>
            <w:szCs w:val="28"/>
            <w:u w:val="single"/>
            <w:lang w:eastAsia="ru-RU"/>
          </w:rPr>
          <w:t xml:space="preserve"> </w:t>
        </w:r>
        <w:r w:rsidRPr="0025132E">
          <w:rPr>
            <w:rFonts w:ascii="Times New Roman" w:hAnsi="Times New Roman" w:cs="Times New Roman"/>
            <w:color w:val="0000FF"/>
            <w:sz w:val="28"/>
            <w:szCs w:val="28"/>
            <w:u w:val="single"/>
            <w:lang w:val="en-US" w:eastAsia="ru-RU"/>
          </w:rPr>
          <w:t>http</w:t>
        </w:r>
        <w:r w:rsidRPr="0025132E">
          <w:rPr>
            <w:rFonts w:ascii="Times New Roman" w:hAnsi="Times New Roman" w:cs="Times New Roman"/>
            <w:color w:val="0000FF"/>
            <w:sz w:val="28"/>
            <w:szCs w:val="28"/>
            <w:u w:val="single"/>
            <w:lang w:eastAsia="ru-RU"/>
          </w:rPr>
          <w:t>://</w:t>
        </w:r>
        <w:r w:rsidRPr="0025132E">
          <w:rPr>
            <w:rFonts w:ascii="Times New Roman" w:hAnsi="Times New Roman" w:cs="Times New Roman"/>
            <w:color w:val="0000FF"/>
            <w:sz w:val="28"/>
            <w:szCs w:val="28"/>
            <w:u w:val="single"/>
            <w:lang w:val="en-US" w:eastAsia="ru-RU"/>
          </w:rPr>
          <w:t>bistrogorskoesp</w:t>
        </w:r>
        <w:r w:rsidRPr="0025132E">
          <w:rPr>
            <w:rFonts w:ascii="Times New Roman" w:hAnsi="Times New Roman" w:cs="Times New Roman"/>
            <w:color w:val="0000FF"/>
            <w:sz w:val="28"/>
            <w:szCs w:val="28"/>
            <w:u w:val="single"/>
            <w:lang w:eastAsia="ru-RU"/>
          </w:rPr>
          <w:t>.</w:t>
        </w:r>
        <w:r w:rsidRPr="0025132E">
          <w:rPr>
            <w:rFonts w:ascii="Times New Roman" w:hAnsi="Times New Roman" w:cs="Times New Roman"/>
            <w:color w:val="0000FF"/>
            <w:sz w:val="28"/>
            <w:szCs w:val="28"/>
            <w:u w:val="single"/>
            <w:lang w:val="en-US" w:eastAsia="ru-RU"/>
          </w:rPr>
          <w:t>ru</w:t>
        </w:r>
        <w:r w:rsidRPr="0025132E">
          <w:rPr>
            <w:rFonts w:ascii="Times New Roman" w:hAnsi="Times New Roman" w:cs="Times New Roman"/>
            <w:color w:val="0000FF"/>
            <w:sz w:val="28"/>
            <w:szCs w:val="28"/>
            <w:u w:val="single"/>
            <w:lang w:eastAsia="ru-RU"/>
          </w:rPr>
          <w:t>/</w:t>
        </w:r>
        <w:proofErr w:type="gramEnd"/>
      </w:hyperlink>
      <w:r w:rsidRPr="0025132E">
        <w:rPr>
          <w:rFonts w:ascii="Times New Roman" w:hAnsi="Times New Roman" w:cs="Times New Roman"/>
          <w:sz w:val="28"/>
          <w:szCs w:val="28"/>
          <w:lang w:eastAsia="ru-RU"/>
        </w:rPr>
        <w:t xml:space="preserve">, официальном сайте РФ   </w:t>
      </w:r>
      <w:hyperlink r:id="rId16" w:history="1">
        <w:r w:rsidRPr="0025132E">
          <w:rPr>
            <w:rFonts w:ascii="Times New Roman" w:hAnsi="Times New Roman" w:cs="Times New Roman"/>
            <w:color w:val="0000FF"/>
            <w:sz w:val="28"/>
            <w:szCs w:val="28"/>
            <w:u w:val="single"/>
            <w:lang w:val="en-US" w:eastAsia="ru-RU" w:bidi="ru-RU"/>
          </w:rPr>
          <w:t>http</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www</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torgi</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gov</w:t>
        </w:r>
        <w:r w:rsidRPr="0025132E">
          <w:rPr>
            <w:rFonts w:ascii="Times New Roman" w:hAnsi="Times New Roman" w:cs="Times New Roman"/>
            <w:color w:val="0000FF"/>
            <w:sz w:val="28"/>
            <w:szCs w:val="28"/>
            <w:u w:val="single"/>
            <w:lang w:eastAsia="ru-RU" w:bidi="ru-RU"/>
          </w:rPr>
          <w:t>.</w:t>
        </w:r>
        <w:r w:rsidRPr="0025132E">
          <w:rPr>
            <w:rFonts w:ascii="Times New Roman" w:hAnsi="Times New Roman" w:cs="Times New Roman"/>
            <w:color w:val="0000FF"/>
            <w:sz w:val="28"/>
            <w:szCs w:val="28"/>
            <w:u w:val="single"/>
            <w:lang w:val="en-US" w:eastAsia="ru-RU" w:bidi="ru-RU"/>
          </w:rPr>
          <w:t>ru</w:t>
        </w:r>
        <w:r w:rsidRPr="0025132E">
          <w:rPr>
            <w:rFonts w:ascii="Times New Roman" w:hAnsi="Times New Roman" w:cs="Times New Roman"/>
            <w:color w:val="0000FF"/>
            <w:sz w:val="28"/>
            <w:szCs w:val="28"/>
            <w:u w:val="single"/>
            <w:lang w:eastAsia="ru-RU" w:bidi="ru-RU"/>
          </w:rPr>
          <w:t>/</w:t>
        </w:r>
      </w:hyperlink>
      <w:r w:rsidRPr="0025132E">
        <w:rPr>
          <w:rFonts w:ascii="Times New Roman" w:hAnsi="Times New Roman" w:cs="Times New Roman"/>
          <w:sz w:val="28"/>
          <w:szCs w:val="28"/>
          <w:lang w:eastAsia="ru-RU"/>
        </w:rPr>
        <w:t xml:space="preserve"> в сети Интернет в течение дня, следующего за днем подписания протокола аукциона и </w:t>
      </w:r>
      <w:r w:rsidRPr="0025132E">
        <w:rPr>
          <w:rFonts w:ascii="Times New Roman" w:hAnsi="Times New Roman" w:cs="Times New Roman"/>
          <w:color w:val="0000FF"/>
          <w:sz w:val="28"/>
          <w:szCs w:val="28"/>
          <w:lang w:eastAsia="ru-RU"/>
        </w:rPr>
        <w:t>в периодическом печатном издании муниципального образования «Быстрогорское сельское поселение» бюллетене «Быстрогорский вестник».</w:t>
      </w:r>
      <w:r w:rsidRPr="0025132E">
        <w:rPr>
          <w:rFonts w:ascii="Times New Roman" w:hAnsi="Times New Roman" w:cs="Times New Roman"/>
          <w:sz w:val="28"/>
          <w:szCs w:val="28"/>
          <w:lang w:eastAsia="ru-RU"/>
        </w:rPr>
        <w:t xml:space="preserve"> </w:t>
      </w:r>
    </w:p>
    <w:p w:rsidR="0025132E" w:rsidRPr="0025132E" w:rsidRDefault="0025132E" w:rsidP="0025132E">
      <w:pPr>
        <w:spacing w:after="0" w:line="240" w:lineRule="auto"/>
        <w:ind w:firstLine="708"/>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6. Начальнику сектора экономики и финансов Администрации Быстрогорского сельского поселения Боровик Н.Ф заключить с победителем аукциона договор купли- продажи.</w:t>
      </w:r>
    </w:p>
    <w:p w:rsidR="0025132E" w:rsidRPr="0025132E" w:rsidRDefault="0025132E" w:rsidP="00E05907">
      <w:pPr>
        <w:spacing w:after="0" w:line="240" w:lineRule="auto"/>
        <w:ind w:firstLine="709"/>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7.   Контроль за исполнением настоящего постановления оставляю за собой.</w:t>
      </w:r>
    </w:p>
    <w:p w:rsidR="0025132E" w:rsidRPr="0025132E" w:rsidRDefault="0025132E" w:rsidP="0025132E">
      <w:pPr>
        <w:spacing w:after="0" w:line="240" w:lineRule="auto"/>
        <w:jc w:val="both"/>
        <w:rPr>
          <w:rFonts w:ascii="Times New Roman" w:hAnsi="Times New Roman" w:cs="Times New Roman"/>
          <w:sz w:val="28"/>
          <w:szCs w:val="28"/>
          <w:lang w:eastAsia="ru-RU"/>
        </w:rPr>
      </w:pPr>
    </w:p>
    <w:p w:rsidR="0025132E" w:rsidRPr="0025132E" w:rsidRDefault="0025132E" w:rsidP="0025132E">
      <w:pPr>
        <w:spacing w:after="0" w:line="240" w:lineRule="auto"/>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Глава Администрации</w:t>
      </w:r>
    </w:p>
    <w:p w:rsidR="0025132E" w:rsidRPr="0025132E" w:rsidRDefault="0025132E" w:rsidP="0025132E">
      <w:pPr>
        <w:spacing w:after="0" w:line="240" w:lineRule="auto"/>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Быстрогорского</w:t>
      </w:r>
    </w:p>
    <w:p w:rsidR="0025132E" w:rsidRPr="0025132E" w:rsidRDefault="0025132E" w:rsidP="0025132E">
      <w:pPr>
        <w:spacing w:after="0" w:line="240" w:lineRule="auto"/>
        <w:jc w:val="both"/>
        <w:rPr>
          <w:rFonts w:ascii="Times New Roman" w:hAnsi="Times New Roman" w:cs="Times New Roman"/>
          <w:sz w:val="28"/>
          <w:szCs w:val="28"/>
          <w:lang w:eastAsia="ru-RU"/>
        </w:rPr>
      </w:pPr>
      <w:r w:rsidRPr="0025132E">
        <w:rPr>
          <w:rFonts w:ascii="Times New Roman" w:hAnsi="Times New Roman" w:cs="Times New Roman"/>
          <w:sz w:val="28"/>
          <w:szCs w:val="28"/>
          <w:lang w:eastAsia="ru-RU"/>
        </w:rPr>
        <w:t>сельского поселения                                                                          С.Н. Кутенко</w:t>
      </w:r>
    </w:p>
    <w:p w:rsidR="00B001A0" w:rsidRPr="00E05907" w:rsidRDefault="0025132E" w:rsidP="00E05907">
      <w:pPr>
        <w:keepNext/>
        <w:spacing w:after="0" w:line="240" w:lineRule="auto"/>
        <w:jc w:val="center"/>
        <w:outlineLvl w:val="0"/>
        <w:rPr>
          <w:rFonts w:ascii="Times New Roman" w:hAnsi="Times New Roman" w:cs="Times New Roman"/>
          <w:sz w:val="28"/>
          <w:szCs w:val="28"/>
          <w:lang w:eastAsia="ru-RU"/>
        </w:rPr>
      </w:pPr>
      <w:r w:rsidRPr="0025132E">
        <w:rPr>
          <w:rFonts w:ascii="Times New Roman" w:hAnsi="Times New Roman" w:cs="Times New Roman"/>
          <w:sz w:val="28"/>
          <w:szCs w:val="28"/>
          <w:lang w:eastAsia="ru-RU"/>
        </w:rPr>
        <w:t xml:space="preserve">                           </w:t>
      </w:r>
    </w:p>
    <w:p w:rsidR="00E60790" w:rsidRDefault="00BC6A9F" w:rsidP="00BC6A9F">
      <w:pPr>
        <w:spacing w:after="0"/>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Быст</w:t>
      </w:r>
      <w:r w:rsidR="00FB0F2E">
        <w:rPr>
          <w:rFonts w:ascii="Times New Roman" w:hAnsi="Times New Roman" w:cs="Times New Roman"/>
          <w:b/>
          <w:bCs/>
        </w:rPr>
        <w:t xml:space="preserve">рогорского сельского поселения </w:t>
      </w:r>
      <w:r w:rsidRPr="00784577">
        <w:rPr>
          <w:rFonts w:ascii="Times New Roman" w:hAnsi="Times New Roman" w:cs="Times New Roman"/>
          <w:b/>
          <w:bCs/>
        </w:rPr>
        <w:t xml:space="preserve">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DA1893" w:rsidP="00C96E2F">
      <w:pPr>
        <w:spacing w:after="0" w:line="240" w:lineRule="auto"/>
        <w:outlineLvl w:val="0"/>
        <w:rPr>
          <w:rFonts w:ascii="Times New Roman" w:hAnsi="Times New Roman" w:cs="Times New Roman"/>
          <w:b/>
          <w:bCs/>
        </w:rPr>
      </w:pPr>
      <w:r>
        <w:rPr>
          <w:rFonts w:ascii="Times New Roman" w:hAnsi="Times New Roman" w:cs="Times New Roman"/>
          <w:b/>
          <w:bCs/>
        </w:rPr>
        <w:t>Понедельник</w:t>
      </w:r>
      <w:r w:rsidR="00264288">
        <w:rPr>
          <w:rFonts w:ascii="Times New Roman" w:hAnsi="Times New Roman" w:cs="Times New Roman"/>
          <w:b/>
          <w:bCs/>
        </w:rPr>
        <w:t xml:space="preserve"> </w:t>
      </w:r>
      <w:r w:rsidR="00E05907">
        <w:rPr>
          <w:rFonts w:ascii="Times New Roman" w:hAnsi="Times New Roman" w:cs="Times New Roman"/>
          <w:b/>
          <w:bCs/>
        </w:rPr>
        <w:t>03 декабря</w:t>
      </w:r>
      <w:r w:rsidR="00FF7BF0">
        <w:rPr>
          <w:rFonts w:ascii="Times New Roman" w:hAnsi="Times New Roman" w:cs="Times New Roman"/>
          <w:b/>
          <w:bCs/>
        </w:rPr>
        <w:t xml:space="preserve">  </w:t>
      </w:r>
      <w:r w:rsidR="000E05EA">
        <w:rPr>
          <w:rFonts w:ascii="Times New Roman" w:hAnsi="Times New Roman" w:cs="Times New Roman"/>
          <w:b/>
          <w:bCs/>
        </w:rPr>
        <w:t xml:space="preserve"> 2018</w:t>
      </w:r>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sidR="00E05907">
        <w:rPr>
          <w:rFonts w:ascii="Times New Roman" w:hAnsi="Times New Roman" w:cs="Times New Roman"/>
          <w:b/>
          <w:bCs/>
        </w:rPr>
        <w:t>30</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w:t>
      </w:r>
      <w:r w:rsidR="00FB0F2E">
        <w:rPr>
          <w:rFonts w:ascii="Times New Roman" w:hAnsi="Times New Roman" w:cs="Times New Roman"/>
          <w:b/>
          <w:bCs/>
        </w:rPr>
        <w:t xml:space="preserve">рогорский ул. Волгодонская д.9 </w:t>
      </w:r>
      <w:r w:rsidRPr="00784577">
        <w:rPr>
          <w:rFonts w:ascii="Times New Roman" w:hAnsi="Times New Roman" w:cs="Times New Roman"/>
          <w:b/>
          <w:bCs/>
        </w:rPr>
        <w:t>«Бесплатно»</w:t>
      </w:r>
    </w:p>
    <w:p w:rsidR="00DA1B5D" w:rsidRPr="00E05907" w:rsidRDefault="00DA1B5D" w:rsidP="00E05907">
      <w:pPr>
        <w:tabs>
          <w:tab w:val="left" w:pos="7200"/>
        </w:tabs>
        <w:spacing w:after="0" w:line="240" w:lineRule="auto"/>
        <w:outlineLvl w:val="0"/>
        <w:rPr>
          <w:rFonts w:ascii="Times New Roman" w:hAnsi="Times New Roman" w:cs="Times New Roman"/>
          <w:b/>
        </w:rPr>
      </w:pPr>
      <w:r w:rsidRPr="00FB0F2E">
        <w:rPr>
          <w:rFonts w:ascii="Times New Roman" w:hAnsi="Times New Roman" w:cs="Times New Roman"/>
          <w:b/>
        </w:rPr>
        <w:t xml:space="preserve">Ответственный за выпуск: – </w:t>
      </w:r>
      <w:r w:rsidR="001E6604" w:rsidRPr="00FB0F2E">
        <w:rPr>
          <w:rFonts w:ascii="Times New Roman" w:hAnsi="Times New Roman" w:cs="Times New Roman"/>
          <w:b/>
        </w:rPr>
        <w:t>Глава</w:t>
      </w:r>
      <w:r w:rsidR="00264288" w:rsidRPr="00FB0F2E">
        <w:rPr>
          <w:rFonts w:ascii="Times New Roman" w:hAnsi="Times New Roman" w:cs="Times New Roman"/>
          <w:b/>
        </w:rPr>
        <w:t xml:space="preserve"> Администрации </w:t>
      </w:r>
      <w:r w:rsidR="001E6604" w:rsidRPr="00FB0F2E">
        <w:rPr>
          <w:rFonts w:ascii="Times New Roman" w:hAnsi="Times New Roman" w:cs="Times New Roman"/>
          <w:b/>
        </w:rPr>
        <w:t xml:space="preserve"> </w:t>
      </w:r>
      <w:r w:rsidRPr="00FB0F2E">
        <w:rPr>
          <w:rFonts w:ascii="Times New Roman" w:hAnsi="Times New Roman" w:cs="Times New Roman"/>
          <w:b/>
        </w:rPr>
        <w:t xml:space="preserve"> Быстрогорского сельского поселения</w:t>
      </w:r>
      <w:r w:rsidR="001E6604" w:rsidRPr="00FB0F2E">
        <w:rPr>
          <w:rFonts w:ascii="Times New Roman" w:hAnsi="Times New Roman" w:cs="Times New Roman"/>
          <w:b/>
        </w:rPr>
        <w:t xml:space="preserve"> С. Н. Кутенко</w:t>
      </w:r>
      <w:r w:rsidRPr="00FB0F2E">
        <w:rPr>
          <w:rFonts w:ascii="Times New Roman" w:hAnsi="Times New Roman" w:cs="Times New Roman"/>
          <w:b/>
        </w:rPr>
        <w:t xml:space="preserve">  </w:t>
      </w:r>
    </w:p>
    <w:sectPr w:rsidR="00DA1B5D" w:rsidRPr="00E05907" w:rsidSect="00885970">
      <w:footerReference w:type="default" r:id="rId17"/>
      <w:pgSz w:w="11906" w:h="16838" w:code="9"/>
      <w:pgMar w:top="567" w:right="1134" w:bottom="90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A8" w:rsidRDefault="006B11A8">
      <w:pPr>
        <w:spacing w:after="0" w:line="240" w:lineRule="auto"/>
      </w:pPr>
      <w:r>
        <w:separator/>
      </w:r>
    </w:p>
  </w:endnote>
  <w:endnote w:type="continuationSeparator" w:id="0">
    <w:p w:rsidR="006B11A8" w:rsidRDefault="006B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90" w:rsidRDefault="00E60790" w:rsidP="00497662">
    <w:pPr>
      <w:pStyle w:val="afffb"/>
      <w:framePr w:wrap="auto"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62084D">
      <w:rPr>
        <w:rStyle w:val="aff6"/>
        <w:noProof/>
      </w:rPr>
      <w:t>1</w:t>
    </w:r>
    <w:r>
      <w:rPr>
        <w:rStyle w:val="aff6"/>
      </w:rPr>
      <w:fldChar w:fldCharType="end"/>
    </w:r>
  </w:p>
  <w:p w:rsidR="00E60790" w:rsidRPr="00144404" w:rsidRDefault="00E60790">
    <w:pPr>
      <w:pStyle w:val="afffb"/>
      <w:rPr>
        <w:sz w:val="16"/>
        <w:szCs w:val="16"/>
        <w:lang w:val="en-US"/>
      </w:rPr>
    </w:pPr>
  </w:p>
  <w:p w:rsidR="00E60790" w:rsidRDefault="00E60790"/>
  <w:p w:rsidR="00E60790" w:rsidRDefault="00E60790"/>
  <w:p w:rsidR="00E60790" w:rsidRDefault="00E607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A8" w:rsidRDefault="006B11A8">
      <w:pPr>
        <w:spacing w:after="0" w:line="240" w:lineRule="auto"/>
      </w:pPr>
      <w:r>
        <w:separator/>
      </w:r>
    </w:p>
  </w:footnote>
  <w:footnote w:type="continuationSeparator" w:id="0">
    <w:p w:rsidR="006B11A8" w:rsidRDefault="006B1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multilevel"/>
    <w:tmpl w:val="00000004"/>
    <w:name w:val="WW8Num4"/>
    <w:lvl w:ilvl="0">
      <w:start w:val="4"/>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6"/>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4"/>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9"/>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DC869B9"/>
    <w:multiLevelType w:val="hybridMultilevel"/>
    <w:tmpl w:val="3C0E76D2"/>
    <w:lvl w:ilvl="0" w:tplc="0419000F">
      <w:start w:val="1"/>
      <w:numFmt w:val="decimal"/>
      <w:lvlText w:val="%1."/>
      <w:lvlJc w:val="left"/>
      <w:pPr>
        <w:tabs>
          <w:tab w:val="num" w:pos="375"/>
        </w:tabs>
        <w:ind w:left="375" w:hanging="375"/>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15:restartNumberingAfterBreak="0">
    <w:nsid w:val="4A8936A5"/>
    <w:multiLevelType w:val="multilevel"/>
    <w:tmpl w:val="4CD05776"/>
    <w:lvl w:ilvl="0">
      <w:start w:val="1"/>
      <w:numFmt w:val="decimal"/>
      <w:lvlText w:val="%1."/>
      <w:lvlJc w:val="left"/>
      <w:pPr>
        <w:ind w:left="910" w:hanging="435"/>
      </w:pPr>
      <w:rPr>
        <w:rFonts w:hint="default"/>
      </w:rPr>
    </w:lvl>
    <w:lvl w:ilvl="1">
      <w:start w:val="13"/>
      <w:numFmt w:val="decimal"/>
      <w:isLgl/>
      <w:lvlText w:val="%1.%2."/>
      <w:lvlJc w:val="left"/>
      <w:pPr>
        <w:ind w:left="1195" w:hanging="720"/>
      </w:pPr>
      <w:rPr>
        <w:rFonts w:hint="default"/>
      </w:rPr>
    </w:lvl>
    <w:lvl w:ilvl="2">
      <w:start w:val="1"/>
      <w:numFmt w:val="decimal"/>
      <w:isLgl/>
      <w:lvlText w:val="%1.%2.%3."/>
      <w:lvlJc w:val="left"/>
      <w:pPr>
        <w:ind w:left="1195" w:hanging="720"/>
      </w:pPr>
      <w:rPr>
        <w:rFonts w:hint="default"/>
      </w:rPr>
    </w:lvl>
    <w:lvl w:ilvl="3">
      <w:start w:val="1"/>
      <w:numFmt w:val="decimal"/>
      <w:isLgl/>
      <w:lvlText w:val="%1.%2.%3.%4."/>
      <w:lvlJc w:val="left"/>
      <w:pPr>
        <w:ind w:left="1555" w:hanging="1080"/>
      </w:pPr>
      <w:rPr>
        <w:rFonts w:hint="default"/>
      </w:rPr>
    </w:lvl>
    <w:lvl w:ilvl="4">
      <w:start w:val="1"/>
      <w:numFmt w:val="decimal"/>
      <w:isLgl/>
      <w:lvlText w:val="%1.%2.%3.%4.%5."/>
      <w:lvlJc w:val="left"/>
      <w:pPr>
        <w:ind w:left="1555" w:hanging="1080"/>
      </w:pPr>
      <w:rPr>
        <w:rFonts w:hint="default"/>
      </w:rPr>
    </w:lvl>
    <w:lvl w:ilvl="5">
      <w:start w:val="1"/>
      <w:numFmt w:val="decimal"/>
      <w:isLgl/>
      <w:lvlText w:val="%1.%2.%3.%4.%5.%6."/>
      <w:lvlJc w:val="left"/>
      <w:pPr>
        <w:ind w:left="1915" w:hanging="1440"/>
      </w:pPr>
      <w:rPr>
        <w:rFonts w:hint="default"/>
      </w:rPr>
    </w:lvl>
    <w:lvl w:ilvl="6">
      <w:start w:val="1"/>
      <w:numFmt w:val="decimal"/>
      <w:isLgl/>
      <w:lvlText w:val="%1.%2.%3.%4.%5.%6.%7."/>
      <w:lvlJc w:val="left"/>
      <w:pPr>
        <w:ind w:left="2275" w:hanging="1800"/>
      </w:pPr>
      <w:rPr>
        <w:rFonts w:hint="default"/>
      </w:rPr>
    </w:lvl>
    <w:lvl w:ilvl="7">
      <w:start w:val="1"/>
      <w:numFmt w:val="decimal"/>
      <w:isLgl/>
      <w:lvlText w:val="%1.%2.%3.%4.%5.%6.%7.%8."/>
      <w:lvlJc w:val="left"/>
      <w:pPr>
        <w:ind w:left="2275" w:hanging="1800"/>
      </w:pPr>
      <w:rPr>
        <w:rFonts w:hint="default"/>
      </w:rPr>
    </w:lvl>
    <w:lvl w:ilvl="8">
      <w:start w:val="1"/>
      <w:numFmt w:val="decimal"/>
      <w:isLgl/>
      <w:lvlText w:val="%1.%2.%3.%4.%5.%6.%7.%8.%9."/>
      <w:lvlJc w:val="left"/>
      <w:pPr>
        <w:ind w:left="2635" w:hanging="2160"/>
      </w:pPr>
      <w:rPr>
        <w:rFonts w:hint="default"/>
      </w:rPr>
    </w:lvl>
  </w:abstractNum>
  <w:abstractNum w:abstractNumId="9" w15:restartNumberingAfterBreak="0">
    <w:nsid w:val="5705307C"/>
    <w:multiLevelType w:val="hybridMultilevel"/>
    <w:tmpl w:val="BE06726C"/>
    <w:lvl w:ilvl="0" w:tplc="3BB64496">
      <w:start w:val="1"/>
      <w:numFmt w:val="decimal"/>
      <w:lvlText w:val="%1."/>
      <w:lvlJc w:val="left"/>
      <w:pPr>
        <w:ind w:left="1875" w:hanging="115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1" w15:restartNumberingAfterBreak="0">
    <w:nsid w:val="5D3C0D8F"/>
    <w:multiLevelType w:val="hybridMultilevel"/>
    <w:tmpl w:val="AFBC37DE"/>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7CE24815"/>
    <w:multiLevelType w:val="singleLevel"/>
    <w:tmpl w:val="2EEA4E0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9"/>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8"/>
  </w:num>
  <w:num w:numId="8">
    <w:abstractNumId w:val="12"/>
  </w:num>
  <w:num w:numId="9">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C0"/>
    <w:rsid w:val="00003480"/>
    <w:rsid w:val="0001015D"/>
    <w:rsid w:val="00057622"/>
    <w:rsid w:val="0006438C"/>
    <w:rsid w:val="00064CE5"/>
    <w:rsid w:val="00071211"/>
    <w:rsid w:val="000779E9"/>
    <w:rsid w:val="00080FA2"/>
    <w:rsid w:val="00085E20"/>
    <w:rsid w:val="0009298C"/>
    <w:rsid w:val="000A73D8"/>
    <w:rsid w:val="000B2470"/>
    <w:rsid w:val="000B5858"/>
    <w:rsid w:val="000C6682"/>
    <w:rsid w:val="000D1C21"/>
    <w:rsid w:val="000D793D"/>
    <w:rsid w:val="000E05EA"/>
    <w:rsid w:val="000E5B09"/>
    <w:rsid w:val="00113289"/>
    <w:rsid w:val="00125950"/>
    <w:rsid w:val="00127124"/>
    <w:rsid w:val="00127A95"/>
    <w:rsid w:val="00161D9F"/>
    <w:rsid w:val="001633FC"/>
    <w:rsid w:val="00164ED8"/>
    <w:rsid w:val="00172F4C"/>
    <w:rsid w:val="00177AF5"/>
    <w:rsid w:val="00183AE2"/>
    <w:rsid w:val="00196443"/>
    <w:rsid w:val="001B034C"/>
    <w:rsid w:val="001D2C31"/>
    <w:rsid w:val="001D352D"/>
    <w:rsid w:val="001E010E"/>
    <w:rsid w:val="001E2469"/>
    <w:rsid w:val="001E492E"/>
    <w:rsid w:val="001E5031"/>
    <w:rsid w:val="001E6604"/>
    <w:rsid w:val="001F5A8E"/>
    <w:rsid w:val="00203740"/>
    <w:rsid w:val="0020756B"/>
    <w:rsid w:val="00230946"/>
    <w:rsid w:val="00236609"/>
    <w:rsid w:val="0025132E"/>
    <w:rsid w:val="00255A45"/>
    <w:rsid w:val="00264288"/>
    <w:rsid w:val="0026464E"/>
    <w:rsid w:val="00266359"/>
    <w:rsid w:val="00283730"/>
    <w:rsid w:val="00293444"/>
    <w:rsid w:val="0029728E"/>
    <w:rsid w:val="002B2B95"/>
    <w:rsid w:val="002B41CC"/>
    <w:rsid w:val="002C26BB"/>
    <w:rsid w:val="002E7E99"/>
    <w:rsid w:val="003020F0"/>
    <w:rsid w:val="00306E94"/>
    <w:rsid w:val="00310375"/>
    <w:rsid w:val="00310DA0"/>
    <w:rsid w:val="00334649"/>
    <w:rsid w:val="00346924"/>
    <w:rsid w:val="00352C66"/>
    <w:rsid w:val="0035589C"/>
    <w:rsid w:val="003913F1"/>
    <w:rsid w:val="00395AFA"/>
    <w:rsid w:val="003A17CD"/>
    <w:rsid w:val="003A1A80"/>
    <w:rsid w:val="003C7C9B"/>
    <w:rsid w:val="003D0427"/>
    <w:rsid w:val="003E1908"/>
    <w:rsid w:val="0040114E"/>
    <w:rsid w:val="00405001"/>
    <w:rsid w:val="00406649"/>
    <w:rsid w:val="00417212"/>
    <w:rsid w:val="00445BBE"/>
    <w:rsid w:val="00461A14"/>
    <w:rsid w:val="00481383"/>
    <w:rsid w:val="004940DD"/>
    <w:rsid w:val="00497662"/>
    <w:rsid w:val="004A298B"/>
    <w:rsid w:val="004B76B2"/>
    <w:rsid w:val="004C1432"/>
    <w:rsid w:val="004D3029"/>
    <w:rsid w:val="004F2759"/>
    <w:rsid w:val="004F57DA"/>
    <w:rsid w:val="004F6760"/>
    <w:rsid w:val="00501C44"/>
    <w:rsid w:val="005024AE"/>
    <w:rsid w:val="00517122"/>
    <w:rsid w:val="00517B8B"/>
    <w:rsid w:val="005321A6"/>
    <w:rsid w:val="0053360A"/>
    <w:rsid w:val="00565D29"/>
    <w:rsid w:val="005811E0"/>
    <w:rsid w:val="0058357D"/>
    <w:rsid w:val="005945CC"/>
    <w:rsid w:val="005973F3"/>
    <w:rsid w:val="005A2CB7"/>
    <w:rsid w:val="005B2A36"/>
    <w:rsid w:val="005C0A73"/>
    <w:rsid w:val="005C7BD6"/>
    <w:rsid w:val="005E3782"/>
    <w:rsid w:val="005F2194"/>
    <w:rsid w:val="00601450"/>
    <w:rsid w:val="006057D8"/>
    <w:rsid w:val="006134F4"/>
    <w:rsid w:val="00614390"/>
    <w:rsid w:val="0062084D"/>
    <w:rsid w:val="00622B99"/>
    <w:rsid w:val="0062417B"/>
    <w:rsid w:val="0062579F"/>
    <w:rsid w:val="00631E81"/>
    <w:rsid w:val="006351DA"/>
    <w:rsid w:val="006577F5"/>
    <w:rsid w:val="00675806"/>
    <w:rsid w:val="006851CC"/>
    <w:rsid w:val="006A5124"/>
    <w:rsid w:val="006B11A8"/>
    <w:rsid w:val="006C0672"/>
    <w:rsid w:val="006C5C0B"/>
    <w:rsid w:val="006E52EE"/>
    <w:rsid w:val="006E5D75"/>
    <w:rsid w:val="0070403B"/>
    <w:rsid w:val="00710BE7"/>
    <w:rsid w:val="00711A2B"/>
    <w:rsid w:val="00715068"/>
    <w:rsid w:val="00723744"/>
    <w:rsid w:val="00724CE3"/>
    <w:rsid w:val="007404A2"/>
    <w:rsid w:val="007444CE"/>
    <w:rsid w:val="0076474C"/>
    <w:rsid w:val="00767E38"/>
    <w:rsid w:val="0077366E"/>
    <w:rsid w:val="00784577"/>
    <w:rsid w:val="00785E5A"/>
    <w:rsid w:val="007860C0"/>
    <w:rsid w:val="007867FB"/>
    <w:rsid w:val="007960C1"/>
    <w:rsid w:val="007B3492"/>
    <w:rsid w:val="007C3324"/>
    <w:rsid w:val="007C3976"/>
    <w:rsid w:val="00803408"/>
    <w:rsid w:val="0083354A"/>
    <w:rsid w:val="00867D8A"/>
    <w:rsid w:val="0087034B"/>
    <w:rsid w:val="00875AEF"/>
    <w:rsid w:val="00885970"/>
    <w:rsid w:val="00892250"/>
    <w:rsid w:val="008A30E7"/>
    <w:rsid w:val="008D65C4"/>
    <w:rsid w:val="008F134B"/>
    <w:rsid w:val="008F68BB"/>
    <w:rsid w:val="00901C00"/>
    <w:rsid w:val="00911272"/>
    <w:rsid w:val="00911E57"/>
    <w:rsid w:val="0091704D"/>
    <w:rsid w:val="00932F9B"/>
    <w:rsid w:val="00960B39"/>
    <w:rsid w:val="009621E9"/>
    <w:rsid w:val="00965402"/>
    <w:rsid w:val="009767CF"/>
    <w:rsid w:val="0098445F"/>
    <w:rsid w:val="009938FA"/>
    <w:rsid w:val="009A1976"/>
    <w:rsid w:val="009C2133"/>
    <w:rsid w:val="009E7A71"/>
    <w:rsid w:val="00A00A01"/>
    <w:rsid w:val="00A10932"/>
    <w:rsid w:val="00A21068"/>
    <w:rsid w:val="00A2485B"/>
    <w:rsid w:val="00A2736B"/>
    <w:rsid w:val="00A51DBF"/>
    <w:rsid w:val="00A6479F"/>
    <w:rsid w:val="00A67F0F"/>
    <w:rsid w:val="00A81101"/>
    <w:rsid w:val="00AA4EC1"/>
    <w:rsid w:val="00AB3603"/>
    <w:rsid w:val="00AB509A"/>
    <w:rsid w:val="00AB7481"/>
    <w:rsid w:val="00AC125F"/>
    <w:rsid w:val="00AC14EA"/>
    <w:rsid w:val="00AC63FB"/>
    <w:rsid w:val="00AF230F"/>
    <w:rsid w:val="00AF37D4"/>
    <w:rsid w:val="00AF514E"/>
    <w:rsid w:val="00B001A0"/>
    <w:rsid w:val="00B0160B"/>
    <w:rsid w:val="00B03860"/>
    <w:rsid w:val="00B34142"/>
    <w:rsid w:val="00B40DC1"/>
    <w:rsid w:val="00B439C6"/>
    <w:rsid w:val="00B43A52"/>
    <w:rsid w:val="00B46417"/>
    <w:rsid w:val="00B5273C"/>
    <w:rsid w:val="00B54506"/>
    <w:rsid w:val="00B76D04"/>
    <w:rsid w:val="00B84B98"/>
    <w:rsid w:val="00B86ECF"/>
    <w:rsid w:val="00BB785B"/>
    <w:rsid w:val="00BC6A9F"/>
    <w:rsid w:val="00BD7E15"/>
    <w:rsid w:val="00BF00DE"/>
    <w:rsid w:val="00BF6BE0"/>
    <w:rsid w:val="00C12ABB"/>
    <w:rsid w:val="00C1494C"/>
    <w:rsid w:val="00C228C6"/>
    <w:rsid w:val="00C3220E"/>
    <w:rsid w:val="00C65CC3"/>
    <w:rsid w:val="00C7072A"/>
    <w:rsid w:val="00C815B8"/>
    <w:rsid w:val="00C96E2F"/>
    <w:rsid w:val="00CB296C"/>
    <w:rsid w:val="00CB4A1F"/>
    <w:rsid w:val="00CB6DA3"/>
    <w:rsid w:val="00CC3423"/>
    <w:rsid w:val="00CC35E0"/>
    <w:rsid w:val="00CE4A03"/>
    <w:rsid w:val="00CE6573"/>
    <w:rsid w:val="00D22723"/>
    <w:rsid w:val="00D31C2A"/>
    <w:rsid w:val="00D326EB"/>
    <w:rsid w:val="00D33200"/>
    <w:rsid w:val="00D35AEF"/>
    <w:rsid w:val="00D560FF"/>
    <w:rsid w:val="00D563AB"/>
    <w:rsid w:val="00D6773D"/>
    <w:rsid w:val="00D87E27"/>
    <w:rsid w:val="00D9215F"/>
    <w:rsid w:val="00D929F1"/>
    <w:rsid w:val="00D949C1"/>
    <w:rsid w:val="00D96E7E"/>
    <w:rsid w:val="00DA1893"/>
    <w:rsid w:val="00DA1B5D"/>
    <w:rsid w:val="00DA38A7"/>
    <w:rsid w:val="00DC5F14"/>
    <w:rsid w:val="00DF44EC"/>
    <w:rsid w:val="00E05907"/>
    <w:rsid w:val="00E117F1"/>
    <w:rsid w:val="00E13F60"/>
    <w:rsid w:val="00E22151"/>
    <w:rsid w:val="00E26D4C"/>
    <w:rsid w:val="00E319D6"/>
    <w:rsid w:val="00E37FC0"/>
    <w:rsid w:val="00E43EF0"/>
    <w:rsid w:val="00E54B86"/>
    <w:rsid w:val="00E60790"/>
    <w:rsid w:val="00E61A7D"/>
    <w:rsid w:val="00E73E94"/>
    <w:rsid w:val="00E928BB"/>
    <w:rsid w:val="00ED1F6D"/>
    <w:rsid w:val="00EE7609"/>
    <w:rsid w:val="00F00CB0"/>
    <w:rsid w:val="00F16FBF"/>
    <w:rsid w:val="00F30DCD"/>
    <w:rsid w:val="00F4690A"/>
    <w:rsid w:val="00F46C11"/>
    <w:rsid w:val="00F5479A"/>
    <w:rsid w:val="00F8644C"/>
    <w:rsid w:val="00FB0BAA"/>
    <w:rsid w:val="00FB0F2E"/>
    <w:rsid w:val="00FC4F1F"/>
    <w:rsid w:val="00FD7F5D"/>
    <w:rsid w:val="00FE64AA"/>
    <w:rsid w:val="00FF0ECF"/>
    <w:rsid w:val="00FF7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072E64-9B3D-4354-9A70-7AF27E8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uiPriority w:val="99"/>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uiPriority w:val="5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link w:val="ConsNonformat0"/>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uiPriority w:val="99"/>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uiPriority w:val="99"/>
    <w:rsid w:val="00517B8B"/>
    <w:pPr>
      <w:widowControl w:val="0"/>
      <w:autoSpaceDE w:val="0"/>
      <w:autoSpaceDN w:val="0"/>
      <w:adjustRightInd w:val="0"/>
    </w:pPr>
    <w:rPr>
      <w:rFonts w:ascii="Arial" w:hAnsi="Arial" w:cs="Arial"/>
      <w:b/>
      <w:bCs/>
    </w:rPr>
  </w:style>
  <w:style w:type="paragraph" w:customStyle="1" w:styleId="ConsPlusNonformat">
    <w:name w:val="ConsPlusNonformat"/>
    <w:link w:val="ConsPlusNonformat0"/>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uiPriority w:val="99"/>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link w:val="ConsPlusCell0"/>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link w:val="ConsNormal0"/>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1">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1">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1">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paragraph" w:styleId="3a">
    <w:name w:val="Body Text Indent 3"/>
    <w:basedOn w:val="a"/>
    <w:link w:val="3b"/>
    <w:rsid w:val="0029728E"/>
    <w:pPr>
      <w:spacing w:after="120" w:line="240" w:lineRule="auto"/>
      <w:ind w:left="283"/>
    </w:pPr>
    <w:rPr>
      <w:rFonts w:ascii="Times New Roman" w:hAnsi="Times New Roman" w:cs="Times New Roman"/>
      <w:sz w:val="16"/>
      <w:szCs w:val="16"/>
      <w:lang w:eastAsia="ru-RU"/>
    </w:rPr>
  </w:style>
  <w:style w:type="character" w:customStyle="1" w:styleId="3b">
    <w:name w:val="Основной текст с отступом 3 Знак"/>
    <w:basedOn w:val="a0"/>
    <w:link w:val="3a"/>
    <w:rsid w:val="0029728E"/>
    <w:rPr>
      <w:rFonts w:ascii="Times New Roman" w:hAnsi="Times New Roman"/>
      <w:sz w:val="16"/>
      <w:szCs w:val="16"/>
      <w:lang w:eastAsia="ru-RU"/>
    </w:rPr>
  </w:style>
  <w:style w:type="character" w:customStyle="1" w:styleId="ConsPlusCell0">
    <w:name w:val="ConsPlusCell Знак"/>
    <w:link w:val="ConsPlusCell"/>
    <w:locked/>
    <w:rsid w:val="005945CC"/>
    <w:rPr>
      <w:rFonts w:eastAsia="Calibri" w:cs="Calibri"/>
      <w:lang w:eastAsia="ar-SA"/>
    </w:rPr>
  </w:style>
  <w:style w:type="character" w:styleId="affffffd">
    <w:name w:val="Subtle Emphasis"/>
    <w:uiPriority w:val="19"/>
    <w:qFormat/>
    <w:rsid w:val="003913F1"/>
    <w:rPr>
      <w:i/>
      <w:iCs/>
      <w:color w:val="404040"/>
    </w:rPr>
  </w:style>
  <w:style w:type="character" w:customStyle="1" w:styleId="2f1">
    <w:name w:val="Основной текст (2)_"/>
    <w:link w:val="213"/>
    <w:uiPriority w:val="99"/>
    <w:locked/>
    <w:rsid w:val="00901C00"/>
    <w:rPr>
      <w:rFonts w:ascii="Times New Roman" w:hAnsi="Times New Roman"/>
      <w:sz w:val="28"/>
      <w:szCs w:val="28"/>
      <w:shd w:val="clear" w:color="auto" w:fill="FFFFFF"/>
    </w:rPr>
  </w:style>
  <w:style w:type="paragraph" w:customStyle="1" w:styleId="213">
    <w:name w:val="Основной текст (2)1"/>
    <w:basedOn w:val="a"/>
    <w:link w:val="2f1"/>
    <w:uiPriority w:val="99"/>
    <w:rsid w:val="00901C00"/>
    <w:pPr>
      <w:widowControl w:val="0"/>
      <w:shd w:val="clear" w:color="auto" w:fill="FFFFFF"/>
      <w:spacing w:before="1500" w:after="960" w:line="240" w:lineRule="atLeast"/>
      <w:jc w:val="center"/>
    </w:pPr>
    <w:rPr>
      <w:rFonts w:ascii="Times New Roman" w:hAnsi="Times New Roman" w:cs="Times New Roman"/>
      <w:sz w:val="28"/>
      <w:szCs w:val="28"/>
    </w:rPr>
  </w:style>
  <w:style w:type="character" w:customStyle="1" w:styleId="affffffe">
    <w:name w:val="Колонтитул_"/>
    <w:link w:val="afffffff"/>
    <w:rsid w:val="00901C00"/>
    <w:rPr>
      <w:shd w:val="clear" w:color="auto" w:fill="FFFFFF"/>
      <w:lang w:val="en-US"/>
    </w:rPr>
  </w:style>
  <w:style w:type="paragraph" w:customStyle="1" w:styleId="afffffff">
    <w:name w:val="Колонтитул"/>
    <w:basedOn w:val="a"/>
    <w:link w:val="affffffe"/>
    <w:rsid w:val="00901C00"/>
    <w:pPr>
      <w:shd w:val="clear" w:color="auto" w:fill="FFFFFF"/>
      <w:spacing w:after="0" w:line="240" w:lineRule="auto"/>
    </w:pPr>
    <w:rPr>
      <w:rFonts w:cs="Times New Roman"/>
      <w:sz w:val="20"/>
      <w:szCs w:val="20"/>
      <w:lang w:val="en-US"/>
    </w:rPr>
  </w:style>
  <w:style w:type="character" w:customStyle="1" w:styleId="ConsNonformat0">
    <w:name w:val="ConsNonformat Знак"/>
    <w:link w:val="ConsNonformat"/>
    <w:rsid w:val="00885970"/>
    <w:rPr>
      <w:rFonts w:ascii="Courier New" w:hAnsi="Courier New" w:cs="Courier New"/>
    </w:rPr>
  </w:style>
  <w:style w:type="character" w:customStyle="1" w:styleId="ConsNormal0">
    <w:name w:val="ConsNormal Знак"/>
    <w:link w:val="ConsNormal"/>
    <w:rsid w:val="00885970"/>
    <w:rPr>
      <w:rFonts w:ascii="Arial" w:eastAsia="Calibri" w:hAnsi="Arial" w:cs="Arial"/>
      <w:lang w:eastAsia="ar-SA"/>
    </w:rPr>
  </w:style>
  <w:style w:type="paragraph" w:customStyle="1" w:styleId="S31">
    <w:name w:val="S_Нумерованный_3.1"/>
    <w:basedOn w:val="a"/>
    <w:link w:val="S310"/>
    <w:autoRedefine/>
    <w:rsid w:val="00885970"/>
    <w:pPr>
      <w:spacing w:after="0" w:line="240" w:lineRule="auto"/>
      <w:ind w:firstLine="624"/>
      <w:jc w:val="both"/>
    </w:pPr>
    <w:rPr>
      <w:rFonts w:ascii="Times New Roman" w:hAnsi="Times New Roman" w:cs="Times New Roman"/>
      <w:sz w:val="28"/>
      <w:szCs w:val="28"/>
      <w:lang w:eastAsia="ru-RU"/>
    </w:rPr>
  </w:style>
  <w:style w:type="character" w:customStyle="1" w:styleId="S310">
    <w:name w:val="S_Нумерованный_3.1 Знак Знак"/>
    <w:link w:val="S31"/>
    <w:rsid w:val="00885970"/>
    <w:rPr>
      <w:rFonts w:ascii="Times New Roman" w:hAnsi="Times New Roman"/>
      <w:sz w:val="28"/>
      <w:szCs w:val="28"/>
      <w:lang w:eastAsia="ru-RU"/>
    </w:rPr>
  </w:style>
  <w:style w:type="paragraph" w:customStyle="1" w:styleId="dt-p">
    <w:name w:val="dt-p"/>
    <w:basedOn w:val="a"/>
    <w:rsid w:val="0049766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onsPlusNormal0">
    <w:name w:val="ConsPlusNormal Знак"/>
    <w:link w:val="ConsPlusNormal"/>
    <w:locked/>
    <w:rsid w:val="00497662"/>
    <w:rPr>
      <w:rFonts w:ascii="Times New Roman" w:hAnsi="Times New Roman"/>
      <w:sz w:val="24"/>
      <w:szCs w:val="24"/>
    </w:rPr>
  </w:style>
  <w:style w:type="character" w:customStyle="1" w:styleId="ConsPlusNonformat0">
    <w:name w:val="ConsPlusNonformat Знак"/>
    <w:link w:val="ConsPlusNonformat"/>
    <w:uiPriority w:val="99"/>
    <w:rsid w:val="00497662"/>
    <w:rPr>
      <w:rFonts w:ascii="Courier New" w:hAnsi="Courier New" w:cs="Courier New"/>
    </w:rPr>
  </w:style>
  <w:style w:type="paragraph" w:customStyle="1" w:styleId="43">
    <w:name w:val="Абзац списка4"/>
    <w:basedOn w:val="a"/>
    <w:rsid w:val="00C228C6"/>
    <w:pPr>
      <w:spacing w:after="0" w:line="240" w:lineRule="auto"/>
      <w:ind w:left="720"/>
    </w:pPr>
    <w:rPr>
      <w:rFonts w:ascii="Times New Roman" w:hAnsi="Times New Roman" w:cs="Times New Roman"/>
      <w:sz w:val="24"/>
      <w:szCs w:val="24"/>
      <w:lang w:eastAsia="ru-RU"/>
    </w:rPr>
  </w:style>
  <w:style w:type="paragraph" w:customStyle="1" w:styleId="52">
    <w:name w:val="Без интервала5"/>
    <w:rsid w:val="00AF37D4"/>
    <w:rPr>
      <w:sz w:val="22"/>
      <w:szCs w:val="22"/>
      <w:lang w:eastAsia="ru-RU"/>
    </w:rPr>
  </w:style>
  <w:style w:type="character" w:customStyle="1" w:styleId="FontStyle15">
    <w:name w:val="Font Style15"/>
    <w:uiPriority w:val="99"/>
    <w:rsid w:val="00AF37D4"/>
    <w:rPr>
      <w:rFonts w:ascii="Microsoft Sans Serif" w:hAnsi="Microsoft Sans Serif" w:cs="Microsoft Sans Serif" w:hint="default"/>
      <w:sz w:val="16"/>
      <w:szCs w:val="16"/>
    </w:rPr>
  </w:style>
  <w:style w:type="paragraph" w:customStyle="1" w:styleId="62">
    <w:name w:val="Без интервала6"/>
    <w:rsid w:val="000B2470"/>
    <w:rPr>
      <w:sz w:val="22"/>
      <w:szCs w:val="22"/>
      <w:lang w:eastAsia="ru-RU"/>
    </w:rPr>
  </w:style>
  <w:style w:type="character" w:customStyle="1" w:styleId="A00">
    <w:name w:val="A0"/>
    <w:rsid w:val="0062579F"/>
    <w:rPr>
      <w:color w:val="000000"/>
      <w:sz w:val="32"/>
      <w:szCs w:val="32"/>
    </w:rPr>
  </w:style>
  <w:style w:type="character" w:customStyle="1" w:styleId="highlighthighlightactive">
    <w:name w:val="highlight highlight_active"/>
    <w:basedOn w:val="a0"/>
    <w:rsid w:val="00AA4EC1"/>
  </w:style>
  <w:style w:type="paragraph" w:customStyle="1" w:styleId="71">
    <w:name w:val="Без интервала7"/>
    <w:rsid w:val="0025132E"/>
    <w:rPr>
      <w:rFonts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15">
      <w:bodyDiv w:val="1"/>
      <w:marLeft w:val="0"/>
      <w:marRight w:val="0"/>
      <w:marTop w:val="0"/>
      <w:marBottom w:val="0"/>
      <w:divBdr>
        <w:top w:val="none" w:sz="0" w:space="0" w:color="auto"/>
        <w:left w:val="none" w:sz="0" w:space="0" w:color="auto"/>
        <w:bottom w:val="none" w:sz="0" w:space="0" w:color="auto"/>
        <w:right w:val="none" w:sz="0" w:space="0" w:color="auto"/>
      </w:divBdr>
    </w:div>
    <w:div w:id="569728283">
      <w:bodyDiv w:val="1"/>
      <w:marLeft w:val="0"/>
      <w:marRight w:val="0"/>
      <w:marTop w:val="0"/>
      <w:marBottom w:val="0"/>
      <w:divBdr>
        <w:top w:val="none" w:sz="0" w:space="0" w:color="auto"/>
        <w:left w:val="none" w:sz="0" w:space="0" w:color="auto"/>
        <w:bottom w:val="none" w:sz="0" w:space="0" w:color="auto"/>
        <w:right w:val="none" w:sz="0" w:space="0" w:color="auto"/>
      </w:divBdr>
    </w:div>
    <w:div w:id="1474568092">
      <w:bodyDiv w:val="1"/>
      <w:marLeft w:val="0"/>
      <w:marRight w:val="0"/>
      <w:marTop w:val="0"/>
      <w:marBottom w:val="0"/>
      <w:divBdr>
        <w:top w:val="none" w:sz="0" w:space="0" w:color="auto"/>
        <w:left w:val="none" w:sz="0" w:space="0" w:color="auto"/>
        <w:bottom w:val="none" w:sz="0" w:space="0" w:color="auto"/>
        <w:right w:val="none" w:sz="0" w:space="0" w:color="auto"/>
      </w:divBdr>
    </w:div>
    <w:div w:id="1477142998">
      <w:bodyDiv w:val="1"/>
      <w:marLeft w:val="0"/>
      <w:marRight w:val="0"/>
      <w:marTop w:val="0"/>
      <w:marBottom w:val="0"/>
      <w:divBdr>
        <w:top w:val="none" w:sz="0" w:space="0" w:color="auto"/>
        <w:left w:val="none" w:sz="0" w:space="0" w:color="auto"/>
        <w:bottom w:val="none" w:sz="0" w:space="0" w:color="auto"/>
        <w:right w:val="none" w:sz="0" w:space="0" w:color="auto"/>
      </w:divBdr>
    </w:div>
    <w:div w:id="1801269013">
      <w:bodyDiv w:val="1"/>
      <w:marLeft w:val="0"/>
      <w:marRight w:val="0"/>
      <w:marTop w:val="0"/>
      <w:marBottom w:val="0"/>
      <w:divBdr>
        <w:top w:val="none" w:sz="0" w:space="0" w:color="auto"/>
        <w:left w:val="none" w:sz="0" w:space="0" w:color="auto"/>
        <w:bottom w:val="none" w:sz="0" w:space="0" w:color="auto"/>
        <w:right w:val="none" w:sz="0" w:space="0" w:color="auto"/>
      </w:divBdr>
    </w:div>
    <w:div w:id="1852336683">
      <w:bodyDiv w:val="1"/>
      <w:marLeft w:val="0"/>
      <w:marRight w:val="0"/>
      <w:marTop w:val="0"/>
      <w:marBottom w:val="0"/>
      <w:divBdr>
        <w:top w:val="none" w:sz="0" w:space="0" w:color="auto"/>
        <w:left w:val="none" w:sz="0" w:space="0" w:color="auto"/>
        <w:bottom w:val="none" w:sz="0" w:space="0" w:color="auto"/>
        <w:right w:val="none" w:sz="0" w:space="0" w:color="auto"/>
      </w:divBdr>
    </w:div>
    <w:div w:id="1859655761">
      <w:bodyDiv w:val="1"/>
      <w:marLeft w:val="0"/>
      <w:marRight w:val="0"/>
      <w:marTop w:val="0"/>
      <w:marBottom w:val="0"/>
      <w:divBdr>
        <w:top w:val="none" w:sz="0" w:space="0" w:color="auto"/>
        <w:left w:val="none" w:sz="0" w:space="0" w:color="auto"/>
        <w:bottom w:val="none" w:sz="0" w:space="0" w:color="auto"/>
        <w:right w:val="none" w:sz="0" w:space="0" w:color="auto"/>
      </w:divBdr>
    </w:div>
    <w:div w:id="20174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bistrogorskoesp.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bistrogorskoesp.ru/" TargetMode="External"/><Relationship Id="rId12" Type="http://schemas.openxmlformats.org/officeDocument/2006/relationships/hyperlink" Target="%20http://bistrogorskoesp.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20http://bistrogorskoesp.ru/" TargetMode="External"/><Relationship Id="rId10" Type="http://schemas.openxmlformats.org/officeDocument/2006/relationships/hyperlink" Target="consultantplus://offline/ref=5C3FE8FE7561BFF41DA5A0E596CC3FB06E2EFAA494BD31F5912E566A0A7F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C3FE8FE7561BFF41DA5A0E596CC3FB06E2EFAA494BD31F5912E566A0A7FD" TargetMode="External"/><Relationship Id="rId14" Type="http://schemas.openxmlformats.org/officeDocument/2006/relationships/hyperlink" Target="%20http://bistrogorskoe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7331</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49020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5</cp:revision>
  <cp:lastPrinted>2018-11-01T07:59:00Z</cp:lastPrinted>
  <dcterms:created xsi:type="dcterms:W3CDTF">2018-12-07T12:16:00Z</dcterms:created>
  <dcterms:modified xsi:type="dcterms:W3CDTF">2019-01-18T12:46:00Z</dcterms:modified>
</cp:coreProperties>
</file>