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70" w:rsidRPr="00784577" w:rsidRDefault="000B2470" w:rsidP="000B2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«БЫСТРОГОРСКИЙ ВЕСТНИК» </w:t>
      </w:r>
    </w:p>
    <w:p w:rsidR="000B2470" w:rsidRPr="00784577" w:rsidRDefault="000B2470" w:rsidP="000B2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0B2470" w:rsidRDefault="00D95B33" w:rsidP="000B247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="005904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590412">
        <w:rPr>
          <w:rFonts w:ascii="Times New Roman" w:hAnsi="Times New Roman" w:cs="Times New Roman"/>
          <w:b/>
          <w:bCs/>
          <w:sz w:val="28"/>
          <w:szCs w:val="28"/>
        </w:rPr>
        <w:t xml:space="preserve"> декабря</w:t>
      </w:r>
      <w:r w:rsidR="000B2470"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  <w:r w:rsidR="000B2470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0B247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:rsidR="000B2470" w:rsidRDefault="000B2470" w:rsidP="000B24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0B2470" w:rsidRPr="00C3220E" w:rsidRDefault="000B2470" w:rsidP="000B2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95B33">
        <w:rPr>
          <w:rFonts w:ascii="Times New Roman" w:hAnsi="Times New Roman" w:cs="Times New Roman"/>
          <w:b/>
          <w:bCs/>
          <w:sz w:val="28"/>
          <w:szCs w:val="28"/>
        </w:rPr>
        <w:t>32</w:t>
      </w:r>
    </w:p>
    <w:p w:rsid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D95B33" w:rsidRPr="00D95B33" w:rsidRDefault="00D95B33" w:rsidP="00D95B33">
      <w:pPr>
        <w:ind w:firstLine="720"/>
        <w:jc w:val="center"/>
        <w:rPr>
          <w:rFonts w:ascii="Times New Roman" w:hAnsi="Times New Roman" w:cs="Times New Roman"/>
          <w:b/>
          <w:bCs/>
          <w:szCs w:val="28"/>
          <w:lang w:eastAsia="ru-RU"/>
        </w:rPr>
      </w:pPr>
      <w:r w:rsidRPr="00D95B33">
        <w:rPr>
          <w:rFonts w:ascii="Times New Roman" w:hAnsi="Times New Roman" w:cs="Times New Roman"/>
          <w:b/>
          <w:bCs/>
          <w:szCs w:val="28"/>
          <w:lang w:eastAsia="ru-RU"/>
        </w:rPr>
        <w:t>ПОСТАНОВЛЕНИЕ</w:t>
      </w:r>
    </w:p>
    <w:p w:rsidR="00D95B33" w:rsidRPr="00D95B33" w:rsidRDefault="00D95B33" w:rsidP="00D95B33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95B3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12 декабря  2018г.                         №    105                           п. Быстрогорский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0"/>
        <w:gridCol w:w="3630"/>
      </w:tblGrid>
      <w:tr w:rsidR="00D95B33" w:rsidRPr="00D95B33" w:rsidTr="00457485">
        <w:trPr>
          <w:trHeight w:val="1276"/>
        </w:trPr>
        <w:tc>
          <w:tcPr>
            <w:tcW w:w="4890" w:type="dxa"/>
          </w:tcPr>
          <w:p w:rsidR="00D95B33" w:rsidRPr="00D95B33" w:rsidRDefault="00D95B33" w:rsidP="00D95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5B3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«Об утверждении плана работы добровольной народной дружины на территории Быстрогорского сельского поселения на 2019 год»</w:t>
            </w:r>
          </w:p>
        </w:tc>
        <w:tc>
          <w:tcPr>
            <w:tcW w:w="3630" w:type="dxa"/>
          </w:tcPr>
          <w:p w:rsidR="00D95B33" w:rsidRPr="00D95B33" w:rsidRDefault="00D95B33" w:rsidP="00D95B33">
            <w:pPr>
              <w:snapToGrid w:val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95B33" w:rsidRPr="00D95B33" w:rsidRDefault="00D95B33" w:rsidP="00D95B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95B33" w:rsidRPr="00D95B33" w:rsidRDefault="00D95B33" w:rsidP="00D95B33">
      <w:pPr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95B33">
        <w:rPr>
          <w:rFonts w:ascii="Times New Roman" w:hAnsi="Times New Roman" w:cs="Times New Roman"/>
          <w:sz w:val="26"/>
          <w:szCs w:val="26"/>
          <w:lang w:eastAsia="ru-RU"/>
        </w:rPr>
        <w:t xml:space="preserve">Руководствуясь Областным Законом от 16 декабря 2009 года № 348-ЗС «Об участии жителей Ростовской области в обеспечении правопорядка и общественной безопасности», а также в целях оказания помощи правоохранительным органам Тацинского района в поддержании  правопорядка, и общественной безопасности, проведение профилактической работы по предупреждению правонарушений на территории Быстрогорского сельского поселения, постановлением Администрации Быстрогорского сельского поселения </w:t>
      </w:r>
      <w:r w:rsidRPr="00D95B33">
        <w:rPr>
          <w:rFonts w:ascii="Times New Roman" w:hAnsi="Times New Roman" w:cs="Times New Roman"/>
          <w:bCs/>
          <w:sz w:val="26"/>
          <w:szCs w:val="26"/>
          <w:lang w:eastAsia="ru-RU"/>
        </w:rPr>
        <w:t>от 03 февраля 2014 г. № 22</w:t>
      </w:r>
      <w:r w:rsidRPr="00D95B3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D95B33">
        <w:rPr>
          <w:rFonts w:ascii="Times New Roman" w:hAnsi="Times New Roman" w:cs="Times New Roman"/>
          <w:bCs/>
          <w:sz w:val="26"/>
          <w:szCs w:val="26"/>
          <w:lang w:eastAsia="ru-RU"/>
        </w:rPr>
        <w:t>«О создании добровольной  народной дружины по охране  общественного порядка на территории Быстрогорского сельского поселения».</w:t>
      </w:r>
    </w:p>
    <w:p w:rsidR="00D95B33" w:rsidRPr="00D95B33" w:rsidRDefault="00D95B33" w:rsidP="00D95B3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D95B3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ПОСТАНОВЛЯЮ:</w:t>
      </w:r>
    </w:p>
    <w:p w:rsidR="00D95B33" w:rsidRPr="00D95B33" w:rsidRDefault="00D95B33" w:rsidP="00D95B3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95B33" w:rsidRPr="00D95B33" w:rsidRDefault="00D95B33" w:rsidP="00D95B33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5B33">
        <w:rPr>
          <w:rFonts w:ascii="Times New Roman" w:hAnsi="Times New Roman" w:cs="Times New Roman"/>
          <w:sz w:val="26"/>
          <w:szCs w:val="26"/>
          <w:lang w:eastAsia="ru-RU"/>
        </w:rPr>
        <w:t>1. Утвердить план</w:t>
      </w:r>
      <w:r w:rsidRPr="00D95B3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95B33">
        <w:rPr>
          <w:rFonts w:ascii="Times New Roman" w:hAnsi="Times New Roman" w:cs="Times New Roman"/>
          <w:sz w:val="26"/>
          <w:szCs w:val="26"/>
          <w:lang w:eastAsia="ru-RU"/>
        </w:rPr>
        <w:t>работы добровольной народной дружины на территории Быстрогорского сельского поселения на 2019 год».</w:t>
      </w:r>
    </w:p>
    <w:p w:rsidR="00D95B33" w:rsidRPr="00D95B33" w:rsidRDefault="00D95B33" w:rsidP="00D95B3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D95B3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2. Постановление вступает в силу с момента его подписания.</w:t>
      </w:r>
    </w:p>
    <w:p w:rsidR="00D95B33" w:rsidRPr="00D95B33" w:rsidRDefault="00D95B33" w:rsidP="00D95B33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95B33">
        <w:rPr>
          <w:rFonts w:ascii="Times New Roman" w:hAnsi="Times New Roman" w:cs="Times New Roman"/>
          <w:sz w:val="26"/>
          <w:szCs w:val="26"/>
          <w:lang w:eastAsia="ru-RU"/>
        </w:rPr>
        <w:t>3. Постановление подлежит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D95B33" w:rsidRPr="00D95B33" w:rsidRDefault="00D95B33" w:rsidP="00D95B3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  <w:r w:rsidRPr="00D95B33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4.Контроль за выполнением постановления оставляю за собой.</w:t>
      </w:r>
    </w:p>
    <w:p w:rsidR="00D95B33" w:rsidRPr="00D95B33" w:rsidRDefault="00D95B33" w:rsidP="00D95B3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95B33" w:rsidRPr="00D95B33" w:rsidRDefault="00D95B33" w:rsidP="00D95B33">
      <w:pPr>
        <w:widowControl w:val="0"/>
        <w:tabs>
          <w:tab w:val="left" w:pos="6828"/>
          <w:tab w:val="left" w:pos="6864"/>
        </w:tabs>
        <w:suppressAutoHyphens/>
        <w:autoSpaceDE w:val="0"/>
        <w:spacing w:after="0" w:line="228" w:lineRule="auto"/>
        <w:jc w:val="both"/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</w:pPr>
    </w:p>
    <w:p w:rsidR="00D95B33" w:rsidRPr="00D95B33" w:rsidRDefault="00D95B33" w:rsidP="00D95B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5B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D95B33" w:rsidRPr="00D95B33" w:rsidRDefault="00D95B33" w:rsidP="00D95B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5B33">
        <w:rPr>
          <w:rFonts w:ascii="Times New Roman" w:hAnsi="Times New Roman" w:cs="Times New Roman"/>
          <w:b/>
          <w:sz w:val="28"/>
          <w:szCs w:val="28"/>
          <w:lang w:eastAsia="ru-RU"/>
        </w:rPr>
        <w:t>Быстрогорского</w:t>
      </w:r>
    </w:p>
    <w:p w:rsidR="00D95B33" w:rsidRPr="00D95B33" w:rsidRDefault="00D95B33" w:rsidP="00D95B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5B33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     С. Н.  Кутенко</w:t>
      </w:r>
    </w:p>
    <w:p w:rsidR="00D95B33" w:rsidRPr="00D95B33" w:rsidRDefault="00D95B33" w:rsidP="00D95B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5B33" w:rsidRPr="00D95B33" w:rsidRDefault="00D95B33" w:rsidP="00D95B3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  <w:sectPr w:rsidR="00D95B33" w:rsidRPr="00D95B33" w:rsidSect="00273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B33" w:rsidRPr="00D95B33" w:rsidRDefault="00D95B33" w:rsidP="00D95B3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  <w:r w:rsidRPr="00D95B33"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  <w:lastRenderedPageBreak/>
        <w:t>ПЛАН</w:t>
      </w:r>
      <w:r w:rsidRPr="00D95B33">
        <w:rPr>
          <w:rFonts w:ascii="Times New Roman" w:hAnsi="Times New Roman" w:cs="Times New Roman"/>
          <w:color w:val="3C3C3C"/>
          <w:sz w:val="28"/>
          <w:szCs w:val="28"/>
          <w:lang w:eastAsia="ru-RU"/>
        </w:rPr>
        <w:br/>
      </w:r>
      <w:r w:rsidRPr="00D95B33"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  <w:t>работы добровольной народной дружины на территории Быстрогорского сельского поселения</w:t>
      </w:r>
      <w:r w:rsidRPr="00D95B33">
        <w:rPr>
          <w:rFonts w:ascii="Times New Roman" w:hAnsi="Times New Roman" w:cs="Times New Roman"/>
          <w:color w:val="3C3C3C"/>
          <w:sz w:val="28"/>
          <w:szCs w:val="28"/>
          <w:lang w:eastAsia="ru-RU"/>
        </w:rPr>
        <w:br/>
      </w:r>
      <w:r w:rsidRPr="00D95B33"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  <w:t>на 2019 год</w:t>
      </w:r>
    </w:p>
    <w:tbl>
      <w:tblPr>
        <w:tblW w:w="151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1095"/>
        <w:gridCol w:w="8220"/>
        <w:gridCol w:w="2835"/>
        <w:gridCol w:w="2985"/>
      </w:tblGrid>
      <w:tr w:rsidR="00D95B33" w:rsidRPr="00D95B33" w:rsidTr="00457485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№</w:t>
            </w:r>
          </w:p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Срок</w:t>
            </w:r>
          </w:p>
        </w:tc>
      </w:tr>
      <w:tr w:rsidR="00D95B33" w:rsidRPr="00D95B33" w:rsidTr="00457485">
        <w:trPr>
          <w:jc w:val="center"/>
        </w:trPr>
        <w:tc>
          <w:tcPr>
            <w:tcW w:w="15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Организационные мероприятия:</w:t>
            </w:r>
          </w:p>
        </w:tc>
      </w:tr>
      <w:tr w:rsidR="00D95B33" w:rsidRPr="00D95B33" w:rsidTr="00457485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Рассмотрение заявлений граждан о приеме в добровольную народную дружину.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Командир ДНД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Январь-декабрь</w:t>
            </w:r>
          </w:p>
        </w:tc>
      </w:tr>
      <w:tr w:rsidR="00D95B33" w:rsidRPr="00D95B33" w:rsidTr="00457485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Составление графика дежурств членов ДНД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Командир     ДНД</w:t>
            </w:r>
          </w:p>
          <w:p w:rsidR="00D95B33" w:rsidRPr="00D95B33" w:rsidRDefault="00D95B33" w:rsidP="00D95B33">
            <w:pPr>
              <w:spacing w:after="150" w:line="240" w:lineRule="auto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Ежемесячно</w:t>
            </w:r>
          </w:p>
        </w:tc>
      </w:tr>
      <w:tr w:rsidR="00D95B33" w:rsidRPr="00D95B33" w:rsidTr="00457485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Изучение нормативных правовых документов регламентирующих деятельность полиции и ДНД.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УУП</w:t>
            </w:r>
          </w:p>
          <w:p w:rsidR="00D95B33" w:rsidRPr="00D95B33" w:rsidRDefault="00D95B33" w:rsidP="00D9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Члены ДНД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D95B33" w:rsidRPr="00D95B33" w:rsidTr="00457485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Проведение целевых инструктажей с сотрудниками полиции и членами ДНД, привлекаемых к обеспечению общественного порядка, профилактике правонарушений, борьбе с преступностью, охране законных прав и интересов граждан.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УУП</w:t>
            </w:r>
          </w:p>
          <w:p w:rsidR="00D95B33" w:rsidRPr="00D95B33" w:rsidRDefault="00D95B33" w:rsidP="00D9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Члены ДНД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            Раз в месяц</w:t>
            </w:r>
          </w:p>
        </w:tc>
      </w:tr>
      <w:tr w:rsidR="00D95B33" w:rsidRPr="00D95B33" w:rsidTr="00457485">
        <w:trPr>
          <w:jc w:val="center"/>
        </w:trPr>
        <w:tc>
          <w:tcPr>
            <w:tcW w:w="15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Оперативно-профилактические мероприятия:</w:t>
            </w:r>
          </w:p>
        </w:tc>
      </w:tr>
      <w:tr w:rsidR="00D95B33" w:rsidRPr="00D95B33" w:rsidTr="00457485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  <w:p w:rsidR="00D95B33" w:rsidRPr="00D95B33" w:rsidRDefault="00D95B33" w:rsidP="00D95B33">
            <w:pPr>
              <w:spacing w:after="150" w:line="240" w:lineRule="auto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  <w:p w:rsidR="00D95B33" w:rsidRPr="00D95B33" w:rsidRDefault="00D95B33" w:rsidP="00D95B33">
            <w:pPr>
              <w:spacing w:after="150" w:line="240" w:lineRule="auto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  <w:p w:rsidR="00D95B33" w:rsidRPr="00D95B33" w:rsidRDefault="00D95B33" w:rsidP="00D95B33">
            <w:pPr>
              <w:spacing w:after="150" w:line="240" w:lineRule="auto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Совместное патрулирование по охране общественного порядка и обеспечении общественной безопасности на улицах Быстрогорского сельского поселения сотрудников полиции с членами добровольной народной дружины, в том числе:</w:t>
            </w:r>
          </w:p>
          <w:p w:rsidR="00D95B33" w:rsidRPr="00D95B33" w:rsidRDefault="00D95B33" w:rsidP="00D95B33">
            <w:pPr>
              <w:spacing w:after="150" w:line="240" w:lineRule="auto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- патрулирование мест массового нахождения молодежи</w:t>
            </w:r>
          </w:p>
          <w:p w:rsidR="00D95B33" w:rsidRPr="00D95B33" w:rsidRDefault="00D95B33" w:rsidP="00D95B33">
            <w:pPr>
              <w:spacing w:after="150" w:line="240" w:lineRule="auto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- проверка жилых зданий на наличие открытых подвалов и чердаков;</w:t>
            </w:r>
          </w:p>
          <w:p w:rsidR="00D95B33" w:rsidRPr="00D95B33" w:rsidRDefault="00D95B33" w:rsidP="00D95B33">
            <w:pPr>
              <w:spacing w:after="150" w:line="240" w:lineRule="auto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- рейды по дискотекам (выходные и праздничные дни)</w:t>
            </w:r>
          </w:p>
          <w:p w:rsidR="00D95B33" w:rsidRPr="00D95B33" w:rsidRDefault="00D95B33" w:rsidP="00D95B33">
            <w:pPr>
              <w:spacing w:after="150" w:line="240" w:lineRule="auto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- проверка уличной торговли.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  <w:p w:rsidR="00D95B33" w:rsidRPr="00D95B33" w:rsidRDefault="00D95B33" w:rsidP="00D9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  <w:p w:rsidR="00D95B33" w:rsidRPr="00D95B33" w:rsidRDefault="00D95B33" w:rsidP="00D9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УУП</w:t>
            </w:r>
          </w:p>
          <w:p w:rsidR="00D95B33" w:rsidRPr="00D95B33" w:rsidRDefault="00D95B33" w:rsidP="00D95B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Члены ДНД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Ежемесячно</w:t>
            </w:r>
          </w:p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</w:tr>
      <w:tr w:rsidR="00D95B33" w:rsidRPr="00D95B33" w:rsidTr="00457485">
        <w:trPr>
          <w:jc w:val="center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Обеспечение общественного порядка при проведении общественных массовых мероприятий.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Командир ДНД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5B33" w:rsidRPr="00D95B33" w:rsidRDefault="00D95B33" w:rsidP="00D95B33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D95B33">
              <w:rPr>
                <w:rFonts w:ascii="Times New Roman" w:hAnsi="Times New Roman" w:cs="Times New Roman"/>
                <w:color w:val="3C3C3C"/>
                <w:sz w:val="28"/>
                <w:szCs w:val="28"/>
                <w:lang w:eastAsia="ru-RU"/>
              </w:rPr>
              <w:t>По плану проведения мероприятий</w:t>
            </w:r>
          </w:p>
        </w:tc>
      </w:tr>
    </w:tbl>
    <w:p w:rsidR="00D95B33" w:rsidRPr="00D95B33" w:rsidRDefault="00D95B33" w:rsidP="00D95B3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95B33" w:rsidRPr="00D95B33" w:rsidRDefault="00D95B33" w:rsidP="00D95B3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95B33" w:rsidRPr="00D95B33" w:rsidRDefault="00D95B33" w:rsidP="00D95B3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5B33" w:rsidRPr="00D95B33" w:rsidRDefault="00D95B33" w:rsidP="00D95B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5B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Начальник сектора </w:t>
      </w:r>
    </w:p>
    <w:p w:rsidR="00D95B33" w:rsidRPr="00D95B33" w:rsidRDefault="00D95B33" w:rsidP="00D95B33">
      <w:pPr>
        <w:tabs>
          <w:tab w:val="left" w:pos="853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5B33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 Быстрогорского</w:t>
      </w:r>
    </w:p>
    <w:p w:rsidR="00D95B33" w:rsidRPr="00D95B33" w:rsidRDefault="00D95B33" w:rsidP="00D95B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  <w:sectPr w:rsidR="00D95B33" w:rsidRPr="00D95B33" w:rsidSect="00D27DCF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 w:rsidRPr="00D95B33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                                                                    А.А Мышанский</w:t>
      </w:r>
    </w:p>
    <w:p w:rsidR="00D95B33" w:rsidRDefault="00D95B33" w:rsidP="000B2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34941" w:rsidRDefault="00934941" w:rsidP="005904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60790" w:rsidRDefault="00BC6A9F" w:rsidP="00BC6A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>Быст</w:t>
      </w:r>
      <w:r w:rsidR="00FB0F2E">
        <w:rPr>
          <w:rFonts w:ascii="Times New Roman" w:hAnsi="Times New Roman" w:cs="Times New Roman"/>
          <w:b/>
          <w:bCs/>
        </w:rPr>
        <w:t xml:space="preserve">рогорского сельского поселения </w:t>
      </w:r>
      <w:r w:rsidRPr="00784577">
        <w:rPr>
          <w:rFonts w:ascii="Times New Roman" w:hAnsi="Times New Roman" w:cs="Times New Roman"/>
          <w:b/>
          <w:bCs/>
        </w:rPr>
        <w:t xml:space="preserve">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D95B33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Среда</w:t>
      </w:r>
      <w:r w:rsidR="0026428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12</w:t>
      </w:r>
      <w:r w:rsidR="00590412">
        <w:rPr>
          <w:rFonts w:ascii="Times New Roman" w:hAnsi="Times New Roman" w:cs="Times New Roman"/>
          <w:b/>
          <w:bCs/>
        </w:rPr>
        <w:t xml:space="preserve"> декабря</w:t>
      </w:r>
      <w:r w:rsidR="00FF7BF0">
        <w:rPr>
          <w:rFonts w:ascii="Times New Roman" w:hAnsi="Times New Roman" w:cs="Times New Roman"/>
          <w:b/>
          <w:bCs/>
        </w:rPr>
        <w:t xml:space="preserve">  </w:t>
      </w:r>
      <w:r w:rsidR="000E05EA">
        <w:rPr>
          <w:rFonts w:ascii="Times New Roman" w:hAnsi="Times New Roman" w:cs="Times New Roman"/>
          <w:b/>
          <w:bCs/>
        </w:rPr>
        <w:t xml:space="preserve"> 2018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32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</w:t>
      </w:r>
      <w:r w:rsidR="00FB0F2E">
        <w:rPr>
          <w:rFonts w:ascii="Times New Roman" w:hAnsi="Times New Roman" w:cs="Times New Roman"/>
          <w:b/>
          <w:bCs/>
        </w:rPr>
        <w:t xml:space="preserve">рогорский ул. Волгодонская д.9 </w:t>
      </w:r>
      <w:r w:rsidRPr="00784577">
        <w:rPr>
          <w:rFonts w:ascii="Times New Roman" w:hAnsi="Times New Roman" w:cs="Times New Roman"/>
          <w:b/>
          <w:bCs/>
        </w:rPr>
        <w:t>«Бесплатно»</w:t>
      </w:r>
    </w:p>
    <w:p w:rsidR="00DA1B5D" w:rsidRPr="00FB0F2E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FB0F2E">
        <w:rPr>
          <w:rFonts w:ascii="Times New Roman" w:hAnsi="Times New Roman" w:cs="Times New Roman"/>
          <w:b/>
        </w:rPr>
        <w:t xml:space="preserve">Ответственный за выпуск: – </w:t>
      </w:r>
      <w:r w:rsidR="001E6604" w:rsidRPr="00FB0F2E">
        <w:rPr>
          <w:rFonts w:ascii="Times New Roman" w:hAnsi="Times New Roman" w:cs="Times New Roman"/>
          <w:b/>
        </w:rPr>
        <w:t>Глава</w:t>
      </w:r>
      <w:r w:rsidR="00264288" w:rsidRPr="00FB0F2E">
        <w:rPr>
          <w:rFonts w:ascii="Times New Roman" w:hAnsi="Times New Roman" w:cs="Times New Roman"/>
          <w:b/>
        </w:rPr>
        <w:t xml:space="preserve"> Администрации </w:t>
      </w:r>
      <w:r w:rsidR="001E6604" w:rsidRPr="00FB0F2E">
        <w:rPr>
          <w:rFonts w:ascii="Times New Roman" w:hAnsi="Times New Roman" w:cs="Times New Roman"/>
          <w:b/>
        </w:rPr>
        <w:t xml:space="preserve"> </w:t>
      </w:r>
      <w:r w:rsidRPr="00FB0F2E">
        <w:rPr>
          <w:rFonts w:ascii="Times New Roman" w:hAnsi="Times New Roman" w:cs="Times New Roman"/>
          <w:b/>
        </w:rPr>
        <w:t xml:space="preserve"> Быстрогорского сельского поселения</w:t>
      </w:r>
      <w:r w:rsidR="001E6604" w:rsidRPr="00FB0F2E">
        <w:rPr>
          <w:rFonts w:ascii="Times New Roman" w:hAnsi="Times New Roman" w:cs="Times New Roman"/>
          <w:b/>
        </w:rPr>
        <w:t xml:space="preserve"> С. Н. Кутенко</w:t>
      </w:r>
      <w:r w:rsidRPr="00FB0F2E">
        <w:rPr>
          <w:rFonts w:ascii="Times New Roman" w:hAnsi="Times New Roman" w:cs="Times New Roman"/>
          <w:b/>
        </w:rPr>
        <w:t xml:space="preserve">  </w:t>
      </w:r>
    </w:p>
    <w:p w:rsidR="00DA1B5D" w:rsidRPr="00784577" w:rsidRDefault="00DA1B5D" w:rsidP="00784577">
      <w:pPr>
        <w:jc w:val="center"/>
        <w:rPr>
          <w:rFonts w:ascii="Times New Roman" w:hAnsi="Times New Roman" w:cs="Times New Roman"/>
        </w:rPr>
      </w:pP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590412">
      <w:footerReference w:type="default" r:id="rId7"/>
      <w:pgSz w:w="11906" w:h="16838" w:code="9"/>
      <w:pgMar w:top="567" w:right="1134" w:bottom="90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790" w:rsidRDefault="00E60790">
      <w:pPr>
        <w:spacing w:after="0" w:line="240" w:lineRule="auto"/>
      </w:pPr>
      <w:r>
        <w:separator/>
      </w:r>
    </w:p>
  </w:endnote>
  <w:endnote w:type="continuationSeparator" w:id="0">
    <w:p w:rsidR="00E60790" w:rsidRDefault="00E6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790" w:rsidRDefault="00E60790" w:rsidP="00497662">
    <w:pPr>
      <w:pStyle w:val="afffb"/>
      <w:framePr w:wrap="auto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D95B33">
      <w:rPr>
        <w:rStyle w:val="aff6"/>
        <w:noProof/>
      </w:rPr>
      <w:t>5</w:t>
    </w:r>
    <w:r>
      <w:rPr>
        <w:rStyle w:val="aff6"/>
      </w:rPr>
      <w:fldChar w:fldCharType="end"/>
    </w:r>
  </w:p>
  <w:p w:rsidR="00E60790" w:rsidRPr="00144404" w:rsidRDefault="00E60790">
    <w:pPr>
      <w:pStyle w:val="afffb"/>
      <w:rPr>
        <w:sz w:val="16"/>
        <w:szCs w:val="16"/>
        <w:lang w:val="en-US"/>
      </w:rPr>
    </w:pPr>
  </w:p>
  <w:p w:rsidR="00E60790" w:rsidRDefault="00E60790"/>
  <w:p w:rsidR="00E60790" w:rsidRDefault="00E60790"/>
  <w:p w:rsidR="00E60790" w:rsidRDefault="00E607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790" w:rsidRDefault="00E60790">
      <w:pPr>
        <w:spacing w:after="0" w:line="240" w:lineRule="auto"/>
      </w:pPr>
      <w:r>
        <w:separator/>
      </w:r>
    </w:p>
  </w:footnote>
  <w:footnote w:type="continuationSeparator" w:id="0">
    <w:p w:rsidR="00E60790" w:rsidRDefault="00E6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B40CD8"/>
    <w:multiLevelType w:val="multilevel"/>
    <w:tmpl w:val="BD8C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C869B9"/>
    <w:multiLevelType w:val="hybridMultilevel"/>
    <w:tmpl w:val="3C0E76D2"/>
    <w:lvl w:ilvl="0" w:tplc="0419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A8936A5"/>
    <w:multiLevelType w:val="multilevel"/>
    <w:tmpl w:val="4CD05776"/>
    <w:lvl w:ilvl="0">
      <w:start w:val="1"/>
      <w:numFmt w:val="decimal"/>
      <w:lvlText w:val="%1."/>
      <w:lvlJc w:val="left"/>
      <w:pPr>
        <w:ind w:left="910" w:hanging="435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1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5" w:hanging="2160"/>
      </w:pPr>
      <w:rPr>
        <w:rFonts w:hint="default"/>
      </w:rPr>
    </w:lvl>
  </w:abstractNum>
  <w:abstractNum w:abstractNumId="10" w15:restartNumberingAfterBreak="0">
    <w:nsid w:val="5705307C"/>
    <w:multiLevelType w:val="hybridMultilevel"/>
    <w:tmpl w:val="BE06726C"/>
    <w:lvl w:ilvl="0" w:tplc="3BB64496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2" w15:restartNumberingAfterBreak="0">
    <w:nsid w:val="5D3C0D8F"/>
    <w:multiLevelType w:val="hybridMultilevel"/>
    <w:tmpl w:val="AFBC37D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85602A"/>
    <w:multiLevelType w:val="hybridMultilevel"/>
    <w:tmpl w:val="B8B80164"/>
    <w:lvl w:ilvl="0" w:tplc="BDAE5712">
      <w:start w:val="1"/>
      <w:numFmt w:val="decimal"/>
      <w:lvlText w:val="%1."/>
      <w:lvlJc w:val="left"/>
      <w:pPr>
        <w:ind w:left="1130" w:hanging="4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3480"/>
    <w:rsid w:val="00057622"/>
    <w:rsid w:val="0006438C"/>
    <w:rsid w:val="00064CE5"/>
    <w:rsid w:val="00071211"/>
    <w:rsid w:val="000779E9"/>
    <w:rsid w:val="00080FA2"/>
    <w:rsid w:val="00085E20"/>
    <w:rsid w:val="0009298C"/>
    <w:rsid w:val="000A73D8"/>
    <w:rsid w:val="000B2470"/>
    <w:rsid w:val="000B5858"/>
    <w:rsid w:val="000C6682"/>
    <w:rsid w:val="000D1C21"/>
    <w:rsid w:val="000D793D"/>
    <w:rsid w:val="000E05EA"/>
    <w:rsid w:val="000E5B09"/>
    <w:rsid w:val="00113289"/>
    <w:rsid w:val="00125950"/>
    <w:rsid w:val="00127124"/>
    <w:rsid w:val="00161D9F"/>
    <w:rsid w:val="001633FC"/>
    <w:rsid w:val="00164ED8"/>
    <w:rsid w:val="00172F4C"/>
    <w:rsid w:val="00177AF5"/>
    <w:rsid w:val="00183AE2"/>
    <w:rsid w:val="00196443"/>
    <w:rsid w:val="001B034C"/>
    <w:rsid w:val="001D2C31"/>
    <w:rsid w:val="001D352D"/>
    <w:rsid w:val="001E010E"/>
    <w:rsid w:val="001E2469"/>
    <w:rsid w:val="001E492E"/>
    <w:rsid w:val="001E5031"/>
    <w:rsid w:val="001E6604"/>
    <w:rsid w:val="001F5A8E"/>
    <w:rsid w:val="00203740"/>
    <w:rsid w:val="0020756B"/>
    <w:rsid w:val="00230946"/>
    <w:rsid w:val="00236609"/>
    <w:rsid w:val="00255A45"/>
    <w:rsid w:val="00264288"/>
    <w:rsid w:val="0026464E"/>
    <w:rsid w:val="00266359"/>
    <w:rsid w:val="00283730"/>
    <w:rsid w:val="00293444"/>
    <w:rsid w:val="0029728E"/>
    <w:rsid w:val="002B2B95"/>
    <w:rsid w:val="002B41CC"/>
    <w:rsid w:val="002C26BB"/>
    <w:rsid w:val="002E7E99"/>
    <w:rsid w:val="003020F0"/>
    <w:rsid w:val="00306E94"/>
    <w:rsid w:val="00310375"/>
    <w:rsid w:val="00310DA0"/>
    <w:rsid w:val="00334649"/>
    <w:rsid w:val="00346924"/>
    <w:rsid w:val="00352C66"/>
    <w:rsid w:val="0035589C"/>
    <w:rsid w:val="003913F1"/>
    <w:rsid w:val="00395AFA"/>
    <w:rsid w:val="003A17CD"/>
    <w:rsid w:val="003A1A80"/>
    <w:rsid w:val="003C7C9B"/>
    <w:rsid w:val="003D0427"/>
    <w:rsid w:val="003E1908"/>
    <w:rsid w:val="0040114E"/>
    <w:rsid w:val="00405001"/>
    <w:rsid w:val="00417212"/>
    <w:rsid w:val="00445BBE"/>
    <w:rsid w:val="00461A14"/>
    <w:rsid w:val="00481383"/>
    <w:rsid w:val="004940DD"/>
    <w:rsid w:val="00497662"/>
    <w:rsid w:val="004A298B"/>
    <w:rsid w:val="004B76B2"/>
    <w:rsid w:val="004C1432"/>
    <w:rsid w:val="004D3029"/>
    <w:rsid w:val="004F2759"/>
    <w:rsid w:val="004F57DA"/>
    <w:rsid w:val="004F6760"/>
    <w:rsid w:val="00501C44"/>
    <w:rsid w:val="005024AE"/>
    <w:rsid w:val="00517122"/>
    <w:rsid w:val="00517B8B"/>
    <w:rsid w:val="005321A6"/>
    <w:rsid w:val="0053360A"/>
    <w:rsid w:val="00565D29"/>
    <w:rsid w:val="005811E0"/>
    <w:rsid w:val="00590412"/>
    <w:rsid w:val="005945CC"/>
    <w:rsid w:val="005973F3"/>
    <w:rsid w:val="005A2CB7"/>
    <w:rsid w:val="005B2A36"/>
    <w:rsid w:val="005C0A73"/>
    <w:rsid w:val="005C7BD6"/>
    <w:rsid w:val="005E3782"/>
    <w:rsid w:val="005F2194"/>
    <w:rsid w:val="00601450"/>
    <w:rsid w:val="006057D8"/>
    <w:rsid w:val="006134F4"/>
    <w:rsid w:val="00614390"/>
    <w:rsid w:val="00622B99"/>
    <w:rsid w:val="0062417B"/>
    <w:rsid w:val="0062579F"/>
    <w:rsid w:val="00631E81"/>
    <w:rsid w:val="006351DA"/>
    <w:rsid w:val="006577F5"/>
    <w:rsid w:val="00675806"/>
    <w:rsid w:val="006851CC"/>
    <w:rsid w:val="006A5124"/>
    <w:rsid w:val="006C0672"/>
    <w:rsid w:val="006C5C0B"/>
    <w:rsid w:val="006E52EE"/>
    <w:rsid w:val="006E5D75"/>
    <w:rsid w:val="0070403B"/>
    <w:rsid w:val="00710BE7"/>
    <w:rsid w:val="00711A2B"/>
    <w:rsid w:val="00715068"/>
    <w:rsid w:val="00723744"/>
    <w:rsid w:val="00724CE3"/>
    <w:rsid w:val="007404A2"/>
    <w:rsid w:val="007444CE"/>
    <w:rsid w:val="0076474C"/>
    <w:rsid w:val="00767E38"/>
    <w:rsid w:val="0077366E"/>
    <w:rsid w:val="00784577"/>
    <w:rsid w:val="007860C0"/>
    <w:rsid w:val="007867FB"/>
    <w:rsid w:val="007960C1"/>
    <w:rsid w:val="007B3492"/>
    <w:rsid w:val="007C3324"/>
    <w:rsid w:val="007C3976"/>
    <w:rsid w:val="00803408"/>
    <w:rsid w:val="0083354A"/>
    <w:rsid w:val="00867D8A"/>
    <w:rsid w:val="0087034B"/>
    <w:rsid w:val="00875AEF"/>
    <w:rsid w:val="00885970"/>
    <w:rsid w:val="00892250"/>
    <w:rsid w:val="008A30E7"/>
    <w:rsid w:val="008D65C4"/>
    <w:rsid w:val="008F134B"/>
    <w:rsid w:val="008F68BB"/>
    <w:rsid w:val="00901C00"/>
    <w:rsid w:val="00911272"/>
    <w:rsid w:val="00911E57"/>
    <w:rsid w:val="0091704D"/>
    <w:rsid w:val="00932F9B"/>
    <w:rsid w:val="00934941"/>
    <w:rsid w:val="00960B39"/>
    <w:rsid w:val="009621E9"/>
    <w:rsid w:val="00965402"/>
    <w:rsid w:val="009767CF"/>
    <w:rsid w:val="0098445F"/>
    <w:rsid w:val="009938FA"/>
    <w:rsid w:val="009A1976"/>
    <w:rsid w:val="009C2133"/>
    <w:rsid w:val="009E7A71"/>
    <w:rsid w:val="00A00A01"/>
    <w:rsid w:val="00A10932"/>
    <w:rsid w:val="00A21068"/>
    <w:rsid w:val="00A2485B"/>
    <w:rsid w:val="00A2736B"/>
    <w:rsid w:val="00A51DBF"/>
    <w:rsid w:val="00A6479F"/>
    <w:rsid w:val="00A67F0F"/>
    <w:rsid w:val="00A81101"/>
    <w:rsid w:val="00AA4EC1"/>
    <w:rsid w:val="00AB3603"/>
    <w:rsid w:val="00AB509A"/>
    <w:rsid w:val="00AB7481"/>
    <w:rsid w:val="00AC125F"/>
    <w:rsid w:val="00AC14EA"/>
    <w:rsid w:val="00AC63FB"/>
    <w:rsid w:val="00AF230F"/>
    <w:rsid w:val="00AF37D4"/>
    <w:rsid w:val="00AF514E"/>
    <w:rsid w:val="00B001A0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86ECF"/>
    <w:rsid w:val="00BB785B"/>
    <w:rsid w:val="00BC6A9F"/>
    <w:rsid w:val="00BD7E15"/>
    <w:rsid w:val="00BF00DE"/>
    <w:rsid w:val="00BF6BE0"/>
    <w:rsid w:val="00C12ABB"/>
    <w:rsid w:val="00C228C6"/>
    <w:rsid w:val="00C3220E"/>
    <w:rsid w:val="00C65CC3"/>
    <w:rsid w:val="00C7072A"/>
    <w:rsid w:val="00C815B8"/>
    <w:rsid w:val="00C96E2F"/>
    <w:rsid w:val="00CB296C"/>
    <w:rsid w:val="00CB4A1F"/>
    <w:rsid w:val="00CB6DA3"/>
    <w:rsid w:val="00CC3423"/>
    <w:rsid w:val="00CC35E0"/>
    <w:rsid w:val="00CE4A03"/>
    <w:rsid w:val="00CE6573"/>
    <w:rsid w:val="00D22723"/>
    <w:rsid w:val="00D326EB"/>
    <w:rsid w:val="00D33200"/>
    <w:rsid w:val="00D35AEF"/>
    <w:rsid w:val="00D560FF"/>
    <w:rsid w:val="00D563AB"/>
    <w:rsid w:val="00D6773D"/>
    <w:rsid w:val="00D87E27"/>
    <w:rsid w:val="00D9215F"/>
    <w:rsid w:val="00D929F1"/>
    <w:rsid w:val="00D949C1"/>
    <w:rsid w:val="00D95B33"/>
    <w:rsid w:val="00D96E7E"/>
    <w:rsid w:val="00DA1B5D"/>
    <w:rsid w:val="00DA38A7"/>
    <w:rsid w:val="00DC5F14"/>
    <w:rsid w:val="00DF44EC"/>
    <w:rsid w:val="00E117F1"/>
    <w:rsid w:val="00E13F60"/>
    <w:rsid w:val="00E22151"/>
    <w:rsid w:val="00E26D4C"/>
    <w:rsid w:val="00E319D6"/>
    <w:rsid w:val="00E37FC0"/>
    <w:rsid w:val="00E43EF0"/>
    <w:rsid w:val="00E54B86"/>
    <w:rsid w:val="00E60790"/>
    <w:rsid w:val="00E61A7D"/>
    <w:rsid w:val="00E73E94"/>
    <w:rsid w:val="00E928BB"/>
    <w:rsid w:val="00ED1F6D"/>
    <w:rsid w:val="00EE7609"/>
    <w:rsid w:val="00F00CB0"/>
    <w:rsid w:val="00F30DCD"/>
    <w:rsid w:val="00F4690A"/>
    <w:rsid w:val="00F5479A"/>
    <w:rsid w:val="00F8644C"/>
    <w:rsid w:val="00FB0BAA"/>
    <w:rsid w:val="00FB0F2E"/>
    <w:rsid w:val="00FC4F1F"/>
    <w:rsid w:val="00FD7F5D"/>
    <w:rsid w:val="00FE64AA"/>
    <w:rsid w:val="00FF0ECF"/>
    <w:rsid w:val="00FF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AA072E64-9B3D-4354-9A70-7AF27E8F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link w:val="ConsNonformat0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uiPriority w:val="99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link w:val="ConsPlusNonformat0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uiPriority w:val="99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link w:val="ConsNormal0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1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paragraph" w:styleId="3a">
    <w:name w:val="Body Text Indent 3"/>
    <w:basedOn w:val="a"/>
    <w:link w:val="3b"/>
    <w:rsid w:val="0029728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0"/>
    <w:link w:val="3a"/>
    <w:rsid w:val="0029728E"/>
    <w:rPr>
      <w:rFonts w:ascii="Times New Roman" w:hAnsi="Times New Roman"/>
      <w:sz w:val="16"/>
      <w:szCs w:val="16"/>
      <w:lang w:eastAsia="ru-RU"/>
    </w:rPr>
  </w:style>
  <w:style w:type="character" w:customStyle="1" w:styleId="ConsPlusCell0">
    <w:name w:val="ConsPlusCell Знак"/>
    <w:link w:val="ConsPlusCell"/>
    <w:locked/>
    <w:rsid w:val="005945CC"/>
    <w:rPr>
      <w:rFonts w:eastAsia="Calibri" w:cs="Calibri"/>
      <w:lang w:eastAsia="ar-SA"/>
    </w:rPr>
  </w:style>
  <w:style w:type="character" w:styleId="affffffd">
    <w:name w:val="Subtle Emphasis"/>
    <w:uiPriority w:val="19"/>
    <w:qFormat/>
    <w:rsid w:val="003913F1"/>
    <w:rPr>
      <w:i/>
      <w:iCs/>
      <w:color w:val="404040"/>
    </w:rPr>
  </w:style>
  <w:style w:type="character" w:customStyle="1" w:styleId="2f1">
    <w:name w:val="Основной текст (2)_"/>
    <w:link w:val="213"/>
    <w:uiPriority w:val="99"/>
    <w:locked/>
    <w:rsid w:val="00901C0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3">
    <w:name w:val="Основной текст (2)1"/>
    <w:basedOn w:val="a"/>
    <w:link w:val="2f1"/>
    <w:uiPriority w:val="99"/>
    <w:rsid w:val="00901C00"/>
    <w:pPr>
      <w:widowControl w:val="0"/>
      <w:shd w:val="clear" w:color="auto" w:fill="FFFFFF"/>
      <w:spacing w:before="1500" w:after="96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fffffe">
    <w:name w:val="Колонтитул_"/>
    <w:link w:val="afffffff"/>
    <w:rsid w:val="00901C00"/>
    <w:rPr>
      <w:shd w:val="clear" w:color="auto" w:fill="FFFFFF"/>
      <w:lang w:val="en-US"/>
    </w:rPr>
  </w:style>
  <w:style w:type="paragraph" w:customStyle="1" w:styleId="afffffff">
    <w:name w:val="Колонтитул"/>
    <w:basedOn w:val="a"/>
    <w:link w:val="affffffe"/>
    <w:rsid w:val="00901C00"/>
    <w:pPr>
      <w:shd w:val="clear" w:color="auto" w:fill="FFFFFF"/>
      <w:spacing w:after="0" w:line="240" w:lineRule="auto"/>
    </w:pPr>
    <w:rPr>
      <w:rFonts w:cs="Times New Roman"/>
      <w:sz w:val="20"/>
      <w:szCs w:val="20"/>
      <w:lang w:val="en-US"/>
    </w:rPr>
  </w:style>
  <w:style w:type="character" w:customStyle="1" w:styleId="ConsNonformat0">
    <w:name w:val="ConsNonformat Знак"/>
    <w:link w:val="ConsNonformat"/>
    <w:rsid w:val="00885970"/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85970"/>
    <w:rPr>
      <w:rFonts w:ascii="Arial" w:eastAsia="Calibri" w:hAnsi="Arial" w:cs="Arial"/>
      <w:lang w:eastAsia="ar-SA"/>
    </w:rPr>
  </w:style>
  <w:style w:type="paragraph" w:customStyle="1" w:styleId="S31">
    <w:name w:val="S_Нумерованный_3.1"/>
    <w:basedOn w:val="a"/>
    <w:link w:val="S310"/>
    <w:autoRedefine/>
    <w:rsid w:val="00885970"/>
    <w:pPr>
      <w:spacing w:after="0" w:line="240" w:lineRule="auto"/>
      <w:ind w:firstLine="624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310">
    <w:name w:val="S_Нумерованный_3.1 Знак Знак"/>
    <w:link w:val="S31"/>
    <w:rsid w:val="00885970"/>
    <w:rPr>
      <w:rFonts w:ascii="Times New Roman" w:hAnsi="Times New Roman"/>
      <w:sz w:val="28"/>
      <w:szCs w:val="28"/>
      <w:lang w:eastAsia="ru-RU"/>
    </w:rPr>
  </w:style>
  <w:style w:type="paragraph" w:customStyle="1" w:styleId="dt-p">
    <w:name w:val="dt-p"/>
    <w:basedOn w:val="a"/>
    <w:rsid w:val="004976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97662"/>
    <w:rPr>
      <w:rFonts w:ascii="Times New Roman" w:hAnsi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rsid w:val="00497662"/>
    <w:rPr>
      <w:rFonts w:ascii="Courier New" w:hAnsi="Courier New" w:cs="Courier New"/>
    </w:rPr>
  </w:style>
  <w:style w:type="paragraph" w:customStyle="1" w:styleId="43">
    <w:name w:val="Абзац списка4"/>
    <w:basedOn w:val="a"/>
    <w:rsid w:val="00C228C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52">
    <w:name w:val="Без интервала5"/>
    <w:rsid w:val="00AF37D4"/>
    <w:rPr>
      <w:sz w:val="22"/>
      <w:szCs w:val="22"/>
      <w:lang w:eastAsia="ru-RU"/>
    </w:rPr>
  </w:style>
  <w:style w:type="character" w:customStyle="1" w:styleId="FontStyle15">
    <w:name w:val="Font Style15"/>
    <w:uiPriority w:val="99"/>
    <w:rsid w:val="00AF37D4"/>
    <w:rPr>
      <w:rFonts w:ascii="Microsoft Sans Serif" w:hAnsi="Microsoft Sans Serif" w:cs="Microsoft Sans Serif" w:hint="default"/>
      <w:sz w:val="16"/>
      <w:szCs w:val="16"/>
    </w:rPr>
  </w:style>
  <w:style w:type="paragraph" w:customStyle="1" w:styleId="62">
    <w:name w:val="Без интервала6"/>
    <w:rsid w:val="000B2470"/>
    <w:rPr>
      <w:sz w:val="22"/>
      <w:szCs w:val="22"/>
      <w:lang w:eastAsia="ru-RU"/>
    </w:rPr>
  </w:style>
  <w:style w:type="character" w:customStyle="1" w:styleId="A00">
    <w:name w:val="A0"/>
    <w:rsid w:val="0062579F"/>
    <w:rPr>
      <w:color w:val="000000"/>
      <w:sz w:val="32"/>
      <w:szCs w:val="32"/>
    </w:rPr>
  </w:style>
  <w:style w:type="character" w:customStyle="1" w:styleId="highlighthighlightactive">
    <w:name w:val="highlight highlight_active"/>
    <w:basedOn w:val="a0"/>
    <w:rsid w:val="00AA4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5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134</cp:revision>
  <cp:lastPrinted>2018-12-13T11:42:00Z</cp:lastPrinted>
  <dcterms:created xsi:type="dcterms:W3CDTF">2009-03-03T13:53:00Z</dcterms:created>
  <dcterms:modified xsi:type="dcterms:W3CDTF">2019-01-11T13:54:00Z</dcterms:modified>
</cp:coreProperties>
</file>