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880C0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 24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января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80C0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A51AFC" w:rsidRDefault="00A51AFC" w:rsidP="00A51A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880C03" w:rsidRPr="00880C03" w:rsidRDefault="00A51AFC" w:rsidP="00A51A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880C03" w:rsidRPr="00880C03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>РОСТОВСКАЯ  ОБЛАСТЬ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>ТАЦИНСКИЙ  РАЙОН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БЫСТРОГОРСКОГО  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0C03">
        <w:rPr>
          <w:rFonts w:ascii="Times New Roman" w:hAnsi="Times New Roman" w:cs="Times New Roman"/>
          <w:b/>
          <w:bCs/>
          <w:sz w:val="28"/>
          <w:szCs w:val="28"/>
        </w:rPr>
        <w:t xml:space="preserve">  23 января  2019 г.                           № 3                          п. Быстрогорский                                       </w:t>
      </w:r>
    </w:p>
    <w:p w:rsidR="00880C03" w:rsidRPr="00880C03" w:rsidRDefault="00880C03" w:rsidP="00880C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8"/>
      </w:tblGrid>
      <w:tr w:rsidR="00880C03" w:rsidRPr="00880C03" w:rsidTr="00F206D2">
        <w:trPr>
          <w:trHeight w:val="2550"/>
        </w:trPr>
        <w:tc>
          <w:tcPr>
            <w:tcW w:w="5388" w:type="dxa"/>
          </w:tcPr>
          <w:p w:rsidR="00880C03" w:rsidRPr="00880C03" w:rsidRDefault="00880C03" w:rsidP="00880C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80C03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установлении размера платы за жилое помещение 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на территории Быстрогорского сельского поселения  </w:t>
            </w:r>
          </w:p>
        </w:tc>
      </w:tr>
    </w:tbl>
    <w:p w:rsidR="00880C03" w:rsidRPr="00880C03" w:rsidRDefault="00880C03" w:rsidP="00880C03">
      <w:pPr>
        <w:spacing w:after="0" w:line="240" w:lineRule="auto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bookmarkStart w:id="0" w:name="_GoBack"/>
      <w:bookmarkEnd w:id="0"/>
    </w:p>
    <w:p w:rsidR="00880C03" w:rsidRPr="00880C03" w:rsidRDefault="00880C03" w:rsidP="00880C03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 w:rsidRPr="00880C03"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</w:p>
    <w:p w:rsidR="00880C03" w:rsidRPr="00880C03" w:rsidRDefault="00880C03" w:rsidP="00880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0"/>
        </w:rPr>
      </w:pPr>
      <w:r w:rsidRPr="00880C03">
        <w:rPr>
          <w:rFonts w:ascii="Times New Roman CYR" w:hAnsi="Times New Roman CYR" w:cs="Times New Roman CYR"/>
          <w:noProof/>
          <w:sz w:val="28"/>
          <w:szCs w:val="28"/>
        </w:rPr>
        <w:t>В соответствии</w:t>
      </w:r>
      <w:r w:rsidRPr="00880C03">
        <w:rPr>
          <w:rFonts w:ascii="Times New Roman CYR" w:hAnsi="Times New Roman CYR" w:cs="Times New Roman"/>
          <w:noProof/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Приказом Министерства стороительства и жилищно-коммунального хозяйства Российской </w:t>
      </w:r>
      <w:r w:rsidRPr="00880C03">
        <w:rPr>
          <w:rFonts w:ascii="Times New Roman CYR" w:hAnsi="Times New Roman CYR" w:cs="Times New Roman"/>
          <w:noProof/>
          <w:sz w:val="28"/>
          <w:szCs w:val="28"/>
        </w:rPr>
        <w:lastRenderedPageBreak/>
        <w:t>Федерации № 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Pr="00880C03">
        <w:rPr>
          <w:rFonts w:ascii="Times New Roman" w:hAnsi="Times New Roman" w:cs="Times New Roman"/>
          <w:sz w:val="28"/>
          <w:szCs w:val="20"/>
        </w:rPr>
        <w:t>,</w:t>
      </w:r>
    </w:p>
    <w:p w:rsidR="00880C03" w:rsidRPr="00880C03" w:rsidRDefault="00880C03" w:rsidP="00880C03">
      <w:pPr>
        <w:widowControl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880C03">
        <w:rPr>
          <w:rFonts w:ascii="Times New Roman" w:hAnsi="Times New Roman" w:cs="Times New Roman"/>
          <w:sz w:val="28"/>
          <w:szCs w:val="20"/>
        </w:rPr>
        <w:t>ПОСТАНОВЛЯЮ: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03" w:rsidRPr="00880C03" w:rsidRDefault="00880C03" w:rsidP="00880C0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размер платы за жилое  помещение  для нанимателей 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жилых помещений 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домом,  решение об установлении размера платы за содержание жилого помещения на территории Быстрогорского сельского поселения, согласно приложению.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2</w:t>
      </w:r>
      <w:r w:rsidRPr="00880C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0C03">
        <w:rPr>
          <w:rFonts w:ascii="Helvetica" w:hAnsi="Helvetica" w:cs="Times New Roman"/>
          <w:color w:val="444444"/>
          <w:sz w:val="21"/>
          <w:szCs w:val="21"/>
        </w:rPr>
        <w:t xml:space="preserve"> </w:t>
      </w:r>
      <w:r w:rsidRPr="00880C03">
        <w:rPr>
          <w:rFonts w:ascii="Times New Roman" w:hAnsi="Times New Roman" w:cs="Times New Roman"/>
          <w:color w:val="000000"/>
          <w:sz w:val="28"/>
          <w:szCs w:val="28"/>
        </w:rPr>
        <w:t>Плата за содержание жилого помещения в многоквартирном доме</w:t>
      </w: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880C03">
        <w:rPr>
          <w:rFonts w:ascii="Times New Roman" w:hAnsi="Times New Roman" w:cs="Times New Roman"/>
          <w:color w:val="000000"/>
          <w:sz w:val="28"/>
          <w:szCs w:val="28"/>
        </w:rPr>
        <w:t>устанавливается на срок не менее трех лет с возможностью проведения ее ежегодной индексации с учетом </w:t>
      </w:r>
      <w:hyperlink r:id="rId5" w:history="1">
        <w:r w:rsidRPr="00880C03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индекса потребительских цен</w:t>
        </w:r>
      </w:hyperlink>
      <w:r w:rsidRPr="00880C03">
        <w:rPr>
          <w:rFonts w:ascii="Times New Roman" w:hAnsi="Times New Roman" w:cs="Times New Roman"/>
          <w:color w:val="000000"/>
          <w:sz w:val="28"/>
          <w:szCs w:val="28"/>
        </w:rPr>
        <w:t> на текущий год,</w:t>
      </w: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880C03">
        <w:rPr>
          <w:rFonts w:ascii="Times New Roman" w:hAnsi="Times New Roman" w:cs="Times New Roman"/>
          <w:color w:val="000000"/>
          <w:sz w:val="28"/>
          <w:szCs w:val="28"/>
        </w:rPr>
        <w:t>установленного действующим Прогнозом социально-экономического развития</w:t>
      </w:r>
      <w:r w:rsidRPr="00880C03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880C0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880C03">
        <w:rPr>
          <w:rFonts w:ascii="Times New Roman CYR" w:hAnsi="Times New Roman CYR" w:cs="Times New Roman"/>
          <w:sz w:val="28"/>
          <w:szCs w:val="28"/>
        </w:rPr>
        <w:t xml:space="preserve">           3. </w:t>
      </w:r>
      <w:r w:rsidRPr="00880C03">
        <w:rPr>
          <w:rFonts w:ascii="Times New Roman" w:hAnsi="Times New Roman" w:cs="Times New Roman"/>
          <w:sz w:val="28"/>
          <w:szCs w:val="20"/>
        </w:rPr>
        <w:t xml:space="preserve">Постановление подлежит опубликованию </w:t>
      </w:r>
      <w:r w:rsidRPr="00880C03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03">
        <w:rPr>
          <w:rFonts w:ascii="Times New Roman CYR" w:hAnsi="Times New Roman CYR" w:cs="Times New Roman"/>
          <w:sz w:val="28"/>
          <w:szCs w:val="28"/>
        </w:rPr>
        <w:t xml:space="preserve">           4. </w:t>
      </w:r>
      <w:r w:rsidRPr="00880C03">
        <w:rPr>
          <w:rFonts w:ascii="Times New Roman" w:hAnsi="Times New Roman" w:cs="Times New Roman"/>
          <w:sz w:val="28"/>
          <w:szCs w:val="28"/>
        </w:rPr>
        <w:t>Контроль за исполнением  настоящего постановления оставляю за собой.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5"/>
        <w:tblW w:w="10513" w:type="dxa"/>
        <w:tblLayout w:type="fixed"/>
        <w:tblLook w:val="0000" w:firstRow="0" w:lastRow="0" w:firstColumn="0" w:lastColumn="0" w:noHBand="0" w:noVBand="0"/>
      </w:tblPr>
      <w:tblGrid>
        <w:gridCol w:w="5460"/>
        <w:gridCol w:w="5053"/>
      </w:tblGrid>
      <w:tr w:rsidR="00880C03" w:rsidRPr="00880C03" w:rsidTr="00F206D2">
        <w:trPr>
          <w:trHeight w:val="644"/>
        </w:trPr>
        <w:tc>
          <w:tcPr>
            <w:tcW w:w="5460" w:type="dxa"/>
          </w:tcPr>
          <w:p w:rsidR="00880C03" w:rsidRPr="00880C03" w:rsidRDefault="00880C03" w:rsidP="00880C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И.о главы Администрации </w:t>
            </w:r>
          </w:p>
          <w:p w:rsidR="00880C03" w:rsidRPr="00880C03" w:rsidRDefault="00880C03" w:rsidP="00880C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C03">
              <w:rPr>
                <w:rFonts w:ascii="Times New Roman" w:hAnsi="Times New Roman" w:cs="Times New Roman"/>
                <w:bCs/>
                <w:sz w:val="28"/>
                <w:szCs w:val="28"/>
              </w:rPr>
              <w:t>Быстрогорского</w:t>
            </w:r>
          </w:p>
          <w:p w:rsidR="00880C03" w:rsidRPr="00880C03" w:rsidRDefault="00880C03" w:rsidP="00880C03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C0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 поселения</w:t>
            </w:r>
          </w:p>
        </w:tc>
        <w:tc>
          <w:tcPr>
            <w:tcW w:w="5053" w:type="dxa"/>
          </w:tcPr>
          <w:p w:rsidR="00880C03" w:rsidRPr="00880C03" w:rsidRDefault="00880C03" w:rsidP="00880C03">
            <w:pPr>
              <w:keepNext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0C03" w:rsidRPr="00880C03" w:rsidRDefault="00880C03" w:rsidP="00880C03">
            <w:pPr>
              <w:keepNext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</w:t>
            </w:r>
          </w:p>
          <w:p w:rsidR="00880C03" w:rsidRPr="00880C03" w:rsidRDefault="00880C03" w:rsidP="00880C03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А.А Мышанский</w:t>
            </w:r>
          </w:p>
        </w:tc>
      </w:tr>
    </w:tbl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80C03" w:rsidSect="00C96E2F">
          <w:pgSz w:w="11906" w:h="16838"/>
          <w:pgMar w:top="899" w:right="567" w:bottom="567" w:left="1134" w:header="709" w:footer="709" w:gutter="0"/>
          <w:cols w:space="708"/>
          <w:docGrid w:linePitch="360"/>
        </w:sect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80C0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</w:t>
      </w:r>
      <w:r w:rsidRPr="00880C03">
        <w:rPr>
          <w:rFonts w:ascii="Times New Roman" w:hAnsi="Times New Roman" w:cs="Times New Roman"/>
          <w:szCs w:val="24"/>
        </w:rPr>
        <w:t xml:space="preserve"> Приложение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80C0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</w:t>
      </w:r>
      <w:r w:rsidRPr="00880C03">
        <w:rPr>
          <w:rFonts w:ascii="Times New Roman" w:hAnsi="Times New Roman" w:cs="Times New Roman"/>
          <w:szCs w:val="24"/>
        </w:rPr>
        <w:t xml:space="preserve"> к постановлению 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80C03">
        <w:rPr>
          <w:rFonts w:ascii="Times New Roman" w:hAnsi="Times New Roman" w:cs="Times New Roman"/>
          <w:szCs w:val="24"/>
        </w:rPr>
        <w:t xml:space="preserve">Администрации Быстрогорского  </w:t>
      </w:r>
    </w:p>
    <w:p w:rsidR="00880C03" w:rsidRPr="00880C03" w:rsidRDefault="00880C03" w:rsidP="00880C0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80C0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сельского поселения </w:t>
      </w:r>
    </w:p>
    <w:p w:rsidR="00880C03" w:rsidRPr="00880C03" w:rsidRDefault="00880C03" w:rsidP="00880C03">
      <w:pPr>
        <w:tabs>
          <w:tab w:val="left" w:pos="13789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880C0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от 23 января </w:t>
      </w:r>
      <w:r>
        <w:rPr>
          <w:rFonts w:ascii="Times New Roman" w:hAnsi="Times New Roman" w:cs="Times New Roman"/>
          <w:szCs w:val="24"/>
        </w:rPr>
        <w:t xml:space="preserve">2019 года </w:t>
      </w:r>
      <w:r w:rsidRPr="00880C03">
        <w:rPr>
          <w:rFonts w:ascii="Times New Roman" w:hAnsi="Times New Roman" w:cs="Times New Roman"/>
          <w:szCs w:val="24"/>
        </w:rPr>
        <w:t xml:space="preserve">№ 3      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880C03">
        <w:rPr>
          <w:rFonts w:ascii="Times New Roman" w:hAnsi="Times New Roman" w:cs="Times New Roman"/>
          <w:szCs w:val="28"/>
        </w:rPr>
        <w:t>Размер платы за жилое помещение</w:t>
      </w:r>
    </w:p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880C03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для нанимателей жилых помещений по договорам социального найма,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</w:t>
      </w: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авления многоквартирным домом, </w:t>
      </w:r>
      <w:r w:rsidRPr="00880C0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решение об установлении размера платы за содержание жилого помещения </w:t>
      </w:r>
    </w:p>
    <w:p w:rsid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880C03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 территории Быстрогорского сельского поселения</w:t>
      </w:r>
    </w:p>
    <w:p w:rsid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tbl>
      <w:tblPr>
        <w:tblpPr w:leftFromText="180" w:rightFromText="180" w:vertAnchor="page" w:horzAnchor="margin" w:tblpXSpec="center" w:tblpY="4158"/>
        <w:tblW w:w="1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322"/>
        <w:gridCol w:w="2071"/>
        <w:gridCol w:w="1774"/>
        <w:gridCol w:w="1626"/>
        <w:gridCol w:w="2970"/>
      </w:tblGrid>
      <w:tr w:rsidR="00880C03" w:rsidRPr="00880C03" w:rsidTr="00880C03">
        <w:trPr>
          <w:trHeight w:val="91"/>
        </w:trPr>
        <w:tc>
          <w:tcPr>
            <w:tcW w:w="4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C03" w:rsidRPr="00880C03" w:rsidRDefault="00880C03" w:rsidP="00880C03">
            <w:pPr>
              <w:tabs>
                <w:tab w:val="left" w:pos="3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Характеристика жилищного фонда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Размер платы за жилое помещение, руб./кв.м общей площади жилого помещения, в месяц, всего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</w:tcBorders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880C03" w:rsidRPr="00880C03" w:rsidTr="00880C03">
        <w:trPr>
          <w:trHeight w:val="91"/>
        </w:trPr>
        <w:tc>
          <w:tcPr>
            <w:tcW w:w="498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плата за пользованием жилым помещением   (плата за наём)</w:t>
            </w:r>
          </w:p>
        </w:tc>
        <w:tc>
          <w:tcPr>
            <w:tcW w:w="1626" w:type="dxa"/>
            <w:vMerge w:val="restart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плата за содержание  жилого помещения</w:t>
            </w:r>
          </w:p>
        </w:tc>
        <w:tc>
          <w:tcPr>
            <w:tcW w:w="2970" w:type="dxa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  <w:tr w:rsidR="00880C03" w:rsidRPr="00880C03" w:rsidTr="00880C03">
        <w:trPr>
          <w:trHeight w:val="230"/>
        </w:trPr>
        <w:tc>
          <w:tcPr>
            <w:tcW w:w="498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  <w:vMerge w:val="restart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</w:tr>
      <w:tr w:rsidR="00880C03" w:rsidRPr="00880C03" w:rsidTr="00880C03">
        <w:trPr>
          <w:trHeight w:val="930"/>
        </w:trPr>
        <w:tc>
          <w:tcPr>
            <w:tcW w:w="498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2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1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6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0C03" w:rsidRPr="00880C03" w:rsidTr="00880C03">
        <w:trPr>
          <w:trHeight w:val="85"/>
        </w:trPr>
        <w:tc>
          <w:tcPr>
            <w:tcW w:w="498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626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0C0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880C03" w:rsidRPr="00880C03" w:rsidTr="00880C03">
        <w:trPr>
          <w:trHeight w:val="449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C03">
              <w:rPr>
                <w:rFonts w:ascii="Times New Roman" w:hAnsi="Times New Roman" w:cs="Times New Roman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970" w:type="dxa"/>
            <w:shd w:val="clear" w:color="auto" w:fill="auto"/>
          </w:tcPr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03" w:rsidRPr="00880C03" w:rsidRDefault="00880C03" w:rsidP="00880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:rsidR="00880C03" w:rsidRPr="00880C03" w:rsidRDefault="00880C03" w:rsidP="00880C0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Pr="00880C03" w:rsidRDefault="00880C03" w:rsidP="009D24A6">
      <w:pPr>
        <w:jc w:val="both"/>
        <w:rPr>
          <w:rFonts w:ascii="Times New Roman" w:hAnsi="Times New Roman" w:cs="Times New Roman"/>
          <w:sz w:val="20"/>
          <w:szCs w:val="24"/>
        </w:rPr>
      </w:pPr>
      <w:r w:rsidRPr="00880C03">
        <w:rPr>
          <w:rFonts w:ascii="Times New Roman" w:hAnsi="Times New Roman" w:cs="Times New Roman"/>
          <w:sz w:val="20"/>
          <w:szCs w:val="24"/>
        </w:rPr>
        <w:t>Примечание: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80C03">
        <w:rPr>
          <w:rFonts w:ascii="Times New Roman" w:hAnsi="Times New Roman" w:cs="Times New Roman"/>
          <w:sz w:val="20"/>
          <w:szCs w:val="24"/>
        </w:rPr>
        <w:t>1. Виды благоустройства - водоснабжение, водоотведение, отопление, электроснабжение, газоснабжение.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80C03">
        <w:rPr>
          <w:rFonts w:ascii="Times New Roman" w:hAnsi="Times New Roman" w:cs="Times New Roman"/>
          <w:sz w:val="20"/>
          <w:szCs w:val="24"/>
        </w:rPr>
        <w:t>2. Размер платы за пользование жилым помещением (платы за наём),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проживающих в отдельных комнатах в общежитиях определяется исходя из жилой площади данных жилых помещений.</w:t>
      </w:r>
    </w:p>
    <w:p w:rsidR="00880C03" w:rsidRPr="00880C03" w:rsidRDefault="00880C03" w:rsidP="00880C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80C03">
        <w:rPr>
          <w:rFonts w:ascii="Times New Roman" w:hAnsi="Times New Roman" w:cs="Times New Roman"/>
          <w:sz w:val="20"/>
          <w:szCs w:val="24"/>
        </w:rPr>
        <w:t>3. В случае,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(гр.6).</w:t>
      </w: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C03" w:rsidRDefault="00880C03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880C03" w:rsidSect="00880C03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880C03" w:rsidRDefault="00880C03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880C03" w:rsidRDefault="00880C03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A6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</w:t>
      </w: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4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6"/>
        </w:rPr>
      </w:pPr>
      <w:r w:rsidRPr="009D24A6">
        <w:rPr>
          <w:rFonts w:ascii="Times New Roman" w:hAnsi="Times New Roman" w:cs="Times New Roman"/>
          <w:b/>
          <w:bCs/>
          <w:sz w:val="28"/>
          <w:szCs w:val="28"/>
        </w:rPr>
        <w:t xml:space="preserve">  23 января  2019 г.                           № 4                          п. Быстрогорский                                       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552"/>
      </w:tblGrid>
      <w:tr w:rsidR="009D24A6" w:rsidRPr="009D24A6" w:rsidTr="00F206D2">
        <w:tc>
          <w:tcPr>
            <w:tcW w:w="6912" w:type="dxa"/>
          </w:tcPr>
          <w:p w:rsidR="009D24A6" w:rsidRPr="009D24A6" w:rsidRDefault="009D24A6" w:rsidP="009D24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A6" w:rsidRPr="009D24A6" w:rsidRDefault="009D24A6" w:rsidP="009D24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A6" w:rsidRPr="009D24A6" w:rsidRDefault="009D24A6" w:rsidP="009D24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A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состава  </w:t>
            </w:r>
          </w:p>
          <w:p w:rsidR="009D24A6" w:rsidRPr="009D24A6" w:rsidRDefault="009D24A6" w:rsidP="009D24A6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4A6">
              <w:rPr>
                <w:rFonts w:ascii="Times New Roman" w:hAnsi="Times New Roman" w:cs="Times New Roman"/>
                <w:sz w:val="28"/>
                <w:szCs w:val="28"/>
              </w:rPr>
              <w:t>мобильных бригад</w:t>
            </w:r>
          </w:p>
        </w:tc>
        <w:tc>
          <w:tcPr>
            <w:tcW w:w="2552" w:type="dxa"/>
          </w:tcPr>
          <w:p w:rsidR="009D24A6" w:rsidRPr="009D24A6" w:rsidRDefault="009D24A6" w:rsidP="009D24A6">
            <w:pPr>
              <w:suppressAutoHyphens/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4A6" w:rsidRPr="009D24A6" w:rsidRDefault="009D24A6" w:rsidP="009D24A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D24A6" w:rsidRPr="009D24A6" w:rsidRDefault="009D24A6" w:rsidP="009D24A6">
      <w:pPr>
        <w:spacing w:before="100" w:beforeAutospacing="1" w:after="0" w:afterAutospacing="1"/>
        <w:ind w:firstLine="99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D24A6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09.05.2018 № 211 «О подготовке и проведении празднования 75-й годовщины Победы в Великой Отечественной войне 1941 - 1945 годов»,</w:t>
      </w:r>
    </w:p>
    <w:p w:rsidR="009D24A6" w:rsidRPr="009D24A6" w:rsidRDefault="009D24A6" w:rsidP="009D24A6">
      <w:pPr>
        <w:spacing w:before="100" w:beforeAutospacing="1" w:after="0" w:afterAutospacing="1"/>
        <w:ind w:firstLine="990"/>
        <w:jc w:val="center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24A6" w:rsidRPr="009D24A6" w:rsidRDefault="009D24A6" w:rsidP="0009349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Утвердить состав мобильных бригад согласно приложению 1.</w:t>
      </w:r>
    </w:p>
    <w:p w:rsidR="009D24A6" w:rsidRPr="009D24A6" w:rsidRDefault="009D24A6" w:rsidP="0009349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Утвердить положение о мобильных бригадах согласно приложению 2.</w:t>
      </w:r>
    </w:p>
    <w:p w:rsidR="009D24A6" w:rsidRPr="009D24A6" w:rsidRDefault="009D24A6" w:rsidP="00093495">
      <w:pPr>
        <w:numPr>
          <w:ilvl w:val="0"/>
          <w:numId w:val="22"/>
        </w:numPr>
        <w:spacing w:after="0" w:line="240" w:lineRule="auto"/>
        <w:jc w:val="both"/>
        <w:rPr>
          <w:rFonts w:ascii="Times New Roman CYR" w:hAnsi="Times New Roman CYR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4"/>
        </w:rPr>
        <w:t xml:space="preserve">Постановление подлежит опубликованию </w:t>
      </w:r>
      <w:r w:rsidRPr="009D24A6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9D24A6" w:rsidRPr="009D24A6" w:rsidRDefault="009D24A6" w:rsidP="00093495">
      <w:pPr>
        <w:suppressAutoHyphens/>
        <w:spacing w:after="0"/>
        <w:ind w:left="360"/>
        <w:jc w:val="both"/>
        <w:rPr>
          <w:rFonts w:ascii="Times New Roman" w:hAnsi="Times New Roman" w:cs="Times New Roman"/>
          <w:sz w:val="32"/>
          <w:szCs w:val="28"/>
          <w:lang w:eastAsia="ar-SA"/>
        </w:rPr>
      </w:pPr>
      <w:r w:rsidRPr="009D24A6">
        <w:rPr>
          <w:rFonts w:ascii="Times New Roman CYR" w:hAnsi="Times New Roman CYR" w:cs="Times New Roman"/>
          <w:sz w:val="28"/>
          <w:szCs w:val="28"/>
          <w:lang w:eastAsia="ar-SA"/>
        </w:rPr>
        <w:t xml:space="preserve">4. </w:t>
      </w:r>
      <w:r w:rsidRPr="009D24A6"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</w:t>
      </w:r>
      <w:r w:rsidR="0009349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И.о главы Администрации </w:t>
      </w: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Быстрогорского сельского                                                                А. А Мышанский</w:t>
      </w:r>
    </w:p>
    <w:p w:rsidR="009D24A6" w:rsidRPr="009D24A6" w:rsidRDefault="009D24A6" w:rsidP="009D24A6">
      <w:pPr>
        <w:spacing w:after="0"/>
        <w:ind w:right="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поселения</w:t>
      </w: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D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9D24A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>от 23.01.2019 № 4</w:t>
      </w: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A6" w:rsidRPr="009D24A6" w:rsidRDefault="009D24A6" w:rsidP="009D24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Состав</w:t>
      </w:r>
    </w:p>
    <w:p w:rsidR="009D24A6" w:rsidRPr="009D24A6" w:rsidRDefault="009D24A6" w:rsidP="009D24A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мобильной бригады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Ермакович Н.М. – заведующий отделением социального обслуживания на дому № 6 МБУ «ЦСО» Тацинского района, руководитель мобильной бригады;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Исаенко В.Д. – старший инспектор Администрации Быстрогорского сельского поселения;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Наумова И.М. –главный специалист отдела компенсационных выплат и организационно-правовой работы УСЗН Тацинского района Ростовской области;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Приходько А.А.- ведущий специалист отдела компенсационных выплат и организационно-правовой работы УСЗН Тацинского района Ростовской области;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Архипова Т.В.- специалист по социальной работе МБУ «ЦСО» Тацинского района;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Социальные работники МБУ «ЦСО» Тацинского района;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Заведующий хозяйством МБУ «ЦСО» Тацинского района;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Нехотина Н.Д. – медицинский работник МБУЗ «Центральная районная больница» Тацинского района;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Работники предприятий и организаций всех форм собственности для проведения текущих ремонтов жилья ветеранам ВОВ (по согласованию).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2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4A6">
        <w:rPr>
          <w:rFonts w:ascii="Times New Roman" w:hAnsi="Times New Roman" w:cs="Times New Roman"/>
          <w:sz w:val="28"/>
          <w:szCs w:val="28"/>
        </w:rPr>
        <w:t xml:space="preserve">Быстрогорского сельского   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D24A6" w:rsidRPr="009D24A6" w:rsidRDefault="009D24A6" w:rsidP="009D24A6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от 23.01.2019 № 4</w:t>
      </w:r>
    </w:p>
    <w:p w:rsidR="009D24A6" w:rsidRPr="009D24A6" w:rsidRDefault="009D24A6" w:rsidP="009D24A6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ПОЛОЖЕНИЕ</w:t>
      </w: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о мобильных бригадах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создания и организации 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деятельности мобильных бригад. </w:t>
      </w:r>
    </w:p>
    <w:p w:rsidR="009D24A6" w:rsidRPr="009D24A6" w:rsidRDefault="009D24A6" w:rsidP="009D24A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1.2. Мобильные бригады создаются во всех сельских поселениях Тацинского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района.</w:t>
      </w:r>
    </w:p>
    <w:p w:rsidR="009D24A6" w:rsidRPr="009D24A6" w:rsidRDefault="009D24A6" w:rsidP="009D2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1.3. Мобильные бригады создаются на базе муниципального бюджетного учреждения «Центр социального обслуживания граждан пожилого возраста и инвалидов» Тацинского района (далее МБУ «ЦСО» Тацинского района) для обеспечения своевременной, доступной помощи гражданам пожилого возраста и инвалидам. </w:t>
      </w:r>
    </w:p>
    <w:p w:rsidR="009D24A6" w:rsidRPr="009D24A6" w:rsidRDefault="009D24A6" w:rsidP="009D2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1.4. В своей деятельности мобильные бригады руководствуются действующим законодательством, Уставом МБУ «ЦСО» Тацинского района, настоящим Положением. </w:t>
      </w:r>
    </w:p>
    <w:p w:rsidR="009D24A6" w:rsidRPr="009D24A6" w:rsidRDefault="009D24A6" w:rsidP="009D2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1.5. Мобильные бригады осуществляют свою деятельность во взаимодействии с органами местного самоуправления Тацинского района, Управлением социальной защиты населения Тацинского района Ростовской области, ГУ «Управление Пенсионного фонда РФ в Тацинском районе», учреждениями здравоохранения, общественными организациями, предприятиями и организациями всех форм собственности.</w:t>
      </w:r>
    </w:p>
    <w:p w:rsidR="009D24A6" w:rsidRPr="009D24A6" w:rsidRDefault="009D24A6" w:rsidP="009D24A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1.6. Мобильные бригады создаются для проведения мониторинга социально – бытового положения пожилых людей и инвалидов, нуждающихся в социальных услугах, включая их выявление и учет, составления актов обследования, систематического оказания неотложных социальных и медико – социальных услуг, оказания консультативной помощи по вопросам предоставления мер социальной поддержки, оказания помощи в проведении текущих ремонтов жилья ветеранам Великой Отечественной войны.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Цель и задачи работы мобильных бригад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Целью деятельности мобильных бригад является разработка и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проведение мероприятий по организации предоставления одиноким и одиноко проживающим гражданам пожилого возраста и инвалидам, социальной помощи и поддержки. 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lastRenderedPageBreak/>
        <w:t xml:space="preserve"> 2.2. Основная задача мобильных бригад - максимально приблизить жизненно необходимые социальные услуги к месту проживания одиноких и одиноко проживающих пожилых граждан и инвалидов, в том числе: 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- выявление граждан пожилого возраста и инвалидов, нуждающихся в различных формах социального обслуживания; 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- экстренное реагирование и оказание социальных услуг гражданам, остронуждающимся в них в силу преклонного возраста, состояния здоровья, конкретной жизненной ситуации; 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- оказание помощи одиноким и одиноко проживающим пожилым гражданам и инвалидам, нуждающимся в различных видах социальной поддержки;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- оказание консультативной и практической помощи родственникам и другим лицам, осуществляющим уход за гражданами пожилого возраста и инвалидами на дому; </w:t>
      </w:r>
    </w:p>
    <w:p w:rsidR="009D24A6" w:rsidRPr="009D24A6" w:rsidRDefault="009D24A6" w:rsidP="009D24A6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- привлечение государственных, муниципальных учреждений, предприятий и организаций различных форм собственности, общественных  организаций к решению проблем жизнедеятельности пожилых граждан и инвалидов. Бригады формируются из специалистов, услуги которых особенно востребованы;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- оказание помощи в проведении текущих ремонтов жилья ветеранам Великой Отечественной войны.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3. Организация деятельности мобильных бригад</w:t>
      </w:r>
    </w:p>
    <w:p w:rsidR="009D24A6" w:rsidRPr="009D24A6" w:rsidRDefault="009D24A6" w:rsidP="009D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2.1. Общее руководство работой мобильных бригад осуществляет заместитель директора МБУ «ЦСО» Тацинского района.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2.2. Планирование, организацию и отчетность работы мобильных бригад осуществляет специалист по социальной работе МБУ «ЦСО» Тацинского района.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2.3.  Работа мобильных бригад проводится в соответствии с графиком, ежегодно утверждаемым главой Администрации Быстрогорского сельского поселения, и представляемый в МБУ «ЦСО» Тацинского района.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2.4. Списки пожилых людей, находящихся под патронажем мобильных бригад, ежегодно утверждаются главой Администрации Быстрогорского сельского поселения и представляются в МБУ «ЦСО» Тацинского района.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2.5. Выезды мобильных бригад осуществляются в соответствии с утвержденными графиками, но не реже 1 раза в квартал, а также на основании обращений граждан и организаций.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>2.6. Руководство работой мобильных бригад осуществляет заведующий отделением социального обслуживания на дому МБУ «ЦСО» Тацинского района.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 xml:space="preserve">                                        4. Функции мобильных бригад</w:t>
      </w: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4A6" w:rsidRPr="009D24A6" w:rsidRDefault="009D24A6" w:rsidP="009D2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A6">
        <w:rPr>
          <w:rFonts w:ascii="Times New Roman" w:hAnsi="Times New Roman" w:cs="Times New Roman"/>
          <w:sz w:val="28"/>
          <w:szCs w:val="28"/>
        </w:rPr>
        <w:tab/>
        <w:t>В функции мобильных бригад входит: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4.1.   Обследование материально – бытовых условий пожилых граждан и инвалидов, с целью выявления их нуждаемости в различных видах социальной помощи.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rebuchet MS" w:hAnsi="Trebuchet MS" w:cs="Times New Roman"/>
          <w:color w:val="000000"/>
          <w:kern w:val="36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color w:val="000000"/>
          <w:kern w:val="36"/>
          <w:sz w:val="28"/>
          <w:szCs w:val="28"/>
          <w:lang w:eastAsia="ar-SA"/>
        </w:rPr>
        <w:t>4.2. Выявление граждан пожилого возраста и инвалидов, нуждающихся в различных формах социального обслуживания.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4.3. Предоставление информации о мерах социальной защиты и социального обслуживания населения.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4.3.  Оказание неотложной медицинской и медико – консультативной помощи пожилым людям и инвалидам.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4.4. Оказание содействия в решении проблем, связанных с обеспечением жизнедеятельности пожилых граждан и инвалидов.</w:t>
      </w:r>
    </w:p>
    <w:p w:rsidR="009D24A6" w:rsidRPr="009D24A6" w:rsidRDefault="009D24A6" w:rsidP="009D24A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D24A6">
        <w:rPr>
          <w:rFonts w:ascii="Times New Roman" w:hAnsi="Times New Roman" w:cs="Times New Roman"/>
          <w:sz w:val="28"/>
          <w:szCs w:val="28"/>
          <w:lang w:eastAsia="ar-SA"/>
        </w:rPr>
        <w:t>4.5. Оказание помощи в проведении текущих ремонтов жилья ветеранам Великой Отечественной войны.</w:t>
      </w:r>
    </w:p>
    <w:p w:rsidR="009D24A6" w:rsidRDefault="009D24A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D24A6" w:rsidRDefault="009D24A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Pr="00651B01" w:rsidRDefault="00651B01" w:rsidP="00651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B0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51B01" w:rsidRPr="00651B01" w:rsidRDefault="00651B01" w:rsidP="0065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1B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1B01">
        <w:rPr>
          <w:rFonts w:ascii="Times New Roman" w:hAnsi="Times New Roman" w:cs="Times New Roman"/>
          <w:b/>
          <w:bCs/>
          <w:sz w:val="28"/>
          <w:szCs w:val="28"/>
        </w:rPr>
        <w:t>23 января 2019 г.                                № 7                                    п. Быстрогорский</w:t>
      </w: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>«</w:t>
      </w:r>
      <w:r w:rsidRPr="00651B01">
        <w:rPr>
          <w:rFonts w:ascii="Times New Roman" w:hAnsi="Times New Roman" w:cs="Times New Roman"/>
          <w:b/>
          <w:kern w:val="2"/>
          <w:sz w:val="28"/>
          <w:szCs w:val="28"/>
        </w:rPr>
        <w:t>Благоустройство территории</w:t>
      </w:r>
      <w:r w:rsidRPr="00651B01">
        <w:rPr>
          <w:rFonts w:ascii="Times New Roman" w:hAnsi="Times New Roman" w:cs="Times New Roman"/>
          <w:b/>
          <w:sz w:val="28"/>
          <w:szCs w:val="28"/>
        </w:rPr>
        <w:t>»</w:t>
      </w:r>
    </w:p>
    <w:p w:rsidR="00651B01" w:rsidRPr="00651B01" w:rsidRDefault="00651B01" w:rsidP="0065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B01">
        <w:rPr>
          <w:rFonts w:ascii="Times New Roman" w:hAnsi="Times New Roman" w:cs="Times New Roman"/>
          <w:b/>
          <w:bCs/>
          <w:kern w:val="2"/>
          <w:sz w:val="28"/>
          <w:szCs w:val="28"/>
        </w:rPr>
        <w:t>за 2018 год</w:t>
      </w:r>
      <w:r w:rsidRPr="00651B01">
        <w:rPr>
          <w:rFonts w:ascii="Times New Roman" w:hAnsi="Times New Roman" w:cs="Times New Roman"/>
          <w:b/>
          <w:sz w:val="28"/>
          <w:szCs w:val="28"/>
        </w:rPr>
        <w:t>.</w:t>
      </w: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51B01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651B01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651B01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№163 «Об утверждении муниципальной программы Быстрогорского сельского поселения </w:t>
      </w:r>
      <w:r w:rsidRPr="00651B01">
        <w:rPr>
          <w:rFonts w:ascii="Times New Roman" w:hAnsi="Times New Roman" w:cs="Times New Roman"/>
          <w:sz w:val="28"/>
          <w:szCs w:val="28"/>
        </w:rPr>
        <w:t>«</w:t>
      </w:r>
      <w:r w:rsidRPr="00651B01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</w:t>
      </w:r>
      <w:r w:rsidRPr="00651B01">
        <w:rPr>
          <w:rFonts w:ascii="Times New Roman" w:hAnsi="Times New Roman" w:cs="Times New Roman"/>
          <w:sz w:val="28"/>
          <w:szCs w:val="28"/>
        </w:rPr>
        <w:t>»</w:t>
      </w:r>
      <w:r w:rsidRPr="00651B01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651B01" w:rsidRPr="00651B01" w:rsidRDefault="00651B01" w:rsidP="00651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1B01" w:rsidRPr="00651B01" w:rsidRDefault="00651B01" w:rsidP="0065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651B01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</w:t>
      </w:r>
      <w:r w:rsidRPr="00651B01">
        <w:rPr>
          <w:rFonts w:ascii="Times New Roman" w:hAnsi="Times New Roman" w:cs="Times New Roman"/>
          <w:sz w:val="28"/>
          <w:szCs w:val="28"/>
        </w:rPr>
        <w:t>»</w:t>
      </w:r>
      <w:r w:rsidRPr="00651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B01">
        <w:rPr>
          <w:rFonts w:ascii="Times New Roman" w:hAnsi="Times New Roman" w:cs="Times New Roman"/>
          <w:sz w:val="28"/>
          <w:szCs w:val="28"/>
        </w:rPr>
        <w:t xml:space="preserve"> за 2018 года,  согласно приложению к настоящему постановлению</w:t>
      </w:r>
      <w:r w:rsidRPr="00651B01">
        <w:rPr>
          <w:rFonts w:ascii="Times New Roman" w:hAnsi="Times New Roman" w:cs="Times New Roman"/>
          <w:b/>
          <w:sz w:val="28"/>
          <w:szCs w:val="28"/>
        </w:rPr>
        <w:t>.</w:t>
      </w:r>
    </w:p>
    <w:p w:rsidR="00651B01" w:rsidRPr="00651B01" w:rsidRDefault="00651B01" w:rsidP="0065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651B01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651B01" w:rsidRPr="00651B01" w:rsidRDefault="00651B01" w:rsidP="0065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>Глава Администрации Быстрогорского</w:t>
      </w:r>
    </w:p>
    <w:p w:rsidR="00651B01" w:rsidRPr="00651B01" w:rsidRDefault="00651B01" w:rsidP="00651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B01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651B01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651B01" w:rsidRPr="00651B01" w:rsidRDefault="00651B01" w:rsidP="00651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B01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651B01" w:rsidRPr="00651B01" w:rsidRDefault="00651B01" w:rsidP="00651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B01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651B01" w:rsidRPr="00651B01" w:rsidRDefault="00651B01" w:rsidP="00651B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1B01">
        <w:rPr>
          <w:rFonts w:ascii="Times New Roman" w:hAnsi="Times New Roman" w:cs="Times New Roman"/>
          <w:sz w:val="24"/>
          <w:szCs w:val="24"/>
        </w:rPr>
        <w:t xml:space="preserve"> от  23.01.2019г № 7</w:t>
      </w:r>
    </w:p>
    <w:p w:rsidR="00651B01" w:rsidRPr="00651B01" w:rsidRDefault="00651B01" w:rsidP="0065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B01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651B01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</w:t>
      </w:r>
      <w:r w:rsidRPr="00651B01">
        <w:rPr>
          <w:rFonts w:ascii="Times New Roman" w:hAnsi="Times New Roman" w:cs="Courier New"/>
          <w:b/>
          <w:kern w:val="2"/>
          <w:sz w:val="28"/>
          <w:szCs w:val="28"/>
          <w:u w:val="single"/>
        </w:rPr>
        <w:t>Благоустройство территории</w:t>
      </w:r>
      <w:r w:rsidRPr="00651B01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651B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51B01" w:rsidRPr="00651B01" w:rsidRDefault="00651B01" w:rsidP="0065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B01">
        <w:rPr>
          <w:rFonts w:ascii="Times New Roman" w:hAnsi="Times New Roman" w:cs="Times New Roman"/>
          <w:sz w:val="28"/>
          <w:szCs w:val="28"/>
        </w:rPr>
        <w:t xml:space="preserve">     отчетный период 2018 г.</w:t>
      </w:r>
    </w:p>
    <w:p w:rsidR="00651B01" w:rsidRPr="00651B01" w:rsidRDefault="00651B01" w:rsidP="0065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843"/>
        <w:gridCol w:w="3260"/>
        <w:gridCol w:w="1560"/>
        <w:gridCol w:w="1559"/>
        <w:gridCol w:w="1134"/>
        <w:gridCol w:w="992"/>
        <w:gridCol w:w="992"/>
      </w:tblGrid>
      <w:tr w:rsidR="00651B01" w:rsidRPr="00651B01" w:rsidTr="00807B9C">
        <w:trPr>
          <w:trHeight w:val="85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651B0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51B01" w:rsidRPr="00651B01" w:rsidTr="00807B9C">
        <w:trPr>
          <w:trHeight w:val="72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651B0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B01" w:rsidRPr="00651B01" w:rsidTr="00807B9C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«Содержание территории Быстрогорского сельского поселения»</w:t>
            </w:r>
          </w:p>
        </w:tc>
      </w:tr>
      <w:tr w:rsidR="00651B01" w:rsidRPr="00651B01" w:rsidTr="00807B9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зеленению территории</w:t>
            </w:r>
            <w:r w:rsidRPr="00651B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Увеличение уровня озеленения территории поселения ;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270,9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270,9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270,9</w:t>
            </w:r>
          </w:p>
        </w:tc>
      </w:tr>
      <w:tr w:rsidR="00651B01" w:rsidRPr="00651B01" w:rsidTr="00807B9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 и исполнено 3 муниципальных контракта на сумму 188,972 т.р., акт б/н от 08.06.2018г., тов. накл. № 1 от 08.06,2018г., акт б/н от 29.05.2018г., акт 1 от 11.06.2018г.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29.05.2018г.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 29.05.2018г. 11.06.2018г.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</w:tr>
      <w:tr w:rsidR="00651B01" w:rsidRPr="00651B01" w:rsidTr="00807B9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воды для полива клумб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  договор  №85 от 08.05.18г. на сумму 81,898,14т.р.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08.05.2018г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08.06.2018г. 09.08.2018г. 10.10.2018г.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10.10.2018г.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заключено и исполнено 4 муниципальных контракта и 1 договор на общую сумму 270,9 тыс.рублей; исполнение по основному мероприятию составляет 100,0 %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29.05.2018г. 11.06.2018г. 08.06.2018г. 09.08.2018г. 10.10.2018г.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10.10.2018г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прочему</w:t>
            </w: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благоустройству и содержанию территории</w:t>
            </w:r>
            <w:r w:rsidRPr="00651B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увеличение количества мест массового отдыха;</w:t>
            </w:r>
          </w:p>
          <w:p w:rsidR="00651B01" w:rsidRPr="00651B01" w:rsidRDefault="00651B01" w:rsidP="00651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651B01" w:rsidRPr="00651B01" w:rsidRDefault="00651B01" w:rsidP="00651B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b/>
                <w:kern w:val="1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3602,0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3602,0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ТБО по улицам п. Быстрогорский, Тацинский район, Ростовская область,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11 мун. контрактов: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21.02.2018г. 21.02.2018г.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1283,2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содержание кладбищ и прилегающей к ним территории п. Быстрогорский  ул. </w:t>
            </w:r>
            <w:r w:rsidRPr="00651B01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Погудина, ул.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Заключено и исполнено 3 мун. контракта: №38 от 02.04.2018 на сумму 89,105т.р.; №39 от 02.04.2018 на сумму 54,349; №40 от </w:t>
            </w: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02.04.2018 на сумму 99,852 т.р.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13.04.2018г.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15.04.2018г.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243,3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51B01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на север от ул.Мичурина,1,кад.номер 61:38:0600008:1447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Соглашение №1 от 11.01.2018г.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01.01.2016г.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20.06.2016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651B01">
                <w:rPr>
                  <w:rFonts w:ascii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 от ул. Мичурина,1 п. Жирнов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 и исполнено 3 мун. контракта № 19 от 15.02.2018 года – 99,530 тыс. рублей,  № 117 от 08.10.2018 года – 99,700  тыс. рублей, № 152 от 12.12.2018 – 99,776 тыс.руб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21.02.2018г.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24.12.2018г.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299,0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благоустройство и  содержание улиц в  п. Быстрогорский  Тацинского района,   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4 мун. контракта: № 66 от 05.05.2018г.-96,127 т.р.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№68 от 05.05.2018г.-99,825 т.р.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№86 от 06.07.2018г.-99,825 т.р.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№89 от 03.09.2018г.-99,973 т.р.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05.05.2018г.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22.05.2018г. 30.05.2018г. 30.07.2018г. 17.09.2018г. 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395,8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Сбор и вывоз мусора (места общественного пользования)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9 мун. контракта</w:t>
            </w: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: №11от 15.01.18  на сумму 94,976 т.р.; №33 от 19.03.18 – 99,840; №38 от 18.04.18. – 99,917;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№65 от 05.05.18 – 99,910; №67 от 05.05.18 – 99,976;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№79 от 08.06.18 – 96,250; 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№87/1 от 13.08.18 – 99,974;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№126 о 08.10.18 – 99,953;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№155 от 12.12.18 – 99,953т.р.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30.01.2018г.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28.03.2018г.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28.04.2018г.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28.05.2018г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28.05.2018г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20.06.2018г.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27.08.2018г.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19.12.2018г.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890,4</w:t>
            </w:r>
          </w:p>
          <w:p w:rsidR="00651B01" w:rsidRPr="00651B01" w:rsidRDefault="00651B01" w:rsidP="00651B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Вывоз порубочных материалов п. Быстрогорский Тацинского района Ростовской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 1 мун. контракт №70 от 06.06.2018г  на сумму 99,587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06.06.2018г.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15.06.2018г.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Текущий  ремонт и покраска малых архитектурных форм п. Быстрогорский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исполнено2 мун контракта  № 121 от 08.10 .2018 года на сумму 93,410 т.р. , №120 от08.10.2018г на сумму 99,816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08.10.2018г.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12.10.2018г.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флагов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 1 мун контракт: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155 от 20.12.2018 года на сумму 32,000 т.р.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20.12.2018г.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насоса и фотореле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 1 мун контракт: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148 от 01.12.2018 года на сумму 64,750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01.12.2018г.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19.12.2018г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Мероприятие обустройство Зоны отдыха пляжа на территории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Д,В.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1 муниципальный контракт № 71 от 06.06.2018 на сумму 99,347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15.07.2018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договоров, мун. контрактов -36 шт. 1 соглашение на сумму 3602,0 т.р.;  исполнено договоров, муниципальных контрактов 36 шт. на сумму 3602,0 т.р. ;</w:t>
            </w:r>
          </w:p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по основному мероприятию составляет 100%, намеченные программные мероприятия выполнены.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651B0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по освещению улиц на территории Быстрогорского сельского поселения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уровня и качества жизни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01.01.2018г.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b/>
                <w:sz w:val="24"/>
                <w:szCs w:val="24"/>
              </w:rPr>
              <w:t>522,7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Заключено и исполнено 3 муниципальных контракта на сумму 522, 7 т.р.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01.01.2018г. 31.12.2018г.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 xml:space="preserve">31.12.2018г..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</w:tr>
      <w:tr w:rsidR="00651B01" w:rsidRPr="00651B01" w:rsidTr="00807B9C">
        <w:trPr>
          <w:trHeight w:val="36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3 муниципальных контракта на общую сумму 522,7 тыс.руб. исполнение по основному мероприятию составляет 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01" w:rsidRPr="00651B01" w:rsidRDefault="00651B01" w:rsidP="006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B0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51B01" w:rsidRPr="00651B01" w:rsidRDefault="00651B01" w:rsidP="00651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B0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1B01" w:rsidRPr="00651B01" w:rsidRDefault="00651B01" w:rsidP="00651B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13"/>
      <w:bookmarkEnd w:id="1"/>
      <w:r w:rsidRPr="00651B01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651B01" w:rsidSect="00651B01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B6">
        <w:rPr>
          <w:rFonts w:ascii="Times New Roman" w:hAnsi="Times New Roman" w:cs="Times New Roman"/>
          <w:b/>
          <w:bCs/>
          <w:sz w:val="28"/>
          <w:szCs w:val="28"/>
        </w:rPr>
        <w:t>23 января  2019 г.                            №  8                             п. Быстрогорский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bCs/>
          <w:kern w:val="2"/>
          <w:sz w:val="28"/>
          <w:szCs w:val="28"/>
        </w:rPr>
        <w:t>«Развитие культуры» за 2018 год</w:t>
      </w:r>
      <w:r w:rsidRPr="00CF60B6">
        <w:rPr>
          <w:rFonts w:ascii="Times New Roman" w:hAnsi="Times New Roman" w:cs="Times New Roman"/>
          <w:b/>
          <w:sz w:val="28"/>
          <w:szCs w:val="28"/>
        </w:rPr>
        <w:t>.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CF60B6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№160 «Об утверждении муниципальной программы Быстрогорского сельского поселения «Развитие культуры»», </w:t>
      </w:r>
    </w:p>
    <w:p w:rsidR="00CF60B6" w:rsidRPr="00CF60B6" w:rsidRDefault="00CF60B6" w:rsidP="00CF60B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CF60B6">
        <w:rPr>
          <w:rFonts w:ascii="Times New Roman" w:hAnsi="Times New Roman" w:cs="Times New Roman"/>
          <w:bCs/>
          <w:kern w:val="2"/>
          <w:sz w:val="28"/>
          <w:szCs w:val="28"/>
        </w:rPr>
        <w:t>«Развитие культуры»</w:t>
      </w:r>
      <w:r w:rsidRPr="00CF60B6">
        <w:rPr>
          <w:rFonts w:ascii="Times New Roman" w:hAnsi="Times New Roman" w:cs="Times New Roman"/>
          <w:sz w:val="28"/>
          <w:szCs w:val="28"/>
        </w:rPr>
        <w:t xml:space="preserve"> за 2018 год,  согласно приложению к настоящему постановлению</w:t>
      </w:r>
      <w:r w:rsidRPr="00CF60B6">
        <w:rPr>
          <w:rFonts w:ascii="Times New Roman" w:hAnsi="Times New Roman" w:cs="Times New Roman"/>
          <w:b/>
          <w:sz w:val="28"/>
          <w:szCs w:val="28"/>
        </w:rPr>
        <w:t>.</w:t>
      </w: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CF60B6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>Глава Администрации Быстрогорского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651B01" w:rsidRDefault="00651B01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CF60B6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 xml:space="preserve"> от 23.01.2019г №8 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программы: </w:t>
      </w:r>
      <w:r w:rsidRPr="00CF60B6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«Развитие культуры»</w:t>
      </w:r>
      <w:r w:rsidRPr="00CF60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отчетный период  2018 год.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2693"/>
        <w:gridCol w:w="1560"/>
        <w:gridCol w:w="1559"/>
        <w:gridCol w:w="1134"/>
        <w:gridCol w:w="1276"/>
        <w:gridCol w:w="1275"/>
      </w:tblGrid>
      <w:tr w:rsidR="00CF60B6" w:rsidRPr="00CF60B6" w:rsidTr="00807B9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F60B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F60B6" w:rsidRPr="00CF60B6" w:rsidTr="00807B9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F60B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CF60B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60B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2122,8</w:t>
            </w: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60B6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финансовое обеспечение выполнения муниципального задания муниципальным бюджетным учреждением культуры  «Быстрогорский сельский Дом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исполнения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задания представлялась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с соглашениями,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исполнение ставило 100% от годовой суммы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2122,8</w:t>
            </w: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Заключено  договоров, муниципальных контрактов в количестве 46шт. на общую сумму 2122,8 тыс. рублей, исполнено на общую сумму 2122,8 тыс. рублей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исполнение основного мероприятия составило 100%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за счет средств полученных доходов от предпринимательской и иной приносящей доход </w:t>
            </w: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деятельности для поддержки деятельности МБУК «БСДК»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расходы:  на проведение праздничных мероприятий в сумме 79,7 тыс. руб.,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приобретение канцелярских товаров в сумме 1,5 тыс.руб.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исполнение по основному мероприятию составило 100%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Расходы на софинансирование повышения заработной платы работникам учреждений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Исполнение Указа президента от  07.05.2012г. №597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повышение оплаты труда  по Указам Президента РФ в рамках финансового обеспечения выполнения муниципального задания муниципальным бюджетным учреждением культуры  «Быстрогорский сельский Дом культуры»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по учреждению доведена до среднемесячной заработной платы в Ростовской области до 26412,20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01.01.2018г.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 Указ президента от  07.05.2012г. №597 за 2018г исполнен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повышения заработной платы работникам учреждений культуры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Исполнение Указа президента от  07.05.2012г. №597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повышение оплаты труда  по Указам Президента РФ в рамках финансового обеспечения выполнения муниципального задания муниципальным бюджетным учреждением культуры  «Быстрогорский сельский Дом культуры»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по учреждению доведена до среднемесячной заработной платы в Ростовской области до 26412,20 руб.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 Указ президента от  07.05.2012г. №597 за 2018г исполнен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котла и котельного оборудования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Произведены расходы:  на ремонт котла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Расходы на ремонт котла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Заключен и исполнен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 муниципальный контракт №5 от 01.03.2018г на сумму  172,963 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12.03.2018г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исполнение по основному мероприятию составило 100%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12.03.2018г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сценических костюмов и офисной мебели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сценических костюмов и офисной мебели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 и исполнено 2 муниципальных контракта: №30 от 17.12.2018 на сумму 53,300тыс.руб. и   №31 от 18.12.2018г  на сумму 46,700 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заключено и исполнено 2 мун.контракта на сумму 100,0 тыс.руб., исполнение по основному мероприятию составило 100%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CF60B6" w:rsidSect="00CF60B6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B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0B6">
        <w:rPr>
          <w:rFonts w:ascii="Times New Roman" w:hAnsi="Times New Roman" w:cs="Times New Roman"/>
          <w:b/>
          <w:bCs/>
          <w:sz w:val="28"/>
          <w:szCs w:val="28"/>
        </w:rPr>
        <w:t>23 января  2019г.                                       № 9                                   п. Быстрогорский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плана  реализации муниципальной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программы Быстрогорского сельского поселения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«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CF60B6">
        <w:rPr>
          <w:rFonts w:ascii="Times New Roman" w:hAnsi="Times New Roman" w:cs="Times New Roman"/>
          <w:sz w:val="28"/>
          <w:szCs w:val="28"/>
        </w:rPr>
        <w:t>»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0B6">
        <w:rPr>
          <w:rFonts w:ascii="Times New Roman" w:hAnsi="Times New Roman" w:cs="Times New Roman"/>
          <w:bCs/>
          <w:kern w:val="2"/>
          <w:sz w:val="28"/>
          <w:szCs w:val="28"/>
        </w:rPr>
        <w:t>за  2018 год</w:t>
      </w:r>
      <w:r w:rsidRPr="00CF60B6">
        <w:rPr>
          <w:rFonts w:ascii="Times New Roman" w:hAnsi="Times New Roman" w:cs="Times New Roman"/>
          <w:sz w:val="28"/>
          <w:szCs w:val="28"/>
        </w:rPr>
        <w:t>.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CF60B6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№162 «Об утверждении муниципальной программы Быстрогорского сельского поселения </w:t>
      </w:r>
      <w:r w:rsidRPr="00CF60B6">
        <w:rPr>
          <w:rFonts w:ascii="Times New Roman" w:hAnsi="Times New Roman" w:cs="Times New Roman"/>
          <w:sz w:val="28"/>
          <w:szCs w:val="28"/>
        </w:rPr>
        <w:t>«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CF60B6">
        <w:rPr>
          <w:rFonts w:ascii="Times New Roman" w:hAnsi="Times New Roman" w:cs="Times New Roman"/>
          <w:sz w:val="28"/>
          <w:szCs w:val="28"/>
        </w:rPr>
        <w:t>»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CF60B6" w:rsidRPr="00CF60B6" w:rsidRDefault="00CF60B6" w:rsidP="00CF6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CF60B6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CF60B6">
        <w:rPr>
          <w:rFonts w:ascii="Times New Roman" w:hAnsi="Times New Roman" w:cs="Times New Roman"/>
          <w:sz w:val="28"/>
          <w:szCs w:val="28"/>
        </w:rPr>
        <w:t>»</w:t>
      </w:r>
      <w:r w:rsidRPr="00CF6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0B6">
        <w:rPr>
          <w:rFonts w:ascii="Times New Roman" w:hAnsi="Times New Roman" w:cs="Times New Roman"/>
          <w:sz w:val="28"/>
          <w:szCs w:val="28"/>
        </w:rPr>
        <w:t xml:space="preserve"> за 2018 год,  согласно приложению к настоящему постановлению</w:t>
      </w:r>
      <w:r w:rsidRPr="00CF60B6">
        <w:rPr>
          <w:rFonts w:ascii="Times New Roman" w:hAnsi="Times New Roman" w:cs="Times New Roman"/>
          <w:b/>
          <w:sz w:val="28"/>
          <w:szCs w:val="28"/>
        </w:rPr>
        <w:t>.</w:t>
      </w: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CF60B6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F60B6" w:rsidRPr="00CF60B6" w:rsidRDefault="00CF60B6" w:rsidP="00CF6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0B6" w:rsidRPr="00CF60B6" w:rsidRDefault="00CF60B6" w:rsidP="00CF60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F60B6" w:rsidRPr="00CF60B6" w:rsidRDefault="00CF60B6" w:rsidP="00CF6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B6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                                                    С. Н. Кутенко</w:t>
      </w:r>
    </w:p>
    <w:p w:rsidR="00CF60B6" w:rsidRPr="00CF60B6" w:rsidRDefault="00CF60B6" w:rsidP="00CF6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F60B6" w:rsidRPr="00CF60B6" w:rsidSect="00F1561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CF60B6" w:rsidRPr="00CF60B6" w:rsidRDefault="00CF60B6" w:rsidP="00CF60B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 xml:space="preserve"> </w:t>
      </w:r>
      <w:r w:rsidRPr="00CF60B6">
        <w:rPr>
          <w:rFonts w:ascii="Times New Roman" w:hAnsi="Times New Roman" w:cs="Times New Roman"/>
          <w:color w:val="FF0000"/>
          <w:sz w:val="24"/>
          <w:szCs w:val="24"/>
        </w:rPr>
        <w:t>от 23.01.2019г № 9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CF60B6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</w:t>
      </w:r>
      <w:r w:rsidRPr="00CF60B6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Развитие транспортной системы</w:t>
      </w:r>
      <w:r w:rsidRPr="00CF60B6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CF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0B6">
        <w:rPr>
          <w:rFonts w:ascii="Times New Roman" w:hAnsi="Times New Roman" w:cs="Times New Roman"/>
          <w:sz w:val="28"/>
          <w:szCs w:val="28"/>
        </w:rPr>
        <w:t xml:space="preserve">     отчетный период 2018 год.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843"/>
        <w:gridCol w:w="3260"/>
        <w:gridCol w:w="1560"/>
        <w:gridCol w:w="1559"/>
        <w:gridCol w:w="1134"/>
        <w:gridCol w:w="992"/>
        <w:gridCol w:w="992"/>
      </w:tblGrid>
      <w:tr w:rsidR="00CF60B6" w:rsidRPr="00CF60B6" w:rsidTr="00807B9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F60B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F60B6" w:rsidRPr="00CF60B6" w:rsidTr="00807B9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F60B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CF60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</w:tr>
      <w:tr w:rsidR="00CF60B6" w:rsidRPr="00CF60B6" w:rsidTr="00807B9C">
        <w:trPr>
          <w:trHeight w:val="398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  сети автомо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 в соответствии с нормативными требованиями, что позволило п</w:t>
            </w:r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овысить эффективность и безопасность функционирования автомобильных дорог общего пользования местного значения и создать благоприятные условия проживания жителей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CF60B6" w:rsidRPr="00CF60B6" w:rsidTr="00807B9C">
        <w:trPr>
          <w:trHeight w:val="14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поселения, Тацинского района, Ростовской области</w:t>
            </w:r>
            <w:r w:rsidRPr="00CF60B6">
              <w:rPr>
                <w:rFonts w:cs="Times New Roman"/>
              </w:rPr>
              <w:t xml:space="preserve">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 5 муниципальных контрактов:</w:t>
            </w:r>
          </w:p>
          <w:p w:rsidR="00CF60B6" w:rsidRPr="00CF60B6" w:rsidRDefault="00CF60B6" w:rsidP="00CF6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№23 от 01.03.2018 на сумму 24,0 тыс.руб.;  №27 от 22.02.2018 на сумму 95,8320 тыс.руб.; №28 от 28.02.2018 на сумму 65,514 т.р.; №34 от 07.03.2018 на сумму 99,879 т.р.; №126 от 12.11.2018 на сумму 25,131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12.11.2018г.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01.03.2018г.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07.03.2018г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 15.03.2018г.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30.03.2018г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tabs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материалов на автомобильных дорогах общего пользования местного значения Быстрогорского сельского поселения Тацинского района Ростовской области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 3 муниципальных контракта: № 14  от 17.01.18 г. на сумму 99,974  т.р.; №15 от 12.02.2018 на сумму 20,748 т.р.,; № 31 от 07.03.2018 на сумму 73,854 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17.01.2018г.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12.02.2018г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07.03.2018г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CF60B6" w:rsidRPr="00CF60B6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</w:t>
            </w:r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CF60B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м3</w:t>
              </w:r>
            </w:smartTag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CF60B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километр</w:t>
              </w:r>
            </w:smartTag>
            <w:r w:rsidRPr="00CF6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Быстрогорский, Тацинского района, Ростовской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3 муниципальных контракта: №29 от 28.02.2018 на сумму 99,340т.р.; №38 от 20.03.2018 на сумму 99,000т.р; №39 от 27.03.2018 на сумму 96,696 т.р.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 28.02.2018г. 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20.03.2018г.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27.03.2018г.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15.03.2018г.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30.04.2018г.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CF60B6" w:rsidRPr="00CF60B6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</w:rPr>
              <w:t xml:space="preserve">Заключено и исполнено 11 Муниципальных контрактов  </w:t>
            </w: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 xml:space="preserve">на сумму 800,0 тыс.руб., что составляет 100% к годовым назначениям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28.02.2018г.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15.03.2018г.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30.03.2018г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 31.12.2018г.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22.02.2018г.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15.03.2018г.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31.03.2018г.</w:t>
            </w:r>
          </w:p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30.04.2018г.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B6" w:rsidRPr="00CF60B6" w:rsidRDefault="00CF60B6" w:rsidP="00CF6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0B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F60B6" w:rsidRPr="00CF60B6" w:rsidRDefault="00CF60B6" w:rsidP="00CF60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60B6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CF60B6" w:rsidRDefault="00CF60B6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CF60B6" w:rsidSect="00CF60B6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23 января  2019г.                                     № 10                            п. Быстрогорский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75864">
        <w:rPr>
          <w:rFonts w:ascii="Times New Roman" w:hAnsi="Times New Roman" w:cs="Times New Roman"/>
          <w:b/>
          <w:kern w:val="2"/>
          <w:sz w:val="28"/>
          <w:szCs w:val="28"/>
        </w:rPr>
        <w:t xml:space="preserve">«Развитие физической культуры и спорта»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</w:rPr>
        <w:t>за 2018 год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D75864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№159 «Об утверждении муниципальной программы Быстрогорского сельского поселения «Развитие физической культуры и спорта», </w:t>
      </w:r>
    </w:p>
    <w:p w:rsidR="00D75864" w:rsidRPr="00D75864" w:rsidRDefault="00D75864" w:rsidP="00D7586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D75864">
        <w:rPr>
          <w:rFonts w:ascii="Times New Roman" w:hAnsi="Times New Roman" w:cs="Times New Roman"/>
          <w:bCs/>
          <w:kern w:val="2"/>
          <w:sz w:val="28"/>
          <w:szCs w:val="28"/>
        </w:rPr>
        <w:t xml:space="preserve">«Развитие 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>физической культуры и спорта</w:t>
      </w:r>
      <w:r w:rsidRPr="00D75864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75864">
        <w:rPr>
          <w:rFonts w:ascii="Times New Roman" w:hAnsi="Times New Roman" w:cs="Times New Roman"/>
          <w:sz w:val="28"/>
          <w:szCs w:val="28"/>
        </w:rPr>
        <w:t xml:space="preserve"> за 2018 год,  согласно приложению к настоящему постановлению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D75864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Быстрогорского сельского поселения                                                        С. Н. Кутенко</w:t>
      </w: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D75864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75864">
        <w:rPr>
          <w:rFonts w:ascii="Times New Roman" w:hAnsi="Times New Roman" w:cs="Times New Roman"/>
          <w:color w:val="FF0000"/>
          <w:sz w:val="24"/>
          <w:szCs w:val="24"/>
        </w:rPr>
        <w:t xml:space="preserve"> от 23.01.2019г №10 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 xml:space="preserve">«Развитие </w:t>
      </w:r>
      <w:r w:rsidRPr="00D75864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физической культуры и спорта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D75864">
        <w:rPr>
          <w:rFonts w:ascii="Times New Roman" w:hAnsi="Times New Roman" w:cs="Times New Roman"/>
          <w:sz w:val="28"/>
          <w:szCs w:val="28"/>
        </w:rPr>
        <w:t xml:space="preserve">      отчетный период 2018 год.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2693"/>
        <w:gridCol w:w="1560"/>
        <w:gridCol w:w="1559"/>
        <w:gridCol w:w="1134"/>
        <w:gridCol w:w="1276"/>
        <w:gridCol w:w="1275"/>
      </w:tblGrid>
      <w:tr w:rsidR="00D75864" w:rsidRPr="00D75864" w:rsidTr="00807B9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75864" w:rsidRPr="00D75864" w:rsidTr="00807B9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массового спорта в Быстрогорском сельском поселении»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</w:t>
            </w:r>
            <w:r w:rsidRPr="00D75864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спортивно- массовые мероприятия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проведены в соответствии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календарным планом.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Проведено 17 поселенческих мероприятий в которых приняли участие 322 человека. Приняли участие 454 чел. в 39 районных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инструктора по спорту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Быстрогорского сельского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 2018г выплачены средства на содержание инструктора по спорту в </w:t>
            </w: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сумме 64,8 тыс.руб. согласно заключенному мун. контракту от 29.12.17г .№3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01.01.2018г.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приобретение призов для проведения спортивных мероприятий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Приобретено призов для 14  поселенческих спортивных соревнованиях на поощрение участников завоевавших 1,2,3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 01.01.2018г.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10.01.2018г.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02.02.2018г.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05.03.2018г.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06.04.2018г.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04.06.2018г.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13.06.2018г.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09.07.2018г.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11.08.2018г.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16.09.2018г.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08.10.2018г.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08.10.2018г.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10.12.2018г.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17 поселенческих мероприятий для всех категорий населения; выплачены средства на содержание инструктора по спорту  в сумме 64,8 т.руб; </w:t>
            </w: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приобретено призов для поощрения участников, принявших участие в  14 поселенческих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  <w:sectPr w:rsidR="00D75864" w:rsidSect="00D75864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23 января 2019 г.                                     № 11                               п. Быстрогорский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D75864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</w:t>
      </w:r>
      <w:r w:rsidRPr="00D75864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</w:rPr>
        <w:t>за 2018 год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D75864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№157 «Об утверждении муниципальной программы Быстрогорского сельского поселения «</w:t>
      </w:r>
      <w:r w:rsidRPr="00D7586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», 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реализации муниципальной программы Быстрогорского сельского поселения </w:t>
      </w:r>
      <w:r w:rsidRPr="00D75864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D7586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5864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75864">
        <w:rPr>
          <w:rFonts w:ascii="Times New Roman" w:hAnsi="Times New Roman" w:cs="Times New Roman"/>
          <w:sz w:val="28"/>
          <w:szCs w:val="28"/>
        </w:rPr>
        <w:t xml:space="preserve"> за 2018 год,  согласно приложению к настоящему постановлению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D75864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Глава Администрации Быстрогорского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75864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 xml:space="preserve"> от 23.01.2018г № 11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D7586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 отчетный период 2018 г.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6"/>
        <w:gridCol w:w="2693"/>
        <w:gridCol w:w="1560"/>
        <w:gridCol w:w="1559"/>
        <w:gridCol w:w="1134"/>
        <w:gridCol w:w="1276"/>
        <w:gridCol w:w="1275"/>
      </w:tblGrid>
      <w:tr w:rsidR="00D75864" w:rsidRPr="00D75864" w:rsidTr="00807B9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75864" w:rsidRPr="00D75864" w:rsidTr="00807B9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</w:rPr>
              <w:t>Подпрограмма 1</w:t>
            </w:r>
            <w:r w:rsidRPr="00D75864">
              <w:rPr>
                <w:rFonts w:ascii="Times New Roman" w:hAnsi="Times New Roman" w:cs="Times New Roman"/>
              </w:rPr>
              <w:t xml:space="preserve"> </w:t>
            </w:r>
            <w:r w:rsidRPr="00D75864">
              <w:rPr>
                <w:rFonts w:ascii="Times New Roman" w:hAnsi="Times New Roman" w:cs="Times New Roman"/>
                <w:b/>
              </w:rPr>
              <w:t xml:space="preserve">«Защита населения от чрезвычайных ситуаций»          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  <w:b/>
              </w:rPr>
              <w:t xml:space="preserve">Основное  мероприятие  </w:t>
            </w:r>
            <w:r w:rsidRPr="00D75864">
              <w:rPr>
                <w:rFonts w:ascii="Times New Roman" w:hAnsi="Times New Roman" w:cs="Times New Roman"/>
              </w:rPr>
              <w:t xml:space="preserve">      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осуществления части полномочий за счёт иных межбюджетных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трансфертов,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(расходы на содержанию специалиста по пожарной безопасности МКУ Тацинского района «Управление по делам ГО и ЧС»)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lastRenderedPageBreak/>
              <w:t xml:space="preserve">Начальник сектора организационно -правовой работы Администрации Быстрогорского </w:t>
            </w:r>
            <w:r w:rsidRPr="00D7586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lastRenderedPageBreak/>
              <w:t xml:space="preserve">Заключено Соглашение между органом местного самоуправления поселения и органом местного самоуправления </w:t>
            </w:r>
            <w:r w:rsidRPr="00D75864">
              <w:rPr>
                <w:rFonts w:ascii="Times New Roman" w:hAnsi="Times New Roman" w:cs="Times New Roman"/>
              </w:rPr>
              <w:lastRenderedPageBreak/>
              <w:t>муниципального района о передаче осуществления части полномочий №1/17 от 29.12.2017г.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исполнение по основному мероприятию составляет 49,4%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«Обеспечение пожарной безопасности»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Организация и проведение мероприятий, направленных на поддержание и обеспечение пожарной безопасности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снизить риски пожаров и смягчать возможные их последствия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5864">
              <w:rPr>
                <w:rFonts w:ascii="Times New Roman" w:hAnsi="Times New Roman" w:cs="Times New Roman"/>
                <w:b/>
              </w:rPr>
              <w:t xml:space="preserve">01.01.2018г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</w:rPr>
              <w:t>31.12.2018г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обязательного личного </w:t>
            </w:r>
            <w:r w:rsidRPr="00D75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страхования добровольных пожарных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организационно -правовой работы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Заключено и исполнено 2 договора: №КНС-СК/228/18 от 27.06.2018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сумму 1,0 т.р. и КНС-СК/247-18 от 10.07.2018 г. на сумму 0,4т.р.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75864">
              <w:rPr>
                <w:rFonts w:ascii="Times New Roman" w:hAnsi="Times New Roman" w:cs="Times New Roman"/>
              </w:rPr>
              <w:t xml:space="preserve">01.01.2018г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</w:rPr>
              <w:t>10.07.2018г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и исполнено 2 мун. контракт на сумму 1,4т.руб.; </w:t>
            </w:r>
            <w:r w:rsidRPr="00D75864">
              <w:rPr>
                <w:rFonts w:ascii="Times New Roman" w:hAnsi="Times New Roman" w:cs="Times New Roman"/>
              </w:rPr>
              <w:t>исполнение по основному мероприятию составляет 9,6 % к годовой сумме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</w:rPr>
              <w:t>31.12.2018г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bCs/>
        </w:rPr>
        <w:sectPr w:rsidR="00D75864" w:rsidSect="00D75864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5864">
        <w:rPr>
          <w:rFonts w:ascii="Times New Roman" w:hAnsi="Times New Roman" w:cs="Times New Roman"/>
          <w:b/>
          <w:bCs/>
          <w:sz w:val="28"/>
          <w:szCs w:val="28"/>
        </w:rPr>
        <w:t>23 января 2019г.                                     № 12                                п. Быстрогорский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«</w:t>
      </w:r>
      <w:r w:rsidRPr="00D75864">
        <w:rPr>
          <w:rFonts w:ascii="Times New Roman" w:hAnsi="Times New Roman" w:cs="Times New Roman"/>
          <w:b/>
          <w:kern w:val="2"/>
          <w:sz w:val="28"/>
          <w:szCs w:val="28"/>
        </w:rPr>
        <w:t>Обеспечение качественными жилищно-коммунальными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kern w:val="2"/>
          <w:sz w:val="28"/>
          <w:szCs w:val="28"/>
        </w:rPr>
        <w:t xml:space="preserve"> услугами населения Быстрогорского сельского поселения</w:t>
      </w:r>
      <w:r w:rsidRPr="00D75864">
        <w:rPr>
          <w:rFonts w:ascii="Times New Roman" w:hAnsi="Times New Roman" w:cs="Times New Roman"/>
          <w:b/>
          <w:sz w:val="28"/>
          <w:szCs w:val="28"/>
        </w:rPr>
        <w:t>»</w:t>
      </w:r>
    </w:p>
    <w:p w:rsidR="00D75864" w:rsidRPr="00D75864" w:rsidRDefault="00D75864" w:rsidP="00D75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</w:rPr>
        <w:t>за 2018 года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D75864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№161 «Об утверждении муниципальной программы Быстрогорского сельского поселения </w:t>
      </w:r>
      <w:r w:rsidRPr="00D75864">
        <w:rPr>
          <w:rFonts w:ascii="Times New Roman" w:hAnsi="Times New Roman" w:cs="Times New Roman"/>
          <w:sz w:val="28"/>
          <w:szCs w:val="28"/>
        </w:rPr>
        <w:t>«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Быстрогорского сельского поселения</w:t>
      </w:r>
      <w:r w:rsidRPr="00D75864">
        <w:rPr>
          <w:rFonts w:ascii="Times New Roman" w:hAnsi="Times New Roman" w:cs="Times New Roman"/>
          <w:sz w:val="28"/>
          <w:szCs w:val="28"/>
        </w:rPr>
        <w:t>»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</w:p>
    <w:p w:rsidR="00D75864" w:rsidRPr="00D75864" w:rsidRDefault="00D75864" w:rsidP="00D75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D75864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Быстрогорского сельского поселения</w:t>
      </w:r>
      <w:r w:rsidRPr="00D75864">
        <w:rPr>
          <w:rFonts w:ascii="Times New Roman" w:hAnsi="Times New Roman" w:cs="Times New Roman"/>
          <w:sz w:val="28"/>
          <w:szCs w:val="28"/>
        </w:rPr>
        <w:t>»</w:t>
      </w:r>
      <w:r w:rsidRPr="00D75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864">
        <w:rPr>
          <w:rFonts w:ascii="Times New Roman" w:hAnsi="Times New Roman" w:cs="Times New Roman"/>
          <w:sz w:val="28"/>
          <w:szCs w:val="28"/>
        </w:rPr>
        <w:t xml:space="preserve"> за 2018 год,  согласно приложению к настоящему постановлению</w:t>
      </w:r>
      <w:r w:rsidRPr="00D75864">
        <w:rPr>
          <w:rFonts w:ascii="Times New Roman" w:hAnsi="Times New Roman" w:cs="Times New Roman"/>
          <w:b/>
          <w:sz w:val="28"/>
          <w:szCs w:val="28"/>
        </w:rPr>
        <w:t>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4"/>
        </w:rPr>
        <w:t>2.Постановление  подлежит  опубликованию</w:t>
      </w:r>
      <w:r w:rsidRPr="00D75864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75864" w:rsidRPr="00D75864" w:rsidRDefault="00D75864" w:rsidP="00D75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Глава Администрации Быстрогорского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864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75864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75864" w:rsidRPr="00D75864" w:rsidRDefault="00D75864" w:rsidP="00D758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 xml:space="preserve"> от 23.01.2018г № 12 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</w:t>
      </w:r>
      <w:r w:rsidRPr="00D75864">
        <w:rPr>
          <w:rFonts w:ascii="Times New Roman" w:hAnsi="Times New Roman" w:cs="Courier New"/>
          <w:b/>
          <w:kern w:val="2"/>
          <w:sz w:val="28"/>
          <w:szCs w:val="28"/>
          <w:u w:val="single"/>
        </w:rPr>
        <w:t>Обеспечение качественными жилищно-коммунальными услугами населения Быстрогорского сельского поселения</w:t>
      </w:r>
      <w:r w:rsidRPr="00D75864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D75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864">
        <w:rPr>
          <w:rFonts w:ascii="Times New Roman" w:hAnsi="Times New Roman" w:cs="Times New Roman"/>
          <w:sz w:val="28"/>
          <w:szCs w:val="28"/>
        </w:rPr>
        <w:t xml:space="preserve">     отчетный период 2018 г.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843"/>
        <w:gridCol w:w="3260"/>
        <w:gridCol w:w="1560"/>
        <w:gridCol w:w="1559"/>
        <w:gridCol w:w="1134"/>
        <w:gridCol w:w="992"/>
        <w:gridCol w:w="992"/>
      </w:tblGrid>
      <w:tr w:rsidR="00D75864" w:rsidRPr="00D75864" w:rsidTr="00807B9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75864" w:rsidRPr="00D75864" w:rsidTr="00807B9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D7586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64" w:rsidRPr="00D75864" w:rsidTr="00807B9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жилищного хозяйства  в Быстрогорском сельском поселении»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«Взнос на капитальный ремонт общего имущества в многоквартирных домах «Ростовскому областному фонду содействия капитальному ремонту»»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улучшение технического состояния  жилищного хозяйства </w:t>
            </w:r>
          </w:p>
          <w:p w:rsidR="00D75864" w:rsidRPr="00D75864" w:rsidRDefault="00D75864" w:rsidP="00D7586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Мероприятие </w:t>
            </w:r>
          </w:p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взносов на капитальный ремонт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Дрыгин Д.В.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Произведена оплата взносов за   2018г.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D75864" w:rsidRPr="00D75864" w:rsidTr="00807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Быстрогорского </w:t>
            </w:r>
            <w:r w:rsidRPr="00D7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kern w:val="2"/>
              </w:rPr>
              <w:lastRenderedPageBreak/>
              <w:t>Произведена оплата взносов за   2018г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64" w:rsidRPr="00D75864" w:rsidRDefault="00D75864" w:rsidP="00D75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6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75864" w:rsidRPr="00D75864" w:rsidRDefault="00D75864" w:rsidP="00D758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864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D75864" w:rsidRDefault="00D75864" w:rsidP="00D75864">
      <w:pPr>
        <w:spacing w:after="0"/>
        <w:jc w:val="both"/>
        <w:rPr>
          <w:rFonts w:ascii="Times New Roman" w:hAnsi="Times New Roman" w:cs="Times New Roman"/>
          <w:b/>
          <w:bCs/>
        </w:rPr>
        <w:sectPr w:rsidR="00D75864" w:rsidSect="00D75864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DA1B5D" w:rsidRDefault="00DA1B5D" w:rsidP="00D75864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__________________________________________________________________________________________</w:t>
      </w:r>
    </w:p>
    <w:p w:rsidR="00DA1B5D" w:rsidRPr="00784577" w:rsidRDefault="00DA1B5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880C03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24</w:t>
      </w:r>
      <w:r w:rsidR="005468DD">
        <w:rPr>
          <w:rFonts w:ascii="Times New Roman" w:hAnsi="Times New Roman" w:cs="Times New Roman"/>
          <w:b/>
          <w:bCs/>
        </w:rPr>
        <w:t xml:space="preserve"> января 2019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784577" w:rsidSect="00880C03"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1"/>
  </w:num>
  <w:num w:numId="12">
    <w:abstractNumId w:val="4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3"/>
  </w:num>
  <w:num w:numId="18">
    <w:abstractNumId w:val="16"/>
  </w:num>
  <w:num w:numId="19">
    <w:abstractNumId w:val="17"/>
  </w:num>
  <w:num w:numId="20">
    <w:abstractNumId w:val="10"/>
  </w:num>
  <w:num w:numId="21">
    <w:abstractNumId w:val="22"/>
  </w:num>
  <w:num w:numId="22">
    <w:abstractNumId w:val="2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93495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46924"/>
    <w:rsid w:val="0035238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1B0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911272"/>
    <w:rsid w:val="00911E57"/>
    <w:rsid w:val="00915588"/>
    <w:rsid w:val="00932F9B"/>
    <w:rsid w:val="00943BBF"/>
    <w:rsid w:val="00960B39"/>
    <w:rsid w:val="00965402"/>
    <w:rsid w:val="009D24A6"/>
    <w:rsid w:val="009E7A71"/>
    <w:rsid w:val="00A00A01"/>
    <w:rsid w:val="00A10932"/>
    <w:rsid w:val="00A21068"/>
    <w:rsid w:val="00A2736B"/>
    <w:rsid w:val="00A51AFC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CF60B6"/>
    <w:rsid w:val="00D22723"/>
    <w:rsid w:val="00D326EB"/>
    <w:rsid w:val="00D33200"/>
    <w:rsid w:val="00D560FF"/>
    <w:rsid w:val="00D563AB"/>
    <w:rsid w:val="00D6773D"/>
    <w:rsid w:val="00D75864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94585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499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35</Pages>
  <Words>7632</Words>
  <Characters>43504</Characters>
  <Application>Microsoft Office Word</Application>
  <DocSecurity>0</DocSecurity>
  <Lines>362</Lines>
  <Paragraphs>102</Paragraphs>
  <ScaleCrop>false</ScaleCrop>
  <Company>Администрация Тацинского сельского поселения</Company>
  <LinksUpToDate>false</LinksUpToDate>
  <CharactersWithSpaces>51034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86</cp:revision>
  <cp:lastPrinted>2013-05-29T09:34:00Z</cp:lastPrinted>
  <dcterms:created xsi:type="dcterms:W3CDTF">2009-03-03T13:53:00Z</dcterms:created>
  <dcterms:modified xsi:type="dcterms:W3CDTF">2019-03-04T12:40:00Z</dcterms:modified>
</cp:coreProperties>
</file>