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880C0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Четверг </w:t>
      </w:r>
      <w:r w:rsidR="00255258">
        <w:rPr>
          <w:rFonts w:ascii="Times New Roman" w:hAnsi="Times New Roman" w:cs="Times New Roman"/>
          <w:b/>
          <w:bCs/>
          <w:sz w:val="28"/>
          <w:szCs w:val="28"/>
        </w:rPr>
        <w:t>07 февраля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5525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17B8B" w:rsidRPr="005468DD" w:rsidRDefault="00255258" w:rsidP="005468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flip:y;z-index:251657728" from="-207pt,5.05pt" to="540pt,5.6pt" strokeweight="3pt"/>
        </w:pict>
      </w:r>
    </w:p>
    <w:p w:rsidR="009D24A6" w:rsidRDefault="009D24A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25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2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5258">
        <w:rPr>
          <w:rFonts w:ascii="Times New Roman" w:hAnsi="Times New Roman" w:cs="Times New Roman"/>
          <w:b/>
          <w:bCs/>
          <w:sz w:val="28"/>
          <w:szCs w:val="28"/>
        </w:rPr>
        <w:t>07 февраля 2019г.                              № 13                             п. Быстрогорский</w:t>
      </w: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255258" w:rsidRPr="00255258" w:rsidTr="00A97BE5">
        <w:tc>
          <w:tcPr>
            <w:tcW w:w="5637" w:type="dxa"/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гарантированных услуг по погребению и их качественных характеристик в </w:t>
            </w:r>
            <w:proofErr w:type="gram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Быстрогорском  сельском</w:t>
            </w:r>
            <w:proofErr w:type="gram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поселении  </w:t>
            </w:r>
          </w:p>
        </w:tc>
      </w:tr>
    </w:tbl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258" w:rsidRPr="00255258" w:rsidRDefault="00255258" w:rsidP="00255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№ 8-ФЗ «О погребении и похоронном деле»,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Федеральным законом от 06.10.2003 № 131-ФЗ «Об общих принципах организации местного самоуправления в Российской Федерации» и по результатам заседания Правления Региональной службы по тарифам Ростовской области,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5525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258" w:rsidRPr="00255258" w:rsidRDefault="00255258" w:rsidP="00255258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 xml:space="preserve">Утвердить перечень гарантированных услуг по погребению и их качественных характеристик в Быстрогорском сельском </w:t>
      </w:r>
      <w:proofErr w:type="gramStart"/>
      <w:r w:rsidRPr="00255258">
        <w:rPr>
          <w:rFonts w:ascii="Times New Roman" w:hAnsi="Times New Roman" w:cs="Times New Roman"/>
          <w:sz w:val="28"/>
          <w:szCs w:val="28"/>
        </w:rPr>
        <w:t>поселении  (</w:t>
      </w:r>
      <w:proofErr w:type="gramEnd"/>
      <w:r w:rsidRPr="00255258">
        <w:rPr>
          <w:rFonts w:ascii="Times New Roman" w:hAnsi="Times New Roman" w:cs="Times New Roman"/>
          <w:sz w:val="28"/>
          <w:szCs w:val="28"/>
        </w:rPr>
        <w:t>приложение  № 1,2,3,4).</w:t>
      </w:r>
      <w:r w:rsidRPr="00255258">
        <w:rPr>
          <w:rFonts w:ascii="Times New Roman" w:hAnsi="Times New Roman" w:cs="Times New Roman"/>
          <w:sz w:val="28"/>
          <w:szCs w:val="28"/>
        </w:rPr>
        <w:tab/>
      </w:r>
    </w:p>
    <w:p w:rsidR="00255258" w:rsidRPr="00255258" w:rsidRDefault="00255258" w:rsidP="00255258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>Постановление Главы Администрации Быстрогорского сельского поселения от 15 февраля 2018 года № 23 «Об утверждении перечня гарантированных услуг по погребению и прейскуранта цен» признать утратившим силу.</w:t>
      </w:r>
    </w:p>
    <w:p w:rsidR="00255258" w:rsidRPr="00255258" w:rsidRDefault="00255258" w:rsidP="002552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55258" w:rsidRPr="00255258" w:rsidRDefault="00255258" w:rsidP="00255258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февраля </w:t>
      </w:r>
      <w:smartTag w:uri="urn:schemas-microsoft-com:office:smarttags" w:element="metricconverter">
        <w:smartTagPr>
          <w:attr w:name="ProductID" w:val="2019 г"/>
        </w:smartTagPr>
        <w:r w:rsidRPr="00255258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255258">
        <w:rPr>
          <w:rFonts w:ascii="Times New Roman" w:hAnsi="Times New Roman" w:cs="Times New Roman"/>
          <w:sz w:val="28"/>
          <w:szCs w:val="28"/>
        </w:rPr>
        <w:t>.</w:t>
      </w:r>
    </w:p>
    <w:p w:rsidR="00255258" w:rsidRPr="00255258" w:rsidRDefault="00255258" w:rsidP="00255258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55258" w:rsidRPr="00255258" w:rsidRDefault="00255258" w:rsidP="00255258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сектора Администрации Быстрогорского сельского поселения А.А Мышанского.</w:t>
      </w:r>
    </w:p>
    <w:p w:rsidR="00255258" w:rsidRPr="00255258" w:rsidRDefault="00255258" w:rsidP="00255258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>Быстрогорского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С.Н Кутенко</w:t>
      </w:r>
    </w:p>
    <w:p w:rsidR="00255258" w:rsidRPr="00255258" w:rsidRDefault="00255258" w:rsidP="00255258">
      <w:pPr>
        <w:spacing w:after="0" w:line="240" w:lineRule="auto"/>
        <w:ind w:left="993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tbl>
      <w:tblPr>
        <w:tblpPr w:leftFromText="180" w:rightFromText="180" w:horzAnchor="margin" w:tblpXSpec="right" w:tblpY="-14415"/>
        <w:tblW w:w="0" w:type="auto"/>
        <w:tblLook w:val="04A0" w:firstRow="1" w:lastRow="0" w:firstColumn="1" w:lastColumn="0" w:noHBand="0" w:noVBand="1"/>
      </w:tblPr>
      <w:tblGrid>
        <w:gridCol w:w="4106"/>
      </w:tblGrid>
      <w:tr w:rsidR="00255258" w:rsidRPr="00255258" w:rsidTr="00A97BE5">
        <w:tc>
          <w:tcPr>
            <w:tcW w:w="4106" w:type="dxa"/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постановлению  Администрации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Быстрогорского сельского поселения от 07.02.2019 года № 13</w:t>
            </w:r>
          </w:p>
        </w:tc>
      </w:tr>
    </w:tbl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5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>гарантированных услуг по погребению, предоставляемых на территории Быстрогорского сельского поселения и их качественные характеристики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95"/>
        <w:gridCol w:w="5244"/>
      </w:tblGrid>
      <w:tr w:rsidR="00255258" w:rsidRPr="00255258" w:rsidTr="00A97B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255258" w:rsidRPr="00255258" w:rsidTr="00A97B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книге установленной формы;</w:t>
            </w:r>
          </w:p>
        </w:tc>
      </w:tr>
      <w:tr w:rsidR="00255258" w:rsidRPr="00255258" w:rsidTr="00A97BE5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Предоставление (изготовление) гроба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255258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</w:tr>
      <w:tr w:rsidR="00255258" w:rsidRPr="00255258" w:rsidTr="00A97BE5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изготовление таблички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Табличка деревянная с указанием фамилии, имени, отчества, даты рождения и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смерти,  регистрационного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255258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</w:tr>
      <w:tr w:rsidR="00255258" w:rsidRPr="00255258" w:rsidTr="00A97B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Погрузить гроб в автокатафалк, доставить и выгрузить гроб в месте нахождения умершего в назначенное время похорон и доставить тело (останки) умершего к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месту  погребения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. Услуга предусматривает переноску гроба с телом (останками) умершего работниками предприятия. Время обслуживания – до трех часов. </w:t>
            </w:r>
          </w:p>
        </w:tc>
      </w:tr>
      <w:tr w:rsidR="00255258" w:rsidRPr="00255258" w:rsidTr="00A97B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рытье  могилы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и захоронение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Размер 2,3х 1,0 х1,5 м.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</w:tc>
      </w:tr>
    </w:tbl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4"/>
      </w:tblGrid>
      <w:tr w:rsidR="00255258" w:rsidRPr="00255258" w:rsidTr="00A97BE5">
        <w:trPr>
          <w:trHeight w:val="2415"/>
          <w:jc w:val="right"/>
        </w:trPr>
        <w:tc>
          <w:tcPr>
            <w:tcW w:w="3954" w:type="dxa"/>
          </w:tcPr>
          <w:p w:rsidR="00255258" w:rsidRPr="00255258" w:rsidRDefault="00255258" w:rsidP="002552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258" w:rsidRPr="00255258" w:rsidRDefault="00255258" w:rsidP="0025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255258" w:rsidRPr="00255258" w:rsidRDefault="00255258" w:rsidP="0025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постановлению  Администрации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Быстрогорского сельского поселения от 07.02.2019 года №</w:t>
            </w:r>
            <w:r w:rsidRPr="00255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55258" w:rsidRPr="00255258" w:rsidRDefault="00255258" w:rsidP="00255258">
      <w:pPr>
        <w:tabs>
          <w:tab w:val="left" w:pos="385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258">
        <w:rPr>
          <w:rFonts w:ascii="Times New Roman" w:hAnsi="Times New Roman" w:cs="Times New Roman"/>
          <w:b/>
          <w:sz w:val="24"/>
          <w:szCs w:val="24"/>
        </w:rPr>
        <w:tab/>
      </w:r>
    </w:p>
    <w:p w:rsidR="00255258" w:rsidRPr="00255258" w:rsidRDefault="00255258" w:rsidP="00255258">
      <w:pPr>
        <w:tabs>
          <w:tab w:val="left" w:pos="385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258" w:rsidRPr="00255258" w:rsidRDefault="00255258" w:rsidP="00255258">
      <w:pPr>
        <w:tabs>
          <w:tab w:val="left" w:pos="385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258">
        <w:rPr>
          <w:rFonts w:ascii="Times New Roman" w:hAnsi="Times New Roman" w:cs="Times New Roman"/>
          <w:b/>
          <w:sz w:val="24"/>
          <w:szCs w:val="24"/>
        </w:rPr>
        <w:tab/>
        <w:t>ПЕРЕЧЕНЬ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>гарантированных услуг по погребению невостребованных и неопознанных трупов на территории Быстрогорского сельского поселения и их качественные характеристики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678"/>
        <w:gridCol w:w="5529"/>
      </w:tblGrid>
      <w:tr w:rsidR="00255258" w:rsidRPr="00255258" w:rsidTr="00A97B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255258" w:rsidRPr="00255258" w:rsidTr="00A97BE5">
        <w:trPr>
          <w:trHeight w:val="205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258" w:rsidRPr="00255258" w:rsidRDefault="00255258" w:rsidP="0025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 в магазине, на кладбище или другой организации, на которую возложены данные функции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книге установленной формы;</w:t>
            </w:r>
          </w:p>
        </w:tc>
      </w:tr>
      <w:tr w:rsidR="00255258" w:rsidRPr="00255258" w:rsidTr="00A97B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Предоставление (изготовление) предметов, необходимых для погребения умерших, указанных в пунктах 1 и 2 ст. 12 Федерального закона РФ от 12.01.1996г. № 8-ФЗ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58" w:rsidRPr="00255258" w:rsidTr="00A97B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изготовление гроба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255258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необитый,  с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ножками.  Размер 1,95 х 0,65 х 0,44м</w:t>
            </w:r>
          </w:p>
        </w:tc>
      </w:tr>
      <w:tr w:rsidR="00255258" w:rsidRPr="00255258" w:rsidTr="00A97B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облачение тела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Для облачения используется покрывало из ткани хлопчатобумажной,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размер  2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,0 х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255258">
                <w:rPr>
                  <w:rFonts w:ascii="Times New Roman" w:hAnsi="Times New Roman" w:cs="Times New Roman"/>
                  <w:sz w:val="24"/>
                  <w:szCs w:val="24"/>
                </w:rPr>
                <w:t>0,8 м</w:t>
              </w:r>
            </w:smartTag>
          </w:p>
        </w:tc>
      </w:tr>
      <w:tr w:rsidR="00255258" w:rsidRPr="00255258" w:rsidTr="00A97B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Доставка гроба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Погрузить  гроб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в автокатафалк, доставить и выгрузить гроб к моргу, установить  гроб с телом (останками) умершего в автокатафалк и доставить гроб  из морга к месту погребения. Услуга предусматривает переноску гроба с телом (останками) умершего работниками предприятия. Время обслуживания – до трех часов.</w:t>
            </w:r>
          </w:p>
        </w:tc>
      </w:tr>
      <w:tr w:rsidR="00255258" w:rsidRPr="00255258" w:rsidTr="00A97B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рытье  могилы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и захоронение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Размер 2,3 х 1,0 х 1,5м.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Подноска гроба к могиле, установка и забивка крышки гроба, установка его в могилу. Засыпка могилы вручную и устройство надмогильного холма.</w:t>
            </w:r>
          </w:p>
        </w:tc>
      </w:tr>
    </w:tbl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45"/>
        <w:tblW w:w="0" w:type="auto"/>
        <w:tblLook w:val="04A0" w:firstRow="1" w:lastRow="0" w:firstColumn="1" w:lastColumn="0" w:noHBand="0" w:noVBand="1"/>
      </w:tblPr>
      <w:tblGrid>
        <w:gridCol w:w="4725"/>
      </w:tblGrid>
      <w:tr w:rsidR="00255258" w:rsidRPr="00255258" w:rsidTr="00A97BE5">
        <w:tc>
          <w:tcPr>
            <w:tcW w:w="4725" w:type="dxa"/>
          </w:tcPr>
          <w:p w:rsidR="00255258" w:rsidRPr="00255258" w:rsidRDefault="00255258" w:rsidP="002552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приложение № 3 </w:t>
            </w:r>
          </w:p>
          <w:p w:rsidR="00255258" w:rsidRPr="00255258" w:rsidRDefault="00255258" w:rsidP="002552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постановлению  Администрации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Быстрогорского сельского поселения</w:t>
            </w:r>
          </w:p>
          <w:p w:rsidR="00255258" w:rsidRPr="00255258" w:rsidRDefault="00255258" w:rsidP="002552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от 07.02.2019 года №13 </w:t>
            </w:r>
          </w:p>
          <w:p w:rsidR="00255258" w:rsidRPr="00255258" w:rsidRDefault="00255258" w:rsidP="002552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5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>гарантированных услуг по погребению при рождении мертвого ребенка по истечении 154 дней беременности на территории Быстрогорского сельского поселения и их качественные характеристики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678"/>
        <w:gridCol w:w="5529"/>
      </w:tblGrid>
      <w:tr w:rsidR="00255258" w:rsidRPr="00255258" w:rsidTr="00A97B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255258" w:rsidRPr="00255258" w:rsidTr="00A97B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Pr="00255258" w:rsidRDefault="00255258" w:rsidP="0025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книге установленной формы;</w:t>
            </w:r>
          </w:p>
        </w:tc>
      </w:tr>
      <w:tr w:rsidR="00255258" w:rsidRPr="00255258" w:rsidTr="00A97B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Предоставление (изготовление) предметов, необходимых для погребения умерших, указанных в пунктах 1 и 2 ст. 12 Федерального закона РФ от 12.01.1996г. № 8-ФЗ (изготовление гроба)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Гроб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255258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, обитый внутри и снаружи хлопчатобумажной тканью, с ножками, с изголовьем из древесных опилок. Размер 0,8 х 0,35 х 0,35м</w:t>
            </w:r>
          </w:p>
        </w:tc>
      </w:tr>
      <w:tr w:rsidR="00255258" w:rsidRPr="00255258" w:rsidTr="00A97B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изготовление таблички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Табличка деревянная с указанием фамилии, имени, отчества, даты рождения и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смерти,  регистрационного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255258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</w:tr>
      <w:tr w:rsidR="00255258" w:rsidRPr="00255258" w:rsidTr="00A97B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другим видом транспорта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Погрузить  гроб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 в автокатафалк,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доставить   гроб к моргу, установить гроб с телом (останками) в автокатафалк и доставить тело (останки)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умершего  к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месту погребения. Услуга предусматривает переноску гроба с телом (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останками)  умершего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предприятия. Время обслуживания – до трех часов. </w:t>
            </w:r>
          </w:p>
        </w:tc>
      </w:tr>
      <w:tr w:rsidR="00255258" w:rsidRPr="00255258" w:rsidTr="00A97BE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рытье  могилы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и захоронение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Размер 2,3 х 1,0х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255258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258" w:rsidRPr="00255258" w:rsidRDefault="00255258" w:rsidP="00255258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5258" w:rsidRPr="00255258" w:rsidRDefault="00255258" w:rsidP="00255258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5258" w:rsidRPr="00255258" w:rsidRDefault="00255258" w:rsidP="00255258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5258" w:rsidRPr="00255258" w:rsidRDefault="00255258" w:rsidP="00255258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06"/>
      </w:tblGrid>
      <w:tr w:rsidR="00255258" w:rsidRPr="00255258" w:rsidTr="00A97BE5">
        <w:trPr>
          <w:jc w:val="right"/>
        </w:trPr>
        <w:tc>
          <w:tcPr>
            <w:tcW w:w="4106" w:type="dxa"/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Быстрогорского сельского поселения от 07.02.2019 года № 13</w:t>
            </w:r>
          </w:p>
        </w:tc>
      </w:tr>
    </w:tbl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5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 xml:space="preserve">гарантированных услуг по погребению </w:t>
      </w:r>
      <w:r w:rsidRPr="00255258">
        <w:rPr>
          <w:rFonts w:ascii="Times New Roman" w:hAnsi="Times New Roman" w:cs="Times New Roman"/>
          <w:bCs/>
          <w:sz w:val="24"/>
          <w:szCs w:val="24"/>
        </w:rPr>
        <w:t>умершего не работающего пенсионера</w:t>
      </w:r>
      <w:r w:rsidRPr="00255258">
        <w:rPr>
          <w:rFonts w:ascii="Times New Roman" w:hAnsi="Times New Roman" w:cs="Times New Roman"/>
          <w:sz w:val="24"/>
          <w:szCs w:val="24"/>
        </w:rPr>
        <w:t xml:space="preserve"> предоставляемых на территории Быстрогорского сельского поселения и их качественные характеристики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95"/>
        <w:gridCol w:w="5244"/>
      </w:tblGrid>
      <w:tr w:rsidR="00255258" w:rsidRPr="00255258" w:rsidTr="00A97B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255258" w:rsidRPr="00255258" w:rsidTr="00A97B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книге установленной формы;</w:t>
            </w:r>
          </w:p>
        </w:tc>
      </w:tr>
      <w:tr w:rsidR="00255258" w:rsidRPr="00255258" w:rsidTr="00A97BE5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Предоставление (изготовление) гроба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255258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</w:tr>
      <w:tr w:rsidR="00255258" w:rsidRPr="00255258" w:rsidTr="00A97BE5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- изготовление таблички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Табличка деревянная с указанием фамилии, имени, отчества, даты рождения и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смерти,  регистрационного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255258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</w:tr>
      <w:tr w:rsidR="00255258" w:rsidRPr="00255258" w:rsidTr="00A97B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Погрузить гроб в автокатафалк, доставить и выгрузить гроб в месте нахождения умершего в назначенное время похорон и доставить тело (останки) умершего к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месту  погребения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. Услуга предусматривает переноску гроба с телом (останками) умершего работниками предприятия. Время обслуживания – до трех часов. </w:t>
            </w:r>
          </w:p>
        </w:tc>
      </w:tr>
      <w:tr w:rsidR="00255258" w:rsidRPr="00255258" w:rsidTr="00A97BE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рытье  могилы</w:t>
            </w:r>
            <w:proofErr w:type="gramEnd"/>
            <w:r w:rsidRPr="00255258">
              <w:rPr>
                <w:rFonts w:ascii="Times New Roman" w:hAnsi="Times New Roman" w:cs="Times New Roman"/>
                <w:sz w:val="24"/>
                <w:szCs w:val="24"/>
              </w:rPr>
              <w:t xml:space="preserve"> и захоронение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Размер 2,3х 1,0 х1,5 м.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258">
              <w:rPr>
                <w:rFonts w:ascii="Times New Roman" w:hAnsi="Times New Roman" w:cs="Times New Roman"/>
                <w:sz w:val="24"/>
                <w:szCs w:val="24"/>
              </w:rPr>
              <w:t>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</w:tc>
      </w:tr>
    </w:tbl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25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52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5258">
        <w:rPr>
          <w:rFonts w:ascii="Times New Roman" w:hAnsi="Times New Roman" w:cs="Times New Roman"/>
          <w:b/>
          <w:bCs/>
          <w:sz w:val="28"/>
          <w:szCs w:val="28"/>
        </w:rPr>
        <w:t>07 февраля 2019г.                              № 14                             п. Быстрогорский</w:t>
      </w: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255258" w:rsidRPr="00255258" w:rsidTr="00A97BE5">
        <w:tc>
          <w:tcPr>
            <w:tcW w:w="5070" w:type="dxa"/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Об утверждении прейскуранта цен на гарантированный перечень услуг по погребению в Быстрогорском сельском поселении</w:t>
            </w:r>
          </w:p>
        </w:tc>
      </w:tr>
    </w:tbl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55258" w:rsidRPr="00255258" w:rsidRDefault="00255258" w:rsidP="00255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Федеральным законом от 12.01.1996 № 8-ФЗ «О погребении и похоронном деле»,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Федеральным законом от 06.10.2003 № 131-ФЗ «Об общих принципах организации местного самоуправления в Российской Федерации» и по результатам заседания Правления Региональной службы по тарифам Ростовской области,  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5525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55258" w:rsidRPr="00255258" w:rsidRDefault="00255258" w:rsidP="0025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 xml:space="preserve">                                            П О С Т А Н О В Л Я Ю:</w:t>
      </w:r>
    </w:p>
    <w:p w:rsidR="00255258" w:rsidRPr="00255258" w:rsidRDefault="00255258" w:rsidP="00255258">
      <w:pPr>
        <w:spacing w:after="120" w:line="240" w:lineRule="auto"/>
        <w:ind w:left="283"/>
        <w:rPr>
          <w:rFonts w:ascii="Times New Roman" w:hAnsi="Times New Roman" w:cs="Times New Roman"/>
          <w:sz w:val="24"/>
          <w:szCs w:val="24"/>
          <w:lang w:val="x-none"/>
        </w:rPr>
      </w:pPr>
      <w:r w:rsidRPr="00255258">
        <w:rPr>
          <w:rFonts w:ascii="Times New Roman" w:hAnsi="Times New Roman" w:cs="Times New Roman"/>
          <w:sz w:val="28"/>
          <w:szCs w:val="24"/>
          <w:lang w:val="x-none"/>
        </w:rPr>
        <w:t xml:space="preserve">1. Утвердить прейскурант цен на гарантированный перечень услуг по погребению  на территории </w:t>
      </w:r>
      <w:r w:rsidRPr="00255258">
        <w:rPr>
          <w:rFonts w:ascii="Times New Roman" w:hAnsi="Times New Roman" w:cs="Times New Roman"/>
          <w:sz w:val="28"/>
          <w:szCs w:val="24"/>
        </w:rPr>
        <w:t>Быстрогорского</w:t>
      </w:r>
      <w:r w:rsidRPr="00255258">
        <w:rPr>
          <w:rFonts w:ascii="Times New Roman" w:hAnsi="Times New Roman" w:cs="Times New Roman"/>
          <w:sz w:val="28"/>
          <w:szCs w:val="24"/>
          <w:lang w:val="x-none"/>
        </w:rPr>
        <w:t xml:space="preserve"> сельского поселения   (приложение  1,2,3).</w:t>
      </w:r>
      <w:r w:rsidRPr="00255258">
        <w:rPr>
          <w:rFonts w:ascii="Times New Roman" w:hAnsi="Times New Roman" w:cs="Times New Roman"/>
          <w:sz w:val="24"/>
          <w:szCs w:val="24"/>
          <w:lang w:val="x-none"/>
        </w:rPr>
        <w:tab/>
      </w:r>
    </w:p>
    <w:p w:rsidR="00255258" w:rsidRPr="00255258" w:rsidRDefault="00255258" w:rsidP="002552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>2. 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производится в размере, не превышающем 5946,47 рублей.</w:t>
      </w:r>
    </w:p>
    <w:p w:rsidR="00255258" w:rsidRPr="00255258" w:rsidRDefault="00255258" w:rsidP="0025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5258" w:rsidRPr="00255258" w:rsidRDefault="00255258" w:rsidP="0025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1 февраля 2019 года.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55258" w:rsidRPr="00255258" w:rsidRDefault="00255258" w:rsidP="0025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55258" w:rsidRPr="00255258" w:rsidRDefault="00255258" w:rsidP="00255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25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 w:rsidRPr="0025525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25525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55258">
        <w:rPr>
          <w:rFonts w:ascii="Times New Roman" w:hAnsi="Times New Roman" w:cs="Times New Roman"/>
          <w:sz w:val="28"/>
          <w:szCs w:val="28"/>
        </w:rPr>
        <w:t xml:space="preserve">С.Н Кутенко          </w:t>
      </w:r>
      <w:r w:rsidRPr="002552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2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255258" w:rsidRPr="00255258" w:rsidRDefault="00255258" w:rsidP="00255258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2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5258" w:rsidRPr="00255258" w:rsidRDefault="00255258" w:rsidP="0025525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5258">
        <w:rPr>
          <w:rFonts w:ascii="Times New Roman" w:hAnsi="Times New Roman" w:cs="Times New Roman"/>
          <w:bCs/>
          <w:sz w:val="28"/>
          <w:szCs w:val="28"/>
        </w:rPr>
        <w:t>Стоимость услуг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5258">
        <w:rPr>
          <w:rFonts w:ascii="Times New Roman" w:hAnsi="Times New Roman" w:cs="Times New Roman"/>
          <w:bCs/>
          <w:sz w:val="28"/>
          <w:szCs w:val="28"/>
        </w:rPr>
        <w:t>по погребению согласно гарантированному перечню</w:t>
      </w: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107"/>
        <w:gridCol w:w="1417"/>
      </w:tblGrid>
      <w:tr w:rsidR="00255258" w:rsidRPr="00255258" w:rsidTr="00A97BE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Цена (</w:t>
            </w:r>
            <w:proofErr w:type="spell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руб.коп</w:t>
            </w:r>
            <w:proofErr w:type="spell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5258" w:rsidRPr="00255258" w:rsidTr="00A97BE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магазине, на кладбище или другой организации, на которую возложены данные функции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255258" w:rsidRPr="00255258" w:rsidTr="00A97BE5">
        <w:trPr>
          <w:trHeight w:val="386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погребения.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Гроб  из</w:t>
            </w:r>
            <w:proofErr w:type="gram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- Табличка деревянная, с указанием фамилии, имени, отчества, даты рождения и смерти, регистрационного номера, </w:t>
            </w:r>
            <w:proofErr w:type="gram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размер  20</w:t>
            </w:r>
            <w:proofErr w:type="gram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х 25 см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 покрывало из ткани хлопчатобумажной размер 2,0* 0,8 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2617-73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94-84</w:t>
            </w:r>
          </w:p>
        </w:tc>
      </w:tr>
      <w:tr w:rsidR="00255258" w:rsidRPr="00255258" w:rsidTr="00A97BE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 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1954-83</w:t>
            </w:r>
          </w:p>
        </w:tc>
      </w:tr>
      <w:tr w:rsidR="00255258" w:rsidRPr="00255258" w:rsidTr="00A97BE5">
        <w:trPr>
          <w:trHeight w:val="133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 рытье могилы и захоронение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Размер 2,3х1,0х1,5    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1279-07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258" w:rsidRPr="00255258" w:rsidTr="00A97BE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b/>
                <w:sz w:val="28"/>
                <w:szCs w:val="28"/>
              </w:rPr>
              <w:t>Итого стоимость гарантированного набора услуг по погребению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b/>
                <w:sz w:val="28"/>
                <w:szCs w:val="28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b/>
                <w:sz w:val="28"/>
                <w:szCs w:val="28"/>
              </w:rPr>
              <w:t>5946 - 47</w:t>
            </w:r>
          </w:p>
        </w:tc>
      </w:tr>
    </w:tbl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258">
        <w:rPr>
          <w:rFonts w:ascii="Times New Roman" w:hAnsi="Times New Roman" w:cs="Times New Roman"/>
          <w:sz w:val="24"/>
          <w:szCs w:val="24"/>
        </w:rPr>
        <w:t>*  Компьютерная</w:t>
      </w:r>
      <w:proofErr w:type="gramEnd"/>
      <w:r w:rsidRPr="00255258">
        <w:rPr>
          <w:rFonts w:ascii="Times New Roman" w:hAnsi="Times New Roman" w:cs="Times New Roman"/>
          <w:sz w:val="24"/>
          <w:szCs w:val="24"/>
        </w:rPr>
        <w:t xml:space="preserve"> обработка документов не является основанием для взимания дополнительной платы с населения за эти услуги.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 xml:space="preserve"> Предоставление дополнительных услуг типа </w:t>
      </w:r>
      <w:proofErr w:type="spellStart"/>
      <w:r w:rsidRPr="00255258">
        <w:rPr>
          <w:rFonts w:ascii="Times New Roman" w:hAnsi="Times New Roman" w:cs="Times New Roman"/>
          <w:sz w:val="24"/>
          <w:szCs w:val="24"/>
        </w:rPr>
        <w:t>ламинирования</w:t>
      </w:r>
      <w:proofErr w:type="spellEnd"/>
      <w:r w:rsidRPr="00255258">
        <w:rPr>
          <w:rFonts w:ascii="Times New Roman" w:hAnsi="Times New Roman" w:cs="Times New Roman"/>
          <w:sz w:val="24"/>
          <w:szCs w:val="24"/>
        </w:rPr>
        <w:t xml:space="preserve"> документов, выдачи плана кладбища и т.п. производится только с   согласия клиента.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>Население в наглядной и доступной форме информируется: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>- о качественных характеристиках гарантированных услуг по погребению;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>- о прейскуранте цен на гарантированный набор услуг по погребению;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>- об услугах по оформлению документов, необходимых для погребения, за которые плата не взимается;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 xml:space="preserve">- о дополнительных услугах, предоставление которых осуществляется только после предварительного уведомления </w:t>
      </w:r>
      <w:proofErr w:type="gramStart"/>
      <w:r w:rsidRPr="00255258">
        <w:rPr>
          <w:rFonts w:ascii="Times New Roman" w:hAnsi="Times New Roman" w:cs="Times New Roman"/>
          <w:sz w:val="24"/>
          <w:szCs w:val="24"/>
        </w:rPr>
        <w:t>клиента  о</w:t>
      </w:r>
      <w:proofErr w:type="gramEnd"/>
      <w:r w:rsidRPr="00255258">
        <w:rPr>
          <w:rFonts w:ascii="Times New Roman" w:hAnsi="Times New Roman" w:cs="Times New Roman"/>
          <w:sz w:val="24"/>
          <w:szCs w:val="24"/>
        </w:rPr>
        <w:t xml:space="preserve"> них и его согласия.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255258">
        <w:rPr>
          <w:rFonts w:ascii="Times New Roman" w:hAnsi="Times New Roman" w:cs="Times New Roman"/>
          <w:sz w:val="24"/>
          <w:szCs w:val="24"/>
        </w:rPr>
        <w:t>*  Затраты</w:t>
      </w:r>
      <w:proofErr w:type="gramEnd"/>
      <w:r w:rsidRPr="00255258">
        <w:rPr>
          <w:rFonts w:ascii="Times New Roman" w:hAnsi="Times New Roman" w:cs="Times New Roman"/>
          <w:sz w:val="24"/>
          <w:szCs w:val="24"/>
        </w:rPr>
        <w:t xml:space="preserve">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258">
        <w:rPr>
          <w:rFonts w:ascii="Times New Roman" w:hAnsi="Times New Roman" w:cs="Times New Roman"/>
          <w:sz w:val="24"/>
          <w:szCs w:val="24"/>
        </w:rPr>
        <w:t>**</w:t>
      </w:r>
      <w:proofErr w:type="gramStart"/>
      <w:r w:rsidRPr="00255258">
        <w:rPr>
          <w:rFonts w:ascii="Times New Roman" w:hAnsi="Times New Roman" w:cs="Times New Roman"/>
          <w:sz w:val="24"/>
          <w:szCs w:val="24"/>
        </w:rPr>
        <w:t>*  Предварительная</w:t>
      </w:r>
      <w:proofErr w:type="gramEnd"/>
      <w:r w:rsidRPr="00255258">
        <w:rPr>
          <w:rFonts w:ascii="Times New Roman" w:hAnsi="Times New Roman" w:cs="Times New Roman"/>
          <w:sz w:val="24"/>
          <w:szCs w:val="24"/>
        </w:rPr>
        <w:t xml:space="preserve"> (не в назначенное время похорон) доставка гроба относится к дополнительной услуге</w:t>
      </w:r>
    </w:p>
    <w:p w:rsidR="00255258" w:rsidRPr="00255258" w:rsidRDefault="00255258" w:rsidP="00255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74" w:type="dxa"/>
        <w:tblInd w:w="4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4"/>
      </w:tblGrid>
      <w:tr w:rsidR="00255258" w:rsidRPr="00255258" w:rsidTr="00255258">
        <w:trPr>
          <w:trHeight w:val="1328"/>
        </w:trPr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proofErr w:type="gram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2 к 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Быстрогорского сельского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поселения от 07.02.2019 г. № 14</w:t>
            </w:r>
          </w:p>
        </w:tc>
      </w:tr>
    </w:tbl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5258">
        <w:rPr>
          <w:rFonts w:ascii="Times New Roman" w:hAnsi="Times New Roman" w:cs="Times New Roman"/>
          <w:bCs/>
          <w:sz w:val="28"/>
          <w:szCs w:val="28"/>
        </w:rPr>
        <w:t>Стоимость услуг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5258">
        <w:rPr>
          <w:rFonts w:ascii="Times New Roman" w:hAnsi="Times New Roman" w:cs="Times New Roman"/>
          <w:bCs/>
          <w:sz w:val="28"/>
          <w:szCs w:val="28"/>
        </w:rPr>
        <w:t>по погребению согласно гарантированному перечню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5258">
        <w:rPr>
          <w:rFonts w:ascii="Times New Roman" w:hAnsi="Times New Roman" w:cs="Times New Roman"/>
          <w:bCs/>
          <w:sz w:val="28"/>
          <w:szCs w:val="28"/>
        </w:rPr>
        <w:t>при захоронении невостребованных и неопознанных трупов</w:t>
      </w:r>
    </w:p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1843"/>
        <w:gridCol w:w="1276"/>
      </w:tblGrid>
      <w:tr w:rsidR="00255258" w:rsidRPr="00255258" w:rsidTr="00A97B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Цена (</w:t>
            </w:r>
            <w:proofErr w:type="spell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руб.коп</w:t>
            </w:r>
            <w:proofErr w:type="spell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5258" w:rsidRPr="00255258" w:rsidTr="00A97B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В магазине, на кладбище или другой организации, на которую возложены данные функции: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258" w:rsidRPr="00255258" w:rsidTr="00A97B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Облачение тела с использованием покрывала из ткани хлопчатобумажной, размер 2х0,8 м;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125-14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258" w:rsidRPr="00255258" w:rsidTr="00A97BE5">
        <w:trPr>
          <w:trHeight w:val="19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Предоставление  гроба</w:t>
            </w:r>
            <w:proofErr w:type="gram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Гроб  из</w:t>
            </w:r>
            <w:proofErr w:type="gram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пиломатериалов толщиной 25-32 мм, необитый, с ножками. Размер 1,95 х 0,65 х 0,44м;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- табличка деревянная с указанием даты захоронения и регистрационного номера, размер 20х25 см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1921-60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5258" w:rsidRPr="00255258" w:rsidTr="00A97B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(в крематорий)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-доставка гроба автокатафалком в и перевозка тела (останков) умершего к месту </w:t>
            </w:r>
            <w:proofErr w:type="gram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погребения  автокатафалком</w:t>
            </w:r>
            <w:proofErr w:type="gram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или другим автотранспортом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2620-66</w:t>
            </w:r>
          </w:p>
        </w:tc>
      </w:tr>
      <w:tr w:rsidR="00255258" w:rsidRPr="00255258" w:rsidTr="00A97B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1279-07</w:t>
            </w:r>
          </w:p>
        </w:tc>
      </w:tr>
      <w:tr w:rsidR="00255258" w:rsidRPr="00255258" w:rsidTr="00A97B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b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b/>
                <w:sz w:val="28"/>
                <w:szCs w:val="28"/>
              </w:rPr>
              <w:t>5946-47</w:t>
            </w:r>
          </w:p>
        </w:tc>
      </w:tr>
      <w:tr w:rsidR="00255258" w:rsidRPr="00255258" w:rsidTr="00A97B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51" w:type="dxa"/>
          <w:wAfter w:w="1276" w:type="dxa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258" w:rsidRPr="00255258" w:rsidRDefault="00255258" w:rsidP="0025525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         Приложение №3 к    </w:t>
            </w:r>
          </w:p>
          <w:p w:rsidR="00255258" w:rsidRPr="00255258" w:rsidRDefault="00255258" w:rsidP="0025525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         постановлению                   </w:t>
            </w:r>
          </w:p>
          <w:p w:rsidR="00255258" w:rsidRPr="00255258" w:rsidRDefault="00255258" w:rsidP="0025525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         Администрации </w:t>
            </w:r>
          </w:p>
          <w:p w:rsidR="00255258" w:rsidRPr="00255258" w:rsidRDefault="00255258" w:rsidP="0025525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Быстрогорского   </w:t>
            </w:r>
          </w:p>
          <w:p w:rsidR="00255258" w:rsidRPr="00255258" w:rsidRDefault="00255258" w:rsidP="0025525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         сельского поселения от </w:t>
            </w:r>
          </w:p>
          <w:p w:rsidR="00255258" w:rsidRPr="00255258" w:rsidRDefault="00255258" w:rsidP="0025525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         07.02.2019 г. № 14</w:t>
            </w:r>
          </w:p>
        </w:tc>
      </w:tr>
    </w:tbl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5258">
        <w:rPr>
          <w:rFonts w:ascii="Times New Roman" w:hAnsi="Times New Roman" w:cs="Times New Roman"/>
          <w:bCs/>
          <w:sz w:val="28"/>
          <w:szCs w:val="28"/>
        </w:rPr>
        <w:t>Стоимость услуг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5258">
        <w:rPr>
          <w:rFonts w:ascii="Times New Roman" w:hAnsi="Times New Roman" w:cs="Times New Roman"/>
          <w:bCs/>
          <w:sz w:val="28"/>
          <w:szCs w:val="28"/>
        </w:rPr>
        <w:t>по погребению согласно гарантированному перечню</w:t>
      </w:r>
    </w:p>
    <w:p w:rsidR="00255258" w:rsidRPr="00255258" w:rsidRDefault="00255258" w:rsidP="00255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5258">
        <w:rPr>
          <w:rFonts w:ascii="Times New Roman" w:hAnsi="Times New Roman" w:cs="Times New Roman"/>
          <w:bCs/>
          <w:sz w:val="28"/>
          <w:szCs w:val="28"/>
        </w:rPr>
        <w:t>в случае рождения мертвого ребенка по истечении 154 дней беременности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7371"/>
        <w:gridCol w:w="1134"/>
        <w:gridCol w:w="1276"/>
      </w:tblGrid>
      <w:tr w:rsidR="00255258" w:rsidRPr="00255258" w:rsidTr="00A97BE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Цена (</w:t>
            </w:r>
            <w:proofErr w:type="spell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руб.коп</w:t>
            </w:r>
            <w:proofErr w:type="spell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55258" w:rsidRPr="00255258" w:rsidTr="00A97BE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магазине, на кладбище или другой организации, на которую возложены данные функции: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258" w:rsidRPr="00255258" w:rsidTr="00A97BE5">
        <w:trPr>
          <w:trHeight w:val="118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55258" w:rsidRPr="00255258" w:rsidRDefault="00255258" w:rsidP="0025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Гроб  из</w:t>
            </w:r>
            <w:proofErr w:type="gram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1408-00</w:t>
            </w:r>
          </w:p>
        </w:tc>
      </w:tr>
      <w:tr w:rsidR="00255258" w:rsidRPr="00255258" w:rsidTr="00A97BE5"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- Табличка деревянная, с указанием фамилии, имени, отчества, даты рождения и смерти, регистрационного номера, </w:t>
            </w:r>
            <w:proofErr w:type="gram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размер  20</w:t>
            </w:r>
            <w:proofErr w:type="gram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х 25 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5258" w:rsidRPr="00255258" w:rsidTr="00A97BE5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- Доставка </w:t>
            </w:r>
            <w:proofErr w:type="gram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гроба  в</w:t>
            </w:r>
            <w:proofErr w:type="gram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3259-40</w:t>
            </w:r>
          </w:p>
        </w:tc>
      </w:tr>
      <w:tr w:rsidR="00255258" w:rsidRPr="00255258" w:rsidTr="00A97BE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рытье  могилы</w:t>
            </w:r>
            <w:proofErr w:type="gramEnd"/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 и захоронение</w:t>
            </w:r>
          </w:p>
          <w:p w:rsidR="00255258" w:rsidRPr="00255258" w:rsidRDefault="00255258" w:rsidP="00255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 xml:space="preserve">Размер 1,0 х 0,6 х1,5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sz w:val="28"/>
                <w:szCs w:val="28"/>
              </w:rPr>
              <w:t>1279-07</w:t>
            </w:r>
          </w:p>
        </w:tc>
      </w:tr>
      <w:tr w:rsidR="00255258" w:rsidRPr="00255258" w:rsidTr="00A97BE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b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b/>
                <w:sz w:val="28"/>
                <w:szCs w:val="28"/>
              </w:rPr>
              <w:t>1 погребение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258" w:rsidRPr="00255258" w:rsidRDefault="00255258" w:rsidP="0025525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258">
              <w:rPr>
                <w:rFonts w:ascii="Times New Roman" w:hAnsi="Times New Roman" w:cs="Times New Roman"/>
                <w:b/>
                <w:sz w:val="28"/>
                <w:szCs w:val="28"/>
              </w:rPr>
              <w:t>5946-47</w:t>
            </w:r>
          </w:p>
        </w:tc>
      </w:tr>
    </w:tbl>
    <w:p w:rsidR="00255258" w:rsidRPr="00255258" w:rsidRDefault="00255258" w:rsidP="00255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258" w:rsidRPr="00255258" w:rsidRDefault="00255258" w:rsidP="00255258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4A6" w:rsidRDefault="009D24A6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A1B5D" w:rsidRDefault="00DA1B5D" w:rsidP="00880C03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880C03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Четверг </w:t>
      </w:r>
      <w:r w:rsidR="00255258">
        <w:rPr>
          <w:rFonts w:ascii="Times New Roman" w:hAnsi="Times New Roman" w:cs="Times New Roman"/>
          <w:b/>
          <w:bCs/>
        </w:rPr>
        <w:t xml:space="preserve">07 </w:t>
      </w:r>
      <w:proofErr w:type="gramStart"/>
      <w:r w:rsidR="00255258">
        <w:rPr>
          <w:rFonts w:ascii="Times New Roman" w:hAnsi="Times New Roman" w:cs="Times New Roman"/>
          <w:b/>
          <w:bCs/>
        </w:rPr>
        <w:t xml:space="preserve">февраля </w:t>
      </w:r>
      <w:r w:rsidR="005468DD">
        <w:rPr>
          <w:rFonts w:ascii="Times New Roman" w:hAnsi="Times New Roman" w:cs="Times New Roman"/>
          <w:b/>
          <w:bCs/>
        </w:rPr>
        <w:t xml:space="preserve"> 2019</w:t>
      </w:r>
      <w:proofErr w:type="gramEnd"/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  <w:r w:rsidR="00255258">
        <w:rPr>
          <w:rFonts w:ascii="Times New Roman" w:hAnsi="Times New Roman" w:cs="Times New Roman"/>
          <w:b/>
          <w:bCs/>
        </w:rPr>
        <w:t>3</w:t>
      </w:r>
    </w:p>
    <w:p w:rsidR="00DA1B5D" w:rsidRPr="00784577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880C03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 xml:space="preserve"> </w:t>
      </w:r>
      <w:proofErr w:type="gramStart"/>
      <w:r w:rsidR="005468DD">
        <w:rPr>
          <w:rFonts w:ascii="Times New Roman" w:hAnsi="Times New Roman" w:cs="Times New Roman"/>
        </w:rPr>
        <w:t>Администрации</w:t>
      </w:r>
      <w:r w:rsidR="001E6604">
        <w:rPr>
          <w:rFonts w:ascii="Times New Roman" w:hAnsi="Times New Roman" w:cs="Times New Roman"/>
        </w:rPr>
        <w:t xml:space="preserve"> </w:t>
      </w:r>
      <w:r w:rsidRPr="00784577">
        <w:rPr>
          <w:rFonts w:ascii="Times New Roman" w:hAnsi="Times New Roman" w:cs="Times New Roman"/>
        </w:rPr>
        <w:t xml:space="preserve"> Быстрогорского</w:t>
      </w:r>
      <w:proofErr w:type="gramEnd"/>
      <w:r w:rsidRPr="00784577">
        <w:rPr>
          <w:rFonts w:ascii="Times New Roman" w:hAnsi="Times New Roman" w:cs="Times New Roman"/>
        </w:rPr>
        <w:t xml:space="preserve">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784577" w:rsidSect="00880C03">
      <w:pgSz w:w="11906" w:h="16838"/>
      <w:pgMar w:top="227" w:right="15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C5961"/>
    <w:multiLevelType w:val="multilevel"/>
    <w:tmpl w:val="34228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1EE01FC3"/>
    <w:multiLevelType w:val="multilevel"/>
    <w:tmpl w:val="36C0AC54"/>
    <w:lvl w:ilvl="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0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BA9433C"/>
    <w:multiLevelType w:val="multilevel"/>
    <w:tmpl w:val="195E9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6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22"/>
  </w:num>
  <w:num w:numId="12">
    <w:abstractNumId w:val="4"/>
  </w:num>
  <w:num w:numId="13">
    <w:abstractNumId w:val="16"/>
  </w:num>
  <w:num w:numId="14">
    <w:abstractNumId w:val="20"/>
  </w:num>
  <w:num w:numId="15">
    <w:abstractNumId w:val="13"/>
  </w:num>
  <w:num w:numId="16">
    <w:abstractNumId w:val="7"/>
  </w:num>
  <w:num w:numId="17">
    <w:abstractNumId w:val="14"/>
  </w:num>
  <w:num w:numId="18">
    <w:abstractNumId w:val="17"/>
  </w:num>
  <w:num w:numId="19">
    <w:abstractNumId w:val="18"/>
  </w:num>
  <w:num w:numId="20">
    <w:abstractNumId w:val="10"/>
  </w:num>
  <w:num w:numId="21">
    <w:abstractNumId w:val="23"/>
  </w:num>
  <w:num w:numId="22">
    <w:abstractNumId w:val="24"/>
  </w:num>
  <w:num w:numId="23">
    <w:abstractNumId w:val="9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93495"/>
    <w:rsid w:val="000A73D8"/>
    <w:rsid w:val="000D1C21"/>
    <w:rsid w:val="000D793D"/>
    <w:rsid w:val="000E05EA"/>
    <w:rsid w:val="00113289"/>
    <w:rsid w:val="00125950"/>
    <w:rsid w:val="00127124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30946"/>
    <w:rsid w:val="00236609"/>
    <w:rsid w:val="00255258"/>
    <w:rsid w:val="00255A45"/>
    <w:rsid w:val="00266359"/>
    <w:rsid w:val="00283730"/>
    <w:rsid w:val="002E7E99"/>
    <w:rsid w:val="00310DA0"/>
    <w:rsid w:val="00346924"/>
    <w:rsid w:val="00352380"/>
    <w:rsid w:val="00352C66"/>
    <w:rsid w:val="0035589C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417B"/>
    <w:rsid w:val="00631E8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911272"/>
    <w:rsid w:val="00911E57"/>
    <w:rsid w:val="00932F9B"/>
    <w:rsid w:val="00943BBF"/>
    <w:rsid w:val="00960B39"/>
    <w:rsid w:val="00965402"/>
    <w:rsid w:val="009D24A6"/>
    <w:rsid w:val="009E7A71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8644C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9</Pages>
  <Words>2682</Words>
  <Characters>15288</Characters>
  <Application>Microsoft Office Word</Application>
  <DocSecurity>0</DocSecurity>
  <Lines>127</Lines>
  <Paragraphs>35</Paragraphs>
  <ScaleCrop>false</ScaleCrop>
  <Company>Администрация Тацинского сельского поселения</Company>
  <LinksUpToDate>false</LinksUpToDate>
  <CharactersWithSpaces>17935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81</cp:revision>
  <cp:lastPrinted>2013-05-29T09:34:00Z</cp:lastPrinted>
  <dcterms:created xsi:type="dcterms:W3CDTF">2009-03-03T13:53:00Z</dcterms:created>
  <dcterms:modified xsi:type="dcterms:W3CDTF">2019-02-20T08:18:00Z</dcterms:modified>
</cp:coreProperties>
</file>