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B04FA3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</w:t>
      </w:r>
      <w:r w:rsidR="009F7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7EC9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161F0D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="005468DD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67EC9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517B8B" w:rsidRPr="005468DD" w:rsidRDefault="007646DE" w:rsidP="005468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26" style="position:absolute;flip:y;z-index:251657728" from="-207pt,5.05pt" to="540pt,5.6pt" strokeweight="3pt"/>
        </w:pict>
      </w:r>
    </w:p>
    <w:p w:rsidR="007646DE" w:rsidRPr="00F570AC" w:rsidRDefault="007646DE" w:rsidP="007646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70A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646DE" w:rsidRPr="00F570AC" w:rsidRDefault="007646DE" w:rsidP="007646D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570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7646DE" w:rsidRPr="00F570AC" w:rsidRDefault="007646DE" w:rsidP="007646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70A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16 </w:t>
      </w:r>
      <w:proofErr w:type="gramStart"/>
      <w:r w:rsidRPr="009D396D">
        <w:rPr>
          <w:rFonts w:ascii="Times New Roman" w:hAnsi="Times New Roman"/>
          <w:b/>
          <w:bCs/>
          <w:sz w:val="28"/>
          <w:szCs w:val="28"/>
        </w:rPr>
        <w:t>апреля 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proofErr w:type="gramEnd"/>
      <w:r w:rsidRPr="009D396D">
        <w:rPr>
          <w:rFonts w:ascii="Times New Roman" w:hAnsi="Times New Roman"/>
          <w:b/>
          <w:bCs/>
          <w:sz w:val="28"/>
          <w:szCs w:val="28"/>
        </w:rPr>
        <w:t xml:space="preserve">г.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9D396D">
        <w:rPr>
          <w:rFonts w:ascii="Times New Roman" w:hAnsi="Times New Roman"/>
          <w:b/>
          <w:bCs/>
          <w:sz w:val="28"/>
          <w:szCs w:val="28"/>
        </w:rPr>
        <w:t xml:space="preserve">                               п. Быстрогорский</w:t>
      </w:r>
    </w:p>
    <w:p w:rsidR="007646DE" w:rsidRPr="00F570AC" w:rsidRDefault="007646DE" w:rsidP="00764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6DE" w:rsidRPr="00F570AC" w:rsidRDefault="007646DE" w:rsidP="00764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6DE" w:rsidRPr="00983238" w:rsidRDefault="007646DE" w:rsidP="00764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3238">
        <w:rPr>
          <w:rFonts w:ascii="Times New Roman" w:hAnsi="Times New Roman"/>
          <w:b/>
          <w:sz w:val="28"/>
          <w:szCs w:val="28"/>
        </w:rPr>
        <w:t>Об утверждении отчета о реализации</w:t>
      </w:r>
    </w:p>
    <w:p w:rsidR="007646DE" w:rsidRDefault="007646DE" w:rsidP="00764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3238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CA4C40">
        <w:rPr>
          <w:rFonts w:ascii="Times New Roman" w:hAnsi="Times New Roman"/>
          <w:b/>
          <w:sz w:val="28"/>
          <w:szCs w:val="28"/>
        </w:rPr>
        <w:t xml:space="preserve">программы Быстрогорского </w:t>
      </w:r>
    </w:p>
    <w:p w:rsidR="007646DE" w:rsidRDefault="007646DE" w:rsidP="007646DE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CA4C40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CA4C40">
        <w:rPr>
          <w:rFonts w:ascii="Times New Roman" w:hAnsi="Times New Roman"/>
          <w:b/>
          <w:kern w:val="2"/>
          <w:sz w:val="28"/>
          <w:szCs w:val="28"/>
        </w:rPr>
        <w:t>«</w:t>
      </w:r>
      <w:r w:rsidRPr="00EB112A">
        <w:rPr>
          <w:rFonts w:ascii="Times New Roman" w:hAnsi="Times New Roman"/>
          <w:b/>
          <w:sz w:val="28"/>
          <w:szCs w:val="28"/>
        </w:rPr>
        <w:t>Благоустройство территории</w:t>
      </w:r>
      <w:r w:rsidRPr="00CA4C40">
        <w:rPr>
          <w:rFonts w:ascii="Times New Roman" w:hAnsi="Times New Roman"/>
          <w:b/>
          <w:kern w:val="2"/>
          <w:sz w:val="28"/>
          <w:szCs w:val="28"/>
        </w:rPr>
        <w:t xml:space="preserve">» </w:t>
      </w:r>
    </w:p>
    <w:p w:rsidR="007646DE" w:rsidRPr="00983238" w:rsidRDefault="007646DE" w:rsidP="00764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A4C40">
        <w:rPr>
          <w:rFonts w:ascii="Times New Roman" w:hAnsi="Times New Roman"/>
          <w:b/>
          <w:bCs/>
          <w:kern w:val="2"/>
          <w:sz w:val="28"/>
          <w:szCs w:val="28"/>
        </w:rPr>
        <w:t>за</w:t>
      </w:r>
      <w:r w:rsidRPr="00983238">
        <w:rPr>
          <w:rFonts w:ascii="Times New Roman" w:hAnsi="Times New Roman"/>
          <w:b/>
          <w:bCs/>
          <w:kern w:val="2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kern w:val="2"/>
          <w:sz w:val="28"/>
          <w:szCs w:val="28"/>
        </w:rPr>
        <w:t>2018</w:t>
      </w:r>
      <w:proofErr w:type="gramEnd"/>
      <w:r w:rsidRPr="00983238">
        <w:rPr>
          <w:rFonts w:ascii="Times New Roman" w:hAnsi="Times New Roman"/>
          <w:b/>
          <w:bCs/>
          <w:kern w:val="2"/>
          <w:sz w:val="28"/>
          <w:szCs w:val="28"/>
        </w:rPr>
        <w:t xml:space="preserve"> год</w:t>
      </w:r>
      <w:r w:rsidRPr="00983238">
        <w:rPr>
          <w:rFonts w:ascii="Times New Roman" w:hAnsi="Times New Roman"/>
          <w:b/>
          <w:sz w:val="28"/>
          <w:szCs w:val="28"/>
        </w:rPr>
        <w:t>.</w:t>
      </w:r>
    </w:p>
    <w:p w:rsidR="007646DE" w:rsidRPr="00F570AC" w:rsidRDefault="007646DE" w:rsidP="00764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6DE" w:rsidRPr="00F570AC" w:rsidRDefault="007646DE" w:rsidP="007646D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570AC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Pr="00F570AC">
        <w:rPr>
          <w:rFonts w:ascii="Times New Roman" w:hAnsi="Times New Roman"/>
          <w:sz w:val="28"/>
          <w:szCs w:val="28"/>
        </w:rPr>
        <w:t xml:space="preserve">с </w:t>
      </w:r>
      <w:r w:rsidRPr="00F570AC">
        <w:rPr>
          <w:rFonts w:ascii="Times New Roman" w:hAnsi="Times New Roman"/>
          <w:kern w:val="2"/>
          <w:sz w:val="28"/>
          <w:szCs w:val="28"/>
        </w:rPr>
        <w:t xml:space="preserve"> Постановлени</w:t>
      </w:r>
      <w:r>
        <w:rPr>
          <w:rFonts w:ascii="Times New Roman" w:hAnsi="Times New Roman"/>
          <w:kern w:val="2"/>
          <w:sz w:val="28"/>
          <w:szCs w:val="28"/>
        </w:rPr>
        <w:t>ем</w:t>
      </w:r>
      <w:proofErr w:type="gramEnd"/>
      <w:r w:rsidRPr="00F570AC">
        <w:rPr>
          <w:rFonts w:ascii="Times New Roman" w:hAnsi="Times New Roman"/>
          <w:kern w:val="2"/>
          <w:sz w:val="28"/>
          <w:szCs w:val="28"/>
        </w:rPr>
        <w:t xml:space="preserve"> Администрации Быстрогорского сельского поселения от </w:t>
      </w:r>
      <w:r>
        <w:rPr>
          <w:rFonts w:ascii="Times New Roman" w:hAnsi="Times New Roman"/>
          <w:kern w:val="2"/>
          <w:sz w:val="28"/>
          <w:szCs w:val="28"/>
        </w:rPr>
        <w:t>25</w:t>
      </w:r>
      <w:r w:rsidRPr="00F570AC">
        <w:rPr>
          <w:rFonts w:ascii="Times New Roman" w:hAnsi="Times New Roman"/>
          <w:kern w:val="2"/>
          <w:sz w:val="28"/>
          <w:szCs w:val="28"/>
        </w:rPr>
        <w:t>.0</w:t>
      </w:r>
      <w:r>
        <w:rPr>
          <w:rFonts w:ascii="Times New Roman" w:hAnsi="Times New Roman"/>
          <w:kern w:val="2"/>
          <w:sz w:val="28"/>
          <w:szCs w:val="28"/>
        </w:rPr>
        <w:t>9</w:t>
      </w:r>
      <w:r w:rsidRPr="00F570AC">
        <w:rPr>
          <w:rFonts w:ascii="Times New Roman" w:hAnsi="Times New Roman"/>
          <w:kern w:val="2"/>
          <w:sz w:val="28"/>
          <w:szCs w:val="28"/>
        </w:rPr>
        <w:t>.201</w:t>
      </w:r>
      <w:r>
        <w:rPr>
          <w:rFonts w:ascii="Times New Roman" w:hAnsi="Times New Roman"/>
          <w:kern w:val="2"/>
          <w:sz w:val="28"/>
          <w:szCs w:val="28"/>
        </w:rPr>
        <w:t xml:space="preserve">8 </w:t>
      </w:r>
      <w:r w:rsidRPr="00F570AC">
        <w:rPr>
          <w:rFonts w:ascii="Times New Roman" w:hAnsi="Times New Roman"/>
          <w:kern w:val="2"/>
          <w:sz w:val="28"/>
          <w:szCs w:val="28"/>
        </w:rPr>
        <w:t xml:space="preserve">№ </w:t>
      </w:r>
      <w:r>
        <w:rPr>
          <w:rFonts w:ascii="Times New Roman" w:hAnsi="Times New Roman"/>
          <w:kern w:val="2"/>
          <w:sz w:val="28"/>
          <w:szCs w:val="28"/>
        </w:rPr>
        <w:t>87</w:t>
      </w:r>
      <w:r w:rsidRPr="00F570AC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Быстрогорского сельского </w:t>
      </w:r>
      <w:r>
        <w:rPr>
          <w:rFonts w:ascii="Times New Roman" w:hAnsi="Times New Roman"/>
          <w:kern w:val="2"/>
          <w:sz w:val="28"/>
          <w:szCs w:val="28"/>
        </w:rPr>
        <w:t xml:space="preserve">          </w:t>
      </w:r>
      <w:r w:rsidRPr="00F570AC">
        <w:rPr>
          <w:rFonts w:ascii="Times New Roman" w:hAnsi="Times New Roman"/>
          <w:kern w:val="2"/>
          <w:sz w:val="28"/>
          <w:szCs w:val="28"/>
        </w:rPr>
        <w:t xml:space="preserve">поселения»,  </w:t>
      </w:r>
    </w:p>
    <w:p w:rsidR="007646DE" w:rsidRPr="00F570AC" w:rsidRDefault="007646DE" w:rsidP="007646DE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7646DE" w:rsidRPr="00AE483D" w:rsidRDefault="007646DE" w:rsidP="0076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483D">
        <w:rPr>
          <w:rFonts w:ascii="Times New Roman" w:hAnsi="Times New Roman"/>
          <w:b/>
          <w:sz w:val="28"/>
          <w:szCs w:val="28"/>
        </w:rPr>
        <w:t>ПОСТАНОВЛЯЮ:</w:t>
      </w:r>
    </w:p>
    <w:p w:rsidR="007646DE" w:rsidRPr="00F570AC" w:rsidRDefault="007646DE" w:rsidP="00764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46DE" w:rsidRPr="00F570AC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70AC">
        <w:rPr>
          <w:rFonts w:ascii="Times New Roman" w:hAnsi="Times New Roman"/>
          <w:sz w:val="28"/>
          <w:szCs w:val="28"/>
        </w:rPr>
        <w:t xml:space="preserve">1. Утвердить отчет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F570AC">
        <w:rPr>
          <w:rFonts w:ascii="Times New Roman" w:hAnsi="Times New Roman"/>
          <w:sz w:val="28"/>
          <w:szCs w:val="28"/>
        </w:rPr>
        <w:t xml:space="preserve">  реализации</w:t>
      </w:r>
      <w:proofErr w:type="gramEnd"/>
      <w:r w:rsidRPr="00F570AC">
        <w:rPr>
          <w:rFonts w:ascii="Times New Roman" w:hAnsi="Times New Roman"/>
          <w:sz w:val="28"/>
          <w:szCs w:val="28"/>
        </w:rPr>
        <w:t xml:space="preserve"> муниципальной программы Быстрогорского сельского поселения </w:t>
      </w:r>
      <w:r w:rsidRPr="00F570AC">
        <w:rPr>
          <w:rFonts w:ascii="Times New Roman" w:hAnsi="Times New Roman"/>
          <w:bCs/>
          <w:kern w:val="2"/>
          <w:sz w:val="28"/>
          <w:szCs w:val="28"/>
        </w:rPr>
        <w:t>«</w:t>
      </w:r>
      <w:r w:rsidRPr="00DE69F2">
        <w:rPr>
          <w:rFonts w:ascii="Times New Roman" w:hAnsi="Times New Roman"/>
          <w:sz w:val="28"/>
          <w:szCs w:val="28"/>
        </w:rPr>
        <w:t>Благоустройство территории</w:t>
      </w:r>
      <w:r w:rsidRPr="00F570AC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,</w:t>
      </w:r>
      <w:r w:rsidRPr="00BB0DC9">
        <w:rPr>
          <w:kern w:val="2"/>
          <w:sz w:val="28"/>
          <w:szCs w:val="28"/>
        </w:rPr>
        <w:t xml:space="preserve"> </w:t>
      </w:r>
      <w:r w:rsidRPr="00BB0DC9">
        <w:rPr>
          <w:rFonts w:ascii="Times New Roman" w:hAnsi="Times New Roman"/>
          <w:kern w:val="2"/>
          <w:sz w:val="28"/>
          <w:szCs w:val="28"/>
        </w:rPr>
        <w:t xml:space="preserve">утвержденной постановлением Администрации Быстрогорского сельского поселения от 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BB0DC9">
        <w:rPr>
          <w:rFonts w:ascii="Times New Roman" w:hAnsi="Times New Roman"/>
          <w:kern w:val="2"/>
          <w:sz w:val="28"/>
          <w:szCs w:val="28"/>
        </w:rPr>
        <w:t>.09.2013 № 1</w:t>
      </w:r>
      <w:r>
        <w:rPr>
          <w:rFonts w:ascii="Times New Roman" w:hAnsi="Times New Roman"/>
          <w:kern w:val="2"/>
          <w:sz w:val="28"/>
          <w:szCs w:val="28"/>
        </w:rPr>
        <w:t>63</w:t>
      </w:r>
      <w:r w:rsidRPr="00BB0DC9">
        <w:rPr>
          <w:rFonts w:ascii="Times New Roman" w:hAnsi="Times New Roman"/>
          <w:kern w:val="2"/>
          <w:sz w:val="28"/>
          <w:szCs w:val="28"/>
        </w:rPr>
        <w:t>,</w:t>
      </w:r>
      <w:r w:rsidRPr="00F570AC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            2018</w:t>
      </w:r>
      <w:r w:rsidRPr="00F570AC">
        <w:rPr>
          <w:rFonts w:ascii="Times New Roman" w:hAnsi="Times New Roman"/>
          <w:sz w:val="28"/>
          <w:szCs w:val="28"/>
        </w:rPr>
        <w:t xml:space="preserve"> год  согласно приложению к настоящему постановлению</w:t>
      </w:r>
      <w:r w:rsidRPr="00AE483D">
        <w:rPr>
          <w:rFonts w:ascii="Times New Roman" w:hAnsi="Times New Roman"/>
          <w:sz w:val="28"/>
          <w:szCs w:val="28"/>
        </w:rPr>
        <w:t>.</w:t>
      </w:r>
    </w:p>
    <w:p w:rsidR="007646DE" w:rsidRPr="00F570AC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0AC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F570AC">
        <w:rPr>
          <w:rFonts w:ascii="Times New Roman" w:hAnsi="Times New Roman"/>
          <w:sz w:val="28"/>
        </w:rPr>
        <w:t>Постановление  подлежит</w:t>
      </w:r>
      <w:proofErr w:type="gramEnd"/>
      <w:r w:rsidRPr="00F570AC">
        <w:rPr>
          <w:rFonts w:ascii="Times New Roman" w:hAnsi="Times New Roman"/>
          <w:sz w:val="28"/>
        </w:rPr>
        <w:t xml:space="preserve">  опубликованию</w:t>
      </w:r>
      <w:r w:rsidRPr="00F570AC">
        <w:rPr>
          <w:rFonts w:ascii="Times New Roman" w:hAnsi="Times New Roman"/>
          <w:sz w:val="28"/>
          <w:szCs w:val="28"/>
        </w:rPr>
        <w:t xml:space="preserve"> в периодическом печатном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570AC">
        <w:rPr>
          <w:rFonts w:ascii="Times New Roman" w:hAnsi="Times New Roman"/>
          <w:sz w:val="28"/>
          <w:szCs w:val="28"/>
        </w:rPr>
        <w:t xml:space="preserve">издании муниципального образования «Быстрогорское сельское поселение»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570AC">
        <w:rPr>
          <w:rFonts w:ascii="Times New Roman" w:hAnsi="Times New Roman"/>
          <w:sz w:val="28"/>
          <w:szCs w:val="28"/>
        </w:rPr>
        <w:t xml:space="preserve">бюллетене «Быстрогорский вестник» и на официальном сайте Быстрогорского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570AC">
        <w:rPr>
          <w:rFonts w:ascii="Times New Roman" w:hAnsi="Times New Roman"/>
          <w:sz w:val="28"/>
          <w:szCs w:val="28"/>
        </w:rPr>
        <w:t>сельского п</w:t>
      </w:r>
      <w:r w:rsidRPr="00F570AC">
        <w:rPr>
          <w:rFonts w:ascii="Times New Roman" w:hAnsi="Times New Roman"/>
          <w:sz w:val="28"/>
          <w:szCs w:val="28"/>
        </w:rPr>
        <w:t>о</w:t>
      </w:r>
      <w:r w:rsidRPr="00F570AC">
        <w:rPr>
          <w:rFonts w:ascii="Times New Roman" w:hAnsi="Times New Roman"/>
          <w:sz w:val="28"/>
          <w:szCs w:val="28"/>
        </w:rPr>
        <w:t>селения в информационно-телекоммуникационной сети Интернет.</w:t>
      </w:r>
    </w:p>
    <w:p w:rsidR="007646DE" w:rsidRPr="00F570AC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0AC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7646DE" w:rsidRPr="00F570AC" w:rsidRDefault="007646DE" w:rsidP="00764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6DE" w:rsidRPr="00F570AC" w:rsidRDefault="007646DE" w:rsidP="00764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3238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Администрации</w:t>
      </w:r>
    </w:p>
    <w:p w:rsidR="007646DE" w:rsidRPr="00983238" w:rsidRDefault="007646DE" w:rsidP="00764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983238">
        <w:rPr>
          <w:rFonts w:ascii="Times New Roman" w:hAnsi="Times New Roman"/>
          <w:b/>
          <w:sz w:val="28"/>
          <w:szCs w:val="28"/>
        </w:rPr>
        <w:t>ыстрогорского</w:t>
      </w:r>
    </w:p>
    <w:p w:rsidR="007646DE" w:rsidRPr="00983238" w:rsidRDefault="007646DE" w:rsidP="00764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3238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  С. Н. Кутенко</w:t>
      </w:r>
    </w:p>
    <w:p w:rsidR="007646DE" w:rsidRPr="00F570AC" w:rsidRDefault="007646DE" w:rsidP="00764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7646DE" w:rsidRPr="00F570AC" w:rsidSect="00DE7DC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925"/>
      </w:tblGrid>
      <w:tr w:rsidR="007646DE" w:rsidRPr="002165BE" w:rsidTr="00531DCE">
        <w:tc>
          <w:tcPr>
            <w:tcW w:w="4925" w:type="dxa"/>
          </w:tcPr>
          <w:p w:rsidR="007646DE" w:rsidRPr="002165BE" w:rsidRDefault="007646DE" w:rsidP="00531DCE">
            <w:pPr>
              <w:spacing w:after="0" w:line="240" w:lineRule="auto"/>
              <w:rPr>
                <w:rFonts w:ascii="Times New Roman" w:hAnsi="Times New Roman"/>
              </w:rPr>
            </w:pPr>
            <w:r w:rsidRPr="002165BE">
              <w:rPr>
                <w:rFonts w:ascii="Times New Roman" w:hAnsi="Times New Roman"/>
              </w:rPr>
              <w:lastRenderedPageBreak/>
              <w:t>Приложение</w:t>
            </w:r>
          </w:p>
          <w:p w:rsidR="007646DE" w:rsidRPr="002165BE" w:rsidRDefault="007646DE" w:rsidP="0053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65BE"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7646DE" w:rsidRPr="002165BE" w:rsidRDefault="007646DE" w:rsidP="00531D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165BE">
              <w:rPr>
                <w:rFonts w:ascii="Times New Roman" w:hAnsi="Times New Roman"/>
              </w:rPr>
              <w:t>Быстрогорского сельского поселения</w:t>
            </w:r>
          </w:p>
          <w:p w:rsidR="007646DE" w:rsidRPr="00BF07C8" w:rsidRDefault="007646DE" w:rsidP="00531DCE">
            <w:pPr>
              <w:spacing w:after="0" w:line="240" w:lineRule="auto"/>
              <w:jc w:val="both"/>
            </w:pPr>
            <w:r w:rsidRPr="002165BE">
              <w:rPr>
                <w:rFonts w:ascii="Times New Roman" w:hAnsi="Times New Roman"/>
              </w:rPr>
              <w:t xml:space="preserve"> </w:t>
            </w:r>
            <w:proofErr w:type="gramStart"/>
            <w:r w:rsidRPr="002165BE">
              <w:rPr>
                <w:rFonts w:ascii="Times New Roman" w:hAnsi="Times New Roman"/>
              </w:rPr>
              <w:t xml:space="preserve">от  </w:t>
            </w:r>
            <w:r>
              <w:rPr>
                <w:rFonts w:ascii="Times New Roman" w:hAnsi="Times New Roman"/>
              </w:rPr>
              <w:t>16</w:t>
            </w:r>
            <w:r w:rsidRPr="002165BE">
              <w:rPr>
                <w:rFonts w:ascii="Times New Roman" w:hAnsi="Times New Roman"/>
              </w:rPr>
              <w:t>.04.201</w:t>
            </w:r>
            <w:r>
              <w:rPr>
                <w:rFonts w:ascii="Times New Roman" w:hAnsi="Times New Roman"/>
              </w:rPr>
              <w:t>9</w:t>
            </w:r>
            <w:r w:rsidRPr="002165BE">
              <w:rPr>
                <w:rFonts w:ascii="Times New Roman" w:hAnsi="Times New Roman"/>
              </w:rPr>
              <w:t>г</w:t>
            </w:r>
            <w:proofErr w:type="gramEnd"/>
            <w:r w:rsidRPr="002165BE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30</w:t>
            </w:r>
            <w:r w:rsidRPr="002165BE">
              <w:rPr>
                <w:rFonts w:ascii="Times New Roman" w:hAnsi="Times New Roman"/>
              </w:rPr>
              <w:t xml:space="preserve"> «Об утверждении отчета о реализации муниципальной программы Быстр</w:t>
            </w:r>
            <w:r w:rsidRPr="002165BE">
              <w:rPr>
                <w:rFonts w:ascii="Times New Roman" w:hAnsi="Times New Roman"/>
              </w:rPr>
              <w:t>о</w:t>
            </w:r>
            <w:r w:rsidRPr="002165BE">
              <w:rPr>
                <w:rFonts w:ascii="Times New Roman" w:hAnsi="Times New Roman"/>
              </w:rPr>
              <w:t xml:space="preserve">горского сельского поселения «Благоустройство территории» за </w:t>
            </w:r>
            <w:r>
              <w:rPr>
                <w:rFonts w:ascii="Times New Roman" w:hAnsi="Times New Roman"/>
              </w:rPr>
              <w:t>2018</w:t>
            </w:r>
            <w:r w:rsidRPr="002165BE">
              <w:rPr>
                <w:rFonts w:ascii="Times New Roman" w:hAnsi="Times New Roman"/>
              </w:rPr>
              <w:t xml:space="preserve"> год» </w:t>
            </w:r>
          </w:p>
          <w:p w:rsidR="007646DE" w:rsidRPr="002165BE" w:rsidRDefault="007646DE" w:rsidP="00531D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7646DE" w:rsidRDefault="007646DE" w:rsidP="007646DE">
      <w:pPr>
        <w:spacing w:after="0" w:line="240" w:lineRule="auto"/>
        <w:jc w:val="right"/>
        <w:rPr>
          <w:rFonts w:ascii="Times New Roman" w:hAnsi="Times New Roman"/>
        </w:rPr>
      </w:pPr>
    </w:p>
    <w:p w:rsidR="007646DE" w:rsidRDefault="007646DE" w:rsidP="007646DE">
      <w:pPr>
        <w:spacing w:after="0" w:line="240" w:lineRule="auto"/>
        <w:jc w:val="right"/>
        <w:rPr>
          <w:rFonts w:ascii="Times New Roman" w:hAnsi="Times New Roman"/>
        </w:rPr>
      </w:pPr>
    </w:p>
    <w:p w:rsidR="007646DE" w:rsidRDefault="007646DE" w:rsidP="007646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6DE" w:rsidRDefault="007646DE" w:rsidP="007646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646DE" w:rsidRDefault="007646DE" w:rsidP="007646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A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62A0F">
        <w:rPr>
          <w:rFonts w:ascii="Times New Roman" w:hAnsi="Times New Roman" w:cs="Times New Roman"/>
          <w:b/>
          <w:sz w:val="28"/>
          <w:szCs w:val="28"/>
        </w:rPr>
        <w:t>о  реализации</w:t>
      </w:r>
      <w:proofErr w:type="gramEnd"/>
      <w:r w:rsidRPr="00362A0F">
        <w:rPr>
          <w:rFonts w:ascii="Times New Roman" w:hAnsi="Times New Roman" w:cs="Times New Roman"/>
          <w:b/>
          <w:sz w:val="28"/>
          <w:szCs w:val="28"/>
        </w:rPr>
        <w:t xml:space="preserve"> муниципальной  программы Быстрогорского сельского </w:t>
      </w:r>
    </w:p>
    <w:p w:rsidR="007646DE" w:rsidRPr="00362A0F" w:rsidRDefault="007646DE" w:rsidP="007646DE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62A0F">
        <w:rPr>
          <w:rFonts w:ascii="Times New Roman" w:hAnsi="Times New Roman" w:cs="Times New Roman"/>
          <w:b/>
          <w:sz w:val="28"/>
          <w:szCs w:val="28"/>
        </w:rPr>
        <w:t>пос</w:t>
      </w:r>
      <w:r w:rsidRPr="00362A0F">
        <w:rPr>
          <w:rFonts w:ascii="Times New Roman" w:hAnsi="Times New Roman" w:cs="Times New Roman"/>
          <w:b/>
          <w:sz w:val="28"/>
          <w:szCs w:val="28"/>
        </w:rPr>
        <w:t>е</w:t>
      </w:r>
      <w:r w:rsidRPr="00362A0F">
        <w:rPr>
          <w:rFonts w:ascii="Times New Roman" w:hAnsi="Times New Roman" w:cs="Times New Roman"/>
          <w:b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96D">
        <w:rPr>
          <w:rFonts w:ascii="Times New Roman" w:hAnsi="Times New Roman"/>
          <w:b/>
          <w:bCs/>
          <w:kern w:val="2"/>
          <w:sz w:val="28"/>
          <w:szCs w:val="28"/>
        </w:rPr>
        <w:t>«</w:t>
      </w:r>
      <w:proofErr w:type="gramEnd"/>
      <w:r w:rsidRPr="009D396D">
        <w:rPr>
          <w:rFonts w:ascii="Times New Roman" w:hAnsi="Times New Roman"/>
          <w:b/>
          <w:sz w:val="28"/>
          <w:szCs w:val="28"/>
        </w:rPr>
        <w:t>Благоустройство территории</w:t>
      </w:r>
      <w:r w:rsidRPr="009D396D">
        <w:rPr>
          <w:rFonts w:ascii="Times New Roman" w:hAnsi="Times New Roman"/>
          <w:b/>
          <w:bCs/>
          <w:kern w:val="2"/>
          <w:sz w:val="28"/>
          <w:szCs w:val="28"/>
        </w:rPr>
        <w:t>»</w:t>
      </w:r>
      <w:r w:rsidRPr="00362A0F">
        <w:rPr>
          <w:rFonts w:ascii="Times New Roman" w:hAnsi="Times New Roman"/>
          <w:b/>
          <w:sz w:val="28"/>
          <w:szCs w:val="28"/>
        </w:rPr>
        <w:t xml:space="preserve">  за</w:t>
      </w:r>
      <w:r>
        <w:rPr>
          <w:rFonts w:ascii="Times New Roman" w:hAnsi="Times New Roman"/>
          <w:b/>
          <w:sz w:val="28"/>
          <w:szCs w:val="28"/>
        </w:rPr>
        <w:t xml:space="preserve">  2018</w:t>
      </w:r>
      <w:r w:rsidRPr="00362A0F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6DE" w:rsidRPr="00362A0F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2A0F">
        <w:rPr>
          <w:rFonts w:ascii="Times New Roman" w:hAnsi="Times New Roman"/>
          <w:b/>
          <w:sz w:val="28"/>
          <w:szCs w:val="28"/>
        </w:rPr>
        <w:t>1. Конкретные результаты реализации муниципальной программы, достигнутые за отчетный год: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6DE" w:rsidRPr="000D5608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A4C40">
        <w:rPr>
          <w:rFonts w:ascii="Times New Roman" w:hAnsi="Times New Roman"/>
          <w:kern w:val="2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комплексного решения проблем благоустройства, улучшения внешнего вида территории поселения, повышения комфортности проживания</w:t>
      </w:r>
      <w:r>
        <w:rPr>
          <w:rFonts w:ascii="Times New Roman" w:hAnsi="Times New Roman"/>
          <w:kern w:val="2"/>
          <w:sz w:val="28"/>
          <w:szCs w:val="28"/>
        </w:rPr>
        <w:t xml:space="preserve">      населения Быстрогорского сельского поселения</w:t>
      </w:r>
      <w:r w:rsidRPr="00CA4C40">
        <w:rPr>
          <w:rFonts w:ascii="Times New Roman" w:hAnsi="Times New Roman"/>
          <w:kern w:val="2"/>
          <w:sz w:val="28"/>
          <w:szCs w:val="28"/>
        </w:rPr>
        <w:t xml:space="preserve"> в рамках реализации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муниципальной</w:t>
      </w:r>
      <w:r w:rsidRPr="00CA4C40">
        <w:rPr>
          <w:rFonts w:ascii="Times New Roman" w:hAnsi="Times New Roman"/>
          <w:kern w:val="2"/>
          <w:sz w:val="28"/>
          <w:szCs w:val="28"/>
        </w:rPr>
        <w:t xml:space="preserve"> программы </w:t>
      </w:r>
      <w:r>
        <w:rPr>
          <w:rFonts w:ascii="Times New Roman" w:hAnsi="Times New Roman"/>
          <w:kern w:val="2"/>
          <w:sz w:val="28"/>
          <w:szCs w:val="28"/>
        </w:rPr>
        <w:t>Быстрогорского сельского поселения</w:t>
      </w:r>
      <w:r w:rsidRPr="00CA4C40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 xml:space="preserve">   </w:t>
      </w:r>
      <w:r w:rsidRPr="00CA4C40">
        <w:rPr>
          <w:rFonts w:ascii="Times New Roman" w:hAnsi="Times New Roman"/>
          <w:kern w:val="2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Благоустройство территории</w:t>
      </w:r>
      <w:r w:rsidRPr="00CA4C40">
        <w:rPr>
          <w:rFonts w:ascii="Times New Roman" w:hAnsi="Times New Roman"/>
          <w:kern w:val="2"/>
          <w:sz w:val="28"/>
          <w:szCs w:val="28"/>
        </w:rPr>
        <w:t xml:space="preserve">» (далее – </w:t>
      </w:r>
      <w:r>
        <w:rPr>
          <w:rFonts w:ascii="Times New Roman" w:hAnsi="Times New Roman"/>
          <w:kern w:val="2"/>
          <w:sz w:val="28"/>
          <w:szCs w:val="28"/>
        </w:rPr>
        <w:t>муниципальная программа</w:t>
      </w:r>
      <w:r w:rsidRPr="00CA4C40">
        <w:rPr>
          <w:rFonts w:ascii="Times New Roman" w:hAnsi="Times New Roman"/>
          <w:kern w:val="2"/>
          <w:sz w:val="28"/>
          <w:szCs w:val="28"/>
        </w:rPr>
        <w:t>)</w:t>
      </w:r>
      <w:r w:rsidRPr="00D57412">
        <w:rPr>
          <w:kern w:val="2"/>
          <w:sz w:val="28"/>
          <w:szCs w:val="28"/>
        </w:rPr>
        <w:t xml:space="preserve"> </w:t>
      </w:r>
      <w:r w:rsidRPr="000D5608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0D5608">
        <w:rPr>
          <w:rFonts w:ascii="Times New Roman" w:hAnsi="Times New Roman"/>
          <w:kern w:val="2"/>
          <w:sz w:val="28"/>
          <w:szCs w:val="28"/>
        </w:rPr>
        <w:t xml:space="preserve"> году было предусмотрено </w:t>
      </w:r>
      <w:r>
        <w:rPr>
          <w:rFonts w:ascii="Times New Roman" w:hAnsi="Times New Roman"/>
          <w:kern w:val="2"/>
          <w:sz w:val="28"/>
          <w:szCs w:val="28"/>
        </w:rPr>
        <w:t xml:space="preserve"> 4395,6</w:t>
      </w:r>
      <w:r w:rsidRPr="000D5608">
        <w:rPr>
          <w:rFonts w:ascii="Times New Roman" w:hAnsi="Times New Roman"/>
          <w:kern w:val="2"/>
          <w:sz w:val="28"/>
          <w:szCs w:val="28"/>
        </w:rPr>
        <w:t xml:space="preserve"> тыс. рублей, в том числе за счет средств:</w:t>
      </w:r>
    </w:p>
    <w:p w:rsidR="007646DE" w:rsidRPr="000D5608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5608">
        <w:rPr>
          <w:rFonts w:ascii="Times New Roman" w:hAnsi="Times New Roman"/>
          <w:kern w:val="2"/>
          <w:sz w:val="28"/>
          <w:szCs w:val="28"/>
        </w:rPr>
        <w:t xml:space="preserve">областного бюджета – </w:t>
      </w:r>
      <w:r>
        <w:rPr>
          <w:rFonts w:ascii="Times New Roman" w:hAnsi="Times New Roman"/>
          <w:kern w:val="2"/>
          <w:sz w:val="28"/>
          <w:szCs w:val="28"/>
        </w:rPr>
        <w:t>0,0</w:t>
      </w:r>
      <w:r w:rsidRPr="000D5608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7646DE" w:rsidRPr="000D5608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5608">
        <w:rPr>
          <w:rFonts w:ascii="Times New Roman" w:hAnsi="Times New Roman"/>
          <w:kern w:val="2"/>
          <w:sz w:val="28"/>
          <w:szCs w:val="28"/>
        </w:rPr>
        <w:t xml:space="preserve">местного бюджета – </w:t>
      </w:r>
      <w:r>
        <w:rPr>
          <w:rFonts w:ascii="Times New Roman" w:hAnsi="Times New Roman"/>
          <w:kern w:val="2"/>
          <w:sz w:val="28"/>
          <w:szCs w:val="28"/>
        </w:rPr>
        <w:t>4395,6</w:t>
      </w:r>
      <w:r w:rsidRPr="000D5608">
        <w:rPr>
          <w:rFonts w:ascii="Times New Roman" w:hAnsi="Times New Roman"/>
          <w:kern w:val="2"/>
          <w:sz w:val="28"/>
          <w:szCs w:val="28"/>
        </w:rPr>
        <w:t xml:space="preserve"> тыс. рублей.</w:t>
      </w:r>
    </w:p>
    <w:p w:rsidR="007646DE" w:rsidRPr="000D5608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5608">
        <w:rPr>
          <w:rFonts w:ascii="Times New Roman" w:hAnsi="Times New Roman"/>
          <w:kern w:val="2"/>
          <w:sz w:val="28"/>
          <w:szCs w:val="28"/>
        </w:rPr>
        <w:t xml:space="preserve">Освоено в рамках реализации муниципальной программы </w:t>
      </w:r>
      <w:r w:rsidRPr="000D5608">
        <w:rPr>
          <w:rFonts w:ascii="Times New Roman" w:hAnsi="Times New Roman"/>
          <w:kern w:val="2"/>
          <w:sz w:val="28"/>
          <w:szCs w:val="28"/>
        </w:rPr>
        <w:br/>
      </w:r>
      <w:r>
        <w:rPr>
          <w:rFonts w:ascii="Times New Roman" w:hAnsi="Times New Roman"/>
          <w:kern w:val="2"/>
          <w:sz w:val="28"/>
          <w:szCs w:val="28"/>
        </w:rPr>
        <w:t>4395,5</w:t>
      </w:r>
      <w:r w:rsidRPr="000D5608">
        <w:rPr>
          <w:rFonts w:ascii="Times New Roman" w:hAnsi="Times New Roman"/>
          <w:kern w:val="2"/>
          <w:sz w:val="28"/>
          <w:szCs w:val="28"/>
        </w:rPr>
        <w:t xml:space="preserve"> тыс. рублей, в том числе средств:</w:t>
      </w:r>
    </w:p>
    <w:p w:rsidR="007646DE" w:rsidRPr="000D5608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5608">
        <w:rPr>
          <w:rFonts w:ascii="Times New Roman" w:hAnsi="Times New Roman"/>
          <w:kern w:val="2"/>
          <w:sz w:val="28"/>
          <w:szCs w:val="28"/>
        </w:rPr>
        <w:t xml:space="preserve">областного бюджета – </w:t>
      </w:r>
      <w:r>
        <w:rPr>
          <w:rFonts w:ascii="Times New Roman" w:hAnsi="Times New Roman"/>
          <w:kern w:val="2"/>
          <w:sz w:val="28"/>
          <w:szCs w:val="28"/>
        </w:rPr>
        <w:t>0,0</w:t>
      </w:r>
      <w:r w:rsidRPr="000D5608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7646DE" w:rsidRPr="000D5608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5608">
        <w:rPr>
          <w:rFonts w:ascii="Times New Roman" w:hAnsi="Times New Roman"/>
          <w:kern w:val="2"/>
          <w:sz w:val="28"/>
          <w:szCs w:val="28"/>
        </w:rPr>
        <w:t xml:space="preserve">местного бюджета – </w:t>
      </w:r>
      <w:r>
        <w:rPr>
          <w:rFonts w:ascii="Times New Roman" w:hAnsi="Times New Roman"/>
          <w:kern w:val="2"/>
          <w:sz w:val="28"/>
          <w:szCs w:val="28"/>
        </w:rPr>
        <w:t>4395,5</w:t>
      </w:r>
      <w:r w:rsidRPr="000D5608">
        <w:rPr>
          <w:rFonts w:ascii="Times New Roman" w:hAnsi="Times New Roman"/>
          <w:kern w:val="2"/>
          <w:sz w:val="28"/>
          <w:szCs w:val="28"/>
        </w:rPr>
        <w:t xml:space="preserve"> рублей. </w:t>
      </w:r>
    </w:p>
    <w:p w:rsidR="007646DE" w:rsidRPr="000D5608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5608">
        <w:rPr>
          <w:rFonts w:ascii="Times New Roman" w:hAnsi="Times New Roman"/>
          <w:kern w:val="2"/>
          <w:sz w:val="28"/>
          <w:szCs w:val="28"/>
        </w:rPr>
        <w:t xml:space="preserve">Средства были направлены на цели, предусмотренные программными </w:t>
      </w: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0D5608">
        <w:rPr>
          <w:rFonts w:ascii="Times New Roman" w:hAnsi="Times New Roman"/>
          <w:kern w:val="2"/>
          <w:sz w:val="28"/>
          <w:szCs w:val="28"/>
        </w:rPr>
        <w:t>мероприятиями.</w:t>
      </w:r>
    </w:p>
    <w:p w:rsidR="007646DE" w:rsidRPr="000D5608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D5608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0D5608">
        <w:rPr>
          <w:rFonts w:ascii="Times New Roman" w:hAnsi="Times New Roman"/>
          <w:kern w:val="2"/>
          <w:sz w:val="28"/>
          <w:szCs w:val="28"/>
        </w:rPr>
        <w:t xml:space="preserve"> году:</w:t>
      </w:r>
    </w:p>
    <w:p w:rsidR="007646DE" w:rsidRPr="004A2774" w:rsidRDefault="007646DE" w:rsidP="007646DE">
      <w:pPr>
        <w:spacing w:after="0" w:line="233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5661F">
        <w:rPr>
          <w:rFonts w:ascii="Times New Roman" w:hAnsi="Times New Roman"/>
          <w:kern w:val="2"/>
          <w:sz w:val="28"/>
          <w:szCs w:val="28"/>
        </w:rPr>
        <w:t xml:space="preserve">- </w:t>
      </w:r>
      <w:r>
        <w:rPr>
          <w:rFonts w:ascii="Times New Roman" w:hAnsi="Times New Roman"/>
          <w:kern w:val="2"/>
          <w:sz w:val="28"/>
          <w:szCs w:val="28"/>
        </w:rPr>
        <w:t>п</w:t>
      </w:r>
      <w:r w:rsidRPr="000D5608">
        <w:rPr>
          <w:rFonts w:ascii="Times New Roman" w:hAnsi="Times New Roman"/>
          <w:kern w:val="2"/>
          <w:sz w:val="28"/>
          <w:szCs w:val="28"/>
        </w:rPr>
        <w:t>роведены мероприятия по озеленению территории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Pr="00202D9C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в рамках которых         выполнены работы </w:t>
      </w:r>
      <w:r w:rsidRPr="004A2774">
        <w:rPr>
          <w:rFonts w:ascii="Times New Roman" w:hAnsi="Times New Roman"/>
          <w:kern w:val="2"/>
          <w:sz w:val="28"/>
          <w:szCs w:val="28"/>
        </w:rPr>
        <w:t xml:space="preserve">по </w:t>
      </w:r>
      <w:r w:rsidRPr="004A2774">
        <w:rPr>
          <w:rFonts w:ascii="Times New Roman" w:hAnsi="Times New Roman"/>
          <w:sz w:val="28"/>
          <w:szCs w:val="28"/>
        </w:rPr>
        <w:t xml:space="preserve">выкашиванию травы </w:t>
      </w:r>
      <w:r w:rsidRPr="00A5661F">
        <w:rPr>
          <w:rFonts w:ascii="Times New Roman" w:hAnsi="Times New Roman"/>
          <w:sz w:val="28"/>
          <w:szCs w:val="28"/>
        </w:rPr>
        <w:t>по адресам:</w:t>
      </w:r>
      <w:r w:rsidRPr="004A2774">
        <w:rPr>
          <w:rFonts w:ascii="Times New Roman" w:hAnsi="Times New Roman"/>
          <w:sz w:val="28"/>
          <w:szCs w:val="28"/>
        </w:rPr>
        <w:t xml:space="preserve"> ул. </w:t>
      </w:r>
      <w:proofErr w:type="gramStart"/>
      <w:r w:rsidRPr="004A2774">
        <w:rPr>
          <w:rFonts w:ascii="Times New Roman" w:hAnsi="Times New Roman"/>
          <w:sz w:val="28"/>
          <w:szCs w:val="28"/>
        </w:rPr>
        <w:t xml:space="preserve">Волгодонская,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</w:t>
      </w:r>
      <w:r w:rsidRPr="003109D9">
        <w:rPr>
          <w:rFonts w:ascii="Times New Roman" w:hAnsi="Times New Roman"/>
          <w:sz w:val="28"/>
          <w:szCs w:val="28"/>
        </w:rPr>
        <w:t xml:space="preserve">ул. </w:t>
      </w:r>
      <w:r w:rsidRPr="004A2774">
        <w:rPr>
          <w:rFonts w:ascii="Times New Roman" w:hAnsi="Times New Roman"/>
          <w:sz w:val="28"/>
          <w:szCs w:val="28"/>
        </w:rPr>
        <w:t xml:space="preserve">Железнодорожная, </w:t>
      </w:r>
      <w:r>
        <w:rPr>
          <w:rFonts w:ascii="Times New Roman" w:hAnsi="Times New Roman"/>
          <w:sz w:val="28"/>
          <w:szCs w:val="28"/>
        </w:rPr>
        <w:t xml:space="preserve">ул. </w:t>
      </w:r>
      <w:r w:rsidRPr="004A2774">
        <w:rPr>
          <w:rFonts w:ascii="Times New Roman" w:hAnsi="Times New Roman"/>
          <w:sz w:val="28"/>
          <w:szCs w:val="28"/>
        </w:rPr>
        <w:t xml:space="preserve">Санаторная, </w:t>
      </w:r>
      <w:r>
        <w:rPr>
          <w:rFonts w:ascii="Times New Roman" w:hAnsi="Times New Roman"/>
          <w:sz w:val="28"/>
          <w:szCs w:val="28"/>
        </w:rPr>
        <w:t xml:space="preserve">ул. </w:t>
      </w:r>
      <w:r w:rsidRPr="004A2774">
        <w:rPr>
          <w:rFonts w:ascii="Times New Roman" w:hAnsi="Times New Roman"/>
          <w:sz w:val="28"/>
          <w:szCs w:val="28"/>
        </w:rPr>
        <w:t xml:space="preserve">Школьная, </w:t>
      </w:r>
      <w:r>
        <w:rPr>
          <w:rFonts w:ascii="Times New Roman" w:hAnsi="Times New Roman"/>
          <w:sz w:val="28"/>
          <w:szCs w:val="28"/>
        </w:rPr>
        <w:t xml:space="preserve">ул. </w:t>
      </w:r>
      <w:r w:rsidRPr="004A2774">
        <w:rPr>
          <w:rFonts w:ascii="Times New Roman" w:hAnsi="Times New Roman"/>
          <w:sz w:val="28"/>
          <w:szCs w:val="28"/>
        </w:rPr>
        <w:t xml:space="preserve">Набережная, </w:t>
      </w:r>
      <w:r>
        <w:rPr>
          <w:rFonts w:ascii="Times New Roman" w:hAnsi="Times New Roman"/>
          <w:sz w:val="28"/>
          <w:szCs w:val="28"/>
        </w:rPr>
        <w:t xml:space="preserve">ул. </w:t>
      </w:r>
      <w:r w:rsidRPr="004A2774">
        <w:rPr>
          <w:rFonts w:ascii="Times New Roman" w:hAnsi="Times New Roman"/>
          <w:sz w:val="28"/>
          <w:szCs w:val="28"/>
        </w:rPr>
        <w:t xml:space="preserve">Новая, </w:t>
      </w:r>
      <w:r>
        <w:rPr>
          <w:rFonts w:ascii="Times New Roman" w:hAnsi="Times New Roman"/>
          <w:sz w:val="28"/>
          <w:szCs w:val="28"/>
        </w:rPr>
        <w:t xml:space="preserve">ул. </w:t>
      </w:r>
      <w:r w:rsidRPr="004A2774">
        <w:rPr>
          <w:rFonts w:ascii="Times New Roman" w:hAnsi="Times New Roman"/>
          <w:sz w:val="28"/>
          <w:szCs w:val="28"/>
        </w:rPr>
        <w:t xml:space="preserve">Щебеночная, </w:t>
      </w:r>
      <w:r>
        <w:rPr>
          <w:rFonts w:ascii="Times New Roman" w:hAnsi="Times New Roman"/>
          <w:sz w:val="28"/>
          <w:szCs w:val="28"/>
        </w:rPr>
        <w:t xml:space="preserve">ул. </w:t>
      </w:r>
      <w:r w:rsidRPr="004A2774">
        <w:rPr>
          <w:rFonts w:ascii="Times New Roman" w:hAnsi="Times New Roman"/>
          <w:sz w:val="28"/>
          <w:szCs w:val="28"/>
        </w:rPr>
        <w:t>Космонавтов, пер. Торговый</w:t>
      </w:r>
      <w:r w:rsidRPr="004A2774">
        <w:rPr>
          <w:rFonts w:ascii="Times New Roman" w:hAnsi="Times New Roman"/>
          <w:kern w:val="2"/>
          <w:sz w:val="28"/>
          <w:szCs w:val="28"/>
        </w:rPr>
        <w:t xml:space="preserve">; </w:t>
      </w:r>
      <w:r w:rsidRPr="004A2774">
        <w:rPr>
          <w:rFonts w:ascii="Times New Roman" w:hAnsi="Times New Roman"/>
          <w:sz w:val="28"/>
          <w:szCs w:val="28"/>
        </w:rPr>
        <w:t xml:space="preserve">по содержанию многолетних насаждений </w:t>
      </w:r>
      <w:r w:rsidRPr="00A5661F">
        <w:rPr>
          <w:rFonts w:ascii="Times New Roman" w:hAnsi="Times New Roman"/>
          <w:sz w:val="28"/>
          <w:szCs w:val="28"/>
        </w:rPr>
        <w:t>по адресам:</w:t>
      </w:r>
      <w:r w:rsidRPr="004A2774">
        <w:rPr>
          <w:rFonts w:ascii="Times New Roman" w:hAnsi="Times New Roman"/>
          <w:sz w:val="28"/>
          <w:szCs w:val="28"/>
        </w:rPr>
        <w:t xml:space="preserve">  ул. Волгодонская, </w:t>
      </w:r>
      <w:proofErr w:type="spellStart"/>
      <w:r w:rsidRPr="004A2774">
        <w:rPr>
          <w:rFonts w:ascii="Times New Roman" w:hAnsi="Times New Roman"/>
          <w:sz w:val="28"/>
          <w:szCs w:val="28"/>
        </w:rPr>
        <w:t>пер.Торговый</w:t>
      </w:r>
      <w:proofErr w:type="spellEnd"/>
      <w:r w:rsidRPr="004A2774">
        <w:rPr>
          <w:rFonts w:ascii="Times New Roman" w:hAnsi="Times New Roman"/>
          <w:sz w:val="28"/>
          <w:szCs w:val="28"/>
        </w:rPr>
        <w:t>; приобретены цветы о</w:t>
      </w:r>
      <w:r>
        <w:rPr>
          <w:rFonts w:ascii="Times New Roman" w:hAnsi="Times New Roman"/>
          <w:sz w:val="28"/>
          <w:szCs w:val="28"/>
        </w:rPr>
        <w:t>днолетние в количестве 6250 шт.,</w:t>
      </w:r>
      <w:r w:rsidRPr="004A2774">
        <w:rPr>
          <w:rFonts w:ascii="Times New Roman" w:hAnsi="Times New Roman"/>
          <w:sz w:val="28"/>
          <w:szCs w:val="28"/>
        </w:rPr>
        <w:t xml:space="preserve"> вода для полива клумб в объеме </w:t>
      </w:r>
      <w:r>
        <w:rPr>
          <w:rFonts w:ascii="Times New Roman" w:hAnsi="Times New Roman"/>
          <w:sz w:val="28"/>
          <w:szCs w:val="28"/>
        </w:rPr>
        <w:t>2328,048</w:t>
      </w:r>
      <w:r w:rsidRPr="004A27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2774">
        <w:rPr>
          <w:rFonts w:ascii="Times New Roman" w:hAnsi="Times New Roman"/>
          <w:sz w:val="28"/>
          <w:szCs w:val="28"/>
        </w:rPr>
        <w:t>куб.м</w:t>
      </w:r>
      <w:proofErr w:type="spellEnd"/>
      <w:r w:rsidRPr="004A2774">
        <w:rPr>
          <w:rFonts w:ascii="Times New Roman" w:hAnsi="Times New Roman"/>
          <w:sz w:val="28"/>
          <w:szCs w:val="28"/>
        </w:rPr>
        <w:t xml:space="preserve">. на площади </w:t>
      </w:r>
      <w:r>
        <w:rPr>
          <w:rFonts w:ascii="Times New Roman" w:hAnsi="Times New Roman"/>
          <w:sz w:val="28"/>
          <w:szCs w:val="28"/>
        </w:rPr>
        <w:t>2536,0</w:t>
      </w:r>
      <w:r w:rsidRPr="004A2774">
        <w:rPr>
          <w:rFonts w:ascii="Times New Roman" w:hAnsi="Times New Roman"/>
          <w:sz w:val="28"/>
          <w:szCs w:val="28"/>
        </w:rPr>
        <w:t xml:space="preserve">  кв.м.</w:t>
      </w:r>
    </w:p>
    <w:p w:rsidR="007646DE" w:rsidRPr="00863024" w:rsidRDefault="007646DE" w:rsidP="007646DE">
      <w:pPr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- </w:t>
      </w:r>
      <w:r w:rsidRPr="00E943C8">
        <w:rPr>
          <w:rFonts w:ascii="Times New Roman" w:hAnsi="Times New Roman"/>
          <w:kern w:val="2"/>
          <w:sz w:val="28"/>
          <w:szCs w:val="28"/>
        </w:rPr>
        <w:t xml:space="preserve">проведены мероприятия по </w:t>
      </w:r>
      <w:proofErr w:type="gramStart"/>
      <w:r w:rsidRPr="00E943C8">
        <w:rPr>
          <w:rFonts w:ascii="Times New Roman" w:hAnsi="Times New Roman"/>
          <w:kern w:val="2"/>
          <w:sz w:val="28"/>
          <w:szCs w:val="28"/>
        </w:rPr>
        <w:t>прочему</w:t>
      </w:r>
      <w:r w:rsidRPr="00E943C8">
        <w:rPr>
          <w:rFonts w:ascii="Times New Roman" w:hAnsi="Times New Roman"/>
          <w:sz w:val="28"/>
          <w:szCs w:val="28"/>
        </w:rPr>
        <w:t xml:space="preserve">  благоустройству</w:t>
      </w:r>
      <w:proofErr w:type="gramEnd"/>
      <w:r w:rsidRPr="00E943C8">
        <w:rPr>
          <w:rFonts w:ascii="Times New Roman" w:hAnsi="Times New Roman"/>
          <w:sz w:val="28"/>
          <w:szCs w:val="28"/>
        </w:rPr>
        <w:t xml:space="preserve"> и содержанию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943C8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, в числе которых </w:t>
      </w:r>
      <w:r w:rsidRPr="00E943C8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>:</w:t>
      </w:r>
      <w:r w:rsidRPr="00E943C8">
        <w:rPr>
          <w:rFonts w:ascii="Times New Roman" w:hAnsi="Times New Roman"/>
          <w:sz w:val="28"/>
          <w:szCs w:val="28"/>
        </w:rPr>
        <w:t xml:space="preserve"> по сбору и вывозу </w:t>
      </w:r>
      <w:r>
        <w:rPr>
          <w:rFonts w:ascii="Times New Roman" w:hAnsi="Times New Roman"/>
          <w:sz w:val="28"/>
          <w:szCs w:val="28"/>
        </w:rPr>
        <w:t>твердых бытовых отх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 w:rsidRPr="003109D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</w:t>
      </w:r>
      <w:r w:rsidRPr="00E943C8">
        <w:rPr>
          <w:rFonts w:ascii="Times New Roman" w:hAnsi="Times New Roman"/>
          <w:sz w:val="28"/>
          <w:szCs w:val="28"/>
        </w:rPr>
        <w:t xml:space="preserve"> </w:t>
      </w:r>
      <w:r w:rsidRPr="00E943C8">
        <w:rPr>
          <w:rFonts w:ascii="Times New Roman" w:hAnsi="Times New Roman"/>
          <w:bCs/>
          <w:spacing w:val="2"/>
          <w:sz w:val="28"/>
          <w:szCs w:val="28"/>
        </w:rPr>
        <w:t>содержанию кладбищ и прилегающей к ним территории, о</w:t>
      </w:r>
      <w:r w:rsidRPr="00E943C8">
        <w:rPr>
          <w:rFonts w:ascii="Times New Roman" w:hAnsi="Times New Roman"/>
          <w:sz w:val="28"/>
          <w:szCs w:val="28"/>
        </w:rPr>
        <w:t>чистке и содержанию временного</w:t>
      </w:r>
      <w:r w:rsidRPr="009355C3">
        <w:rPr>
          <w:rFonts w:ascii="Times New Roman" w:hAnsi="Times New Roman"/>
          <w:sz w:val="28"/>
          <w:szCs w:val="28"/>
        </w:rPr>
        <w:t xml:space="preserve"> складирования </w:t>
      </w:r>
      <w:r>
        <w:rPr>
          <w:rFonts w:ascii="Times New Roman" w:hAnsi="Times New Roman"/>
          <w:sz w:val="28"/>
          <w:szCs w:val="28"/>
        </w:rPr>
        <w:t>твердых бытовых отход</w:t>
      </w:r>
      <w:r w:rsidRPr="003109D9">
        <w:rPr>
          <w:rFonts w:ascii="Times New Roman" w:hAnsi="Times New Roman"/>
          <w:sz w:val="28"/>
          <w:szCs w:val="28"/>
        </w:rPr>
        <w:t>ов</w:t>
      </w:r>
      <w:r w:rsidRPr="009355C3">
        <w:rPr>
          <w:rFonts w:ascii="Times New Roman" w:hAnsi="Times New Roman"/>
          <w:sz w:val="28"/>
          <w:szCs w:val="28"/>
        </w:rPr>
        <w:t xml:space="preserve"> и мусора на земельном участке</w:t>
      </w:r>
      <w:r>
        <w:rPr>
          <w:rFonts w:ascii="Times New Roman" w:hAnsi="Times New Roman"/>
          <w:sz w:val="28"/>
          <w:szCs w:val="28"/>
        </w:rPr>
        <w:t>, который расположен</w:t>
      </w:r>
      <w:r w:rsidRPr="009355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</w:t>
      </w:r>
      <w:r w:rsidRPr="009355C3">
        <w:rPr>
          <w:rFonts w:ascii="Times New Roman" w:hAnsi="Times New Roman"/>
          <w:sz w:val="28"/>
          <w:szCs w:val="28"/>
        </w:rPr>
        <w:t xml:space="preserve">: Ростовская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9355C3">
        <w:rPr>
          <w:rFonts w:ascii="Times New Roman" w:hAnsi="Times New Roman"/>
          <w:sz w:val="28"/>
          <w:szCs w:val="28"/>
        </w:rPr>
        <w:t>область, Тацинский район, примерно 2,5 км</w:t>
      </w:r>
      <w:r>
        <w:rPr>
          <w:rFonts w:ascii="Times New Roman" w:hAnsi="Times New Roman"/>
          <w:sz w:val="28"/>
          <w:szCs w:val="28"/>
        </w:rPr>
        <w:t>.</w:t>
      </w:r>
      <w:r w:rsidRPr="009355C3">
        <w:rPr>
          <w:rFonts w:ascii="Times New Roman" w:hAnsi="Times New Roman"/>
          <w:sz w:val="28"/>
          <w:szCs w:val="28"/>
        </w:rPr>
        <w:t xml:space="preserve"> по направлению на север от ул.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355C3">
        <w:rPr>
          <w:rFonts w:ascii="Times New Roman" w:hAnsi="Times New Roman"/>
          <w:sz w:val="28"/>
          <w:szCs w:val="28"/>
        </w:rPr>
        <w:t>Мичурина,</w:t>
      </w:r>
      <w:r>
        <w:rPr>
          <w:rFonts w:ascii="Times New Roman" w:hAnsi="Times New Roman"/>
          <w:sz w:val="28"/>
          <w:szCs w:val="28"/>
        </w:rPr>
        <w:t xml:space="preserve"> дом </w:t>
      </w:r>
      <w:r w:rsidRPr="009355C3">
        <w:rPr>
          <w:rFonts w:ascii="Times New Roman" w:hAnsi="Times New Roman"/>
          <w:sz w:val="28"/>
          <w:szCs w:val="28"/>
        </w:rPr>
        <w:t xml:space="preserve">1 п. Жирнов, благоустройству </w:t>
      </w:r>
      <w:proofErr w:type="gramStart"/>
      <w:r w:rsidRPr="009355C3">
        <w:rPr>
          <w:rFonts w:ascii="Times New Roman" w:hAnsi="Times New Roman"/>
          <w:sz w:val="28"/>
          <w:szCs w:val="28"/>
        </w:rPr>
        <w:t>и  содержанию</w:t>
      </w:r>
      <w:proofErr w:type="gramEnd"/>
      <w:r w:rsidRPr="009355C3">
        <w:rPr>
          <w:rFonts w:ascii="Times New Roman" w:hAnsi="Times New Roman"/>
          <w:sz w:val="28"/>
          <w:szCs w:val="28"/>
        </w:rPr>
        <w:t xml:space="preserve"> улиц, </w:t>
      </w:r>
      <w:r w:rsidRPr="00A72B7E">
        <w:rPr>
          <w:rFonts w:ascii="Times New Roman" w:hAnsi="Times New Roman"/>
          <w:sz w:val="28"/>
          <w:szCs w:val="28"/>
        </w:rPr>
        <w:t>по текущему ремонту малых архитектурных форм,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312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355">
        <w:rPr>
          <w:rFonts w:ascii="Times New Roman" w:hAnsi="Times New Roman"/>
          <w:sz w:val="28"/>
          <w:szCs w:val="28"/>
        </w:rPr>
        <w:t>покраске малых архитектурных форм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355C3">
        <w:rPr>
          <w:rFonts w:ascii="Times New Roman" w:hAnsi="Times New Roman"/>
          <w:sz w:val="28"/>
          <w:szCs w:val="28"/>
        </w:rPr>
        <w:t xml:space="preserve">содержанию зоны отдыха (пляж) по ул. Набережная (вывоз мусора), текущему </w:t>
      </w:r>
      <w:r w:rsidRPr="009355C3">
        <w:rPr>
          <w:rFonts w:ascii="Times New Roman" w:hAnsi="Times New Roman"/>
          <w:sz w:val="28"/>
          <w:szCs w:val="28"/>
        </w:rPr>
        <w:lastRenderedPageBreak/>
        <w:t>ремонту бето</w:t>
      </w:r>
      <w:r w:rsidRPr="009355C3">
        <w:rPr>
          <w:rFonts w:ascii="Times New Roman" w:hAnsi="Times New Roman"/>
          <w:sz w:val="28"/>
          <w:szCs w:val="28"/>
        </w:rPr>
        <w:t>н</w:t>
      </w:r>
      <w:r w:rsidRPr="009355C3">
        <w:rPr>
          <w:rFonts w:ascii="Times New Roman" w:hAnsi="Times New Roman"/>
          <w:sz w:val="28"/>
          <w:szCs w:val="28"/>
        </w:rPr>
        <w:t>ного парапета по ул. Набережная,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5C3">
        <w:rPr>
          <w:rFonts w:ascii="Times New Roman" w:hAnsi="Times New Roman"/>
          <w:sz w:val="28"/>
          <w:szCs w:val="28"/>
        </w:rPr>
        <w:t>2в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FEB">
        <w:rPr>
          <w:rFonts w:ascii="Times New Roman" w:hAnsi="Times New Roman"/>
          <w:sz w:val="28"/>
          <w:szCs w:val="28"/>
        </w:rPr>
        <w:t>зона отдыха (пляж),</w:t>
      </w:r>
      <w:r w:rsidRPr="009355C3">
        <w:rPr>
          <w:rFonts w:ascii="Times New Roman" w:hAnsi="Times New Roman"/>
          <w:sz w:val="28"/>
          <w:szCs w:val="28"/>
        </w:rPr>
        <w:t xml:space="preserve"> </w:t>
      </w:r>
      <w:r w:rsidRPr="009355C3">
        <w:rPr>
          <w:rFonts w:ascii="Times New Roman" w:hAnsi="Times New Roman"/>
          <w:sz w:val="28"/>
          <w:szCs w:val="28"/>
          <w:lang w:eastAsia="ar-SA"/>
        </w:rPr>
        <w:t xml:space="preserve">пошиву флагов </w:t>
      </w:r>
      <w:r>
        <w:rPr>
          <w:rFonts w:ascii="Times New Roman" w:hAnsi="Times New Roman"/>
          <w:sz w:val="28"/>
          <w:szCs w:val="28"/>
          <w:lang w:eastAsia="ar-SA"/>
        </w:rPr>
        <w:t>- 120</w:t>
      </w:r>
      <w:r w:rsidRPr="009355C3">
        <w:rPr>
          <w:rFonts w:ascii="Times New Roman" w:hAnsi="Times New Roman"/>
          <w:sz w:val="28"/>
          <w:szCs w:val="28"/>
          <w:lang w:eastAsia="ar-SA"/>
        </w:rPr>
        <w:t xml:space="preserve"> шт. для элементов благоустройства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>пр</w:t>
      </w:r>
      <w:r>
        <w:rPr>
          <w:rFonts w:ascii="Times New Roman" w:hAnsi="Times New Roman"/>
          <w:kern w:val="2"/>
          <w:sz w:val="28"/>
          <w:szCs w:val="28"/>
        </w:rPr>
        <w:t>и</w:t>
      </w:r>
      <w:r>
        <w:rPr>
          <w:rFonts w:ascii="Times New Roman" w:hAnsi="Times New Roman"/>
          <w:kern w:val="2"/>
          <w:sz w:val="28"/>
          <w:szCs w:val="28"/>
        </w:rPr>
        <w:t>обретен</w:t>
      </w:r>
      <w:r w:rsidRPr="007E5DB6">
        <w:rPr>
          <w:rFonts w:ascii="Times New Roman" w:hAnsi="Times New Roman"/>
          <w:kern w:val="2"/>
          <w:sz w:val="28"/>
          <w:szCs w:val="28"/>
        </w:rPr>
        <w:t>ы</w:t>
      </w:r>
      <w:r>
        <w:rPr>
          <w:rFonts w:ascii="Times New Roman" w:hAnsi="Times New Roman"/>
          <w:kern w:val="2"/>
          <w:sz w:val="28"/>
          <w:szCs w:val="28"/>
        </w:rPr>
        <w:t>:</w:t>
      </w:r>
      <w:r w:rsidRPr="009355C3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баннеры, таблич</w:t>
      </w:r>
      <w:r w:rsidRPr="009355C3">
        <w:rPr>
          <w:rFonts w:ascii="Times New Roman" w:hAnsi="Times New Roman"/>
          <w:kern w:val="2"/>
          <w:sz w:val="28"/>
          <w:szCs w:val="28"/>
        </w:rPr>
        <w:t>к</w:t>
      </w:r>
      <w:r>
        <w:rPr>
          <w:rFonts w:ascii="Times New Roman" w:hAnsi="Times New Roman"/>
          <w:kern w:val="2"/>
          <w:sz w:val="28"/>
          <w:szCs w:val="28"/>
        </w:rPr>
        <w:t>и и наклейки</w:t>
      </w:r>
      <w:r w:rsidRPr="009355C3">
        <w:rPr>
          <w:rFonts w:ascii="Times New Roman" w:hAnsi="Times New Roman"/>
          <w:kern w:val="2"/>
          <w:sz w:val="28"/>
          <w:szCs w:val="28"/>
        </w:rPr>
        <w:t xml:space="preserve"> по благоустройству</w:t>
      </w:r>
      <w:r>
        <w:rPr>
          <w:rFonts w:ascii="Times New Roman" w:hAnsi="Times New Roman"/>
          <w:sz w:val="28"/>
          <w:szCs w:val="28"/>
        </w:rPr>
        <w:t>;</w:t>
      </w:r>
      <w:r w:rsidRPr="009355C3">
        <w:rPr>
          <w:rFonts w:ascii="Times New Roman" w:hAnsi="Times New Roman"/>
          <w:sz w:val="28"/>
          <w:szCs w:val="28"/>
        </w:rPr>
        <w:t xml:space="preserve">  </w:t>
      </w:r>
    </w:p>
    <w:p w:rsidR="007646DE" w:rsidRPr="00D02FE4" w:rsidRDefault="007646DE" w:rsidP="007646DE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</w:t>
      </w:r>
      <w:r w:rsidRPr="000C4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0C4308">
        <w:rPr>
          <w:rFonts w:ascii="Times New Roman" w:hAnsi="Times New Roman" w:cs="Times New Roman"/>
          <w:sz w:val="28"/>
          <w:szCs w:val="28"/>
        </w:rPr>
        <w:t xml:space="preserve"> </w:t>
      </w:r>
      <w:r w:rsidRPr="000C4308">
        <w:rPr>
          <w:rFonts w:ascii="Times New Roman" w:hAnsi="Times New Roman" w:cs="Times New Roman"/>
          <w:kern w:val="2"/>
          <w:sz w:val="28"/>
          <w:szCs w:val="28"/>
        </w:rPr>
        <w:t xml:space="preserve">по обрезке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и удалению аварийных деревьев в                   п.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 xml:space="preserve">Быстрогорский  </w:t>
      </w:r>
      <w:r w:rsidRPr="007D3355">
        <w:rPr>
          <w:rFonts w:ascii="Times New Roman" w:hAnsi="Times New Roman"/>
          <w:sz w:val="28"/>
          <w:szCs w:val="28"/>
        </w:rPr>
        <w:t>по</w:t>
      </w:r>
      <w:proofErr w:type="gramEnd"/>
      <w:r w:rsidRPr="007D3355">
        <w:rPr>
          <w:rFonts w:ascii="Times New Roman" w:hAnsi="Times New Roman"/>
          <w:sz w:val="28"/>
          <w:szCs w:val="28"/>
        </w:rPr>
        <w:t xml:space="preserve"> ул. Школьной ( гаражи)</w:t>
      </w:r>
      <w:r>
        <w:rPr>
          <w:rFonts w:ascii="Times New Roman" w:hAnsi="Times New Roman"/>
          <w:sz w:val="28"/>
          <w:szCs w:val="28"/>
        </w:rPr>
        <w:t xml:space="preserve"> - 10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  <w:r w:rsidRPr="00D02FE4">
        <w:rPr>
          <w:rFonts w:ascii="Times New Roman" w:hAnsi="Times New Roman"/>
          <w:sz w:val="28"/>
          <w:szCs w:val="28"/>
        </w:rPr>
        <w:t>;</w:t>
      </w:r>
    </w:p>
    <w:p w:rsidR="007646DE" w:rsidRPr="001A28B4" w:rsidRDefault="007646DE" w:rsidP="007646DE">
      <w:pPr>
        <w:spacing w:line="235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A28B4">
        <w:rPr>
          <w:rFonts w:ascii="Times New Roman" w:hAnsi="Times New Roman"/>
          <w:kern w:val="2"/>
          <w:sz w:val="28"/>
          <w:szCs w:val="28"/>
        </w:rPr>
        <w:t xml:space="preserve">Выполненные мероприятия обеспечили в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1A28B4">
        <w:rPr>
          <w:rFonts w:ascii="Times New Roman" w:hAnsi="Times New Roman"/>
          <w:kern w:val="2"/>
          <w:sz w:val="28"/>
          <w:szCs w:val="28"/>
        </w:rPr>
        <w:t xml:space="preserve"> году решение задач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Pr="001A28B4">
        <w:rPr>
          <w:rFonts w:ascii="Times New Roman" w:hAnsi="Times New Roman"/>
          <w:kern w:val="2"/>
          <w:sz w:val="28"/>
          <w:szCs w:val="28"/>
        </w:rPr>
        <w:t xml:space="preserve"> определенных муниципальной программой и достижение цели муниципальной программы по</w:t>
      </w:r>
      <w:r w:rsidRPr="001A28B4">
        <w:rPr>
          <w:rFonts w:ascii="Times New Roman" w:hAnsi="Times New Roman"/>
          <w:sz w:val="28"/>
          <w:szCs w:val="28"/>
        </w:rPr>
        <w:t xml:space="preserve"> комплексному решению проблем благоустройства, улучшению вне</w:t>
      </w:r>
      <w:r w:rsidRPr="001A28B4">
        <w:rPr>
          <w:rFonts w:ascii="Times New Roman" w:hAnsi="Times New Roman"/>
          <w:sz w:val="28"/>
          <w:szCs w:val="28"/>
        </w:rPr>
        <w:t>ш</w:t>
      </w:r>
      <w:r w:rsidRPr="001A28B4">
        <w:rPr>
          <w:rFonts w:ascii="Times New Roman" w:hAnsi="Times New Roman"/>
          <w:sz w:val="28"/>
          <w:szCs w:val="28"/>
        </w:rPr>
        <w:t>него вида территории поселения, повышения комфортности проживания.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4AE5">
        <w:rPr>
          <w:rFonts w:ascii="Times New Roman" w:hAnsi="Times New Roman"/>
          <w:b/>
          <w:sz w:val="28"/>
          <w:szCs w:val="28"/>
        </w:rPr>
        <w:t>2. Результаты реализации основных мероприятий подпрограмм мун</w:t>
      </w:r>
      <w:r w:rsidRPr="00654AE5">
        <w:rPr>
          <w:rFonts w:ascii="Times New Roman" w:hAnsi="Times New Roman"/>
          <w:b/>
          <w:sz w:val="28"/>
          <w:szCs w:val="28"/>
        </w:rPr>
        <w:t>и</w:t>
      </w:r>
      <w:r w:rsidRPr="00654AE5">
        <w:rPr>
          <w:rFonts w:ascii="Times New Roman" w:hAnsi="Times New Roman"/>
          <w:b/>
          <w:sz w:val="28"/>
          <w:szCs w:val="28"/>
        </w:rPr>
        <w:t>ципальной программы:</w:t>
      </w:r>
    </w:p>
    <w:p w:rsidR="007646DE" w:rsidRPr="005A549D" w:rsidRDefault="007646DE" w:rsidP="007646D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549D">
        <w:rPr>
          <w:rFonts w:ascii="Times New Roman" w:hAnsi="Times New Roman"/>
          <w:kern w:val="2"/>
          <w:sz w:val="28"/>
          <w:szCs w:val="28"/>
        </w:rPr>
        <w:t xml:space="preserve">Достижению указанных результатов в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5A549D">
        <w:rPr>
          <w:rFonts w:ascii="Times New Roman" w:hAnsi="Times New Roman"/>
          <w:kern w:val="2"/>
          <w:sz w:val="28"/>
          <w:szCs w:val="28"/>
        </w:rPr>
        <w:t xml:space="preserve"> году способствовала реализация ответственным исполнителем и участниками Муниципальной программы основных мероприятий подпрограмм Муниципальной программы.</w:t>
      </w:r>
    </w:p>
    <w:p w:rsidR="007646DE" w:rsidRPr="005A549D" w:rsidRDefault="007646DE" w:rsidP="007646D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2.1. </w:t>
      </w:r>
      <w:r w:rsidRPr="005A549D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5A549D">
        <w:rPr>
          <w:rFonts w:ascii="Times New Roman" w:hAnsi="Times New Roman"/>
          <w:kern w:val="2"/>
          <w:sz w:val="28"/>
          <w:szCs w:val="28"/>
        </w:rPr>
        <w:t xml:space="preserve"> году по подпрограмме 1 «</w:t>
      </w:r>
      <w:r w:rsidRPr="00BA4550">
        <w:rPr>
          <w:rFonts w:ascii="Times New Roman" w:hAnsi="Times New Roman"/>
          <w:sz w:val="28"/>
          <w:szCs w:val="28"/>
        </w:rPr>
        <w:t>Содержание территории Быстрогорского сельского поселения</w:t>
      </w:r>
      <w:r w:rsidRPr="00BA4550">
        <w:rPr>
          <w:rFonts w:ascii="Times New Roman" w:hAnsi="Times New Roman"/>
          <w:kern w:val="2"/>
          <w:sz w:val="28"/>
          <w:szCs w:val="28"/>
        </w:rPr>
        <w:t xml:space="preserve">», включающей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BA4550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A549D">
        <w:rPr>
          <w:rFonts w:ascii="Times New Roman" w:hAnsi="Times New Roman"/>
          <w:kern w:val="2"/>
          <w:sz w:val="28"/>
          <w:szCs w:val="28"/>
        </w:rPr>
        <w:t>основных мероприяти</w:t>
      </w:r>
      <w:r>
        <w:rPr>
          <w:rFonts w:ascii="Times New Roman" w:hAnsi="Times New Roman"/>
          <w:kern w:val="2"/>
          <w:sz w:val="28"/>
          <w:szCs w:val="28"/>
        </w:rPr>
        <w:t>я</w:t>
      </w:r>
      <w:r w:rsidRPr="005A549D">
        <w:rPr>
          <w:rFonts w:ascii="Times New Roman" w:hAnsi="Times New Roman"/>
          <w:kern w:val="2"/>
          <w:sz w:val="28"/>
          <w:szCs w:val="28"/>
        </w:rPr>
        <w:t>, достигнуты следующие результаты.</w:t>
      </w:r>
    </w:p>
    <w:p w:rsidR="007646DE" w:rsidRDefault="007646DE" w:rsidP="007646D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2.1.1. </w:t>
      </w:r>
      <w:r w:rsidRPr="00537424">
        <w:rPr>
          <w:rFonts w:ascii="Times New Roman" w:hAnsi="Times New Roman"/>
          <w:kern w:val="2"/>
          <w:sz w:val="28"/>
          <w:szCs w:val="28"/>
        </w:rPr>
        <w:t>По результатам основного мероприятия 1.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537424">
        <w:rPr>
          <w:rFonts w:ascii="Times New Roman" w:hAnsi="Times New Roman"/>
          <w:kern w:val="2"/>
          <w:sz w:val="28"/>
          <w:szCs w:val="28"/>
        </w:rPr>
        <w:t xml:space="preserve"> «Мероприятия по о</w:t>
      </w:r>
      <w:r w:rsidRPr="00537424">
        <w:rPr>
          <w:rFonts w:ascii="Times New Roman" w:hAnsi="Times New Roman"/>
          <w:sz w:val="28"/>
          <w:szCs w:val="28"/>
        </w:rPr>
        <w:t>зеленению территории</w:t>
      </w:r>
      <w:r w:rsidRPr="00537424">
        <w:rPr>
          <w:rFonts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 проведены работы:</w:t>
      </w:r>
    </w:p>
    <w:p w:rsid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2774">
        <w:rPr>
          <w:rFonts w:ascii="Times New Roman" w:hAnsi="Times New Roman"/>
          <w:kern w:val="2"/>
          <w:sz w:val="28"/>
          <w:szCs w:val="28"/>
        </w:rPr>
        <w:t xml:space="preserve">по </w:t>
      </w:r>
      <w:r w:rsidRPr="004A2774">
        <w:rPr>
          <w:rFonts w:ascii="Times New Roman" w:hAnsi="Times New Roman"/>
          <w:sz w:val="28"/>
          <w:szCs w:val="28"/>
        </w:rPr>
        <w:t xml:space="preserve">выкашиванию травы по ул. </w:t>
      </w:r>
      <w:proofErr w:type="gramStart"/>
      <w:r w:rsidRPr="004A2774">
        <w:rPr>
          <w:rFonts w:ascii="Times New Roman" w:hAnsi="Times New Roman"/>
          <w:sz w:val="28"/>
          <w:szCs w:val="28"/>
        </w:rPr>
        <w:t xml:space="preserve">Волгодонская,  </w:t>
      </w:r>
      <w:r>
        <w:rPr>
          <w:rFonts w:ascii="Times New Roman" w:hAnsi="Times New Roman"/>
          <w:sz w:val="28"/>
          <w:szCs w:val="28"/>
        </w:rPr>
        <w:t>ул.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A2774">
        <w:rPr>
          <w:rFonts w:ascii="Times New Roman" w:hAnsi="Times New Roman"/>
          <w:sz w:val="28"/>
          <w:szCs w:val="28"/>
        </w:rPr>
        <w:t xml:space="preserve">Железнодорожная, </w:t>
      </w:r>
      <w:r>
        <w:rPr>
          <w:rFonts w:ascii="Times New Roman" w:hAnsi="Times New Roman"/>
          <w:sz w:val="28"/>
          <w:szCs w:val="28"/>
        </w:rPr>
        <w:t xml:space="preserve">ул. </w:t>
      </w:r>
      <w:r w:rsidRPr="004A2774">
        <w:rPr>
          <w:rFonts w:ascii="Times New Roman" w:hAnsi="Times New Roman"/>
          <w:sz w:val="28"/>
          <w:szCs w:val="28"/>
        </w:rPr>
        <w:t xml:space="preserve">Санаторная, </w:t>
      </w:r>
      <w:r>
        <w:rPr>
          <w:rFonts w:ascii="Times New Roman" w:hAnsi="Times New Roman"/>
          <w:sz w:val="28"/>
          <w:szCs w:val="28"/>
        </w:rPr>
        <w:t xml:space="preserve">ул. </w:t>
      </w:r>
      <w:r w:rsidRPr="004A2774">
        <w:rPr>
          <w:rFonts w:ascii="Times New Roman" w:hAnsi="Times New Roman"/>
          <w:sz w:val="28"/>
          <w:szCs w:val="28"/>
        </w:rPr>
        <w:t xml:space="preserve">Школьная, </w:t>
      </w:r>
      <w:r>
        <w:rPr>
          <w:rFonts w:ascii="Times New Roman" w:hAnsi="Times New Roman"/>
          <w:sz w:val="28"/>
          <w:szCs w:val="28"/>
        </w:rPr>
        <w:t xml:space="preserve">ул. </w:t>
      </w:r>
      <w:r w:rsidRPr="004A2774">
        <w:rPr>
          <w:rFonts w:ascii="Times New Roman" w:hAnsi="Times New Roman"/>
          <w:sz w:val="28"/>
          <w:szCs w:val="28"/>
        </w:rPr>
        <w:t xml:space="preserve">Набережная, </w:t>
      </w:r>
      <w:r>
        <w:rPr>
          <w:rFonts w:ascii="Times New Roman" w:hAnsi="Times New Roman"/>
          <w:sz w:val="28"/>
          <w:szCs w:val="28"/>
        </w:rPr>
        <w:t xml:space="preserve">ул. </w:t>
      </w:r>
      <w:r w:rsidRPr="004A2774">
        <w:rPr>
          <w:rFonts w:ascii="Times New Roman" w:hAnsi="Times New Roman"/>
          <w:sz w:val="28"/>
          <w:szCs w:val="28"/>
        </w:rPr>
        <w:t>Новая,</w:t>
      </w:r>
      <w:r>
        <w:rPr>
          <w:rFonts w:ascii="Times New Roman" w:hAnsi="Times New Roman"/>
          <w:sz w:val="28"/>
          <w:szCs w:val="28"/>
        </w:rPr>
        <w:t xml:space="preserve"> ул. </w:t>
      </w:r>
      <w:r w:rsidRPr="004A2774">
        <w:rPr>
          <w:rFonts w:ascii="Times New Roman" w:hAnsi="Times New Roman"/>
          <w:sz w:val="28"/>
          <w:szCs w:val="28"/>
        </w:rPr>
        <w:t xml:space="preserve">Щебеночная, </w:t>
      </w:r>
      <w:r>
        <w:rPr>
          <w:rFonts w:ascii="Times New Roman" w:hAnsi="Times New Roman"/>
          <w:sz w:val="28"/>
          <w:szCs w:val="28"/>
        </w:rPr>
        <w:t xml:space="preserve">                  ул. </w:t>
      </w:r>
      <w:r w:rsidRPr="004A2774">
        <w:rPr>
          <w:rFonts w:ascii="Times New Roman" w:hAnsi="Times New Roman"/>
          <w:sz w:val="28"/>
          <w:szCs w:val="28"/>
        </w:rPr>
        <w:t>Космонавтов, пер. Торговый</w:t>
      </w:r>
      <w:r w:rsidRPr="004A2774">
        <w:rPr>
          <w:rFonts w:ascii="Times New Roman" w:hAnsi="Times New Roman"/>
          <w:kern w:val="2"/>
          <w:sz w:val="28"/>
          <w:szCs w:val="28"/>
        </w:rPr>
        <w:t xml:space="preserve">; </w:t>
      </w:r>
    </w:p>
    <w:p w:rsid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774">
        <w:rPr>
          <w:rFonts w:ascii="Times New Roman" w:hAnsi="Times New Roman"/>
          <w:sz w:val="28"/>
          <w:szCs w:val="28"/>
        </w:rPr>
        <w:t xml:space="preserve">по содержанию многолетних насаждений </w:t>
      </w:r>
      <w:proofErr w:type="gramStart"/>
      <w:r w:rsidRPr="004A2774">
        <w:rPr>
          <w:rFonts w:ascii="Times New Roman" w:hAnsi="Times New Roman"/>
          <w:sz w:val="28"/>
          <w:szCs w:val="28"/>
        </w:rPr>
        <w:t>по  ул.</w:t>
      </w:r>
      <w:proofErr w:type="gramEnd"/>
      <w:r w:rsidRPr="004A2774">
        <w:rPr>
          <w:rFonts w:ascii="Times New Roman" w:hAnsi="Times New Roman"/>
          <w:sz w:val="28"/>
          <w:szCs w:val="28"/>
        </w:rPr>
        <w:t xml:space="preserve"> Волгодонская,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A2774">
        <w:rPr>
          <w:rFonts w:ascii="Times New Roman" w:hAnsi="Times New Roman"/>
          <w:sz w:val="28"/>
          <w:szCs w:val="28"/>
        </w:rPr>
        <w:t>пер.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774">
        <w:rPr>
          <w:rFonts w:ascii="Times New Roman" w:hAnsi="Times New Roman"/>
          <w:sz w:val="28"/>
          <w:szCs w:val="28"/>
        </w:rPr>
        <w:t xml:space="preserve">Торговый; </w:t>
      </w:r>
    </w:p>
    <w:p w:rsid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774">
        <w:rPr>
          <w:rFonts w:ascii="Times New Roman" w:hAnsi="Times New Roman"/>
          <w:sz w:val="28"/>
          <w:szCs w:val="28"/>
        </w:rPr>
        <w:t xml:space="preserve">приобретены цветы однолетние в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4A2774">
        <w:rPr>
          <w:rFonts w:ascii="Times New Roman" w:hAnsi="Times New Roman"/>
          <w:sz w:val="28"/>
          <w:szCs w:val="28"/>
        </w:rPr>
        <w:t xml:space="preserve">количестве </w:t>
      </w:r>
      <w:r>
        <w:rPr>
          <w:rFonts w:ascii="Times New Roman" w:hAnsi="Times New Roman"/>
          <w:sz w:val="28"/>
          <w:szCs w:val="28"/>
        </w:rPr>
        <w:t>6250</w:t>
      </w:r>
      <w:r w:rsidRPr="004A2774">
        <w:rPr>
          <w:rFonts w:ascii="Times New Roman" w:hAnsi="Times New Roman"/>
          <w:sz w:val="28"/>
          <w:szCs w:val="28"/>
        </w:rPr>
        <w:t xml:space="preserve"> шт., </w:t>
      </w:r>
    </w:p>
    <w:p w:rsidR="007646DE" w:rsidRPr="004A2774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приобретена </w:t>
      </w:r>
      <w:r w:rsidRPr="004A2774">
        <w:rPr>
          <w:rFonts w:ascii="Times New Roman" w:hAnsi="Times New Roman"/>
          <w:sz w:val="28"/>
          <w:szCs w:val="28"/>
        </w:rPr>
        <w:t xml:space="preserve">вода для полива клумб в объеме </w:t>
      </w:r>
      <w:r>
        <w:rPr>
          <w:rFonts w:ascii="Times New Roman" w:hAnsi="Times New Roman"/>
          <w:sz w:val="28"/>
          <w:szCs w:val="28"/>
        </w:rPr>
        <w:t>2328,048</w:t>
      </w:r>
      <w:r w:rsidRPr="004A27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2774">
        <w:rPr>
          <w:rFonts w:ascii="Times New Roman" w:hAnsi="Times New Roman"/>
          <w:sz w:val="28"/>
          <w:szCs w:val="28"/>
        </w:rPr>
        <w:t>куб.м</w:t>
      </w:r>
      <w:proofErr w:type="spellEnd"/>
      <w:r w:rsidRPr="004A2774">
        <w:rPr>
          <w:rFonts w:ascii="Times New Roman" w:hAnsi="Times New Roman"/>
          <w:sz w:val="28"/>
          <w:szCs w:val="28"/>
        </w:rPr>
        <w:t xml:space="preserve">. на площади </w:t>
      </w:r>
      <w:r>
        <w:rPr>
          <w:rFonts w:ascii="Times New Roman" w:hAnsi="Times New Roman"/>
          <w:sz w:val="28"/>
          <w:szCs w:val="28"/>
        </w:rPr>
        <w:t xml:space="preserve">  2536,0</w:t>
      </w:r>
      <w:r w:rsidRPr="004A2774">
        <w:rPr>
          <w:rFonts w:ascii="Times New Roman" w:hAnsi="Times New Roman"/>
          <w:sz w:val="28"/>
          <w:szCs w:val="28"/>
        </w:rPr>
        <w:t xml:space="preserve"> кв.м.</w:t>
      </w:r>
    </w:p>
    <w:p w:rsidR="007646DE" w:rsidRDefault="007646DE" w:rsidP="007646D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</w:t>
      </w:r>
      <w:r w:rsidRPr="005A549D">
        <w:rPr>
          <w:rFonts w:ascii="Times New Roman" w:hAnsi="Times New Roman"/>
          <w:kern w:val="2"/>
          <w:sz w:val="28"/>
          <w:szCs w:val="28"/>
        </w:rPr>
        <w:t>сновное мероприятие 1</w:t>
      </w:r>
      <w:r>
        <w:rPr>
          <w:rFonts w:ascii="Times New Roman" w:hAnsi="Times New Roman"/>
          <w:kern w:val="2"/>
          <w:sz w:val="28"/>
          <w:szCs w:val="28"/>
        </w:rPr>
        <w:t>.1</w:t>
      </w:r>
      <w:r w:rsidRPr="005A549D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</w:t>
      </w:r>
      <w:r w:rsidRPr="005A549D">
        <w:rPr>
          <w:rFonts w:ascii="Times New Roman" w:hAnsi="Times New Roman"/>
          <w:kern w:val="2"/>
          <w:sz w:val="28"/>
          <w:szCs w:val="28"/>
        </w:rPr>
        <w:t>еализовано в полном объеме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7646DE" w:rsidRDefault="007646DE" w:rsidP="007646DE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2.1.2. </w:t>
      </w:r>
      <w:r w:rsidRPr="0059678F">
        <w:rPr>
          <w:rFonts w:ascii="Times New Roman" w:hAnsi="Times New Roman" w:cs="Times New Roman"/>
          <w:kern w:val="2"/>
          <w:sz w:val="28"/>
          <w:szCs w:val="28"/>
        </w:rPr>
        <w:t>По результатам основного мероприятия 1.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59678F">
        <w:rPr>
          <w:rFonts w:ascii="Times New Roman" w:hAnsi="Times New Roman" w:cs="Times New Roman"/>
          <w:kern w:val="2"/>
          <w:sz w:val="28"/>
          <w:szCs w:val="28"/>
        </w:rPr>
        <w:t xml:space="preserve"> «Мероприятия по </w:t>
      </w:r>
      <w:proofErr w:type="gramStart"/>
      <w:r w:rsidRPr="0059678F">
        <w:rPr>
          <w:rFonts w:ascii="Times New Roman" w:hAnsi="Times New Roman" w:cs="Times New Roman"/>
          <w:kern w:val="2"/>
          <w:sz w:val="28"/>
          <w:szCs w:val="28"/>
        </w:rPr>
        <w:t>прочему</w:t>
      </w:r>
      <w:r w:rsidRPr="0059678F">
        <w:rPr>
          <w:rFonts w:ascii="Times New Roman" w:hAnsi="Times New Roman" w:cs="Times New Roman"/>
          <w:sz w:val="28"/>
          <w:szCs w:val="28"/>
        </w:rPr>
        <w:t xml:space="preserve">  благоустройству</w:t>
      </w:r>
      <w:proofErr w:type="gramEnd"/>
      <w:r w:rsidRPr="0059678F">
        <w:rPr>
          <w:rFonts w:ascii="Times New Roman" w:hAnsi="Times New Roman" w:cs="Times New Roman"/>
          <w:sz w:val="28"/>
          <w:szCs w:val="28"/>
        </w:rPr>
        <w:t xml:space="preserve"> и содержанию территории</w:t>
      </w:r>
      <w:r w:rsidRPr="0059678F">
        <w:rPr>
          <w:rFonts w:ascii="Times New Roman" w:hAnsi="Times New Roman" w:cs="Times New Roman"/>
          <w:kern w:val="2"/>
          <w:sz w:val="28"/>
          <w:szCs w:val="28"/>
        </w:rPr>
        <w:t>» проведены работы: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C8">
        <w:rPr>
          <w:rFonts w:ascii="Times New Roman" w:hAnsi="Times New Roman"/>
          <w:sz w:val="28"/>
          <w:szCs w:val="28"/>
        </w:rPr>
        <w:t xml:space="preserve">по сбору и вывозу </w:t>
      </w:r>
      <w:r>
        <w:rPr>
          <w:rFonts w:ascii="Times New Roman" w:hAnsi="Times New Roman"/>
          <w:sz w:val="28"/>
          <w:szCs w:val="28"/>
        </w:rPr>
        <w:t>твердых бытовых отходов</w:t>
      </w:r>
      <w:r w:rsidRPr="00E943C8">
        <w:rPr>
          <w:rFonts w:ascii="Times New Roman" w:hAnsi="Times New Roman"/>
          <w:sz w:val="28"/>
          <w:szCs w:val="28"/>
        </w:rPr>
        <w:t xml:space="preserve"> по улицам; </w:t>
      </w:r>
    </w:p>
    <w:p w:rsid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E943C8">
        <w:rPr>
          <w:rFonts w:ascii="Times New Roman" w:hAnsi="Times New Roman"/>
          <w:bCs/>
          <w:spacing w:val="2"/>
          <w:sz w:val="28"/>
          <w:szCs w:val="28"/>
        </w:rPr>
        <w:t>содержанию кладбищ и прилегающей к ним территории</w:t>
      </w:r>
      <w:r>
        <w:rPr>
          <w:rFonts w:ascii="Times New Roman" w:hAnsi="Times New Roman"/>
          <w:bCs/>
          <w:spacing w:val="2"/>
          <w:sz w:val="28"/>
          <w:szCs w:val="28"/>
        </w:rPr>
        <w:t>;</w:t>
      </w:r>
      <w:r w:rsidRPr="00E943C8"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</w:p>
    <w:p w:rsid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3C8">
        <w:rPr>
          <w:rFonts w:ascii="Times New Roman" w:hAnsi="Times New Roman"/>
          <w:bCs/>
          <w:spacing w:val="2"/>
          <w:sz w:val="28"/>
          <w:szCs w:val="28"/>
        </w:rPr>
        <w:t>о</w:t>
      </w:r>
      <w:r w:rsidRPr="00E943C8">
        <w:rPr>
          <w:rFonts w:ascii="Times New Roman" w:hAnsi="Times New Roman"/>
          <w:sz w:val="28"/>
          <w:szCs w:val="28"/>
        </w:rPr>
        <w:t>чистке и содержанию временного</w:t>
      </w:r>
      <w:r w:rsidRPr="009355C3">
        <w:rPr>
          <w:rFonts w:ascii="Times New Roman" w:hAnsi="Times New Roman"/>
          <w:sz w:val="28"/>
          <w:szCs w:val="28"/>
        </w:rPr>
        <w:t xml:space="preserve"> складирования </w:t>
      </w:r>
      <w:r>
        <w:rPr>
          <w:rFonts w:ascii="Times New Roman" w:hAnsi="Times New Roman"/>
          <w:sz w:val="28"/>
          <w:szCs w:val="28"/>
        </w:rPr>
        <w:t>твердых бытовых отх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дов</w:t>
      </w:r>
      <w:r w:rsidRPr="009355C3">
        <w:rPr>
          <w:rFonts w:ascii="Times New Roman" w:hAnsi="Times New Roman"/>
          <w:sz w:val="28"/>
          <w:szCs w:val="28"/>
        </w:rPr>
        <w:t xml:space="preserve"> и мусора на земельном участке местоположение: Ростовская </w:t>
      </w:r>
      <w:proofErr w:type="gramStart"/>
      <w:r w:rsidRPr="009355C3">
        <w:rPr>
          <w:rFonts w:ascii="Times New Roman" w:hAnsi="Times New Roman"/>
          <w:sz w:val="28"/>
          <w:szCs w:val="28"/>
        </w:rPr>
        <w:t xml:space="preserve">область,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</w:t>
      </w:r>
      <w:r w:rsidRPr="009355C3">
        <w:rPr>
          <w:rFonts w:ascii="Times New Roman" w:hAnsi="Times New Roman"/>
          <w:sz w:val="28"/>
          <w:szCs w:val="28"/>
        </w:rPr>
        <w:t>Тацинский район, примерно 2,5 км</w:t>
      </w:r>
      <w:r>
        <w:rPr>
          <w:rFonts w:ascii="Times New Roman" w:hAnsi="Times New Roman"/>
          <w:sz w:val="28"/>
          <w:szCs w:val="28"/>
        </w:rPr>
        <w:t>.</w:t>
      </w:r>
      <w:r w:rsidRPr="009355C3">
        <w:rPr>
          <w:rFonts w:ascii="Times New Roman" w:hAnsi="Times New Roman"/>
          <w:sz w:val="28"/>
          <w:szCs w:val="28"/>
        </w:rPr>
        <w:t xml:space="preserve"> по направлению на север от ул. Мичурина,1 п. Жирнов</w:t>
      </w:r>
      <w:r>
        <w:rPr>
          <w:rFonts w:ascii="Times New Roman" w:hAnsi="Times New Roman"/>
          <w:sz w:val="28"/>
          <w:szCs w:val="28"/>
        </w:rPr>
        <w:t>;</w:t>
      </w:r>
    </w:p>
    <w:p w:rsid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5C3">
        <w:rPr>
          <w:rFonts w:ascii="Times New Roman" w:hAnsi="Times New Roman"/>
          <w:sz w:val="28"/>
          <w:szCs w:val="28"/>
        </w:rPr>
        <w:t xml:space="preserve">благоустройству </w:t>
      </w:r>
      <w:proofErr w:type="gramStart"/>
      <w:r w:rsidRPr="009355C3">
        <w:rPr>
          <w:rFonts w:ascii="Times New Roman" w:hAnsi="Times New Roman"/>
          <w:sz w:val="28"/>
          <w:szCs w:val="28"/>
        </w:rPr>
        <w:t>и  содержанию</w:t>
      </w:r>
      <w:proofErr w:type="gramEnd"/>
      <w:r w:rsidRPr="009355C3">
        <w:rPr>
          <w:rFonts w:ascii="Times New Roman" w:hAnsi="Times New Roman"/>
          <w:sz w:val="28"/>
          <w:szCs w:val="28"/>
        </w:rPr>
        <w:t xml:space="preserve"> улиц</w:t>
      </w:r>
      <w:r>
        <w:rPr>
          <w:rFonts w:ascii="Times New Roman" w:hAnsi="Times New Roman"/>
          <w:sz w:val="28"/>
          <w:szCs w:val="28"/>
        </w:rPr>
        <w:t>;</w:t>
      </w:r>
      <w:r w:rsidRPr="009355C3">
        <w:rPr>
          <w:rFonts w:ascii="Times New Roman" w:hAnsi="Times New Roman"/>
          <w:sz w:val="28"/>
          <w:szCs w:val="28"/>
        </w:rPr>
        <w:t xml:space="preserve"> </w:t>
      </w:r>
    </w:p>
    <w:p w:rsid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5C3">
        <w:rPr>
          <w:rFonts w:ascii="Times New Roman" w:hAnsi="Times New Roman"/>
          <w:sz w:val="28"/>
          <w:szCs w:val="28"/>
        </w:rPr>
        <w:t>содержанию зоны отдыха (пляж) по ул. Набережная (вывоз мусора)</w:t>
      </w:r>
      <w:r>
        <w:rPr>
          <w:rFonts w:ascii="Times New Roman" w:hAnsi="Times New Roman"/>
          <w:sz w:val="28"/>
          <w:szCs w:val="28"/>
        </w:rPr>
        <w:t>;</w:t>
      </w:r>
      <w:r w:rsidRPr="009355C3">
        <w:rPr>
          <w:rFonts w:ascii="Times New Roman" w:hAnsi="Times New Roman"/>
          <w:sz w:val="28"/>
          <w:szCs w:val="28"/>
        </w:rPr>
        <w:t xml:space="preserve"> </w:t>
      </w:r>
    </w:p>
    <w:p w:rsid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55C3">
        <w:rPr>
          <w:rFonts w:ascii="Times New Roman" w:hAnsi="Times New Roman"/>
          <w:sz w:val="28"/>
          <w:szCs w:val="28"/>
          <w:lang w:eastAsia="ar-SA"/>
        </w:rPr>
        <w:t xml:space="preserve">пошиву флагов для элементов благоустройства </w:t>
      </w:r>
      <w:r>
        <w:rPr>
          <w:rFonts w:ascii="Times New Roman" w:hAnsi="Times New Roman"/>
          <w:sz w:val="28"/>
          <w:szCs w:val="28"/>
          <w:lang w:eastAsia="ar-SA"/>
        </w:rPr>
        <w:t>- 120</w:t>
      </w:r>
      <w:r w:rsidRPr="009355C3">
        <w:rPr>
          <w:rFonts w:ascii="Times New Roman" w:hAnsi="Times New Roman"/>
          <w:sz w:val="28"/>
          <w:szCs w:val="28"/>
          <w:lang w:eastAsia="ar-SA"/>
        </w:rPr>
        <w:t xml:space="preserve"> шт.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7646DE" w:rsidRPr="009355C3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5C3">
        <w:rPr>
          <w:rFonts w:ascii="Times New Roman" w:hAnsi="Times New Roman"/>
          <w:sz w:val="28"/>
          <w:szCs w:val="28"/>
        </w:rPr>
        <w:t>приобретен</w:t>
      </w:r>
      <w:r>
        <w:rPr>
          <w:rFonts w:ascii="Times New Roman" w:hAnsi="Times New Roman"/>
          <w:sz w:val="28"/>
          <w:szCs w:val="28"/>
        </w:rPr>
        <w:t xml:space="preserve">ию </w:t>
      </w:r>
      <w:r>
        <w:rPr>
          <w:rFonts w:ascii="Times New Roman" w:hAnsi="Times New Roman"/>
          <w:kern w:val="2"/>
          <w:sz w:val="28"/>
          <w:szCs w:val="28"/>
        </w:rPr>
        <w:t>баннеров</w:t>
      </w:r>
      <w:r w:rsidRPr="009355C3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- </w:t>
      </w:r>
      <w:r w:rsidRPr="009355C3">
        <w:rPr>
          <w:rFonts w:ascii="Times New Roman" w:hAnsi="Times New Roman"/>
          <w:kern w:val="2"/>
          <w:sz w:val="28"/>
          <w:szCs w:val="28"/>
        </w:rPr>
        <w:t>54 шт.</w:t>
      </w:r>
      <w:r>
        <w:rPr>
          <w:rFonts w:ascii="Times New Roman" w:hAnsi="Times New Roman"/>
          <w:kern w:val="2"/>
          <w:sz w:val="28"/>
          <w:szCs w:val="28"/>
        </w:rPr>
        <w:t>, табличек и наклеек</w:t>
      </w:r>
      <w:r w:rsidRPr="009355C3">
        <w:rPr>
          <w:rFonts w:ascii="Times New Roman" w:hAnsi="Times New Roman"/>
          <w:kern w:val="2"/>
          <w:sz w:val="28"/>
          <w:szCs w:val="28"/>
        </w:rPr>
        <w:t xml:space="preserve"> по благоустройству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7646DE" w:rsidRPr="0059678F" w:rsidRDefault="007646DE" w:rsidP="007646D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8F">
        <w:rPr>
          <w:rFonts w:ascii="Times New Roman" w:hAnsi="Times New Roman" w:cs="Times New Roman"/>
          <w:sz w:val="28"/>
          <w:szCs w:val="28"/>
        </w:rPr>
        <w:t xml:space="preserve">выплачена арендная плата за земельный участок, расположенный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9678F">
        <w:rPr>
          <w:rFonts w:ascii="Times New Roman" w:hAnsi="Times New Roman" w:cs="Times New Roman"/>
          <w:sz w:val="28"/>
          <w:szCs w:val="28"/>
        </w:rPr>
        <w:t xml:space="preserve">п. Жирнов, примерно </w:t>
      </w:r>
      <w:smartTag w:uri="urn:schemas-microsoft-com:office:smarttags" w:element="metricconverter">
        <w:smartTagPr>
          <w:attr w:name="ProductID" w:val="2,5 км"/>
        </w:smartTagPr>
        <w:r w:rsidRPr="0059678F">
          <w:rPr>
            <w:rFonts w:ascii="Times New Roman" w:hAnsi="Times New Roman" w:cs="Times New Roman"/>
            <w:sz w:val="28"/>
            <w:szCs w:val="28"/>
          </w:rPr>
          <w:t>2,5 км</w:t>
        </w:r>
      </w:smartTag>
      <w:r w:rsidRPr="0059678F">
        <w:rPr>
          <w:rFonts w:ascii="Times New Roman" w:hAnsi="Times New Roman" w:cs="Times New Roman"/>
          <w:sz w:val="28"/>
          <w:szCs w:val="28"/>
        </w:rPr>
        <w:t xml:space="preserve"> по направлению на север от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78F">
        <w:rPr>
          <w:rFonts w:ascii="Times New Roman" w:hAnsi="Times New Roman" w:cs="Times New Roman"/>
          <w:sz w:val="28"/>
          <w:szCs w:val="28"/>
        </w:rPr>
        <w:t>Мичурина,</w:t>
      </w:r>
      <w:proofErr w:type="gramStart"/>
      <w:r w:rsidRPr="0059678F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59678F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Pr="005967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678F">
        <w:rPr>
          <w:rFonts w:ascii="Times New Roman" w:hAnsi="Times New Roman" w:cs="Times New Roman"/>
          <w:sz w:val="28"/>
          <w:szCs w:val="28"/>
        </w:rPr>
        <w:t>номер 61:38:0600008:1447;</w:t>
      </w:r>
    </w:p>
    <w:p w:rsidR="007646DE" w:rsidRDefault="007646DE" w:rsidP="007646D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</w:t>
      </w:r>
      <w:r w:rsidRPr="005A549D">
        <w:rPr>
          <w:rFonts w:ascii="Times New Roman" w:hAnsi="Times New Roman"/>
          <w:kern w:val="2"/>
          <w:sz w:val="28"/>
          <w:szCs w:val="28"/>
        </w:rPr>
        <w:t>сновное мероприятие 1</w:t>
      </w:r>
      <w:r>
        <w:rPr>
          <w:rFonts w:ascii="Times New Roman" w:hAnsi="Times New Roman"/>
          <w:kern w:val="2"/>
          <w:sz w:val="28"/>
          <w:szCs w:val="28"/>
        </w:rPr>
        <w:t>.2</w:t>
      </w:r>
      <w:r w:rsidRPr="005A549D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</w:t>
      </w:r>
      <w:r w:rsidRPr="005A549D">
        <w:rPr>
          <w:rFonts w:ascii="Times New Roman" w:hAnsi="Times New Roman"/>
          <w:kern w:val="2"/>
          <w:sz w:val="28"/>
          <w:szCs w:val="28"/>
        </w:rPr>
        <w:t>еализовано в полном объеме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7646DE" w:rsidRDefault="007646DE" w:rsidP="007646D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 xml:space="preserve">2.1.3.По результатам основного мероприятия 1.3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« Мероприятия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96312A">
        <w:rPr>
          <w:rFonts w:ascii="Times New Roman" w:hAnsi="Times New Roman"/>
          <w:sz w:val="28"/>
          <w:szCs w:val="28"/>
        </w:rPr>
        <w:t>по освещению улиц на территории Быстрогорского сельского поселения</w:t>
      </w:r>
      <w:r>
        <w:rPr>
          <w:rFonts w:ascii="Times New Roman" w:hAnsi="Times New Roman"/>
          <w:sz w:val="28"/>
          <w:szCs w:val="28"/>
        </w:rPr>
        <w:t>» проведены работы:</w:t>
      </w:r>
    </w:p>
    <w:p w:rsidR="007646DE" w:rsidRDefault="007646DE" w:rsidP="007646D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Освоены лимиты</w:t>
      </w:r>
      <w:r w:rsidRPr="00AC33DA">
        <w:rPr>
          <w:rFonts w:ascii="Times New Roman" w:hAnsi="Times New Roman"/>
          <w:sz w:val="28"/>
          <w:szCs w:val="28"/>
        </w:rPr>
        <w:t xml:space="preserve"> уличного освещения</w:t>
      </w:r>
      <w:r>
        <w:rPr>
          <w:rFonts w:ascii="Times New Roman" w:hAnsi="Times New Roman"/>
          <w:sz w:val="28"/>
          <w:szCs w:val="28"/>
        </w:rPr>
        <w:t>.</w:t>
      </w:r>
    </w:p>
    <w:p w:rsidR="007646DE" w:rsidRPr="00AC33DA" w:rsidRDefault="007646DE" w:rsidP="007646D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</w:t>
      </w:r>
      <w:r w:rsidRPr="005A549D">
        <w:rPr>
          <w:rFonts w:ascii="Times New Roman" w:hAnsi="Times New Roman"/>
          <w:kern w:val="2"/>
          <w:sz w:val="28"/>
          <w:szCs w:val="28"/>
        </w:rPr>
        <w:t>сновное мероприятие 1</w:t>
      </w:r>
      <w:r>
        <w:rPr>
          <w:rFonts w:ascii="Times New Roman" w:hAnsi="Times New Roman"/>
          <w:kern w:val="2"/>
          <w:sz w:val="28"/>
          <w:szCs w:val="28"/>
        </w:rPr>
        <w:t>.3</w:t>
      </w:r>
      <w:r w:rsidRPr="005A549D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</w:t>
      </w:r>
      <w:r w:rsidRPr="005A549D">
        <w:rPr>
          <w:rFonts w:ascii="Times New Roman" w:hAnsi="Times New Roman"/>
          <w:kern w:val="2"/>
          <w:sz w:val="28"/>
          <w:szCs w:val="28"/>
        </w:rPr>
        <w:t>еализовано в полном объеме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7646DE" w:rsidRPr="0096312A" w:rsidRDefault="007646DE" w:rsidP="007646D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12A">
        <w:rPr>
          <w:rFonts w:ascii="Times New Roman" w:hAnsi="Times New Roman"/>
          <w:sz w:val="28"/>
          <w:szCs w:val="28"/>
        </w:rPr>
        <w:t xml:space="preserve">  </w:t>
      </w:r>
    </w:p>
    <w:p w:rsidR="007646DE" w:rsidRPr="000C4308" w:rsidRDefault="007646DE" w:rsidP="007646DE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2.1.4. </w:t>
      </w:r>
      <w:r w:rsidRPr="00745DCE">
        <w:rPr>
          <w:rFonts w:ascii="Times New Roman" w:hAnsi="Times New Roman" w:cs="Times New Roman"/>
          <w:kern w:val="2"/>
          <w:sz w:val="28"/>
          <w:szCs w:val="28"/>
        </w:rPr>
        <w:t>По результатам основного мероприятия 1.</w:t>
      </w: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745DCE"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Pr="00345409">
        <w:rPr>
          <w:rFonts w:ascii="Times New Roman" w:hAnsi="Times New Roman"/>
          <w:kern w:val="2"/>
          <w:sz w:val="28"/>
          <w:szCs w:val="28"/>
        </w:rPr>
        <w:t xml:space="preserve">Мероприятия по обрезке и удалению аварийных деревьев в п. </w:t>
      </w:r>
      <w:proofErr w:type="gramStart"/>
      <w:r w:rsidRPr="00345409">
        <w:rPr>
          <w:rFonts w:ascii="Times New Roman" w:hAnsi="Times New Roman"/>
          <w:kern w:val="2"/>
          <w:sz w:val="28"/>
          <w:szCs w:val="28"/>
        </w:rPr>
        <w:t>Быстрогорский</w:t>
      </w:r>
      <w:r w:rsidRPr="00306073">
        <w:rPr>
          <w:rFonts w:ascii="Times New Roman" w:hAnsi="Times New Roman"/>
          <w:b/>
          <w:kern w:val="2"/>
          <w:sz w:val="24"/>
          <w:szCs w:val="24"/>
        </w:rPr>
        <w:t>»</w:t>
      </w:r>
      <w:r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745DCE">
        <w:rPr>
          <w:rFonts w:ascii="Times New Roman" w:hAnsi="Times New Roman" w:cs="Times New Roman"/>
          <w:kern w:val="2"/>
          <w:sz w:val="28"/>
          <w:szCs w:val="28"/>
        </w:rPr>
        <w:t xml:space="preserve"> предусмотрено</w:t>
      </w:r>
      <w:proofErr w:type="gramEnd"/>
      <w:r w:rsidRPr="00745DC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745DCE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bCs/>
          <w:spacing w:val="2"/>
          <w:sz w:val="28"/>
          <w:szCs w:val="28"/>
        </w:rPr>
        <w:t xml:space="preserve">работ </w:t>
      </w:r>
      <w:r w:rsidRPr="000C4308">
        <w:rPr>
          <w:rFonts w:ascii="Times New Roman" w:hAnsi="Times New Roman" w:cs="Times New Roman"/>
          <w:kern w:val="2"/>
          <w:sz w:val="28"/>
          <w:szCs w:val="28"/>
        </w:rPr>
        <w:t>по обрезке и удалению аварийных деревьев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C4308">
        <w:rPr>
          <w:rFonts w:ascii="Times New Roman" w:hAnsi="Times New Roman"/>
          <w:sz w:val="28"/>
          <w:szCs w:val="28"/>
        </w:rPr>
        <w:t xml:space="preserve">по ул. </w:t>
      </w:r>
      <w:r>
        <w:rPr>
          <w:rFonts w:ascii="Times New Roman" w:hAnsi="Times New Roman"/>
          <w:sz w:val="28"/>
          <w:szCs w:val="28"/>
        </w:rPr>
        <w:t>Школьная (гаражи)</w:t>
      </w:r>
      <w:r w:rsidRPr="000C4308">
        <w:rPr>
          <w:rFonts w:ascii="Times New Roman" w:hAnsi="Times New Roman" w:cs="Times New Roman"/>
          <w:kern w:val="2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10</w:t>
      </w:r>
      <w:r w:rsidRPr="000C4308">
        <w:rPr>
          <w:rFonts w:ascii="Times New Roman" w:hAnsi="Times New Roman"/>
          <w:sz w:val="28"/>
          <w:szCs w:val="28"/>
        </w:rPr>
        <w:t xml:space="preserve"> шт</w:t>
      </w:r>
      <w:r>
        <w:rPr>
          <w:rFonts w:ascii="Times New Roman" w:hAnsi="Times New Roman"/>
          <w:sz w:val="28"/>
          <w:szCs w:val="28"/>
        </w:rPr>
        <w:t>.</w:t>
      </w:r>
    </w:p>
    <w:p w:rsidR="007646DE" w:rsidRDefault="007646DE" w:rsidP="007646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</w:t>
      </w:r>
      <w:r w:rsidRPr="005A549D">
        <w:rPr>
          <w:rFonts w:ascii="Times New Roman" w:hAnsi="Times New Roman"/>
          <w:kern w:val="2"/>
          <w:sz w:val="28"/>
          <w:szCs w:val="28"/>
        </w:rPr>
        <w:t>сновное мероприятие 1</w:t>
      </w:r>
      <w:r>
        <w:rPr>
          <w:rFonts w:ascii="Times New Roman" w:hAnsi="Times New Roman"/>
          <w:kern w:val="2"/>
          <w:sz w:val="28"/>
          <w:szCs w:val="28"/>
        </w:rPr>
        <w:t>.4</w:t>
      </w:r>
      <w:r w:rsidRPr="005A549D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</w:t>
      </w:r>
      <w:r w:rsidRPr="005A549D">
        <w:rPr>
          <w:rFonts w:ascii="Times New Roman" w:hAnsi="Times New Roman"/>
          <w:kern w:val="2"/>
          <w:sz w:val="28"/>
          <w:szCs w:val="28"/>
        </w:rPr>
        <w:t>еализовано в полном объеме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7646DE" w:rsidRPr="00170046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sz w:val="28"/>
          <w:szCs w:val="28"/>
        </w:rPr>
      </w:pPr>
      <w:r w:rsidRPr="00170046">
        <w:rPr>
          <w:rFonts w:ascii="Times New Roman" w:hAnsi="Times New Roman"/>
          <w:sz w:val="28"/>
          <w:szCs w:val="28"/>
        </w:rPr>
        <w:t xml:space="preserve">Описание результатов реализации основных мероприятий приведены в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70046">
        <w:rPr>
          <w:rFonts w:ascii="Times New Roman" w:hAnsi="Times New Roman"/>
          <w:sz w:val="28"/>
          <w:szCs w:val="28"/>
        </w:rPr>
        <w:t>таблице 1.</w:t>
      </w:r>
    </w:p>
    <w:p w:rsidR="007646DE" w:rsidRPr="00170046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70"/>
        <w:outlineLvl w:val="2"/>
        <w:rPr>
          <w:rFonts w:ascii="Times New Roman" w:hAnsi="Times New Roman"/>
          <w:sz w:val="24"/>
          <w:szCs w:val="24"/>
        </w:rPr>
        <w:sectPr w:rsidR="007646DE" w:rsidRPr="00170046" w:rsidSect="00597E69">
          <w:pgSz w:w="11905" w:h="16838"/>
          <w:pgMar w:top="822" w:right="567" w:bottom="992" w:left="1418" w:header="720" w:footer="720" w:gutter="0"/>
          <w:pgNumType w:start="19"/>
          <w:cols w:space="720"/>
          <w:noEndnote/>
        </w:sectPr>
      </w:pPr>
    </w:p>
    <w:p w:rsidR="007646DE" w:rsidRPr="00170046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170046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7646DE" w:rsidRPr="00170046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646DE" w:rsidRPr="00170046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520"/>
      <w:bookmarkEnd w:id="0"/>
      <w:r w:rsidRPr="00170046">
        <w:rPr>
          <w:rFonts w:ascii="Times New Roman" w:hAnsi="Times New Roman"/>
          <w:sz w:val="28"/>
          <w:szCs w:val="28"/>
        </w:rPr>
        <w:t>Сведения</w:t>
      </w:r>
    </w:p>
    <w:p w:rsidR="007646DE" w:rsidRPr="00170046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0046">
        <w:rPr>
          <w:rFonts w:ascii="Times New Roman" w:hAnsi="Times New Roman"/>
          <w:sz w:val="28"/>
          <w:szCs w:val="28"/>
        </w:rPr>
        <w:t xml:space="preserve">о степени выполнения основных мероприятий подпрограмм </w:t>
      </w:r>
      <w:proofErr w:type="gramStart"/>
      <w:r w:rsidRPr="00170046"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 w:rsidRPr="00170046">
        <w:rPr>
          <w:rFonts w:ascii="Times New Roman" w:hAnsi="Times New Roman"/>
          <w:sz w:val="28"/>
          <w:szCs w:val="28"/>
        </w:rPr>
        <w:t>, мероприятий ведомственных целевых программ</w:t>
      </w:r>
    </w:p>
    <w:p w:rsidR="007646DE" w:rsidRPr="00170046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16"/>
        <w:gridCol w:w="1984"/>
        <w:gridCol w:w="1417"/>
        <w:gridCol w:w="1417"/>
        <w:gridCol w:w="1413"/>
        <w:gridCol w:w="1540"/>
        <w:gridCol w:w="1343"/>
        <w:gridCol w:w="1559"/>
        <w:gridCol w:w="1427"/>
      </w:tblGrid>
      <w:tr w:rsidR="007646DE" w:rsidRPr="00170046" w:rsidTr="00531DCE">
        <w:trPr>
          <w:trHeight w:val="828"/>
          <w:tblHeader/>
        </w:trPr>
        <w:tc>
          <w:tcPr>
            <w:tcW w:w="852" w:type="dxa"/>
            <w:vMerge w:val="restart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16" w:type="dxa"/>
            <w:vMerge w:val="restart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</w:t>
            </w:r>
            <w:r w:rsidRPr="00170046">
              <w:rPr>
                <w:rFonts w:ascii="Times New Roman" w:hAnsi="Times New Roman"/>
                <w:sz w:val="24"/>
                <w:szCs w:val="24"/>
              </w:rPr>
              <w:t>м</w:t>
            </w:r>
            <w:r w:rsidRPr="00170046">
              <w:rPr>
                <w:rFonts w:ascii="Times New Roman" w:hAnsi="Times New Roman"/>
                <w:sz w:val="24"/>
                <w:szCs w:val="24"/>
              </w:rPr>
              <w:t>мы, мероприятия ведомс</w:t>
            </w:r>
            <w:r w:rsidRPr="00170046">
              <w:rPr>
                <w:rFonts w:ascii="Times New Roman" w:hAnsi="Times New Roman"/>
                <w:sz w:val="24"/>
                <w:szCs w:val="24"/>
              </w:rPr>
              <w:t>т</w:t>
            </w:r>
            <w:r w:rsidRPr="00170046">
              <w:rPr>
                <w:rFonts w:ascii="Times New Roman" w:hAnsi="Times New Roman"/>
                <w:sz w:val="24"/>
                <w:szCs w:val="24"/>
              </w:rPr>
              <w:t>венной целевой програ</w:t>
            </w:r>
            <w:r w:rsidRPr="00170046">
              <w:rPr>
                <w:rFonts w:ascii="Times New Roman" w:hAnsi="Times New Roman"/>
                <w:sz w:val="24"/>
                <w:szCs w:val="24"/>
              </w:rPr>
              <w:t>м</w:t>
            </w:r>
            <w:r w:rsidRPr="00170046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1984" w:type="dxa"/>
            <w:vMerge w:val="restart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заместитель р</w:t>
            </w:r>
            <w:r w:rsidRPr="00170046">
              <w:rPr>
                <w:rFonts w:ascii="Times New Roman" w:hAnsi="Times New Roman"/>
                <w:sz w:val="24"/>
                <w:szCs w:val="24"/>
              </w:rPr>
              <w:t>у</w:t>
            </w:r>
            <w:r w:rsidRPr="00170046">
              <w:rPr>
                <w:rFonts w:ascii="Times New Roman" w:hAnsi="Times New Roman"/>
                <w:sz w:val="24"/>
                <w:szCs w:val="24"/>
              </w:rPr>
              <w:t>ководителя ОИВ/ФИО)</w:t>
            </w:r>
          </w:p>
        </w:tc>
        <w:tc>
          <w:tcPr>
            <w:tcW w:w="2834" w:type="dxa"/>
            <w:gridSpan w:val="2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2953" w:type="dxa"/>
            <w:gridSpan w:val="2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02" w:type="dxa"/>
            <w:gridSpan w:val="2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427" w:type="dxa"/>
            <w:vMerge w:val="restart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Проблемы, возникшие в ходе ре</w:t>
            </w:r>
            <w:r w:rsidRPr="00170046">
              <w:rPr>
                <w:rFonts w:ascii="Times New Roman" w:hAnsi="Times New Roman"/>
                <w:sz w:val="24"/>
                <w:szCs w:val="24"/>
              </w:rPr>
              <w:t>а</w:t>
            </w:r>
            <w:r w:rsidRPr="00170046">
              <w:rPr>
                <w:rFonts w:ascii="Times New Roman" w:hAnsi="Times New Roman"/>
                <w:sz w:val="24"/>
                <w:szCs w:val="24"/>
              </w:rPr>
              <w:t>лизации меропри</w:t>
            </w:r>
            <w:r w:rsidRPr="00170046">
              <w:rPr>
                <w:rFonts w:ascii="Times New Roman" w:hAnsi="Times New Roman"/>
                <w:sz w:val="24"/>
                <w:szCs w:val="24"/>
              </w:rPr>
              <w:t>я</w:t>
            </w:r>
            <w:r w:rsidRPr="00170046">
              <w:rPr>
                <w:rFonts w:ascii="Times New Roman" w:hAnsi="Times New Roman"/>
                <w:sz w:val="24"/>
                <w:szCs w:val="24"/>
              </w:rPr>
              <w:t xml:space="preserve">тия </w:t>
            </w:r>
          </w:p>
        </w:tc>
      </w:tr>
      <w:tr w:rsidR="007646DE" w:rsidRPr="00170046" w:rsidTr="00531DCE">
        <w:trPr>
          <w:tblHeader/>
        </w:trPr>
        <w:tc>
          <w:tcPr>
            <w:tcW w:w="852" w:type="dxa"/>
            <w:vMerge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3" w:type="dxa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40" w:type="dxa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43" w:type="dxa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заплан</w:t>
            </w:r>
            <w:r w:rsidRPr="00170046">
              <w:rPr>
                <w:rFonts w:ascii="Times New Roman" w:hAnsi="Times New Roman"/>
                <w:sz w:val="24"/>
                <w:szCs w:val="24"/>
              </w:rPr>
              <w:t>и</w:t>
            </w:r>
            <w:r w:rsidRPr="00170046">
              <w:rPr>
                <w:rFonts w:ascii="Times New Roman" w:hAnsi="Times New Roman"/>
                <w:sz w:val="24"/>
                <w:szCs w:val="24"/>
              </w:rPr>
              <w:t>рованные</w:t>
            </w:r>
          </w:p>
        </w:tc>
        <w:tc>
          <w:tcPr>
            <w:tcW w:w="1559" w:type="dxa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427" w:type="dxa"/>
            <w:vMerge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6DE" w:rsidRPr="00170046" w:rsidTr="00531DCE">
        <w:trPr>
          <w:tblHeader/>
        </w:trPr>
        <w:tc>
          <w:tcPr>
            <w:tcW w:w="852" w:type="dxa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46DE" w:rsidRPr="00170046" w:rsidTr="00531DCE">
        <w:tc>
          <w:tcPr>
            <w:tcW w:w="15968" w:type="dxa"/>
            <w:gridSpan w:val="10"/>
          </w:tcPr>
          <w:p w:rsidR="007646DE" w:rsidRPr="0017004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046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Pr="00170046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Pr="00170046">
              <w:rPr>
                <w:rFonts w:ascii="Times New Roman" w:hAnsi="Times New Roman"/>
                <w:sz w:val="24"/>
                <w:szCs w:val="24"/>
              </w:rPr>
              <w:t>Содержание территории Быстрогорского сельского поселения</w:t>
            </w:r>
            <w:r w:rsidRPr="00170046">
              <w:rPr>
                <w:rFonts w:ascii="Times New Roman" w:hAnsi="Times New Roman"/>
                <w:kern w:val="2"/>
                <w:sz w:val="24"/>
                <w:szCs w:val="24"/>
              </w:rPr>
              <w:t xml:space="preserve">» </w:t>
            </w:r>
            <w:proofErr w:type="gramStart"/>
            <w:r w:rsidRPr="00170046">
              <w:rPr>
                <w:rFonts w:ascii="Times New Roman" w:hAnsi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170046">
              <w:rPr>
                <w:rFonts w:ascii="Times New Roman" w:hAnsi="Times New Roman"/>
                <w:sz w:val="24"/>
                <w:szCs w:val="24"/>
              </w:rPr>
              <w:t xml:space="preserve"> Быстрогорского сельского поселения </w:t>
            </w:r>
            <w:r w:rsidRPr="00170046">
              <w:rPr>
                <w:rFonts w:ascii="Times New Roman" w:hAnsi="Times New Roman"/>
                <w:kern w:val="2"/>
                <w:sz w:val="24"/>
                <w:szCs w:val="24"/>
              </w:rPr>
              <w:t>«Благоустройство территории»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</w:p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«Мероприятия по о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зелен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proofErr w:type="gramStart"/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D059E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1984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40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 xml:space="preserve"> 30.09.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1559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16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 xml:space="preserve">выкашивание травы по ул. </w:t>
            </w:r>
            <w:proofErr w:type="gramStart"/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Волгодонская,  Железн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proofErr w:type="gramEnd"/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, Санаторная, Школьная, Набережная, Новая, Щебеночная, Ко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монавтов, пер. Торговый                                 п. Быстрогорский</w:t>
            </w:r>
          </w:p>
        </w:tc>
        <w:tc>
          <w:tcPr>
            <w:tcW w:w="1984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40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398,8</w:t>
            </w:r>
          </w:p>
        </w:tc>
        <w:tc>
          <w:tcPr>
            <w:tcW w:w="1559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398,8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приобретение цветов</w:t>
            </w:r>
          </w:p>
        </w:tc>
        <w:tc>
          <w:tcPr>
            <w:tcW w:w="1984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Главный специалист Адм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22.05.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40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559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воды для 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полива клумб</w:t>
            </w:r>
          </w:p>
        </w:tc>
        <w:tc>
          <w:tcPr>
            <w:tcW w:w="1984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специалист </w:t>
            </w:r>
            <w:r w:rsidRPr="00D059E3">
              <w:rPr>
                <w:rFonts w:ascii="Times New Roman" w:hAnsi="Times New Roman"/>
                <w:sz w:val="24"/>
                <w:szCs w:val="24"/>
              </w:rPr>
              <w:lastRenderedPageBreak/>
              <w:t>Адм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 xml:space="preserve">г  </w:t>
            </w:r>
          </w:p>
        </w:tc>
        <w:tc>
          <w:tcPr>
            <w:tcW w:w="1540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rPr>
          <w:trHeight w:val="1123"/>
        </w:trPr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984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0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</w:p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«Мероприятия по прочему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благоустройству и соде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 xml:space="preserve">жанию </w:t>
            </w:r>
            <w:proofErr w:type="gramStart"/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D059E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1984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40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 xml:space="preserve"> 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7646DE" w:rsidRPr="00035B0E" w:rsidRDefault="007646DE" w:rsidP="0053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3151,9</w:t>
            </w:r>
          </w:p>
        </w:tc>
        <w:tc>
          <w:tcPr>
            <w:tcW w:w="1559" w:type="dxa"/>
          </w:tcPr>
          <w:p w:rsidR="007646DE" w:rsidRPr="00035B0E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3151,9</w:t>
            </w:r>
          </w:p>
        </w:tc>
        <w:tc>
          <w:tcPr>
            <w:tcW w:w="1427" w:type="dxa"/>
          </w:tcPr>
          <w:p w:rsidR="007646DE" w:rsidRPr="00035B0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B0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016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сбор и вывоз ТБО по ул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цам п. Быстрогорский, Т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 xml:space="preserve">цинский район, Ростовская область, </w:t>
            </w:r>
          </w:p>
        </w:tc>
        <w:tc>
          <w:tcPr>
            <w:tcW w:w="1984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Главный специалист Адм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06.03.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7646DE" w:rsidRPr="00D059E3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884,4</w:t>
            </w:r>
          </w:p>
        </w:tc>
        <w:tc>
          <w:tcPr>
            <w:tcW w:w="1559" w:type="dxa"/>
          </w:tcPr>
          <w:p w:rsidR="007646DE" w:rsidRPr="00D059E3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884,4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3016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содержание кладбищ и прилегающей к ним те</w:t>
            </w:r>
            <w:r w:rsidRPr="00D059E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р</w:t>
            </w:r>
            <w:r w:rsidRPr="00D059E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ритории п. </w:t>
            </w:r>
            <w:proofErr w:type="gramStart"/>
            <w:r w:rsidRPr="00D059E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Быстрогорский  ул.</w:t>
            </w:r>
            <w:proofErr w:type="gramEnd"/>
            <w:r w:rsidRPr="00D059E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Погудина, ул. Зеленая</w:t>
            </w:r>
          </w:p>
        </w:tc>
        <w:tc>
          <w:tcPr>
            <w:tcW w:w="1984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Главный специалист Адм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10.03.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40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  <w:tc>
          <w:tcPr>
            <w:tcW w:w="1559" w:type="dxa"/>
          </w:tcPr>
          <w:p w:rsidR="007646DE" w:rsidRPr="00D059E3" w:rsidRDefault="007646DE" w:rsidP="00531DCE">
            <w:pPr>
              <w:pStyle w:val="af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59E3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43,3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016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  <w:lang w:eastAsia="ar-SA"/>
              </w:rPr>
              <w:t>арендная плата за земел</w:t>
            </w:r>
            <w:r w:rsidRPr="00D059E3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r w:rsidRPr="00D059E3">
              <w:rPr>
                <w:rFonts w:ascii="Times New Roman" w:hAnsi="Times New Roman"/>
                <w:sz w:val="24"/>
                <w:szCs w:val="24"/>
                <w:lang w:eastAsia="ar-SA"/>
              </w:rPr>
              <w:t>ный участок, расположе</w:t>
            </w:r>
            <w:r w:rsidRPr="00D059E3">
              <w:rPr>
                <w:rFonts w:ascii="Times New Roman" w:hAnsi="Times New Roman"/>
                <w:sz w:val="24"/>
                <w:szCs w:val="24"/>
                <w:lang w:eastAsia="ar-SA"/>
              </w:rPr>
              <w:t>н</w:t>
            </w:r>
            <w:r w:rsidRPr="00D059E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ный п. Жирнов, примерно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D059E3">
                <w:rPr>
                  <w:rFonts w:ascii="Times New Roman" w:hAnsi="Times New Roman"/>
                  <w:sz w:val="24"/>
                  <w:szCs w:val="24"/>
                  <w:lang w:eastAsia="ar-SA"/>
                </w:rPr>
                <w:t>2,5 км</w:t>
              </w:r>
            </w:smartTag>
            <w:r w:rsidRPr="00D059E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направлению на север </w:t>
            </w:r>
            <w:proofErr w:type="gramStart"/>
            <w:r w:rsidRPr="00D059E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059E3">
              <w:rPr>
                <w:rFonts w:ascii="Times New Roman" w:hAnsi="Times New Roman"/>
                <w:sz w:val="24"/>
                <w:szCs w:val="24"/>
                <w:lang w:eastAsia="ar-SA"/>
              </w:rPr>
              <w:t>ул.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059E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Мичур</w:t>
            </w:r>
            <w:r w:rsidRPr="00D059E3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D059E3">
              <w:rPr>
                <w:rFonts w:ascii="Times New Roman" w:hAnsi="Times New Roman"/>
                <w:sz w:val="24"/>
                <w:szCs w:val="24"/>
                <w:lang w:eastAsia="ar-SA"/>
              </w:rPr>
              <w:t>на,1,кад.номер 61:38:0600008:1447</w:t>
            </w:r>
          </w:p>
        </w:tc>
        <w:tc>
          <w:tcPr>
            <w:tcW w:w="1984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 Адм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 xml:space="preserve"> 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40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</w:tcPr>
          <w:p w:rsidR="007646DE" w:rsidRPr="00D059E3" w:rsidRDefault="007646DE" w:rsidP="00531DCE">
            <w:pPr>
              <w:pStyle w:val="af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59E3">
              <w:rPr>
                <w:rFonts w:ascii="Times New Roman" w:hAnsi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016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Очистка и содержание временного складирования ТБО и мусора на земел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ь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ном участке местополож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е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ние: Ростовская область, Тацинский район, приме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р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D059E3">
                <w:rPr>
                  <w:rFonts w:ascii="Times New Roman" w:hAnsi="Times New Roman"/>
                  <w:sz w:val="24"/>
                  <w:szCs w:val="24"/>
                </w:rPr>
                <w:t>2,5 км</w:t>
              </w:r>
            </w:smartTag>
            <w:r w:rsidRPr="00D059E3">
              <w:rPr>
                <w:rFonts w:ascii="Times New Roman" w:hAnsi="Times New Roman"/>
                <w:sz w:val="24"/>
                <w:szCs w:val="24"/>
              </w:rPr>
              <w:t xml:space="preserve"> по направлению на север от ул. Мичурина,1 п. Жирнов</w:t>
            </w:r>
          </w:p>
        </w:tc>
        <w:tc>
          <w:tcPr>
            <w:tcW w:w="1984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Главный специалист Адм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4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559" w:type="dxa"/>
          </w:tcPr>
          <w:p w:rsidR="007646DE" w:rsidRPr="00D059E3" w:rsidRDefault="007646DE" w:rsidP="00531DCE">
            <w:pPr>
              <w:pStyle w:val="af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299,0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016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  <w:proofErr w:type="gramStart"/>
            <w:r w:rsidRPr="00D059E3">
              <w:rPr>
                <w:rFonts w:ascii="Times New Roman" w:hAnsi="Times New Roman"/>
                <w:sz w:val="24"/>
                <w:szCs w:val="24"/>
              </w:rPr>
              <w:t>и  соде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р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жание</w:t>
            </w:r>
            <w:proofErr w:type="gramEnd"/>
            <w:r w:rsidRPr="00D059E3">
              <w:rPr>
                <w:rFonts w:ascii="Times New Roman" w:hAnsi="Times New Roman"/>
                <w:sz w:val="24"/>
                <w:szCs w:val="24"/>
              </w:rPr>
              <w:t xml:space="preserve"> улиц в  п. Быстр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горский  Тацинского ра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й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она,   Ростовской области</w:t>
            </w:r>
          </w:p>
        </w:tc>
        <w:tc>
          <w:tcPr>
            <w:tcW w:w="1984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Главный специалист Адм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01.04.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40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296,5</w:t>
            </w:r>
          </w:p>
        </w:tc>
        <w:tc>
          <w:tcPr>
            <w:tcW w:w="1559" w:type="dxa"/>
          </w:tcPr>
          <w:p w:rsidR="007646DE" w:rsidRDefault="007646DE" w:rsidP="00531DCE">
            <w:pPr>
              <w:pStyle w:val="af0"/>
              <w:spacing w:after="0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ru-RU"/>
              </w:rPr>
              <w:t>296,4</w:t>
            </w:r>
          </w:p>
          <w:p w:rsidR="007646DE" w:rsidRPr="00035B0E" w:rsidRDefault="007646DE" w:rsidP="00531DCE">
            <w:pPr>
              <w:pStyle w:val="af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016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работы по содержанию зоны отдыха (пляж) по ул. Набережная, п. Быстр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о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горский (вывоз мусора)</w:t>
            </w:r>
          </w:p>
        </w:tc>
        <w:tc>
          <w:tcPr>
            <w:tcW w:w="1984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Главный специалист Адм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19.03.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40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559" w:type="dxa"/>
          </w:tcPr>
          <w:p w:rsidR="007646DE" w:rsidRPr="00D059E3" w:rsidRDefault="007646DE" w:rsidP="00531DCE">
            <w:pPr>
              <w:pStyle w:val="af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59E3">
              <w:rPr>
                <w:rFonts w:ascii="Times New Roman" w:hAnsi="Times New Roman"/>
                <w:sz w:val="24"/>
                <w:szCs w:val="24"/>
                <w:lang w:val="ru-RU"/>
              </w:rPr>
              <w:t>99,3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016" w:type="dxa"/>
          </w:tcPr>
          <w:p w:rsidR="007646DE" w:rsidRPr="0046470A" w:rsidRDefault="007646DE" w:rsidP="00531DCE">
            <w:pPr>
              <w:rPr>
                <w:rFonts w:ascii="Times New Roman" w:hAnsi="Times New Roman"/>
                <w:sz w:val="24"/>
                <w:szCs w:val="24"/>
              </w:rPr>
            </w:pPr>
            <w:r w:rsidRPr="0046470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70A">
              <w:rPr>
                <w:rFonts w:ascii="Times New Roman" w:hAnsi="Times New Roman"/>
                <w:sz w:val="24"/>
                <w:szCs w:val="24"/>
              </w:rPr>
              <w:t xml:space="preserve">Сбор и вывоз мусора </w:t>
            </w:r>
            <w:r w:rsidRPr="0046470A">
              <w:rPr>
                <w:rFonts w:ascii="Times New Roman" w:hAnsi="Times New Roman"/>
                <w:sz w:val="24"/>
                <w:szCs w:val="24"/>
              </w:rPr>
              <w:lastRenderedPageBreak/>
              <w:t>(места общественного пользования)</w:t>
            </w:r>
          </w:p>
        </w:tc>
        <w:tc>
          <w:tcPr>
            <w:tcW w:w="1984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 Адм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lastRenderedPageBreak/>
              <w:t>20.03.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40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839,2</w:t>
            </w:r>
          </w:p>
        </w:tc>
        <w:tc>
          <w:tcPr>
            <w:tcW w:w="1559" w:type="dxa"/>
          </w:tcPr>
          <w:p w:rsidR="007646DE" w:rsidRPr="00AC33DA" w:rsidRDefault="007646DE" w:rsidP="00531DCE">
            <w:pPr>
              <w:pStyle w:val="af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839,2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16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пошив флагов –элементов благоустройства</w:t>
            </w:r>
          </w:p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Главный специалист Адм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40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59" w:type="dxa"/>
          </w:tcPr>
          <w:p w:rsidR="007646DE" w:rsidRPr="00D059E3" w:rsidRDefault="007646DE" w:rsidP="00531DCE">
            <w:pPr>
              <w:pStyle w:val="af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32,0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3016" w:type="dxa"/>
          </w:tcPr>
          <w:p w:rsidR="007646DE" w:rsidRPr="006B432B" w:rsidRDefault="007646DE" w:rsidP="00531D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B432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7646DE" w:rsidRPr="006B432B" w:rsidRDefault="007646DE" w:rsidP="00531DCE">
            <w:pPr>
              <w:pStyle w:val="a6"/>
            </w:pPr>
            <w:proofErr w:type="gramStart"/>
            <w:r w:rsidRPr="006B432B">
              <w:rPr>
                <w:rFonts w:ascii="Times New Roman" w:hAnsi="Times New Roman"/>
                <w:sz w:val="24"/>
                <w:szCs w:val="24"/>
              </w:rPr>
              <w:t>Текущий  ремонт</w:t>
            </w:r>
            <w:proofErr w:type="gramEnd"/>
            <w:r w:rsidRPr="006B432B">
              <w:rPr>
                <w:rFonts w:ascii="Times New Roman" w:hAnsi="Times New Roman"/>
                <w:sz w:val="24"/>
                <w:szCs w:val="24"/>
              </w:rPr>
              <w:t xml:space="preserve"> и покраска малых архитектурных</w:t>
            </w:r>
            <w:r w:rsidRPr="006B432B">
              <w:t xml:space="preserve"> </w:t>
            </w:r>
          </w:p>
        </w:tc>
        <w:tc>
          <w:tcPr>
            <w:tcW w:w="1984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Главный специалист Адм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7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08.10.2018</w:t>
            </w:r>
          </w:p>
        </w:tc>
        <w:tc>
          <w:tcPr>
            <w:tcW w:w="1417" w:type="dxa"/>
          </w:tcPr>
          <w:p w:rsid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1413" w:type="dxa"/>
          </w:tcPr>
          <w:p w:rsid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08.10.2018</w:t>
            </w:r>
          </w:p>
        </w:tc>
        <w:tc>
          <w:tcPr>
            <w:tcW w:w="1540" w:type="dxa"/>
          </w:tcPr>
          <w:p w:rsid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  <w:tc>
          <w:tcPr>
            <w:tcW w:w="1343" w:type="dxa"/>
          </w:tcPr>
          <w:p w:rsid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559" w:type="dxa"/>
          </w:tcPr>
          <w:p w:rsid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3016" w:type="dxa"/>
          </w:tcPr>
          <w:p w:rsidR="007646DE" w:rsidRPr="006B432B" w:rsidRDefault="007646DE" w:rsidP="00531D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B432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7646DE" w:rsidRPr="006B432B" w:rsidRDefault="007646DE" w:rsidP="00531DCE">
            <w:pPr>
              <w:pStyle w:val="a6"/>
              <w:rPr>
                <w:rFonts w:ascii="Times New Roman" w:hAnsi="Times New Roman"/>
              </w:rPr>
            </w:pPr>
            <w:r w:rsidRPr="006B432B">
              <w:rPr>
                <w:rFonts w:ascii="Times New Roman" w:hAnsi="Times New Roman"/>
                <w:sz w:val="24"/>
                <w:szCs w:val="24"/>
              </w:rPr>
              <w:t xml:space="preserve"> Приобретение насоса и фотореле</w:t>
            </w:r>
          </w:p>
        </w:tc>
        <w:tc>
          <w:tcPr>
            <w:tcW w:w="1984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Главный специалист Адм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7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01.12.2018</w:t>
            </w:r>
          </w:p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3" w:type="dxa"/>
          </w:tcPr>
          <w:p w:rsid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</w:t>
            </w:r>
          </w:p>
        </w:tc>
        <w:tc>
          <w:tcPr>
            <w:tcW w:w="1540" w:type="dxa"/>
          </w:tcPr>
          <w:p w:rsid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1343" w:type="dxa"/>
          </w:tcPr>
          <w:p w:rsid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559" w:type="dxa"/>
          </w:tcPr>
          <w:p w:rsid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3016" w:type="dxa"/>
          </w:tcPr>
          <w:p w:rsidR="007646DE" w:rsidRPr="005B2E8C" w:rsidRDefault="007646DE" w:rsidP="00531DCE">
            <w:pPr>
              <w:rPr>
                <w:rFonts w:ascii="Times New Roman" w:hAnsi="Times New Roman"/>
                <w:sz w:val="24"/>
                <w:szCs w:val="24"/>
              </w:rPr>
            </w:pPr>
            <w:r w:rsidRPr="005B2E8C">
              <w:rPr>
                <w:rFonts w:ascii="Times New Roman" w:hAnsi="Times New Roman"/>
                <w:sz w:val="24"/>
                <w:szCs w:val="24"/>
              </w:rPr>
              <w:t>Мероприятие обустройство Зоны отдыха пляжа на территории Быстрогорского сельского поселения</w:t>
            </w:r>
          </w:p>
        </w:tc>
        <w:tc>
          <w:tcPr>
            <w:tcW w:w="1984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Главный специалист Адм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7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06.06.2018</w:t>
            </w:r>
          </w:p>
        </w:tc>
        <w:tc>
          <w:tcPr>
            <w:tcW w:w="1417" w:type="dxa"/>
          </w:tcPr>
          <w:p w:rsid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15.07.2018</w:t>
            </w:r>
          </w:p>
        </w:tc>
        <w:tc>
          <w:tcPr>
            <w:tcW w:w="1413" w:type="dxa"/>
          </w:tcPr>
          <w:p w:rsid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06.06.2018</w:t>
            </w:r>
          </w:p>
        </w:tc>
        <w:tc>
          <w:tcPr>
            <w:tcW w:w="1540" w:type="dxa"/>
          </w:tcPr>
          <w:p w:rsid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15.07.2018</w:t>
            </w:r>
          </w:p>
        </w:tc>
        <w:tc>
          <w:tcPr>
            <w:tcW w:w="1343" w:type="dxa"/>
          </w:tcPr>
          <w:p w:rsid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559" w:type="dxa"/>
          </w:tcPr>
          <w:p w:rsid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427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3016" w:type="dxa"/>
          </w:tcPr>
          <w:p w:rsidR="007646DE" w:rsidRPr="005B2E8C" w:rsidRDefault="007646DE" w:rsidP="00531D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2E8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7646DE" w:rsidRPr="00D059E3" w:rsidRDefault="007646DE" w:rsidP="00531DCE">
            <w:pPr>
              <w:pStyle w:val="a6"/>
            </w:pPr>
            <w:r w:rsidRPr="005B2E8C">
              <w:rPr>
                <w:rFonts w:ascii="Times New Roman" w:hAnsi="Times New Roman"/>
                <w:sz w:val="24"/>
                <w:szCs w:val="24"/>
              </w:rPr>
              <w:t>Вывоз порубочных материалов п. Быстрогорский Тацинского района Ростовской области</w:t>
            </w:r>
          </w:p>
        </w:tc>
        <w:tc>
          <w:tcPr>
            <w:tcW w:w="1984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Главный специалист Адм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</w:tc>
        <w:tc>
          <w:tcPr>
            <w:tcW w:w="1540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4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559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984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Быстрогорского 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0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6" w:type="dxa"/>
          </w:tcPr>
          <w:p w:rsidR="007646DE" w:rsidRPr="005B2E8C" w:rsidRDefault="007646DE" w:rsidP="00531D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B2E8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по освещению улиц на территории Быстрогорского сельского поселения  </w:t>
            </w:r>
          </w:p>
        </w:tc>
        <w:tc>
          <w:tcPr>
            <w:tcW w:w="1984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Главный специалист Адм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af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 xml:space="preserve">г  </w:t>
            </w:r>
          </w:p>
        </w:tc>
        <w:tc>
          <w:tcPr>
            <w:tcW w:w="1540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522,7</w:t>
            </w:r>
          </w:p>
        </w:tc>
        <w:tc>
          <w:tcPr>
            <w:tcW w:w="1559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522,7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16" w:type="dxa"/>
          </w:tcPr>
          <w:p w:rsidR="007646DE" w:rsidRPr="00375CEA" w:rsidRDefault="007646DE" w:rsidP="00531D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75CE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лимитов уличного освещения</w:t>
            </w:r>
          </w:p>
        </w:tc>
        <w:tc>
          <w:tcPr>
            <w:tcW w:w="1984" w:type="dxa"/>
          </w:tcPr>
          <w:p w:rsidR="007646DE" w:rsidRPr="00D059E3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Главный специалист Адм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и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af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D059E3">
              <w:rPr>
                <w:rFonts w:ascii="Times New Roman" w:hAnsi="Times New Roman"/>
                <w:sz w:val="24"/>
                <w:szCs w:val="24"/>
                <w:lang w:val="ru-RU"/>
              </w:rPr>
              <w:t>01.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Pr="00D059E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  <w:r w:rsidRPr="00D059E3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540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522,7</w:t>
            </w:r>
          </w:p>
        </w:tc>
        <w:tc>
          <w:tcPr>
            <w:tcW w:w="1559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522,7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6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984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0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9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16" w:type="dxa"/>
          </w:tcPr>
          <w:p w:rsidR="007646DE" w:rsidRPr="00AC33DA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AC33DA">
              <w:rPr>
                <w:rFonts w:ascii="Times New Roman" w:hAnsi="Times New Roman"/>
                <w:kern w:val="2"/>
                <w:sz w:val="24"/>
                <w:szCs w:val="24"/>
              </w:rPr>
              <w:t>по обрезке и удалению аварийных деревьев в п. Быстрогорский</w:t>
            </w:r>
            <w:r w:rsidRPr="00AC33DA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646DE" w:rsidRDefault="007646DE" w:rsidP="00531DCE">
            <w:r w:rsidRPr="00FE2CFB">
              <w:rPr>
                <w:rFonts w:ascii="Times New Roman" w:hAnsi="Times New Roman"/>
                <w:sz w:val="24"/>
                <w:szCs w:val="24"/>
              </w:rPr>
              <w:t>Главный специалист Адм</w:t>
            </w:r>
            <w:r w:rsidRPr="00FE2CFB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CFB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 w:rsidRPr="00FE2CFB">
              <w:rPr>
                <w:rFonts w:ascii="Times New Roman" w:hAnsi="Times New Roman"/>
                <w:sz w:val="24"/>
                <w:szCs w:val="24"/>
              </w:rPr>
              <w:t>Дрыгин</w:t>
            </w:r>
            <w:proofErr w:type="spellEnd"/>
            <w:r w:rsidRPr="00FE2CFB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</w:tcPr>
          <w:p w:rsid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30.12.2018</w:t>
            </w: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1540" w:type="dxa"/>
          </w:tcPr>
          <w:p w:rsidR="007646DE" w:rsidRPr="00AC33DA" w:rsidRDefault="007646DE" w:rsidP="00531DCE">
            <w:r>
              <w:rPr>
                <w:rFonts w:ascii="Times New Roman" w:hAnsi="Times New Roman"/>
                <w:sz w:val="24"/>
                <w:szCs w:val="24"/>
              </w:rPr>
              <w:t>07.03.2018</w:t>
            </w:r>
          </w:p>
        </w:tc>
        <w:tc>
          <w:tcPr>
            <w:tcW w:w="134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559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016" w:type="dxa"/>
          </w:tcPr>
          <w:p w:rsidR="007646DE" w:rsidRPr="00AC33DA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33DA">
              <w:rPr>
                <w:rFonts w:ascii="Times New Roman" w:hAnsi="Times New Roman"/>
                <w:kern w:val="2"/>
                <w:sz w:val="24"/>
                <w:szCs w:val="24"/>
              </w:rPr>
              <w:t>Мероприятия по обрезке и удалению аварийных деревьев в п. Быстрогорский</w:t>
            </w:r>
            <w:r w:rsidRPr="00AC33DA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646DE" w:rsidRDefault="007646DE" w:rsidP="00531DCE">
            <w:r w:rsidRPr="00FE2CFB">
              <w:rPr>
                <w:rFonts w:ascii="Times New Roman" w:hAnsi="Times New Roman"/>
                <w:sz w:val="24"/>
                <w:szCs w:val="24"/>
              </w:rPr>
              <w:t>Главный специалист Адм</w:t>
            </w:r>
            <w:r w:rsidRPr="00FE2CFB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CFB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 w:rsidRPr="00FE2CFB">
              <w:rPr>
                <w:rFonts w:ascii="Times New Roman" w:hAnsi="Times New Roman"/>
                <w:sz w:val="24"/>
                <w:szCs w:val="24"/>
              </w:rPr>
              <w:t>Дрыгин</w:t>
            </w:r>
            <w:proofErr w:type="spellEnd"/>
            <w:r w:rsidRPr="00FE2CFB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</w:tcPr>
          <w:p w:rsid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30.12.2018</w:t>
            </w: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1540" w:type="dxa"/>
          </w:tcPr>
          <w:p w:rsidR="007646DE" w:rsidRPr="00AC33DA" w:rsidRDefault="007646DE" w:rsidP="00531DCE">
            <w:r>
              <w:rPr>
                <w:rFonts w:ascii="Times New Roman" w:hAnsi="Times New Roman"/>
                <w:sz w:val="24"/>
                <w:szCs w:val="24"/>
              </w:rPr>
              <w:t>07.03.2018</w:t>
            </w:r>
          </w:p>
        </w:tc>
        <w:tc>
          <w:tcPr>
            <w:tcW w:w="134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559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D059E3" w:rsidTr="00531DCE">
        <w:tc>
          <w:tcPr>
            <w:tcW w:w="852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16" w:type="dxa"/>
          </w:tcPr>
          <w:p w:rsidR="007646DE" w:rsidRPr="00D059E3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E3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984" w:type="dxa"/>
          </w:tcPr>
          <w:p w:rsidR="007646DE" w:rsidRDefault="007646DE" w:rsidP="00531DCE">
            <w:r w:rsidRPr="00FE2CFB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 w:rsidRPr="00FE2CFB">
              <w:rPr>
                <w:rFonts w:ascii="Times New Roman" w:hAnsi="Times New Roman"/>
                <w:sz w:val="24"/>
                <w:szCs w:val="24"/>
              </w:rPr>
              <w:lastRenderedPageBreak/>
              <w:t>Адм</w:t>
            </w:r>
            <w:r w:rsidRPr="00FE2CFB">
              <w:rPr>
                <w:rFonts w:ascii="Times New Roman" w:hAnsi="Times New Roman"/>
                <w:sz w:val="24"/>
                <w:szCs w:val="24"/>
              </w:rPr>
              <w:t>и</w:t>
            </w:r>
            <w:r w:rsidRPr="00FE2CFB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 w:rsidRPr="00FE2CFB">
              <w:rPr>
                <w:rFonts w:ascii="Times New Roman" w:hAnsi="Times New Roman"/>
                <w:sz w:val="24"/>
                <w:szCs w:val="24"/>
              </w:rPr>
              <w:t>Дрыгин</w:t>
            </w:r>
            <w:proofErr w:type="spellEnd"/>
            <w:r w:rsidRPr="00FE2CFB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:rsid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30.12.2018</w:t>
            </w:r>
          </w:p>
        </w:tc>
        <w:tc>
          <w:tcPr>
            <w:tcW w:w="141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0" w:type="dxa"/>
          </w:tcPr>
          <w:p w:rsid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30.12.2018</w:t>
            </w:r>
          </w:p>
        </w:tc>
        <w:tc>
          <w:tcPr>
            <w:tcW w:w="1343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646DE" w:rsidRPr="00D059E3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7" w:type="dxa"/>
          </w:tcPr>
          <w:p w:rsidR="007646DE" w:rsidRPr="00D059E3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646DE" w:rsidRPr="00D059E3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646DE" w:rsidSect="00970979">
          <w:footerReference w:type="default" r:id="rId7"/>
          <w:pgSz w:w="16838" w:h="11905" w:orient="landscape"/>
          <w:pgMar w:top="964" w:right="992" w:bottom="680" w:left="1134" w:header="720" w:footer="720" w:gutter="0"/>
          <w:pgNumType w:start="2"/>
          <w:cols w:space="720"/>
          <w:noEndnote/>
          <w:docGrid w:linePitch="299"/>
        </w:sectPr>
      </w:pPr>
    </w:p>
    <w:p w:rsidR="007646DE" w:rsidRPr="00331BAE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31BAE">
        <w:rPr>
          <w:rFonts w:ascii="Times New Roman" w:hAnsi="Times New Roman"/>
          <w:kern w:val="2"/>
          <w:sz w:val="28"/>
          <w:szCs w:val="28"/>
        </w:rPr>
        <w:lastRenderedPageBreak/>
        <w:t>В р</w:t>
      </w:r>
      <w:r>
        <w:rPr>
          <w:rFonts w:ascii="Times New Roman" w:hAnsi="Times New Roman"/>
          <w:kern w:val="2"/>
          <w:sz w:val="28"/>
          <w:szCs w:val="28"/>
        </w:rPr>
        <w:t>езультате Подпрограммой 1 в 2018</w:t>
      </w:r>
      <w:r w:rsidRPr="00331BAE">
        <w:rPr>
          <w:rFonts w:ascii="Times New Roman" w:hAnsi="Times New Roman"/>
          <w:kern w:val="2"/>
          <w:sz w:val="28"/>
          <w:szCs w:val="28"/>
        </w:rPr>
        <w:t xml:space="preserve"> году предусмотрено </w:t>
      </w:r>
      <w:r>
        <w:rPr>
          <w:rFonts w:ascii="Times New Roman" w:hAnsi="Times New Roman"/>
          <w:kern w:val="2"/>
          <w:sz w:val="28"/>
          <w:szCs w:val="28"/>
        </w:rPr>
        <w:t>семь основных м</w:t>
      </w:r>
      <w:r>
        <w:rPr>
          <w:rFonts w:ascii="Times New Roman" w:hAnsi="Times New Roman"/>
          <w:kern w:val="2"/>
          <w:sz w:val="28"/>
          <w:szCs w:val="28"/>
        </w:rPr>
        <w:t>е</w:t>
      </w:r>
      <w:r>
        <w:rPr>
          <w:rFonts w:ascii="Times New Roman" w:hAnsi="Times New Roman"/>
          <w:kern w:val="2"/>
          <w:sz w:val="28"/>
          <w:szCs w:val="28"/>
        </w:rPr>
        <w:t>роприятий,</w:t>
      </w:r>
      <w:r w:rsidRPr="00331BAE">
        <w:rPr>
          <w:rFonts w:ascii="Times New Roman" w:hAnsi="Times New Roman"/>
          <w:kern w:val="2"/>
          <w:sz w:val="28"/>
          <w:szCs w:val="28"/>
        </w:rPr>
        <w:t xml:space="preserve"> которы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331BAE">
        <w:rPr>
          <w:rFonts w:ascii="Times New Roman" w:hAnsi="Times New Roman"/>
          <w:kern w:val="2"/>
          <w:sz w:val="28"/>
          <w:szCs w:val="28"/>
        </w:rPr>
        <w:t xml:space="preserve"> выполнены в полном объеме в установленные сроки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7646DE" w:rsidRDefault="007646DE" w:rsidP="007646DE">
      <w:pPr>
        <w:spacing w:line="232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7646DE" w:rsidRPr="00331BAE" w:rsidRDefault="007646DE" w:rsidP="007646DE">
      <w:pPr>
        <w:spacing w:line="232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331BAE">
        <w:rPr>
          <w:rFonts w:ascii="Times New Roman" w:hAnsi="Times New Roman"/>
          <w:kern w:val="2"/>
          <w:sz w:val="28"/>
          <w:szCs w:val="28"/>
        </w:rPr>
        <w:t xml:space="preserve">Анализ факторов, повлиявших </w:t>
      </w:r>
      <w:r w:rsidRPr="00331BAE">
        <w:rPr>
          <w:rFonts w:ascii="Times New Roman" w:hAnsi="Times New Roman"/>
          <w:kern w:val="2"/>
          <w:sz w:val="28"/>
          <w:szCs w:val="28"/>
        </w:rPr>
        <w:br/>
        <w:t>на ход реализации муниципальной программы</w:t>
      </w:r>
    </w:p>
    <w:p w:rsidR="007646DE" w:rsidRPr="00331BAE" w:rsidRDefault="007646DE" w:rsidP="007646DE">
      <w:pPr>
        <w:spacing w:line="232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Факторы, повлиявшие на ход реализации муниципальной программы отсутс</w:t>
      </w:r>
      <w:r>
        <w:rPr>
          <w:rFonts w:ascii="Times New Roman" w:hAnsi="Times New Roman"/>
          <w:kern w:val="2"/>
          <w:sz w:val="28"/>
          <w:szCs w:val="28"/>
        </w:rPr>
        <w:t>т</w:t>
      </w:r>
      <w:r>
        <w:rPr>
          <w:rFonts w:ascii="Times New Roman" w:hAnsi="Times New Roman"/>
          <w:kern w:val="2"/>
          <w:sz w:val="28"/>
          <w:szCs w:val="28"/>
        </w:rPr>
        <w:t>вуют.</w:t>
      </w:r>
    </w:p>
    <w:p w:rsidR="007646DE" w:rsidRPr="004F7D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7D39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Р</w:t>
      </w:r>
      <w:r w:rsidRPr="004F7D39">
        <w:rPr>
          <w:rFonts w:ascii="Times New Roman" w:hAnsi="Times New Roman"/>
          <w:b/>
          <w:sz w:val="28"/>
          <w:szCs w:val="28"/>
        </w:rPr>
        <w:t>езультаты реализации мер муниципального и правового регулиров</w:t>
      </w:r>
      <w:r w:rsidRPr="004F7D39">
        <w:rPr>
          <w:rFonts w:ascii="Times New Roman" w:hAnsi="Times New Roman"/>
          <w:b/>
          <w:sz w:val="28"/>
          <w:szCs w:val="28"/>
        </w:rPr>
        <w:t>а</w:t>
      </w:r>
      <w:r w:rsidRPr="004F7D39">
        <w:rPr>
          <w:rFonts w:ascii="Times New Roman" w:hAnsi="Times New Roman"/>
          <w:b/>
          <w:sz w:val="28"/>
          <w:szCs w:val="28"/>
        </w:rPr>
        <w:t>ния;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646DE" w:rsidRPr="0060663F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63F">
        <w:rPr>
          <w:rFonts w:ascii="Times New Roman" w:hAnsi="Times New Roman"/>
          <w:sz w:val="28"/>
          <w:szCs w:val="28"/>
        </w:rPr>
        <w:t xml:space="preserve">Меры правового регулирования, не предусмотрены </w:t>
      </w:r>
      <w:proofErr w:type="gramStart"/>
      <w:r w:rsidRPr="0060663F">
        <w:rPr>
          <w:rFonts w:ascii="Times New Roman" w:hAnsi="Times New Roman"/>
          <w:sz w:val="28"/>
          <w:szCs w:val="28"/>
        </w:rPr>
        <w:t>муниципальной  программой</w:t>
      </w:r>
      <w:proofErr w:type="gramEnd"/>
      <w:r w:rsidRPr="0060663F">
        <w:rPr>
          <w:rFonts w:ascii="Times New Roman" w:hAnsi="Times New Roman"/>
          <w:sz w:val="28"/>
          <w:szCs w:val="28"/>
        </w:rPr>
        <w:t>.</w:t>
      </w:r>
    </w:p>
    <w:p w:rsidR="007646DE" w:rsidRPr="00F32395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Par1643"/>
      <w:bookmarkEnd w:id="1"/>
      <w:r w:rsidRPr="00B069A6">
        <w:rPr>
          <w:rFonts w:ascii="Times New Roman" w:hAnsi="Times New Roman"/>
          <w:b/>
          <w:sz w:val="28"/>
          <w:szCs w:val="28"/>
        </w:rPr>
        <w:t>4. Результаты использования бюджетных ассигнований и внебюджетных средств на реализацию муниципальной программы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46DE" w:rsidRPr="007A3B71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A3B71">
        <w:rPr>
          <w:rFonts w:ascii="Times New Roman" w:hAnsi="Times New Roman"/>
          <w:kern w:val="2"/>
          <w:sz w:val="28"/>
          <w:szCs w:val="28"/>
        </w:rPr>
        <w:t xml:space="preserve">Общий объем запланированных в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 году расходов на реализацию мер</w:t>
      </w:r>
      <w:r w:rsidRPr="007A3B71">
        <w:rPr>
          <w:rFonts w:ascii="Times New Roman" w:hAnsi="Times New Roman"/>
          <w:kern w:val="2"/>
          <w:sz w:val="28"/>
          <w:szCs w:val="28"/>
        </w:rPr>
        <w:t>о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 программы составил </w:t>
      </w:r>
      <w:r>
        <w:rPr>
          <w:rFonts w:ascii="Times New Roman" w:hAnsi="Times New Roman"/>
          <w:kern w:val="2"/>
          <w:sz w:val="28"/>
          <w:szCs w:val="28"/>
        </w:rPr>
        <w:t>4395,6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 тыс. рублей, </w:t>
      </w:r>
      <w:r w:rsidRPr="007A3B71">
        <w:rPr>
          <w:rFonts w:ascii="Times New Roman" w:hAnsi="Times New Roman"/>
          <w:kern w:val="2"/>
          <w:sz w:val="28"/>
          <w:szCs w:val="28"/>
        </w:rPr>
        <w:br/>
        <w:t>в том числе за счет средств:</w:t>
      </w:r>
    </w:p>
    <w:p w:rsidR="007646DE" w:rsidRPr="007A3B71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A3B71">
        <w:rPr>
          <w:rFonts w:ascii="Times New Roman" w:hAnsi="Times New Roman"/>
          <w:kern w:val="2"/>
          <w:sz w:val="28"/>
          <w:szCs w:val="28"/>
        </w:rPr>
        <w:t xml:space="preserve">областного бюджета – </w:t>
      </w:r>
      <w:r>
        <w:rPr>
          <w:rFonts w:ascii="Times New Roman" w:hAnsi="Times New Roman"/>
          <w:kern w:val="2"/>
          <w:sz w:val="28"/>
          <w:szCs w:val="28"/>
        </w:rPr>
        <w:t>0,0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7646DE" w:rsidRPr="007A3B71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A3B71">
        <w:rPr>
          <w:rFonts w:ascii="Times New Roman" w:hAnsi="Times New Roman"/>
          <w:kern w:val="2"/>
          <w:sz w:val="28"/>
          <w:szCs w:val="28"/>
        </w:rPr>
        <w:t xml:space="preserve">местных бюджетов – </w:t>
      </w:r>
      <w:r>
        <w:rPr>
          <w:rFonts w:ascii="Times New Roman" w:hAnsi="Times New Roman"/>
          <w:kern w:val="2"/>
          <w:sz w:val="28"/>
          <w:szCs w:val="28"/>
        </w:rPr>
        <w:t>4395,6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 тыс. рублей.</w:t>
      </w:r>
    </w:p>
    <w:p w:rsidR="007646DE" w:rsidRPr="007A3B71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A3B71">
        <w:rPr>
          <w:rFonts w:ascii="Times New Roman" w:hAnsi="Times New Roman"/>
          <w:kern w:val="2"/>
          <w:sz w:val="28"/>
          <w:szCs w:val="28"/>
        </w:rPr>
        <w:t xml:space="preserve">Фактически оплачено работ на сумму </w:t>
      </w:r>
      <w:r>
        <w:rPr>
          <w:rFonts w:ascii="Times New Roman" w:hAnsi="Times New Roman"/>
          <w:kern w:val="2"/>
          <w:sz w:val="28"/>
          <w:szCs w:val="28"/>
        </w:rPr>
        <w:t>4395,5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 тыс. рублей, в том числе за счет средств:</w:t>
      </w:r>
    </w:p>
    <w:p w:rsidR="007646DE" w:rsidRPr="007A3B71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A3B71">
        <w:rPr>
          <w:rFonts w:ascii="Times New Roman" w:hAnsi="Times New Roman"/>
          <w:kern w:val="2"/>
          <w:sz w:val="28"/>
          <w:szCs w:val="28"/>
        </w:rPr>
        <w:t>областного бюджета –</w:t>
      </w:r>
      <w:r>
        <w:rPr>
          <w:rFonts w:ascii="Times New Roman" w:hAnsi="Times New Roman"/>
          <w:kern w:val="2"/>
          <w:sz w:val="28"/>
          <w:szCs w:val="28"/>
        </w:rPr>
        <w:t>0,0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7646DE" w:rsidRPr="007A3B71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A3B71">
        <w:rPr>
          <w:rFonts w:ascii="Times New Roman" w:hAnsi="Times New Roman"/>
          <w:kern w:val="2"/>
          <w:sz w:val="28"/>
          <w:szCs w:val="28"/>
        </w:rPr>
        <w:t xml:space="preserve">местных бюджетов – </w:t>
      </w:r>
      <w:r>
        <w:rPr>
          <w:rFonts w:ascii="Times New Roman" w:hAnsi="Times New Roman"/>
          <w:kern w:val="2"/>
          <w:sz w:val="28"/>
          <w:szCs w:val="28"/>
        </w:rPr>
        <w:t>4395,5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 тыс. рублей.</w:t>
      </w:r>
    </w:p>
    <w:p w:rsidR="007646DE" w:rsidRPr="007A3B71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A3B71">
        <w:rPr>
          <w:rFonts w:ascii="Times New Roman" w:hAnsi="Times New Roman"/>
          <w:kern w:val="2"/>
          <w:sz w:val="28"/>
          <w:szCs w:val="28"/>
        </w:rPr>
        <w:t>Процент фактического освоения средств бюджета, предусмотренных на реал</w:t>
      </w:r>
      <w:r w:rsidRPr="007A3B71">
        <w:rPr>
          <w:rFonts w:ascii="Times New Roman" w:hAnsi="Times New Roman"/>
          <w:kern w:val="2"/>
          <w:sz w:val="28"/>
          <w:szCs w:val="28"/>
        </w:rPr>
        <w:t>и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 программы, составляет </w:t>
      </w:r>
      <w:r>
        <w:rPr>
          <w:rFonts w:ascii="Times New Roman" w:hAnsi="Times New Roman"/>
          <w:kern w:val="2"/>
          <w:sz w:val="28"/>
          <w:szCs w:val="28"/>
        </w:rPr>
        <w:t>100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 процент</w:t>
      </w:r>
      <w:r>
        <w:rPr>
          <w:rFonts w:ascii="Times New Roman" w:hAnsi="Times New Roman"/>
          <w:kern w:val="2"/>
          <w:sz w:val="28"/>
          <w:szCs w:val="28"/>
        </w:rPr>
        <w:t>ов</w:t>
      </w:r>
      <w:r w:rsidRPr="007A3B71">
        <w:rPr>
          <w:rFonts w:ascii="Times New Roman" w:hAnsi="Times New Roman"/>
          <w:kern w:val="2"/>
          <w:sz w:val="28"/>
          <w:szCs w:val="28"/>
        </w:rPr>
        <w:t>.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46DE" w:rsidRPr="009E3DCD" w:rsidRDefault="007646DE" w:rsidP="007646D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9E3DCD">
        <w:rPr>
          <w:rFonts w:ascii="Times New Roman" w:hAnsi="Times New Roman"/>
          <w:kern w:val="2"/>
          <w:sz w:val="28"/>
          <w:szCs w:val="28"/>
        </w:rPr>
        <w:t xml:space="preserve">5. Сведения о достижении значений показателей </w:t>
      </w:r>
      <w:r w:rsidRPr="009E3DCD">
        <w:rPr>
          <w:rFonts w:ascii="Times New Roman" w:hAnsi="Times New Roman"/>
          <w:kern w:val="2"/>
          <w:sz w:val="28"/>
          <w:szCs w:val="28"/>
        </w:rPr>
        <w:br/>
        <w:t>(индикаторов) муниципальной программы</w:t>
      </w:r>
    </w:p>
    <w:p w:rsidR="007646DE" w:rsidRPr="009E3DCD" w:rsidRDefault="007646DE" w:rsidP="007646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7646DE" w:rsidRPr="009E3DCD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E3DCD">
        <w:rPr>
          <w:rFonts w:ascii="Times New Roman" w:hAnsi="Times New Roman"/>
          <w:kern w:val="2"/>
          <w:sz w:val="28"/>
          <w:szCs w:val="28"/>
        </w:rPr>
        <w:t>Для оценки хода реализации муниципальной программы предусмотрена си</w:t>
      </w:r>
      <w:r w:rsidRPr="009E3DCD">
        <w:rPr>
          <w:rFonts w:ascii="Times New Roman" w:hAnsi="Times New Roman"/>
          <w:kern w:val="2"/>
          <w:sz w:val="28"/>
          <w:szCs w:val="28"/>
        </w:rPr>
        <w:t>с</w:t>
      </w:r>
      <w:r w:rsidRPr="009E3DCD">
        <w:rPr>
          <w:rFonts w:ascii="Times New Roman" w:hAnsi="Times New Roman"/>
          <w:kern w:val="2"/>
          <w:sz w:val="28"/>
          <w:szCs w:val="28"/>
        </w:rPr>
        <w:t>тема целевых показателей (индикаторов) муниципальной программы.</w:t>
      </w:r>
    </w:p>
    <w:p w:rsidR="007646DE" w:rsidRPr="009E3DCD" w:rsidRDefault="007646DE" w:rsidP="007646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7646DE" w:rsidRPr="009E3DCD" w:rsidRDefault="007646DE" w:rsidP="007646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E3DCD">
        <w:rPr>
          <w:rFonts w:ascii="Times New Roman" w:hAnsi="Times New Roman"/>
          <w:bCs/>
          <w:kern w:val="2"/>
          <w:sz w:val="28"/>
          <w:szCs w:val="28"/>
        </w:rPr>
        <w:t xml:space="preserve">В </w:t>
      </w:r>
      <w:r w:rsidRPr="009E3DCD">
        <w:rPr>
          <w:rFonts w:ascii="Times New Roman" w:hAnsi="Times New Roman"/>
          <w:kern w:val="2"/>
          <w:sz w:val="28"/>
          <w:szCs w:val="28"/>
        </w:rPr>
        <w:t>муниципальной программе, подпрограмме 1</w:t>
      </w:r>
      <w:r w:rsidRPr="009E3DCD">
        <w:rPr>
          <w:rFonts w:ascii="Times New Roman" w:hAnsi="Times New Roman"/>
          <w:bCs/>
          <w:kern w:val="2"/>
          <w:sz w:val="28"/>
          <w:szCs w:val="28"/>
        </w:rPr>
        <w:t xml:space="preserve"> на </w:t>
      </w:r>
      <w:r>
        <w:rPr>
          <w:rFonts w:ascii="Times New Roman" w:hAnsi="Times New Roman"/>
          <w:bCs/>
          <w:kern w:val="2"/>
          <w:sz w:val="28"/>
          <w:szCs w:val="28"/>
        </w:rPr>
        <w:t>2018</w:t>
      </w:r>
      <w:r w:rsidRPr="009E3DCD">
        <w:rPr>
          <w:rFonts w:ascii="Times New Roman" w:hAnsi="Times New Roman"/>
          <w:bCs/>
          <w:kern w:val="2"/>
          <w:sz w:val="28"/>
          <w:szCs w:val="28"/>
        </w:rPr>
        <w:t xml:space="preserve"> год предусмотрены 3 показателя, из них:</w:t>
      </w:r>
    </w:p>
    <w:p w:rsidR="007646DE" w:rsidRPr="009E3DCD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E3DCD">
        <w:rPr>
          <w:rFonts w:ascii="Times New Roman" w:hAnsi="Times New Roman"/>
          <w:bCs/>
          <w:kern w:val="2"/>
          <w:sz w:val="28"/>
          <w:szCs w:val="28"/>
        </w:rPr>
        <w:t>соответствуют ожидаемым значениям 1 показатель (№1,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9E3DCD">
        <w:rPr>
          <w:rFonts w:ascii="Times New Roman" w:hAnsi="Times New Roman"/>
          <w:bCs/>
          <w:kern w:val="2"/>
          <w:sz w:val="28"/>
          <w:szCs w:val="28"/>
        </w:rPr>
        <w:t>3);</w:t>
      </w:r>
    </w:p>
    <w:p w:rsidR="007646DE" w:rsidRPr="009E3DCD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9E3DCD">
        <w:rPr>
          <w:rFonts w:ascii="Times New Roman" w:hAnsi="Times New Roman"/>
          <w:bCs/>
          <w:kern w:val="2"/>
          <w:sz w:val="28"/>
          <w:szCs w:val="28"/>
        </w:rPr>
        <w:t>ожидаемые значения превышены по 2 показателям (№ 2).</w:t>
      </w:r>
    </w:p>
    <w:p w:rsidR="007646DE" w:rsidRPr="009E3DCD" w:rsidRDefault="007646DE" w:rsidP="007646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646DE" w:rsidRPr="009E3DCD" w:rsidRDefault="007646DE" w:rsidP="00764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3DCD"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 муниципальной программы приведены в таблице 3</w:t>
      </w:r>
    </w:p>
    <w:p w:rsidR="007646DE" w:rsidRPr="009E3DCD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9E3DCD">
        <w:rPr>
          <w:rFonts w:ascii="Times New Roman" w:hAnsi="Times New Roman"/>
          <w:sz w:val="28"/>
          <w:szCs w:val="28"/>
        </w:rPr>
        <w:t>Таблица 3</w:t>
      </w:r>
    </w:p>
    <w:p w:rsidR="007646DE" w:rsidRPr="009E3DCD" w:rsidRDefault="007646DE" w:rsidP="00764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1422"/>
      <w:bookmarkEnd w:id="2"/>
      <w:r w:rsidRPr="009E3DCD"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</w:t>
      </w:r>
    </w:p>
    <w:p w:rsidR="007646DE" w:rsidRPr="003A248B" w:rsidRDefault="007646DE" w:rsidP="00764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16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"/>
        <w:gridCol w:w="3077"/>
        <w:gridCol w:w="630"/>
        <w:gridCol w:w="1085"/>
        <w:gridCol w:w="1080"/>
        <w:gridCol w:w="831"/>
        <w:gridCol w:w="2766"/>
      </w:tblGrid>
      <w:tr w:rsidR="007646DE" w:rsidRPr="003A248B" w:rsidTr="00531DCE">
        <w:trPr>
          <w:tblHeader/>
          <w:tblCellSpacing w:w="5" w:type="nil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  </w:t>
            </w:r>
            <w:proofErr w:type="gramStart"/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индикатор)    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 (и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дикаторов) 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 програ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gramEnd"/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подпрограммы муниц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пальной     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значений показателя  </w:t>
            </w:r>
            <w:proofErr w:type="gramStart"/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индикатора) на конец   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7646DE" w:rsidRPr="003A248B" w:rsidTr="00531DCE">
        <w:trPr>
          <w:tblHeader/>
          <w:tblCellSpacing w:w="5" w:type="nil"/>
          <w:jc w:val="center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предш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ству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щий 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отче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ному</w:t>
            </w:r>
            <w:hyperlink w:anchor="Par1462" w:history="1">
              <w:r w:rsidRPr="00C6290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6DE" w:rsidRPr="003A248B" w:rsidTr="00531DCE">
        <w:trPr>
          <w:tblHeader/>
          <w:tblCellSpacing w:w="5" w:type="nil"/>
          <w:jc w:val="center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6DE" w:rsidRPr="003A248B" w:rsidTr="00531DCE">
        <w:trPr>
          <w:tblHeader/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46DE" w:rsidRPr="003A248B" w:rsidTr="00531DCE">
        <w:trPr>
          <w:tblCellSpacing w:w="5" w:type="nil"/>
          <w:jc w:val="center"/>
        </w:trPr>
        <w:tc>
          <w:tcPr>
            <w:tcW w:w="101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proofErr w:type="gramStart"/>
            <w:r w:rsidRPr="00C629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программа  Быстрогорского</w:t>
            </w:r>
            <w:proofErr w:type="gramEnd"/>
            <w:r w:rsidRPr="00C629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 </w:t>
            </w:r>
            <w:r w:rsidRPr="00C62905">
              <w:rPr>
                <w:rFonts w:ascii="Times New Roman" w:hAnsi="Times New Roman" w:cs="Times New Roman"/>
                <w:sz w:val="24"/>
                <w:szCs w:val="24"/>
              </w:rPr>
              <w:t>«Благоустройство террит</w:t>
            </w:r>
            <w:r w:rsidRPr="00C629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2905">
              <w:rPr>
                <w:rFonts w:ascii="Times New Roman" w:hAnsi="Times New Roman" w:cs="Times New Roman"/>
                <w:sz w:val="24"/>
                <w:szCs w:val="24"/>
              </w:rPr>
              <w:t>рии»</w:t>
            </w:r>
          </w:p>
        </w:tc>
      </w:tr>
      <w:tr w:rsidR="007646DE" w:rsidRPr="003A248B" w:rsidTr="00531DCE">
        <w:trPr>
          <w:trHeight w:val="1152"/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C62905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05">
              <w:rPr>
                <w:rFonts w:ascii="Times New Roman" w:hAnsi="Times New Roman"/>
                <w:sz w:val="24"/>
                <w:szCs w:val="24"/>
              </w:rPr>
              <w:t>доля площади зеленых н</w:t>
            </w:r>
            <w:r w:rsidRPr="00C6290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905">
              <w:rPr>
                <w:rFonts w:ascii="Times New Roman" w:hAnsi="Times New Roman"/>
                <w:sz w:val="24"/>
                <w:szCs w:val="24"/>
              </w:rPr>
              <w:t xml:space="preserve">саждений, охваченная </w:t>
            </w:r>
            <w:proofErr w:type="spellStart"/>
            <w:r w:rsidRPr="00C62905">
              <w:rPr>
                <w:rFonts w:ascii="Times New Roman" w:hAnsi="Times New Roman"/>
                <w:sz w:val="24"/>
                <w:szCs w:val="24"/>
              </w:rPr>
              <w:t>уходными</w:t>
            </w:r>
            <w:proofErr w:type="spellEnd"/>
            <w:r w:rsidRPr="00C62905">
              <w:rPr>
                <w:rFonts w:ascii="Times New Roman" w:hAnsi="Times New Roman"/>
                <w:sz w:val="24"/>
                <w:szCs w:val="24"/>
              </w:rPr>
              <w:t xml:space="preserve"> работами в общей площади зеленых н</w:t>
            </w:r>
            <w:r w:rsidRPr="00C6290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905">
              <w:rPr>
                <w:rFonts w:ascii="Times New Roman" w:hAnsi="Times New Roman"/>
                <w:sz w:val="24"/>
                <w:szCs w:val="24"/>
              </w:rPr>
              <w:t>саждений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C62905" w:rsidRDefault="007646DE" w:rsidP="0053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29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C62905" w:rsidRDefault="007646DE" w:rsidP="00531DCE">
            <w:pPr>
              <w:pStyle w:val="affffffe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0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C62905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0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affffffe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3A248B" w:rsidTr="00531DCE">
        <w:trPr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C62905" w:rsidRDefault="007646DE" w:rsidP="00531DCE">
            <w:pPr>
              <w:pStyle w:val="ConsPlusNormal"/>
              <w:shd w:val="clear" w:color="auto" w:fill="FFFFFF"/>
              <w:jc w:val="center"/>
            </w:pPr>
            <w:r w:rsidRPr="00C62905"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C62905" w:rsidRDefault="007646DE" w:rsidP="00531DC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2905">
              <w:rPr>
                <w:rFonts w:ascii="Times New Roman" w:hAnsi="Times New Roman" w:cs="Times New Roman"/>
                <w:sz w:val="24"/>
                <w:szCs w:val="24"/>
              </w:rPr>
              <w:t>привлечение предприятий, организаций, учреждений и жителей поселения к акти</w:t>
            </w:r>
            <w:r w:rsidRPr="00C629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2905">
              <w:rPr>
                <w:rFonts w:ascii="Times New Roman" w:hAnsi="Times New Roman" w:cs="Times New Roman"/>
                <w:sz w:val="24"/>
                <w:szCs w:val="24"/>
              </w:rPr>
              <w:t>ному участию в решении вопросов благоустройства территории поселения;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C62905" w:rsidRDefault="007646DE" w:rsidP="0053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29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чел./</w:t>
            </w:r>
          </w:p>
          <w:p w:rsidR="007646DE" w:rsidRPr="00C62905" w:rsidRDefault="007646DE" w:rsidP="0053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C629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C62905" w:rsidRDefault="007646DE" w:rsidP="00531DCE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hAnsi="Times New Roman" w:cs="Times New Roman"/>
                <w:sz w:val="24"/>
                <w:szCs w:val="24"/>
              </w:rPr>
              <w:t>1824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C62905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05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9E3DCD" w:rsidRDefault="007646DE" w:rsidP="00531DCE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D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9E3DCD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превышение пл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 значения показ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теля связано с общим количеством </w:t>
            </w:r>
            <w:proofErr w:type="gramStart"/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proofErr w:type="gramEnd"/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проведенных на те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ритории поселения и ж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принявших в них уч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стие</w:t>
            </w:r>
          </w:p>
        </w:tc>
      </w:tr>
      <w:tr w:rsidR="007646DE" w:rsidRPr="003A248B" w:rsidTr="00531DCE">
        <w:trPr>
          <w:trHeight w:val="1645"/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C62905" w:rsidRDefault="007646DE" w:rsidP="00531DCE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C62905" w:rsidRDefault="007646DE" w:rsidP="00531DCE">
            <w:pPr>
              <w:pStyle w:val="a4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62905">
              <w:rPr>
                <w:rFonts w:ascii="Times New Roman" w:hAnsi="Times New Roman"/>
                <w:sz w:val="24"/>
                <w:szCs w:val="24"/>
              </w:rPr>
              <w:t>развитие и поддержка ин</w:t>
            </w:r>
            <w:r w:rsidRPr="00C62905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905">
              <w:rPr>
                <w:rFonts w:ascii="Times New Roman" w:hAnsi="Times New Roman"/>
                <w:sz w:val="24"/>
                <w:szCs w:val="24"/>
              </w:rPr>
              <w:t>циатив жителей населенных пунктов по благоустройс</w:t>
            </w:r>
            <w:r w:rsidRPr="00C62905"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05">
              <w:rPr>
                <w:rFonts w:ascii="Times New Roman" w:hAnsi="Times New Roman"/>
                <w:sz w:val="24"/>
                <w:szCs w:val="24"/>
              </w:rPr>
              <w:t>ву, санитарной очистке придомовых территорий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C62905" w:rsidRDefault="007646DE" w:rsidP="00531DC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62905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C62905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0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3A248B" w:rsidTr="00531DCE">
        <w:trPr>
          <w:tblCellSpacing w:w="5" w:type="nil"/>
          <w:jc w:val="center"/>
        </w:trPr>
        <w:tc>
          <w:tcPr>
            <w:tcW w:w="10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62905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C629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«Содержание территории Быстрогорского сельского поселения»</w:t>
            </w:r>
          </w:p>
        </w:tc>
      </w:tr>
      <w:tr w:rsidR="007646DE" w:rsidRPr="003A248B" w:rsidTr="00531DCE">
        <w:trPr>
          <w:trHeight w:val="1542"/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05">
              <w:rPr>
                <w:rFonts w:ascii="Times New Roman" w:hAnsi="Times New Roman"/>
                <w:sz w:val="24"/>
                <w:szCs w:val="24"/>
              </w:rPr>
              <w:t>доля площади зеленых н</w:t>
            </w:r>
            <w:r w:rsidRPr="00C6290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905">
              <w:rPr>
                <w:rFonts w:ascii="Times New Roman" w:hAnsi="Times New Roman"/>
                <w:sz w:val="24"/>
                <w:szCs w:val="24"/>
              </w:rPr>
              <w:t xml:space="preserve">саждений, охваченная </w:t>
            </w:r>
            <w:proofErr w:type="spellStart"/>
            <w:r w:rsidRPr="00C62905">
              <w:rPr>
                <w:rFonts w:ascii="Times New Roman" w:hAnsi="Times New Roman"/>
                <w:sz w:val="24"/>
                <w:szCs w:val="24"/>
              </w:rPr>
              <w:t>уходными</w:t>
            </w:r>
            <w:proofErr w:type="spellEnd"/>
            <w:r w:rsidRPr="00C62905">
              <w:rPr>
                <w:rFonts w:ascii="Times New Roman" w:hAnsi="Times New Roman"/>
                <w:sz w:val="24"/>
                <w:szCs w:val="24"/>
              </w:rPr>
              <w:t xml:space="preserve"> работами в общей площади зеленых н</w:t>
            </w:r>
            <w:r w:rsidRPr="00C62905">
              <w:rPr>
                <w:rFonts w:ascii="Times New Roman" w:hAnsi="Times New Roman"/>
                <w:sz w:val="24"/>
                <w:szCs w:val="24"/>
              </w:rPr>
              <w:t>а</w:t>
            </w:r>
            <w:r w:rsidRPr="00C62905">
              <w:rPr>
                <w:rFonts w:ascii="Times New Roman" w:hAnsi="Times New Roman"/>
                <w:sz w:val="24"/>
                <w:szCs w:val="24"/>
              </w:rPr>
              <w:t>саждений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29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affffffe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0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05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affffffe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7646DE" w:rsidRPr="003A248B" w:rsidTr="00531DCE">
        <w:trPr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Normal"/>
              <w:shd w:val="clear" w:color="auto" w:fill="FFFFFF"/>
              <w:jc w:val="center"/>
            </w:pPr>
            <w:r w:rsidRPr="00C62905"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2905">
              <w:rPr>
                <w:rFonts w:ascii="Times New Roman" w:hAnsi="Times New Roman" w:cs="Times New Roman"/>
                <w:sz w:val="24"/>
                <w:szCs w:val="24"/>
              </w:rPr>
              <w:t>привлечение предприятий, организаций, учреждений и жителей поселения к акти</w:t>
            </w:r>
            <w:r w:rsidRPr="00C629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2905">
              <w:rPr>
                <w:rFonts w:ascii="Times New Roman" w:hAnsi="Times New Roman" w:cs="Times New Roman"/>
                <w:sz w:val="24"/>
                <w:szCs w:val="24"/>
              </w:rPr>
              <w:t>ному участию в решении вопросов благоустройства территории поселения;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629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чел./</w:t>
            </w:r>
          </w:p>
          <w:p w:rsidR="007646DE" w:rsidRPr="00C62905" w:rsidRDefault="007646DE" w:rsidP="0053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C629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hAnsi="Times New Roman" w:cs="Times New Roman"/>
                <w:sz w:val="24"/>
                <w:szCs w:val="24"/>
              </w:rPr>
              <w:t>1824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05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9E3DCD" w:rsidRDefault="007646DE" w:rsidP="00531DCE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3DCD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9E3DCD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+5 превышение планов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го значения показателя связано с общим колич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ством </w:t>
            </w:r>
            <w:proofErr w:type="gramStart"/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субботников</w:t>
            </w:r>
            <w:proofErr w:type="gramEnd"/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веденных на территории поселения и жителей принявших в них уч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E3DCD">
              <w:rPr>
                <w:rFonts w:ascii="Times New Roman" w:eastAsia="Times New Roman" w:hAnsi="Times New Roman" w:cs="Times New Roman"/>
                <w:sz w:val="24"/>
                <w:szCs w:val="24"/>
              </w:rPr>
              <w:t>стие</w:t>
            </w:r>
          </w:p>
        </w:tc>
      </w:tr>
      <w:tr w:rsidR="007646DE" w:rsidRPr="003A248B" w:rsidTr="00531DCE">
        <w:trPr>
          <w:trHeight w:val="133"/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a4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62905">
              <w:rPr>
                <w:rFonts w:ascii="Times New Roman" w:hAnsi="Times New Roman"/>
                <w:sz w:val="24"/>
                <w:szCs w:val="24"/>
              </w:rPr>
              <w:t>развитие и поддержка ин</w:t>
            </w:r>
            <w:r w:rsidRPr="00C62905">
              <w:rPr>
                <w:rFonts w:ascii="Times New Roman" w:hAnsi="Times New Roman"/>
                <w:sz w:val="24"/>
                <w:szCs w:val="24"/>
              </w:rPr>
              <w:t>и</w:t>
            </w:r>
            <w:r w:rsidRPr="00C62905">
              <w:rPr>
                <w:rFonts w:ascii="Times New Roman" w:hAnsi="Times New Roman"/>
                <w:sz w:val="24"/>
                <w:szCs w:val="24"/>
              </w:rPr>
              <w:t>циатив жителей населенных пунктов по благоустройс</w:t>
            </w:r>
            <w:r w:rsidRPr="00C62905"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05">
              <w:rPr>
                <w:rFonts w:ascii="Times New Roman" w:hAnsi="Times New Roman"/>
                <w:sz w:val="24"/>
                <w:szCs w:val="24"/>
              </w:rPr>
              <w:t>ву, санитарной очистке придомовых территорий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62905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0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62905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9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46DE" w:rsidRPr="003A248B" w:rsidRDefault="007646DE" w:rsidP="007646D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1462"/>
      <w:bookmarkEnd w:id="3"/>
      <w:r w:rsidRPr="00C62905">
        <w:rPr>
          <w:rFonts w:ascii="Times New Roman" w:hAnsi="Times New Roman"/>
          <w:sz w:val="24"/>
          <w:szCs w:val="24"/>
        </w:rPr>
        <w:t>&lt;1&gt; Приводится фактическое значение индикатора или показателя за год, предшествующий отчетному.</w:t>
      </w:r>
    </w:p>
    <w:p w:rsidR="007646DE" w:rsidRPr="00774BA3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46DE" w:rsidRDefault="007646DE" w:rsidP="007646DE">
      <w:pPr>
        <w:tabs>
          <w:tab w:val="left" w:pos="41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B069A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</w:t>
      </w:r>
      <w:r w:rsidRPr="00B069A6">
        <w:rPr>
          <w:rFonts w:ascii="Times New Roman" w:hAnsi="Times New Roman"/>
          <w:b/>
          <w:sz w:val="28"/>
          <w:szCs w:val="28"/>
        </w:rPr>
        <w:t>нформация о внесенных ответственным исполнителем изменениях в мун</w:t>
      </w:r>
      <w:r w:rsidRPr="00B069A6">
        <w:rPr>
          <w:rFonts w:ascii="Times New Roman" w:hAnsi="Times New Roman"/>
          <w:b/>
          <w:sz w:val="28"/>
          <w:szCs w:val="28"/>
        </w:rPr>
        <w:t>и</w:t>
      </w:r>
      <w:r w:rsidRPr="00B069A6">
        <w:rPr>
          <w:rFonts w:ascii="Times New Roman" w:hAnsi="Times New Roman"/>
          <w:b/>
          <w:sz w:val="28"/>
          <w:szCs w:val="28"/>
        </w:rPr>
        <w:t>ципальную программу</w:t>
      </w:r>
    </w:p>
    <w:p w:rsidR="007646DE" w:rsidRDefault="007646DE" w:rsidP="007646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spacing w:after="0" w:line="240" w:lineRule="auto"/>
        <w:ind w:firstLine="567"/>
        <w:jc w:val="both"/>
        <w:rPr>
          <w:sz w:val="28"/>
          <w:szCs w:val="28"/>
        </w:rPr>
      </w:pPr>
      <w:r w:rsidRPr="00A14B33">
        <w:rPr>
          <w:rFonts w:ascii="Times New Roman" w:hAnsi="Times New Roman"/>
          <w:sz w:val="28"/>
          <w:szCs w:val="28"/>
        </w:rPr>
        <w:t>Несоответствия объемов бюджетных ассигнований, предусмотренных в пр</w:t>
      </w:r>
      <w:r w:rsidRPr="00A14B33">
        <w:rPr>
          <w:rFonts w:ascii="Times New Roman" w:hAnsi="Times New Roman"/>
          <w:sz w:val="28"/>
          <w:szCs w:val="28"/>
        </w:rPr>
        <w:t>о</w:t>
      </w:r>
      <w:r w:rsidRPr="00A14B33">
        <w:rPr>
          <w:rFonts w:ascii="Times New Roman" w:hAnsi="Times New Roman"/>
          <w:sz w:val="28"/>
          <w:szCs w:val="28"/>
        </w:rPr>
        <w:t>грамме, объемам ассигнований местного бюджета отсутствуют</w:t>
      </w:r>
      <w:r w:rsidRPr="00EB25E7">
        <w:rPr>
          <w:sz w:val="28"/>
          <w:szCs w:val="28"/>
        </w:rPr>
        <w:t>.</w:t>
      </w:r>
    </w:p>
    <w:p w:rsidR="007646DE" w:rsidRDefault="007646DE" w:rsidP="007646D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7646DE" w:rsidRDefault="007646DE" w:rsidP="007646DE">
      <w:pPr>
        <w:autoSpaceDE w:val="0"/>
        <w:autoSpaceDN w:val="0"/>
        <w:adjustRightInd w:val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7646DE" w:rsidRPr="00DC496C" w:rsidRDefault="007646DE" w:rsidP="007646DE">
      <w:pPr>
        <w:autoSpaceDE w:val="0"/>
        <w:autoSpaceDN w:val="0"/>
        <w:adjustRightInd w:val="0"/>
        <w:jc w:val="center"/>
        <w:rPr>
          <w:rFonts w:ascii="Times New Roman" w:hAnsi="Times New Roman"/>
          <w:kern w:val="2"/>
          <w:sz w:val="28"/>
          <w:szCs w:val="28"/>
        </w:rPr>
      </w:pPr>
      <w:r w:rsidRPr="00DC496C">
        <w:rPr>
          <w:rFonts w:ascii="Times New Roman" w:hAnsi="Times New Roman"/>
          <w:kern w:val="2"/>
          <w:sz w:val="28"/>
          <w:szCs w:val="28"/>
        </w:rPr>
        <w:t xml:space="preserve">7. Результаты оценки эффективности </w:t>
      </w:r>
      <w:r w:rsidRPr="00DC496C">
        <w:rPr>
          <w:rFonts w:ascii="Times New Roman" w:hAnsi="Times New Roman"/>
          <w:kern w:val="2"/>
          <w:sz w:val="28"/>
          <w:szCs w:val="28"/>
        </w:rPr>
        <w:br/>
        <w:t xml:space="preserve">реализации муниципальной программы </w:t>
      </w:r>
      <w:r w:rsidRPr="00DC496C">
        <w:rPr>
          <w:rFonts w:ascii="Times New Roman" w:hAnsi="Times New Roman"/>
          <w:kern w:val="2"/>
          <w:sz w:val="28"/>
          <w:szCs w:val="28"/>
        </w:rPr>
        <w:br/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DC496C">
        <w:rPr>
          <w:rFonts w:ascii="Times New Roman" w:hAnsi="Times New Roman"/>
          <w:kern w:val="2"/>
          <w:sz w:val="28"/>
          <w:szCs w:val="28"/>
        </w:rPr>
        <w:t xml:space="preserve"> году, в том числе бюджетной эффективности</w:t>
      </w:r>
    </w:p>
    <w:p w:rsidR="007646DE" w:rsidRPr="00DC496C" w:rsidRDefault="007646DE" w:rsidP="007646D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C496C">
        <w:rPr>
          <w:rFonts w:ascii="Times New Roman" w:hAnsi="Times New Roman"/>
          <w:kern w:val="2"/>
          <w:sz w:val="28"/>
          <w:szCs w:val="28"/>
        </w:rPr>
        <w:t xml:space="preserve"> Оценка эффективности реализации муниципальной программы осуществляе</w:t>
      </w:r>
      <w:r w:rsidRPr="00DC496C">
        <w:rPr>
          <w:rFonts w:ascii="Times New Roman" w:hAnsi="Times New Roman"/>
          <w:kern w:val="2"/>
          <w:sz w:val="28"/>
          <w:szCs w:val="28"/>
        </w:rPr>
        <w:t>т</w:t>
      </w:r>
      <w:r w:rsidRPr="00DC496C">
        <w:rPr>
          <w:rFonts w:ascii="Times New Roman" w:hAnsi="Times New Roman"/>
          <w:kern w:val="2"/>
          <w:sz w:val="28"/>
          <w:szCs w:val="28"/>
        </w:rPr>
        <w:t>ся по результатам анализа достижения значений показателей (индикаторов) муниц</w:t>
      </w:r>
      <w:r w:rsidRPr="00DC496C">
        <w:rPr>
          <w:rFonts w:ascii="Times New Roman" w:hAnsi="Times New Roman"/>
          <w:kern w:val="2"/>
          <w:sz w:val="28"/>
          <w:szCs w:val="28"/>
        </w:rPr>
        <w:t>и</w:t>
      </w:r>
      <w:r w:rsidRPr="00DC496C">
        <w:rPr>
          <w:rFonts w:ascii="Times New Roman" w:hAnsi="Times New Roman"/>
          <w:kern w:val="2"/>
          <w:sz w:val="28"/>
          <w:szCs w:val="28"/>
        </w:rPr>
        <w:t>пальной программы, подпрограмм муниципальной программы,</w:t>
      </w:r>
      <w:r w:rsidRPr="00DC496C">
        <w:rPr>
          <w:kern w:val="2"/>
          <w:sz w:val="28"/>
          <w:szCs w:val="28"/>
        </w:rPr>
        <w:t xml:space="preserve"> </w:t>
      </w:r>
      <w:r w:rsidRPr="00DC496C">
        <w:rPr>
          <w:rFonts w:ascii="Times New Roman" w:hAnsi="Times New Roman"/>
          <w:sz w:val="28"/>
          <w:szCs w:val="28"/>
        </w:rPr>
        <w:t>путем сравнения фактически достигнутых показателей за соответствующий год с утвержденными на год значениями показателей (индикаторов).</w:t>
      </w:r>
    </w:p>
    <w:p w:rsidR="007646DE" w:rsidRPr="00DC496C" w:rsidRDefault="007646DE" w:rsidP="007646D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DC496C">
        <w:rPr>
          <w:rFonts w:ascii="Times New Roman" w:hAnsi="Times New Roman"/>
          <w:sz w:val="28"/>
          <w:szCs w:val="28"/>
        </w:rPr>
        <w:t xml:space="preserve">Оценка достижений плановых показателей (индикаторов) в </w:t>
      </w:r>
      <w:r>
        <w:rPr>
          <w:rFonts w:ascii="Times New Roman" w:hAnsi="Times New Roman"/>
          <w:sz w:val="28"/>
          <w:szCs w:val="28"/>
        </w:rPr>
        <w:t>2018</w:t>
      </w:r>
      <w:r w:rsidRPr="00DC496C">
        <w:rPr>
          <w:rFonts w:ascii="Times New Roman" w:hAnsi="Times New Roman"/>
          <w:sz w:val="28"/>
          <w:szCs w:val="28"/>
        </w:rPr>
        <w:t xml:space="preserve"> году</w:t>
      </w:r>
    </w:p>
    <w:p w:rsidR="007646DE" w:rsidRPr="00DC496C" w:rsidRDefault="007646DE" w:rsidP="007646D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043"/>
        <w:gridCol w:w="1292"/>
        <w:gridCol w:w="1154"/>
        <w:gridCol w:w="1056"/>
        <w:gridCol w:w="2057"/>
      </w:tblGrid>
      <w:tr w:rsidR="007646DE" w:rsidRPr="00DC496C" w:rsidTr="00531DCE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6C">
              <w:rPr>
                <w:rFonts w:ascii="Times New Roman" w:hAnsi="Times New Roman"/>
                <w:sz w:val="24"/>
                <w:szCs w:val="24"/>
              </w:rPr>
              <w:t>Индикативный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6C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7646DE" w:rsidRPr="00DC496C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6C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6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6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6C">
              <w:rPr>
                <w:rFonts w:ascii="Times New Roman" w:hAnsi="Times New Roman"/>
                <w:sz w:val="24"/>
                <w:szCs w:val="24"/>
              </w:rPr>
              <w:t>Оценка эффе</w:t>
            </w:r>
            <w:r w:rsidRPr="00DC496C">
              <w:rPr>
                <w:rFonts w:ascii="Times New Roman" w:hAnsi="Times New Roman"/>
                <w:sz w:val="24"/>
                <w:szCs w:val="24"/>
              </w:rPr>
              <w:t>к</w:t>
            </w:r>
            <w:r w:rsidRPr="00DC496C">
              <w:rPr>
                <w:rFonts w:ascii="Times New Roman" w:hAnsi="Times New Roman"/>
                <w:sz w:val="24"/>
                <w:szCs w:val="24"/>
              </w:rPr>
              <w:t>тивности</w:t>
            </w:r>
          </w:p>
        </w:tc>
      </w:tr>
      <w:tr w:rsidR="007646DE" w:rsidRPr="00DC496C" w:rsidTr="00531DCE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rPr>
                <w:rFonts w:ascii="Times New Roman" w:hAnsi="Times New Roman"/>
                <w:sz w:val="24"/>
                <w:szCs w:val="24"/>
              </w:rPr>
            </w:pPr>
            <w:r w:rsidRPr="00DC496C">
              <w:rPr>
                <w:rFonts w:ascii="Times New Roman" w:hAnsi="Times New Roman"/>
                <w:sz w:val="24"/>
                <w:szCs w:val="24"/>
              </w:rPr>
              <w:t xml:space="preserve">доля площади зеленых насаждений, охваченная </w:t>
            </w:r>
            <w:proofErr w:type="spellStart"/>
            <w:r w:rsidRPr="00DC496C">
              <w:rPr>
                <w:rFonts w:ascii="Times New Roman" w:hAnsi="Times New Roman"/>
                <w:sz w:val="24"/>
                <w:szCs w:val="24"/>
              </w:rPr>
              <w:t>уходными</w:t>
            </w:r>
            <w:proofErr w:type="spellEnd"/>
            <w:r w:rsidRPr="00DC496C">
              <w:rPr>
                <w:rFonts w:ascii="Times New Roman" w:hAnsi="Times New Roman"/>
                <w:sz w:val="24"/>
                <w:szCs w:val="24"/>
              </w:rPr>
              <w:t xml:space="preserve"> работами в общей площади зеленых насаждений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C496C">
              <w:rPr>
                <w:rFonts w:ascii="Times New Roman" w:hAnsi="Times New Roman" w:cs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6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pStyle w:val="affffff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6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6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646DE" w:rsidRPr="00DC496C" w:rsidTr="00531DCE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6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C496C">
              <w:rPr>
                <w:rFonts w:ascii="Times New Roman" w:hAnsi="Times New Roman" w:cs="Times New Roman"/>
                <w:sz w:val="24"/>
                <w:szCs w:val="24"/>
              </w:rPr>
              <w:t>привлечение предприятий, организаций, учреждений и жителей поселения к активному участию в решении вопросов благоустройства те</w:t>
            </w:r>
            <w:r w:rsidRPr="00DC49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496C">
              <w:rPr>
                <w:rFonts w:ascii="Times New Roman" w:hAnsi="Times New Roman" w:cs="Times New Roman"/>
                <w:sz w:val="24"/>
                <w:szCs w:val="24"/>
              </w:rPr>
              <w:t>ритории поселения;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C496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чел./</w:t>
            </w:r>
          </w:p>
          <w:p w:rsidR="007646DE" w:rsidRPr="00DC496C" w:rsidRDefault="007646DE" w:rsidP="0053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DC496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6C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6C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6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646DE" w:rsidRPr="00DC496C" w:rsidTr="00531DCE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6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496C">
              <w:rPr>
                <w:rFonts w:ascii="Times New Roman" w:hAnsi="Times New Roman"/>
                <w:sz w:val="24"/>
                <w:szCs w:val="24"/>
              </w:rPr>
              <w:t>развитие и поддержка инициатив жителей населенных пунктов по благоустройству, санитарной очис</w:t>
            </w:r>
            <w:r w:rsidRPr="00DC496C">
              <w:rPr>
                <w:rFonts w:ascii="Times New Roman" w:hAnsi="Times New Roman"/>
                <w:sz w:val="24"/>
                <w:szCs w:val="24"/>
              </w:rPr>
              <w:t>т</w:t>
            </w:r>
            <w:r w:rsidRPr="00DC496C">
              <w:rPr>
                <w:rFonts w:ascii="Times New Roman" w:hAnsi="Times New Roman"/>
                <w:sz w:val="24"/>
                <w:szCs w:val="24"/>
              </w:rPr>
              <w:t>ке придомовых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pStyle w:val="a4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496C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96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6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C496C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96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7646DE" w:rsidRPr="00DC496C" w:rsidRDefault="007646DE" w:rsidP="007646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646DE" w:rsidRPr="00DC496C" w:rsidRDefault="007646DE" w:rsidP="007646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C496C">
        <w:rPr>
          <w:rFonts w:ascii="Times New Roman" w:hAnsi="Times New Roman"/>
          <w:kern w:val="2"/>
          <w:sz w:val="28"/>
          <w:szCs w:val="28"/>
        </w:rPr>
        <w:t>Оценка эффективности муниципальной программы проведена по следующим параметрам:</w:t>
      </w:r>
    </w:p>
    <w:p w:rsidR="007646DE" w:rsidRPr="00DC496C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C496C">
        <w:rPr>
          <w:rFonts w:ascii="Times New Roman" w:hAnsi="Times New Roman"/>
          <w:kern w:val="2"/>
          <w:sz w:val="28"/>
          <w:szCs w:val="28"/>
        </w:rPr>
        <w:t>1. </w:t>
      </w:r>
      <w:r>
        <w:rPr>
          <w:rFonts w:ascii="Times New Roman" w:hAnsi="Times New Roman"/>
          <w:kern w:val="2"/>
          <w:sz w:val="28"/>
          <w:szCs w:val="28"/>
        </w:rPr>
        <w:t xml:space="preserve"> С</w:t>
      </w:r>
      <w:r w:rsidRPr="00DC496C">
        <w:rPr>
          <w:rFonts w:ascii="Times New Roman" w:hAnsi="Times New Roman"/>
          <w:kern w:val="2"/>
          <w:sz w:val="28"/>
          <w:szCs w:val="28"/>
        </w:rPr>
        <w:t>оотношение плановых и фактических значений показателей решения з</w:t>
      </w:r>
      <w:r w:rsidRPr="00DC496C">
        <w:rPr>
          <w:rFonts w:ascii="Times New Roman" w:hAnsi="Times New Roman"/>
          <w:kern w:val="2"/>
          <w:sz w:val="28"/>
          <w:szCs w:val="28"/>
        </w:rPr>
        <w:t>а</w:t>
      </w:r>
      <w:r w:rsidRPr="00DC496C">
        <w:rPr>
          <w:rFonts w:ascii="Times New Roman" w:hAnsi="Times New Roman"/>
          <w:kern w:val="2"/>
          <w:sz w:val="28"/>
          <w:szCs w:val="28"/>
        </w:rPr>
        <w:t>дач</w:t>
      </w:r>
    </w:p>
    <w:p w:rsidR="007646DE" w:rsidRPr="00DC496C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C496C">
        <w:rPr>
          <w:rFonts w:ascii="Times New Roman" w:hAnsi="Times New Roman"/>
          <w:kern w:val="2"/>
          <w:sz w:val="28"/>
          <w:szCs w:val="28"/>
        </w:rPr>
        <w:t>значение критерия по показателю (индикатору) 1 равно 1,0;</w:t>
      </w:r>
    </w:p>
    <w:p w:rsidR="007646DE" w:rsidRPr="00DC496C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C496C">
        <w:rPr>
          <w:rFonts w:ascii="Times New Roman" w:hAnsi="Times New Roman"/>
          <w:kern w:val="2"/>
          <w:sz w:val="28"/>
          <w:szCs w:val="28"/>
        </w:rPr>
        <w:t>значение критерия по показателю (индикатору) 2 равно 1,0;</w:t>
      </w:r>
    </w:p>
    <w:p w:rsidR="007646DE" w:rsidRPr="00DC496C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C496C">
        <w:rPr>
          <w:rFonts w:ascii="Times New Roman" w:hAnsi="Times New Roman"/>
          <w:kern w:val="2"/>
          <w:sz w:val="28"/>
          <w:szCs w:val="28"/>
        </w:rPr>
        <w:t>значение критерия по показателю (индикатору) 3 равно 1,0;</w:t>
      </w:r>
    </w:p>
    <w:p w:rsidR="007646DE" w:rsidRPr="00DC496C" w:rsidRDefault="007646DE" w:rsidP="007646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C496C">
        <w:rPr>
          <w:rFonts w:ascii="Times New Roman" w:hAnsi="Times New Roman"/>
          <w:kern w:val="2"/>
          <w:sz w:val="28"/>
          <w:szCs w:val="28"/>
        </w:rPr>
        <w:t>Значение данных параметров: по показателям (индикаторам) №1,2,</w:t>
      </w:r>
      <w:proofErr w:type="gramStart"/>
      <w:r w:rsidRPr="00DC496C">
        <w:rPr>
          <w:rFonts w:ascii="Times New Roman" w:hAnsi="Times New Roman"/>
          <w:kern w:val="2"/>
          <w:sz w:val="28"/>
          <w:szCs w:val="28"/>
        </w:rPr>
        <w:t>3  соотве</w:t>
      </w:r>
      <w:r w:rsidRPr="00DC496C">
        <w:rPr>
          <w:rFonts w:ascii="Times New Roman" w:hAnsi="Times New Roman"/>
          <w:kern w:val="2"/>
          <w:sz w:val="28"/>
          <w:szCs w:val="28"/>
        </w:rPr>
        <w:t>т</w:t>
      </w:r>
      <w:r w:rsidRPr="00DC496C">
        <w:rPr>
          <w:rFonts w:ascii="Times New Roman" w:hAnsi="Times New Roman"/>
          <w:kern w:val="2"/>
          <w:sz w:val="28"/>
          <w:szCs w:val="28"/>
        </w:rPr>
        <w:t>ствует</w:t>
      </w:r>
      <w:proofErr w:type="gramEnd"/>
      <w:r w:rsidRPr="00DC496C">
        <w:rPr>
          <w:rFonts w:ascii="Times New Roman" w:hAnsi="Times New Roman"/>
          <w:kern w:val="2"/>
          <w:sz w:val="28"/>
          <w:szCs w:val="28"/>
        </w:rPr>
        <w:t xml:space="preserve"> нормативному (больше либо равно 1) .</w:t>
      </w:r>
    </w:p>
    <w:p w:rsidR="007646DE" w:rsidRPr="00DC496C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C496C">
        <w:rPr>
          <w:rFonts w:ascii="Times New Roman" w:hAnsi="Times New Roman"/>
          <w:kern w:val="2"/>
          <w:sz w:val="28"/>
          <w:szCs w:val="28"/>
        </w:rPr>
        <w:t>2. </w:t>
      </w:r>
      <w:r>
        <w:rPr>
          <w:rFonts w:ascii="Times New Roman" w:hAnsi="Times New Roman"/>
          <w:kern w:val="2"/>
          <w:sz w:val="28"/>
          <w:szCs w:val="28"/>
        </w:rPr>
        <w:t>В</w:t>
      </w:r>
      <w:r w:rsidRPr="00DC496C">
        <w:rPr>
          <w:rFonts w:ascii="Times New Roman" w:hAnsi="Times New Roman"/>
          <w:kern w:val="2"/>
          <w:sz w:val="28"/>
          <w:szCs w:val="28"/>
        </w:rPr>
        <w:t>ыполнение мероприятий Программы – соблюдение сроков и соответствие фактического результата ожидаемому.</w:t>
      </w:r>
    </w:p>
    <w:p w:rsidR="007646DE" w:rsidRPr="00DC496C" w:rsidRDefault="007646DE" w:rsidP="007646DE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C496C">
        <w:rPr>
          <w:rFonts w:ascii="Times New Roman" w:hAnsi="Times New Roman"/>
          <w:kern w:val="2"/>
          <w:sz w:val="28"/>
          <w:szCs w:val="28"/>
        </w:rPr>
        <w:t>Значение параметра 2 равно 100,0 проценту, что свидетельствует о высокой степени достижения запланированных результатов.</w:t>
      </w:r>
    </w:p>
    <w:p w:rsidR="007646DE" w:rsidRPr="009E3DCD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E3DCD">
        <w:rPr>
          <w:rFonts w:ascii="Times New Roman" w:hAnsi="Times New Roman"/>
          <w:kern w:val="2"/>
          <w:sz w:val="28"/>
          <w:szCs w:val="28"/>
        </w:rPr>
        <w:t>3. </w:t>
      </w:r>
      <w:r>
        <w:rPr>
          <w:rFonts w:ascii="Times New Roman" w:hAnsi="Times New Roman"/>
          <w:kern w:val="2"/>
          <w:sz w:val="28"/>
          <w:szCs w:val="28"/>
        </w:rPr>
        <w:t>С</w:t>
      </w:r>
      <w:r w:rsidRPr="009E3DCD">
        <w:rPr>
          <w:rFonts w:ascii="Times New Roman" w:hAnsi="Times New Roman"/>
          <w:kern w:val="2"/>
          <w:sz w:val="28"/>
          <w:szCs w:val="28"/>
        </w:rPr>
        <w:t xml:space="preserve">оотношение планового и фактического объема финансирования </w:t>
      </w:r>
      <w:proofErr w:type="gramStart"/>
      <w:r w:rsidRPr="009E3DCD">
        <w:rPr>
          <w:rFonts w:ascii="Times New Roman" w:hAnsi="Times New Roman"/>
          <w:kern w:val="2"/>
          <w:sz w:val="28"/>
          <w:szCs w:val="28"/>
        </w:rPr>
        <w:t>меропри</w:t>
      </w:r>
      <w:r w:rsidRPr="009E3DCD">
        <w:rPr>
          <w:rFonts w:ascii="Times New Roman" w:hAnsi="Times New Roman"/>
          <w:kern w:val="2"/>
          <w:sz w:val="28"/>
          <w:szCs w:val="28"/>
        </w:rPr>
        <w:t>я</w:t>
      </w:r>
      <w:r w:rsidRPr="009E3DCD">
        <w:rPr>
          <w:rFonts w:ascii="Times New Roman" w:hAnsi="Times New Roman"/>
          <w:kern w:val="2"/>
          <w:sz w:val="28"/>
          <w:szCs w:val="28"/>
        </w:rPr>
        <w:t>тий  Программы</w:t>
      </w:r>
      <w:proofErr w:type="gramEnd"/>
      <w:r w:rsidRPr="009E3DCD">
        <w:rPr>
          <w:rFonts w:ascii="Times New Roman" w:hAnsi="Times New Roman"/>
          <w:kern w:val="2"/>
          <w:sz w:val="28"/>
          <w:szCs w:val="28"/>
        </w:rPr>
        <w:t>.</w:t>
      </w:r>
    </w:p>
    <w:p w:rsidR="007646DE" w:rsidRPr="009E3DCD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E3DCD">
        <w:rPr>
          <w:rFonts w:ascii="Times New Roman" w:hAnsi="Times New Roman"/>
          <w:kern w:val="2"/>
          <w:sz w:val="28"/>
          <w:szCs w:val="28"/>
        </w:rPr>
        <w:t>Значение параметра 3 равно 99,97 процентов.</w:t>
      </w:r>
    </w:p>
    <w:p w:rsidR="007646DE" w:rsidRPr="009E3DCD" w:rsidRDefault="007646DE" w:rsidP="007646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E3DCD">
        <w:rPr>
          <w:rFonts w:ascii="Times New Roman" w:hAnsi="Times New Roman"/>
          <w:kern w:val="2"/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</w:t>
      </w:r>
      <w:r w:rsidRPr="009E3DCD">
        <w:rPr>
          <w:rFonts w:ascii="Times New Roman" w:hAnsi="Times New Roman"/>
          <w:kern w:val="2"/>
          <w:sz w:val="28"/>
          <w:szCs w:val="28"/>
        </w:rPr>
        <w:t>о</w:t>
      </w:r>
      <w:r w:rsidRPr="009E3DCD">
        <w:rPr>
          <w:rFonts w:ascii="Times New Roman" w:hAnsi="Times New Roman"/>
          <w:kern w:val="2"/>
          <w:sz w:val="28"/>
          <w:szCs w:val="28"/>
        </w:rPr>
        <w:t>дов.</w:t>
      </w:r>
    </w:p>
    <w:p w:rsidR="007646DE" w:rsidRPr="00D67607" w:rsidRDefault="007646DE" w:rsidP="007646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E3DCD">
        <w:rPr>
          <w:rFonts w:ascii="Times New Roman" w:hAnsi="Times New Roman"/>
          <w:kern w:val="2"/>
          <w:sz w:val="28"/>
          <w:szCs w:val="28"/>
        </w:rPr>
        <w:t>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м</w:t>
      </w:r>
      <w:r w:rsidRPr="009E3DCD">
        <w:rPr>
          <w:rFonts w:ascii="Times New Roman" w:hAnsi="Times New Roman"/>
          <w:kern w:val="2"/>
          <w:sz w:val="28"/>
          <w:szCs w:val="28"/>
        </w:rPr>
        <w:t>е</w:t>
      </w:r>
      <w:r w:rsidRPr="009E3DCD">
        <w:rPr>
          <w:rFonts w:ascii="Times New Roman" w:hAnsi="Times New Roman"/>
          <w:kern w:val="2"/>
          <w:sz w:val="28"/>
          <w:szCs w:val="28"/>
        </w:rPr>
        <w:t>стного бюджета составляет 0,1. Значение данного показателя отвечает нормативному (должно быть меньше либо равно 1).</w:t>
      </w:r>
    </w:p>
    <w:p w:rsidR="007646DE" w:rsidRPr="004A715F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715F">
        <w:rPr>
          <w:rFonts w:ascii="Times New Roman" w:hAnsi="Times New Roman"/>
          <w:kern w:val="2"/>
          <w:sz w:val="28"/>
          <w:szCs w:val="28"/>
        </w:rPr>
        <w:t xml:space="preserve">Бюджетная эффективность реализации муниципальной программы </w:t>
      </w:r>
      <w:r w:rsidRPr="004A715F">
        <w:rPr>
          <w:rFonts w:ascii="Times New Roman" w:hAnsi="Times New Roman"/>
          <w:kern w:val="2"/>
          <w:sz w:val="28"/>
          <w:szCs w:val="28"/>
        </w:rPr>
        <w:br/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>2017</w:t>
      </w:r>
      <w:r w:rsidRPr="004A715F">
        <w:rPr>
          <w:rFonts w:ascii="Times New Roman" w:hAnsi="Times New Roman"/>
          <w:kern w:val="2"/>
          <w:sz w:val="28"/>
          <w:szCs w:val="28"/>
        </w:rPr>
        <w:t xml:space="preserve"> году характеризуется оптимальным соотношением достигнутых в ходе реал</w:t>
      </w:r>
      <w:r w:rsidRPr="004A715F">
        <w:rPr>
          <w:rFonts w:ascii="Times New Roman" w:hAnsi="Times New Roman"/>
          <w:kern w:val="2"/>
          <w:sz w:val="28"/>
          <w:szCs w:val="28"/>
        </w:rPr>
        <w:t>и</w:t>
      </w:r>
      <w:r w:rsidRPr="004A715F">
        <w:rPr>
          <w:rFonts w:ascii="Times New Roman" w:hAnsi="Times New Roman"/>
          <w:kern w:val="2"/>
          <w:sz w:val="28"/>
          <w:szCs w:val="28"/>
        </w:rPr>
        <w:t xml:space="preserve">зации основных мероприятий муниципальной программы результатов и связанных с их реализацией затрат. В ходе исполнения муниципальной программы в </w:t>
      </w:r>
      <w:r>
        <w:rPr>
          <w:rFonts w:ascii="Times New Roman" w:hAnsi="Times New Roman"/>
          <w:kern w:val="2"/>
          <w:sz w:val="28"/>
          <w:szCs w:val="28"/>
        </w:rPr>
        <w:t>2017</w:t>
      </w:r>
      <w:r w:rsidRPr="004A715F">
        <w:rPr>
          <w:rFonts w:ascii="Times New Roman" w:hAnsi="Times New Roman"/>
          <w:kern w:val="2"/>
          <w:sz w:val="28"/>
          <w:szCs w:val="28"/>
        </w:rPr>
        <w:t xml:space="preserve"> году обеспечена реализация принципов бюджетной системы Российской </w:t>
      </w:r>
      <w:r w:rsidRPr="004A715F">
        <w:rPr>
          <w:rFonts w:ascii="Times New Roman" w:hAnsi="Times New Roman"/>
          <w:kern w:val="2"/>
          <w:sz w:val="28"/>
          <w:szCs w:val="28"/>
        </w:rPr>
        <w:lastRenderedPageBreak/>
        <w:t>Федерации: р</w:t>
      </w:r>
      <w:r w:rsidRPr="004A715F">
        <w:rPr>
          <w:rFonts w:ascii="Times New Roman" w:hAnsi="Times New Roman"/>
          <w:kern w:val="2"/>
          <w:sz w:val="28"/>
          <w:szCs w:val="28"/>
        </w:rPr>
        <w:t>е</w:t>
      </w:r>
      <w:r w:rsidRPr="004A715F">
        <w:rPr>
          <w:rFonts w:ascii="Times New Roman" w:hAnsi="Times New Roman"/>
          <w:kern w:val="2"/>
          <w:sz w:val="28"/>
          <w:szCs w:val="28"/>
        </w:rPr>
        <w:t>зультативности и эффективности использования бюджетных средств, прозрачности (открытости), достоверности бюджета, адресности и целевого характера бюджетных средств.</w:t>
      </w:r>
    </w:p>
    <w:p w:rsidR="007646DE" w:rsidRPr="004A715F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715F">
        <w:rPr>
          <w:rFonts w:ascii="Times New Roman" w:hAnsi="Times New Roman"/>
          <w:kern w:val="2"/>
          <w:sz w:val="28"/>
          <w:szCs w:val="28"/>
        </w:rPr>
        <w:t xml:space="preserve">Произведенные в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4A715F">
        <w:rPr>
          <w:rFonts w:ascii="Times New Roman" w:hAnsi="Times New Roman"/>
          <w:kern w:val="2"/>
          <w:sz w:val="28"/>
          <w:szCs w:val="28"/>
        </w:rPr>
        <w:t xml:space="preserve"> году расходы муниципальной программы полностью соответствуют установленным расходным полномочиям.</w:t>
      </w:r>
    </w:p>
    <w:p w:rsidR="007646DE" w:rsidRPr="004A715F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715F">
        <w:rPr>
          <w:rFonts w:ascii="Times New Roman" w:hAnsi="Times New Roman"/>
          <w:kern w:val="2"/>
          <w:sz w:val="28"/>
          <w:szCs w:val="28"/>
        </w:rPr>
        <w:t xml:space="preserve">По итогам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4A715F">
        <w:rPr>
          <w:rFonts w:ascii="Times New Roman" w:hAnsi="Times New Roman"/>
          <w:kern w:val="2"/>
          <w:sz w:val="28"/>
          <w:szCs w:val="28"/>
        </w:rPr>
        <w:t xml:space="preserve"> года объемы ассигнований, предусмотренные на реализацию муниципальной программы, соответствуют объемам ассигнований бюджета посел</w:t>
      </w:r>
      <w:r w:rsidRPr="004A715F">
        <w:rPr>
          <w:rFonts w:ascii="Times New Roman" w:hAnsi="Times New Roman"/>
          <w:kern w:val="2"/>
          <w:sz w:val="28"/>
          <w:szCs w:val="28"/>
        </w:rPr>
        <w:t>е</w:t>
      </w:r>
      <w:r w:rsidRPr="004A715F">
        <w:rPr>
          <w:rFonts w:ascii="Times New Roman" w:hAnsi="Times New Roman"/>
          <w:kern w:val="2"/>
          <w:sz w:val="28"/>
          <w:szCs w:val="28"/>
        </w:rPr>
        <w:t>ния.</w:t>
      </w:r>
    </w:p>
    <w:p w:rsidR="007646DE" w:rsidRPr="004A715F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715F">
        <w:rPr>
          <w:rFonts w:ascii="Times New Roman" w:hAnsi="Times New Roman"/>
          <w:kern w:val="2"/>
          <w:sz w:val="28"/>
          <w:szCs w:val="28"/>
        </w:rPr>
        <w:t xml:space="preserve">Средства внебюджетных источников на реализацию основных мероприятий муниципальной программы в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4A715F">
        <w:rPr>
          <w:rFonts w:ascii="Times New Roman" w:hAnsi="Times New Roman"/>
          <w:kern w:val="2"/>
          <w:sz w:val="28"/>
          <w:szCs w:val="28"/>
        </w:rPr>
        <w:t xml:space="preserve"> году не привлекались.</w:t>
      </w:r>
    </w:p>
    <w:p w:rsid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15F">
        <w:rPr>
          <w:rFonts w:ascii="Times New Roman" w:hAnsi="Times New Roman"/>
          <w:kern w:val="2"/>
          <w:sz w:val="28"/>
          <w:szCs w:val="28"/>
        </w:rPr>
        <w:t>При реализации муниципальной программы ответственный исполнитель в рамках установленных бюджетных полномочий исходил из необходимости достиж</w:t>
      </w:r>
      <w:r w:rsidRPr="004A715F">
        <w:rPr>
          <w:rFonts w:ascii="Times New Roman" w:hAnsi="Times New Roman"/>
          <w:kern w:val="2"/>
          <w:sz w:val="28"/>
          <w:szCs w:val="28"/>
        </w:rPr>
        <w:t>е</w:t>
      </w:r>
      <w:r w:rsidRPr="004A715F">
        <w:rPr>
          <w:rFonts w:ascii="Times New Roman" w:hAnsi="Times New Roman"/>
          <w:kern w:val="2"/>
          <w:sz w:val="28"/>
          <w:szCs w:val="28"/>
        </w:rPr>
        <w:t>ния заданных результатов с использованием наименьшего объема средств и дост</w:t>
      </w:r>
      <w:r w:rsidRPr="004A715F">
        <w:rPr>
          <w:rFonts w:ascii="Times New Roman" w:hAnsi="Times New Roman"/>
          <w:kern w:val="2"/>
          <w:sz w:val="28"/>
          <w:szCs w:val="28"/>
        </w:rPr>
        <w:t>и</w:t>
      </w:r>
      <w:r w:rsidRPr="004A715F">
        <w:rPr>
          <w:rFonts w:ascii="Times New Roman" w:hAnsi="Times New Roman"/>
          <w:kern w:val="2"/>
          <w:sz w:val="28"/>
          <w:szCs w:val="28"/>
        </w:rPr>
        <w:t>жения наилучшего результата с использованием определенного муниципальной пр</w:t>
      </w:r>
      <w:r w:rsidRPr="004A715F">
        <w:rPr>
          <w:rFonts w:ascii="Times New Roman" w:hAnsi="Times New Roman"/>
          <w:kern w:val="2"/>
          <w:sz w:val="28"/>
          <w:szCs w:val="28"/>
        </w:rPr>
        <w:t>о</w:t>
      </w:r>
      <w:r w:rsidRPr="004A715F">
        <w:rPr>
          <w:rFonts w:ascii="Times New Roman" w:hAnsi="Times New Roman"/>
          <w:kern w:val="2"/>
          <w:sz w:val="28"/>
          <w:szCs w:val="28"/>
        </w:rPr>
        <w:t xml:space="preserve">граммой объема средств. </w:t>
      </w:r>
    </w:p>
    <w:p w:rsidR="007646DE" w:rsidRDefault="007646DE" w:rsidP="007646D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7646DE" w:rsidRPr="00AB21E1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AC390E">
        <w:rPr>
          <w:rFonts w:ascii="Times New Roman" w:hAnsi="Times New Roman"/>
          <w:b/>
          <w:sz w:val="28"/>
          <w:szCs w:val="28"/>
        </w:rPr>
        <w:t xml:space="preserve">. Предложения по дальнейшей реализации муниципальной программы Быстрогорского сельского поселения </w:t>
      </w:r>
      <w:r w:rsidRPr="00AC390E">
        <w:rPr>
          <w:rFonts w:ascii="Times New Roman" w:hAnsi="Times New Roman"/>
          <w:b/>
          <w:kern w:val="2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Благоустройство территории</w:t>
      </w:r>
      <w:r w:rsidRPr="00AB21E1">
        <w:rPr>
          <w:rFonts w:ascii="Times New Roman" w:hAnsi="Times New Roman"/>
          <w:b/>
          <w:kern w:val="2"/>
          <w:sz w:val="28"/>
          <w:szCs w:val="28"/>
        </w:rPr>
        <w:t>»</w:t>
      </w:r>
      <w:r w:rsidRPr="00AB21E1">
        <w:rPr>
          <w:rFonts w:ascii="Times New Roman" w:hAnsi="Times New Roman"/>
          <w:b/>
          <w:sz w:val="28"/>
          <w:szCs w:val="28"/>
        </w:rPr>
        <w:t>.</w:t>
      </w:r>
    </w:p>
    <w:p w:rsidR="007646DE" w:rsidRPr="00AB21E1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p w:rsidR="007646DE" w:rsidRPr="00CF44EF" w:rsidRDefault="007646DE" w:rsidP="007646DE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CF44EF">
        <w:rPr>
          <w:kern w:val="2"/>
          <w:sz w:val="28"/>
          <w:szCs w:val="28"/>
        </w:rPr>
        <w:t xml:space="preserve">Основной целью муниципальной программы является </w:t>
      </w:r>
      <w:r>
        <w:rPr>
          <w:sz w:val="28"/>
          <w:szCs w:val="28"/>
        </w:rPr>
        <w:t>комплексное решение проблем благоустройства, улучшение внешнего вида территории поселения,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шение комфортности проживания.</w:t>
      </w:r>
    </w:p>
    <w:p w:rsidR="007646DE" w:rsidRPr="00CF44EF" w:rsidRDefault="007646DE" w:rsidP="007646DE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CF44EF">
        <w:rPr>
          <w:rFonts w:ascii="Times New Roman" w:hAnsi="Times New Roman"/>
          <w:kern w:val="2"/>
          <w:sz w:val="28"/>
          <w:szCs w:val="28"/>
        </w:rPr>
        <w:t>Для достижения основной цели необходимо решить следующие задачи:</w:t>
      </w:r>
    </w:p>
    <w:p w:rsidR="007646DE" w:rsidRDefault="007646DE" w:rsidP="007646DE">
      <w:pPr>
        <w:pStyle w:val="ConsPlusNormal"/>
        <w:widowControl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-организация освещения улиц на территории поселения;</w:t>
      </w:r>
    </w:p>
    <w:p w:rsidR="007646DE" w:rsidRPr="005C2E72" w:rsidRDefault="007646DE" w:rsidP="007646DE">
      <w:pPr>
        <w:pStyle w:val="ConsPlusNormal"/>
        <w:widowControl/>
        <w:snapToGrid w:val="0"/>
        <w:jc w:val="both"/>
        <w:rPr>
          <w:sz w:val="28"/>
          <w:szCs w:val="28"/>
          <w:lang w:eastAsia="ar-SA"/>
        </w:rPr>
      </w:pPr>
      <w:r w:rsidRPr="005C2E72">
        <w:rPr>
          <w:sz w:val="28"/>
          <w:szCs w:val="28"/>
          <w:lang w:eastAsia="ar-SA"/>
        </w:rPr>
        <w:t>-соблюдение санитарных норм и правил по содержанию территории;</w:t>
      </w:r>
    </w:p>
    <w:p w:rsidR="007646DE" w:rsidRDefault="007646DE" w:rsidP="007646DE">
      <w:pPr>
        <w:pStyle w:val="ConsPlusNormal"/>
        <w:widowControl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-организация содержания, использования, охраны, защиты, воспроизводства зеленых насаждений, расположенных в </w:t>
      </w:r>
      <w:proofErr w:type="gramStart"/>
      <w:r>
        <w:rPr>
          <w:sz w:val="28"/>
          <w:szCs w:val="28"/>
          <w:lang w:eastAsia="ar-SA"/>
        </w:rPr>
        <w:t>границах  поселения</w:t>
      </w:r>
      <w:proofErr w:type="gramEnd"/>
      <w:r>
        <w:rPr>
          <w:sz w:val="28"/>
          <w:szCs w:val="28"/>
          <w:lang w:eastAsia="ar-SA"/>
        </w:rPr>
        <w:t>;</w:t>
      </w:r>
    </w:p>
    <w:p w:rsidR="007646DE" w:rsidRDefault="007646DE" w:rsidP="007646DE">
      <w:pPr>
        <w:pStyle w:val="ConsPlusNormal"/>
        <w:widowControl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-придание территории современного облика;</w:t>
      </w:r>
    </w:p>
    <w:p w:rsidR="007646DE" w:rsidRDefault="007646DE" w:rsidP="007646DE">
      <w:pPr>
        <w:pStyle w:val="ConsPlusNormal"/>
        <w:widowControl/>
        <w:snapToGri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-создание благоприятных условий для отдыха, саморазвития и воспитания детей;</w:t>
      </w:r>
    </w:p>
    <w:p w:rsidR="007646DE" w:rsidRDefault="007646DE" w:rsidP="007646DE">
      <w:pPr>
        <w:pStyle w:val="ConsPlusNormal"/>
        <w:widowControl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-организация взаимодействия между предприятиями, организациями, учреждениями</w:t>
      </w:r>
    </w:p>
    <w:p w:rsidR="007646DE" w:rsidRDefault="007646DE" w:rsidP="007646DE">
      <w:pPr>
        <w:pStyle w:val="ConsPlusNormal"/>
        <w:widowControl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и жителями поселения при решении вопросов благоустройства территории.</w:t>
      </w:r>
    </w:p>
    <w:p w:rsidR="007646DE" w:rsidRPr="00CF44EF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F44EF">
        <w:rPr>
          <w:rFonts w:ascii="Times New Roman" w:hAnsi="Times New Roman"/>
          <w:kern w:val="2"/>
          <w:sz w:val="28"/>
          <w:szCs w:val="28"/>
        </w:rPr>
        <w:t>В 201</w:t>
      </w:r>
      <w:r>
        <w:rPr>
          <w:rFonts w:ascii="Times New Roman" w:hAnsi="Times New Roman"/>
          <w:kern w:val="2"/>
          <w:sz w:val="28"/>
          <w:szCs w:val="28"/>
        </w:rPr>
        <w:t>9</w:t>
      </w:r>
      <w:r w:rsidRPr="00CF44EF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gramStart"/>
      <w:r w:rsidRPr="00CF44EF">
        <w:rPr>
          <w:rFonts w:ascii="Times New Roman" w:hAnsi="Times New Roman"/>
          <w:kern w:val="2"/>
          <w:sz w:val="28"/>
          <w:szCs w:val="28"/>
        </w:rPr>
        <w:t>году  будет</w:t>
      </w:r>
      <w:proofErr w:type="gramEnd"/>
      <w:r w:rsidRPr="00CF44EF">
        <w:rPr>
          <w:rFonts w:ascii="Times New Roman" w:hAnsi="Times New Roman"/>
          <w:kern w:val="2"/>
          <w:sz w:val="28"/>
          <w:szCs w:val="28"/>
        </w:rPr>
        <w:t xml:space="preserve"> продолжена работа по решению указанных задач.</w:t>
      </w:r>
    </w:p>
    <w:p w:rsidR="007646DE" w:rsidRPr="00CF44EF" w:rsidRDefault="007646DE" w:rsidP="007646DE">
      <w:pPr>
        <w:spacing w:line="232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D0E7A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C1E26" w:rsidRP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E7A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26" w:rsidRDefault="002C1E26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7646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46DE" w:rsidRDefault="007646DE" w:rsidP="007646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46DE" w:rsidRDefault="007646DE" w:rsidP="007646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46DE" w:rsidRDefault="007646DE" w:rsidP="007646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646DE" w:rsidRPr="00F570AC" w:rsidRDefault="007646DE" w:rsidP="007646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70AC">
        <w:rPr>
          <w:rFonts w:ascii="Times New Roman" w:hAnsi="Times New Roman"/>
          <w:b/>
          <w:bCs/>
          <w:sz w:val="28"/>
          <w:szCs w:val="28"/>
        </w:rPr>
        <w:lastRenderedPageBreak/>
        <w:t>ПОСТАНОВЛЕНИЕ</w:t>
      </w:r>
    </w:p>
    <w:p w:rsidR="007646DE" w:rsidRDefault="007646DE" w:rsidP="00764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70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7646DE" w:rsidRPr="00531E88" w:rsidRDefault="007646DE" w:rsidP="007646D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16 апреля </w:t>
      </w:r>
      <w:r w:rsidRPr="0064377D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 xml:space="preserve">9 года            </w:t>
      </w:r>
      <w:r w:rsidRPr="0064377D">
        <w:rPr>
          <w:rFonts w:ascii="Times New Roman" w:hAnsi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64377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64377D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 31</w:t>
      </w:r>
      <w:r w:rsidRPr="0064377D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Pr="0064377D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64377D">
        <w:rPr>
          <w:rFonts w:ascii="Times New Roman" w:hAnsi="Times New Roman"/>
          <w:b/>
          <w:bCs/>
          <w:sz w:val="28"/>
          <w:szCs w:val="28"/>
        </w:rPr>
        <w:t>п. Быстрогорский</w:t>
      </w:r>
    </w:p>
    <w:p w:rsidR="007646DE" w:rsidRPr="00F570AC" w:rsidRDefault="007646DE" w:rsidP="00764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6DE" w:rsidRPr="00F570AC" w:rsidRDefault="007646DE" w:rsidP="00764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46DE" w:rsidRDefault="007646DE" w:rsidP="00764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34"/>
      </w:tblGrid>
      <w:tr w:rsidR="007646DE" w:rsidRPr="000B0FCF" w:rsidTr="00531DCE">
        <w:trPr>
          <w:trHeight w:val="2255"/>
        </w:trPr>
        <w:tc>
          <w:tcPr>
            <w:tcW w:w="6934" w:type="dxa"/>
          </w:tcPr>
          <w:p w:rsidR="007646DE" w:rsidRPr="000B0FCF" w:rsidRDefault="007646DE" w:rsidP="00531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0FCF">
              <w:rPr>
                <w:rFonts w:ascii="Times New Roman" w:hAnsi="Times New Roman"/>
                <w:b/>
                <w:sz w:val="28"/>
                <w:szCs w:val="28"/>
              </w:rPr>
              <w:t>Об утверждении отчета о реализации</w:t>
            </w:r>
          </w:p>
          <w:p w:rsidR="007646DE" w:rsidRPr="000B0FCF" w:rsidRDefault="007646DE" w:rsidP="00531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0FCF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муниципальной программы Быстрогорского </w:t>
            </w:r>
          </w:p>
          <w:p w:rsidR="007646DE" w:rsidRPr="000B0FCF" w:rsidRDefault="007646DE" w:rsidP="00531D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0FCF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r w:rsidRPr="000B0FCF">
              <w:rPr>
                <w:rFonts w:ascii="Times New Roman" w:hAnsi="Times New Roman"/>
                <w:b/>
                <w:kern w:val="2"/>
                <w:sz w:val="28"/>
                <w:szCs w:val="28"/>
              </w:rPr>
              <w:t>«</w:t>
            </w:r>
            <w:proofErr w:type="gramStart"/>
            <w:r w:rsidRPr="000B0FCF">
              <w:rPr>
                <w:rFonts w:ascii="Times New Roman" w:hAnsi="Times New Roman"/>
                <w:b/>
                <w:sz w:val="28"/>
                <w:szCs w:val="28"/>
              </w:rPr>
              <w:t>Обеспечение  качественными</w:t>
            </w:r>
            <w:proofErr w:type="gramEnd"/>
            <w:r w:rsidRPr="000B0FCF">
              <w:rPr>
                <w:rFonts w:ascii="Times New Roman" w:hAnsi="Times New Roman"/>
                <w:b/>
                <w:sz w:val="28"/>
                <w:szCs w:val="28"/>
              </w:rPr>
              <w:t xml:space="preserve"> жилищно-коммунальными услугами населения Быстрогорского</w:t>
            </w:r>
            <w:r w:rsidRPr="000B0FCF">
              <w:rPr>
                <w:b/>
                <w:sz w:val="28"/>
                <w:szCs w:val="28"/>
              </w:rPr>
              <w:t xml:space="preserve"> </w:t>
            </w:r>
            <w:r w:rsidRPr="000B0FCF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  <w:r w:rsidRPr="000B0FCF"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»  </w:t>
            </w:r>
            <w:r w:rsidRPr="000B0FCF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за 201</w:t>
            </w: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8</w:t>
            </w:r>
            <w:r w:rsidRPr="000B0FCF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 год</w:t>
            </w:r>
          </w:p>
        </w:tc>
      </w:tr>
    </w:tbl>
    <w:p w:rsidR="007646DE" w:rsidRPr="00F570AC" w:rsidRDefault="007646DE" w:rsidP="007646D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570AC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Pr="00F570AC">
        <w:rPr>
          <w:rFonts w:ascii="Times New Roman" w:hAnsi="Times New Roman"/>
          <w:sz w:val="28"/>
          <w:szCs w:val="28"/>
        </w:rPr>
        <w:t xml:space="preserve">с </w:t>
      </w:r>
      <w:r w:rsidRPr="00F570AC">
        <w:rPr>
          <w:rFonts w:ascii="Times New Roman" w:hAnsi="Times New Roman"/>
          <w:kern w:val="2"/>
          <w:sz w:val="28"/>
          <w:szCs w:val="28"/>
        </w:rPr>
        <w:t xml:space="preserve"> Постановлени</w:t>
      </w:r>
      <w:r>
        <w:rPr>
          <w:rFonts w:ascii="Times New Roman" w:hAnsi="Times New Roman"/>
          <w:kern w:val="2"/>
          <w:sz w:val="28"/>
          <w:szCs w:val="28"/>
        </w:rPr>
        <w:t>ем</w:t>
      </w:r>
      <w:proofErr w:type="gramEnd"/>
      <w:r w:rsidRPr="00F570AC">
        <w:rPr>
          <w:rFonts w:ascii="Times New Roman" w:hAnsi="Times New Roman"/>
          <w:kern w:val="2"/>
          <w:sz w:val="28"/>
          <w:szCs w:val="28"/>
        </w:rPr>
        <w:t xml:space="preserve"> Администрации Быстрогорского сельского поселения от </w:t>
      </w:r>
      <w:r>
        <w:rPr>
          <w:rFonts w:ascii="Times New Roman" w:hAnsi="Times New Roman"/>
          <w:kern w:val="2"/>
          <w:sz w:val="28"/>
          <w:szCs w:val="28"/>
        </w:rPr>
        <w:t>25</w:t>
      </w:r>
      <w:r w:rsidRPr="00F570AC">
        <w:rPr>
          <w:rFonts w:ascii="Times New Roman" w:hAnsi="Times New Roman"/>
          <w:kern w:val="2"/>
          <w:sz w:val="28"/>
          <w:szCs w:val="28"/>
        </w:rPr>
        <w:t>.0</w:t>
      </w:r>
      <w:r>
        <w:rPr>
          <w:rFonts w:ascii="Times New Roman" w:hAnsi="Times New Roman"/>
          <w:kern w:val="2"/>
          <w:sz w:val="28"/>
          <w:szCs w:val="28"/>
        </w:rPr>
        <w:t>9</w:t>
      </w:r>
      <w:r w:rsidRPr="00F570AC">
        <w:rPr>
          <w:rFonts w:ascii="Times New Roman" w:hAnsi="Times New Roman"/>
          <w:kern w:val="2"/>
          <w:sz w:val="28"/>
          <w:szCs w:val="28"/>
        </w:rPr>
        <w:t>.201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F570AC">
        <w:rPr>
          <w:rFonts w:ascii="Times New Roman" w:hAnsi="Times New Roman"/>
          <w:kern w:val="2"/>
          <w:sz w:val="28"/>
          <w:szCs w:val="28"/>
        </w:rPr>
        <w:t xml:space="preserve"> № </w:t>
      </w:r>
      <w:r>
        <w:rPr>
          <w:rFonts w:ascii="Times New Roman" w:hAnsi="Times New Roman"/>
          <w:kern w:val="2"/>
          <w:sz w:val="28"/>
          <w:szCs w:val="28"/>
        </w:rPr>
        <w:t>87</w:t>
      </w:r>
      <w:r w:rsidRPr="00F570AC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Быстрогорского сельского поселения»,  </w:t>
      </w:r>
    </w:p>
    <w:p w:rsidR="007646DE" w:rsidRPr="00F570AC" w:rsidRDefault="007646DE" w:rsidP="007646DE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7646DE" w:rsidRPr="00F570AC" w:rsidRDefault="007646DE" w:rsidP="00764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70AC">
        <w:rPr>
          <w:rFonts w:ascii="Times New Roman" w:hAnsi="Times New Roman"/>
          <w:sz w:val="28"/>
          <w:szCs w:val="28"/>
        </w:rPr>
        <w:t>ПОСТАНОВЛЯЮ:</w:t>
      </w:r>
    </w:p>
    <w:p w:rsidR="007646DE" w:rsidRPr="00F570AC" w:rsidRDefault="007646DE" w:rsidP="00764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46DE" w:rsidRPr="00F570AC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70AC">
        <w:rPr>
          <w:rFonts w:ascii="Times New Roman" w:hAnsi="Times New Roman"/>
          <w:sz w:val="28"/>
          <w:szCs w:val="28"/>
        </w:rPr>
        <w:t xml:space="preserve">1. Утвердить отчет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F570AC">
        <w:rPr>
          <w:rFonts w:ascii="Times New Roman" w:hAnsi="Times New Roman"/>
          <w:sz w:val="28"/>
          <w:szCs w:val="28"/>
        </w:rPr>
        <w:t xml:space="preserve">  реализации</w:t>
      </w:r>
      <w:proofErr w:type="gramEnd"/>
      <w:r w:rsidRPr="00F570AC">
        <w:rPr>
          <w:rFonts w:ascii="Times New Roman" w:hAnsi="Times New Roman"/>
          <w:sz w:val="28"/>
          <w:szCs w:val="28"/>
        </w:rPr>
        <w:t xml:space="preserve"> муниципальной программы Быстрогорского сельского поселения </w:t>
      </w:r>
      <w:r w:rsidRPr="00F570AC">
        <w:rPr>
          <w:rFonts w:ascii="Times New Roman" w:hAnsi="Times New Roman"/>
          <w:bCs/>
          <w:kern w:val="2"/>
          <w:sz w:val="28"/>
          <w:szCs w:val="28"/>
        </w:rPr>
        <w:t>«</w:t>
      </w:r>
      <w:r w:rsidRPr="00CA4C40">
        <w:rPr>
          <w:rFonts w:ascii="Times New Roman" w:hAnsi="Times New Roman"/>
          <w:sz w:val="28"/>
          <w:szCs w:val="28"/>
        </w:rPr>
        <w:t>Обеспечение качественными жилищно-коммунальными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C40">
        <w:rPr>
          <w:rFonts w:ascii="Times New Roman" w:hAnsi="Times New Roman"/>
          <w:sz w:val="28"/>
          <w:szCs w:val="28"/>
        </w:rPr>
        <w:t xml:space="preserve"> услугами  населения Быстрогорского</w:t>
      </w:r>
      <w:r w:rsidRPr="00CA4C40">
        <w:rPr>
          <w:sz w:val="28"/>
          <w:szCs w:val="28"/>
        </w:rPr>
        <w:t xml:space="preserve"> </w:t>
      </w:r>
      <w:r w:rsidRPr="00CA4C40">
        <w:rPr>
          <w:rFonts w:ascii="Times New Roman" w:hAnsi="Times New Roman"/>
          <w:sz w:val="28"/>
          <w:szCs w:val="28"/>
        </w:rPr>
        <w:t>сельского поселения</w:t>
      </w:r>
      <w:r w:rsidRPr="00F570AC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,</w:t>
      </w:r>
      <w:r w:rsidRPr="00BB0DC9">
        <w:rPr>
          <w:kern w:val="2"/>
          <w:sz w:val="28"/>
          <w:szCs w:val="28"/>
        </w:rPr>
        <w:t xml:space="preserve"> </w:t>
      </w:r>
      <w:r w:rsidRPr="00BB0DC9">
        <w:rPr>
          <w:rFonts w:ascii="Times New Roman" w:hAnsi="Times New Roman"/>
          <w:kern w:val="2"/>
          <w:sz w:val="28"/>
          <w:szCs w:val="28"/>
        </w:rPr>
        <w:t xml:space="preserve">утвержденной постановлением Администрации Быстрогорского сельского поселения </w:t>
      </w:r>
      <w:r w:rsidRPr="00BB0DC9">
        <w:rPr>
          <w:rFonts w:ascii="Times New Roman" w:hAnsi="Times New Roman"/>
          <w:kern w:val="2"/>
          <w:sz w:val="28"/>
          <w:szCs w:val="28"/>
        </w:rPr>
        <w:br/>
        <w:t xml:space="preserve">от 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BB0DC9">
        <w:rPr>
          <w:rFonts w:ascii="Times New Roman" w:hAnsi="Times New Roman"/>
          <w:kern w:val="2"/>
          <w:sz w:val="28"/>
          <w:szCs w:val="28"/>
        </w:rPr>
        <w:t>.09.2013 № 1</w:t>
      </w:r>
      <w:r>
        <w:rPr>
          <w:rFonts w:ascii="Times New Roman" w:hAnsi="Times New Roman"/>
          <w:kern w:val="2"/>
          <w:sz w:val="28"/>
          <w:szCs w:val="28"/>
        </w:rPr>
        <w:t>61</w:t>
      </w:r>
      <w:r w:rsidRPr="00BB0DC9">
        <w:rPr>
          <w:rFonts w:ascii="Times New Roman" w:hAnsi="Times New Roman"/>
          <w:kern w:val="2"/>
          <w:sz w:val="28"/>
          <w:szCs w:val="28"/>
        </w:rPr>
        <w:t>,</w:t>
      </w:r>
      <w:r w:rsidRPr="00F570AC">
        <w:rPr>
          <w:rFonts w:ascii="Times New Roman" w:hAnsi="Times New Roman"/>
          <w:sz w:val="28"/>
          <w:szCs w:val="28"/>
        </w:rPr>
        <w:t xml:space="preserve"> за 201</w:t>
      </w:r>
      <w:r>
        <w:rPr>
          <w:rFonts w:ascii="Times New Roman" w:hAnsi="Times New Roman"/>
          <w:sz w:val="28"/>
          <w:szCs w:val="28"/>
        </w:rPr>
        <w:t>8</w:t>
      </w:r>
      <w:r w:rsidRPr="00F570AC">
        <w:rPr>
          <w:rFonts w:ascii="Times New Roman" w:hAnsi="Times New Roman"/>
          <w:sz w:val="28"/>
          <w:szCs w:val="28"/>
        </w:rPr>
        <w:t xml:space="preserve"> год  согласно приложению к настоящему постановлению</w:t>
      </w:r>
      <w:r w:rsidRPr="00F570AC">
        <w:rPr>
          <w:rFonts w:ascii="Times New Roman" w:hAnsi="Times New Roman"/>
          <w:b/>
          <w:sz w:val="28"/>
          <w:szCs w:val="28"/>
        </w:rPr>
        <w:t>.</w:t>
      </w:r>
    </w:p>
    <w:p w:rsidR="007646DE" w:rsidRPr="00F570AC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0AC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Настоящее </w:t>
      </w:r>
      <w:proofErr w:type="gramStart"/>
      <w:r>
        <w:rPr>
          <w:rFonts w:ascii="Times New Roman" w:hAnsi="Times New Roman"/>
          <w:sz w:val="28"/>
        </w:rPr>
        <w:t>п</w:t>
      </w:r>
      <w:r w:rsidRPr="00F570AC">
        <w:rPr>
          <w:rFonts w:ascii="Times New Roman" w:hAnsi="Times New Roman"/>
          <w:sz w:val="28"/>
        </w:rPr>
        <w:t>остановление  подлежит</w:t>
      </w:r>
      <w:proofErr w:type="gramEnd"/>
      <w:r w:rsidRPr="00F570AC">
        <w:rPr>
          <w:rFonts w:ascii="Times New Roman" w:hAnsi="Times New Roman"/>
          <w:sz w:val="28"/>
        </w:rPr>
        <w:t xml:space="preserve">  опубликованию</w:t>
      </w:r>
      <w:r w:rsidRPr="00F570AC">
        <w:rPr>
          <w:rFonts w:ascii="Times New Roman" w:hAnsi="Times New Roman"/>
          <w:sz w:val="28"/>
          <w:szCs w:val="28"/>
        </w:rPr>
        <w:t xml:space="preserve">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7646DE" w:rsidRPr="00F570AC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0AC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7646DE" w:rsidRPr="00F570AC" w:rsidRDefault="007646DE" w:rsidP="00764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6DE" w:rsidRPr="00F570AC" w:rsidRDefault="007646DE" w:rsidP="00764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3238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7646DE" w:rsidRPr="00983238" w:rsidRDefault="007646DE" w:rsidP="00764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3238">
        <w:rPr>
          <w:rFonts w:ascii="Times New Roman" w:hAnsi="Times New Roman"/>
          <w:b/>
          <w:sz w:val="28"/>
          <w:szCs w:val="28"/>
        </w:rPr>
        <w:t>Быстрогорского</w:t>
      </w:r>
    </w:p>
    <w:p w:rsidR="007646DE" w:rsidRPr="00983238" w:rsidRDefault="007646DE" w:rsidP="00764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3238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  С. Н. Кутенко</w:t>
      </w:r>
    </w:p>
    <w:p w:rsidR="007646DE" w:rsidRPr="00F570AC" w:rsidRDefault="007646DE" w:rsidP="00764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7646DE" w:rsidRPr="00F570AC" w:rsidSect="00DE7DC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5379"/>
      </w:tblGrid>
      <w:tr w:rsidR="007646DE" w:rsidRPr="009144A2" w:rsidTr="00531DCE">
        <w:tc>
          <w:tcPr>
            <w:tcW w:w="5379" w:type="dxa"/>
          </w:tcPr>
          <w:p w:rsidR="007646DE" w:rsidRPr="009144A2" w:rsidRDefault="007646DE" w:rsidP="00531D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4A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7646DE" w:rsidRPr="009144A2" w:rsidRDefault="007646DE" w:rsidP="00531D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4A2">
              <w:rPr>
                <w:rFonts w:ascii="Times New Roman" w:hAnsi="Times New Roman"/>
                <w:sz w:val="26"/>
                <w:szCs w:val="26"/>
              </w:rPr>
              <w:t xml:space="preserve"> к постановлению Администрации </w:t>
            </w:r>
          </w:p>
          <w:p w:rsidR="007646DE" w:rsidRPr="009144A2" w:rsidRDefault="007646DE" w:rsidP="00531D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4A2">
              <w:rPr>
                <w:rFonts w:ascii="Times New Roman" w:hAnsi="Times New Roman"/>
                <w:sz w:val="26"/>
                <w:szCs w:val="26"/>
              </w:rPr>
              <w:t>Быстрогорского сельского поселения</w:t>
            </w:r>
          </w:p>
          <w:p w:rsidR="007646DE" w:rsidRPr="009144A2" w:rsidRDefault="007646DE" w:rsidP="00531D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4A2">
              <w:rPr>
                <w:rFonts w:ascii="Times New Roman" w:hAnsi="Times New Roman"/>
                <w:sz w:val="26"/>
                <w:szCs w:val="26"/>
              </w:rPr>
              <w:t>«</w:t>
            </w:r>
            <w:proofErr w:type="gramStart"/>
            <w:r w:rsidRPr="009144A2">
              <w:rPr>
                <w:rFonts w:ascii="Times New Roman" w:hAnsi="Times New Roman"/>
                <w:sz w:val="26"/>
                <w:szCs w:val="26"/>
              </w:rPr>
              <w:t>Об  утверждении</w:t>
            </w:r>
            <w:proofErr w:type="gramEnd"/>
            <w:r w:rsidRPr="009144A2">
              <w:rPr>
                <w:rFonts w:ascii="Times New Roman" w:hAnsi="Times New Roman"/>
                <w:sz w:val="26"/>
                <w:szCs w:val="26"/>
              </w:rPr>
              <w:t xml:space="preserve"> отчета о реализации</w:t>
            </w:r>
          </w:p>
          <w:p w:rsidR="007646DE" w:rsidRPr="009144A2" w:rsidRDefault="007646DE" w:rsidP="00531D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44A2">
              <w:rPr>
                <w:rFonts w:ascii="Times New Roman" w:hAnsi="Times New Roman"/>
                <w:sz w:val="26"/>
                <w:szCs w:val="26"/>
              </w:rPr>
              <w:t>муниципальной программы Быстрогорского сельского поселения «Обеспечение качественными жилищно-коммунальными услугами населения Быстрогорского сельского поселения» за 201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91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9144A2">
              <w:rPr>
                <w:rFonts w:ascii="Times New Roman" w:hAnsi="Times New Roman"/>
                <w:sz w:val="26"/>
                <w:szCs w:val="26"/>
              </w:rPr>
              <w:t xml:space="preserve">год»   </w:t>
            </w:r>
            <w:proofErr w:type="gramEnd"/>
            <w:r w:rsidRPr="009144A2">
              <w:rPr>
                <w:rFonts w:ascii="Times New Roman" w:hAnsi="Times New Roman"/>
                <w:sz w:val="26"/>
                <w:szCs w:val="26"/>
              </w:rPr>
              <w:t xml:space="preserve">                  о</w:t>
            </w:r>
            <w:r>
              <w:rPr>
                <w:rFonts w:ascii="Times New Roman" w:hAnsi="Times New Roman"/>
                <w:sz w:val="26"/>
                <w:szCs w:val="26"/>
              </w:rPr>
              <w:t>т  16 апреля 2019</w:t>
            </w:r>
            <w:r w:rsidRPr="009144A2">
              <w:rPr>
                <w:rFonts w:ascii="Times New Roman" w:hAnsi="Times New Roman"/>
                <w:sz w:val="26"/>
                <w:szCs w:val="26"/>
              </w:rPr>
              <w:t xml:space="preserve"> года № </w:t>
            </w:r>
            <w:r>
              <w:rPr>
                <w:rFonts w:ascii="Times New Roman" w:hAnsi="Times New Roman"/>
                <w:sz w:val="26"/>
                <w:szCs w:val="26"/>
              </w:rPr>
              <w:t>31</w:t>
            </w:r>
            <w:r w:rsidRPr="0091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646DE" w:rsidRPr="009144A2" w:rsidRDefault="007646DE" w:rsidP="00531DCE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646DE" w:rsidRDefault="007646DE" w:rsidP="007646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6DE" w:rsidRDefault="007646DE" w:rsidP="007646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646DE" w:rsidRPr="005F649D" w:rsidRDefault="007646DE" w:rsidP="007646DE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362A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62A0F">
        <w:rPr>
          <w:rFonts w:ascii="Times New Roman" w:hAnsi="Times New Roman" w:cs="Times New Roman"/>
          <w:b/>
          <w:sz w:val="28"/>
          <w:szCs w:val="28"/>
        </w:rPr>
        <w:t>о  реализации</w:t>
      </w:r>
      <w:proofErr w:type="gramEnd"/>
      <w:r w:rsidRPr="00362A0F">
        <w:rPr>
          <w:rFonts w:ascii="Times New Roman" w:hAnsi="Times New Roman" w:cs="Times New Roman"/>
          <w:b/>
          <w:sz w:val="28"/>
          <w:szCs w:val="28"/>
        </w:rPr>
        <w:t xml:space="preserve"> муниципальной 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A0F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F649D">
        <w:rPr>
          <w:rFonts w:ascii="Times New Roman" w:hAnsi="Times New Roman"/>
          <w:b/>
          <w:bCs/>
          <w:kern w:val="2"/>
          <w:sz w:val="28"/>
          <w:szCs w:val="28"/>
        </w:rPr>
        <w:t>«</w:t>
      </w:r>
      <w:r w:rsidRPr="005F649D">
        <w:rPr>
          <w:rFonts w:ascii="Times New Roman" w:hAnsi="Times New Roman"/>
          <w:b/>
          <w:sz w:val="28"/>
          <w:szCs w:val="28"/>
        </w:rPr>
        <w:t>Обеспечение качественными жилищно-коммунальными  услугами  населения Быстрогорского</w:t>
      </w:r>
      <w:r w:rsidRPr="005F649D">
        <w:rPr>
          <w:b/>
          <w:sz w:val="28"/>
          <w:szCs w:val="28"/>
        </w:rPr>
        <w:t xml:space="preserve"> </w:t>
      </w:r>
      <w:r w:rsidRPr="005F649D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F649D">
        <w:rPr>
          <w:rFonts w:ascii="Times New Roman" w:hAnsi="Times New Roman"/>
          <w:b/>
          <w:bCs/>
          <w:kern w:val="2"/>
          <w:sz w:val="28"/>
          <w:szCs w:val="28"/>
        </w:rPr>
        <w:t>»</w:t>
      </w:r>
      <w:r w:rsidRPr="005F649D">
        <w:rPr>
          <w:rFonts w:ascii="Times New Roman" w:hAnsi="Times New Roman"/>
          <w:b/>
          <w:sz w:val="28"/>
          <w:szCs w:val="28"/>
        </w:rPr>
        <w:t xml:space="preserve">  за  201</w:t>
      </w:r>
      <w:r>
        <w:rPr>
          <w:rFonts w:ascii="Times New Roman" w:hAnsi="Times New Roman"/>
          <w:b/>
          <w:sz w:val="28"/>
          <w:szCs w:val="28"/>
        </w:rPr>
        <w:t>8</w:t>
      </w:r>
      <w:r w:rsidRPr="005F649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6DE" w:rsidRPr="00362A0F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2A0F">
        <w:rPr>
          <w:rFonts w:ascii="Times New Roman" w:hAnsi="Times New Roman"/>
          <w:b/>
          <w:sz w:val="28"/>
          <w:szCs w:val="28"/>
        </w:rPr>
        <w:t>1. Конкретные результаты реализации муниципальной программы, достигнутые за отчетный год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6DE" w:rsidRPr="00CA4C40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A4C40">
        <w:rPr>
          <w:rFonts w:ascii="Times New Roman" w:hAnsi="Times New Roman"/>
          <w:kern w:val="2"/>
          <w:sz w:val="28"/>
          <w:szCs w:val="28"/>
        </w:rPr>
        <w:t xml:space="preserve">В целях повышения качества и надежности предоставления жилищно-коммунальных услуг населению </w:t>
      </w:r>
      <w:r>
        <w:rPr>
          <w:rFonts w:ascii="Times New Roman" w:hAnsi="Times New Roman"/>
          <w:kern w:val="2"/>
          <w:sz w:val="28"/>
          <w:szCs w:val="28"/>
        </w:rPr>
        <w:t>Быстрогорского сельского поселения</w:t>
      </w:r>
      <w:r w:rsidRPr="00CA4C40">
        <w:rPr>
          <w:rFonts w:ascii="Times New Roman" w:hAnsi="Times New Roman"/>
          <w:kern w:val="2"/>
          <w:sz w:val="28"/>
          <w:szCs w:val="28"/>
        </w:rPr>
        <w:t xml:space="preserve">, в рамках реализации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CA4C40">
        <w:rPr>
          <w:rFonts w:ascii="Times New Roman" w:hAnsi="Times New Roman"/>
          <w:kern w:val="2"/>
          <w:sz w:val="28"/>
          <w:szCs w:val="28"/>
        </w:rPr>
        <w:t xml:space="preserve"> программы </w:t>
      </w:r>
      <w:r>
        <w:rPr>
          <w:rFonts w:ascii="Times New Roman" w:hAnsi="Times New Roman"/>
          <w:kern w:val="2"/>
          <w:sz w:val="28"/>
          <w:szCs w:val="28"/>
        </w:rPr>
        <w:t>Быстрогорского сельского поселения</w:t>
      </w:r>
      <w:r w:rsidRPr="00CA4C40">
        <w:rPr>
          <w:rFonts w:ascii="Times New Roman" w:hAnsi="Times New Roman"/>
          <w:kern w:val="2"/>
          <w:sz w:val="28"/>
          <w:szCs w:val="28"/>
        </w:rPr>
        <w:t xml:space="preserve"> «</w:t>
      </w:r>
      <w:r w:rsidRPr="00580441">
        <w:rPr>
          <w:rFonts w:ascii="Times New Roman" w:hAnsi="Times New Roman"/>
          <w:sz w:val="28"/>
          <w:szCs w:val="28"/>
        </w:rPr>
        <w:t xml:space="preserve">Обеспечение качественными жилищно-коммунальными </w:t>
      </w:r>
      <w:proofErr w:type="gramStart"/>
      <w:r w:rsidRPr="00580441">
        <w:rPr>
          <w:rFonts w:ascii="Times New Roman" w:hAnsi="Times New Roman"/>
          <w:sz w:val="28"/>
          <w:szCs w:val="28"/>
        </w:rPr>
        <w:t>услугами  населения</w:t>
      </w:r>
      <w:proofErr w:type="gramEnd"/>
      <w:r w:rsidRPr="00580441">
        <w:rPr>
          <w:rFonts w:ascii="Times New Roman" w:hAnsi="Times New Roman"/>
          <w:sz w:val="28"/>
          <w:szCs w:val="28"/>
        </w:rPr>
        <w:t xml:space="preserve"> Быстрогорского сельского поселения</w:t>
      </w:r>
      <w:r w:rsidRPr="00CA4C40">
        <w:rPr>
          <w:rFonts w:ascii="Times New Roman" w:hAnsi="Times New Roman"/>
          <w:kern w:val="2"/>
          <w:sz w:val="28"/>
          <w:szCs w:val="28"/>
        </w:rPr>
        <w:t xml:space="preserve">» (далее – </w:t>
      </w:r>
      <w:r>
        <w:rPr>
          <w:rFonts w:ascii="Times New Roman" w:hAnsi="Times New Roman"/>
          <w:kern w:val="2"/>
          <w:sz w:val="28"/>
          <w:szCs w:val="28"/>
        </w:rPr>
        <w:t>муниципальная программа</w:t>
      </w:r>
      <w:r w:rsidRPr="00CA4C40">
        <w:rPr>
          <w:rFonts w:ascii="Times New Roman" w:hAnsi="Times New Roman"/>
          <w:kern w:val="2"/>
          <w:sz w:val="28"/>
          <w:szCs w:val="28"/>
        </w:rPr>
        <w:t>) ответственным исполнителем и участник</w:t>
      </w:r>
      <w:r>
        <w:rPr>
          <w:rFonts w:ascii="Times New Roman" w:hAnsi="Times New Roman"/>
          <w:kern w:val="2"/>
          <w:sz w:val="28"/>
          <w:szCs w:val="28"/>
        </w:rPr>
        <w:t>о</w:t>
      </w:r>
      <w:r w:rsidRPr="00CA4C40">
        <w:rPr>
          <w:rFonts w:ascii="Times New Roman" w:hAnsi="Times New Roman"/>
          <w:kern w:val="2"/>
          <w:sz w:val="28"/>
          <w:szCs w:val="28"/>
        </w:rPr>
        <w:t xml:space="preserve">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CA4C40">
        <w:rPr>
          <w:rFonts w:ascii="Times New Roman" w:hAnsi="Times New Roman"/>
          <w:kern w:val="2"/>
          <w:sz w:val="28"/>
          <w:szCs w:val="28"/>
        </w:rPr>
        <w:t xml:space="preserve"> программы в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CA4C40">
        <w:rPr>
          <w:rFonts w:ascii="Times New Roman" w:hAnsi="Times New Roman"/>
          <w:kern w:val="2"/>
          <w:sz w:val="28"/>
          <w:szCs w:val="28"/>
        </w:rPr>
        <w:t xml:space="preserve"> году выполнен комплекс следующих мероприятий:</w:t>
      </w:r>
    </w:p>
    <w:p w:rsidR="007646DE" w:rsidRPr="00CA4C40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A4C40">
        <w:rPr>
          <w:rFonts w:ascii="Times New Roman" w:hAnsi="Times New Roman"/>
          <w:kern w:val="2"/>
          <w:sz w:val="28"/>
          <w:szCs w:val="28"/>
        </w:rPr>
        <w:t xml:space="preserve">региональному оператору – некоммерческой организации «Ростовский областной фонд содействия капитальному ремонту» (далее – Фонд) в полном объеме оплачены взносы на капитальный ремонт, начисленные за помещения, находящиеся в </w:t>
      </w:r>
      <w:r>
        <w:rPr>
          <w:rFonts w:ascii="Times New Roman" w:hAnsi="Times New Roman"/>
          <w:kern w:val="2"/>
          <w:sz w:val="28"/>
          <w:szCs w:val="28"/>
        </w:rPr>
        <w:t xml:space="preserve">муниципальной </w:t>
      </w:r>
      <w:r w:rsidRPr="00CA4C40">
        <w:rPr>
          <w:rFonts w:ascii="Times New Roman" w:hAnsi="Times New Roman"/>
          <w:kern w:val="2"/>
          <w:sz w:val="28"/>
          <w:szCs w:val="28"/>
        </w:rPr>
        <w:t>собственности</w:t>
      </w:r>
      <w:r>
        <w:rPr>
          <w:rFonts w:ascii="Times New Roman" w:hAnsi="Times New Roman"/>
          <w:kern w:val="2"/>
          <w:sz w:val="28"/>
          <w:szCs w:val="28"/>
        </w:rPr>
        <w:t xml:space="preserve"> Быстрогорского сельского поселения.</w:t>
      </w:r>
    </w:p>
    <w:p w:rsidR="007646DE" w:rsidRPr="00006A54" w:rsidRDefault="007646DE" w:rsidP="007646DE">
      <w:pPr>
        <w:spacing w:after="0" w:line="240" w:lineRule="auto"/>
        <w:ind w:firstLine="720"/>
        <w:jc w:val="both"/>
        <w:rPr>
          <w:kern w:val="2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4AE5">
        <w:rPr>
          <w:rFonts w:ascii="Times New Roman" w:hAnsi="Times New Roman"/>
          <w:b/>
          <w:sz w:val="28"/>
          <w:szCs w:val="28"/>
        </w:rPr>
        <w:t>2. Результаты реализации основных мероприятий подпрограмм муниципальной программы: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46DE" w:rsidRPr="005A549D" w:rsidRDefault="007646DE" w:rsidP="007646D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A549D">
        <w:rPr>
          <w:rFonts w:ascii="Times New Roman" w:hAnsi="Times New Roman"/>
          <w:kern w:val="2"/>
          <w:sz w:val="28"/>
          <w:szCs w:val="28"/>
        </w:rPr>
        <w:t xml:space="preserve">Достижению указанных результатов в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5A549D">
        <w:rPr>
          <w:rFonts w:ascii="Times New Roman" w:hAnsi="Times New Roman"/>
          <w:kern w:val="2"/>
          <w:sz w:val="28"/>
          <w:szCs w:val="28"/>
        </w:rPr>
        <w:t xml:space="preserve"> году способствовала реализация ответственным исполнителем и участниками Муниципальной программы основных мероприятий подпрограмм Муниципальной программы.</w:t>
      </w:r>
    </w:p>
    <w:p w:rsidR="007646DE" w:rsidRPr="001626A3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2.2. </w:t>
      </w:r>
      <w:r w:rsidRPr="00927E4F">
        <w:rPr>
          <w:rFonts w:ascii="Times New Roman" w:hAnsi="Times New Roman"/>
          <w:kern w:val="2"/>
          <w:sz w:val="28"/>
          <w:szCs w:val="28"/>
        </w:rPr>
        <w:t>По подпрограмме 2 «</w:t>
      </w:r>
      <w:r w:rsidRPr="00927E4F">
        <w:rPr>
          <w:rFonts w:ascii="Times New Roman" w:hAnsi="Times New Roman"/>
          <w:sz w:val="28"/>
          <w:szCs w:val="28"/>
        </w:rPr>
        <w:t xml:space="preserve">Организация жилищного </w:t>
      </w:r>
      <w:proofErr w:type="gramStart"/>
      <w:r w:rsidRPr="00927E4F">
        <w:rPr>
          <w:rFonts w:ascii="Times New Roman" w:hAnsi="Times New Roman"/>
          <w:sz w:val="28"/>
          <w:szCs w:val="28"/>
        </w:rPr>
        <w:t>хозяйства  в</w:t>
      </w:r>
      <w:proofErr w:type="gramEnd"/>
      <w:r w:rsidRPr="00927E4F">
        <w:rPr>
          <w:rFonts w:ascii="Times New Roman" w:hAnsi="Times New Roman"/>
          <w:sz w:val="28"/>
          <w:szCs w:val="28"/>
        </w:rPr>
        <w:t xml:space="preserve"> Быстрогорском сельском поселении</w:t>
      </w:r>
      <w:r w:rsidRPr="00927E4F">
        <w:rPr>
          <w:rFonts w:ascii="Times New Roman" w:hAnsi="Times New Roman"/>
          <w:kern w:val="2"/>
          <w:sz w:val="28"/>
          <w:szCs w:val="28"/>
        </w:rPr>
        <w:t>», включающей 1 основное мероприятие, достигнуты следующие результаты.</w:t>
      </w:r>
    </w:p>
    <w:p w:rsidR="007646DE" w:rsidRPr="001626A3" w:rsidRDefault="007646DE" w:rsidP="007646D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2.2.1. </w:t>
      </w:r>
      <w:r w:rsidRPr="001626A3">
        <w:rPr>
          <w:rFonts w:ascii="Times New Roman" w:hAnsi="Times New Roman"/>
          <w:kern w:val="2"/>
          <w:sz w:val="28"/>
          <w:szCs w:val="28"/>
        </w:rPr>
        <w:t>Основное мероприятие 2.1. «Взнос на капитальный ремонт общего имущества в многоквартирных домах «Ростовскому областному фонду с</w:t>
      </w:r>
      <w:r>
        <w:rPr>
          <w:rFonts w:ascii="Times New Roman" w:hAnsi="Times New Roman"/>
          <w:kern w:val="2"/>
          <w:sz w:val="28"/>
          <w:szCs w:val="28"/>
        </w:rPr>
        <w:t>одействия капитальному ремонту»</w:t>
      </w:r>
      <w:r w:rsidRPr="001626A3">
        <w:rPr>
          <w:rFonts w:ascii="Times New Roman" w:hAnsi="Times New Roman"/>
          <w:kern w:val="2"/>
          <w:sz w:val="28"/>
          <w:szCs w:val="28"/>
        </w:rPr>
        <w:t>.</w:t>
      </w:r>
    </w:p>
    <w:p w:rsidR="007646DE" w:rsidRPr="00927E4F" w:rsidRDefault="007646DE" w:rsidP="007646D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27E4F">
        <w:rPr>
          <w:rFonts w:ascii="Times New Roman" w:hAnsi="Times New Roman"/>
          <w:kern w:val="2"/>
          <w:sz w:val="28"/>
          <w:szCs w:val="28"/>
        </w:rPr>
        <w:t xml:space="preserve">В соответствии с частью 1 статьи 169 Жилищного кодекса Российской Федерации (далее – ЖК РФ) собственники помещений в многоквартирном доме </w:t>
      </w:r>
      <w:r w:rsidRPr="00927E4F">
        <w:rPr>
          <w:rFonts w:ascii="Times New Roman" w:hAnsi="Times New Roman"/>
          <w:kern w:val="2"/>
          <w:sz w:val="28"/>
          <w:szCs w:val="28"/>
        </w:rPr>
        <w:lastRenderedPageBreak/>
        <w:t xml:space="preserve">обязаны уплачивать ежемесячные взносы на капитальный ремонт общего имущества в многоквартирном доме, за исключением случаев, предусмотренных частью 2 статьи 169, частью 8 статьи 170 и частью 4 статьи 181 ЖК РФ, </w:t>
      </w:r>
      <w:r w:rsidRPr="00927E4F">
        <w:rPr>
          <w:rFonts w:ascii="Times New Roman" w:hAnsi="Times New Roman"/>
          <w:kern w:val="2"/>
          <w:sz w:val="28"/>
          <w:szCs w:val="28"/>
        </w:rPr>
        <w:br/>
        <w:t>в размере, установленном в соответствии с частью 8.1 статьи 156 ЖК РФ, или, если соответствующее решение принято общим собранием собственников помещений в многоквартирном доме, в большем размере.</w:t>
      </w:r>
    </w:p>
    <w:p w:rsidR="007646DE" w:rsidRDefault="007646DE" w:rsidP="007646D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E4F">
        <w:rPr>
          <w:rFonts w:ascii="Times New Roman" w:hAnsi="Times New Roman"/>
          <w:kern w:val="2"/>
          <w:sz w:val="28"/>
          <w:szCs w:val="28"/>
        </w:rPr>
        <w:t xml:space="preserve">В целях исполнения указанной обязанности в </w:t>
      </w:r>
      <w:r w:rsidRPr="00927E4F">
        <w:rPr>
          <w:rFonts w:ascii="Times New Roman" w:hAnsi="Times New Roman"/>
          <w:kern w:val="2"/>
          <w:sz w:val="28"/>
          <w:szCs w:val="28"/>
        </w:rPr>
        <w:br/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927E4F">
        <w:rPr>
          <w:rFonts w:ascii="Times New Roman" w:hAnsi="Times New Roman"/>
          <w:kern w:val="2"/>
          <w:sz w:val="28"/>
          <w:szCs w:val="28"/>
        </w:rPr>
        <w:t xml:space="preserve"> году в бюджете поселения были предусмотрены средства в сумме </w:t>
      </w:r>
      <w:r w:rsidRPr="00927E4F">
        <w:rPr>
          <w:rFonts w:ascii="Times New Roman" w:hAnsi="Times New Roman"/>
          <w:kern w:val="2"/>
          <w:sz w:val="28"/>
          <w:szCs w:val="28"/>
        </w:rPr>
        <w:br/>
      </w:r>
      <w:r>
        <w:rPr>
          <w:rFonts w:ascii="Times New Roman" w:hAnsi="Times New Roman"/>
          <w:kern w:val="2"/>
          <w:sz w:val="28"/>
          <w:szCs w:val="28"/>
        </w:rPr>
        <w:t>24,8</w:t>
      </w:r>
      <w:r w:rsidRPr="00927E4F">
        <w:rPr>
          <w:rFonts w:ascii="Times New Roman" w:hAnsi="Times New Roman"/>
          <w:kern w:val="2"/>
          <w:sz w:val="28"/>
          <w:szCs w:val="28"/>
        </w:rPr>
        <w:t xml:space="preserve"> тыс. рублей на оплату взносов на капитальный ремонт за помещения в многоквартирных домах, находящиеся в муниципальной собственности Быстрогорского сельского поселения. В отчетном году на основании соглашения взносы на капитальный ремонт, начисленные в отношении помещений, находящихся в собственности Быстрогорского сельского поселения, оплачены Фонду в полном объеме.</w:t>
      </w:r>
      <w:r w:rsidRPr="00410318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О</w:t>
      </w:r>
      <w:r w:rsidRPr="005A549D">
        <w:rPr>
          <w:rFonts w:ascii="Times New Roman" w:hAnsi="Times New Roman"/>
          <w:kern w:val="2"/>
          <w:sz w:val="28"/>
          <w:szCs w:val="28"/>
        </w:rPr>
        <w:t xml:space="preserve">сновное мероприятие </w:t>
      </w:r>
      <w:r>
        <w:rPr>
          <w:rFonts w:ascii="Times New Roman" w:hAnsi="Times New Roman"/>
          <w:kern w:val="2"/>
          <w:sz w:val="28"/>
          <w:szCs w:val="28"/>
        </w:rPr>
        <w:t>2.1</w:t>
      </w:r>
      <w:r w:rsidRPr="005A549D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</w:t>
      </w:r>
      <w:r w:rsidRPr="005A549D">
        <w:rPr>
          <w:rFonts w:ascii="Times New Roman" w:hAnsi="Times New Roman"/>
          <w:kern w:val="2"/>
          <w:sz w:val="28"/>
          <w:szCs w:val="28"/>
        </w:rPr>
        <w:t>еализовано в полном объеме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550"/>
        <w:outlineLvl w:val="2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sz w:val="28"/>
          <w:szCs w:val="28"/>
        </w:rPr>
      </w:pPr>
      <w:r w:rsidRPr="004A5120">
        <w:rPr>
          <w:rFonts w:ascii="Times New Roman" w:hAnsi="Times New Roman"/>
          <w:sz w:val="28"/>
          <w:szCs w:val="28"/>
        </w:rPr>
        <w:t xml:space="preserve">Описание результатов реализации основных мероприятий приведены в таблице </w:t>
      </w:r>
      <w:r>
        <w:rPr>
          <w:rFonts w:ascii="Times New Roman" w:hAnsi="Times New Roman"/>
          <w:sz w:val="28"/>
          <w:szCs w:val="28"/>
        </w:rPr>
        <w:t>1</w:t>
      </w:r>
      <w:r w:rsidRPr="004A5120">
        <w:rPr>
          <w:rFonts w:ascii="Times New Roman" w:hAnsi="Times New Roman"/>
          <w:sz w:val="28"/>
          <w:szCs w:val="28"/>
        </w:rPr>
        <w:t>.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70"/>
        <w:outlineLvl w:val="2"/>
        <w:rPr>
          <w:rFonts w:ascii="Times New Roman" w:hAnsi="Times New Roman"/>
          <w:sz w:val="28"/>
          <w:szCs w:val="28"/>
        </w:rPr>
        <w:sectPr w:rsidR="007646DE" w:rsidSect="00343A21">
          <w:pgSz w:w="11905" w:h="16838"/>
          <w:pgMar w:top="822" w:right="567" w:bottom="992" w:left="1247" w:header="720" w:footer="720" w:gutter="0"/>
          <w:pgNumType w:start="19"/>
          <w:cols w:space="720"/>
          <w:noEndnote/>
        </w:sectPr>
      </w:pP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639">
        <w:rPr>
          <w:rFonts w:ascii="Times New Roman" w:hAnsi="Times New Roman"/>
          <w:sz w:val="24"/>
          <w:szCs w:val="24"/>
        </w:rPr>
        <w:t>Сведения</w:t>
      </w: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639">
        <w:rPr>
          <w:rFonts w:ascii="Times New Roman" w:hAnsi="Times New Roman"/>
          <w:sz w:val="24"/>
          <w:szCs w:val="24"/>
        </w:rPr>
        <w:t xml:space="preserve">о степени выполнения основных мероприятий подпрограмм </w:t>
      </w:r>
      <w:proofErr w:type="gramStart"/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772639">
        <w:rPr>
          <w:rFonts w:ascii="Times New Roman" w:hAnsi="Times New Roman"/>
          <w:sz w:val="24"/>
          <w:szCs w:val="24"/>
        </w:rPr>
        <w:t xml:space="preserve"> программы</w:t>
      </w:r>
      <w:proofErr w:type="gramEnd"/>
      <w:r w:rsidRPr="00772639">
        <w:rPr>
          <w:rFonts w:ascii="Times New Roman" w:hAnsi="Times New Roman"/>
          <w:sz w:val="24"/>
          <w:szCs w:val="24"/>
        </w:rPr>
        <w:t>, мероприятий ведомственных целевых программ</w:t>
      </w: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16"/>
        <w:gridCol w:w="1984"/>
        <w:gridCol w:w="1417"/>
        <w:gridCol w:w="1417"/>
        <w:gridCol w:w="1413"/>
        <w:gridCol w:w="1540"/>
        <w:gridCol w:w="1343"/>
        <w:gridCol w:w="1620"/>
        <w:gridCol w:w="1366"/>
      </w:tblGrid>
      <w:tr w:rsidR="007646DE" w:rsidRPr="00772639" w:rsidTr="00531DCE">
        <w:trPr>
          <w:trHeight w:val="828"/>
        </w:trPr>
        <w:tc>
          <w:tcPr>
            <w:tcW w:w="710" w:type="dxa"/>
            <w:vMerge w:val="restart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16" w:type="dxa"/>
            <w:vMerge w:val="restart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2953" w:type="dxa"/>
            <w:gridSpan w:val="2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63" w:type="dxa"/>
            <w:gridSpan w:val="2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366" w:type="dxa"/>
            <w:vMerge w:val="restart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7646DE" w:rsidRPr="00772639" w:rsidTr="00531DCE">
        <w:tc>
          <w:tcPr>
            <w:tcW w:w="710" w:type="dxa"/>
            <w:vMerge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3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40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43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620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остигнуты</w:t>
            </w:r>
            <w:r w:rsidRPr="00772639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366" w:type="dxa"/>
            <w:vMerge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6DE" w:rsidRPr="00772639" w:rsidTr="00531DCE">
        <w:tc>
          <w:tcPr>
            <w:tcW w:w="710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46DE" w:rsidRPr="00772639" w:rsidTr="00531DCE">
        <w:tc>
          <w:tcPr>
            <w:tcW w:w="15826" w:type="dxa"/>
            <w:gridSpan w:val="10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72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B2C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 w:rsidRPr="00DA1B2C">
              <w:rPr>
                <w:rFonts w:ascii="Times New Roman" w:hAnsi="Times New Roman"/>
                <w:sz w:val="24"/>
                <w:szCs w:val="24"/>
              </w:rPr>
              <w:t xml:space="preserve">Организация жилищного </w:t>
            </w:r>
            <w:proofErr w:type="gramStart"/>
            <w:r w:rsidRPr="00DA1B2C">
              <w:rPr>
                <w:rFonts w:ascii="Times New Roman" w:hAnsi="Times New Roman"/>
                <w:sz w:val="24"/>
                <w:szCs w:val="24"/>
              </w:rPr>
              <w:t>хозяйства  в</w:t>
            </w:r>
            <w:proofErr w:type="gramEnd"/>
            <w:r w:rsidRPr="00DA1B2C">
              <w:rPr>
                <w:rFonts w:ascii="Times New Roman" w:hAnsi="Times New Roman"/>
                <w:sz w:val="24"/>
                <w:szCs w:val="24"/>
              </w:rPr>
              <w:t xml:space="preserve"> Быстрогорском сельском поселении</w:t>
            </w:r>
            <w:r w:rsidRPr="00B76AEB">
              <w:rPr>
                <w:rFonts w:ascii="Times New Roman" w:hAnsi="Times New Roman"/>
                <w:kern w:val="2"/>
                <w:sz w:val="24"/>
                <w:szCs w:val="24"/>
              </w:rPr>
              <w:t xml:space="preserve">» </w:t>
            </w:r>
            <w:r w:rsidRPr="00B76AEB">
              <w:rPr>
                <w:rFonts w:ascii="Times New Roman" w:hAnsi="Times New Roman"/>
                <w:sz w:val="24"/>
                <w:szCs w:val="24"/>
              </w:rPr>
              <w:t xml:space="preserve">муниципальной  программы Быстрогорского сельского поселения </w:t>
            </w:r>
            <w:r w:rsidRPr="00B76AEB">
              <w:rPr>
                <w:rFonts w:ascii="Times New Roman" w:hAnsi="Times New Roman"/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 Быстрогорского сельского поселения»</w:t>
            </w:r>
          </w:p>
        </w:tc>
      </w:tr>
      <w:tr w:rsidR="007646DE" w:rsidRPr="00772639" w:rsidTr="00531DCE">
        <w:tc>
          <w:tcPr>
            <w:tcW w:w="710" w:type="dxa"/>
          </w:tcPr>
          <w:p w:rsidR="007646DE" w:rsidRDefault="007646DE" w:rsidP="00531D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016" w:type="dxa"/>
          </w:tcPr>
          <w:p w:rsidR="007646DE" w:rsidRPr="00375CEA" w:rsidRDefault="007646DE" w:rsidP="00531D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«В</w:t>
            </w:r>
            <w:r w:rsidRPr="00656A20">
              <w:rPr>
                <w:rFonts w:ascii="Times New Roman" w:hAnsi="Times New Roman"/>
                <w:kern w:val="2"/>
                <w:sz w:val="24"/>
                <w:szCs w:val="24"/>
              </w:rPr>
              <w:t>знос на капитальный ремонт общего имущества в многоквартирных домах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«Ростовскому областному фонду содействия капитальному ремонту»»</w:t>
            </w:r>
          </w:p>
        </w:tc>
        <w:tc>
          <w:tcPr>
            <w:tcW w:w="1984" w:type="dxa"/>
          </w:tcPr>
          <w:p w:rsidR="007646DE" w:rsidRDefault="007646DE" w:rsidP="00531D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417" w:type="dxa"/>
          </w:tcPr>
          <w:p w:rsidR="007646DE" w:rsidRPr="00DA1B2C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2C"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A1B2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7646DE" w:rsidRPr="00DA1B2C" w:rsidRDefault="007646DE" w:rsidP="00531DC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2C">
              <w:rPr>
                <w:rFonts w:ascii="Times New Roman" w:hAnsi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A1B2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3" w:type="dxa"/>
          </w:tcPr>
          <w:p w:rsidR="007646DE" w:rsidRPr="00021F49" w:rsidRDefault="007646DE" w:rsidP="00531DC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49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21F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021F49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</w:tc>
        <w:tc>
          <w:tcPr>
            <w:tcW w:w="1540" w:type="dxa"/>
          </w:tcPr>
          <w:p w:rsidR="007646DE" w:rsidRPr="002A3EA9" w:rsidRDefault="007646DE" w:rsidP="00531DC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A3EA9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2A3EA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7646DE" w:rsidRPr="00AC46F3" w:rsidRDefault="007646DE" w:rsidP="00531DC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620" w:type="dxa"/>
          </w:tcPr>
          <w:p w:rsidR="007646DE" w:rsidRPr="00AC46F3" w:rsidRDefault="007646DE" w:rsidP="00531DC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366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772639" w:rsidTr="00531DCE">
        <w:tc>
          <w:tcPr>
            <w:tcW w:w="710" w:type="dxa"/>
          </w:tcPr>
          <w:p w:rsidR="007646DE" w:rsidRDefault="007646DE" w:rsidP="00531D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016" w:type="dxa"/>
          </w:tcPr>
          <w:p w:rsidR="007646DE" w:rsidRPr="00AC46F3" w:rsidRDefault="007646DE" w:rsidP="00531DCE">
            <w:pPr>
              <w:pStyle w:val="af0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AC46F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Мероприятие </w:t>
            </w:r>
          </w:p>
          <w:p w:rsidR="007646DE" w:rsidRPr="00AC46F3" w:rsidRDefault="007646DE" w:rsidP="00531DCE">
            <w:pPr>
              <w:pStyle w:val="af0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AC46F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Осуществление взносов на капитальный ремонт общего имущества</w:t>
            </w:r>
          </w:p>
        </w:tc>
        <w:tc>
          <w:tcPr>
            <w:tcW w:w="1984" w:type="dxa"/>
          </w:tcPr>
          <w:p w:rsidR="007646DE" w:rsidRDefault="007646DE" w:rsidP="00531D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A1B2C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417" w:type="dxa"/>
          </w:tcPr>
          <w:p w:rsidR="007646DE" w:rsidRPr="00DA1B2C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2C"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A1B2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7646DE" w:rsidRPr="00DA1B2C" w:rsidRDefault="007646DE" w:rsidP="00531DC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2C">
              <w:rPr>
                <w:rFonts w:ascii="Times New Roman" w:hAnsi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A1B2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3" w:type="dxa"/>
          </w:tcPr>
          <w:p w:rsidR="007646DE" w:rsidRPr="00021F49" w:rsidRDefault="007646DE" w:rsidP="00531DC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49">
              <w:rPr>
                <w:rFonts w:ascii="Times New Roman" w:hAnsi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21F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021F49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</w:tc>
        <w:tc>
          <w:tcPr>
            <w:tcW w:w="1540" w:type="dxa"/>
          </w:tcPr>
          <w:p w:rsidR="007646DE" w:rsidRPr="002A3EA9" w:rsidRDefault="007646DE" w:rsidP="00531DC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A3EA9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2A3EA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7646DE" w:rsidRPr="00AC46F3" w:rsidRDefault="007646DE" w:rsidP="00531DC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620" w:type="dxa"/>
          </w:tcPr>
          <w:p w:rsidR="007646DE" w:rsidRPr="00AC46F3" w:rsidRDefault="007646DE" w:rsidP="00531DC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366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772639" w:rsidTr="00531DCE">
        <w:tc>
          <w:tcPr>
            <w:tcW w:w="710" w:type="dxa"/>
          </w:tcPr>
          <w:p w:rsidR="007646DE" w:rsidRPr="00021F49" w:rsidRDefault="007646DE" w:rsidP="00531D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21F4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016" w:type="dxa"/>
          </w:tcPr>
          <w:p w:rsidR="007646DE" w:rsidRPr="00021F49" w:rsidRDefault="007646DE" w:rsidP="00531D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21F49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021F49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984" w:type="dxa"/>
          </w:tcPr>
          <w:p w:rsidR="007646DE" w:rsidRPr="0043685A" w:rsidRDefault="007646DE" w:rsidP="00531DC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3685A">
              <w:rPr>
                <w:rFonts w:ascii="Times New Roman" w:hAnsi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417" w:type="dxa"/>
          </w:tcPr>
          <w:p w:rsidR="007646DE" w:rsidRPr="00DA1B2C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646DE" w:rsidRPr="00DA1B2C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2C">
              <w:rPr>
                <w:rFonts w:ascii="Times New Roman" w:hAnsi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DA1B2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3" w:type="dxa"/>
          </w:tcPr>
          <w:p w:rsidR="007646DE" w:rsidRPr="00DA1B2C" w:rsidRDefault="007646DE" w:rsidP="00531DC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B2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0" w:type="dxa"/>
          </w:tcPr>
          <w:p w:rsidR="007646DE" w:rsidRPr="00DA1B2C" w:rsidRDefault="007646DE" w:rsidP="00531DC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30.12.2018г</w:t>
            </w:r>
          </w:p>
        </w:tc>
        <w:tc>
          <w:tcPr>
            <w:tcW w:w="1343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6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646DE" w:rsidSect="00970979">
          <w:footerReference w:type="default" r:id="rId8"/>
          <w:pgSz w:w="16838" w:h="11905" w:orient="landscape"/>
          <w:pgMar w:top="964" w:right="992" w:bottom="680" w:left="1134" w:header="720" w:footer="720" w:gutter="0"/>
          <w:pgNumType w:start="2"/>
          <w:cols w:space="720"/>
          <w:noEndnote/>
          <w:docGrid w:linePitch="299"/>
        </w:sect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Pr="004F7D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F7D39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Р</w:t>
      </w:r>
      <w:r w:rsidRPr="004F7D39">
        <w:rPr>
          <w:rFonts w:ascii="Times New Roman" w:hAnsi="Times New Roman"/>
          <w:b/>
          <w:sz w:val="28"/>
          <w:szCs w:val="28"/>
        </w:rPr>
        <w:t>езультаты реализации мер муниципального и правового регулирования;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646DE" w:rsidRPr="0060663F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правового регулирования</w:t>
      </w:r>
      <w:r w:rsidRPr="0060663F">
        <w:rPr>
          <w:rFonts w:ascii="Times New Roman" w:hAnsi="Times New Roman"/>
          <w:sz w:val="28"/>
          <w:szCs w:val="28"/>
        </w:rPr>
        <w:t xml:space="preserve"> не предусмотрены </w:t>
      </w:r>
      <w:proofErr w:type="gramStart"/>
      <w:r w:rsidRPr="0060663F">
        <w:rPr>
          <w:rFonts w:ascii="Times New Roman" w:hAnsi="Times New Roman"/>
          <w:sz w:val="28"/>
          <w:szCs w:val="28"/>
        </w:rPr>
        <w:t>муниципальной  программой</w:t>
      </w:r>
      <w:proofErr w:type="gramEnd"/>
      <w:r w:rsidRPr="0060663F">
        <w:rPr>
          <w:rFonts w:ascii="Times New Roman" w:hAnsi="Times New Roman"/>
          <w:sz w:val="28"/>
          <w:szCs w:val="28"/>
        </w:rPr>
        <w:t>.</w:t>
      </w:r>
    </w:p>
    <w:p w:rsidR="007646DE" w:rsidRPr="00F32395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69A6">
        <w:rPr>
          <w:rFonts w:ascii="Times New Roman" w:hAnsi="Times New Roman"/>
          <w:b/>
          <w:sz w:val="28"/>
          <w:szCs w:val="28"/>
        </w:rPr>
        <w:t>4. Результаты использования бюджетных ассигнований и внебюджетных средств на реализацию муниципальной программы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46DE" w:rsidRPr="007A3B71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A3B71">
        <w:rPr>
          <w:rFonts w:ascii="Times New Roman" w:hAnsi="Times New Roman"/>
          <w:kern w:val="2"/>
          <w:sz w:val="28"/>
          <w:szCs w:val="28"/>
        </w:rPr>
        <w:t xml:space="preserve">Общий объем запланированных в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 году расходов на реализацию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 программы составил </w:t>
      </w:r>
      <w:r>
        <w:rPr>
          <w:rFonts w:ascii="Times New Roman" w:hAnsi="Times New Roman"/>
          <w:kern w:val="2"/>
          <w:sz w:val="28"/>
          <w:szCs w:val="28"/>
        </w:rPr>
        <w:t>24,8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 тыс. рублей, </w:t>
      </w:r>
      <w:r w:rsidRPr="007A3B71">
        <w:rPr>
          <w:rFonts w:ascii="Times New Roman" w:hAnsi="Times New Roman"/>
          <w:kern w:val="2"/>
          <w:sz w:val="28"/>
          <w:szCs w:val="28"/>
        </w:rPr>
        <w:br/>
        <w:t>в том числе за счет средств:</w:t>
      </w:r>
    </w:p>
    <w:p w:rsidR="007646DE" w:rsidRPr="007A3B71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A3B71">
        <w:rPr>
          <w:rFonts w:ascii="Times New Roman" w:hAnsi="Times New Roman"/>
          <w:kern w:val="2"/>
          <w:sz w:val="28"/>
          <w:szCs w:val="28"/>
        </w:rPr>
        <w:t>областного бюджета –</w:t>
      </w:r>
      <w:r>
        <w:rPr>
          <w:rFonts w:ascii="Times New Roman" w:hAnsi="Times New Roman"/>
          <w:kern w:val="2"/>
          <w:sz w:val="28"/>
          <w:szCs w:val="28"/>
        </w:rPr>
        <w:t xml:space="preserve"> 0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7646DE" w:rsidRPr="007A3B71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A3B71">
        <w:rPr>
          <w:rFonts w:ascii="Times New Roman" w:hAnsi="Times New Roman"/>
          <w:kern w:val="2"/>
          <w:sz w:val="28"/>
          <w:szCs w:val="28"/>
        </w:rPr>
        <w:t xml:space="preserve">местных бюджетов – </w:t>
      </w:r>
      <w:r>
        <w:rPr>
          <w:rFonts w:ascii="Times New Roman" w:hAnsi="Times New Roman"/>
          <w:kern w:val="2"/>
          <w:sz w:val="28"/>
          <w:szCs w:val="28"/>
        </w:rPr>
        <w:t>24,8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 тыс. рублей.</w:t>
      </w:r>
    </w:p>
    <w:p w:rsidR="007646DE" w:rsidRPr="007A3B71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A3B71">
        <w:rPr>
          <w:rFonts w:ascii="Times New Roman" w:hAnsi="Times New Roman"/>
          <w:kern w:val="2"/>
          <w:sz w:val="28"/>
          <w:szCs w:val="28"/>
        </w:rPr>
        <w:t xml:space="preserve">Фактически оплачено работ на сумму </w:t>
      </w:r>
      <w:r>
        <w:rPr>
          <w:rFonts w:ascii="Times New Roman" w:hAnsi="Times New Roman"/>
          <w:kern w:val="2"/>
          <w:sz w:val="28"/>
          <w:szCs w:val="28"/>
        </w:rPr>
        <w:t>24,7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 тыс. рублей, в том числе за счет средств:</w:t>
      </w:r>
    </w:p>
    <w:p w:rsidR="007646DE" w:rsidRPr="007A3B71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A3B71">
        <w:rPr>
          <w:rFonts w:ascii="Times New Roman" w:hAnsi="Times New Roman"/>
          <w:kern w:val="2"/>
          <w:sz w:val="28"/>
          <w:szCs w:val="28"/>
        </w:rPr>
        <w:t xml:space="preserve">областного бюджета – </w:t>
      </w:r>
      <w:r>
        <w:rPr>
          <w:rFonts w:ascii="Times New Roman" w:hAnsi="Times New Roman"/>
          <w:kern w:val="2"/>
          <w:sz w:val="28"/>
          <w:szCs w:val="28"/>
        </w:rPr>
        <w:t>0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 тыс. рублей;</w:t>
      </w:r>
    </w:p>
    <w:p w:rsidR="007646DE" w:rsidRPr="007A3B71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A3B71">
        <w:rPr>
          <w:rFonts w:ascii="Times New Roman" w:hAnsi="Times New Roman"/>
          <w:kern w:val="2"/>
          <w:sz w:val="28"/>
          <w:szCs w:val="28"/>
        </w:rPr>
        <w:t xml:space="preserve">местных бюджетов – </w:t>
      </w:r>
      <w:r>
        <w:rPr>
          <w:rFonts w:ascii="Times New Roman" w:hAnsi="Times New Roman"/>
          <w:kern w:val="2"/>
          <w:sz w:val="28"/>
          <w:szCs w:val="28"/>
        </w:rPr>
        <w:t>24,7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 тыс. рублей.</w:t>
      </w:r>
    </w:p>
    <w:p w:rsidR="007646DE" w:rsidRPr="007A3B71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A3B71">
        <w:rPr>
          <w:rFonts w:ascii="Times New Roman" w:hAnsi="Times New Roman"/>
          <w:kern w:val="2"/>
          <w:sz w:val="28"/>
          <w:szCs w:val="28"/>
        </w:rPr>
        <w:t xml:space="preserve">Процент фактического освоения средств бюджета, предусмотренных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 программы, составляет </w:t>
      </w:r>
      <w:r>
        <w:rPr>
          <w:rFonts w:ascii="Times New Roman" w:hAnsi="Times New Roman"/>
          <w:kern w:val="2"/>
          <w:sz w:val="28"/>
          <w:szCs w:val="28"/>
        </w:rPr>
        <w:t>99,6</w:t>
      </w:r>
      <w:r w:rsidRPr="007A3B71">
        <w:rPr>
          <w:rFonts w:ascii="Times New Roman" w:hAnsi="Times New Roman"/>
          <w:kern w:val="2"/>
          <w:sz w:val="28"/>
          <w:szCs w:val="28"/>
        </w:rPr>
        <w:t xml:space="preserve"> процент</w:t>
      </w:r>
      <w:r>
        <w:rPr>
          <w:rFonts w:ascii="Times New Roman" w:hAnsi="Times New Roman"/>
          <w:kern w:val="2"/>
          <w:sz w:val="28"/>
          <w:szCs w:val="28"/>
        </w:rPr>
        <w:t>ов</w:t>
      </w:r>
      <w:r w:rsidRPr="007A3B71">
        <w:rPr>
          <w:rFonts w:ascii="Times New Roman" w:hAnsi="Times New Roman"/>
          <w:kern w:val="2"/>
          <w:sz w:val="28"/>
          <w:szCs w:val="28"/>
        </w:rPr>
        <w:t>.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46DE" w:rsidRPr="006A64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439">
        <w:rPr>
          <w:rFonts w:ascii="Times New Roman" w:hAnsi="Times New Roman"/>
          <w:kern w:val="2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</w:t>
      </w:r>
      <w:r w:rsidRPr="006A6439">
        <w:rPr>
          <w:rFonts w:ascii="Times New Roman" w:hAnsi="Times New Roman"/>
          <w:sz w:val="28"/>
          <w:szCs w:val="28"/>
        </w:rPr>
        <w:t xml:space="preserve"> приведены в таблице </w:t>
      </w:r>
      <w:r>
        <w:rPr>
          <w:rFonts w:ascii="Times New Roman" w:hAnsi="Times New Roman"/>
          <w:sz w:val="28"/>
          <w:szCs w:val="28"/>
        </w:rPr>
        <w:t>2</w:t>
      </w:r>
      <w:r w:rsidRPr="006A6439">
        <w:rPr>
          <w:rFonts w:ascii="Times New Roman" w:hAnsi="Times New Roman"/>
          <w:sz w:val="28"/>
          <w:szCs w:val="28"/>
        </w:rPr>
        <w:t>.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772639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639">
        <w:rPr>
          <w:rFonts w:ascii="Times New Roman" w:hAnsi="Times New Roman"/>
          <w:sz w:val="24"/>
          <w:szCs w:val="24"/>
        </w:rPr>
        <w:t xml:space="preserve">Сведения  </w:t>
      </w: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639">
        <w:rPr>
          <w:rFonts w:ascii="Times New Roman" w:hAnsi="Times New Roman"/>
          <w:sz w:val="24"/>
          <w:szCs w:val="24"/>
        </w:rPr>
        <w:t xml:space="preserve">об использовании областного </w:t>
      </w:r>
      <w:proofErr w:type="gramStart"/>
      <w:r w:rsidRPr="00772639">
        <w:rPr>
          <w:rFonts w:ascii="Times New Roman" w:hAnsi="Times New Roman"/>
          <w:sz w:val="24"/>
          <w:szCs w:val="24"/>
        </w:rPr>
        <w:t>бюджета,  местн</w:t>
      </w:r>
      <w:r>
        <w:rPr>
          <w:rFonts w:ascii="Times New Roman" w:hAnsi="Times New Roman"/>
          <w:sz w:val="24"/>
          <w:szCs w:val="24"/>
        </w:rPr>
        <w:t>ого</w:t>
      </w:r>
      <w:proofErr w:type="gramEnd"/>
      <w:r w:rsidRPr="00772639">
        <w:rPr>
          <w:rFonts w:ascii="Times New Roman" w:hAnsi="Times New Roman"/>
          <w:sz w:val="24"/>
          <w:szCs w:val="24"/>
        </w:rPr>
        <w:t xml:space="preserve"> бюджет</w:t>
      </w:r>
      <w:r>
        <w:rPr>
          <w:rFonts w:ascii="Times New Roman" w:hAnsi="Times New Roman"/>
          <w:sz w:val="24"/>
          <w:szCs w:val="24"/>
        </w:rPr>
        <w:t>а</w:t>
      </w:r>
      <w:r w:rsidRPr="00772639">
        <w:rPr>
          <w:rFonts w:ascii="Times New Roman" w:hAnsi="Times New Roman"/>
          <w:sz w:val="24"/>
          <w:szCs w:val="24"/>
        </w:rPr>
        <w:t xml:space="preserve"> </w:t>
      </w: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639"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772639">
        <w:rPr>
          <w:rFonts w:ascii="Times New Roman" w:hAnsi="Times New Roman"/>
          <w:sz w:val="24"/>
          <w:szCs w:val="24"/>
        </w:rPr>
        <w:t xml:space="preserve"> программы</w:t>
      </w:r>
      <w:proofErr w:type="gramEnd"/>
      <w:r w:rsidRPr="00772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Быстрогорского сельского поселения </w:t>
      </w: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2E8">
        <w:rPr>
          <w:rFonts w:ascii="Times New Roman" w:hAnsi="Times New Roman"/>
          <w:kern w:val="2"/>
          <w:sz w:val="24"/>
          <w:szCs w:val="24"/>
        </w:rPr>
        <w:t>«</w:t>
      </w:r>
      <w:r w:rsidRPr="00F72E14">
        <w:rPr>
          <w:rFonts w:ascii="Times New Roman" w:hAnsi="Times New Roman"/>
          <w:kern w:val="2"/>
          <w:sz w:val="24"/>
          <w:szCs w:val="24"/>
        </w:rPr>
        <w:t xml:space="preserve">Обеспечение качественными жилищно-коммунальными услугами населения Быстрогорского сельского </w:t>
      </w:r>
      <w:proofErr w:type="gramStart"/>
      <w:r w:rsidRPr="00F72E14">
        <w:rPr>
          <w:rFonts w:ascii="Times New Roman" w:hAnsi="Times New Roman"/>
          <w:kern w:val="2"/>
          <w:sz w:val="24"/>
          <w:szCs w:val="24"/>
        </w:rPr>
        <w:t>поселения</w:t>
      </w:r>
      <w:r w:rsidRPr="00C572E8">
        <w:rPr>
          <w:rFonts w:ascii="Times New Roman" w:hAnsi="Times New Roman"/>
          <w:kern w:val="2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за</w:t>
      </w:r>
      <w:proofErr w:type="gramEnd"/>
      <w:r>
        <w:rPr>
          <w:rFonts w:ascii="Times New Roman" w:hAnsi="Times New Roman"/>
          <w:sz w:val="24"/>
          <w:szCs w:val="24"/>
        </w:rPr>
        <w:t xml:space="preserve">  2018</w:t>
      </w:r>
      <w:r w:rsidRPr="00772639">
        <w:rPr>
          <w:rFonts w:ascii="Times New Roman" w:hAnsi="Times New Roman"/>
          <w:sz w:val="24"/>
          <w:szCs w:val="24"/>
        </w:rPr>
        <w:t xml:space="preserve"> г.</w:t>
      </w: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977"/>
        <w:gridCol w:w="2126"/>
        <w:gridCol w:w="1559"/>
      </w:tblGrid>
      <w:tr w:rsidR="007646DE" w:rsidRPr="00772639" w:rsidTr="00531DCE">
        <w:trPr>
          <w:trHeight w:val="1760"/>
          <w:tblHeader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     </w:t>
            </w: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     </w:t>
            </w: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  </w:t>
            </w: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proofErr w:type="gramStart"/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 программой</w:t>
            </w:r>
            <w:proofErr w:type="gramEnd"/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7646DE" w:rsidRPr="00772639" w:rsidTr="00531DC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6DE" w:rsidRPr="00772639" w:rsidTr="00531DCE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«</w:t>
            </w:r>
            <w:r w:rsidRPr="00F72E14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качественными жилищно-коммунальными услугами </w:t>
            </w:r>
            <w:r w:rsidRPr="00F72E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населения Быстрогорского сельского поселения</w:t>
            </w:r>
            <w:r w:rsidRPr="00DB28EB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24,7</w:t>
            </w:r>
          </w:p>
        </w:tc>
      </w:tr>
      <w:tr w:rsidR="007646DE" w:rsidRPr="00772639" w:rsidTr="00531DCE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72639" w:rsidTr="00531DCE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24,7</w:t>
            </w:r>
          </w:p>
        </w:tc>
      </w:tr>
      <w:tr w:rsidR="007646DE" w:rsidRPr="00772639" w:rsidTr="00531DCE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72639" w:rsidTr="00531DCE">
        <w:trPr>
          <w:trHeight w:val="39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6DE" w:rsidRPr="00785549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E0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B42E3">
              <w:rPr>
                <w:rFonts w:ascii="Times New Roman" w:hAnsi="Times New Roman"/>
                <w:sz w:val="24"/>
                <w:szCs w:val="24"/>
              </w:rPr>
              <w:t xml:space="preserve">Организация жилищного </w:t>
            </w:r>
            <w:proofErr w:type="gramStart"/>
            <w:r w:rsidRPr="00BB42E3">
              <w:rPr>
                <w:rFonts w:ascii="Times New Roman" w:hAnsi="Times New Roman"/>
                <w:sz w:val="24"/>
                <w:szCs w:val="24"/>
              </w:rPr>
              <w:t>хозяйства  в</w:t>
            </w:r>
            <w:proofErr w:type="gramEnd"/>
            <w:r w:rsidRPr="00BB42E3">
              <w:rPr>
                <w:rFonts w:ascii="Times New Roman" w:hAnsi="Times New Roman"/>
                <w:sz w:val="24"/>
                <w:szCs w:val="24"/>
              </w:rPr>
              <w:t xml:space="preserve"> Быстрогорском сельском поселении</w:t>
            </w:r>
            <w:r w:rsidRPr="00B40E0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7646DE" w:rsidRPr="00772639" w:rsidTr="00531DCE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6DE" w:rsidRPr="00785549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72639" w:rsidTr="00531DCE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6DE" w:rsidRPr="00785549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7646DE" w:rsidRPr="00772639" w:rsidTr="00531DCE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85549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72639" w:rsidTr="00531DCE">
        <w:trPr>
          <w:trHeight w:val="39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6DE" w:rsidRPr="00785549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«В</w:t>
            </w:r>
            <w:r w:rsidRPr="00656A20">
              <w:rPr>
                <w:rFonts w:ascii="Times New Roman" w:hAnsi="Times New Roman"/>
                <w:kern w:val="2"/>
                <w:sz w:val="24"/>
                <w:szCs w:val="24"/>
              </w:rPr>
              <w:t>знос на капитальный ремонт общего имущества в многоквартирных домах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«Ростовскому областному фонду содействия капитальному ремонту</w:t>
            </w:r>
            <w:r w:rsidRPr="0057612D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7646DE" w:rsidRPr="00772639" w:rsidTr="00531DCE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72639" w:rsidTr="00531DCE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7646DE" w:rsidRPr="00772639" w:rsidTr="00531DCE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646DE" w:rsidRDefault="007646DE" w:rsidP="007646D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7646DE" w:rsidRPr="00165EDA" w:rsidRDefault="007646DE" w:rsidP="007646D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65EDA">
        <w:rPr>
          <w:rFonts w:ascii="Times New Roman" w:hAnsi="Times New Roman"/>
          <w:b/>
          <w:kern w:val="2"/>
          <w:sz w:val="28"/>
          <w:szCs w:val="28"/>
        </w:rPr>
        <w:t xml:space="preserve">5. Сведения о достижении значений показателей </w:t>
      </w:r>
      <w:r w:rsidRPr="00165EDA">
        <w:rPr>
          <w:rFonts w:ascii="Times New Roman" w:hAnsi="Times New Roman"/>
          <w:b/>
          <w:kern w:val="2"/>
          <w:sz w:val="28"/>
          <w:szCs w:val="28"/>
        </w:rPr>
        <w:br/>
        <w:t>(индикаторов) муниципальной программы</w:t>
      </w:r>
    </w:p>
    <w:p w:rsidR="007646DE" w:rsidRPr="00774BA3" w:rsidRDefault="007646DE" w:rsidP="007646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646DE" w:rsidRPr="00774BA3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74BA3">
        <w:rPr>
          <w:rFonts w:ascii="Times New Roman" w:hAnsi="Times New Roman"/>
          <w:kern w:val="2"/>
          <w:sz w:val="28"/>
          <w:szCs w:val="28"/>
        </w:rPr>
        <w:t>Для оценки хода реализации муниципальной программы предусмотрена система целевых показателей (индикаторов) муниципальной программы.</w:t>
      </w:r>
    </w:p>
    <w:p w:rsidR="007646DE" w:rsidRPr="00774BA3" w:rsidRDefault="007646DE" w:rsidP="007646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7646DE" w:rsidRPr="00774BA3" w:rsidRDefault="007646DE" w:rsidP="007646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774BA3">
        <w:rPr>
          <w:rFonts w:ascii="Times New Roman" w:hAnsi="Times New Roman"/>
          <w:bCs/>
          <w:kern w:val="2"/>
          <w:sz w:val="28"/>
          <w:szCs w:val="28"/>
        </w:rPr>
        <w:t xml:space="preserve">В </w:t>
      </w:r>
      <w:r w:rsidRPr="00774BA3">
        <w:rPr>
          <w:rFonts w:ascii="Times New Roman" w:hAnsi="Times New Roman"/>
          <w:kern w:val="2"/>
          <w:sz w:val="28"/>
          <w:szCs w:val="28"/>
        </w:rPr>
        <w:t>муниципальной программе</w:t>
      </w:r>
      <w:r w:rsidRPr="00774BA3">
        <w:rPr>
          <w:rFonts w:ascii="Times New Roman" w:hAnsi="Times New Roman"/>
          <w:bCs/>
          <w:kern w:val="2"/>
          <w:sz w:val="28"/>
          <w:szCs w:val="28"/>
        </w:rPr>
        <w:t xml:space="preserve"> на </w:t>
      </w:r>
      <w:r>
        <w:rPr>
          <w:rFonts w:ascii="Times New Roman" w:hAnsi="Times New Roman"/>
          <w:bCs/>
          <w:kern w:val="2"/>
          <w:sz w:val="28"/>
          <w:szCs w:val="28"/>
        </w:rPr>
        <w:t>2018</w:t>
      </w:r>
      <w:r w:rsidRPr="00774BA3">
        <w:rPr>
          <w:rFonts w:ascii="Times New Roman" w:hAnsi="Times New Roman"/>
          <w:bCs/>
          <w:kern w:val="2"/>
          <w:sz w:val="28"/>
          <w:szCs w:val="28"/>
        </w:rPr>
        <w:t xml:space="preserve"> год предусмотрены 3 показателя, из них:</w:t>
      </w:r>
    </w:p>
    <w:p w:rsidR="007646DE" w:rsidRPr="00CF7E05" w:rsidRDefault="007646DE" w:rsidP="007646DE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CF7E05">
        <w:rPr>
          <w:rFonts w:ascii="Times New Roman" w:hAnsi="Times New Roman"/>
          <w:bCs/>
          <w:kern w:val="2"/>
          <w:sz w:val="28"/>
          <w:szCs w:val="28"/>
        </w:rPr>
        <w:t>соответствуют ожидаемым значениям 1 показатель (№1);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CF7E05">
        <w:rPr>
          <w:rFonts w:ascii="Times New Roman" w:hAnsi="Times New Roman"/>
          <w:bCs/>
          <w:kern w:val="2"/>
          <w:sz w:val="28"/>
          <w:szCs w:val="28"/>
        </w:rPr>
        <w:t>ожидаемые значения превышены по 2 показателям (№ 2, 3,).</w:t>
      </w:r>
    </w:p>
    <w:p w:rsidR="007646DE" w:rsidRPr="00CF7E05" w:rsidRDefault="007646DE" w:rsidP="007646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646DE" w:rsidRDefault="007646DE" w:rsidP="007646DE">
      <w:pPr>
        <w:tabs>
          <w:tab w:val="left" w:pos="41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B069A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</w:t>
      </w:r>
      <w:r w:rsidRPr="00B069A6">
        <w:rPr>
          <w:rFonts w:ascii="Times New Roman" w:hAnsi="Times New Roman"/>
          <w:b/>
          <w:sz w:val="28"/>
          <w:szCs w:val="28"/>
        </w:rPr>
        <w:t>нформация о внесенных ответственным исполнителем изменениях в муниципальную программу</w:t>
      </w:r>
    </w:p>
    <w:p w:rsidR="007646DE" w:rsidRDefault="007646DE" w:rsidP="007646DE">
      <w:pPr>
        <w:spacing w:after="0" w:line="240" w:lineRule="auto"/>
        <w:ind w:firstLine="567"/>
        <w:jc w:val="both"/>
        <w:rPr>
          <w:sz w:val="28"/>
          <w:szCs w:val="28"/>
        </w:rPr>
      </w:pPr>
      <w:r w:rsidRPr="00A14B33">
        <w:rPr>
          <w:rFonts w:ascii="Times New Roman" w:hAnsi="Times New Roman"/>
          <w:sz w:val="28"/>
          <w:szCs w:val="28"/>
        </w:rPr>
        <w:t>Несоответствия объемов бюджетных ассигнований, предусмотренных в программе, объемам ассигнований местного бюджета отсутствуют</w:t>
      </w:r>
      <w:r w:rsidRPr="00EB25E7">
        <w:rPr>
          <w:sz w:val="28"/>
          <w:szCs w:val="28"/>
        </w:rPr>
        <w:t>.</w:t>
      </w:r>
    </w:p>
    <w:p w:rsidR="007646DE" w:rsidRPr="00165EDA" w:rsidRDefault="007646DE" w:rsidP="007646DE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65EDA">
        <w:rPr>
          <w:rFonts w:ascii="Times New Roman" w:hAnsi="Times New Roman"/>
          <w:b/>
          <w:kern w:val="2"/>
          <w:sz w:val="28"/>
          <w:szCs w:val="28"/>
        </w:rPr>
        <w:lastRenderedPageBreak/>
        <w:t xml:space="preserve">7. Результаты оценки эффективности </w:t>
      </w:r>
      <w:r w:rsidRPr="00165EDA">
        <w:rPr>
          <w:rFonts w:ascii="Times New Roman" w:hAnsi="Times New Roman"/>
          <w:b/>
          <w:kern w:val="2"/>
          <w:sz w:val="28"/>
          <w:szCs w:val="28"/>
        </w:rPr>
        <w:br/>
        <w:t xml:space="preserve">реализации муниципальной программы </w:t>
      </w:r>
      <w:r w:rsidRPr="00165EDA">
        <w:rPr>
          <w:rFonts w:ascii="Times New Roman" w:hAnsi="Times New Roman"/>
          <w:b/>
          <w:kern w:val="2"/>
          <w:sz w:val="28"/>
          <w:szCs w:val="28"/>
        </w:rPr>
        <w:br/>
        <w:t xml:space="preserve">в </w:t>
      </w:r>
      <w:r>
        <w:rPr>
          <w:rFonts w:ascii="Times New Roman" w:hAnsi="Times New Roman"/>
          <w:b/>
          <w:kern w:val="2"/>
          <w:sz w:val="28"/>
          <w:szCs w:val="28"/>
        </w:rPr>
        <w:t>2018</w:t>
      </w:r>
      <w:r w:rsidRPr="00165EDA">
        <w:rPr>
          <w:rFonts w:ascii="Times New Roman" w:hAnsi="Times New Roman"/>
          <w:b/>
          <w:kern w:val="2"/>
          <w:sz w:val="28"/>
          <w:szCs w:val="28"/>
        </w:rPr>
        <w:t xml:space="preserve"> году, в том числе бюджетной эффективности</w:t>
      </w:r>
    </w:p>
    <w:p w:rsidR="007646DE" w:rsidRPr="00682024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2024">
        <w:rPr>
          <w:rFonts w:ascii="Times New Roman" w:hAnsi="Times New Roman"/>
          <w:kern w:val="2"/>
          <w:sz w:val="28"/>
          <w:szCs w:val="28"/>
        </w:rPr>
        <w:t xml:space="preserve"> Основным критерием эффективности муниципальной программы Быстрогорского сельского поселения является повышение качества и надежности предоставления жилищно-коммунальных услуг населению.</w:t>
      </w:r>
    </w:p>
    <w:p w:rsidR="007646DE" w:rsidRPr="00165EDA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2024">
        <w:rPr>
          <w:rFonts w:ascii="Times New Roman" w:hAnsi="Times New Roman"/>
          <w:kern w:val="2"/>
          <w:sz w:val="28"/>
          <w:szCs w:val="28"/>
        </w:rPr>
        <w:t>Оценка эффективности реализации муниципальной программы осуществляется по результатам анализа достижения значений показателей (индикаторов) муниципальной программы, подпрограмм муниципальной программы,</w:t>
      </w:r>
      <w:r w:rsidRPr="00165EDA">
        <w:rPr>
          <w:rFonts w:ascii="Times New Roman" w:hAnsi="Times New Roman"/>
          <w:kern w:val="2"/>
          <w:sz w:val="28"/>
          <w:szCs w:val="28"/>
        </w:rPr>
        <w:t xml:space="preserve"> путем сравнения фактически достигнутых показателей за соответствующий год с утвержденными на год значениями показателей (индикаторов).</w:t>
      </w:r>
    </w:p>
    <w:p w:rsidR="007646DE" w:rsidRDefault="007646DE" w:rsidP="007646D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646DE" w:rsidRPr="00C73808" w:rsidRDefault="007646DE" w:rsidP="007646D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73808">
        <w:rPr>
          <w:rFonts w:ascii="Times New Roman" w:hAnsi="Times New Roman"/>
          <w:sz w:val="28"/>
          <w:szCs w:val="28"/>
        </w:rPr>
        <w:t xml:space="preserve">Оценка достижений плановых показателей (индикаторов) в </w:t>
      </w:r>
      <w:r>
        <w:rPr>
          <w:rFonts w:ascii="Times New Roman" w:hAnsi="Times New Roman"/>
          <w:sz w:val="28"/>
          <w:szCs w:val="28"/>
        </w:rPr>
        <w:t>2018</w:t>
      </w:r>
      <w:r w:rsidRPr="00C73808">
        <w:rPr>
          <w:rFonts w:ascii="Times New Roman" w:hAnsi="Times New Roman"/>
          <w:sz w:val="28"/>
          <w:szCs w:val="28"/>
        </w:rPr>
        <w:t xml:space="preserve"> году</w:t>
      </w:r>
    </w:p>
    <w:p w:rsidR="007646DE" w:rsidRPr="00C73808" w:rsidRDefault="007646DE" w:rsidP="007646D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043"/>
        <w:gridCol w:w="1292"/>
        <w:gridCol w:w="1154"/>
        <w:gridCol w:w="1056"/>
        <w:gridCol w:w="2057"/>
      </w:tblGrid>
      <w:tr w:rsidR="007646DE" w:rsidRPr="00AD0842" w:rsidTr="00531DCE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87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87B">
              <w:rPr>
                <w:rFonts w:ascii="Times New Roman" w:hAnsi="Times New Roman"/>
                <w:sz w:val="24"/>
                <w:szCs w:val="24"/>
              </w:rPr>
              <w:t>Индикативный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7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7646DE" w:rsidRPr="002A787B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87B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87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87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87B">
              <w:rPr>
                <w:rFonts w:ascii="Times New Roman" w:hAnsi="Times New Roman"/>
                <w:sz w:val="24"/>
                <w:szCs w:val="24"/>
              </w:rPr>
              <w:t>Оценка эффективности</w:t>
            </w:r>
          </w:p>
        </w:tc>
      </w:tr>
      <w:tr w:rsidR="007646DE" w:rsidRPr="00AD0842" w:rsidTr="00531DCE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7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rPr>
                <w:rFonts w:ascii="Times New Roman" w:hAnsi="Times New Roman"/>
                <w:sz w:val="24"/>
                <w:szCs w:val="24"/>
              </w:rPr>
            </w:pPr>
            <w:r w:rsidRPr="002A787B">
              <w:rPr>
                <w:rFonts w:ascii="Times New Roman" w:hAnsi="Times New Roman"/>
                <w:sz w:val="24"/>
                <w:szCs w:val="24"/>
              </w:rPr>
              <w:t>Критерий     оценки     износа     объектов    коммунальной инфраструктуры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rPr>
                <w:rFonts w:ascii="Times New Roman" w:hAnsi="Times New Roman"/>
                <w:sz w:val="24"/>
                <w:szCs w:val="24"/>
              </w:rPr>
            </w:pPr>
            <w:r w:rsidRPr="002A787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87B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pStyle w:val="affffffe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87B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7B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646DE" w:rsidRPr="00AD0842" w:rsidTr="00531DCE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7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pStyle w:val="15"/>
              <w:rPr>
                <w:kern w:val="2"/>
                <w:szCs w:val="24"/>
              </w:rPr>
            </w:pPr>
            <w:proofErr w:type="gramStart"/>
            <w:r w:rsidRPr="002A787B">
              <w:rPr>
                <w:szCs w:val="24"/>
              </w:rPr>
              <w:t>Критерий  аварийности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rPr>
                <w:rFonts w:ascii="Times New Roman" w:hAnsi="Times New Roman"/>
                <w:sz w:val="24"/>
                <w:szCs w:val="24"/>
              </w:rPr>
            </w:pPr>
            <w:r w:rsidRPr="002A787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87B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7B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7B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7646DE" w:rsidRPr="00C73808" w:rsidTr="00531DCE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7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pStyle w:val="contentheader2cols"/>
              <w:rPr>
                <w:sz w:val="24"/>
                <w:szCs w:val="24"/>
              </w:rPr>
            </w:pPr>
            <w:r w:rsidRPr="002A787B">
              <w:rPr>
                <w:sz w:val="24"/>
                <w:szCs w:val="24"/>
              </w:rPr>
              <w:t>Уровень газификации в поселении</w:t>
            </w:r>
          </w:p>
          <w:p w:rsidR="007646DE" w:rsidRPr="002A787B" w:rsidRDefault="007646DE" w:rsidP="00531D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rPr>
                <w:rFonts w:ascii="Times New Roman" w:hAnsi="Times New Roman"/>
                <w:sz w:val="24"/>
                <w:szCs w:val="24"/>
              </w:rPr>
            </w:pPr>
            <w:r w:rsidRPr="002A787B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87B"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7B"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87B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87B">
              <w:rPr>
                <w:rFonts w:ascii="Times New Roman" w:eastAsia="Times New Roman" w:hAnsi="Times New Roman" w:cs="Times New Roman"/>
                <w:sz w:val="24"/>
                <w:szCs w:val="24"/>
              </w:rPr>
              <w:t>1,04</w:t>
            </w:r>
          </w:p>
        </w:tc>
      </w:tr>
    </w:tbl>
    <w:p w:rsidR="007646DE" w:rsidRPr="00BC55C1" w:rsidRDefault="007646DE" w:rsidP="007646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646DE" w:rsidRPr="002A787B" w:rsidRDefault="007646DE" w:rsidP="007646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A787B">
        <w:rPr>
          <w:rFonts w:ascii="Times New Roman" w:hAnsi="Times New Roman"/>
          <w:kern w:val="2"/>
          <w:sz w:val="28"/>
          <w:szCs w:val="28"/>
        </w:rPr>
        <w:t>Оценка эффективности муниципальной программы проведена по следующим параметрам:</w:t>
      </w:r>
    </w:p>
    <w:p w:rsidR="007646DE" w:rsidRPr="002A787B" w:rsidRDefault="007646DE" w:rsidP="007646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A787B">
        <w:rPr>
          <w:rFonts w:ascii="Times New Roman" w:hAnsi="Times New Roman"/>
          <w:kern w:val="2"/>
          <w:sz w:val="28"/>
          <w:szCs w:val="28"/>
        </w:rPr>
        <w:t>1. </w:t>
      </w:r>
      <w:r>
        <w:rPr>
          <w:rFonts w:ascii="Times New Roman" w:hAnsi="Times New Roman"/>
          <w:kern w:val="2"/>
          <w:sz w:val="28"/>
          <w:szCs w:val="28"/>
        </w:rPr>
        <w:t xml:space="preserve"> С</w:t>
      </w:r>
      <w:r w:rsidRPr="002A787B">
        <w:rPr>
          <w:rFonts w:ascii="Times New Roman" w:hAnsi="Times New Roman"/>
          <w:kern w:val="2"/>
          <w:sz w:val="28"/>
          <w:szCs w:val="28"/>
        </w:rPr>
        <w:t>оотношение плановых и фактических значений показателей решения задач</w:t>
      </w:r>
    </w:p>
    <w:p w:rsidR="007646DE" w:rsidRPr="002A787B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A787B">
        <w:rPr>
          <w:rFonts w:ascii="Times New Roman" w:hAnsi="Times New Roman"/>
          <w:kern w:val="2"/>
          <w:sz w:val="28"/>
          <w:szCs w:val="28"/>
        </w:rPr>
        <w:t>значение критерия по показателю (индикатору) 1 равно 1,00;</w:t>
      </w:r>
    </w:p>
    <w:p w:rsidR="007646DE" w:rsidRPr="002A787B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A787B">
        <w:rPr>
          <w:rFonts w:ascii="Times New Roman" w:hAnsi="Times New Roman"/>
          <w:kern w:val="2"/>
          <w:sz w:val="28"/>
          <w:szCs w:val="28"/>
        </w:rPr>
        <w:t>значение критерия по показателю (индикатору) 2 равно 1,40;</w:t>
      </w:r>
    </w:p>
    <w:p w:rsidR="007646DE" w:rsidRPr="002A787B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A787B">
        <w:rPr>
          <w:rFonts w:ascii="Times New Roman" w:hAnsi="Times New Roman"/>
          <w:kern w:val="2"/>
          <w:sz w:val="28"/>
          <w:szCs w:val="28"/>
        </w:rPr>
        <w:t>значение критерия по показателю (индикатору) 3 равно 1,04;</w:t>
      </w:r>
    </w:p>
    <w:p w:rsidR="007646DE" w:rsidRPr="0098563A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8563A">
        <w:rPr>
          <w:rFonts w:ascii="Times New Roman" w:hAnsi="Times New Roman"/>
          <w:kern w:val="2"/>
          <w:sz w:val="28"/>
          <w:szCs w:val="28"/>
        </w:rPr>
        <w:t xml:space="preserve">Значение данного параметра: по показателю (индикатору) 2 не соответствует нормативному (должен стремиться к 0) по причине </w:t>
      </w:r>
      <w:proofErr w:type="spellStart"/>
      <w:r w:rsidRPr="0098563A">
        <w:rPr>
          <w:rFonts w:ascii="Times New Roman" w:hAnsi="Times New Roman"/>
          <w:kern w:val="2"/>
          <w:sz w:val="28"/>
          <w:szCs w:val="28"/>
        </w:rPr>
        <w:t>недостижения</w:t>
      </w:r>
      <w:proofErr w:type="spellEnd"/>
      <w:r w:rsidRPr="0098563A">
        <w:rPr>
          <w:rFonts w:ascii="Times New Roman" w:hAnsi="Times New Roman"/>
          <w:kern w:val="2"/>
          <w:sz w:val="28"/>
          <w:szCs w:val="28"/>
        </w:rPr>
        <w:t xml:space="preserve"> плановых значений данного показателя (индикатора). Вместе с тем </w:t>
      </w:r>
      <w:proofErr w:type="spellStart"/>
      <w:r w:rsidRPr="0098563A">
        <w:rPr>
          <w:rFonts w:ascii="Times New Roman" w:hAnsi="Times New Roman"/>
          <w:kern w:val="2"/>
          <w:sz w:val="28"/>
          <w:szCs w:val="28"/>
        </w:rPr>
        <w:t>недостижение</w:t>
      </w:r>
      <w:proofErr w:type="spellEnd"/>
      <w:r w:rsidRPr="0098563A">
        <w:rPr>
          <w:rFonts w:ascii="Times New Roman" w:hAnsi="Times New Roman"/>
          <w:kern w:val="2"/>
          <w:sz w:val="28"/>
          <w:szCs w:val="28"/>
        </w:rPr>
        <w:t xml:space="preserve"> планового значения по показателю (индикатору) 2 вызвано объективными причинами и не свидетельствует о неэффективной реализации муниципальной программы в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98563A">
        <w:rPr>
          <w:rFonts w:ascii="Times New Roman" w:hAnsi="Times New Roman"/>
          <w:kern w:val="2"/>
          <w:sz w:val="28"/>
          <w:szCs w:val="28"/>
        </w:rPr>
        <w:t xml:space="preserve"> году.</w:t>
      </w:r>
    </w:p>
    <w:p w:rsidR="007646DE" w:rsidRPr="0098563A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8563A">
        <w:rPr>
          <w:rFonts w:ascii="Times New Roman" w:hAnsi="Times New Roman"/>
          <w:kern w:val="2"/>
          <w:sz w:val="28"/>
          <w:szCs w:val="28"/>
        </w:rPr>
        <w:t>2. </w:t>
      </w:r>
      <w:r>
        <w:rPr>
          <w:rFonts w:ascii="Times New Roman" w:hAnsi="Times New Roman"/>
          <w:kern w:val="2"/>
          <w:sz w:val="28"/>
          <w:szCs w:val="28"/>
        </w:rPr>
        <w:t>В</w:t>
      </w:r>
      <w:r w:rsidRPr="0098563A">
        <w:rPr>
          <w:rFonts w:ascii="Times New Roman" w:hAnsi="Times New Roman"/>
          <w:kern w:val="2"/>
          <w:sz w:val="28"/>
          <w:szCs w:val="28"/>
        </w:rPr>
        <w:t>ыполнение мероприятий Программы – соблюдение сроков и соответствие фактического результата ожидаемому.</w:t>
      </w:r>
    </w:p>
    <w:p w:rsidR="007646DE" w:rsidRPr="0098563A" w:rsidRDefault="007646DE" w:rsidP="007646DE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8563A">
        <w:rPr>
          <w:rFonts w:ascii="Times New Roman" w:hAnsi="Times New Roman"/>
          <w:kern w:val="2"/>
          <w:sz w:val="28"/>
          <w:szCs w:val="28"/>
        </w:rPr>
        <w:lastRenderedPageBreak/>
        <w:t>Значение параметра 2 равно 114,7 процента, что свидетельствует о высокой степени достижения запланированных результатов.</w:t>
      </w:r>
    </w:p>
    <w:p w:rsidR="007646DE" w:rsidRPr="0098563A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8563A">
        <w:rPr>
          <w:rFonts w:ascii="Times New Roman" w:hAnsi="Times New Roman"/>
          <w:kern w:val="2"/>
          <w:sz w:val="28"/>
          <w:szCs w:val="28"/>
        </w:rPr>
        <w:t>3. </w:t>
      </w:r>
      <w:r>
        <w:rPr>
          <w:rFonts w:ascii="Times New Roman" w:hAnsi="Times New Roman"/>
          <w:kern w:val="2"/>
          <w:sz w:val="28"/>
          <w:szCs w:val="28"/>
        </w:rPr>
        <w:t>С</w:t>
      </w:r>
      <w:r w:rsidRPr="0098563A">
        <w:rPr>
          <w:rFonts w:ascii="Times New Roman" w:hAnsi="Times New Roman"/>
          <w:kern w:val="2"/>
          <w:sz w:val="28"/>
          <w:szCs w:val="28"/>
        </w:rPr>
        <w:t xml:space="preserve">оотношение планового и фактического объема финансирования </w:t>
      </w:r>
      <w:proofErr w:type="gramStart"/>
      <w:r w:rsidRPr="0098563A">
        <w:rPr>
          <w:rFonts w:ascii="Times New Roman" w:hAnsi="Times New Roman"/>
          <w:kern w:val="2"/>
          <w:sz w:val="28"/>
          <w:szCs w:val="28"/>
        </w:rPr>
        <w:t>мероприятий  Программы</w:t>
      </w:r>
      <w:proofErr w:type="gramEnd"/>
      <w:r w:rsidRPr="0098563A">
        <w:rPr>
          <w:rFonts w:ascii="Times New Roman" w:hAnsi="Times New Roman"/>
          <w:kern w:val="2"/>
          <w:sz w:val="28"/>
          <w:szCs w:val="28"/>
        </w:rPr>
        <w:t>.</w:t>
      </w:r>
    </w:p>
    <w:p w:rsidR="007646DE" w:rsidRPr="004A715F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8563A">
        <w:rPr>
          <w:rFonts w:ascii="Times New Roman" w:hAnsi="Times New Roman"/>
          <w:kern w:val="2"/>
          <w:sz w:val="28"/>
          <w:szCs w:val="28"/>
        </w:rPr>
        <w:t>Значение параметра 3 равно 100 процентам.</w:t>
      </w:r>
    </w:p>
    <w:p w:rsidR="007646DE" w:rsidRPr="004A715F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715F">
        <w:rPr>
          <w:rFonts w:ascii="Times New Roman" w:hAnsi="Times New Roman"/>
          <w:kern w:val="2"/>
          <w:sz w:val="28"/>
          <w:szCs w:val="28"/>
        </w:rPr>
        <w:t>Оценивая степень реализации основных мероприятий муниципальной программы и степень соответствия запланированному уровню затрат на реализацию муниципальной программы установлена эффективность использования средств бюджета поселения.</w:t>
      </w:r>
    </w:p>
    <w:p w:rsidR="007646DE" w:rsidRPr="004A715F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715F">
        <w:rPr>
          <w:rFonts w:ascii="Times New Roman" w:hAnsi="Times New Roman"/>
          <w:kern w:val="2"/>
          <w:sz w:val="28"/>
          <w:szCs w:val="28"/>
        </w:rPr>
        <w:t xml:space="preserve">Значение показателя эффективности использования средств бюджета </w:t>
      </w:r>
      <w:proofErr w:type="gramStart"/>
      <w:r w:rsidRPr="004A715F">
        <w:rPr>
          <w:rFonts w:ascii="Times New Roman" w:hAnsi="Times New Roman"/>
          <w:kern w:val="2"/>
          <w:sz w:val="28"/>
          <w:szCs w:val="28"/>
        </w:rPr>
        <w:t>поселения  равно</w:t>
      </w:r>
      <w:proofErr w:type="gramEnd"/>
      <w:r w:rsidRPr="004A715F">
        <w:rPr>
          <w:rFonts w:ascii="Times New Roman" w:hAnsi="Times New Roman"/>
          <w:kern w:val="2"/>
          <w:sz w:val="28"/>
          <w:szCs w:val="28"/>
        </w:rPr>
        <w:t xml:space="preserve"> 1. Таким образом, можно сделать вывод, что такая эффективность оценивается как высокая.</w:t>
      </w:r>
    </w:p>
    <w:p w:rsidR="007646DE" w:rsidRPr="004A715F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715F">
        <w:rPr>
          <w:rFonts w:ascii="Times New Roman" w:hAnsi="Times New Roman"/>
          <w:kern w:val="2"/>
          <w:sz w:val="28"/>
          <w:szCs w:val="28"/>
        </w:rPr>
        <w:t xml:space="preserve">Бюджетная эффективность реализации муниципальной программы </w:t>
      </w:r>
      <w:r w:rsidRPr="004A715F">
        <w:rPr>
          <w:rFonts w:ascii="Times New Roman" w:hAnsi="Times New Roman"/>
          <w:kern w:val="2"/>
          <w:sz w:val="28"/>
          <w:szCs w:val="28"/>
        </w:rPr>
        <w:br/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4A715F">
        <w:rPr>
          <w:rFonts w:ascii="Times New Roman" w:hAnsi="Times New Roman"/>
          <w:kern w:val="2"/>
          <w:sz w:val="28"/>
          <w:szCs w:val="28"/>
        </w:rPr>
        <w:t xml:space="preserve"> году характеризуется оптимальным соотношением достигнутых в ходе реализации основных мероприятий муниципальной программы результатов и связанных с их реализацией затрат. В ходе исполнения муниципальной программы в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4A715F">
        <w:rPr>
          <w:rFonts w:ascii="Times New Roman" w:hAnsi="Times New Roman"/>
          <w:kern w:val="2"/>
          <w:sz w:val="28"/>
          <w:szCs w:val="28"/>
        </w:rPr>
        <w:t xml:space="preserve"> году обеспечена реализация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адресности и целевого характера бюджетных средств.</w:t>
      </w:r>
    </w:p>
    <w:p w:rsidR="007646DE" w:rsidRPr="004A715F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715F">
        <w:rPr>
          <w:rFonts w:ascii="Times New Roman" w:hAnsi="Times New Roman"/>
          <w:kern w:val="2"/>
          <w:sz w:val="28"/>
          <w:szCs w:val="28"/>
        </w:rPr>
        <w:t xml:space="preserve">Произведенные в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4A715F">
        <w:rPr>
          <w:rFonts w:ascii="Times New Roman" w:hAnsi="Times New Roman"/>
          <w:kern w:val="2"/>
          <w:sz w:val="28"/>
          <w:szCs w:val="28"/>
        </w:rPr>
        <w:t xml:space="preserve"> году расходы муниципальной программы полностью соответствуют установленным расходным полномочиям.</w:t>
      </w:r>
    </w:p>
    <w:p w:rsidR="007646DE" w:rsidRPr="004A715F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715F">
        <w:rPr>
          <w:rFonts w:ascii="Times New Roman" w:hAnsi="Times New Roman"/>
          <w:kern w:val="2"/>
          <w:sz w:val="28"/>
          <w:szCs w:val="28"/>
        </w:rPr>
        <w:t xml:space="preserve">По итогам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4A715F">
        <w:rPr>
          <w:rFonts w:ascii="Times New Roman" w:hAnsi="Times New Roman"/>
          <w:kern w:val="2"/>
          <w:sz w:val="28"/>
          <w:szCs w:val="28"/>
        </w:rPr>
        <w:t xml:space="preserve"> года объемы ассигнований, предусмотренные на реализацию муниципальной программы, соответствуют объемам ассигнований бюджета поселения.</w:t>
      </w:r>
    </w:p>
    <w:p w:rsidR="007646DE" w:rsidRPr="004A715F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715F">
        <w:rPr>
          <w:rFonts w:ascii="Times New Roman" w:hAnsi="Times New Roman"/>
          <w:kern w:val="2"/>
          <w:sz w:val="28"/>
          <w:szCs w:val="28"/>
        </w:rPr>
        <w:t xml:space="preserve">Средства внебюджетных источников на реализацию основных мероприятий муниципальной программы в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4A715F">
        <w:rPr>
          <w:rFonts w:ascii="Times New Roman" w:hAnsi="Times New Roman"/>
          <w:kern w:val="2"/>
          <w:sz w:val="28"/>
          <w:szCs w:val="28"/>
        </w:rPr>
        <w:t xml:space="preserve"> году не привлекались.</w:t>
      </w:r>
    </w:p>
    <w:p w:rsidR="007646DE" w:rsidRPr="004A715F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A715F">
        <w:rPr>
          <w:rFonts w:ascii="Times New Roman" w:hAnsi="Times New Roman"/>
          <w:kern w:val="2"/>
          <w:sz w:val="28"/>
          <w:szCs w:val="28"/>
        </w:rPr>
        <w:t xml:space="preserve">При реализации муниципальной программы ответственный исполнитель в рамках установленных бюджетных полномочий исходил из необходимости достижения заданных результатов с использованием наименьшего объема средств и достижения наилучшего результата с использованием определенного муниципальной программой объема средств. 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7646DE" w:rsidRPr="0097190F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7190F">
        <w:rPr>
          <w:rFonts w:ascii="Times New Roman" w:hAnsi="Times New Roman"/>
          <w:sz w:val="28"/>
          <w:szCs w:val="28"/>
        </w:rPr>
        <w:t>Сведения об оценке бюджетной эффективности приведены в таблице 4.</w:t>
      </w:r>
    </w:p>
    <w:p w:rsidR="007646DE" w:rsidRPr="0097190F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97190F">
        <w:rPr>
          <w:rFonts w:ascii="Times New Roman" w:hAnsi="Times New Roman"/>
          <w:sz w:val="24"/>
          <w:szCs w:val="24"/>
        </w:rPr>
        <w:t>Таблица 4</w:t>
      </w:r>
    </w:p>
    <w:p w:rsidR="007646DE" w:rsidRPr="0097190F" w:rsidRDefault="007646DE" w:rsidP="007646D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A715F">
        <w:rPr>
          <w:rFonts w:ascii="Times New Roman" w:hAnsi="Times New Roman"/>
          <w:bCs/>
          <w:sz w:val="28"/>
          <w:szCs w:val="28"/>
        </w:rPr>
        <w:t xml:space="preserve">Информация о возникновении экономии бюджетных ассигнований на реализацию основного </w:t>
      </w:r>
      <w:proofErr w:type="gramStart"/>
      <w:r w:rsidRPr="004A715F">
        <w:rPr>
          <w:rFonts w:ascii="Times New Roman" w:hAnsi="Times New Roman"/>
          <w:bCs/>
          <w:sz w:val="28"/>
          <w:szCs w:val="28"/>
        </w:rPr>
        <w:t xml:space="preserve">мероприятия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715F">
        <w:rPr>
          <w:rFonts w:ascii="Times New Roman" w:hAnsi="Times New Roman"/>
          <w:bCs/>
          <w:sz w:val="28"/>
          <w:szCs w:val="28"/>
        </w:rPr>
        <w:t>муниципальной</w:t>
      </w:r>
      <w:proofErr w:type="gramEnd"/>
      <w:r w:rsidRPr="004A715F">
        <w:rPr>
          <w:rFonts w:ascii="Times New Roman" w:hAnsi="Times New Roman"/>
          <w:bCs/>
          <w:sz w:val="28"/>
          <w:szCs w:val="28"/>
        </w:rPr>
        <w:t xml:space="preserve">  программы поселения, в том числе и в результате проведенных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715F">
        <w:rPr>
          <w:rFonts w:ascii="Times New Roman" w:hAnsi="Times New Roman"/>
          <w:bCs/>
          <w:sz w:val="28"/>
          <w:szCs w:val="28"/>
        </w:rPr>
        <w:t xml:space="preserve">конкурсных процедур, при условии его исполнения в полном объеме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715F">
        <w:rPr>
          <w:rFonts w:ascii="Times New Roman" w:hAnsi="Times New Roman"/>
          <w:bCs/>
          <w:sz w:val="28"/>
          <w:szCs w:val="28"/>
        </w:rPr>
        <w:t xml:space="preserve">в </w:t>
      </w:r>
      <w:r w:rsidRPr="004A715F">
        <w:rPr>
          <w:rFonts w:ascii="Times New Roman" w:hAnsi="Times New Roman"/>
          <w:bCs/>
          <w:iCs/>
          <w:sz w:val="28"/>
          <w:szCs w:val="28"/>
        </w:rPr>
        <w:t xml:space="preserve">отчетном </w:t>
      </w:r>
      <w:r w:rsidRPr="004A715F">
        <w:rPr>
          <w:rFonts w:ascii="Times New Roman" w:hAnsi="Times New Roman"/>
          <w:bCs/>
          <w:sz w:val="28"/>
          <w:szCs w:val="28"/>
        </w:rPr>
        <w:t>году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190F">
        <w:rPr>
          <w:rFonts w:ascii="Times New Roman" w:hAnsi="Times New Roman"/>
          <w:sz w:val="28"/>
          <w:szCs w:val="28"/>
          <w:u w:val="single"/>
        </w:rPr>
        <w:t>«Обеспечение качественными жилищно-коммунальными услугами  населения Быстрогорского сельского поселения»</w:t>
      </w:r>
    </w:p>
    <w:p w:rsidR="007646DE" w:rsidRPr="0097190F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Cs/>
          <w:sz w:val="24"/>
          <w:szCs w:val="24"/>
        </w:rPr>
      </w:pPr>
      <w:r w:rsidRPr="0097190F">
        <w:rPr>
          <w:rFonts w:ascii="Times New Roman" w:hAnsi="Times New Roman"/>
          <w:iCs/>
          <w:sz w:val="24"/>
          <w:szCs w:val="24"/>
        </w:rPr>
        <w:t>(наименование программы)</w:t>
      </w:r>
    </w:p>
    <w:p w:rsidR="007646DE" w:rsidRPr="00165EDA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iCs/>
          <w:sz w:val="24"/>
          <w:szCs w:val="24"/>
        </w:rPr>
      </w:pPr>
      <w:r w:rsidRPr="00165EDA">
        <w:rPr>
          <w:rFonts w:ascii="Times New Roman" w:hAnsi="Times New Roman"/>
          <w:iCs/>
          <w:sz w:val="24"/>
          <w:szCs w:val="24"/>
        </w:rPr>
        <w:t>(тыс. рублей)</w:t>
      </w:r>
    </w:p>
    <w:tbl>
      <w:tblPr>
        <w:tblW w:w="10558" w:type="dxa"/>
        <w:tblLayout w:type="fixed"/>
        <w:tblLook w:val="04A0" w:firstRow="1" w:lastRow="0" w:firstColumn="1" w:lastColumn="0" w:noHBand="0" w:noVBand="1"/>
      </w:tblPr>
      <w:tblGrid>
        <w:gridCol w:w="4618"/>
        <w:gridCol w:w="1320"/>
        <w:gridCol w:w="1540"/>
        <w:gridCol w:w="990"/>
        <w:gridCol w:w="2090"/>
      </w:tblGrid>
      <w:tr w:rsidR="007646DE" w:rsidRPr="00BC55C1" w:rsidTr="00531DCE">
        <w:trPr>
          <w:trHeight w:val="645"/>
        </w:trPr>
        <w:tc>
          <w:tcPr>
            <w:tcW w:w="4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97190F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90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основного мероприятия </w:t>
            </w:r>
            <w:proofErr w:type="gramStart"/>
            <w:r w:rsidRPr="0097190F">
              <w:rPr>
                <w:rFonts w:ascii="Times New Roman" w:hAnsi="Times New Roman"/>
                <w:bCs/>
                <w:sz w:val="24"/>
                <w:szCs w:val="24"/>
              </w:rPr>
              <w:t>муниципальной  программы</w:t>
            </w:r>
            <w:proofErr w:type="gramEnd"/>
            <w:r w:rsidRPr="0097190F">
              <w:rPr>
                <w:rFonts w:ascii="Times New Roman" w:hAnsi="Times New Roman"/>
                <w:bCs/>
                <w:sz w:val="24"/>
                <w:szCs w:val="24"/>
              </w:rPr>
              <w:t xml:space="preserve"> (по </w:t>
            </w:r>
            <w:r w:rsidRPr="009719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инвестиционным расходам - в разрезе объектов)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97190F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9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Ожидаемый </w:t>
            </w:r>
            <w:r w:rsidRPr="009719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непосредственный результат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97190F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9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Фактически сложившийс</w:t>
            </w:r>
            <w:r w:rsidRPr="009719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 результат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97190F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9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Сумма </w:t>
            </w:r>
            <w:proofErr w:type="gramStart"/>
            <w:r w:rsidRPr="0097190F">
              <w:rPr>
                <w:rFonts w:ascii="Times New Roman" w:hAnsi="Times New Roman"/>
                <w:bCs/>
                <w:sz w:val="24"/>
                <w:szCs w:val="24"/>
              </w:rPr>
              <w:t>экономии</w:t>
            </w:r>
            <w:r w:rsidRPr="0097190F">
              <w:rPr>
                <w:rFonts w:ascii="Times New Roman" w:hAnsi="Times New Roman"/>
                <w:bCs/>
                <w:sz w:val="24"/>
                <w:szCs w:val="24"/>
              </w:rPr>
              <w:br/>
              <w:t>(</w:t>
            </w:r>
            <w:proofErr w:type="gramEnd"/>
            <w:r w:rsidRPr="0097190F">
              <w:rPr>
                <w:rFonts w:ascii="Times New Roman" w:hAnsi="Times New Roman"/>
                <w:bCs/>
                <w:sz w:val="24"/>
                <w:szCs w:val="24"/>
              </w:rPr>
              <w:t>тыс. рублей)</w:t>
            </w:r>
          </w:p>
        </w:tc>
      </w:tr>
      <w:tr w:rsidR="007646DE" w:rsidRPr="00BC55C1" w:rsidTr="00531DCE">
        <w:trPr>
          <w:trHeight w:val="1110"/>
        </w:trPr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97190F" w:rsidRDefault="007646DE" w:rsidP="00531D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97190F" w:rsidRDefault="007646DE" w:rsidP="00531D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97190F" w:rsidRDefault="007646DE" w:rsidP="00531D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97190F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90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97190F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90F">
              <w:rPr>
                <w:rFonts w:ascii="Times New Roman" w:hAnsi="Times New Roman"/>
                <w:bCs/>
                <w:sz w:val="24"/>
                <w:szCs w:val="24"/>
              </w:rPr>
              <w:t>в том числе в результате проведенных конкурсных процедур</w:t>
            </w:r>
          </w:p>
        </w:tc>
      </w:tr>
      <w:tr w:rsidR="007646DE" w:rsidRPr="00BC55C1" w:rsidTr="00531DCE">
        <w:trPr>
          <w:trHeight w:val="31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97190F" w:rsidRDefault="007646DE" w:rsidP="00531DC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«В</w:t>
            </w:r>
            <w:r w:rsidRPr="00656A20">
              <w:rPr>
                <w:rFonts w:ascii="Times New Roman" w:hAnsi="Times New Roman"/>
                <w:kern w:val="2"/>
                <w:sz w:val="24"/>
                <w:szCs w:val="24"/>
              </w:rPr>
              <w:t>знос на капитальный ремонт общего имущества в многоквартирных домах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«Ростовскому областному фонду содействия капитальному ремонту»»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AC46F3" w:rsidRDefault="007646DE" w:rsidP="00531DC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AC46F3" w:rsidRDefault="007646DE" w:rsidP="00531DC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97190F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90F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97190F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90F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</w:tr>
      <w:tr w:rsidR="007646DE" w:rsidRPr="00772639" w:rsidTr="00531DCE">
        <w:trPr>
          <w:trHeight w:val="31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97190F" w:rsidRDefault="007646DE" w:rsidP="00531D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90F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97190F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97190F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97190F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90F">
              <w:rPr>
                <w:rFonts w:ascii="Times New Roman" w:hAnsi="Times New Roman"/>
                <w:sz w:val="24"/>
                <w:szCs w:val="24"/>
              </w:rPr>
              <w:t> 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97190F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90F">
              <w:rPr>
                <w:rFonts w:ascii="Times New Roman" w:hAnsi="Times New Roman"/>
                <w:sz w:val="24"/>
                <w:szCs w:val="24"/>
              </w:rPr>
              <w:t>0 </w:t>
            </w:r>
          </w:p>
        </w:tc>
      </w:tr>
    </w:tbl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646DE" w:rsidRPr="00AB21E1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AC390E">
        <w:rPr>
          <w:rFonts w:ascii="Times New Roman" w:hAnsi="Times New Roman"/>
          <w:b/>
          <w:sz w:val="28"/>
          <w:szCs w:val="28"/>
        </w:rPr>
        <w:t xml:space="preserve">. Предложения по дальнейшей реализации муниципальной программы Быстрогорского сельского поселения </w:t>
      </w:r>
      <w:r w:rsidRPr="00AC390E">
        <w:rPr>
          <w:rFonts w:ascii="Times New Roman" w:hAnsi="Times New Roman"/>
          <w:b/>
          <w:kern w:val="2"/>
          <w:sz w:val="28"/>
          <w:szCs w:val="28"/>
        </w:rPr>
        <w:t>«</w:t>
      </w:r>
      <w:r w:rsidRPr="00AB21E1">
        <w:rPr>
          <w:rFonts w:ascii="Times New Roman" w:hAnsi="Times New Roman"/>
          <w:b/>
          <w:sz w:val="28"/>
          <w:szCs w:val="28"/>
        </w:rPr>
        <w:t xml:space="preserve">Обеспечение качественными жилищно-коммунальными </w:t>
      </w:r>
      <w:proofErr w:type="gramStart"/>
      <w:r w:rsidRPr="00AB21E1">
        <w:rPr>
          <w:rFonts w:ascii="Times New Roman" w:hAnsi="Times New Roman"/>
          <w:b/>
          <w:sz w:val="28"/>
          <w:szCs w:val="28"/>
        </w:rPr>
        <w:t>услугами  населения</w:t>
      </w:r>
      <w:proofErr w:type="gramEnd"/>
      <w:r w:rsidRPr="00AB21E1">
        <w:rPr>
          <w:rFonts w:ascii="Times New Roman" w:hAnsi="Times New Roman"/>
          <w:b/>
          <w:sz w:val="28"/>
          <w:szCs w:val="28"/>
        </w:rPr>
        <w:t xml:space="preserve"> Быстрогорского сельского поселения</w:t>
      </w:r>
      <w:r w:rsidRPr="00AB21E1">
        <w:rPr>
          <w:rFonts w:ascii="Times New Roman" w:hAnsi="Times New Roman"/>
          <w:b/>
          <w:kern w:val="2"/>
          <w:sz w:val="28"/>
          <w:szCs w:val="28"/>
        </w:rPr>
        <w:t>»</w:t>
      </w:r>
      <w:r w:rsidRPr="00AB21E1">
        <w:rPr>
          <w:rFonts w:ascii="Times New Roman" w:hAnsi="Times New Roman"/>
          <w:b/>
          <w:sz w:val="28"/>
          <w:szCs w:val="28"/>
        </w:rPr>
        <w:t>.</w:t>
      </w:r>
    </w:p>
    <w:p w:rsidR="007646DE" w:rsidRPr="00AB21E1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p w:rsidR="007646DE" w:rsidRPr="00CF44EF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4EF">
        <w:rPr>
          <w:rFonts w:ascii="Times New Roman" w:hAnsi="Times New Roman"/>
          <w:kern w:val="2"/>
          <w:sz w:val="28"/>
          <w:szCs w:val="28"/>
        </w:rPr>
        <w:t xml:space="preserve">Основной целью муниципальной программы является </w:t>
      </w:r>
      <w:r w:rsidRPr="00CF44EF">
        <w:rPr>
          <w:rFonts w:ascii="Times New Roman" w:hAnsi="Times New Roman"/>
          <w:sz w:val="28"/>
          <w:szCs w:val="28"/>
        </w:rPr>
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проживания, создание комфортных условий труда и быта жителей поселения, создание устойчивых и эффективных механизмов привлечения областных средств, средств районного бюджета и внебюджетных источников в объекты коммунальной инфраструктуры</w:t>
      </w:r>
      <w:r>
        <w:rPr>
          <w:rFonts w:ascii="Times New Roman" w:hAnsi="Times New Roman"/>
          <w:sz w:val="28"/>
          <w:szCs w:val="28"/>
        </w:rPr>
        <w:t>.</w:t>
      </w:r>
    </w:p>
    <w:p w:rsidR="007646DE" w:rsidRPr="00CF44EF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F44EF">
        <w:rPr>
          <w:rFonts w:ascii="Times New Roman" w:hAnsi="Times New Roman"/>
          <w:kern w:val="2"/>
          <w:sz w:val="28"/>
          <w:szCs w:val="28"/>
        </w:rPr>
        <w:t>Для достижения основной цели необходимо решить следующие задачи:</w:t>
      </w:r>
    </w:p>
    <w:p w:rsidR="007646DE" w:rsidRPr="00CF44EF" w:rsidRDefault="007646DE" w:rsidP="007646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44EF">
        <w:rPr>
          <w:rFonts w:ascii="Times New Roman" w:hAnsi="Times New Roman"/>
          <w:sz w:val="28"/>
          <w:szCs w:val="28"/>
        </w:rPr>
        <w:t>-модернизация объектов коммунальной инфраструктуры;</w:t>
      </w:r>
    </w:p>
    <w:p w:rsidR="007646DE" w:rsidRPr="00CF44EF" w:rsidRDefault="007646DE" w:rsidP="00764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CF44EF">
        <w:rPr>
          <w:rFonts w:ascii="Times New Roman" w:hAnsi="Times New Roman"/>
          <w:kern w:val="2"/>
          <w:sz w:val="28"/>
          <w:szCs w:val="28"/>
        </w:rPr>
        <w:t>-повышение эффективности, качества и надежности поставок коммунальных ресурсов;</w:t>
      </w:r>
    </w:p>
    <w:p w:rsidR="007646DE" w:rsidRPr="00CF44EF" w:rsidRDefault="007646DE" w:rsidP="007646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44EF">
        <w:rPr>
          <w:rFonts w:ascii="Times New Roman" w:hAnsi="Times New Roman"/>
          <w:sz w:val="28"/>
          <w:szCs w:val="28"/>
        </w:rPr>
        <w:t>- создание основ для повышения комфортного проживания в сельской местности.</w:t>
      </w:r>
    </w:p>
    <w:p w:rsidR="007646DE" w:rsidRPr="00CF44EF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F44EF">
        <w:rPr>
          <w:rFonts w:ascii="Times New Roman" w:hAnsi="Times New Roman"/>
          <w:kern w:val="2"/>
          <w:sz w:val="28"/>
          <w:szCs w:val="28"/>
        </w:rPr>
        <w:t>В 201</w:t>
      </w:r>
      <w:r>
        <w:rPr>
          <w:rFonts w:ascii="Times New Roman" w:hAnsi="Times New Roman"/>
          <w:kern w:val="2"/>
          <w:sz w:val="28"/>
          <w:szCs w:val="28"/>
        </w:rPr>
        <w:t xml:space="preserve">9 </w:t>
      </w:r>
      <w:r w:rsidRPr="00CF44EF">
        <w:rPr>
          <w:rFonts w:ascii="Times New Roman" w:hAnsi="Times New Roman"/>
          <w:kern w:val="2"/>
          <w:sz w:val="28"/>
          <w:szCs w:val="28"/>
        </w:rPr>
        <w:t>году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CF44EF">
        <w:rPr>
          <w:rFonts w:ascii="Times New Roman" w:hAnsi="Times New Roman"/>
          <w:kern w:val="2"/>
          <w:sz w:val="28"/>
          <w:szCs w:val="28"/>
        </w:rPr>
        <w:t>будет продолжена работа по решению указанных задач.</w:t>
      </w:r>
    </w:p>
    <w:p w:rsidR="007646DE" w:rsidRPr="00CF44EF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F44EF">
        <w:rPr>
          <w:rFonts w:ascii="Times New Roman" w:hAnsi="Times New Roman"/>
          <w:kern w:val="2"/>
          <w:sz w:val="28"/>
          <w:szCs w:val="28"/>
        </w:rPr>
        <w:t xml:space="preserve">В целях оптимизации бюджетных расходов на реализацию основных мероприятий подпрограмм муниципальной программы </w:t>
      </w:r>
      <w:r w:rsidRPr="00CF44EF">
        <w:rPr>
          <w:rFonts w:ascii="Times New Roman" w:hAnsi="Times New Roman"/>
          <w:sz w:val="28"/>
          <w:szCs w:val="28"/>
        </w:rPr>
        <w:t xml:space="preserve">Быстрогорского сельского поселения </w:t>
      </w:r>
      <w:r w:rsidRPr="00CF44EF">
        <w:rPr>
          <w:rFonts w:ascii="Times New Roman" w:hAnsi="Times New Roman"/>
          <w:kern w:val="2"/>
          <w:sz w:val="28"/>
          <w:szCs w:val="28"/>
        </w:rPr>
        <w:t>«</w:t>
      </w:r>
      <w:r w:rsidRPr="00CF44EF">
        <w:rPr>
          <w:rFonts w:ascii="Times New Roman" w:hAnsi="Times New Roman"/>
          <w:sz w:val="28"/>
          <w:szCs w:val="28"/>
        </w:rPr>
        <w:t xml:space="preserve">Обеспечение качественными жилищно-коммунальными </w:t>
      </w:r>
      <w:proofErr w:type="gramStart"/>
      <w:r w:rsidRPr="00CF44EF">
        <w:rPr>
          <w:rFonts w:ascii="Times New Roman" w:hAnsi="Times New Roman"/>
          <w:sz w:val="28"/>
          <w:szCs w:val="28"/>
        </w:rPr>
        <w:t>услугами  населения</w:t>
      </w:r>
      <w:proofErr w:type="gramEnd"/>
      <w:r w:rsidRPr="00CF44EF">
        <w:rPr>
          <w:rFonts w:ascii="Times New Roman" w:hAnsi="Times New Roman"/>
          <w:sz w:val="28"/>
          <w:szCs w:val="28"/>
        </w:rPr>
        <w:t xml:space="preserve"> Быстрогорского сельского поселения</w:t>
      </w:r>
      <w:r w:rsidRPr="00CF44EF">
        <w:rPr>
          <w:rFonts w:ascii="Times New Roman" w:hAnsi="Times New Roman"/>
          <w:kern w:val="2"/>
          <w:sz w:val="28"/>
          <w:szCs w:val="28"/>
        </w:rPr>
        <w:t>» будет проведена оценка принятых расходных обязательств. По итогам проведенной оценки перераспределены бюджетные ассигнования в пределах средств 201</w:t>
      </w:r>
      <w:r>
        <w:rPr>
          <w:rFonts w:ascii="Times New Roman" w:hAnsi="Times New Roman"/>
          <w:kern w:val="2"/>
          <w:sz w:val="28"/>
          <w:szCs w:val="28"/>
        </w:rPr>
        <w:t>9</w:t>
      </w:r>
      <w:r w:rsidRPr="00CF44EF">
        <w:rPr>
          <w:rFonts w:ascii="Times New Roman" w:hAnsi="Times New Roman"/>
          <w:kern w:val="2"/>
          <w:sz w:val="28"/>
          <w:szCs w:val="28"/>
        </w:rPr>
        <w:t xml:space="preserve"> года. </w:t>
      </w: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 xml:space="preserve">16 </w:t>
      </w:r>
      <w:proofErr w:type="gramStart"/>
      <w:r w:rsidRPr="007646DE">
        <w:rPr>
          <w:rFonts w:ascii="Times New Roman" w:hAnsi="Times New Roman" w:cs="Times New Roman"/>
          <w:b/>
          <w:bCs/>
          <w:sz w:val="28"/>
          <w:szCs w:val="28"/>
        </w:rPr>
        <w:t>апреля  2019</w:t>
      </w:r>
      <w:proofErr w:type="gramEnd"/>
      <w:r w:rsidRPr="007646DE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№ 32                                 п. Быстрогорский</w:t>
      </w: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Об утверждении отчета о реализации</w:t>
      </w:r>
    </w:p>
    <w:p w:rsidR="007646DE" w:rsidRPr="007646DE" w:rsidRDefault="007646DE" w:rsidP="007646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Быстрогорского </w:t>
      </w:r>
    </w:p>
    <w:p w:rsidR="007646DE" w:rsidRPr="007646DE" w:rsidRDefault="007646DE" w:rsidP="007646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Pr="007646DE">
        <w:rPr>
          <w:rFonts w:ascii="Times New Roman" w:hAnsi="Times New Roman" w:cs="Times New Roman"/>
          <w:b/>
          <w:bCs/>
          <w:kern w:val="2"/>
          <w:sz w:val="28"/>
          <w:szCs w:val="28"/>
        </w:rPr>
        <w:t>«</w:t>
      </w:r>
      <w:r w:rsidRPr="007646DE">
        <w:rPr>
          <w:rFonts w:ascii="Times New Roman" w:hAnsi="Times New Roman" w:cs="Times New Roman"/>
          <w:b/>
          <w:bCs/>
          <w:sz w:val="28"/>
          <w:szCs w:val="28"/>
        </w:rPr>
        <w:t>Развитие культуры</w:t>
      </w:r>
      <w:r w:rsidRPr="007646DE">
        <w:rPr>
          <w:rFonts w:ascii="Times New Roman" w:hAnsi="Times New Roman" w:cs="Times New Roman"/>
          <w:b/>
          <w:bCs/>
          <w:kern w:val="2"/>
          <w:sz w:val="28"/>
          <w:szCs w:val="28"/>
        </w:rPr>
        <w:t>» за 2018 год</w:t>
      </w: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</w:t>
      </w:r>
      <w:proofErr w:type="gramStart"/>
      <w:r w:rsidRPr="007646DE">
        <w:rPr>
          <w:rFonts w:ascii="Times New Roman" w:hAnsi="Times New Roman" w:cs="Times New Roman"/>
          <w:sz w:val="28"/>
          <w:szCs w:val="28"/>
        </w:rPr>
        <w:t xml:space="preserve">с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 постановлением</w:t>
      </w:r>
      <w:proofErr w:type="gramEnd"/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Быстрогорского сельского поселения от 25.09.2018 № 87 «Об утверждении Порядка разработки, реализации и оценки эффективности муниципальных программ Быстрогорского сельского поселения», </w:t>
      </w:r>
      <w:r w:rsidRPr="007646DE">
        <w:rPr>
          <w:rFonts w:ascii="Times New Roman" w:hAnsi="Times New Roman" w:cs="Times New Roman"/>
          <w:sz w:val="28"/>
          <w:szCs w:val="28"/>
        </w:rPr>
        <w:t xml:space="preserve">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7646DE" w:rsidRPr="007646DE" w:rsidRDefault="007646DE" w:rsidP="007646D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6D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1. Утвердить отчет </w:t>
      </w:r>
      <w:proofErr w:type="gramStart"/>
      <w:r w:rsidRPr="007646DE">
        <w:rPr>
          <w:rFonts w:ascii="Times New Roman" w:hAnsi="Times New Roman" w:cs="Times New Roman"/>
          <w:sz w:val="28"/>
          <w:szCs w:val="28"/>
        </w:rPr>
        <w:t>о  реализации</w:t>
      </w:r>
      <w:proofErr w:type="gramEnd"/>
      <w:r w:rsidRPr="007646DE">
        <w:rPr>
          <w:rFonts w:ascii="Times New Roman" w:hAnsi="Times New Roman" w:cs="Times New Roman"/>
          <w:sz w:val="28"/>
          <w:szCs w:val="28"/>
        </w:rPr>
        <w:t xml:space="preserve"> муниципальной программы Быстрогорского сельского поселения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7646DE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», утвержденной постановлением Администрации Быстрогорского сельского поселения от 27.09.2013 № 160,</w:t>
      </w:r>
      <w:r w:rsidRPr="007646DE">
        <w:rPr>
          <w:rFonts w:ascii="Times New Roman" w:hAnsi="Times New Roman" w:cs="Times New Roman"/>
          <w:sz w:val="28"/>
          <w:szCs w:val="28"/>
        </w:rPr>
        <w:t xml:space="preserve"> за             2018 год  согласно приложению к настоящему постановлению</w:t>
      </w:r>
      <w:r w:rsidRPr="007646DE">
        <w:rPr>
          <w:rFonts w:ascii="Times New Roman" w:hAnsi="Times New Roman" w:cs="Times New Roman"/>
          <w:bCs/>
          <w:sz w:val="28"/>
          <w:szCs w:val="28"/>
        </w:rPr>
        <w:t>.</w:t>
      </w: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646DE">
        <w:rPr>
          <w:rFonts w:ascii="Times New Roman" w:hAnsi="Times New Roman" w:cs="Times New Roman"/>
          <w:sz w:val="28"/>
          <w:szCs w:val="28"/>
        </w:rPr>
        <w:t>Постановление  подлежит</w:t>
      </w:r>
      <w:proofErr w:type="gramEnd"/>
      <w:r w:rsidRPr="007646DE">
        <w:rPr>
          <w:rFonts w:ascii="Times New Roman" w:hAnsi="Times New Roman" w:cs="Times New Roman"/>
          <w:sz w:val="28"/>
          <w:szCs w:val="28"/>
        </w:rPr>
        <w:t xml:space="preserve"> 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          С. Н. Кутенко</w:t>
      </w: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646DE" w:rsidRPr="007646DE" w:rsidSect="00DE7DC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646DE" w:rsidRPr="007646DE" w:rsidRDefault="007646DE" w:rsidP="007646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46D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постановлению Администрации </w:t>
      </w:r>
    </w:p>
    <w:p w:rsidR="007646DE" w:rsidRPr="007646DE" w:rsidRDefault="007646DE" w:rsidP="007646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46DE">
        <w:rPr>
          <w:rFonts w:ascii="Times New Roman" w:hAnsi="Times New Roman" w:cs="Times New Roman"/>
          <w:sz w:val="20"/>
          <w:szCs w:val="20"/>
        </w:rPr>
        <w:t>Быстрогорского сельского поселения</w:t>
      </w:r>
    </w:p>
    <w:p w:rsidR="007646DE" w:rsidRPr="007646DE" w:rsidRDefault="007646DE" w:rsidP="007646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46DE">
        <w:rPr>
          <w:rFonts w:ascii="Times New Roman" w:hAnsi="Times New Roman" w:cs="Times New Roman"/>
          <w:sz w:val="20"/>
          <w:szCs w:val="20"/>
        </w:rPr>
        <w:t xml:space="preserve"> от </w:t>
      </w:r>
      <w:proofErr w:type="gramStart"/>
      <w:r w:rsidRPr="007646DE">
        <w:rPr>
          <w:rFonts w:ascii="Times New Roman" w:hAnsi="Times New Roman" w:cs="Times New Roman"/>
          <w:sz w:val="20"/>
          <w:szCs w:val="20"/>
        </w:rPr>
        <w:t>16.04.2019  №</w:t>
      </w:r>
      <w:proofErr w:type="gramEnd"/>
      <w:r w:rsidRPr="007646DE">
        <w:rPr>
          <w:rFonts w:ascii="Times New Roman" w:hAnsi="Times New Roman" w:cs="Times New Roman"/>
          <w:sz w:val="20"/>
          <w:szCs w:val="20"/>
        </w:rPr>
        <w:t xml:space="preserve"> 32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646DE">
        <w:rPr>
          <w:rFonts w:ascii="Times New Roman" w:hAnsi="Times New Roman" w:cs="Times New Roman"/>
          <w:b/>
          <w:bCs/>
          <w:sz w:val="28"/>
          <w:szCs w:val="28"/>
        </w:rPr>
        <w:t>о  реализации</w:t>
      </w:r>
      <w:proofErr w:type="gramEnd"/>
      <w:r w:rsidRPr="007646D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 программы Быстрогорского сельского поселения «Развитие культуры» за 2018 год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1. Конкретные результаты реализации муниципальной программы, достигнутые за отчетный год.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В целях обеспечения доступа граждан к культурным ценностям и участию в культурной жизни, </w:t>
      </w:r>
      <w:r w:rsidRPr="007646DE">
        <w:rPr>
          <w:rFonts w:ascii="Times New Roman" w:hAnsi="Times New Roman" w:cs="Times New Roman"/>
          <w:sz w:val="28"/>
          <w:szCs w:val="28"/>
        </w:rPr>
        <w:t>реализации творческого потенциала населения Быстрогорского поселения; создание условий для повышения качества и разнообразия услуг, предоставляемых в сфере культуры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 в рамках реализации муниципальной программы Быстрогорского сельского поселения «Развитие культуры», утвержденной постановлением Администрации Быстрогорского сельского поселения от 27.09.2013 № 160 (далее – муниципальная программа), </w:t>
      </w: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>ответственным исполнителем и участниками муниципальной программы в 2018 году реализован комплекс мероприятий, в результате которых: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обеспечена деятельность учреждения культуры Быстрогорского сельского поселения: МБУК «БСДК;</w:t>
      </w:r>
    </w:p>
    <w:p w:rsidR="007646DE" w:rsidRPr="007646DE" w:rsidRDefault="007646DE" w:rsidP="007646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Осуществлен ремонт котла </w:t>
      </w:r>
      <w:proofErr w:type="gramStart"/>
      <w:r w:rsidRPr="007646DE">
        <w:rPr>
          <w:rFonts w:ascii="Times New Roman" w:hAnsi="Times New Roman" w:cs="Times New Roman"/>
          <w:sz w:val="28"/>
          <w:szCs w:val="28"/>
        </w:rPr>
        <w:t>в  здании</w:t>
      </w:r>
      <w:proofErr w:type="gramEnd"/>
      <w:r w:rsidRPr="007646DE">
        <w:rPr>
          <w:rFonts w:ascii="Times New Roman" w:hAnsi="Times New Roman" w:cs="Times New Roman"/>
          <w:sz w:val="28"/>
          <w:szCs w:val="28"/>
        </w:rPr>
        <w:t xml:space="preserve"> дома культуры, приобретены сценические костюмы и офисная мебель..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2. Результаты реализации основных мероприятий подпрограмм муниципальной программы.</w:t>
      </w:r>
    </w:p>
    <w:p w:rsidR="007646DE" w:rsidRPr="007646DE" w:rsidRDefault="007646DE" w:rsidP="007646D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>Достижению указанных результатов в 2018 году способствовала реализация ответственным исполнителем, участниками муниципальной программы основных мероприятий муниципальной программы.</w:t>
      </w:r>
    </w:p>
    <w:p w:rsidR="007646DE" w:rsidRPr="007646DE" w:rsidRDefault="007646DE" w:rsidP="007646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В рамках подпрограммы 1 «Развитие культурно-досуговой деятельности» исполнено пять основных мероприятий. 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В рамках основного мероприятия 1.1 «Расходы на обеспечение деятельности (оказание услуг) муниципальных учреждений культуры Быстрогорского сельского поселения»: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осуществлено финансовое обеспечение выполнения муниципального задания муниципальным бюджетным учреждением </w:t>
      </w:r>
      <w:proofErr w:type="gramStart"/>
      <w:r w:rsidRPr="007646DE">
        <w:rPr>
          <w:rFonts w:ascii="Times New Roman" w:hAnsi="Times New Roman" w:cs="Times New Roman"/>
          <w:kern w:val="2"/>
          <w:sz w:val="28"/>
          <w:szCs w:val="28"/>
        </w:rPr>
        <w:t>культуры  «</w:t>
      </w:r>
      <w:proofErr w:type="gramEnd"/>
      <w:r w:rsidRPr="007646DE">
        <w:rPr>
          <w:rFonts w:ascii="Times New Roman" w:hAnsi="Times New Roman" w:cs="Times New Roman"/>
          <w:kern w:val="2"/>
          <w:sz w:val="28"/>
          <w:szCs w:val="28"/>
        </w:rPr>
        <w:t>Быстрогорский сельский Дом культуры», в рамках муниципального задания проведено 115 мероприятий;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В рамках основного мероприятия 1.2 «Расходы за счет средств полученных доходов от предпринимательской и иной приносящей доход деятельности для обеспечения деятельности МБУК «БСДК»: осуществлены расходы на проведение праздничных мероприятий; на приобретение канцелярских товаров.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В ходе проведения основного мероприятия 1.3 «</w:t>
      </w:r>
      <w:r w:rsidRPr="007646DE">
        <w:rPr>
          <w:rFonts w:ascii="Times New Roman" w:hAnsi="Times New Roman" w:cs="Times New Roman"/>
          <w:sz w:val="28"/>
          <w:szCs w:val="28"/>
        </w:rPr>
        <w:t xml:space="preserve">Расходы на </w:t>
      </w:r>
      <w:proofErr w:type="spellStart"/>
      <w:r w:rsidRPr="007646D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646DE">
        <w:rPr>
          <w:rFonts w:ascii="Times New Roman" w:hAnsi="Times New Roman" w:cs="Times New Roman"/>
          <w:sz w:val="28"/>
          <w:szCs w:val="28"/>
        </w:rPr>
        <w:t xml:space="preserve"> повышения заработной платы работникам учреждений культуры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» за счет средств областного бюджета произведены расходы на повышение оплаты труда  по Указам Президента Российской Федерации в рамках финансового обеспечения выполнения муниципального задания муниципальным бюджетным учреждением культуры  «Быстрогорский сельский Дом культуры», в результате осуществлено и</w:t>
      </w:r>
      <w:r w:rsidRPr="007646DE">
        <w:rPr>
          <w:rFonts w:ascii="Times New Roman" w:hAnsi="Times New Roman" w:cs="Times New Roman"/>
          <w:sz w:val="28"/>
          <w:szCs w:val="28"/>
        </w:rPr>
        <w:t xml:space="preserve">сполнение </w:t>
      </w:r>
      <w:r w:rsidRPr="007646DE">
        <w:rPr>
          <w:rFonts w:ascii="Times New Roman" w:hAnsi="Times New Roman" w:cs="Times New Roman"/>
          <w:sz w:val="28"/>
          <w:szCs w:val="28"/>
        </w:rPr>
        <w:lastRenderedPageBreak/>
        <w:t xml:space="preserve">Указа Президента Российской Федерации от  07.05.2012г. № 597 в сумме                      250,9 </w:t>
      </w:r>
      <w:proofErr w:type="spellStart"/>
      <w:r w:rsidRPr="007646D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В ходе основного мероприятия 1.4 «Расходы на </w:t>
      </w:r>
      <w:r w:rsidRPr="007646DE">
        <w:rPr>
          <w:rFonts w:ascii="Times New Roman" w:hAnsi="Times New Roman" w:cs="Times New Roman"/>
          <w:sz w:val="28"/>
          <w:szCs w:val="28"/>
        </w:rPr>
        <w:t xml:space="preserve">ремонт котла и котельного оборудования» осуществлен ремонт котла, расположенного в </w:t>
      </w:r>
      <w:proofErr w:type="gramStart"/>
      <w:r w:rsidRPr="007646DE">
        <w:rPr>
          <w:rFonts w:ascii="Times New Roman" w:hAnsi="Times New Roman" w:cs="Times New Roman"/>
          <w:sz w:val="28"/>
          <w:szCs w:val="28"/>
        </w:rPr>
        <w:t>здании  Быстрогорского</w:t>
      </w:r>
      <w:proofErr w:type="gramEnd"/>
      <w:r w:rsidRPr="007646DE">
        <w:rPr>
          <w:rFonts w:ascii="Times New Roman" w:hAnsi="Times New Roman" w:cs="Times New Roman"/>
          <w:sz w:val="28"/>
          <w:szCs w:val="28"/>
        </w:rPr>
        <w:t xml:space="preserve"> сельского дома культуры.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Основного мероприятия 1.5 «Расходы на приобретение сценических костюмов и офисной мебели» приобретены костюмы и мебель в сумме 100,00 </w:t>
      </w:r>
      <w:proofErr w:type="spellStart"/>
      <w:r w:rsidRPr="007646DE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7646DE">
        <w:rPr>
          <w:rFonts w:ascii="Times New Roman" w:hAnsi="Times New Roman" w:cs="Times New Roman"/>
          <w:sz w:val="28"/>
          <w:szCs w:val="28"/>
        </w:rPr>
        <w:t>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Описание результатов реализации основных мероприятий приведены в   таблице 1.</w:t>
      </w:r>
    </w:p>
    <w:p w:rsidR="007646DE" w:rsidRPr="007646DE" w:rsidRDefault="007646DE" w:rsidP="007646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7646DE" w:rsidRPr="007646DE" w:rsidSect="00A936D5">
          <w:footerReference w:type="default" r:id="rId9"/>
          <w:pgSz w:w="11905" w:h="16838"/>
          <w:pgMar w:top="992" w:right="680" w:bottom="1134" w:left="964" w:header="720" w:footer="720" w:gutter="0"/>
          <w:pgNumType w:start="2"/>
          <w:cols w:space="720"/>
          <w:noEndnote/>
          <w:docGrid w:linePitch="299"/>
        </w:sect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>Сведения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 xml:space="preserve">о степени выполнения основных мероприятий подпрограмм </w:t>
      </w:r>
      <w:proofErr w:type="gramStart"/>
      <w:r w:rsidRPr="007646DE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7646DE">
        <w:rPr>
          <w:rFonts w:ascii="Times New Roman" w:hAnsi="Times New Roman" w:cs="Times New Roman"/>
          <w:sz w:val="24"/>
          <w:szCs w:val="24"/>
        </w:rPr>
        <w:t>, мероприятий ведомственных целевых программ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83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016"/>
        <w:gridCol w:w="1984"/>
        <w:gridCol w:w="1417"/>
        <w:gridCol w:w="1417"/>
        <w:gridCol w:w="1413"/>
        <w:gridCol w:w="1540"/>
        <w:gridCol w:w="1343"/>
        <w:gridCol w:w="1584"/>
        <w:gridCol w:w="1559"/>
      </w:tblGrid>
      <w:tr w:rsidR="007646DE" w:rsidRPr="007646DE" w:rsidTr="00531DCE">
        <w:trPr>
          <w:trHeight w:val="828"/>
          <w:tblHeader/>
        </w:trPr>
        <w:tc>
          <w:tcPr>
            <w:tcW w:w="710" w:type="dxa"/>
            <w:vMerge w:val="restart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6" w:type="dxa"/>
            <w:vMerge w:val="restart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ОИВ/ФИО</w:t>
            </w:r>
          </w:p>
        </w:tc>
        <w:tc>
          <w:tcPr>
            <w:tcW w:w="2834" w:type="dxa"/>
            <w:gridSpan w:val="2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953" w:type="dxa"/>
            <w:gridSpan w:val="2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27" w:type="dxa"/>
            <w:gridSpan w:val="2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7646DE" w:rsidRPr="007646DE" w:rsidTr="00531DCE">
        <w:trPr>
          <w:tblHeader/>
        </w:trPr>
        <w:tc>
          <w:tcPr>
            <w:tcW w:w="710" w:type="dxa"/>
            <w:vMerge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4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4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запланированные, тыс. рублей</w:t>
            </w:r>
          </w:p>
        </w:tc>
        <w:tc>
          <w:tcPr>
            <w:tcW w:w="15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Достигнутыетыс</w:t>
            </w:r>
            <w:proofErr w:type="spell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  <w:tc>
          <w:tcPr>
            <w:tcW w:w="1559" w:type="dxa"/>
            <w:vMerge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6DE" w:rsidRPr="007646DE" w:rsidTr="00531DCE">
        <w:trPr>
          <w:tblHeader/>
        </w:trPr>
        <w:tc>
          <w:tcPr>
            <w:tcW w:w="71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46DE" w:rsidRPr="007646DE" w:rsidTr="00531DCE">
        <w:tc>
          <w:tcPr>
            <w:tcW w:w="15983" w:type="dxa"/>
            <w:gridSpan w:val="10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культурно- досуговой деятельности» </w:t>
            </w: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Быстрогорского сельского поселения </w:t>
            </w: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</w:tr>
      <w:tr w:rsidR="007646DE" w:rsidRPr="007646DE" w:rsidTr="00531DCE">
        <w:tc>
          <w:tcPr>
            <w:tcW w:w="71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поселения»</w:t>
            </w:r>
          </w:p>
        </w:tc>
        <w:tc>
          <w:tcPr>
            <w:tcW w:w="19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4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30.12.2018</w:t>
            </w:r>
          </w:p>
        </w:tc>
        <w:tc>
          <w:tcPr>
            <w:tcW w:w="134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3752,6</w:t>
            </w:r>
          </w:p>
        </w:tc>
        <w:tc>
          <w:tcPr>
            <w:tcW w:w="15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3752,6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rPr>
          <w:trHeight w:val="217"/>
        </w:trPr>
        <w:tc>
          <w:tcPr>
            <w:tcW w:w="71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«Финансовое обеспечение выполнения муниципального задания муниципальным бюджетным учреждением </w:t>
            </w:r>
            <w:proofErr w:type="gramStart"/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культуры  «</w:t>
            </w:r>
            <w:proofErr w:type="gramEnd"/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Быстрогорский сельский Дом культуры»</w:t>
            </w:r>
          </w:p>
        </w:tc>
        <w:tc>
          <w:tcPr>
            <w:tcW w:w="19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4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30.12.2018</w:t>
            </w:r>
          </w:p>
        </w:tc>
        <w:tc>
          <w:tcPr>
            <w:tcW w:w="134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3134,3</w:t>
            </w:r>
          </w:p>
        </w:tc>
        <w:tc>
          <w:tcPr>
            <w:tcW w:w="15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4F81BD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3134,3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c>
          <w:tcPr>
            <w:tcW w:w="71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30.12.2018</w:t>
            </w:r>
          </w:p>
        </w:tc>
        <w:tc>
          <w:tcPr>
            <w:tcW w:w="134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c>
          <w:tcPr>
            <w:tcW w:w="71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«Расходы за счет средств полученных доходов от предпринимательской и </w:t>
            </w: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иной приносящей доход деятельности для обеспечения деятельности МБУК «БСДК»</w:t>
            </w:r>
          </w:p>
        </w:tc>
        <w:tc>
          <w:tcPr>
            <w:tcW w:w="19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«БСДК» 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4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30.12.2018</w:t>
            </w:r>
          </w:p>
        </w:tc>
        <w:tc>
          <w:tcPr>
            <w:tcW w:w="134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5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rPr>
          <w:trHeight w:val="2163"/>
        </w:trPr>
        <w:tc>
          <w:tcPr>
            <w:tcW w:w="710" w:type="dxa"/>
          </w:tcPr>
          <w:p w:rsidR="007646DE" w:rsidRPr="007646DE" w:rsidRDefault="007646DE" w:rsidP="007646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eastAsia="Arial Unicode MS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suppressAutoHyphens/>
              <w:spacing w:after="0" w:line="240" w:lineRule="auto"/>
              <w:ind w:left="-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646DE" w:rsidRPr="007646DE" w:rsidRDefault="007646DE" w:rsidP="007646DE">
            <w:pPr>
              <w:widowControl w:val="0"/>
              <w:suppressAutoHyphens/>
              <w:spacing w:after="0" w:line="240" w:lineRule="auto"/>
              <w:ind w:left="-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eastAsia="Arial Unicode MS" w:hAnsi="Times New Roman" w:cs="Arial"/>
                <w:kern w:val="2"/>
                <w:sz w:val="24"/>
                <w:szCs w:val="24"/>
              </w:rPr>
              <w:t>«Расходы за счет средств полученных доходов от предпринимательской и иной приносящей доход деятельности для поддержки деятельности МБУК «БСДК»</w:t>
            </w:r>
          </w:p>
        </w:tc>
        <w:tc>
          <w:tcPr>
            <w:tcW w:w="19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4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30.12.2018</w:t>
            </w:r>
          </w:p>
        </w:tc>
        <w:tc>
          <w:tcPr>
            <w:tcW w:w="134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5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6DE" w:rsidRPr="007646DE" w:rsidTr="00531DCE">
        <w:tc>
          <w:tcPr>
            <w:tcW w:w="71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984" w:type="dxa"/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30.12.2018</w:t>
            </w:r>
          </w:p>
        </w:tc>
        <w:tc>
          <w:tcPr>
            <w:tcW w:w="134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c>
          <w:tcPr>
            <w:tcW w:w="71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заработной платы работникам учреждений культуры</w:t>
            </w:r>
          </w:p>
        </w:tc>
        <w:tc>
          <w:tcPr>
            <w:tcW w:w="19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4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30.01.2018</w:t>
            </w:r>
          </w:p>
        </w:tc>
        <w:tc>
          <w:tcPr>
            <w:tcW w:w="134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264,1</w:t>
            </w:r>
          </w:p>
        </w:tc>
        <w:tc>
          <w:tcPr>
            <w:tcW w:w="15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264,1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c>
          <w:tcPr>
            <w:tcW w:w="71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«Расходы на повышение оплаты </w:t>
            </w:r>
            <w:proofErr w:type="gramStart"/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труда  по</w:t>
            </w:r>
            <w:proofErr w:type="gramEnd"/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Указам Президента Российской Федерации в рамках финансового обеспечения выполнения </w:t>
            </w: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муниципального задания муниципальным бюджетным учреждением культуры  «Быстрогорский сельский Дом культуры»</w:t>
            </w:r>
            <w:r w:rsidRPr="007646DE">
              <w:rPr>
                <w:rFonts w:cs="Times New Roman"/>
                <w:kern w:val="2"/>
                <w:sz w:val="28"/>
                <w:szCs w:val="28"/>
              </w:rPr>
              <w:t xml:space="preserve"> </w:t>
            </w: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1984" w:type="dxa"/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«БСДК» 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4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30.12.2018</w:t>
            </w:r>
          </w:p>
        </w:tc>
        <w:tc>
          <w:tcPr>
            <w:tcW w:w="134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5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c>
          <w:tcPr>
            <w:tcW w:w="71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c>
          <w:tcPr>
            <w:tcW w:w="71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</w:p>
        </w:tc>
        <w:tc>
          <w:tcPr>
            <w:tcW w:w="134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c>
          <w:tcPr>
            <w:tcW w:w="71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«Расходы котла и котельного оборудования»</w:t>
            </w:r>
          </w:p>
        </w:tc>
        <w:tc>
          <w:tcPr>
            <w:tcW w:w="19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154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134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5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c>
          <w:tcPr>
            <w:tcW w:w="71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Расходы на ремонт котла и котельного оборудования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19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154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134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5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6DE" w:rsidRPr="007646DE" w:rsidTr="00531DCE">
        <w:tc>
          <w:tcPr>
            <w:tcW w:w="71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4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134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c>
          <w:tcPr>
            <w:tcW w:w="71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«Расходы на приобретение сценических костюмов и офисной мебели»</w:t>
            </w:r>
          </w:p>
        </w:tc>
        <w:tc>
          <w:tcPr>
            <w:tcW w:w="19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«БСДК» 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Бударина</w:t>
            </w:r>
            <w:proofErr w:type="spell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17.12.2018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17.12.2018</w:t>
            </w:r>
          </w:p>
        </w:tc>
        <w:tc>
          <w:tcPr>
            <w:tcW w:w="154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134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rPr>
          <w:trHeight w:val="275"/>
        </w:trPr>
        <w:tc>
          <w:tcPr>
            <w:tcW w:w="710" w:type="dxa"/>
          </w:tcPr>
          <w:p w:rsidR="007646DE" w:rsidRPr="007646DE" w:rsidRDefault="007646DE" w:rsidP="007646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eastAsia="Arial Unicode MS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сценических костюмов и офисной мебели</w:t>
            </w: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МБУК «БСДК» 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17.12.2018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17.12.2018</w:t>
            </w:r>
          </w:p>
        </w:tc>
        <w:tc>
          <w:tcPr>
            <w:tcW w:w="1540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134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8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646DE" w:rsidRPr="007646DE" w:rsidSect="00970979">
          <w:pgSz w:w="16838" w:h="11905" w:orient="landscape"/>
          <w:pgMar w:top="964" w:right="992" w:bottom="680" w:left="1134" w:header="720" w:footer="720" w:gutter="0"/>
          <w:pgNumType w:start="2"/>
          <w:cols w:space="720"/>
          <w:noEndnote/>
          <w:docGrid w:linePitch="299"/>
        </w:sectPr>
      </w:pPr>
    </w:p>
    <w:p w:rsidR="007646DE" w:rsidRPr="002C1E26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3. Результаты реализации мер муниципального и правового регулирования.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Меры правового регулирования не предусмотрены </w:t>
      </w:r>
      <w:proofErr w:type="gramStart"/>
      <w:r w:rsidRPr="007646DE">
        <w:rPr>
          <w:rFonts w:ascii="Times New Roman" w:hAnsi="Times New Roman" w:cs="Times New Roman"/>
          <w:sz w:val="28"/>
          <w:szCs w:val="28"/>
        </w:rPr>
        <w:t>муниципальной  программой</w:t>
      </w:r>
      <w:proofErr w:type="gramEnd"/>
      <w:r w:rsidRPr="007646DE">
        <w:rPr>
          <w:rFonts w:ascii="Times New Roman" w:hAnsi="Times New Roman" w:cs="Times New Roman"/>
          <w:sz w:val="28"/>
          <w:szCs w:val="28"/>
        </w:rPr>
        <w:t>.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4. Результаты использования бюджетных ассигнований и внебюджетных средств на реализацию муниципальной программы.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мероприятий муниципальной программы в 2018 году было предусмотрено </w:t>
      </w:r>
      <w:r w:rsidRPr="007646DE">
        <w:rPr>
          <w:rFonts w:ascii="Times New Roman" w:hAnsi="Times New Roman" w:cs="Times New Roman"/>
          <w:sz w:val="28"/>
          <w:szCs w:val="28"/>
        </w:rPr>
        <w:t>3752,6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 тыс. рублей. Фактические расходы составили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br/>
      </w:r>
      <w:r w:rsidRPr="007646DE">
        <w:rPr>
          <w:rFonts w:ascii="Times New Roman" w:hAnsi="Times New Roman" w:cs="Times New Roman"/>
          <w:sz w:val="28"/>
          <w:szCs w:val="28"/>
        </w:rPr>
        <w:t>3752,6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в том числе: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spacing w:val="-8"/>
          <w:kern w:val="2"/>
          <w:sz w:val="28"/>
          <w:szCs w:val="28"/>
        </w:rPr>
        <w:t>на реализацию мероприятий подпрограммы 1 «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Развитие культурно- досуговой деятельности</w:t>
      </w:r>
      <w:r w:rsidRPr="007646DE">
        <w:rPr>
          <w:rFonts w:ascii="Times New Roman" w:hAnsi="Times New Roman" w:cs="Times New Roman"/>
          <w:spacing w:val="-8"/>
          <w:kern w:val="2"/>
          <w:sz w:val="28"/>
          <w:szCs w:val="28"/>
        </w:rPr>
        <w:t xml:space="preserve">» в 2018 году предусмотрено средств в объеме </w:t>
      </w:r>
      <w:r w:rsidRPr="007646DE">
        <w:rPr>
          <w:rFonts w:ascii="Times New Roman" w:hAnsi="Times New Roman" w:cs="Times New Roman"/>
          <w:sz w:val="28"/>
          <w:szCs w:val="28"/>
        </w:rPr>
        <w:t>3752,6</w:t>
      </w:r>
      <w:r w:rsidRPr="007646DE">
        <w:rPr>
          <w:rFonts w:ascii="Times New Roman" w:hAnsi="Times New Roman" w:cs="Times New Roman"/>
          <w:spacing w:val="-8"/>
          <w:kern w:val="2"/>
          <w:sz w:val="28"/>
          <w:szCs w:val="28"/>
        </w:rPr>
        <w:t xml:space="preserve"> тыс. рублей.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По состоянию на 1 января 2019 года фактическое освоение средств составило </w:t>
      </w:r>
      <w:r w:rsidRPr="007646DE">
        <w:rPr>
          <w:rFonts w:ascii="Times New Roman" w:hAnsi="Times New Roman" w:cs="Times New Roman"/>
          <w:sz w:val="28"/>
          <w:szCs w:val="28"/>
        </w:rPr>
        <w:t>3752,6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или 100 процентов. 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Основные цели реализации муниципальной программы в 2018 году достигнуты, задачи выполнены в пределах предусмотренных плановых расходов. 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Объем средств, привлеченных на реализацию мероприятий муниципальной программы в 2018 году, составляет: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из областного бюджета – 250,9 тыс. рублей, </w:t>
      </w:r>
      <w:proofErr w:type="gramStart"/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освоено 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br/>
        <w:t>250</w:t>
      </w:r>
      <w:proofErr w:type="gramEnd"/>
      <w:r w:rsidRPr="007646DE">
        <w:rPr>
          <w:rFonts w:ascii="Times New Roman" w:hAnsi="Times New Roman" w:cs="Times New Roman"/>
          <w:kern w:val="2"/>
          <w:sz w:val="28"/>
          <w:szCs w:val="28"/>
        </w:rPr>
        <w:t>,9 тыс. рублей;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из местного бюджета – 3420,5 тыс. рублей </w:t>
      </w:r>
      <w:proofErr w:type="gramStart"/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освоено 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br/>
        <w:t>3420</w:t>
      </w:r>
      <w:proofErr w:type="gramEnd"/>
      <w:r w:rsidRPr="007646DE">
        <w:rPr>
          <w:rFonts w:ascii="Times New Roman" w:hAnsi="Times New Roman" w:cs="Times New Roman"/>
          <w:kern w:val="2"/>
          <w:sz w:val="28"/>
          <w:szCs w:val="28"/>
        </w:rPr>
        <w:t>,5 тыс. рублей;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из внебюджетных источников привлечено – средств в объеме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br/>
        <w:t>81,2 тыс. рублей.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</w:t>
      </w:r>
      <w:r w:rsidRPr="007646DE">
        <w:rPr>
          <w:rFonts w:ascii="Times New Roman" w:hAnsi="Times New Roman" w:cs="Times New Roman"/>
          <w:sz w:val="28"/>
          <w:szCs w:val="28"/>
        </w:rPr>
        <w:t xml:space="preserve"> приведены в таблице 2.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>Таблица 2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 xml:space="preserve">Сведения  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 xml:space="preserve">об использовании областного </w:t>
      </w:r>
      <w:proofErr w:type="gramStart"/>
      <w:r w:rsidRPr="007646DE">
        <w:rPr>
          <w:rFonts w:ascii="Times New Roman" w:hAnsi="Times New Roman" w:cs="Times New Roman"/>
          <w:sz w:val="24"/>
          <w:szCs w:val="24"/>
        </w:rPr>
        <w:t>бюджета,  местного</w:t>
      </w:r>
      <w:proofErr w:type="gramEnd"/>
      <w:r w:rsidRPr="007646DE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46DE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7646DE">
        <w:rPr>
          <w:rFonts w:ascii="Times New Roman" w:hAnsi="Times New Roman" w:cs="Times New Roman"/>
          <w:sz w:val="24"/>
          <w:szCs w:val="24"/>
        </w:rPr>
        <w:t xml:space="preserve"> Быстрогорского сельского поселения 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kern w:val="2"/>
          <w:sz w:val="24"/>
          <w:szCs w:val="24"/>
        </w:rPr>
        <w:t xml:space="preserve">«Развитие </w:t>
      </w:r>
      <w:proofErr w:type="gramStart"/>
      <w:r w:rsidRPr="007646DE">
        <w:rPr>
          <w:rFonts w:ascii="Times New Roman" w:hAnsi="Times New Roman" w:cs="Times New Roman"/>
          <w:kern w:val="2"/>
          <w:sz w:val="24"/>
          <w:szCs w:val="24"/>
        </w:rPr>
        <w:t>культуры»</w:t>
      </w:r>
      <w:r w:rsidRPr="007646DE">
        <w:rPr>
          <w:rFonts w:ascii="Times New Roman" w:hAnsi="Times New Roman" w:cs="Times New Roman"/>
          <w:sz w:val="24"/>
          <w:szCs w:val="24"/>
        </w:rPr>
        <w:t xml:space="preserve">  за</w:t>
      </w:r>
      <w:proofErr w:type="gramEnd"/>
      <w:r w:rsidRPr="007646DE">
        <w:rPr>
          <w:rFonts w:ascii="Times New Roman" w:hAnsi="Times New Roman" w:cs="Times New Roman"/>
          <w:sz w:val="24"/>
          <w:szCs w:val="24"/>
        </w:rPr>
        <w:t xml:space="preserve">  2018 год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909"/>
        <w:gridCol w:w="1843"/>
        <w:gridCol w:w="1559"/>
      </w:tblGrid>
      <w:tr w:rsidR="007646DE" w:rsidRPr="007646DE" w:rsidTr="00531DCE">
        <w:trPr>
          <w:trHeight w:val="1760"/>
          <w:tblHeader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расходов, предусмотрен-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программой</w:t>
            </w:r>
            <w:proofErr w:type="gram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рублей) </w:t>
            </w:r>
          </w:p>
        </w:tc>
      </w:tr>
      <w:tr w:rsidR="007646DE" w:rsidRPr="007646DE" w:rsidTr="00531DCE">
        <w:trPr>
          <w:tblHeader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6DE" w:rsidRPr="007646DE" w:rsidTr="00531DCE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3752,6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3752,6</w:t>
            </w:r>
          </w:p>
        </w:tc>
      </w:tr>
      <w:tr w:rsidR="007646DE" w:rsidRPr="007646DE" w:rsidTr="00531DCE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</w:tr>
      <w:tr w:rsidR="007646DE" w:rsidRPr="007646DE" w:rsidTr="00531DCE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3420,5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3420,5</w:t>
            </w:r>
          </w:p>
        </w:tc>
      </w:tr>
      <w:tr w:rsidR="007646DE" w:rsidRPr="007646DE" w:rsidTr="00531DCE">
        <w:trPr>
          <w:trHeight w:val="28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  <w:tr w:rsidR="007646DE" w:rsidRPr="007646DE" w:rsidTr="00531DCE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культурно- досуговой деятельности»</w:t>
            </w: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3752,6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3752,6</w:t>
            </w:r>
          </w:p>
        </w:tc>
      </w:tr>
      <w:tr w:rsidR="007646DE" w:rsidRPr="007646DE" w:rsidTr="00531DCE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250,9</w:t>
            </w:r>
          </w:p>
        </w:tc>
      </w:tr>
      <w:tr w:rsidR="007646DE" w:rsidRPr="007646DE" w:rsidTr="00531DCE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3420,5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3420,5</w:t>
            </w:r>
          </w:p>
        </w:tc>
      </w:tr>
      <w:tr w:rsidR="007646DE" w:rsidRPr="007646DE" w:rsidTr="00531DCE">
        <w:trPr>
          <w:trHeight w:val="30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</w:tr>
    </w:tbl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b/>
          <w:kern w:val="2"/>
          <w:sz w:val="28"/>
          <w:szCs w:val="28"/>
        </w:rPr>
        <w:t>5. Сведения о достижении значений показателей (индикаторов) муниципальной программы.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Для оценки хода реализации муниципальной программы предусмотрена система целевых показателей (индикаторов) муниципальной программы.</w:t>
      </w:r>
    </w:p>
    <w:p w:rsidR="007646DE" w:rsidRPr="007646DE" w:rsidRDefault="007646DE" w:rsidP="007646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В муниципальной программе на 2018 год предусмотрены 4 показателя, из них:</w:t>
      </w: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соответствуют ожидаемым значениям 2 </w:t>
      </w:r>
      <w:proofErr w:type="gramStart"/>
      <w:r w:rsidRPr="007646DE">
        <w:rPr>
          <w:rFonts w:ascii="Times New Roman" w:hAnsi="Times New Roman" w:cs="Times New Roman"/>
          <w:kern w:val="2"/>
          <w:sz w:val="28"/>
          <w:szCs w:val="28"/>
        </w:rPr>
        <w:t>показателя  (</w:t>
      </w:r>
      <w:proofErr w:type="gramEnd"/>
      <w:r w:rsidRPr="007646DE">
        <w:rPr>
          <w:rFonts w:ascii="Times New Roman" w:hAnsi="Times New Roman" w:cs="Times New Roman"/>
          <w:kern w:val="2"/>
          <w:sz w:val="28"/>
          <w:szCs w:val="28"/>
        </w:rPr>
        <w:t>№ 3,4);</w:t>
      </w: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ожидаемые значения превышены по </w:t>
      </w:r>
      <w:proofErr w:type="gramStart"/>
      <w:r w:rsidRPr="007646DE">
        <w:rPr>
          <w:rFonts w:ascii="Times New Roman" w:hAnsi="Times New Roman" w:cs="Times New Roman"/>
          <w:kern w:val="2"/>
          <w:sz w:val="28"/>
          <w:szCs w:val="28"/>
        </w:rPr>
        <w:t>2  показателям</w:t>
      </w:r>
      <w:proofErr w:type="gramEnd"/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 (№ 1,2).</w:t>
      </w:r>
    </w:p>
    <w:p w:rsidR="007646DE" w:rsidRPr="007646DE" w:rsidRDefault="007646DE" w:rsidP="00764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</w:t>
      </w:r>
    </w:p>
    <w:p w:rsidR="007646DE" w:rsidRPr="007646DE" w:rsidRDefault="007646DE" w:rsidP="00764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муниципальной программы приведены в таблице 3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Таблица 3</w:t>
      </w:r>
    </w:p>
    <w:p w:rsidR="007646DE" w:rsidRPr="007646DE" w:rsidRDefault="007646DE" w:rsidP="00764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</w:t>
      </w:r>
    </w:p>
    <w:p w:rsidR="007646DE" w:rsidRPr="007646DE" w:rsidRDefault="007646DE" w:rsidP="00764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"/>
        <w:gridCol w:w="3077"/>
        <w:gridCol w:w="688"/>
        <w:gridCol w:w="1134"/>
        <w:gridCol w:w="973"/>
        <w:gridCol w:w="831"/>
        <w:gridCol w:w="2766"/>
      </w:tblGrid>
      <w:tr w:rsidR="007646DE" w:rsidRPr="007646DE" w:rsidTr="00531DCE">
        <w:trPr>
          <w:tblHeader/>
          <w:tblCellSpacing w:w="5" w:type="nil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</w:t>
            </w: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индикатор)  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</w:t>
            </w: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индикатора) на конец 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7646DE" w:rsidRPr="007646DE" w:rsidTr="00531DCE">
        <w:trPr>
          <w:tblHeader/>
          <w:tblCellSpacing w:w="5" w:type="nil"/>
          <w:jc w:val="center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646DE">
              <w:rPr>
                <w:rFonts w:ascii="Times New Roman" w:hAnsi="Times New Roman" w:cs="Times New Roman"/>
                <w:sz w:val="19"/>
                <w:szCs w:val="19"/>
              </w:rPr>
              <w:t xml:space="preserve">год,   </w:t>
            </w:r>
            <w:proofErr w:type="gramEnd"/>
            <w:r w:rsidRPr="007646DE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 w:rsidRPr="007646D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proofErr w:type="spellStart"/>
            <w:r w:rsidRPr="007646DE">
              <w:rPr>
                <w:rFonts w:ascii="Times New Roman" w:hAnsi="Times New Roman" w:cs="Times New Roman"/>
                <w:sz w:val="19"/>
                <w:szCs w:val="19"/>
              </w:rPr>
              <w:t>предшест-вующий</w:t>
            </w:r>
            <w:proofErr w:type="spellEnd"/>
            <w:r w:rsidRPr="007646D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646DE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отчетному </w:t>
            </w:r>
            <w:hyperlink w:anchor="Par1462" w:history="1">
              <w:r w:rsidRPr="007646DE">
                <w:rPr>
                  <w:rFonts w:ascii="Times New Roman" w:hAnsi="Times New Roman" w:cs="Times New Roman"/>
                  <w:sz w:val="19"/>
                  <w:szCs w:val="19"/>
                </w:rPr>
                <w:t>&lt;1&gt;</w:t>
              </w:r>
            </w:hyperlink>
          </w:p>
        </w:tc>
        <w:tc>
          <w:tcPr>
            <w:tcW w:w="1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отчетный год</w:t>
            </w: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6DE" w:rsidRPr="007646DE" w:rsidTr="00531DCE">
        <w:trPr>
          <w:tblHeader/>
          <w:tblCellSpacing w:w="5" w:type="nil"/>
          <w:jc w:val="center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6DE" w:rsidRPr="007646DE" w:rsidTr="00531DCE">
        <w:trPr>
          <w:tblHeader/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646DE" w:rsidRPr="007646DE" w:rsidTr="00531DCE">
        <w:trPr>
          <w:tblCellSpacing w:w="5" w:type="nil"/>
          <w:jc w:val="center"/>
        </w:trPr>
        <w:tc>
          <w:tcPr>
            <w:tcW w:w="101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proofErr w:type="gramStart"/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программа  Быстрогорского</w:t>
            </w:r>
            <w:proofErr w:type="gramEnd"/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</w:tr>
      <w:tr w:rsidR="007646DE" w:rsidRPr="007646DE" w:rsidTr="00531DCE">
        <w:trPr>
          <w:trHeight w:val="5869"/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170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110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+5 </w:t>
            </w:r>
            <w:r w:rsidRPr="007646DE">
              <w:rPr>
                <w:rFonts w:ascii="Times New Roman" w:hAnsi="Times New Roman" w:cs="Times New Roman"/>
                <w:iCs/>
              </w:rPr>
              <w:t xml:space="preserve">Превышение фактического объема предоставленных муниципальных услуг в сравнении с плановым объемом объясняется </w:t>
            </w:r>
            <w:r w:rsidRPr="007646DE">
              <w:rPr>
                <w:rFonts w:ascii="Times New Roman" w:hAnsi="Times New Roman" w:cs="Times New Roman"/>
              </w:rPr>
              <w:t xml:space="preserve">необходимостью проведения ряда мероприятий, не входящих в годовой план работы учреждения, популяризацией проводимых мероприятий среди населения </w:t>
            </w:r>
            <w:proofErr w:type="gramStart"/>
            <w:r w:rsidRPr="007646DE">
              <w:rPr>
                <w:rFonts w:ascii="Times New Roman" w:hAnsi="Times New Roman" w:cs="Times New Roman"/>
              </w:rPr>
              <w:t>поселка,  улучшением</w:t>
            </w:r>
            <w:proofErr w:type="gramEnd"/>
            <w:r w:rsidRPr="007646DE">
              <w:rPr>
                <w:rFonts w:ascii="Times New Roman" w:hAnsi="Times New Roman" w:cs="Times New Roman"/>
              </w:rPr>
              <w:t xml:space="preserve"> рекламы и качества  проводимых мероприятий и по рекомендациям ОКСМ «Тацинского района» по проведению памятных дат и участию в незапланированных районных мероприятиях</w:t>
            </w:r>
          </w:p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46DE" w:rsidRPr="007646DE" w:rsidTr="00531DCE">
        <w:trPr>
          <w:trHeight w:val="700"/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число посетителей культурно-досуговых мероприятий</w:t>
            </w: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21800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cs="Times New Roman"/>
              </w:rPr>
              <w:t>17892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cs="Times New Roman"/>
              </w:rPr>
              <w:t>18000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</w:rPr>
              <w:t>+</w:t>
            </w:r>
            <w:proofErr w:type="gramStart"/>
            <w:r w:rsidRPr="007646DE">
              <w:rPr>
                <w:rFonts w:ascii="Times New Roman" w:hAnsi="Times New Roman" w:cs="Times New Roman"/>
              </w:rPr>
              <w:t>108  превышение</w:t>
            </w:r>
            <w:proofErr w:type="gramEnd"/>
            <w:r w:rsidRPr="007646DE">
              <w:rPr>
                <w:rFonts w:ascii="Times New Roman" w:hAnsi="Times New Roman" w:cs="Times New Roman"/>
              </w:rPr>
              <w:t xml:space="preserve"> планового значения показателя обусловлено повышением интереса со </w:t>
            </w:r>
            <w:r w:rsidRPr="007646DE">
              <w:rPr>
                <w:rFonts w:ascii="Times New Roman" w:hAnsi="Times New Roman" w:cs="Times New Roman"/>
              </w:rPr>
              <w:lastRenderedPageBreak/>
              <w:t>стороны жителей</w:t>
            </w:r>
          </w:p>
        </w:tc>
      </w:tr>
      <w:tr w:rsidR="007646DE" w:rsidRPr="007646DE" w:rsidTr="00531DCE">
        <w:trPr>
          <w:tblCellSpacing w:w="5" w:type="nil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7646DE" w:rsidRDefault="007646DE" w:rsidP="0076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rPr>
          <w:tblCellSpacing w:w="5" w:type="nil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клубных формированиях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7646DE" w:rsidRDefault="007646DE" w:rsidP="0076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rPr>
          <w:tblCellSpacing w:w="5" w:type="nil"/>
          <w:jc w:val="center"/>
        </w:trPr>
        <w:tc>
          <w:tcPr>
            <w:tcW w:w="10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  <w:lang w:eastAsia="en-US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«Развитие культурно- досуговой деятельности»</w:t>
            </w:r>
          </w:p>
        </w:tc>
      </w:tr>
      <w:tr w:rsidR="007646DE" w:rsidRPr="007646DE" w:rsidTr="00531DCE">
        <w:trPr>
          <w:tblCellSpacing w:w="5" w:type="nil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+5 превышение фактического объема предоставленных муниципальных услуг в сравнении с плановым объемом объясняется необходимостью проведения ряда мероприятий, не входящих в годовой план работы учреждения, популяризацией проводимых мероприятий среди населения </w:t>
            </w:r>
            <w:proofErr w:type="gramStart"/>
            <w:r w:rsidRPr="007646DE">
              <w:rPr>
                <w:rFonts w:ascii="Times New Roman" w:hAnsi="Times New Roman" w:cs="Times New Roman"/>
              </w:rPr>
              <w:t>поселка,  улучшением</w:t>
            </w:r>
            <w:proofErr w:type="gramEnd"/>
            <w:r w:rsidRPr="007646DE">
              <w:rPr>
                <w:rFonts w:ascii="Times New Roman" w:hAnsi="Times New Roman" w:cs="Times New Roman"/>
              </w:rPr>
              <w:t xml:space="preserve"> рекламы и качества  проводимых мероприятий и по рекомендациям ОКСМ «Тацинского района» по проведению памятных дат и участию в незапланированных районных мероприятиях</w:t>
            </w:r>
          </w:p>
          <w:p w:rsidR="007646DE" w:rsidRPr="007646DE" w:rsidRDefault="007646DE" w:rsidP="007646D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646DE" w:rsidRPr="007646DE" w:rsidTr="00531DCE">
        <w:trPr>
          <w:tblCellSpacing w:w="5" w:type="nil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число посетителей культурно-досуговых мероприятий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21800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17892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</w:rPr>
              <w:t>+108 превышение планового значения показателя обусловлено повышением интереса со стороны жителей</w:t>
            </w:r>
          </w:p>
        </w:tc>
      </w:tr>
      <w:tr w:rsidR="007646DE" w:rsidRPr="007646DE" w:rsidTr="00531DCE">
        <w:trPr>
          <w:tblCellSpacing w:w="5" w:type="nil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rPr>
          <w:tblCellSpacing w:w="5" w:type="nil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клубных формированиях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46DE" w:rsidRPr="007646DE" w:rsidRDefault="007646DE" w:rsidP="007646D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 xml:space="preserve">&lt;1&gt; Приводится фактическое значение индикатора или показателя за год, предшествующий </w:t>
      </w:r>
      <w:r w:rsidRPr="007646DE">
        <w:rPr>
          <w:rFonts w:ascii="Times New Roman" w:hAnsi="Times New Roman" w:cs="Times New Roman"/>
          <w:sz w:val="24"/>
          <w:szCs w:val="24"/>
        </w:rPr>
        <w:lastRenderedPageBreak/>
        <w:t>отчетному.</w:t>
      </w:r>
    </w:p>
    <w:p w:rsidR="007646DE" w:rsidRPr="007646DE" w:rsidRDefault="007646DE" w:rsidP="007646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646DE" w:rsidRPr="007646DE" w:rsidRDefault="007646DE" w:rsidP="007646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b/>
          <w:kern w:val="2"/>
          <w:sz w:val="28"/>
          <w:szCs w:val="28"/>
        </w:rPr>
        <w:t>7. Результаты оценки эффективности реализации муниципальной программы в 2018 году, в том числе бюджетной эффективности.</w:t>
      </w:r>
    </w:p>
    <w:p w:rsidR="007646DE" w:rsidRPr="007646DE" w:rsidRDefault="007646DE" w:rsidP="007646DE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>Эффективность реализации муниципальной программы в 2018 году оценивается на основании следующих критериев: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1. Критерий «Степень достижения целевых показателей Программы, подпрограмм Программы»: </w:t>
      </w:r>
    </w:p>
    <w:p w:rsidR="007646DE" w:rsidRPr="007646DE" w:rsidRDefault="007646DE" w:rsidP="007646DE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>значение критерия по показателю 1 равно 1,2;</w:t>
      </w:r>
    </w:p>
    <w:p w:rsidR="007646DE" w:rsidRPr="007646DE" w:rsidRDefault="007646DE" w:rsidP="007646DE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>значение критерия по показателю 2 равно 1,0;</w:t>
      </w:r>
    </w:p>
    <w:p w:rsidR="007646DE" w:rsidRPr="007646DE" w:rsidRDefault="007646DE" w:rsidP="007646DE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>значение критерия по показателю 3 равно 1,0;</w:t>
      </w:r>
    </w:p>
    <w:p w:rsidR="007646DE" w:rsidRPr="007646DE" w:rsidRDefault="007646DE" w:rsidP="007646DE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>значение критерия по показателю 4 равно 1,</w:t>
      </w:r>
      <w:proofErr w:type="gramStart"/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>0 .</w:t>
      </w:r>
      <w:proofErr w:type="gramEnd"/>
    </w:p>
    <w:p w:rsidR="007646DE" w:rsidRPr="007646DE" w:rsidRDefault="007646DE" w:rsidP="007646DE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7646DE" w:rsidRPr="007646DE" w:rsidRDefault="007646DE" w:rsidP="007646DE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Значение критерия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«Степень достижения целевых показателей Программы, подпрограмм Программы»</w:t>
      </w: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 показателям 1;2;3;4 соответствует нормативному (больше либо равно 1) по причине выполнения и перевыполнения плановых значений данных показателей (индикаторов). Вместе с тем перевыполнение плановых значений по вышеназванным показателям вызвано объективными причинами и не может расцениваться как признак неэффективной реализации муниципальной программы в 2018 году.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2. Критерий «Степень соответствия запланированному уровню затрат»: </w:t>
      </w:r>
    </w:p>
    <w:p w:rsidR="007646DE" w:rsidRPr="007646DE" w:rsidRDefault="007646DE" w:rsidP="007646DE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>значение критерия по основному мероприятию 1.1 равно 1,0;</w:t>
      </w:r>
    </w:p>
    <w:p w:rsidR="007646DE" w:rsidRPr="007646DE" w:rsidRDefault="007646DE" w:rsidP="007646DE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>значение критерия по основному мероприятию 1.2 равно 0,7;</w:t>
      </w:r>
    </w:p>
    <w:p w:rsidR="007646DE" w:rsidRPr="007646DE" w:rsidRDefault="007646DE" w:rsidP="007646DE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>значение критерия по основному мероприятию 1.3 равно 1,0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646DE" w:rsidRPr="007646DE" w:rsidRDefault="007646DE" w:rsidP="007646DE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>значение критерия по основному мероприятию 1.4 равно 1,0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646DE" w:rsidRPr="007646DE" w:rsidRDefault="007646DE" w:rsidP="007646DE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>значение критерия по основному мероприятию 1.5 равно 1,0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Значение критерия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«Степень соответствия запланированному уровню затрат»</w:t>
      </w: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соответствует нормативному (больше либо равно 1) по причине выполнения и перевыполнения плановых значений данных показателей (индикаторов).</w:t>
      </w: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В ходе реализации муниципальной программы в 2018 году освоено   </w:t>
      </w:r>
      <w:r w:rsidRPr="007646DE">
        <w:rPr>
          <w:rFonts w:ascii="Times New Roman" w:hAnsi="Times New Roman" w:cs="Times New Roman"/>
          <w:sz w:val="28"/>
          <w:szCs w:val="28"/>
        </w:rPr>
        <w:t>3752,6</w:t>
      </w:r>
      <w:r w:rsidRPr="007646DE">
        <w:rPr>
          <w:rFonts w:ascii="Times New Roman" w:hAnsi="Times New Roman" w:cs="Times New Roman"/>
          <w:sz w:val="24"/>
          <w:szCs w:val="24"/>
        </w:rPr>
        <w:t xml:space="preserve">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тыс. рублей.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На реализацию мероприятий муниципальной программы в 2018 году освоено средств областного бюджета 250,9 тыс. рублей, средств местного бюджета– 3420,5 тыс. рублей и средств внебюджетных источников – 81,2 тыс. рублей.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Основные цели реализации муниципальной программы в 2018 году достигнуты, задачи выполнены в пределах предусмотренных плановых расходов.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В 2018 году между основными мероприятиями не проводилось перераспределение бюджетных средств.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Бюджетная эффективность реализации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 </w:t>
      </w: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br/>
        <w:t xml:space="preserve">2018 году характеризуется оптимальным соотношением достигнутых в ходе реализации основных мероприятий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результатов и связанных с их реализацией затрат. В ходе исполнения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 2018 году обеспечена реализация принципов бюджетной системы Российской Федерации: результативности и эффективности использования бюджетных средств; </w:t>
      </w: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прозрачности (открытости); достоверности бюджета; адресности и целевого характера бюджетных средств.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Произведенные в 2018 году расходы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полностью соответствуют установленным расходным полномочиям.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Таким образом, оценивая степень достижения запланированных результатов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 установленным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муниципальной программой</w:t>
      </w:r>
      <w:r w:rsidRPr="007646D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параметрам, можно сделать вывод об эффективной реализации муниципальной программы в 2018 году. </w:t>
      </w:r>
    </w:p>
    <w:p w:rsidR="007646DE" w:rsidRPr="007646DE" w:rsidRDefault="007646DE" w:rsidP="007646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highlight w:val="yellow"/>
        </w:rPr>
      </w:pPr>
    </w:p>
    <w:p w:rsidR="007646DE" w:rsidRPr="007646DE" w:rsidRDefault="007646DE" w:rsidP="007646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b/>
          <w:kern w:val="2"/>
          <w:sz w:val="28"/>
          <w:szCs w:val="28"/>
        </w:rPr>
        <w:t xml:space="preserve">8. Предложения по дальнейшей реализации муниципальной программы. </w:t>
      </w:r>
    </w:p>
    <w:p w:rsidR="007646DE" w:rsidRPr="007646DE" w:rsidRDefault="007646DE" w:rsidP="007646D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Принимая во внимание, что основные мероприятия муниципальной программы в целом выполнены, значения целевых показателей в основном соответствуют запланированным, Администрация считает целесообразным продолжить реализацию муниципальной программы.</w:t>
      </w: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Pr="00F570AC" w:rsidRDefault="007646DE" w:rsidP="007646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70A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646DE" w:rsidRPr="00F570AC" w:rsidRDefault="007646DE" w:rsidP="007646D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570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7646DE" w:rsidRPr="00F570AC" w:rsidRDefault="007646DE" w:rsidP="007646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16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апреля</w:t>
      </w:r>
      <w:r w:rsidRPr="00F570AC">
        <w:rPr>
          <w:rFonts w:ascii="Times New Roman" w:hAnsi="Times New Roman"/>
          <w:b/>
          <w:bCs/>
          <w:sz w:val="28"/>
          <w:szCs w:val="28"/>
        </w:rPr>
        <w:t xml:space="preserve"> 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года                           </w:t>
      </w:r>
      <w:r w:rsidRPr="00F570AC">
        <w:rPr>
          <w:rFonts w:ascii="Times New Roman" w:hAnsi="Times New Roman"/>
          <w:b/>
          <w:bCs/>
          <w:sz w:val="28"/>
          <w:szCs w:val="28"/>
        </w:rPr>
        <w:t xml:space="preserve">   №</w:t>
      </w:r>
      <w:r>
        <w:rPr>
          <w:rFonts w:ascii="Times New Roman" w:hAnsi="Times New Roman"/>
          <w:b/>
          <w:bCs/>
          <w:sz w:val="28"/>
          <w:szCs w:val="28"/>
        </w:rPr>
        <w:t xml:space="preserve"> 33</w:t>
      </w:r>
      <w:r w:rsidRPr="00F570AC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F570A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F570AC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F570AC">
        <w:rPr>
          <w:rFonts w:ascii="Times New Roman" w:hAnsi="Times New Roman"/>
          <w:b/>
          <w:bCs/>
          <w:sz w:val="28"/>
          <w:szCs w:val="28"/>
        </w:rPr>
        <w:t xml:space="preserve">       п. Быстрогорский</w:t>
      </w:r>
    </w:p>
    <w:p w:rsidR="007646DE" w:rsidRPr="00F570AC" w:rsidRDefault="007646DE" w:rsidP="00764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6DE" w:rsidRPr="00F570AC" w:rsidRDefault="007646DE" w:rsidP="00764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6DE" w:rsidRPr="00983238" w:rsidRDefault="007646DE" w:rsidP="00764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3238">
        <w:rPr>
          <w:rFonts w:ascii="Times New Roman" w:hAnsi="Times New Roman"/>
          <w:b/>
          <w:sz w:val="28"/>
          <w:szCs w:val="28"/>
        </w:rPr>
        <w:t>Об утверждении отчета о реализации</w:t>
      </w:r>
    </w:p>
    <w:p w:rsidR="007646DE" w:rsidRDefault="007646DE" w:rsidP="00764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3238">
        <w:rPr>
          <w:rFonts w:ascii="Times New Roman" w:hAnsi="Times New Roman"/>
          <w:b/>
          <w:sz w:val="28"/>
          <w:szCs w:val="28"/>
        </w:rPr>
        <w:t xml:space="preserve">муниципальной программы Быстрогорского </w:t>
      </w:r>
    </w:p>
    <w:p w:rsidR="007646DE" w:rsidRDefault="007646DE" w:rsidP="007646DE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983238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983238">
        <w:rPr>
          <w:rFonts w:ascii="Times New Roman" w:hAnsi="Times New Roman"/>
          <w:b/>
          <w:kern w:val="2"/>
          <w:sz w:val="28"/>
          <w:szCs w:val="28"/>
        </w:rPr>
        <w:t xml:space="preserve">«Развитие физической </w:t>
      </w:r>
    </w:p>
    <w:p w:rsidR="007646DE" w:rsidRPr="00983238" w:rsidRDefault="007646DE" w:rsidP="007646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83238">
        <w:rPr>
          <w:rFonts w:ascii="Times New Roman" w:hAnsi="Times New Roman"/>
          <w:b/>
          <w:kern w:val="2"/>
          <w:sz w:val="28"/>
          <w:szCs w:val="28"/>
        </w:rPr>
        <w:t xml:space="preserve">культуры и спорта» 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за </w:t>
      </w:r>
      <w:proofErr w:type="gramStart"/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2018 </w:t>
      </w:r>
      <w:r w:rsidRPr="00983238">
        <w:rPr>
          <w:rFonts w:ascii="Times New Roman" w:hAnsi="Times New Roman"/>
          <w:b/>
          <w:bCs/>
          <w:kern w:val="2"/>
          <w:sz w:val="28"/>
          <w:szCs w:val="28"/>
        </w:rPr>
        <w:t xml:space="preserve"> год</w:t>
      </w:r>
      <w:proofErr w:type="gramEnd"/>
    </w:p>
    <w:p w:rsidR="007646DE" w:rsidRPr="00F570AC" w:rsidRDefault="007646DE" w:rsidP="00764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6DE" w:rsidRPr="00F570AC" w:rsidRDefault="007646DE" w:rsidP="007646DE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F570AC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Pr="00F570A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kern w:val="2"/>
          <w:sz w:val="28"/>
          <w:szCs w:val="28"/>
        </w:rPr>
        <w:t xml:space="preserve"> постановлением</w:t>
      </w:r>
      <w:proofErr w:type="gramEnd"/>
      <w:r w:rsidRPr="00F570AC">
        <w:rPr>
          <w:rFonts w:ascii="Times New Roman" w:hAnsi="Times New Roman"/>
          <w:kern w:val="2"/>
          <w:sz w:val="28"/>
          <w:szCs w:val="28"/>
        </w:rPr>
        <w:t xml:space="preserve"> Администрации Быстрогорского сельского поселения от </w:t>
      </w:r>
      <w:r>
        <w:rPr>
          <w:rFonts w:ascii="Times New Roman" w:hAnsi="Times New Roman"/>
          <w:kern w:val="2"/>
          <w:sz w:val="28"/>
          <w:szCs w:val="28"/>
        </w:rPr>
        <w:t>25</w:t>
      </w:r>
      <w:r w:rsidRPr="00F570AC">
        <w:rPr>
          <w:rFonts w:ascii="Times New Roman" w:hAnsi="Times New Roman"/>
          <w:kern w:val="2"/>
          <w:sz w:val="28"/>
          <w:szCs w:val="28"/>
        </w:rPr>
        <w:t>.0</w:t>
      </w:r>
      <w:r>
        <w:rPr>
          <w:rFonts w:ascii="Times New Roman" w:hAnsi="Times New Roman"/>
          <w:kern w:val="2"/>
          <w:sz w:val="28"/>
          <w:szCs w:val="28"/>
        </w:rPr>
        <w:t>9</w:t>
      </w:r>
      <w:r w:rsidRPr="00F570AC">
        <w:rPr>
          <w:rFonts w:ascii="Times New Roman" w:hAnsi="Times New Roman"/>
          <w:kern w:val="2"/>
          <w:sz w:val="28"/>
          <w:szCs w:val="28"/>
        </w:rPr>
        <w:t>.201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F570AC">
        <w:rPr>
          <w:rFonts w:ascii="Times New Roman" w:hAnsi="Times New Roman"/>
          <w:kern w:val="2"/>
          <w:sz w:val="28"/>
          <w:szCs w:val="28"/>
        </w:rPr>
        <w:t xml:space="preserve"> № </w:t>
      </w:r>
      <w:r>
        <w:rPr>
          <w:rFonts w:ascii="Times New Roman" w:hAnsi="Times New Roman"/>
          <w:kern w:val="2"/>
          <w:sz w:val="28"/>
          <w:szCs w:val="28"/>
        </w:rPr>
        <w:t>87</w:t>
      </w:r>
      <w:r w:rsidRPr="00F570AC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Быстрогорского сельского поселения»,  </w:t>
      </w:r>
    </w:p>
    <w:p w:rsidR="007646DE" w:rsidRPr="00F570AC" w:rsidRDefault="007646DE" w:rsidP="007646DE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7646DE" w:rsidRPr="0079661E" w:rsidRDefault="007646DE" w:rsidP="00764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61E">
        <w:rPr>
          <w:rFonts w:ascii="Times New Roman" w:hAnsi="Times New Roman"/>
          <w:b/>
          <w:sz w:val="28"/>
          <w:szCs w:val="28"/>
        </w:rPr>
        <w:t>ПОСТАНОВЛЯЮ:</w:t>
      </w:r>
    </w:p>
    <w:p w:rsidR="007646DE" w:rsidRPr="00F570AC" w:rsidRDefault="007646DE" w:rsidP="00764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46DE" w:rsidRPr="00F570AC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70AC">
        <w:rPr>
          <w:rFonts w:ascii="Times New Roman" w:hAnsi="Times New Roman"/>
          <w:sz w:val="28"/>
          <w:szCs w:val="28"/>
        </w:rPr>
        <w:t xml:space="preserve">1. Утвердить отчет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F570AC">
        <w:rPr>
          <w:rFonts w:ascii="Times New Roman" w:hAnsi="Times New Roman"/>
          <w:sz w:val="28"/>
          <w:szCs w:val="28"/>
        </w:rPr>
        <w:t xml:space="preserve">  реализации</w:t>
      </w:r>
      <w:proofErr w:type="gramEnd"/>
      <w:r w:rsidRPr="00F570AC">
        <w:rPr>
          <w:rFonts w:ascii="Times New Roman" w:hAnsi="Times New Roman"/>
          <w:sz w:val="28"/>
          <w:szCs w:val="28"/>
        </w:rPr>
        <w:t xml:space="preserve"> муниципальной программы Быстрогорского сельского поселения </w:t>
      </w:r>
      <w:r w:rsidRPr="00F570AC">
        <w:rPr>
          <w:rFonts w:ascii="Times New Roman" w:hAnsi="Times New Roman"/>
          <w:bCs/>
          <w:kern w:val="2"/>
          <w:sz w:val="28"/>
          <w:szCs w:val="28"/>
        </w:rPr>
        <w:t xml:space="preserve">«Развитие </w:t>
      </w:r>
      <w:r w:rsidRPr="00F570AC">
        <w:rPr>
          <w:rFonts w:ascii="Times New Roman" w:hAnsi="Times New Roman"/>
          <w:kern w:val="2"/>
          <w:sz w:val="28"/>
          <w:szCs w:val="28"/>
        </w:rPr>
        <w:t>физической культуры и спорта</w:t>
      </w:r>
      <w:r w:rsidRPr="00F570AC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,</w:t>
      </w:r>
      <w:r w:rsidRPr="00BB0DC9">
        <w:rPr>
          <w:kern w:val="2"/>
          <w:sz w:val="28"/>
          <w:szCs w:val="28"/>
        </w:rPr>
        <w:t xml:space="preserve"> </w:t>
      </w:r>
      <w:r w:rsidRPr="00BB0DC9">
        <w:rPr>
          <w:rFonts w:ascii="Times New Roman" w:hAnsi="Times New Roman"/>
          <w:kern w:val="2"/>
          <w:sz w:val="28"/>
          <w:szCs w:val="28"/>
        </w:rPr>
        <w:t xml:space="preserve">утвержденной постановлением Администрации Быстрогорского сельского поселения </w:t>
      </w:r>
      <w:r w:rsidRPr="00BB0DC9">
        <w:rPr>
          <w:rFonts w:ascii="Times New Roman" w:hAnsi="Times New Roman"/>
          <w:kern w:val="2"/>
          <w:sz w:val="28"/>
          <w:szCs w:val="28"/>
        </w:rPr>
        <w:br/>
        <w:t xml:space="preserve">от 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BB0DC9">
        <w:rPr>
          <w:rFonts w:ascii="Times New Roman" w:hAnsi="Times New Roman"/>
          <w:kern w:val="2"/>
          <w:sz w:val="28"/>
          <w:szCs w:val="28"/>
        </w:rPr>
        <w:t>.09.2013 № 1</w:t>
      </w:r>
      <w:r>
        <w:rPr>
          <w:rFonts w:ascii="Times New Roman" w:hAnsi="Times New Roman"/>
          <w:kern w:val="2"/>
          <w:sz w:val="28"/>
          <w:szCs w:val="28"/>
        </w:rPr>
        <w:t>59</w:t>
      </w:r>
      <w:r w:rsidRPr="00BB0DC9">
        <w:rPr>
          <w:rFonts w:ascii="Times New Roman" w:hAnsi="Times New Roman"/>
          <w:kern w:val="2"/>
          <w:sz w:val="28"/>
          <w:szCs w:val="28"/>
        </w:rPr>
        <w:t>,</w:t>
      </w:r>
      <w:r w:rsidRPr="00F570AC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2018</w:t>
      </w:r>
      <w:r w:rsidRPr="00F570AC">
        <w:rPr>
          <w:rFonts w:ascii="Times New Roman" w:hAnsi="Times New Roman"/>
          <w:sz w:val="28"/>
          <w:szCs w:val="28"/>
        </w:rPr>
        <w:t xml:space="preserve"> год  согласно приложению к настоящему постановлению</w:t>
      </w:r>
      <w:r w:rsidRPr="00F570AC">
        <w:rPr>
          <w:rFonts w:ascii="Times New Roman" w:hAnsi="Times New Roman"/>
          <w:b/>
          <w:sz w:val="28"/>
          <w:szCs w:val="28"/>
        </w:rPr>
        <w:t>.</w:t>
      </w:r>
    </w:p>
    <w:p w:rsidR="007646DE" w:rsidRPr="00F570AC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0AC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F570AC">
        <w:rPr>
          <w:rFonts w:ascii="Times New Roman" w:hAnsi="Times New Roman"/>
          <w:sz w:val="28"/>
        </w:rPr>
        <w:t>Постановление  подлежит</w:t>
      </w:r>
      <w:proofErr w:type="gramEnd"/>
      <w:r w:rsidRPr="00F570AC">
        <w:rPr>
          <w:rFonts w:ascii="Times New Roman" w:hAnsi="Times New Roman"/>
          <w:sz w:val="28"/>
        </w:rPr>
        <w:t xml:space="preserve">  опубликованию</w:t>
      </w:r>
      <w:r w:rsidRPr="00F570AC">
        <w:rPr>
          <w:rFonts w:ascii="Times New Roman" w:hAnsi="Times New Roman"/>
          <w:sz w:val="28"/>
          <w:szCs w:val="28"/>
        </w:rPr>
        <w:t xml:space="preserve"> в периодическом печатном издании муниципального образования «Быстрогорское сельское поселение» </w:t>
      </w:r>
      <w:r w:rsidRPr="00F570AC">
        <w:rPr>
          <w:rFonts w:ascii="Times New Roman" w:hAnsi="Times New Roman"/>
          <w:sz w:val="28"/>
          <w:szCs w:val="28"/>
        </w:rPr>
        <w:lastRenderedPageBreak/>
        <w:t>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7646DE" w:rsidRPr="00F570AC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0AC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7646DE" w:rsidRPr="00F570AC" w:rsidRDefault="007646DE" w:rsidP="00764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6DE" w:rsidRPr="00F570AC" w:rsidRDefault="007646DE" w:rsidP="007646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3238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7646DE" w:rsidRPr="00983238" w:rsidRDefault="007646DE" w:rsidP="00764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3238">
        <w:rPr>
          <w:rFonts w:ascii="Times New Roman" w:hAnsi="Times New Roman"/>
          <w:b/>
          <w:sz w:val="28"/>
          <w:szCs w:val="28"/>
        </w:rPr>
        <w:t>Быстрогорского</w:t>
      </w:r>
    </w:p>
    <w:p w:rsidR="007646DE" w:rsidRPr="00983238" w:rsidRDefault="007646DE" w:rsidP="007646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3238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  С. Н. Кутенко</w:t>
      </w:r>
    </w:p>
    <w:p w:rsidR="007646DE" w:rsidRPr="00F570AC" w:rsidRDefault="007646DE" w:rsidP="007646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7646DE" w:rsidRPr="00F570AC" w:rsidSect="00DE7DC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646DE" w:rsidRPr="00F570AC" w:rsidRDefault="007646DE" w:rsidP="007646DE">
      <w:pPr>
        <w:spacing w:after="0" w:line="240" w:lineRule="auto"/>
        <w:jc w:val="right"/>
        <w:rPr>
          <w:rFonts w:ascii="Times New Roman" w:hAnsi="Times New Roman"/>
        </w:rPr>
      </w:pPr>
      <w:r w:rsidRPr="00F570AC">
        <w:rPr>
          <w:rFonts w:ascii="Times New Roman" w:hAnsi="Times New Roman"/>
        </w:rPr>
        <w:lastRenderedPageBreak/>
        <w:t xml:space="preserve">Приложение к </w:t>
      </w:r>
      <w:r>
        <w:rPr>
          <w:rFonts w:ascii="Times New Roman" w:hAnsi="Times New Roman"/>
        </w:rPr>
        <w:t>п</w:t>
      </w:r>
      <w:r w:rsidRPr="00F570AC">
        <w:rPr>
          <w:rFonts w:ascii="Times New Roman" w:hAnsi="Times New Roman"/>
        </w:rPr>
        <w:t xml:space="preserve">остановлению Администрации </w:t>
      </w:r>
    </w:p>
    <w:p w:rsidR="007646DE" w:rsidRPr="00F570AC" w:rsidRDefault="007646DE" w:rsidP="007646DE">
      <w:pPr>
        <w:spacing w:after="0" w:line="240" w:lineRule="auto"/>
        <w:jc w:val="right"/>
        <w:rPr>
          <w:rFonts w:ascii="Times New Roman" w:hAnsi="Times New Roman"/>
        </w:rPr>
      </w:pPr>
      <w:r w:rsidRPr="00F570AC">
        <w:rPr>
          <w:rFonts w:ascii="Times New Roman" w:hAnsi="Times New Roman"/>
        </w:rPr>
        <w:t>Быстрогорского сельского поселения</w:t>
      </w:r>
    </w:p>
    <w:p w:rsidR="007646DE" w:rsidRPr="00BF07C8" w:rsidRDefault="007646DE" w:rsidP="007646DE">
      <w:pPr>
        <w:spacing w:after="0" w:line="240" w:lineRule="auto"/>
        <w:jc w:val="right"/>
      </w:pPr>
      <w:r w:rsidRPr="00F570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16</w:t>
      </w:r>
      <w:r w:rsidRPr="0079661E">
        <w:rPr>
          <w:rFonts w:ascii="Times New Roman" w:hAnsi="Times New Roman"/>
        </w:rPr>
        <w:t>.04.201</w:t>
      </w:r>
      <w:r>
        <w:rPr>
          <w:rFonts w:ascii="Times New Roman" w:hAnsi="Times New Roman"/>
        </w:rPr>
        <w:t xml:space="preserve">9 </w:t>
      </w:r>
      <w:r w:rsidRPr="0079661E">
        <w:rPr>
          <w:rFonts w:ascii="Times New Roman" w:hAnsi="Times New Roman"/>
        </w:rPr>
        <w:t xml:space="preserve">г № </w:t>
      </w:r>
      <w:r>
        <w:rPr>
          <w:rFonts w:ascii="Times New Roman" w:hAnsi="Times New Roman"/>
        </w:rPr>
        <w:t xml:space="preserve">33 </w:t>
      </w:r>
    </w:p>
    <w:p w:rsidR="007646DE" w:rsidRDefault="007646DE" w:rsidP="007646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6DE" w:rsidRDefault="007646DE" w:rsidP="007646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646DE" w:rsidRPr="00362A0F" w:rsidRDefault="007646DE" w:rsidP="007646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A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62A0F">
        <w:rPr>
          <w:rFonts w:ascii="Times New Roman" w:hAnsi="Times New Roman" w:cs="Times New Roman"/>
          <w:b/>
          <w:sz w:val="28"/>
          <w:szCs w:val="28"/>
        </w:rPr>
        <w:t>о  реализации</w:t>
      </w:r>
      <w:proofErr w:type="gramEnd"/>
      <w:r w:rsidRPr="00362A0F">
        <w:rPr>
          <w:rFonts w:ascii="Times New Roman" w:hAnsi="Times New Roman" w:cs="Times New Roman"/>
          <w:b/>
          <w:sz w:val="28"/>
          <w:szCs w:val="28"/>
        </w:rPr>
        <w:t xml:space="preserve"> муниципальной  программы Быстрогорского сельского поселения </w:t>
      </w:r>
    </w:p>
    <w:p w:rsidR="007646DE" w:rsidRPr="00362A0F" w:rsidRDefault="007646DE" w:rsidP="007646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61E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«Развитие </w:t>
      </w:r>
      <w:r w:rsidRPr="0079661E">
        <w:rPr>
          <w:rFonts w:ascii="Times New Roman" w:hAnsi="Times New Roman" w:cs="Times New Roman"/>
          <w:b/>
          <w:kern w:val="2"/>
          <w:sz w:val="28"/>
          <w:szCs w:val="28"/>
        </w:rPr>
        <w:t xml:space="preserve">физической культуры и </w:t>
      </w:r>
      <w:proofErr w:type="gramStart"/>
      <w:r w:rsidRPr="0079661E">
        <w:rPr>
          <w:rFonts w:ascii="Times New Roman" w:hAnsi="Times New Roman" w:cs="Times New Roman"/>
          <w:b/>
          <w:kern w:val="2"/>
          <w:sz w:val="28"/>
          <w:szCs w:val="28"/>
        </w:rPr>
        <w:t>спорта</w:t>
      </w:r>
      <w:r w:rsidRPr="0079661E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  <w:r w:rsidRPr="00362A0F">
        <w:rPr>
          <w:rFonts w:ascii="Times New Roman" w:hAnsi="Times New Roman" w:cs="Times New Roman"/>
          <w:b/>
          <w:sz w:val="28"/>
          <w:szCs w:val="28"/>
        </w:rPr>
        <w:t xml:space="preserve">  за</w:t>
      </w:r>
      <w:proofErr w:type="gramEnd"/>
      <w:r w:rsidRPr="00362A0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362A0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6DE" w:rsidRPr="00362A0F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2A0F">
        <w:rPr>
          <w:rFonts w:ascii="Times New Roman" w:hAnsi="Times New Roman"/>
          <w:b/>
          <w:sz w:val="28"/>
          <w:szCs w:val="28"/>
        </w:rPr>
        <w:t>1. Конкретные результаты реализации муниципальной программы, достигнутые за отчетный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646DE" w:rsidRPr="00B069A6" w:rsidRDefault="007646DE" w:rsidP="007646DE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069A6">
        <w:rPr>
          <w:rFonts w:ascii="Times New Roman" w:hAnsi="Times New Roman"/>
          <w:sz w:val="28"/>
          <w:szCs w:val="28"/>
        </w:rPr>
        <w:t>сновные результаты, достигнутые в отчетном году</w:t>
      </w:r>
      <w:r>
        <w:rPr>
          <w:rFonts w:ascii="Times New Roman" w:hAnsi="Times New Roman"/>
          <w:sz w:val="28"/>
          <w:szCs w:val="28"/>
        </w:rPr>
        <w:t>.</w:t>
      </w:r>
    </w:p>
    <w:p w:rsidR="007646DE" w:rsidRPr="00B069A6" w:rsidRDefault="007646DE" w:rsidP="007646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69A6">
        <w:rPr>
          <w:rFonts w:ascii="Times New Roman" w:hAnsi="Times New Roman"/>
          <w:sz w:val="28"/>
          <w:szCs w:val="28"/>
        </w:rPr>
        <w:t xml:space="preserve">Финансирование программных мероприятий осуществлялось за счет </w:t>
      </w:r>
      <w:proofErr w:type="gramStart"/>
      <w:r w:rsidRPr="00B069A6">
        <w:rPr>
          <w:rFonts w:ascii="Times New Roman" w:hAnsi="Times New Roman"/>
          <w:sz w:val="28"/>
          <w:szCs w:val="28"/>
        </w:rPr>
        <w:t>средств  бюджета</w:t>
      </w:r>
      <w:proofErr w:type="gramEnd"/>
      <w:r w:rsidRPr="00B069A6">
        <w:rPr>
          <w:rFonts w:ascii="Times New Roman" w:hAnsi="Times New Roman"/>
          <w:sz w:val="28"/>
          <w:szCs w:val="28"/>
        </w:rPr>
        <w:t xml:space="preserve"> Быстрогорского сельского поселения Тацинского района в объемах, предусмотренных Программой и утвержденных Решением Собрания депутатов Быстрогорского сельского поселения от 2</w:t>
      </w:r>
      <w:r>
        <w:rPr>
          <w:rFonts w:ascii="Times New Roman" w:hAnsi="Times New Roman"/>
          <w:sz w:val="28"/>
          <w:szCs w:val="28"/>
        </w:rPr>
        <w:t>8</w:t>
      </w:r>
      <w:r w:rsidRPr="00B069A6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7г.</w:t>
      </w:r>
      <w:r w:rsidRPr="00B069A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</w:t>
      </w:r>
      <w:r w:rsidRPr="00B069A6">
        <w:rPr>
          <w:rFonts w:ascii="Times New Roman" w:hAnsi="Times New Roman"/>
          <w:sz w:val="28"/>
          <w:szCs w:val="28"/>
        </w:rPr>
        <w:t xml:space="preserve">-СД  «О бюджете Быстрогорского сельского поселения Тацинского района на </w:t>
      </w:r>
      <w:r>
        <w:rPr>
          <w:rFonts w:ascii="Times New Roman" w:hAnsi="Times New Roman"/>
          <w:sz w:val="28"/>
          <w:szCs w:val="28"/>
        </w:rPr>
        <w:t>2018</w:t>
      </w:r>
      <w:r w:rsidRPr="00B069A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2019 и 2020 годов</w:t>
      </w:r>
      <w:r w:rsidRPr="00B069A6">
        <w:rPr>
          <w:rFonts w:ascii="Times New Roman" w:hAnsi="Times New Roman"/>
          <w:sz w:val="28"/>
          <w:szCs w:val="28"/>
        </w:rPr>
        <w:t>».</w:t>
      </w:r>
    </w:p>
    <w:p w:rsidR="007646DE" w:rsidRPr="00B069A6" w:rsidRDefault="007646DE" w:rsidP="007646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69A6">
        <w:rPr>
          <w:rFonts w:ascii="Times New Roman" w:hAnsi="Times New Roman"/>
          <w:sz w:val="28"/>
          <w:szCs w:val="28"/>
        </w:rPr>
        <w:t xml:space="preserve">На реализацию </w:t>
      </w:r>
      <w:proofErr w:type="gramStart"/>
      <w:r w:rsidRPr="00B069A6">
        <w:rPr>
          <w:rFonts w:ascii="Times New Roman" w:hAnsi="Times New Roman"/>
          <w:sz w:val="28"/>
          <w:szCs w:val="28"/>
        </w:rPr>
        <w:t>мероприятий  муниципальной</w:t>
      </w:r>
      <w:proofErr w:type="gramEnd"/>
      <w:r w:rsidRPr="00B069A6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 xml:space="preserve">Быстрогорского сельского поселения </w:t>
      </w:r>
      <w:r w:rsidRPr="00B069A6">
        <w:rPr>
          <w:rFonts w:ascii="Times New Roman" w:hAnsi="Times New Roman"/>
          <w:kern w:val="2"/>
          <w:sz w:val="28"/>
          <w:szCs w:val="28"/>
        </w:rPr>
        <w:t xml:space="preserve">«Развитие физической культуры и спорта» </w:t>
      </w:r>
      <w:r w:rsidRPr="00B069A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2018</w:t>
      </w:r>
      <w:r w:rsidRPr="00B069A6">
        <w:rPr>
          <w:rFonts w:ascii="Times New Roman" w:hAnsi="Times New Roman"/>
          <w:sz w:val="28"/>
          <w:szCs w:val="28"/>
        </w:rPr>
        <w:t xml:space="preserve"> году предусмотрено </w:t>
      </w:r>
      <w:r>
        <w:rPr>
          <w:rFonts w:ascii="Times New Roman" w:hAnsi="Times New Roman"/>
          <w:spacing w:val="-4"/>
          <w:sz w:val="28"/>
          <w:szCs w:val="28"/>
        </w:rPr>
        <w:t>73,2</w:t>
      </w:r>
      <w:r w:rsidRPr="00B069A6">
        <w:rPr>
          <w:rFonts w:ascii="Times New Roman" w:hAnsi="Times New Roman"/>
          <w:spacing w:val="-4"/>
          <w:sz w:val="28"/>
          <w:szCs w:val="28"/>
        </w:rPr>
        <w:t xml:space="preserve"> тыс. рублей, в том числе: </w:t>
      </w:r>
      <w:r w:rsidRPr="00B069A6">
        <w:rPr>
          <w:rFonts w:ascii="Times New Roman" w:hAnsi="Times New Roman"/>
          <w:sz w:val="28"/>
          <w:szCs w:val="28"/>
        </w:rPr>
        <w:t xml:space="preserve"> бюджет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9A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73,2</w:t>
      </w:r>
      <w:r w:rsidRPr="00B069A6">
        <w:rPr>
          <w:rFonts w:ascii="Times New Roman" w:hAnsi="Times New Roman"/>
          <w:sz w:val="28"/>
          <w:szCs w:val="28"/>
        </w:rPr>
        <w:t xml:space="preserve"> тыс. рублей. </w:t>
      </w:r>
    </w:p>
    <w:p w:rsidR="007646DE" w:rsidRPr="00B069A6" w:rsidRDefault="007646DE" w:rsidP="007646D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069A6">
        <w:rPr>
          <w:rFonts w:ascii="Times New Roman" w:hAnsi="Times New Roman"/>
          <w:sz w:val="28"/>
          <w:szCs w:val="28"/>
        </w:rPr>
        <w:t xml:space="preserve">Кассовые расходы составили </w:t>
      </w:r>
      <w:r>
        <w:rPr>
          <w:rFonts w:ascii="Times New Roman" w:hAnsi="Times New Roman"/>
          <w:sz w:val="28"/>
          <w:szCs w:val="28"/>
        </w:rPr>
        <w:t>73,2</w:t>
      </w:r>
      <w:r w:rsidRPr="00B069A6">
        <w:rPr>
          <w:rFonts w:ascii="Times New Roman" w:hAnsi="Times New Roman"/>
          <w:sz w:val="28"/>
          <w:szCs w:val="28"/>
        </w:rPr>
        <w:t xml:space="preserve"> тыс. рублей </w:t>
      </w:r>
      <w:proofErr w:type="gramStart"/>
      <w:r w:rsidRPr="00B069A6">
        <w:rPr>
          <w:rFonts w:ascii="Times New Roman" w:hAnsi="Times New Roman"/>
          <w:sz w:val="28"/>
          <w:szCs w:val="28"/>
        </w:rPr>
        <w:t>или  100</w:t>
      </w:r>
      <w:proofErr w:type="gramEnd"/>
      <w:r w:rsidRPr="00B069A6">
        <w:rPr>
          <w:rFonts w:ascii="Times New Roman" w:hAnsi="Times New Roman"/>
          <w:sz w:val="28"/>
          <w:szCs w:val="28"/>
        </w:rPr>
        <w:t xml:space="preserve">  процентов. </w:t>
      </w:r>
    </w:p>
    <w:p w:rsidR="007646DE" w:rsidRDefault="007646DE" w:rsidP="007646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646DE" w:rsidRPr="00B069A6" w:rsidRDefault="007646DE" w:rsidP="007646DE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B069A6">
        <w:rPr>
          <w:rFonts w:ascii="Times New Roman" w:hAnsi="Times New Roman"/>
          <w:sz w:val="28"/>
          <w:szCs w:val="28"/>
        </w:rPr>
        <w:t>Объем фактически произведенных расходов по источникам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4066"/>
        <w:gridCol w:w="3306"/>
        <w:gridCol w:w="3142"/>
      </w:tblGrid>
      <w:tr w:rsidR="007646DE" w:rsidRPr="00B069A6" w:rsidTr="00531DCE">
        <w:trPr>
          <w:trHeight w:val="2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069A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69A6">
              <w:rPr>
                <w:rFonts w:ascii="Times New Roman" w:hAnsi="Times New Roman"/>
                <w:bCs/>
                <w:sz w:val="28"/>
                <w:szCs w:val="28"/>
              </w:rPr>
              <w:t xml:space="preserve">Источники </w:t>
            </w:r>
          </w:p>
          <w:p w:rsidR="007646DE" w:rsidRPr="00B069A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69A6">
              <w:rPr>
                <w:rFonts w:ascii="Times New Roman" w:hAnsi="Times New Roman"/>
                <w:bCs/>
                <w:sz w:val="28"/>
                <w:szCs w:val="28"/>
              </w:rPr>
              <w:t>финансирования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69A6">
              <w:rPr>
                <w:rFonts w:ascii="Times New Roman" w:hAnsi="Times New Roman"/>
                <w:bCs/>
                <w:sz w:val="28"/>
                <w:szCs w:val="28"/>
              </w:rPr>
              <w:t xml:space="preserve">Уточненный план ассигнований на </w:t>
            </w:r>
          </w:p>
          <w:p w:rsidR="007646DE" w:rsidRPr="00B069A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2018</w:t>
            </w:r>
            <w:r w:rsidRPr="00B069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B069A6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  <w:r w:rsidRPr="00B069A6">
              <w:rPr>
                <w:rFonts w:ascii="Times New Roman" w:hAnsi="Times New Roman"/>
                <w:bCs/>
                <w:sz w:val="28"/>
                <w:szCs w:val="28"/>
              </w:rPr>
              <w:br/>
              <w:t>(</w:t>
            </w:r>
            <w:proofErr w:type="gramEnd"/>
            <w:r w:rsidRPr="00B069A6">
              <w:rPr>
                <w:rFonts w:ascii="Times New Roman" w:hAnsi="Times New Roman"/>
                <w:bCs/>
                <w:sz w:val="28"/>
                <w:szCs w:val="28"/>
              </w:rPr>
              <w:t>тыс. рублей)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069A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69A6">
              <w:rPr>
                <w:rFonts w:ascii="Times New Roman" w:hAnsi="Times New Roman"/>
                <w:bCs/>
                <w:sz w:val="28"/>
                <w:szCs w:val="28"/>
              </w:rPr>
              <w:t>Кассовый расход</w:t>
            </w:r>
          </w:p>
          <w:p w:rsidR="007646DE" w:rsidRPr="00B069A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69A6">
              <w:rPr>
                <w:rFonts w:ascii="Times New Roman" w:hAnsi="Times New Roman"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069A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69A6">
              <w:rPr>
                <w:rFonts w:ascii="Times New Roman" w:hAnsi="Times New Roman"/>
                <w:bCs/>
                <w:sz w:val="28"/>
                <w:szCs w:val="28"/>
              </w:rPr>
              <w:t>Процент</w:t>
            </w:r>
          </w:p>
          <w:p w:rsidR="007646DE" w:rsidRPr="00B069A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B069A6">
              <w:rPr>
                <w:rFonts w:ascii="Times New Roman" w:hAnsi="Times New Roman"/>
                <w:bCs/>
                <w:sz w:val="28"/>
                <w:szCs w:val="28"/>
              </w:rPr>
              <w:t>исполнения</w:t>
            </w:r>
            <w:r w:rsidRPr="00B069A6">
              <w:rPr>
                <w:rFonts w:ascii="Times New Roman" w:hAnsi="Times New Roman"/>
                <w:bCs/>
                <w:sz w:val="28"/>
                <w:szCs w:val="28"/>
              </w:rPr>
              <w:br/>
              <w:t>(</w:t>
            </w:r>
            <w:proofErr w:type="gramEnd"/>
            <w:r w:rsidRPr="00B069A6">
              <w:rPr>
                <w:rFonts w:ascii="Times New Roman" w:hAnsi="Times New Roman"/>
                <w:bCs/>
                <w:sz w:val="28"/>
                <w:szCs w:val="28"/>
              </w:rPr>
              <w:t xml:space="preserve">гр. 3 / гр. 2 х </w:t>
            </w:r>
            <w:proofErr w:type="spellStart"/>
            <w:r w:rsidRPr="00B069A6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proofErr w:type="spellEnd"/>
            <w:r w:rsidRPr="00B069A6">
              <w:rPr>
                <w:rFonts w:ascii="Times New Roman" w:hAnsi="Times New Roman"/>
                <w:bCs/>
                <w:sz w:val="28"/>
                <w:szCs w:val="28"/>
              </w:rPr>
              <w:t> 100)</w:t>
            </w:r>
          </w:p>
        </w:tc>
      </w:tr>
      <w:tr w:rsidR="007646DE" w:rsidRPr="00B069A6" w:rsidTr="00531DCE">
        <w:trPr>
          <w:trHeight w:val="2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069A6" w:rsidRDefault="007646DE" w:rsidP="00531DCE">
            <w:pPr>
              <w:pStyle w:val="afff6"/>
              <w:autoSpaceDE w:val="0"/>
              <w:autoSpaceDN w:val="0"/>
              <w:adjustRightInd w:val="0"/>
              <w:spacing w:before="0" w:after="0"/>
              <w:jc w:val="center"/>
              <w:rPr>
                <w:bCs/>
                <w:sz w:val="28"/>
                <w:szCs w:val="28"/>
              </w:rPr>
            </w:pPr>
            <w:r w:rsidRPr="00B069A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069A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69A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069A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69A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069A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69A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7646DE" w:rsidRPr="00B069A6" w:rsidTr="00531DCE">
        <w:trPr>
          <w:trHeight w:val="2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069A6" w:rsidRDefault="007646DE" w:rsidP="00531DCE">
            <w:pPr>
              <w:pStyle w:val="afff6"/>
              <w:autoSpaceDE w:val="0"/>
              <w:autoSpaceDN w:val="0"/>
              <w:adjustRightInd w:val="0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B069A6">
              <w:rPr>
                <w:bCs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069A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73,2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069A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73,2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069A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69A6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  <w:tr w:rsidR="007646DE" w:rsidRPr="00B069A6" w:rsidTr="00531DCE">
        <w:trPr>
          <w:trHeight w:val="2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069A6" w:rsidRDefault="007646DE" w:rsidP="00531DCE">
            <w:pPr>
              <w:pStyle w:val="afff6"/>
              <w:autoSpaceDE w:val="0"/>
              <w:autoSpaceDN w:val="0"/>
              <w:adjustRightInd w:val="0"/>
              <w:spacing w:before="0" w:after="0"/>
              <w:jc w:val="both"/>
              <w:rPr>
                <w:bCs/>
                <w:sz w:val="28"/>
                <w:szCs w:val="28"/>
              </w:rPr>
            </w:pPr>
            <w:r w:rsidRPr="00B069A6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069A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73,2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069A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73,2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069A6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69A6">
              <w:rPr>
                <w:rFonts w:ascii="Times New Roman" w:hAnsi="Times New Roman"/>
                <w:bCs/>
                <w:sz w:val="28"/>
                <w:szCs w:val="28"/>
              </w:rPr>
              <w:t>100</w:t>
            </w:r>
          </w:p>
        </w:tc>
      </w:tr>
    </w:tbl>
    <w:p w:rsidR="007646DE" w:rsidRPr="00B069A6" w:rsidRDefault="007646DE" w:rsidP="007646DE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B069A6">
        <w:rPr>
          <w:rFonts w:ascii="Times New Roman" w:hAnsi="Times New Roman"/>
          <w:sz w:val="28"/>
        </w:rPr>
        <w:t>Средства использованы строго по целевому назначению на выполнение программных мероприятий</w:t>
      </w:r>
      <w:r>
        <w:rPr>
          <w:rFonts w:ascii="Times New Roman" w:hAnsi="Times New Roman"/>
          <w:sz w:val="28"/>
        </w:rPr>
        <w:t>.</w:t>
      </w:r>
    </w:p>
    <w:p w:rsidR="007646DE" w:rsidRPr="00A17FC0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AE5">
        <w:rPr>
          <w:rFonts w:ascii="Times New Roman" w:hAnsi="Times New Roman"/>
          <w:sz w:val="28"/>
          <w:szCs w:val="28"/>
        </w:rPr>
        <w:t>1.2. Характеристика вклада основных результатов в решение задач и достижени</w:t>
      </w:r>
      <w:r>
        <w:rPr>
          <w:rFonts w:ascii="Times New Roman" w:hAnsi="Times New Roman"/>
          <w:sz w:val="28"/>
          <w:szCs w:val="28"/>
        </w:rPr>
        <w:t>е целей муниципальной программы.</w:t>
      </w:r>
    </w:p>
    <w:p w:rsidR="007646DE" w:rsidRPr="00362A0F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Основной</w:t>
      </w:r>
      <w:r>
        <w:rPr>
          <w:rFonts w:ascii="Times New Roman" w:hAnsi="Times New Roman"/>
          <w:kern w:val="2"/>
          <w:sz w:val="28"/>
          <w:szCs w:val="28"/>
        </w:rPr>
        <w:tab/>
        <w:t>целью Программы является п</w:t>
      </w:r>
      <w:r w:rsidRPr="00362A0F">
        <w:rPr>
          <w:rFonts w:ascii="Times New Roman" w:hAnsi="Times New Roman"/>
          <w:kern w:val="2"/>
          <w:sz w:val="28"/>
          <w:szCs w:val="28"/>
        </w:rPr>
        <w:t xml:space="preserve">овышение уровня здоровья, создание условий для систематических занятий физической культурой и спортом, вовлечение в активные занятия широких слоев населения особенно детей и </w:t>
      </w:r>
      <w:r w:rsidRPr="00362A0F">
        <w:rPr>
          <w:rFonts w:ascii="Times New Roman" w:hAnsi="Times New Roman"/>
          <w:kern w:val="2"/>
          <w:sz w:val="28"/>
          <w:szCs w:val="28"/>
        </w:rPr>
        <w:lastRenderedPageBreak/>
        <w:t>молодежи, профилактика правонарушений, наркомании, алкоголизма и вредных привычек, проведение спортивно- массовых мероприятий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362A0F">
        <w:rPr>
          <w:rFonts w:ascii="Times New Roman" w:hAnsi="Times New Roman"/>
          <w:b/>
          <w:kern w:val="2"/>
          <w:sz w:val="28"/>
          <w:szCs w:val="28"/>
        </w:rPr>
        <w:t>Достижение цели обеспечивается за счет решения следующих задач: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362A0F">
        <w:rPr>
          <w:rFonts w:ascii="Times New Roman" w:hAnsi="Times New Roman"/>
          <w:bCs/>
          <w:kern w:val="2"/>
          <w:sz w:val="28"/>
          <w:szCs w:val="28"/>
        </w:rPr>
        <w:t>повышение эффе</w:t>
      </w:r>
      <w:r>
        <w:rPr>
          <w:rFonts w:ascii="Times New Roman" w:hAnsi="Times New Roman"/>
          <w:bCs/>
          <w:kern w:val="2"/>
          <w:sz w:val="28"/>
          <w:szCs w:val="28"/>
        </w:rPr>
        <w:t>ктивности проведения спортивно-</w:t>
      </w:r>
      <w:r w:rsidRPr="00362A0F">
        <w:rPr>
          <w:rFonts w:ascii="Times New Roman" w:hAnsi="Times New Roman"/>
          <w:bCs/>
          <w:kern w:val="2"/>
          <w:sz w:val="28"/>
          <w:szCs w:val="28"/>
        </w:rPr>
        <w:t>массовых мероприятий и привлечение к участию в них различных категорий населения, обеспечение успешного выступления участников спортивных мероприятий на поселенческих, районных и областных спортивных соревнованиях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7646DE" w:rsidRPr="00BF3378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В 2018 году </w:t>
      </w:r>
      <w:r>
        <w:rPr>
          <w:rFonts w:ascii="Times New Roman" w:hAnsi="Times New Roman"/>
          <w:sz w:val="28"/>
          <w:szCs w:val="28"/>
        </w:rPr>
        <w:t>о</w:t>
      </w:r>
      <w:r w:rsidRPr="00BF3378">
        <w:rPr>
          <w:rFonts w:ascii="Times New Roman" w:hAnsi="Times New Roman"/>
          <w:sz w:val="28"/>
          <w:szCs w:val="28"/>
        </w:rPr>
        <w:t>фициальные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378">
        <w:rPr>
          <w:rFonts w:ascii="Times New Roman" w:hAnsi="Times New Roman"/>
          <w:sz w:val="28"/>
          <w:szCs w:val="28"/>
        </w:rPr>
        <w:t>спортивно- массовые мероприятия проведены в соответствии с календарным планом.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378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>14</w:t>
      </w:r>
      <w:r w:rsidRPr="00BF3378">
        <w:rPr>
          <w:rFonts w:ascii="Times New Roman" w:hAnsi="Times New Roman"/>
          <w:sz w:val="28"/>
          <w:szCs w:val="28"/>
        </w:rPr>
        <w:t xml:space="preserve"> поселенческих</w:t>
      </w:r>
      <w:r w:rsidRPr="00B069A6">
        <w:rPr>
          <w:rFonts w:ascii="Times New Roman" w:hAnsi="Times New Roman"/>
          <w:sz w:val="28"/>
          <w:szCs w:val="28"/>
        </w:rPr>
        <w:t xml:space="preserve"> </w:t>
      </w:r>
      <w:r w:rsidRPr="00BF3378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,</w:t>
      </w:r>
      <w:r w:rsidRPr="00BF3378">
        <w:rPr>
          <w:rFonts w:ascii="Times New Roman" w:hAnsi="Times New Roman"/>
          <w:sz w:val="28"/>
          <w:szCs w:val="28"/>
        </w:rPr>
        <w:t xml:space="preserve"> в которых приняли участие </w:t>
      </w:r>
      <w:r>
        <w:rPr>
          <w:rFonts w:ascii="Times New Roman" w:hAnsi="Times New Roman"/>
          <w:sz w:val="28"/>
          <w:szCs w:val="28"/>
        </w:rPr>
        <w:t>254</w:t>
      </w:r>
      <w:r w:rsidRPr="00BF3378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,</w:t>
      </w:r>
      <w:r w:rsidRPr="00BF3378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5</w:t>
      </w:r>
      <w:r w:rsidRPr="00BF3378">
        <w:rPr>
          <w:rFonts w:ascii="Times New Roman" w:hAnsi="Times New Roman"/>
          <w:sz w:val="28"/>
          <w:szCs w:val="28"/>
        </w:rPr>
        <w:t>4 чел</w:t>
      </w:r>
      <w:r>
        <w:rPr>
          <w:rFonts w:ascii="Times New Roman" w:hAnsi="Times New Roman"/>
          <w:sz w:val="28"/>
          <w:szCs w:val="28"/>
        </w:rPr>
        <w:t>овек</w:t>
      </w:r>
      <w:r w:rsidRPr="00BF33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F3378">
        <w:rPr>
          <w:rFonts w:ascii="Times New Roman" w:hAnsi="Times New Roman"/>
          <w:sz w:val="28"/>
          <w:szCs w:val="28"/>
        </w:rPr>
        <w:t>риняли участие в 3</w:t>
      </w:r>
      <w:r>
        <w:rPr>
          <w:rFonts w:ascii="Times New Roman" w:hAnsi="Times New Roman"/>
          <w:sz w:val="28"/>
          <w:szCs w:val="28"/>
        </w:rPr>
        <w:t>9</w:t>
      </w:r>
      <w:r w:rsidRPr="00BF3378">
        <w:rPr>
          <w:rFonts w:ascii="Times New Roman" w:hAnsi="Times New Roman"/>
          <w:sz w:val="28"/>
          <w:szCs w:val="28"/>
        </w:rPr>
        <w:t xml:space="preserve"> районных мероприятиях</w:t>
      </w:r>
      <w:r>
        <w:rPr>
          <w:rFonts w:ascii="Times New Roman" w:hAnsi="Times New Roman"/>
          <w:sz w:val="28"/>
          <w:szCs w:val="28"/>
        </w:rPr>
        <w:t>.</w:t>
      </w:r>
    </w:p>
    <w:p w:rsidR="007646DE" w:rsidRPr="00362A0F" w:rsidRDefault="007646DE" w:rsidP="007646DE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4AE5">
        <w:rPr>
          <w:rFonts w:ascii="Times New Roman" w:hAnsi="Times New Roman"/>
          <w:b/>
          <w:sz w:val="28"/>
          <w:szCs w:val="28"/>
        </w:rPr>
        <w:t>2. Результаты реализации основных мероприятий подпрограмм муниципальной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646DE" w:rsidRPr="0079661E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61E">
        <w:rPr>
          <w:rFonts w:ascii="Times New Roman" w:hAnsi="Times New Roman"/>
          <w:sz w:val="28"/>
          <w:szCs w:val="28"/>
        </w:rPr>
        <w:t xml:space="preserve">Достижению указанных результатов в </w:t>
      </w:r>
      <w:r>
        <w:rPr>
          <w:rFonts w:ascii="Times New Roman" w:hAnsi="Times New Roman"/>
          <w:sz w:val="28"/>
          <w:szCs w:val="28"/>
        </w:rPr>
        <w:t>2018</w:t>
      </w:r>
      <w:r w:rsidRPr="0079661E">
        <w:rPr>
          <w:rFonts w:ascii="Times New Roman" w:hAnsi="Times New Roman"/>
          <w:sz w:val="28"/>
          <w:szCs w:val="28"/>
        </w:rPr>
        <w:t xml:space="preserve"> году способствовала реализация ответственным исполнителем и участниками муниципальной программы основного мероприятия подпрограммы.</w:t>
      </w:r>
    </w:p>
    <w:p w:rsidR="007646DE" w:rsidRDefault="007646DE" w:rsidP="007646DE">
      <w:pPr>
        <w:pStyle w:val="ConsPlusCel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EF28CE">
        <w:rPr>
          <w:rFonts w:ascii="Times New Roman" w:hAnsi="Times New Roman" w:cs="Times New Roman"/>
          <w:sz w:val="28"/>
          <w:szCs w:val="28"/>
        </w:rPr>
        <w:t xml:space="preserve">Реализация в отчетном периоде </w:t>
      </w:r>
      <w:proofErr w:type="gramStart"/>
      <w:r w:rsidRPr="00EF28CE">
        <w:rPr>
          <w:rFonts w:ascii="Times New Roman" w:hAnsi="Times New Roman" w:cs="Times New Roman"/>
          <w:sz w:val="28"/>
          <w:szCs w:val="28"/>
        </w:rPr>
        <w:t>основного  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1.1.</w:t>
      </w:r>
      <w:r w:rsidRPr="00EF28CE">
        <w:rPr>
          <w:rFonts w:ascii="Times New Roman" w:hAnsi="Times New Roman" w:cs="Times New Roman"/>
          <w:sz w:val="28"/>
          <w:szCs w:val="28"/>
        </w:rPr>
        <w:t xml:space="preserve"> </w:t>
      </w:r>
      <w:r w:rsidRPr="00EF28CE">
        <w:rPr>
          <w:rFonts w:ascii="Times New Roman" w:hAnsi="Times New Roman" w:cs="Times New Roman"/>
          <w:kern w:val="2"/>
          <w:sz w:val="28"/>
          <w:szCs w:val="28"/>
        </w:rPr>
        <w:t>«расходы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28CE">
        <w:rPr>
          <w:rFonts w:ascii="Times New Roman" w:hAnsi="Times New Roman" w:cs="Times New Roman"/>
          <w:sz w:val="28"/>
          <w:szCs w:val="28"/>
        </w:rPr>
        <w:t xml:space="preserve">Подпрограммы 1 </w:t>
      </w:r>
      <w:r w:rsidRPr="00EF28CE">
        <w:rPr>
          <w:rFonts w:ascii="Times New Roman" w:hAnsi="Times New Roman" w:cs="Times New Roman"/>
          <w:kern w:val="2"/>
          <w:sz w:val="28"/>
          <w:szCs w:val="28"/>
        </w:rPr>
        <w:t>«Развитие физической культуры и массового спорта в Быстрогорском сельском поселении»</w:t>
      </w:r>
      <w:r w:rsidRPr="00EF28CE">
        <w:rPr>
          <w:rFonts w:ascii="Times New Roman" w:hAnsi="Times New Roman" w:cs="Times New Roman"/>
          <w:sz w:val="28"/>
          <w:szCs w:val="28"/>
        </w:rPr>
        <w:t xml:space="preserve"> муниципальной  программы </w:t>
      </w:r>
      <w:r w:rsidRPr="00EF28CE">
        <w:rPr>
          <w:rFonts w:ascii="Times New Roman" w:hAnsi="Times New Roman" w:cs="Times New Roman"/>
          <w:bCs/>
          <w:kern w:val="2"/>
          <w:sz w:val="28"/>
          <w:szCs w:val="28"/>
        </w:rPr>
        <w:t xml:space="preserve">«Развитие </w:t>
      </w:r>
      <w:r w:rsidRPr="00EF28CE">
        <w:rPr>
          <w:rFonts w:ascii="Times New Roman" w:hAnsi="Times New Roman" w:cs="Times New Roman"/>
          <w:kern w:val="2"/>
          <w:sz w:val="28"/>
          <w:szCs w:val="28"/>
        </w:rPr>
        <w:t>физической культуры и спорта</w:t>
      </w:r>
      <w:r w:rsidRPr="00EF28CE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Pr="00EF28CE">
        <w:rPr>
          <w:rFonts w:ascii="Times New Roman" w:hAnsi="Times New Roman" w:cs="Times New Roman"/>
          <w:sz w:val="28"/>
          <w:szCs w:val="28"/>
        </w:rPr>
        <w:t xml:space="preserve">  </w:t>
      </w:r>
      <w:r w:rsidRPr="00EF28CE">
        <w:rPr>
          <w:rFonts w:ascii="Times New Roman" w:hAnsi="Times New Roman" w:cs="Times New Roman"/>
          <w:kern w:val="2"/>
          <w:sz w:val="28"/>
          <w:szCs w:val="28"/>
        </w:rPr>
        <w:t>привела к достижению следующих результатов:</w:t>
      </w:r>
      <w:r w:rsidRPr="00EF2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6DE" w:rsidRDefault="007646DE" w:rsidP="007646DE">
      <w:pPr>
        <w:pStyle w:val="ConsPlusCell"/>
        <w:ind w:firstLine="66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F28CE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F28CE">
        <w:rPr>
          <w:rFonts w:ascii="Times New Roman" w:hAnsi="Times New Roman" w:cs="Times New Roman"/>
          <w:sz w:val="28"/>
          <w:szCs w:val="28"/>
        </w:rPr>
        <w:t xml:space="preserve"> поселенческих мероприятий для всех категорий населения; выплачены средства на содержание инструктора по </w:t>
      </w:r>
      <w:proofErr w:type="gramStart"/>
      <w:r w:rsidRPr="00EF28CE">
        <w:rPr>
          <w:rFonts w:ascii="Times New Roman" w:hAnsi="Times New Roman" w:cs="Times New Roman"/>
          <w:sz w:val="28"/>
          <w:szCs w:val="28"/>
        </w:rPr>
        <w:t>спорту  в</w:t>
      </w:r>
      <w:proofErr w:type="gramEnd"/>
      <w:r w:rsidRPr="00EF28CE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64,8</w:t>
      </w:r>
      <w:r w:rsidRPr="00EF28CE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ыс</w:t>
      </w:r>
      <w:r w:rsidRPr="00EF28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EF2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п</w:t>
      </w:r>
      <w:r w:rsidRPr="004A5120">
        <w:rPr>
          <w:rFonts w:ascii="Times New Roman" w:hAnsi="Times New Roman" w:cs="Times New Roman"/>
          <w:kern w:val="2"/>
          <w:sz w:val="28"/>
          <w:szCs w:val="28"/>
        </w:rPr>
        <w:t>риобретено призов для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проведения</w:t>
      </w:r>
      <w:r w:rsidRPr="004A5120">
        <w:rPr>
          <w:rFonts w:ascii="Times New Roman" w:hAnsi="Times New Roman" w:cs="Times New Roman"/>
          <w:kern w:val="2"/>
          <w:sz w:val="28"/>
          <w:szCs w:val="28"/>
        </w:rPr>
        <w:t xml:space="preserve"> 14 поселенческих спортивных соревновани</w:t>
      </w:r>
      <w:r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4A5120">
        <w:rPr>
          <w:rFonts w:ascii="Times New Roman" w:hAnsi="Times New Roman" w:cs="Times New Roman"/>
          <w:kern w:val="2"/>
          <w:sz w:val="28"/>
          <w:szCs w:val="28"/>
        </w:rPr>
        <w:t xml:space="preserve"> на поощрение участников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сумме 8,4 тыс. рублей</w:t>
      </w:r>
      <w:r w:rsidRPr="004A512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7646DE" w:rsidRDefault="007646DE" w:rsidP="007646DE">
      <w:pPr>
        <w:pStyle w:val="ConsPlusCell"/>
        <w:ind w:firstLine="660"/>
        <w:jc w:val="both"/>
        <w:rPr>
          <w:rFonts w:ascii="Times New Roman" w:hAnsi="Times New Roman"/>
          <w:sz w:val="28"/>
          <w:szCs w:val="28"/>
        </w:rPr>
      </w:pPr>
      <w:r w:rsidRPr="005E1DEA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В ходе реализации муниципальной программы в 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2018</w:t>
      </w:r>
      <w:r w:rsidRPr="005E1DEA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году </w:t>
      </w:r>
      <w:r w:rsidRPr="005E1DEA">
        <w:rPr>
          <w:rFonts w:ascii="Times New Roman" w:hAnsi="Times New Roman" w:cs="Times New Roman"/>
          <w:kern w:val="2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1.1. </w:t>
      </w:r>
      <w:r w:rsidRPr="005E1DEA">
        <w:rPr>
          <w:rFonts w:ascii="Times New Roman" w:hAnsi="Times New Roman" w:cs="Times New Roman"/>
          <w:kern w:val="2"/>
          <w:sz w:val="28"/>
          <w:szCs w:val="28"/>
          <w:lang w:eastAsia="en-US"/>
        </w:rPr>
        <w:t>выполнено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</w:t>
      </w:r>
      <w:r w:rsidRPr="005E1DEA">
        <w:rPr>
          <w:rFonts w:ascii="Times New Roman" w:hAnsi="Times New Roman" w:cs="Times New Roman"/>
          <w:kern w:val="2"/>
          <w:sz w:val="28"/>
          <w:szCs w:val="28"/>
          <w:lang w:eastAsia="en-US"/>
        </w:rPr>
        <w:t>в полном</w:t>
      </w:r>
      <w:r w:rsidRPr="005E1DEA">
        <w:rPr>
          <w:rFonts w:ascii="Times New Roman" w:hAnsi="Times New Roman" w:cs="Times New Roman"/>
          <w:kern w:val="2"/>
          <w:sz w:val="28"/>
          <w:szCs w:val="28"/>
        </w:rPr>
        <w:t xml:space="preserve"> объеме.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550"/>
        <w:outlineLvl w:val="2"/>
        <w:rPr>
          <w:rFonts w:ascii="Times New Roman" w:hAnsi="Times New Roman"/>
          <w:sz w:val="28"/>
          <w:szCs w:val="28"/>
        </w:rPr>
      </w:pPr>
      <w:r w:rsidRPr="004A5120">
        <w:rPr>
          <w:rFonts w:ascii="Times New Roman" w:hAnsi="Times New Roman"/>
          <w:sz w:val="28"/>
          <w:szCs w:val="28"/>
        </w:rPr>
        <w:t xml:space="preserve">Описание результатов реализации основных мероприятий приведены в таблице </w:t>
      </w:r>
      <w:r>
        <w:rPr>
          <w:rFonts w:ascii="Times New Roman" w:hAnsi="Times New Roman"/>
          <w:sz w:val="28"/>
          <w:szCs w:val="28"/>
        </w:rPr>
        <w:t>1</w:t>
      </w:r>
      <w:r w:rsidRPr="004A5120">
        <w:rPr>
          <w:rFonts w:ascii="Times New Roman" w:hAnsi="Times New Roman"/>
          <w:sz w:val="28"/>
          <w:szCs w:val="28"/>
        </w:rPr>
        <w:t>.</w:t>
      </w: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639">
        <w:rPr>
          <w:rFonts w:ascii="Times New Roman" w:hAnsi="Times New Roman"/>
          <w:sz w:val="24"/>
          <w:szCs w:val="24"/>
        </w:rPr>
        <w:t>Сведения</w:t>
      </w: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639">
        <w:rPr>
          <w:rFonts w:ascii="Times New Roman" w:hAnsi="Times New Roman"/>
          <w:sz w:val="24"/>
          <w:szCs w:val="24"/>
        </w:rPr>
        <w:t xml:space="preserve">о степени выполнения основных мероприятий подпрограмм </w:t>
      </w:r>
      <w:proofErr w:type="gramStart"/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772639">
        <w:rPr>
          <w:rFonts w:ascii="Times New Roman" w:hAnsi="Times New Roman"/>
          <w:sz w:val="24"/>
          <w:szCs w:val="24"/>
        </w:rPr>
        <w:t xml:space="preserve"> программы</w:t>
      </w:r>
      <w:proofErr w:type="gramEnd"/>
      <w:r w:rsidRPr="00772639">
        <w:rPr>
          <w:rFonts w:ascii="Times New Roman" w:hAnsi="Times New Roman"/>
          <w:sz w:val="24"/>
          <w:szCs w:val="24"/>
        </w:rPr>
        <w:t>, мероприятий ведомственных целевых программ</w:t>
      </w: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16"/>
        <w:gridCol w:w="1984"/>
        <w:gridCol w:w="1417"/>
        <w:gridCol w:w="1417"/>
        <w:gridCol w:w="1413"/>
        <w:gridCol w:w="1540"/>
        <w:gridCol w:w="1343"/>
        <w:gridCol w:w="1559"/>
        <w:gridCol w:w="1427"/>
      </w:tblGrid>
      <w:tr w:rsidR="007646DE" w:rsidRPr="00772639" w:rsidTr="00531DCE">
        <w:trPr>
          <w:trHeight w:val="828"/>
        </w:trPr>
        <w:tc>
          <w:tcPr>
            <w:tcW w:w="710" w:type="dxa"/>
            <w:vMerge w:val="restart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16" w:type="dxa"/>
            <w:vMerge w:val="restart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аместитель руководителя ОИВ/ФИО</w:t>
            </w:r>
          </w:p>
        </w:tc>
        <w:tc>
          <w:tcPr>
            <w:tcW w:w="2834" w:type="dxa"/>
            <w:gridSpan w:val="2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2953" w:type="dxa"/>
            <w:gridSpan w:val="2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02" w:type="dxa"/>
            <w:gridSpan w:val="2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427" w:type="dxa"/>
            <w:vMerge w:val="restart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7646DE" w:rsidRPr="00772639" w:rsidTr="00531DCE">
        <w:tc>
          <w:tcPr>
            <w:tcW w:w="710" w:type="dxa"/>
            <w:vMerge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3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40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43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72639">
              <w:rPr>
                <w:rFonts w:ascii="Times New Roman" w:hAnsi="Times New Roman"/>
                <w:sz w:val="24"/>
                <w:szCs w:val="24"/>
              </w:rPr>
              <w:t>аплани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2639">
              <w:rPr>
                <w:rFonts w:ascii="Times New Roman" w:hAnsi="Times New Roman"/>
                <w:sz w:val="24"/>
                <w:szCs w:val="24"/>
              </w:rPr>
              <w:t>рованные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тыс. рублей</w:t>
            </w:r>
          </w:p>
        </w:tc>
        <w:tc>
          <w:tcPr>
            <w:tcW w:w="1559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2639">
              <w:rPr>
                <w:rFonts w:ascii="Times New Roman" w:hAnsi="Times New Roman"/>
                <w:sz w:val="24"/>
                <w:szCs w:val="24"/>
              </w:rPr>
              <w:t>Достигну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72639">
              <w:rPr>
                <w:rFonts w:ascii="Times New Roman" w:hAnsi="Times New Roman"/>
                <w:sz w:val="24"/>
                <w:szCs w:val="24"/>
              </w:rPr>
              <w:t>тые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27" w:type="dxa"/>
            <w:vMerge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46DE" w:rsidRPr="00772639" w:rsidTr="00531DCE">
        <w:tc>
          <w:tcPr>
            <w:tcW w:w="710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46DE" w:rsidRPr="00772639" w:rsidTr="00531DCE">
        <w:tc>
          <w:tcPr>
            <w:tcW w:w="15826" w:type="dxa"/>
            <w:gridSpan w:val="10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Pr="00C572E8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массового спорта в Быстрогорском сельском поселении»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Быстрогорского сельского поселения </w:t>
            </w:r>
            <w:r w:rsidRPr="00C572E8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</w:p>
        </w:tc>
      </w:tr>
      <w:tr w:rsidR="007646DE" w:rsidRPr="00772639" w:rsidTr="00531DCE">
        <w:tc>
          <w:tcPr>
            <w:tcW w:w="710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16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DB56C7">
              <w:rPr>
                <w:rFonts w:ascii="Times New Roman" w:hAnsi="Times New Roman"/>
                <w:kern w:val="2"/>
                <w:sz w:val="24"/>
                <w:szCs w:val="24"/>
              </w:rPr>
              <w:t>«расходы на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F60487">
              <w:rPr>
                <w:rFonts w:ascii="Times New Roman" w:hAnsi="Times New Roman"/>
                <w:kern w:val="2"/>
                <w:sz w:val="24"/>
                <w:szCs w:val="24"/>
              </w:rPr>
              <w:t xml:space="preserve">физическое воспитание населения Быстрогорского сельского поселения и обеспечение организации и проведения физкультурных и массовых </w:t>
            </w:r>
            <w:proofErr w:type="gramStart"/>
            <w:r w:rsidRPr="00F60487">
              <w:rPr>
                <w:rFonts w:ascii="Times New Roman" w:hAnsi="Times New Roman"/>
                <w:kern w:val="2"/>
                <w:sz w:val="24"/>
                <w:szCs w:val="24"/>
              </w:rPr>
              <w:t>мероприятий</w:t>
            </w:r>
            <w:r w:rsidRPr="00F60487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  <w:r w:rsidRPr="00F6048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1984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417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01.01.2018 </w:t>
            </w:r>
          </w:p>
        </w:tc>
        <w:tc>
          <w:tcPr>
            <w:tcW w:w="1417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1413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01.01.2018</w:t>
            </w:r>
          </w:p>
        </w:tc>
        <w:tc>
          <w:tcPr>
            <w:tcW w:w="1540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1343" w:type="dxa"/>
          </w:tcPr>
          <w:p w:rsidR="007646DE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559" w:type="dxa"/>
          </w:tcPr>
          <w:p w:rsidR="007646DE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427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772639" w:rsidTr="00531DCE">
        <w:trPr>
          <w:trHeight w:val="217"/>
        </w:trPr>
        <w:tc>
          <w:tcPr>
            <w:tcW w:w="710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016" w:type="dxa"/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B28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содержание инструктора по спорту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»</w:t>
            </w:r>
          </w:p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417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01.01.2018 </w:t>
            </w:r>
          </w:p>
        </w:tc>
        <w:tc>
          <w:tcPr>
            <w:tcW w:w="1417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1413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01.01.2018</w:t>
            </w:r>
          </w:p>
        </w:tc>
        <w:tc>
          <w:tcPr>
            <w:tcW w:w="1540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1343" w:type="dxa"/>
          </w:tcPr>
          <w:p w:rsidR="007646DE" w:rsidRDefault="007646DE" w:rsidP="00531DCE">
            <w:pPr>
              <w:pStyle w:val="3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6DE" w:rsidRDefault="007646DE" w:rsidP="00531DCE">
            <w:pPr>
              <w:pStyle w:val="3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1559" w:type="dxa"/>
          </w:tcPr>
          <w:p w:rsidR="007646DE" w:rsidRDefault="007646DE" w:rsidP="00531DCE">
            <w:pPr>
              <w:pStyle w:val="3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6DE" w:rsidRPr="00021F49" w:rsidRDefault="007646DE" w:rsidP="00531DCE">
            <w:pPr>
              <w:pStyle w:val="3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</w:t>
            </w:r>
          </w:p>
        </w:tc>
        <w:tc>
          <w:tcPr>
            <w:tcW w:w="1427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772639" w:rsidTr="00531DCE">
        <w:tc>
          <w:tcPr>
            <w:tcW w:w="710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016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375CEA">
              <w:rPr>
                <w:rFonts w:ascii="Times New Roman" w:hAnsi="Times New Roman"/>
                <w:kern w:val="2"/>
                <w:sz w:val="24"/>
                <w:szCs w:val="24"/>
              </w:rPr>
              <w:t>приобретение призов для проведения спортивных мероприятий на территории поселения</w:t>
            </w:r>
          </w:p>
        </w:tc>
        <w:tc>
          <w:tcPr>
            <w:tcW w:w="1984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417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01.01.2018 </w:t>
            </w:r>
          </w:p>
        </w:tc>
        <w:tc>
          <w:tcPr>
            <w:tcW w:w="1417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1413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01.01.2018</w:t>
            </w:r>
          </w:p>
        </w:tc>
        <w:tc>
          <w:tcPr>
            <w:tcW w:w="1540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1343" w:type="dxa"/>
          </w:tcPr>
          <w:p w:rsidR="007646DE" w:rsidRDefault="007646DE" w:rsidP="00531DCE">
            <w:pPr>
              <w:pStyle w:val="3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6DE" w:rsidRDefault="007646DE" w:rsidP="00531DCE">
            <w:pPr>
              <w:pStyle w:val="3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559" w:type="dxa"/>
          </w:tcPr>
          <w:p w:rsidR="007646DE" w:rsidRDefault="007646DE" w:rsidP="00531DCE">
            <w:pPr>
              <w:pStyle w:val="3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6DE" w:rsidRPr="00021F49" w:rsidRDefault="007646DE" w:rsidP="00531DCE">
            <w:pPr>
              <w:pStyle w:val="3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427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46DE" w:rsidRPr="00772639" w:rsidTr="00531DCE">
        <w:tc>
          <w:tcPr>
            <w:tcW w:w="710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16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487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84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417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1413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0" w:type="dxa"/>
          </w:tcPr>
          <w:p w:rsidR="007646DE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  <w:tc>
          <w:tcPr>
            <w:tcW w:w="1343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27" w:type="dxa"/>
          </w:tcPr>
          <w:p w:rsidR="007646DE" w:rsidRPr="00772639" w:rsidRDefault="007646DE" w:rsidP="0053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646DE" w:rsidSect="00987B9B">
          <w:footerReference w:type="default" r:id="rId10"/>
          <w:pgSz w:w="16838" w:h="11905" w:orient="landscape"/>
          <w:pgMar w:top="709" w:right="992" w:bottom="680" w:left="1134" w:header="720" w:footer="720" w:gutter="0"/>
          <w:pgNumType w:start="2"/>
          <w:cols w:space="720"/>
          <w:noEndnote/>
          <w:docGrid w:linePitch="299"/>
        </w:sectPr>
      </w:pPr>
    </w:p>
    <w:p w:rsidR="007646DE" w:rsidRPr="004F7D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7D39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b/>
          <w:sz w:val="28"/>
          <w:szCs w:val="28"/>
        </w:rPr>
        <w:t>Р</w:t>
      </w:r>
      <w:r w:rsidRPr="004F7D39">
        <w:rPr>
          <w:rFonts w:ascii="Times New Roman" w:hAnsi="Times New Roman"/>
          <w:b/>
          <w:sz w:val="28"/>
          <w:szCs w:val="28"/>
        </w:rPr>
        <w:t>езультаты реализации мер муниципал</w:t>
      </w:r>
      <w:r>
        <w:rPr>
          <w:rFonts w:ascii="Times New Roman" w:hAnsi="Times New Roman"/>
          <w:b/>
          <w:sz w:val="28"/>
          <w:szCs w:val="28"/>
        </w:rPr>
        <w:t>ьного и правового регулирования.</w:t>
      </w:r>
    </w:p>
    <w:p w:rsidR="007646DE" w:rsidRPr="0060663F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 правового регулирования</w:t>
      </w:r>
      <w:r w:rsidRPr="0060663F">
        <w:rPr>
          <w:rFonts w:ascii="Times New Roman" w:hAnsi="Times New Roman"/>
          <w:sz w:val="28"/>
          <w:szCs w:val="28"/>
        </w:rPr>
        <w:t xml:space="preserve"> не предусмотрены </w:t>
      </w:r>
      <w:proofErr w:type="gramStart"/>
      <w:r w:rsidRPr="0060663F">
        <w:rPr>
          <w:rFonts w:ascii="Times New Roman" w:hAnsi="Times New Roman"/>
          <w:sz w:val="28"/>
          <w:szCs w:val="28"/>
        </w:rPr>
        <w:t>муниципальной  программой</w:t>
      </w:r>
      <w:proofErr w:type="gramEnd"/>
      <w:r w:rsidRPr="0060663F">
        <w:rPr>
          <w:rFonts w:ascii="Times New Roman" w:hAnsi="Times New Roman"/>
          <w:sz w:val="28"/>
          <w:szCs w:val="28"/>
        </w:rPr>
        <w:t>.</w:t>
      </w:r>
    </w:p>
    <w:p w:rsidR="007646DE" w:rsidRPr="00F32395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069A6">
        <w:rPr>
          <w:rFonts w:ascii="Times New Roman" w:hAnsi="Times New Roman"/>
          <w:b/>
          <w:sz w:val="28"/>
          <w:szCs w:val="28"/>
        </w:rPr>
        <w:t>4. Результаты использования бюджетных ассигнований и внебюджетных средств на реализацию муниципальной программы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646DE" w:rsidRPr="00EB747C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B747C">
        <w:rPr>
          <w:rFonts w:ascii="Times New Roman" w:hAnsi="Times New Roman"/>
          <w:kern w:val="2"/>
          <w:sz w:val="28"/>
          <w:szCs w:val="28"/>
        </w:rPr>
        <w:t xml:space="preserve">На выполнение мероприятий муниципальной программы в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EB747C">
        <w:rPr>
          <w:rFonts w:ascii="Times New Roman" w:hAnsi="Times New Roman"/>
          <w:kern w:val="2"/>
          <w:sz w:val="28"/>
          <w:szCs w:val="28"/>
        </w:rPr>
        <w:t xml:space="preserve"> году предусмотрены средства местного бюджета на общую сумму </w:t>
      </w:r>
      <w:r>
        <w:rPr>
          <w:rFonts w:ascii="Times New Roman" w:hAnsi="Times New Roman"/>
          <w:kern w:val="2"/>
          <w:sz w:val="28"/>
          <w:szCs w:val="28"/>
        </w:rPr>
        <w:t>73,2</w:t>
      </w:r>
      <w:r w:rsidRPr="00EB747C">
        <w:rPr>
          <w:rFonts w:ascii="Times New Roman" w:hAnsi="Times New Roman"/>
          <w:kern w:val="2"/>
          <w:sz w:val="28"/>
          <w:szCs w:val="28"/>
        </w:rPr>
        <w:t xml:space="preserve"> тыс. рублей, фактическое освоение средств составило </w:t>
      </w:r>
      <w:r>
        <w:rPr>
          <w:rFonts w:ascii="Times New Roman" w:hAnsi="Times New Roman"/>
          <w:kern w:val="2"/>
          <w:sz w:val="28"/>
          <w:szCs w:val="28"/>
        </w:rPr>
        <w:t>73,2</w:t>
      </w:r>
      <w:r w:rsidRPr="00EB747C">
        <w:rPr>
          <w:rFonts w:ascii="Times New Roman" w:hAnsi="Times New Roman"/>
          <w:kern w:val="2"/>
          <w:sz w:val="28"/>
          <w:szCs w:val="28"/>
        </w:rPr>
        <w:t xml:space="preserve"> тыс.</w:t>
      </w:r>
      <w:r>
        <w:rPr>
          <w:rFonts w:ascii="Times New Roman" w:hAnsi="Times New Roman"/>
          <w:kern w:val="2"/>
          <w:sz w:val="28"/>
          <w:szCs w:val="28"/>
        </w:rPr>
        <w:t xml:space="preserve"> рублей</w:t>
      </w:r>
      <w:r w:rsidRPr="00EB747C">
        <w:rPr>
          <w:rFonts w:ascii="Times New Roman" w:hAnsi="Times New Roman"/>
          <w:kern w:val="2"/>
          <w:sz w:val="28"/>
          <w:szCs w:val="28"/>
        </w:rPr>
        <w:t xml:space="preserve">, что составляет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</w:t>
      </w:r>
      <w:r w:rsidRPr="00EB747C">
        <w:rPr>
          <w:rFonts w:ascii="Times New Roman" w:hAnsi="Times New Roman"/>
          <w:kern w:val="2"/>
          <w:sz w:val="28"/>
          <w:szCs w:val="28"/>
        </w:rPr>
        <w:t>100 процентов, в том числе по участникам муниципальной программы: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EB747C">
        <w:rPr>
          <w:rFonts w:ascii="Times New Roman" w:hAnsi="Times New Roman"/>
          <w:kern w:val="2"/>
          <w:sz w:val="28"/>
          <w:szCs w:val="28"/>
        </w:rPr>
        <w:t xml:space="preserve">Администрация Быстрогорского сельского поселения – освоено </w:t>
      </w:r>
      <w:r>
        <w:rPr>
          <w:rFonts w:ascii="Times New Roman" w:hAnsi="Times New Roman"/>
          <w:kern w:val="2"/>
          <w:sz w:val="28"/>
          <w:szCs w:val="28"/>
        </w:rPr>
        <w:t>73,2</w:t>
      </w:r>
      <w:r w:rsidRPr="00EB747C">
        <w:rPr>
          <w:rFonts w:ascii="Times New Roman" w:hAnsi="Times New Roman"/>
          <w:kern w:val="2"/>
          <w:sz w:val="28"/>
          <w:szCs w:val="28"/>
        </w:rPr>
        <w:t xml:space="preserve"> тыс. рублей, что составляет 100 процентов;</w:t>
      </w:r>
    </w:p>
    <w:p w:rsidR="007646DE" w:rsidRPr="006A64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439">
        <w:rPr>
          <w:rFonts w:ascii="Times New Roman" w:hAnsi="Times New Roman"/>
          <w:kern w:val="2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</w:t>
      </w:r>
      <w:r w:rsidRPr="006A6439">
        <w:rPr>
          <w:rFonts w:ascii="Times New Roman" w:hAnsi="Times New Roman"/>
          <w:sz w:val="28"/>
          <w:szCs w:val="28"/>
        </w:rPr>
        <w:t xml:space="preserve"> приведены в таблице </w:t>
      </w:r>
      <w:r>
        <w:rPr>
          <w:rFonts w:ascii="Times New Roman" w:hAnsi="Times New Roman"/>
          <w:sz w:val="28"/>
          <w:szCs w:val="28"/>
        </w:rPr>
        <w:t>2</w:t>
      </w:r>
      <w:r w:rsidRPr="006A6439">
        <w:rPr>
          <w:rFonts w:ascii="Times New Roman" w:hAnsi="Times New Roman"/>
          <w:sz w:val="28"/>
          <w:szCs w:val="28"/>
        </w:rPr>
        <w:t>.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772639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639">
        <w:rPr>
          <w:rFonts w:ascii="Times New Roman" w:hAnsi="Times New Roman"/>
          <w:sz w:val="24"/>
          <w:szCs w:val="24"/>
        </w:rPr>
        <w:t xml:space="preserve">Сведения  </w:t>
      </w: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639">
        <w:rPr>
          <w:rFonts w:ascii="Times New Roman" w:hAnsi="Times New Roman"/>
          <w:sz w:val="24"/>
          <w:szCs w:val="24"/>
        </w:rPr>
        <w:t xml:space="preserve">об использовании областного </w:t>
      </w:r>
      <w:proofErr w:type="gramStart"/>
      <w:r w:rsidRPr="00772639">
        <w:rPr>
          <w:rFonts w:ascii="Times New Roman" w:hAnsi="Times New Roman"/>
          <w:sz w:val="24"/>
          <w:szCs w:val="24"/>
        </w:rPr>
        <w:t>бюджета,  местн</w:t>
      </w:r>
      <w:r>
        <w:rPr>
          <w:rFonts w:ascii="Times New Roman" w:hAnsi="Times New Roman"/>
          <w:sz w:val="24"/>
          <w:szCs w:val="24"/>
        </w:rPr>
        <w:t>ого</w:t>
      </w:r>
      <w:proofErr w:type="gramEnd"/>
      <w:r w:rsidRPr="00772639">
        <w:rPr>
          <w:rFonts w:ascii="Times New Roman" w:hAnsi="Times New Roman"/>
          <w:sz w:val="24"/>
          <w:szCs w:val="24"/>
        </w:rPr>
        <w:t xml:space="preserve"> бюджет</w:t>
      </w:r>
      <w:r>
        <w:rPr>
          <w:rFonts w:ascii="Times New Roman" w:hAnsi="Times New Roman"/>
          <w:sz w:val="24"/>
          <w:szCs w:val="24"/>
        </w:rPr>
        <w:t>а</w:t>
      </w:r>
      <w:r w:rsidRPr="00772639">
        <w:rPr>
          <w:rFonts w:ascii="Times New Roman" w:hAnsi="Times New Roman"/>
          <w:sz w:val="24"/>
          <w:szCs w:val="24"/>
        </w:rPr>
        <w:t xml:space="preserve"> </w:t>
      </w: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639"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772639">
        <w:rPr>
          <w:rFonts w:ascii="Times New Roman" w:hAnsi="Times New Roman"/>
          <w:sz w:val="24"/>
          <w:szCs w:val="24"/>
        </w:rPr>
        <w:t xml:space="preserve"> программы</w:t>
      </w:r>
      <w:proofErr w:type="gramEnd"/>
      <w:r w:rsidRPr="007726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Быстрогорского сельского поселения </w:t>
      </w: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2E8">
        <w:rPr>
          <w:rFonts w:ascii="Times New Roman" w:hAnsi="Times New Roman"/>
          <w:kern w:val="2"/>
          <w:sz w:val="24"/>
          <w:szCs w:val="24"/>
        </w:rPr>
        <w:t xml:space="preserve">«Развитие физической культуры и </w:t>
      </w:r>
      <w:proofErr w:type="gramStart"/>
      <w:r w:rsidRPr="00C572E8">
        <w:rPr>
          <w:rFonts w:ascii="Times New Roman" w:hAnsi="Times New Roman"/>
          <w:kern w:val="2"/>
          <w:sz w:val="24"/>
          <w:szCs w:val="24"/>
        </w:rPr>
        <w:t>спорта»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>за  2018 год</w:t>
      </w: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977"/>
        <w:gridCol w:w="2126"/>
        <w:gridCol w:w="1559"/>
      </w:tblGrid>
      <w:tr w:rsidR="007646DE" w:rsidRPr="00772639" w:rsidTr="00531DCE">
        <w:trPr>
          <w:trHeight w:val="1760"/>
          <w:tblHeader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     </w:t>
            </w: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     </w:t>
            </w: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  </w:t>
            </w: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proofErr w:type="gramStart"/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ипальной  программой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(тыс. рублей</w:t>
            </w: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расходы (тыс.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646DE" w:rsidRPr="00772639" w:rsidTr="00531DCE">
        <w:trPr>
          <w:tblHeader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6DE" w:rsidRPr="00772639" w:rsidTr="00531DCE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73,2</w:t>
            </w:r>
          </w:p>
        </w:tc>
      </w:tr>
      <w:tr w:rsidR="007646DE" w:rsidRPr="00772639" w:rsidTr="00531DCE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72639" w:rsidTr="00531DCE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73,2</w:t>
            </w:r>
          </w:p>
        </w:tc>
      </w:tr>
      <w:tr w:rsidR="007646DE" w:rsidRPr="00772639" w:rsidTr="00531DCE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72639" w:rsidTr="00531DCE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«Развитие физической культуры и массового спорта в Быстрогорском сельском поселении»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73,2</w:t>
            </w:r>
          </w:p>
        </w:tc>
      </w:tr>
      <w:tr w:rsidR="007646DE" w:rsidRPr="00772639" w:rsidTr="00531DCE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72639" w:rsidTr="00531DCE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73,2</w:t>
            </w:r>
          </w:p>
        </w:tc>
      </w:tr>
      <w:tr w:rsidR="007646DE" w:rsidRPr="00772639" w:rsidTr="00531DCE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72639" w:rsidTr="00531DCE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B28EB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«расходы на</w:t>
            </w:r>
            <w:r w:rsidRPr="00DB28E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DB28EB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физическое воспитание </w:t>
            </w:r>
            <w:r w:rsidRPr="00DB28EB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 xml:space="preserve">населения Быстрогорского сельского поселения и обеспечение организации и проведения физкультурных и массовых </w:t>
            </w:r>
            <w:proofErr w:type="gramStart"/>
            <w:r w:rsidRPr="00DB28EB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мероприятий</w:t>
            </w:r>
            <w:r w:rsidRPr="00DB28EB">
              <w:rPr>
                <w:rFonts w:ascii="Times New Roman" w:eastAsia="Times New Roman" w:hAnsi="Times New Roman"/>
                <w:b/>
                <w:kern w:val="2"/>
                <w:sz w:val="24"/>
                <w:szCs w:val="24"/>
              </w:rPr>
              <w:t>»</w:t>
            </w:r>
            <w:r w:rsidRPr="00DB28EB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73,2</w:t>
            </w:r>
          </w:p>
        </w:tc>
      </w:tr>
      <w:tr w:rsidR="007646DE" w:rsidRPr="00772639" w:rsidTr="00531DCE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72639" w:rsidTr="00531DCE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73,2</w:t>
            </w:r>
          </w:p>
        </w:tc>
      </w:tr>
      <w:tr w:rsidR="007646DE" w:rsidRPr="00772639" w:rsidTr="00531DCE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646DE" w:rsidRPr="000C0F51" w:rsidRDefault="007646DE" w:rsidP="007646DE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b/>
          <w:kern w:val="2"/>
          <w:sz w:val="28"/>
          <w:szCs w:val="28"/>
        </w:rPr>
      </w:pPr>
      <w:r w:rsidRPr="000C0F51">
        <w:rPr>
          <w:rFonts w:ascii="Times New Roman" w:hAnsi="Times New Roman"/>
          <w:b/>
          <w:kern w:val="2"/>
          <w:sz w:val="28"/>
          <w:szCs w:val="28"/>
        </w:rPr>
        <w:t>5. Сведения о достижении значений показателей (индикаторов) муниципальной программы</w:t>
      </w:r>
    </w:p>
    <w:p w:rsidR="007646DE" w:rsidRPr="00362A0F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5.1. </w:t>
      </w:r>
      <w:r w:rsidRPr="00362A0F">
        <w:rPr>
          <w:rFonts w:ascii="Times New Roman" w:hAnsi="Times New Roman"/>
          <w:kern w:val="2"/>
          <w:sz w:val="28"/>
          <w:szCs w:val="28"/>
        </w:rPr>
        <w:t>Для оценки хода реализации муниципальной программы предусмотрена система целевых показателей (индикаторов) муниципальной программы.</w:t>
      </w:r>
    </w:p>
    <w:p w:rsidR="007646DE" w:rsidRPr="004F381B" w:rsidRDefault="007646DE" w:rsidP="007646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4F381B">
        <w:rPr>
          <w:rFonts w:ascii="Times New Roman" w:hAnsi="Times New Roman"/>
          <w:bCs/>
          <w:kern w:val="2"/>
          <w:sz w:val="28"/>
          <w:szCs w:val="28"/>
        </w:rPr>
        <w:t xml:space="preserve">В </w:t>
      </w:r>
      <w:r w:rsidRPr="004F381B">
        <w:rPr>
          <w:rFonts w:ascii="Times New Roman" w:hAnsi="Times New Roman"/>
          <w:kern w:val="2"/>
          <w:sz w:val="28"/>
          <w:szCs w:val="28"/>
        </w:rPr>
        <w:t>муниципальной программе</w:t>
      </w:r>
      <w:r w:rsidRPr="004F381B">
        <w:rPr>
          <w:rFonts w:ascii="Times New Roman" w:hAnsi="Times New Roman"/>
          <w:bCs/>
          <w:kern w:val="2"/>
          <w:sz w:val="28"/>
          <w:szCs w:val="28"/>
        </w:rPr>
        <w:t xml:space="preserve"> на 201</w:t>
      </w:r>
      <w:r>
        <w:rPr>
          <w:rFonts w:ascii="Times New Roman" w:hAnsi="Times New Roman"/>
          <w:bCs/>
          <w:kern w:val="2"/>
          <w:sz w:val="28"/>
          <w:szCs w:val="28"/>
        </w:rPr>
        <w:t>8</w:t>
      </w:r>
      <w:r w:rsidRPr="004F381B">
        <w:rPr>
          <w:rFonts w:ascii="Times New Roman" w:hAnsi="Times New Roman"/>
          <w:bCs/>
          <w:kern w:val="2"/>
          <w:sz w:val="28"/>
          <w:szCs w:val="28"/>
        </w:rPr>
        <w:t xml:space="preserve"> год предусмотрены 3 показателя, из них:</w:t>
      </w:r>
    </w:p>
    <w:p w:rsidR="007646DE" w:rsidRPr="00BF1C94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BF1C94">
        <w:rPr>
          <w:rFonts w:ascii="Times New Roman" w:hAnsi="Times New Roman"/>
          <w:bCs/>
          <w:kern w:val="2"/>
          <w:sz w:val="28"/>
          <w:szCs w:val="28"/>
        </w:rPr>
        <w:t>соответствуют ожидаемым значениям 1 показатель (№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BF1C94">
        <w:rPr>
          <w:rFonts w:ascii="Times New Roman" w:hAnsi="Times New Roman"/>
          <w:bCs/>
          <w:kern w:val="2"/>
          <w:sz w:val="28"/>
          <w:szCs w:val="28"/>
        </w:rPr>
        <w:t>3);</w:t>
      </w:r>
    </w:p>
    <w:p w:rsidR="007646DE" w:rsidRPr="004F381B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BF1C94">
        <w:rPr>
          <w:rFonts w:ascii="Times New Roman" w:hAnsi="Times New Roman"/>
          <w:bCs/>
          <w:kern w:val="2"/>
          <w:sz w:val="28"/>
          <w:szCs w:val="28"/>
        </w:rPr>
        <w:t>ожидаемые значения превышены по 2 показателям (№ 1, 2,).</w:t>
      </w:r>
    </w:p>
    <w:p w:rsidR="007646DE" w:rsidRPr="00650AE3" w:rsidRDefault="007646DE" w:rsidP="00764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50AE3">
        <w:rPr>
          <w:rFonts w:ascii="Times New Roman" w:hAnsi="Times New Roman"/>
          <w:sz w:val="28"/>
          <w:szCs w:val="28"/>
        </w:rPr>
        <w:t xml:space="preserve">Сведения о достижении значений показателей (индикаторов) муниципальной </w:t>
      </w:r>
      <w:r>
        <w:rPr>
          <w:rFonts w:ascii="Times New Roman" w:hAnsi="Times New Roman"/>
          <w:sz w:val="28"/>
          <w:szCs w:val="28"/>
        </w:rPr>
        <w:t>программы приведены в таблице 3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646DE" w:rsidRPr="00650AE3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650AE3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3</w:t>
      </w:r>
    </w:p>
    <w:p w:rsidR="007646DE" w:rsidRPr="00650AE3" w:rsidRDefault="007646DE" w:rsidP="00764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0AE3"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</w:t>
      </w:r>
    </w:p>
    <w:p w:rsidR="007646DE" w:rsidRPr="00772639" w:rsidRDefault="007646DE" w:rsidP="00764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16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"/>
        <w:gridCol w:w="2943"/>
        <w:gridCol w:w="134"/>
        <w:gridCol w:w="630"/>
        <w:gridCol w:w="1220"/>
        <w:gridCol w:w="945"/>
        <w:gridCol w:w="831"/>
        <w:gridCol w:w="2766"/>
      </w:tblGrid>
      <w:tr w:rsidR="007646DE" w:rsidRPr="00772639" w:rsidTr="00531DCE">
        <w:trPr>
          <w:tblHeader/>
          <w:tblCellSpacing w:w="5" w:type="nil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C0F51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C0F51">
              <w:rPr>
                <w:rFonts w:ascii="Times New Roman" w:eastAsia="Times New Roman" w:hAnsi="Times New Roman" w:cs="Times New Roman"/>
              </w:rPr>
              <w:t xml:space="preserve">Показатель   </w:t>
            </w:r>
            <w:proofErr w:type="gramStart"/>
            <w:r w:rsidRPr="000C0F51">
              <w:rPr>
                <w:rFonts w:ascii="Times New Roman" w:eastAsia="Times New Roman" w:hAnsi="Times New Roman" w:cs="Times New Roman"/>
              </w:rPr>
              <w:t xml:space="preserve">  </w:t>
            </w:r>
            <w:r w:rsidRPr="000C0F51">
              <w:rPr>
                <w:rFonts w:ascii="Times New Roman" w:eastAsia="Times New Roman" w:hAnsi="Times New Roman" w:cs="Times New Roman"/>
              </w:rPr>
              <w:br/>
              <w:t xml:space="preserve"> (</w:t>
            </w:r>
            <w:proofErr w:type="gramEnd"/>
            <w:r w:rsidRPr="000C0F51">
              <w:rPr>
                <w:rFonts w:ascii="Times New Roman" w:eastAsia="Times New Roman" w:hAnsi="Times New Roman" w:cs="Times New Roman"/>
              </w:rPr>
              <w:t xml:space="preserve">индикатор)    </w:t>
            </w:r>
            <w:r w:rsidRPr="000C0F51">
              <w:rPr>
                <w:rFonts w:ascii="Times New Roman" w:eastAsia="Times New Roman" w:hAnsi="Times New Roman" w:cs="Times New Roman"/>
              </w:rPr>
              <w:br/>
              <w:t xml:space="preserve"> (наименование)</w:t>
            </w:r>
          </w:p>
        </w:tc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C0F51">
              <w:rPr>
                <w:rFonts w:ascii="Times New Roman" w:eastAsia="Times New Roman" w:hAnsi="Times New Roman" w:cs="Times New Roman"/>
              </w:rPr>
              <w:t>Ед.</w:t>
            </w:r>
          </w:p>
          <w:p w:rsidR="007646DE" w:rsidRPr="000C0F51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r w:rsidRPr="000C0F51">
              <w:rPr>
                <w:rFonts w:ascii="Times New Roman" w:eastAsia="Times New Roman" w:hAnsi="Times New Roman" w:cs="Times New Roman"/>
              </w:rPr>
              <w:t>зме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r w:rsidRPr="000C0F51">
              <w:rPr>
                <w:rFonts w:ascii="Times New Roman" w:eastAsia="Times New Roman" w:hAnsi="Times New Roman" w:cs="Times New Roman"/>
              </w:rPr>
              <w:t>рения</w:t>
            </w:r>
            <w:proofErr w:type="gramEnd"/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C0F51">
              <w:rPr>
                <w:rFonts w:ascii="Times New Roman" w:eastAsia="Times New Roman" w:hAnsi="Times New Roman" w:cs="Times New Roman"/>
              </w:rPr>
              <w:t xml:space="preserve">Значения показателей (индикаторов) </w:t>
            </w:r>
            <w:r w:rsidRPr="000C0F51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0C0F51">
              <w:rPr>
                <w:rFonts w:ascii="Times New Roman" w:eastAsia="Times New Roman" w:hAnsi="Times New Roman" w:cs="Times New Roman"/>
              </w:rPr>
              <w:t>муниципальной  программы</w:t>
            </w:r>
            <w:proofErr w:type="gramEnd"/>
            <w:r w:rsidRPr="000C0F51">
              <w:rPr>
                <w:rFonts w:ascii="Times New Roman" w:eastAsia="Times New Roman" w:hAnsi="Times New Roman" w:cs="Times New Roman"/>
              </w:rPr>
              <w:t xml:space="preserve">,     </w:t>
            </w:r>
            <w:r w:rsidRPr="000C0F51">
              <w:rPr>
                <w:rFonts w:ascii="Times New Roman" w:eastAsia="Times New Roman" w:hAnsi="Times New Roman" w:cs="Times New Roman"/>
              </w:rPr>
              <w:br/>
              <w:t xml:space="preserve">подпрограммы муниципальной     </w:t>
            </w:r>
            <w:r w:rsidRPr="000C0F51">
              <w:rPr>
                <w:rFonts w:ascii="Times New Roman" w:eastAsia="Times New Roman" w:hAnsi="Times New Roman" w:cs="Times New Roman"/>
              </w:rPr>
              <w:br/>
              <w:t>программы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C0F51">
              <w:rPr>
                <w:rFonts w:ascii="Times New Roman" w:eastAsia="Times New Roman" w:hAnsi="Times New Roman" w:cs="Times New Roman"/>
              </w:rPr>
              <w:t xml:space="preserve">Обоснование отклонений  </w:t>
            </w:r>
            <w:r w:rsidRPr="000C0F51">
              <w:rPr>
                <w:rFonts w:ascii="Times New Roman" w:eastAsia="Times New Roman" w:hAnsi="Times New Roman" w:cs="Times New Roman"/>
              </w:rPr>
              <w:br/>
              <w:t xml:space="preserve"> значений показателя  </w:t>
            </w:r>
            <w:proofErr w:type="gramStart"/>
            <w:r w:rsidRPr="000C0F51">
              <w:rPr>
                <w:rFonts w:ascii="Times New Roman" w:eastAsia="Times New Roman" w:hAnsi="Times New Roman" w:cs="Times New Roman"/>
              </w:rPr>
              <w:t xml:space="preserve">  </w:t>
            </w:r>
            <w:r w:rsidRPr="000C0F51">
              <w:rPr>
                <w:rFonts w:ascii="Times New Roman" w:eastAsia="Times New Roman" w:hAnsi="Times New Roman" w:cs="Times New Roman"/>
              </w:rPr>
              <w:br/>
              <w:t xml:space="preserve"> (</w:t>
            </w:r>
            <w:proofErr w:type="gramEnd"/>
            <w:r w:rsidRPr="000C0F51">
              <w:rPr>
                <w:rFonts w:ascii="Times New Roman" w:eastAsia="Times New Roman" w:hAnsi="Times New Roman" w:cs="Times New Roman"/>
              </w:rPr>
              <w:t xml:space="preserve">индикатора) на конец   </w:t>
            </w:r>
            <w:r w:rsidRPr="000C0F51">
              <w:rPr>
                <w:rFonts w:ascii="Times New Roman" w:eastAsia="Times New Roman" w:hAnsi="Times New Roman" w:cs="Times New Roman"/>
              </w:rPr>
              <w:br/>
              <w:t xml:space="preserve"> отчетного года       </w:t>
            </w:r>
            <w:r w:rsidRPr="000C0F51">
              <w:rPr>
                <w:rFonts w:ascii="Times New Roman" w:eastAsia="Times New Roman" w:hAnsi="Times New Roman" w:cs="Times New Roman"/>
              </w:rPr>
              <w:br/>
              <w:t>(при наличии)</w:t>
            </w:r>
          </w:p>
        </w:tc>
      </w:tr>
      <w:tr w:rsidR="007646DE" w:rsidRPr="00772639" w:rsidTr="00531DCE">
        <w:trPr>
          <w:tblHeader/>
          <w:tblCellSpacing w:w="5" w:type="nil"/>
          <w:jc w:val="center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C0F51">
              <w:rPr>
                <w:rFonts w:ascii="Times New Roman" w:eastAsia="Times New Roman" w:hAnsi="Times New Roman" w:cs="Times New Roman"/>
              </w:rPr>
              <w:t xml:space="preserve">год,   </w:t>
            </w:r>
            <w:proofErr w:type="gramEnd"/>
            <w:r w:rsidRPr="000C0F51">
              <w:rPr>
                <w:rFonts w:ascii="Times New Roman" w:eastAsia="Times New Roman" w:hAnsi="Times New Roman" w:cs="Times New Roman"/>
              </w:rPr>
              <w:t xml:space="preserve">   </w:t>
            </w:r>
            <w:r w:rsidRPr="000C0F51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C0F51">
              <w:rPr>
                <w:rFonts w:ascii="Times New Roman" w:eastAsia="Times New Roman" w:hAnsi="Times New Roman" w:cs="Times New Roman"/>
              </w:rPr>
              <w:t>предшест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C0F51">
              <w:rPr>
                <w:rFonts w:ascii="Times New Roman" w:eastAsia="Times New Roman" w:hAnsi="Times New Roman" w:cs="Times New Roman"/>
              </w:rPr>
              <w:t>вующий</w:t>
            </w:r>
            <w:proofErr w:type="spellEnd"/>
            <w:r w:rsidRPr="000C0F51">
              <w:rPr>
                <w:rFonts w:ascii="Times New Roman" w:eastAsia="Times New Roman" w:hAnsi="Times New Roman" w:cs="Times New Roman"/>
              </w:rPr>
              <w:t xml:space="preserve"> </w:t>
            </w:r>
            <w:r w:rsidRPr="000C0F51">
              <w:rPr>
                <w:rFonts w:ascii="Times New Roman" w:eastAsia="Times New Roman" w:hAnsi="Times New Roman" w:cs="Times New Roman"/>
              </w:rPr>
              <w:br/>
              <w:t>отчетному</w:t>
            </w:r>
            <w:hyperlink w:anchor="Par1462" w:history="1">
              <w:r w:rsidRPr="000C0F51">
                <w:rPr>
                  <w:rFonts w:ascii="Times New Roman" w:eastAsia="Times New Roman" w:hAnsi="Times New Roman" w:cs="Times New Roman"/>
                </w:rPr>
                <w:t>&lt;1&gt;</w:t>
              </w:r>
            </w:hyperlink>
          </w:p>
        </w:tc>
        <w:tc>
          <w:tcPr>
            <w:tcW w:w="17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C0F51">
              <w:rPr>
                <w:rFonts w:ascii="Times New Roman" w:eastAsia="Times New Roman" w:hAnsi="Times New Roman" w:cs="Times New Roman"/>
              </w:rPr>
              <w:t>отчетный год</w:t>
            </w: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646DE" w:rsidRPr="00772639" w:rsidTr="00531DCE">
        <w:trPr>
          <w:tblHeader/>
          <w:tblCellSpacing w:w="5" w:type="nil"/>
          <w:jc w:val="center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C0F51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C0F51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7646DE" w:rsidRPr="00772639" w:rsidTr="00531DCE">
        <w:trPr>
          <w:tblHeader/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C0F5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C0F5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C0F5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C0F5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C0F5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C0F5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0C0F51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0C0F5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646DE" w:rsidRPr="00772639" w:rsidTr="00531DCE">
        <w:trPr>
          <w:tblCellSpacing w:w="5" w:type="nil"/>
          <w:jc w:val="center"/>
        </w:trPr>
        <w:tc>
          <w:tcPr>
            <w:tcW w:w="101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proofErr w:type="gramStart"/>
            <w:r w:rsidRPr="00DB28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программа  Быстрогорского</w:t>
            </w:r>
            <w:proofErr w:type="gramEnd"/>
            <w:r w:rsidRPr="00DB28E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«Развитие физической культуры и спорта»</w:t>
            </w:r>
          </w:p>
        </w:tc>
      </w:tr>
      <w:tr w:rsidR="007646DE" w:rsidRPr="00772639" w:rsidTr="00531DCE">
        <w:trPr>
          <w:trHeight w:val="313"/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24733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3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2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превышение планового значения показателя связано с </w:t>
            </w:r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улучшением качества проведения спортивно-массовой работы среди </w:t>
            </w:r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населения, </w:t>
            </w:r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открытием секций по видам спорта</w:t>
            </w:r>
          </w:p>
        </w:tc>
      </w:tr>
      <w:tr w:rsidR="007646DE" w:rsidRPr="00772639" w:rsidTr="00531DCE">
        <w:trPr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доля граждан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aff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24733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aff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24733">
              <w:rPr>
                <w:rFonts w:ascii="Times New Roman" w:hAnsi="Times New Roman"/>
                <w:kern w:val="2"/>
                <w:sz w:val="24"/>
                <w:szCs w:val="24"/>
              </w:rPr>
              <w:t>15,2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aff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24733">
              <w:rPr>
                <w:rFonts w:ascii="Times New Roman" w:hAnsi="Times New Roman"/>
                <w:kern w:val="2"/>
                <w:sz w:val="24"/>
                <w:szCs w:val="24"/>
              </w:rPr>
              <w:t>13,7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3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3">
              <w:rPr>
                <w:rFonts w:ascii="Times New Roman" w:eastAsia="Times New Roman" w:hAnsi="Times New Roman" w:cs="Times New Roman"/>
                <w:sz w:val="24"/>
                <w:szCs w:val="24"/>
              </w:rPr>
              <w:t>+1,5</w:t>
            </w:r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превышение планового значения показателя связано с </w:t>
            </w:r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улучшением качества проведения спортивно-массовой работы среди </w:t>
            </w:r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населения</w:t>
            </w:r>
          </w:p>
        </w:tc>
      </w:tr>
      <w:tr w:rsidR="007646DE" w:rsidRPr="00772639" w:rsidTr="00531DCE">
        <w:trPr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спортсменами </w:t>
            </w:r>
            <w:r w:rsidRPr="004247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Быстрогорского сельского поселения</w:t>
            </w:r>
            <w:r w:rsidRPr="0042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общекомандного места в районных спортивных мероприятиях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aff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24733">
              <w:rPr>
                <w:rFonts w:ascii="Times New Roman" w:hAnsi="Times New Roman"/>
                <w:kern w:val="2"/>
                <w:sz w:val="24"/>
                <w:szCs w:val="24"/>
              </w:rPr>
              <w:t>мест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afff6"/>
              <w:jc w:val="center"/>
              <w:rPr>
                <w:kern w:val="2"/>
              </w:rPr>
            </w:pPr>
            <w:r w:rsidRPr="00424733">
              <w:rPr>
                <w:kern w:val="2"/>
              </w:rPr>
              <w:t>3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afff6"/>
              <w:jc w:val="center"/>
              <w:rPr>
                <w:kern w:val="2"/>
              </w:rPr>
            </w:pPr>
            <w:r w:rsidRPr="00424733">
              <w:rPr>
                <w:kern w:val="2"/>
              </w:rPr>
              <w:t>1-5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F36720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A70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DE" w:rsidRPr="00F36720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-</w:t>
            </w:r>
          </w:p>
        </w:tc>
      </w:tr>
      <w:tr w:rsidR="007646DE" w:rsidRPr="00772639" w:rsidTr="00531DCE">
        <w:trPr>
          <w:tblCellSpacing w:w="5" w:type="nil"/>
          <w:jc w:val="center"/>
        </w:trPr>
        <w:tc>
          <w:tcPr>
            <w:tcW w:w="101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F36720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2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proofErr w:type="gramStart"/>
            <w:r w:rsidRPr="0042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</w:t>
            </w:r>
            <w:proofErr w:type="gramEnd"/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Развитие физической культуры и массового спорта в Быстрогорском сельском поселении»</w:t>
            </w:r>
            <w:r w:rsidRPr="0042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7646DE" w:rsidRPr="00772639" w:rsidTr="00531DCE">
        <w:trPr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Normal"/>
              <w:widowControl/>
              <w:spacing w:line="228" w:lineRule="auto"/>
              <w:jc w:val="both"/>
            </w:pPr>
            <w:r w:rsidRPr="00424733"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534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450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3"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24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превышение планового значения показателя связано с </w:t>
            </w:r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улучшением качества проведения спортивно-массовой работы среди </w:t>
            </w:r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населения, </w:t>
            </w:r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открытием секций по видам спорта</w:t>
            </w:r>
          </w:p>
        </w:tc>
      </w:tr>
      <w:tr w:rsidR="007646DE" w:rsidRPr="00772639" w:rsidTr="00531DCE">
        <w:trPr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C95949">
              <w:rPr>
                <w:rFonts w:ascii="Times New Roman" w:hAnsi="Times New Roman"/>
                <w:sz w:val="24"/>
                <w:szCs w:val="24"/>
              </w:rPr>
              <w:t>доля граждан поселения, систематически занимающихся физической культурой и спортом, в общей численности</w:t>
            </w:r>
            <w:r w:rsidRPr="00424733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населения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aff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24733">
              <w:rPr>
                <w:rFonts w:ascii="Times New Roman" w:hAnsi="Times New Roman"/>
                <w:kern w:val="2"/>
                <w:sz w:val="24"/>
                <w:szCs w:val="24"/>
              </w:rPr>
              <w:t>15,2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aff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24733">
              <w:rPr>
                <w:rFonts w:ascii="Times New Roman" w:hAnsi="Times New Roman"/>
                <w:kern w:val="2"/>
                <w:sz w:val="24"/>
                <w:szCs w:val="24"/>
              </w:rPr>
              <w:t>13,7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3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3">
              <w:rPr>
                <w:rFonts w:ascii="Times New Roman" w:eastAsia="Times New Roman" w:hAnsi="Times New Roman" w:cs="Times New Roman"/>
                <w:sz w:val="24"/>
                <w:szCs w:val="24"/>
              </w:rPr>
              <w:t>+1,5</w:t>
            </w:r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превышение планового значения показателя связано с </w:t>
            </w:r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улучшением качества проведения спортивно-массовой работы среди </w:t>
            </w:r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населения</w:t>
            </w:r>
          </w:p>
        </w:tc>
      </w:tr>
      <w:tr w:rsidR="007646DE" w:rsidRPr="00772639" w:rsidTr="00531DCE">
        <w:trPr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0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24733">
              <w:rPr>
                <w:rFonts w:ascii="Times New Roman" w:hAnsi="Times New Roman"/>
                <w:sz w:val="24"/>
                <w:szCs w:val="24"/>
              </w:rPr>
              <w:t xml:space="preserve">занятие спортсменами </w:t>
            </w:r>
            <w:r w:rsidRPr="00424733">
              <w:rPr>
                <w:rFonts w:ascii="Times New Roman" w:hAnsi="Times New Roman"/>
                <w:bCs/>
                <w:sz w:val="24"/>
                <w:szCs w:val="24"/>
              </w:rPr>
              <w:t>Быстрогорского сельского поселения</w:t>
            </w:r>
            <w:r w:rsidRPr="00424733">
              <w:rPr>
                <w:rFonts w:ascii="Times New Roman" w:hAnsi="Times New Roman"/>
                <w:sz w:val="24"/>
                <w:szCs w:val="24"/>
              </w:rPr>
              <w:t xml:space="preserve"> общекомандного места в районных спортивных мероприятиях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aff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24733">
              <w:rPr>
                <w:rFonts w:ascii="Times New Roman" w:hAnsi="Times New Roman"/>
                <w:kern w:val="2"/>
                <w:sz w:val="24"/>
                <w:szCs w:val="24"/>
              </w:rPr>
              <w:t>мест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afff6"/>
              <w:jc w:val="center"/>
              <w:rPr>
                <w:kern w:val="2"/>
              </w:rPr>
            </w:pPr>
            <w:r w:rsidRPr="00424733">
              <w:rPr>
                <w:kern w:val="2"/>
              </w:rPr>
              <w:t>3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424733" w:rsidRDefault="007646DE" w:rsidP="00531DCE">
            <w:pPr>
              <w:pStyle w:val="afff6"/>
              <w:jc w:val="center"/>
              <w:rPr>
                <w:kern w:val="2"/>
              </w:rPr>
            </w:pPr>
            <w:r w:rsidRPr="00424733">
              <w:rPr>
                <w:kern w:val="2"/>
              </w:rPr>
              <w:t>1-5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F36720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A70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F36720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2473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-</w:t>
            </w:r>
          </w:p>
        </w:tc>
      </w:tr>
    </w:tbl>
    <w:p w:rsidR="007646DE" w:rsidRPr="00772639" w:rsidRDefault="007646DE" w:rsidP="007646D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2639">
        <w:rPr>
          <w:rFonts w:ascii="Times New Roman" w:hAnsi="Times New Roman"/>
          <w:sz w:val="24"/>
          <w:szCs w:val="24"/>
        </w:rPr>
        <w:t>&lt;1&gt; Приводится фактическое значение индикатора или показателя за год, предшествующий отчетному.</w:t>
      </w:r>
    </w:p>
    <w:p w:rsidR="007646DE" w:rsidRPr="0077263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7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650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 о</w:t>
      </w:r>
      <w:r w:rsidRPr="00650AE3">
        <w:rPr>
          <w:rFonts w:ascii="Times New Roman" w:hAnsi="Times New Roman"/>
          <w:sz w:val="28"/>
          <w:szCs w:val="28"/>
        </w:rPr>
        <w:t>ценк</w:t>
      </w:r>
      <w:r>
        <w:rPr>
          <w:rFonts w:ascii="Times New Roman" w:hAnsi="Times New Roman"/>
          <w:sz w:val="28"/>
          <w:szCs w:val="28"/>
        </w:rPr>
        <w:t>и</w:t>
      </w:r>
      <w:r w:rsidRPr="00650AE3">
        <w:rPr>
          <w:rFonts w:ascii="Times New Roman" w:hAnsi="Times New Roman"/>
          <w:sz w:val="28"/>
          <w:szCs w:val="28"/>
        </w:rPr>
        <w:t xml:space="preserve"> эффективности реализации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7646DE" w:rsidRPr="003D0FAA" w:rsidRDefault="007646DE" w:rsidP="00764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0FAA">
        <w:rPr>
          <w:rFonts w:ascii="Times New Roman" w:hAnsi="Times New Roman"/>
          <w:sz w:val="28"/>
          <w:szCs w:val="28"/>
        </w:rPr>
        <w:t>Оценка вклада программы в социально-экономическое развитие Быстрогорского сельского поселения производится по следующим направлениям:</w:t>
      </w:r>
    </w:p>
    <w:p w:rsidR="007646DE" w:rsidRPr="003D0FAA" w:rsidRDefault="007646DE" w:rsidP="00764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0FAA">
        <w:rPr>
          <w:rFonts w:ascii="Times New Roman" w:hAnsi="Times New Roman"/>
          <w:sz w:val="28"/>
          <w:szCs w:val="28"/>
        </w:rPr>
        <w:t>-оценка достижения запланированных результатов;</w:t>
      </w:r>
    </w:p>
    <w:p w:rsidR="007646DE" w:rsidRDefault="007646DE" w:rsidP="00764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0FAA">
        <w:rPr>
          <w:rFonts w:ascii="Times New Roman" w:hAnsi="Times New Roman"/>
          <w:sz w:val="28"/>
          <w:szCs w:val="28"/>
        </w:rPr>
        <w:t>-оценка бюджетной эффективности.</w:t>
      </w:r>
    </w:p>
    <w:p w:rsidR="007646DE" w:rsidRPr="00531A04" w:rsidRDefault="007646DE" w:rsidP="007646DE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531A04">
        <w:rPr>
          <w:rFonts w:ascii="Times New Roman" w:hAnsi="Times New Roman"/>
          <w:sz w:val="28"/>
          <w:szCs w:val="28"/>
        </w:rPr>
        <w:t xml:space="preserve">Для оценки эффективности реализации программы используются </w:t>
      </w:r>
      <w:r>
        <w:rPr>
          <w:rFonts w:ascii="Times New Roman" w:hAnsi="Times New Roman"/>
          <w:sz w:val="28"/>
          <w:szCs w:val="28"/>
        </w:rPr>
        <w:t>показатели (</w:t>
      </w:r>
      <w:r w:rsidRPr="00531A04">
        <w:rPr>
          <w:rFonts w:ascii="Times New Roman" w:hAnsi="Times New Roman"/>
          <w:sz w:val="28"/>
          <w:szCs w:val="28"/>
        </w:rPr>
        <w:t>индикаторы</w:t>
      </w:r>
      <w:r>
        <w:rPr>
          <w:rFonts w:ascii="Times New Roman" w:hAnsi="Times New Roman"/>
          <w:sz w:val="28"/>
          <w:szCs w:val="28"/>
        </w:rPr>
        <w:t>)</w:t>
      </w:r>
      <w:r w:rsidRPr="00531A04">
        <w:rPr>
          <w:rFonts w:ascii="Times New Roman" w:hAnsi="Times New Roman"/>
          <w:sz w:val="28"/>
          <w:szCs w:val="28"/>
        </w:rPr>
        <w:t>, которые отражают выполнение мероприятий программы.</w:t>
      </w:r>
    </w:p>
    <w:p w:rsidR="007646DE" w:rsidRDefault="007646DE" w:rsidP="007646DE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531A04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</w:t>
      </w:r>
      <w:r>
        <w:rPr>
          <w:rFonts w:ascii="Times New Roman" w:hAnsi="Times New Roman"/>
          <w:sz w:val="28"/>
          <w:szCs w:val="28"/>
        </w:rPr>
        <w:t>показателей (</w:t>
      </w:r>
      <w:r w:rsidRPr="00531A04">
        <w:rPr>
          <w:rFonts w:ascii="Times New Roman" w:hAnsi="Times New Roman"/>
          <w:sz w:val="28"/>
          <w:szCs w:val="28"/>
        </w:rPr>
        <w:t>индикаторов</w:t>
      </w:r>
      <w:r>
        <w:rPr>
          <w:rFonts w:ascii="Times New Roman" w:hAnsi="Times New Roman"/>
          <w:sz w:val="28"/>
          <w:szCs w:val="28"/>
        </w:rPr>
        <w:t>)</w:t>
      </w:r>
      <w:r w:rsidRPr="00531A04">
        <w:rPr>
          <w:rFonts w:ascii="Times New Roman" w:hAnsi="Times New Roman"/>
          <w:sz w:val="28"/>
          <w:szCs w:val="28"/>
        </w:rPr>
        <w:t>.</w:t>
      </w:r>
    </w:p>
    <w:p w:rsidR="007646DE" w:rsidRDefault="007646DE" w:rsidP="007646D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646DE" w:rsidRPr="004F7D39" w:rsidRDefault="007646DE" w:rsidP="007646D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F7D39">
        <w:rPr>
          <w:rFonts w:ascii="Times New Roman" w:hAnsi="Times New Roman"/>
          <w:sz w:val="28"/>
          <w:szCs w:val="28"/>
        </w:rPr>
        <w:t xml:space="preserve">Оценка достижений плановых показателей (индикаторов) в </w:t>
      </w:r>
      <w:r>
        <w:rPr>
          <w:rFonts w:ascii="Times New Roman" w:hAnsi="Times New Roman"/>
          <w:sz w:val="28"/>
          <w:szCs w:val="28"/>
        </w:rPr>
        <w:t>2018</w:t>
      </w:r>
      <w:r w:rsidRPr="004F7D39">
        <w:rPr>
          <w:rFonts w:ascii="Times New Roman" w:hAnsi="Times New Roman"/>
          <w:sz w:val="28"/>
          <w:szCs w:val="28"/>
        </w:rPr>
        <w:t xml:space="preserve"> году</w:t>
      </w:r>
    </w:p>
    <w:p w:rsidR="007646DE" w:rsidRPr="003E347A" w:rsidRDefault="007646DE" w:rsidP="007646D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043"/>
        <w:gridCol w:w="1292"/>
        <w:gridCol w:w="1154"/>
        <w:gridCol w:w="1056"/>
        <w:gridCol w:w="2057"/>
      </w:tblGrid>
      <w:tr w:rsidR="007646DE" w:rsidRPr="003E347A" w:rsidTr="00531DCE">
        <w:trPr>
          <w:tblHeader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3E347A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47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3E347A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47A">
              <w:rPr>
                <w:rFonts w:ascii="Times New Roman" w:hAnsi="Times New Roman"/>
                <w:sz w:val="24"/>
                <w:szCs w:val="24"/>
              </w:rPr>
              <w:t>Индикативный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DB28EB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8EB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  <w:p w:rsidR="007646DE" w:rsidRPr="003E347A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3E347A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47A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3E347A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47A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3E347A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47A">
              <w:rPr>
                <w:rFonts w:ascii="Times New Roman" w:hAnsi="Times New Roman"/>
                <w:sz w:val="24"/>
                <w:szCs w:val="24"/>
              </w:rPr>
              <w:t>Оценка эффективности</w:t>
            </w:r>
          </w:p>
        </w:tc>
      </w:tr>
      <w:tr w:rsidR="007646DE" w:rsidRPr="003E347A" w:rsidTr="00531DCE">
        <w:trPr>
          <w:trHeight w:val="84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374E9" w:rsidRDefault="007646DE" w:rsidP="0053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374E9" w:rsidRDefault="007646DE" w:rsidP="0053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1. Ч</w:t>
            </w:r>
            <w:r w:rsidRPr="00B374E9">
              <w:rPr>
                <w:rFonts w:ascii="Times New Roman" w:hAnsi="Times New Roman"/>
                <w:sz w:val="24"/>
                <w:szCs w:val="24"/>
              </w:rPr>
              <w:t>исленность лиц, систематически занимающихся физической культурой и спортом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374E9" w:rsidRDefault="007646DE" w:rsidP="00531DC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374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374E9" w:rsidRDefault="007646DE" w:rsidP="00531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374E9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F36720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F36720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4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  <w:r w:rsidRPr="00B37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7646DE" w:rsidRPr="003E347A" w:rsidTr="00531DCE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374E9" w:rsidRDefault="007646DE" w:rsidP="0053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374E9" w:rsidRDefault="007646DE" w:rsidP="0053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E9">
              <w:rPr>
                <w:rFonts w:ascii="Times New Roman" w:hAnsi="Times New Roman"/>
                <w:sz w:val="24"/>
                <w:szCs w:val="24"/>
              </w:rPr>
              <w:t>Показатель 2.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Д</w:t>
            </w:r>
            <w:r w:rsidRPr="00B374E9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оля граждан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374E9" w:rsidRDefault="007646DE" w:rsidP="00531DC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B374E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374E9" w:rsidRDefault="007646DE" w:rsidP="00531DCE">
            <w:pPr>
              <w:pStyle w:val="aff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374E9">
              <w:rPr>
                <w:rFonts w:ascii="Times New Roman" w:hAnsi="Times New Roman"/>
                <w:kern w:val="2"/>
                <w:sz w:val="24"/>
                <w:szCs w:val="24"/>
              </w:rPr>
              <w:t>13,7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510D4" w:rsidRDefault="007646DE" w:rsidP="00531DCE">
            <w:pPr>
              <w:pStyle w:val="ConsPlusCell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D4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510D4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0D4">
              <w:rPr>
                <w:rFonts w:ascii="Times New Roman" w:eastAsia="Times New Roman" w:hAnsi="Times New Roman" w:cs="Times New Roman"/>
                <w:sz w:val="24"/>
                <w:szCs w:val="24"/>
              </w:rPr>
              <w:t>110,9 %</w:t>
            </w:r>
          </w:p>
        </w:tc>
      </w:tr>
      <w:tr w:rsidR="007646DE" w:rsidRPr="003E347A" w:rsidTr="00531DCE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374E9" w:rsidRDefault="007646DE" w:rsidP="0053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374E9" w:rsidRDefault="007646DE" w:rsidP="00531D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4E9">
              <w:rPr>
                <w:rFonts w:ascii="Times New Roman" w:hAnsi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/>
                <w:sz w:val="24"/>
                <w:szCs w:val="24"/>
              </w:rPr>
              <w:t>атель 3. З</w:t>
            </w:r>
            <w:r w:rsidRPr="00B374E9">
              <w:rPr>
                <w:rFonts w:ascii="Times New Roman" w:hAnsi="Times New Roman"/>
                <w:sz w:val="24"/>
                <w:szCs w:val="24"/>
              </w:rPr>
              <w:t xml:space="preserve">анятие спортсменами </w:t>
            </w:r>
            <w:r w:rsidRPr="00B374E9">
              <w:rPr>
                <w:rFonts w:ascii="Times New Roman" w:hAnsi="Times New Roman"/>
                <w:bCs/>
                <w:sz w:val="24"/>
                <w:szCs w:val="24"/>
              </w:rPr>
              <w:t>Быстрогорского сельского поселения</w:t>
            </w:r>
            <w:r w:rsidRPr="00B374E9">
              <w:rPr>
                <w:rFonts w:ascii="Times New Roman" w:hAnsi="Times New Roman"/>
                <w:sz w:val="24"/>
                <w:szCs w:val="24"/>
              </w:rPr>
              <w:t xml:space="preserve"> общекомандного места в районных спортивных мероприятиях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374E9" w:rsidRDefault="007646DE" w:rsidP="00531DCE">
            <w:pPr>
              <w:pStyle w:val="aff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374E9">
              <w:rPr>
                <w:rFonts w:ascii="Times New Roman" w:hAnsi="Times New Roman"/>
                <w:kern w:val="2"/>
                <w:sz w:val="24"/>
                <w:szCs w:val="24"/>
              </w:rPr>
              <w:t>мест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B374E9" w:rsidRDefault="007646DE" w:rsidP="00531DCE">
            <w:pPr>
              <w:pStyle w:val="afff6"/>
              <w:jc w:val="center"/>
              <w:rPr>
                <w:kern w:val="2"/>
              </w:rPr>
            </w:pPr>
            <w:r w:rsidRPr="00B374E9">
              <w:rPr>
                <w:kern w:val="2"/>
              </w:rPr>
              <w:t>1-5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0E3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2A70E3" w:rsidRDefault="007646DE" w:rsidP="00531DCE">
            <w:pPr>
              <w:pStyle w:val="ConsPlusCell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0E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70E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646DE" w:rsidRPr="003E347A" w:rsidRDefault="007646DE" w:rsidP="007646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646DE" w:rsidRPr="00424733" w:rsidRDefault="007646DE" w:rsidP="007646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24733">
        <w:rPr>
          <w:rFonts w:ascii="Times New Roman" w:hAnsi="Times New Roman"/>
          <w:kern w:val="2"/>
          <w:sz w:val="28"/>
          <w:szCs w:val="28"/>
        </w:rPr>
        <w:t xml:space="preserve">В муниципальной программе на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424733">
        <w:rPr>
          <w:rFonts w:ascii="Times New Roman" w:hAnsi="Times New Roman"/>
          <w:kern w:val="2"/>
          <w:sz w:val="28"/>
          <w:szCs w:val="28"/>
        </w:rPr>
        <w:t xml:space="preserve"> год предусмотрены 3 показателя, из них: ожидаемые значения превышены по 2 показателям.</w:t>
      </w:r>
    </w:p>
    <w:p w:rsidR="007646DE" w:rsidRPr="00424733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424733">
        <w:rPr>
          <w:rFonts w:ascii="Times New Roman" w:hAnsi="Times New Roman"/>
          <w:kern w:val="2"/>
          <w:sz w:val="28"/>
          <w:szCs w:val="28"/>
        </w:rPr>
        <w:lastRenderedPageBreak/>
        <w:t xml:space="preserve">В ходе проведения оценки достижения запланированных результатов муниципальной программы за </w:t>
      </w:r>
      <w:r>
        <w:rPr>
          <w:rFonts w:ascii="Times New Roman" w:hAnsi="Times New Roman"/>
          <w:kern w:val="2"/>
          <w:sz w:val="28"/>
          <w:szCs w:val="28"/>
        </w:rPr>
        <w:t>2018</w:t>
      </w:r>
      <w:r w:rsidRPr="00424733">
        <w:rPr>
          <w:rFonts w:ascii="Times New Roman" w:hAnsi="Times New Roman"/>
          <w:kern w:val="2"/>
          <w:sz w:val="28"/>
          <w:szCs w:val="28"/>
        </w:rPr>
        <w:t xml:space="preserve"> год фактически достигнутые значения </w:t>
      </w:r>
      <w:r w:rsidRPr="00424733">
        <w:rPr>
          <w:rFonts w:ascii="Times New Roman" w:hAnsi="Times New Roman"/>
          <w:kern w:val="2"/>
          <w:sz w:val="28"/>
          <w:szCs w:val="28"/>
        </w:rPr>
        <w:br/>
      </w:r>
      <w:r w:rsidRPr="00424733">
        <w:rPr>
          <w:rFonts w:ascii="Times New Roman" w:hAnsi="Times New Roman"/>
          <w:bCs/>
          <w:kern w:val="2"/>
          <w:sz w:val="28"/>
          <w:szCs w:val="28"/>
        </w:rPr>
        <w:t xml:space="preserve">3 </w:t>
      </w:r>
      <w:r w:rsidRPr="00424733">
        <w:rPr>
          <w:rFonts w:ascii="Times New Roman" w:hAnsi="Times New Roman"/>
          <w:kern w:val="2"/>
          <w:sz w:val="28"/>
          <w:szCs w:val="28"/>
        </w:rPr>
        <w:t>показателей (индикаторов) сопоставлены с их плановыми значениями в результате степени достижения целей показателей составили</w:t>
      </w:r>
      <w:r w:rsidRPr="00424733">
        <w:rPr>
          <w:rFonts w:ascii="Times New Roman" w:hAnsi="Times New Roman"/>
          <w:bCs/>
          <w:kern w:val="2"/>
          <w:sz w:val="28"/>
          <w:szCs w:val="28"/>
        </w:rPr>
        <w:t>:</w:t>
      </w:r>
    </w:p>
    <w:p w:rsidR="007646DE" w:rsidRPr="00424733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24733">
        <w:rPr>
          <w:rFonts w:ascii="Times New Roman" w:hAnsi="Times New Roman"/>
          <w:bCs/>
          <w:kern w:val="2"/>
          <w:sz w:val="28"/>
          <w:szCs w:val="28"/>
        </w:rPr>
        <w:t>целевой показатель 1</w:t>
      </w:r>
      <w:r w:rsidRPr="00424733">
        <w:rPr>
          <w:rFonts w:ascii="Times New Roman" w:hAnsi="Times New Roman"/>
          <w:kern w:val="2"/>
          <w:sz w:val="28"/>
          <w:szCs w:val="28"/>
        </w:rPr>
        <w:t xml:space="preserve"> –</w:t>
      </w:r>
      <w:r w:rsidRPr="00424733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110,6</w:t>
      </w:r>
      <w:r w:rsidRPr="00424733">
        <w:rPr>
          <w:rFonts w:ascii="Times New Roman" w:hAnsi="Times New Roman"/>
          <w:kern w:val="2"/>
          <w:sz w:val="28"/>
          <w:szCs w:val="28"/>
        </w:rPr>
        <w:t xml:space="preserve"> процента;</w:t>
      </w:r>
    </w:p>
    <w:p w:rsidR="007646DE" w:rsidRPr="00424733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24733">
        <w:rPr>
          <w:rFonts w:ascii="Times New Roman" w:hAnsi="Times New Roman"/>
          <w:bCs/>
          <w:kern w:val="2"/>
          <w:sz w:val="28"/>
          <w:szCs w:val="28"/>
        </w:rPr>
        <w:t xml:space="preserve">целевой показатель 2 </w:t>
      </w:r>
      <w:r w:rsidRPr="00424733">
        <w:rPr>
          <w:rFonts w:ascii="Times New Roman" w:hAnsi="Times New Roman"/>
          <w:kern w:val="2"/>
          <w:sz w:val="28"/>
          <w:szCs w:val="28"/>
        </w:rPr>
        <w:t>– 110,9 процента;</w:t>
      </w:r>
    </w:p>
    <w:p w:rsidR="007646DE" w:rsidRPr="00D74822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24733">
        <w:rPr>
          <w:rFonts w:ascii="Times New Roman" w:hAnsi="Times New Roman"/>
          <w:bCs/>
          <w:kern w:val="2"/>
          <w:sz w:val="28"/>
          <w:szCs w:val="28"/>
        </w:rPr>
        <w:t xml:space="preserve">целевой показатель 3 </w:t>
      </w:r>
      <w:r w:rsidRPr="00424733">
        <w:rPr>
          <w:rFonts w:ascii="Times New Roman" w:hAnsi="Times New Roman"/>
          <w:kern w:val="2"/>
          <w:sz w:val="28"/>
          <w:szCs w:val="28"/>
        </w:rPr>
        <w:t>– 100 процентов;</w:t>
      </w:r>
    </w:p>
    <w:p w:rsidR="007646DE" w:rsidRPr="003E347A" w:rsidRDefault="007646DE" w:rsidP="007646DE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7646DE" w:rsidRPr="006723B2" w:rsidRDefault="007646DE" w:rsidP="007646DE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6723B2">
        <w:rPr>
          <w:rFonts w:ascii="Times New Roman" w:hAnsi="Times New Roman"/>
          <w:b/>
          <w:sz w:val="28"/>
          <w:szCs w:val="28"/>
        </w:rPr>
        <w:t>Сведения об оценки</w:t>
      </w:r>
      <w:r w:rsidRPr="006723B2">
        <w:rPr>
          <w:b/>
        </w:rPr>
        <w:t xml:space="preserve"> </w:t>
      </w:r>
      <w:r w:rsidRPr="006723B2">
        <w:rPr>
          <w:rFonts w:ascii="Times New Roman" w:hAnsi="Times New Roman"/>
          <w:b/>
          <w:kern w:val="2"/>
          <w:sz w:val="28"/>
          <w:szCs w:val="28"/>
        </w:rPr>
        <w:t>бюджетной эффективности муниципальной программы</w:t>
      </w:r>
      <w:r>
        <w:rPr>
          <w:rFonts w:ascii="Times New Roman" w:hAnsi="Times New Roman"/>
          <w:b/>
          <w:kern w:val="2"/>
          <w:sz w:val="28"/>
          <w:szCs w:val="28"/>
        </w:rPr>
        <w:t>.</w:t>
      </w:r>
    </w:p>
    <w:p w:rsidR="007646DE" w:rsidRPr="00E94BCA" w:rsidRDefault="007646DE" w:rsidP="007646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94BCA">
        <w:rPr>
          <w:rFonts w:ascii="Times New Roman" w:hAnsi="Times New Roman"/>
          <w:bCs/>
          <w:kern w:val="2"/>
          <w:sz w:val="28"/>
          <w:szCs w:val="28"/>
        </w:rPr>
        <w:t xml:space="preserve">В ходе проведения оценки бюджетной эффективности установлено, что при реализации </w:t>
      </w:r>
      <w:r w:rsidRPr="00E94BCA">
        <w:rPr>
          <w:rFonts w:ascii="Times New Roman" w:hAnsi="Times New Roman"/>
          <w:kern w:val="2"/>
          <w:sz w:val="28"/>
          <w:szCs w:val="28"/>
        </w:rPr>
        <w:t>муниципальной программы</w:t>
      </w:r>
      <w:r w:rsidRPr="00E94BCA">
        <w:rPr>
          <w:rFonts w:ascii="Times New Roman" w:hAnsi="Times New Roman"/>
          <w:bCs/>
          <w:kern w:val="2"/>
          <w:sz w:val="28"/>
          <w:szCs w:val="28"/>
        </w:rPr>
        <w:t xml:space="preserve"> Администрация Быстрогорского сельского поселения в рамках установленных бюджетных полномочий исходило из необходимости достижения заданных результатов с использованием наименьшего объема средств и достижения наилучшего результата с использованием определенного</w:t>
      </w:r>
      <w:r w:rsidRPr="00E94BCA">
        <w:rPr>
          <w:rFonts w:ascii="Times New Roman" w:hAnsi="Times New Roman"/>
          <w:kern w:val="2"/>
          <w:sz w:val="28"/>
          <w:szCs w:val="28"/>
        </w:rPr>
        <w:t xml:space="preserve"> муниципальной программой объема средств.</w:t>
      </w:r>
    </w:p>
    <w:p w:rsidR="007646DE" w:rsidRPr="00E94BCA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94BCA">
        <w:rPr>
          <w:rFonts w:ascii="Times New Roman" w:hAnsi="Times New Roman"/>
          <w:kern w:val="2"/>
          <w:sz w:val="28"/>
          <w:szCs w:val="28"/>
        </w:rPr>
        <w:t>Все произведенные в рамках муниципальной программы расходы соответствуют установленным расходным полномочиям Администрации Быстрогорского сельского поселения.</w:t>
      </w:r>
    </w:p>
    <w:p w:rsidR="007646DE" w:rsidRPr="00E94BCA" w:rsidRDefault="007646DE" w:rsidP="007646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94BCA">
        <w:rPr>
          <w:rFonts w:ascii="Times New Roman" w:hAnsi="Times New Roman"/>
          <w:kern w:val="2"/>
          <w:sz w:val="28"/>
          <w:szCs w:val="28"/>
        </w:rPr>
        <w:t xml:space="preserve">В соответствии с методикой оценки эффективности муниципальной программы проведена оценка, характеризующая </w:t>
      </w:r>
      <w:r w:rsidRPr="00E94BCA">
        <w:rPr>
          <w:rFonts w:ascii="Times New Roman" w:hAnsi="Times New Roman"/>
          <w:bCs/>
          <w:kern w:val="2"/>
          <w:sz w:val="28"/>
          <w:szCs w:val="28"/>
        </w:rPr>
        <w:t xml:space="preserve">бюджетную эффективность </w:t>
      </w:r>
      <w:r w:rsidRPr="00E94BCA">
        <w:rPr>
          <w:rFonts w:ascii="Times New Roman" w:hAnsi="Times New Roman"/>
          <w:kern w:val="2"/>
          <w:sz w:val="28"/>
          <w:szCs w:val="28"/>
        </w:rPr>
        <w:t>муниципальной программы:</w:t>
      </w:r>
    </w:p>
    <w:p w:rsidR="007646DE" w:rsidRPr="00E94BCA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94BCA">
        <w:rPr>
          <w:rFonts w:ascii="Times New Roman" w:hAnsi="Times New Roman"/>
          <w:kern w:val="2"/>
          <w:sz w:val="28"/>
          <w:szCs w:val="28"/>
        </w:rPr>
        <w:t xml:space="preserve">степень соответствия фактических затрат местного бюджета запланированному уровню – </w:t>
      </w:r>
      <w:proofErr w:type="gramStart"/>
      <w:r w:rsidRPr="00E94BCA">
        <w:rPr>
          <w:rFonts w:ascii="Times New Roman" w:hAnsi="Times New Roman"/>
          <w:kern w:val="2"/>
          <w:sz w:val="28"/>
          <w:szCs w:val="28"/>
        </w:rPr>
        <w:t>100  процентов</w:t>
      </w:r>
      <w:proofErr w:type="gramEnd"/>
      <w:r w:rsidRPr="00E94BCA">
        <w:rPr>
          <w:rFonts w:ascii="Times New Roman" w:hAnsi="Times New Roman"/>
          <w:kern w:val="2"/>
          <w:sz w:val="28"/>
          <w:szCs w:val="28"/>
        </w:rPr>
        <w:t>, при этом уровень освоения бюджетных средств участником муниципальной программы Администрацией Быстрогорского сельского поселения составил 100 процентов;</w:t>
      </w:r>
    </w:p>
    <w:p w:rsidR="007646DE" w:rsidRPr="00F34938" w:rsidRDefault="007646DE" w:rsidP="007646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4938">
        <w:rPr>
          <w:rFonts w:ascii="Times New Roman" w:hAnsi="Times New Roman"/>
          <w:sz w:val="28"/>
          <w:szCs w:val="28"/>
        </w:rPr>
        <w:t>Критерий «Эффективность использования бюджетных средств на реализацию отдельных мероприятий» показывает расход бюджетных средств на реализацию программы в расчете на одну единицу занимающихся физической культурой и спортом.</w:t>
      </w:r>
    </w:p>
    <w:p w:rsidR="007646DE" w:rsidRPr="006D7001" w:rsidRDefault="007646DE" w:rsidP="007646DE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6D7001">
        <w:rPr>
          <w:sz w:val="28"/>
          <w:szCs w:val="28"/>
        </w:rPr>
        <w:t>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результатов и составляет 0,13.</w:t>
      </w:r>
    </w:p>
    <w:p w:rsidR="007646DE" w:rsidRPr="006D7001" w:rsidRDefault="007646DE" w:rsidP="007646DE">
      <w:pPr>
        <w:tabs>
          <w:tab w:val="left" w:pos="14317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001">
        <w:rPr>
          <w:rFonts w:ascii="Times New Roman" w:hAnsi="Times New Roman"/>
          <w:sz w:val="28"/>
          <w:szCs w:val="28"/>
        </w:rPr>
        <w:t>Важнейшими результатами реализации программных мероприятий является:</w:t>
      </w:r>
    </w:p>
    <w:p w:rsidR="007646DE" w:rsidRPr="00F34938" w:rsidRDefault="007646DE" w:rsidP="007646DE">
      <w:pPr>
        <w:tabs>
          <w:tab w:val="left" w:pos="14317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001">
        <w:rPr>
          <w:rFonts w:ascii="Times New Roman" w:hAnsi="Times New Roman"/>
          <w:sz w:val="28"/>
          <w:szCs w:val="28"/>
        </w:rPr>
        <w:t>- воспитание ценностно-ориентированного отношения населения</w:t>
      </w:r>
      <w:r w:rsidRPr="00F34938">
        <w:rPr>
          <w:rFonts w:ascii="Times New Roman" w:hAnsi="Times New Roman"/>
          <w:sz w:val="28"/>
          <w:szCs w:val="28"/>
        </w:rPr>
        <w:t xml:space="preserve"> Быстрогорского сельского поселения, в первую очередь детей, подростков и молодежи, к занятиям физической культурой и спортом;</w:t>
      </w:r>
    </w:p>
    <w:p w:rsidR="007646DE" w:rsidRPr="00F34938" w:rsidRDefault="007646DE" w:rsidP="007646DE">
      <w:pPr>
        <w:tabs>
          <w:tab w:val="left" w:pos="14317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938">
        <w:rPr>
          <w:rFonts w:ascii="Times New Roman" w:hAnsi="Times New Roman"/>
          <w:sz w:val="28"/>
          <w:szCs w:val="28"/>
        </w:rPr>
        <w:t>- укрепление здоровья, профилактика правонарушений и вредных привычек;</w:t>
      </w:r>
    </w:p>
    <w:p w:rsidR="007646DE" w:rsidRPr="00F34938" w:rsidRDefault="007646DE" w:rsidP="007646DE">
      <w:pPr>
        <w:tabs>
          <w:tab w:val="left" w:pos="14317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938">
        <w:rPr>
          <w:rFonts w:ascii="Times New Roman" w:hAnsi="Times New Roman"/>
          <w:sz w:val="28"/>
          <w:szCs w:val="28"/>
        </w:rPr>
        <w:t>- увеличение объема и повышение качества проведения спортивных мероприятий.</w:t>
      </w:r>
    </w:p>
    <w:p w:rsidR="007646DE" w:rsidRPr="0060663F" w:rsidRDefault="007646DE" w:rsidP="007646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4938">
        <w:rPr>
          <w:rFonts w:ascii="Times New Roman" w:hAnsi="Times New Roman"/>
          <w:sz w:val="28"/>
          <w:szCs w:val="28"/>
        </w:rPr>
        <w:t>На основании произведенного расчета</w:t>
      </w:r>
      <w:r w:rsidRPr="0060663F">
        <w:rPr>
          <w:rFonts w:ascii="Times New Roman" w:hAnsi="Times New Roman"/>
          <w:sz w:val="28"/>
          <w:szCs w:val="28"/>
        </w:rPr>
        <w:t xml:space="preserve"> оценки эффективности использования бюджетных средств </w:t>
      </w:r>
      <w:r>
        <w:rPr>
          <w:rFonts w:ascii="Times New Roman" w:hAnsi="Times New Roman"/>
          <w:sz w:val="28"/>
          <w:szCs w:val="28"/>
        </w:rPr>
        <w:t>можно сделать выводы, что в 2018</w:t>
      </w:r>
      <w:r w:rsidRPr="0060663F">
        <w:rPr>
          <w:rFonts w:ascii="Times New Roman" w:hAnsi="Times New Roman"/>
          <w:sz w:val="28"/>
          <w:szCs w:val="28"/>
        </w:rPr>
        <w:t xml:space="preserve"> году успешно реализовывались программные мероприятия. 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8"/>
          <w:szCs w:val="28"/>
        </w:rPr>
      </w:pPr>
      <w:r w:rsidRPr="00036604">
        <w:rPr>
          <w:rFonts w:ascii="Times New Roman" w:hAnsi="Times New Roman"/>
          <w:sz w:val="28"/>
          <w:szCs w:val="28"/>
        </w:rPr>
        <w:t>Сведения об оценке бюджетной эффективности</w:t>
      </w:r>
      <w:r>
        <w:rPr>
          <w:rFonts w:ascii="Times New Roman" w:hAnsi="Times New Roman"/>
          <w:sz w:val="28"/>
          <w:szCs w:val="28"/>
        </w:rPr>
        <w:t xml:space="preserve"> приведены в таблице 4.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ab/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772639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4</w:t>
      </w:r>
    </w:p>
    <w:p w:rsidR="007646DE" w:rsidRPr="00C95949" w:rsidRDefault="007646DE" w:rsidP="007646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2639">
        <w:rPr>
          <w:rFonts w:ascii="Times New Roman" w:hAnsi="Times New Roman"/>
          <w:bCs/>
          <w:sz w:val="24"/>
          <w:szCs w:val="24"/>
        </w:rPr>
        <w:t xml:space="preserve">Информация о возникновении экономии бюджетных ассигнований на реализацию основного </w:t>
      </w:r>
      <w:proofErr w:type="gramStart"/>
      <w:r w:rsidRPr="00772639">
        <w:rPr>
          <w:rFonts w:ascii="Times New Roman" w:hAnsi="Times New Roman"/>
          <w:bCs/>
          <w:sz w:val="24"/>
          <w:szCs w:val="24"/>
        </w:rPr>
        <w:t xml:space="preserve">мероприятия </w:t>
      </w:r>
      <w:r>
        <w:rPr>
          <w:rFonts w:ascii="Times New Roman" w:hAnsi="Times New Roman"/>
          <w:bCs/>
          <w:sz w:val="24"/>
          <w:szCs w:val="24"/>
        </w:rPr>
        <w:t xml:space="preserve"> муниципальной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72639">
        <w:rPr>
          <w:rFonts w:ascii="Times New Roman" w:hAnsi="Times New Roman"/>
          <w:bCs/>
          <w:sz w:val="24"/>
          <w:szCs w:val="24"/>
        </w:rPr>
        <w:t xml:space="preserve"> программы </w:t>
      </w:r>
      <w:r>
        <w:rPr>
          <w:rFonts w:ascii="Times New Roman" w:hAnsi="Times New Roman"/>
          <w:bCs/>
          <w:sz w:val="24"/>
          <w:szCs w:val="24"/>
        </w:rPr>
        <w:t>поселения</w:t>
      </w:r>
      <w:r w:rsidRPr="00772639">
        <w:rPr>
          <w:rFonts w:ascii="Times New Roman" w:hAnsi="Times New Roman"/>
          <w:bCs/>
          <w:sz w:val="24"/>
          <w:szCs w:val="24"/>
        </w:rPr>
        <w:t xml:space="preserve">, в том числе и в результате проведенных </w:t>
      </w:r>
      <w:r w:rsidRPr="00772639">
        <w:rPr>
          <w:rFonts w:ascii="Times New Roman" w:hAnsi="Times New Roman"/>
          <w:bCs/>
          <w:sz w:val="24"/>
          <w:szCs w:val="24"/>
        </w:rPr>
        <w:br/>
        <w:t xml:space="preserve">конкурсных процедур, при условии его исполнения в полном объеме </w:t>
      </w:r>
      <w:r w:rsidRPr="00772639">
        <w:rPr>
          <w:rFonts w:ascii="Times New Roman" w:hAnsi="Times New Roman"/>
          <w:bCs/>
          <w:sz w:val="24"/>
          <w:szCs w:val="24"/>
        </w:rPr>
        <w:br/>
        <w:t xml:space="preserve">в </w:t>
      </w:r>
      <w:r w:rsidRPr="00772639">
        <w:rPr>
          <w:rFonts w:ascii="Times New Roman" w:hAnsi="Times New Roman"/>
          <w:bCs/>
          <w:iCs/>
          <w:sz w:val="24"/>
          <w:szCs w:val="24"/>
        </w:rPr>
        <w:t xml:space="preserve">отчетном </w:t>
      </w:r>
      <w:r w:rsidRPr="00C95949">
        <w:rPr>
          <w:rFonts w:ascii="Times New Roman" w:hAnsi="Times New Roman"/>
          <w:bCs/>
          <w:sz w:val="24"/>
          <w:szCs w:val="24"/>
        </w:rPr>
        <w:t xml:space="preserve">году </w:t>
      </w:r>
      <w:r w:rsidRPr="00C95949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</w:p>
    <w:p w:rsidR="007646DE" w:rsidRPr="00C95949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Cs/>
          <w:sz w:val="16"/>
          <w:szCs w:val="16"/>
        </w:rPr>
      </w:pPr>
      <w:r w:rsidRPr="00C95949">
        <w:rPr>
          <w:rFonts w:ascii="Times New Roman" w:hAnsi="Times New Roman"/>
          <w:iCs/>
          <w:sz w:val="16"/>
          <w:szCs w:val="16"/>
        </w:rPr>
        <w:t>(наименование программы)</w:t>
      </w:r>
    </w:p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Cs/>
          <w:sz w:val="24"/>
          <w:szCs w:val="24"/>
        </w:rPr>
      </w:pPr>
    </w:p>
    <w:tbl>
      <w:tblPr>
        <w:tblW w:w="10558" w:type="dxa"/>
        <w:tblLayout w:type="fixed"/>
        <w:tblLook w:val="04A0" w:firstRow="1" w:lastRow="0" w:firstColumn="1" w:lastColumn="0" w:noHBand="0" w:noVBand="1"/>
      </w:tblPr>
      <w:tblGrid>
        <w:gridCol w:w="4618"/>
        <w:gridCol w:w="1320"/>
        <w:gridCol w:w="1540"/>
        <w:gridCol w:w="990"/>
        <w:gridCol w:w="2090"/>
      </w:tblGrid>
      <w:tr w:rsidR="007646DE" w:rsidRPr="00772639" w:rsidTr="00531DCE">
        <w:trPr>
          <w:trHeight w:val="645"/>
        </w:trPr>
        <w:tc>
          <w:tcPr>
            <w:tcW w:w="4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C95949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5949">
              <w:rPr>
                <w:rFonts w:ascii="Times New Roman" w:hAnsi="Times New Roman"/>
                <w:bCs/>
              </w:rPr>
              <w:t xml:space="preserve">Наименование основного мероприятия </w:t>
            </w:r>
            <w:proofErr w:type="gramStart"/>
            <w:r w:rsidRPr="00C95949">
              <w:rPr>
                <w:rFonts w:ascii="Times New Roman" w:hAnsi="Times New Roman"/>
                <w:bCs/>
              </w:rPr>
              <w:t>муниципальной  программы</w:t>
            </w:r>
            <w:proofErr w:type="gramEnd"/>
            <w:r w:rsidRPr="00C95949">
              <w:rPr>
                <w:rFonts w:ascii="Times New Roman" w:hAnsi="Times New Roman"/>
                <w:bCs/>
              </w:rPr>
              <w:t xml:space="preserve"> (по инвестиционным расходам - в разрезе объектов)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C95949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C95949">
              <w:rPr>
                <w:rFonts w:ascii="Times New Roman" w:hAnsi="Times New Roman"/>
                <w:bCs/>
              </w:rPr>
              <w:t>Ожидае-мый</w:t>
            </w:r>
            <w:proofErr w:type="spellEnd"/>
            <w:proofErr w:type="gramEnd"/>
            <w:r w:rsidRPr="00C9594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C95949">
              <w:rPr>
                <w:rFonts w:ascii="Times New Roman" w:hAnsi="Times New Roman"/>
                <w:bCs/>
              </w:rPr>
              <w:t>непос-редствен-ный</w:t>
            </w:r>
            <w:proofErr w:type="spellEnd"/>
            <w:r w:rsidRPr="00C95949">
              <w:rPr>
                <w:rFonts w:ascii="Times New Roman" w:hAnsi="Times New Roman"/>
                <w:bCs/>
              </w:rPr>
              <w:t xml:space="preserve"> результат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C95949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5949">
              <w:rPr>
                <w:rFonts w:ascii="Times New Roman" w:hAnsi="Times New Roman"/>
                <w:bCs/>
              </w:rPr>
              <w:t>Фактически сложившийся результат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C95949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5949">
              <w:rPr>
                <w:rFonts w:ascii="Times New Roman" w:hAnsi="Times New Roman"/>
                <w:bCs/>
              </w:rPr>
              <w:t xml:space="preserve">Сумма </w:t>
            </w:r>
            <w:proofErr w:type="gramStart"/>
            <w:r w:rsidRPr="00C95949">
              <w:rPr>
                <w:rFonts w:ascii="Times New Roman" w:hAnsi="Times New Roman"/>
                <w:bCs/>
              </w:rPr>
              <w:t>экономии</w:t>
            </w:r>
            <w:r w:rsidRPr="00C95949">
              <w:rPr>
                <w:rFonts w:ascii="Times New Roman" w:hAnsi="Times New Roman"/>
                <w:bCs/>
              </w:rPr>
              <w:br/>
              <w:t>(</w:t>
            </w:r>
            <w:proofErr w:type="gramEnd"/>
            <w:r w:rsidRPr="00C95949">
              <w:rPr>
                <w:rFonts w:ascii="Times New Roman" w:hAnsi="Times New Roman"/>
                <w:bCs/>
              </w:rPr>
              <w:t>тыс. рублей)</w:t>
            </w:r>
          </w:p>
        </w:tc>
      </w:tr>
      <w:tr w:rsidR="007646DE" w:rsidRPr="00772639" w:rsidTr="00531DCE">
        <w:trPr>
          <w:trHeight w:val="1110"/>
        </w:trPr>
        <w:tc>
          <w:tcPr>
            <w:tcW w:w="4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C95949" w:rsidRDefault="007646DE" w:rsidP="00531DC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C95949" w:rsidRDefault="007646DE" w:rsidP="00531DC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C95949" w:rsidRDefault="007646DE" w:rsidP="00531DC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C95949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5949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C95949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5949">
              <w:rPr>
                <w:rFonts w:ascii="Times New Roman" w:hAnsi="Times New Roman"/>
                <w:bCs/>
              </w:rPr>
              <w:t>в том числе в результате проведенных конкурсных процедур</w:t>
            </w:r>
          </w:p>
        </w:tc>
      </w:tr>
      <w:tr w:rsidR="007646DE" w:rsidRPr="00772639" w:rsidTr="00531DCE">
        <w:trPr>
          <w:trHeight w:val="31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95949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949">
              <w:rPr>
                <w:rFonts w:ascii="Times New Roman" w:hAnsi="Times New Roman"/>
                <w:kern w:val="2"/>
              </w:rPr>
              <w:t>«расходы на</w:t>
            </w:r>
            <w:r w:rsidRPr="00C95949">
              <w:rPr>
                <w:rFonts w:ascii="Times New Roman" w:hAnsi="Times New Roman"/>
                <w:b/>
                <w:kern w:val="2"/>
              </w:rPr>
              <w:t xml:space="preserve"> </w:t>
            </w:r>
            <w:r w:rsidRPr="00C95949">
              <w:rPr>
                <w:rFonts w:ascii="Times New Roman" w:hAnsi="Times New Roman"/>
                <w:kern w:val="2"/>
              </w:rPr>
              <w:t>физическое воспитание населения Быстрогорского сельского поселения и обеспечение организации и проведения физкультурных и массовых мероприятий</w:t>
            </w:r>
            <w:r w:rsidRPr="00C95949">
              <w:rPr>
                <w:rFonts w:ascii="Times New Roman" w:hAnsi="Times New Roman"/>
                <w:b/>
                <w:kern w:val="2"/>
              </w:rPr>
              <w:t>»</w:t>
            </w:r>
            <w:r w:rsidRPr="00C95949">
              <w:rPr>
                <w:rFonts w:ascii="Times New Roman" w:hAnsi="Times New Roma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C95949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C95949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C95949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949">
              <w:rPr>
                <w:rFonts w:ascii="Times New Roman" w:hAnsi="Times New Roman"/>
              </w:rPr>
              <w:t> 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C95949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949">
              <w:rPr>
                <w:rFonts w:ascii="Times New Roman" w:hAnsi="Times New Roman"/>
              </w:rPr>
              <w:t>0 </w:t>
            </w:r>
          </w:p>
        </w:tc>
      </w:tr>
      <w:tr w:rsidR="007646DE" w:rsidRPr="00772639" w:rsidTr="00531DCE">
        <w:trPr>
          <w:trHeight w:val="315"/>
        </w:trPr>
        <w:tc>
          <w:tcPr>
            <w:tcW w:w="4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C95949" w:rsidRDefault="007646DE" w:rsidP="00531DC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95949">
              <w:rPr>
                <w:rFonts w:ascii="Times New Roman" w:hAnsi="Times New Roman"/>
                <w:bCs/>
              </w:rPr>
              <w:t>ВСЕГО: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C95949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C95949" w:rsidRDefault="007646DE" w:rsidP="00531DCE">
            <w:pPr>
              <w:pStyle w:val="ConsPlusCell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73,2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C95949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949">
              <w:rPr>
                <w:rFonts w:ascii="Times New Roman" w:hAnsi="Times New Roman"/>
              </w:rPr>
              <w:t> 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C95949" w:rsidRDefault="007646DE" w:rsidP="00531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949">
              <w:rPr>
                <w:rFonts w:ascii="Times New Roman" w:hAnsi="Times New Roman"/>
              </w:rPr>
              <w:t>0 </w:t>
            </w:r>
          </w:p>
        </w:tc>
      </w:tr>
    </w:tbl>
    <w:p w:rsid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Cs/>
          <w:sz w:val="24"/>
          <w:szCs w:val="24"/>
        </w:rPr>
      </w:pPr>
    </w:p>
    <w:p w:rsidR="007646DE" w:rsidRDefault="007646DE" w:rsidP="007646DE">
      <w:pPr>
        <w:spacing w:after="0" w:line="240" w:lineRule="auto"/>
        <w:jc w:val="both"/>
        <w:rPr>
          <w:sz w:val="28"/>
          <w:szCs w:val="28"/>
        </w:rPr>
      </w:pPr>
    </w:p>
    <w:p w:rsidR="007646DE" w:rsidRPr="00AC390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C390E">
        <w:rPr>
          <w:rFonts w:ascii="Times New Roman" w:hAnsi="Times New Roman"/>
          <w:b/>
          <w:sz w:val="28"/>
          <w:szCs w:val="28"/>
        </w:rPr>
        <w:t xml:space="preserve">. Предложения по дальнейшей реализации муниципальной программы Быстрогорского сельского поселения </w:t>
      </w:r>
      <w:r w:rsidRPr="00AC390E">
        <w:rPr>
          <w:rFonts w:ascii="Times New Roman" w:hAnsi="Times New Roman"/>
          <w:b/>
          <w:kern w:val="2"/>
          <w:sz w:val="28"/>
          <w:szCs w:val="28"/>
        </w:rPr>
        <w:t>«Развитие физической культуры и спорта»</w:t>
      </w:r>
      <w:r w:rsidRPr="00AC390E">
        <w:rPr>
          <w:rFonts w:ascii="Times New Roman" w:hAnsi="Times New Roman"/>
          <w:b/>
          <w:sz w:val="28"/>
          <w:szCs w:val="28"/>
        </w:rPr>
        <w:t>.</w:t>
      </w:r>
    </w:p>
    <w:p w:rsidR="007646DE" w:rsidRPr="00AC390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A7DD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2018</w:t>
      </w:r>
      <w:r w:rsidRPr="009A7DDC">
        <w:rPr>
          <w:rFonts w:ascii="Times New Roman" w:hAnsi="Times New Roman"/>
          <w:sz w:val="28"/>
          <w:szCs w:val="28"/>
        </w:rPr>
        <w:t xml:space="preserve"> году </w:t>
      </w:r>
      <w:r w:rsidRPr="009A7DDC">
        <w:rPr>
          <w:rFonts w:ascii="Times New Roman" w:hAnsi="Times New Roman"/>
          <w:kern w:val="2"/>
          <w:sz w:val="28"/>
          <w:szCs w:val="28"/>
        </w:rPr>
        <w:t xml:space="preserve">в рамках Подпрограммы «Развитие физической культуры и массового спорта в Быстрогорском сельском поселении» запланировано </w:t>
      </w:r>
      <w:r w:rsidRPr="00AC390E">
        <w:rPr>
          <w:rFonts w:ascii="Times New Roman" w:hAnsi="Times New Roman"/>
          <w:kern w:val="2"/>
          <w:sz w:val="28"/>
          <w:szCs w:val="28"/>
        </w:rPr>
        <w:t xml:space="preserve">основное мероприятие:    </w:t>
      </w:r>
    </w:p>
    <w:p w:rsidR="007646DE" w:rsidRPr="009A7DDC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C390E">
        <w:rPr>
          <w:rFonts w:ascii="Times New Roman" w:hAnsi="Times New Roman"/>
          <w:kern w:val="2"/>
          <w:sz w:val="28"/>
          <w:szCs w:val="28"/>
        </w:rPr>
        <w:t>«расходы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мероприятий», которое</w:t>
      </w:r>
      <w:r w:rsidRPr="009A7DDC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9A7DDC">
        <w:rPr>
          <w:rFonts w:ascii="Times New Roman" w:hAnsi="Times New Roman"/>
          <w:kern w:val="2"/>
          <w:sz w:val="28"/>
          <w:szCs w:val="28"/>
        </w:rPr>
        <w:t>включает следующие направления:</w:t>
      </w:r>
    </w:p>
    <w:p w:rsidR="007646DE" w:rsidRPr="009A7DDC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A7DDC">
        <w:rPr>
          <w:rFonts w:ascii="Times New Roman" w:hAnsi="Times New Roman"/>
          <w:kern w:val="2"/>
          <w:sz w:val="28"/>
          <w:szCs w:val="28"/>
        </w:rPr>
        <w:t>содержание инструктора по спорту;</w:t>
      </w:r>
    </w:p>
    <w:p w:rsidR="007646DE" w:rsidRPr="009A7DDC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A7DDC">
        <w:rPr>
          <w:rFonts w:ascii="Times New Roman" w:hAnsi="Times New Roman"/>
          <w:kern w:val="2"/>
          <w:sz w:val="28"/>
          <w:szCs w:val="28"/>
        </w:rPr>
        <w:t>разработка и реализация календарного плана официальных физкультурных и спортивных мероприятий Быстрогорского сельского поселения;</w:t>
      </w:r>
    </w:p>
    <w:p w:rsidR="007646DE" w:rsidRPr="009A7DDC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A7DDC">
        <w:rPr>
          <w:rFonts w:ascii="Times New Roman" w:hAnsi="Times New Roman"/>
          <w:kern w:val="2"/>
          <w:sz w:val="28"/>
          <w:szCs w:val="28"/>
        </w:rPr>
        <w:t>организаци</w:t>
      </w:r>
      <w:r>
        <w:rPr>
          <w:rFonts w:ascii="Times New Roman" w:hAnsi="Times New Roman"/>
          <w:kern w:val="2"/>
          <w:sz w:val="28"/>
          <w:szCs w:val="28"/>
        </w:rPr>
        <w:t>ю</w:t>
      </w:r>
      <w:r w:rsidRPr="009A7DDC">
        <w:rPr>
          <w:rFonts w:ascii="Times New Roman" w:hAnsi="Times New Roman"/>
          <w:kern w:val="2"/>
          <w:sz w:val="28"/>
          <w:szCs w:val="28"/>
        </w:rPr>
        <w:t xml:space="preserve"> и проведение поселенческих спортивных мероприятий;</w:t>
      </w:r>
    </w:p>
    <w:p w:rsidR="007646DE" w:rsidRPr="009A7DDC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A7DDC">
        <w:rPr>
          <w:rFonts w:ascii="Times New Roman" w:hAnsi="Times New Roman"/>
          <w:kern w:val="2"/>
          <w:sz w:val="28"/>
          <w:szCs w:val="28"/>
        </w:rPr>
        <w:t>организаци</w:t>
      </w:r>
      <w:r>
        <w:rPr>
          <w:rFonts w:ascii="Times New Roman" w:hAnsi="Times New Roman"/>
          <w:kern w:val="2"/>
          <w:sz w:val="28"/>
          <w:szCs w:val="28"/>
        </w:rPr>
        <w:t>ю</w:t>
      </w:r>
      <w:r w:rsidRPr="009A7DDC">
        <w:rPr>
          <w:rFonts w:ascii="Times New Roman" w:hAnsi="Times New Roman"/>
          <w:kern w:val="2"/>
          <w:sz w:val="28"/>
          <w:szCs w:val="28"/>
        </w:rPr>
        <w:t xml:space="preserve"> и проведение тренировочных мероприятий;</w:t>
      </w:r>
    </w:p>
    <w:p w:rsidR="007646DE" w:rsidRPr="009A7DDC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A7DDC">
        <w:rPr>
          <w:rFonts w:ascii="Times New Roman" w:hAnsi="Times New Roman"/>
          <w:kern w:val="2"/>
          <w:sz w:val="28"/>
          <w:szCs w:val="28"/>
        </w:rPr>
        <w:t>организаци</w:t>
      </w:r>
      <w:r>
        <w:rPr>
          <w:rFonts w:ascii="Times New Roman" w:hAnsi="Times New Roman"/>
          <w:kern w:val="2"/>
          <w:sz w:val="28"/>
          <w:szCs w:val="28"/>
        </w:rPr>
        <w:t>ю</w:t>
      </w:r>
      <w:r w:rsidRPr="009A7DDC">
        <w:rPr>
          <w:rFonts w:ascii="Times New Roman" w:hAnsi="Times New Roman"/>
          <w:kern w:val="2"/>
          <w:sz w:val="28"/>
          <w:szCs w:val="28"/>
        </w:rPr>
        <w:t xml:space="preserve"> и обеспечение участия команд Быстрогорского сельского поселения в </w:t>
      </w:r>
      <w:proofErr w:type="spellStart"/>
      <w:r w:rsidRPr="009A7DDC">
        <w:rPr>
          <w:rFonts w:ascii="Times New Roman" w:hAnsi="Times New Roman"/>
          <w:kern w:val="2"/>
          <w:sz w:val="28"/>
          <w:szCs w:val="28"/>
        </w:rPr>
        <w:t>межпоселенческих</w:t>
      </w:r>
      <w:proofErr w:type="spellEnd"/>
      <w:r w:rsidRPr="009A7DDC">
        <w:rPr>
          <w:rFonts w:ascii="Times New Roman" w:hAnsi="Times New Roman"/>
          <w:kern w:val="2"/>
          <w:sz w:val="28"/>
          <w:szCs w:val="28"/>
        </w:rPr>
        <w:t>, районных и областных спортивных мероприятиях;</w:t>
      </w:r>
    </w:p>
    <w:p w:rsidR="007646DE" w:rsidRPr="009A7DDC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A7DDC">
        <w:rPr>
          <w:rFonts w:ascii="Times New Roman" w:hAnsi="Times New Roman"/>
          <w:kern w:val="2"/>
          <w:sz w:val="28"/>
          <w:szCs w:val="28"/>
        </w:rPr>
        <w:t>приобретение призов для проведения спортивных мероприятий на территории поселения;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7646DE" w:rsidRDefault="007646DE" w:rsidP="007646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7DDC">
        <w:rPr>
          <w:rFonts w:ascii="Times New Roman" w:hAnsi="Times New Roman"/>
          <w:sz w:val="28"/>
          <w:szCs w:val="28"/>
        </w:rPr>
        <w:t>Мероприятия с учетом уточненных плановых назначений выполнены на 100%.</w:t>
      </w:r>
    </w:p>
    <w:p w:rsidR="007646DE" w:rsidRPr="009A7DDC" w:rsidRDefault="007646DE" w:rsidP="007646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2019 году планируется реализация основного мероприятия по тем же направлениям.</w:t>
      </w:r>
    </w:p>
    <w:p w:rsidR="007646DE" w:rsidRPr="009A7DDC" w:rsidRDefault="007646DE" w:rsidP="007646DE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9A7DDC">
        <w:rPr>
          <w:rFonts w:ascii="Times New Roman" w:hAnsi="Times New Roman"/>
          <w:sz w:val="28"/>
          <w:szCs w:val="28"/>
        </w:rPr>
        <w:t xml:space="preserve">Основной целью Программы является </w:t>
      </w:r>
      <w:r w:rsidRPr="009A7DDC">
        <w:rPr>
          <w:rFonts w:ascii="Times New Roman" w:hAnsi="Times New Roman"/>
          <w:kern w:val="2"/>
          <w:sz w:val="28"/>
          <w:szCs w:val="28"/>
        </w:rPr>
        <w:t>повышение уровня здоровья, создание условий для систематических занятий физической культурой и спортом, вовлечение в активные занятия широких слоев населения особенно детей и молодежи, профилактика правонарушений, наркомании, алкоголизма и вредных привычек, проведение спортивно- массовых мероприятий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7646DE" w:rsidRPr="009A7DDC" w:rsidRDefault="007646DE" w:rsidP="007646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7DDC">
        <w:rPr>
          <w:rFonts w:ascii="Times New Roman" w:hAnsi="Times New Roman"/>
          <w:sz w:val="28"/>
          <w:szCs w:val="28"/>
        </w:rPr>
        <w:lastRenderedPageBreak/>
        <w:t xml:space="preserve">Выполнение программных мероприятий создает условия для улучшения здоровья, вовлечение в занятие спортом </w:t>
      </w:r>
      <w:proofErr w:type="gramStart"/>
      <w:r w:rsidRPr="009A7DDC">
        <w:rPr>
          <w:rFonts w:ascii="Times New Roman" w:hAnsi="Times New Roman"/>
          <w:sz w:val="28"/>
          <w:szCs w:val="28"/>
        </w:rPr>
        <w:t>населения,  личный</w:t>
      </w:r>
      <w:proofErr w:type="gramEnd"/>
      <w:r w:rsidRPr="009A7DDC">
        <w:rPr>
          <w:rFonts w:ascii="Times New Roman" w:hAnsi="Times New Roman"/>
          <w:sz w:val="28"/>
          <w:szCs w:val="28"/>
        </w:rPr>
        <w:t xml:space="preserve"> пример ветеранов для молодежи. Результаты соответствуют затратам на реализацию Программы.</w:t>
      </w:r>
    </w:p>
    <w:p w:rsidR="007646DE" w:rsidRPr="009A7DDC" w:rsidRDefault="007646DE" w:rsidP="007646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7DDC">
        <w:rPr>
          <w:rFonts w:ascii="Times New Roman" w:hAnsi="Times New Roman"/>
          <w:sz w:val="28"/>
          <w:szCs w:val="28"/>
        </w:rPr>
        <w:t>Выполнение намеченных Программой мероприятий создает условия для занятия физической культурой и спортом различных категорий населения, способствует дополнительному вовлечению в занятия массовым спортом жителей поселения, улучшает качество жизни подрастающего поколения, укрепляет здоровье, приобщает к здоровому образу жизни, отвлечению от пагубных пристрастий и вредных привычек.</w:t>
      </w:r>
    </w:p>
    <w:p w:rsidR="007646DE" w:rsidRPr="007646DE" w:rsidRDefault="007646DE" w:rsidP="007646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7646DE" w:rsidRPr="007646DE" w:rsidSect="004F653A">
          <w:pgSz w:w="11905" w:h="16838"/>
          <w:pgMar w:top="992" w:right="680" w:bottom="1134" w:left="964" w:header="720" w:footer="720" w:gutter="0"/>
          <w:pgNumType w:start="2"/>
          <w:cols w:space="720"/>
          <w:noEndnote/>
          <w:docGrid w:linePitch="299"/>
        </w:sectPr>
      </w:pPr>
      <w:r w:rsidRPr="009A7DDC">
        <w:rPr>
          <w:rFonts w:ascii="Times New Roman" w:hAnsi="Times New Roman"/>
          <w:sz w:val="28"/>
          <w:szCs w:val="28"/>
        </w:rPr>
        <w:t xml:space="preserve">Анализ реализации Программы за </w:t>
      </w:r>
      <w:r>
        <w:rPr>
          <w:rFonts w:ascii="Times New Roman" w:hAnsi="Times New Roman"/>
          <w:sz w:val="28"/>
          <w:szCs w:val="28"/>
        </w:rPr>
        <w:t>2018</w:t>
      </w:r>
      <w:r w:rsidRPr="009A7DDC">
        <w:rPr>
          <w:rFonts w:ascii="Times New Roman" w:hAnsi="Times New Roman"/>
          <w:sz w:val="28"/>
          <w:szCs w:val="28"/>
        </w:rPr>
        <w:t xml:space="preserve"> год показал, </w:t>
      </w:r>
      <w:proofErr w:type="gramStart"/>
      <w:r w:rsidRPr="009A7DDC">
        <w:rPr>
          <w:rFonts w:ascii="Times New Roman" w:hAnsi="Times New Roman"/>
          <w:sz w:val="28"/>
          <w:szCs w:val="28"/>
        </w:rPr>
        <w:t>что  программные</w:t>
      </w:r>
      <w:proofErr w:type="gramEnd"/>
      <w:r w:rsidRPr="009A7DDC">
        <w:rPr>
          <w:rFonts w:ascii="Times New Roman" w:hAnsi="Times New Roman"/>
          <w:sz w:val="28"/>
          <w:szCs w:val="28"/>
        </w:rPr>
        <w:t xml:space="preserve"> цели и ожидаемые  результаты от реализации Программы достигаются.</w:t>
      </w: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 xml:space="preserve"> 16 </w:t>
      </w:r>
      <w:proofErr w:type="gramStart"/>
      <w:r w:rsidRPr="007646DE">
        <w:rPr>
          <w:rFonts w:ascii="Times New Roman" w:hAnsi="Times New Roman" w:cs="Times New Roman"/>
          <w:b/>
          <w:bCs/>
          <w:sz w:val="28"/>
          <w:szCs w:val="28"/>
        </w:rPr>
        <w:t>апреля  2019</w:t>
      </w:r>
      <w:proofErr w:type="gramEnd"/>
      <w:r w:rsidRPr="007646DE">
        <w:rPr>
          <w:rFonts w:ascii="Times New Roman" w:hAnsi="Times New Roman" w:cs="Times New Roman"/>
          <w:b/>
          <w:bCs/>
          <w:sz w:val="28"/>
          <w:szCs w:val="28"/>
        </w:rPr>
        <w:t>г.                                   № 34                               п. Быстрогорский</w:t>
      </w: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Об утверждении отчета о реализации</w:t>
      </w:r>
    </w:p>
    <w:p w:rsidR="007646DE" w:rsidRPr="007646DE" w:rsidRDefault="007646DE" w:rsidP="007646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Быстрогорского</w:t>
      </w:r>
    </w:p>
    <w:p w:rsidR="007646DE" w:rsidRPr="007646DE" w:rsidRDefault="007646DE" w:rsidP="007646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7646DE">
        <w:rPr>
          <w:rFonts w:ascii="Times New Roman" w:hAnsi="Times New Roman" w:cs="Times New Roman"/>
          <w:b/>
          <w:bCs/>
          <w:kern w:val="2"/>
          <w:sz w:val="28"/>
          <w:szCs w:val="28"/>
        </w:rPr>
        <w:t>«</w:t>
      </w:r>
      <w:r w:rsidRPr="007646DE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транспортной </w:t>
      </w:r>
    </w:p>
    <w:p w:rsidR="007646DE" w:rsidRPr="007646DE" w:rsidRDefault="007646DE" w:rsidP="007646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системы</w:t>
      </w:r>
      <w:r w:rsidRPr="007646DE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» </w:t>
      </w:r>
      <w:proofErr w:type="gramStart"/>
      <w:r w:rsidRPr="007646DE">
        <w:rPr>
          <w:rFonts w:ascii="Times New Roman" w:hAnsi="Times New Roman" w:cs="Times New Roman"/>
          <w:b/>
          <w:bCs/>
          <w:kern w:val="2"/>
          <w:sz w:val="28"/>
          <w:szCs w:val="28"/>
        </w:rPr>
        <w:t>за  2018</w:t>
      </w:r>
      <w:proofErr w:type="gramEnd"/>
      <w:r w:rsidRPr="007646DE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год</w:t>
      </w: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7646DE">
        <w:rPr>
          <w:rFonts w:ascii="Times New Roman" w:hAnsi="Times New Roman" w:cs="Times New Roman"/>
          <w:sz w:val="28"/>
          <w:szCs w:val="28"/>
        </w:rPr>
        <w:t xml:space="preserve">с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 постановлением</w:t>
      </w:r>
      <w:proofErr w:type="gramEnd"/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Быстрогорского сельского поселения от 25.09.2018 №87 «Об утверждении Порядка разработки, реализации и оценки эффективности муниципальных программ Быстрогорского сельского поселения»,  </w:t>
      </w:r>
    </w:p>
    <w:p w:rsidR="007646DE" w:rsidRPr="007646DE" w:rsidRDefault="007646DE" w:rsidP="007646D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6D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1. Утвердить отчет </w:t>
      </w:r>
      <w:proofErr w:type="gramStart"/>
      <w:r w:rsidRPr="007646DE">
        <w:rPr>
          <w:rFonts w:ascii="Times New Roman" w:hAnsi="Times New Roman" w:cs="Times New Roman"/>
          <w:sz w:val="28"/>
          <w:szCs w:val="28"/>
        </w:rPr>
        <w:t>о  реализации</w:t>
      </w:r>
      <w:proofErr w:type="gramEnd"/>
      <w:r w:rsidRPr="007646DE">
        <w:rPr>
          <w:rFonts w:ascii="Times New Roman" w:hAnsi="Times New Roman" w:cs="Times New Roman"/>
          <w:sz w:val="28"/>
          <w:szCs w:val="28"/>
        </w:rPr>
        <w:t xml:space="preserve"> муниципальной программы Быстрогорского сельского поселения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7646DE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Pr="007646DE">
        <w:rPr>
          <w:rFonts w:ascii="Times New Roman" w:hAnsi="Times New Roman" w:cs="Times New Roman"/>
          <w:sz w:val="28"/>
          <w:szCs w:val="28"/>
        </w:rPr>
        <w:t xml:space="preserve">за 2018 год, 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утвержденной постановлением Администрации Быстрогорского сельского поселения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br/>
        <w:t>от 27.09.2013 № 162,</w:t>
      </w:r>
      <w:r w:rsidRPr="007646D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7646DE">
        <w:rPr>
          <w:rFonts w:ascii="Times New Roman" w:hAnsi="Times New Roman" w:cs="Times New Roman"/>
          <w:bCs/>
          <w:sz w:val="28"/>
          <w:szCs w:val="28"/>
        </w:rPr>
        <w:t>.</w:t>
      </w: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646DE">
        <w:rPr>
          <w:rFonts w:ascii="Times New Roman" w:hAnsi="Times New Roman" w:cs="Times New Roman"/>
          <w:sz w:val="28"/>
          <w:szCs w:val="28"/>
        </w:rPr>
        <w:t>Постановление  подлежит</w:t>
      </w:r>
      <w:proofErr w:type="gramEnd"/>
      <w:r w:rsidRPr="007646DE">
        <w:rPr>
          <w:rFonts w:ascii="Times New Roman" w:hAnsi="Times New Roman" w:cs="Times New Roman"/>
          <w:sz w:val="28"/>
          <w:szCs w:val="28"/>
        </w:rPr>
        <w:t xml:space="preserve"> 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                    С. Н. Кутенко</w:t>
      </w: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646DE" w:rsidRPr="007646DE" w:rsidSect="00B159F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646DE" w:rsidRPr="007646DE" w:rsidRDefault="007646DE" w:rsidP="007646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46D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постановлению Администрации </w:t>
      </w:r>
    </w:p>
    <w:p w:rsidR="007646DE" w:rsidRPr="007646DE" w:rsidRDefault="007646DE" w:rsidP="007646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46DE">
        <w:rPr>
          <w:rFonts w:ascii="Times New Roman" w:hAnsi="Times New Roman" w:cs="Times New Roman"/>
          <w:sz w:val="20"/>
          <w:szCs w:val="20"/>
        </w:rPr>
        <w:t>Быстрогорского сельского поселения</w:t>
      </w:r>
    </w:p>
    <w:p w:rsidR="007646DE" w:rsidRPr="007646DE" w:rsidRDefault="007646DE" w:rsidP="007646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46DE">
        <w:rPr>
          <w:rFonts w:ascii="Times New Roman" w:hAnsi="Times New Roman" w:cs="Times New Roman"/>
          <w:sz w:val="20"/>
          <w:szCs w:val="20"/>
        </w:rPr>
        <w:t xml:space="preserve"> от   16.04.2019г № 34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646DE">
        <w:rPr>
          <w:rFonts w:ascii="Times New Roman" w:hAnsi="Times New Roman" w:cs="Times New Roman"/>
          <w:b/>
          <w:bCs/>
          <w:sz w:val="28"/>
          <w:szCs w:val="28"/>
        </w:rPr>
        <w:t>о  реализации</w:t>
      </w:r>
      <w:proofErr w:type="gramEnd"/>
      <w:r w:rsidRPr="007646D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 программы 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 xml:space="preserve">Быстрогорского сельского поселения 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kern w:val="2"/>
          <w:sz w:val="28"/>
          <w:szCs w:val="28"/>
        </w:rPr>
        <w:t>«</w:t>
      </w:r>
      <w:r w:rsidRPr="007646DE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транспортной </w:t>
      </w:r>
      <w:proofErr w:type="gramStart"/>
      <w:r w:rsidRPr="007646DE">
        <w:rPr>
          <w:rFonts w:ascii="Times New Roman" w:hAnsi="Times New Roman" w:cs="Times New Roman"/>
          <w:b/>
          <w:bCs/>
          <w:sz w:val="28"/>
          <w:szCs w:val="28"/>
        </w:rPr>
        <w:t>системы</w:t>
      </w:r>
      <w:r w:rsidRPr="007646DE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  <w:r w:rsidRPr="007646DE">
        <w:rPr>
          <w:rFonts w:ascii="Times New Roman" w:hAnsi="Times New Roman" w:cs="Times New Roman"/>
          <w:b/>
          <w:bCs/>
          <w:sz w:val="28"/>
          <w:szCs w:val="28"/>
        </w:rPr>
        <w:t xml:space="preserve">  за</w:t>
      </w:r>
      <w:proofErr w:type="gramEnd"/>
      <w:r w:rsidRPr="007646DE">
        <w:rPr>
          <w:rFonts w:ascii="Times New Roman" w:hAnsi="Times New Roman" w:cs="Times New Roman"/>
          <w:b/>
          <w:bCs/>
          <w:sz w:val="28"/>
          <w:szCs w:val="28"/>
        </w:rPr>
        <w:t xml:space="preserve">  2018 год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1. Конкретные результаты реализации муниципальной программы, достигнутые за отчетный год.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На реализацию муниципальной программы Быстрогорского сельского поселения «Развитие транспортной системы» (далее – муниципальная программа) в 2018 году было предусмотрено 800,0 тыс. рублей, в том числе за счет средств: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областного бюджета – 0 тыс. рублей;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местного бюджета – 800,0 тыс. рублей.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Освоено в рамках реализации муниципальной программы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br/>
        <w:t>800,0 тыс. рублей, в том числе средств: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областного бюджета – 0 тыс. рублей;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местного бюджета – 800,0 тыс. рублей. 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Средства были направлены на цели, предусмотренные программными мероприятиями.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В 2018 году обеспечено содержание </w:t>
      </w:r>
      <w:r w:rsidRPr="007646DE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в том числе: проведены мероприятия по </w:t>
      </w:r>
      <w:r w:rsidRPr="007646DE">
        <w:rPr>
          <w:rFonts w:ascii="Times New Roman" w:hAnsi="Times New Roman" w:cs="Times New Roman"/>
          <w:color w:val="000000"/>
          <w:sz w:val="28"/>
          <w:szCs w:val="28"/>
        </w:rPr>
        <w:t xml:space="preserve">механизированной снегоочистке, расчистке автомобильных дорог от снежных заносов, </w:t>
      </w:r>
      <w:r w:rsidRPr="007646DE">
        <w:rPr>
          <w:rFonts w:ascii="Times New Roman" w:hAnsi="Times New Roman" w:cs="Times New Roman"/>
          <w:sz w:val="28"/>
          <w:szCs w:val="28"/>
        </w:rPr>
        <w:t xml:space="preserve"> распределению противогололедных материалов на автомобильных дорогах общего пользования местного значения, </w:t>
      </w:r>
      <w:r w:rsidRPr="007646DE">
        <w:rPr>
          <w:rFonts w:ascii="Times New Roman" w:hAnsi="Times New Roman" w:cs="Times New Roman"/>
          <w:color w:val="000000"/>
          <w:sz w:val="28"/>
          <w:szCs w:val="28"/>
        </w:rPr>
        <w:t>профилировке грунтовых дорог,</w:t>
      </w:r>
      <w:r w:rsidRPr="007646DE">
        <w:rPr>
          <w:rFonts w:ascii="Times New Roman" w:hAnsi="Times New Roman" w:cs="Times New Roman"/>
          <w:sz w:val="24"/>
          <w:szCs w:val="24"/>
        </w:rPr>
        <w:t xml:space="preserve"> </w:t>
      </w:r>
      <w:r w:rsidRPr="007646DE">
        <w:rPr>
          <w:rFonts w:ascii="Times New Roman" w:hAnsi="Times New Roman" w:cs="Times New Roman"/>
          <w:sz w:val="28"/>
          <w:szCs w:val="28"/>
        </w:rPr>
        <w:t>работы по завозу щебня для восстановления поперечного профиля и ровности проезжей части автомобильных дорог общего пользования местного значения с гравийным покрытием с добавлением материалов по ул. 40 лет Октября п. Быстрогорский Тацинского района Ростовской области.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 </w:t>
      </w:r>
      <w:r w:rsidRPr="007646DE">
        <w:rPr>
          <w:rFonts w:ascii="Times New Roman" w:hAnsi="Times New Roman" w:cs="Times New Roman"/>
          <w:b/>
          <w:bCs/>
          <w:sz w:val="28"/>
          <w:szCs w:val="28"/>
        </w:rPr>
        <w:t>2. Результаты реализации основных мероприятий подпрограмм муниципальной программы.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Муниципальная программа включает в себя следующие подпрограммы: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Подпрограмма 1 – «</w:t>
      </w:r>
      <w:r w:rsidRPr="007646DE">
        <w:rPr>
          <w:rFonts w:ascii="Times New Roman" w:hAnsi="Times New Roman" w:cs="Times New Roman"/>
          <w:color w:val="000000"/>
          <w:sz w:val="28"/>
          <w:szCs w:val="28"/>
        </w:rPr>
        <w:t>Повышение безопасности дорожного движения на территории Быстрогорского сельского поселения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» (далее – Подпрограмма 1). 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В рамках реализации Подпрограммы 1 в 2018 году выполнено 1 </w:t>
      </w:r>
      <w:proofErr w:type="gramStart"/>
      <w:r w:rsidRPr="007646DE">
        <w:rPr>
          <w:rFonts w:ascii="Times New Roman" w:hAnsi="Times New Roman" w:cs="Times New Roman"/>
          <w:kern w:val="2"/>
          <w:sz w:val="28"/>
          <w:szCs w:val="28"/>
        </w:rPr>
        <w:t>основное  мероприятие</w:t>
      </w:r>
      <w:proofErr w:type="gramEnd"/>
      <w:r w:rsidRPr="007646DE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1.1. Расходы на ремонт и </w:t>
      </w:r>
      <w:r w:rsidRPr="007646DE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местного значения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 – выполнение обеспечено на 100,0 процентов;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550"/>
        <w:outlineLvl w:val="2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Описание результатов реализации основных мероприятий приведены в таблице 1.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7646DE" w:rsidRPr="007646DE">
          <w:footerReference w:type="default" r:id="rId11"/>
          <w:pgSz w:w="11905" w:h="16840"/>
          <w:pgMar w:top="709" w:right="851" w:bottom="1134" w:left="1304" w:header="720" w:footer="720" w:gutter="0"/>
          <w:cols w:space="720"/>
        </w:sect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>Таблица 1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>Сведения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 xml:space="preserve">о степени выполнения основных мероприятий подпрограмм </w:t>
      </w:r>
      <w:proofErr w:type="gramStart"/>
      <w:r w:rsidRPr="007646DE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7646DE">
        <w:rPr>
          <w:rFonts w:ascii="Times New Roman" w:hAnsi="Times New Roman" w:cs="Times New Roman"/>
          <w:sz w:val="24"/>
          <w:szCs w:val="24"/>
        </w:rPr>
        <w:t>, мероприятий ведомственных целевых программ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3016"/>
        <w:gridCol w:w="1804"/>
        <w:gridCol w:w="1417"/>
        <w:gridCol w:w="1417"/>
        <w:gridCol w:w="1413"/>
        <w:gridCol w:w="1423"/>
        <w:gridCol w:w="1559"/>
        <w:gridCol w:w="1418"/>
        <w:gridCol w:w="1469"/>
      </w:tblGrid>
      <w:tr w:rsidR="007646DE" w:rsidRPr="007646DE" w:rsidTr="00531DCE">
        <w:trPr>
          <w:trHeight w:val="828"/>
          <w:tblHeader/>
        </w:trPr>
        <w:tc>
          <w:tcPr>
            <w:tcW w:w="781" w:type="dxa"/>
            <w:vMerge w:val="restart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16" w:type="dxa"/>
            <w:vMerge w:val="restart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04" w:type="dxa"/>
            <w:vMerge w:val="restart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Ответственный исполнитель,</w:t>
            </w:r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заместитель руководителя (ОИВ/ФИО)</w:t>
            </w:r>
          </w:p>
        </w:tc>
        <w:tc>
          <w:tcPr>
            <w:tcW w:w="2834" w:type="dxa"/>
            <w:gridSpan w:val="2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2836" w:type="dxa"/>
            <w:gridSpan w:val="2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469" w:type="dxa"/>
            <w:vMerge w:val="restart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Проблемы, возникшие в ходе реализации мероприятия </w:t>
            </w:r>
          </w:p>
        </w:tc>
      </w:tr>
      <w:tr w:rsidR="007646DE" w:rsidRPr="007646DE" w:rsidTr="00531DCE">
        <w:trPr>
          <w:tblHeader/>
        </w:trPr>
        <w:tc>
          <w:tcPr>
            <w:tcW w:w="781" w:type="dxa"/>
            <w:vMerge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42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Запланированные, тыс. рублей</w:t>
            </w:r>
          </w:p>
        </w:tc>
        <w:tc>
          <w:tcPr>
            <w:tcW w:w="1418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46DE">
              <w:rPr>
                <w:rFonts w:ascii="Times New Roman" w:hAnsi="Times New Roman" w:cs="Times New Roman"/>
              </w:rPr>
              <w:t>Достигну-</w:t>
            </w:r>
            <w:proofErr w:type="spellStart"/>
            <w:r w:rsidRPr="007646DE">
              <w:rPr>
                <w:rFonts w:ascii="Times New Roman" w:hAnsi="Times New Roman" w:cs="Times New Roman"/>
              </w:rPr>
              <w:t>тые</w:t>
            </w:r>
            <w:proofErr w:type="spellEnd"/>
            <w:proofErr w:type="gramEnd"/>
            <w:r w:rsidRPr="007646DE">
              <w:rPr>
                <w:rFonts w:ascii="Times New Roman" w:hAnsi="Times New Roman" w:cs="Times New Roman"/>
              </w:rPr>
              <w:t>, тыс. рублей</w:t>
            </w:r>
          </w:p>
        </w:tc>
        <w:tc>
          <w:tcPr>
            <w:tcW w:w="1469" w:type="dxa"/>
            <w:vMerge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46DE" w:rsidRPr="007646DE" w:rsidTr="00531DCE">
        <w:trPr>
          <w:tblHeader/>
        </w:trPr>
        <w:tc>
          <w:tcPr>
            <w:tcW w:w="781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6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6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646DE" w:rsidRPr="007646DE" w:rsidTr="00531DCE">
        <w:tc>
          <w:tcPr>
            <w:tcW w:w="15717" w:type="dxa"/>
            <w:gridSpan w:val="10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764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безопасности дорожного движения на территории Быстрогорского сельского поселения»</w:t>
            </w:r>
            <w:r w:rsidRPr="007646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Быстрогорского сельского поселения </w:t>
            </w: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транспортной системы»</w:t>
            </w:r>
          </w:p>
        </w:tc>
      </w:tr>
      <w:tr w:rsidR="007646DE" w:rsidRPr="007646DE" w:rsidTr="00531DCE">
        <w:tc>
          <w:tcPr>
            <w:tcW w:w="781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«расходы на ремонт и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значения»</w:t>
            </w:r>
          </w:p>
        </w:tc>
        <w:tc>
          <w:tcPr>
            <w:tcW w:w="180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7646DE">
              <w:rPr>
                <w:rFonts w:ascii="Times New Roman" w:hAnsi="Times New Roman" w:cs="Arial"/>
              </w:rPr>
              <w:t xml:space="preserve">01.01.2018  </w:t>
            </w:r>
          </w:p>
        </w:tc>
        <w:tc>
          <w:tcPr>
            <w:tcW w:w="142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7646DE">
              <w:rPr>
                <w:rFonts w:ascii="Times New Roman" w:hAnsi="Times New Roman" w:cs="Arial"/>
              </w:rPr>
              <w:t>30.12.2018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646DE">
              <w:rPr>
                <w:rFonts w:ascii="Times New Roman" w:hAnsi="Times New Roman" w:cs="Arial"/>
                <w:sz w:val="24"/>
                <w:szCs w:val="24"/>
              </w:rPr>
              <w:t>800,0</w:t>
            </w:r>
          </w:p>
        </w:tc>
        <w:tc>
          <w:tcPr>
            <w:tcW w:w="1418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646DE">
              <w:rPr>
                <w:rFonts w:ascii="Times New Roman" w:hAnsi="Times New Roman" w:cs="Arial"/>
                <w:sz w:val="24"/>
                <w:szCs w:val="24"/>
              </w:rPr>
              <w:t>800,0</w:t>
            </w:r>
          </w:p>
        </w:tc>
        <w:tc>
          <w:tcPr>
            <w:tcW w:w="146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rPr>
          <w:trHeight w:val="217"/>
        </w:trPr>
        <w:tc>
          <w:tcPr>
            <w:tcW w:w="781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Мероприятие «механизированная снегоочистка, расчистка автомобильных дорог от снежных заносов, борьба с зимней скользкостью, уборка снежных валов с обочин Быстрогорского сельского поселения, Тацинского района, Ростовской области»</w:t>
            </w:r>
            <w:r w:rsidRPr="007646D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Главный специалист Администрации </w:t>
            </w:r>
            <w:proofErr w:type="spellStart"/>
            <w:r w:rsidRPr="007646DE">
              <w:rPr>
                <w:rFonts w:ascii="Times New Roman" w:hAnsi="Times New Roman" w:cs="Times New Roman"/>
              </w:rPr>
              <w:t>Дрыгин</w:t>
            </w:r>
            <w:proofErr w:type="spellEnd"/>
            <w:r w:rsidRPr="007646DE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7646DE">
              <w:rPr>
                <w:rFonts w:ascii="Times New Roman" w:hAnsi="Times New Roman" w:cs="Arial"/>
              </w:rPr>
              <w:t>01.01.2018</w:t>
            </w:r>
          </w:p>
        </w:tc>
        <w:tc>
          <w:tcPr>
            <w:tcW w:w="142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7646DE">
              <w:rPr>
                <w:rFonts w:ascii="Times New Roman" w:hAnsi="Times New Roman" w:cs="Arial"/>
              </w:rPr>
              <w:t>30.01.2018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646DE">
              <w:rPr>
                <w:rFonts w:ascii="Times New Roman" w:hAnsi="Times New Roman" w:cs="Arial"/>
                <w:sz w:val="24"/>
                <w:szCs w:val="24"/>
              </w:rPr>
              <w:t>310,4</w:t>
            </w:r>
          </w:p>
        </w:tc>
        <w:tc>
          <w:tcPr>
            <w:tcW w:w="1418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646DE">
              <w:rPr>
                <w:rFonts w:ascii="Times New Roman" w:hAnsi="Times New Roman" w:cs="Arial"/>
                <w:sz w:val="24"/>
                <w:szCs w:val="24"/>
              </w:rPr>
              <w:t>310,4</w:t>
            </w:r>
          </w:p>
        </w:tc>
        <w:tc>
          <w:tcPr>
            <w:tcW w:w="146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c>
          <w:tcPr>
            <w:tcW w:w="781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</w:t>
            </w:r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«распределение противогололедных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 на автомобильных дорогах общего пользования местного значения Быстрогорского сельского поселения Тацинского района Ростовской </w:t>
            </w: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области»  </w:t>
            </w:r>
            <w:proofErr w:type="gramEnd"/>
          </w:p>
        </w:tc>
        <w:tc>
          <w:tcPr>
            <w:tcW w:w="1804" w:type="dxa"/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lastRenderedPageBreak/>
              <w:t xml:space="preserve">Главный специалист Администрации </w:t>
            </w:r>
            <w:proofErr w:type="spellStart"/>
            <w:r w:rsidRPr="007646DE">
              <w:rPr>
                <w:rFonts w:ascii="Times New Roman" w:hAnsi="Times New Roman" w:cs="Times New Roman"/>
              </w:rPr>
              <w:lastRenderedPageBreak/>
              <w:t>Дрыгин</w:t>
            </w:r>
            <w:proofErr w:type="spellEnd"/>
            <w:r w:rsidRPr="007646DE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7646DE">
              <w:rPr>
                <w:rFonts w:ascii="Times New Roman" w:hAnsi="Times New Roman" w:cs="Arial"/>
              </w:rPr>
              <w:lastRenderedPageBreak/>
              <w:t>01.01.2018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7646DE">
              <w:rPr>
                <w:rFonts w:ascii="Times New Roman" w:hAnsi="Times New Roman" w:cs="Arial"/>
              </w:rPr>
              <w:t>31.12.2018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7646DE">
              <w:rPr>
                <w:rFonts w:ascii="Times New Roman" w:hAnsi="Times New Roman" w:cs="Arial"/>
              </w:rPr>
              <w:t>01.01.2018</w:t>
            </w:r>
          </w:p>
        </w:tc>
        <w:tc>
          <w:tcPr>
            <w:tcW w:w="142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7646DE">
              <w:rPr>
                <w:rFonts w:ascii="Times New Roman" w:hAnsi="Times New Roman" w:cs="Arial"/>
              </w:rPr>
              <w:t>31.12.2018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646DE">
              <w:rPr>
                <w:rFonts w:ascii="Times New Roman" w:hAnsi="Times New Roman" w:cs="Arial"/>
                <w:sz w:val="24"/>
                <w:szCs w:val="24"/>
              </w:rPr>
              <w:t>194,6</w:t>
            </w:r>
          </w:p>
        </w:tc>
        <w:tc>
          <w:tcPr>
            <w:tcW w:w="1418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646DE">
              <w:rPr>
                <w:rFonts w:ascii="Times New Roman" w:hAnsi="Times New Roman" w:cs="Arial"/>
                <w:sz w:val="24"/>
                <w:szCs w:val="24"/>
              </w:rPr>
              <w:t>194,6</w:t>
            </w:r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46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c>
          <w:tcPr>
            <w:tcW w:w="781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«восстановление поперечного профиля и ровности проезжей части автомобильных дорог с щебеночным, гравийным или грунтовым покрытием без добавления новых материалов; профилировка грунтовых дорог; восстановление поперечного профиля и ровности проезжей части гравийных и щебеночных покрытий с добавлением щебня, гравия или других материалов с расходом до 300 м3 на 1 километр п. Быстрогорский, Тацинского района,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Ростовской области»</w:t>
            </w:r>
          </w:p>
        </w:tc>
        <w:tc>
          <w:tcPr>
            <w:tcW w:w="1804" w:type="dxa"/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lastRenderedPageBreak/>
              <w:t xml:space="preserve">Главный специалист Администрации </w:t>
            </w:r>
            <w:proofErr w:type="spellStart"/>
            <w:r w:rsidRPr="007646DE">
              <w:rPr>
                <w:rFonts w:ascii="Times New Roman" w:hAnsi="Times New Roman" w:cs="Times New Roman"/>
              </w:rPr>
              <w:t>Дрыгин</w:t>
            </w:r>
            <w:proofErr w:type="spellEnd"/>
            <w:r w:rsidRPr="007646DE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7646DE">
              <w:rPr>
                <w:rFonts w:ascii="Times New Roman" w:hAnsi="Times New Roman" w:cs="Arial"/>
              </w:rPr>
              <w:t>01.03.2018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7646DE">
              <w:rPr>
                <w:rFonts w:ascii="Times New Roman" w:hAnsi="Times New Roman" w:cs="Arial"/>
              </w:rPr>
              <w:t>16.12.2018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7646DE">
              <w:rPr>
                <w:rFonts w:ascii="Times New Roman" w:hAnsi="Times New Roman" w:cs="Arial"/>
              </w:rPr>
              <w:t>18.03.2018</w:t>
            </w:r>
          </w:p>
        </w:tc>
        <w:tc>
          <w:tcPr>
            <w:tcW w:w="1423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</w:rPr>
            </w:pPr>
            <w:r w:rsidRPr="007646DE">
              <w:rPr>
                <w:rFonts w:ascii="Times New Roman" w:hAnsi="Times New Roman" w:cs="Arial"/>
              </w:rPr>
              <w:t>16.12.2018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646DE">
              <w:rPr>
                <w:rFonts w:ascii="Times New Roman" w:hAnsi="Times New Roman" w:cs="Arial"/>
                <w:sz w:val="24"/>
                <w:szCs w:val="24"/>
              </w:rPr>
              <w:t>295,0</w:t>
            </w:r>
          </w:p>
        </w:tc>
        <w:tc>
          <w:tcPr>
            <w:tcW w:w="1418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646DE">
              <w:rPr>
                <w:rFonts w:ascii="Times New Roman" w:hAnsi="Times New Roman" w:cs="Arial"/>
                <w:sz w:val="24"/>
                <w:szCs w:val="24"/>
              </w:rPr>
              <w:t>295,0</w:t>
            </w:r>
          </w:p>
        </w:tc>
        <w:tc>
          <w:tcPr>
            <w:tcW w:w="146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c>
          <w:tcPr>
            <w:tcW w:w="781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16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04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31.12.2018 </w:t>
            </w:r>
          </w:p>
        </w:tc>
        <w:tc>
          <w:tcPr>
            <w:tcW w:w="1413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3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30.12.2018 </w:t>
            </w:r>
          </w:p>
        </w:tc>
        <w:tc>
          <w:tcPr>
            <w:tcW w:w="1559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9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70"/>
        <w:outlineLvl w:val="2"/>
        <w:rPr>
          <w:rFonts w:ascii="Times New Roman" w:hAnsi="Times New Roman" w:cs="Times New Roman"/>
          <w:sz w:val="28"/>
          <w:szCs w:val="28"/>
        </w:rPr>
        <w:sectPr w:rsidR="007646DE" w:rsidRPr="007646DE" w:rsidSect="007C5E92">
          <w:pgSz w:w="16840" w:h="11905" w:orient="landscape"/>
          <w:pgMar w:top="1304" w:right="709" w:bottom="851" w:left="1134" w:header="720" w:footer="720" w:gutter="0"/>
          <w:cols w:space="720"/>
        </w:sect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3. Результаты реализации мер муниципального и правового регулирования.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Меры правового регулирования не предусмотрены </w:t>
      </w:r>
      <w:proofErr w:type="gramStart"/>
      <w:r w:rsidRPr="007646DE">
        <w:rPr>
          <w:rFonts w:ascii="Times New Roman" w:hAnsi="Times New Roman" w:cs="Times New Roman"/>
          <w:sz w:val="28"/>
          <w:szCs w:val="28"/>
        </w:rPr>
        <w:t>муниципальной  программой</w:t>
      </w:r>
      <w:proofErr w:type="gramEnd"/>
      <w:r w:rsidRPr="007646DE">
        <w:rPr>
          <w:rFonts w:ascii="Times New Roman" w:hAnsi="Times New Roman" w:cs="Times New Roman"/>
          <w:sz w:val="28"/>
          <w:szCs w:val="28"/>
        </w:rPr>
        <w:t>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4. Результаты использования бюджетных ассигнований и внебюджетных средств на реализацию муниципальной программы.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На выполнение мероприятий муниципальной программы в 2018 году было предусмотрено 800,0 тыс. рублей, в том числе за счет средств: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областного бюджета – 0 тыс. рублей;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местного бюджета – 800,0 тыс. рублей.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Освоено в рамках реализации муниципальной Программы – 800,0 тыс. рублей, что составляет 100,0 процентов, в том числе средств: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областного бюджета – 0 тыс. </w:t>
      </w:r>
      <w:proofErr w:type="gramStart"/>
      <w:r w:rsidRPr="007646DE">
        <w:rPr>
          <w:rFonts w:ascii="Times New Roman" w:hAnsi="Times New Roman" w:cs="Times New Roman"/>
          <w:kern w:val="2"/>
          <w:sz w:val="28"/>
          <w:szCs w:val="28"/>
        </w:rPr>
        <w:t>рублей ;</w:t>
      </w:r>
      <w:proofErr w:type="gramEnd"/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местного бюджета – 800,0 тыс. рублей или 100%.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</w:t>
      </w:r>
      <w:r w:rsidRPr="007646DE">
        <w:rPr>
          <w:rFonts w:ascii="Times New Roman" w:hAnsi="Times New Roman" w:cs="Times New Roman"/>
          <w:sz w:val="28"/>
          <w:szCs w:val="28"/>
        </w:rPr>
        <w:t xml:space="preserve"> приведены в таблице 3.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>Таблица 3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 xml:space="preserve">Сведения  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 xml:space="preserve">об использовании областного </w:t>
      </w:r>
      <w:proofErr w:type="gramStart"/>
      <w:r w:rsidRPr="007646DE">
        <w:rPr>
          <w:rFonts w:ascii="Times New Roman" w:hAnsi="Times New Roman" w:cs="Times New Roman"/>
          <w:sz w:val="24"/>
          <w:szCs w:val="24"/>
        </w:rPr>
        <w:t>бюджета,  местного</w:t>
      </w:r>
      <w:proofErr w:type="gramEnd"/>
      <w:r w:rsidRPr="007646DE">
        <w:rPr>
          <w:rFonts w:ascii="Times New Roman" w:hAnsi="Times New Roman" w:cs="Times New Roman"/>
          <w:sz w:val="24"/>
          <w:szCs w:val="24"/>
        </w:rPr>
        <w:t xml:space="preserve"> бюджета 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 xml:space="preserve">и внебюджетных источников на реализацию 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46DE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7646DE">
        <w:rPr>
          <w:rFonts w:ascii="Times New Roman" w:hAnsi="Times New Roman" w:cs="Times New Roman"/>
          <w:sz w:val="24"/>
          <w:szCs w:val="24"/>
        </w:rPr>
        <w:t xml:space="preserve"> Быстрогорского сельского поселения 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kern w:val="2"/>
          <w:sz w:val="24"/>
          <w:szCs w:val="24"/>
        </w:rPr>
        <w:t xml:space="preserve">«Развитие транспортной </w:t>
      </w:r>
      <w:proofErr w:type="gramStart"/>
      <w:r w:rsidRPr="007646DE">
        <w:rPr>
          <w:rFonts w:ascii="Times New Roman" w:hAnsi="Times New Roman" w:cs="Times New Roman"/>
          <w:kern w:val="2"/>
          <w:sz w:val="24"/>
          <w:szCs w:val="24"/>
        </w:rPr>
        <w:t>системы»</w:t>
      </w:r>
      <w:r w:rsidRPr="007646DE">
        <w:rPr>
          <w:rFonts w:ascii="Times New Roman" w:hAnsi="Times New Roman" w:cs="Times New Roman"/>
          <w:sz w:val="24"/>
          <w:szCs w:val="24"/>
        </w:rPr>
        <w:t xml:space="preserve">  за</w:t>
      </w:r>
      <w:proofErr w:type="gramEnd"/>
      <w:r w:rsidRPr="007646DE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768"/>
        <w:gridCol w:w="2342"/>
        <w:gridCol w:w="1485"/>
        <w:gridCol w:w="1559"/>
      </w:tblGrid>
      <w:tr w:rsidR="007646DE" w:rsidRPr="007646DE" w:rsidTr="00531DCE">
        <w:trPr>
          <w:trHeight w:val="1760"/>
          <w:tblHeader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программой</w:t>
            </w:r>
            <w:proofErr w:type="gram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7646DE" w:rsidRPr="007646DE" w:rsidTr="00531DC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6DE" w:rsidRPr="007646DE" w:rsidTr="00531DCE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7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646DE" w:rsidRPr="007646DE" w:rsidTr="00531DCE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646DE" w:rsidRPr="007646DE" w:rsidTr="00531DCE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764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Быстрогорского сельского поселения</w:t>
            </w: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646DE" w:rsidRPr="007646DE" w:rsidTr="00531DCE">
        <w:trPr>
          <w:trHeight w:val="42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rPr>
          <w:trHeight w:val="33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646DE" w:rsidRPr="007646DE" w:rsidTr="00531DCE">
        <w:trPr>
          <w:trHeight w:val="39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«расходы на ремонт и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</w:t>
            </w:r>
            <w:r w:rsidRPr="00764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значения»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646DE" w:rsidRPr="007646DE" w:rsidTr="00531DCE">
        <w:trPr>
          <w:trHeight w:val="39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rPr>
          <w:trHeight w:val="26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7646DE" w:rsidRPr="007646DE" w:rsidTr="00531DCE">
        <w:trPr>
          <w:trHeight w:val="391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b/>
          <w:kern w:val="2"/>
          <w:sz w:val="28"/>
          <w:szCs w:val="28"/>
        </w:rPr>
        <w:t>5. Сведения о достижении значений показателей (индикаторов) муниципальной программы.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5.1. Для оценки хода реализации муниципальной программы предусмотрена система целевых показателей (индикаторов) муниципальной программы.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В рамках реализации муниципальной программы предусмотрено достижение 3 показателей.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По итогам 2018 года достигнуты все 3 показателя: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sz w:val="28"/>
          <w:szCs w:val="28"/>
        </w:rPr>
        <w:t>доля протяженности</w:t>
      </w:r>
      <w:r w:rsidRPr="00764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6DE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646DE">
        <w:rPr>
          <w:rFonts w:ascii="Times New Roman" w:hAnsi="Times New Roman" w:cs="Times New Roman"/>
          <w:sz w:val="28"/>
          <w:szCs w:val="28"/>
        </w:rPr>
        <w:t xml:space="preserve"> </w:t>
      </w:r>
      <w:r w:rsidRPr="007646DE">
        <w:rPr>
          <w:rFonts w:ascii="Times New Roman" w:hAnsi="Times New Roman" w:cs="Times New Roman"/>
          <w:color w:val="000000"/>
          <w:sz w:val="28"/>
          <w:szCs w:val="28"/>
        </w:rPr>
        <w:t>автомобильных дорог, не отвечающих нормативным требованиям, в общей протяженности</w:t>
      </w:r>
      <w:r w:rsidRPr="00764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6DE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646DE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количество лиц, погибших в результате дорожно-транспортных происшествий; 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sz w:val="28"/>
          <w:szCs w:val="28"/>
        </w:rPr>
        <w:t>тяжесть последствий в результате до</w:t>
      </w:r>
      <w:r w:rsidRPr="007646D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рожно-транспортных происшествий </w:t>
      </w:r>
      <w:r w:rsidRPr="007646DE">
        <w:rPr>
          <w:rFonts w:ascii="Times New Roman" w:hAnsi="Times New Roman" w:cs="Times New Roman"/>
          <w:sz w:val="28"/>
          <w:szCs w:val="28"/>
        </w:rPr>
        <w:t>(количество погибших на 100 постра</w:t>
      </w:r>
      <w:r w:rsidRPr="007646DE">
        <w:rPr>
          <w:rFonts w:ascii="Times New Roman" w:hAnsi="Times New Roman" w:cs="Times New Roman"/>
          <w:sz w:val="28"/>
          <w:szCs w:val="28"/>
        </w:rPr>
        <w:softHyphen/>
        <w:t>давших).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highlight w:val="yellow"/>
        </w:rPr>
      </w:pP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Достижение плановых значений всех показателей предусматривает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br/>
        <w:t>не только 100-процентное выполнение основных мероприятий Программы и Подпрограммы 1, но и меры, принимаемые в пределах своей компетенции Администрацией Быстрогорского сельского поселения.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646DE" w:rsidRPr="007646DE" w:rsidRDefault="007646DE" w:rsidP="00764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приведены в таблице 3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7646DE" w:rsidRPr="007646DE" w:rsidRDefault="007646DE" w:rsidP="00764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</w:t>
      </w:r>
    </w:p>
    <w:p w:rsidR="007646DE" w:rsidRPr="007646DE" w:rsidRDefault="007646DE" w:rsidP="007646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4"/>
        <w:gridCol w:w="2915"/>
        <w:gridCol w:w="993"/>
        <w:gridCol w:w="1842"/>
        <w:gridCol w:w="709"/>
        <w:gridCol w:w="851"/>
        <w:gridCol w:w="2159"/>
      </w:tblGrid>
      <w:tr w:rsidR="007646DE" w:rsidRPr="007646DE" w:rsidTr="00531DCE">
        <w:trPr>
          <w:tblHeader/>
          <w:tblCellSpacing w:w="5" w:type="nil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</w:t>
            </w: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индикатор)  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Ед.</w:t>
            </w:r>
          </w:p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46DE">
              <w:rPr>
                <w:rFonts w:ascii="Times New Roman" w:hAnsi="Times New Roman" w:cs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</w:t>
            </w: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индикатора) на конец 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7646DE" w:rsidRPr="007646DE" w:rsidTr="00531DCE">
        <w:trPr>
          <w:tblHeader/>
          <w:tblCellSpacing w:w="5" w:type="nil"/>
          <w:jc w:val="center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46DE">
              <w:rPr>
                <w:rFonts w:ascii="Times New Roman" w:hAnsi="Times New Roman" w:cs="Times New Roman"/>
              </w:rPr>
              <w:t xml:space="preserve">год,   </w:t>
            </w:r>
            <w:proofErr w:type="gramEnd"/>
            <w:r w:rsidRPr="007646DE">
              <w:rPr>
                <w:rFonts w:ascii="Times New Roman" w:hAnsi="Times New Roman" w:cs="Times New Roman"/>
              </w:rPr>
              <w:t xml:space="preserve">   </w:t>
            </w:r>
            <w:r w:rsidRPr="007646DE">
              <w:rPr>
                <w:rFonts w:ascii="Times New Roman" w:hAnsi="Times New Roman" w:cs="Times New Roman"/>
              </w:rPr>
              <w:br/>
              <w:t xml:space="preserve">предшествующий </w:t>
            </w:r>
            <w:r w:rsidRPr="007646DE">
              <w:rPr>
                <w:rFonts w:ascii="Times New Roman" w:hAnsi="Times New Roman" w:cs="Times New Roman"/>
              </w:rPr>
              <w:br/>
              <w:t>отчетному</w:t>
            </w:r>
            <w:hyperlink w:anchor="Par1462" w:history="1">
              <w:r w:rsidRPr="007646DE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6DE" w:rsidRPr="007646DE" w:rsidTr="00531DCE">
        <w:trPr>
          <w:tblHeader/>
          <w:tblCellSpacing w:w="5" w:type="nil"/>
          <w:jc w:val="center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6DE" w:rsidRPr="007646DE" w:rsidTr="00531DCE">
        <w:trPr>
          <w:tblHeader/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7</w:t>
            </w:r>
          </w:p>
        </w:tc>
      </w:tr>
      <w:tr w:rsidR="007646DE" w:rsidRPr="007646DE" w:rsidTr="00531DCE">
        <w:trPr>
          <w:tblCellSpacing w:w="5" w:type="nil"/>
          <w:jc w:val="center"/>
        </w:trPr>
        <w:tc>
          <w:tcPr>
            <w:tcW w:w="101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</w:t>
            </w:r>
            <w:proofErr w:type="gramStart"/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программа  Быстрогорского</w:t>
            </w:r>
            <w:proofErr w:type="gramEnd"/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«Развитие транспортной системы»</w:t>
            </w:r>
          </w:p>
        </w:tc>
      </w:tr>
      <w:tr w:rsidR="007646DE" w:rsidRPr="007646DE" w:rsidTr="00531DCE">
        <w:trPr>
          <w:trHeight w:val="313"/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протяженности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дорог, не отвечающих нормативным требованиям, в общей протяженности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764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про-цент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rPr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чело-век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rPr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Тяжесть последствий в результате до</w:t>
            </w:r>
            <w:r w:rsidRPr="00764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рожно-транспортных происшествий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(количество погибших на 100 постра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softHyphen/>
              <w:t>давших)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еди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rPr>
          <w:tblCellSpacing w:w="5" w:type="nil"/>
          <w:jc w:val="center"/>
        </w:trPr>
        <w:tc>
          <w:tcPr>
            <w:tcW w:w="1016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proofErr w:type="gramEnd"/>
            <w:r w:rsidRPr="00764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Быстрогорского сельского поселения</w:t>
            </w: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7646DE" w:rsidRPr="007646DE" w:rsidTr="00531DCE">
        <w:trPr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протяженности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дорог, не отвечающих нормативным требованиям, в общей протяженности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764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про-цент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rPr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чело-век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rPr>
          <w:tblCellSpacing w:w="5" w:type="nil"/>
          <w:jc w:val="center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Тяжесть последствий в результате до</w:t>
            </w:r>
            <w:r w:rsidRPr="00764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рожно-транспортных происшествий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(количество погибших на 100 постра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softHyphen/>
              <w:t>давших)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еди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46DE" w:rsidRPr="007646DE" w:rsidRDefault="007646DE" w:rsidP="007646DE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lastRenderedPageBreak/>
        <w:t>&lt;1&gt; Приводится фактическое значение индикатора или показателя за год, предшествующий отчетному.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5.2. Результаты оценки эффективности реализации муниципальной программы</w:t>
      </w:r>
    </w:p>
    <w:p w:rsidR="007646DE" w:rsidRPr="007646DE" w:rsidRDefault="007646DE" w:rsidP="007646DE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показатели (индикаторы), которые отражают выполнение мероприятий программы.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оценивается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бюджета, предусмотренных в целях финансирования мероприятий муниципальной программы.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Оценка достижений плановых показателей (индикаторов) в 2018 году</w:t>
      </w:r>
    </w:p>
    <w:p w:rsidR="007646DE" w:rsidRPr="007646DE" w:rsidRDefault="007646DE" w:rsidP="007646D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043"/>
        <w:gridCol w:w="1292"/>
        <w:gridCol w:w="1154"/>
        <w:gridCol w:w="1056"/>
        <w:gridCol w:w="2057"/>
      </w:tblGrid>
      <w:tr w:rsidR="007646DE" w:rsidRPr="007646DE" w:rsidTr="00531DCE">
        <w:trPr>
          <w:jc w:val="center"/>
        </w:trPr>
        <w:tc>
          <w:tcPr>
            <w:tcW w:w="699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43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Индикативный показатель</w:t>
            </w:r>
          </w:p>
        </w:tc>
        <w:tc>
          <w:tcPr>
            <w:tcW w:w="1292" w:type="dxa"/>
          </w:tcPr>
          <w:p w:rsidR="007646DE" w:rsidRPr="007646DE" w:rsidRDefault="007646DE" w:rsidP="007646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54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56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57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</w:t>
            </w:r>
          </w:p>
        </w:tc>
      </w:tr>
      <w:tr w:rsidR="007646DE" w:rsidRPr="007646DE" w:rsidTr="00531DCE">
        <w:trPr>
          <w:jc w:val="center"/>
        </w:trPr>
        <w:tc>
          <w:tcPr>
            <w:tcW w:w="699" w:type="dxa"/>
          </w:tcPr>
          <w:p w:rsidR="007646DE" w:rsidRPr="007646DE" w:rsidRDefault="007646DE" w:rsidP="00764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7646DE" w:rsidRPr="007646DE" w:rsidRDefault="007646DE" w:rsidP="00764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</w:t>
            </w:r>
            <w:r w:rsidRPr="00764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протяженности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 дорог, не отвечающих нормативным требованиям, в общей протяженности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764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</w:t>
            </w:r>
          </w:p>
          <w:p w:rsidR="007646DE" w:rsidRPr="007646DE" w:rsidRDefault="007646DE" w:rsidP="00764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54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056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057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46DE" w:rsidRPr="007646DE" w:rsidTr="00531DCE">
        <w:trPr>
          <w:jc w:val="center"/>
        </w:trPr>
        <w:tc>
          <w:tcPr>
            <w:tcW w:w="699" w:type="dxa"/>
          </w:tcPr>
          <w:p w:rsidR="007646DE" w:rsidRPr="007646DE" w:rsidRDefault="007646DE" w:rsidP="00764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3" w:type="dxa"/>
          </w:tcPr>
          <w:p w:rsidR="007646DE" w:rsidRPr="007646DE" w:rsidRDefault="007646DE" w:rsidP="00764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погибших в результате дорожно-транспортных происшествий </w:t>
            </w:r>
          </w:p>
        </w:tc>
        <w:tc>
          <w:tcPr>
            <w:tcW w:w="1292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54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46DE" w:rsidRPr="007646DE" w:rsidTr="00531DCE">
        <w:trPr>
          <w:jc w:val="center"/>
        </w:trPr>
        <w:tc>
          <w:tcPr>
            <w:tcW w:w="699" w:type="dxa"/>
          </w:tcPr>
          <w:p w:rsidR="007646DE" w:rsidRPr="007646DE" w:rsidRDefault="007646DE" w:rsidP="00764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3" w:type="dxa"/>
          </w:tcPr>
          <w:p w:rsidR="007646DE" w:rsidRPr="007646DE" w:rsidRDefault="007646DE" w:rsidP="00764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 </w:t>
            </w:r>
            <w:r w:rsidRPr="00764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Тяжесть последствий в результате до</w:t>
            </w:r>
            <w:r w:rsidRPr="00764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рожно-транспортных происшествий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(количество погибших на 100 постра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softHyphen/>
              <w:t>давших)</w:t>
            </w:r>
          </w:p>
          <w:p w:rsidR="007646DE" w:rsidRPr="007646DE" w:rsidRDefault="007646DE" w:rsidP="00764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еди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softHyphen/>
              <w:t>ницы</w:t>
            </w:r>
          </w:p>
        </w:tc>
        <w:tc>
          <w:tcPr>
            <w:tcW w:w="1154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646DE" w:rsidRPr="007646DE" w:rsidRDefault="007646DE" w:rsidP="007646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В ходе проведения оценки достижения запланированных результатов муниципальной программы за 2018 год фактически достигнутые значения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br/>
        <w:t>3 показателей (индикаторов) сопоставлены с их плановыми значениями в результате степени достижения целей показателей составили:</w:t>
      </w: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целевой показатель 1 – 100,0 процентов;</w:t>
      </w: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целевой показатель 2 – 100,0 процентов;</w:t>
      </w: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целевой показатель 3 – 100,0 процентов;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(подпрограммы) по целям (задачам), а также в целом можно охарактеризовать как высокую, т.к. значение целевых показателей (индикаторов) муниципальной программы составляет 100,0 процентов ((100,0%+100,0%+100%/)3).</w:t>
      </w:r>
    </w:p>
    <w:p w:rsidR="007646DE" w:rsidRPr="007646DE" w:rsidRDefault="007646DE" w:rsidP="007646D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Сведения об оценки</w:t>
      </w:r>
      <w:r w:rsidRPr="007646D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646DE">
        <w:rPr>
          <w:rFonts w:ascii="Times New Roman" w:hAnsi="Times New Roman" w:cs="Times New Roman"/>
          <w:b/>
          <w:bCs/>
          <w:kern w:val="2"/>
          <w:sz w:val="28"/>
          <w:szCs w:val="28"/>
        </w:rPr>
        <w:t>бюджетной эффективности муниципальной программы</w:t>
      </w: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46DE" w:rsidRPr="007646DE" w:rsidRDefault="007646DE" w:rsidP="007646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lastRenderedPageBreak/>
        <w:t>В ходе проведения оценки бюджетной эффективности установлено, что при реализации муниципальной программы Администрация Быстрогорского сельского поселения в рамках установленных бюджетных полномочий исходило из необходимости достижения заданных результатов с использованием наименьшего объема средств и достижения наилучшего результата с использованием определенного муниципальной программой объема средств.</w:t>
      </w: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Все произведенные в рамках муниципальной программы расходы соответствуют установленным расходным полномочиям Администрации Быстрогорского сельского поселения.</w:t>
      </w:r>
    </w:p>
    <w:p w:rsidR="007646DE" w:rsidRPr="007646DE" w:rsidRDefault="007646DE" w:rsidP="007646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В соответствии с методикой оценки эффективности муниципальной программы проведена оценка, характеризующая бюджетную эффективность муниципальной программы:</w:t>
      </w: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 областного и местного бюджета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– 100 процентов, при этом уровень исполнения бюджетных средств участником муниципальной программы Администрацией Быстрогорского сельского поселения составила 100,0 процента;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Уровень исполнения финансирования представляется целесообразным охарактеризовать как удовлетворительный.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На основании произведенного расчета оценки эффективности использования бюджетных средств можно сделать выводы, что в 2018 году успешно реализовывались программные мероприятия. 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8"/>
          <w:szCs w:val="28"/>
        </w:rPr>
        <w:t>Сведения об оценке бюджетной эффективности приведены в таблице 4.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>Таблица 4</w:t>
      </w: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46DE">
        <w:rPr>
          <w:rFonts w:ascii="Times New Roman" w:hAnsi="Times New Roman" w:cs="Times New Roman"/>
          <w:bCs/>
          <w:sz w:val="28"/>
          <w:szCs w:val="28"/>
        </w:rPr>
        <w:t xml:space="preserve">Информация о возникновении экономии бюджетных ассигнований на реализацию основного мероприятия </w:t>
      </w:r>
      <w:proofErr w:type="gramStart"/>
      <w:r w:rsidRPr="007646DE">
        <w:rPr>
          <w:rFonts w:ascii="Times New Roman" w:hAnsi="Times New Roman" w:cs="Times New Roman"/>
          <w:bCs/>
          <w:sz w:val="28"/>
          <w:szCs w:val="28"/>
        </w:rPr>
        <w:t>муниципальной  программы</w:t>
      </w:r>
      <w:proofErr w:type="gramEnd"/>
      <w:r w:rsidRPr="007646DE">
        <w:rPr>
          <w:rFonts w:ascii="Times New Roman" w:hAnsi="Times New Roman" w:cs="Times New Roman"/>
          <w:bCs/>
          <w:sz w:val="28"/>
          <w:szCs w:val="28"/>
        </w:rPr>
        <w:t xml:space="preserve"> поселения, в том числе и в результате проведенных конкурсных процедур, при условии его исполнения в полном объеме в </w:t>
      </w:r>
      <w:r w:rsidRPr="007646DE">
        <w:rPr>
          <w:rFonts w:ascii="Times New Roman" w:hAnsi="Times New Roman" w:cs="Times New Roman"/>
          <w:bCs/>
          <w:iCs/>
          <w:sz w:val="28"/>
          <w:szCs w:val="28"/>
        </w:rPr>
        <w:t xml:space="preserve">отчетном </w:t>
      </w:r>
      <w:r w:rsidRPr="007646DE">
        <w:rPr>
          <w:rFonts w:ascii="Times New Roman" w:hAnsi="Times New Roman" w:cs="Times New Roman"/>
          <w:bCs/>
          <w:sz w:val="28"/>
          <w:szCs w:val="28"/>
        </w:rPr>
        <w:t>году</w:t>
      </w:r>
      <w:r w:rsidRPr="007646DE">
        <w:rPr>
          <w:rFonts w:ascii="Times New Roman" w:hAnsi="Times New Roman" w:cs="Times New Roman"/>
          <w:bCs/>
          <w:sz w:val="28"/>
          <w:szCs w:val="28"/>
        </w:rPr>
        <w:br/>
      </w:r>
      <w:r w:rsidRPr="007646DE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7646DE">
        <w:rPr>
          <w:rFonts w:ascii="Times New Roman" w:hAnsi="Times New Roman" w:cs="Times New Roman"/>
          <w:kern w:val="2"/>
          <w:sz w:val="24"/>
          <w:szCs w:val="24"/>
          <w:u w:val="single"/>
        </w:rPr>
        <w:t>Развитие транспортной системы</w:t>
      </w:r>
      <w:r w:rsidRPr="007646D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4"/>
          <w:szCs w:val="24"/>
        </w:rPr>
      </w:pPr>
      <w:r w:rsidRPr="007646DE">
        <w:rPr>
          <w:rFonts w:ascii="Times New Roman" w:hAnsi="Times New Roman" w:cs="Times New Roman"/>
          <w:iCs/>
          <w:sz w:val="24"/>
          <w:szCs w:val="24"/>
        </w:rPr>
        <w:t>(наименование программы)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tbl>
      <w:tblPr>
        <w:tblW w:w="10558" w:type="dxa"/>
        <w:tblLayout w:type="fixed"/>
        <w:tblLook w:val="04A0" w:firstRow="1" w:lastRow="0" w:firstColumn="1" w:lastColumn="0" w:noHBand="0" w:noVBand="1"/>
      </w:tblPr>
      <w:tblGrid>
        <w:gridCol w:w="4361"/>
        <w:gridCol w:w="1577"/>
        <w:gridCol w:w="1683"/>
        <w:gridCol w:w="847"/>
        <w:gridCol w:w="2090"/>
      </w:tblGrid>
      <w:tr w:rsidR="007646DE" w:rsidRPr="007646DE" w:rsidTr="00531DCE">
        <w:trPr>
          <w:trHeight w:val="64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Наименование основного мероприятия </w:t>
            </w:r>
            <w:proofErr w:type="gramStart"/>
            <w:r w:rsidRPr="007646D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 программы</w:t>
            </w:r>
            <w:proofErr w:type="gramEnd"/>
            <w:r w:rsidRPr="00764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инвестиционным расходам - в разрезе объектов)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proofErr w:type="gramStart"/>
            <w:r w:rsidRPr="007646DE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экономии</w:t>
            </w:r>
            <w:r w:rsidRPr="007646D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</w:t>
            </w:r>
            <w:proofErr w:type="gramEnd"/>
            <w:r w:rsidRPr="007646DE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рублей)</w:t>
            </w:r>
          </w:p>
        </w:tc>
      </w:tr>
      <w:tr w:rsidR="007646DE" w:rsidRPr="007646DE" w:rsidTr="00531DCE">
        <w:trPr>
          <w:trHeight w:val="111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в результате проведенных конкурсных процедур</w:t>
            </w:r>
          </w:p>
        </w:tc>
      </w:tr>
      <w:tr w:rsidR="007646DE" w:rsidRPr="007646DE" w:rsidTr="00531DCE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«расходы на ремонт и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автомобильных дорог общего пользования местного </w:t>
            </w: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7646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646DE">
              <w:rPr>
                <w:rFonts w:ascii="Times New Roman" w:hAnsi="Times New Roman" w:cs="Arial"/>
                <w:sz w:val="24"/>
                <w:szCs w:val="24"/>
              </w:rPr>
              <w:t>800,0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646DE">
              <w:rPr>
                <w:rFonts w:ascii="Times New Roman" w:hAnsi="Times New Roman" w:cs="Arial"/>
                <w:sz w:val="24"/>
                <w:szCs w:val="24"/>
              </w:rPr>
              <w:t>800,0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46DE" w:rsidRPr="007646DE" w:rsidTr="00531DCE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646DE">
              <w:rPr>
                <w:rFonts w:ascii="Times New Roman" w:hAnsi="Times New Roman" w:cs="Arial"/>
                <w:sz w:val="24"/>
                <w:szCs w:val="24"/>
              </w:rPr>
              <w:t>800,0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7646DE">
              <w:rPr>
                <w:rFonts w:ascii="Times New Roman" w:hAnsi="Times New Roman" w:cs="Arial"/>
                <w:sz w:val="24"/>
                <w:szCs w:val="24"/>
              </w:rPr>
              <w:t>800,0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ab/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 xml:space="preserve">6. Предложение по дальнейшей реализации муниципальной программы Быстрогорского сельского поселения </w:t>
      </w:r>
      <w:r w:rsidRPr="007646DE">
        <w:rPr>
          <w:rFonts w:ascii="Times New Roman" w:hAnsi="Times New Roman" w:cs="Times New Roman"/>
          <w:b/>
          <w:bCs/>
          <w:kern w:val="2"/>
          <w:sz w:val="28"/>
          <w:szCs w:val="28"/>
        </w:rPr>
        <w:t>«Развитие транспортной системы»</w:t>
      </w:r>
      <w:r w:rsidRPr="007646D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646DE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устойчивого функционирования транспортной системы Быстрогорского сельского поселения. 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Для достижения основной цели необходимо решить следующие задачи:</w:t>
      </w: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-поддержание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сооружений;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-сохранение протяженности соответствующей нормативным требованиям автомобильных дорог и тротуаров за счет ремонта и строительства, автомобильных дорог и тротуаров.</w:t>
      </w:r>
    </w:p>
    <w:p w:rsidR="007646DE" w:rsidRPr="007646DE" w:rsidRDefault="007646DE" w:rsidP="007646DE">
      <w:pPr>
        <w:spacing w:after="0" w:line="240" w:lineRule="auto"/>
        <w:ind w:left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sz w:val="28"/>
          <w:szCs w:val="28"/>
        </w:rPr>
        <w:t>-обеспечение функционирования и развития сети автомобильных дорог общего пользования местного значения Быстрогорского поселения;</w:t>
      </w: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sz w:val="28"/>
          <w:szCs w:val="28"/>
        </w:rPr>
        <w:t>-сокращение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</w: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sz w:val="28"/>
          <w:szCs w:val="28"/>
        </w:rPr>
        <w:t>-улучшение транспортного обслуживания населения;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6DE">
        <w:rPr>
          <w:rFonts w:ascii="Times New Roman" w:hAnsi="Times New Roman" w:cs="Times New Roman"/>
          <w:color w:val="000000"/>
          <w:sz w:val="28"/>
          <w:szCs w:val="28"/>
        </w:rPr>
        <w:t>-развитие современной системы оказания помощи пострадавшим в дорожно-транспортных происшествиях.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В 2019 году </w:t>
      </w:r>
      <w:proofErr w:type="gramStart"/>
      <w:r w:rsidRPr="007646DE">
        <w:rPr>
          <w:rFonts w:ascii="Times New Roman" w:hAnsi="Times New Roman" w:cs="Times New Roman"/>
          <w:kern w:val="2"/>
          <w:sz w:val="28"/>
          <w:szCs w:val="28"/>
        </w:rPr>
        <w:t>Администрацией  будет</w:t>
      </w:r>
      <w:proofErr w:type="gramEnd"/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 продолжена работа по решению указанных задач.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В целях оптимизации бюджетных расходов на реализацию основных мероприятий подпрограмм муниципальной программы Быстрогорского сельского поселения «Развитие транспортной системы» </w:t>
      </w:r>
      <w:proofErr w:type="gramStart"/>
      <w:r w:rsidRPr="007646DE">
        <w:rPr>
          <w:rFonts w:ascii="Times New Roman" w:hAnsi="Times New Roman" w:cs="Times New Roman"/>
          <w:kern w:val="2"/>
          <w:sz w:val="28"/>
          <w:szCs w:val="28"/>
        </w:rPr>
        <w:t>администрацией  проведена</w:t>
      </w:r>
      <w:proofErr w:type="gramEnd"/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 оценка принятых расходных обязательств. По итогам проведенной оценки перераспределены бюджетные ассигнования в пределах средств 2019 года.</w:t>
      </w:r>
    </w:p>
    <w:p w:rsidR="007646DE" w:rsidRPr="007646DE" w:rsidRDefault="007646DE" w:rsidP="007646DE">
      <w:pPr>
        <w:spacing w:after="0" w:line="232" w:lineRule="auto"/>
        <w:jc w:val="both"/>
        <w:rPr>
          <w:rFonts w:ascii="Times New Roman" w:hAnsi="Times New Roman" w:cs="Times New Roman"/>
          <w:kern w:val="2"/>
          <w:sz w:val="28"/>
          <w:szCs w:val="28"/>
          <w:highlight w:val="yellow"/>
        </w:rPr>
      </w:pPr>
    </w:p>
    <w:p w:rsid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ПОСТАНОВЛЕНИЕ</w:t>
      </w: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7646DE" w:rsidRPr="007646DE" w:rsidRDefault="007646DE" w:rsidP="007646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16 апреля 2019 г.                            № 35___                          п. Быстрогорский</w:t>
      </w: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6DE">
        <w:rPr>
          <w:rFonts w:ascii="Times New Roman" w:hAnsi="Times New Roman" w:cs="Times New Roman"/>
          <w:b/>
          <w:sz w:val="28"/>
          <w:szCs w:val="28"/>
        </w:rPr>
        <w:t xml:space="preserve">Об утверждении годового отчета о реализации 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6D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7646DE">
        <w:rPr>
          <w:rFonts w:ascii="Times New Roman" w:hAnsi="Times New Roman" w:cs="Times New Roman"/>
          <w:b/>
          <w:kern w:val="2"/>
          <w:sz w:val="28"/>
          <w:szCs w:val="28"/>
        </w:rPr>
        <w:t>«</w:t>
      </w:r>
      <w:r w:rsidRPr="007646DE">
        <w:rPr>
          <w:rFonts w:ascii="Times New Roman" w:hAnsi="Times New Roman" w:cs="Times New Roman"/>
          <w:b/>
          <w:sz w:val="28"/>
          <w:szCs w:val="28"/>
        </w:rPr>
        <w:t>Защита населения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6DE">
        <w:rPr>
          <w:rFonts w:ascii="Times New Roman" w:hAnsi="Times New Roman" w:cs="Times New Roman"/>
          <w:b/>
          <w:sz w:val="28"/>
          <w:szCs w:val="28"/>
        </w:rPr>
        <w:t xml:space="preserve"> и территории от чрезвычайных ситуаций,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6DE">
        <w:rPr>
          <w:rFonts w:ascii="Times New Roman" w:hAnsi="Times New Roman" w:cs="Times New Roman"/>
          <w:b/>
          <w:sz w:val="28"/>
          <w:szCs w:val="28"/>
        </w:rPr>
        <w:t xml:space="preserve">обеспечение пожарной безопасности и 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b/>
          <w:sz w:val="28"/>
          <w:szCs w:val="28"/>
        </w:rPr>
        <w:t>безопасности людей на водных объектах</w:t>
      </w:r>
      <w:r w:rsidRPr="007646DE">
        <w:rPr>
          <w:rFonts w:ascii="Times New Roman" w:hAnsi="Times New Roman" w:cs="Times New Roman"/>
          <w:b/>
          <w:kern w:val="2"/>
          <w:sz w:val="28"/>
          <w:szCs w:val="28"/>
        </w:rPr>
        <w:t>» за 2018 год</w:t>
      </w: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7646DE">
        <w:rPr>
          <w:rFonts w:ascii="Times New Roman" w:hAnsi="Times New Roman" w:cs="Times New Roman"/>
          <w:sz w:val="28"/>
          <w:szCs w:val="28"/>
        </w:rPr>
        <w:t xml:space="preserve">с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 постановлением</w:t>
      </w:r>
      <w:proofErr w:type="gramEnd"/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Администрации Быстрогорского сельского поселения от 25.09.2018 № 87 «Об утверждении Порядка разработки, реализации и оценки эффективности муниципальных программ Быстрогорского сельского поселения»,  </w:t>
      </w: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46DE">
        <w:rPr>
          <w:rFonts w:ascii="Times New Roman" w:hAnsi="Times New Roman" w:cs="Times New Roman"/>
          <w:b/>
          <w:sz w:val="28"/>
          <w:szCs w:val="28"/>
        </w:rPr>
        <w:t xml:space="preserve"> П О С Т А Н О В Л Я </w:t>
      </w:r>
      <w:proofErr w:type="gramStart"/>
      <w:r w:rsidRPr="007646DE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           1. Утвердить годовой отчет о реализации муниципальной программы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7646DE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»,</w:t>
      </w:r>
      <w:r w:rsidRPr="007646DE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Быстрогорского сельского поселения от 27.09.2013 года № 157, согласно </w:t>
      </w:r>
      <w:proofErr w:type="gramStart"/>
      <w:r w:rsidRPr="007646D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7646D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4"/>
        </w:rPr>
        <w:t xml:space="preserve">2. </w:t>
      </w:r>
      <w:proofErr w:type="gramStart"/>
      <w:r w:rsidRPr="007646DE">
        <w:rPr>
          <w:rFonts w:ascii="Times New Roman" w:hAnsi="Times New Roman" w:cs="Times New Roman"/>
          <w:sz w:val="28"/>
          <w:szCs w:val="24"/>
        </w:rPr>
        <w:t>Постановление  подлежит</w:t>
      </w:r>
      <w:proofErr w:type="gramEnd"/>
      <w:r w:rsidRPr="007646DE">
        <w:rPr>
          <w:rFonts w:ascii="Times New Roman" w:hAnsi="Times New Roman" w:cs="Times New Roman"/>
          <w:sz w:val="28"/>
          <w:szCs w:val="24"/>
        </w:rPr>
        <w:t xml:space="preserve">  опубликованию</w:t>
      </w:r>
      <w:r w:rsidRPr="007646DE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7646DE" w:rsidRPr="007646DE" w:rsidRDefault="007646DE" w:rsidP="007646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7646DE" w:rsidRPr="007646DE" w:rsidRDefault="007646DE" w:rsidP="007646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Быстрогорского</w:t>
      </w:r>
    </w:p>
    <w:p w:rsidR="007646DE" w:rsidRPr="007646DE" w:rsidRDefault="007646DE" w:rsidP="00764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С. Н. Кутенко</w:t>
      </w: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DE" w:rsidRDefault="007646DE" w:rsidP="00764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46DE" w:rsidRDefault="007646DE" w:rsidP="00764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46DE" w:rsidRDefault="007646DE" w:rsidP="00764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46DE" w:rsidRDefault="007646DE" w:rsidP="00764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46DE" w:rsidRDefault="007646DE" w:rsidP="00764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46DE" w:rsidRDefault="007646DE" w:rsidP="00764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46DE" w:rsidRDefault="007646DE" w:rsidP="00764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646DE" w:rsidRPr="007646DE" w:rsidRDefault="007646DE" w:rsidP="00764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646DE" w:rsidRPr="007646DE" w:rsidRDefault="007646DE" w:rsidP="00764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</w:p>
    <w:p w:rsidR="007646DE" w:rsidRPr="007646DE" w:rsidRDefault="007646DE" w:rsidP="007646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 xml:space="preserve"> от 16.04.2019 г. № 35</w:t>
      </w: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6DE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6DE">
        <w:rPr>
          <w:rFonts w:ascii="Times New Roman" w:hAnsi="Times New Roman" w:cs="Times New Roman"/>
          <w:b/>
          <w:sz w:val="28"/>
          <w:szCs w:val="28"/>
        </w:rPr>
        <w:t xml:space="preserve">о реализации    муниципальной </w:t>
      </w:r>
      <w:proofErr w:type="gramStart"/>
      <w:r w:rsidRPr="007646DE">
        <w:rPr>
          <w:rFonts w:ascii="Times New Roman" w:hAnsi="Times New Roman" w:cs="Times New Roman"/>
          <w:b/>
          <w:sz w:val="28"/>
          <w:szCs w:val="28"/>
        </w:rPr>
        <w:t xml:space="preserve">программы  </w:t>
      </w:r>
      <w:r w:rsidRPr="007646DE">
        <w:rPr>
          <w:rFonts w:ascii="Times New Roman" w:hAnsi="Times New Roman" w:cs="Times New Roman"/>
          <w:b/>
          <w:kern w:val="2"/>
          <w:sz w:val="28"/>
          <w:szCs w:val="28"/>
        </w:rPr>
        <w:t>«</w:t>
      </w:r>
      <w:proofErr w:type="gramEnd"/>
      <w:r w:rsidRPr="007646DE">
        <w:rPr>
          <w:rFonts w:ascii="Times New Roman" w:hAnsi="Times New Roman" w:cs="Times New Roman"/>
          <w:b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7646DE">
        <w:rPr>
          <w:rFonts w:ascii="Times New Roman" w:hAnsi="Times New Roman" w:cs="Times New Roman"/>
          <w:b/>
          <w:kern w:val="2"/>
          <w:sz w:val="28"/>
          <w:szCs w:val="28"/>
        </w:rPr>
        <w:t>»</w:t>
      </w:r>
      <w:r w:rsidRPr="007646DE">
        <w:rPr>
          <w:rFonts w:ascii="Times New Roman" w:hAnsi="Times New Roman" w:cs="Times New Roman"/>
          <w:sz w:val="28"/>
          <w:szCs w:val="28"/>
        </w:rPr>
        <w:t xml:space="preserve"> </w:t>
      </w:r>
      <w:r w:rsidRPr="007646DE">
        <w:rPr>
          <w:rFonts w:ascii="Times New Roman" w:hAnsi="Times New Roman" w:cs="Times New Roman"/>
          <w:b/>
          <w:sz w:val="28"/>
          <w:szCs w:val="28"/>
        </w:rPr>
        <w:t>за  2018 год.</w:t>
      </w: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1. Конкретные результаты реализации муниципальной программы, достигнутые за отчетный год</w:t>
      </w:r>
    </w:p>
    <w:p w:rsidR="007646DE" w:rsidRPr="007646DE" w:rsidRDefault="007646DE" w:rsidP="007646DE">
      <w:pPr>
        <w:spacing w:after="0" w:line="23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На реализацию муниципальной программы Быстрогорского сельского поселения «</w:t>
      </w:r>
      <w:r w:rsidRPr="007646DE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7646DE">
        <w:rPr>
          <w:rFonts w:ascii="Times New Roman" w:hAnsi="Times New Roman" w:cs="Times New Roman"/>
          <w:sz w:val="28"/>
          <w:szCs w:val="28"/>
        </w:rPr>
        <w:t xml:space="preserve">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(далее – муниципальная программа) в 2018 году было предусмотрено 14,6 тыс. рублей, в том числе за счет средств: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областного бюджета – 0 тыс. рублей;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местного бюджета – 14,6 тыс. рублей.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Освоено в рамках реализации муниципальной программы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br/>
        <w:t>14,6 тыс. рублей, в том числе средств: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областного бюджета – 0 тыс. рублей;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местного бюджета – 14,6 тыс. рублей. 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Средства были направлены на цели, предусмотренные программными мероприятиями.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В 2018 году:</w:t>
      </w:r>
    </w:p>
    <w:p w:rsidR="007646DE" w:rsidRPr="007646DE" w:rsidRDefault="007646DE" w:rsidP="007646DE">
      <w:pPr>
        <w:spacing w:after="0" w:line="232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646DE">
        <w:rPr>
          <w:rFonts w:ascii="Times New Roman" w:hAnsi="Times New Roman" w:cs="Times New Roman"/>
          <w:sz w:val="28"/>
          <w:szCs w:val="24"/>
        </w:rPr>
        <w:t xml:space="preserve">- </w:t>
      </w:r>
      <w:r w:rsidRPr="007646DE">
        <w:rPr>
          <w:rFonts w:ascii="Times New Roman" w:hAnsi="Times New Roman" w:cs="Times New Roman"/>
          <w:color w:val="000000"/>
          <w:sz w:val="28"/>
          <w:szCs w:val="28"/>
        </w:rPr>
        <w:t>Проведение обязательного личного страхования добровольных пожарных</w:t>
      </w:r>
      <w:r w:rsidRPr="007646DE">
        <w:rPr>
          <w:rFonts w:ascii="Times New Roman" w:hAnsi="Times New Roman" w:cs="Times New Roman"/>
          <w:sz w:val="28"/>
          <w:szCs w:val="28"/>
        </w:rPr>
        <w:t>.</w:t>
      </w:r>
    </w:p>
    <w:p w:rsidR="007646DE" w:rsidRPr="007646DE" w:rsidRDefault="007646DE" w:rsidP="007646DE">
      <w:pPr>
        <w:spacing w:after="0" w:line="232" w:lineRule="auto"/>
        <w:ind w:firstLine="567"/>
        <w:jc w:val="both"/>
        <w:rPr>
          <w:rFonts w:ascii="Times New Roman" w:hAnsi="Times New Roman" w:cs="Times New Roman"/>
          <w:kern w:val="2"/>
          <w:sz w:val="32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2. Результаты реализации основных мероприятий подпрограмм муниципальной программы:</w:t>
      </w:r>
    </w:p>
    <w:p w:rsidR="007646DE" w:rsidRPr="007646DE" w:rsidRDefault="007646DE" w:rsidP="007646DE">
      <w:pPr>
        <w:spacing w:after="0" w:line="23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Муниципальная программа включает в себя следующие подпрограммы: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Подпрограмма 1 – </w:t>
      </w:r>
      <w:r w:rsidRPr="007646DE">
        <w:rPr>
          <w:rFonts w:ascii="Times New Roman" w:hAnsi="Times New Roman" w:cs="Times New Roman"/>
          <w:sz w:val="28"/>
          <w:szCs w:val="28"/>
        </w:rPr>
        <w:t xml:space="preserve">«Защита населения от чрезвычайных </w:t>
      </w:r>
      <w:proofErr w:type="gramStart"/>
      <w:r w:rsidRPr="007646DE">
        <w:rPr>
          <w:rFonts w:ascii="Times New Roman" w:hAnsi="Times New Roman" w:cs="Times New Roman"/>
          <w:sz w:val="28"/>
          <w:szCs w:val="28"/>
        </w:rPr>
        <w:t>ситуаций»</w:t>
      </w:r>
      <w:r w:rsidRPr="007646D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7646D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 (далее – Подпрограмма 1). </w:t>
      </w: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32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В рамках реализации Подпрограммы 1 в 2018 году выполнено основное мероприятие «</w:t>
      </w:r>
      <w:r w:rsidRPr="007646DE">
        <w:rPr>
          <w:rFonts w:ascii="Times New Roman" w:hAnsi="Times New Roman" w:cs="Times New Roman"/>
          <w:sz w:val="28"/>
          <w:szCs w:val="24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</w:t>
      </w:r>
      <w:proofErr w:type="gramStart"/>
      <w:r w:rsidRPr="007646DE">
        <w:rPr>
          <w:rFonts w:ascii="Times New Roman" w:hAnsi="Times New Roman" w:cs="Times New Roman"/>
          <w:sz w:val="28"/>
          <w:szCs w:val="24"/>
        </w:rPr>
        <w:t>чрезвычайных  ситуаций</w:t>
      </w:r>
      <w:proofErr w:type="gramEnd"/>
      <w:r w:rsidRPr="007646DE">
        <w:rPr>
          <w:rFonts w:ascii="Times New Roman" w:hAnsi="Times New Roman" w:cs="Times New Roman"/>
          <w:sz w:val="28"/>
          <w:szCs w:val="24"/>
        </w:rPr>
        <w:t xml:space="preserve">.» Целью основного мероприятия являлось </w:t>
      </w:r>
      <w:r w:rsidRPr="007646DE">
        <w:rPr>
          <w:rFonts w:ascii="Times New Roman" w:hAnsi="Times New Roman" w:cs="Times New Roman"/>
          <w:sz w:val="28"/>
          <w:szCs w:val="28"/>
        </w:rPr>
        <w:t>п</w:t>
      </w:r>
      <w:r w:rsidRPr="007646DE">
        <w:rPr>
          <w:rFonts w:ascii="Times New Roman" w:hAnsi="Times New Roman" w:cs="Times New Roman"/>
          <w:sz w:val="28"/>
        </w:rPr>
        <w:t>овышение уровня защищенности населения и территорий от чрезвычайных ситуаций.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Заключено Соглашение между органом местного самоуправления поселения и органом местного самоуправления муниципального района о передаче осуществления части полномочий №1/17 от 29.12.2017г.</w:t>
      </w: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Подпрограмма 2 – </w:t>
      </w:r>
      <w:r w:rsidRPr="007646DE">
        <w:rPr>
          <w:rFonts w:ascii="Times New Roman" w:hAnsi="Times New Roman" w:cs="Times New Roman"/>
          <w:sz w:val="28"/>
          <w:szCs w:val="24"/>
        </w:rPr>
        <w:t>«Обеспечение пожарной безопасности»</w:t>
      </w:r>
      <w:r w:rsidRPr="007646DE">
        <w:rPr>
          <w:rFonts w:ascii="Times New Roman" w:hAnsi="Times New Roman" w:cs="Times New Roman"/>
          <w:kern w:val="2"/>
          <w:sz w:val="32"/>
          <w:szCs w:val="28"/>
        </w:rPr>
        <w:t xml:space="preserve">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(далее – Подпрограмма 2). </w:t>
      </w: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В рамках реализации Подпрограммы 2 в 2018 году выполнено основное мероприятие 1 </w:t>
      </w:r>
      <w:r w:rsidRPr="007646DE">
        <w:rPr>
          <w:rFonts w:ascii="Times New Roman" w:hAnsi="Times New Roman" w:cs="Times New Roman"/>
          <w:sz w:val="28"/>
          <w:szCs w:val="24"/>
        </w:rPr>
        <w:t>«Организация и проведение мероприятий, направленных на поддержание и обеспечение пожарной безопасности». Целью основного мероприятия являлось снижение рисков пожаров и смягчить возможные их последствия.</w:t>
      </w: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646DE">
        <w:rPr>
          <w:rFonts w:ascii="Times New Roman" w:hAnsi="Times New Roman" w:cs="Times New Roman"/>
          <w:sz w:val="28"/>
          <w:szCs w:val="24"/>
        </w:rPr>
        <w:t>В рамках выполнения основного мероприятия осуществлено страхование членов добровольной пожарной дружины.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sz w:val="28"/>
          <w:szCs w:val="24"/>
        </w:rPr>
      </w:pPr>
      <w:r w:rsidRPr="007646DE">
        <w:rPr>
          <w:rFonts w:ascii="Times New Roman" w:hAnsi="Times New Roman" w:cs="Arial"/>
          <w:sz w:val="28"/>
          <w:szCs w:val="24"/>
        </w:rPr>
        <w:t xml:space="preserve">Реализация предусмотренных </w:t>
      </w:r>
      <w:proofErr w:type="gramStart"/>
      <w:r w:rsidRPr="007646DE">
        <w:rPr>
          <w:rFonts w:ascii="Times New Roman" w:hAnsi="Times New Roman" w:cs="Arial"/>
          <w:sz w:val="28"/>
          <w:szCs w:val="24"/>
        </w:rPr>
        <w:t>Подпрограммами  мероприятий</w:t>
      </w:r>
      <w:proofErr w:type="gramEnd"/>
      <w:r w:rsidRPr="007646DE">
        <w:rPr>
          <w:rFonts w:ascii="Times New Roman" w:hAnsi="Times New Roman" w:cs="Arial"/>
          <w:sz w:val="28"/>
          <w:szCs w:val="24"/>
        </w:rPr>
        <w:t xml:space="preserve"> позволила повысить степень защищённости Быстрогорского сельского поселения от возникновения чрезвычайных ситуаций, снизить ущерб от ландшафтных пожаров, повысить оснащённость добровольной пожарной дружины и не  допустить возникновения несчастных случаев на водных объектах.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550"/>
        <w:outlineLvl w:val="2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Описание результатов реализации основных мероприятий приведены в таблице 1.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7646DE" w:rsidRPr="007646DE">
          <w:footerReference w:type="default" r:id="rId12"/>
          <w:pgSz w:w="11905" w:h="16840"/>
          <w:pgMar w:top="709" w:right="851" w:bottom="1134" w:left="1304" w:header="720" w:footer="720" w:gutter="0"/>
          <w:cols w:space="720"/>
        </w:sectPr>
      </w:pPr>
    </w:p>
    <w:p w:rsidR="007646DE" w:rsidRP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>Таблица 1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>Сведения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4"/>
          <w:szCs w:val="24"/>
        </w:rPr>
        <w:t xml:space="preserve">о степени выполнения основных мероприятий подпрограмм </w:t>
      </w:r>
      <w:proofErr w:type="gramStart"/>
      <w:r w:rsidRPr="007646DE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7646DE">
        <w:rPr>
          <w:rFonts w:ascii="Times New Roman" w:hAnsi="Times New Roman" w:cs="Times New Roman"/>
          <w:sz w:val="24"/>
          <w:szCs w:val="24"/>
        </w:rPr>
        <w:t>, мероприятий ведомственных целевых программ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016"/>
        <w:gridCol w:w="1984"/>
        <w:gridCol w:w="1417"/>
        <w:gridCol w:w="1417"/>
        <w:gridCol w:w="1413"/>
        <w:gridCol w:w="1540"/>
        <w:gridCol w:w="1343"/>
        <w:gridCol w:w="1559"/>
        <w:gridCol w:w="1427"/>
      </w:tblGrid>
      <w:tr w:rsidR="007646DE" w:rsidRPr="007646DE" w:rsidTr="00531DCE">
        <w:trPr>
          <w:trHeight w:val="828"/>
          <w:jc w:val="center"/>
        </w:trPr>
        <w:tc>
          <w:tcPr>
            <w:tcW w:w="710" w:type="dxa"/>
            <w:vMerge w:val="restart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6" w:type="dxa"/>
            <w:vMerge w:val="restart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953" w:type="dxa"/>
            <w:gridSpan w:val="2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02" w:type="dxa"/>
            <w:gridSpan w:val="2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427" w:type="dxa"/>
            <w:vMerge w:val="restart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7646DE" w:rsidRPr="007646DE" w:rsidTr="00531DCE">
        <w:trPr>
          <w:jc w:val="center"/>
        </w:trPr>
        <w:tc>
          <w:tcPr>
            <w:tcW w:w="710" w:type="dxa"/>
            <w:vMerge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3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40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43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59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427" w:type="dxa"/>
            <w:vMerge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6DE" w:rsidRPr="007646DE" w:rsidTr="00531DCE">
        <w:trPr>
          <w:jc w:val="center"/>
        </w:trPr>
        <w:tc>
          <w:tcPr>
            <w:tcW w:w="710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46DE" w:rsidRPr="007646DE" w:rsidTr="00531DCE">
        <w:trPr>
          <w:trHeight w:val="135"/>
          <w:jc w:val="center"/>
        </w:trPr>
        <w:tc>
          <w:tcPr>
            <w:tcW w:w="15826" w:type="dxa"/>
            <w:gridSpan w:val="10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6DE">
              <w:rPr>
                <w:rFonts w:ascii="Times New Roman" w:hAnsi="Times New Roman" w:cs="Times New Roman"/>
                <w:b/>
                <w:sz w:val="24"/>
                <w:szCs w:val="24"/>
              </w:rPr>
              <w:t>«Защита населения от чрезвычайных ситуаций»</w:t>
            </w:r>
          </w:p>
        </w:tc>
      </w:tr>
      <w:tr w:rsidR="007646DE" w:rsidRPr="007646DE" w:rsidTr="00531DCE">
        <w:trPr>
          <w:trHeight w:val="899"/>
          <w:jc w:val="center"/>
        </w:trPr>
        <w:tc>
          <w:tcPr>
            <w:tcW w:w="710" w:type="dxa"/>
          </w:tcPr>
          <w:p w:rsidR="007646DE" w:rsidRPr="007646DE" w:rsidRDefault="007646DE" w:rsidP="00531D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016" w:type="dxa"/>
          </w:tcPr>
          <w:p w:rsidR="007646DE" w:rsidRPr="007646DE" w:rsidRDefault="007646DE" w:rsidP="00531D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46D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</w:t>
            </w:r>
            <w:proofErr w:type="gramEnd"/>
            <w:r w:rsidRPr="00764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</w:t>
            </w:r>
          </w:p>
        </w:tc>
        <w:tc>
          <w:tcPr>
            <w:tcW w:w="1984" w:type="dxa"/>
          </w:tcPr>
          <w:p w:rsidR="007646DE" w:rsidRPr="007646DE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417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</w:tcPr>
          <w:p w:rsidR="007646DE" w:rsidRPr="007646DE" w:rsidRDefault="007646DE" w:rsidP="00531DCE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46DE">
              <w:rPr>
                <w:rFonts w:ascii="Times New Roman" w:hAnsi="Times New Roman" w:cs="Times New Roman"/>
                <w:lang w:val="ru-RU"/>
              </w:rPr>
              <w:t>31.12.2018</w:t>
            </w:r>
          </w:p>
        </w:tc>
        <w:tc>
          <w:tcPr>
            <w:tcW w:w="1413" w:type="dxa"/>
          </w:tcPr>
          <w:p w:rsidR="007646DE" w:rsidRPr="007646DE" w:rsidRDefault="007646DE" w:rsidP="0053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01.01.2018 </w:t>
            </w:r>
          </w:p>
        </w:tc>
        <w:tc>
          <w:tcPr>
            <w:tcW w:w="1540" w:type="dxa"/>
          </w:tcPr>
          <w:p w:rsidR="007646DE" w:rsidRP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02.12.2018г</w:t>
            </w:r>
          </w:p>
        </w:tc>
        <w:tc>
          <w:tcPr>
            <w:tcW w:w="1343" w:type="dxa"/>
          </w:tcPr>
          <w:p w:rsidR="007646DE" w:rsidRP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59" w:type="dxa"/>
          </w:tcPr>
          <w:p w:rsidR="007646DE" w:rsidRP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27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rPr>
          <w:trHeight w:val="1305"/>
          <w:jc w:val="center"/>
        </w:trPr>
        <w:tc>
          <w:tcPr>
            <w:tcW w:w="710" w:type="dxa"/>
          </w:tcPr>
          <w:p w:rsidR="007646DE" w:rsidRPr="007646DE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016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осуществления части полномочий за счёт иных межбюджетных трансфертов, предоставляемых из бюджета Быстрогорского сельского поселения в бюджет Тацинского района на осуществление части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 (расходы </w:t>
            </w:r>
            <w:proofErr w:type="gramStart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на содержанию</w:t>
            </w:r>
            <w:proofErr w:type="gramEnd"/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по пожарной безопасности МКУ Тацинского района «Управление по делам ГО и ЧС»)</w:t>
            </w:r>
          </w:p>
        </w:tc>
        <w:tc>
          <w:tcPr>
            <w:tcW w:w="1984" w:type="dxa"/>
          </w:tcPr>
          <w:p w:rsidR="007646DE" w:rsidRPr="007646DE" w:rsidRDefault="007646DE" w:rsidP="00531D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Начальник сектора организационно -правовой работы Администрации Быстрогорского сельского поселения</w:t>
            </w:r>
          </w:p>
        </w:tc>
        <w:tc>
          <w:tcPr>
            <w:tcW w:w="1417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</w:tcPr>
          <w:p w:rsidR="007646DE" w:rsidRPr="007646DE" w:rsidRDefault="007646DE" w:rsidP="00531DCE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46DE">
              <w:rPr>
                <w:rFonts w:ascii="Times New Roman" w:hAnsi="Times New Roman" w:cs="Times New Roman"/>
                <w:lang w:val="ru-RU"/>
              </w:rPr>
              <w:t>31.12.2018</w:t>
            </w:r>
          </w:p>
        </w:tc>
        <w:tc>
          <w:tcPr>
            <w:tcW w:w="1413" w:type="dxa"/>
          </w:tcPr>
          <w:p w:rsidR="007646DE" w:rsidRPr="007646DE" w:rsidRDefault="007646DE" w:rsidP="0053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01.01.2018 </w:t>
            </w:r>
          </w:p>
        </w:tc>
        <w:tc>
          <w:tcPr>
            <w:tcW w:w="1540" w:type="dxa"/>
          </w:tcPr>
          <w:p w:rsidR="007646DE" w:rsidRP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02.12.2018г.</w:t>
            </w:r>
          </w:p>
        </w:tc>
        <w:tc>
          <w:tcPr>
            <w:tcW w:w="1343" w:type="dxa"/>
          </w:tcPr>
          <w:p w:rsidR="007646DE" w:rsidRP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59" w:type="dxa"/>
          </w:tcPr>
          <w:p w:rsidR="007646DE" w:rsidRP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27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rPr>
          <w:trHeight w:val="360"/>
          <w:jc w:val="center"/>
        </w:trPr>
        <w:tc>
          <w:tcPr>
            <w:tcW w:w="15826" w:type="dxa"/>
            <w:gridSpan w:val="10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«Обеспечение пожарной безопасности»</w:t>
            </w:r>
          </w:p>
        </w:tc>
      </w:tr>
      <w:tr w:rsidR="007646DE" w:rsidRPr="007646DE" w:rsidTr="00531DCE">
        <w:trPr>
          <w:trHeight w:val="330"/>
          <w:jc w:val="center"/>
        </w:trPr>
        <w:tc>
          <w:tcPr>
            <w:tcW w:w="710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16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поддержание и обеспечение пожарной безопасности</w:t>
            </w:r>
          </w:p>
        </w:tc>
        <w:tc>
          <w:tcPr>
            <w:tcW w:w="1984" w:type="dxa"/>
          </w:tcPr>
          <w:p w:rsidR="007646DE" w:rsidRPr="007646DE" w:rsidRDefault="007646DE" w:rsidP="0053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Быстрогорского сельского </w:t>
            </w:r>
            <w:r w:rsidRPr="0076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7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417" w:type="dxa"/>
          </w:tcPr>
          <w:p w:rsidR="007646DE" w:rsidRPr="007646DE" w:rsidRDefault="007646DE" w:rsidP="00531DCE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46DE">
              <w:rPr>
                <w:rFonts w:ascii="Times New Roman" w:hAnsi="Times New Roman" w:cs="Times New Roman"/>
                <w:lang w:val="ru-RU"/>
              </w:rPr>
              <w:t>31.12.2018</w:t>
            </w:r>
          </w:p>
        </w:tc>
        <w:tc>
          <w:tcPr>
            <w:tcW w:w="1413" w:type="dxa"/>
          </w:tcPr>
          <w:p w:rsidR="007646DE" w:rsidRP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 01.01.2018г  </w:t>
            </w:r>
          </w:p>
        </w:tc>
        <w:tc>
          <w:tcPr>
            <w:tcW w:w="1540" w:type="dxa"/>
          </w:tcPr>
          <w:p w:rsidR="007646DE" w:rsidRP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19.11.2018г</w:t>
            </w:r>
          </w:p>
        </w:tc>
        <w:tc>
          <w:tcPr>
            <w:tcW w:w="1343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27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46DE" w:rsidRPr="007646DE" w:rsidTr="00531DCE">
        <w:trPr>
          <w:trHeight w:val="360"/>
          <w:jc w:val="center"/>
        </w:trPr>
        <w:tc>
          <w:tcPr>
            <w:tcW w:w="710" w:type="dxa"/>
          </w:tcPr>
          <w:p w:rsidR="007646DE" w:rsidRPr="007646DE" w:rsidRDefault="007646DE" w:rsidP="0053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016" w:type="dxa"/>
          </w:tcPr>
          <w:p w:rsidR="007646DE" w:rsidRPr="007646DE" w:rsidRDefault="007646DE" w:rsidP="0053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7646DE" w:rsidRPr="007646DE" w:rsidRDefault="007646DE" w:rsidP="00531D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обязательного личного страхования добровольных пожарных</w:t>
            </w:r>
          </w:p>
        </w:tc>
        <w:tc>
          <w:tcPr>
            <w:tcW w:w="1984" w:type="dxa"/>
          </w:tcPr>
          <w:p w:rsidR="007646DE" w:rsidRPr="007646DE" w:rsidRDefault="007646DE" w:rsidP="00531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Начальник сектора организационно -правовой работы Администрации Быстрогорского сельского поселения</w:t>
            </w:r>
          </w:p>
        </w:tc>
        <w:tc>
          <w:tcPr>
            <w:tcW w:w="1417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417" w:type="dxa"/>
          </w:tcPr>
          <w:p w:rsidR="007646DE" w:rsidRPr="007646DE" w:rsidRDefault="007646DE" w:rsidP="00531DCE">
            <w:pPr>
              <w:pStyle w:val="a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46DE">
              <w:rPr>
                <w:rFonts w:ascii="Times New Roman" w:hAnsi="Times New Roman" w:cs="Times New Roman"/>
                <w:lang w:val="ru-RU"/>
              </w:rPr>
              <w:t>31.12.2018</w:t>
            </w:r>
          </w:p>
        </w:tc>
        <w:tc>
          <w:tcPr>
            <w:tcW w:w="1413" w:type="dxa"/>
          </w:tcPr>
          <w:p w:rsidR="007646DE" w:rsidRP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 xml:space="preserve">17.02.2018г.  </w:t>
            </w:r>
          </w:p>
        </w:tc>
        <w:tc>
          <w:tcPr>
            <w:tcW w:w="1540" w:type="dxa"/>
          </w:tcPr>
          <w:p w:rsidR="007646DE" w:rsidRPr="007646DE" w:rsidRDefault="007646DE" w:rsidP="00531D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10.07.2018г</w:t>
            </w:r>
          </w:p>
        </w:tc>
        <w:tc>
          <w:tcPr>
            <w:tcW w:w="1343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27" w:type="dxa"/>
          </w:tcPr>
          <w:p w:rsidR="007646DE" w:rsidRPr="007646DE" w:rsidRDefault="007646DE" w:rsidP="00531D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6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  <w:sectPr w:rsidR="007646DE" w:rsidSect="007646DE">
          <w:footerReference w:type="even" r:id="rId13"/>
          <w:pgSz w:w="16838" w:h="11906" w:orient="landscape"/>
          <w:pgMar w:top="159" w:right="567" w:bottom="1134" w:left="227" w:header="709" w:footer="709" w:gutter="0"/>
          <w:cols w:space="708"/>
          <w:docGrid w:linePitch="360"/>
        </w:sect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Результаты реализации мер муниципального и правового регулирования;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Меры правового регулирования </w:t>
      </w:r>
      <w:proofErr w:type="gramStart"/>
      <w:r w:rsidRPr="007646DE">
        <w:rPr>
          <w:rFonts w:ascii="Times New Roman" w:hAnsi="Times New Roman" w:cs="Times New Roman"/>
          <w:sz w:val="28"/>
          <w:szCs w:val="28"/>
        </w:rPr>
        <w:t>муниципальной  программой</w:t>
      </w:r>
      <w:proofErr w:type="gramEnd"/>
      <w:r w:rsidRPr="007646DE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4. Результаты использования бюджетных ассигнований и внебюджетных средств на реализацию муниципальной программы</w:t>
      </w:r>
    </w:p>
    <w:p w:rsidR="007646DE" w:rsidRPr="007646DE" w:rsidRDefault="007646DE" w:rsidP="007646DE">
      <w:pPr>
        <w:spacing w:after="0" w:line="232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На выполнение мероприятий муниципальной программы в 2018 году было предусмотрено 14,6 тыс. рублей, в том числе за счет средств: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областного бюджета – 0 тыс. рублей;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местного бюджета – 14,6 тыс. рублей.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Освоено в рамках реализации муниципальной Программы – 14,6 тыс. рублей, что составляет 100 процентов, в том числе средств: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областного бюджета – 0 тыс. рублей 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местного бюджета – 14,6 тыс. рублей или 100%.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</w:t>
      </w:r>
      <w:r w:rsidRPr="007646DE">
        <w:rPr>
          <w:rFonts w:ascii="Times New Roman" w:hAnsi="Times New Roman" w:cs="Times New Roman"/>
          <w:sz w:val="28"/>
          <w:szCs w:val="28"/>
        </w:rPr>
        <w:t xml:space="preserve"> приведены в таблице 2.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Таблица 2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Сведения  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об использовании областного </w:t>
      </w:r>
      <w:proofErr w:type="gramStart"/>
      <w:r w:rsidRPr="007646DE">
        <w:rPr>
          <w:rFonts w:ascii="Times New Roman" w:hAnsi="Times New Roman" w:cs="Times New Roman"/>
          <w:sz w:val="28"/>
          <w:szCs w:val="28"/>
        </w:rPr>
        <w:t>бюджета,  местного</w:t>
      </w:r>
      <w:proofErr w:type="gramEnd"/>
      <w:r w:rsidRPr="007646DE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и внебюджетных источников на реализацию </w:t>
      </w:r>
      <w:proofErr w:type="gramStart"/>
      <w:r w:rsidRPr="007646DE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7646DE">
        <w:rPr>
          <w:rFonts w:ascii="Times New Roman" w:hAnsi="Times New Roman" w:cs="Times New Roman"/>
          <w:sz w:val="28"/>
          <w:szCs w:val="28"/>
        </w:rPr>
        <w:t xml:space="preserve"> Быстрогорского сельского поселения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7646DE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и безопасности людей на водных объектах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764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6DE">
        <w:rPr>
          <w:rFonts w:ascii="Times New Roman" w:hAnsi="Times New Roman" w:cs="Times New Roman"/>
          <w:sz w:val="28"/>
          <w:szCs w:val="28"/>
        </w:rPr>
        <w:t>за  2018</w:t>
      </w:r>
      <w:proofErr w:type="gramEnd"/>
      <w:r w:rsidRPr="007646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768"/>
        <w:gridCol w:w="2342"/>
        <w:gridCol w:w="1485"/>
        <w:gridCol w:w="1559"/>
      </w:tblGrid>
      <w:tr w:rsidR="007646DE" w:rsidRPr="007646DE" w:rsidTr="00531DCE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Наименование       </w:t>
            </w:r>
            <w:r w:rsidRPr="007646DE">
              <w:rPr>
                <w:rFonts w:ascii="Times New Roman" w:hAnsi="Times New Roman" w:cs="Times New Roman"/>
              </w:rPr>
              <w:br/>
              <w:t xml:space="preserve">муниципальной      </w:t>
            </w:r>
            <w:r w:rsidRPr="007646DE">
              <w:rPr>
                <w:rFonts w:ascii="Times New Roman" w:hAnsi="Times New Roman" w:cs="Times New Roman"/>
              </w:rPr>
              <w:br/>
              <w:t xml:space="preserve"> программы, подпрограммы </w:t>
            </w:r>
            <w:r w:rsidRPr="007646DE">
              <w:rPr>
                <w:rFonts w:ascii="Times New Roman" w:hAnsi="Times New Roman" w:cs="Times New Roman"/>
              </w:rPr>
              <w:br/>
              <w:t xml:space="preserve">муниципальной      </w:t>
            </w:r>
            <w:r w:rsidRPr="007646DE">
              <w:rPr>
                <w:rFonts w:ascii="Times New Roman" w:hAnsi="Times New Roman" w:cs="Times New Roman"/>
              </w:rPr>
              <w:br/>
              <w:t>программы,</w:t>
            </w:r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мероприятия ВЦП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Объем   </w:t>
            </w:r>
            <w:r w:rsidRPr="007646DE">
              <w:rPr>
                <w:rFonts w:ascii="Times New Roman" w:hAnsi="Times New Roman" w:cs="Times New Roman"/>
              </w:rPr>
              <w:br/>
              <w:t xml:space="preserve">расходов, предусмотренных </w:t>
            </w:r>
            <w:proofErr w:type="gramStart"/>
            <w:r w:rsidRPr="007646DE">
              <w:rPr>
                <w:rFonts w:ascii="Times New Roman" w:hAnsi="Times New Roman" w:cs="Times New Roman"/>
              </w:rPr>
              <w:t>муниципальной  программой</w:t>
            </w:r>
            <w:proofErr w:type="gramEnd"/>
            <w:r w:rsidRPr="007646DE">
              <w:rPr>
                <w:rFonts w:ascii="Times New Roman" w:hAnsi="Times New Roman" w:cs="Times New Roman"/>
              </w:rPr>
              <w:t xml:space="preserve"> </w:t>
            </w:r>
            <w:r w:rsidRPr="007646DE">
              <w:rPr>
                <w:rFonts w:ascii="Times New Roman" w:hAnsi="Times New Roman" w:cs="Times New Roman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Фактические </w:t>
            </w:r>
            <w:r w:rsidRPr="007646DE">
              <w:rPr>
                <w:rFonts w:ascii="Times New Roman" w:hAnsi="Times New Roman" w:cs="Times New Roman"/>
              </w:rPr>
              <w:br/>
              <w:t xml:space="preserve">расходы (тыс. руб.) </w:t>
            </w:r>
          </w:p>
        </w:tc>
      </w:tr>
      <w:tr w:rsidR="007646DE" w:rsidRPr="007646DE" w:rsidTr="00531DC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5</w:t>
            </w:r>
          </w:p>
        </w:tc>
      </w:tr>
      <w:tr w:rsidR="007646DE" w:rsidRPr="007646DE" w:rsidTr="00531DCE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Муниципальная</w:t>
            </w:r>
            <w:r w:rsidRPr="007646DE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27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  <w:kern w:val="2"/>
              </w:rPr>
              <w:t>«</w:t>
            </w:r>
            <w:r w:rsidRPr="007646DE">
              <w:rPr>
                <w:rFonts w:ascii="Times New Roman" w:hAnsi="Times New Roman" w:cs="Times New Roma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7646DE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  <w:kern w:val="2"/>
              </w:rPr>
              <w:t>14,6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14,6</w:t>
            </w:r>
          </w:p>
        </w:tc>
      </w:tr>
      <w:tr w:rsidR="007646DE" w:rsidRPr="007646DE" w:rsidTr="00531DCE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0</w:t>
            </w:r>
          </w:p>
        </w:tc>
      </w:tr>
      <w:tr w:rsidR="007646DE" w:rsidRPr="007646DE" w:rsidTr="00531DCE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14,6</w:t>
            </w:r>
          </w:p>
        </w:tc>
      </w:tr>
      <w:tr w:rsidR="007646DE" w:rsidRPr="007646DE" w:rsidTr="00531DCE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-</w:t>
            </w:r>
          </w:p>
        </w:tc>
      </w:tr>
      <w:tr w:rsidR="007646DE" w:rsidRPr="007646DE" w:rsidTr="00531DCE">
        <w:trPr>
          <w:trHeight w:val="56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Подпрограмма 1 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Основное мероприятие</w:t>
            </w:r>
          </w:p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</w:t>
            </w:r>
            <w:proofErr w:type="gramStart"/>
            <w:r w:rsidRPr="007646DE">
              <w:rPr>
                <w:rFonts w:ascii="Times New Roman" w:hAnsi="Times New Roman" w:cs="Times New Roman"/>
              </w:rPr>
              <w:t>чрезвычайных  ситуаций</w:t>
            </w:r>
            <w:proofErr w:type="gramEnd"/>
            <w:r w:rsidRPr="007646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всего           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13,2</w:t>
            </w:r>
          </w:p>
        </w:tc>
      </w:tr>
      <w:tr w:rsidR="007646DE" w:rsidRPr="007646DE" w:rsidTr="00531DCE">
        <w:trPr>
          <w:trHeight w:val="42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-</w:t>
            </w:r>
          </w:p>
        </w:tc>
      </w:tr>
      <w:tr w:rsidR="007646DE" w:rsidRPr="007646DE" w:rsidTr="00531DCE">
        <w:trPr>
          <w:trHeight w:val="33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13,2</w:t>
            </w:r>
          </w:p>
        </w:tc>
      </w:tr>
      <w:tr w:rsidR="007646DE" w:rsidRPr="007646DE" w:rsidTr="00531DCE">
        <w:trPr>
          <w:trHeight w:val="39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-</w:t>
            </w:r>
          </w:p>
        </w:tc>
      </w:tr>
      <w:tr w:rsidR="007646DE" w:rsidRPr="007646DE" w:rsidTr="00531DCE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Основное мероприятие «Организация и проведение мероприятий, </w:t>
            </w:r>
            <w:r w:rsidRPr="007646DE">
              <w:rPr>
                <w:rFonts w:ascii="Times New Roman" w:hAnsi="Times New Roman" w:cs="Times New Roman"/>
              </w:rPr>
              <w:lastRenderedPageBreak/>
              <w:t>направленных на поддержание и обеспечение пожарной безопасности»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lastRenderedPageBreak/>
              <w:t xml:space="preserve">всего           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1,4</w:t>
            </w:r>
          </w:p>
        </w:tc>
      </w:tr>
      <w:tr w:rsidR="007646DE" w:rsidRPr="007646DE" w:rsidTr="00531DCE">
        <w:trPr>
          <w:trHeight w:val="39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-</w:t>
            </w:r>
          </w:p>
        </w:tc>
      </w:tr>
      <w:tr w:rsidR="007646DE" w:rsidRPr="007646DE" w:rsidTr="00531DCE">
        <w:trPr>
          <w:trHeight w:val="26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1,4</w:t>
            </w:r>
          </w:p>
        </w:tc>
      </w:tr>
      <w:tr w:rsidR="007646DE" w:rsidRPr="007646DE" w:rsidTr="00531DCE">
        <w:trPr>
          <w:trHeight w:val="86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-</w:t>
            </w:r>
          </w:p>
        </w:tc>
      </w:tr>
      <w:tr w:rsidR="007646DE" w:rsidRPr="007646DE" w:rsidTr="00531DCE">
        <w:trPr>
          <w:trHeight w:val="4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областной бюджет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-</w:t>
            </w:r>
          </w:p>
        </w:tc>
      </w:tr>
      <w:tr w:rsidR="007646DE" w:rsidRPr="007646DE" w:rsidTr="00531DCE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-</w:t>
            </w:r>
          </w:p>
        </w:tc>
      </w:tr>
      <w:tr w:rsidR="007646DE" w:rsidRPr="007646DE" w:rsidTr="00531DCE">
        <w:trPr>
          <w:trHeight w:val="55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E" w:rsidRPr="007646DE" w:rsidRDefault="007646DE" w:rsidP="00764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46DE">
              <w:rPr>
                <w:rFonts w:ascii="Times New Roman" w:hAnsi="Times New Roman" w:cs="Times New Roman"/>
              </w:rPr>
              <w:t>-</w:t>
            </w:r>
          </w:p>
        </w:tc>
      </w:tr>
    </w:tbl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7646DE" w:rsidRPr="007646DE" w:rsidRDefault="007646DE" w:rsidP="007646D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b/>
          <w:kern w:val="2"/>
          <w:sz w:val="28"/>
          <w:szCs w:val="28"/>
        </w:rPr>
        <w:t xml:space="preserve">5. Сведения о достижении значений </w:t>
      </w:r>
      <w:proofErr w:type="gramStart"/>
      <w:r w:rsidRPr="007646DE">
        <w:rPr>
          <w:rFonts w:ascii="Times New Roman" w:hAnsi="Times New Roman" w:cs="Times New Roman"/>
          <w:b/>
          <w:kern w:val="2"/>
          <w:sz w:val="28"/>
          <w:szCs w:val="28"/>
        </w:rPr>
        <w:t>показателей  (</w:t>
      </w:r>
      <w:proofErr w:type="gramEnd"/>
      <w:r w:rsidRPr="007646DE">
        <w:rPr>
          <w:rFonts w:ascii="Times New Roman" w:hAnsi="Times New Roman" w:cs="Times New Roman"/>
          <w:b/>
          <w:kern w:val="2"/>
          <w:sz w:val="28"/>
          <w:szCs w:val="28"/>
        </w:rPr>
        <w:t xml:space="preserve">индикаторов) </w:t>
      </w:r>
    </w:p>
    <w:p w:rsidR="007646DE" w:rsidRPr="007646DE" w:rsidRDefault="007646DE" w:rsidP="007646D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b/>
          <w:kern w:val="2"/>
          <w:sz w:val="28"/>
          <w:szCs w:val="28"/>
        </w:rPr>
        <w:t>муниципальной программы за 2018 год.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646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Уровень достижения целей и решения задач муниципальной программы оценивается по следующим показателям (индикаторам):</w:t>
      </w:r>
    </w:p>
    <w:p w:rsidR="007646DE" w:rsidRPr="007646DE" w:rsidRDefault="007646DE" w:rsidP="007646DE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 С</w:t>
      </w:r>
      <w:r w:rsidRPr="007646DE">
        <w:rPr>
          <w:rFonts w:ascii="Times New Roman" w:hAnsi="Times New Roman" w:cs="Times New Roman"/>
          <w:sz w:val="28"/>
          <w:szCs w:val="28"/>
        </w:rPr>
        <w:t xml:space="preserve">нижение количества всех пожаров на 30 % по сравнению с базовым показателем. Планируемый на 2018 год показатель составляет 5, фактический – 5.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Критерий «Степень достижения целевых показателей </w:t>
      </w:r>
      <w:proofErr w:type="gramStart"/>
      <w:r w:rsidRPr="007646DE">
        <w:rPr>
          <w:rFonts w:ascii="Times New Roman" w:hAnsi="Times New Roman" w:cs="Times New Roman"/>
          <w:kern w:val="2"/>
          <w:sz w:val="28"/>
          <w:szCs w:val="28"/>
        </w:rPr>
        <w:t>Программы»  КЦИ</w:t>
      </w:r>
      <w:proofErr w:type="gramEnd"/>
      <w:r w:rsidRPr="007646DE">
        <w:rPr>
          <w:rFonts w:ascii="Times New Roman" w:hAnsi="Times New Roman" w:cs="Times New Roman"/>
          <w:kern w:val="2"/>
          <w:sz w:val="28"/>
          <w:szCs w:val="28"/>
        </w:rPr>
        <w:t>1 равен 100%.</w:t>
      </w:r>
    </w:p>
    <w:p w:rsidR="007646DE" w:rsidRPr="007646DE" w:rsidRDefault="007646DE" w:rsidP="00764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2. Эффективность информационного обеспечения системы оповещения населения. Планируемый на 2018 год показатель составляет 5 %, фактический – 7 %.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Критерий «Степень достижения целевых показателей </w:t>
      </w:r>
      <w:proofErr w:type="gramStart"/>
      <w:r w:rsidRPr="007646DE">
        <w:rPr>
          <w:rFonts w:ascii="Times New Roman" w:hAnsi="Times New Roman" w:cs="Times New Roman"/>
          <w:kern w:val="2"/>
          <w:sz w:val="28"/>
          <w:szCs w:val="28"/>
        </w:rPr>
        <w:t>Программы»  КЦИ</w:t>
      </w:r>
      <w:proofErr w:type="gramEnd"/>
      <w:r w:rsidRPr="007646DE">
        <w:rPr>
          <w:rFonts w:ascii="Times New Roman" w:hAnsi="Times New Roman" w:cs="Times New Roman"/>
          <w:kern w:val="2"/>
          <w:sz w:val="28"/>
          <w:szCs w:val="28"/>
        </w:rPr>
        <w:t>2 равен 140 %.</w:t>
      </w:r>
    </w:p>
    <w:p w:rsidR="007646DE" w:rsidRPr="007646DE" w:rsidRDefault="007646DE" w:rsidP="007646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3. У</w:t>
      </w:r>
      <w:r w:rsidRPr="007646DE">
        <w:rPr>
          <w:rFonts w:ascii="Times New Roman" w:hAnsi="Times New Roman" w:cs="Times New Roman"/>
          <w:color w:val="000000"/>
          <w:sz w:val="28"/>
          <w:szCs w:val="28"/>
        </w:rPr>
        <w:t xml:space="preserve">величение количества проведённых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пожаротушения. </w:t>
      </w:r>
      <w:r w:rsidRPr="007646DE">
        <w:rPr>
          <w:rFonts w:ascii="Times New Roman" w:hAnsi="Times New Roman" w:cs="Times New Roman"/>
          <w:sz w:val="28"/>
          <w:szCs w:val="28"/>
        </w:rPr>
        <w:t xml:space="preserve">Планируемый на 2018 год показатель составляет 2 занятия, фактически </w:t>
      </w:r>
      <w:proofErr w:type="gramStart"/>
      <w:r w:rsidRPr="007646DE">
        <w:rPr>
          <w:rFonts w:ascii="Times New Roman" w:hAnsi="Times New Roman" w:cs="Times New Roman"/>
          <w:sz w:val="28"/>
          <w:szCs w:val="28"/>
        </w:rPr>
        <w:t>проведено  –</w:t>
      </w:r>
      <w:proofErr w:type="gramEnd"/>
      <w:r w:rsidRPr="007646DE">
        <w:rPr>
          <w:rFonts w:ascii="Times New Roman" w:hAnsi="Times New Roman" w:cs="Times New Roman"/>
          <w:sz w:val="28"/>
          <w:szCs w:val="28"/>
        </w:rPr>
        <w:t xml:space="preserve"> 3 занятия.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Критерий «Степень достижения целевых показателей </w:t>
      </w:r>
      <w:proofErr w:type="gramStart"/>
      <w:r w:rsidRPr="007646DE">
        <w:rPr>
          <w:rFonts w:ascii="Times New Roman" w:hAnsi="Times New Roman" w:cs="Times New Roman"/>
          <w:kern w:val="2"/>
          <w:sz w:val="28"/>
          <w:szCs w:val="28"/>
        </w:rPr>
        <w:t>Программы»  КЦИ</w:t>
      </w:r>
      <w:proofErr w:type="gramEnd"/>
      <w:r w:rsidRPr="007646DE">
        <w:rPr>
          <w:rFonts w:ascii="Times New Roman" w:hAnsi="Times New Roman" w:cs="Times New Roman"/>
          <w:kern w:val="2"/>
          <w:sz w:val="28"/>
          <w:szCs w:val="28"/>
        </w:rPr>
        <w:t>3 равен 100 %.</w:t>
      </w:r>
    </w:p>
    <w:p w:rsidR="007646DE" w:rsidRPr="007646DE" w:rsidRDefault="007646DE" w:rsidP="00764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Таким образом общий критерий «Степень достижения целевых показателей Программы» КЦИ составляет (100%+140%+</w:t>
      </w:r>
      <w:proofErr w:type="gramStart"/>
      <w:r w:rsidRPr="007646DE">
        <w:rPr>
          <w:rFonts w:ascii="Times New Roman" w:hAnsi="Times New Roman" w:cs="Times New Roman"/>
          <w:kern w:val="2"/>
          <w:sz w:val="28"/>
          <w:szCs w:val="28"/>
        </w:rPr>
        <w:t>100)/</w:t>
      </w:r>
      <w:proofErr w:type="gramEnd"/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3) 113,33% и характеризует степень достижения целей и решения задач  Программы в целом. </w:t>
      </w:r>
      <w:r w:rsidRPr="007646DE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(подпрограмм) по целям (задачам), а также в целом можно охарактеризовать как высокую.</w:t>
      </w:r>
    </w:p>
    <w:p w:rsidR="007646DE" w:rsidRPr="007646DE" w:rsidRDefault="007646DE" w:rsidP="007646D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>Сведения об оценке</w:t>
      </w:r>
      <w:r w:rsidRPr="00764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6DE">
        <w:rPr>
          <w:rFonts w:ascii="Times New Roman" w:hAnsi="Times New Roman" w:cs="Times New Roman"/>
          <w:b/>
          <w:bCs/>
          <w:kern w:val="2"/>
          <w:sz w:val="28"/>
          <w:szCs w:val="28"/>
        </w:rPr>
        <w:t>бюджетной эффективности муниципальной программы</w:t>
      </w:r>
    </w:p>
    <w:p w:rsidR="007646DE" w:rsidRPr="007646DE" w:rsidRDefault="007646DE" w:rsidP="00764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6DE" w:rsidRPr="007646DE" w:rsidRDefault="007646DE" w:rsidP="007646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В ходе проведения оценки бюджетной эффективности установлено, что при реализации муниципальной программы Администрация Быстрогорского сельского поселения в рамках установленных бюджетных полномочий исходила из необходимости достижения заданных результатов с использованием наименьшего объема средств и достижения наилучшего результата с использованием определенного муниципальной программой объема средств.</w:t>
      </w: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Все произведенные в рамках муниципальной программы расходы соответствуют установленным расходным полномочиям Администрации Быстрогорского сельского поселения.</w:t>
      </w:r>
    </w:p>
    <w:p w:rsidR="007646DE" w:rsidRPr="007646DE" w:rsidRDefault="007646DE" w:rsidP="007646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В соответствии с методикой оценки эффективности муниципальной программы проведена оценка, характеризующая бюджетную эффективность муниципальной программы:</w:t>
      </w:r>
    </w:p>
    <w:p w:rsidR="007646DE" w:rsidRPr="007646DE" w:rsidRDefault="007646DE" w:rsidP="007646D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 областного и местного бюджета ресурсного обеспечения муниципальной программы осуществляется путем сопоставления плановых и </w:t>
      </w:r>
      <w:r w:rsidRPr="007646DE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фактических объемов финансирования основных мероприятий муниципальной программы 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– </w:t>
      </w:r>
      <w:proofErr w:type="gramStart"/>
      <w:r w:rsidRPr="007646DE">
        <w:rPr>
          <w:rFonts w:ascii="Times New Roman" w:hAnsi="Times New Roman" w:cs="Times New Roman"/>
          <w:kern w:val="2"/>
          <w:sz w:val="28"/>
          <w:szCs w:val="28"/>
        </w:rPr>
        <w:t>100  процентов</w:t>
      </w:r>
      <w:proofErr w:type="gramEnd"/>
      <w:r w:rsidRPr="007646DE">
        <w:rPr>
          <w:rFonts w:ascii="Times New Roman" w:hAnsi="Times New Roman" w:cs="Times New Roman"/>
          <w:kern w:val="2"/>
          <w:sz w:val="28"/>
          <w:szCs w:val="28"/>
        </w:rPr>
        <w:t>, при этом уровень исполнения бюджетных средств участником муниципальной программы составила 100 процентов;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Уровень исполнения финансирования представляется целесообразным охарактеризовать как удовлетворительный.</w:t>
      </w:r>
    </w:p>
    <w:p w:rsidR="007646DE" w:rsidRPr="007646DE" w:rsidRDefault="007646DE" w:rsidP="007646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На основании произведенного расчета оценки эффективности использования бюджетных средств можно сделать выводы, что в 2018 году успешно реализовывались программные мероприятия. </w:t>
      </w:r>
    </w:p>
    <w:p w:rsidR="007646DE" w:rsidRPr="007646DE" w:rsidRDefault="007646DE" w:rsidP="007646DE">
      <w:pPr>
        <w:widowControl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6DE">
        <w:rPr>
          <w:rFonts w:ascii="Times New Roman" w:hAnsi="Times New Roman" w:cs="Times New Roman"/>
          <w:b/>
          <w:bCs/>
          <w:sz w:val="28"/>
          <w:szCs w:val="28"/>
        </w:rPr>
        <w:t xml:space="preserve">6. Предложения по дальнейшей реализации муниципальной программы Быстрогорского сельского поселения </w:t>
      </w:r>
      <w:r w:rsidRPr="007646DE">
        <w:rPr>
          <w:rFonts w:ascii="Times New Roman" w:hAnsi="Times New Roman" w:cs="Times New Roman"/>
          <w:b/>
          <w:kern w:val="2"/>
          <w:sz w:val="28"/>
          <w:szCs w:val="28"/>
        </w:rPr>
        <w:t>«</w:t>
      </w:r>
      <w:r w:rsidRPr="007646DE">
        <w:rPr>
          <w:rFonts w:ascii="Times New Roman" w:hAnsi="Times New Roman" w:cs="Times New Roman"/>
          <w:b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7646DE">
        <w:rPr>
          <w:rFonts w:ascii="Times New Roman" w:hAnsi="Times New Roman" w:cs="Times New Roman"/>
          <w:b/>
          <w:kern w:val="2"/>
          <w:sz w:val="28"/>
          <w:szCs w:val="28"/>
        </w:rPr>
        <w:t>»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>В 2019 году запланировано произвести проверку первичных средств пожаротушения (огнетушителей).</w:t>
      </w:r>
    </w:p>
    <w:p w:rsidR="007646DE" w:rsidRPr="007646DE" w:rsidRDefault="007646DE" w:rsidP="00764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DE">
        <w:rPr>
          <w:rFonts w:ascii="Times New Roman" w:hAnsi="Times New Roman" w:cs="Times New Roman"/>
          <w:sz w:val="28"/>
          <w:szCs w:val="28"/>
        </w:rPr>
        <w:t xml:space="preserve">Заказать и приобрести материалы наглядной агитации (листовки, </w:t>
      </w:r>
      <w:proofErr w:type="gramStart"/>
      <w:r w:rsidRPr="007646DE">
        <w:rPr>
          <w:rFonts w:ascii="Times New Roman" w:hAnsi="Times New Roman" w:cs="Times New Roman"/>
          <w:sz w:val="28"/>
          <w:szCs w:val="28"/>
        </w:rPr>
        <w:t>плакаты,  по</w:t>
      </w:r>
      <w:proofErr w:type="gramEnd"/>
      <w:r w:rsidRPr="007646DE">
        <w:rPr>
          <w:rFonts w:ascii="Times New Roman" w:hAnsi="Times New Roman" w:cs="Times New Roman"/>
          <w:sz w:val="28"/>
          <w:szCs w:val="28"/>
        </w:rPr>
        <w:t xml:space="preserve"> тематике соблюдения правил противопожарной безопасности, поведения при возникновении чрезвычайных обстоятельств и стихийных бедствий, поведению на воде)</w:t>
      </w:r>
    </w:p>
    <w:p w:rsidR="007646DE" w:rsidRPr="007646DE" w:rsidRDefault="007646DE" w:rsidP="007646DE">
      <w:pPr>
        <w:spacing w:after="0" w:line="232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В 2019 году и плановом периоде 2020 и 2021 годов </w:t>
      </w:r>
      <w:proofErr w:type="gramStart"/>
      <w:r w:rsidRPr="007646DE">
        <w:rPr>
          <w:rFonts w:ascii="Times New Roman" w:hAnsi="Times New Roman" w:cs="Times New Roman"/>
          <w:kern w:val="2"/>
          <w:sz w:val="28"/>
          <w:szCs w:val="28"/>
        </w:rPr>
        <w:t>Администрацией  будет</w:t>
      </w:r>
      <w:proofErr w:type="gramEnd"/>
      <w:r w:rsidRPr="007646DE">
        <w:rPr>
          <w:rFonts w:ascii="Times New Roman" w:hAnsi="Times New Roman" w:cs="Times New Roman"/>
          <w:kern w:val="2"/>
          <w:sz w:val="28"/>
          <w:szCs w:val="28"/>
        </w:rPr>
        <w:t xml:space="preserve"> продолжена работа по решению указанных в Программе задач.</w:t>
      </w:r>
    </w:p>
    <w:p w:rsidR="007646DE" w:rsidRPr="007646DE" w:rsidRDefault="007646DE" w:rsidP="007646DE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46DE">
        <w:rPr>
          <w:rFonts w:ascii="Times New Roman" w:hAnsi="Times New Roman" w:cs="Times New Roman"/>
          <w:kern w:val="2"/>
          <w:sz w:val="28"/>
          <w:szCs w:val="28"/>
        </w:rPr>
        <w:t>В целях оптимизации бюджетных расходов на реализацию основных мероприятий подпрограмм муниципальной программы Быстрогорского сельского поселения «</w:t>
      </w:r>
      <w:r w:rsidRPr="007646DE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</w:t>
      </w:r>
      <w:proofErr w:type="gramStart"/>
      <w:r w:rsidRPr="007646DE">
        <w:rPr>
          <w:rFonts w:ascii="Times New Roman" w:hAnsi="Times New Roman" w:cs="Times New Roman"/>
          <w:sz w:val="28"/>
          <w:szCs w:val="28"/>
        </w:rPr>
        <w:t>объектах</w:t>
      </w:r>
      <w:r w:rsidRPr="007646DE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7646DE">
        <w:rPr>
          <w:rFonts w:ascii="Times New Roman" w:hAnsi="Times New Roman" w:cs="Times New Roman"/>
          <w:sz w:val="28"/>
          <w:szCs w:val="28"/>
        </w:rPr>
        <w:t xml:space="preserve">  </w:t>
      </w:r>
      <w:r w:rsidRPr="007646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7646DE">
        <w:rPr>
          <w:rFonts w:ascii="Times New Roman" w:hAnsi="Times New Roman" w:cs="Times New Roman"/>
          <w:kern w:val="2"/>
          <w:sz w:val="28"/>
          <w:szCs w:val="28"/>
        </w:rPr>
        <w:t>администрацией  проведена оценка принятых расходных обязательств. По итогам проведенной оценки перераспределены бюджетные ассигнования в пределах средств 2018 года.</w:t>
      </w:r>
      <w:r w:rsidRPr="00764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6DE" w:rsidRDefault="007646DE" w:rsidP="002C1E26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4" w:name="_GoBack"/>
      <w:bookmarkEnd w:id="4"/>
    </w:p>
    <w:p w:rsidR="002C1E26" w:rsidRPr="007646DE" w:rsidRDefault="002C1E26" w:rsidP="002C1E2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1E26">
        <w:rPr>
          <w:rFonts w:ascii="Times New Roman" w:hAnsi="Times New Roman" w:cs="Times New Roman"/>
          <w:sz w:val="28"/>
        </w:rPr>
        <w:t>___________________________________________________________</w:t>
      </w:r>
    </w:p>
    <w:p w:rsidR="00DA1B5D" w:rsidRPr="002C1E26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У</w:t>
      </w:r>
      <w:r w:rsidR="00DA1B5D" w:rsidRPr="002C1E26">
        <w:rPr>
          <w:rFonts w:ascii="Times New Roman" w:hAnsi="Times New Roman" w:cs="Times New Roman"/>
          <w:b/>
          <w:bCs/>
        </w:rPr>
        <w:t xml:space="preserve">чредитель: Администрация муниципального образования «Быстрогорское сельское поселение».  </w:t>
      </w:r>
    </w:p>
    <w:p w:rsidR="00DA1B5D" w:rsidRPr="002C1E26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 w:rsidRPr="002C1E26">
        <w:rPr>
          <w:rFonts w:ascii="Times New Roman" w:hAnsi="Times New Roman" w:cs="Times New Roman"/>
          <w:b/>
          <w:bCs/>
        </w:rPr>
        <w:t xml:space="preserve">Администрации </w:t>
      </w:r>
      <w:r w:rsidRPr="002C1E26">
        <w:rPr>
          <w:rFonts w:ascii="Times New Roman" w:hAnsi="Times New Roman" w:cs="Times New Roman"/>
          <w:b/>
          <w:bCs/>
        </w:rPr>
        <w:t xml:space="preserve">Быстрогорского сельского </w:t>
      </w:r>
      <w:proofErr w:type="gramStart"/>
      <w:r w:rsidRPr="002C1E26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2C1E26">
        <w:rPr>
          <w:rFonts w:ascii="Times New Roman" w:hAnsi="Times New Roman" w:cs="Times New Roman"/>
          <w:b/>
          <w:bCs/>
        </w:rPr>
        <w:t xml:space="preserve"> С.Н  </w:t>
      </w:r>
    </w:p>
    <w:p w:rsidR="00DA1B5D" w:rsidRPr="002C1E26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Издатель: Администрация муниципального образования «Быстрогорское сельское поселение».</w:t>
      </w:r>
    </w:p>
    <w:p w:rsidR="00DA1B5D" w:rsidRPr="002C1E26" w:rsidRDefault="00B04FA3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Вторник</w:t>
      </w:r>
      <w:r w:rsidR="00880C03" w:rsidRPr="002C1E26">
        <w:rPr>
          <w:rFonts w:ascii="Times New Roman" w:hAnsi="Times New Roman" w:cs="Times New Roman"/>
          <w:b/>
          <w:bCs/>
        </w:rPr>
        <w:t xml:space="preserve"> </w:t>
      </w:r>
      <w:r w:rsidR="00067EC9">
        <w:rPr>
          <w:rFonts w:ascii="Times New Roman" w:hAnsi="Times New Roman" w:cs="Times New Roman"/>
          <w:b/>
          <w:bCs/>
        </w:rPr>
        <w:t>16</w:t>
      </w:r>
      <w:r w:rsidR="00161F0D" w:rsidRPr="002C1E26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161F0D" w:rsidRPr="002C1E26">
        <w:rPr>
          <w:rFonts w:ascii="Times New Roman" w:hAnsi="Times New Roman" w:cs="Times New Roman"/>
          <w:b/>
          <w:bCs/>
        </w:rPr>
        <w:t>апреля</w:t>
      </w:r>
      <w:r w:rsidR="00255258" w:rsidRPr="002C1E26">
        <w:rPr>
          <w:rFonts w:ascii="Times New Roman" w:hAnsi="Times New Roman" w:cs="Times New Roman"/>
          <w:b/>
          <w:bCs/>
        </w:rPr>
        <w:t xml:space="preserve"> </w:t>
      </w:r>
      <w:r w:rsidR="005468DD" w:rsidRPr="002C1E26">
        <w:rPr>
          <w:rFonts w:ascii="Times New Roman" w:hAnsi="Times New Roman" w:cs="Times New Roman"/>
          <w:b/>
          <w:bCs/>
        </w:rPr>
        <w:t xml:space="preserve"> 2019</w:t>
      </w:r>
      <w:proofErr w:type="gramEnd"/>
      <w:r w:rsidR="00DA1B5D" w:rsidRPr="002C1E26">
        <w:rPr>
          <w:rFonts w:ascii="Times New Roman" w:hAnsi="Times New Roman" w:cs="Times New Roman"/>
          <w:b/>
          <w:bCs/>
        </w:rPr>
        <w:t xml:space="preserve"> года №  </w:t>
      </w:r>
      <w:r w:rsidR="00067EC9">
        <w:rPr>
          <w:rFonts w:ascii="Times New Roman" w:hAnsi="Times New Roman" w:cs="Times New Roman"/>
          <w:b/>
          <w:bCs/>
        </w:rPr>
        <w:t>9</w:t>
      </w:r>
    </w:p>
    <w:p w:rsidR="00DA1B5D" w:rsidRPr="002C1E26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Время подписания в печать: 17-00 Тираж: не более 1000 экз. в год.</w:t>
      </w:r>
    </w:p>
    <w:p w:rsidR="00DA1B5D" w:rsidRPr="002C1E26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2C1E26">
        <w:rPr>
          <w:rFonts w:ascii="Times New Roman" w:hAnsi="Times New Roman" w:cs="Times New Roman"/>
          <w:b/>
          <w:bCs/>
        </w:rPr>
        <w:t>9  «</w:t>
      </w:r>
      <w:proofErr w:type="gramEnd"/>
      <w:r w:rsidRPr="002C1E26">
        <w:rPr>
          <w:rFonts w:ascii="Times New Roman" w:hAnsi="Times New Roman" w:cs="Times New Roman"/>
          <w:b/>
          <w:bCs/>
        </w:rPr>
        <w:t>Бесплатно»</w:t>
      </w:r>
    </w:p>
    <w:p w:rsidR="00DA1B5D" w:rsidRPr="002C1E26" w:rsidRDefault="00DA1B5D" w:rsidP="00880C03">
      <w:pPr>
        <w:tabs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C1E26">
        <w:rPr>
          <w:rFonts w:ascii="Times New Roman" w:hAnsi="Times New Roman" w:cs="Times New Roman"/>
        </w:rPr>
        <w:t xml:space="preserve">Ответственный за выпуск: – </w:t>
      </w:r>
      <w:r w:rsidR="001E6604" w:rsidRPr="002C1E26">
        <w:rPr>
          <w:rFonts w:ascii="Times New Roman" w:hAnsi="Times New Roman" w:cs="Times New Roman"/>
        </w:rPr>
        <w:t>Глава</w:t>
      </w:r>
      <w:r w:rsidR="005468DD" w:rsidRPr="002C1E26">
        <w:rPr>
          <w:rFonts w:ascii="Times New Roman" w:hAnsi="Times New Roman" w:cs="Times New Roman"/>
        </w:rPr>
        <w:t xml:space="preserve"> </w:t>
      </w:r>
      <w:proofErr w:type="gramStart"/>
      <w:r w:rsidR="005468DD" w:rsidRPr="002C1E26">
        <w:rPr>
          <w:rFonts w:ascii="Times New Roman" w:hAnsi="Times New Roman" w:cs="Times New Roman"/>
        </w:rPr>
        <w:t>Администрации</w:t>
      </w:r>
      <w:r w:rsidR="001E6604" w:rsidRPr="002C1E26">
        <w:rPr>
          <w:rFonts w:ascii="Times New Roman" w:hAnsi="Times New Roman" w:cs="Times New Roman"/>
        </w:rPr>
        <w:t xml:space="preserve"> </w:t>
      </w:r>
      <w:r w:rsidRPr="002C1E26">
        <w:rPr>
          <w:rFonts w:ascii="Times New Roman" w:hAnsi="Times New Roman" w:cs="Times New Roman"/>
        </w:rPr>
        <w:t xml:space="preserve"> Быстрогорского</w:t>
      </w:r>
      <w:proofErr w:type="gramEnd"/>
      <w:r w:rsidRPr="002C1E26">
        <w:rPr>
          <w:rFonts w:ascii="Times New Roman" w:hAnsi="Times New Roman" w:cs="Times New Roman"/>
        </w:rPr>
        <w:t xml:space="preserve"> сельского поселения</w:t>
      </w:r>
      <w:r w:rsidR="001E6604" w:rsidRPr="002C1E26">
        <w:rPr>
          <w:rFonts w:ascii="Times New Roman" w:hAnsi="Times New Roman" w:cs="Times New Roman"/>
        </w:rPr>
        <w:t xml:space="preserve"> С. Н. Кутенко</w:t>
      </w:r>
      <w:r w:rsidRPr="002C1E26">
        <w:rPr>
          <w:rFonts w:ascii="Times New Roman" w:hAnsi="Times New Roman" w:cs="Times New Roman"/>
        </w:rPr>
        <w:t xml:space="preserve">  </w:t>
      </w:r>
    </w:p>
    <w:p w:rsidR="00DA1B5D" w:rsidRPr="002C1E26" w:rsidRDefault="00DA1B5D" w:rsidP="00880C03">
      <w:pPr>
        <w:tabs>
          <w:tab w:val="left" w:pos="1290"/>
        </w:tabs>
        <w:jc w:val="both"/>
        <w:rPr>
          <w:rFonts w:ascii="Times New Roman" w:hAnsi="Times New Roman" w:cs="Times New Roman"/>
        </w:rPr>
      </w:pPr>
    </w:p>
    <w:sectPr w:rsidR="00DA1B5D" w:rsidRPr="002C1E26" w:rsidSect="00067EC9">
      <w:pgSz w:w="11906" w:h="16838"/>
      <w:pgMar w:top="227" w:right="15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9A5" w:rsidRDefault="003764D9">
      <w:pPr>
        <w:spacing w:after="0" w:line="240" w:lineRule="auto"/>
      </w:pPr>
      <w:r>
        <w:separator/>
      </w:r>
    </w:p>
  </w:endnote>
  <w:endnote w:type="continuationSeparator" w:id="0">
    <w:p w:rsidR="00E249A5" w:rsidRDefault="0037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DE" w:rsidRDefault="007646DE">
    <w:pPr>
      <w:pStyle w:val="aff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DE" w:rsidRDefault="007646DE">
    <w:pPr>
      <w:pStyle w:val="aff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DE" w:rsidRDefault="007646DE">
    <w:pPr>
      <w:pStyle w:val="afff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DE" w:rsidRDefault="007646DE">
    <w:pPr>
      <w:pStyle w:val="afff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DE" w:rsidRDefault="007646DE" w:rsidP="00C419D4">
    <w:pPr>
      <w:pStyle w:val="afffb"/>
      <w:framePr w:wrap="auto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>
      <w:rPr>
        <w:rStyle w:val="aff6"/>
        <w:noProof/>
      </w:rPr>
      <w:t>13</w:t>
    </w:r>
    <w:r>
      <w:rPr>
        <w:rStyle w:val="aff6"/>
      </w:rPr>
      <w:fldChar w:fldCharType="end"/>
    </w:r>
  </w:p>
  <w:p w:rsidR="007646DE" w:rsidRPr="00144404" w:rsidRDefault="007646DE">
    <w:pPr>
      <w:pStyle w:val="afffb"/>
      <w:rPr>
        <w:sz w:val="16"/>
        <w:szCs w:val="16"/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DE" w:rsidRDefault="007646DE" w:rsidP="00D52DE9">
    <w:pPr>
      <w:pStyle w:val="afffb"/>
      <w:framePr w:wrap="auto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>
      <w:rPr>
        <w:rStyle w:val="aff6"/>
        <w:noProof/>
      </w:rPr>
      <w:t>28</w:t>
    </w:r>
    <w:r>
      <w:rPr>
        <w:rStyle w:val="aff6"/>
      </w:rPr>
      <w:fldChar w:fldCharType="end"/>
    </w:r>
  </w:p>
  <w:p w:rsidR="007646DE" w:rsidRPr="00144404" w:rsidRDefault="007646DE">
    <w:pPr>
      <w:pStyle w:val="afffb"/>
      <w:rPr>
        <w:sz w:val="16"/>
        <w:szCs w:val="16"/>
        <w:lang w:val="en-US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E7A" w:rsidRDefault="005D0E7A" w:rsidP="0002013B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5D0E7A" w:rsidRDefault="005D0E7A">
    <w:pPr>
      <w:pStyle w:val="aff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9A5" w:rsidRDefault="003764D9">
      <w:pPr>
        <w:spacing w:after="0" w:line="240" w:lineRule="auto"/>
      </w:pPr>
      <w:r>
        <w:separator/>
      </w:r>
    </w:p>
  </w:footnote>
  <w:footnote w:type="continuationSeparator" w:id="0">
    <w:p w:rsidR="00E249A5" w:rsidRDefault="00376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9A08C3"/>
    <w:multiLevelType w:val="hybridMultilevel"/>
    <w:tmpl w:val="F3E43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C5961"/>
    <w:multiLevelType w:val="multilevel"/>
    <w:tmpl w:val="34228D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EE01FC3"/>
    <w:multiLevelType w:val="multilevel"/>
    <w:tmpl w:val="36C0AC54"/>
    <w:lvl w:ilvl="0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11" w15:restartNumberingAfterBreak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AC67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FB4539"/>
    <w:multiLevelType w:val="multilevel"/>
    <w:tmpl w:val="BCF219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BA9433C"/>
    <w:multiLevelType w:val="multilevel"/>
    <w:tmpl w:val="195E96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5"/>
  </w:num>
  <w:num w:numId="5">
    <w:abstractNumId w:val="6"/>
  </w:num>
  <w:num w:numId="6">
    <w:abstractNumId w:val="17"/>
  </w:num>
  <w:num w:numId="7">
    <w:abstractNumId w:val="0"/>
  </w:num>
  <w:num w:numId="8">
    <w:abstractNumId w:val="1"/>
  </w:num>
  <w:num w:numId="9">
    <w:abstractNumId w:val="2"/>
  </w:num>
  <w:num w:numId="10">
    <w:abstractNumId w:val="13"/>
  </w:num>
  <w:num w:numId="11">
    <w:abstractNumId w:val="25"/>
  </w:num>
  <w:num w:numId="12">
    <w:abstractNumId w:val="4"/>
  </w:num>
  <w:num w:numId="13">
    <w:abstractNumId w:val="18"/>
  </w:num>
  <w:num w:numId="14">
    <w:abstractNumId w:val="23"/>
  </w:num>
  <w:num w:numId="15">
    <w:abstractNumId w:val="15"/>
  </w:num>
  <w:num w:numId="16">
    <w:abstractNumId w:val="8"/>
  </w:num>
  <w:num w:numId="17">
    <w:abstractNumId w:val="16"/>
  </w:num>
  <w:num w:numId="18">
    <w:abstractNumId w:val="20"/>
  </w:num>
  <w:num w:numId="19">
    <w:abstractNumId w:val="21"/>
  </w:num>
  <w:num w:numId="20">
    <w:abstractNumId w:val="12"/>
  </w:num>
  <w:num w:numId="21">
    <w:abstractNumId w:val="28"/>
  </w:num>
  <w:num w:numId="22">
    <w:abstractNumId w:val="29"/>
  </w:num>
  <w:num w:numId="23">
    <w:abstractNumId w:val="10"/>
  </w:num>
  <w:num w:numId="24">
    <w:abstractNumId w:val="9"/>
  </w:num>
  <w:num w:numId="25">
    <w:abstractNumId w:val="14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7"/>
  </w:num>
  <w:num w:numId="2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438C"/>
    <w:rsid w:val="00064CE5"/>
    <w:rsid w:val="00067EC9"/>
    <w:rsid w:val="000779E9"/>
    <w:rsid w:val="00080FA2"/>
    <w:rsid w:val="00085E20"/>
    <w:rsid w:val="0009298C"/>
    <w:rsid w:val="00093495"/>
    <w:rsid w:val="000A73D8"/>
    <w:rsid w:val="000C032D"/>
    <w:rsid w:val="000D1C21"/>
    <w:rsid w:val="000D793D"/>
    <w:rsid w:val="000E05EA"/>
    <w:rsid w:val="00101863"/>
    <w:rsid w:val="00113289"/>
    <w:rsid w:val="00125950"/>
    <w:rsid w:val="00127124"/>
    <w:rsid w:val="00161D9F"/>
    <w:rsid w:val="00161F0D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756B"/>
    <w:rsid w:val="00222A77"/>
    <w:rsid w:val="00230946"/>
    <w:rsid w:val="00236609"/>
    <w:rsid w:val="00255258"/>
    <w:rsid w:val="00255A45"/>
    <w:rsid w:val="00266359"/>
    <w:rsid w:val="00281437"/>
    <w:rsid w:val="00283730"/>
    <w:rsid w:val="002A4C02"/>
    <w:rsid w:val="002C1E26"/>
    <w:rsid w:val="002E7E99"/>
    <w:rsid w:val="00310DA0"/>
    <w:rsid w:val="00346924"/>
    <w:rsid w:val="00352380"/>
    <w:rsid w:val="00352C66"/>
    <w:rsid w:val="0035589C"/>
    <w:rsid w:val="003764D9"/>
    <w:rsid w:val="00386838"/>
    <w:rsid w:val="00395AFA"/>
    <w:rsid w:val="003D0427"/>
    <w:rsid w:val="0040114E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17B8B"/>
    <w:rsid w:val="005321A6"/>
    <w:rsid w:val="005468DD"/>
    <w:rsid w:val="00560746"/>
    <w:rsid w:val="00565D29"/>
    <w:rsid w:val="005811E0"/>
    <w:rsid w:val="005973F3"/>
    <w:rsid w:val="005A2CB7"/>
    <w:rsid w:val="005C7BD6"/>
    <w:rsid w:val="005D0E7A"/>
    <w:rsid w:val="005D7523"/>
    <w:rsid w:val="005E3782"/>
    <w:rsid w:val="005F2194"/>
    <w:rsid w:val="006057D8"/>
    <w:rsid w:val="006134F4"/>
    <w:rsid w:val="00614390"/>
    <w:rsid w:val="0062417B"/>
    <w:rsid w:val="00631E81"/>
    <w:rsid w:val="006577F5"/>
    <w:rsid w:val="00675BF2"/>
    <w:rsid w:val="006A5124"/>
    <w:rsid w:val="006C5C0B"/>
    <w:rsid w:val="006E52EE"/>
    <w:rsid w:val="0070403B"/>
    <w:rsid w:val="00710BE7"/>
    <w:rsid w:val="00715068"/>
    <w:rsid w:val="00724CE3"/>
    <w:rsid w:val="0075376E"/>
    <w:rsid w:val="007646DE"/>
    <w:rsid w:val="0076474C"/>
    <w:rsid w:val="00784577"/>
    <w:rsid w:val="007860C0"/>
    <w:rsid w:val="007867FB"/>
    <w:rsid w:val="007960C1"/>
    <w:rsid w:val="007B3492"/>
    <w:rsid w:val="007C3324"/>
    <w:rsid w:val="007D420D"/>
    <w:rsid w:val="00803408"/>
    <w:rsid w:val="008229D5"/>
    <w:rsid w:val="0083354A"/>
    <w:rsid w:val="00867D8A"/>
    <w:rsid w:val="0087034B"/>
    <w:rsid w:val="00875AEF"/>
    <w:rsid w:val="00880C03"/>
    <w:rsid w:val="008A30E7"/>
    <w:rsid w:val="008D65C4"/>
    <w:rsid w:val="008F310B"/>
    <w:rsid w:val="00911272"/>
    <w:rsid w:val="00911E57"/>
    <w:rsid w:val="00932F9B"/>
    <w:rsid w:val="00943BBF"/>
    <w:rsid w:val="00960B39"/>
    <w:rsid w:val="009642D9"/>
    <w:rsid w:val="00965402"/>
    <w:rsid w:val="009D24A6"/>
    <w:rsid w:val="009E7A71"/>
    <w:rsid w:val="009F7172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04FA3"/>
    <w:rsid w:val="00B40DC1"/>
    <w:rsid w:val="00B439C6"/>
    <w:rsid w:val="00B43A52"/>
    <w:rsid w:val="00B46417"/>
    <w:rsid w:val="00B5273C"/>
    <w:rsid w:val="00B54506"/>
    <w:rsid w:val="00B76D04"/>
    <w:rsid w:val="00B84B98"/>
    <w:rsid w:val="00BB785B"/>
    <w:rsid w:val="00BD7E15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6773D"/>
    <w:rsid w:val="00D87E27"/>
    <w:rsid w:val="00D949C1"/>
    <w:rsid w:val="00D96E7E"/>
    <w:rsid w:val="00DA1B5D"/>
    <w:rsid w:val="00E22151"/>
    <w:rsid w:val="00E249A5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30DCD"/>
    <w:rsid w:val="00F5479A"/>
    <w:rsid w:val="00F8644C"/>
    <w:rsid w:val="00FB0BAA"/>
    <w:rsid w:val="00FC4F1F"/>
    <w:rsid w:val="00FD7F5D"/>
    <w:rsid w:val="00FE64AA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3309915F-3D37-4543-B50F-D106450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onsPlusCell0">
    <w:name w:val="ConsPlusCell Знак"/>
    <w:link w:val="ConsPlusCell"/>
    <w:locked/>
    <w:rsid w:val="005D0E7A"/>
    <w:rPr>
      <w:rFonts w:eastAsia="Calibri" w:cs="Calibri"/>
      <w:lang w:eastAsia="ar-SA"/>
    </w:rPr>
  </w:style>
  <w:style w:type="numbering" w:customStyle="1" w:styleId="1fe">
    <w:name w:val="Нет списка1"/>
    <w:next w:val="a2"/>
    <w:uiPriority w:val="99"/>
    <w:semiHidden/>
    <w:unhideWhenUsed/>
    <w:rsid w:val="005D0E7A"/>
  </w:style>
  <w:style w:type="table" w:customStyle="1" w:styleId="1ff">
    <w:name w:val="Сетка таблицы1"/>
    <w:basedOn w:val="a1"/>
    <w:next w:val="a5"/>
    <w:uiPriority w:val="59"/>
    <w:rsid w:val="005D0E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d">
    <w:name w:val="Revision"/>
    <w:hidden/>
    <w:uiPriority w:val="99"/>
    <w:semiHidden/>
    <w:rsid w:val="005D0E7A"/>
    <w:rPr>
      <w:sz w:val="22"/>
      <w:szCs w:val="22"/>
    </w:rPr>
  </w:style>
  <w:style w:type="character" w:customStyle="1" w:styleId="affffffe">
    <w:name w:val="Центр Знак"/>
    <w:link w:val="afffffff"/>
    <w:locked/>
    <w:rsid w:val="007646DE"/>
    <w:rPr>
      <w:sz w:val="28"/>
    </w:rPr>
  </w:style>
  <w:style w:type="paragraph" w:customStyle="1" w:styleId="afffffff">
    <w:name w:val="Центр"/>
    <w:basedOn w:val="a"/>
    <w:link w:val="affffffe"/>
    <w:rsid w:val="007646DE"/>
    <w:pPr>
      <w:spacing w:after="0" w:line="240" w:lineRule="auto"/>
      <w:jc w:val="center"/>
    </w:pPr>
    <w:rPr>
      <w:rFonts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69</Pages>
  <Words>14942</Words>
  <Characters>85175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99918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98</cp:revision>
  <cp:lastPrinted>2019-02-20T08:35:00Z</cp:lastPrinted>
  <dcterms:created xsi:type="dcterms:W3CDTF">2009-03-03T13:53:00Z</dcterms:created>
  <dcterms:modified xsi:type="dcterms:W3CDTF">2019-05-14T14:58:00Z</dcterms:modified>
</cp:coreProperties>
</file>