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147B25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Среда  12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F60F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822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47B25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147B25" w:rsidRPr="00147B25" w:rsidRDefault="00147B25" w:rsidP="00147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B2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47B25" w:rsidRPr="00147B25" w:rsidRDefault="00147B25" w:rsidP="00147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B25" w:rsidRPr="00147B25" w:rsidRDefault="00147B25" w:rsidP="00147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47B25" w:rsidRPr="00147B25" w:rsidRDefault="00147B25" w:rsidP="00147B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B25">
        <w:rPr>
          <w:rFonts w:ascii="Times New Roman" w:hAnsi="Times New Roman" w:cs="Times New Roman"/>
          <w:b/>
          <w:bCs/>
          <w:sz w:val="28"/>
          <w:szCs w:val="28"/>
        </w:rPr>
        <w:t>12 августа 2020г.                                      № 33                              п. Быстрогорский</w:t>
      </w:r>
      <w:r w:rsidRPr="00147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7B25" w:rsidRPr="00147B25" w:rsidRDefault="00147B25" w:rsidP="00147B25">
      <w:pPr>
        <w:tabs>
          <w:tab w:val="left" w:pos="0"/>
          <w:tab w:val="left" w:pos="4253"/>
          <w:tab w:val="left" w:pos="4678"/>
          <w:tab w:val="left" w:pos="5103"/>
        </w:tabs>
        <w:spacing w:after="0" w:line="240" w:lineRule="auto"/>
        <w:ind w:right="4961"/>
        <w:rPr>
          <w:rFonts w:ascii="Times New Roman" w:hAnsi="Times New Roman" w:cs="Times New Roman"/>
          <w:sz w:val="28"/>
          <w:szCs w:val="28"/>
        </w:rPr>
      </w:pPr>
    </w:p>
    <w:p w:rsidR="00147B25" w:rsidRPr="00147B25" w:rsidRDefault="00147B25" w:rsidP="00147B25">
      <w:pPr>
        <w:spacing w:after="0" w:line="240" w:lineRule="auto"/>
        <w:ind w:right="2127"/>
        <w:rPr>
          <w:rFonts w:ascii="Times New Roman" w:hAnsi="Times New Roman" w:cs="Times New Roman"/>
          <w:b/>
          <w:sz w:val="28"/>
          <w:szCs w:val="28"/>
        </w:rPr>
      </w:pPr>
      <w:r w:rsidRPr="00147B25">
        <w:rPr>
          <w:rFonts w:ascii="Times New Roman" w:hAnsi="Times New Roman" w:cs="Times New Roman"/>
          <w:b/>
          <w:sz w:val="28"/>
          <w:szCs w:val="28"/>
        </w:rPr>
        <w:t>Об утверждении реестра мест (площадок)</w:t>
      </w:r>
    </w:p>
    <w:p w:rsidR="00147B25" w:rsidRPr="00147B25" w:rsidRDefault="00147B25" w:rsidP="00147B25">
      <w:pPr>
        <w:spacing w:after="0" w:line="240" w:lineRule="auto"/>
        <w:ind w:right="2127"/>
        <w:rPr>
          <w:rFonts w:ascii="Times New Roman" w:hAnsi="Times New Roman" w:cs="Times New Roman"/>
          <w:b/>
          <w:sz w:val="28"/>
          <w:szCs w:val="28"/>
        </w:rPr>
      </w:pPr>
      <w:r w:rsidRPr="00147B25">
        <w:rPr>
          <w:rFonts w:ascii="Times New Roman" w:hAnsi="Times New Roman" w:cs="Times New Roman"/>
          <w:b/>
          <w:sz w:val="28"/>
          <w:szCs w:val="28"/>
        </w:rPr>
        <w:t>накопления твердых коммунальных отходов,</w:t>
      </w:r>
    </w:p>
    <w:p w:rsidR="00147B25" w:rsidRPr="00147B25" w:rsidRDefault="00147B25" w:rsidP="00147B25">
      <w:pPr>
        <w:spacing w:after="0" w:line="240" w:lineRule="auto"/>
        <w:ind w:right="2127"/>
        <w:rPr>
          <w:rFonts w:ascii="Times New Roman" w:hAnsi="Times New Roman" w:cs="Times New Roman"/>
          <w:b/>
          <w:sz w:val="28"/>
          <w:szCs w:val="28"/>
        </w:rPr>
      </w:pPr>
      <w:r w:rsidRPr="00147B25">
        <w:rPr>
          <w:rFonts w:ascii="Times New Roman" w:hAnsi="Times New Roman" w:cs="Times New Roman"/>
          <w:b/>
          <w:sz w:val="28"/>
          <w:szCs w:val="28"/>
        </w:rPr>
        <w:t>расположенных на территории</w:t>
      </w:r>
    </w:p>
    <w:p w:rsidR="00147B25" w:rsidRPr="00147B25" w:rsidRDefault="00147B25" w:rsidP="00147B25">
      <w:pPr>
        <w:spacing w:after="0" w:line="240" w:lineRule="auto"/>
        <w:ind w:right="2127"/>
        <w:rPr>
          <w:rFonts w:ascii="Times New Roman" w:hAnsi="Times New Roman" w:cs="Times New Roman"/>
          <w:b/>
          <w:sz w:val="28"/>
          <w:szCs w:val="28"/>
        </w:rPr>
      </w:pPr>
      <w:r w:rsidRPr="00147B25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147B25" w:rsidRPr="00147B25" w:rsidRDefault="00147B25" w:rsidP="00147B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7B25" w:rsidRPr="00147B25" w:rsidRDefault="00147B25" w:rsidP="00147B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B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</w:p>
    <w:p w:rsidR="00147B25" w:rsidRPr="00147B25" w:rsidRDefault="00147B25" w:rsidP="00147B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B25" w:rsidRPr="00147B25" w:rsidRDefault="00147B25" w:rsidP="00147B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7B2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7B25" w:rsidRPr="00147B25" w:rsidRDefault="00147B25" w:rsidP="00147B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B25" w:rsidRPr="00147B25" w:rsidRDefault="00147B25" w:rsidP="00147B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B25">
        <w:rPr>
          <w:rFonts w:ascii="Times New Roman" w:hAnsi="Times New Roman" w:cs="Times New Roman"/>
          <w:sz w:val="28"/>
          <w:szCs w:val="28"/>
        </w:rPr>
        <w:t>1. Утвердить реестр мест (площадок) накопления твердых коммунальных отходов, расположенных на территории Быстрогорского сельского поселения согласно приложению.</w:t>
      </w:r>
    </w:p>
    <w:p w:rsidR="00147B25" w:rsidRPr="00147B25" w:rsidRDefault="00147B25" w:rsidP="00147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B25">
        <w:rPr>
          <w:rFonts w:ascii="Times New Roman" w:hAnsi="Times New Roman" w:cs="Times New Roman"/>
          <w:sz w:val="28"/>
          <w:szCs w:val="28"/>
        </w:rPr>
        <w:t xml:space="preserve">2. Постановление подлежит опубликованию в установленном порядке в </w:t>
      </w:r>
      <w:proofErr w:type="gramStart"/>
      <w:r w:rsidRPr="00147B25">
        <w:rPr>
          <w:rFonts w:ascii="Times New Roman" w:hAnsi="Times New Roman" w:cs="Times New Roman"/>
          <w:sz w:val="28"/>
          <w:szCs w:val="28"/>
        </w:rPr>
        <w:t>периодическом  печатном</w:t>
      </w:r>
      <w:proofErr w:type="gramEnd"/>
      <w:r w:rsidRPr="00147B25">
        <w:rPr>
          <w:rFonts w:ascii="Times New Roman" w:hAnsi="Times New Roman" w:cs="Times New Roman"/>
          <w:sz w:val="28"/>
          <w:szCs w:val="28"/>
        </w:rPr>
        <w:t xml:space="preserve">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147B25" w:rsidRPr="00147B25" w:rsidRDefault="00147B25" w:rsidP="00147B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7B25">
        <w:rPr>
          <w:rFonts w:ascii="Times New Roman" w:hAnsi="Times New Roman" w:cs="Times New Roman"/>
          <w:sz w:val="28"/>
          <w:szCs w:val="28"/>
        </w:rPr>
        <w:t>3. Контроль за выполнением постановления оставляю за собой.</w:t>
      </w:r>
    </w:p>
    <w:p w:rsidR="00147B25" w:rsidRPr="00147B25" w:rsidRDefault="00147B25" w:rsidP="00147B25">
      <w:pPr>
        <w:autoSpaceDE w:val="0"/>
        <w:autoSpaceDN w:val="0"/>
        <w:adjustRightInd w:val="0"/>
        <w:spacing w:after="0" w:line="26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7B25" w:rsidRPr="00147B25" w:rsidRDefault="00147B25" w:rsidP="00147B25">
      <w:pPr>
        <w:autoSpaceDE w:val="0"/>
        <w:autoSpaceDN w:val="0"/>
        <w:adjustRightInd w:val="0"/>
        <w:spacing w:after="0" w:line="26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7B25" w:rsidRPr="00147B25" w:rsidRDefault="00147B25" w:rsidP="00147B25">
      <w:pPr>
        <w:autoSpaceDE w:val="0"/>
        <w:autoSpaceDN w:val="0"/>
        <w:adjustRightInd w:val="0"/>
        <w:spacing w:after="0" w:line="26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7B25" w:rsidRPr="00147B25" w:rsidRDefault="00147B25" w:rsidP="00147B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7B25">
        <w:rPr>
          <w:rFonts w:ascii="Times New Roman" w:hAnsi="Times New Roman" w:cs="Times New Roman"/>
          <w:bCs/>
          <w:sz w:val="28"/>
          <w:szCs w:val="28"/>
        </w:rPr>
        <w:t>Глава  Администрации</w:t>
      </w:r>
      <w:proofErr w:type="gramEnd"/>
      <w:r w:rsidRPr="00147B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7B25" w:rsidRPr="00147B25" w:rsidRDefault="00147B25" w:rsidP="00147B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B25">
        <w:rPr>
          <w:rFonts w:ascii="Times New Roman" w:hAnsi="Times New Roman" w:cs="Times New Roman"/>
          <w:bCs/>
          <w:sz w:val="28"/>
          <w:szCs w:val="28"/>
        </w:rPr>
        <w:t>Быстрогорского</w:t>
      </w:r>
    </w:p>
    <w:p w:rsidR="00147B25" w:rsidRPr="00147B25" w:rsidRDefault="00147B25" w:rsidP="00147B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B25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      С.Н Кутенко</w:t>
      </w:r>
    </w:p>
    <w:p w:rsidR="00BE692B" w:rsidRPr="00BE692B" w:rsidRDefault="00BE692B" w:rsidP="00BE692B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522CB3" w:rsidRDefault="00522CB3" w:rsidP="00BE692B">
      <w:pPr>
        <w:pStyle w:val="5"/>
        <w:spacing w:before="0" w:after="0"/>
        <w:rPr>
          <w:i w:val="0"/>
          <w:sz w:val="28"/>
          <w:szCs w:val="28"/>
        </w:rPr>
      </w:pPr>
    </w:p>
    <w:p w:rsidR="005566D7" w:rsidRDefault="00BE692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147B25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</w:t>
      </w:r>
      <w:r w:rsidR="00522CB3">
        <w:rPr>
          <w:rFonts w:ascii="Times New Roman" w:hAnsi="Times New Roman" w:cs="Times New Roman"/>
          <w:b/>
          <w:bCs/>
        </w:rPr>
        <w:t xml:space="preserve"> </w:t>
      </w:r>
      <w:r w:rsidR="00BE692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2</w:t>
      </w:r>
      <w:r w:rsidR="00AA51E9"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августа</w:t>
      </w:r>
      <w:r w:rsidR="00522CB3">
        <w:rPr>
          <w:rFonts w:ascii="Times New Roman" w:hAnsi="Times New Roman" w:cs="Times New Roman"/>
          <w:b/>
          <w:bCs/>
        </w:rPr>
        <w:t xml:space="preserve"> </w:t>
      </w:r>
      <w:r w:rsidR="00D61822">
        <w:rPr>
          <w:rFonts w:ascii="Times New Roman" w:hAnsi="Times New Roman" w:cs="Times New Roman"/>
          <w:b/>
          <w:bCs/>
        </w:rPr>
        <w:t xml:space="preserve"> 2020</w:t>
      </w:r>
      <w:proofErr w:type="gramEnd"/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 xml:space="preserve"> </w:t>
      </w:r>
      <w:proofErr w:type="gramStart"/>
      <w:r w:rsidR="005468DD">
        <w:rPr>
          <w:rFonts w:ascii="Times New Roman" w:hAnsi="Times New Roman" w:cs="Times New Roman"/>
        </w:rPr>
        <w:t>Администрации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</w:t>
      </w:r>
      <w:proofErr w:type="gramEnd"/>
      <w:r w:rsidRPr="00784577">
        <w:rPr>
          <w:rFonts w:ascii="Times New Roman" w:hAnsi="Times New Roman" w:cs="Times New Roman"/>
        </w:rPr>
        <w:t xml:space="preserve">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22"/>
  </w:num>
  <w:num w:numId="12">
    <w:abstractNumId w:val="4"/>
  </w:num>
  <w:num w:numId="13">
    <w:abstractNumId w:val="15"/>
  </w:num>
  <w:num w:numId="14">
    <w:abstractNumId w:val="20"/>
  </w:num>
  <w:num w:numId="15">
    <w:abstractNumId w:val="12"/>
  </w:num>
  <w:num w:numId="16">
    <w:abstractNumId w:val="7"/>
  </w:num>
  <w:num w:numId="17">
    <w:abstractNumId w:val="13"/>
  </w:num>
  <w:num w:numId="18">
    <w:abstractNumId w:val="17"/>
  </w:num>
  <w:num w:numId="19">
    <w:abstractNumId w:val="18"/>
  </w:num>
  <w:num w:numId="20">
    <w:abstractNumId w:val="10"/>
  </w:num>
  <w:num w:numId="21">
    <w:abstractNumId w:val="9"/>
  </w:num>
  <w:num w:numId="22">
    <w:abstractNumId w:val="23"/>
  </w:num>
  <w:num w:numId="23">
    <w:abstractNumId w:val="8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4150A"/>
    <w:rsid w:val="00057622"/>
    <w:rsid w:val="0006438C"/>
    <w:rsid w:val="00064CE5"/>
    <w:rsid w:val="000779E9"/>
    <w:rsid w:val="00080FA2"/>
    <w:rsid w:val="00085E20"/>
    <w:rsid w:val="0009298C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E7E99"/>
    <w:rsid w:val="00310DA0"/>
    <w:rsid w:val="00346924"/>
    <w:rsid w:val="00352380"/>
    <w:rsid w:val="00352C66"/>
    <w:rsid w:val="0035589C"/>
    <w:rsid w:val="00395AFA"/>
    <w:rsid w:val="003B544A"/>
    <w:rsid w:val="003D0427"/>
    <w:rsid w:val="0040114E"/>
    <w:rsid w:val="00445BBE"/>
    <w:rsid w:val="0045677D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0D23"/>
    <w:rsid w:val="00517122"/>
    <w:rsid w:val="00517B8B"/>
    <w:rsid w:val="00522CB3"/>
    <w:rsid w:val="005321A6"/>
    <w:rsid w:val="005468DD"/>
    <w:rsid w:val="005566D7"/>
    <w:rsid w:val="0056074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1677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67D8A"/>
    <w:rsid w:val="0087034B"/>
    <w:rsid w:val="00875AEF"/>
    <w:rsid w:val="00891BB1"/>
    <w:rsid w:val="008A30E7"/>
    <w:rsid w:val="008D65C4"/>
    <w:rsid w:val="00911272"/>
    <w:rsid w:val="00911E57"/>
    <w:rsid w:val="00932F9B"/>
    <w:rsid w:val="00943BBF"/>
    <w:rsid w:val="00960B39"/>
    <w:rsid w:val="00965402"/>
    <w:rsid w:val="0096780F"/>
    <w:rsid w:val="009E7A71"/>
    <w:rsid w:val="00A00A01"/>
    <w:rsid w:val="00A10932"/>
    <w:rsid w:val="00A21068"/>
    <w:rsid w:val="00A2736B"/>
    <w:rsid w:val="00A51DBF"/>
    <w:rsid w:val="00A6479F"/>
    <w:rsid w:val="00A67F0F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A1EAF"/>
    <w:rsid w:val="00BB785B"/>
    <w:rsid w:val="00BD7E15"/>
    <w:rsid w:val="00BE692B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3383E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60FDA"/>
    <w:rsid w:val="00F8644C"/>
    <w:rsid w:val="00FA75EE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96</cp:revision>
  <cp:lastPrinted>2019-01-31T08:55:00Z</cp:lastPrinted>
  <dcterms:created xsi:type="dcterms:W3CDTF">2009-03-03T13:53:00Z</dcterms:created>
  <dcterms:modified xsi:type="dcterms:W3CDTF">2020-09-07T06:14:00Z</dcterms:modified>
</cp:coreProperties>
</file>