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1B5D" w:rsidRPr="00784577" w:rsidRDefault="00DA1B5D" w:rsidP="00C96E2F">
      <w:pPr>
        <w:spacing w:after="0" w:line="240" w:lineRule="auto"/>
        <w:jc w:val="center"/>
        <w:rPr>
          <w:rFonts w:ascii="Times New Roman" w:hAnsi="Times New Roman" w:cs="Times New Roman"/>
          <w:b/>
          <w:bCs/>
          <w:sz w:val="28"/>
          <w:szCs w:val="28"/>
        </w:rPr>
      </w:pPr>
      <w:r w:rsidRPr="00784577">
        <w:rPr>
          <w:rFonts w:ascii="Times New Roman" w:hAnsi="Times New Roman" w:cs="Times New Roman"/>
          <w:b/>
          <w:bCs/>
          <w:sz w:val="28"/>
          <w:szCs w:val="28"/>
        </w:rPr>
        <w:t xml:space="preserve">«БЫСТРОГОРСКИЙ ВЕСТНИК» </w:t>
      </w:r>
    </w:p>
    <w:p w:rsidR="00DA1B5D" w:rsidRPr="00784577" w:rsidRDefault="00DA1B5D" w:rsidP="00C96E2F">
      <w:pPr>
        <w:spacing w:after="0" w:line="240" w:lineRule="auto"/>
        <w:jc w:val="center"/>
        <w:rPr>
          <w:rFonts w:ascii="Times New Roman" w:hAnsi="Times New Roman" w:cs="Times New Roman"/>
          <w:b/>
          <w:bCs/>
          <w:sz w:val="32"/>
          <w:szCs w:val="32"/>
        </w:rPr>
      </w:pPr>
      <w:r w:rsidRPr="00784577">
        <w:rPr>
          <w:rFonts w:ascii="Times New Roman" w:hAnsi="Times New Roman" w:cs="Times New Roman"/>
          <w:b/>
          <w:bCs/>
          <w:sz w:val="32"/>
          <w:szCs w:val="32"/>
        </w:rPr>
        <w:t>Информационный бюллетень                                                                               МО «Быстрогорское сельское поселение»</w:t>
      </w:r>
    </w:p>
    <w:p w:rsidR="00DA1B5D" w:rsidRPr="00CB296C" w:rsidRDefault="008717FB" w:rsidP="00C96E2F">
      <w:pPr>
        <w:spacing w:after="0" w:line="240" w:lineRule="auto"/>
        <w:jc w:val="center"/>
        <w:outlineLvl w:val="0"/>
        <w:rPr>
          <w:rFonts w:ascii="Times New Roman" w:hAnsi="Times New Roman" w:cs="Times New Roman"/>
          <w:b/>
          <w:bCs/>
          <w:sz w:val="28"/>
          <w:szCs w:val="28"/>
        </w:rPr>
      </w:pPr>
      <w:r>
        <w:rPr>
          <w:rFonts w:ascii="Times New Roman" w:hAnsi="Times New Roman" w:cs="Times New Roman"/>
          <w:b/>
          <w:bCs/>
          <w:sz w:val="28"/>
          <w:szCs w:val="28"/>
        </w:rPr>
        <w:t>Вторник</w:t>
      </w:r>
      <w:r w:rsidR="00147B25">
        <w:rPr>
          <w:rFonts w:ascii="Times New Roman" w:hAnsi="Times New Roman" w:cs="Times New Roman"/>
          <w:b/>
          <w:bCs/>
          <w:sz w:val="28"/>
          <w:szCs w:val="28"/>
        </w:rPr>
        <w:t xml:space="preserve"> </w:t>
      </w:r>
      <w:r>
        <w:rPr>
          <w:rFonts w:ascii="Times New Roman" w:hAnsi="Times New Roman" w:cs="Times New Roman"/>
          <w:b/>
          <w:bCs/>
          <w:sz w:val="28"/>
          <w:szCs w:val="28"/>
        </w:rPr>
        <w:t>20 октября</w:t>
      </w:r>
      <w:r w:rsidR="00F60FDA">
        <w:rPr>
          <w:rFonts w:ascii="Times New Roman" w:hAnsi="Times New Roman" w:cs="Times New Roman"/>
          <w:b/>
          <w:bCs/>
          <w:sz w:val="28"/>
          <w:szCs w:val="28"/>
        </w:rPr>
        <w:t xml:space="preserve"> </w:t>
      </w:r>
      <w:r w:rsidR="00D61822">
        <w:rPr>
          <w:rFonts w:ascii="Times New Roman" w:hAnsi="Times New Roman" w:cs="Times New Roman"/>
          <w:b/>
          <w:bCs/>
          <w:sz w:val="28"/>
          <w:szCs w:val="28"/>
        </w:rPr>
        <w:t>2020</w:t>
      </w:r>
      <w:r w:rsidR="00DA1B5D" w:rsidRPr="00CB296C">
        <w:rPr>
          <w:rFonts w:ascii="Times New Roman" w:hAnsi="Times New Roman" w:cs="Times New Roman"/>
          <w:b/>
          <w:bCs/>
          <w:sz w:val="28"/>
          <w:szCs w:val="28"/>
        </w:rPr>
        <w:t xml:space="preserve"> года</w:t>
      </w:r>
    </w:p>
    <w:p w:rsidR="00AA51E9" w:rsidRDefault="00AA51E9" w:rsidP="00C96E2F">
      <w:pPr>
        <w:spacing w:after="0" w:line="240" w:lineRule="auto"/>
        <w:jc w:val="center"/>
        <w:rPr>
          <w:rFonts w:ascii="Times New Roman" w:hAnsi="Times New Roman" w:cs="Times New Roman"/>
          <w:b/>
          <w:bCs/>
          <w:sz w:val="28"/>
          <w:szCs w:val="28"/>
        </w:rPr>
      </w:pPr>
    </w:p>
    <w:p w:rsidR="00DA1B5D" w:rsidRPr="00C3220E" w:rsidRDefault="00DA1B5D" w:rsidP="00C96E2F">
      <w:pPr>
        <w:spacing w:after="0" w:line="240" w:lineRule="auto"/>
        <w:jc w:val="center"/>
        <w:rPr>
          <w:rFonts w:ascii="Times New Roman" w:hAnsi="Times New Roman" w:cs="Times New Roman"/>
          <w:b/>
          <w:bCs/>
          <w:sz w:val="28"/>
          <w:szCs w:val="28"/>
        </w:rPr>
      </w:pPr>
      <w:r w:rsidRPr="00C3220E">
        <w:rPr>
          <w:rFonts w:ascii="Times New Roman" w:hAnsi="Times New Roman" w:cs="Times New Roman"/>
          <w:b/>
          <w:bCs/>
          <w:sz w:val="28"/>
          <w:szCs w:val="28"/>
        </w:rPr>
        <w:t xml:space="preserve">№ </w:t>
      </w:r>
      <w:r w:rsidR="008717FB">
        <w:rPr>
          <w:rFonts w:ascii="Times New Roman" w:hAnsi="Times New Roman" w:cs="Times New Roman"/>
          <w:b/>
          <w:bCs/>
          <w:sz w:val="28"/>
          <w:szCs w:val="28"/>
        </w:rPr>
        <w:t>13</w:t>
      </w:r>
    </w:p>
    <w:p w:rsidR="00F60FDA" w:rsidRPr="00F60FDA" w:rsidRDefault="00DA1B5D" w:rsidP="00F60FDA">
      <w:pPr>
        <w:pBdr>
          <w:bottom w:val="single" w:sz="12" w:space="1" w:color="auto"/>
        </w:pBdr>
        <w:spacing w:after="0" w:line="240" w:lineRule="auto"/>
        <w:jc w:val="both"/>
        <w:rPr>
          <w:rFonts w:ascii="Times New Roman" w:hAnsi="Times New Roman" w:cs="Times New Roman"/>
          <w:b/>
          <w:bCs/>
          <w:sz w:val="28"/>
          <w:szCs w:val="28"/>
        </w:rPr>
      </w:pPr>
      <w:r w:rsidRPr="00784577">
        <w:rPr>
          <w:rFonts w:ascii="Times New Roman" w:hAnsi="Times New Roman" w:cs="Times New Roman"/>
          <w:b/>
          <w:bCs/>
          <w:sz w:val="28"/>
          <w:szCs w:val="28"/>
        </w:rPr>
        <w:t>Официальное средство массовой информации Быстрогорского сельского поселения «Быстрогорский вестник» издается на основании Решения Собрания депутатов Быстрогорского сельского поселения от 4.04.2012г. №  178-СД, Постановления Администрации  Быстрогорског</w:t>
      </w:r>
      <w:r>
        <w:rPr>
          <w:rFonts w:ascii="Times New Roman" w:hAnsi="Times New Roman" w:cs="Times New Roman"/>
          <w:b/>
          <w:bCs/>
          <w:sz w:val="28"/>
          <w:szCs w:val="28"/>
        </w:rPr>
        <w:t>о сельского поселения от 19.04.</w:t>
      </w:r>
      <w:r w:rsidRPr="00784577">
        <w:rPr>
          <w:rFonts w:ascii="Times New Roman" w:hAnsi="Times New Roman" w:cs="Times New Roman"/>
          <w:b/>
          <w:bCs/>
          <w:sz w:val="28"/>
          <w:szCs w:val="28"/>
        </w:rPr>
        <w:t>2012г. №76</w:t>
      </w:r>
      <w:r>
        <w:rPr>
          <w:rFonts w:ascii="Times New Roman" w:hAnsi="Times New Roman" w:cs="Times New Roman"/>
          <w:b/>
          <w:bCs/>
          <w:sz w:val="28"/>
          <w:szCs w:val="28"/>
        </w:rPr>
        <w:t xml:space="preserve">. </w:t>
      </w:r>
      <w:r w:rsidRPr="00784577">
        <w:rPr>
          <w:rFonts w:ascii="Times New Roman" w:hAnsi="Times New Roman" w:cs="Times New Roman"/>
          <w:b/>
          <w:bCs/>
          <w:sz w:val="28"/>
          <w:szCs w:val="28"/>
        </w:rPr>
        <w:t>Документы, публикуемые в «Быстрогорском вестнике» соответствуют оригиналам и имеют юридическую силу.</w:t>
      </w:r>
    </w:p>
    <w:p w:rsidR="004C7BDD" w:rsidRDefault="004C7BDD" w:rsidP="008717FB">
      <w:pPr>
        <w:spacing w:after="0" w:line="240" w:lineRule="auto"/>
        <w:jc w:val="center"/>
        <w:rPr>
          <w:rFonts w:ascii="Times New Roman" w:hAnsi="Times New Roman" w:cs="Times New Roman"/>
          <w:b/>
          <w:sz w:val="28"/>
          <w:szCs w:val="28"/>
        </w:rPr>
      </w:pPr>
    </w:p>
    <w:p w:rsidR="008717FB" w:rsidRPr="008717FB" w:rsidRDefault="008717FB" w:rsidP="008717FB">
      <w:pPr>
        <w:spacing w:after="0" w:line="240" w:lineRule="auto"/>
        <w:jc w:val="center"/>
        <w:rPr>
          <w:rFonts w:ascii="Times New Roman" w:hAnsi="Times New Roman" w:cs="Times New Roman"/>
          <w:b/>
          <w:sz w:val="28"/>
          <w:szCs w:val="28"/>
        </w:rPr>
      </w:pPr>
      <w:r w:rsidRPr="008717FB">
        <w:rPr>
          <w:rFonts w:ascii="Times New Roman" w:hAnsi="Times New Roman" w:cs="Times New Roman"/>
          <w:b/>
          <w:sz w:val="28"/>
          <w:szCs w:val="28"/>
        </w:rPr>
        <w:t>ПОСТАНОВЛЕНИЕ</w:t>
      </w:r>
    </w:p>
    <w:p w:rsidR="008717FB" w:rsidRPr="008717FB" w:rsidRDefault="008717FB" w:rsidP="008717FB">
      <w:pPr>
        <w:spacing w:after="0" w:line="240" w:lineRule="auto"/>
        <w:jc w:val="center"/>
        <w:rPr>
          <w:rFonts w:ascii="Times New Roman" w:hAnsi="Times New Roman" w:cs="Times New Roman"/>
          <w:sz w:val="28"/>
          <w:szCs w:val="28"/>
        </w:rPr>
      </w:pPr>
    </w:p>
    <w:p w:rsidR="008717FB" w:rsidRPr="008717FB" w:rsidRDefault="004C7BDD" w:rsidP="008717FB">
      <w:pPr>
        <w:spacing w:after="0" w:line="240" w:lineRule="auto"/>
        <w:rPr>
          <w:rFonts w:ascii="Times New Roman" w:hAnsi="Times New Roman" w:cs="Times New Roman"/>
          <w:sz w:val="24"/>
          <w:szCs w:val="24"/>
        </w:rPr>
      </w:pPr>
      <w:r>
        <w:rPr>
          <w:rFonts w:ascii="Times New Roman" w:hAnsi="Times New Roman" w:cs="Times New Roman"/>
          <w:b/>
          <w:bCs/>
          <w:sz w:val="28"/>
          <w:szCs w:val="28"/>
        </w:rPr>
        <w:t xml:space="preserve">20 октября </w:t>
      </w:r>
      <w:r w:rsidR="008717FB" w:rsidRPr="008717FB">
        <w:rPr>
          <w:rFonts w:ascii="Times New Roman" w:hAnsi="Times New Roman" w:cs="Times New Roman"/>
          <w:b/>
          <w:bCs/>
          <w:sz w:val="28"/>
          <w:szCs w:val="28"/>
        </w:rPr>
        <w:t>2020 г.                                            № 40</w:t>
      </w:r>
      <w:r w:rsidR="008717FB" w:rsidRPr="008717FB">
        <w:rPr>
          <w:rFonts w:ascii="Times New Roman" w:hAnsi="Times New Roman" w:cs="Times New Roman"/>
          <w:b/>
          <w:bCs/>
          <w:color w:val="FF0000"/>
          <w:sz w:val="28"/>
          <w:szCs w:val="28"/>
        </w:rPr>
        <w:t xml:space="preserve"> </w:t>
      </w:r>
      <w:r w:rsidR="008717FB" w:rsidRPr="008717FB">
        <w:rPr>
          <w:rFonts w:ascii="Times New Roman" w:hAnsi="Times New Roman" w:cs="Times New Roman"/>
          <w:b/>
          <w:bCs/>
          <w:sz w:val="28"/>
          <w:szCs w:val="28"/>
        </w:rPr>
        <w:t xml:space="preserve">                  </w:t>
      </w:r>
      <w:r>
        <w:rPr>
          <w:rFonts w:ascii="Times New Roman" w:hAnsi="Times New Roman" w:cs="Times New Roman"/>
          <w:b/>
          <w:bCs/>
          <w:sz w:val="28"/>
          <w:szCs w:val="28"/>
        </w:rPr>
        <w:t xml:space="preserve"> </w:t>
      </w:r>
      <w:r w:rsidR="008717FB" w:rsidRPr="008717FB">
        <w:rPr>
          <w:rFonts w:ascii="Times New Roman" w:hAnsi="Times New Roman" w:cs="Times New Roman"/>
          <w:b/>
          <w:bCs/>
          <w:sz w:val="28"/>
          <w:szCs w:val="28"/>
        </w:rPr>
        <w:t xml:space="preserve">      п. Быстрогорский                                         </w:t>
      </w:r>
    </w:p>
    <w:p w:rsidR="008717FB" w:rsidRPr="008717FB" w:rsidRDefault="008717FB" w:rsidP="008717FB">
      <w:pPr>
        <w:spacing w:after="0" w:line="240" w:lineRule="auto"/>
        <w:jc w:val="both"/>
        <w:rPr>
          <w:rFonts w:ascii="Times New Roman" w:hAnsi="Times New Roman" w:cs="Times New Roman"/>
          <w:b/>
          <w:szCs w:val="28"/>
        </w:rPr>
      </w:pPr>
    </w:p>
    <w:p w:rsidR="008717FB" w:rsidRPr="008717FB" w:rsidRDefault="008717FB" w:rsidP="008717FB">
      <w:pPr>
        <w:spacing w:after="0" w:line="240" w:lineRule="auto"/>
        <w:rPr>
          <w:rFonts w:ascii="Times New Roman" w:hAnsi="Times New Roman" w:cs="Times New Roman"/>
          <w:b/>
          <w:sz w:val="28"/>
          <w:szCs w:val="28"/>
        </w:rPr>
      </w:pPr>
      <w:r w:rsidRPr="008717FB">
        <w:rPr>
          <w:rFonts w:ascii="Times New Roman" w:hAnsi="Times New Roman" w:cs="Times New Roman"/>
          <w:b/>
          <w:sz w:val="28"/>
          <w:szCs w:val="28"/>
        </w:rPr>
        <w:t xml:space="preserve">Об утверждении проекта планировки </w:t>
      </w:r>
    </w:p>
    <w:p w:rsidR="008717FB" w:rsidRPr="008717FB" w:rsidRDefault="008717FB" w:rsidP="008717FB">
      <w:pPr>
        <w:spacing w:after="0" w:line="240" w:lineRule="auto"/>
        <w:rPr>
          <w:rFonts w:ascii="Times New Roman" w:hAnsi="Times New Roman" w:cs="Times New Roman"/>
          <w:b/>
          <w:sz w:val="28"/>
          <w:szCs w:val="28"/>
        </w:rPr>
      </w:pPr>
      <w:r w:rsidRPr="008717FB">
        <w:rPr>
          <w:rFonts w:ascii="Times New Roman" w:hAnsi="Times New Roman" w:cs="Times New Roman"/>
          <w:b/>
          <w:sz w:val="28"/>
          <w:szCs w:val="28"/>
        </w:rPr>
        <w:t xml:space="preserve">и межевания территории линейного </w:t>
      </w:r>
    </w:p>
    <w:p w:rsidR="008717FB" w:rsidRPr="008717FB" w:rsidRDefault="008717FB" w:rsidP="008717FB">
      <w:pPr>
        <w:spacing w:after="0" w:line="240" w:lineRule="auto"/>
        <w:rPr>
          <w:rFonts w:ascii="Times New Roman" w:hAnsi="Times New Roman" w:cs="Times New Roman"/>
          <w:b/>
          <w:sz w:val="28"/>
          <w:szCs w:val="28"/>
        </w:rPr>
      </w:pPr>
      <w:r w:rsidRPr="008717FB">
        <w:rPr>
          <w:rFonts w:ascii="Times New Roman" w:hAnsi="Times New Roman" w:cs="Times New Roman"/>
          <w:b/>
          <w:sz w:val="28"/>
          <w:szCs w:val="28"/>
        </w:rPr>
        <w:t xml:space="preserve">объекта: «Строительство водопроводных </w:t>
      </w:r>
    </w:p>
    <w:p w:rsidR="008717FB" w:rsidRPr="008717FB" w:rsidRDefault="008717FB" w:rsidP="008717FB">
      <w:pPr>
        <w:spacing w:after="0" w:line="240" w:lineRule="auto"/>
        <w:rPr>
          <w:rFonts w:ascii="Times New Roman" w:hAnsi="Times New Roman" w:cs="Times New Roman"/>
          <w:b/>
          <w:sz w:val="28"/>
          <w:szCs w:val="28"/>
        </w:rPr>
      </w:pPr>
      <w:r w:rsidRPr="008717FB">
        <w:rPr>
          <w:rFonts w:ascii="Times New Roman" w:hAnsi="Times New Roman" w:cs="Times New Roman"/>
          <w:b/>
          <w:sz w:val="28"/>
          <w:szCs w:val="28"/>
        </w:rPr>
        <w:t xml:space="preserve">и канализационных сетей в границах </w:t>
      </w:r>
    </w:p>
    <w:p w:rsidR="008717FB" w:rsidRPr="008717FB" w:rsidRDefault="008717FB" w:rsidP="008717FB">
      <w:pPr>
        <w:spacing w:after="0" w:line="240" w:lineRule="auto"/>
        <w:rPr>
          <w:rFonts w:ascii="Times New Roman" w:hAnsi="Times New Roman" w:cs="Times New Roman"/>
          <w:b/>
          <w:sz w:val="28"/>
          <w:szCs w:val="28"/>
        </w:rPr>
      </w:pPr>
      <w:r w:rsidRPr="008717FB">
        <w:rPr>
          <w:rFonts w:ascii="Times New Roman" w:hAnsi="Times New Roman" w:cs="Times New Roman"/>
          <w:b/>
          <w:sz w:val="28"/>
          <w:szCs w:val="28"/>
        </w:rPr>
        <w:t xml:space="preserve">п.Быстрогорский, ул. Новая </w:t>
      </w:r>
    </w:p>
    <w:p w:rsidR="008717FB" w:rsidRPr="008717FB" w:rsidRDefault="008717FB" w:rsidP="008717FB">
      <w:pPr>
        <w:spacing w:after="0" w:line="240" w:lineRule="auto"/>
        <w:rPr>
          <w:rFonts w:ascii="Times New Roman" w:hAnsi="Times New Roman" w:cs="Times New Roman"/>
          <w:b/>
          <w:sz w:val="28"/>
          <w:szCs w:val="28"/>
        </w:rPr>
      </w:pPr>
      <w:r w:rsidRPr="008717FB">
        <w:rPr>
          <w:rFonts w:ascii="Times New Roman" w:hAnsi="Times New Roman" w:cs="Times New Roman"/>
          <w:b/>
          <w:sz w:val="28"/>
          <w:szCs w:val="28"/>
        </w:rPr>
        <w:t xml:space="preserve">Быстрогорского сельского поселения» </w:t>
      </w:r>
    </w:p>
    <w:p w:rsidR="008717FB" w:rsidRPr="008717FB" w:rsidRDefault="008717FB" w:rsidP="008717FB">
      <w:pPr>
        <w:spacing w:after="0" w:line="240" w:lineRule="auto"/>
        <w:jc w:val="both"/>
        <w:rPr>
          <w:rFonts w:ascii="Times New Roman" w:hAnsi="Times New Roman" w:cs="Times New Roman"/>
          <w:b/>
          <w:sz w:val="28"/>
          <w:szCs w:val="28"/>
        </w:rPr>
      </w:pPr>
    </w:p>
    <w:p w:rsidR="008717FB" w:rsidRPr="008717FB" w:rsidRDefault="008717FB" w:rsidP="008717FB">
      <w:pPr>
        <w:spacing w:after="0" w:line="240" w:lineRule="auto"/>
        <w:jc w:val="both"/>
        <w:rPr>
          <w:rFonts w:ascii="Times New Roman" w:hAnsi="Times New Roman" w:cs="Times New Roman"/>
          <w:b/>
          <w:sz w:val="28"/>
          <w:szCs w:val="28"/>
        </w:rPr>
      </w:pPr>
    </w:p>
    <w:p w:rsidR="008717FB" w:rsidRPr="008717FB" w:rsidRDefault="008717FB" w:rsidP="008717FB">
      <w:pPr>
        <w:spacing w:after="0" w:line="240" w:lineRule="auto"/>
        <w:rPr>
          <w:rFonts w:ascii="Times New Roman" w:hAnsi="Times New Roman" w:cs="Times New Roman"/>
          <w:sz w:val="24"/>
          <w:szCs w:val="24"/>
        </w:rPr>
      </w:pPr>
      <w:r w:rsidRPr="008717FB">
        <w:rPr>
          <w:rFonts w:ascii="Times New Roman" w:hAnsi="Times New Roman" w:cs="Times New Roman"/>
          <w:sz w:val="28"/>
          <w:szCs w:val="28"/>
        </w:rPr>
        <w:t xml:space="preserve">                В соответствии с требованиями статьи 30 Градостроительного кодекса Российской Федерации, руководствуясь Федеральным законом «Об общих принципах организации местного самоуправления в Российской Федерации» от 06 октября 2001 года №131-Ф3</w:t>
      </w:r>
      <w:r w:rsidRPr="008717FB">
        <w:rPr>
          <w:rFonts w:ascii="Times New Roman" w:hAnsi="Times New Roman" w:cs="Times New Roman"/>
          <w:color w:val="000000"/>
          <w:sz w:val="28"/>
          <w:szCs w:val="28"/>
          <w:shd w:val="clear" w:color="auto" w:fill="FFFFFF"/>
        </w:rPr>
        <w:t>;</w:t>
      </w:r>
      <w:r w:rsidRPr="008717FB">
        <w:rPr>
          <w:rFonts w:ascii="Times New Roman" w:hAnsi="Times New Roman" w:cs="Times New Roman"/>
          <w:sz w:val="28"/>
          <w:szCs w:val="28"/>
        </w:rPr>
        <w:t xml:space="preserve"> статьи 10 Областного закона  от 28 декабря 2005 года № 436-ЗС «О местном самоуправлении в Ростовской области», Устава муниципального образования «Быстрогорское сельское поселение», в целях описания и утверждения границ муниципального образования «Быстрогорское сельское поселение», в соответствии с требованиями градостроительного и земельного законодательства, решением Собрания депутатов Быстрогорского сельского  поселения «Об утверждении положения о  Порядке организации и проведения публичных слушаний в Быстрогорском сельском  поселении от </w:t>
      </w:r>
      <w:r w:rsidRPr="008717FB">
        <w:rPr>
          <w:rFonts w:ascii="Times New Roman" w:hAnsi="Times New Roman" w:cs="Times New Roman"/>
          <w:sz w:val="28"/>
          <w:szCs w:val="28"/>
        </w:rPr>
        <w:softHyphen/>
      </w:r>
      <w:r w:rsidRPr="008717FB">
        <w:rPr>
          <w:rFonts w:ascii="Times New Roman" w:hAnsi="Times New Roman" w:cs="Times New Roman"/>
          <w:sz w:val="28"/>
          <w:szCs w:val="28"/>
        </w:rPr>
        <w:softHyphen/>
      </w:r>
      <w:r w:rsidRPr="008717FB">
        <w:rPr>
          <w:rFonts w:ascii="Times New Roman" w:hAnsi="Times New Roman" w:cs="Times New Roman"/>
          <w:sz w:val="28"/>
          <w:szCs w:val="28"/>
        </w:rPr>
        <w:softHyphen/>
      </w:r>
      <w:r w:rsidRPr="008717FB">
        <w:rPr>
          <w:rFonts w:ascii="Times New Roman" w:hAnsi="Times New Roman" w:cs="Times New Roman"/>
          <w:sz w:val="28"/>
          <w:szCs w:val="28"/>
        </w:rPr>
        <w:softHyphen/>
        <w:t xml:space="preserve">27 октября 2006 года № 45. </w:t>
      </w:r>
    </w:p>
    <w:p w:rsidR="008717FB" w:rsidRPr="008717FB" w:rsidRDefault="008717FB" w:rsidP="008717FB">
      <w:pPr>
        <w:spacing w:after="0" w:line="240" w:lineRule="auto"/>
        <w:jc w:val="center"/>
        <w:rPr>
          <w:rFonts w:ascii="Times New Roman" w:hAnsi="Times New Roman" w:cs="Times New Roman"/>
          <w:sz w:val="28"/>
          <w:szCs w:val="28"/>
        </w:rPr>
      </w:pPr>
    </w:p>
    <w:p w:rsidR="008717FB" w:rsidRPr="008717FB" w:rsidRDefault="008717FB" w:rsidP="008717FB">
      <w:pPr>
        <w:spacing w:after="0" w:line="240" w:lineRule="auto"/>
        <w:jc w:val="center"/>
        <w:rPr>
          <w:rFonts w:ascii="Times New Roman" w:hAnsi="Times New Roman" w:cs="Times New Roman"/>
          <w:sz w:val="28"/>
          <w:szCs w:val="28"/>
        </w:rPr>
      </w:pPr>
    </w:p>
    <w:p w:rsidR="008717FB" w:rsidRPr="008717FB" w:rsidRDefault="008717FB" w:rsidP="008717FB">
      <w:pPr>
        <w:spacing w:after="0" w:line="240" w:lineRule="auto"/>
        <w:jc w:val="center"/>
        <w:rPr>
          <w:rFonts w:ascii="Times New Roman" w:hAnsi="Times New Roman" w:cs="Times New Roman"/>
          <w:sz w:val="28"/>
          <w:szCs w:val="28"/>
        </w:rPr>
      </w:pPr>
    </w:p>
    <w:p w:rsidR="008717FB" w:rsidRPr="008717FB" w:rsidRDefault="008717FB" w:rsidP="008717FB">
      <w:pPr>
        <w:spacing w:after="0" w:line="240" w:lineRule="auto"/>
        <w:jc w:val="center"/>
        <w:rPr>
          <w:rFonts w:ascii="Times New Roman" w:hAnsi="Times New Roman" w:cs="Times New Roman"/>
          <w:b/>
          <w:sz w:val="28"/>
          <w:szCs w:val="28"/>
        </w:rPr>
      </w:pPr>
      <w:r w:rsidRPr="008717FB">
        <w:rPr>
          <w:rFonts w:ascii="Times New Roman" w:hAnsi="Times New Roman" w:cs="Times New Roman"/>
          <w:b/>
          <w:sz w:val="28"/>
          <w:szCs w:val="28"/>
        </w:rPr>
        <w:t>ПОСТАНОВЛЯЮ:</w:t>
      </w:r>
    </w:p>
    <w:p w:rsidR="008717FB" w:rsidRPr="008717FB" w:rsidRDefault="008717FB" w:rsidP="008717FB">
      <w:pPr>
        <w:spacing w:after="120" w:line="240" w:lineRule="auto"/>
        <w:ind w:left="283"/>
        <w:jc w:val="both"/>
        <w:rPr>
          <w:rFonts w:ascii="Times New Roman" w:hAnsi="Times New Roman" w:cs="Times New Roman"/>
          <w:sz w:val="28"/>
          <w:szCs w:val="28"/>
        </w:rPr>
      </w:pPr>
      <w:r w:rsidRPr="008717FB">
        <w:rPr>
          <w:rFonts w:ascii="Times New Roman" w:hAnsi="Times New Roman" w:cs="Times New Roman"/>
          <w:sz w:val="28"/>
          <w:szCs w:val="28"/>
        </w:rPr>
        <w:t xml:space="preserve">     </w:t>
      </w:r>
    </w:p>
    <w:p w:rsidR="008717FB" w:rsidRPr="008717FB" w:rsidRDefault="008717FB" w:rsidP="008717FB">
      <w:pPr>
        <w:spacing w:after="120" w:line="240" w:lineRule="auto"/>
        <w:jc w:val="both"/>
        <w:rPr>
          <w:rFonts w:ascii="Times New Roman" w:hAnsi="Times New Roman" w:cs="Times New Roman"/>
          <w:sz w:val="28"/>
          <w:szCs w:val="28"/>
        </w:rPr>
      </w:pPr>
      <w:r w:rsidRPr="008717FB">
        <w:rPr>
          <w:rFonts w:ascii="Times New Roman" w:hAnsi="Times New Roman" w:cs="Times New Roman"/>
          <w:sz w:val="28"/>
          <w:szCs w:val="28"/>
        </w:rPr>
        <w:t xml:space="preserve">          1. Утвердить </w:t>
      </w:r>
      <w:r>
        <w:rPr>
          <w:rFonts w:ascii="Times New Roman" w:hAnsi="Times New Roman" w:cs="Times New Roman"/>
          <w:sz w:val="28"/>
          <w:szCs w:val="28"/>
        </w:rPr>
        <w:t>проект планировки и меже</w:t>
      </w:r>
      <w:r w:rsidRPr="008717FB">
        <w:rPr>
          <w:rFonts w:ascii="Times New Roman" w:hAnsi="Times New Roman" w:cs="Times New Roman"/>
          <w:sz w:val="28"/>
          <w:szCs w:val="28"/>
        </w:rPr>
        <w:t xml:space="preserve">вания территории линейного объекта: «Строительство водопроводных и канализационных сетей в границах </w:t>
      </w:r>
      <w:r w:rsidRPr="008717FB">
        <w:rPr>
          <w:rFonts w:ascii="Times New Roman" w:hAnsi="Times New Roman" w:cs="Times New Roman"/>
          <w:sz w:val="28"/>
          <w:szCs w:val="28"/>
        </w:rPr>
        <w:lastRenderedPageBreak/>
        <w:t>п.Быстрогорский, ул.</w:t>
      </w:r>
      <w:r>
        <w:rPr>
          <w:rFonts w:ascii="Times New Roman" w:hAnsi="Times New Roman" w:cs="Times New Roman"/>
          <w:sz w:val="28"/>
          <w:szCs w:val="28"/>
        </w:rPr>
        <w:t xml:space="preserve"> </w:t>
      </w:r>
      <w:r w:rsidRPr="008717FB">
        <w:rPr>
          <w:rFonts w:ascii="Times New Roman" w:hAnsi="Times New Roman" w:cs="Times New Roman"/>
          <w:sz w:val="28"/>
          <w:szCs w:val="28"/>
        </w:rPr>
        <w:t>Новая Быстрогорского сельского поселения Тацинского района Ростовской области.</w:t>
      </w:r>
    </w:p>
    <w:p w:rsidR="008717FB" w:rsidRPr="008717FB" w:rsidRDefault="008717FB" w:rsidP="008717FB">
      <w:pPr>
        <w:spacing w:after="0" w:line="240" w:lineRule="auto"/>
        <w:ind w:firstLine="708"/>
        <w:jc w:val="both"/>
        <w:rPr>
          <w:rFonts w:ascii="Times New Roman" w:hAnsi="Times New Roman" w:cs="Times New Roman"/>
          <w:sz w:val="28"/>
          <w:szCs w:val="28"/>
        </w:rPr>
      </w:pPr>
      <w:r w:rsidRPr="008717FB">
        <w:rPr>
          <w:rFonts w:ascii="Times New Roman" w:hAnsi="Times New Roman" w:cs="Times New Roman"/>
          <w:sz w:val="28"/>
          <w:szCs w:val="24"/>
        </w:rPr>
        <w:t>2.  Постановление подлежит  опубликованию</w:t>
      </w:r>
      <w:r w:rsidRPr="008717FB">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8717FB" w:rsidRPr="008717FB" w:rsidRDefault="008717FB" w:rsidP="008717FB">
      <w:pPr>
        <w:tabs>
          <w:tab w:val="left" w:pos="0"/>
        </w:tabs>
        <w:spacing w:after="0" w:line="240" w:lineRule="auto"/>
        <w:jc w:val="both"/>
        <w:rPr>
          <w:rFonts w:ascii="Times New Roman" w:hAnsi="Times New Roman" w:cs="Times New Roman"/>
          <w:sz w:val="28"/>
          <w:szCs w:val="28"/>
        </w:rPr>
      </w:pPr>
      <w:r w:rsidRPr="008717FB">
        <w:rPr>
          <w:rFonts w:ascii="Times New Roman" w:hAnsi="Times New Roman" w:cs="Times New Roman"/>
          <w:sz w:val="28"/>
          <w:szCs w:val="28"/>
        </w:rPr>
        <w:t xml:space="preserve">           3. Главному специалисту Администрации Быстрогорского сельского поселения Петрухину И.В. в срок до   30.10.2020 года направить сведения в сектор архитектуры и градостроительства Администрации Тацинского района. </w:t>
      </w:r>
    </w:p>
    <w:p w:rsidR="008717FB" w:rsidRPr="008717FB" w:rsidRDefault="008717FB" w:rsidP="008717FB">
      <w:pPr>
        <w:spacing w:after="0" w:line="240" w:lineRule="auto"/>
        <w:ind w:firstLine="708"/>
        <w:jc w:val="both"/>
        <w:rPr>
          <w:rFonts w:ascii="Times New Roman" w:hAnsi="Times New Roman" w:cs="Times New Roman"/>
          <w:sz w:val="28"/>
          <w:szCs w:val="28"/>
        </w:rPr>
      </w:pPr>
    </w:p>
    <w:p w:rsidR="008717FB" w:rsidRPr="008717FB" w:rsidRDefault="008717FB" w:rsidP="008717FB">
      <w:pPr>
        <w:spacing w:after="0" w:line="240" w:lineRule="auto"/>
        <w:ind w:firstLine="708"/>
        <w:jc w:val="both"/>
        <w:rPr>
          <w:rFonts w:ascii="Times New Roman" w:hAnsi="Times New Roman" w:cs="Times New Roman"/>
          <w:sz w:val="28"/>
          <w:szCs w:val="28"/>
        </w:rPr>
      </w:pPr>
    </w:p>
    <w:p w:rsidR="008717FB" w:rsidRPr="008717FB" w:rsidRDefault="008717FB" w:rsidP="008717FB">
      <w:pPr>
        <w:autoSpaceDE w:val="0"/>
        <w:autoSpaceDN w:val="0"/>
        <w:adjustRightInd w:val="0"/>
        <w:spacing w:after="0" w:line="240" w:lineRule="auto"/>
        <w:ind w:firstLine="567"/>
        <w:jc w:val="both"/>
        <w:rPr>
          <w:rFonts w:ascii="Arial" w:hAnsi="Arial" w:cs="Arial"/>
          <w:sz w:val="20"/>
          <w:szCs w:val="20"/>
        </w:rPr>
      </w:pPr>
      <w:r w:rsidRPr="008717FB">
        <w:rPr>
          <w:rFonts w:ascii="Times New Roman" w:hAnsi="Times New Roman" w:cs="Times New Roman"/>
          <w:sz w:val="28"/>
          <w:szCs w:val="28"/>
        </w:rPr>
        <w:t xml:space="preserve">  4. </w:t>
      </w:r>
      <w:r w:rsidRPr="008717FB">
        <w:rPr>
          <w:rFonts w:ascii="Times New Roman" w:hAnsi="Times New Roman" w:cs="Times New Roman"/>
          <w:color w:val="000000"/>
          <w:sz w:val="28"/>
          <w:szCs w:val="28"/>
        </w:rPr>
        <w:t>Контроль по выполнению настоящего постановление оставляю за собой.</w:t>
      </w:r>
    </w:p>
    <w:p w:rsidR="008717FB" w:rsidRPr="008717FB" w:rsidRDefault="008717FB" w:rsidP="008717FB">
      <w:pPr>
        <w:spacing w:after="0" w:line="240" w:lineRule="auto"/>
        <w:jc w:val="both"/>
        <w:rPr>
          <w:rFonts w:ascii="Times New Roman" w:hAnsi="Times New Roman" w:cs="Times New Roman"/>
          <w:b/>
          <w:sz w:val="28"/>
          <w:szCs w:val="28"/>
        </w:rPr>
      </w:pPr>
    </w:p>
    <w:p w:rsidR="008717FB" w:rsidRPr="008717FB" w:rsidRDefault="008717FB" w:rsidP="008717FB">
      <w:pPr>
        <w:spacing w:after="0" w:line="240" w:lineRule="auto"/>
        <w:jc w:val="both"/>
        <w:rPr>
          <w:rFonts w:ascii="Times New Roman" w:hAnsi="Times New Roman" w:cs="Times New Roman"/>
          <w:b/>
          <w:sz w:val="28"/>
          <w:szCs w:val="28"/>
        </w:rPr>
      </w:pPr>
      <w:r w:rsidRPr="008717FB">
        <w:rPr>
          <w:rFonts w:ascii="Times New Roman" w:hAnsi="Times New Roman" w:cs="Times New Roman"/>
          <w:b/>
          <w:sz w:val="28"/>
          <w:szCs w:val="28"/>
        </w:rPr>
        <w:t xml:space="preserve">    </w:t>
      </w:r>
    </w:p>
    <w:p w:rsidR="008717FB" w:rsidRPr="008717FB" w:rsidRDefault="008717FB" w:rsidP="008717FB">
      <w:pPr>
        <w:spacing w:after="0" w:line="240" w:lineRule="auto"/>
        <w:jc w:val="both"/>
        <w:rPr>
          <w:rFonts w:ascii="Times New Roman" w:hAnsi="Times New Roman" w:cs="Times New Roman"/>
          <w:b/>
          <w:sz w:val="28"/>
          <w:szCs w:val="28"/>
        </w:rPr>
      </w:pPr>
      <w:r w:rsidRPr="008717FB">
        <w:rPr>
          <w:rFonts w:ascii="Times New Roman" w:hAnsi="Times New Roman" w:cs="Times New Roman"/>
          <w:b/>
          <w:sz w:val="28"/>
          <w:szCs w:val="28"/>
        </w:rPr>
        <w:t xml:space="preserve"> Глава Администрации </w:t>
      </w:r>
    </w:p>
    <w:p w:rsidR="008717FB" w:rsidRDefault="008717FB" w:rsidP="008717FB">
      <w:pPr>
        <w:spacing w:after="0" w:line="240" w:lineRule="auto"/>
        <w:rPr>
          <w:rFonts w:ascii="Times New Roman" w:hAnsi="Times New Roman" w:cs="Times New Roman"/>
          <w:b/>
          <w:sz w:val="28"/>
          <w:szCs w:val="28"/>
        </w:rPr>
      </w:pPr>
      <w:r w:rsidRPr="008717FB">
        <w:rPr>
          <w:rFonts w:ascii="Times New Roman" w:hAnsi="Times New Roman" w:cs="Times New Roman"/>
          <w:b/>
          <w:sz w:val="28"/>
          <w:szCs w:val="28"/>
        </w:rPr>
        <w:t xml:space="preserve"> Быстрогорского сельского поселения                                        С. Н.  Кутенко                                                 </w:t>
      </w:r>
    </w:p>
    <w:p w:rsidR="008717FB" w:rsidRDefault="008717FB" w:rsidP="00C96E2F">
      <w:pPr>
        <w:spacing w:after="0" w:line="240" w:lineRule="auto"/>
        <w:rPr>
          <w:rFonts w:ascii="Times New Roman" w:hAnsi="Times New Roman" w:cs="Times New Roman"/>
          <w:b/>
          <w:sz w:val="28"/>
          <w:szCs w:val="28"/>
        </w:rPr>
      </w:pPr>
    </w:p>
    <w:p w:rsidR="008717FB" w:rsidRDefault="008717FB" w:rsidP="00C96E2F">
      <w:pPr>
        <w:spacing w:after="0" w:line="240" w:lineRule="auto"/>
        <w:rPr>
          <w:rFonts w:ascii="Times New Roman" w:hAnsi="Times New Roman" w:cs="Times New Roman"/>
          <w:b/>
          <w:sz w:val="28"/>
          <w:szCs w:val="28"/>
        </w:rPr>
      </w:pPr>
    </w:p>
    <w:p w:rsidR="008717FB" w:rsidRDefault="008717FB" w:rsidP="00C96E2F">
      <w:pPr>
        <w:spacing w:after="0" w:line="240" w:lineRule="auto"/>
        <w:rPr>
          <w:rFonts w:ascii="Times New Roman" w:hAnsi="Times New Roman" w:cs="Times New Roman"/>
          <w:b/>
          <w:sz w:val="28"/>
          <w:szCs w:val="28"/>
        </w:rPr>
      </w:pPr>
    </w:p>
    <w:p w:rsidR="00FB1B52" w:rsidRPr="00FB1B52" w:rsidRDefault="00FB1B52" w:rsidP="00FB1B52">
      <w:pPr>
        <w:spacing w:after="0" w:line="240" w:lineRule="auto"/>
        <w:jc w:val="center"/>
        <w:rPr>
          <w:rFonts w:ascii="Times New Roman" w:hAnsi="Times New Roman" w:cs="Times New Roman"/>
          <w:b/>
          <w:sz w:val="28"/>
          <w:szCs w:val="28"/>
        </w:rPr>
      </w:pPr>
      <w:r w:rsidRPr="00FB1B52">
        <w:rPr>
          <w:rFonts w:ascii="Times New Roman" w:hAnsi="Times New Roman" w:cs="Times New Roman"/>
          <w:b/>
          <w:sz w:val="28"/>
          <w:szCs w:val="28"/>
        </w:rPr>
        <w:t>ПОСТАНОВЛЕНИЕ</w:t>
      </w:r>
    </w:p>
    <w:p w:rsidR="00FB1B52" w:rsidRPr="00FB1B52" w:rsidRDefault="00FB1B52" w:rsidP="00FB1B52">
      <w:pPr>
        <w:spacing w:after="0" w:line="240" w:lineRule="auto"/>
        <w:jc w:val="center"/>
        <w:rPr>
          <w:rFonts w:ascii="Times New Roman" w:hAnsi="Times New Roman" w:cs="Times New Roman"/>
          <w:sz w:val="28"/>
          <w:szCs w:val="28"/>
        </w:rPr>
      </w:pPr>
    </w:p>
    <w:p w:rsidR="00FB1B52" w:rsidRPr="00FB1B52" w:rsidRDefault="00FB1B52" w:rsidP="00FB1B52">
      <w:pPr>
        <w:spacing w:after="0" w:line="240" w:lineRule="auto"/>
        <w:rPr>
          <w:rFonts w:ascii="Times New Roman" w:hAnsi="Times New Roman" w:cs="Times New Roman"/>
          <w:sz w:val="24"/>
          <w:szCs w:val="24"/>
        </w:rPr>
      </w:pPr>
      <w:r w:rsidRPr="00FB1B52">
        <w:rPr>
          <w:rFonts w:ascii="Times New Roman" w:hAnsi="Times New Roman" w:cs="Times New Roman"/>
          <w:b/>
          <w:bCs/>
          <w:sz w:val="28"/>
          <w:szCs w:val="28"/>
        </w:rPr>
        <w:t xml:space="preserve">20.10.2020 г.                                            № 41                             п. Быстрогорский                                         </w:t>
      </w:r>
    </w:p>
    <w:p w:rsidR="00FB1B52" w:rsidRPr="00FB1B52" w:rsidRDefault="00FB1B52" w:rsidP="00FB1B52">
      <w:pPr>
        <w:spacing w:after="0" w:line="240" w:lineRule="auto"/>
        <w:jc w:val="both"/>
        <w:rPr>
          <w:rFonts w:ascii="Times New Roman" w:hAnsi="Times New Roman" w:cs="Times New Roman"/>
          <w:b/>
          <w:szCs w:val="28"/>
        </w:rPr>
      </w:pPr>
    </w:p>
    <w:p w:rsidR="00FB1B52" w:rsidRPr="00FB1B52" w:rsidRDefault="00FB1B52" w:rsidP="00FB1B52">
      <w:pPr>
        <w:spacing w:after="0" w:line="240" w:lineRule="auto"/>
        <w:rPr>
          <w:rFonts w:ascii="Times New Roman" w:hAnsi="Times New Roman" w:cs="Times New Roman"/>
          <w:b/>
          <w:sz w:val="28"/>
          <w:szCs w:val="28"/>
        </w:rPr>
      </w:pPr>
      <w:r w:rsidRPr="00FB1B52">
        <w:rPr>
          <w:rFonts w:ascii="Times New Roman" w:hAnsi="Times New Roman" w:cs="Times New Roman"/>
          <w:b/>
          <w:sz w:val="28"/>
          <w:szCs w:val="28"/>
        </w:rPr>
        <w:t xml:space="preserve">Об утверждении Положения о </w:t>
      </w:r>
    </w:p>
    <w:p w:rsidR="00FB1B52" w:rsidRPr="00FB1B52" w:rsidRDefault="00FB1B52" w:rsidP="00FB1B52">
      <w:pPr>
        <w:spacing w:after="0" w:line="240" w:lineRule="auto"/>
        <w:rPr>
          <w:rFonts w:ascii="Times New Roman" w:hAnsi="Times New Roman" w:cs="Times New Roman"/>
          <w:b/>
          <w:sz w:val="28"/>
          <w:szCs w:val="28"/>
        </w:rPr>
      </w:pPr>
      <w:r w:rsidRPr="00FB1B52">
        <w:rPr>
          <w:rFonts w:ascii="Times New Roman" w:hAnsi="Times New Roman" w:cs="Times New Roman"/>
          <w:b/>
          <w:sz w:val="28"/>
          <w:szCs w:val="28"/>
        </w:rPr>
        <w:t xml:space="preserve">Порядке взаимодействия по </w:t>
      </w:r>
    </w:p>
    <w:p w:rsidR="00FB1B52" w:rsidRPr="00FB1B52" w:rsidRDefault="00FB1B52" w:rsidP="00FB1B52">
      <w:pPr>
        <w:spacing w:after="0" w:line="240" w:lineRule="auto"/>
        <w:rPr>
          <w:rFonts w:ascii="Times New Roman" w:hAnsi="Times New Roman" w:cs="Times New Roman"/>
          <w:b/>
          <w:sz w:val="28"/>
          <w:szCs w:val="28"/>
        </w:rPr>
      </w:pPr>
      <w:r w:rsidRPr="00FB1B52">
        <w:rPr>
          <w:rFonts w:ascii="Times New Roman" w:hAnsi="Times New Roman" w:cs="Times New Roman"/>
          <w:b/>
          <w:sz w:val="28"/>
          <w:szCs w:val="28"/>
        </w:rPr>
        <w:t>вопросам реализации мероприятий</w:t>
      </w:r>
    </w:p>
    <w:p w:rsidR="00FB1B52" w:rsidRPr="00FB1B52" w:rsidRDefault="00FB1B52" w:rsidP="00FB1B52">
      <w:pPr>
        <w:spacing w:after="0" w:line="240" w:lineRule="auto"/>
        <w:rPr>
          <w:rFonts w:ascii="Times New Roman" w:hAnsi="Times New Roman" w:cs="Times New Roman"/>
          <w:b/>
          <w:sz w:val="28"/>
          <w:szCs w:val="28"/>
        </w:rPr>
      </w:pPr>
      <w:r w:rsidRPr="00FB1B52">
        <w:rPr>
          <w:rFonts w:ascii="Times New Roman" w:hAnsi="Times New Roman" w:cs="Times New Roman"/>
          <w:b/>
          <w:sz w:val="28"/>
          <w:szCs w:val="28"/>
        </w:rPr>
        <w:t xml:space="preserve">по обеспечению устойчивого </w:t>
      </w:r>
    </w:p>
    <w:p w:rsidR="00FB1B52" w:rsidRPr="00FB1B52" w:rsidRDefault="00FB1B52" w:rsidP="00FB1B52">
      <w:pPr>
        <w:spacing w:after="0" w:line="240" w:lineRule="auto"/>
        <w:rPr>
          <w:rFonts w:ascii="Times New Roman" w:hAnsi="Times New Roman" w:cs="Times New Roman"/>
          <w:b/>
          <w:sz w:val="28"/>
          <w:szCs w:val="28"/>
        </w:rPr>
      </w:pPr>
      <w:r w:rsidRPr="00FB1B52">
        <w:rPr>
          <w:rFonts w:ascii="Times New Roman" w:hAnsi="Times New Roman" w:cs="Times New Roman"/>
          <w:b/>
          <w:sz w:val="28"/>
          <w:szCs w:val="28"/>
        </w:rPr>
        <w:t xml:space="preserve">сокращения непригодного для </w:t>
      </w:r>
    </w:p>
    <w:p w:rsidR="00FB1B52" w:rsidRPr="00FB1B52" w:rsidRDefault="00FB1B52" w:rsidP="00FB1B52">
      <w:pPr>
        <w:spacing w:after="0" w:line="240" w:lineRule="auto"/>
        <w:rPr>
          <w:rFonts w:ascii="Times New Roman" w:hAnsi="Times New Roman" w:cs="Times New Roman"/>
          <w:b/>
          <w:sz w:val="28"/>
          <w:szCs w:val="28"/>
        </w:rPr>
      </w:pPr>
      <w:r w:rsidRPr="00FB1B52">
        <w:rPr>
          <w:rFonts w:ascii="Times New Roman" w:hAnsi="Times New Roman" w:cs="Times New Roman"/>
          <w:b/>
          <w:sz w:val="28"/>
          <w:szCs w:val="28"/>
        </w:rPr>
        <w:t>проживания жилищного фонда</w:t>
      </w:r>
    </w:p>
    <w:p w:rsidR="00FB1B52" w:rsidRPr="00FB1B52" w:rsidRDefault="00FB1B52" w:rsidP="00FB1B52">
      <w:pPr>
        <w:spacing w:after="0" w:line="240" w:lineRule="auto"/>
        <w:jc w:val="both"/>
        <w:rPr>
          <w:rFonts w:ascii="Times New Roman" w:hAnsi="Times New Roman" w:cs="Times New Roman"/>
          <w:b/>
          <w:sz w:val="28"/>
          <w:szCs w:val="28"/>
        </w:rPr>
      </w:pPr>
    </w:p>
    <w:p w:rsidR="00FB1B52" w:rsidRPr="00FB1B52" w:rsidRDefault="00FB1B52" w:rsidP="00FB1B52">
      <w:pPr>
        <w:spacing w:after="0" w:line="240" w:lineRule="auto"/>
        <w:jc w:val="both"/>
        <w:rPr>
          <w:rFonts w:ascii="Times New Roman" w:hAnsi="Times New Roman" w:cs="Times New Roman"/>
          <w:sz w:val="28"/>
          <w:szCs w:val="28"/>
        </w:rPr>
      </w:pPr>
      <w:r w:rsidRPr="00FB1B52">
        <w:rPr>
          <w:rFonts w:ascii="Times New Roman" w:hAnsi="Times New Roman" w:cs="Times New Roman"/>
          <w:b/>
          <w:sz w:val="28"/>
          <w:szCs w:val="28"/>
        </w:rPr>
        <w:t xml:space="preserve">          </w:t>
      </w:r>
      <w:r w:rsidRPr="00FB1B52">
        <w:rPr>
          <w:rFonts w:ascii="Times New Roman" w:hAnsi="Times New Roman" w:cs="Times New Roman"/>
          <w:kern w:val="2"/>
          <w:sz w:val="28"/>
          <w:szCs w:val="28"/>
        </w:rPr>
        <w:t xml:space="preserve">В целях </w:t>
      </w:r>
      <w:r w:rsidRPr="00FB1B52">
        <w:rPr>
          <w:rFonts w:ascii="Times New Roman" w:hAnsi="Times New Roman" w:cs="Times New Roman"/>
          <w:sz w:val="28"/>
          <w:szCs w:val="28"/>
        </w:rPr>
        <w:t xml:space="preserve">эффективного и своевременного достижения целевых показателей регионального проекта «Обеспечение устойчивого сокращения непригодного для проживания жилищного фонда (Ростовская область)» национального проекта «Жилье и городская среда», </w:t>
      </w:r>
      <w:r w:rsidRPr="00FB1B52">
        <w:rPr>
          <w:rFonts w:ascii="Times New Roman" w:hAnsi="Times New Roman" w:cs="Times New Roman"/>
          <w:kern w:val="2"/>
          <w:sz w:val="28"/>
          <w:szCs w:val="28"/>
        </w:rPr>
        <w:t xml:space="preserve">реализации </w:t>
      </w:r>
      <w:r w:rsidRPr="00FB1B52">
        <w:rPr>
          <w:rFonts w:ascii="Times New Roman" w:hAnsi="Times New Roman" w:cs="Times New Roman"/>
          <w:bCs/>
          <w:kern w:val="2"/>
          <w:sz w:val="28"/>
          <w:szCs w:val="28"/>
        </w:rPr>
        <w:t xml:space="preserve">государственной </w:t>
      </w:r>
      <w:r w:rsidRPr="00FB1B52">
        <w:rPr>
          <w:rFonts w:ascii="Times New Roman" w:hAnsi="Times New Roman" w:cs="Times New Roman"/>
          <w:kern w:val="2"/>
          <w:sz w:val="28"/>
          <w:szCs w:val="28"/>
        </w:rPr>
        <w:t xml:space="preserve">программы Ростовской области </w:t>
      </w:r>
      <w:r w:rsidRPr="00FB1B52">
        <w:rPr>
          <w:rFonts w:ascii="Times New Roman" w:hAnsi="Times New Roman" w:cs="Times New Roman"/>
          <w:sz w:val="28"/>
          <w:szCs w:val="28"/>
        </w:rPr>
        <w:t>«Территориальное планирование и обеспечение доступным и комфортным жильем населения Ростовской области», утвержденной постановлением Правительства Ростовской области от 17.10.2018 № 642, муниципальной программы «Территориальное планирование и обеспечение доступным и комфортным жильем</w:t>
      </w:r>
      <w:r>
        <w:rPr>
          <w:rFonts w:ascii="Times New Roman" w:hAnsi="Times New Roman" w:cs="Times New Roman"/>
          <w:sz w:val="28"/>
          <w:szCs w:val="28"/>
        </w:rPr>
        <w:t xml:space="preserve"> </w:t>
      </w:r>
      <w:r w:rsidRPr="00FB1B52">
        <w:rPr>
          <w:rFonts w:ascii="Times New Roman" w:hAnsi="Times New Roman" w:cs="Times New Roman"/>
          <w:sz w:val="28"/>
          <w:szCs w:val="28"/>
        </w:rPr>
        <w:t xml:space="preserve">населения Тацинского района», утвержденной постановлением Администрации Тацинского района от 05.12.2018 № 1209, руководствуясь постановлением Министерства строительства, архитектуры и территориального развития Ростовской области от 07.08.2020 № 10 «Об утверждении методических рекомендаций для органов местного самоуправления Ростовской области о порядке учета аварийного жилищного фонда, подлежащего сносу или реконструкции, информирования граждан о признании жилищного фонда, в котором они проживают подлежащим </w:t>
      </w:r>
      <w:r w:rsidRPr="00FB1B52">
        <w:rPr>
          <w:rFonts w:ascii="Times New Roman" w:hAnsi="Times New Roman" w:cs="Times New Roman"/>
          <w:sz w:val="28"/>
          <w:szCs w:val="28"/>
        </w:rPr>
        <w:lastRenderedPageBreak/>
        <w:t>сносу или реконструкции, реализации мероприятий по переселению граждан из него и формирования отчетности о выполненных мероприятиях»</w:t>
      </w:r>
    </w:p>
    <w:p w:rsidR="00FB1B52" w:rsidRPr="00FB1B52" w:rsidRDefault="00FB1B52" w:rsidP="00FB1B52">
      <w:pPr>
        <w:spacing w:after="0" w:line="240" w:lineRule="auto"/>
        <w:rPr>
          <w:rFonts w:ascii="Times New Roman" w:hAnsi="Times New Roman" w:cs="Times New Roman"/>
          <w:color w:val="FF0000"/>
          <w:sz w:val="24"/>
          <w:szCs w:val="24"/>
        </w:rPr>
      </w:pPr>
    </w:p>
    <w:p w:rsidR="00FB1B52" w:rsidRPr="00FB1B52" w:rsidRDefault="00FB1B52" w:rsidP="00FB1B52">
      <w:pPr>
        <w:spacing w:after="0" w:line="240" w:lineRule="auto"/>
        <w:rPr>
          <w:rFonts w:ascii="Times New Roman" w:hAnsi="Times New Roman" w:cs="Times New Roman"/>
          <w:sz w:val="28"/>
          <w:szCs w:val="28"/>
        </w:rPr>
      </w:pPr>
    </w:p>
    <w:p w:rsidR="00FB1B52" w:rsidRPr="00FB1B52" w:rsidRDefault="00FB1B52" w:rsidP="00FB1B52">
      <w:pPr>
        <w:spacing w:after="0" w:line="240" w:lineRule="auto"/>
        <w:jc w:val="center"/>
        <w:rPr>
          <w:rFonts w:ascii="Times New Roman" w:hAnsi="Times New Roman" w:cs="Times New Roman"/>
          <w:b/>
          <w:sz w:val="28"/>
          <w:szCs w:val="28"/>
        </w:rPr>
      </w:pPr>
      <w:r w:rsidRPr="00FB1B52">
        <w:rPr>
          <w:rFonts w:ascii="Times New Roman" w:hAnsi="Times New Roman" w:cs="Times New Roman"/>
          <w:b/>
          <w:sz w:val="28"/>
          <w:szCs w:val="28"/>
        </w:rPr>
        <w:t>ПОСТАНОВЛЯЮ:</w:t>
      </w:r>
    </w:p>
    <w:p w:rsidR="00FB1B52" w:rsidRPr="00FB1B52" w:rsidRDefault="00FB1B52" w:rsidP="00FB1B52">
      <w:pPr>
        <w:spacing w:after="120" w:line="240" w:lineRule="auto"/>
        <w:ind w:left="283"/>
        <w:jc w:val="both"/>
        <w:rPr>
          <w:rFonts w:ascii="Times New Roman" w:hAnsi="Times New Roman" w:cs="Times New Roman"/>
          <w:sz w:val="28"/>
          <w:szCs w:val="28"/>
        </w:rPr>
      </w:pPr>
      <w:r w:rsidRPr="00FB1B52">
        <w:rPr>
          <w:rFonts w:ascii="Times New Roman" w:hAnsi="Times New Roman" w:cs="Times New Roman"/>
          <w:sz w:val="28"/>
          <w:szCs w:val="28"/>
        </w:rPr>
        <w:t xml:space="preserve">     </w:t>
      </w:r>
    </w:p>
    <w:p w:rsidR="00FB1B52" w:rsidRPr="00FB1B52" w:rsidRDefault="00FB1B52" w:rsidP="00FB1B52">
      <w:pPr>
        <w:widowControl w:val="0"/>
        <w:suppressAutoHyphens/>
        <w:kinsoku w:val="0"/>
        <w:overflowPunct w:val="0"/>
        <w:spacing w:after="0" w:line="240" w:lineRule="auto"/>
        <w:jc w:val="both"/>
        <w:rPr>
          <w:rFonts w:ascii="Times New Roman" w:eastAsia="Arial Unicode MS" w:hAnsi="Times New Roman" w:cs="Tahoma"/>
          <w:sz w:val="28"/>
          <w:szCs w:val="28"/>
          <w:lang w:bidi="ru-RU"/>
        </w:rPr>
      </w:pPr>
      <w:r w:rsidRPr="00FB1B52">
        <w:rPr>
          <w:rFonts w:ascii="Times New Roman" w:eastAsia="Arial Unicode MS" w:hAnsi="Times New Roman" w:cs="Tahoma"/>
          <w:sz w:val="28"/>
          <w:szCs w:val="28"/>
          <w:lang w:bidi="ru-RU"/>
        </w:rPr>
        <w:t xml:space="preserve">           1. </w:t>
      </w:r>
      <w:r w:rsidRPr="00FB1B52">
        <w:rPr>
          <w:rFonts w:ascii="Times New Roman" w:eastAsia="Arial Unicode MS" w:hAnsi="Times New Roman" w:cs="Tahoma"/>
          <w:sz w:val="28"/>
          <w:szCs w:val="28"/>
          <w:lang w:val="x-none" w:bidi="ru-RU"/>
        </w:rPr>
        <w:t>Утвердить Положение о порядке</w:t>
      </w:r>
      <w:r>
        <w:rPr>
          <w:rFonts w:ascii="Times New Roman" w:eastAsia="Arial Unicode MS" w:hAnsi="Times New Roman" w:cs="Tahoma"/>
          <w:sz w:val="28"/>
          <w:szCs w:val="28"/>
          <w:lang w:bidi="ru-RU"/>
        </w:rPr>
        <w:t xml:space="preserve"> </w:t>
      </w:r>
      <w:r w:rsidRPr="00FB1B52">
        <w:rPr>
          <w:rFonts w:ascii="Times New Roman" w:eastAsia="Arial Unicode MS" w:hAnsi="Times New Roman" w:cs="Tahoma"/>
          <w:sz w:val="28"/>
          <w:szCs w:val="28"/>
          <w:lang w:val="x-none" w:bidi="ru-RU"/>
        </w:rPr>
        <w:t>взаимодействия по вопросам реализации мероприятий по обеспечению устойчивого сокращения непригодного для проживания жилищного фонда, согласно приложению.</w:t>
      </w:r>
    </w:p>
    <w:p w:rsidR="00FB1B52" w:rsidRPr="00FB1B52" w:rsidRDefault="00FB1B52" w:rsidP="00FB1B52">
      <w:pPr>
        <w:widowControl w:val="0"/>
        <w:suppressAutoHyphens/>
        <w:kinsoku w:val="0"/>
        <w:overflowPunct w:val="0"/>
        <w:spacing w:after="0" w:line="240" w:lineRule="auto"/>
        <w:ind w:left="1684"/>
        <w:jc w:val="both"/>
        <w:rPr>
          <w:rFonts w:ascii="Times New Roman" w:eastAsia="Arial Unicode MS" w:hAnsi="Times New Roman" w:cs="Tahoma"/>
          <w:sz w:val="28"/>
          <w:szCs w:val="28"/>
          <w:lang w:bidi="ru-RU"/>
        </w:rPr>
      </w:pPr>
    </w:p>
    <w:p w:rsidR="00FB1B52" w:rsidRPr="00FB1B52" w:rsidRDefault="00FB1B52" w:rsidP="00FB1B52">
      <w:pPr>
        <w:spacing w:after="0" w:line="240" w:lineRule="auto"/>
        <w:ind w:firstLine="708"/>
        <w:jc w:val="both"/>
        <w:rPr>
          <w:rFonts w:ascii="Times New Roman" w:hAnsi="Times New Roman" w:cs="Times New Roman"/>
          <w:sz w:val="28"/>
          <w:szCs w:val="24"/>
        </w:rPr>
      </w:pPr>
    </w:p>
    <w:p w:rsidR="00FB1B52" w:rsidRPr="00FB1B52" w:rsidRDefault="00FB1B52" w:rsidP="00FB1B52">
      <w:pPr>
        <w:spacing w:after="0" w:line="240" w:lineRule="auto"/>
        <w:ind w:firstLine="708"/>
        <w:jc w:val="both"/>
        <w:rPr>
          <w:rFonts w:ascii="Times New Roman" w:hAnsi="Times New Roman" w:cs="Times New Roman"/>
          <w:sz w:val="28"/>
          <w:szCs w:val="24"/>
        </w:rPr>
      </w:pPr>
    </w:p>
    <w:p w:rsidR="00FB1B52" w:rsidRPr="00FB1B52" w:rsidRDefault="00FB1B52" w:rsidP="00FB1B52">
      <w:pPr>
        <w:spacing w:after="0" w:line="240" w:lineRule="auto"/>
        <w:ind w:firstLine="708"/>
        <w:jc w:val="both"/>
        <w:rPr>
          <w:rFonts w:ascii="Times New Roman" w:hAnsi="Times New Roman" w:cs="Times New Roman"/>
          <w:sz w:val="28"/>
          <w:szCs w:val="24"/>
        </w:rPr>
      </w:pPr>
    </w:p>
    <w:p w:rsidR="00FB1B52" w:rsidRPr="00FB1B52" w:rsidRDefault="00FB1B52" w:rsidP="00FB1B52">
      <w:pPr>
        <w:spacing w:after="0" w:line="240" w:lineRule="auto"/>
        <w:ind w:firstLine="708"/>
        <w:jc w:val="both"/>
        <w:rPr>
          <w:rFonts w:ascii="Times New Roman" w:hAnsi="Times New Roman" w:cs="Times New Roman"/>
          <w:sz w:val="28"/>
          <w:szCs w:val="28"/>
        </w:rPr>
      </w:pPr>
      <w:r w:rsidRPr="00FB1B52">
        <w:rPr>
          <w:rFonts w:ascii="Times New Roman" w:hAnsi="Times New Roman" w:cs="Times New Roman"/>
          <w:sz w:val="28"/>
          <w:szCs w:val="24"/>
        </w:rPr>
        <w:t>2.  Постановление  подлежит  опубликованию</w:t>
      </w:r>
      <w:r w:rsidRPr="00FB1B52">
        <w:rPr>
          <w:rFonts w:ascii="Times New Roman" w:hAnsi="Times New Roman" w:cs="Times New Roman"/>
          <w:sz w:val="28"/>
          <w:szCs w:val="28"/>
        </w:rPr>
        <w:t xml:space="preserve"> в установленном порядке   в   периодическом печатном издании муниципального образования «Быстрогорское сельское поселение» бюллетене «Быстрогорский вестник» и на официальном сайте Быстрогорского сельского поселения в информационно-телекоммуникационной сети Интернет.</w:t>
      </w:r>
    </w:p>
    <w:p w:rsidR="00FB1B52" w:rsidRPr="00FB1B52" w:rsidRDefault="00FB1B52" w:rsidP="00FB1B52">
      <w:pPr>
        <w:spacing w:after="0" w:line="240" w:lineRule="auto"/>
        <w:ind w:firstLine="708"/>
        <w:jc w:val="both"/>
        <w:rPr>
          <w:rFonts w:ascii="Times New Roman" w:hAnsi="Times New Roman" w:cs="Times New Roman"/>
          <w:sz w:val="28"/>
          <w:szCs w:val="28"/>
        </w:rPr>
      </w:pPr>
    </w:p>
    <w:p w:rsidR="00FB1B52" w:rsidRPr="00FB1B52" w:rsidRDefault="00FB1B52" w:rsidP="00FB1B52">
      <w:pPr>
        <w:autoSpaceDE w:val="0"/>
        <w:autoSpaceDN w:val="0"/>
        <w:adjustRightInd w:val="0"/>
        <w:spacing w:after="0" w:line="240" w:lineRule="auto"/>
        <w:ind w:firstLine="567"/>
        <w:jc w:val="both"/>
        <w:rPr>
          <w:rFonts w:ascii="Arial" w:hAnsi="Arial" w:cs="Arial"/>
          <w:sz w:val="20"/>
          <w:szCs w:val="20"/>
        </w:rPr>
      </w:pPr>
      <w:r w:rsidRPr="00FB1B52">
        <w:rPr>
          <w:rFonts w:ascii="Times New Roman" w:hAnsi="Times New Roman" w:cs="Times New Roman"/>
          <w:sz w:val="28"/>
          <w:szCs w:val="28"/>
        </w:rPr>
        <w:t xml:space="preserve">  3. </w:t>
      </w:r>
      <w:r w:rsidRPr="00FB1B52">
        <w:rPr>
          <w:rFonts w:ascii="Times New Roman" w:hAnsi="Times New Roman" w:cs="Times New Roman"/>
          <w:color w:val="000000"/>
          <w:sz w:val="28"/>
          <w:szCs w:val="28"/>
        </w:rPr>
        <w:t>Контроль по выполнению настоящего постановление оставляю за собой.</w:t>
      </w:r>
    </w:p>
    <w:p w:rsidR="00FB1B52" w:rsidRPr="00FB1B52" w:rsidRDefault="00FB1B52" w:rsidP="00FB1B52">
      <w:pPr>
        <w:spacing w:after="0" w:line="240" w:lineRule="auto"/>
        <w:jc w:val="both"/>
        <w:rPr>
          <w:rFonts w:ascii="Times New Roman" w:hAnsi="Times New Roman" w:cs="Times New Roman"/>
          <w:b/>
          <w:sz w:val="28"/>
          <w:szCs w:val="28"/>
        </w:rPr>
      </w:pPr>
    </w:p>
    <w:p w:rsidR="00FB1B52" w:rsidRPr="00FB1B52" w:rsidRDefault="00FB1B52" w:rsidP="00FB1B52">
      <w:pPr>
        <w:spacing w:after="0" w:line="240" w:lineRule="auto"/>
        <w:jc w:val="both"/>
        <w:rPr>
          <w:rFonts w:ascii="Times New Roman" w:hAnsi="Times New Roman" w:cs="Times New Roman"/>
          <w:b/>
          <w:sz w:val="28"/>
          <w:szCs w:val="28"/>
        </w:rPr>
      </w:pPr>
      <w:r w:rsidRPr="00FB1B52">
        <w:rPr>
          <w:rFonts w:ascii="Times New Roman" w:hAnsi="Times New Roman" w:cs="Times New Roman"/>
          <w:b/>
          <w:sz w:val="28"/>
          <w:szCs w:val="28"/>
        </w:rPr>
        <w:t xml:space="preserve">    </w:t>
      </w:r>
    </w:p>
    <w:p w:rsidR="00FB1B52" w:rsidRPr="00FB1B52" w:rsidRDefault="00FB1B52" w:rsidP="00FB1B52">
      <w:pPr>
        <w:spacing w:after="0" w:line="240" w:lineRule="auto"/>
        <w:jc w:val="both"/>
        <w:rPr>
          <w:rFonts w:ascii="Times New Roman" w:hAnsi="Times New Roman" w:cs="Times New Roman"/>
          <w:b/>
          <w:sz w:val="28"/>
          <w:szCs w:val="28"/>
        </w:rPr>
      </w:pPr>
    </w:p>
    <w:p w:rsidR="00FB1B52" w:rsidRPr="00FB1B52" w:rsidRDefault="00FB1B52" w:rsidP="00FB1B52">
      <w:pPr>
        <w:spacing w:after="0" w:line="240" w:lineRule="auto"/>
        <w:jc w:val="both"/>
        <w:rPr>
          <w:rFonts w:ascii="Times New Roman" w:hAnsi="Times New Roman" w:cs="Times New Roman"/>
          <w:b/>
          <w:sz w:val="28"/>
          <w:szCs w:val="28"/>
        </w:rPr>
      </w:pPr>
    </w:p>
    <w:p w:rsidR="00FB1B52" w:rsidRPr="00FB1B52" w:rsidRDefault="00FB1B52" w:rsidP="00FB1B52">
      <w:pPr>
        <w:spacing w:after="0" w:line="240" w:lineRule="auto"/>
        <w:jc w:val="both"/>
        <w:rPr>
          <w:rFonts w:ascii="Times New Roman" w:hAnsi="Times New Roman" w:cs="Times New Roman"/>
          <w:b/>
          <w:sz w:val="28"/>
          <w:szCs w:val="28"/>
        </w:rPr>
      </w:pPr>
      <w:r w:rsidRPr="00FB1B52">
        <w:rPr>
          <w:rFonts w:ascii="Times New Roman" w:hAnsi="Times New Roman" w:cs="Times New Roman"/>
          <w:b/>
          <w:sz w:val="28"/>
          <w:szCs w:val="28"/>
        </w:rPr>
        <w:t xml:space="preserve"> Глава Администрации </w:t>
      </w:r>
    </w:p>
    <w:p w:rsidR="00FB1B52" w:rsidRPr="00FB1B52" w:rsidRDefault="00FB1B52" w:rsidP="00FB1B52">
      <w:pPr>
        <w:spacing w:after="0" w:line="240" w:lineRule="auto"/>
        <w:jc w:val="both"/>
        <w:rPr>
          <w:rFonts w:ascii="Times New Roman" w:hAnsi="Times New Roman" w:cs="Times New Roman"/>
          <w:b/>
          <w:sz w:val="28"/>
          <w:szCs w:val="28"/>
        </w:rPr>
      </w:pPr>
      <w:r w:rsidRPr="00FB1B52">
        <w:rPr>
          <w:rFonts w:ascii="Times New Roman" w:hAnsi="Times New Roman" w:cs="Times New Roman"/>
          <w:b/>
          <w:sz w:val="28"/>
          <w:szCs w:val="28"/>
        </w:rPr>
        <w:t xml:space="preserve"> Быстрогорского сельского поселения                                        С. Н.  Кутенко                                                 </w:t>
      </w:r>
    </w:p>
    <w:p w:rsidR="00FB1B52" w:rsidRPr="00FB1B52" w:rsidRDefault="00FB1B52" w:rsidP="00FB1B52">
      <w:pPr>
        <w:spacing w:after="0" w:line="240" w:lineRule="auto"/>
        <w:jc w:val="both"/>
        <w:rPr>
          <w:rFonts w:ascii="Times New Roman" w:hAnsi="Times New Roman" w:cs="Times New Roman"/>
          <w:sz w:val="28"/>
          <w:szCs w:val="28"/>
        </w:rPr>
      </w:pPr>
      <w:r w:rsidRPr="00FB1B52">
        <w:rPr>
          <w:rFonts w:ascii="Times New Roman" w:hAnsi="Times New Roman" w:cs="Times New Roman"/>
          <w:sz w:val="28"/>
          <w:szCs w:val="28"/>
        </w:rPr>
        <w:t xml:space="preserve">      </w:t>
      </w: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ind w:hanging="142"/>
        <w:jc w:val="both"/>
        <w:rPr>
          <w:rFonts w:ascii="Times New Roman" w:hAnsi="Times New Roman" w:cs="Times New Roman"/>
          <w:sz w:val="28"/>
          <w:szCs w:val="28"/>
        </w:rPr>
      </w:pPr>
    </w:p>
    <w:p w:rsidR="00FB1B52" w:rsidRPr="00FB1B52" w:rsidRDefault="00FB1B52" w:rsidP="00FB1B52">
      <w:pPr>
        <w:spacing w:after="0" w:line="240" w:lineRule="auto"/>
        <w:ind w:hanging="142"/>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spacing w:after="0" w:line="240" w:lineRule="auto"/>
        <w:jc w:val="both"/>
        <w:rPr>
          <w:rFonts w:ascii="Times New Roman" w:hAnsi="Times New Roman" w:cs="Times New Roman"/>
          <w:sz w:val="28"/>
          <w:szCs w:val="28"/>
        </w:rPr>
      </w:pPr>
    </w:p>
    <w:p w:rsidR="00FB1B52" w:rsidRPr="00FB1B52" w:rsidRDefault="00FB1B52" w:rsidP="00FB1B52">
      <w:pPr>
        <w:autoSpaceDE w:val="0"/>
        <w:autoSpaceDN w:val="0"/>
        <w:adjustRightInd w:val="0"/>
        <w:spacing w:after="0" w:line="240" w:lineRule="auto"/>
        <w:ind w:left="5812" w:firstLine="720"/>
        <w:jc w:val="right"/>
        <w:outlineLvl w:val="0"/>
        <w:rPr>
          <w:rFonts w:ascii="Times New Roman" w:hAnsi="Times New Roman" w:cs="Times New Roman"/>
          <w:sz w:val="24"/>
          <w:szCs w:val="24"/>
        </w:rPr>
      </w:pPr>
      <w:r w:rsidRPr="00FB1B52">
        <w:rPr>
          <w:rFonts w:ascii="Times New Roman" w:hAnsi="Times New Roman" w:cs="Times New Roman"/>
          <w:sz w:val="24"/>
          <w:szCs w:val="24"/>
        </w:rPr>
        <w:t>Приложение</w:t>
      </w:r>
    </w:p>
    <w:p w:rsidR="00FB1B52" w:rsidRPr="00FB1B52" w:rsidRDefault="00FB1B52" w:rsidP="00FB1B52">
      <w:pPr>
        <w:autoSpaceDE w:val="0"/>
        <w:autoSpaceDN w:val="0"/>
        <w:adjustRightInd w:val="0"/>
        <w:spacing w:after="0" w:line="240" w:lineRule="auto"/>
        <w:ind w:left="5812" w:firstLine="720"/>
        <w:jc w:val="right"/>
        <w:rPr>
          <w:rFonts w:ascii="Times New Roman" w:hAnsi="Times New Roman" w:cs="Times New Roman"/>
          <w:sz w:val="24"/>
          <w:szCs w:val="24"/>
        </w:rPr>
      </w:pPr>
      <w:r w:rsidRPr="00FB1B52">
        <w:rPr>
          <w:rFonts w:ascii="Times New Roman" w:hAnsi="Times New Roman" w:cs="Times New Roman"/>
          <w:sz w:val="24"/>
          <w:szCs w:val="24"/>
        </w:rPr>
        <w:t xml:space="preserve">к постановлению Администрации Быстрогорского сельского поселения </w:t>
      </w:r>
    </w:p>
    <w:p w:rsidR="00FB1B52" w:rsidRPr="00FB1B52" w:rsidRDefault="00FB1B52" w:rsidP="00FB1B52">
      <w:pPr>
        <w:autoSpaceDE w:val="0"/>
        <w:autoSpaceDN w:val="0"/>
        <w:adjustRightInd w:val="0"/>
        <w:spacing w:after="0" w:line="240" w:lineRule="auto"/>
        <w:ind w:left="5812" w:firstLine="720"/>
        <w:jc w:val="right"/>
        <w:rPr>
          <w:rFonts w:ascii="Arial" w:hAnsi="Arial" w:cs="Arial"/>
          <w:sz w:val="24"/>
          <w:szCs w:val="24"/>
        </w:rPr>
      </w:pPr>
      <w:r w:rsidRPr="00FB1B52">
        <w:rPr>
          <w:rFonts w:ascii="Times New Roman" w:hAnsi="Times New Roman" w:cs="Times New Roman"/>
          <w:sz w:val="24"/>
          <w:szCs w:val="24"/>
        </w:rPr>
        <w:t>№ 41 от 20.10.2020г.</w:t>
      </w:r>
    </w:p>
    <w:p w:rsidR="00FB1B52" w:rsidRPr="00FB1B52" w:rsidRDefault="00FB1B52" w:rsidP="00FB1B52">
      <w:pPr>
        <w:widowControl w:val="0"/>
        <w:autoSpaceDE w:val="0"/>
        <w:autoSpaceDN w:val="0"/>
        <w:adjustRightInd w:val="0"/>
        <w:spacing w:after="0" w:line="240" w:lineRule="auto"/>
        <w:jc w:val="center"/>
        <w:rPr>
          <w:rFonts w:ascii="Times New Roman" w:eastAsia="Calibri" w:hAnsi="Times New Roman" w:cs="Times New Roman"/>
          <w:b/>
          <w:bCs/>
          <w:sz w:val="28"/>
          <w:szCs w:val="28"/>
        </w:rPr>
      </w:pPr>
      <w:bookmarkStart w:id="0" w:name="P47"/>
      <w:bookmarkEnd w:id="0"/>
    </w:p>
    <w:p w:rsidR="00FB1B52" w:rsidRPr="00FB1B52" w:rsidRDefault="00FB1B52" w:rsidP="00FB1B5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FB1B52">
        <w:rPr>
          <w:rFonts w:ascii="Times New Roman" w:eastAsia="Calibri" w:hAnsi="Times New Roman" w:cs="Times New Roman"/>
          <w:b/>
          <w:bCs/>
          <w:sz w:val="28"/>
          <w:szCs w:val="28"/>
        </w:rPr>
        <w:t>Положение</w:t>
      </w:r>
    </w:p>
    <w:p w:rsidR="00FB1B52" w:rsidRPr="00FB1B52" w:rsidRDefault="00FB1B52" w:rsidP="00FB1B52">
      <w:pPr>
        <w:widowControl w:val="0"/>
        <w:autoSpaceDE w:val="0"/>
        <w:autoSpaceDN w:val="0"/>
        <w:adjustRightInd w:val="0"/>
        <w:spacing w:after="0" w:line="240" w:lineRule="auto"/>
        <w:jc w:val="center"/>
        <w:rPr>
          <w:rFonts w:ascii="Times New Roman" w:eastAsia="Calibri" w:hAnsi="Times New Roman" w:cs="Times New Roman"/>
          <w:b/>
          <w:bCs/>
          <w:sz w:val="28"/>
          <w:szCs w:val="28"/>
        </w:rPr>
      </w:pPr>
      <w:r w:rsidRPr="00FB1B52">
        <w:rPr>
          <w:rFonts w:ascii="Times New Roman" w:eastAsia="Calibri" w:hAnsi="Times New Roman" w:cs="Times New Roman"/>
          <w:b/>
          <w:bCs/>
          <w:sz w:val="28"/>
          <w:szCs w:val="28"/>
        </w:rPr>
        <w:t>о порядке  взаимодействия по вопросам реализации мероприятий по обеспечению  устойчивого сокращения непригодного для проживания жилищного фонда</w:t>
      </w:r>
    </w:p>
    <w:p w:rsidR="00FB1B52" w:rsidRPr="00FB1B52" w:rsidRDefault="00FB1B52" w:rsidP="00FB1B52">
      <w:pPr>
        <w:autoSpaceDE w:val="0"/>
        <w:autoSpaceDN w:val="0"/>
        <w:adjustRightInd w:val="0"/>
        <w:spacing w:after="0" w:line="240" w:lineRule="auto"/>
        <w:ind w:firstLine="720"/>
        <w:jc w:val="both"/>
        <w:rPr>
          <w:rFonts w:ascii="Times New Roman" w:hAnsi="Times New Roman" w:cs="Times New Roman"/>
          <w:sz w:val="28"/>
          <w:szCs w:val="28"/>
        </w:rPr>
      </w:pPr>
    </w:p>
    <w:p w:rsidR="00FB1B52" w:rsidRPr="00FB1B52" w:rsidRDefault="00FB1B52" w:rsidP="00FB1B52">
      <w:pPr>
        <w:widowControl w:val="0"/>
        <w:autoSpaceDE w:val="0"/>
        <w:autoSpaceDN w:val="0"/>
        <w:adjustRightInd w:val="0"/>
        <w:spacing w:after="0" w:line="240" w:lineRule="auto"/>
        <w:jc w:val="center"/>
        <w:outlineLvl w:val="1"/>
        <w:rPr>
          <w:rFonts w:ascii="Times New Roman" w:eastAsia="Calibri" w:hAnsi="Times New Roman" w:cs="Times New Roman"/>
          <w:b/>
          <w:bCs/>
          <w:sz w:val="28"/>
          <w:szCs w:val="28"/>
        </w:rPr>
      </w:pPr>
      <w:r w:rsidRPr="00FB1B52">
        <w:rPr>
          <w:rFonts w:ascii="Times New Roman" w:eastAsia="Calibri" w:hAnsi="Times New Roman" w:cs="Times New Roman"/>
          <w:b/>
          <w:bCs/>
          <w:sz w:val="28"/>
          <w:szCs w:val="28"/>
        </w:rPr>
        <w:t>Раздел 1. Общие положения</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p>
    <w:p w:rsidR="00FB1B52" w:rsidRPr="00FB1B52" w:rsidRDefault="00FB1B52" w:rsidP="00FB1B52">
      <w:pPr>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1.1. Настоящее положение регламентирует вопросы взаимодействия уполномоченных органов по вопросам реализации мероприятий по обеспечению  устойчивого сокращения непригодного для проживания жилищного фонда, в том числе:</w:t>
      </w:r>
    </w:p>
    <w:p w:rsidR="00FB1B52" w:rsidRPr="00FB1B52" w:rsidRDefault="00FB1B52" w:rsidP="00FB1B52">
      <w:pPr>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 порядок учета аварийного жилищного фонда, подлежащего сносу или реконструкции;</w:t>
      </w:r>
    </w:p>
    <w:p w:rsidR="00FB1B52" w:rsidRPr="00FB1B52" w:rsidRDefault="00FB1B52" w:rsidP="00FB1B52">
      <w:pPr>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  информирования граждан о признании жилищного фонда, в котором они проживают подлежащим сносу или реконструкции;</w:t>
      </w:r>
    </w:p>
    <w:p w:rsidR="00FB1B52" w:rsidRPr="00FB1B52" w:rsidRDefault="00FB1B52" w:rsidP="00FB1B52">
      <w:pPr>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 реализации мероприятий по переселению граждан из аварийного жилищного фонда;</w:t>
      </w:r>
    </w:p>
    <w:p w:rsidR="00FB1B52" w:rsidRPr="00FB1B52" w:rsidRDefault="00FB1B52" w:rsidP="00FB1B52">
      <w:pPr>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  формирования отчетности о выполненных мероприятиях.</w:t>
      </w:r>
    </w:p>
    <w:p w:rsidR="00FB1B52" w:rsidRPr="00FB1B52" w:rsidRDefault="00FB1B52" w:rsidP="00FB1B52">
      <w:pPr>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 xml:space="preserve">1.2. Реализация мероприятий по учету жилищного фонда, признанного аварийным, подлежащим сносу или реконструкции, переселению граждан из него, а также формирование отчетов о реализации данных мероприятий регулируются Гражданским кодексом Российской Федерации, Жилищным кодексом Российской Федерации, Земельным кодексом Российской Федерации, Градостроительным кодексом Российской Федерации, Федеральным законом от 21.07.2007 № 185-ФЗ «О Фонде содействия реформированию жилищно-коммунального хозяйства», Федеральным законом от 05.04.2013 № 44-ФЗ «О контрактной системе в сфере закупок товаров, работ, услуг для обеспечения государственных и муниципальных нужд», приказом Министерства строительства и жилищно-коммунального хозяйства Российской Федерации от </w:t>
      </w:r>
      <w:r w:rsidRPr="00FB1B52">
        <w:rPr>
          <w:rFonts w:ascii="Times New Roman" w:eastAsia="Calibri" w:hAnsi="Times New Roman" w:cs="Times New Roman"/>
          <w:sz w:val="28"/>
          <w:szCs w:val="28"/>
          <w:lang w:eastAsia="en-US"/>
        </w:rPr>
        <w:t>30.07.2015№536/пр«Об</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утверждении методических рекомендаций по порядку формирования</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 xml:space="preserve">и ведения реестров многоквартирных домов и жилых домов, признанных аварийными», </w:t>
      </w:r>
      <w:r w:rsidRPr="00FB1B52">
        <w:rPr>
          <w:rFonts w:ascii="Times New Roman" w:hAnsi="Times New Roman" w:cs="Times New Roman"/>
          <w:sz w:val="28"/>
          <w:szCs w:val="28"/>
        </w:rPr>
        <w:t xml:space="preserve">приказом Министерства строительства и жилищно-коммунального хозяйства Российской Федерации </w:t>
      </w:r>
      <w:r w:rsidRPr="00FB1B52">
        <w:rPr>
          <w:rFonts w:ascii="Times New Roman" w:hAnsi="Times New Roman" w:cs="Times New Roman"/>
          <w:sz w:val="28"/>
          <w:szCs w:val="28"/>
        </w:rPr>
        <w:br/>
        <w:t xml:space="preserve">от </w:t>
      </w:r>
      <w:r w:rsidRPr="00FB1B52">
        <w:rPr>
          <w:rFonts w:ascii="Times New Roman" w:eastAsia="Calibri" w:hAnsi="Times New Roman" w:cs="Times New Roman"/>
          <w:sz w:val="28"/>
          <w:szCs w:val="28"/>
          <w:lang w:eastAsia="en-US"/>
        </w:rPr>
        <w:t>31.01.2019 № 65/пр</w:t>
      </w:r>
      <w:r>
        <w:rPr>
          <w:rFonts w:ascii="Times New Roman" w:eastAsia="Calibri" w:hAnsi="Times New Roman" w:cs="Times New Roman"/>
          <w:sz w:val="28"/>
          <w:szCs w:val="28"/>
          <w:lang w:eastAsia="en-US"/>
        </w:rPr>
        <w:t xml:space="preserve"> </w:t>
      </w:r>
      <w:r w:rsidRPr="00FB1B52">
        <w:rPr>
          <w:rFonts w:ascii="Times New Roman" w:hAnsi="Times New Roman" w:cs="Times New Roman"/>
          <w:sz w:val="28"/>
          <w:szCs w:val="28"/>
        </w:rPr>
        <w:t>«</w:t>
      </w:r>
      <w:r w:rsidRPr="00FB1B52">
        <w:rPr>
          <w:rFonts w:ascii="Times New Roman" w:eastAsia="Calibri" w:hAnsi="Times New Roman" w:cs="Times New Roman"/>
          <w:sz w:val="28"/>
          <w:szCs w:val="28"/>
          <w:lang w:eastAsia="en-US"/>
        </w:rPr>
        <w:t>Об утверждении методических рекомендаций по разработке региональной адресной программы по переселению граждан из аварийного жилищного фонда, признанного таковым до 1 января 2017 года»,</w:t>
      </w:r>
      <w:r>
        <w:rPr>
          <w:rFonts w:ascii="Times New Roman" w:eastAsia="Calibri" w:hAnsi="Times New Roman" w:cs="Times New Roman"/>
          <w:sz w:val="28"/>
          <w:szCs w:val="28"/>
          <w:lang w:eastAsia="en-US"/>
        </w:rPr>
        <w:t xml:space="preserve"> </w:t>
      </w:r>
      <w:r w:rsidRPr="00FB1B52">
        <w:rPr>
          <w:rFonts w:ascii="Times New Roman" w:hAnsi="Times New Roman" w:cs="Times New Roman"/>
          <w:sz w:val="28"/>
          <w:szCs w:val="28"/>
        </w:rPr>
        <w:t>постановлением Правительства Ростовской области</w:t>
      </w:r>
      <w:r>
        <w:rPr>
          <w:rFonts w:ascii="Times New Roman" w:hAnsi="Times New Roman" w:cs="Times New Roman"/>
          <w:sz w:val="28"/>
          <w:szCs w:val="28"/>
        </w:rPr>
        <w:t xml:space="preserve"> </w:t>
      </w:r>
      <w:r w:rsidRPr="00FB1B52">
        <w:rPr>
          <w:rFonts w:ascii="Times New Roman" w:hAnsi="Times New Roman" w:cs="Times New Roman"/>
          <w:sz w:val="28"/>
          <w:szCs w:val="28"/>
        </w:rPr>
        <w:t>от 17.10.2018 № 642 «Об утверждении государственной программы Ростовской области</w:t>
      </w:r>
      <w:r>
        <w:rPr>
          <w:rFonts w:ascii="Times New Roman" w:hAnsi="Times New Roman" w:cs="Times New Roman"/>
          <w:sz w:val="28"/>
          <w:szCs w:val="28"/>
        </w:rPr>
        <w:t xml:space="preserve"> </w:t>
      </w:r>
      <w:r w:rsidRPr="00FB1B52">
        <w:rPr>
          <w:rFonts w:ascii="Times New Roman" w:hAnsi="Times New Roman" w:cs="Times New Roman"/>
          <w:sz w:val="28"/>
          <w:szCs w:val="28"/>
        </w:rPr>
        <w:t xml:space="preserve">«Территориальное планирование и обеспечение доступным и комфортным жильем населения Ростовской области», постановлением Правительства </w:t>
      </w:r>
      <w:r w:rsidRPr="00FB1B52">
        <w:rPr>
          <w:rFonts w:ascii="Times New Roman" w:hAnsi="Times New Roman" w:cs="Times New Roman"/>
          <w:sz w:val="28"/>
          <w:szCs w:val="28"/>
        </w:rPr>
        <w:lastRenderedPageBreak/>
        <w:t>Ростовской области от 12.08.2016 № 569 «Об утверждении областной адресной программы «Переселение граждан из многоквартирных домов, а также домов блокированной застройки, признанных аварийными после 01.01.2012, в 2017 – 2025 годах»,</w:t>
      </w:r>
      <w:r>
        <w:rPr>
          <w:rFonts w:ascii="Times New Roman" w:hAnsi="Times New Roman" w:cs="Times New Roman"/>
          <w:sz w:val="28"/>
          <w:szCs w:val="28"/>
        </w:rPr>
        <w:t xml:space="preserve"> </w:t>
      </w:r>
      <w:r w:rsidRPr="00FB1B52">
        <w:rPr>
          <w:rFonts w:ascii="Times New Roman" w:hAnsi="Times New Roman" w:cs="Times New Roman"/>
          <w:sz w:val="28"/>
          <w:szCs w:val="28"/>
        </w:rPr>
        <w:t>приказами министерства финансов Ростовской области от 06.12.2019 № 239 «Об утверждении Порядка</w:t>
      </w:r>
      <w:r>
        <w:rPr>
          <w:rFonts w:ascii="Times New Roman" w:hAnsi="Times New Roman" w:cs="Times New Roman"/>
          <w:sz w:val="28"/>
          <w:szCs w:val="28"/>
        </w:rPr>
        <w:t xml:space="preserve"> </w:t>
      </w:r>
      <w:r w:rsidRPr="00FB1B52">
        <w:rPr>
          <w:rFonts w:ascii="Times New Roman" w:hAnsi="Times New Roman" w:cs="Times New Roman"/>
          <w:sz w:val="28"/>
          <w:szCs w:val="28"/>
        </w:rPr>
        <w:t>составления и ведения кассового плана областного бюджета»</w:t>
      </w:r>
      <w:r>
        <w:rPr>
          <w:rFonts w:ascii="Times New Roman" w:hAnsi="Times New Roman" w:cs="Times New Roman"/>
          <w:sz w:val="28"/>
          <w:szCs w:val="28"/>
        </w:rPr>
        <w:t xml:space="preserve"> </w:t>
      </w:r>
      <w:r w:rsidRPr="00FB1B52">
        <w:rPr>
          <w:rFonts w:ascii="Times New Roman" w:hAnsi="Times New Roman" w:cs="Times New Roman"/>
          <w:sz w:val="28"/>
          <w:szCs w:val="28"/>
        </w:rPr>
        <w:t>,от 02.12.2019 № 235«Об утверждении Порядка исполнения областного бюджета по расходам и источникам финансирования дефицита областного бюджета» и от 26.01.2018 № 16 «О порядке санкционирования оплаты денежных обязательств получателей средств областного бюджета и главных администраторов источников финансирования дефицита областного бюджета», муниципальной программой  Тацинского района «Территориальное планирование и обеспечение доступным и комфортным жильем населения Тацинского района», утвержденной постановлением Администрации Тацинского района от 05.12.2018 № 1209, постановлением Министерства строительства, архитектуры и территориального развития Ростовской области от 07.08.2020 № 10 «Об утверждении методических рекомендаций для органов местного самоуправления Ростовской области о порядке учета аварийного жилищного фонда, подлежащего сносу или реконструкции, информирования граждан о признании жилищного фонда, в котором они проживают подлежащим сносу или реконструкции, реализации мероприятий по переселению граждан из него и формирования отчетности о выполненных мероприятиях» (далее – Методические рекомендации).</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1.3. Исполнителями мероприятий, предусмотренных данными методическими рекомендациями, являются:</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Администрация Быстрогорского сельских поселений Тацинского района, уполномоченные на реализацию мероприятия по учету и расселению аварийного жилищного фонда (далее - Администрация поселения);</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-Министерство строительства, архитектуры и территориального развития Ростовской области (далее - Министерство).</w:t>
      </w:r>
    </w:p>
    <w:p w:rsidR="00FB1B52" w:rsidRPr="00FB1B52" w:rsidRDefault="00FB1B52" w:rsidP="00FB1B52">
      <w:pPr>
        <w:widowControl w:val="0"/>
        <w:autoSpaceDE w:val="0"/>
        <w:autoSpaceDN w:val="0"/>
        <w:adjustRightInd w:val="0"/>
        <w:spacing w:after="0" w:line="240" w:lineRule="auto"/>
        <w:jc w:val="both"/>
        <w:outlineLvl w:val="1"/>
        <w:rPr>
          <w:rFonts w:ascii="Times New Roman" w:eastAsia="Calibri" w:hAnsi="Times New Roman" w:cs="Times New Roman"/>
          <w:bCs/>
          <w:sz w:val="28"/>
          <w:szCs w:val="28"/>
        </w:rPr>
      </w:pPr>
      <w:r w:rsidRPr="00FB1B52">
        <w:rPr>
          <w:rFonts w:ascii="Times New Roman" w:eastAsia="Calibri" w:hAnsi="Times New Roman" w:cs="Times New Roman"/>
          <w:b/>
          <w:bCs/>
          <w:sz w:val="28"/>
          <w:szCs w:val="28"/>
        </w:rPr>
        <w:tab/>
      </w:r>
      <w:r w:rsidRPr="00FB1B52">
        <w:rPr>
          <w:rFonts w:ascii="Times New Roman" w:eastAsia="Calibri" w:hAnsi="Times New Roman" w:cs="Times New Roman"/>
          <w:bCs/>
          <w:sz w:val="28"/>
          <w:szCs w:val="28"/>
        </w:rPr>
        <w:t>- Администрация Тацинского района.</w:t>
      </w:r>
    </w:p>
    <w:p w:rsidR="00FB1B52" w:rsidRPr="00FB1B52" w:rsidRDefault="00FB1B52" w:rsidP="00FB1B52">
      <w:pPr>
        <w:widowControl w:val="0"/>
        <w:autoSpaceDE w:val="0"/>
        <w:autoSpaceDN w:val="0"/>
        <w:adjustRightInd w:val="0"/>
        <w:spacing w:after="0" w:line="240" w:lineRule="auto"/>
        <w:jc w:val="center"/>
        <w:outlineLvl w:val="1"/>
        <w:rPr>
          <w:rFonts w:ascii="Times New Roman" w:eastAsia="Calibri" w:hAnsi="Times New Roman" w:cs="Times New Roman"/>
          <w:b/>
          <w:bCs/>
          <w:sz w:val="28"/>
          <w:szCs w:val="28"/>
        </w:rPr>
      </w:pPr>
      <w:r w:rsidRPr="00FB1B52">
        <w:rPr>
          <w:rFonts w:ascii="Times New Roman" w:eastAsia="Calibri" w:hAnsi="Times New Roman" w:cs="Times New Roman"/>
          <w:b/>
          <w:bCs/>
          <w:sz w:val="28"/>
          <w:szCs w:val="28"/>
        </w:rPr>
        <w:t>Раздел 2. Организация информирования граждан о признании жилищного фонда аварийным и подлежащим сносу или реконструкции, учета аварийного жилищного фонда, подлежащего сносу или реконструкции</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2.1. Администрация поселения:</w:t>
      </w:r>
    </w:p>
    <w:p w:rsidR="00FB1B52" w:rsidRPr="00FB1B52" w:rsidRDefault="00FB1B52" w:rsidP="00FB1B5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2.1.1. Обеспечивает размещение не реже 1 раза в полугодие в средствах массовой информации, на сайте органа местного самоуправления сведений о порядке признания многоквартирного дома (далее – МКД) и дома блокированной застройки аварийным, подлежащим сносу или реконструкции, жилого дома, непригодным для проживания. Информирует граждан о ходе реализации в муниципальном образовании мероприятий по расселению аварийного фонда.</w:t>
      </w:r>
    </w:p>
    <w:p w:rsidR="00FB1B52" w:rsidRPr="00FB1B52" w:rsidRDefault="00FB1B52" w:rsidP="00FB1B5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B1B52">
        <w:rPr>
          <w:rFonts w:ascii="Times New Roman" w:hAnsi="Times New Roman" w:cs="Times New Roman"/>
          <w:sz w:val="28"/>
          <w:szCs w:val="28"/>
        </w:rPr>
        <w:t xml:space="preserve">2.1.2. </w:t>
      </w:r>
      <w:r w:rsidRPr="00FB1B52">
        <w:rPr>
          <w:rFonts w:ascii="Times New Roman" w:eastAsia="Calibri" w:hAnsi="Times New Roman" w:cs="Times New Roman"/>
          <w:sz w:val="28"/>
          <w:szCs w:val="28"/>
          <w:lang w:eastAsia="en-US"/>
        </w:rPr>
        <w:t>В течение 7 календарных дней с даты признания многоквартирного дома, дома блокированной застройки аварийным, подлежащим сносу или реконструкции, жилого дома, непригодным для проживания, предоставляет в Администрацию Тацинского района полный пакет документов для обеспечения ввода необходимой информации в автоматизированную информационную систему «Реформа ЖКХ» (далее – АИС «Реформа ЖКХ»).</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lastRenderedPageBreak/>
        <w:t>Предоставляемые для внесения  сведения должны быть достоверны, предварительно проверены ответственным специалистом Администрации поселения, в том числе, путем получения информации от граждан, органов власти, организаций, структурных подразделений, ответственных за их сбор, хранение и актуализацию.</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 xml:space="preserve">2.1.2.1. В случае выявления в ходе проверочных мероприятий жилых помещений, собственники /наследники у которых отсутствуют, в течение </w:t>
      </w:r>
      <w:r w:rsidRPr="00FB1B52">
        <w:rPr>
          <w:rFonts w:ascii="Times New Roman" w:eastAsia="Calibri" w:hAnsi="Times New Roman" w:cs="Times New Roman"/>
          <w:sz w:val="28"/>
          <w:szCs w:val="28"/>
          <w:lang w:eastAsia="en-US"/>
        </w:rPr>
        <w:br/>
        <w:t>30 календарных дней с момента установления данного факта  обеспечивает начало реализации мероприятий по оформлению выморочного имущества в муниципальную собственность, в целях последующего сноса дома (в случае если он признан подлежащим сносу)  и вовлечения в оборот земельного участка под ним расположенного.</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 xml:space="preserve">2.1.3. В течение 10 рабочих дней с даты признания дома аварийным и подлежащим сносу или реконструкции, нарочно или заказным письмом с уведомлением о вручении, уведомляет граждан, проживающих в МКД, домах блокированной застройки, о признании домов аварийными и подлежащими сносу или реконструкции, а также устанавливает собственникам помещений разумный срок для проведения мероприятий по сносу или реконструкции дома. </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 xml:space="preserve">По истечении установленного срока, в случае если собственниками помещений не принято решение о самостоятельном сносе или реконструкции </w:t>
      </w:r>
      <w:r w:rsidRPr="00FB1B52">
        <w:rPr>
          <w:rFonts w:ascii="Times New Roman" w:hAnsi="Times New Roman" w:cs="Times New Roman"/>
          <w:sz w:val="28"/>
          <w:szCs w:val="28"/>
        </w:rPr>
        <w:t>жилищного фонда, признанного аварийным, подлежащим сносу или реконструкции, проводит необходимую работу по формированию пакета документов для подготовки  нормативного акта об изъятии земельного участка, расположенного под домом, и соответственно изъятии каждого помещения, расположенного в таком доме, для муниципальных нужд.</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color w:val="000000"/>
          <w:sz w:val="28"/>
          <w:szCs w:val="28"/>
        </w:rPr>
      </w:pPr>
      <w:r w:rsidRPr="00FB1B52">
        <w:rPr>
          <w:rFonts w:ascii="Times New Roman" w:eastAsia="Calibri" w:hAnsi="Times New Roman" w:cs="Times New Roman"/>
          <w:sz w:val="28"/>
          <w:szCs w:val="28"/>
          <w:lang w:eastAsia="en-US"/>
        </w:rPr>
        <w:t>2.1.4. Обеспечивает размещение на фасаде МКД, домов блокированной застройки, признанных аварийными и подлежащими сносу или реконструкции, информационных щитов по форме, установленной Министерством строительства и жилищно-коммунального хозяйства Российской Федерации (письмо Министерства строительства и жилищно-коммунального хозяйства Российской Федерации от 06.08.2019 № 9941),в соответствии с приложением № 1 к настоящему Положению</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с и</w:t>
      </w:r>
      <w:r w:rsidRPr="00FB1B52">
        <w:rPr>
          <w:rFonts w:ascii="Times New Roman" w:hAnsi="Times New Roman" w:cs="Times New Roman"/>
          <w:color w:val="000000"/>
          <w:sz w:val="28"/>
          <w:szCs w:val="28"/>
        </w:rPr>
        <w:t xml:space="preserve">нформацией о дате признания дома аварийным, запланированных сроках переселения граждан, адресе (адресах) дома (домов), в который (которые) будут переселены граждане, лицах, ответственных за переселение граждан в Ростовской области и муниципальном образовании, с указанием должности, фамилии и контактного телефона, а также адреса сайта с подробной информацией о переселении граждан www.reformagkh.ru и телефона горячей линии государственной корпорации – Фонда содействия реформированию жилищно-коммунального хозяйства (на домах, признанных аварийными, подлежащими сносу или реконструкции до 01.01.2017 года). Информационные щиты должны быть размещены на фасаде дома до завершения мероприятий по его сносу или реконструкции. </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color w:val="000000"/>
          <w:sz w:val="28"/>
          <w:szCs w:val="28"/>
        </w:rPr>
      </w:pPr>
      <w:r w:rsidRPr="00FB1B52">
        <w:rPr>
          <w:rFonts w:ascii="Times New Roman" w:hAnsi="Times New Roman" w:cs="Times New Roman"/>
          <w:color w:val="000000"/>
          <w:sz w:val="28"/>
          <w:szCs w:val="28"/>
        </w:rPr>
        <w:t>Требования к материалу, из которого изготовлен информационный щит, не установлены.</w:t>
      </w:r>
    </w:p>
    <w:p w:rsidR="00FB1B52" w:rsidRPr="00FB1B52" w:rsidRDefault="00FB1B52" w:rsidP="00FB1B5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 xml:space="preserve">2.1.5. В течение 30 календарных дней с даты утверждения правового акта о признании дома аварийным и подлежащим сносу или реконструкции, обеспечивает информирование граждан, проживающих в МКД, домах </w:t>
      </w:r>
      <w:r w:rsidRPr="00FB1B52">
        <w:rPr>
          <w:rFonts w:ascii="Times New Roman" w:eastAsia="Calibri" w:hAnsi="Times New Roman" w:cs="Times New Roman"/>
          <w:sz w:val="28"/>
          <w:szCs w:val="28"/>
          <w:lang w:eastAsia="en-US"/>
        </w:rPr>
        <w:lastRenderedPageBreak/>
        <w:t>блокированной застройки, признанных аварийными и подлежащими сносу или реконструкции, путем направления заказного письма с уведомлением о вручении, либо путем проведения информационной встречи, по следующим вопросам:</w:t>
      </w:r>
    </w:p>
    <w:p w:rsidR="00FB1B52" w:rsidRPr="00FB1B52" w:rsidRDefault="00FB1B52" w:rsidP="00FB1B5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оправе на заселение в жилое помещение специализированного жилищного фонда (жилое помещение маневренного фонда) до обеспечения благоустроенным жилым помещением либо получения возмещения стоимости за жилое помещение;</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о способах переселения граждан из жилого фонда, признанного аварийным и подлежащим сносу или реконструкции, предусмотренных действующим законодательством;</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о порядке постановки на учет в качестве нуждающихся в получении жилого помещения по договору социального найма;</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об актуализации (при необходимости) сведений (документов), подтверждающих площадь жилого помещения, находящегося в собственности, и иных данных.</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2.2. Администрация Тацинского района:</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2.2.1. В течение 7 календарных дней с момента поступления полного комплекта соответствующих материалов из Администрации поселения, признавшей жилой дом, либо дом блокированной застройки аварийным, подлежащим сносу или реконструкции, жилого дома, непригодным для проживания, обеспечивает ввод необходимой информации в автоматизированную информационную систему «Реформа ЖКХ» (далее – АИС «Реформа ЖКХ»).</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2.2.2. Ежегодно, в срок до 31 декабря, представляет в Министерство сведения об аварийном жилищном фонде, признанном аварийным  после 01.01.2012 года (формы 3, 3.1. - 3.4.), выгруженные из АИС «Реформа ЖКХ», нарастающим итогом по состоянию на отчетную дату, подписанные главой администрации муниципального образования.</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2.3. Министерство:</w:t>
      </w:r>
    </w:p>
    <w:p w:rsidR="00FB1B52" w:rsidRPr="00FB1B52" w:rsidRDefault="00FB1B52" w:rsidP="00FB1B5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2.3.1. Обеспечивает размещение и актуализацию не реже 1 раза в полугодие в средствах массовой информации, на сайтах Министерства, Правительства Ростовской области сведений о порядке признания МКД и дома блокированной застройки аварийным, подлежащим сносу или реконструкции, жилого дома, непригодным для проживания, информацию о домах, расселение которых ведется в отчетном периоде, о ходе реализации в Ростовской области мероприятий по расселению аварийного фонда.</w:t>
      </w:r>
    </w:p>
    <w:p w:rsidR="00FB1B52" w:rsidRPr="00FB1B52" w:rsidRDefault="00FB1B52" w:rsidP="00FB1B52">
      <w:pPr>
        <w:widowControl w:val="0"/>
        <w:autoSpaceDE w:val="0"/>
        <w:autoSpaceDN w:val="0"/>
        <w:adjustRightInd w:val="0"/>
        <w:spacing w:after="0" w:line="240" w:lineRule="auto"/>
        <w:jc w:val="center"/>
        <w:outlineLvl w:val="1"/>
        <w:rPr>
          <w:rFonts w:ascii="Times New Roman" w:eastAsia="Calibri" w:hAnsi="Times New Roman" w:cs="Times New Roman"/>
          <w:b/>
          <w:bCs/>
          <w:sz w:val="28"/>
          <w:szCs w:val="28"/>
        </w:rPr>
      </w:pPr>
      <w:r w:rsidRPr="00FB1B52">
        <w:rPr>
          <w:rFonts w:ascii="Times New Roman" w:eastAsia="Calibri" w:hAnsi="Times New Roman" w:cs="Times New Roman"/>
          <w:b/>
          <w:bCs/>
          <w:sz w:val="28"/>
          <w:szCs w:val="28"/>
        </w:rPr>
        <w:t>Раздел 3. Мероприятия, предшествующие переселению граждан, проживающих в домах, признанных аварийными и</w:t>
      </w:r>
      <w:r>
        <w:rPr>
          <w:rFonts w:ascii="Times New Roman" w:eastAsia="Calibri" w:hAnsi="Times New Roman" w:cs="Times New Roman"/>
          <w:b/>
          <w:bCs/>
          <w:sz w:val="28"/>
          <w:szCs w:val="28"/>
        </w:rPr>
        <w:t xml:space="preserve"> </w:t>
      </w:r>
      <w:r w:rsidRPr="00FB1B52">
        <w:rPr>
          <w:rFonts w:ascii="Times New Roman" w:eastAsia="Calibri" w:hAnsi="Times New Roman" w:cs="Times New Roman"/>
          <w:b/>
          <w:bCs/>
          <w:sz w:val="28"/>
          <w:szCs w:val="28"/>
        </w:rPr>
        <w:t>подлежащими сносу или реконструкции</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3.1. Администрация поселения:</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3.1.1. Формирует муниципальную адресную программу или подпрограмму (при необходимости вносит в нее изменения) по расселению граждан из  жилищного фонда поселения, признанного аварийным и подлежащим сносу или реконструкции (далее – Программа). </w:t>
      </w:r>
    </w:p>
    <w:p w:rsidR="00FB1B52" w:rsidRPr="00FB1B52" w:rsidRDefault="00FB1B52" w:rsidP="00FB1B5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Программа должна содержать</w:t>
      </w:r>
      <w:bookmarkStart w:id="1" w:name="Par1"/>
      <w:bookmarkEnd w:id="1"/>
      <w:r w:rsidRPr="00FB1B52">
        <w:rPr>
          <w:rFonts w:ascii="Times New Roman" w:eastAsia="Calibri" w:hAnsi="Times New Roman" w:cs="Times New Roman"/>
          <w:sz w:val="28"/>
          <w:szCs w:val="28"/>
          <w:lang w:eastAsia="en-US"/>
        </w:rPr>
        <w:t>:</w:t>
      </w:r>
    </w:p>
    <w:p w:rsidR="00FB1B52" w:rsidRPr="00FB1B52" w:rsidRDefault="00FB1B52" w:rsidP="00FB1B5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lastRenderedPageBreak/>
        <w:t xml:space="preserve">адресный перечень МКД, домов блокированной застройки, признанных в установленном порядке аварийными и подлежащими сносу или реконструкции; </w:t>
      </w:r>
    </w:p>
    <w:p w:rsidR="00FB1B52" w:rsidRPr="00FB1B52" w:rsidRDefault="00FB1B52" w:rsidP="00FB1B5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срок переселения граждан из каждого МКД, дома блокированной застройки, включенного в перечень. При этом в первоочередном порядке подлежат переселению граждане из МКД, домов блокированной застройки, год признания которых аварийными и подлежащими сносу или реконструкции предшествует годам признания аварийными и подлежащими сносу или реконструкции других МКД и домов блокированной застройки, а также при наличии угрозы их обрушения, в связи с произошедшим пожаром, природными катастрофами, причинами техногенного характера и влиянием окружающей среды, или при</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переселении граждан на основании вступившего в законную силу решения суда;</w:t>
      </w:r>
    </w:p>
    <w:p w:rsidR="00FB1B52" w:rsidRPr="00FB1B52" w:rsidRDefault="00FB1B52" w:rsidP="00FB1B5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bookmarkStart w:id="2" w:name="Par5"/>
      <w:bookmarkEnd w:id="2"/>
      <w:r w:rsidRPr="00FB1B52">
        <w:rPr>
          <w:rFonts w:ascii="Times New Roman" w:eastAsia="Calibri" w:hAnsi="Times New Roman" w:cs="Times New Roman"/>
          <w:sz w:val="28"/>
          <w:szCs w:val="28"/>
          <w:lang w:eastAsia="en-US"/>
        </w:rPr>
        <w:t xml:space="preserve">объем средств Фонда содействия реформированию жилищно-коммунального хозяйства (в случае реализации мероприятий по расселению аварийного фонда, признанного таковым с 01.01.2012 года по 01.01.2017 года), областного, местного бюджетов и (или) внебюджетных средств на переселение граждан из аварийного жилищного фонда; </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 xml:space="preserve">обоснование потребности в объеме средств с учетом планируемых направлений их использования; </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планируемые показатели выполнения Программы, отражающие общую площадь аварийного жилищного фонда, переселение граждан из которого предусмотрено, количество расселяемых семей, переселяемых граждан;</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3.1.1.1. При обосновании потребности в объеме средств, необходимых на реализацию мероприятий очередного планируемого периода  с учетом планируемых направлений их использования, в срок до 1 октября года, предшествующего планируемому этапу Программы, проводит необходимую работу для проверки:</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количества и</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площади жилых помещений, подлежащих отселению, количества проживающих и фактически зарегистрированных в них граждан;</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наличия оснований для предоставления гражданам жилых помещений с учетом нормы предоставления, в том числе наличия в собственности граждан либо занимаемых на условиях социального найма</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или по договору найма помещения жилищного фонда социального использования иных жилых помещений - в случае предоставления им жилых помещений с учетом нормы предоставления.</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3.1.1.2. При формировании перечня мероприятий, планируемых к реализации в очередном этапе Программы, согласовывает с собственником жилых помещений способ переселения, путем принятия от него соответствующего заявления в письменной форме в адрес главы администрации муниципального</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 xml:space="preserve">образования. </w:t>
      </w:r>
      <w:r w:rsidRPr="00FB1B52">
        <w:rPr>
          <w:rFonts w:ascii="Times New Roman" w:eastAsia="Calibri" w:hAnsi="Times New Roman" w:cs="Times New Roman"/>
          <w:sz w:val="28"/>
          <w:szCs w:val="28"/>
          <w:lang w:eastAsia="en-US"/>
        </w:rPr>
        <w:br/>
      </w:r>
      <w:r w:rsidRPr="00FB1B52">
        <w:rPr>
          <w:rFonts w:ascii="Times New Roman" w:eastAsia="Calibri" w:hAnsi="Times New Roman" w:cs="Times New Roman"/>
          <w:sz w:val="28"/>
          <w:szCs w:val="28"/>
          <w:lang w:eastAsia="en-US"/>
        </w:rPr>
        <w:tab/>
        <w:t>В письменной форме информируют собственника о возможности предоставления ему дополнительных гарантий при расселении из аварийного фонда, установленных действующим законодательством, в случае соответствия условиям их предоставления.</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3.1.1.3. Предусматривает средства местного бюджета на реализацию мероприятий, являющиеся обязательной долей софинансирования к планируемым мероприятиям, по кодам целевых статей расходов, определенным</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lastRenderedPageBreak/>
        <w:t>приказом Министерства финансов Ростовской области о порядке применения бюджетной классификации областного бюджета на соответствующий финансовый год и на плановый период;  по мероприятиям по расселению МКД, признанных аварийными в период с 01.01.2012 года по 01.01.2017 года и расселяемых с привлечением средств Фонда содействия реформированию жилищно-коммунального хозяйства (далее – Фонд), по кодам целевых статей расходов, рекомендованным  письмом Министерства финансов Российской Федерации от 28.06.2019 № 02-05-11/47971, с учетом постановления Правительства Ростовской области от 28.12.2011 № 302.</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При отсутствии  финансовой возможности  предусмотреть средства местного бюджета поселения направляет соответствующее обращение на имя главы Администрации Тацинского района по вопросу изыскания возможности  предусмотреть на указанные цели  средства местного бюджета Тацинского района.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3.1.2.1. Представляет в Администрацию Тацинского района  в срок до 15 ноября года, предшествующего планируемому году:</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расчет общей площади жилых помещений, требуемой для переселения граждан из аварийного жилищного фонда, и потребности в средствах на реализацию мероприятий по переселению граждан с разбивкой по источникам финансирования по форме в соответствии с приложением № 2 к настоящему Положению;</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заверенные копии документов о признании МКД, домов блокированной застройки  аварийными (акт обследования дома межведомственной комиссией (при наличии), заключение об оценке соответствия дома требованиям, установленным постановлением Правительства Российской Федерации от 28.01.2006 № 47, постановление (распоряжение) администрации муниципального образования об утверждении заключения межведомственной комиссии о выявлении оснований для признания дома аварийным и подлежащим сносу или реконструкции);</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заверенную копию Программы;</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заверенную копию актуального технического паспорта дома;</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пояснительную записку – в случае, если очередность расселения домов в зависимости от даты признания аварийным и подлежащим сносу или реконструкции, нарушена с указанием оснований для расселения дома во внеочередном порядке, с подтверждением, что на территории муниципального образования отсутствуют дома, у которых основания внеочередного отселения возникли ранее тех домов, которые планируется расселить в планируемом периоде.</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3.1.2.2. Для определения перечня домов, подлежащих расселению в рамках очередного этапа Программы, может создавать межведомственную комиссию, в состав которой включаются представители органов государственного жилищного надзора, архитектуры, санитарного надзора, пожарного надзора, строительного надзора, организаций, эксплуатирующих сети инженерно-технического обеспечения, а также представители общественности. Решение комиссии направляется в Администрацию Тацинского района одновременно с документами, представляемыми в соответствии с пунктом 3.1.2.1. настоящего Положения.</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lastRenderedPageBreak/>
        <w:t>3.2. Администрация Тацинского района: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3.2.1. Формирует муниципальную адресную программу или подпрограмму (при необходимости вносит в нее изменения) по расселению граждан из  жилищного фонда Тацинского района, признанного аварийным и подлежащим сносу или реконструкции (далее – Программа). </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hAnsi="Times New Roman" w:cs="Times New Roman"/>
          <w:sz w:val="28"/>
          <w:szCs w:val="28"/>
        </w:rPr>
        <w:t xml:space="preserve">3.2.2. </w:t>
      </w:r>
      <w:r w:rsidRPr="00FB1B52">
        <w:rPr>
          <w:rFonts w:ascii="Times New Roman" w:eastAsia="Calibri" w:hAnsi="Times New Roman" w:cs="Times New Roman"/>
          <w:sz w:val="28"/>
          <w:szCs w:val="28"/>
          <w:lang w:eastAsia="en-US"/>
        </w:rPr>
        <w:t>Предусматривает средства местного бюджета на реализацию мероприятий, являющиеся обязательной долей софинансирования к планируемым мероприятиям, по кодам целевых статей расходов, определенным приказом министерства финансов Ростовской области о порядке применения бюджетной классификации областного бюджета на соответствующий финансовый год и на плановый период;  по мероприятиям по расселению МКД, признанных аварийными в период с 01.01.2012 года по 01.01.2017 года и расселяемых с привлечением средств Фонда содействия реформированию жилищно-коммунального хозяйства (далее – Фонд), по кодам целевых статей расходов, рекомендованным  письмом Министерства финансов Российской Федерации от 28.06.2019 № 02-05-11/47971, с учетом постановления Правительства Ростовской области от 28.12.2011 № 302.</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eastAsia="Calibri" w:hAnsi="Times New Roman" w:cs="Times New Roman"/>
          <w:sz w:val="28"/>
          <w:szCs w:val="28"/>
          <w:lang w:eastAsia="en-US"/>
        </w:rPr>
        <w:t>3.2.3.В соответствии со сроками, установленными нормативным правовым актом Правительства Ростовской области, представляет в Министерство предложения для формирования расходов Фонда(в случае реализации мероприятий по расселению аварийного фонда, признанного таковым с 01.01.2012 по 01.01.2017), областного бюджета</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 xml:space="preserve">на очередной финансовый год и плановый период с </w:t>
      </w:r>
      <w:r w:rsidRPr="00FB1B52">
        <w:rPr>
          <w:rFonts w:ascii="Times New Roman" w:hAnsi="Times New Roman" w:cs="Times New Roman"/>
          <w:sz w:val="28"/>
          <w:szCs w:val="28"/>
        </w:rPr>
        <w:t>подтверждением выделения средств местного бюджета: на очередной финансовый год и первый год планового периода  – выписка из решения о местном бюджете, на второй год планового периода   – правовой акт администрации муниципального образования о включении в бюджет муниципального образования средств на реализацию мероприятий по переселению граждан из аварийного жилищного фонда.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3.2.4. Направляет в Министерство</w:t>
      </w:r>
      <w:r>
        <w:rPr>
          <w:rFonts w:ascii="Times New Roman" w:hAnsi="Times New Roman" w:cs="Times New Roman"/>
          <w:sz w:val="28"/>
          <w:szCs w:val="28"/>
        </w:rPr>
        <w:t xml:space="preserve"> </w:t>
      </w:r>
      <w:r w:rsidRPr="00FB1B52">
        <w:rPr>
          <w:rFonts w:ascii="Times New Roman" w:hAnsi="Times New Roman" w:cs="Times New Roman"/>
          <w:sz w:val="28"/>
          <w:szCs w:val="28"/>
        </w:rPr>
        <w:t>в срок до 30 ноября года, предшествующего планируемому году, представленные Администрациями поселений:</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расчет общей площади жилых помещений, требуемой для переселения граждан из аварийного жилищного фонда, и потребности в средствах на реализацию мероприятий по переселению граждан с разбивкой по источникам финансирования по форме в соответствии с приложением № 2 к настоящему Положению;</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заверенные копии документов о признании МКД, домов блокированной застройки  аварийными (акт обследования дома межведомственной комиссией (при наличии), заключение об оценке соответствия дома требованиям, установленным постановлением Правительства Российской Федерации от 28.01.2006 № 47, постановление (распоряжение) администрации муниципального образования об утверждении заключения межведомственной комиссии о выявлении оснований для признания дома аварийным и подлежащим сносу или реконструкции);</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заверенную копию Программы;</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заверенную копию актуального</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технического паспорта дома;</w:t>
      </w:r>
    </w:p>
    <w:p w:rsidR="00FB1B52" w:rsidRPr="00FB1B52" w:rsidRDefault="00FB1B52" w:rsidP="00FB1B5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lastRenderedPageBreak/>
        <w:t>пояснительную записку – в случае, если очередность расселения домов в зависимости от даты признания аварийным и подлежащим сносу или реконструкции, нарушена с указанием оснований для расселения дома во внеочередном порядке, с подтверждением, что на территории муниципального образования отсутствуют дома, у которых основания внеочередного отселения возникли ранее тех домов, которые планируется расселить в планируемом периоде.</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3.2.5. В течение 5 рабочих дней с момента принятия Областного закона об областном бюджете на очередной финансовый год и на плановый период и в течение 30 календарных дней после внесения изменений в областной закон об областном бюджете на текущий финансовый год и на плановый период, доведения</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до финансового органа Администрации Тацинского района Уведомления о предоставлении субсидии, субвенции, иного межбюджетного трансферта, имеющего целевое назначение, в</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течение 10 рабочих дней вносит предложения для внесения изменений в проект решения Собрания депутатов Тацинского района  о бюджете на текущий финансовый год и на плановый период в части планирования бюджетных средств на финансирование мероприятий по переселению.</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3.2.6.В течение 10 рабочих дней</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представляет в Министерство подписанный главой администрации муниципального образования (либо уполномоченным им должностным лицом) проект соглашения (дополнительного соглашения) на финансирование мероприятий по переселению граждан из аварийного жилищного фонда. В случае если сформированы предложения по уменьшению объема предусмотренных средств, дополнительное соглашение представляется в Министерство одновременно с заявкой и документами на обоснование уменьшения объема средств.</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color w:val="000000"/>
          <w:sz w:val="28"/>
          <w:szCs w:val="28"/>
          <w:lang w:eastAsia="en-US"/>
        </w:rPr>
      </w:pPr>
      <w:r w:rsidRPr="00FB1B52">
        <w:rPr>
          <w:rFonts w:ascii="Times New Roman" w:hAnsi="Times New Roman" w:cs="Times New Roman"/>
          <w:color w:val="000000"/>
          <w:sz w:val="28"/>
          <w:szCs w:val="28"/>
          <w:lang w:eastAsia="en-US"/>
        </w:rPr>
        <w:t>3.2.7.</w:t>
      </w:r>
      <w:r w:rsidRPr="00FB1B52">
        <w:rPr>
          <w:rFonts w:ascii="Times New Roman" w:hAnsi="Times New Roman" w:cs="Times New Roman"/>
          <w:color w:val="000000"/>
          <w:sz w:val="28"/>
          <w:szCs w:val="28"/>
          <w:lang w:eastAsia="en-US"/>
        </w:rPr>
        <w:tab/>
        <w:t xml:space="preserve">В течение  10 дней после подписания Минстроем проекта соглашения (проекта дополнительного соглашения) на финансирование мероприятий по переселению, заключает соглашение (дополнительное соглашение) с Администрациями поселений - участниками программы (подпрограммы). </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3.3. Министерство:</w:t>
      </w:r>
    </w:p>
    <w:p w:rsidR="00FB1B52" w:rsidRPr="00FB1B52" w:rsidRDefault="00FB1B52" w:rsidP="00FB1B5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B1B52">
        <w:rPr>
          <w:rFonts w:ascii="Times New Roman" w:hAnsi="Times New Roman" w:cs="Times New Roman"/>
          <w:sz w:val="28"/>
          <w:szCs w:val="28"/>
        </w:rPr>
        <w:t>3.3.1. В</w:t>
      </w:r>
      <w:r w:rsidRPr="00FB1B52">
        <w:rPr>
          <w:rFonts w:ascii="Times New Roman" w:eastAsia="Calibri" w:hAnsi="Times New Roman" w:cs="Times New Roman"/>
          <w:sz w:val="28"/>
          <w:szCs w:val="28"/>
          <w:lang w:eastAsia="en-US"/>
        </w:rPr>
        <w:t xml:space="preserve"> срок до 31 декабря года, предшествующего планируемому, после предоставления </w:t>
      </w:r>
      <w:r w:rsidRPr="00FB1B52">
        <w:rPr>
          <w:rFonts w:ascii="Times New Roman" w:hAnsi="Times New Roman" w:cs="Times New Roman"/>
          <w:sz w:val="28"/>
          <w:szCs w:val="28"/>
        </w:rPr>
        <w:t>органом местного самоуправления</w:t>
      </w:r>
      <w:r w:rsidRPr="00FB1B52">
        <w:rPr>
          <w:rFonts w:ascii="Times New Roman" w:eastAsia="Calibri" w:hAnsi="Times New Roman" w:cs="Times New Roman"/>
          <w:sz w:val="28"/>
          <w:szCs w:val="28"/>
          <w:lang w:eastAsia="en-US"/>
        </w:rPr>
        <w:t xml:space="preserve"> документов, указанных в пункте 3.2.4.данного Положения, проведения анализа, содержащейся в них информации (в части соответствия представленной документации предложениям на очередной этап реализации), проводит необходимую работу по утверждению нормативным актом Министерства перечня домов, подлежащих отселению в планируемом периоде.</w:t>
      </w:r>
    </w:p>
    <w:p w:rsidR="00FB1B52" w:rsidRPr="00FB1B52" w:rsidRDefault="00FB1B52" w:rsidP="00FB1B52">
      <w:pPr>
        <w:autoSpaceDE w:val="0"/>
        <w:autoSpaceDN w:val="0"/>
        <w:adjustRightInd w:val="0"/>
        <w:spacing w:after="0" w:line="240" w:lineRule="auto"/>
        <w:ind w:firstLine="540"/>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 xml:space="preserve">3.3.2. </w:t>
      </w:r>
      <w:r w:rsidRPr="00FB1B52">
        <w:rPr>
          <w:rFonts w:ascii="Times New Roman" w:hAnsi="Times New Roman" w:cs="Times New Roman"/>
          <w:sz w:val="28"/>
          <w:szCs w:val="28"/>
        </w:rPr>
        <w:t>На основании сформированной Администрацией Тацинского района</w:t>
      </w:r>
      <w:r>
        <w:rPr>
          <w:rFonts w:ascii="Times New Roman" w:hAnsi="Times New Roman" w:cs="Times New Roman"/>
          <w:sz w:val="28"/>
          <w:szCs w:val="28"/>
        </w:rPr>
        <w:t xml:space="preserve"> </w:t>
      </w:r>
      <w:r w:rsidRPr="00FB1B52">
        <w:rPr>
          <w:rFonts w:ascii="Times New Roman" w:eastAsia="Calibri" w:hAnsi="Times New Roman" w:cs="Times New Roman"/>
          <w:sz w:val="28"/>
          <w:szCs w:val="28"/>
          <w:lang w:eastAsia="en-US"/>
        </w:rPr>
        <w:t>Программы формирует</w:t>
      </w:r>
      <w:r>
        <w:rPr>
          <w:rFonts w:ascii="Times New Roman" w:eastAsia="Calibri" w:hAnsi="Times New Roman" w:cs="Times New Roman"/>
          <w:sz w:val="28"/>
          <w:szCs w:val="28"/>
          <w:lang w:eastAsia="en-US"/>
        </w:rPr>
        <w:t xml:space="preserve"> </w:t>
      </w:r>
      <w:r w:rsidRPr="00FB1B52">
        <w:rPr>
          <w:rFonts w:ascii="Times New Roman" w:eastAsia="Calibri" w:hAnsi="Times New Roman" w:cs="Times New Roman"/>
          <w:sz w:val="28"/>
          <w:szCs w:val="28"/>
          <w:lang w:eastAsia="en-US"/>
        </w:rPr>
        <w:t>региональную программу</w:t>
      </w:r>
      <w:r>
        <w:rPr>
          <w:rFonts w:ascii="Times New Roman" w:eastAsia="Calibri" w:hAnsi="Times New Roman" w:cs="Times New Roman"/>
          <w:sz w:val="28"/>
          <w:szCs w:val="28"/>
          <w:lang w:eastAsia="en-US"/>
        </w:rPr>
        <w:t xml:space="preserve"> </w:t>
      </w:r>
      <w:r w:rsidRPr="00FB1B52">
        <w:rPr>
          <w:rFonts w:ascii="Times New Roman" w:hAnsi="Times New Roman" w:cs="Times New Roman"/>
          <w:sz w:val="28"/>
          <w:szCs w:val="28"/>
        </w:rPr>
        <w:t>или подпрограмму</w:t>
      </w:r>
      <w:r w:rsidRPr="00FB1B52">
        <w:rPr>
          <w:rFonts w:ascii="Times New Roman" w:eastAsia="Calibri" w:hAnsi="Times New Roman" w:cs="Times New Roman"/>
          <w:sz w:val="28"/>
          <w:szCs w:val="28"/>
          <w:lang w:eastAsia="en-US"/>
        </w:rPr>
        <w:t xml:space="preserve"> (вносит изменения при необходимости, в том числе в государственную программу Ростовской области) по переселению граждан из аварийного жилищного фонда.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eastAsia="Calibri" w:hAnsi="Times New Roman" w:cs="Times New Roman"/>
          <w:sz w:val="28"/>
          <w:szCs w:val="28"/>
          <w:lang w:eastAsia="en-US"/>
        </w:rPr>
        <w:t>3.3.3. В соответствии со сроками, установленными нормативным правовым актом Правительства Ростовской области, направляет в министерство финансов Ростовской области предложения по формированию расходов областного бюджета</w:t>
      </w:r>
      <w:r w:rsidRPr="00FB1B52">
        <w:rPr>
          <w:rFonts w:ascii="Times New Roman" w:hAnsi="Times New Roman" w:cs="Times New Roman"/>
          <w:sz w:val="28"/>
          <w:szCs w:val="28"/>
        </w:rPr>
        <w:t xml:space="preserve"> на реализацию мероприятий по переселению граждан из аварийного </w:t>
      </w:r>
      <w:r w:rsidRPr="00FB1B52">
        <w:rPr>
          <w:rFonts w:ascii="Times New Roman" w:hAnsi="Times New Roman" w:cs="Times New Roman"/>
          <w:sz w:val="28"/>
          <w:szCs w:val="28"/>
        </w:rPr>
        <w:lastRenderedPageBreak/>
        <w:t>жилищного фонда</w:t>
      </w:r>
      <w:r w:rsidRPr="00FB1B52">
        <w:rPr>
          <w:rFonts w:ascii="Times New Roman" w:eastAsia="Calibri" w:hAnsi="Times New Roman" w:cs="Times New Roman"/>
          <w:sz w:val="28"/>
          <w:szCs w:val="28"/>
          <w:lang w:eastAsia="en-US"/>
        </w:rPr>
        <w:t>, в том числе за счет средств Фонда, на очередной финансовый год и на плановый период</w:t>
      </w:r>
      <w:r w:rsidRPr="00FB1B52">
        <w:rPr>
          <w:rFonts w:ascii="Times New Roman" w:hAnsi="Times New Roman" w:cs="Times New Roman"/>
          <w:sz w:val="28"/>
          <w:szCs w:val="28"/>
        </w:rPr>
        <w:t xml:space="preserve">. </w:t>
      </w:r>
      <w:r w:rsidRPr="00FB1B52">
        <w:rPr>
          <w:rFonts w:ascii="Times New Roman" w:eastAsia="Calibri" w:hAnsi="Times New Roman" w:cs="Times New Roman"/>
          <w:sz w:val="28"/>
          <w:szCs w:val="28"/>
          <w:lang w:eastAsia="en-US"/>
        </w:rPr>
        <w:t xml:space="preserve">На основании предложений </w:t>
      </w:r>
      <w:r w:rsidRPr="00FB1B52">
        <w:rPr>
          <w:rFonts w:ascii="Times New Roman" w:hAnsi="Times New Roman" w:cs="Times New Roman"/>
          <w:sz w:val="28"/>
          <w:szCs w:val="28"/>
        </w:rPr>
        <w:t>органов местного самоуправления</w:t>
      </w:r>
      <w:r w:rsidRPr="00FB1B52">
        <w:rPr>
          <w:rFonts w:ascii="Times New Roman" w:eastAsia="Calibri" w:hAnsi="Times New Roman" w:cs="Times New Roman"/>
          <w:sz w:val="28"/>
          <w:szCs w:val="28"/>
          <w:lang w:eastAsia="en-US"/>
        </w:rPr>
        <w:t xml:space="preserve"> формирует предложения в адрес Губернатора Ростовской области о необходимости внесения изменений в областной закон об областном бюджете на текущий финансовый год и на плановый период в части перераспределения средств областного бюджета и средств Фонда, предусмотренных на реализацию мероприятий по переселению граждан</w:t>
      </w:r>
      <w:r w:rsidRPr="00FB1B52">
        <w:rPr>
          <w:rFonts w:ascii="Times New Roman" w:hAnsi="Times New Roman" w:cs="Times New Roman"/>
          <w:sz w:val="28"/>
          <w:szCs w:val="28"/>
        </w:rPr>
        <w:t xml:space="preserve"> из аварийного жилищного фонда, между муниципальными образованиями Ростовской области.</w:t>
      </w:r>
    </w:p>
    <w:p w:rsidR="00FB1B52" w:rsidRPr="00FB1B52" w:rsidRDefault="00FB1B52" w:rsidP="00FB1B5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B1B52">
        <w:rPr>
          <w:rFonts w:ascii="Times New Roman" w:eastAsia="Calibri" w:hAnsi="Times New Roman" w:cs="Times New Roman"/>
          <w:sz w:val="28"/>
          <w:szCs w:val="28"/>
          <w:lang w:eastAsia="en-US"/>
        </w:rPr>
        <w:t>3.3.4. В срок до 31 января текущего финансового года (до истечения двух месяцев со дня вступления в силу изменений в Областной закон об областном бюджете) обеспечивает подписание соглашения (дополнительного соглашения) с органом местного самоуправления, предусматривающего предоставление местному бюджету субсидий за счет средств областного бюджета и средств Фонда на софинансирование мероприятий по переселению граждан из аварийного жилищного фонда, включенных в первоначальный (уточненный) Областной закон об областном бюджете.</w:t>
      </w:r>
    </w:p>
    <w:p w:rsidR="00FB1B52" w:rsidRPr="00FB1B52" w:rsidRDefault="00FB1B52" w:rsidP="00FB1B52">
      <w:pPr>
        <w:autoSpaceDE w:val="0"/>
        <w:autoSpaceDN w:val="0"/>
        <w:adjustRightInd w:val="0"/>
        <w:spacing w:after="0" w:line="240" w:lineRule="auto"/>
        <w:ind w:firstLine="539"/>
        <w:jc w:val="both"/>
        <w:rPr>
          <w:rFonts w:ascii="Times New Roman" w:eastAsia="Calibri" w:hAnsi="Times New Roman" w:cs="Times New Roman"/>
          <w:strike/>
          <w:sz w:val="28"/>
          <w:szCs w:val="28"/>
          <w:lang w:eastAsia="en-US"/>
        </w:rPr>
      </w:pPr>
    </w:p>
    <w:p w:rsidR="00FB1B52" w:rsidRPr="00FB1B52" w:rsidRDefault="00FB1B52" w:rsidP="00FB1B52">
      <w:pPr>
        <w:autoSpaceDE w:val="0"/>
        <w:autoSpaceDN w:val="0"/>
        <w:adjustRightInd w:val="0"/>
        <w:spacing w:after="0" w:line="240" w:lineRule="auto"/>
        <w:ind w:firstLine="540"/>
        <w:jc w:val="center"/>
        <w:rPr>
          <w:rFonts w:ascii="Times New Roman" w:hAnsi="Times New Roman" w:cs="Times New Roman"/>
          <w:b/>
          <w:sz w:val="28"/>
          <w:szCs w:val="28"/>
        </w:rPr>
      </w:pPr>
      <w:r w:rsidRPr="00FB1B52">
        <w:rPr>
          <w:rFonts w:ascii="Times New Roman" w:hAnsi="Times New Roman" w:cs="Times New Roman"/>
          <w:b/>
          <w:sz w:val="28"/>
          <w:szCs w:val="28"/>
        </w:rPr>
        <w:t>Раздел 4. Реализация</w:t>
      </w:r>
      <w:r>
        <w:rPr>
          <w:rFonts w:ascii="Times New Roman" w:hAnsi="Times New Roman" w:cs="Times New Roman"/>
          <w:b/>
          <w:sz w:val="28"/>
          <w:szCs w:val="28"/>
        </w:rPr>
        <w:t xml:space="preserve"> </w:t>
      </w:r>
      <w:r w:rsidRPr="00FB1B52">
        <w:rPr>
          <w:rFonts w:ascii="Times New Roman" w:hAnsi="Times New Roman" w:cs="Times New Roman"/>
          <w:b/>
          <w:sz w:val="28"/>
          <w:szCs w:val="28"/>
        </w:rPr>
        <w:t>мероприятий по переселению граждан, проживающих в домах, признанных аварийными и</w:t>
      </w:r>
    </w:p>
    <w:p w:rsidR="00FB1B52" w:rsidRPr="00FB1B52" w:rsidRDefault="00FB1B52" w:rsidP="00FB1B52">
      <w:pPr>
        <w:autoSpaceDE w:val="0"/>
        <w:autoSpaceDN w:val="0"/>
        <w:adjustRightInd w:val="0"/>
        <w:spacing w:after="0" w:line="240" w:lineRule="auto"/>
        <w:ind w:firstLine="540"/>
        <w:jc w:val="center"/>
        <w:rPr>
          <w:rFonts w:ascii="Times New Roman" w:hAnsi="Times New Roman" w:cs="Times New Roman"/>
          <w:b/>
          <w:sz w:val="28"/>
          <w:szCs w:val="28"/>
        </w:rPr>
      </w:pPr>
      <w:r w:rsidRPr="00FB1B52">
        <w:rPr>
          <w:rFonts w:ascii="Times New Roman" w:hAnsi="Times New Roman" w:cs="Times New Roman"/>
          <w:b/>
          <w:sz w:val="28"/>
          <w:szCs w:val="28"/>
        </w:rPr>
        <w:t>подлежащими сносу или реконструкции</w:t>
      </w:r>
    </w:p>
    <w:p w:rsidR="00FB1B52" w:rsidRPr="00FB1B52" w:rsidRDefault="00FB1B52" w:rsidP="00FB1B52">
      <w:pPr>
        <w:autoSpaceDE w:val="0"/>
        <w:autoSpaceDN w:val="0"/>
        <w:adjustRightInd w:val="0"/>
        <w:spacing w:after="0" w:line="240" w:lineRule="auto"/>
        <w:ind w:firstLine="540"/>
        <w:jc w:val="center"/>
        <w:rPr>
          <w:rFonts w:ascii="Times New Roman" w:hAnsi="Times New Roman" w:cs="Times New Roman"/>
          <w:b/>
          <w:sz w:val="28"/>
          <w:szCs w:val="28"/>
        </w:rPr>
      </w:pP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 Администрация поселения:</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4.1.1. Ежегодно, в 1 квартале года, формирует дорожную карту реализации запланированных мероприятий по форме в соответствии с приложением № 3к настоящему Положению (далее – дорожная карта), а также график ежемесячного освоения предусмотренных на реализацию запланированных мероприятий средств. </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color w:val="984806"/>
          <w:sz w:val="28"/>
          <w:szCs w:val="28"/>
        </w:rPr>
      </w:pPr>
      <w:r w:rsidRPr="00FB1B52">
        <w:rPr>
          <w:rFonts w:ascii="Times New Roman" w:hAnsi="Times New Roman" w:cs="Times New Roman"/>
          <w:sz w:val="28"/>
          <w:szCs w:val="28"/>
        </w:rPr>
        <w:t>4.1.2. Ежегодно, в срок до 1 апреля, путем направления межведомственных запросов получает информацию о наличии иных жилых помещений в собственности расселяемых граждан либо занимаемых ими на условиях социального найма</w:t>
      </w:r>
      <w:r>
        <w:rPr>
          <w:rFonts w:ascii="Times New Roman" w:hAnsi="Times New Roman" w:cs="Times New Roman"/>
          <w:sz w:val="28"/>
          <w:szCs w:val="28"/>
        </w:rPr>
        <w:t xml:space="preserve"> </w:t>
      </w:r>
      <w:r w:rsidRPr="00FB1B52">
        <w:rPr>
          <w:rFonts w:ascii="Times New Roman" w:eastAsia="Calibri" w:hAnsi="Times New Roman" w:cs="Times New Roman"/>
          <w:sz w:val="28"/>
          <w:szCs w:val="28"/>
          <w:lang w:eastAsia="en-US"/>
        </w:rPr>
        <w:t>или по договору найма помещения жилищного фонда социального использования</w:t>
      </w:r>
      <w:r w:rsidRPr="00FB1B52">
        <w:rPr>
          <w:rFonts w:ascii="Times New Roman" w:hAnsi="Times New Roman" w:cs="Times New Roman"/>
          <w:sz w:val="28"/>
          <w:szCs w:val="28"/>
        </w:rPr>
        <w:t>. В случае наличия у граждан в собственности иного помещения пригодного для проживания либо занимаемых ими на условиях социального найма</w:t>
      </w:r>
      <w:r>
        <w:rPr>
          <w:rFonts w:ascii="Times New Roman" w:hAnsi="Times New Roman" w:cs="Times New Roman"/>
          <w:sz w:val="28"/>
          <w:szCs w:val="28"/>
        </w:rPr>
        <w:t xml:space="preserve"> </w:t>
      </w:r>
      <w:r w:rsidRPr="00FB1B52">
        <w:rPr>
          <w:rFonts w:ascii="Times New Roman" w:eastAsia="Calibri" w:hAnsi="Times New Roman" w:cs="Times New Roman"/>
          <w:sz w:val="28"/>
          <w:szCs w:val="28"/>
          <w:lang w:eastAsia="en-US"/>
        </w:rPr>
        <w:t>или по договору найма помещения жилищного фонда социального использования,</w:t>
      </w:r>
      <w:r w:rsidRPr="00FB1B52">
        <w:rPr>
          <w:rFonts w:ascii="Times New Roman" w:hAnsi="Times New Roman" w:cs="Times New Roman"/>
          <w:sz w:val="28"/>
          <w:szCs w:val="28"/>
        </w:rPr>
        <w:t xml:space="preserve"> учитывает его площадь при формировании конкурсной документации. В случае необходимости запросы могут быть направлены повторно</w:t>
      </w:r>
      <w:r w:rsidRPr="00FB1B52">
        <w:rPr>
          <w:rFonts w:ascii="Times New Roman" w:hAnsi="Times New Roman" w:cs="Times New Roman"/>
          <w:color w:val="984806"/>
          <w:sz w:val="28"/>
          <w:szCs w:val="28"/>
        </w:rPr>
        <w:t>.</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4.1.3. При реализации мероприятий по приобретению жилых помещений:</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4.1.3.1. В 1 квартале каждого года этапа реализации мероприятий формирует график проведения торгов.</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4.1.3.2. Проводит анализ рынка жилья в части наличия жилых помещений необходимой номенклатуры с учетом подлежащих расселению жилых помещений, а также требований, предъявляемых к приобретаемым жилым помещениям, рекомендованным приказом Министерства строительства и жилищно-коммунального хозяйства Российской Федерации. Данные мероприятия проводятся путем анализа информации 3-5 риэлтерских агентств, </w:t>
      </w:r>
      <w:r w:rsidRPr="00FB1B52">
        <w:rPr>
          <w:rFonts w:ascii="Times New Roman" w:hAnsi="Times New Roman" w:cs="Times New Roman"/>
          <w:sz w:val="28"/>
          <w:szCs w:val="28"/>
        </w:rPr>
        <w:lastRenderedPageBreak/>
        <w:t>действующих на территории муниципального образования, а также информации из средств массовой информации. Определяет среднюю стоимость жилых помещений необходимой номенклатуры для формирования начальной максимальной цены, используемой при объявлении торгов.</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4.1.3.3. В случае если в подлежащем расселению помещении проживает несколько семей определяет количество жилых помещений, подлежащих предоставлению.    </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4.1.3.3.В случае если торги, размещенные не менее 2 раз по одинаковой стоимости 1 квадратного метра, признаны несостоявшимися по причине отсутствия жилых помещений требуемой номенклатуры, проводят корректировку конкурсной документации с учетом критериев жилых помещений фактически имеющихся на рынке недвижимости, но с соблюдением основных требований к приобретаемому жилому помещению при переселении граждан из аварийного жилья, установленных действующим законодательством.</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4.1.3.4. В случае нового строительства, может создавать комиссию, осуществляющую приемку жилых помещений в законченных строительством домах.</w:t>
      </w:r>
      <w:r>
        <w:rPr>
          <w:rFonts w:ascii="Times New Roman" w:hAnsi="Times New Roman" w:cs="Times New Roman"/>
          <w:sz w:val="28"/>
          <w:szCs w:val="28"/>
        </w:rPr>
        <w:t xml:space="preserve"> </w:t>
      </w:r>
      <w:r w:rsidRPr="00FB1B52">
        <w:rPr>
          <w:rFonts w:ascii="Times New Roman" w:hAnsi="Times New Roman" w:cs="Times New Roman"/>
          <w:sz w:val="28"/>
          <w:szCs w:val="28"/>
        </w:rPr>
        <w:t>Деятельность комиссии осуществляется на основании нормативно-правового акта, утвержденного органом местного самоуправления.</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В состав комиссии</w:t>
      </w:r>
      <w:r>
        <w:rPr>
          <w:rFonts w:ascii="Times New Roman" w:hAnsi="Times New Roman" w:cs="Times New Roman"/>
          <w:sz w:val="28"/>
          <w:szCs w:val="28"/>
        </w:rPr>
        <w:t xml:space="preserve"> </w:t>
      </w:r>
      <w:r w:rsidRPr="00FB1B52">
        <w:rPr>
          <w:rFonts w:ascii="Times New Roman" w:hAnsi="Times New Roman" w:cs="Times New Roman"/>
          <w:sz w:val="28"/>
          <w:szCs w:val="28"/>
        </w:rPr>
        <w:t>могут включаться представители органов государственного жилищного надзора, органов архитектуры, органов государственного санитарного надзора, органов государственного пожарного надзора, государственного строительного надзора, организаций, эксплуатирующих сети инженерно-технического обеспечения, а также представители общественности.</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Комиссия осуществляет осмотр помещений до принятия решения о вводе дома в эксплуатацию. По результатам работы комиссии составляется акт о качестве помещений во вновь построенных домах. В случае выявления замечаний к качеству жилых помещений, застройщику направляется требование об их незамедлительном устранении. Заключение комиссии учитывается при принятии решения о возможности выдачи разрешения на ввод объекта капитального строительства в эксплуатацию.</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4.1.3.5.В случае если в течение 90 календарных дней с момента получения уведомления о необходимости заключения договора социального найма на приобретенное жилое помещение либо соглашения о предоставлении жилого помещения в зачет возмещения стоимости за жилое помещение, гражданином не принято решение о его подписании, направляет исковое заявление в суд о понуждении к данным действиям и переходе права собственности на жилое помещение в аварийном доме к муниципальному образованию.</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4.1.4. При реализации мероприятий по возмещению стоимости за жилое помещение:</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i/>
          <w:sz w:val="28"/>
          <w:szCs w:val="28"/>
        </w:rPr>
      </w:pPr>
      <w:r w:rsidRPr="00FB1B52">
        <w:rPr>
          <w:rFonts w:ascii="Times New Roman" w:hAnsi="Times New Roman" w:cs="Times New Roman"/>
          <w:sz w:val="28"/>
          <w:szCs w:val="28"/>
        </w:rPr>
        <w:t>4.1.4.1. Не позднее завершения 1 квартала каждого года этапа реализации мероприятий формирует график проведения торгов на определение специализированной организации, которой будет</w:t>
      </w:r>
      <w:r>
        <w:rPr>
          <w:rFonts w:ascii="Times New Roman" w:hAnsi="Times New Roman" w:cs="Times New Roman"/>
          <w:sz w:val="28"/>
          <w:szCs w:val="28"/>
        </w:rPr>
        <w:t xml:space="preserve"> </w:t>
      </w:r>
      <w:r w:rsidRPr="00FB1B52">
        <w:rPr>
          <w:rFonts w:ascii="Times New Roman" w:hAnsi="Times New Roman" w:cs="Times New Roman"/>
          <w:sz w:val="28"/>
          <w:szCs w:val="28"/>
        </w:rPr>
        <w:t>подготовлен отчет об оценке рыночной стоимости жилого помещения, находящегося в собственности гражданина</w:t>
      </w:r>
      <w:r w:rsidRPr="00FB1B52">
        <w:rPr>
          <w:rFonts w:ascii="Times New Roman" w:hAnsi="Times New Roman" w:cs="Times New Roman"/>
          <w:i/>
          <w:sz w:val="28"/>
          <w:szCs w:val="28"/>
        </w:rPr>
        <w:t>.</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4.1.4.2. Может принять решение о рассмотрении и согласовании отчета, выполненного специализированной организацией,</w:t>
      </w:r>
      <w:r>
        <w:rPr>
          <w:rFonts w:ascii="Times New Roman" w:hAnsi="Times New Roman" w:cs="Times New Roman"/>
          <w:sz w:val="28"/>
          <w:szCs w:val="28"/>
        </w:rPr>
        <w:t xml:space="preserve"> </w:t>
      </w:r>
      <w:r w:rsidRPr="00FB1B52">
        <w:rPr>
          <w:rFonts w:ascii="Times New Roman" w:hAnsi="Times New Roman" w:cs="Times New Roman"/>
          <w:sz w:val="28"/>
          <w:szCs w:val="28"/>
        </w:rPr>
        <w:t>комиссионно.</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lastRenderedPageBreak/>
        <w:t>В состав Комиссии включаются представители органов, ответственных за: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организацию торгов, договорные отношения;</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реализацию жилищных программ;</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планирование и распределение средств местного бюджета;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распоряжение имуществом;</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контроль использования земель и их дальнейшего предоставления.</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 xml:space="preserve">4.1.4.3. </w:t>
      </w:r>
      <w:r w:rsidRPr="00FB1B52">
        <w:rPr>
          <w:rFonts w:ascii="Times New Roman" w:eastAsia="Calibri" w:hAnsi="Times New Roman" w:cs="Times New Roman"/>
          <w:sz w:val="28"/>
          <w:szCs w:val="28"/>
          <w:lang w:eastAsia="en-US"/>
        </w:rPr>
        <w:t xml:space="preserve">Собственнику жилого помещения, подлежащего изъятию, направляется </w:t>
      </w:r>
      <w:hyperlink r:id="rId5" w:history="1">
        <w:r w:rsidRPr="00FB1B52">
          <w:rPr>
            <w:rFonts w:ascii="Times New Roman" w:eastAsia="Calibri" w:hAnsi="Times New Roman" w:cs="Times New Roman"/>
            <w:sz w:val="28"/>
            <w:szCs w:val="28"/>
            <w:lang w:eastAsia="en-US"/>
          </w:rPr>
          <w:t>уведомление</w:t>
        </w:r>
      </w:hyperlink>
      <w:r w:rsidRPr="00FB1B52">
        <w:rPr>
          <w:rFonts w:ascii="Times New Roman" w:eastAsia="Calibri" w:hAnsi="Times New Roman" w:cs="Times New Roman"/>
          <w:sz w:val="28"/>
          <w:szCs w:val="28"/>
          <w:lang w:eastAsia="en-US"/>
        </w:rPr>
        <w:t xml:space="preserve"> о принятом решении об изъятии земельного участка, на котором расположено такое жилое помещение или расположен дом, в котором находится такое жилое помещение, для муниципальных нужд, а также </w:t>
      </w:r>
      <w:r w:rsidRPr="00FB1B52">
        <w:rPr>
          <w:rFonts w:ascii="Times New Roman" w:hAnsi="Times New Roman" w:cs="Times New Roman"/>
          <w:sz w:val="28"/>
          <w:szCs w:val="28"/>
        </w:rPr>
        <w:t>проект соглашения(договора) о возмещении стоимости жилого помещения для подписания. Решение о подписании (отказе в подписании) проекта соглашения (договора) о возмещении стоимости жилого помещения принимается</w:t>
      </w:r>
      <w:r>
        <w:rPr>
          <w:rFonts w:ascii="Times New Roman" w:hAnsi="Times New Roman" w:cs="Times New Roman"/>
          <w:sz w:val="28"/>
          <w:szCs w:val="28"/>
        </w:rPr>
        <w:t xml:space="preserve"> </w:t>
      </w:r>
      <w:r w:rsidRPr="00FB1B52">
        <w:rPr>
          <w:rFonts w:ascii="Times New Roman" w:hAnsi="Times New Roman" w:cs="Times New Roman"/>
          <w:sz w:val="28"/>
          <w:szCs w:val="28"/>
        </w:rPr>
        <w:t xml:space="preserve">гражданином в течение трех месяцев с момента получения проекта соглашения (договора).  </w:t>
      </w:r>
    </w:p>
    <w:p w:rsidR="00FB1B52" w:rsidRPr="00FB1B52" w:rsidRDefault="00FB1B52" w:rsidP="00FB1B52">
      <w:pPr>
        <w:autoSpaceDE w:val="0"/>
        <w:autoSpaceDN w:val="0"/>
        <w:adjustRightInd w:val="0"/>
        <w:spacing w:after="0" w:line="240" w:lineRule="auto"/>
        <w:ind w:firstLine="567"/>
        <w:jc w:val="both"/>
        <w:rPr>
          <w:rFonts w:ascii="Times New Roman" w:eastAsia="Calibri" w:hAnsi="Times New Roman" w:cs="Times New Roman"/>
          <w:sz w:val="28"/>
          <w:szCs w:val="28"/>
          <w:lang w:eastAsia="en-US"/>
        </w:rPr>
      </w:pPr>
      <w:r w:rsidRPr="00FB1B52">
        <w:rPr>
          <w:rFonts w:ascii="Times New Roman" w:hAnsi="Times New Roman" w:cs="Times New Roman"/>
          <w:sz w:val="28"/>
          <w:szCs w:val="28"/>
        </w:rPr>
        <w:t xml:space="preserve">Одновременно с проектом соглашения (договора) о возмещении стоимости жилого помещения собственнику жилого помещения направляется информация об условиях и порядке получения дополнительных </w:t>
      </w:r>
      <w:r w:rsidRPr="00FB1B52">
        <w:rPr>
          <w:rFonts w:ascii="Times New Roman" w:eastAsia="Calibri" w:hAnsi="Times New Roman" w:cs="Times New Roman"/>
          <w:sz w:val="28"/>
          <w:szCs w:val="28"/>
          <w:lang w:eastAsia="en-US"/>
        </w:rPr>
        <w:t>мер поддержки по обеспечению жилыми помещениями при условии, что на дату признания многоквартирного дома аварийным и подлежащим сносу или реконструкции у него отсутствуют иные жилые помещения, пригодные для постоянного проживания, находящиеся в собственности либо занимаемые на условиях социального найма или по договору найма жилого помещения жилищного фонда социального использования.</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4.1.4.4.В случае отказа собственником жилого помещения от подписания проекта соглашения (договора) о</w:t>
      </w:r>
      <w:r>
        <w:rPr>
          <w:rFonts w:ascii="Times New Roman" w:hAnsi="Times New Roman" w:cs="Times New Roman"/>
          <w:sz w:val="28"/>
          <w:szCs w:val="28"/>
        </w:rPr>
        <w:t xml:space="preserve"> </w:t>
      </w:r>
      <w:r w:rsidRPr="00FB1B52">
        <w:rPr>
          <w:rFonts w:ascii="Times New Roman" w:hAnsi="Times New Roman" w:cs="Times New Roman"/>
          <w:sz w:val="28"/>
          <w:szCs w:val="28"/>
        </w:rPr>
        <w:t>возмещении стоимости жилого помещения по истечении трех месяцев с момента его получения, в течение 30календарных дней направляет исковое заявление в суд о понуждении к совершению данных действий, а также о переходе права собственности на жилое помещение, расположенное в доме, признанном аварийным, подлежащим сносу или реконструкции, к муниципальному образованию.</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4.1.5. При реализации мероприятий способом «строительство» формирует номенклатуру жилых помещений не позднее завершения 1 полугодия года, предшествующего году начала реализации мероприятий этапа программы, в рамках которого планируется реализация мероприятий по переселению граждан способом «строительство».</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4.1.6. После поступления средств Фонда, областного бюджета в бюджет муниципального образования:</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в сроки, установленные договором купли – продажи, соглашением (договором) о возмещении стоимости за аварийное жилое помещение, муниципальным контрактом на строительство дома перечисляет их на оплату мероприятий, обеспечивает заключение договоров социального найма с гражданами.</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4.1.7.В случае отказа администрации поселения в исковых требованиях по обязанию гражданина заключить договор социального найма либо договор мены на приобретенное помещение, направляет в Администрацию Тацинского района, для перенаправления в Министерство, обращение о перераспределении его </w:t>
      </w:r>
      <w:r w:rsidRPr="00FB1B52">
        <w:rPr>
          <w:rFonts w:ascii="Times New Roman" w:hAnsi="Times New Roman" w:cs="Times New Roman"/>
          <w:sz w:val="28"/>
          <w:szCs w:val="28"/>
        </w:rPr>
        <w:lastRenderedPageBreak/>
        <w:t>иным гражданам, расселяемым из аварийного жилья (при условии получения их предварительного согласия). Гражданин, для переселения которого приобреталось жилое помещение, подлежит обеспечению иным жилым помещением после вступления в силу решения суда.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4.1.8. Обеспечивает соблюдение гражданином сроков возможного проживания в жилом помещении, расположенном в доме, признанном аварийным и подлежащим сносу или реконструкции, после получения возмещения стоимости за него, установленных соглашением (договором) об изъятии жилого помещения для муниципальных нужд, </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4.1.9. Обеспечивает расселение нежилых помещений в доме, признанном аварийным, подлежащем сносу, в целях обеспечения его сноса не позднее года, следующего за годом завершения расселения.</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4.2. Администрация Тацинского района: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4.2.1. Ежемесячно, в срок до 10 числа месяца, предшествующего планируемому,  направляет в Министерство предложения по формированию кассового плана расходов на реализацию мероприятий по переселению граждан из аварийного жилищного фонда на очередной месяц. </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Обращается в Министерство с заявкой на увеличение кассового плана текущего месяца с указанием причин, но не позднее чем за 10 рабочих дней до его завершения. </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4.2.2. По СЭД «Дело» направляет в Министерство следующие документы, необходимые для оплаты приобретения жилых помещений, соглашений (договоров) об изъятии жилых помещений для муниципальных нужд:</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реестр на финансирование по форме в соответствии с приложением № 4к  Методическим рекомендациям;</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заявку на финансирование по форме в соответствии</w:t>
      </w:r>
      <w:r>
        <w:rPr>
          <w:rFonts w:ascii="Times New Roman" w:hAnsi="Times New Roman" w:cs="Times New Roman"/>
          <w:sz w:val="28"/>
          <w:szCs w:val="28"/>
        </w:rPr>
        <w:t xml:space="preserve"> </w:t>
      </w:r>
      <w:r w:rsidRPr="00FB1B52">
        <w:rPr>
          <w:rFonts w:ascii="Times New Roman" w:hAnsi="Times New Roman" w:cs="Times New Roman"/>
          <w:sz w:val="28"/>
          <w:szCs w:val="28"/>
        </w:rPr>
        <w:t>с приложением №5 к  Методическим рекомендациям;</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информационную справку о дате размещения закупки жилого помещения для переселяемых граждан с указанием номера лота;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скан-копию договора купли-продажи жилого помещения, долевого участия в строительстве многоквартирного дома, контракт на строительство многоквартирного дома либо индивидуального домовладения (по мероприятиям, направленным на расселение аварийного фонда, признанного таковым с 1 января 2017 года);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скан-копию заключения специализированной организации по итогам оценки рыночной стоимости жилого помещения, расположенного в доме, признанном аварийным, подлежащем сносу или реконструкции;</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скан-копию соглашения, заключенного с сельским (городским) поселением, в случае передачи полномочий по реализации мероприятий по переселению граждан;</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скан-копию соглашения (договора) об изъятии жилого помещения для муниципальных нужд;</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 xml:space="preserve">скан-копию выписки из Единого государственного реестра недвижимости о праве собственности муниципального образования на приобретенное жилое помещение (в том числе на жилое помещение, находившееся в собственности </w:t>
      </w:r>
      <w:r w:rsidRPr="00FB1B52">
        <w:rPr>
          <w:rFonts w:ascii="Times New Roman" w:hAnsi="Times New Roman" w:cs="Times New Roman"/>
          <w:sz w:val="28"/>
          <w:szCs w:val="28"/>
        </w:rPr>
        <w:lastRenderedPageBreak/>
        <w:t xml:space="preserve">гражданина и расположенное в доме, признанном аварийным и подлежащим сносу или реконструкции);  </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скан-копию документов, подтверждающих оплату средств местного бюджета на реализацию мероприятий по расселению аварийного фонда.</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Все представляемые документы должны быть согласованы финансовым органом администрации муниципального образования.</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4.2.3. В случае возврата Министерством документов, указанных в пункте 4.1.7. , устраняет выявленные нарушения и повторно направляет их в Министерство.</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4.3. Министерство:</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4.3.1. Ежемесячно, не позднее чем за 8 рабочих дней до конца месяца, предшествующего планируемому, на основании предложения органа местного самоуправления формирует кассовый план расходов на очередной месяц.</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4.3.2. После поступления документов, указанных в пункте 4.1.7.,в случае наличия средств в кассовом плане текущего месяца на реализацию мероприятий,</w:t>
      </w:r>
      <w:r>
        <w:rPr>
          <w:rFonts w:ascii="Times New Roman" w:hAnsi="Times New Roman" w:cs="Times New Roman"/>
          <w:sz w:val="28"/>
          <w:szCs w:val="28"/>
        </w:rPr>
        <w:t xml:space="preserve"> </w:t>
      </w:r>
      <w:r w:rsidRPr="00FB1B52">
        <w:rPr>
          <w:rFonts w:ascii="Times New Roman" w:hAnsi="Times New Roman" w:cs="Times New Roman"/>
          <w:sz w:val="28"/>
          <w:szCs w:val="28"/>
        </w:rPr>
        <w:t xml:space="preserve">осуществляет их проверку в части: </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 xml:space="preserve">соответствия расчету – обоснованию, представленному при формировании мероприятий этапа, в части подлежащей приобретению площади, количеству жилых помещений; </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соответствия размера средств областного бюджета и Фонда,</w:t>
      </w:r>
      <w:r>
        <w:rPr>
          <w:rFonts w:ascii="Times New Roman" w:hAnsi="Times New Roman" w:cs="Times New Roman"/>
          <w:sz w:val="28"/>
          <w:szCs w:val="28"/>
        </w:rPr>
        <w:t xml:space="preserve"> </w:t>
      </w:r>
      <w:r w:rsidRPr="00FB1B52">
        <w:rPr>
          <w:rFonts w:ascii="Times New Roman" w:hAnsi="Times New Roman" w:cs="Times New Roman"/>
          <w:sz w:val="28"/>
          <w:szCs w:val="28"/>
        </w:rPr>
        <w:t>направляемых на реализацию мероприятий в части не</w:t>
      </w:r>
      <w:r>
        <w:rPr>
          <w:rFonts w:ascii="Times New Roman" w:hAnsi="Times New Roman" w:cs="Times New Roman"/>
          <w:sz w:val="28"/>
          <w:szCs w:val="28"/>
        </w:rPr>
        <w:t xml:space="preserve"> </w:t>
      </w:r>
      <w:r w:rsidRPr="00FB1B52">
        <w:rPr>
          <w:rFonts w:ascii="Times New Roman" w:hAnsi="Times New Roman" w:cs="Times New Roman"/>
          <w:sz w:val="28"/>
          <w:szCs w:val="28"/>
        </w:rPr>
        <w:t>превышения</w:t>
      </w:r>
      <w:r>
        <w:rPr>
          <w:rFonts w:ascii="Times New Roman" w:hAnsi="Times New Roman" w:cs="Times New Roman"/>
          <w:sz w:val="28"/>
          <w:szCs w:val="28"/>
        </w:rPr>
        <w:t xml:space="preserve"> </w:t>
      </w:r>
      <w:r w:rsidRPr="00FB1B52">
        <w:rPr>
          <w:rFonts w:ascii="Times New Roman" w:hAnsi="Times New Roman" w:cs="Times New Roman"/>
          <w:sz w:val="28"/>
          <w:szCs w:val="28"/>
        </w:rPr>
        <w:t>стоимости 1 квадратного метра, утвержденной постановлением Министерства либо приказом Министерства строительства и жилищно-коммунального хозяйства Российской Федерации (в зависимости от способа реализации мероприятий) на период объявления торгов на приобретение жилого помещения, и на период определения размера возмещения</w:t>
      </w:r>
      <w:r>
        <w:rPr>
          <w:rFonts w:ascii="Times New Roman" w:hAnsi="Times New Roman" w:cs="Times New Roman"/>
          <w:sz w:val="28"/>
          <w:szCs w:val="28"/>
        </w:rPr>
        <w:t xml:space="preserve"> </w:t>
      </w:r>
      <w:r w:rsidRPr="00FB1B52">
        <w:rPr>
          <w:rFonts w:ascii="Times New Roman" w:hAnsi="Times New Roman" w:cs="Times New Roman"/>
          <w:sz w:val="28"/>
          <w:szCs w:val="28"/>
        </w:rPr>
        <w:t>стоимости за  жилое помещение;</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оплаты средств местного бюджета, направляемых на софинансирование мероприятий по переселению граждан, в полном объеме, в соответствии с требованиями регионального законодательства, определяющего уровень долевого софинансирования.</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4.3.2. В случае наличия замечаний к представленным документам, отсутствия средств на реализацию</w:t>
      </w:r>
      <w:r>
        <w:rPr>
          <w:rFonts w:ascii="Times New Roman" w:hAnsi="Times New Roman" w:cs="Times New Roman"/>
          <w:sz w:val="28"/>
          <w:szCs w:val="28"/>
        </w:rPr>
        <w:t xml:space="preserve"> </w:t>
      </w:r>
      <w:r w:rsidRPr="00FB1B52">
        <w:rPr>
          <w:rFonts w:ascii="Times New Roman" w:hAnsi="Times New Roman" w:cs="Times New Roman"/>
          <w:sz w:val="28"/>
          <w:szCs w:val="28"/>
        </w:rPr>
        <w:t>мероприятий, в течение 2 рабочих дней с даты поступления</w:t>
      </w:r>
      <w:r>
        <w:rPr>
          <w:rFonts w:ascii="Times New Roman" w:hAnsi="Times New Roman" w:cs="Times New Roman"/>
          <w:sz w:val="28"/>
          <w:szCs w:val="28"/>
        </w:rPr>
        <w:t xml:space="preserve"> </w:t>
      </w:r>
      <w:r w:rsidRPr="00FB1B52">
        <w:rPr>
          <w:rFonts w:ascii="Times New Roman" w:hAnsi="Times New Roman" w:cs="Times New Roman"/>
          <w:sz w:val="28"/>
          <w:szCs w:val="28"/>
        </w:rPr>
        <w:t>документов возвращает их органу местного самоуправления с указанием причин возврата. В случае отсутствия замечаний направляет в министерство финансов Ростовской области заявку на оплату расходов в соответствии с порядком санкционирования оплаты денежных обязательств получателей средств областного бюджета, установленным министерством финансов Ростовской области.</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4.3.3. Обеспечивает перечисление органу местного самоуправления средств областного бюджета, Фонда в течение 11 рабочих дней с момента принятия заявки на финансирование (в случае необходимости внесения изменений в показатели кассового плана), либо в течение 7 рабочих дней с момента принятия заявки на финансирование (в случае, если ранее средства на оплату заявки включены в показатели кассового плана текущего месяца). Заявка считается принятой Министерством в случае отсутствия замечаний к документам, представленным в ее составе.</w:t>
      </w:r>
    </w:p>
    <w:p w:rsidR="00FB1B52" w:rsidRPr="00FB1B52" w:rsidRDefault="00FB1B52" w:rsidP="00FB1B52">
      <w:pPr>
        <w:autoSpaceDE w:val="0"/>
        <w:autoSpaceDN w:val="0"/>
        <w:adjustRightInd w:val="0"/>
        <w:spacing w:after="0" w:line="240" w:lineRule="auto"/>
        <w:ind w:firstLine="720"/>
        <w:jc w:val="center"/>
        <w:rPr>
          <w:rFonts w:ascii="Times New Roman" w:hAnsi="Times New Roman" w:cs="Times New Roman"/>
          <w:b/>
          <w:sz w:val="28"/>
          <w:szCs w:val="28"/>
        </w:rPr>
      </w:pPr>
      <w:r w:rsidRPr="00FB1B52">
        <w:rPr>
          <w:rFonts w:ascii="Times New Roman" w:hAnsi="Times New Roman" w:cs="Times New Roman"/>
          <w:b/>
          <w:sz w:val="28"/>
          <w:szCs w:val="28"/>
        </w:rPr>
        <w:lastRenderedPageBreak/>
        <w:t>Раздел 5. Отчетность и контроль реализации мероприятий по переселению граждан, проживающих в домах, признанных аварийными и подлежащими сносу или реконструкции</w:t>
      </w:r>
    </w:p>
    <w:p w:rsidR="00FB1B52" w:rsidRPr="00FB1B52" w:rsidRDefault="00FB1B52" w:rsidP="00FB1B52">
      <w:pPr>
        <w:autoSpaceDE w:val="0"/>
        <w:autoSpaceDN w:val="0"/>
        <w:adjustRightInd w:val="0"/>
        <w:spacing w:after="0" w:line="240" w:lineRule="auto"/>
        <w:ind w:firstLine="567"/>
        <w:rPr>
          <w:rFonts w:ascii="Times New Roman" w:hAnsi="Times New Roman" w:cs="Times New Roman"/>
          <w:sz w:val="28"/>
          <w:szCs w:val="28"/>
        </w:rPr>
      </w:pPr>
      <w:r w:rsidRPr="00FB1B52">
        <w:rPr>
          <w:rFonts w:ascii="Times New Roman" w:hAnsi="Times New Roman" w:cs="Times New Roman"/>
          <w:sz w:val="28"/>
          <w:szCs w:val="28"/>
        </w:rPr>
        <w:t>5.1. Администрация Тацинского района:</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5.1.1.В соответствии со сроками, установленными соглашениями на финансирование, заключенными с Министерством, представляет отчеты о реализации мероприятий.</w:t>
      </w:r>
    </w:p>
    <w:p w:rsidR="00FB1B52" w:rsidRPr="00FB1B52" w:rsidRDefault="00FB1B52" w:rsidP="00FB1B52">
      <w:pPr>
        <w:autoSpaceDE w:val="0"/>
        <w:autoSpaceDN w:val="0"/>
        <w:adjustRightInd w:val="0"/>
        <w:spacing w:after="0" w:line="240" w:lineRule="auto"/>
        <w:ind w:firstLine="720"/>
        <w:jc w:val="both"/>
        <w:outlineLvl w:val="0"/>
        <w:rPr>
          <w:rFonts w:ascii="Times New Roman" w:hAnsi="Times New Roman" w:cs="Times New Roman"/>
          <w:sz w:val="28"/>
          <w:szCs w:val="28"/>
        </w:rPr>
      </w:pPr>
      <w:r w:rsidRPr="00FB1B52">
        <w:rPr>
          <w:rFonts w:ascii="Times New Roman" w:hAnsi="Times New Roman" w:cs="Times New Roman"/>
          <w:sz w:val="28"/>
          <w:szCs w:val="28"/>
        </w:rPr>
        <w:t>5.1.1.1. По мероприятиям, реализуемым в рамках национального проекта «Жилье и городская среда»:</w:t>
      </w:r>
    </w:p>
    <w:p w:rsidR="00FB1B52" w:rsidRPr="00FB1B52" w:rsidRDefault="00FB1B52" w:rsidP="00FB1B52">
      <w:pPr>
        <w:autoSpaceDE w:val="0"/>
        <w:autoSpaceDN w:val="0"/>
        <w:adjustRightInd w:val="0"/>
        <w:spacing w:after="0" w:line="240" w:lineRule="auto"/>
        <w:ind w:firstLine="720"/>
        <w:jc w:val="both"/>
        <w:outlineLvl w:val="0"/>
        <w:rPr>
          <w:rFonts w:ascii="Times New Roman" w:hAnsi="Times New Roman" w:cs="Times New Roman"/>
          <w:bCs/>
          <w:sz w:val="28"/>
          <w:szCs w:val="28"/>
        </w:rPr>
      </w:pPr>
      <w:r w:rsidRPr="00FB1B52">
        <w:rPr>
          <w:rFonts w:ascii="Times New Roman" w:hAnsi="Times New Roman" w:cs="Times New Roman"/>
          <w:sz w:val="28"/>
          <w:szCs w:val="28"/>
        </w:rPr>
        <w:t xml:space="preserve">ежемесячно, до 5-го числа месяца, следующего за отчетным, отчет о расходовании средств Фонда, средств областного бюджета  и (или) местного бюджета, предусмотренных на софинансирование средств Фонда по форме, утвержденной </w:t>
      </w:r>
      <w:r w:rsidRPr="00FB1B52">
        <w:rPr>
          <w:rFonts w:ascii="Times New Roman" w:hAnsi="Times New Roman" w:cs="Times New Roman"/>
          <w:bCs/>
          <w:sz w:val="28"/>
          <w:szCs w:val="28"/>
        </w:rPr>
        <w:t>решением Правления Фонда</w:t>
      </w:r>
      <w:bookmarkStart w:id="3" w:name="OLE_LINK1"/>
      <w:bookmarkStart w:id="4" w:name="OLE_LINK2"/>
      <w:r w:rsidRPr="00FB1B52">
        <w:rPr>
          <w:rFonts w:ascii="Times New Roman" w:hAnsi="Times New Roman" w:cs="Times New Roman"/>
          <w:bCs/>
          <w:sz w:val="28"/>
          <w:szCs w:val="28"/>
        </w:rPr>
        <w:t>, в том числе путем внесения в АИС «Реформа ЖКХ».</w:t>
      </w:r>
      <w:bookmarkEnd w:id="3"/>
      <w:bookmarkEnd w:id="4"/>
    </w:p>
    <w:p w:rsidR="00FB1B52" w:rsidRPr="00FB1B52" w:rsidRDefault="00FB1B52" w:rsidP="00FB1B52">
      <w:pPr>
        <w:autoSpaceDE w:val="0"/>
        <w:autoSpaceDN w:val="0"/>
        <w:adjustRightInd w:val="0"/>
        <w:spacing w:after="0" w:line="240" w:lineRule="auto"/>
        <w:ind w:firstLine="720"/>
        <w:jc w:val="both"/>
        <w:outlineLvl w:val="0"/>
        <w:rPr>
          <w:rFonts w:ascii="Times New Roman" w:hAnsi="Times New Roman" w:cs="Times New Roman"/>
          <w:sz w:val="28"/>
          <w:szCs w:val="28"/>
        </w:rPr>
      </w:pPr>
      <w:r w:rsidRPr="00FB1B52">
        <w:rPr>
          <w:rFonts w:ascii="Times New Roman" w:hAnsi="Times New Roman" w:cs="Times New Roman"/>
          <w:sz w:val="28"/>
          <w:szCs w:val="28"/>
        </w:rPr>
        <w:t>Вместе с ежемесячным отчетом предоставляются копии выписок из лицевого счета получателя средств соответствующего бюджета (получателя субсидий) и копии платежных документов, подтверждающих списание денежных средств со счетов местных бюджетов на проведение мероприятий по переселению граждан из аварийного жилищного фонда, с приложением сводных реестров платежных документов по объектам, приобретенным (построенным) для граждан при переселении из аварийного жилищного фонда;</w:t>
      </w:r>
    </w:p>
    <w:p w:rsidR="00FB1B52" w:rsidRPr="00FB1B52" w:rsidRDefault="00FB1B52" w:rsidP="00FB1B5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1B52">
        <w:rPr>
          <w:rFonts w:ascii="Times New Roman" w:hAnsi="Times New Roman" w:cs="Times New Roman"/>
          <w:sz w:val="28"/>
          <w:szCs w:val="28"/>
        </w:rPr>
        <w:t>ежеквартально, до 1-го числа месяца, следующего за отчетным кварталом, вносятся данные в АИС «Реформа ЖКХ» нарастающим итогом. На основании введенной информации формируются печатные формы, и подписываются главой администрации муниципального образования.</w:t>
      </w:r>
    </w:p>
    <w:p w:rsidR="00FB1B52" w:rsidRPr="00FB1B52" w:rsidRDefault="00FB1B52" w:rsidP="00FB1B52">
      <w:pPr>
        <w:widowControl w:val="0"/>
        <w:autoSpaceDE w:val="0"/>
        <w:autoSpaceDN w:val="0"/>
        <w:adjustRightInd w:val="0"/>
        <w:spacing w:after="0" w:line="240" w:lineRule="auto"/>
        <w:ind w:firstLine="720"/>
        <w:jc w:val="both"/>
        <w:rPr>
          <w:rFonts w:ascii="Times New Roman" w:hAnsi="Times New Roman" w:cs="Times New Roman"/>
          <w:sz w:val="28"/>
          <w:szCs w:val="28"/>
        </w:rPr>
      </w:pPr>
      <w:r w:rsidRPr="00FB1B52">
        <w:rPr>
          <w:rFonts w:ascii="Times New Roman" w:hAnsi="Times New Roman" w:cs="Times New Roman"/>
          <w:sz w:val="28"/>
          <w:szCs w:val="28"/>
        </w:rPr>
        <w:t>Обеспечивает еженедельное внесение сведений в  АИС «Реформа ЖКХ» о заключенных контрактах (соглашениях, договорах и др.) в рамках реализации мероприятий по переселению граждан из аварийного жилья, а также о реализованных мероприятиях по сносу расселенных домов.</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5.1.1.2. По мероприятиям, указанным в пункте 5.1.1.1 настоящего Положения, а также по мероприятиям,</w:t>
      </w:r>
      <w:r>
        <w:rPr>
          <w:rFonts w:ascii="Times New Roman" w:hAnsi="Times New Roman" w:cs="Times New Roman"/>
          <w:sz w:val="28"/>
          <w:szCs w:val="28"/>
        </w:rPr>
        <w:t xml:space="preserve"> </w:t>
      </w:r>
      <w:r w:rsidRPr="00FB1B52">
        <w:rPr>
          <w:rFonts w:ascii="Times New Roman" w:hAnsi="Times New Roman" w:cs="Times New Roman"/>
          <w:sz w:val="28"/>
          <w:szCs w:val="28"/>
        </w:rPr>
        <w:t>реализуемым за счет средств областного и местного бюджетов, по расселению аварийного фонда, признанного таковым начиная с 01.01.2017 года:</w:t>
      </w:r>
    </w:p>
    <w:p w:rsidR="00FB1B52" w:rsidRPr="00FB1B52" w:rsidRDefault="00FB1B52" w:rsidP="00FB1B52">
      <w:pPr>
        <w:autoSpaceDE w:val="0"/>
        <w:autoSpaceDN w:val="0"/>
        <w:adjustRightInd w:val="0"/>
        <w:spacing w:after="0" w:line="240" w:lineRule="auto"/>
        <w:ind w:firstLine="540"/>
        <w:jc w:val="both"/>
        <w:rPr>
          <w:rFonts w:ascii="Times New Roman" w:hAnsi="Times New Roman" w:cs="Times New Roman"/>
          <w:sz w:val="28"/>
          <w:szCs w:val="28"/>
        </w:rPr>
      </w:pPr>
      <w:r w:rsidRPr="00FB1B52">
        <w:rPr>
          <w:rFonts w:ascii="Times New Roman" w:hAnsi="Times New Roman" w:cs="Times New Roman"/>
          <w:sz w:val="28"/>
          <w:szCs w:val="28"/>
        </w:rPr>
        <w:t>ежеквартально, до 5-го числа месяца, следующего за отчетным кварталом, о расходах бюджета муниципального образования, в целях софинансирования которых предоставляется субсидия на реализацию мероприятия</w:t>
      </w:r>
      <w:r>
        <w:rPr>
          <w:rFonts w:ascii="Times New Roman" w:hAnsi="Times New Roman" w:cs="Times New Roman"/>
          <w:sz w:val="28"/>
          <w:szCs w:val="28"/>
        </w:rPr>
        <w:t xml:space="preserve"> </w:t>
      </w:r>
      <w:r w:rsidRPr="00FB1B52">
        <w:rPr>
          <w:rFonts w:ascii="Times New Roman" w:hAnsi="Times New Roman" w:cs="Times New Roman"/>
          <w:sz w:val="28"/>
          <w:szCs w:val="28"/>
        </w:rPr>
        <w:t>по переселению граждан из аварийного фонда в текущем году по форме в соответствии с приложением № 6к Методическим рекомендациям;</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ежемесячно, до 5-го числа месяца, следующего за отчетным месяцем, о достижении значений результатов использования субсидии</w:t>
      </w:r>
      <w:r>
        <w:rPr>
          <w:rFonts w:ascii="Times New Roman" w:hAnsi="Times New Roman" w:cs="Times New Roman"/>
          <w:sz w:val="28"/>
          <w:szCs w:val="28"/>
        </w:rPr>
        <w:t xml:space="preserve"> </w:t>
      </w:r>
      <w:r w:rsidRPr="00FB1B52">
        <w:rPr>
          <w:rFonts w:ascii="Times New Roman" w:hAnsi="Times New Roman" w:cs="Times New Roman"/>
          <w:sz w:val="28"/>
          <w:szCs w:val="28"/>
        </w:rPr>
        <w:t>по форме в соответствии с приложением № 7 к Методическим рекомендациям;</w:t>
      </w:r>
    </w:p>
    <w:p w:rsidR="00FB1B52" w:rsidRPr="00FB1B52" w:rsidRDefault="00FB1B52" w:rsidP="00FB1B52">
      <w:pPr>
        <w:autoSpaceDE w:val="0"/>
        <w:autoSpaceDN w:val="0"/>
        <w:adjustRightInd w:val="0"/>
        <w:spacing w:after="0" w:line="240" w:lineRule="auto"/>
        <w:ind w:firstLine="539"/>
        <w:jc w:val="both"/>
        <w:rPr>
          <w:rFonts w:ascii="Times New Roman" w:hAnsi="Times New Roman" w:cs="Times New Roman"/>
          <w:sz w:val="28"/>
          <w:szCs w:val="28"/>
        </w:rPr>
      </w:pPr>
      <w:r w:rsidRPr="00FB1B52">
        <w:rPr>
          <w:rFonts w:ascii="Times New Roman" w:hAnsi="Times New Roman" w:cs="Times New Roman"/>
          <w:sz w:val="28"/>
          <w:szCs w:val="28"/>
        </w:rPr>
        <w:t>ежегодно, до 5-го января года, следующего за годом, в котором была получена субсидия на реализацию мероприятия по переселению граждан из аварийного фонда в текущем году, о достижении значений показателей результативности.</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 xml:space="preserve">5.1.2. Представляет информацию о выполнении мероприятий, предусмотренных дорожной картой, в соответствии со сроками, в ней </w:t>
      </w:r>
      <w:r w:rsidRPr="00FB1B52">
        <w:rPr>
          <w:rFonts w:ascii="Times New Roman" w:hAnsi="Times New Roman" w:cs="Times New Roman"/>
          <w:sz w:val="28"/>
          <w:szCs w:val="28"/>
        </w:rPr>
        <w:lastRenderedPageBreak/>
        <w:t>установленными, но не реже 1 раза в квартал, до 2 числа месяца, следующего за отчетным кварталом.</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5.2. Министерство:</w:t>
      </w:r>
    </w:p>
    <w:p w:rsidR="00FB1B52" w:rsidRPr="00FB1B52" w:rsidRDefault="00FB1B52" w:rsidP="00FB1B52">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B1B52">
        <w:rPr>
          <w:rFonts w:ascii="Times New Roman" w:hAnsi="Times New Roman" w:cs="Times New Roman"/>
          <w:sz w:val="28"/>
          <w:szCs w:val="28"/>
        </w:rPr>
        <w:t>5.2.1. Ежемесячно, на 10 рабочий день месяца, следующего за отчетным, после проведения проверки представляемого органом местного самоуправления отчета о расходовании средств Фонда, средств областного бюджета  и (или) местного бюджета, предусмотренных на софинансирование средств Фонда формирует в АИС «Реформа ЖКХ» сводный отчет по Ростовской области и вместе с копиями выписок из лицевого счета получателя средств соответствующего бюджета (получателя субсидий) и копиями платежных</w:t>
      </w:r>
      <w:r>
        <w:rPr>
          <w:rFonts w:ascii="Times New Roman" w:hAnsi="Times New Roman" w:cs="Times New Roman"/>
          <w:sz w:val="28"/>
          <w:szCs w:val="28"/>
        </w:rPr>
        <w:t xml:space="preserve"> </w:t>
      </w:r>
      <w:r w:rsidRPr="00FB1B52">
        <w:rPr>
          <w:rFonts w:ascii="Times New Roman" w:hAnsi="Times New Roman" w:cs="Times New Roman"/>
          <w:sz w:val="28"/>
          <w:szCs w:val="28"/>
        </w:rPr>
        <w:t>документов, подтверждающих списание денежных средств со счетов областного и местных бюджетов на проведение мероприятий по переселению граждан из аварийного жилищного фонда, с приложением сводных реестров платежных документов по объектам, приобретенным (построенным) для граждан при переселении из аварийного жилищного фонда направляют в Фонд.</w:t>
      </w:r>
    </w:p>
    <w:p w:rsidR="00FB1B52" w:rsidRPr="00FB1B52" w:rsidRDefault="00FB1B52" w:rsidP="00FB1B52">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B1B52">
        <w:rPr>
          <w:rFonts w:ascii="Times New Roman" w:hAnsi="Times New Roman" w:cs="Times New Roman"/>
          <w:sz w:val="28"/>
          <w:szCs w:val="28"/>
        </w:rPr>
        <w:t>5.2.2. Ежегодно, в срок, установленный Фондом, направляет в Фонд отчет о реализации мероприятий национального проекта «Жилье и городская среда», который утверждается высшим должностным лицом Ростовской области.</w:t>
      </w:r>
    </w:p>
    <w:p w:rsidR="00FB1B52" w:rsidRPr="00FB1B52" w:rsidRDefault="00FB1B52" w:rsidP="00FB1B52">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B1B52">
        <w:rPr>
          <w:rFonts w:ascii="Times New Roman" w:hAnsi="Times New Roman" w:cs="Times New Roman"/>
          <w:sz w:val="28"/>
          <w:szCs w:val="28"/>
        </w:rPr>
        <w:t>5.2.3. Ежемесячно в ГИИС «Электронный бюджет» вносит информацию о реализации мероприятий национального проекта «Жилье и городская среда», а также направляет информацию о реализованных мероприятиях по запросам и в сроки, установленные управлением проектной деятельности при Губернаторе Ростовской области, а также по запросам иных структурных подразделений Правительства Ростовской области.</w:t>
      </w:r>
    </w:p>
    <w:p w:rsidR="00FB1B52" w:rsidRPr="00FB1B52" w:rsidRDefault="00FB1B52" w:rsidP="00FB1B52">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B1B52">
        <w:rPr>
          <w:rFonts w:ascii="Times New Roman" w:hAnsi="Times New Roman" w:cs="Times New Roman"/>
          <w:sz w:val="28"/>
          <w:szCs w:val="28"/>
        </w:rPr>
        <w:t>5.2.4. В целях контроля эффективности и своевременности реализации запланированных мероприятий анализирует информацию, поступающую от органа местного самоуправления о реализации запланированных мероприятий, достижении целевых показателей (дорожная карта), освоении предусмотренных средств (график освоения средств). В случае отклонения от запланированных показателей направляет требование органу местного самоуправления о необходимости разъяснения причин отклонения и о мерах, принимаемых для их устранения. При необходимости проводит совещание с участием представителя органа местного самоуправления (в том числе в режиме видеосвязи).</w:t>
      </w:r>
    </w:p>
    <w:p w:rsidR="00FB1B52" w:rsidRPr="00FB1B52" w:rsidRDefault="00FB1B52" w:rsidP="00FB1B52">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B1B52">
        <w:rPr>
          <w:rFonts w:ascii="Times New Roman" w:hAnsi="Times New Roman" w:cs="Times New Roman"/>
          <w:sz w:val="28"/>
          <w:szCs w:val="28"/>
        </w:rPr>
        <w:t>5.2.5. В случае выявления в действиях Органа местного самоуправления противоречий действующему законодательству, направляет запросы в правоохранительные органы для проведения проверочных мероприятий по вопросам компетенции.</w:t>
      </w:r>
    </w:p>
    <w:p w:rsidR="00FB1B52" w:rsidRPr="00FB1B52" w:rsidRDefault="00FB1B52" w:rsidP="00FB1B52">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B1B52">
        <w:rPr>
          <w:rFonts w:ascii="Times New Roman" w:hAnsi="Times New Roman" w:cs="Times New Roman"/>
          <w:sz w:val="28"/>
          <w:szCs w:val="28"/>
        </w:rPr>
        <w:t xml:space="preserve">5.2.6. Ежегодно, в 1 квартале, формируют график проведения камеральной проверки реализации органом местного самоуправления мероприятий в истекшем периоде. </w:t>
      </w:r>
    </w:p>
    <w:p w:rsidR="00FB1B52" w:rsidRPr="00FB1B52" w:rsidRDefault="00FB1B52" w:rsidP="00FB1B52">
      <w:pPr>
        <w:autoSpaceDE w:val="0"/>
        <w:autoSpaceDN w:val="0"/>
        <w:adjustRightInd w:val="0"/>
        <w:spacing w:after="0" w:line="240" w:lineRule="auto"/>
        <w:ind w:firstLine="567"/>
        <w:jc w:val="both"/>
        <w:outlineLvl w:val="0"/>
        <w:rPr>
          <w:rFonts w:ascii="Times New Roman" w:hAnsi="Times New Roman" w:cs="Times New Roman"/>
          <w:sz w:val="28"/>
          <w:szCs w:val="28"/>
        </w:rPr>
      </w:pPr>
      <w:r w:rsidRPr="00FB1B52">
        <w:rPr>
          <w:rFonts w:ascii="Times New Roman" w:hAnsi="Times New Roman" w:cs="Times New Roman"/>
          <w:sz w:val="28"/>
          <w:szCs w:val="28"/>
        </w:rPr>
        <w:t>5.2.7. Не реже 1 раза в полугодие проводит выездные проверки в части осмотра строящихся домов, в случае реализации мероприятий путем строительства домов либо долевого участия в строительстве.</w:t>
      </w:r>
    </w:p>
    <w:p w:rsidR="00FB1B52" w:rsidRPr="00FB1B52" w:rsidRDefault="00FB1B52" w:rsidP="00FB1B52">
      <w:pPr>
        <w:autoSpaceDE w:val="0"/>
        <w:autoSpaceDN w:val="0"/>
        <w:adjustRightInd w:val="0"/>
        <w:spacing w:after="0" w:line="240" w:lineRule="auto"/>
        <w:ind w:firstLine="567"/>
        <w:jc w:val="both"/>
        <w:outlineLvl w:val="0"/>
        <w:rPr>
          <w:rFonts w:ascii="Times New Roman" w:hAnsi="Times New Roman" w:cs="Times New Roman"/>
          <w:b/>
          <w:sz w:val="28"/>
          <w:szCs w:val="28"/>
        </w:rPr>
      </w:pPr>
      <w:r w:rsidRPr="00FB1B52">
        <w:rPr>
          <w:rFonts w:ascii="Times New Roman" w:hAnsi="Times New Roman" w:cs="Times New Roman"/>
          <w:b/>
          <w:sz w:val="28"/>
          <w:szCs w:val="28"/>
        </w:rPr>
        <w:t>Раздел 6. Мероприятия, реализуемые после завершения расселения дома, признанного аварийным и подлежащим сносу или реконструкции</w:t>
      </w:r>
    </w:p>
    <w:p w:rsidR="00FB1B52" w:rsidRPr="00FB1B52" w:rsidRDefault="00FB1B52" w:rsidP="00FB1B52">
      <w:pPr>
        <w:autoSpaceDE w:val="0"/>
        <w:autoSpaceDN w:val="0"/>
        <w:adjustRightInd w:val="0"/>
        <w:spacing w:after="0" w:line="240" w:lineRule="auto"/>
        <w:ind w:firstLine="567"/>
        <w:rPr>
          <w:rFonts w:ascii="Times New Roman" w:hAnsi="Times New Roman" w:cs="Times New Roman"/>
          <w:sz w:val="28"/>
          <w:szCs w:val="28"/>
        </w:rPr>
      </w:pPr>
      <w:r w:rsidRPr="00FB1B52">
        <w:rPr>
          <w:rFonts w:ascii="Times New Roman" w:hAnsi="Times New Roman" w:cs="Times New Roman"/>
          <w:sz w:val="28"/>
          <w:szCs w:val="28"/>
        </w:rPr>
        <w:t>6.1. Администрация поселения:</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lastRenderedPageBreak/>
        <w:t>6.1.2. Проводит необходимую работу для обеспечения сноса расселенного дома либо его реконструкции в соответствии со сроками, определенными Программой.</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6.1.3. В течение 30 календарных дней после сноса дома формирует дорожную карту по реализации мероприятий по вовлечению в оборот земельного участка после сноса дома и по состоянию на 1 июля и 1 января  представляет отчет о запланированных мероприятиях в Администрацию Тацинского района, которая предоставляет данные отчеты в Министерство.</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6.1.4. После сноса расселенного дома обеспечивает вовлечение земельного участка в оборот (при наличии возможности), в том числе по мероприятиям, реализуемым в рамках национального проекта «Жилье и городская среда», исключительно по направлениям, определенным Федеральным законом «О Фонде содействия реформированию жилищно-коммунального хозяйства».</w:t>
      </w:r>
    </w:p>
    <w:p w:rsidR="00FB1B52" w:rsidRPr="00FB1B52" w:rsidRDefault="00FB1B52" w:rsidP="00FB1B52">
      <w:pPr>
        <w:autoSpaceDE w:val="0"/>
        <w:autoSpaceDN w:val="0"/>
        <w:adjustRightInd w:val="0"/>
        <w:spacing w:after="0" w:line="240" w:lineRule="auto"/>
        <w:ind w:firstLine="567"/>
        <w:rPr>
          <w:rFonts w:ascii="Times New Roman" w:hAnsi="Times New Roman" w:cs="Times New Roman"/>
          <w:sz w:val="28"/>
          <w:szCs w:val="28"/>
        </w:rPr>
      </w:pPr>
      <w:r w:rsidRPr="00FB1B52">
        <w:rPr>
          <w:rFonts w:ascii="Times New Roman" w:hAnsi="Times New Roman" w:cs="Times New Roman"/>
          <w:sz w:val="28"/>
          <w:szCs w:val="28"/>
        </w:rPr>
        <w:t>6.2. Министерство:</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6.2.1. В случае обращения органа местного самоуправления в адрес Губернатора Ростовской области по вопросу выделения средств резервного фонда Правительства Ростовской области</w:t>
      </w:r>
      <w:r>
        <w:rPr>
          <w:rFonts w:ascii="Times New Roman" w:hAnsi="Times New Roman" w:cs="Times New Roman"/>
          <w:sz w:val="28"/>
          <w:szCs w:val="28"/>
        </w:rPr>
        <w:t xml:space="preserve"> </w:t>
      </w:r>
      <w:r w:rsidRPr="00FB1B52">
        <w:rPr>
          <w:rFonts w:ascii="Times New Roman" w:hAnsi="Times New Roman" w:cs="Times New Roman"/>
          <w:sz w:val="28"/>
          <w:szCs w:val="28"/>
        </w:rPr>
        <w:t>для оказания содействия в реализации мероприятий по сносу расселенного дома, рассматривает и согласовывает обращение в установленном порядке.</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pPr>
      <w:r w:rsidRPr="00FB1B52">
        <w:rPr>
          <w:rFonts w:ascii="Times New Roman" w:hAnsi="Times New Roman" w:cs="Times New Roman"/>
          <w:sz w:val="28"/>
          <w:szCs w:val="28"/>
        </w:rPr>
        <w:t>6.2.2. Анализирует информацию, представляемую органом местного самоуправления, о реализации мероприятий по вовлечению в оборот земельных участков после сноса домов. В случае несоблюдения установленных сроков, либо направлений использования земельных участков направляет в орган местного самоуправления требование об устранении выявленных нарушений.</w:t>
      </w:r>
    </w:p>
    <w:p w:rsidR="00FB1B52" w:rsidRPr="00FB1B52" w:rsidRDefault="00FB1B52" w:rsidP="00FB1B52">
      <w:pPr>
        <w:autoSpaceDE w:val="0"/>
        <w:autoSpaceDN w:val="0"/>
        <w:adjustRightInd w:val="0"/>
        <w:spacing w:after="0" w:line="240" w:lineRule="auto"/>
        <w:ind w:firstLine="720"/>
        <w:jc w:val="center"/>
        <w:rPr>
          <w:rFonts w:ascii="Times New Roman" w:hAnsi="Times New Roman" w:cs="Times New Roman"/>
          <w:b/>
          <w:sz w:val="28"/>
          <w:szCs w:val="28"/>
        </w:rPr>
      </w:pPr>
      <w:r w:rsidRPr="00FB1B52">
        <w:rPr>
          <w:rFonts w:ascii="Times New Roman" w:hAnsi="Times New Roman" w:cs="Times New Roman"/>
          <w:b/>
          <w:sz w:val="28"/>
          <w:szCs w:val="28"/>
        </w:rPr>
        <w:t>Раздел 7. Заключительные положения</w:t>
      </w:r>
    </w:p>
    <w:p w:rsidR="00FB1B52" w:rsidRPr="00FB1B52" w:rsidRDefault="00FB1B52" w:rsidP="00FB1B52">
      <w:pPr>
        <w:autoSpaceDE w:val="0"/>
        <w:autoSpaceDN w:val="0"/>
        <w:adjustRightInd w:val="0"/>
        <w:spacing w:after="0" w:line="240" w:lineRule="auto"/>
        <w:ind w:firstLine="567"/>
        <w:jc w:val="both"/>
        <w:rPr>
          <w:rFonts w:ascii="Times New Roman" w:hAnsi="Times New Roman" w:cs="Times New Roman"/>
          <w:sz w:val="28"/>
          <w:szCs w:val="28"/>
        </w:rPr>
        <w:sectPr w:rsidR="00FB1B52" w:rsidRPr="00FB1B52" w:rsidSect="003C3444">
          <w:footerReference w:type="default" r:id="rId6"/>
          <w:pgSz w:w="11906" w:h="16838"/>
          <w:pgMar w:top="709" w:right="851" w:bottom="851" w:left="1304" w:header="709" w:footer="57" w:gutter="0"/>
          <w:cols w:space="708"/>
          <w:docGrid w:linePitch="360"/>
        </w:sectPr>
      </w:pPr>
      <w:r w:rsidRPr="00FB1B52">
        <w:rPr>
          <w:rFonts w:ascii="Times New Roman" w:hAnsi="Times New Roman" w:cs="Times New Roman"/>
          <w:sz w:val="28"/>
          <w:szCs w:val="28"/>
        </w:rPr>
        <w:t>7.1. Все вопросы, не нашедшие отражения в данном Положении, регулируются нормами действующего законодательства, нормативными документами, принимаемыми Фондом (для мероприятий, реализуемых в рамках национального проекта «Жилье и городская среда»), иными нормативными документами.</w:t>
      </w: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r w:rsidRPr="00FB1B52">
        <w:rPr>
          <w:rFonts w:ascii="Times New Roman" w:hAnsi="Times New Roman" w:cs="Times New Roman"/>
          <w:noProof/>
          <w:sz w:val="28"/>
          <w:szCs w:val="28"/>
        </w:rPr>
        <w:lastRenderedPageBreak/>
        <w:pict>
          <v:shapetype id="_x0000_t202" coordsize="21600,21600" o:spt="202" path="m,l,21600r21600,l21600,xe">
            <v:stroke joinstyle="miter"/>
            <v:path gradientshapeok="t" o:connecttype="rect"/>
          </v:shapetype>
          <v:shape id="Text Box 207" o:spid="_x0000_s1042" type="#_x0000_t202" style="position:absolute;margin-left:13.45pt;margin-top:-16pt;width:498.25pt;height:155.75pt;z-index:-2516561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" stroked="f">
            <v:textbox>
              <w:txbxContent>
                <w:p w:rsidR="00FB1B52" w:rsidRPr="00E12B7D" w:rsidRDefault="00FB1B52" w:rsidP="00FB1B52">
                  <w:pPr>
                    <w:rPr>
                      <w:color w:val="365F91"/>
                      <w:sz w:val="72"/>
                      <w:szCs w:val="72"/>
                    </w:rPr>
                  </w:pPr>
                  <w:r w:rsidRPr="00E12B7D">
                    <w:rPr>
                      <w:color w:val="365F91"/>
                      <w:sz w:val="72"/>
                      <w:szCs w:val="72"/>
                    </w:rPr>
                    <w:t>НАЦИОНАЛЬНЫЙ ПРОЕКТ</w:t>
                  </w:r>
                </w:p>
                <w:p w:rsidR="00FB1B52" w:rsidRPr="00E12B7D" w:rsidRDefault="00FB1B52" w:rsidP="00FB1B52">
                  <w:pPr>
                    <w:rPr>
                      <w:color w:val="17365D"/>
                      <w:sz w:val="72"/>
                      <w:szCs w:val="72"/>
                    </w:rPr>
                  </w:pPr>
                  <w:r w:rsidRPr="00E12B7D">
                    <w:rPr>
                      <w:color w:val="365F91"/>
                      <w:sz w:val="72"/>
                      <w:szCs w:val="72"/>
                    </w:rPr>
                    <w:t>«ЖИЛ</w:t>
                  </w:r>
                  <w:bookmarkStart w:id="5" w:name="_GoBack"/>
                  <w:bookmarkEnd w:id="5"/>
                  <w:r w:rsidRPr="00E12B7D">
                    <w:rPr>
                      <w:color w:val="365F91"/>
                      <w:sz w:val="72"/>
                      <w:szCs w:val="72"/>
                    </w:rPr>
                    <w:t>ЬЕ И ГОРОДСКАЯ СРЕДА</w:t>
                  </w:r>
                  <w:r w:rsidRPr="00E12B7D">
                    <w:rPr>
                      <w:color w:val="17365D"/>
                      <w:sz w:val="72"/>
                      <w:szCs w:val="72"/>
                    </w:rPr>
                    <w:t>»</w:t>
                  </w:r>
                </w:p>
              </w:txbxContent>
            </v:textbox>
          </v:shape>
        </w:pict>
      </w:r>
      <w:r w:rsidRPr="00FB1B52">
        <w:rPr>
          <w:rFonts w:ascii="Times New Roman" w:hAnsi="Times New Roman" w:cs="Times New Roman"/>
          <w:noProof/>
          <w:sz w:val="28"/>
          <w:szCs w:val="28"/>
        </w:rPr>
        <w:pict>
          <v:shape id="Text Box 123" o:spid="_x0000_s1041" type="#_x0000_t202" style="position:absolute;margin-left:570.4pt;margin-top:-11.7pt;width:129.35pt;height:108.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" stroked="f">
            <v:textbox>
              <w:txbxContent>
                <w:p w:rsidR="00FB1B52" w:rsidRDefault="00FB1B52" w:rsidP="00FB1B52">
                  <w:pPr>
                    <w:jc w:val="center"/>
                    <w:rPr>
                      <w:sz w:val="18"/>
                      <w:szCs w:val="18"/>
                    </w:rPr>
                  </w:pPr>
                  <w:r w:rsidRPr="00F823C2">
                    <w:rPr>
                      <w:sz w:val="18"/>
                      <w:szCs w:val="18"/>
                    </w:rPr>
                    <w:t>Приложение № 1</w:t>
                  </w:r>
                </w:p>
                <w:p w:rsidR="00FB1B52" w:rsidRPr="00A72574" w:rsidRDefault="00FB1B52" w:rsidP="00FB1B52">
                  <w:pPr>
                    <w:jc w:val="center"/>
                    <w:rPr>
                      <w:sz w:val="18"/>
                      <w:szCs w:val="18"/>
                    </w:rPr>
                  </w:pPr>
                  <w:r w:rsidRPr="00F823C2">
                    <w:rPr>
                      <w:sz w:val="18"/>
                      <w:szCs w:val="18"/>
                    </w:rPr>
                    <w:t>к Положению о порядке взаимодействия по вопросам реализации мероприятий по обеспечению устойчивогосокращения непригодного для проживания жилищного фонда</w:t>
                  </w:r>
                  <w:r>
                    <w:rPr>
                      <w:sz w:val="18"/>
                      <w:szCs w:val="18"/>
                    </w:rPr>
                    <w:t>, утвержденногопостановлением Администрации Тацинского района</w:t>
                  </w:r>
                  <w:r>
                    <w:rPr>
                      <w:sz w:val="18"/>
                      <w:szCs w:val="18"/>
                    </w:rPr>
                    <w:br/>
                  </w:r>
                  <w:r w:rsidRPr="00F823C2">
                    <w:rPr>
                      <w:sz w:val="18"/>
                      <w:szCs w:val="18"/>
                    </w:rPr>
                    <w:t>от __________№______</w:t>
                  </w:r>
                </w:p>
              </w:txbxContent>
            </v:textbox>
          </v:shape>
        </w:pict>
      </w: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r w:rsidRPr="00FB1B52">
        <w:rPr>
          <w:rFonts w:ascii="Times New Roman" w:hAnsi="Times New Roman" w:cs="Times New Roman"/>
          <w:noProof/>
          <w:sz w:val="24"/>
          <w:szCs w:val="28"/>
        </w:rPr>
        <w:pict>
          <v:shape id="Text Box 205" o:spid="_x0000_s1124" type="#_x0000_t202" style="position:absolute;margin-left:18.85pt;margin-top:0;width:477.15pt;height:23pt;z-index:25167974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" stroked="f">
            <v:textbox>
              <w:txbxContent>
                <w:p w:rsidR="00FB1B52" w:rsidRPr="00137617" w:rsidRDefault="00FB1B52" w:rsidP="00FB1B52">
                  <w:pPr>
                    <w:rPr>
                      <w:i/>
                    </w:rPr>
                  </w:pPr>
                  <w:r w:rsidRPr="00137617">
                    <w:rPr>
                      <w:i/>
                    </w:rPr>
                    <w:t>(УКАЗЫВАЕТСЯ ДЛЯ МНОГОКВАРТИРНЫХ ДОМОВ, ПРИЗНАННЫХ АВАРИЙНЫМИ С 01.01.2012 ПО01.01.2017)</w:t>
                  </w:r>
                </w:p>
              </w:txbxContent>
            </v:textbox>
          </v:shape>
        </w:pict>
      </w: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r w:rsidRPr="00FB1B52">
        <w:rPr>
          <w:rFonts w:ascii="Times New Roman" w:hAnsi="Times New Roman" w:cs="Times New Roman"/>
          <w:noProof/>
          <w:sz w:val="24"/>
          <w:szCs w:val="28"/>
        </w:rPr>
        <w:pict>
          <v:shape id="Text Box 206" o:spid="_x0000_s1125" type="#_x0000_t202" style="position:absolute;margin-left:36.2pt;margin-top:8.8pt;width:419.15pt;height:30.1pt;z-index:25168076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" stroked="f">
            <v:textbox>
              <w:txbxContent>
                <w:p w:rsidR="00FB1B52" w:rsidRPr="00E12B7D" w:rsidRDefault="00FB1B52" w:rsidP="00FB1B52">
                  <w:pPr>
                    <w:rPr>
                      <w:color w:val="365F91"/>
                      <w:sz w:val="48"/>
                      <w:szCs w:val="48"/>
                    </w:rPr>
                  </w:pPr>
                  <w:r w:rsidRPr="00E12B7D">
                    <w:rPr>
                      <w:color w:val="365F91"/>
                      <w:sz w:val="48"/>
                      <w:szCs w:val="48"/>
                    </w:rPr>
                    <w:t>ВАШ ДОМ БУДЕТ РАССЕЛЕН</w:t>
                  </w:r>
                </w:p>
              </w:txbxContent>
            </v:textbox>
          </v:shape>
        </w:pict>
      </w: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before="8" w:after="0" w:line="240" w:lineRule="auto"/>
        <w:rPr>
          <w:rFonts w:ascii="Times New Roman" w:hAnsi="Times New Roman" w:cs="Times New Roman"/>
          <w:sz w:val="24"/>
          <w:szCs w:val="28"/>
          <w:lang w:bidi="ru-RU"/>
        </w:rPr>
      </w:pPr>
    </w:p>
    <w:tbl>
      <w:tblPr>
        <w:tblW w:w="14078" w:type="dxa"/>
        <w:tblInd w:w="-220" w:type="dxa"/>
        <w:tblBorders>
          <w:top w:val="single" w:sz="4" w:space="0" w:color="000000"/>
          <w:bottom w:val="single" w:sz="4" w:space="0" w:color="000000"/>
          <w:insideH w:val="single" w:sz="4" w:space="0" w:color="000000"/>
          <w:insideV w:val="single" w:sz="4" w:space="0" w:color="000000"/>
        </w:tblBorders>
        <w:tblLook w:val="04A0" w:firstRow="1" w:lastRow="0" w:firstColumn="1" w:lastColumn="0" w:noHBand="0" w:noVBand="1"/>
      </w:tblPr>
      <w:tblGrid>
        <w:gridCol w:w="6991"/>
        <w:gridCol w:w="7087"/>
      </w:tblGrid>
      <w:tr w:rsidR="00FB1B52" w:rsidRPr="00FB1B52" w:rsidTr="000349E0">
        <w:tc>
          <w:tcPr>
            <w:tcW w:w="6991" w:type="dxa"/>
          </w:tcPr>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ДОМ</w:t>
            </w:r>
          </w:p>
          <w:p w:rsidR="00FB1B52" w:rsidRPr="00FB1B52" w:rsidRDefault="00FB1B52" w:rsidP="00FB1B52">
            <w:pPr>
              <w:spacing w:after="0" w:line="240" w:lineRule="auto"/>
              <w:rPr>
                <w:rFonts w:ascii="Times New Roman" w:hAnsi="Times New Roman" w:cs="Times New Roman"/>
                <w:i/>
                <w:iCs/>
                <w:color w:val="000000"/>
                <w:sz w:val="28"/>
                <w:szCs w:val="28"/>
              </w:rPr>
            </w:pPr>
          </w:p>
        </w:tc>
        <w:tc>
          <w:tcPr>
            <w:tcW w:w="7087" w:type="dxa"/>
          </w:tcPr>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Адресдома</w:t>
            </w:r>
          </w:p>
        </w:tc>
      </w:tr>
      <w:tr w:rsidR="00FB1B52" w:rsidRPr="00FB1B52" w:rsidTr="000349E0">
        <w:tc>
          <w:tcPr>
            <w:tcW w:w="6991" w:type="dxa"/>
          </w:tcPr>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ПЕРЕСЕЛЕНИЕ ЗАПЛАНИРОВАНО</w:t>
            </w:r>
          </w:p>
          <w:p w:rsidR="00FB1B52" w:rsidRPr="00FB1B52" w:rsidRDefault="00FB1B52" w:rsidP="00FB1B52">
            <w:pPr>
              <w:spacing w:after="0" w:line="240" w:lineRule="auto"/>
              <w:rPr>
                <w:rFonts w:ascii="Times New Roman" w:hAnsi="Times New Roman" w:cs="Times New Roman"/>
                <w:i/>
                <w:iCs/>
                <w:color w:val="000000"/>
                <w:sz w:val="28"/>
                <w:szCs w:val="28"/>
              </w:rPr>
            </w:pPr>
          </w:p>
        </w:tc>
        <w:tc>
          <w:tcPr>
            <w:tcW w:w="7087" w:type="dxa"/>
          </w:tcPr>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НЕ ПОЗДНЕЕ</w:t>
            </w:r>
          </w:p>
        </w:tc>
      </w:tr>
      <w:tr w:rsidR="00FB1B52" w:rsidRPr="00FB1B52" w:rsidTr="000349E0">
        <w:tc>
          <w:tcPr>
            <w:tcW w:w="6991" w:type="dxa"/>
          </w:tcPr>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ВАШ НОВЫЙ ДОМ</w:t>
            </w:r>
          </w:p>
          <w:p w:rsidR="00FB1B52" w:rsidRPr="00FB1B52" w:rsidRDefault="00FB1B52" w:rsidP="00FB1B52">
            <w:pPr>
              <w:spacing w:after="0" w:line="240" w:lineRule="auto"/>
              <w:rPr>
                <w:rFonts w:ascii="Times New Roman" w:hAnsi="Times New Roman" w:cs="Times New Roman"/>
                <w:i/>
                <w:iCs/>
                <w:color w:val="000000"/>
                <w:sz w:val="28"/>
                <w:szCs w:val="28"/>
              </w:rPr>
            </w:pPr>
          </w:p>
          <w:p w:rsidR="00FB1B52" w:rsidRPr="00FB1B52" w:rsidRDefault="00FB1B52" w:rsidP="00FB1B52">
            <w:pPr>
              <w:spacing w:after="0" w:line="240" w:lineRule="auto"/>
              <w:rPr>
                <w:rFonts w:ascii="Times New Roman" w:hAnsi="Times New Roman" w:cs="Times New Roman"/>
                <w:i/>
                <w:iCs/>
                <w:color w:val="000000"/>
                <w:sz w:val="28"/>
                <w:szCs w:val="28"/>
              </w:rPr>
            </w:pPr>
          </w:p>
        </w:tc>
        <w:tc>
          <w:tcPr>
            <w:tcW w:w="7087" w:type="dxa"/>
          </w:tcPr>
          <w:p w:rsidR="00FB1B52" w:rsidRPr="00FB1B52" w:rsidRDefault="00FB1B52" w:rsidP="00FB1B52">
            <w:pPr>
              <w:spacing w:after="0" w:line="240" w:lineRule="auto"/>
              <w:rPr>
                <w:rFonts w:ascii="Times New Roman" w:hAnsi="Times New Roman" w:cs="Times New Roman"/>
                <w:i/>
                <w:iCs/>
                <w:color w:val="000000"/>
                <w:sz w:val="28"/>
                <w:szCs w:val="28"/>
              </w:rPr>
            </w:pPr>
          </w:p>
        </w:tc>
      </w:tr>
      <w:tr w:rsidR="00FB1B52" w:rsidRPr="00FB1B52" w:rsidTr="000349E0">
        <w:tc>
          <w:tcPr>
            <w:tcW w:w="6991" w:type="dxa"/>
          </w:tcPr>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ОТВЕТСТВЕННЫЙ ЗА ПЕРЕСЕЛЕНИЕ</w:t>
            </w:r>
          </w:p>
          <w:p w:rsidR="00FB1B52" w:rsidRPr="00FB1B52" w:rsidRDefault="00FB1B52" w:rsidP="00FB1B52">
            <w:pPr>
              <w:spacing w:after="0" w:line="240" w:lineRule="auto"/>
              <w:rPr>
                <w:rFonts w:ascii="Times New Roman" w:hAnsi="Times New Roman" w:cs="Times New Roman"/>
                <w:i/>
                <w:iCs/>
                <w:color w:val="000000"/>
                <w:sz w:val="28"/>
                <w:szCs w:val="28"/>
              </w:rPr>
            </w:pPr>
          </w:p>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В МУНИЦИПЛЬНОМ ОБРАЗОВАНИИ</w:t>
            </w:r>
          </w:p>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В СУБЪЕКТЕ РОССИЙСКОЙ ФЕДЕРАЦИИ</w:t>
            </w:r>
          </w:p>
        </w:tc>
        <w:tc>
          <w:tcPr>
            <w:tcW w:w="7087" w:type="dxa"/>
          </w:tcPr>
          <w:p w:rsidR="00FB1B52" w:rsidRPr="00FB1B52" w:rsidRDefault="00FB1B52" w:rsidP="00FB1B52">
            <w:pPr>
              <w:spacing w:after="0" w:line="240" w:lineRule="auto"/>
              <w:rPr>
                <w:rFonts w:ascii="Times New Roman" w:hAnsi="Times New Roman" w:cs="Times New Roman"/>
                <w:i/>
                <w:iCs/>
                <w:color w:val="000000"/>
                <w:sz w:val="28"/>
                <w:szCs w:val="28"/>
              </w:rPr>
            </w:pPr>
          </w:p>
          <w:p w:rsidR="00FB1B52" w:rsidRPr="00FB1B52" w:rsidRDefault="00FB1B52" w:rsidP="00FB1B52">
            <w:pPr>
              <w:spacing w:after="0" w:line="240" w:lineRule="auto"/>
              <w:rPr>
                <w:rFonts w:ascii="Times New Roman" w:hAnsi="Times New Roman" w:cs="Times New Roman"/>
                <w:i/>
                <w:iCs/>
                <w:color w:val="000000"/>
                <w:sz w:val="28"/>
                <w:szCs w:val="28"/>
              </w:rPr>
            </w:pPr>
          </w:p>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ФИО – ДОЛЖНОСТЬ, ТЕЛЕФОН:</w:t>
            </w:r>
          </w:p>
          <w:p w:rsidR="00FB1B52" w:rsidRPr="00FB1B52" w:rsidRDefault="00FB1B52" w:rsidP="00FB1B52">
            <w:pPr>
              <w:spacing w:after="0" w:line="240" w:lineRule="auto"/>
              <w:rPr>
                <w:rFonts w:ascii="Times New Roman" w:hAnsi="Times New Roman" w:cs="Times New Roman"/>
                <w:i/>
                <w:iCs/>
                <w:color w:val="000000"/>
                <w:sz w:val="28"/>
                <w:szCs w:val="28"/>
              </w:rPr>
            </w:pPr>
            <w:r w:rsidRPr="00FB1B52">
              <w:rPr>
                <w:rFonts w:ascii="Times New Roman" w:hAnsi="Times New Roman" w:cs="Times New Roman"/>
                <w:i/>
                <w:iCs/>
                <w:color w:val="000000"/>
                <w:sz w:val="28"/>
                <w:szCs w:val="28"/>
              </w:rPr>
              <w:t>ФИО – ДОЛЖНОСТЬ, ТЕЛЕФОН:</w:t>
            </w:r>
          </w:p>
        </w:tc>
      </w:tr>
    </w:tbl>
    <w:p w:rsidR="00FB1B52" w:rsidRPr="00FB1B52" w:rsidRDefault="00FB1B52" w:rsidP="00FB1B52">
      <w:pPr>
        <w:widowControl w:val="0"/>
        <w:tabs>
          <w:tab w:val="left" w:pos="12099"/>
        </w:tabs>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tabs>
          <w:tab w:val="left" w:pos="13622"/>
        </w:tabs>
        <w:autoSpaceDE w:val="0"/>
        <w:autoSpaceDN w:val="0"/>
        <w:spacing w:before="8"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after="0" w:line="240" w:lineRule="auto"/>
        <w:ind w:left="126"/>
        <w:rPr>
          <w:rFonts w:ascii="Times New Roman" w:hAnsi="Times New Roman" w:cs="Times New Roman"/>
          <w:sz w:val="18"/>
          <w:lang w:bidi="ru-RU"/>
        </w:rPr>
      </w:pPr>
      <w:r w:rsidRPr="00FB1B52">
        <w:rPr>
          <w:rFonts w:ascii="Times New Roman" w:hAnsi="Times New Roman" w:cs="Times New Roman"/>
          <w:noProof/>
          <w:sz w:val="16"/>
        </w:rPr>
        <w:pict>
          <v:group id="Group 1227" o:spid="_x0000_s1083" style="position:absolute;left:0;text-align:left;margin-left:586.3pt;margin-top:376.35pt;width:179.9pt;height:27.95pt;z-index:251673600;mso-position-horizontal-relative:page;mso-position-vertical-relative:page" coordorigin="10960,9104" coordsize="4336,6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">
            <v:rect id="Rectangle 1246" o:spid="_x0000_s1084" style="position:absolute;left:14019;top:9259;width:55;height: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fcrN8QA&#10;AADdAAAADwAAAGRycy9kb3ducmV2LnhtbESP3WoCMRCF74W+Q5hC7zTrL7oaRQoFC73ptg8wJONm&#10;cTNZNqmub+9cFLyb4Zw555vdYQitulKfmsgGppMCFLGNruHawO/Px3gNKmVkh21kMnCnBIf9y2iH&#10;pYs3/qZrlWslIZxKNOBz7kqtk/UUME1iRyzaOfYBs6x9rV2PNwkPrZ4VxUoHbFgaPHb07sleqr9g&#10;wFr/tdhwtTou8tpvWh1On/OZMW+vw3ELKtOQn+b/65MT/PlScOUbGUHv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33KzfEAAAA3QAAAA8AAAAAAAAAAAAAAAAAmAIAAGRycy9k&#10;b3ducmV2LnhtbFBLBQYAAAAABAAEAPUAAACJAwAAAAA=&#10;" fillcolor="#272f68" stroked="f"/>
            <v:line id="Line 1245" o:spid="_x0000_s1085" style="position:absolute;visibility:visible" from="14019,9237" to="14240,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cib8UAAADdAAAADwAAAGRycy9kb3ducmV2LnhtbERPS2vCQBC+F/wPywi96cZKpEY3wb4g&#10;PXioetDbkB2TYHY2zW5j/PfdgtDbfHzPWWeDaURPnastK5hNIxDEhdU1lwoO+4/JMwjnkTU2lknB&#10;jRxk6ehhjYm2V/6ifudLEULYJaig8r5NpHRFRQbd1LbEgTvbzqAPsCul7vAawk0jn6JoIQ3WHBoq&#10;bOm1ouKy+zEKaBFv8jz+fj/mvX67zV8+t6f4pNTjeNisQHga/L/47s51mD+Pl/D3TThBp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Hcib8UAAADdAAAADwAAAAAAAAAA&#10;AAAAAAChAgAAZHJzL2Rvd25yZXYueG1sUEsFBgAAAAAEAAQA+QAAAJMDAAAAAA==&#10;" strokecolor="#272f68" strokeweight="2.3pt"/>
            <v:shape id="AutoShape 1244" o:spid="_x0000_s1086" style="position:absolute;left:14019;top:9107;width:222;height:260;visibility:visible" coordsize="22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E7Q8QA&#10;AADdAAAADwAAAGRycy9kb3ducmV2LnhtbESPTWvCQBCG74L/YRmhN91oi9ToKqIU25OYKngcstNs&#10;aHY2ZLea/vvOoeBthnk/nlltet+oG3WxDmxgOslAEZfB1lwZOH++jV9BxYRssQlMBn4pwmY9HKww&#10;t+HOJ7oVqVISwjFHAy6lNtc6lo48xkloieX2FTqPSdau0rbDu4T7Rs+ybK491iwNDlvaOSq/ix8v&#10;vdNDuXf2eNhfq/NLzZfdBy8KY55G/XYJKlGfHuJ/97sV/Oe58Ms3MoJe/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lxO0PEAAAA3QAAAA8AAAAAAAAAAAAAAAAAmAIAAGRycy9k&#10;b3ducmV2LnhtbFBLBQYAAAAABAAEAPUAAACJAwAAAAA=&#10;" adj="0,,0" path="m55,1l,1,,107r55,l55,1m221,153r-54,l167,260r54,l221,153m221,l167,r,107l221,107,221,e" fillcolor="#272f68" stroked="f">
              <v:stroke joinstyle="round"/>
              <v:formulas/>
              <v:path arrowok="t" o:connecttype="custom" o:connectlocs="55,9108;0,9108;0,9214;55,9214;55,9108;221,9260;167,9260;167,9367;221,9367;221,9260;221,9107;167,9107;167,9214;221,9214;221,9107" o:connectangles="0,0,0,0,0,0,0,0,0,0,0,0,0,0,0"/>
            </v:shape>
            <v:line id="Line 1243" o:spid="_x0000_s1087" style="position:absolute;visibility:visible" from="14286,9345" to="14461,9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G3k1MUAAADdAAAADwAAAGRycy9kb3ducmV2LnhtbERPS2vCQBC+C/6HZQq91Y2VBIlugvYB&#10;8dCD2kO9DdkxCc3OptltjP/eLRS8zcf3nHU+mlYM1LvGsoL5LAJBXFrdcKXg8/j+tAThPLLG1jIp&#10;uJKDPJtO1phqe+E9DQdfiRDCLkUFtfddKqUrazLoZrYjDtzZ9gZ9gH0ldY+XEG5a+RxFiTTYcGio&#10;saOXmsrvw69RQEm8KYr45+2rGPTrdbHdfZzik1KPD+NmBcLT6O/if3ehw/xFMoe/b8IJMrs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LG3k1MUAAADdAAAADwAAAAAAAAAA&#10;AAAAAAChAgAAZHJzL2Rvd25yZXYueG1sUEsFBgAAAAAEAAQA+QAAAJMDAAAAAA==&#10;" strokecolor="#272f68" strokeweight="2.3pt"/>
            <v:rect id="Rectangle 1242" o:spid="_x0000_s1088" style="position:absolute;left:14285;top:9259;width:55;height: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nPWYMAA&#10;AADdAAAADwAAAGRycy9kb3ducmV2LnhtbERPzYrCMBC+L/gOYQRva2qVotUoIiwo7MXuPsCQjE2x&#10;mZQmavftjbDgbT6+39nsBteKO/Wh8axgNs1AEGtvGq4V/P58fS5BhIhssPVMCv4owG47+thgafyD&#10;z3SvYi1SCIcSFdgYu1LKoC05DFPfESfu4nuHMcG+lqbHRwp3rcyzrJAOG04NFjs6WNLX6uYUaG2/&#10;Fyuuiv0iLu2qle54mudKTcbDfg0i0hDf4n/30aT58yKH1zfpBL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MnPWYMAAAADdAAAADwAAAAAAAAAAAAAAAACYAgAAZHJzL2Rvd25y&#10;ZXYueG1sUEsFBgAAAAAEAAQA9QAAAIUDAAAAAA==&#10;" fillcolor="#272f68" stroked="f"/>
            <v:line id="Line 1241" o:spid="_x0000_s1089" style="position:absolute;visibility:visible" from="14286,9237" to="14452,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PfOMUAAADdAAAADwAAAGRycy9kb3ducmV2LnhtbERPTWvCQBC9F/wPywi96UZDQomuorZC&#10;evBQ24Pehuw0Cc3Optk1xn/fFYTe5vE+Z7keTCN66lxtWcFsGoEgLqyuuVTw9bmfvIBwHlljY5kU&#10;3MjBejV6WmKm7ZU/qD/6UoQQdhkqqLxvMyldUZFBN7UtceC+bWfQB9iVUnd4DeGmkfMoSqXBmkND&#10;hS3tKip+jhejgNJkk+fJ79sp7/XrLd6+H87JWann8bBZgPA0+H/xw53rMD9OY7h/E06Qqz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PfOMUAAADdAAAADwAAAAAAAAAA&#10;AAAAAAChAgAAZHJzL2Rvd25yZXYueG1sUEsFBgAAAAAEAAQA+QAAAJMDAAAAAA==&#10;" strokecolor="#272f68" strokeweight="2.3pt"/>
            <v:rect id="Rectangle 1240" o:spid="_x0000_s1090" style="position:absolute;left:14285;top:9151;width:55;height: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tbrj8AA&#10;AADdAAAADwAAAGRycy9kb3ducmV2LnhtbERPzYrCMBC+L/gOYQRva6qWotUoIiwo7GWrDzAkY1Ns&#10;JqWJ2n17IyzsbT6+39nsBteKB/Wh8axgNs1AEGtvGq4VXM5fn0sQISIbbD2Tgl8KsNuOPjZYGv/k&#10;H3pUsRYphEOJCmyMXSll0JYchqnviBN39b3DmGBfS9PjM4W7Vs6zrJAOG04NFjs6WNK36u4UaG2/&#10;8xVXxT6PS7tqpTueFnOlJuNhvwYRaYj/4j/30aT5iyKH9zfpBL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0tbrj8AAAADdAAAADwAAAAAAAAAAAAAAAACYAgAAZHJzL2Rvd25y&#10;ZXYueG1sUEsFBgAAAAAEAAQA9QAAAIUDAAAAAA==&#10;" fillcolor="#272f68" stroked="f"/>
            <v:line id="Line 1239" o:spid="_x0000_s1091" style="position:absolute;visibility:visible" from="14286,9130" to="14461,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wVIhMcAAADdAAAADwAAAGRycy9kb3ducmV2LnhtbESPT2vCQBDF7wW/wzKCt7qx0qDRVUSq&#10;zaHQ+ge8DtkxG8zOhuxq0m/fLRR6m+G9eb83y3Vva/Gg1leOFUzGCQjiwumKSwXn0+55BsIHZI21&#10;Y1LwTR7Wq8HTEjPtOj7Q4xhKEUPYZ6jAhNBkUvrCkEU/dg1x1K6utRji2pZSt9jFcFvLlyRJpcWK&#10;I8FgQ1tDxe14t5Hbfe7pbfJldvO8vF0+8mna7N+VGg37zQJEoD78m/+ucx3rT9NX+P0mjiBXP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jBUiExwAAAN0AAAAPAAAAAAAA&#10;AAAAAAAAAKECAABkcnMvZG93bnJldi54bWxQSwUGAAAAAAQABAD5AAAAlQMAAAAA&#10;" strokecolor="#272f68" strokeweight="2.2pt"/>
            <v:line id="Line 1238" o:spid="_x0000_s1092" style="position:absolute;visibility:visible" from="14505,9345" to="14680,93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R8oMQAAADdAAAADwAAAGRycy9kb3ducmV2LnhtbERPTWvCQBC9C/6HZQRvulFJKKmrqLWQ&#10;HjxUPdTbkJ0modnZNLuN8d93BcHbPN7nLNe9qUVHrassK5hNIxDEudUVFwrOp/fJCwjnkTXWlknB&#10;jRysV8PBElNtr/xJ3dEXIoSwS1FB6X2TSunykgy6qW2IA/dtW4M+wLaQusVrCDe1nEdRIg1WHBpK&#10;bGhXUv5z/DMKKIk3WRb/7r+yTr/dFtuPwyW+KDUe9ZtXEJ56/xQ/3JkO8xdJAvdvwgly9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jhHygxAAAAN0AAAAPAAAAAAAAAAAA&#10;AAAAAKECAABkcnMvZG93bnJldi54bWxQSwUGAAAAAAQABAD5AAAAkgMAAAAA&#10;" strokecolor="#272f68" strokeweight="2.3pt"/>
            <v:rect id="Rectangle 1237" o:spid="_x0000_s1093" style="position:absolute;left:14504;top:9259;width:55;height: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gR1+MEA&#10;AADdAAAADwAAAGRycy9kb3ducmV2LnhtbERP24rCMBB9F/Yfwiz4pqkXulqNIguCwr5s3Q8YkrEp&#10;NpPSZLX+vREE3+ZwrrPe9q4RV+pC7VnBZJyBINbe1Fwp+DvtRwsQISIbbDyTgjsF2G4+BmssjL/x&#10;L13LWIkUwqFABTbGtpAyaEsOw9i3xIk7+85hTLCrpOnwlsJdI6dZlkuHNacGiy19W9KX8t8p0Nr+&#10;zJdc5rt5XNhlI93hOJsqNfzsdysQkfr4Fr/cB5Pmz/IveH6TTpCbB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IEdfjBAAAA3QAAAA8AAAAAAAAAAAAAAAAAmAIAAGRycy9kb3du&#10;cmV2LnhtbFBLBQYAAAAABAAEAPUAAACGAwAAAAA=&#10;" fillcolor="#272f68" stroked="f"/>
            <v:line id="Line 1236" o:spid="_x0000_s1094" style="position:absolute;visibility:visible" from="14505,9237" to="14671,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VdNSccAAADdAAAADwAAAGRycy9kb3ducmV2LnhtbESPzW7CQAyE75X6DitX6g02LUpUBRZE&#10;/6Rw4ADlADcra5KoWW+a3Ybw9vUBqTdbM575vFiNrlUD9aHxbOBpmoAiLr1tuDJw+PqcvIAKEdli&#10;65kMXCnAanl/t8Dc+gvvaNjHSkkIhxwN1DF2udahrMlhmPqOWLSz7x1GWftK2x4vEu5a/ZwkmXbY&#10;sDTU2NFbTeX3/tcZoCxdF0X683EsBvt+nb1utqf0ZMzjw7ieg4o0xn/z7bqwgj/LBFe+kRH08g8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9V01JxwAAAN0AAAAPAAAAAAAA&#10;AAAAAAAAAKECAABkcnMvZG93bnJldi54bWxQSwUGAAAAAAQABAD5AAAAlQMAAAAA&#10;" strokecolor="#272f68" strokeweight="2.3pt"/>
            <v:rect id="Rectangle 1235" o:spid="_x0000_s1095" style="position:absolute;left:14504;top:9151;width:55;height: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dEEcAA&#10;AADdAAAADwAAAGRycy9kb3ducmV2LnhtbERP24rCMBB9X/Afwgi+rakXiq1GEWFBYV/s7gcMydgU&#10;m0lponb/3ggLvs3hXGezG1wr7tSHxrOC2TQDQay9abhW8Pvz9bkCESKywdYzKfijALvt6GODpfEP&#10;PtO9irVIIRxKVGBj7Eopg7bkMEx9R5y4i+8dxgT7WpoeHynctXKeZbl02HBqsNjRwZK+VjenQGv7&#10;vSy4yvfLuLJFK93xtJgrNRkP+zWISEN8i//dR5PmL/ICXt+kE+T2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PNdEEcAAAADdAAAADwAAAAAAAAAAAAAAAACYAgAAZHJzL2Rvd25y&#10;ZXYueG1sUEsFBgAAAAAEAAQA9QAAAIUDAAAAAA==&#10;" fillcolor="#272f68" stroked="f"/>
            <v:line id="Line 1234" o:spid="_x0000_s1096" style="position:absolute;visibility:visible" from="14505,9130" to="14680,91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qt9wcYAAADdAAAADwAAAGRycy9kb3ducmV2LnhtbESPTWvDMAyG74P+B6NBb6vTFbouq1vK&#10;6EcOg3bdYFcRa3FoLIfYbbJ/Px0Gu0no/Xi0XA++UTfqYh3YwHSSgSIug625MvD5sXtYgIoJ2WIT&#10;mAz8UIT1anS3xNyGnt/pdk6VkhCOORpwKbW51rF05DFOQksst+/QeUyydpW2HfYS7hv9mGVz7bFm&#10;aXDY0quj8nK+euntj3vaTk9u91xUl6+3YjZv9wdjxvfD5gVUoiH9i//chRX82ZPwyzcygl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rfcHGAAAA3QAAAA8AAAAAAAAA&#10;AAAAAAAAoQIAAGRycy9kb3ducmV2LnhtbFBLBQYAAAAABAAEAPkAAACUAwAAAAA=&#10;" strokecolor="#272f68" strokeweight="2.2p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233" o:spid="_x0000_s1097" type="#_x0000_t75" style="position:absolute;left:10959;top:9103;width:3486;height:67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ocvwfEAAAA3QAAAA8AAABkcnMvZG93bnJldi54bWxET01rwkAQvQv9D8sUetNNLGiJrlICAau9&#10;qC3obciO2dDsbMhuNfn3XUHobR7vc5br3jbiSp2vHStIJwkI4tLpmisFX8di/AbCB2SNjWNSMJCH&#10;9epptMRMuxvv6XoIlYgh7DNUYEJoMyl9aciin7iWOHIX11kMEXaV1B3eYrht5DRJZtJizbHBYEu5&#10;ofLn8GsV5Oe8+dhN5YnM5ridhbwYPodvpV6e+/cFiEB9+Bc/3Bsd57/OU7h/E0+Qq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ocvwfEAAAA3QAAAA8AAAAAAAAAAAAAAAAA&#10;nwIAAGRycy9kb3ducmV2LnhtbFBLBQYAAAAABAAEAPcAAACQAwAAAAA=&#10;">
              <v:imagedata r:id="rId7" o:title=""/>
            </v:shape>
            <v:rect id="Rectangle 1232" o:spid="_x0000_s1098" style="position:absolute;left:14472;top:9665;width:55;height: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pAvcAA&#10;AADdAAAADwAAAGRycy9kb3ducmV2LnhtbERPzYrCMBC+C/sOYRa8aWoVV6tRZEFQ2MvWfYAhGZti&#10;MylNVuvbG0HwNh/f76y3vWvElbpQe1YwGWcgiLU3NVcK/k770QJEiMgGG8+k4E4BtpuPwRoL42/8&#10;S9cyViKFcChQgY2xLaQM2pLDMPYtceLOvnMYE+wqaTq8pXDXyDzL5tJhzanBYkvflvSl/HcKtLY/&#10;syWX890sLuyyke5wnOZKDT/73QpEpD6+xS/3waT5068cnt+kE+Tm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6pAvcAAAADdAAAADwAAAAAAAAAAAAAAAACYAgAAZHJzL2Rvd25y&#10;ZXYueG1sUEsFBgAAAAAEAAQA9QAAAIUDAAAAAA==&#10;" fillcolor="#272f68" stroked="f"/>
            <v:line id="Line 1231" o:spid="_x0000_s1099" style="position:absolute;visibility:visible" from="14472,9644" to="14693,96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nnjtscAAADdAAAADwAAAGRycy9kb3ducmV2LnhtbESPQWvCQBCF74X+h2UK3pqNDWibuopI&#10;tTkIWit4HbLTbDA7G7KrSf+9KxR6m+G9ed+b2WKwjbhS52vHCsZJCoK4dLrmSsHxe/38CsIHZI2N&#10;Y1LwSx4W88eHGeba9fxF10OoRAxhn6MCE0KbS+lLQxZ94lriqP24zmKIa1dJ3WEfw20jX9J0Ii3W&#10;HAkGW1oZKs+Hi43cfrehj/HerN+K6nzaFtmk3XwqNXoalu8gAg3h3/x3XehYP5tmcP8mjiDnN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GeeO2xwAAAN0AAAAPAAAAAAAA&#10;AAAAAAAAAKECAABkcnMvZG93bnJldi54bWxQSwUGAAAAAAQABAD5AAAAlQMAAAAA&#10;" strokecolor="#272f68" strokeweight="2.2pt"/>
            <v:shape id="AutoShape 1230" o:spid="_x0000_s1100" style="position:absolute;left:14472;top:9513;width:222;height:261;visibility:visible" coordsize="222,261"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2EDn8MA&#10;AADdAAAADwAAAGRycy9kb3ducmV2LnhtbERPTUsDMRC9C/6HMII3m20VW9ampRQKngRrSz0Om+nu&#10;0mSyTabb1V9vBMHbPN7nzJeDd6qnmNrABsajAhRxFWzLtYHdx+ZhBioJskUXmAx8UYLl4vZmjqUN&#10;V36nfiu1yiGcSjTQiHSl1qlqyGMahY44c8cQPUqGsdY24jWHe6cnRfGsPbacGxrsaN1QddpevIG+&#10;P3zHT9rPpmt30e5tI6vzSYy5vxtWL6CEBvkX/7lfbZ7/OH2C32/yCXrx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2EDn8MAAADdAAAADwAAAAAAAAAAAAAAAACYAgAAZHJzL2Rv&#10;d25yZXYueG1sUEsFBgAAAAAEAAQA9QAAAIgDAAAAAA==&#10;" adj="0,,0" path="m55,l,,,108r55,l55,m221,152r-54,l167,260r54,l221,152m221,l167,r,107l221,107,221,e" fillcolor="#272f68" stroked="f">
              <v:stroke joinstyle="round"/>
              <v:formulas/>
              <v:path arrowok="t" o:connecttype="custom" o:connectlocs="55,9514;0,9514;0,9622;55,9622;55,9514;221,9666;167,9666;167,9774;221,9774;221,9666;221,9514;167,9514;167,9621;221,9621;221,9514" o:connectangles="0,0,0,0,0,0,0,0,0,0,0,0,0,0,0"/>
            </v:shape>
            <v:shape id="Picture 1229" o:spid="_x0000_s1101" type="#_x0000_t75" style="position:absolute;left:14845;top:9513;width:450;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Y4rQPFAAAA3QAAAA8AAABkcnMvZG93bnJldi54bWxET01rAjEQvQv9D2EEL6LZWqtla5RSaOut&#10;VAX1NmzGzbabyZJEd+2vbwqF3ubxPmex6mwtLuRD5VjB7TgDQVw4XXGpYLd9GT2ACBFZY+2YFFwp&#10;wGp501tgrl3LH3TZxFKkEA45KjAxNrmUoTBkMYxdQ5y4k/MWY4K+lNpjm8JtLSdZNpMWK04NBht6&#10;NlR8bc5WwdEPX6u3/fowpfb6Ofx+N/JcGqUG/e7pEUSkLv6L/9xrnebfze/h95t0glz+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A2OK0DxQAAAN0AAAAPAAAAAAAAAAAAAAAA&#10;AJ8CAABkcnMvZG93bnJldi54bWxQSwUGAAAAAAQABAD3AAAAkQMAAAAA&#10;">
              <v:imagedata r:id="rId8" o:title=""/>
            </v:shape>
            <v:shape id="Freeform 1228" o:spid="_x0000_s1102" style="position:absolute;left:14738;top:9716;width:61;height:61;visibility:visible;mso-wrap-style:square;v-text-anchor:top" coordsize="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HeMIA&#10;AADdAAAADwAAAGRycy9kb3ducmV2LnhtbERPS2sCMRC+F/wPYYTearYitq5GUaHQ4sltoR6HzbhZ&#10;upksSbqPf98IQm/z8T1nsxtsIzryoXas4HmWgSAuna65UvD1+fb0CiJEZI2NY1IwUoDddvKwwVy7&#10;ns/UFbESKYRDjgpMjG0uZSgNWQwz1xIn7uq8xZigr6T22Kdw28h5li2lxZpTg8GWjobKn+LXKlh9&#10;R79wY9HzeL50p702/cd4UOpxOuzXICIN8V98d7/rNH/xMofbN+kEuf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2Ad4wgAAAN0AAAAPAAAAAAAAAAAAAAAAAJgCAABkcnMvZG93&#10;bnJldi54bWxQSwUGAAAAAAQABAD1AAAAhwMAAAAA&#10;" path="m38,l22,,15,3,3,15,,22,,39r3,7l9,52r6,6l22,61r16,l46,58,58,46r3,-7l61,22,58,15,46,3,38,xe" fillcolor="#272f68" stroked="f">
              <v:path arrowok="t" o:connecttype="custom" o:connectlocs="38,9716;22,9716;15,9719;3,9731;0,9738;0,9755;3,9762;9,9768;15,9774;22,9777;38,9777;46,9774;58,9762;61,9755;61,9738;58,9731;46,9719;38,9716" o:connectangles="0,0,0,0,0,0,0,0,0,0,0,0,0,0,0,0,0,0"/>
            </v:shape>
            <w10:wrap anchorx="page" anchory="page"/>
          </v:group>
        </w:pict>
      </w:r>
      <w:r w:rsidRPr="00FB1B52">
        <w:rPr>
          <w:rFonts w:ascii="Times New Roman" w:hAnsi="Times New Roman" w:cs="Times New Roman"/>
          <w:noProof/>
          <w:sz w:val="16"/>
        </w:rPr>
        <w:pict>
          <v:group id="Group 1222" o:spid="_x0000_s1103" style="position:absolute;left:0;text-align:left;margin-left:780.3pt;margin-top:376.4pt;width:20.85pt;height:10.8pt;z-index:251674624;mso-position-horizontal-relative:page;mso-position-vertical-relative:page" coordorigin="14806,9107" coordsize="503,26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">
            <v:rect id="Rectangle 1226" o:spid="_x0000_s1104" style="position:absolute;left:14806;top:9259;width:55;height:108;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1O5RsAA&#10;AADdAAAADwAAAGRycy9kb3ducmV2LnhtbERPzYrCMBC+L/gOYYS9ranWFa1GEUFQ2MtWH2BIxqbY&#10;TEoTtfv2RhD2Nh/f76w2vWvEnbpQe1YwHmUgiLU3NVcKzqf91xxEiMgGG8+k4I8CbNaDjxUWxj/4&#10;l+5lrEQK4VCgAhtjW0gZtCWHYeRb4sRdfOcwJthV0nT4SOGukZMsm0mHNacGiy3tLOlreXMKtLY/&#10;0wWXs+00zu2ike5wzCdKfQ777RJEpD7+i9/ug0nz8+8cXt+kE+T6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1O5RsAAAADdAAAADwAAAAAAAAAAAAAAAACYAgAAZHJzL2Rvd25y&#10;ZXYueG1sUEsFBgAAAAAEAAQA9QAAAIUDAAAAAA==&#10;" fillcolor="#272f68" stroked="f"/>
            <v:line id="Line 1225" o:spid="_x0000_s1105" style="position:absolute;visibility:visible" from="14806,9237" to="15028,923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naN8cUAAADdAAAADwAAAGRycy9kb3ducmV2LnhtbERPTWvCQBC9C/6HZYTedGM1UqKrWFsh&#10;HjzU9lBvQ3ZMgtnZmN3G+O9dQehtHu9zFqvOVKKlxpWWFYxHEQjizOqScwU/39vhGwjnkTVWlknB&#10;jRyslv3eAhNtr/xF7cHnIoSwS1BB4X2dSOmyggy6ka2JA3eyjUEfYJNL3eA1hJtKvkbRTBosOTQU&#10;WNOmoOx8+DMKaBav0zS+fP6mrf64Td53+2N8VOpl0K3nIDx1/l/8dKc6zJ/EU3h8E06Qy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naN8cUAAADdAAAADwAAAAAAAAAA&#10;AAAAAAChAgAAZHJzL2Rvd25yZXYueG1sUEsFBgAAAAAEAAQA+QAAAJMDAAAAAA==&#10;" strokecolor="#272f68" strokeweight="2.3pt"/>
            <v:shape id="AutoShape 1224" o:spid="_x0000_s1106" style="position:absolute;left:14806;top:9107;width:222;height:260;visibility:visible" coordsize="222,26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2pSZsUA&#10;AADdAAAADwAAAGRycy9kb3ducmV2LnhtbESPQWsCMRCF74L/IYzgTbNqLboaRZRiPUlXBY/DZrpZ&#10;upksm1S3/74RBG8zvDfve7Nct7YSN2p86VjBaJiAIM6dLrlQcD59DGYgfEDWWDkmBX/kYb3qdpaY&#10;anfnL7ploRAxhH2KCkwIdSqlzw1Z9ENXE0ft2zUWQ1ybQuoG7zHcVnKcJO/SYsmRYLCmraH8J/u1&#10;kTva5zujj/vdtTi/lXzZHnieKdXvtZsFiEBteJmf15861p9Mp/D4Jo4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HalJmxQAAAN0AAAAPAAAAAAAAAAAAAAAAAJgCAABkcnMv&#10;ZG93bnJldi54bWxQSwUGAAAAAAQABAD1AAAAigMAAAAA&#10;" adj="0,,0" path="m55,1l,1,,107r55,l55,1m222,153r-55,l167,260r55,l222,153m222,l167,r,107l222,107,222,e" fillcolor="#272f68" stroked="f">
              <v:stroke joinstyle="round"/>
              <v:formulas/>
              <v:path arrowok="t" o:connecttype="custom" o:connectlocs="55,9108;0,9108;0,9214;55,9214;55,9108;222,9260;167,9260;167,9367;222,9367;222,9260;222,9107;167,9107;167,9214;222,9214;222,9107" o:connectangles="0,0,0,0,0,0,0,0,0,0,0,0,0,0,0"/>
            </v:shape>
            <v:shape id="Picture 1223" o:spid="_x0000_s1107" type="#_x0000_t75" style="position:absolute;left:15058;top:9107;width:251;height:2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URWnEAAAA3QAAAA8AAABkcnMvZG93bnJldi54bWxET01LAzEQvQv9D2EK3my2ahdZm5ZSEL0U&#10;sfbgcboZN4ubmSVJt6u/3ghCb/N4n7Ncj75TA4XYChuYzwpQxLXYlhsDh/enmwdQMSFb7ITJwDdF&#10;WK8mV0usrJz5jYZ9alQO4VihAZdSX2kda0ce40x64sx9SvCYMgyNtgHPOdx3+rYoSu2x5dzgsKet&#10;o/prf/IGmp2Exavcbz5Objj+PO+kPBzFmOvpuHkElWhMF/G/+8Xm+XeLEv6+ySfo1S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URWnEAAAA3QAAAA8AAAAAAAAAAAAAAAAA&#10;nwIAAGRycy9kb3ducmV2LnhtbFBLBQYAAAAABAAEAPcAAACQAwAAAAA=&#10;">
              <v:imagedata r:id="rId9" o:title=""/>
            </v:shape>
            <w10:wrap anchorx="page" anchory="page"/>
          </v:group>
        </w:pict>
      </w:r>
      <w:r w:rsidRPr="00FB1B52">
        <w:rPr>
          <w:rFonts w:ascii="Times New Roman" w:hAnsi="Times New Roman" w:cs="Times New Roman"/>
          <w:noProof/>
          <w:sz w:val="18"/>
        </w:rPr>
      </w:r>
      <w:r w:rsidRPr="00FB1B52">
        <w:rPr>
          <w:rFonts w:ascii="Times New Roman" w:hAnsi="Times New Roman" w:cs="Times New Roman"/>
          <w:noProof/>
          <w:sz w:val="18"/>
        </w:rPr>
        <w:pict>
          <v:group id="Group 1202" o:spid="_x0000_s1036" style="width:93.55pt;height:14.95pt;mso-position-horizontal-relative:char;mso-position-vertical-relative:line" coordsize="1871,29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">
            <v:shape id="Picture 1206" o:spid="_x0000_s1037" type="#_x0000_t75" style="position:absolute;width:487;height:299;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xN1SnEAAAA3QAAAA8AAABkcnMvZG93bnJldi54bWxEj0FPwzAMhe9I/IfIk7ixdBtiU1k2IcQE&#10;4tZuP8BqTBu1caokW8u/xwckbrbe83uf98fZD+pGMbnABlbLAhRxE6zj1sDlfHrcgUoZ2eIQmAz8&#10;UILj4f5uj6UNE1d0q3OrJIRTiQa6nMdS69R05DEtw0gs2neIHrOssdU24iThftDronjWHh1LQ4cj&#10;vXXU9PXVG3C9fXfr64B96qv6q6JtnD62xjws5tcXUJnm/G/+u/60gr95Elz5RkbQh1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xN1SnEAAAA3QAAAA8AAAAAAAAAAAAAAAAA&#10;nwIAAGRycy9kb3ducmV2LnhtbFBLBQYAAAAABAAEAPcAAACQAwAAAAA=&#10;">
              <v:imagedata r:id="rId10" o:title=""/>
            </v:shape>
            <v:shape id="Picture 1205" o:spid="_x0000_s1038" type="#_x0000_t75" style="position:absolute;left:532;top:3;width:471;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tEWLDAAAA3QAAAA8AAABkcnMvZG93bnJldi54bWxET01rwkAQvRf8D8sI3uomGkSjq9hiwFsx&#10;9eBxzI5JNDsbsqvGf98tFHqbx/uc1aY3jXhQ52rLCuJxBIK4sLrmUsHxO3ufg3AeWWNjmRS8yMFm&#10;PXhbYartkw/0yH0pQgi7FBVU3replK6oyKAb25Y4cBfbGfQBdqXUHT5DuGnkJIpm0mDNoaHClj4r&#10;Km753Sg4xBNOTnGyu3/NPm7J7prli3Om1GjYb5cgPPX+X/zn3uswf5os4PebcIJc/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3W0RYsMAAADdAAAADwAAAAAAAAAAAAAAAACf&#10;AgAAZHJzL2Rvd25yZXYueG1sUEsFBgAAAAAEAAQA9wAAAI8DAAAAAA==&#10;">
              <v:imagedata r:id="rId11" o:title=""/>
            </v:shape>
            <v:shape id="Picture 1204" o:spid="_x0000_s1039" type="#_x0000_t75" style="position:absolute;left:1065;top:3;width:234;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">
              <v:imagedata r:id="rId12" o:title=""/>
            </v:shape>
            <v:shape id="Picture 1203" o:spid="_x0000_s1040" type="#_x0000_t75" style="position:absolute;left:1344;top:3;width:527;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vGUHXFAAAA3QAAAA8AAABkcnMvZG93bnJldi54bWxET99rwjAQfh/sfwgn+DZTJ45ZjbIOBhMU&#10;mQrq29GcbdbmUppM639vBoO93cf382aLztbiQq03jhUMBwkI4txpw4WC/e7j6RWED8gaa8ek4EYe&#10;FvPHhxmm2l35iy7bUIgYwj5FBWUITSqlz0uy6AeuIY7c2bUWQ4RtIXWL1xhua/mcJC/SouHYUGJD&#10;7yXl1fbHKjDrbLxMzsfK+Oz0vaqy9eZQTZTq97q3KYhAXfgX/7k/dZw/Gg/h95t4gpzfA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rxlB1xQAAAN0AAAAPAAAAAAAAAAAAAAAA&#10;AJ8CAABkcnMvZG93bnJldi54bWxQSwUGAAAAAAQABAD3AAAAkQMAAAAA&#10;">
              <v:imagedata r:id="rId13" o:title=""/>
            </v:shape>
            <w10:wrap type="none"/>
            <w10:anchorlock/>
          </v:group>
        </w:pict>
      </w:r>
      <w:r w:rsidRPr="00FB1B52">
        <w:rPr>
          <w:rFonts w:ascii="Times New Roman" w:hAnsi="Times New Roman" w:cs="Times New Roman"/>
          <w:noProof/>
          <w:spacing w:val="67"/>
          <w:sz w:val="18"/>
        </w:rPr>
      </w:r>
      <w:r w:rsidRPr="00FB1B52">
        <w:rPr>
          <w:rFonts w:ascii="Times New Roman" w:hAnsi="Times New Roman" w:cs="Times New Roman"/>
          <w:noProof/>
          <w:spacing w:val="67"/>
          <w:sz w:val="18"/>
        </w:rPr>
        <w:pict>
          <v:group id="Group 1192" o:spid="_x0000_s1026" style="width:70.35pt;height:14.6pt;mso-position-horizontal-relative:char;mso-position-vertical-relative:line" coordsize="1407,2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">
            <v:shape id="Picture 1201" o:spid="_x0000_s1027" type="#_x0000_t75" style="position:absolute;width:258;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ahe6DFAAAA2wAAAA8AAABkcnMvZG93bnJldi54bWxEj9FqwkAURN8L/sNyhb7VjQFFUtcgimiQ&#10;0hr7AZfsbZKavRuzW41+fbcg9HGYmTPMPO1NIy7UudqygvEoAkFcWF1zqeDzuHmZgXAeWWNjmRTc&#10;yEG6GDzNMdH2yge65L4UAcIuQQWV920ipSsqMuhGtiUO3pftDPogu1LqDq8BbhoZR9FUGqw5LFTY&#10;0qqi4pT/GAUf0T7P2tN++p7t4re+5vV5e/9W6nnYL19BeOr9f/jR3mkF8QT+voQfIBe/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2oXugxQAAANsAAAAPAAAAAAAAAAAAAAAA&#10;AJ8CAABkcnMvZG93bnJldi54bWxQSwUGAAAAAAQABAD3AAAAkQMAAAAA&#10;">
              <v:imagedata r:id="rId14" o:title=""/>
            </v:shape>
            <v:shape id="Picture 1200" o:spid="_x0000_s1028" type="#_x0000_t75" style="position:absolute;left:307;width:244;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Bbm7rDAAAA2wAAAA8AAABkcnMvZG93bnJldi54bWxEj0FrwkAUhO8F/8PyBC+l2TQHKdGNVLHa&#10;o7XF8yP7mg3dfRuzq4n/3i0Uehxm5htmuRqdFVfqQ+tZwXOWgyCuvW65UfD1+fb0AiJEZI3WMym4&#10;UYBVNXlYYqn9wB90PcZGJAiHEhWYGLtSylAbchgy3xEn79v3DmOSfSN1j0OCOyuLPJ9Lhy2nBYMd&#10;bQzVP8eLU3A6DGZ/No/bdbGp7c4e0NvhrNRsOr4uQEQa43/4r/2uFRRz+P2SfoCs7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0FubusMAAADbAAAADwAAAAAAAAAAAAAAAACf&#10;AgAAZHJzL2Rvd25yZXYueG1sUEsFBgAAAAAEAAQA9wAAAI8DAAAAAA==&#10;">
              <v:imagedata r:id="rId15" o:title=""/>
            </v:shape>
            <v:rect id="Rectangle 1199" o:spid="_x0000_s1029" style="position:absolute;left:601;top:172;width:62;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lT9cIA&#10;AADbAAAADwAAAGRycy9kb3ducmV2LnhtbESPwWrDMBBE74H+g9hCb4lc1ziJGyWEQMCBXur0AxZp&#10;a5laK2Opsfv3VaDQ4zAzb5jdYXa9uNEYOs8KnlcZCGLtTcetgo/rebkBESKywd4zKfihAIf9w2KH&#10;lfETv9Otia1IEA4VKrAxDpWUQVtyGFZ+IE7epx8dxiTHVpoRpwR3vcyzrJQOO04LFgc6WdJfzbdT&#10;oLV9K7bclMcibuy2l66+vORKPT3Ox1cQkeb4H/5r10ZBvob7l/Q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u2VP1wgAAANsAAAAPAAAAAAAAAAAAAAAAAJgCAABkcnMvZG93&#10;bnJldi54bWxQSwUGAAAAAAQABAD1AAAAhwMAAAAA&#10;" fillcolor="#272f68" stroked="f"/>
            <v:line id="Line 1198" o:spid="_x0000_s1030" style="position:absolute;visibility:visible" from="602,146" to="850,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Z90WMEAAADbAAAADwAAAGRycy9kb3ducmV2LnhtbERPPW/CMBDdK/EfrENiKw4ZUEkxCIFQ&#10;kaoOAQbYrvE1cbHPUexC+u/xgMT49L7ny95ZcaUuGM8KJuMMBHHlteFawfGwfX0DESKyRuuZFPxT&#10;gOVi8DLHQvsbl3Tdx1qkEA4FKmhibAspQ9WQwzD2LXHifnznMCbY1VJ3eEvhzso8y6bSoeHU0GBL&#10;64aqy/7PKThvzOf3x3kXT7Nfe/iypsyDKZUaDfvVO4hIfXyKH+6dVpCnselL+gFycQ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n3RYwQAAANsAAAAPAAAAAAAAAAAAAAAA&#10;AKECAABkcnMvZG93bnJldi54bWxQSwUGAAAAAAQABAD5AAAAjwMAAAAA&#10;" strokecolor="#272f68" strokeweight="2.6pt"/>
            <v:rect id="Rectangle 1197" o:spid="_x0000_s1031" style="position:absolute;left:601;width:62;height:12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piHMEA&#10;AADbAAAADwAAAGRycy9kb3ducmV2LnhtbESP0YrCMBRE3xf8h3CFfVtTq4itRpGFBYV9sfoBl+Ta&#10;FJub0kStf78RFnwcZuYMs94OrhV36kPjWcF0koEg1t40XCs4n36+liBCRDbYeiYFTwqw3Yw+1lga&#10;/+Aj3atYiwThUKICG2NXShm0JYdh4jvi5F187zAm2dfS9PhIcNfKPMsW0mHDacFiR9+W9LW6OQVa&#10;2995wdViN49LW7TS7Q+zXKnP8bBbgYg0xHf4v703CvICXl/SD5CbP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AKYhzBAAAA2wAAAA8AAAAAAAAAAAAAAAAAmAIAAGRycy9kb3du&#10;cmV2LnhtbFBLBQYAAAAABAAEAPUAAACGAwAAAAA=&#10;" fillcolor="#272f68" stroked="f"/>
            <v:rect id="Rectangle 1196" o:spid="_x0000_s1032" style="position:absolute;left:788;top:171;width:62;height: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OldXL4A&#10;AADbAAAADwAAAGRycy9kb3ducmV2LnhtbERP3WrCMBS+F3yHcAbeaToV0c4oMhhU2M2qD3BIjk1Z&#10;clKaaOvbm4vBLj++//1x9E48qI9tYAXviwIEsQ6m5UbB9fI134KICdmgC0wKnhTheJhO9liaMPAP&#10;PerUiBzCsUQFNqWulDJqSx7jInTEmbuF3mPKsG+k6XHI4d7JZVFspMeWc4PFjj4t6d/67hVobb/X&#10;O643p3Xa2p2TvjqvlkrN3sbTB4hEY/oX/7kro2CV1+cv+QfIwws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TpXVy+AAAA2wAAAA8AAAAAAAAAAAAAAAAAmAIAAGRycy9kb3ducmV2&#10;LnhtbFBLBQYAAAAABAAEAPUAAACDAwAAAAA=&#10;" fillcolor="#272f68" stroked="f"/>
            <v:rect id="Rectangle 1195" o:spid="_x0000_s1033" style="position:absolute;left:788;width:62;height:12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6X4x8AA&#10;AADbAAAADwAAAGRycy9kb3ducmV2LnhtbESP3YrCMBSE7wXfIRxh7zT1B9GuUUQQFLyx+gCH5NiU&#10;bU5KE7W+/UYQvBxm5htmtelcLR7UhsqzgvEoA0Gsvam4VHC97IcLECEiG6w9k4IXBdis+70V5sY/&#10;+UyPIpYiQTjkqMDG2ORSBm3JYRj5hjh5N986jEm2pTQtPhPc1XKSZXPpsOK0YLGhnSX9V9ydAq3t&#10;abbkYr6dxYVd1tIdjtOJUj+DbvsLIlIXv+FP+2AUTMfw/pJ+gF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S6X4x8AAAADbAAAADwAAAAAAAAAAAAAAAACYAgAAZHJzL2Rvd25y&#10;ZXYueG1sUEsFBgAAAAAEAAQA9QAAAIUDAAAAAA==&#10;" fillcolor="#272f68" stroked="f"/>
            <v:shape id="Picture 1194" o:spid="_x0000_s1034" type="#_x0000_t75" style="position:absolute;left:900;width:244;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7SKFHEAAAA3QAAAA8AAABkcnMvZG93bnJldi54bWxET0trwkAQvhf8D8sI3uomKq1EVxGLtL0I&#10;PsDrmJ1kg9nZNLtq/PddodDbfHzPmS87W4sbtb5yrCAdJiCIc6crLhUcD5vXKQgfkDXWjknBgzws&#10;F72XOWba3XlHt30oRQxhn6ECE0KTSelzQxb90DXEkStcazFE2JZSt3iP4baWoyR5kxYrjg0GG1ob&#10;yi/7q1Vwfaw+ys9i9/69OdRFY87p9ueUKjXod6sZiEBd+Bf/ub90nD+eTOD5TTxBLn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7SKFHEAAAA3QAAAA8AAAAAAAAAAAAAAAAA&#10;nwIAAGRycy9kb3ducmV2LnhtbFBLBQYAAAAABAAEAPcAAACQAwAAAAA=&#10;">
              <v:imagedata r:id="rId16" o:title=""/>
            </v:shape>
            <v:shape id="Picture 1193" o:spid="_x0000_s1035" type="#_x0000_t75" style="position:absolute;left:1176;width:230;height:291;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DtWmjFAAAA3QAAAA8AAABkcnMvZG93bnJldi54bWxET0trwkAQvgv9D8sUehHdWB+E1FVKqZAi&#10;Hppq6XHITpNgdjZkt0n8911B8DYf33PW28HUoqPWVZYVzKYRCOLc6ooLBcev3SQG4TyyxtoyKbiQ&#10;g+3mYbTGRNueP6nLfCFCCLsEFZTeN4mULi/JoJvahjhwv7Y16ANsC6lb7EO4qeVzFK2kwYpDQ4kN&#10;vZWUn7M/o+D9NOvcuU+/48My824//vkY5qlST4/D6wsIT4O/i2/uVIf588USrt+EE+TmH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A7VpoxQAAAN0AAAAPAAAAAAAAAAAAAAAA&#10;AJ8CAABkcnMvZG93bnJldi54bWxQSwUGAAAAAAQABAD3AAAAkQMAAAAA&#10;">
              <v:imagedata r:id="rId17" o:title=""/>
            </v:shape>
            <w10:wrap type="none"/>
            <w10:anchorlock/>
          </v:group>
        </w:pict>
      </w:r>
    </w:p>
    <w:p w:rsidR="00FB1B52" w:rsidRPr="00FB1B52" w:rsidRDefault="00FB1B52" w:rsidP="00FB1B52">
      <w:pPr>
        <w:widowControl w:val="0"/>
        <w:autoSpaceDE w:val="0"/>
        <w:autoSpaceDN w:val="0"/>
        <w:spacing w:before="3" w:after="0" w:line="240" w:lineRule="auto"/>
        <w:rPr>
          <w:rFonts w:ascii="Times New Roman" w:hAnsi="Times New Roman" w:cs="Times New Roman"/>
          <w:sz w:val="2"/>
          <w:szCs w:val="28"/>
          <w:lang w:bidi="ru-RU"/>
        </w:rPr>
      </w:pPr>
      <w:r w:rsidRPr="00FB1B52">
        <w:rPr>
          <w:rFonts w:ascii="Times New Roman" w:hAnsi="Times New Roman" w:cs="Times New Roman"/>
          <w:noProof/>
          <w:sz w:val="20"/>
          <w:szCs w:val="28"/>
        </w:rPr>
        <w:pict>
          <v:shape id="AutoShape 1191" o:spid="_x0000_s1043" style="position:absolute;margin-left:77.1pt;margin-top:5.7pt;width:16.35pt;height:21.7pt;z-index:-251655168;visibility:visible;mso-wrap-distance-left:0;mso-wrap-distance-right:0;mso-position-horizontal-relative:page" coordsize="395,524"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" adj="0,,0" path="m198,l173,1,149,4,127,9r-21,8l86,27,70,38,55,51,42,66,32,82,25,99r-5,18l19,136r2,21l25,176r8,17l44,210r14,14l74,235r17,9l111,249r,4l95,256r-14,5l67,267r-13,9l42,285,32,296r-9,11l15,320,8,334,4,348,1,363,,379r2,20l6,418r8,18l25,452r14,16l56,482r18,11l95,504r24,8l143,518r27,3l198,523r27,-2l252,518r24,-6l300,504r21,-11l339,482r17,-14l370,452r6,-9l198,443r-19,-1l163,438r-15,-6l136,423,125,412r-7,-13l114,386r-2,-16l114,354r4,-14l126,327r10,-11l149,306r15,-6l180,296r18,-2l362,294r-10,-9l340,276r-13,-9l314,261r-14,-5l285,253r,-4l304,244r17,-9l337,224r7,-8l198,216r-16,-1l168,211r-12,-6l145,197r-9,-10l129,175r-4,-13l124,148r1,-15l129,121r6,-12l144,99r11,-8l168,85r14,-3l198,80r164,l353,66,340,51,325,38,308,27,289,17,268,9,246,4,223,1,198,xm362,294r-164,l215,296r16,4l246,306r13,10l269,327r8,13l282,354r1,16l282,386r-5,13l270,412r-11,11l247,432r-15,6l216,442r-18,1l376,443r5,-7l389,418r4,-19l395,379r-1,-16l391,348r-4,-14l380,320r-8,-13l363,296r-1,-2xm362,80r-164,l213,82r14,3l240,91r11,8l260,109r6,12l270,134r1,14l270,162r-4,13l259,187r-9,10l239,205r-12,6l213,215r-15,1l344,216r6,-6l362,193r8,-17l374,157r2,-21l375,117,370,99,363,82r-1,-2xe" fillcolor="#272f68" stroked="f">
            <v:stroke joinstyle="round"/>
            <v:formulas/>
            <v:path arrowok="t" o:connecttype="custom" o:connectlocs="49737549,39408318;28707578,47089600;14019980,60114384;6676181,77146792;8345226,96850951;19360925,112881454;37052805,121230674;27038533,125238299;14019980,133253550;5007136,144942458;333809,159303117;2002854,177671400;13018553,194369840;31711860,206392717;56747539,212070187;84119881,211068280;107152705,202719060;123509349,189026340;59751820,185686652;45398031,179341244;38054232,166984399;39389468,151621834;49737549,140266895;66094192,136259269;113495077,130247831;100142715,123568455;101477951,119560830;114830313,110209703;56079921,108539859;45398031,100524608;41392322,87499825;45064222,74475042;56079921,66459791;120838876,64789947;108487941,50763257;89460826,41078162;66094192,38072443;71768946,136927207;86456544,143606583;94134152,156297397;92465107,171325993;82450836,182346964;66094192,186020620;129851721,177671400;131520766,159303117;126847439,144942458;120838876,136259269;71101328,65457884;83786072,71135354;90128444,82824262;88793207,96516983;79780363,106536046;66094192,110209703;120838876,102528421;125512203,83492199;121172685,65457884" o:connectangles="0,0,0,0,0,0,0,0,0,0,0,0,0,0,0,0,0,0,0,0,0,0,0,0,0,0,0,0,0,0,0,0,0,0,0,0,0,0,0,0,0,0,0,0,0,0,0,0,0,0,0,0,0,0,0,0"/>
            <w10:wrap type="topAndBottom" anchorx="page"/>
          </v:shape>
        </w:pict>
      </w:r>
      <w:r w:rsidRPr="00FB1B52">
        <w:rPr>
          <w:rFonts w:ascii="Times New Roman" w:hAnsi="Times New Roman" w:cs="Times New Roman"/>
          <w:noProof/>
          <w:sz w:val="20"/>
          <w:szCs w:val="28"/>
        </w:rPr>
        <w:pict>
          <v:line id="Line 1190" o:spid="_x0000_s1044" style="position:absolute;z-index:-251654144;visibility:visible;mso-wrap-distance-left:0;mso-wrap-distance-top:-3e-5mm;mso-wrap-distance-right:0;mso-wrap-distance-bottom:-3e-5mm;mso-position-horizontal-relative:page" from="100.95pt,21pt" to="110.5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" strokecolor="#272f68" strokeweight="4.2pt">
            <w10:wrap type="topAndBottom" anchorx="page"/>
          </v:line>
        </w:pict>
      </w:r>
      <w:r w:rsidRPr="00FB1B52">
        <w:rPr>
          <w:rFonts w:ascii="Times New Roman" w:hAnsi="Times New Roman" w:cs="Times New Roman"/>
          <w:noProof/>
          <w:sz w:val="20"/>
          <w:szCs w:val="28"/>
        </w:rPr>
        <w:pict>
          <v:group id="Group 1187" o:spid="_x0000_s1045" style="position:absolute;margin-left:116.65pt;margin-top:5.7pt;width:36.35pt;height:21.9pt;z-index:-251653120;mso-wrap-distance-left:0;mso-wrap-distance-right:0;mso-position-horizontal-relative:page" coordorigin="2333,114" coordsize="876,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">
            <v:shape id="AutoShape 1189" o:spid="_x0000_s1046" style="position:absolute;left:2332;top:113;width:395;height:524;visibility:visible" coordsize="395,5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CuIJsIA&#10;AADbAAAADwAAAGRycy9kb3ducmV2LnhtbESPQYvCMBSE74L/ITzBm6YKSqlGUVGQRVjsunh9NM+2&#10;2LyUJtr67zfCgsdhZr5hluvOVOJJjSstK5iMIxDEmdUl5wouP4dRDMJ5ZI2VZVLwIgfrVb+3xETb&#10;ls/0TH0uAoRdggoK7+tESpcVZNCNbU0cvJttDPogm1zqBtsAN5WcRtFcGiw5LBRY066g7J4+jAJ3&#10;uM7tJU637ez1ezqm+1sVf30rNRx0mwUIT53/hP/bR61gOoH3l/AD5O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K4gmwgAAANsAAAAPAAAAAAAAAAAAAAAAAJgCAABkcnMvZG93&#10;bnJldi54bWxQSwUGAAAAAAQABAD1AAAAhwMAAAAA&#10;" adj="0,,0" path="m197,l172,1,149,4,126,9r-21,8l86,27,69,38,55,51,42,66,32,82,25,99r-5,18l19,136r1,21l25,176r8,17l44,210r14,14l73,235r18,9l110,249r,4l95,256r-14,5l67,267r-13,9l42,285,32,296,22,307r-8,13l8,334,4,348,1,363,,379r1,20l6,418r8,18l25,452r14,16l55,482r19,11l95,504r23,8l143,518r26,3l197,523r28,-2l251,518r25,-6l299,504r21,-11l339,482r16,-14l369,452r6,-9l197,443r-18,-1l163,438r-15,-6l135,423,125,412r-7,-13l113,386r-1,-16l113,354r5,-14l125,327r11,-11l149,306r14,-6l180,296r17,-2l361,294r-9,-9l340,276r-13,-9l314,261r-15,-5l284,253r,-4l304,244r17,-9l337,224r7,-8l197,216r-15,-1l168,211r-13,-6l144,197r-9,-10l129,175r-4,-13l124,148r1,-15l129,121r6,-12l144,99r11,-8l168,85r14,-3l197,80r165,l353,66,340,51,325,38,308,27,289,17,268,9,246,4,222,1,197,xm361,294r-164,l215,296r16,4l246,306r13,10l269,327r8,13l281,354r2,16l281,386r-4,13l270,412r-11,11l246,432r-14,6l215,442r-18,1l375,443r6,-7l389,418r4,-19l395,379r-1,-16l391,348r-4,-14l380,320r-8,-13l363,296r-2,-2xm362,80r-165,l213,82r14,3l239,91r11,8l259,109r7,12l270,134r1,14l270,162r-4,13l259,187r-9,10l239,205r-12,6l213,215r-16,1l344,216r6,-6l361,193r8,-17l374,157r2,-21l374,117,370,99,363,82r-1,-2xe" fillcolor="#272f68" stroked="f">
              <v:stroke joinstyle="round"/>
              <v:formulas/>
              <v:path arrowok="t" o:connecttype="custom" o:connectlocs="149,118;86,141;42,180;20,231;25,290;58,338;110,363;81,375;42,399;14,434;1,477;6,532;39,582;95,618;169,635;251,632;320,607;369,566;179,556;135,537;113,500;118,454;149,420;197,408;340,390;299,370;304,358;344,330;168,325;135,301;124,262;135,223;168,199;362,194;325,152;268,123;197,114;215,410;259,430;281,468;277,513;246,546;197,557;389,532;394,477;380,434;361,408;213,196;250,213;270,248;266,289;239,319;197,330;361,307;376,250;363,196" o:connectangles="0,0,0,0,0,0,0,0,0,0,0,0,0,0,0,0,0,0,0,0,0,0,0,0,0,0,0,0,0,0,0,0,0,0,0,0,0,0,0,0,0,0,0,0,0,0,0,0,0,0,0,0,0,0,0,0"/>
            </v:shape>
            <v:shape id="AutoShape 1188" o:spid="_x0000_s1047" style="position:absolute;left:2797;top:113;width:412;height:528;visibility:visible" coordsize="412,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GC4sIA&#10;AADbAAAADwAAAGRycy9kb3ducmV2LnhtbESPQWvCQBSE74X+h+UVvNVNUyoxuooKBW/VaO6P7DNJ&#10;zb4Nu6um/74rCB6HmfmGmS8H04krOd9aVvAxTkAQV1a3XCs4Hr7fMxA+IGvsLJOCP/KwXLy+zDHX&#10;9sZ7uhahFhHCPkcFTQh9LqWvGjLox7Ynjt7JOoMhSldL7fAW4aaTaZJMpMGW40KDPW0aqs7FxSj4&#10;NX66/nHlpZCf2dfuXG4OWVkoNXobVjMQgYbwDD/aW60gTeH+Jf4Aufg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kYLiwgAAANsAAAAPAAAAAAAAAAAAAAAAAJgCAABkcnMvZG93&#10;bnJldi54bWxQSwUGAAAAAAQABAD1AAAAhwMAAAAA&#10;" adj="0,,0" path="m206,l160,4,120,17,85,38,55,68,31,106,14,151,4,202,,261r1,41l6,339r8,34l24,404r14,28l55,457r19,21l95,495r24,14l146,519r29,6l206,527r45,-5l291,509r35,-22l356,457r12,-20l206,437r-21,-2l166,426,150,413,136,393,124,369r-8,-31l111,303r-1,-42l111,221r5,-35l125,156r11,-25l150,112,166,99r19,-9l206,88r164,l356,68,337,47,315,30,291,17,265,7,236,1,206,xm370,88r-164,l226,90r19,9l261,112r14,19l287,156r8,30l300,221r1,40l300,303r-5,35l287,369r-12,24l261,413r-16,13l226,435r-20,2l368,437r12,-18l397,373r11,-52l411,261r-1,-40l405,184r-8,-34l387,120,373,92r-3,-4xe" fillcolor="#272f68" stroked="f">
              <v:stroke joinstyle="round"/>
              <v:formulas/>
              <v:path arrowok="t" o:connecttype="custom" o:connectlocs="160,118;85,152;31,220;4,316;1,416;14,487;38,546;74,592;119,623;175,639;251,636;326,601;368,551;185,549;150,527;124,483;111,417;111,335;125,270;150,226;185,204;370,202;337,161;291,131;236,115;370,202;226,204;261,226;287,270;300,335;300,417;287,483;261,527;226,549;368,551;397,487;411,375;405,298;387,234;370,202" o:connectangles="0,0,0,0,0,0,0,0,0,0,0,0,0,0,0,0,0,0,0,0,0,0,0,0,0,0,0,0,0,0,0,0,0,0,0,0,0,0,0,0"/>
            </v:shape>
            <w10:wrap type="topAndBottom" anchorx="page"/>
          </v:group>
        </w:pict>
      </w:r>
      <w:r w:rsidRPr="00FB1B52">
        <w:rPr>
          <w:rFonts w:ascii="Times New Roman" w:hAnsi="Times New Roman" w:cs="Times New Roman"/>
          <w:noProof/>
          <w:sz w:val="20"/>
          <w:szCs w:val="28"/>
        </w:rPr>
        <w:pict>
          <v:shape id="AutoShape 1186" o:spid="_x0000_s1048" style="position:absolute;margin-left:163.95pt;margin-top:5.7pt;width:17.05pt;height:21.9pt;z-index:-251652096;visibility:visible;mso-wrap-distance-left:0;mso-wrap-distance-right:0;mso-position-horizontal-relative:page" coordsize="412,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" adj="0,,0" path="m205,l160,4,120,17,85,38,55,68,31,106,14,151,3,202,,261r1,41l6,339r7,34l24,404r14,28l54,457r19,21l95,495r24,14l146,519r28,6l205,527r46,-5l291,509r35,-22l356,457r12,-20l205,437r-20,-2l166,426,150,413,135,393,124,369r-8,-31l111,303r-2,-42l111,221r5,-35l124,156r12,-25l150,112,166,99r19,-9l205,88r164,l356,68,337,47,315,30,291,17,265,7,236,1,205,xm369,88r-164,l226,90r18,9l261,112r14,19l286,156r8,30l299,221r2,40l299,303r-4,35l286,369r-11,24l261,413r-16,13l226,435r-21,2l368,437r12,-18l397,373r10,-52l411,261r-2,-40l405,184r-8,-34l386,120,372,92r-3,-4xe" fillcolor="#272f68" stroked="f">
            <v:stroke joinstyle="round"/>
            <v:formulas/>
            <v:path arrowok="t" o:connecttype="custom" o:connectlocs="53397951,39470229;28367662,50843007;10345853,73588563;1001212,105699935;333737,139149282;4338584,162898318;12682013,182633432;24362815,198020132;39714726,208389429;58070272,213741325;83768036,212737844;108798326,201030573;122815288,184305900;61741381,183636913;50060579,176278057;41383412,161560344;37044829,139483775;37044829,112055311;41383412,90313236;50060579,75595523;61741381,68236667;123149026,67567680;112469435,53853448;97117524,43818644;78761978,38466749;123149026,67567680;75424606,68236667;87105408,75595523;95448838,90313236;99787422,112055311;99787422,139483775;95448838,161560344;87105408,176278057;75424606,183636913;122815288,184305900;132493667,162898318;137165988,125435050;135163565,99679053;128822558,78271471;123149026,67567680" o:connectangles="0,0,0,0,0,0,0,0,0,0,0,0,0,0,0,0,0,0,0,0,0,0,0,0,0,0,0,0,0,0,0,0,0,0,0,0,0,0,0,0"/>
            <w10:wrap type="topAndBottom" anchorx="page"/>
          </v:shape>
        </w:pict>
      </w:r>
      <w:r w:rsidRPr="00FB1B52">
        <w:rPr>
          <w:rFonts w:ascii="Times New Roman" w:hAnsi="Times New Roman" w:cs="Times New Roman"/>
          <w:noProof/>
          <w:sz w:val="20"/>
          <w:szCs w:val="28"/>
        </w:rPr>
        <w:pict>
          <v:group id="Group 1182" o:spid="_x0000_s1049" style="position:absolute;margin-left:188.65pt;margin-top:5.7pt;width:46.1pt;height:21.9pt;z-index:-251651072;mso-wrap-distance-left:0;mso-wrap-distance-right:0;mso-position-horizontal-relative:page" coordorigin="3773,114" coordsize="1112,5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">
            <v:line id="Line 1185" o:spid="_x0000_s1050" style="position:absolute;visibility:visible" from="3773,420" to="4005,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JCGcIAAADbAAAADwAAAGRycy9kb3ducmV2LnhtbERPS2vCQBC+F/oflin0VjeWVkp0Fekj&#10;5CSoUfQ2ZMckmJ0N2c2j/74rCL3Nx/ecxWo0teipdZVlBdNJBII4t7riQkG2/3n5AOE8ssbaMin4&#10;JQer5ePDAmNtB95Sv/OFCCHsYlRQet/EUrq8JINuYhviwF1sa9AH2BZStziEcFPL1yiaSYMVh4YS&#10;G/osKb/uOqOgGzaUJjZ/y/Zfp8Pwfs6O38lVqeencT0H4Wn0/+K7O9Vh/gxuv4QD5PI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mJCGcIAAADbAAAADwAAAAAAAAAAAAAA&#10;AAChAgAAZHJzL2Rvd25yZXYueG1sUEsFBgAAAAAEAAQA+QAAAJADAAAAAA==&#10;" strokecolor="#272f68" strokeweight="4.2pt"/>
            <v:shape id="Freeform 1184" o:spid="_x0000_s1051" style="position:absolute;left:4059;top:120;width:358;height:510;visibility:visible;mso-wrap-style:square;v-text-anchor:top" coordsize="358,5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kJHsAA&#10;AADbAAAADwAAAGRycy9kb3ducmV2LnhtbERPTYvCMBC9C/6HMMLeNHVZXKmmIkLBi4JW6XVoxra2&#10;mZQmq/Xfm4WFvc3jfc56M5hWPKh3tWUF81kEgriwuuZSwSVLp0sQziNrbC2Tghc52CTj0RpjbZ98&#10;osfZlyKEsItRQeV9F0vpiooMupntiAN3s71BH2BfSt3jM4SbVn5G0UIarDk0VNjRrqKiOf8YBV9R&#10;mR6L65wO22yRZ3l6b/I2U+pjMmxXIDwN/l/8597rMP8bfn8JB8jkD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MkJHsAAAADbAAAADwAAAAAAAAAAAAAAAACYAgAAZHJzL2Rvd25y&#10;ZXYueG1sUEsFBgAAAAAEAAQA9QAAAIUDAAAAAA==&#10;" path="m357,l,,,88r246,l246,92,35,510r111,l357,90,357,xe" fillcolor="#272f68" stroked="f">
              <v:path arrowok="t" o:connecttype="custom" o:connectlocs="357,120;0,120;0,208;246,208;246,212;35,630;146,630;357,210;357,120" o:connectangles="0,0,0,0,0,0,0,0,0"/>
            </v:shape>
            <v:shape id="AutoShape 1183" o:spid="_x0000_s1052" style="position:absolute;left:4473;top:113;width:412;height:528;visibility:visible" coordsize="412,52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xV/tcMA&#10;AADbAAAADwAAAGRycy9kb3ducmV2LnhtbESPQW/CMAyF70j7D5En7QbpNg11hYA2pEncGGW9W41p&#10;OxqnSgKUf48Pk3az9Z7f+7xcj65XFwqx82zgeZaBIq697bgx8HP4muagYkK22HsmAzeKsF49TJZY&#10;WH/lPV3K1CgJ4ViggTalodA61i05jDM/EIt29MFhkjU02ga8Srjr9UuWzbXDjqWhxYE2LdWn8uwM&#10;/Lr4/rkL1bnUr/nb96naHPKqNObpcfxYgEo0pn/z3/XWCr7Ayi8ygF7d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xV/tcMAAADbAAAADwAAAAAAAAAAAAAAAACYAgAAZHJzL2Rv&#10;d25yZXYueG1sUEsFBgAAAAAEAAQA9QAAAIgDAAAAAA==&#10;" adj="0,,0" path="m206,l161,4,120,17,85,38,55,68,31,106,14,151,4,202,,261r2,41l6,339r8,34l25,404r14,28l55,457r19,21l96,495r24,14l146,519r29,6l206,527r45,-5l292,509r35,-22l357,457r12,-20l206,437r-21,-2l167,426,150,413,136,393,124,369r-8,-31l111,303r-1,-42l112,221r5,-35l125,156r11,-25l150,112,167,99r18,-9l206,88r164,l357,68,338,47,316,30,292,17,265,7,237,1,206,xm370,88r-164,l227,90r18,9l261,112r14,19l287,156r8,30l300,221r2,40l300,303r-5,35l287,369r-11,24l262,413r-17,13l227,435r-21,2l369,437r11,-18l398,373r10,-52l412,261r-2,-40l405,184r-7,-34l387,120,373,92r-3,-4xe" fillcolor="#272f68" stroked="f">
              <v:stroke joinstyle="round"/>
              <v:formulas/>
              <v:path arrowok="t" o:connecttype="custom" o:connectlocs="161,118;85,152;31,220;4,316;2,416;14,487;39,546;74,592;120,623;175,639;251,636;327,601;369,551;185,549;150,527;124,483;111,417;112,335;125,270;150,226;185,204;370,202;338,161;292,131;237,115;370,202;227,204;261,226;287,270;300,335;300,417;287,483;262,527;227,549;369,551;398,487;412,375;405,298;387,234;370,202" o:connectangles="0,0,0,0,0,0,0,0,0,0,0,0,0,0,0,0,0,0,0,0,0,0,0,0,0,0,0,0,0,0,0,0,0,0,0,0,0,0,0,0"/>
            </v:shape>
            <w10:wrap type="topAndBottom" anchorx="page"/>
          </v:group>
        </w:pict>
      </w:r>
      <w:r w:rsidRPr="00FB1B52">
        <w:rPr>
          <w:rFonts w:ascii="Times New Roman" w:hAnsi="Times New Roman" w:cs="Times New Roman"/>
          <w:noProof/>
          <w:sz w:val="20"/>
          <w:szCs w:val="28"/>
        </w:rPr>
        <w:pict>
          <v:shape id="AutoShape 1181" o:spid="_x0000_s1053" style="position:absolute;margin-left:247.75pt;margin-top:5.7pt;width:17.05pt;height:21.9pt;z-index:-251650048;visibility:visible;mso-wrap-distance-left:0;mso-wrap-distance-right:0;mso-position-horizontal-relative:page" coordsize="412,52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" adj="0,,0" path="m206,l160,4,120,17,85,38,55,68,31,106,14,151,4,202,,261r1,41l6,339r8,34l24,404r14,28l55,457r19,21l95,495r25,14l146,519r29,6l206,527r45,-5l291,509r35,-22l356,457r12,-20l206,437r-21,-2l166,426,150,413,136,393,124,369r-8,-31l111,303r-1,-42l111,221r5,-35l125,156r11,-25l150,112,166,99r19,-9l206,88r164,l356,68,337,47,316,30,291,17,265,7,236,1,206,xm370,88r-164,l226,90r19,9l261,112r14,19l287,156r8,30l300,221r1,40l300,303r-5,35l287,369r-12,24l261,413r-16,13l226,435r-20,2l368,437r12,-18l397,373r11,-52l411,261r-1,-40l405,184r-8,-34l387,120,373,92r-3,-4xe" fillcolor="#272f68" stroked="f">
            <v:stroke joinstyle="round"/>
            <v:formulas/>
            <v:path arrowok="t" o:connecttype="custom" o:connectlocs="53397951,39470229;28367662,50843007;10345853,73588563;1334949,105699935;333737,139149282;4672321,162898318;12682013,182633432;24696553,198020132;40048464,208389429;58404009,213741325;83768036,212737844;108798326,201030573;122815288,184305900;61741381,183636913;50060579,176278057;41383412,161560344;37044829,139483775;37044829,112055311;41717150,90313236;50060579,75595523;61741381,68236667;123482763,67567680;112469435,53853448;97117524,43818644;78761978,38466749;123482763,67567680;75424606,68236667;87105408,75595523;95782575,90313236;100121159,112055311;100121159,139483775;95782575,161560344;87105408,176278057;75424606,183636913;122815288,184305900;132493667,162898318;137165988,125435050;135163565,99679053;129156295,78271471;123482763,67567680" o:connectangles="0,0,0,0,0,0,0,0,0,0,0,0,0,0,0,0,0,0,0,0,0,0,0,0,0,0,0,0,0,0,0,0,0,0,0,0,0,0,0,0"/>
            <w10:wrap type="topAndBottom" anchorx="page"/>
          </v:shape>
        </w:pict>
      </w:r>
      <w:r w:rsidRPr="00FB1B52">
        <w:rPr>
          <w:rFonts w:ascii="Times New Roman" w:hAnsi="Times New Roman" w:cs="Times New Roman"/>
          <w:noProof/>
          <w:sz w:val="20"/>
          <w:szCs w:val="28"/>
        </w:rPr>
        <w:pict>
          <v:line id="Line 1180" o:spid="_x0000_s1054" style="position:absolute;z-index:-251649024;visibility:visible;mso-wrap-distance-left:0;mso-wrap-distance-top:-3e-5mm;mso-wrap-distance-right:0;mso-wrap-distance-bottom:-3e-5mm;mso-position-horizontal-relative:page" from="272.45pt,21pt" to="282.1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" strokecolor="#272f68" strokeweight="4.2pt">
            <w10:wrap type="topAndBottom" anchorx="page"/>
          </v:line>
        </w:pict>
      </w:r>
      <w:r w:rsidRPr="00FB1B52">
        <w:rPr>
          <w:rFonts w:ascii="Times New Roman" w:hAnsi="Times New Roman" w:cs="Times New Roman"/>
          <w:noProof/>
          <w:sz w:val="20"/>
          <w:szCs w:val="28"/>
        </w:rPr>
        <w:pict>
          <v:group id="Group 1177" o:spid="_x0000_s1055" style="position:absolute;margin-left:288.15pt;margin-top:5.6pt;width:35.6pt;height:21.75pt;z-index:-251648000;mso-wrap-distance-left:0;mso-wrap-distance-right:0;mso-position-horizontal-relative:page" coordorigin="5763,112" coordsize="85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">
            <v:shape id="AutoShape 1179" o:spid="_x0000_s1056" style="position:absolute;left:5763;top:113;width:395;height:524;visibility:visible" coordsize="395,5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pXc7MAA&#10;AADbAAAADwAAAGRycy9kb3ducmV2LnhtbERPTYvCMBC9L/gfwgje1lRBKdUoKiuICLJV8To0Y1ts&#10;JqXJ2vrvjSDsbR7vc+bLzlTiQY0rLSsYDSMQxJnVJecKzqftdwzCeWSNlWVS8CQHy0Xva46Jti3/&#10;0iP1uQgh7BJUUHhfJ1K6rCCDbmhr4sDdbGPQB9jkUjfYhnBTyXEUTaXBkkNDgTVtCsru6Z9R4LbX&#10;qT3H6bqdPC+HXfpzq+L9UalBv1vNQHjq/L/4497pMH8M71/CAXLx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pXc7MAAAADbAAAADwAAAAAAAAAAAAAAAACYAgAAZHJzL2Rvd25y&#10;ZXYueG1sUEsFBgAAAAAEAAQA9QAAAIUDAAAAAA==&#10;" adj="0,,0" path="m198,l173,2,149,5r-22,5l106,18,87,28,70,39,55,52,42,67,32,83r-7,17l21,118r-2,19l21,158r5,19l34,194r11,17l58,225r16,11l91,245r20,5l111,254r-15,3l81,262r-13,6l55,277r-12,9l32,297r-9,11l15,321,9,335,4,349,1,364,,380r2,20l7,419r8,18l26,453r14,16l56,483r19,11l96,505r23,8l144,519r26,3l198,524r28,-2l252,519r25,-6l300,505r21,-11l340,483r16,-14l370,453r6,-9l198,444r-18,-1l163,439r-14,-6l136,424,126,413r-8,-13l114,387r-2,-16l114,355r4,-14l126,328r11,-11l149,307r15,-6l180,297r18,-2l362,295r-10,-9l341,277r-13,-9l314,262r-14,-5l285,254r,-4l304,245r18,-9l337,225r8,-8l198,217r-16,-1l168,212r-12,-6l145,198r-9,-10l129,176r-3,-13l124,149r2,-15l129,122r7,-12l145,100r11,-8l168,86r14,-3l198,81r165,l353,67,341,52,326,39,309,28,290,18,269,10,247,5,223,2,198,xm362,295r-164,l216,297r16,4l246,307r13,10l270,328r7,13l282,355r1,16l282,387r-5,13l270,413r-10,11l247,433r-15,6l216,443r-18,1l376,444r5,-7l389,419r5,-19l395,380r-1,-16l392,349r-5,-14l381,321r-9,-13l363,297r-1,-2xm363,81r-165,l213,83r14,3l240,92r11,8l260,110r6,12l270,135r1,14l270,163r-4,13l260,188r-9,10l240,206r-13,6l213,216r-15,1l345,217r6,-6l362,194r8,-17l375,158r2,-21l375,118r-4,-18l363,83r,-2xe" fillcolor="#272f68" stroked="f">
              <v:stroke joinstyle="round"/>
              <v:formulas/>
              <v:path arrowok="t" o:connecttype="custom" o:connectlocs="149,118;87,141;42,180;21,231;26,290;58,338;111,363;81,375;43,399;15,434;1,477;7,532;40,582;96,618;170,635;252,632;321,607;370,566;180,556;136,537;114,500;118,454;149,420;198,408;341,390;300,370;304,358;345,330;168,325;136,301;124,262;136,223;168,199;363,194;326,152;269,123;198,113;216,410;259,430;282,468;277,513;247,546;198,557;389,532;394,477;381,434;362,408;213,196;251,213;270,248;266,289;240,319;198,330;362,307;377,250;363,196" o:connectangles="0,0,0,0,0,0,0,0,0,0,0,0,0,0,0,0,0,0,0,0,0,0,0,0,0,0,0,0,0,0,0,0,0,0,0,0,0,0,0,0,0,0,0,0,0,0,0,0,0,0,0,0,0,0,0,0"/>
            </v:shape>
            <v:shape id="AutoShape 1178" o:spid="_x0000_s1057" style="position:absolute;left:6227;top:111;width:394;height:525;visibility:visible" coordsize="394,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lk6X8IA&#10;AADbAAAADwAAAGRycy9kb3ducmV2LnhtbERPS4vCMBC+L/gfwgh7KZq64oNqFB8suODFx8Xb0Ixt&#10;tZmUJmr77zfCwt7m43vOfNmYUjypdoVlBYN+DII4tbrgTMH59N2bgnAeWWNpmRS05GC56HzMMdH2&#10;xQd6Hn0mQgi7BBXk3leJlC7NyaDr24o4cFdbG/QB1pnUNb5CuCnlVxyPpcGCQ0OOFW1ySu/Hh1Ew&#10;Km/rZtKuhlGEezOKBpd1u/1R6rPbrGYgPDX+X/zn3ukwfwjvX8IBcvE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WTpfwgAAANsAAAAPAAAAAAAAAAAAAAAAAJgCAABkcnMvZG93&#10;bnJldi54bWxQSwUGAAAAAAQABAD1AAAAhwMAAAAA&#10;" adj="0,,0" path="m111,374l4,374r4,21l14,414r9,19l33,451r13,16l61,481r16,13l96,505r20,8l138,520r23,3l186,525r30,-3l245,516r26,-10l295,492r22,-18l337,452r13,-20l186,432r-14,-1l159,428r-12,-4l137,417r-9,-8l120,399r-5,-12l111,374xm392,270r-104,l286,306r-5,31l273,365r-11,24l247,408r-17,13l209,430r-23,2l350,432r3,-5l367,398r12,-33l387,330r4,-39l392,270xm190,l162,1,136,5r-24,8l90,23,70,35,52,50,36,67,23,86,13,106,5,129,1,152,,177r1,24l4,222r7,21l20,262r11,18l44,295r14,14l75,320r19,10l113,336r21,4l156,342r20,-1l196,337r19,-6l233,323r16,-11l263,300r12,-14l284,270r108,l392,264r-203,l172,262r-17,-5l141,249,128,238,117,224r-7,-15l105,193r-1,-18l105,156r5,-17l118,124r10,-14l141,99r15,-8l172,86r18,-2l353,84,344,71,331,55,316,42,300,30,283,21,265,13,247,7,228,3,209,1,190,xm353,84r-163,l203,85r11,3l225,91r10,6l244,103r8,8l259,119r6,10l270,140r4,10l276,162r1,12l276,186r-2,12l270,209r-5,10l259,229r-7,8l243,245r-9,7l224,257r-11,4l201,263r-12,1l392,264r1,-12l393,243r-1,-27l389,185r-5,-28l376,132r-9,-23l356,89r-3,-5xe" fillcolor="#272f68" stroked="f">
              <v:stroke joinstyle="round"/>
              <v:formulas/>
              <v:path arrowok="t" o:connecttype="custom" o:connectlocs="8,507;33,563;77,606;138,632;216,634;295,604;350,544;159,540;128,521;111,486;286,418;262,501;209,542;353,539;387,442;190,112;112,125;52,162;13,218;0,289;11,355;44,407;94,442;156,454;215,443;263,412;392,382;172,374;128,350;105,305;110,251;141,211;190,196;331,167;283,133;228,115;353,196;214,200;244,215;265,241;276,274;274,310;259,341;234,364;201,375;393,364;389,297;367,221" o:connectangles="0,0,0,0,0,0,0,0,0,0,0,0,0,0,0,0,0,0,0,0,0,0,0,0,0,0,0,0,0,0,0,0,0,0,0,0,0,0,0,0,0,0,0,0,0,0,0,0"/>
            </v:shape>
            <w10:wrap type="topAndBottom" anchorx="page"/>
          </v:group>
        </w:pict>
      </w:r>
      <w:r w:rsidRPr="00FB1B52">
        <w:rPr>
          <w:rFonts w:ascii="Times New Roman" w:hAnsi="Times New Roman" w:cs="Times New Roman"/>
          <w:noProof/>
          <w:sz w:val="20"/>
          <w:szCs w:val="28"/>
        </w:rPr>
        <w:pict>
          <v:line id="Line 1176" o:spid="_x0000_s1058" style="position:absolute;z-index:-251646976;visibility:visible;mso-wrap-distance-left:0;mso-wrap-distance-top:-3e-5mm;mso-wrap-distance-right:0;mso-wrap-distance-bottom:-3e-5mm;mso-position-horizontal-relative:page" from="335.1pt,21pt" to="344.7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" strokecolor="#272f68" strokeweight="4.2pt">
            <w10:wrap type="topAndBottom" anchorx="page"/>
          </v:line>
        </w:pict>
      </w:r>
      <w:r w:rsidRPr="00FB1B52">
        <w:rPr>
          <w:rFonts w:ascii="Times New Roman" w:hAnsi="Times New Roman" w:cs="Times New Roman"/>
          <w:noProof/>
          <w:sz w:val="20"/>
          <w:szCs w:val="28"/>
        </w:rPr>
        <w:pict>
          <v:group id="Group 1173" o:spid="_x0000_s1059" style="position:absolute;margin-left:350.8pt;margin-top:5.6pt;width:35.6pt;height:21.75pt;z-index:-251645952;mso-wrap-distance-left:0;mso-wrap-distance-right:0;mso-position-horizontal-relative:page" coordorigin="7016,112" coordsize="858,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">
            <v:shape id="AutoShape 1175" o:spid="_x0000_s1060" style="position:absolute;left:7016;top:113;width:395;height:524;visibility:visible" coordsize="395,52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AVr0sIA&#10;AADaAAAADwAAAGRycy9kb3ducmV2LnhtbESPQYvCMBSE7wv+h/AEb2u6glKrUVZREBEWq8teH82z&#10;LTYvpYm2/nsjCHscZuYbZr7sTCXu1LjSsoKvYQSCOLO65FzB+bT9jEE4j6yxskwKHuRgueh9zDHR&#10;tuUj3VOfiwBhl6CCwvs6kdJlBRl0Q1sTB+9iG4M+yCaXusE2wE0lR1E0kQZLDgsF1rQuKLumN6PA&#10;bf8m9hynq3b8+D3s0s2livc/Sg363fcMhKfO/4ff7Z1WMIXXlXAD5OI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BWvSwgAAANoAAAAPAAAAAAAAAAAAAAAAAJgCAABkcnMvZG93&#10;bnJldi54bWxQSwUGAAAAAAQABAD1AAAAhwMAAAAA&#10;" adj="0,,0" path="m198,l173,2,149,5r-22,5l106,18,87,28,70,39,55,52,42,67,32,83r-7,17l21,118r-2,19l21,158r4,19l33,194r12,17l58,225r16,11l91,245r20,5l111,254r-15,3l81,262r-14,6l54,277r-11,9l32,297r-9,11l15,321,8,335,4,349,1,364,,380r2,20l7,419r8,18l26,453r14,16l56,483r19,11l96,505r23,8l143,519r27,3l198,524r28,-2l252,519r25,-6l300,505r21,-11l340,483r16,-14l370,453r6,-9l198,444r-18,-1l163,439r-14,-6l136,424,125,413r-7,-13l114,387r-2,-16l114,355r4,-14l126,328r10,-11l149,307r15,-6l180,297r18,-2l362,295r-10,-9l341,277r-13,-9l314,262r-14,-5l285,254r,-4l304,245r17,-9l337,225r8,-8l198,217r-16,-1l168,212r-12,-6l145,198r-9,-10l129,176r-4,-13l124,149r1,-15l129,122r7,-12l145,100r11,-8l168,86r14,-3l198,81r164,l353,67,340,52,326,39,309,28,290,18,269,10,246,5,223,2,198,xm362,295r-164,l215,297r17,4l246,307r13,10l270,328r7,13l282,355r1,16l282,387r-5,13l270,413r-10,11l247,433r-15,6l216,443r-18,1l376,444r5,-7l389,419r5,-19l395,380r-1,-16l392,349r-5,-14l380,321r-8,-13l363,297r-1,-2xm362,81r-164,l213,83r14,3l240,92r11,8l260,110r6,12l270,135r1,14l270,163r-4,13l260,188r-10,10l239,206r-12,6l213,216r-15,1l345,217r6,-6l362,194r8,-17l375,158r1,-21l375,118r-4,-18l363,83r-1,-2xe" fillcolor="#272f68" stroked="f">
              <v:stroke joinstyle="round"/>
              <v:formulas/>
              <v:path arrowok="t" o:connecttype="custom" o:connectlocs="149,118;87,141;42,180;21,231;25,290;58,338;111,363;81,375;43,399;15,434;1,477;7,532;40,582;96,618;170,635;252,632;321,607;370,566;180,556;136,537;114,500;118,454;149,420;198,408;341,390;300,370;304,358;345,330;168,325;136,301;124,262;136,223;168,199;362,194;326,152;269,123;198,113;215,410;259,430;282,468;277,513;247,546;198,557;389,532;394,477;380,434;362,408;213,196;251,213;270,248;266,289;239,319;198,330;362,307;376,250;363,196" o:connectangles="0,0,0,0,0,0,0,0,0,0,0,0,0,0,0,0,0,0,0,0,0,0,0,0,0,0,0,0,0,0,0,0,0,0,0,0,0,0,0,0,0,0,0,0,0,0,0,0,0,0,0,0,0,0,0,0"/>
            </v:shape>
            <v:shape id="AutoShape 1174" o:spid="_x0000_s1061" style="position:absolute;left:7480;top:111;width:394;height:525;visibility:visible" coordsize="394,525"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oukKMYA&#10;AADbAAAADwAAAGRycy9kb3ducmV2LnhtbESPT2vCQBDF74V+h2UKvQTdWPEP0VW0RWihl0Yv3obs&#10;mMRmZ0N2q8m37xwKvc3w3rz3m/W2d426URdqzwYm4xQUceFtzaWB0/EwWoIKEdli45kMDBRgu3l8&#10;WGNm/Z2/6JbHUkkIhwwNVDG2mdahqMhhGPuWWLSL7xxGWbtS2w7vEu4a/ZKmc+2wZmmosKXXiorv&#10;/McZmDXXfb8YdtMkwU83Sybn/fD2YczzU79bgYrUx3/z3/W7FXyhl19kAL35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RoukKMYAAADbAAAADwAAAAAAAAAAAAAAAACYAgAAZHJz&#10;L2Rvd25yZXYueG1sUEsFBgAAAAAEAAQA9QAAAIsDAAAAAA==&#10;" adj="0,,0" path="m112,374l5,374r4,21l15,414r8,19l34,451r13,16l62,481r16,13l97,505r20,8l139,520r23,3l187,525r30,-3l246,516r26,-10l296,492r22,-18l338,452r12,-20l187,432r-14,-1l160,428r-12,-4l138,417r-9,-8l121,399r-5,-12l112,374xm393,270r-105,l287,306r-5,31l274,365r-12,24l248,408r-17,13l210,430r-23,2l350,432r4,-5l368,398r12,-33l387,330r5,-39l393,270xm191,l163,1,137,5r-24,8l91,23,71,35,53,50,37,67,24,86,14,106,6,129,2,152,,177r2,24l5,222r7,21l20,262r11,18l44,295r15,14l76,320r19,10l114,336r21,4l157,342r20,-1l197,337r19,-6l233,323r17,-11l264,300r11,-14l285,270r108,l393,264r-203,l172,262r-16,-5l142,249,129,238,118,224r-7,-15l106,193r-1,-18l106,156r5,-17l118,124r11,-14l142,99r15,-8l173,86r18,-2l354,84,345,71,331,55,317,42,301,30,284,21,266,13,248,7,229,3,210,1,191,xm354,84r-163,l203,85r12,3l226,91r10,6l245,103r8,8l260,119r6,10l271,140r4,10l277,162r1,12l277,186r-2,12l271,209r-5,10l260,229r-8,8l244,245r-9,7l225,257r-11,4l202,263r-12,1l393,264r1,-12l394,243r-1,-27l390,185r-6,-28l377,132r-9,-23l357,89r-3,-5xe" fillcolor="#272f68" stroked="f">
              <v:stroke joinstyle="round"/>
              <v:formulas/>
              <v:path arrowok="t" o:connecttype="custom" o:connectlocs="9,507;34,563;78,606;139,632;217,634;296,604;350,544;160,540;129,521;112,486;287,418;262,501;210,542;354,539;387,442;191,112;113,125;53,162;14,218;0,289;12,355;44,407;95,442;157,454;216,443;264,412;393,382;172,374;129,350;106,305;111,251;142,211;191,196;331,167;284,133;229,115;354,196;215,200;245,215;266,241;277,274;275,310;260,341;235,364;202,375;394,364;390,297;368,221" o:connectangles="0,0,0,0,0,0,0,0,0,0,0,0,0,0,0,0,0,0,0,0,0,0,0,0,0,0,0,0,0,0,0,0,0,0,0,0,0,0,0,0,0,0,0,0,0,0,0,0"/>
            </v:shape>
            <w10:wrap type="topAndBottom" anchorx="page"/>
          </v:group>
        </w:pict>
      </w:r>
    </w:p>
    <w:p w:rsidR="00FB1B52" w:rsidRPr="00FB1B52" w:rsidRDefault="00FB1B52" w:rsidP="00FB1B52">
      <w:pPr>
        <w:widowControl w:val="0"/>
        <w:autoSpaceDE w:val="0"/>
        <w:autoSpaceDN w:val="0"/>
        <w:spacing w:before="1" w:after="0" w:line="240" w:lineRule="auto"/>
        <w:rPr>
          <w:rFonts w:ascii="Times New Roman" w:hAnsi="Times New Roman" w:cs="Times New Roman"/>
          <w:sz w:val="5"/>
          <w:szCs w:val="28"/>
          <w:lang w:bidi="ru-RU"/>
        </w:rPr>
      </w:pPr>
      <w:r w:rsidRPr="00FB1B52">
        <w:rPr>
          <w:rFonts w:ascii="Times New Roman" w:hAnsi="Times New Roman" w:cs="Times New Roman"/>
          <w:noProof/>
          <w:sz w:val="28"/>
          <w:szCs w:val="28"/>
        </w:rPr>
        <w:pict>
          <v:group id="Group 1212" o:spid="_x0000_s1108" style="position:absolute;margin-left:589.6pt;margin-top:412.45pt;width:179.15pt;height:11.1pt;z-index:251675648;mso-position-horizontal-relative:page;mso-position-vertical-relative:page" coordorigin="10993,9997" coordsize="4317,2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">
            <v:shape id="Freeform 1221" o:spid="_x0000_s1109" style="position:absolute;left:14752;top:10203;width:61;height:61;visibility:visible;mso-wrap-style:square;v-text-anchor:top" coordsize="61,6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3yVCcIA&#10;AADdAAAADwAAAGRycy9kb3ducmV2LnhtbERPS2sCMRC+F/wPYQq91WyLtLoaRQtCpSfXQj0Om3Gz&#10;uJksSdzHvzeFQm/z8T1ntRlsIzryoXas4GWagSAuna65UvB92j/PQYSIrLFxTApGCrBZTx5WmGvX&#10;85G6IlYihXDIUYGJsc2lDKUhi2HqWuLEXZy3GBP0ldQe+xRuG/maZW/SYs2pwWBLH4bKa3GzChY/&#10;0c/cWPQ8Hs/d11ab/jDulHp6HLZLEJGG+C/+c3/qNH/2voDfb9IJ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fJUJwgAAAN0AAAAPAAAAAAAAAAAAAAAAAJgCAABkcnMvZG93&#10;bnJldi54bWxQSwUGAAAAAAQABAD1AAAAhwMAAAAA&#10;" path="m38,l22,,15,3,3,15,,22,,39r3,7l9,52r6,6l22,61r16,l45,58,58,46r3,-7l61,22,58,15,52,9,45,3,38,xe" fillcolor="#272f68" stroked="f">
              <v:path arrowok="t" o:connecttype="custom" o:connectlocs="38,10203;22,10203;15,10206;3,10218;0,10225;0,10242;3,10249;9,10255;15,10261;22,10264;38,10264;45,10261;58,10249;61,10242;61,10225;58,10218;52,10212;45,10206;38,10203" o:connectangles="0,0,0,0,0,0,0,0,0,0,0,0,0,0,0,0,0,0,0"/>
            </v:shape>
            <v:shape id="Picture 1220" o:spid="_x0000_s1110" type="#_x0000_t75" style="position:absolute;left:10992;top:9997;width:2997;height:268;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">
              <v:imagedata r:id="rId18" o:title=""/>
            </v:shape>
            <v:line id="Line 1219" o:spid="_x0000_s1111" style="position:absolute;visibility:visible" from="14019,10239" to="14195,102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MvPS8UAAADdAAAADwAAAGRycy9kb3ducmV2LnhtbERPS2vCQBC+F/wPywi91Y1tIxKzEe0D&#10;4qEHHwe9DdkxCWZn0+w2xn/fLQi9zcf3nHQ5mEb01LnasoLpJAJBXFhdc6ngsP98moNwHlljY5kU&#10;3MjBMhs9pJhoe+Ut9TtfihDCLkEFlfdtIqUrKjLoJrYlDtzZdgZ9gF0pdYfXEG4a+RxFM2mw5tBQ&#10;YUtvFRWX3Y9RQLN4lefx98cx7/X77WW9+TrFJ6Uex8NqAcLT4P/Fd3euw/zX+RT+vgkn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MvPS8UAAADdAAAADwAAAAAAAAAA&#10;AAAAAAChAgAAZHJzL2Rvd25yZXYueG1sUEsFBgAAAAAEAAQA+QAAAJMDAAAAAA==&#10;" strokecolor="#272f68" strokeweight="2.3pt"/>
            <v:rect id="Rectangle 1218" o:spid="_x0000_s1112" style="position:absolute;left:14018;top:10153;width:55;height: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X9/8EA&#10;AADdAAAADwAAAGRycy9kb3ducmV2LnhtbERPzYrCMBC+C75DmIW9abq1SO0aRRYWFLxs9QGGZGzK&#10;NpPSRK1vvxGEvc3H9zvr7eg6caMhtJ4VfMwzEMTam5YbBefT96wEESKywc4zKXhQgO1mOlljZfyd&#10;f+hWx0akEA4VKrAx9pWUQVtyGOa+J07cxQ8OY4JDI82A9xTuOpln2VI6bDk1WOzpy5L+ra9Ogdb2&#10;WKy4Xu6KWNpVJ93+sMiVen8bd58gIo3xX/xy702aX5Q5PL9JJ8jNH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LV/f/BAAAA3QAAAA8AAAAAAAAAAAAAAAAAmAIAAGRycy9kb3du&#10;cmV2LnhtbFBLBQYAAAAABAAEAPUAAACGAwAAAAA=&#10;" fillcolor="#272f68" stroked="f"/>
            <v:line id="Line 1217" o:spid="_x0000_s1113" style="position:absolute;visibility:visible" from="14019,10131" to="14185,10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1X0p8UAAADdAAAADwAAAGRycy9kb3ducmV2LnhtbERPTWvCQBC9F/wPywi91Y21EUmzEWst&#10;xEMPag/1NmSnSTA7G7NrjP++WxB6m8f7nHQ5mEb01LnasoLpJAJBXFhdc6ng6/DxtADhPLLGxjIp&#10;uJGDZTZ6SDHR9so76ve+FCGEXYIKKu/bREpXVGTQTWxLHLgf2xn0AXal1B1eQ7hp5HMUzaXBmkND&#10;hS2tKypO+4tRQPN4lefxefOd9/r9Nnvbfh7jo1KP42H1CsLT4P/Fd3euw/yXxQz+vgknyOw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1X0p8UAAADdAAAADwAAAAAAAAAA&#10;AAAAAAChAgAAZHJzL2Rvd25yZXYueG1sUEsFBgAAAAAEAAQA+QAAAJMDAAAAAA==&#10;" strokecolor="#272f68" strokeweight="2.3pt"/>
            <v:rect id="Rectangle 1216" o:spid="_x0000_s1114" style="position:absolute;left:14018;top:10045;width:55;height:62;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DAEMAA&#10;AADdAAAADwAAAGRycy9kb3ducmV2LnhtbERPzYrCMBC+L/gOYQRva6oWqdUosrCgsJetPsCQjE2x&#10;mZQman17IyzsbT6+39nsBteKO/Wh8axgNs1AEGtvGq4VnE/fnwWIEJENtp5JwZMC7Lajjw2Wxj/4&#10;l+5VrEUK4VCiAhtjV0oZtCWHYeo74sRdfO8wJtjX0vT4SOGulfMsW0qHDacGix19WdLX6uYUaG1/&#10;8hVXy30eC7tqpTscF3OlJuNhvwYRaYj/4j/3waT5eZHD+5t0gt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onDAEMAAAADdAAAADwAAAAAAAAAAAAAAAACYAgAAZHJzL2Rvd25y&#10;ZXYueG1sUEsFBgAAAAAEAAQA9QAAAIUDAAAAAA==&#10;" fillcolor="#272f68" stroked="f"/>
            <v:line id="Line 1215" o:spid="_x0000_s1115" style="position:absolute;visibility:visible" from="14019,10024" to="14194,100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6NjG8cAAADdAAAADwAAAGRycy9kb3ducmV2LnhtbESPQWvCQBCF74L/YRmhN91oq2jqKiJq&#10;cxBstdDrkJ1mg9nZkN2a9N93C4K3Gd6b971ZrjtbiRs1vnSsYDxKQBDnTpdcKPi87IdzED4ga6wc&#10;k4Jf8rBe9XtLTLVr+YNu51CIGMI+RQUmhDqV0ueGLPqRq4mj9u0aiyGuTSF1g20Mt5WcJMlMWiw5&#10;EgzWtDWUX88/NnLb04F243ezX2TF9euYPc/qw5tST4Nu8woiUBce5vt1pmP9l/kU/r+JI8jVH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To2MbxwAAAN0AAAAPAAAAAAAA&#10;AAAAAAAAAKECAABkcnMvZG93bnJldi54bWxQSwUGAAAAAAQABAD5AAAAlQMAAAAA&#10;" strokecolor="#272f68" strokeweight="2.2pt"/>
            <v:shape id="Picture 1214" o:spid="_x0000_s1116" type="#_x0000_t75" style="position:absolute;left:14237;top:10000;width:484;height:26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XoD6nEAAAA3QAAAA8AAABkcnMvZG93bnJldi54bWxET01rwkAQvRf6H5YpeKsbpYhGV7EFIQcv&#10;1VbxNmQn2ZDsbNjdxvTfdwuF3ubxPmezG20nBvKhcaxgNs1AEJdON1wr+DgfnpcgQkTW2DkmBd8U&#10;YLd9fNhgrt2d32k4xVqkEA45KjAx9rmUoTRkMUxdT5y4ynmLMUFfS+3xnsJtJ+dZtpAWG04NBnt6&#10;M1S2py+r4Fidi6KtPofL6+i9uVzb28q3Sk2exv0aRKQx/ov/3IVO81+WC/j9Jp0gtz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XoD6nEAAAA3QAAAA8AAAAAAAAAAAAAAAAA&#10;nwIAAGRycy9kb3ducmV2LnhtbFBLBQYAAAAABAAEAPcAAACQAwAAAAA=&#10;">
              <v:imagedata r:id="rId19" o:title=""/>
            </v:shape>
            <v:shape id="Picture 1213" o:spid="_x0000_s1117" type="#_x0000_t75" style="position:absolute;left:14859;top:10000;width:451;height:264;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8vT5HFAAAA3QAAAA8AAABkcnMvZG93bnJldi54bWxET01rwkAQvQv9D8sUvOlGLVVS1xCEgPTQ&#10;1mgPvQ3ZaZI2OxuyaxL/fbcgeJvH+5xtMppG9NS52rKCxTwCQVxYXXOp4HzKZhsQziNrbCyTgis5&#10;SHYPky3G2g58pD73pQgh7GJUUHnfxlK6oiKDbm5b4sB9286gD7Arpe5wCOGmkcsoepYGaw4NFba0&#10;r6j4zS9GQbn8+Tgv3jL7el0VX/q9Tj/3PCg1fRzTFxCeRn8X39wHHeY/bdbw/004Qe7+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fL0+RxQAAAN0AAAAPAAAAAAAAAAAAAAAA&#10;AJ8CAABkcnMvZG93bnJldi54bWxQSwUGAAAAAAQABAD3AAAAkQMAAAAA&#10;">
              <v:imagedata r:id="rId20" o:title=""/>
            </v:shape>
            <w10:wrap anchorx="page" anchory="page"/>
          </v:group>
        </w:pict>
      </w:r>
    </w:p>
    <w:p w:rsidR="00FB1B52" w:rsidRPr="00FB1B52" w:rsidRDefault="00FB1B52" w:rsidP="00FB1B52">
      <w:pPr>
        <w:widowControl w:val="0"/>
        <w:autoSpaceDE w:val="0"/>
        <w:autoSpaceDN w:val="0"/>
        <w:spacing w:after="0" w:line="221" w:lineRule="exact"/>
        <w:ind w:left="126"/>
        <w:rPr>
          <w:rFonts w:ascii="Times New Roman" w:hAnsi="Times New Roman" w:cs="Times New Roman"/>
          <w:sz w:val="24"/>
          <w:szCs w:val="28"/>
          <w:lang w:bidi="ru-RU"/>
        </w:rPr>
      </w:pPr>
      <w:r w:rsidRPr="00FB1B52">
        <w:rPr>
          <w:rFonts w:ascii="Times New Roman" w:hAnsi="Times New Roman" w:cs="Times New Roman"/>
          <w:noProof/>
          <w:position w:val="-3"/>
          <w:sz w:val="24"/>
          <w:szCs w:val="28"/>
        </w:rPr>
        <w:drawing>
          <wp:inline distT="0" distB="0" distL="0" distR="0">
            <wp:extent cx="2933065" cy="137795"/>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933065" cy="137795"/>
                    </a:xfrm>
                    <a:prstGeom prst="rect">
                      <a:avLst/>
                    </a:prstGeom>
                    <a:noFill/>
                    <a:ln>
                      <a:noFill/>
                    </a:ln>
                  </pic:spPr>
                </pic:pic>
              </a:graphicData>
            </a:graphic>
          </wp:inline>
        </w:drawing>
      </w:r>
      <w:r w:rsidRPr="00FB1B52">
        <w:rPr>
          <w:rFonts w:ascii="Times New Roman" w:hAnsi="Times New Roman" w:cs="Times New Roman"/>
          <w:noProof/>
          <w:color w:val="365F91"/>
          <w:sz w:val="28"/>
          <w:szCs w:val="28"/>
        </w:rPr>
        <w:pict>
          <v:shape id="AutoShape 316" o:spid="_x0000_s1123" style="position:absolute;left:0;text-align:left;margin-left:40.3pt;margin-top:35.6pt;width:72.3pt;height:71.25pt;z-index:-251637760;visibility:visible;mso-position-horizontal-relative:page;mso-position-vertical-relative:page" coordsize="1743,1718"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" adj="0,,0" path="m127,474r-14,l108,476r-6,2l101,478r-2,2l97,482r-1,l16,544r-3,2l10,548r-5,6l4,558r-3,8l,570r,10l2,584r4,10l9,598r7,6l20,606r36,14l37,700,26,780r-3,80l23,866r4,80l40,1030r21,82l91,1194r39,78l131,1278r1,2l178,1352r52,68l289,1482r64,54l423,1586r72,42l572,1662r80,26l736,1706r87,12l901,1718r77,-4l1053,1702r73,-18l1196,1660r68,-30l1285,1618r-415,l776,1614r-90,-14l602,1580r-78,-26l453,1526r-65,-28l345,1462r-42,-40l264,1378r-36,-46l273,1324r61,-6l515,1310r204,-4l775,1304r32,-4l820,1296r-6,-4l794,1286r-33,-4l718,1278r-51,-6l447,1256r64,-4l176,1252r-37,-76l110,1098,90,1020,77,940,73,866r,-6l76,786,86,710r18,-74l171,636r3,-4l176,628r4,-8l180,614r,-10l179,600r-2,-4l155,504r,-2l155,500r-1,-2l153,496r-3,-6l148,486r-8,-6l136,478r-9,-4xm1556,1392r-67,l1460,1424r-32,30l1394,1484r-36,28l1334,1524r-27,10l1279,1546r-30,12l1186,1578r-70,16l1040,1608r-82,8l870,1618r415,l1328,1594r61,-40l1447,1508r53,-50l1549,1402r7,-10xm1505,1240r-641,l1000,1246r102,6l1301,1268r81,10l1439,1288r25,12l1466,1302r-2,4l1458,1308r-36,10l1356,1326r-181,16l986,1360r-63,10l897,1380r-1,4l900,1388r10,2l955,1396r73,4l1118,1400r198,-4l1417,1392r139,l1593,1344r39,-62l1642,1262r-58,l1565,1256r-19,-4l1526,1246r-21,-4l1505,1240xm1174,50r-317,l939,52r29,2l1024,62r27,6l1081,74r80,26l1237,132r72,40l1376,218r61,52l1493,328r51,64l1588,462r36,74l1654,612r21,82l1688,776r4,84l1692,866r-1,34l1688,936r-4,36l1678,1008r-16,66l1641,1138r-26,62l1584,1262r58,l1666,1214r28,-68l1716,1072r15,-76l1740,920r1,-18l1742,884r,-8l1742,846r-4,-78l1725,686r-20,-82l1676,524r-37,-76l1593,372r-52,-68l1484,242r-63,-56l1354,138r-52,-30l1248,80,1193,56r-19,-6xm846,172l501,386r3,362l304,860r4,366l271,1232r-34,6l205,1244r-29,8l511,1252r64,-4l646,1246r72,-4l790,1240r715,l1505,1236r-34,l1452,1232r-19,-2l1413,1226r-21,-2l1392,1222r-1052,l339,1176r64,-36l339,1140r-1,-36l403,1068r-65,l338,1034r64,-36l337,998r,-36l402,926r-66,l336,878,504,784r78,l538,756,535,404,846,212r63,l846,172xm1505,1182r-34,l1471,1236r34,l1505,1182xm582,784r-78,l507,1206r-20,l427,1212r-66,6l340,1222r1052,l1392,1220r-34,l1337,1216r-11,l1315,1214r-56,-4l1200,1204r-30,-2l576,1202r,-300l539,878r-1,-84l598,794,582,784xm1187,1006r,60l1359,1164r-1,56l1392,1220r1,-118l1360,1102r-170,-94l1187,1006xm598,794r-60,l623,848r,352l599,1200r-23,2l1170,1202r-31,-2l1075,1198r-420,l655,830,598,794xm1075,480r-33,l1042,1196r-327,l685,1198r390,l1075,480xm811,1134r-34,l777,1196r189,l927,1194r-116,l811,1134xm887,1104r-34,l853,1194r34,l887,1104xm1488,948r-27,14l1438,996r-15,42l1418,1078r5,30l1438,1134r23,18l1488,1158r28,-6l1538,1134r15,-26l1559,1078r-6,-40l1538,996r-22,-34l1488,948xm431,1088r-92,52l403,1140r28,-16l431,1088xm1187,876r,62l1274,988r86,48l1360,1102r33,l1395,980r-34,l1187,876xm794,710r-43,24l716,792r-24,74l684,936r8,60l716,1044r35,32l794,1088r42,-12l871,1044r24,-48l904,936r-9,-70l871,792,836,734,794,710xm431,1016r-93,52l403,1068r28,-16l431,1016xm431,944r-94,54l402,998r29,-16l431,944xm1187,748r,62l1231,834r131,74l1361,980r34,l1396,868r1,-2l1396,866r,-20l1362,846,1187,748xm431,872r-95,54l402,926r29,-16l431,872xm1187,620r,62l1231,706r132,74l1362,846r34,l1397,720r-33,l1187,620xm1144,476r-69,l1365,638r-1,82l1397,720r1,-102l1144,476xm909,212r-63,l1042,336r,102l853,566r,146l887,712r,-128l1042,480r33,l1075,476r69,l1075,438r,-120l909,212xm673,572r-76,46l597,668r77,-46l673,572xm171,636r-67,l136,648r14,l155,646r9,-4l167,640r4,-4xm781,506r-76,46l705,602r77,-46l781,506xm673,476r-76,46l597,572r77,-46l673,476xm846,234r,304l1020,426r,-82l976,316,846,234xm781,410r-76,46l705,506r77,-46l781,410xm673,378r-76,46l597,474r77,-46l673,378xm781,312r-76,46l705,408r77,-46l781,312xm856,l771,6,688,22,608,44,529,76r-76,38l382,160r-66,52l310,220r-3,10l309,240r4,8l321,254r10,2l340,256r9,-6l411,202r67,-44l550,122,624,92,700,70,777,56r80,-6l1174,50,1136,38,1089,24,1041,14,992,6,942,2,856,xe" fillcolor="#272f68" stroked="f">
            <v:stroke joinstyle="round"/>
            <v:formulas/>
            <v:path arrowok="t" o:connecttype="custom" o:connectlocs="32113644,431113947;0,463890647;8697445,530781872;43821743,697341023;191343796,825772176;400082482,825103264;151536258,780286143;172276320,708043619;240183296,697341023;25757819,584294853;58875014,479944541;51850154,437134157;520508648,735469022;427847404,786975265;444238743,803029159;334517126,686638427;487725969,707374707;301065413,734131197;532885781,719415128;503448274,684631691;388374383,303351707;543255812,449174578;563326840,594997449;566672011,653192815;581390764,526768399;475348836,332114933;168596631,520079276;192347347,687307340;479363041,681287129;113066788,639145657;112397754,579612467;283001488,327432548;169600183,673260182;447249397,676604744;180304731,563558573;465647839,677942568;208404169,671253446;200041241,535464258;271293389,649179341;285343108,639145657;474345284,630449798;521512199,630449798;144176881,645834780;466651390,597673098;231485851,603024396;299392827,559545099;144176881,609713518;411790582,548842503;455612325,552855977;397071828,498005172;382687592,429107210;283001488,340810793;359605910,430445035;199706724,493322786;54860809,484626927;225130026,429107210;341207468,384959001;225130026,396330510;261592392,390979212;127785542,323419074;113735823,355526862;286681177,286628900" o:connectangles="0,0,0,0,0,0,0,0,0,0,0,0,0,0,0,0,0,0,0,0,0,0,0,0,0,0,0,0,0,0,0,0,0,0,0,0,0,0,0,0,0,0,0,0,0,0,0,0,0,0,0,0,0,0,0,0,0,0,0,0,0,0"/>
            <w10:wrap anchorx="page" anchory="page"/>
          </v:shape>
        </w:pict>
      </w:r>
    </w:p>
    <w:p w:rsidR="00FB1B52" w:rsidRPr="00FB1B52" w:rsidRDefault="00FB1B52" w:rsidP="00FB1B52">
      <w:pPr>
        <w:widowControl w:val="0"/>
        <w:tabs>
          <w:tab w:val="left" w:pos="1506"/>
        </w:tabs>
        <w:autoSpaceDE w:val="0"/>
        <w:autoSpaceDN w:val="0"/>
        <w:spacing w:after="0" w:line="240" w:lineRule="auto"/>
        <w:rPr>
          <w:rFonts w:ascii="Times New Roman" w:hAnsi="Times New Roman" w:cs="Times New Roman"/>
          <w:sz w:val="24"/>
          <w:szCs w:val="28"/>
          <w:lang w:bidi="ru-RU"/>
        </w:rPr>
      </w:pPr>
    </w:p>
    <w:p w:rsidR="00FB1B52" w:rsidRPr="00FB1B52" w:rsidRDefault="00FB1B52" w:rsidP="00FB1B52">
      <w:pPr>
        <w:widowControl w:val="0"/>
        <w:autoSpaceDE w:val="0"/>
        <w:autoSpaceDN w:val="0"/>
        <w:spacing w:after="0" w:line="240" w:lineRule="auto"/>
        <w:ind w:right="-1286"/>
        <w:rPr>
          <w:rFonts w:ascii="Times New Roman" w:hAnsi="Times New Roman" w:cs="Times New Roman"/>
          <w:i/>
          <w:lang w:bidi="ru-RU"/>
        </w:rPr>
      </w:pPr>
      <w:r w:rsidRPr="00FB1B52">
        <w:rPr>
          <w:rFonts w:ascii="Times New Roman" w:hAnsi="Times New Roman" w:cs="Times New Roman"/>
          <w:i/>
          <w:lang w:bidi="ru-RU"/>
        </w:rPr>
        <w:lastRenderedPageBreak/>
        <w:t xml:space="preserve">(УКАЗЫВАЕТСЯ ДЛЯ МНОГОКВАРТИРНЫХ </w:t>
      </w:r>
      <w:r w:rsidRPr="00FB1B52">
        <w:rPr>
          <w:rFonts w:ascii="Times New Roman" w:hAnsi="Times New Roman" w:cs="Times New Roman"/>
          <w:i/>
          <w:lang w:bidi="ru-RU"/>
        </w:rPr>
        <w:tab/>
        <w:t xml:space="preserve">                                                                               (УКАЗЫВАЕТСЯ ДЛЯ МНОГОКВАРТИРНЫХ          </w:t>
      </w:r>
    </w:p>
    <w:p w:rsidR="00FB1B52" w:rsidRPr="00FB1B52" w:rsidRDefault="00FB1B52" w:rsidP="00FB1B52">
      <w:pPr>
        <w:widowControl w:val="0"/>
        <w:autoSpaceDE w:val="0"/>
        <w:autoSpaceDN w:val="0"/>
        <w:spacing w:after="0" w:line="240" w:lineRule="auto"/>
        <w:ind w:right="-719"/>
        <w:rPr>
          <w:rFonts w:ascii="Times New Roman" w:hAnsi="Times New Roman" w:cs="Times New Roman"/>
          <w:lang w:bidi="ru-RU"/>
        </w:rPr>
      </w:pPr>
      <w:r w:rsidRPr="00FB1B52">
        <w:rPr>
          <w:rFonts w:ascii="Times New Roman" w:hAnsi="Times New Roman" w:cs="Times New Roman"/>
          <w:noProof/>
          <w:sz w:val="28"/>
        </w:rPr>
        <w:pict>
          <v:group id="Group 1159" o:spid="_x0000_s1062" style="position:absolute;margin-left:96.85pt;margin-top:108.3pt;width:194.55pt;height:26.05pt;z-index:-251644928;mso-wrap-distance-left:0;mso-wrap-distance-right:0;mso-position-horizontal-relative:page" coordorigin="1961,470" coordsize="468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">
            <v:shape id="Freeform 1172" o:spid="_x0000_s1063" style="position:absolute;left:3906;top:644;width:1096;height:446;visibility:visible;mso-wrap-style:square;v-text-anchor:top" coordsize="1096,44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EvEsEA&#10;AADdAAAADwAAAGRycy9kb3ducmV2LnhtbERPS4vCMBC+L/gfwgh7W1MVXFuNogtC8eYD8Tg2Y1Ns&#10;JqXJav33G0HY23x8z5kvO1uLO7W+cqxgOEhAEBdOV1wqOB42X1MQPiBrrB2Tgid5WC56H3PMtHvw&#10;ju77UIoYwj5DBSaEJpPSF4Ys+oFriCN3da3FEGFbSt3iI4bbWo6SZCItVhwbDDb0Y6i47X+tglN6&#10;ZpNW65zSfLotj8+uuXwbpT773WoGIlAX/sVvd67j/PFwAq9v4gly8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bxLxLBAAAA3QAAAA8AAAAAAAAAAAAAAAAAmAIAAGRycy9kb3du&#10;cmV2LnhtbFBLBQYAAAAABAAEAPUAAACGAwAAAAA=&#10;" path="m942,415r,-84l938,329r-4,2l934,340r-11,l923,331r-4,-2l916,331r,9l905,340r,-9l901,329r-4,2l897,340r-10,l887,331r-4,-2l879,331r,9l868,340r,-9l864,329r-3,2l861,340r-11,l850,331r-4,-2l842,331r,9l831,340r,-69l890,271r4,-5l729,205r,-39l747,166r6,-5l652,35r-116,l536,15r-2,l534,8r2,l536,2r-3,l533,,506,r,2l503,2r,6l505,8r,7l503,15r,20l490,35r,-20l488,15r,-7l490,8r,-6l487,2r,-2l460,r,2l457,2r,6l459,8r,7l457,15r,20l336,35,235,161r6,5l259,166r,12l139,178,17,263r7,9l33,265r,150l,415r,31l1095,446r,-31l942,415xe" filled="f" strokecolor="#272f68" strokeweight=".2mm">
              <v:path arrowok="t" o:connecttype="custom" o:connectlocs="942,976;934,976;923,985;919,974;916,985;905,976;897,976;887,985;883,974;879,985;868,976;861,976;850,985;846,974;842,985;831,916;894,911;729,811;753,806;536,680;534,660;536,653;533,647;506,645;503,647;505,653;503,660;490,680;488,660;490,653;487,647;460,645;457,647;459,653;457,660;336,680;241,811;259,823;17,908;33,910;0,1060;1095,1091;942,1060" o:connectangles="0,0,0,0,0,0,0,0,0,0,0,0,0,0,0,0,0,0,0,0,0,0,0,0,0,0,0,0,0,0,0,0,0,0,0,0,0,0,0,0,0,0,0"/>
            </v:shape>
            <v:rect id="Rectangle 1171" o:spid="_x0000_s1064" style="position:absolute;left:4424;top:653;width:6;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vRY+sIA&#10;AADdAAAADwAAAGRycy9kb3ducmV2LnhtbERPTWsCMRC9C/6HMEJvmlXBtqtRRCn0IlItlN6Gzbi7&#10;mEyWJK5bf70RhN7m8T5nseqsES35UDtWMB5lIIgLp2suFXwfP4ZvIEJE1mgck4I/CrBa9nsLzLW7&#10;8he1h1iKFMIhRwVVjE0uZSgqshhGriFO3Ml5izFBX0rt8ZrCrZGTLJtJizWnhgob2lRUnA8Xq0CT&#10;34Xpe5TmZo6/P36/Xbe3rVIvg249BxGpi//ip/tTp/nT8Ss8vkknyO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C9Fj6wgAAAN0AAAAPAAAAAAAAAAAAAAAAAJgCAABkcnMvZG93&#10;bnJldi54bWxQSwUGAAAAAAQABAD1AAAAhwMAAAAA&#10;" filled="f" strokecolor="#272f68" strokeweight=".2mm"/>
            <v:rect id="Rectangle 1170" o:spid="_x0000_s1065" style="position:absolute;left:4378;top:653;width:5;height: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vMiMUA&#10;AADdAAAADwAAAGRycy9kb3ducmV2LnhtbESPQWsCMRCF74X+hzCF3mpWBWlXo0hF8FJELZTehs24&#10;uzSZLElct/76zkHobYb35r1vFqvBO9VTTG1gA+NRAYq4Crbl2sDnafvyCiplZIsuMBn4pQSr5ePD&#10;Aksbrnyg/phrJSGcSjTQ5NyVWqeqIY9pFDpi0c4hesyyxlrbiFcJ905PimKmPbYsDQ129N5Q9XO8&#10;eAOW4keavmXtbu70/RX3m3V/2xjz/DSs56AyDfnffL/eWcGfjgVXvpER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za8yIxQAAAN0AAAAPAAAAAAAAAAAAAAAAAJgCAABkcnMv&#10;ZG93bnJldi54bWxQSwUGAAAAAAQABAD1AAAAigMAAAAA&#10;" filled="f" strokecolor="#272f68" strokeweight=".2mm"/>
            <v:rect id="Rectangle 1169" o:spid="_x0000_s1066" style="position:absolute;left:4732;top:984;width:19;height: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3bMAA&#10;AADdAAAADwAAAGRycy9kb3ducmV2LnhtbERP24rCMBB9X/Afwgi+rakXxFajiLCgsC9WP2BIxqbY&#10;TEoTtfv3RljwbQ7nOutt7xrxoC7UnhVMxhkIYu1NzZWCy/nnewkiRGSDjWdS8EcBtpvB1xoL4598&#10;okcZK5FCOBSowMbYFlIGbclhGPuWOHFX3zmMCXaVNB0+U7hr5DTLFtJhzanBYkt7S/pW3p0Cre3v&#10;POdysZvHpc0b6Q7H2VSp0bDfrUBE6uNH/O8+mDR/Nsnh/U06QW5e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ZNE3bMAAAADdAAAADwAAAAAAAAAAAAAAAACYAgAAZHJzL2Rvd25y&#10;ZXYueG1sUEsFBgAAAAAEAAQA9QAAAIUDAAAAAA==&#10;" fillcolor="#272f68" stroked="f"/>
            <v:rect id="Rectangle 1168" o:spid="_x0000_s1067" style="position:absolute;left:4751;top:984;width:19;height: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4dUTMQA&#10;AADdAAAADwAAAGRycy9kb3ducmV2LnhtbESPQWsCMRCF74X+hzBCbzXrKqKrUUQQLPTStT9gSKab&#10;xc1k2aS6/fedg+BthvfmvW+2+zF06kZDaiMbmE0LUMQ2upYbA9+X0/sKVMrIDrvIZOCPEux3ry9b&#10;rFy88xfd6twoCeFUoQGfc19pnayngGkae2LRfuIQMMs6NNoNeJfw0OmyKJY6YMvS4LGnoyd7rX+D&#10;AWv952LN9fKwyCu/7nQ4f8xLY94m42EDKtOYn+bH9dkJ/rwUfvlGRtC7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uHVEzEAAAA3QAAAA8AAAAAAAAAAAAAAAAAmAIAAGRycy9k&#10;b3ducmV2LnhtbFBLBQYAAAAABAAEAPUAAACJAwAAAAA=&#10;" fillcolor="#272f68" stroked="f"/>
            <v:rect id="Rectangle 1167" o:spid="_x0000_s1068" style="position:absolute;left:4769;top:984;width:19;height: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Mvx18AA&#10;AADdAAAADwAAAGRycy9kb3ducmV2LnhtbERPzYrCMBC+L/gOYQRva2oV0WoUERYU9mL1AYZkbIrN&#10;pDRRu29vhAVv8/H9znrbu0Y8qAu1ZwWTcQaCWHtTc6Xgcv75XoAIEdlg45kU/FGA7WbwtcbC+Cef&#10;6FHGSqQQDgUqsDG2hZRBW3IYxr4lTtzVdw5jgl0lTYfPFO4amWfZXDqsOTVYbGlvSd/Ku1Ogtf2d&#10;Lbmc72ZxYZeNdIfjNFdqNOx3KxCR+vgR/7sPJs2f5hN4f5NOkJsX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VMvx18AAAADdAAAADwAAAAAAAAAAAAAAAACYAgAAZHJzL2Rvd25y&#10;ZXYueG1sUEsFBgAAAAAEAAQA9QAAAIUDAAAAAA==&#10;" fillcolor="#272f68" stroked="f"/>
            <v:rect id="Rectangle 1166" o:spid="_x0000_s1069" style="position:absolute;left:4787;top:984;width:19;height: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BlvoMEA&#10;AADdAAAADwAAAGRycy9kb3ducmV2LnhtbERP3WrCMBS+H/gO4Qi7m+mqSNsZpQgDhd3Y7QEOyVlT&#10;1pyUJtru7Rdh4N35+H7P7jC7XtxoDJ1nBa+rDASx9qbjVsHX5/tLASJEZIO9Z1LwSwEO+8XTDivj&#10;J77QrYmtSCEcKlRgYxwqKYO25DCs/ECcuG8/OowJjq00I04p3PUyz7KtdNhxarA40NGS/mmuToHW&#10;9mNTcrOtN7GwZS/d6bzOlXpezvUbiEhzfIj/3SeT5q/zHO7fpBPk/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QZb6DBAAAA3QAAAA8AAAAAAAAAAAAAAAAAmAIAAGRycy9kb3du&#10;cmV2LnhtbFBLBQYAAAAABAAEAPUAAACGAwAAAAA=&#10;" fillcolor="#272f68" stroked="f"/>
            <v:rect id="Rectangle 1165" o:spid="_x0000_s1070" style="position:absolute;left:4806;top:984;width:19;height: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XKO8AA&#10;AADdAAAADwAAAGRycy9kb3ducmV2LnhtbERPzYrCMBC+L/gOYQRva2orotUoIggKe9nuPsCQjE2x&#10;mZQman17IyzsbT6+39nsBteKO/Wh8axgNs1AEGtvGq4V/P4cP5cgQkQ22HomBU8KsNuOPjZYGv/g&#10;b7pXsRYphEOJCmyMXSll0JYchqnviBN38b3DmGBfS9PjI4W7VuZZtpAOG04NFjs6WNLX6uYUaG2/&#10;5iuuFvt5XNpVK93pXORKTcbDfg0i0hD/xX/uk0nzi7yA9zfpBLl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1XKO8AAAADdAAAADwAAAAAAAAAAAAAAAACYAgAAZHJzL2Rvd25y&#10;ZXYueG1sUEsFBgAAAAAEAAQA9QAAAIUDAAAAAA==&#10;" fillcolor="#272f68" stroked="f"/>
            <v:rect id="Rectangle 1164" o:spid="_x0000_s1071" style="position:absolute;left:4830;top:990;width:11;height:7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EoMMMMA&#10;AADdAAAADwAAAGRycy9kb3ducmV2LnhtbERP32vCMBB+H+x/CDfwbabTIa5rKjIRfBmiDsbejubW&#10;liWXkmS1+tcbQfDtPr6fVywGa0RPPrSOFbyMMxDEldMt1wq+DuvnOYgQkTUax6TgRAEW5eNDgbl2&#10;R95Rv4+1SCEcclTQxNjlUoaqIYth7DrixP06bzEm6GupPR5TuDVykmUzabHl1NBgRx8NVX/7f6tA&#10;k/8M07cozdkcfr79drXszyulRk/D8h1EpCHexTf3Rqf508krXL9JJ8j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EoMMMMAAADdAAAADwAAAAAAAAAAAAAAAACYAgAAZHJzL2Rv&#10;d25yZXYueG1sUEsFBgAAAAAEAAQA9QAAAIgDAAAAAA==&#10;" filled="f" strokecolor="#272f68" strokeweight=".2mm"/>
            <v:shape id="Freeform 1163" o:spid="_x0000_s1072" style="position:absolute;left:1966;top:489;width:747;height:602;visibility:visible;mso-wrap-style:square;v-text-anchor:top" coordsize="74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1Ui1cQA&#10;AADdAAAADwAAAGRycy9kb3ducmV2LnhtbERPS2sCMRC+F/ofwhS8abarlbIapa1UCr34uvQ2bMbN&#10;4mYSkqjb/vqmIPQ2H99z5sveduJCIbaOFTyOChDEtdMtNwoO+/fhM4iYkDV2jknBN0VYLu7v5lhp&#10;d+UtXXapETmEY4UKTEq+kjLWhizGkfPEmTu6YDFlGBqpA15zuO1kWRRTabHl3GDQ05uh+rQ7WwWf&#10;58NX83MMk21nfJ38uNysXtdKDR76lxmIRH36F9/cHzrPH5dP8PdNPkEuf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tVItXEAAAA3QAAAA8AAAAAAAAAAAAAAAAAmAIAAGRycy9k&#10;b3ducmV2LnhtbFBLBQYAAAAABAAEAPUAAACJAwAAAAA=&#10;" path="m741,509r-5,-3l736,504r-17,-4l719,490r-2,-4l718,486r4,-4l726,454r1,-1l727,452r4,-2l733,448r,-3l733,443r-2,-2l728,439r-2,-2l721,434r-4,-5l716,425r1,l718,423r,-2l718,419r-2,-2l714,417r-2,l710,419r,2l710,423r1,2l712,425r-2,4l707,434r-5,3l700,439r-3,2l695,443r,2l695,448r2,2l701,452r,1l702,454r4,28l710,486r1,l709,490r,10l692,504r,2l687,509r-3,l682,512r,3l682,518r2,2l687,520r,9l589,529r,-399l607,130r10,-14l617,102,308,,,102r,14l9,130r19,l28,601r713,l741,520r3,l746,518r,-3l746,512r-2,-3l741,509xe" filled="f" strokecolor="#272f68" strokeweight=".2mm">
              <v:path arrowok="t" o:connecttype="custom" o:connectlocs="736,996;719,990;717,976;722,972;727,943;731,940;733,935;731,931;726,927;717,919;717,915;718,911;716,907;712,907;710,911;711,915;710,919;702,927;697,931;695,935;697,940;701,943;706,972;711,976;709,990;692,996;684,999;682,1005;684,1010;687,1019;589,620;617,606;308,490;0,606;28,620;741,1091;744,1010;746,1005;744,999" o:connectangles="0,0,0,0,0,0,0,0,0,0,0,0,0,0,0,0,0,0,0,0,0,0,0,0,0,0,0,0,0,0,0,0,0,0,0,0,0,0,0"/>
            </v:shape>
            <v:shape id="Freeform 1162" o:spid="_x0000_s1073" style="position:absolute;left:2790;top:543;width:1063;height:549;visibility:visible;mso-wrap-style:square;v-text-anchor:top" coordsize="106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154FsMA&#10;AADdAAAADwAAAGRycy9kb3ducmV2LnhtbERPS2sCMRC+C/0PYQRvNesDa7dGaQXB3qyth96GzXSz&#10;uJksm6mu/npTKHibj+85i1Xna3WiNlaBDYyGGSjiItiKSwNfn5vHOagoyBbrwGTgQhFWy4feAnMb&#10;zvxBp72UKoVwzNGAE2lyrWPhyGMchoY4cT+h9SgJtqW2LZ5TuK/1OMtm2mPFqcFhQ2tHxXH/6w1c&#10;Rwe3eXrOdu49TFF2lbzFb2vMoN+9voAS6uQu/ndvbZo/Gc/g75t0gl7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154FsMAAADdAAAADwAAAAAAAAAAAAAAAACYAgAAZHJzL2Rv&#10;d25yZXYueG1sUEsFBgAAAAAEAAQA9QAAAIgDAAAAAA==&#10;" path="m1057,340r6,-7l973,276r,-12l969,264r,-5l973,259r,-28l969,231r,-5l973,226r,-28l969,198r,-5l973,193r,-28l969,165r,-17l975,142,825,45,767,83,548,,393,59r,-18l390,41r,-10l393,31r,-9l389,22r,-3l359,19r,3l357,22r,9l359,31r,10l357,41r,31l329,83,270,45,120,142r6,6l126,172r-3,l123,200r3,l126,205r-3,l123,233r3,l126,238r-3,l123,266r3,l126,271r-3,l123,299r3,l126,304r-3,l123,332r3,l126,337r-3,l123,364r3,l126,370r-3,l123,397r3,l126,402r-3,l123,430r3,l126,435r-3,l123,463r3,l126,468r-3,l123,476r-64,l59,467r3,l65,465r,-3l65,459r-3,-3l59,456r-5,-3l54,451,37,447r,-10l35,433r1,l40,429r4,-28l45,400r,-1l49,397r2,-2l51,392r,-2l49,388r-3,-2l44,384r-5,-3l36,376r-2,-4l36,372r,-2l36,368r,-2l35,364r-3,l30,364r-2,2l28,368r,2l29,372,18,386r-3,2l14,390r,2l14,395r2,2l19,399r,1l20,401r4,28l28,433r2,l27,437r,10l10,451r,2l5,456r-3,l,459r,3l,465r2,2l5,467r,81l677,548r380,l1057,516r3,l1060,488r-3,l1057,483r3,l1060,455r-3,l1057,450r3,l1060,423r-3,l1057,418r3,l1060,390r-3,l1057,385r3,l1060,357r-3,l1057,340xe" filled="f" strokecolor="#272f68" strokeweight=".2mm">
              <v:path arrowok="t" o:connecttype="custom" o:connectlocs="973,819;969,802;969,774;973,741;973,736;969,691;767,626;393,584;393,574;389,562;357,565;359,584;329,626;126,691;123,743;123,748;126,781;126,809;123,842;123,847;126,880;126,907;123,940;123,945;126,978;126,1006;123,1019;62,1010;65,1002;54,996;37,980;40,972;45,942;51,935;46,929;36,919;36,913;35,907;28,909;29,915;14,933;16,940;20,944;30,976;10,994;2,999;0,1008;5,1091;1057,1091;1060,1031;1060,1026;1057,993;1057,966;1060,933;1060,928;1057,883" o:connectangles="0,0,0,0,0,0,0,0,0,0,0,0,0,0,0,0,0,0,0,0,0,0,0,0,0,0,0,0,0,0,0,0,0,0,0,0,0,0,0,0,0,0,0,0,0,0,0,0,0,0,0,0,0,0,0,0"/>
            </v:shape>
            <v:rect id="Rectangle 1161" o:spid="_x0000_s1074" style="position:absolute;left:3162;top:574;width:6;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JiSR8MA&#10;AADdAAAADwAAAGRycy9kb3ducmV2LnhtbERP32vCMBB+H+x/CDfwbaZTmK5rKjIRfBmiDsbejubW&#10;liWXkmS1+tcbQfDtPr6fVywGa0RPPrSOFbyMMxDEldMt1wq+DuvnOYgQkTUax6TgRAEW5eNDgbl2&#10;R95Rv4+1SCEcclTQxNjlUoaqIYth7DrixP06bzEm6GupPR5TuDVykmWv0mLLqaHBjj4aqv72/1aB&#10;Jv8Zpm9RmrM5/Hz77WrZn1dKjZ6G5TuISEO8i2/ujU7zp5MZXL9JJ8jy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JiSR8MAAADdAAAADwAAAAAAAAAAAAAAAACYAgAAZHJzL2Rv&#10;d25yZXYueG1sUEsFBgAAAAAEAAQA9QAAAIgDAAAAAA==&#10;" filled="f" strokecolor="#272f68" strokeweight=".2mm"/>
            <v:shape id="Freeform 1160" o:spid="_x0000_s1075" style="position:absolute;left:5055;top:475;width:1588;height:614;visibility:visible;mso-wrap-style:square;v-text-anchor:top" coordsize="1588,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0GZjcgA&#10;AADdAAAADwAAAGRycy9kb3ducmV2LnhtbESPQU/CQBCF7yb8h82QcJOtlRisLMSAGCLhAOLB29gd&#10;28bubLO7QvHXOwcTbzN5b977ZrboXatOFGLj2cDNOANFXHrbcGXg+Lq+noKKCdli65kMXCjCYj64&#10;mmFh/Zn3dDqkSkkIxwIN1Cl1hdaxrMlhHPuOWLRPHxwmWUOlbcCzhLtW51l2px02LA01drSsqfw6&#10;fDsD/ZbD7iPbrJ6Pb084yd9ffu5zNGY07B8fQCXq07/573pjBf82F1z5RkbQ8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fQZmNyAAAAN0AAAAPAAAAAAAAAAAAAAAAAJgCAABk&#10;cnMvZG93bnJldi54bWxQSwUGAAAAAAQABAD1AAAAjQMAAAAA&#10;" path="m1581,232l1524,130r,-103l1530,27r,-8l1524,19r,-9l1519,10r,-10l1510,r,10l1507,10r,-10l1498,r,10l1495,10r,-10l1486,r,10l1482,10r,9l1475,19r,8l1482,27r,65l935,92r,-55l941,37r,-9l935,28r,-9l930,19r,-9l921,10r,9l918,19r,-9l909,10r,9l906,19r,-9l897,10r,9l893,19r,9l886,28r,9l893,37r,93l835,232r-6,l829,238r6,l840,244r,13l779,257,727,191r-51,66l563,257r,-29l557,228r,-129l563,99r,-9l557,90r,-9l553,81r,-9l543,72r,9l541,81r,-9l532,72r,9l529,81r,-9l520,72r,9l515,81r,9l509,90r,9l515,99r,129l509,228r,29l396,257,345,191r-52,66l261,257,6,397r-6,l,403r6,l11,409r10,l21,614r1555,l1576,244r5,-6l1587,238r,-6l1581,232xe" filled="f" strokecolor="#272f68" strokeweight=".2mm">
              <v:path arrowok="t" o:connecttype="custom" o:connectlocs="1524,605;1530,502;1524,494;1519,485;1510,475;1507,485;1498,475;1495,485;1486,475;1482,485;1475,494;1482,502;935,567;941,512;935,503;930,494;921,485;918,494;909,485;906,494;897,485;893,494;886,503;893,512;835,707;829,713;840,719;779,732;676,732;563,703;557,574;563,565;557,556;553,547;543,556;541,547;532,556;529,547;520,556;515,565;509,574;515,703;509,732;345,666;261,732;0,872;6,878;21,884;1576,1089;1581,713;1587,707" o:connectangles="0,0,0,0,0,0,0,0,0,0,0,0,0,0,0,0,0,0,0,0,0,0,0,0,0,0,0,0,0,0,0,0,0,0,0,0,0,0,0,0,0,0,0,0,0,0,0,0,0,0,0"/>
            </v:shape>
            <w10:wrap type="topAndBottom" anchorx="page"/>
          </v:group>
        </w:pict>
      </w:r>
      <w:r w:rsidRPr="00FB1B52">
        <w:rPr>
          <w:rFonts w:ascii="Times New Roman" w:hAnsi="Times New Roman" w:cs="Times New Roman"/>
          <w:noProof/>
          <w:sz w:val="28"/>
        </w:rPr>
        <w:pict>
          <v:group id="Group 1152" o:spid="_x0000_s1076" style="position:absolute;margin-left:331.25pt;margin-top:95.85pt;width:204.9pt;height:36.65pt;z-index:-251643904;mso-wrap-distance-left:0;mso-wrap-distance-right:0;mso-position-horizontal-relative:page" coordorigin="6767,214" coordsize="4938,8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">
            <v:shape id="Freeform 1158" o:spid="_x0000_s1077" style="position:absolute;left:7596;top:543;width:1063;height:549;visibility:visible;mso-wrap-style:square;v-text-anchor:top" coordsize="1063,54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XSwBMMA&#10;AADdAAAADwAAAGRycy9kb3ducmV2LnhtbERPTU8CMRC9m/gfmiHxJi1oFBYKERMSvQHCgdtkO2w3&#10;bKeb7Qirv96amHibl/c582UfGnWhLtWRLYyGBhRxGV3NlYX9x/p+AioJssMmMln4ogTLxe3NHAsX&#10;r7yly04qlUM4FWjBi7SF1qn0FDANY0ucuVPsAkqGXaVdh9ccHho9NuZJB6w5N3hs6dVTed59Bgvf&#10;o4NfP0/Nxr/HR5RNLat0dNbeDfqXGSihXv7Ff+43l+c/mCn8fpNP0Is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XSwBMMAAADdAAAADwAAAAAAAAAAAAAAAACYAgAAZHJzL2Rv&#10;d25yZXYueG1sUEsFBgAAAAAEAAQA9QAAAIgDAAAAAA==&#10;" path="m59,476r,-9l62,467r2,-2l64,462r,-3l62,456r-3,l54,453r,-2l37,447r,-10l34,433r2,l40,429r4,-28l45,400r,-1l48,397r3,-2l51,392r,-2l49,388r-3,-2l44,384r-5,-3l35,376r-1,-4l35,372r1,-2l36,368r,-2l34,364r-2,l30,364r-2,2l28,368r,2l29,372,18,386r-3,2l13,390r,2l13,395r2,2l19,399r,1l20,401r4,28l28,433r1,l27,437r,10l10,451r,2l5,456r-3,l,459r,3l,465r2,2l5,467r,81l677,548r379,l1056,516r4,l1060,488r-4,l1056,483r4,l1060,455r-4,l1056,450r4,l1060,423r-4,l1056,418r4,l1060,390r-4,l1056,385r4,l1060,357r-4,l1056,340r6,-7l972,276r,-12l969,264r,-5l972,259r,-28l969,231r,-5l972,226r,-28l969,198r,-5l972,193r,-28l969,165r,-17l975,142,825,45,766,83,547,,392,59r,-18l390,41r,-10l392,31r,-9l389,22r,-3l359,19r,3l356,22r,9l359,31r,10l356,41r,31l328,83,270,45,120,142r6,6l126,172r-4,l122,200r4,l126,205r-4,l122,233r4,l126,238r-4,l122,266r4,l126,271r-4,l122,299r4,l126,304r-4,l122,332r4,l126,337r-4,l122,364r4,l126,370r-4,l122,397r4,l126,402r-4,l122,430r4,l126,435r-4,l122,463r4,l126,468r-4,l122,476r-63,xe" filled="f" strokecolor="#272f68" strokeweight=".2mm">
              <v:path arrowok="t" o:connecttype="custom" o:connectlocs="62,1010;64,1002;54,996;37,980;40,972;45,942;51,935;46,929;35,919;36,913;34,907;28,909;29,915;13,933;15,940;20,944;29,976;10,994;2,999;0,1008;5,1091;1056,1091;1060,1031;1060,1026;1056,993;1056,966;1060,933;1060,928;1056,883;972,807;972,802;969,769;969,741;972,708;975,685;547,543;390,584;392,565;359,562;356,574;356,584;270,588;126,715;126,743;122,776;122,781;126,814;126,842;122,875;122,880;126,913;126,940;122,973;122,978;126,1011;59,1019" o:connectangles="0,0,0,0,0,0,0,0,0,0,0,0,0,0,0,0,0,0,0,0,0,0,0,0,0,0,0,0,0,0,0,0,0,0,0,0,0,0,0,0,0,0,0,0,0,0,0,0,0,0,0,0,0,0,0,0"/>
            </v:shape>
            <v:rect id="Rectangle 1157" o:spid="_x0000_s1078" style="position:absolute;left:7968;top:574;width:6;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R3AjsUA&#10;AADdAAAADwAAAGRycy9kb3ducmV2LnhtbESPQWsCMRCF74X+hzCF3mpWBWlXo0hF8FJELZTehs24&#10;uzSZLElct/76zkHobYb35r1vFqvBO9VTTG1gA+NRAYq4Crbl2sDnafvyCiplZIsuMBn4pQSr5ePD&#10;Aksbrnyg/phrJSGcSjTQ5NyVWqeqIY9pFDpi0c4hesyyxlrbiFcJ905PimKmPbYsDQ129N5Q9XO8&#10;eAOW4keavmXtbu70/RX3m3V/2xjz/DSs56AyDfnffL/eWcGfjoVfvpER9PI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NHcCOxQAAAN0AAAAPAAAAAAAAAAAAAAAAAJgCAABkcnMv&#10;ZG93bnJldi54bWxQSwUGAAAAAAQABAD1AAAAigMAAAAA&#10;" filled="f" strokecolor="#272f68" strokeweight=".2mm"/>
            <v:shape id="Freeform 1156" o:spid="_x0000_s1079" style="position:absolute;left:6772;top:489;width:747;height:602;visibility:visible;mso-wrap-style:square;v-text-anchor:top" coordsize="747,60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gLua8MA&#10;AADdAAAADwAAAGRycy9kb3ducmV2LnhtbERPTWsCMRC9F/ofwhR6q9nVImU1iq1YCl7UevE2bMbN&#10;4mYSkqjb/npTKHibx/uc6by3nbhQiK1jBeWgAEFcO91yo2D/vXp5AxETssbOMSn4oQjz2ePDFCvt&#10;rrylyy41IodwrFCBSclXUsbakMU4cJ44c0cXLKYMQyN1wGsOt50cFsVYWmw5Nxj09GGoPu3OVsH6&#10;vD80v8fwuu2Mr5MfDTfL90+lnp/6xQREoj7dxf/uL53nj8oS/r7JJ8jZ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gLua8MAAADdAAAADwAAAAAAAAAAAAAAAACYAgAAZHJzL2Rv&#10;d25yZXYueG1sUEsFBgAAAAAEAAQA9QAAAIgDAAAAAA==&#10;" path="m741,509r-5,-3l736,504r-17,-4l719,490r-3,-4l718,486r4,-4l726,454r1,-1l727,452r3,-2l732,448r,-3l732,443r-1,-2l728,439r-3,-2l721,434r-4,-5l715,425r2,l718,423r,-2l718,419r-2,-2l714,417r-3,l709,419r,2l709,423r1,2l712,425r-2,4l707,434r-5,3l699,439r-2,2l695,443r,2l695,448r2,2l701,452r,1l701,454r5,28l709,486r2,l709,490r,10l692,504r,2l687,509r-3,l681,512r,3l681,518r3,2l687,520r,9l589,529r,-399l607,130r9,-14l616,102,308,,,102r,14l9,130r18,l27,601r714,l741,520r3,l746,518r,-3l746,512r-2,-3l741,509xe" filled="f" strokecolor="#272f68" strokeweight=".2mm">
              <v:path arrowok="t" o:connecttype="custom" o:connectlocs="736,996;719,990;716,976;722,972;727,943;730,940;732,935;731,931;725,927;717,919;717,915;718,911;716,907;711,907;709,911;710,915;710,919;702,927;697,931;695,935;697,940;701,943;706,972;711,976;709,990;692,996;684,999;681,1005;684,1010;687,1019;589,620;616,606;308,490;0,606;27,620;741,1091;744,1010;746,1005;744,999" o:connectangles="0,0,0,0,0,0,0,0,0,0,0,0,0,0,0,0,0,0,0,0,0,0,0,0,0,0,0,0,0,0,0,0,0,0,0,0,0,0,0"/>
            </v:shape>
            <v:shape id="Freeform 1155" o:spid="_x0000_s1080" style="position:absolute;left:8736;top:219;width:1375;height:870;visibility:visible;mso-wrap-style:square;v-text-anchor:top" coordsize="1375,87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6NaE8UA&#10;AADdAAAADwAAAGRycy9kb3ducmV2LnhtbESPS2vDMBCE74H+B7GFXkItP6AtjpVQHAo+NmkvvS3W&#10;xo9aK2MpsfPvq0Cgt11m5tvZYreYQVxocp1lBUkUgyCure64UfD99fH8BsJ5ZI2DZVJwJQe77cOq&#10;wFzbmQ90OfpGBAi7HBW03o+5lK5uyaCL7EgctJOdDPqwTo3UE84BbgaZxvGLNNhxuNDiSGVL9e/x&#10;bAIltub16qsyW5v0c3/46eek7JV6elzeNyA8Lf7ffE9XOtTPkhRu34QR5PYP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Ho1oTxQAAAN0AAAAPAAAAAAAAAAAAAAAAAJgCAABkcnMv&#10;ZG93bnJldi54bWxQSwUGAAAAAAQABAD1AAAAigMAAAAA&#10;" path="m1244,206r-144,l993,104r-238,l755,34r-4,l751,19r4,l755,4r-5,l750,,704,r,4l700,4r,15l703,19r,15l700,34r,50l658,43r-340,l,347r19,11l29,350r9,14l47,364r,505l1326,869r,-522l1336,347r10,-14l1355,341r20,-11l1244,206xe" filled="f" strokecolor="#272f68" strokeweight=".2mm">
              <v:path arrowok="t" o:connecttype="custom" o:connectlocs="1244,426;1100,426;993,324;755,324;755,254;751,254;751,239;755,239;755,224;750,224;750,220;704,220;704,224;700,224;700,239;703,239;703,254;700,254;700,304;658,263;318,263;0,567;19,578;29,570;38,584;47,584;47,1089;1326,1089;1326,567;1336,567;1346,553;1355,561;1375,550;1244,426" o:connectangles="0,0,0,0,0,0,0,0,0,0,0,0,0,0,0,0,0,0,0,0,0,0,0,0,0,0,0,0,0,0,0,0,0,0"/>
            </v:shape>
            <v:rect id="Rectangle 1154" o:spid="_x0000_s1081" style="position:absolute;left:9460;top:238;width:9;height:16;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c9e+cMA&#10;AADdAAAADwAAAGRycy9kb3ducmV2LnhtbERP32vCMBB+H+x/CDfY20xrYWhnLKIM9jJkKsjejuZs&#10;i8mlJFnt/OvNYODbfXw/b1GN1oiBfOgcK8gnGQji2umOGwWH/fvLDESIyBqNY1LwSwGq5ePDAkvt&#10;LvxFwy42IoVwKFFBG2NfShnqliyGieuJE3dy3mJM0DdSe7ykcGvkNMtepcWOU0OLPa1bqs+7H6tA&#10;k/8MxTxKczX776PfblbDdaPU89O4egMRaYx38b/7Q6f5RV7A3zfpBLm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c9e+cMAAADdAAAADwAAAAAAAAAAAAAAAACYAgAAZHJzL2Rv&#10;d25yZXYueG1sUEsFBgAAAAAEAAQA9QAAAIgDAAAAAA==&#10;" filled="f" strokecolor="#272f68" strokeweight=".2mm"/>
            <v:shape id="Freeform 1153" o:spid="_x0000_s1082" style="position:absolute;left:10111;top:475;width:1588;height:614;visibility:visible;mso-wrap-style:square;v-text-anchor:top" coordsize="1588,61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BZNcUA&#10;AADdAAAADwAAAGRycy9kb3ducmV2LnhtbERPS2sCMRC+C/6HMEJvmnUrRbdGKX2IVDzUx8HbdDPu&#10;Lm4mS5Lq6q83hUJv8/E9ZzpvTS3O5HxlWcFwkIAgzq2uuFCw2370xyB8QNZYWyYFV/Iwn3U7U8y0&#10;vfAXnTehEDGEfYYKyhCaTEqfl2TQD2xDHLmjdQZDhK6Q2uElhptapknyJA1WHBtKbOi1pPy0+TEK&#10;2hW79XeyfFvs9u84Sg+ft0mKSj302pdnEIHa8C/+cy91nP84HMHvN/EEOb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YFk1xQAAAN0AAAAPAAAAAAAAAAAAAAAAAJgCAABkcnMv&#10;ZG93bnJldi54bWxQSwUGAAAAAAQABAD1AAAAigMAAAAA&#10;" path="m1581,232l1524,130r,-103l1530,27r,-8l1524,19r,-9l1519,10r,-10l1510,r,10l1507,10r,-10l1498,r,10l1495,10r,-10l1486,r,10l1481,10r,9l1475,19r,8l1481,27r,65l934,92r,-55l941,37r,-9l934,28r,-9l930,19r,-9l921,10r,9l918,19r,-9l909,10r,9l906,19r,-9l897,10r,9l892,19r,9l886,28r,9l892,37r,93l835,232r-6,l829,238r6,l840,244r,13l779,257,727,191r-51,66l563,257r,-29l557,228r,-129l563,99r,-9l557,90r,-9l552,81r,-9l543,72r,9l540,81r,-9l531,72r,9l528,81r,-9l519,72r,9l515,81r,9l508,90r,9l515,99r,129l508,228r,29l396,257,344,191r-51,66l261,257,6,397r-6,l,403r6,l11,409r10,l21,614r1555,l1576,244r5,-6l1587,238r,-6l1581,232xe" filled="f" strokecolor="#272f68" strokeweight=".2mm">
              <v:path arrowok="t" o:connecttype="custom" o:connectlocs="1524,605;1530,502;1524,494;1519,485;1510,475;1507,485;1498,475;1495,485;1486,475;1481,485;1475,494;1481,502;934,567;941,512;934,503;930,494;921,485;918,494;909,485;906,494;897,485;892,494;886,503;892,512;835,707;829,713;840,719;779,732;676,732;563,703;557,574;563,565;557,556;552,547;543,556;540,547;531,556;528,547;519,556;515,565;508,574;515,703;508,732;344,666;261,732;0,872;6,878;21,884;1576,1089;1581,713;1587,707" o:connectangles="0,0,0,0,0,0,0,0,0,0,0,0,0,0,0,0,0,0,0,0,0,0,0,0,0,0,0,0,0,0,0,0,0,0,0,0,0,0,0,0,0,0,0,0,0,0,0,0,0,0,0"/>
            </v:shape>
            <w10:wrap type="topAndBottom" anchorx="page"/>
          </v:group>
        </w:pict>
      </w:r>
      <w:r w:rsidRPr="00FB1B52">
        <w:rPr>
          <w:rFonts w:ascii="Times New Roman" w:hAnsi="Times New Roman" w:cs="Times New Roman"/>
          <w:i/>
          <w:lang w:bidi="ru-RU"/>
        </w:rPr>
        <w:t>ДОМОВ, ПРИЗНАННЫХ АВАРИЙНЫМИ                                                                                                  ДОМОВ, ПРИЗНАННЫХ АВАРИЙНЫМИ                                  С 01.01.2012 ПО 01.01.2017)                                                                                                                                            С 01.01.2012 ПО 01.01.2017)</w:t>
      </w:r>
    </w:p>
    <w:p w:rsidR="00FB1B52" w:rsidRPr="00FB1B52" w:rsidRDefault="00FB1B52" w:rsidP="00FB1B52">
      <w:pPr>
        <w:widowControl w:val="0"/>
        <w:spacing w:after="0" w:line="240" w:lineRule="auto"/>
        <w:ind w:left="6237"/>
        <w:jc w:val="right"/>
        <w:rPr>
          <w:rFonts w:ascii="Times New Roman" w:hAnsi="Times New Roman" w:cs="Times New Roman"/>
          <w:kern w:val="2"/>
          <w:sz w:val="28"/>
          <w:szCs w:val="28"/>
          <w:lang w:eastAsia="en-US"/>
        </w:rPr>
      </w:pPr>
      <w:r w:rsidRPr="00FB1B52">
        <w:rPr>
          <w:rFonts w:ascii="Times New Roman" w:hAnsi="Times New Roman" w:cs="Times New Roman"/>
          <w:noProof/>
          <w:sz w:val="28"/>
        </w:rPr>
        <w:pict>
          <v:shape id="Freeform 1211" o:spid="_x0000_s1118" style="position:absolute;left:0;text-align:left;margin-left:25.1pt;margin-top:172.4pt;width:65.9pt;height:25.45pt;z-index:251676672;visibility:visible;mso-wrap-style:square;mso-width-percent:0;mso-height-percent:0;mso-wrap-distance-left:9pt;mso-wrap-distance-top:0;mso-wrap-distance-right:9pt;mso-wrap-distance-bottom:0;mso-position-horizontal-relative:page;mso-position-vertical-relative:page;mso-width-percent:0;mso-height-percent:0;mso-width-relative:page;mso-height-relative:page;v-text-anchor:top" coordsize="158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" path="m1581,231l1524,129r,-103l1530,26r,-8l1524,18r,-9l1520,9r,-9l1511,r,9l1508,9r,-9l1499,r,9l1496,9r,-9l1487,r,9l1482,9r,9l1476,18r,8l1482,26r,65l935,91r,-55l941,36r,-9l935,27r,-9l930,18r,-9l921,9r,9l918,18r,-9l909,9r,9l907,18r,-9l897,9r,9l893,18r,9l887,27r,9l893,36r,93l836,231r-7,l829,237r7,l841,243r,13l779,256,728,191r-52,65l564,256r,-29l557,227r,-129l564,98r,-9l557,89r,-9l553,80r,-9l544,71r,9l541,80r,-9l532,71r,9l529,80r,-9l520,71r,9l515,80r,9l509,89r,9l515,98r,129l509,227r,29l397,256,345,191r-51,65l261,256,7,396r-7,l,402r7,l12,408r10,l22,613r1554,l1576,243r5,-6l1588,237r,-6l1581,231xe" filled="f" strokecolor="#272f68" strokeweight=".2mm">
            <v:path arrowok="t" o:connecttype="custom" o:connectlocs="803200,5841558;806362,5787338;803200,5783127;801092,5778389;796348,5773652;794767,5778389;790024,5773652;788443,5778389;783700,5773652;781064,5778389;777902,5783127;781064,5787338;492777,5821555;495939,5792602;492777,5787865;490142,5783127;485398,5778389;483817,5783127;479074,5778389;478020,5783127;472750,5778389;470641,5783127;467479,5787865;470641,5792602;440600,5895252;436911,5898411;443236,5901569;410559,5908412;356275,5908412;297247,5893146;293558,5825240;297247,5820502;293558,5815764;291450,5811027;286706,5815764;285125,5811027;280382,5815764;278801,5811027;274058,5815764;271423,5820502;268260,5825240;271423,5893146;268260,5908412;181827,5874196;137556,5908412;0,5982110;3689,5985268;11595,5988426;830606,6096340;833241,5898411;836930,5895252" o:connectangles="0,0,0,0,0,0,0,0,0,0,0,0,0,0,0,0,0,0,0,0,0,0,0,0,0,0,0,0,0,0,0,0,0,0,0,0,0,0,0,0,0,0,0,0,0,0,0,0,0,0,0"/>
            <w10:wrap anchorx="page" anchory="page"/>
          </v:shape>
        </w:pict>
      </w:r>
      <w:r w:rsidRPr="00FB1B52">
        <w:rPr>
          <w:rFonts w:ascii="Times New Roman" w:hAnsi="Times New Roman" w:cs="Times New Roman"/>
          <w:noProof/>
          <w:sz w:val="28"/>
        </w:rPr>
        <w:pict>
          <v:group id="Group 1207" o:spid="_x0000_s1119" style="position:absolute;left:0;text-align:left;margin-left:552.75pt;margin-top:166.85pt;width:194.55pt;height:26.05pt;z-index:251677696;mso-position-horizontal-relative:page;mso-position-vertical-relative:page" coordorigin="11823,10962" coordsize="4688,62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">
            <v:shape id="AutoShape 1210" o:spid="_x0000_s1120" style="position:absolute;left:13767;top:11136;width:1096;height:446;visibility:visible" coordsize="1096,44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QfmosMA&#10;AADaAAAADwAAAGRycy9kb3ducmV2LnhtbESPX2vCMBTF3wW/Q7jCXspMVRDXGWUIghv6sOrY66W5&#10;NsXmpjRZ7b69EQQfD+fPj7Nc97YWHbW+cqxgMk5BEBdOV1wqOB23rwsQPiBrrB2Tgn/ysF4NB0vM&#10;tLvyN3V5KEUcYZ+hAhNCk0npC0MW/dg1xNE7u9ZiiLItpW7xGsdtLadpOpcWK44Egw1tDBWX/M9G&#10;7ubtK5kkB518pt32d38szOlnodTLqP94BxGoD8/wo73TCmZwvxJvgFz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QfmosMAAADaAAAADwAAAAAAAAAAAAAAAACYAgAAZHJzL2Rv&#10;d25yZXYueG1sUEsFBgAAAAAEAAQA9QAAAIgDAAAAAA==&#10;" adj="0,,0" path="m942,415r,-84l938,329r-4,2l934,340r-10,l924,331r-4,-2l916,331r,9l905,340r,-9l901,329r-3,2l898,340r-11,l887,331r-4,-2l879,331r,9l869,340r,-9l865,329r-4,2l861,340r-11,l850,331r-4,-2l843,331r,9l832,340r,-69l891,271r4,-5l729,205r,-39l748,166r5,-5l652,36r-116,l536,15r-2,l534,8r2,l536,2r-3,l533,,506,r,2l503,2r,6l506,8r,7l503,15r,21l490,36r,-21l488,15r,-7l490,8r,-6l487,2r,-2l460,r,2l457,2r,6l460,8r,7l457,15r,21l336,36,235,161r6,5l260,166r,12l139,178,18,263r6,9l33,265r,150l,415r,31l1095,446r,-31l942,415xm517,8r,l522,8r,7l517,15r,-7xm471,8r,l476,8r,7l471,15r,-7xe" filled="f" strokecolor="#272f68" strokeweight=".2mm">
              <v:stroke joinstyle="round"/>
              <v:formulas/>
              <v:path arrowok="t" o:connecttype="custom" o:connectlocs="942,11468;934,11468;924,11477;920,11466;916,11477;905,11468;898,11468;887,11477;883,11466;879,11477;869,11468;861,11468;850,11477;846,11466;843,11477;832,11408;895,11403;729,11303;753,11298;536,11173;534,11152;536,11145;533,11139;506,11137;503,11139;506,11145;503,11152;490,11173;488,11152;490,11145;487,11139;460,11137;457,11139;460,11145;457,11152;336,11173;241,11303;260,11315;18,11400;33,11402;0,11552;1095,11583;942,11552;517,11145;522,11152;517,11145;471,11145;476,11152;471,11145" o:connectangles="0,0,0,0,0,0,0,0,0,0,0,0,0,0,0,0,0,0,0,0,0,0,0,0,0,0,0,0,0,0,0,0,0,0,0,0,0,0,0,0,0,0,0,0,0,0,0,0,0"/>
            </v:shape>
            <v:rect id="Rectangle 1209" o:spid="_x0000_s1121" style="position:absolute;left:14594;top:11477;width:92;height: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fSMsAA&#10;AADaAAAADwAAAGRycy9kb3ducmV2LnhtbESP3YrCMBSE7xd8h3AE79bUnxWtRhFBUPDG7j7AITk2&#10;xeakNFHr2xtB2MthZr5hVpvO1eJObag8KxgNMxDE2puKSwV/v/vvOYgQkQ3WnknBkwJs1r2vFebG&#10;P/hM9yKWIkE45KjAxtjkUgZtyWEY+oY4eRffOoxJtqU0LT4S3NVynGUz6bDitGCxoZ0lfS1uToHW&#10;9jRdcDHbTuPcLmrpDsfJWKlBv9suQUTq4n/40z4YBT/wvpJugFy/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ffSMsAAAADaAAAADwAAAAAAAAAAAAAAAACYAgAAZHJzL2Rvd25y&#10;ZXYueG1sUEsFBgAAAAAEAAQA9QAAAIUDAAAAAA==&#10;" fillcolor="#272f68" stroked="f"/>
            <v:shape id="AutoShape 1208" o:spid="_x0000_s1122" style="position:absolute;left:11828;top:10967;width:4677;height:616;visibility:visible" coordsize="4677,616"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S5BHMQA&#10;AADaAAAADwAAAGRycy9kb3ducmV2LnhtbESPQWvCQBSE70L/w/IK3ppNpYpGVwkFUfFQTHvw+Mg+&#10;N6HZtyG7avTXu4WCx2FmvmEWq9424kKdrx0reE9SEMSl0zUbBT/f67cpCB+QNTaOScGNPKyWL4MF&#10;Ztpd+UCXIhgRIewzVFCF0GZS+rIiiz5xLXH0Tq6zGKLsjNQdXiPcNnKUphNpsea4UGFLnxWVv8XZ&#10;KhhtNjPefZ3LfZ63/fpjbO7F0Sg1fO3zOYhAfXiG/9tbrWACf1fiDZDL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EuQRzEAAAA2gAAAA8AAAAAAAAAAAAAAAAAmAIAAGRycy9k&#10;b3ducmV2LnhtbFBLBQYAAAAABAAEAPUAAACJAwAAAAA=&#10;" adj="0,,0" path="m2864,515r,l2874,515r,69l2864,584r,-69xm741,523r-5,-3l736,518r-17,-4l719,504r-2,-4l718,500r4,-4l727,468r,-1l727,466r4,-2l733,462r,-3l733,457r-2,-2l728,453r-2,-1l721,449r-3,-6l716,439r2,l719,437r,-1l719,433r-2,-2l714,431r-2,l710,433r,3l710,437r1,2l712,439r-1,4l707,449r-5,3l700,453r-3,2l696,457r,2l696,462r2,2l701,466r,1l702,468r4,28l710,500r2,l709,504r,10l692,518r,2l687,523r-3,l682,526r,3l682,532r2,2l687,534r,9l589,543r,-399l607,144r10,-14l617,116,309,14,,116r,14l10,144r18,l28,616r713,l741,534r3,l747,532r,-3l747,526r-3,-3l741,523xm1881,407r6,-7l1797,343r,-12l1793,331r,-5l1797,326r,-28l1793,298r,-5l1797,293r,-28l1793,265r,-5l1797,260r,-28l1793,232r,-17l1799,209,1649,112r-58,38l1372,67r-155,59l1217,108r-3,l1214,98r3,l1217,89r-3,l1214,86r-30,l1184,89r-3,l1181,98r2,l1183,108r-2,l1181,139r-28,11l1095,112,945,209r6,6l951,239r-4,l947,267r4,l951,272r-4,l947,300r4,l951,305r-4,l947,333r4,l951,338r-4,l947,366r4,l951,371r-4,l947,399r4,l951,404r-4,l947,432r4,l951,437r-4,l947,464r4,l951,469r-4,l947,497r4,l951,502r-4,l947,530r4,l951,535r-4,l947,543r-63,l884,534r2,l889,532r,-3l889,526r-3,-3l884,523r-6,-3l878,518r-16,-4l862,504r-3,-4l861,500r4,-4l869,468r1,-1l870,466r3,-2l875,462r,-3l875,457r-1,-2l871,453r-3,-1l864,449r-4,-6l858,439r2,l861,437r,-1l861,433r-2,-2l857,431r-3,l852,433r,3l852,437r1,2l855,439r-2,4l850,449r-5,3l842,453r-2,2l838,457r,2l838,462r2,2l843,466r,1l844,468r4,28l852,500r2,l852,504r,10l851,514r-16,4l835,520r-5,3l827,523r-3,3l824,529r,3l827,534r3,l830,616r672,l1502,615r379,l1881,583r4,l1885,555r-4,l1881,550r4,l1885,523r-4,l1881,517r4,l1885,490r-4,l1881,485r4,l1885,457r-4,l1881,452r4,l1885,424r-4,l1881,407xm1196,98r,l1202,98r,10l1196,108r,-10xm4670,231l4613,129r,-103l4619,26r,-8l4613,18r,-9l4609,9r,-9l4599,r,9l4597,9r,-9l4588,r,9l4585,9r,-9l4576,r,9l4571,9r,9l4565,18r,8l4571,26r,65l4024,91r,-55l4030,36r,-9l4024,27r,-9l4019,18r,-9l4010,9r,9l4007,18r,-9l3998,9r,9l3996,18r,-9l3986,9r,9l3982,18r,9l3976,27r,9l3982,36r,93l3925,231r-7,l3918,237r7,l3930,243r,13l3868,256r-51,-65l3765,256r-112,l3653,227r-7,l3646,98r7,l3653,89r-7,l3646,80r-4,l3642,71r-9,l3633,80r-3,l3630,71r-9,l3621,80r-3,l3618,71r-9,l3609,80r-5,l3604,89r-6,l3598,98r6,l3604,227r-6,l3598,256r-112,l3434,191r-51,65l3350,256,3096,396r-7,l3089,402r7,l3101,408r10,l3111,613r1554,l4665,243r5,-6l4677,237r,-6l4670,231xe" filled="f" strokecolor="#272f68" strokeweight=".2mm">
              <v:stroke joinstyle="round"/>
              <v:formulas/>
              <v:path arrowok="t" o:connecttype="custom" o:connectlocs="2864,11483;719,11482;722,11464;733,11427;718,11411;717,11399;711,11407;700,11421;701,11434;709,11472;692,11488;682,11500;607,11112;10,11112;747,11500;1887,11368;1797,11266;1793,11228;1649,11080;1214,11066;1184,11057;1181,11107;947,11207;951,11268;947,11306;951,11367;947,11405;951,11465;947,11503;889,11500;878,11486;861,11468;875,11430;864,11417;861,11401;852,11405;842,11421;843,11434;852,11472;835,11488;827,11502;1881,11551;1885,11491;1881,11453;1885,11392;1202,11076;4619,10994;4599,10968;4585,10977;4565,10986;4030,11004;4010,10977;3996,10986;3976,10995;3918,11205;3765,11224;3653,11057;3633,11048;3618,11039;3598,11066;3434,11159;3096,11370;4670,11205" o:connectangles="0,0,0,0,0,0,0,0,0,0,0,0,0,0,0,0,0,0,0,0,0,0,0,0,0,0,0,0,0,0,0,0,0,0,0,0,0,0,0,0,0,0,0,0,0,0,0,0,0,0,0,0,0,0,0,0,0,0,0,0,0,0,0"/>
            </v:shape>
            <w10:wrap anchorx="page" anchory="page"/>
          </v:group>
        </w:pict>
      </w:r>
      <w:r w:rsidRPr="00FB1B52">
        <w:rPr>
          <w:rFonts w:ascii="Times New Roman" w:hAnsi="Times New Roman" w:cs="Times New Roman"/>
          <w:kern w:val="2"/>
          <w:sz w:val="28"/>
          <w:szCs w:val="28"/>
          <w:lang w:eastAsia="en-US"/>
        </w:rPr>
        <w:br w:type="page"/>
      </w:r>
    </w:p>
    <w:tbl>
      <w:tblPr>
        <w:tblW w:w="0" w:type="auto"/>
        <w:tblLayout w:type="fixed"/>
        <w:tblLook w:val="04A0" w:firstRow="1" w:lastRow="0" w:firstColumn="1" w:lastColumn="0" w:noHBand="0" w:noVBand="1"/>
      </w:tblPr>
      <w:tblGrid>
        <w:gridCol w:w="360"/>
        <w:gridCol w:w="884"/>
        <w:gridCol w:w="476"/>
        <w:gridCol w:w="359"/>
        <w:gridCol w:w="719"/>
        <w:gridCol w:w="859"/>
        <w:gridCol w:w="814"/>
        <w:gridCol w:w="838"/>
        <w:gridCol w:w="761"/>
        <w:gridCol w:w="920"/>
        <w:gridCol w:w="942"/>
        <w:gridCol w:w="838"/>
        <w:gridCol w:w="942"/>
        <w:gridCol w:w="785"/>
        <w:gridCol w:w="762"/>
        <w:gridCol w:w="937"/>
        <w:gridCol w:w="695"/>
        <w:gridCol w:w="2282"/>
      </w:tblGrid>
      <w:tr w:rsidR="00FB1B52" w:rsidRPr="00FB1B52" w:rsidTr="000349E0">
        <w:trPr>
          <w:trHeight w:val="1518"/>
        </w:trPr>
        <w:tc>
          <w:tcPr>
            <w:tcW w:w="36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8"/>
                <w:szCs w:val="18"/>
              </w:rPr>
            </w:pPr>
            <w:bookmarkStart w:id="6" w:name="RANGE!A1:Q23"/>
            <w:bookmarkEnd w:id="6"/>
          </w:p>
        </w:tc>
        <w:tc>
          <w:tcPr>
            <w:tcW w:w="88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6"/>
                <w:szCs w:val="16"/>
              </w:rPr>
            </w:pPr>
          </w:p>
        </w:tc>
        <w:tc>
          <w:tcPr>
            <w:tcW w:w="835" w:type="dxa"/>
            <w:gridSpan w:val="2"/>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19"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59"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1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6"/>
                <w:szCs w:val="16"/>
              </w:rPr>
            </w:pPr>
          </w:p>
        </w:tc>
        <w:tc>
          <w:tcPr>
            <w:tcW w:w="838"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61"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2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38"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85"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4675" w:type="dxa"/>
            <w:gridSpan w:val="4"/>
            <w:tcBorders>
              <w:top w:val="nil"/>
              <w:left w:val="nil"/>
              <w:bottom w:val="nil"/>
              <w:right w:val="nil"/>
            </w:tcBorders>
            <w:shd w:val="clear" w:color="auto" w:fill="auto"/>
            <w:vAlign w:val="bottom"/>
            <w:hideMark/>
          </w:tcPr>
          <w:p w:rsidR="00FB1B52" w:rsidRPr="00FB1B52" w:rsidRDefault="00FB1B52" w:rsidP="00FB1B52">
            <w:pPr>
              <w:spacing w:after="0" w:line="240" w:lineRule="auto"/>
              <w:jc w:val="right"/>
              <w:rPr>
                <w:rFonts w:ascii="Times New Roman" w:hAnsi="Times New Roman" w:cs="Times New Roman"/>
                <w:color w:val="000000"/>
                <w:sz w:val="16"/>
                <w:szCs w:val="16"/>
              </w:rPr>
            </w:pPr>
            <w:r w:rsidRPr="00FB1B52">
              <w:rPr>
                <w:rFonts w:ascii="Times New Roman" w:hAnsi="Times New Roman" w:cs="Times New Roman"/>
                <w:color w:val="000000"/>
                <w:sz w:val="16"/>
                <w:szCs w:val="16"/>
              </w:rPr>
              <w:t xml:space="preserve">Приложение № 2 </w:t>
            </w:r>
            <w:r w:rsidRPr="00FB1B52">
              <w:rPr>
                <w:rFonts w:ascii="Times New Roman" w:hAnsi="Times New Roman" w:cs="Times New Roman"/>
                <w:color w:val="000000"/>
                <w:sz w:val="16"/>
                <w:szCs w:val="16"/>
              </w:rPr>
              <w:br/>
            </w:r>
            <w:r w:rsidRPr="00FB1B52">
              <w:rPr>
                <w:rFonts w:ascii="Times New Roman" w:hAnsi="Times New Roman" w:cs="Times New Roman"/>
                <w:sz w:val="18"/>
                <w:szCs w:val="18"/>
              </w:rPr>
              <w:t>к Положению о порядке взаимодействия по вопросам реализации мероприятий по обеспечению устойчивогосокращения непригодного для проживания жилищного фонда, утвержденногопостановлением Администрации Быстрогорского сельского поселения № 41 от 20.10.2020г.</w:t>
            </w:r>
          </w:p>
        </w:tc>
      </w:tr>
      <w:tr w:rsidR="00FB1B52" w:rsidRPr="00FB1B52" w:rsidTr="000349E0">
        <w:trPr>
          <w:trHeight w:val="171"/>
        </w:trPr>
        <w:tc>
          <w:tcPr>
            <w:tcW w:w="36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8"/>
                <w:szCs w:val="18"/>
              </w:rPr>
            </w:pPr>
          </w:p>
        </w:tc>
        <w:tc>
          <w:tcPr>
            <w:tcW w:w="88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6"/>
                <w:szCs w:val="16"/>
              </w:rPr>
            </w:pPr>
          </w:p>
        </w:tc>
        <w:tc>
          <w:tcPr>
            <w:tcW w:w="835" w:type="dxa"/>
            <w:gridSpan w:val="2"/>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19"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59"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1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6"/>
                <w:szCs w:val="16"/>
              </w:rPr>
            </w:pPr>
          </w:p>
        </w:tc>
        <w:tc>
          <w:tcPr>
            <w:tcW w:w="838"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61"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2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38"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85"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6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3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695"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228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r>
      <w:tr w:rsidR="00FB1B52" w:rsidRPr="00FB1B52" w:rsidTr="000349E0">
        <w:trPr>
          <w:trHeight w:val="1161"/>
        </w:trPr>
        <w:tc>
          <w:tcPr>
            <w:tcW w:w="15171" w:type="dxa"/>
            <w:gridSpan w:val="18"/>
            <w:tcBorders>
              <w:top w:val="nil"/>
              <w:left w:val="nil"/>
              <w:bottom w:val="nil"/>
              <w:right w:val="nil"/>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xml:space="preserve">Расчет-обоснование потребности в средствах на реализацию мероприятий по переселению граждан из аварийного жилого фонда в рамках  этапа __________гг. областной адресной программы "Переселение граждан из многоквартирных домов, а также домов блокированной застройки, признанных аварийными после 1 января 2012 г., в 2017 – 2025 годах»  </w:t>
            </w:r>
            <w:r w:rsidRPr="00FB1B52">
              <w:rPr>
                <w:rFonts w:ascii="Times New Roman" w:hAnsi="Times New Roman" w:cs="Times New Roman"/>
                <w:b/>
                <w:bCs/>
                <w:sz w:val="16"/>
                <w:szCs w:val="16"/>
              </w:rPr>
              <w:br/>
              <w:t>ИЛИ</w:t>
            </w:r>
            <w:r w:rsidRPr="00FB1B52">
              <w:rPr>
                <w:rFonts w:ascii="Times New Roman" w:hAnsi="Times New Roman" w:cs="Times New Roman"/>
                <w:b/>
                <w:bCs/>
                <w:sz w:val="16"/>
                <w:szCs w:val="16"/>
              </w:rPr>
              <w:br/>
              <w:t xml:space="preserve">Расчет-обоснование потребности в средствах на реализацию мероприятий по переселению граждан из  жилого фонда, признанного аварийным в  _________ годах и расселяемого в рамках государственной программы Ростовской области «Территориальное планирование и обеспечение доступным и комфортным жильем населения Ростовской области» </w:t>
            </w:r>
          </w:p>
        </w:tc>
      </w:tr>
      <w:tr w:rsidR="00FB1B52" w:rsidRPr="00FB1B52" w:rsidTr="000349E0">
        <w:trPr>
          <w:trHeight w:val="82"/>
        </w:trPr>
        <w:tc>
          <w:tcPr>
            <w:tcW w:w="360"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8"/>
                <w:szCs w:val="18"/>
              </w:rPr>
            </w:pPr>
          </w:p>
        </w:tc>
        <w:tc>
          <w:tcPr>
            <w:tcW w:w="88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sz w:val="16"/>
                <w:szCs w:val="16"/>
              </w:rPr>
            </w:pPr>
          </w:p>
        </w:tc>
        <w:tc>
          <w:tcPr>
            <w:tcW w:w="835" w:type="dxa"/>
            <w:gridSpan w:val="2"/>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719"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859"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81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sz w:val="16"/>
                <w:szCs w:val="16"/>
              </w:rPr>
            </w:pPr>
          </w:p>
        </w:tc>
        <w:tc>
          <w:tcPr>
            <w:tcW w:w="838"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76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920"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942"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838"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942"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785"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762"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9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695"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c>
          <w:tcPr>
            <w:tcW w:w="2282"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sz w:val="16"/>
                <w:szCs w:val="16"/>
              </w:rPr>
            </w:pPr>
          </w:p>
        </w:tc>
      </w:tr>
      <w:tr w:rsidR="00FB1B52" w:rsidRPr="00FB1B52" w:rsidTr="000349E0">
        <w:trPr>
          <w:trHeight w:val="137"/>
        </w:trPr>
        <w:tc>
          <w:tcPr>
            <w:tcW w:w="36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 xml:space="preserve">№ п/п </w:t>
            </w:r>
          </w:p>
        </w:tc>
        <w:tc>
          <w:tcPr>
            <w:tcW w:w="88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Адрес дома, признанного  аварийным</w:t>
            </w:r>
          </w:p>
        </w:tc>
        <w:tc>
          <w:tcPr>
            <w:tcW w:w="835"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Реквизиты нормативного акта по признанию дома аварийным</w:t>
            </w:r>
          </w:p>
        </w:tc>
        <w:tc>
          <w:tcPr>
            <w:tcW w:w="7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Номер квартиры/</w:t>
            </w:r>
            <w:r w:rsidRPr="00FB1B52">
              <w:rPr>
                <w:rFonts w:ascii="Times New Roman" w:hAnsi="Times New Roman" w:cs="Times New Roman"/>
                <w:sz w:val="13"/>
                <w:szCs w:val="13"/>
              </w:rPr>
              <w:br/>
              <w:t>жилого помещения</w:t>
            </w:r>
          </w:p>
        </w:tc>
        <w:tc>
          <w:tcPr>
            <w:tcW w:w="85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Форма собственности</w:t>
            </w:r>
          </w:p>
        </w:tc>
        <w:tc>
          <w:tcPr>
            <w:tcW w:w="81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Ф.И.О. нанимателя/ собственника</w:t>
            </w:r>
          </w:p>
        </w:tc>
        <w:tc>
          <w:tcPr>
            <w:tcW w:w="83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3"/>
                <w:szCs w:val="13"/>
              </w:rPr>
            </w:pPr>
            <w:r w:rsidRPr="00FB1B52">
              <w:rPr>
                <w:rFonts w:ascii="Times New Roman" w:hAnsi="Times New Roman" w:cs="Times New Roman"/>
                <w:color w:val="000000"/>
                <w:sz w:val="13"/>
                <w:szCs w:val="13"/>
              </w:rPr>
              <w:t xml:space="preserve">Число переселяемых граждан </w:t>
            </w:r>
          </w:p>
        </w:tc>
        <w:tc>
          <w:tcPr>
            <w:tcW w:w="7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Расселяемая площадь жилого</w:t>
            </w:r>
            <w:r w:rsidRPr="00FB1B52">
              <w:rPr>
                <w:rFonts w:ascii="Times New Roman" w:hAnsi="Times New Roman" w:cs="Times New Roman"/>
                <w:sz w:val="13"/>
                <w:szCs w:val="13"/>
              </w:rPr>
              <w:br/>
              <w:t>помещения</w:t>
            </w:r>
          </w:p>
        </w:tc>
        <w:tc>
          <w:tcPr>
            <w:tcW w:w="9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Реквизиты нормативного акта о постановке на учет нуждающихся в предоставлении жилого помещения по договору социального найма</w:t>
            </w:r>
          </w:p>
        </w:tc>
        <w:tc>
          <w:tcPr>
            <w:tcW w:w="94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 xml:space="preserve">Количество жилых помещений, подлежащих предоставлению </w:t>
            </w:r>
            <w:r w:rsidRPr="00FB1B52">
              <w:rPr>
                <w:rFonts w:ascii="Times New Roman" w:hAnsi="Times New Roman" w:cs="Times New Roman"/>
                <w:i/>
                <w:iCs/>
                <w:sz w:val="13"/>
                <w:szCs w:val="13"/>
              </w:rPr>
              <w:t>(заполняется в случае если в одном помещении проживает несколько семей, имеющих право на предоставление отдельных помещений)</w:t>
            </w:r>
          </w:p>
        </w:tc>
        <w:tc>
          <w:tcPr>
            <w:tcW w:w="838"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Планируемый способ переселения</w:t>
            </w:r>
          </w:p>
        </w:tc>
        <w:tc>
          <w:tcPr>
            <w:tcW w:w="94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Площадь жилого помещения, подлежащего предоставлению (выкупаемого помещения)</w:t>
            </w:r>
          </w:p>
        </w:tc>
        <w:tc>
          <w:tcPr>
            <w:tcW w:w="7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 xml:space="preserve">Стоимость </w:t>
            </w:r>
            <w:r w:rsidRPr="00FB1B52">
              <w:rPr>
                <w:rFonts w:ascii="Times New Roman" w:hAnsi="Times New Roman" w:cs="Times New Roman"/>
                <w:sz w:val="13"/>
                <w:szCs w:val="13"/>
              </w:rPr>
              <w:br/>
              <w:t xml:space="preserve">1 кв.м на </w:t>
            </w:r>
            <w:r w:rsidRPr="00FB1B52">
              <w:rPr>
                <w:rFonts w:ascii="Times New Roman" w:hAnsi="Times New Roman" w:cs="Times New Roman"/>
                <w:i/>
                <w:iCs/>
                <w:sz w:val="13"/>
                <w:szCs w:val="13"/>
              </w:rPr>
              <w:t>(указать квартал, на который утверждена стоимость),</w:t>
            </w:r>
            <w:r w:rsidRPr="00FB1B52">
              <w:rPr>
                <w:rFonts w:ascii="Times New Roman" w:hAnsi="Times New Roman" w:cs="Times New Roman"/>
                <w:sz w:val="13"/>
                <w:szCs w:val="13"/>
              </w:rPr>
              <w:t xml:space="preserve"> рублей</w:t>
            </w:r>
          </w:p>
        </w:tc>
        <w:tc>
          <w:tcPr>
            <w:tcW w:w="76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Общая стоимость переселения</w:t>
            </w:r>
          </w:p>
        </w:tc>
        <w:tc>
          <w:tcPr>
            <w:tcW w:w="937" w:type="dxa"/>
            <w:tcBorders>
              <w:top w:val="single" w:sz="4" w:space="0" w:color="auto"/>
              <w:left w:val="nil"/>
              <w:bottom w:val="single" w:sz="4" w:space="0" w:color="auto"/>
              <w:right w:val="nil"/>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 </w:t>
            </w:r>
          </w:p>
        </w:tc>
        <w:tc>
          <w:tcPr>
            <w:tcW w:w="2977"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в том числе:</w:t>
            </w:r>
          </w:p>
        </w:tc>
      </w:tr>
      <w:tr w:rsidR="00FB1B52" w:rsidRPr="00FB1B52" w:rsidTr="000349E0">
        <w:trPr>
          <w:trHeight w:val="2225"/>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835" w:type="dxa"/>
            <w:gridSpan w:val="2"/>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838"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3"/>
                <w:szCs w:val="13"/>
              </w:rPr>
            </w:pPr>
          </w:p>
        </w:tc>
        <w:tc>
          <w:tcPr>
            <w:tcW w:w="761"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838" w:type="dxa"/>
            <w:vMerge/>
            <w:tcBorders>
              <w:top w:val="single" w:sz="4" w:space="0" w:color="auto"/>
              <w:left w:val="single" w:sz="4" w:space="0" w:color="auto"/>
              <w:bottom w:val="single" w:sz="4" w:space="0" w:color="000000"/>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942"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762"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3"/>
                <w:szCs w:val="13"/>
              </w:rPr>
            </w:pPr>
          </w:p>
        </w:tc>
        <w:tc>
          <w:tcPr>
            <w:tcW w:w="937" w:type="dxa"/>
            <w:tcBorders>
              <w:top w:val="nil"/>
              <w:left w:val="nil"/>
              <w:bottom w:val="single" w:sz="4" w:space="0" w:color="auto"/>
              <w:right w:val="nil"/>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Фонд содействия рефрмированию ЖКХ</w:t>
            </w:r>
          </w:p>
        </w:tc>
        <w:tc>
          <w:tcPr>
            <w:tcW w:w="695" w:type="dxa"/>
            <w:tcBorders>
              <w:top w:val="nil"/>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Областной бюджет</w:t>
            </w:r>
          </w:p>
        </w:tc>
        <w:tc>
          <w:tcPr>
            <w:tcW w:w="2282" w:type="dxa"/>
            <w:tcBorders>
              <w:top w:val="nil"/>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sz w:val="13"/>
                <w:szCs w:val="13"/>
              </w:rPr>
            </w:pPr>
            <w:r w:rsidRPr="00FB1B52">
              <w:rPr>
                <w:rFonts w:ascii="Times New Roman" w:hAnsi="Times New Roman" w:cs="Times New Roman"/>
                <w:sz w:val="13"/>
                <w:szCs w:val="13"/>
              </w:rPr>
              <w:t>Местный бюджет</w:t>
            </w:r>
          </w:p>
        </w:tc>
      </w:tr>
      <w:tr w:rsidR="00FB1B52" w:rsidRPr="00FB1B52" w:rsidTr="000349E0">
        <w:trPr>
          <w:trHeight w:val="158"/>
        </w:trPr>
        <w:tc>
          <w:tcPr>
            <w:tcW w:w="360"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884"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835" w:type="dxa"/>
            <w:gridSpan w:val="2"/>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719"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859"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814"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838"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2"/>
                <w:szCs w:val="12"/>
              </w:rPr>
            </w:pPr>
            <w:r w:rsidRPr="00FB1B52">
              <w:rPr>
                <w:rFonts w:ascii="Times New Roman" w:hAnsi="Times New Roman" w:cs="Times New Roman"/>
                <w:sz w:val="12"/>
                <w:szCs w:val="12"/>
              </w:rPr>
              <w:t>чел.</w:t>
            </w:r>
          </w:p>
        </w:tc>
        <w:tc>
          <w:tcPr>
            <w:tcW w:w="761"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2"/>
                <w:szCs w:val="12"/>
              </w:rPr>
            </w:pPr>
            <w:r w:rsidRPr="00FB1B52">
              <w:rPr>
                <w:rFonts w:ascii="Times New Roman" w:hAnsi="Times New Roman" w:cs="Times New Roman"/>
                <w:sz w:val="12"/>
                <w:szCs w:val="12"/>
              </w:rPr>
              <w:t>кв.м</w:t>
            </w:r>
          </w:p>
        </w:tc>
        <w:tc>
          <w:tcPr>
            <w:tcW w:w="920"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942" w:type="dxa"/>
            <w:vMerge/>
            <w:tcBorders>
              <w:top w:val="single" w:sz="4" w:space="0" w:color="auto"/>
              <w:left w:val="single" w:sz="4" w:space="0" w:color="auto"/>
              <w:bottom w:val="single" w:sz="4" w:space="0" w:color="000000"/>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838" w:type="dxa"/>
            <w:vMerge/>
            <w:tcBorders>
              <w:top w:val="single" w:sz="4" w:space="0" w:color="auto"/>
              <w:left w:val="single" w:sz="4" w:space="0" w:color="auto"/>
              <w:bottom w:val="single" w:sz="4" w:space="0" w:color="000000"/>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94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2"/>
                <w:szCs w:val="12"/>
              </w:rPr>
            </w:pPr>
            <w:r w:rsidRPr="00FB1B52">
              <w:rPr>
                <w:rFonts w:ascii="Times New Roman" w:hAnsi="Times New Roman" w:cs="Times New Roman"/>
                <w:sz w:val="12"/>
                <w:szCs w:val="12"/>
              </w:rPr>
              <w:t>кв.м.</w:t>
            </w:r>
          </w:p>
        </w:tc>
        <w:tc>
          <w:tcPr>
            <w:tcW w:w="785"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sz w:val="12"/>
                <w:szCs w:val="12"/>
              </w:rPr>
            </w:pPr>
          </w:p>
        </w:tc>
        <w:tc>
          <w:tcPr>
            <w:tcW w:w="76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2"/>
                <w:szCs w:val="12"/>
              </w:rPr>
            </w:pPr>
            <w:r w:rsidRPr="00FB1B52">
              <w:rPr>
                <w:rFonts w:ascii="Times New Roman" w:hAnsi="Times New Roman" w:cs="Times New Roman"/>
                <w:sz w:val="12"/>
                <w:szCs w:val="12"/>
              </w:rPr>
              <w:t>руб.</w:t>
            </w:r>
          </w:p>
        </w:tc>
        <w:tc>
          <w:tcPr>
            <w:tcW w:w="937" w:type="dxa"/>
            <w:tcBorders>
              <w:top w:val="nil"/>
              <w:left w:val="nil"/>
              <w:bottom w:val="single" w:sz="4" w:space="0" w:color="auto"/>
              <w:right w:val="nil"/>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2"/>
                <w:szCs w:val="12"/>
              </w:rPr>
            </w:pPr>
            <w:r w:rsidRPr="00FB1B52">
              <w:rPr>
                <w:rFonts w:ascii="Times New Roman" w:hAnsi="Times New Roman" w:cs="Times New Roman"/>
                <w:sz w:val="12"/>
                <w:szCs w:val="12"/>
              </w:rPr>
              <w:t>руб.</w:t>
            </w:r>
          </w:p>
        </w:tc>
        <w:tc>
          <w:tcPr>
            <w:tcW w:w="695" w:type="dxa"/>
            <w:tcBorders>
              <w:top w:val="nil"/>
              <w:left w:val="single" w:sz="4" w:space="0" w:color="auto"/>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2"/>
                <w:szCs w:val="12"/>
              </w:rPr>
            </w:pPr>
            <w:r w:rsidRPr="00FB1B52">
              <w:rPr>
                <w:rFonts w:ascii="Times New Roman" w:hAnsi="Times New Roman" w:cs="Times New Roman"/>
                <w:sz w:val="12"/>
                <w:szCs w:val="12"/>
              </w:rPr>
              <w:t>руб.</w:t>
            </w:r>
          </w:p>
        </w:tc>
        <w:tc>
          <w:tcPr>
            <w:tcW w:w="228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2"/>
                <w:szCs w:val="12"/>
              </w:rPr>
            </w:pPr>
            <w:r w:rsidRPr="00FB1B52">
              <w:rPr>
                <w:rFonts w:ascii="Times New Roman" w:hAnsi="Times New Roman" w:cs="Times New Roman"/>
                <w:sz w:val="12"/>
                <w:szCs w:val="12"/>
              </w:rPr>
              <w:t>руб.</w:t>
            </w:r>
          </w:p>
        </w:tc>
      </w:tr>
      <w:tr w:rsidR="00FB1B52" w:rsidRPr="00FB1B52" w:rsidTr="000349E0">
        <w:trPr>
          <w:trHeight w:val="152"/>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8"/>
                <w:szCs w:val="18"/>
              </w:rPr>
            </w:pPr>
            <w:r w:rsidRPr="00FB1B52">
              <w:rPr>
                <w:rFonts w:ascii="Times New Roman" w:hAnsi="Times New Roman" w:cs="Times New Roman"/>
                <w:i/>
                <w:iCs/>
                <w:sz w:val="18"/>
                <w:szCs w:val="18"/>
              </w:rPr>
              <w:t>1</w:t>
            </w:r>
          </w:p>
        </w:tc>
        <w:tc>
          <w:tcPr>
            <w:tcW w:w="88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2</w:t>
            </w:r>
          </w:p>
        </w:tc>
        <w:tc>
          <w:tcPr>
            <w:tcW w:w="835" w:type="dxa"/>
            <w:gridSpan w:val="2"/>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3</w:t>
            </w:r>
          </w:p>
        </w:tc>
        <w:tc>
          <w:tcPr>
            <w:tcW w:w="719"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4</w:t>
            </w:r>
          </w:p>
        </w:tc>
        <w:tc>
          <w:tcPr>
            <w:tcW w:w="859"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5</w:t>
            </w:r>
          </w:p>
        </w:tc>
        <w:tc>
          <w:tcPr>
            <w:tcW w:w="81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6</w:t>
            </w:r>
          </w:p>
        </w:tc>
        <w:tc>
          <w:tcPr>
            <w:tcW w:w="838"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7</w:t>
            </w:r>
          </w:p>
        </w:tc>
        <w:tc>
          <w:tcPr>
            <w:tcW w:w="761"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8</w:t>
            </w:r>
          </w:p>
        </w:tc>
        <w:tc>
          <w:tcPr>
            <w:tcW w:w="920"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9</w:t>
            </w:r>
          </w:p>
        </w:tc>
        <w:tc>
          <w:tcPr>
            <w:tcW w:w="94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10</w:t>
            </w:r>
          </w:p>
        </w:tc>
        <w:tc>
          <w:tcPr>
            <w:tcW w:w="838"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11</w:t>
            </w:r>
          </w:p>
        </w:tc>
        <w:tc>
          <w:tcPr>
            <w:tcW w:w="94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12</w:t>
            </w:r>
          </w:p>
        </w:tc>
        <w:tc>
          <w:tcPr>
            <w:tcW w:w="785"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13</w:t>
            </w:r>
          </w:p>
        </w:tc>
        <w:tc>
          <w:tcPr>
            <w:tcW w:w="76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14</w:t>
            </w:r>
          </w:p>
        </w:tc>
        <w:tc>
          <w:tcPr>
            <w:tcW w:w="937" w:type="dxa"/>
            <w:tcBorders>
              <w:top w:val="nil"/>
              <w:left w:val="nil"/>
              <w:bottom w:val="single" w:sz="4" w:space="0" w:color="auto"/>
              <w:right w:val="nil"/>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15</w:t>
            </w:r>
          </w:p>
        </w:tc>
        <w:tc>
          <w:tcPr>
            <w:tcW w:w="695" w:type="dxa"/>
            <w:tcBorders>
              <w:top w:val="nil"/>
              <w:left w:val="single" w:sz="4" w:space="0" w:color="auto"/>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16</w:t>
            </w:r>
          </w:p>
        </w:tc>
        <w:tc>
          <w:tcPr>
            <w:tcW w:w="2282"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i/>
                <w:iCs/>
                <w:sz w:val="16"/>
                <w:szCs w:val="16"/>
              </w:rPr>
            </w:pPr>
            <w:r w:rsidRPr="00FB1B52">
              <w:rPr>
                <w:rFonts w:ascii="Times New Roman" w:hAnsi="Times New Roman" w:cs="Times New Roman"/>
                <w:i/>
                <w:iCs/>
                <w:sz w:val="16"/>
                <w:szCs w:val="16"/>
              </w:rPr>
              <w:t>17</w:t>
            </w:r>
          </w:p>
        </w:tc>
      </w:tr>
      <w:tr w:rsidR="00FB1B52" w:rsidRPr="00FB1B52" w:rsidTr="000349E0">
        <w:trPr>
          <w:trHeight w:val="330"/>
        </w:trPr>
        <w:tc>
          <w:tcPr>
            <w:tcW w:w="3657" w:type="dxa"/>
            <w:gridSpan w:val="6"/>
            <w:tcBorders>
              <w:top w:val="single" w:sz="4" w:space="0" w:color="auto"/>
              <w:left w:val="single" w:sz="4" w:space="0" w:color="auto"/>
              <w:bottom w:val="nil"/>
              <w:right w:val="single" w:sz="4" w:space="0" w:color="000000"/>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Всего по муниципальному образованию "________":</w:t>
            </w:r>
          </w:p>
        </w:tc>
        <w:tc>
          <w:tcPr>
            <w:tcW w:w="814"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838"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61"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20"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942"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838"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942"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85"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762"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37"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695"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2282" w:type="dxa"/>
            <w:tcBorders>
              <w:top w:val="nil"/>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r>
      <w:tr w:rsidR="00FB1B52" w:rsidRPr="00FB1B52" w:rsidTr="000349E0">
        <w:trPr>
          <w:trHeight w:val="275"/>
        </w:trPr>
        <w:tc>
          <w:tcPr>
            <w:tcW w:w="4471" w:type="dxa"/>
            <w:gridSpan w:val="7"/>
            <w:tcBorders>
              <w:top w:val="single" w:sz="4" w:space="0" w:color="auto"/>
              <w:left w:val="single" w:sz="4" w:space="0" w:color="auto"/>
              <w:bottom w:val="single" w:sz="4" w:space="0" w:color="auto"/>
              <w:right w:val="single" w:sz="4" w:space="0" w:color="000000"/>
            </w:tcBorders>
            <w:shd w:val="clear" w:color="000000" w:fill="FFFFFF"/>
            <w:vAlign w:val="center"/>
            <w:hideMark/>
          </w:tcPr>
          <w:p w:rsidR="00FB1B52" w:rsidRPr="00FB1B52" w:rsidRDefault="00FB1B52" w:rsidP="00FB1B52">
            <w:pPr>
              <w:spacing w:after="0" w:line="240" w:lineRule="auto"/>
              <w:jc w:val="right"/>
              <w:rPr>
                <w:rFonts w:ascii="Times New Roman" w:hAnsi="Times New Roman" w:cs="Times New Roman"/>
                <w:b/>
                <w:bCs/>
                <w:sz w:val="16"/>
                <w:szCs w:val="16"/>
              </w:rPr>
            </w:pPr>
            <w:r w:rsidRPr="00FB1B52">
              <w:rPr>
                <w:rFonts w:ascii="Times New Roman" w:hAnsi="Times New Roman" w:cs="Times New Roman"/>
                <w:b/>
                <w:bCs/>
                <w:sz w:val="16"/>
                <w:szCs w:val="16"/>
              </w:rPr>
              <w:t>в том числе:</w:t>
            </w:r>
          </w:p>
        </w:tc>
        <w:tc>
          <w:tcPr>
            <w:tcW w:w="838"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61"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20"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4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838"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4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85"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6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37"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695"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228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r>
      <w:tr w:rsidR="00FB1B52" w:rsidRPr="00FB1B52" w:rsidTr="000349E0">
        <w:trPr>
          <w:trHeight w:val="391"/>
        </w:trPr>
        <w:tc>
          <w:tcPr>
            <w:tcW w:w="4471" w:type="dxa"/>
            <w:gridSpan w:val="7"/>
            <w:tcBorders>
              <w:top w:val="single" w:sz="4" w:space="0" w:color="auto"/>
              <w:left w:val="single" w:sz="4" w:space="0" w:color="auto"/>
              <w:bottom w:val="nil"/>
              <w:right w:val="single" w:sz="4" w:space="0" w:color="000000"/>
            </w:tcBorders>
            <w:shd w:val="clear" w:color="000000" w:fill="FFFFFF"/>
            <w:vAlign w:val="center"/>
            <w:hideMark/>
          </w:tcPr>
          <w:p w:rsidR="00FB1B52" w:rsidRPr="00FB1B52" w:rsidRDefault="00FB1B52" w:rsidP="00FB1B52">
            <w:pPr>
              <w:spacing w:after="0" w:line="240" w:lineRule="auto"/>
              <w:jc w:val="right"/>
              <w:rPr>
                <w:rFonts w:ascii="Times New Roman" w:hAnsi="Times New Roman" w:cs="Times New Roman"/>
                <w:b/>
                <w:bCs/>
                <w:sz w:val="16"/>
                <w:szCs w:val="16"/>
              </w:rPr>
            </w:pPr>
            <w:r w:rsidRPr="00FB1B52">
              <w:rPr>
                <w:rFonts w:ascii="Times New Roman" w:hAnsi="Times New Roman" w:cs="Times New Roman"/>
                <w:b/>
                <w:bCs/>
                <w:sz w:val="16"/>
                <w:szCs w:val="16"/>
              </w:rPr>
              <w:t>по способу переселения "возмещение стоимости жилого помещения"</w:t>
            </w:r>
          </w:p>
        </w:tc>
        <w:tc>
          <w:tcPr>
            <w:tcW w:w="838"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61"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20"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94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838"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94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85"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76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37"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695"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228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r>
      <w:tr w:rsidR="00FB1B52" w:rsidRPr="00FB1B52" w:rsidTr="000349E0">
        <w:trPr>
          <w:trHeight w:val="268"/>
        </w:trPr>
        <w:tc>
          <w:tcPr>
            <w:tcW w:w="4471" w:type="dxa"/>
            <w:gridSpan w:val="7"/>
            <w:tcBorders>
              <w:top w:val="single" w:sz="4" w:space="0" w:color="auto"/>
              <w:left w:val="single" w:sz="4" w:space="0" w:color="auto"/>
              <w:bottom w:val="nil"/>
              <w:right w:val="single" w:sz="4" w:space="0" w:color="auto"/>
            </w:tcBorders>
            <w:shd w:val="clear" w:color="000000" w:fill="FFFFFF"/>
            <w:vAlign w:val="center"/>
            <w:hideMark/>
          </w:tcPr>
          <w:p w:rsidR="00FB1B52" w:rsidRPr="00FB1B52" w:rsidRDefault="00FB1B52" w:rsidP="00FB1B52">
            <w:pPr>
              <w:spacing w:after="0" w:line="240" w:lineRule="auto"/>
              <w:jc w:val="right"/>
              <w:rPr>
                <w:rFonts w:ascii="Times New Roman" w:hAnsi="Times New Roman" w:cs="Times New Roman"/>
                <w:b/>
                <w:bCs/>
                <w:sz w:val="16"/>
                <w:szCs w:val="16"/>
              </w:rPr>
            </w:pPr>
            <w:r w:rsidRPr="00FB1B52">
              <w:rPr>
                <w:rFonts w:ascii="Times New Roman" w:hAnsi="Times New Roman" w:cs="Times New Roman"/>
                <w:b/>
                <w:bCs/>
                <w:sz w:val="16"/>
                <w:szCs w:val="16"/>
              </w:rPr>
              <w:t>по способу переселения "приобретение"</w:t>
            </w:r>
          </w:p>
        </w:tc>
        <w:tc>
          <w:tcPr>
            <w:tcW w:w="838"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61"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20"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94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838"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94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85"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Х</w:t>
            </w:r>
          </w:p>
        </w:tc>
        <w:tc>
          <w:tcPr>
            <w:tcW w:w="76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37"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695"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2282" w:type="dxa"/>
            <w:tcBorders>
              <w:top w:val="single" w:sz="4" w:space="0" w:color="auto"/>
              <w:left w:val="nil"/>
              <w:bottom w:val="nil"/>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r>
      <w:tr w:rsidR="00FB1B52" w:rsidRPr="00FB1B52" w:rsidTr="000349E0">
        <w:trPr>
          <w:trHeight w:val="268"/>
        </w:trPr>
        <w:tc>
          <w:tcPr>
            <w:tcW w:w="36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8"/>
                <w:szCs w:val="18"/>
              </w:rPr>
            </w:pPr>
            <w:r w:rsidRPr="00FB1B52">
              <w:rPr>
                <w:rFonts w:ascii="Times New Roman" w:hAnsi="Times New Roman" w:cs="Times New Roman"/>
                <w:sz w:val="18"/>
                <w:szCs w:val="18"/>
              </w:rPr>
              <w:t> </w:t>
            </w:r>
          </w:p>
        </w:tc>
        <w:tc>
          <w:tcPr>
            <w:tcW w:w="884"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sz w:val="16"/>
                <w:szCs w:val="16"/>
              </w:rPr>
            </w:pPr>
            <w:r w:rsidRPr="00FB1B52">
              <w:rPr>
                <w:rFonts w:ascii="Times New Roman" w:hAnsi="Times New Roman" w:cs="Times New Roman"/>
                <w:sz w:val="16"/>
                <w:szCs w:val="16"/>
              </w:rPr>
              <w:t> </w:t>
            </w:r>
          </w:p>
        </w:tc>
        <w:tc>
          <w:tcPr>
            <w:tcW w:w="835" w:type="dxa"/>
            <w:gridSpan w:val="2"/>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19"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59"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14"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sz w:val="16"/>
                <w:szCs w:val="16"/>
              </w:rPr>
            </w:pPr>
            <w:r w:rsidRPr="00FB1B52">
              <w:rPr>
                <w:rFonts w:ascii="Times New Roman" w:hAnsi="Times New Roman" w:cs="Times New Roman"/>
                <w:sz w:val="16"/>
                <w:szCs w:val="16"/>
              </w:rPr>
              <w:t> </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61"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20"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42"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38"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42"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85" w:type="dxa"/>
            <w:tcBorders>
              <w:top w:val="single" w:sz="4" w:space="0" w:color="auto"/>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62" w:type="dxa"/>
            <w:tcBorders>
              <w:top w:val="single" w:sz="4" w:space="0" w:color="auto"/>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37" w:type="dxa"/>
            <w:tcBorders>
              <w:top w:val="single" w:sz="4" w:space="0" w:color="auto"/>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695" w:type="dxa"/>
            <w:tcBorders>
              <w:top w:val="single" w:sz="4" w:space="0" w:color="auto"/>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2282" w:type="dxa"/>
            <w:tcBorders>
              <w:top w:val="single" w:sz="4" w:space="0" w:color="auto"/>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r>
      <w:tr w:rsidR="00FB1B52" w:rsidRPr="00FB1B52" w:rsidTr="000349E0">
        <w:trPr>
          <w:trHeight w:val="268"/>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8"/>
                <w:szCs w:val="18"/>
              </w:rPr>
            </w:pPr>
            <w:r w:rsidRPr="00FB1B52">
              <w:rPr>
                <w:rFonts w:ascii="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sz w:val="16"/>
                <w:szCs w:val="16"/>
              </w:rPr>
            </w:pPr>
            <w:r w:rsidRPr="00FB1B52">
              <w:rPr>
                <w:rFonts w:ascii="Times New Roman" w:hAnsi="Times New Roman" w:cs="Times New Roman"/>
                <w:sz w:val="16"/>
                <w:szCs w:val="16"/>
              </w:rPr>
              <w:t> </w:t>
            </w:r>
          </w:p>
        </w:tc>
        <w:tc>
          <w:tcPr>
            <w:tcW w:w="835" w:type="dxa"/>
            <w:gridSpan w:val="2"/>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19"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59"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1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sz w:val="16"/>
                <w:szCs w:val="16"/>
              </w:rPr>
            </w:pPr>
            <w:r w:rsidRPr="00FB1B52">
              <w:rPr>
                <w:rFonts w:ascii="Times New Roman" w:hAnsi="Times New Roman" w:cs="Times New Roman"/>
                <w:sz w:val="16"/>
                <w:szCs w:val="16"/>
              </w:rPr>
              <w:t> </w:t>
            </w:r>
          </w:p>
        </w:tc>
        <w:tc>
          <w:tcPr>
            <w:tcW w:w="838"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61"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4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38"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4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85"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62"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37"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695"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228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r>
      <w:tr w:rsidR="00FB1B52" w:rsidRPr="00FB1B52" w:rsidTr="000349E0">
        <w:trPr>
          <w:trHeight w:val="179"/>
        </w:trPr>
        <w:tc>
          <w:tcPr>
            <w:tcW w:w="36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Итого по МКД:</w:t>
            </w:r>
          </w:p>
        </w:tc>
        <w:tc>
          <w:tcPr>
            <w:tcW w:w="81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838"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42"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838"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42"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85"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62"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37"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695"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2282"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r>
      <w:tr w:rsidR="00FB1B52" w:rsidRPr="00FB1B52" w:rsidTr="000349E0">
        <w:trPr>
          <w:trHeight w:val="261"/>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8"/>
                <w:szCs w:val="18"/>
              </w:rPr>
            </w:pPr>
            <w:r w:rsidRPr="00FB1B52">
              <w:rPr>
                <w:rFonts w:ascii="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sz w:val="16"/>
                <w:szCs w:val="16"/>
              </w:rPr>
            </w:pPr>
            <w:r w:rsidRPr="00FB1B52">
              <w:rPr>
                <w:rFonts w:ascii="Times New Roman" w:hAnsi="Times New Roman" w:cs="Times New Roman"/>
                <w:sz w:val="16"/>
                <w:szCs w:val="16"/>
              </w:rPr>
              <w:t> </w:t>
            </w:r>
          </w:p>
        </w:tc>
        <w:tc>
          <w:tcPr>
            <w:tcW w:w="835" w:type="dxa"/>
            <w:gridSpan w:val="2"/>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19"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59"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1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sz w:val="16"/>
                <w:szCs w:val="16"/>
              </w:rPr>
            </w:pPr>
            <w:r w:rsidRPr="00FB1B52">
              <w:rPr>
                <w:rFonts w:ascii="Times New Roman" w:hAnsi="Times New Roman" w:cs="Times New Roman"/>
                <w:sz w:val="16"/>
                <w:szCs w:val="16"/>
              </w:rPr>
              <w:t> </w:t>
            </w:r>
          </w:p>
        </w:tc>
        <w:tc>
          <w:tcPr>
            <w:tcW w:w="838"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61"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4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38"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4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85"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6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37"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695"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228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r>
      <w:tr w:rsidR="00FB1B52" w:rsidRPr="00FB1B52" w:rsidTr="000349E0">
        <w:trPr>
          <w:trHeight w:val="261"/>
        </w:trPr>
        <w:tc>
          <w:tcPr>
            <w:tcW w:w="360" w:type="dxa"/>
            <w:tcBorders>
              <w:top w:val="nil"/>
              <w:left w:val="single" w:sz="4" w:space="0" w:color="auto"/>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8"/>
                <w:szCs w:val="18"/>
              </w:rPr>
            </w:pPr>
            <w:r w:rsidRPr="00FB1B52">
              <w:rPr>
                <w:rFonts w:ascii="Times New Roman" w:hAnsi="Times New Roman" w:cs="Times New Roman"/>
                <w:sz w:val="18"/>
                <w:szCs w:val="18"/>
              </w:rPr>
              <w:t> </w:t>
            </w:r>
          </w:p>
        </w:tc>
        <w:tc>
          <w:tcPr>
            <w:tcW w:w="88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sz w:val="16"/>
                <w:szCs w:val="16"/>
              </w:rPr>
            </w:pPr>
            <w:r w:rsidRPr="00FB1B52">
              <w:rPr>
                <w:rFonts w:ascii="Times New Roman" w:hAnsi="Times New Roman" w:cs="Times New Roman"/>
                <w:sz w:val="16"/>
                <w:szCs w:val="16"/>
              </w:rPr>
              <w:t> </w:t>
            </w:r>
          </w:p>
        </w:tc>
        <w:tc>
          <w:tcPr>
            <w:tcW w:w="835" w:type="dxa"/>
            <w:gridSpan w:val="2"/>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19"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59"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1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sz w:val="16"/>
                <w:szCs w:val="16"/>
              </w:rPr>
            </w:pPr>
            <w:r w:rsidRPr="00FB1B52">
              <w:rPr>
                <w:rFonts w:ascii="Times New Roman" w:hAnsi="Times New Roman" w:cs="Times New Roman"/>
                <w:sz w:val="16"/>
                <w:szCs w:val="16"/>
              </w:rPr>
              <w:t> </w:t>
            </w:r>
          </w:p>
        </w:tc>
        <w:tc>
          <w:tcPr>
            <w:tcW w:w="838"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61"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20"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4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838"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4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85"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76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937"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695"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c>
          <w:tcPr>
            <w:tcW w:w="228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sz w:val="16"/>
                <w:szCs w:val="16"/>
              </w:rPr>
            </w:pPr>
            <w:r w:rsidRPr="00FB1B52">
              <w:rPr>
                <w:rFonts w:ascii="Times New Roman" w:hAnsi="Times New Roman" w:cs="Times New Roman"/>
                <w:sz w:val="16"/>
                <w:szCs w:val="16"/>
              </w:rPr>
              <w:t> </w:t>
            </w:r>
          </w:p>
        </w:tc>
      </w:tr>
      <w:tr w:rsidR="00FB1B52" w:rsidRPr="00FB1B52" w:rsidTr="000349E0">
        <w:trPr>
          <w:trHeight w:val="179"/>
        </w:trPr>
        <w:tc>
          <w:tcPr>
            <w:tcW w:w="3657" w:type="dxa"/>
            <w:gridSpan w:val="6"/>
            <w:tcBorders>
              <w:top w:val="single" w:sz="4" w:space="0" w:color="auto"/>
              <w:left w:val="single" w:sz="4" w:space="0" w:color="auto"/>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Итого по МКД:</w:t>
            </w:r>
          </w:p>
        </w:tc>
        <w:tc>
          <w:tcPr>
            <w:tcW w:w="814"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838"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61"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20"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42"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838"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42"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85"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762"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937"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695" w:type="dxa"/>
            <w:tcBorders>
              <w:top w:val="nil"/>
              <w:left w:val="nil"/>
              <w:bottom w:val="single" w:sz="4" w:space="0" w:color="auto"/>
              <w:right w:val="single" w:sz="4" w:space="0" w:color="auto"/>
            </w:tcBorders>
            <w:shd w:val="clear" w:color="000000" w:fill="FFFFFF"/>
            <w:noWrap/>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c>
          <w:tcPr>
            <w:tcW w:w="2282" w:type="dxa"/>
            <w:tcBorders>
              <w:top w:val="nil"/>
              <w:left w:val="nil"/>
              <w:bottom w:val="single" w:sz="4" w:space="0" w:color="auto"/>
              <w:right w:val="single" w:sz="4" w:space="0" w:color="auto"/>
            </w:tcBorders>
            <w:shd w:val="clear" w:color="000000" w:fill="FFFFFF"/>
            <w:vAlign w:val="center"/>
            <w:hideMark/>
          </w:tcPr>
          <w:p w:rsidR="00FB1B52" w:rsidRPr="00FB1B52" w:rsidRDefault="00FB1B52" w:rsidP="00FB1B52">
            <w:pPr>
              <w:spacing w:after="0" w:line="240" w:lineRule="auto"/>
              <w:jc w:val="center"/>
              <w:rPr>
                <w:rFonts w:ascii="Times New Roman" w:hAnsi="Times New Roman" w:cs="Times New Roman"/>
                <w:b/>
                <w:bCs/>
                <w:sz w:val="16"/>
                <w:szCs w:val="16"/>
              </w:rPr>
            </w:pPr>
            <w:r w:rsidRPr="00FB1B52">
              <w:rPr>
                <w:rFonts w:ascii="Times New Roman" w:hAnsi="Times New Roman" w:cs="Times New Roman"/>
                <w:b/>
                <w:bCs/>
                <w:sz w:val="16"/>
                <w:szCs w:val="16"/>
              </w:rPr>
              <w:t> </w:t>
            </w:r>
          </w:p>
        </w:tc>
      </w:tr>
      <w:tr w:rsidR="00FB1B52" w:rsidRPr="00FB1B52" w:rsidTr="000349E0">
        <w:trPr>
          <w:trHeight w:val="171"/>
        </w:trPr>
        <w:tc>
          <w:tcPr>
            <w:tcW w:w="36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8"/>
                <w:szCs w:val="18"/>
              </w:rPr>
            </w:pPr>
          </w:p>
        </w:tc>
        <w:tc>
          <w:tcPr>
            <w:tcW w:w="88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6"/>
                <w:szCs w:val="16"/>
              </w:rPr>
            </w:pPr>
          </w:p>
        </w:tc>
        <w:tc>
          <w:tcPr>
            <w:tcW w:w="835" w:type="dxa"/>
            <w:gridSpan w:val="2"/>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19"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59"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1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6"/>
                <w:szCs w:val="16"/>
              </w:rPr>
            </w:pPr>
          </w:p>
        </w:tc>
        <w:tc>
          <w:tcPr>
            <w:tcW w:w="838"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61"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2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38"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85"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6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3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695"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228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r>
      <w:tr w:rsidR="00FB1B52" w:rsidRPr="00FB1B52" w:rsidTr="000349E0">
        <w:trPr>
          <w:trHeight w:val="165"/>
        </w:trPr>
        <w:tc>
          <w:tcPr>
            <w:tcW w:w="36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8"/>
                <w:szCs w:val="18"/>
              </w:rPr>
            </w:pPr>
          </w:p>
        </w:tc>
        <w:tc>
          <w:tcPr>
            <w:tcW w:w="4111" w:type="dxa"/>
            <w:gridSpan w:val="6"/>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6"/>
                <w:szCs w:val="16"/>
              </w:rPr>
            </w:pPr>
            <w:r w:rsidRPr="00FB1B52">
              <w:rPr>
                <w:rFonts w:ascii="Times New Roman" w:hAnsi="Times New Roman" w:cs="Times New Roman"/>
                <w:color w:val="000000"/>
                <w:sz w:val="16"/>
                <w:szCs w:val="16"/>
              </w:rPr>
              <w:t>Глава администрации муниципального образования</w:t>
            </w:r>
          </w:p>
        </w:tc>
        <w:tc>
          <w:tcPr>
            <w:tcW w:w="838"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61"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2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38"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r w:rsidRPr="00FB1B52">
              <w:rPr>
                <w:rFonts w:ascii="Times New Roman" w:hAnsi="Times New Roman" w:cs="Times New Roman"/>
                <w:color w:val="000000"/>
                <w:sz w:val="16"/>
                <w:szCs w:val="16"/>
              </w:rPr>
              <w:t> </w:t>
            </w:r>
          </w:p>
        </w:tc>
        <w:tc>
          <w:tcPr>
            <w:tcW w:w="942"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r w:rsidRPr="00FB1B52">
              <w:rPr>
                <w:rFonts w:ascii="Times New Roman" w:hAnsi="Times New Roman" w:cs="Times New Roman"/>
                <w:color w:val="000000"/>
                <w:sz w:val="16"/>
                <w:szCs w:val="16"/>
              </w:rPr>
              <w:t> </w:t>
            </w:r>
          </w:p>
        </w:tc>
        <w:tc>
          <w:tcPr>
            <w:tcW w:w="785"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6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3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695"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r w:rsidRPr="00FB1B52">
              <w:rPr>
                <w:rFonts w:ascii="Times New Roman" w:hAnsi="Times New Roman" w:cs="Times New Roman"/>
                <w:color w:val="000000"/>
                <w:sz w:val="16"/>
                <w:szCs w:val="16"/>
              </w:rPr>
              <w:t>ФИО</w:t>
            </w:r>
          </w:p>
        </w:tc>
        <w:tc>
          <w:tcPr>
            <w:tcW w:w="228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r>
      <w:tr w:rsidR="00FB1B52" w:rsidRPr="00FB1B52" w:rsidTr="000349E0">
        <w:trPr>
          <w:trHeight w:val="171"/>
        </w:trPr>
        <w:tc>
          <w:tcPr>
            <w:tcW w:w="36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8"/>
                <w:szCs w:val="18"/>
              </w:rPr>
            </w:pPr>
          </w:p>
        </w:tc>
        <w:tc>
          <w:tcPr>
            <w:tcW w:w="1360" w:type="dxa"/>
            <w:gridSpan w:val="2"/>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6"/>
                <w:szCs w:val="16"/>
              </w:rPr>
            </w:pPr>
            <w:r w:rsidRPr="00FB1B52">
              <w:rPr>
                <w:rFonts w:ascii="Times New Roman" w:hAnsi="Times New Roman" w:cs="Times New Roman"/>
                <w:color w:val="000000"/>
                <w:sz w:val="16"/>
                <w:szCs w:val="16"/>
              </w:rPr>
              <w:t>исп. телефон</w:t>
            </w:r>
          </w:p>
        </w:tc>
        <w:tc>
          <w:tcPr>
            <w:tcW w:w="359"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19" w:type="dxa"/>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59"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1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6"/>
                <w:szCs w:val="16"/>
              </w:rPr>
            </w:pPr>
          </w:p>
        </w:tc>
        <w:tc>
          <w:tcPr>
            <w:tcW w:w="838"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61"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2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838"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85"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76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93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695"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c>
          <w:tcPr>
            <w:tcW w:w="228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p>
        </w:tc>
      </w:tr>
    </w:tbl>
    <w:p w:rsidR="00FB1B52" w:rsidRPr="00FB1B52" w:rsidRDefault="00FB1B52" w:rsidP="00FB1B52">
      <w:pPr>
        <w:spacing w:after="0" w:line="240" w:lineRule="auto"/>
        <w:rPr>
          <w:rFonts w:ascii="Times New Roman" w:hAnsi="Times New Roman" w:cs="Times New Roman"/>
          <w:kern w:val="2"/>
          <w:sz w:val="12"/>
          <w:szCs w:val="12"/>
          <w:lang w:eastAsia="en-US"/>
        </w:rPr>
      </w:pPr>
      <w:r w:rsidRPr="00FB1B52">
        <w:rPr>
          <w:rFonts w:ascii="Times New Roman" w:hAnsi="Times New Roman" w:cs="Times New Roman"/>
          <w:sz w:val="24"/>
          <w:szCs w:val="24"/>
        </w:rPr>
        <w:br w:type="page"/>
      </w:r>
    </w:p>
    <w:tbl>
      <w:tblPr>
        <w:tblW w:w="15355" w:type="dxa"/>
        <w:tblInd w:w="93" w:type="dxa"/>
        <w:tblLayout w:type="fixed"/>
        <w:tblLook w:val="04A0" w:firstRow="1" w:lastRow="0" w:firstColumn="1" w:lastColumn="0" w:noHBand="0" w:noVBand="1"/>
      </w:tblPr>
      <w:tblGrid>
        <w:gridCol w:w="348"/>
        <w:gridCol w:w="337"/>
        <w:gridCol w:w="337"/>
        <w:gridCol w:w="337"/>
        <w:gridCol w:w="543"/>
        <w:gridCol w:w="724"/>
        <w:gridCol w:w="773"/>
        <w:gridCol w:w="722"/>
        <w:gridCol w:w="793"/>
        <w:gridCol w:w="1171"/>
        <w:gridCol w:w="907"/>
        <w:gridCol w:w="840"/>
        <w:gridCol w:w="629"/>
        <w:gridCol w:w="103"/>
        <w:gridCol w:w="773"/>
        <w:gridCol w:w="842"/>
        <w:gridCol w:w="792"/>
        <w:gridCol w:w="1171"/>
        <w:gridCol w:w="907"/>
        <w:gridCol w:w="836"/>
        <w:gridCol w:w="737"/>
        <w:gridCol w:w="733"/>
      </w:tblGrid>
      <w:tr w:rsidR="00FB1B52" w:rsidRPr="00FB1B52" w:rsidTr="000349E0">
        <w:trPr>
          <w:trHeight w:val="1784"/>
        </w:trPr>
        <w:tc>
          <w:tcPr>
            <w:tcW w:w="348"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54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2" w:type="dxa"/>
            <w:gridSpan w:val="2"/>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212" w:type="dxa"/>
            <w:gridSpan w:val="4"/>
            <w:tcBorders>
              <w:top w:val="nil"/>
              <w:left w:val="nil"/>
              <w:bottom w:val="nil"/>
              <w:right w:val="nil"/>
            </w:tcBorders>
            <w:shd w:val="clear" w:color="auto" w:fill="auto"/>
            <w:vAlign w:val="bottom"/>
            <w:hideMark/>
          </w:tcPr>
          <w:p w:rsidR="00FB1B52" w:rsidRPr="00FB1B52" w:rsidRDefault="00FB1B52" w:rsidP="00FB1B52">
            <w:pPr>
              <w:spacing w:after="0" w:line="240" w:lineRule="auto"/>
              <w:jc w:val="right"/>
              <w:rPr>
                <w:rFonts w:ascii="Times New Roman" w:hAnsi="Times New Roman" w:cs="Times New Roman"/>
                <w:sz w:val="18"/>
                <w:szCs w:val="18"/>
              </w:rPr>
            </w:pPr>
            <w:r w:rsidRPr="00FB1B52">
              <w:rPr>
                <w:rFonts w:ascii="Times New Roman" w:hAnsi="Times New Roman" w:cs="Times New Roman"/>
                <w:color w:val="000000"/>
                <w:sz w:val="18"/>
                <w:szCs w:val="18"/>
              </w:rPr>
              <w:t xml:space="preserve">Приложение № 3 </w:t>
            </w:r>
            <w:r w:rsidRPr="00FB1B52">
              <w:rPr>
                <w:rFonts w:ascii="Times New Roman" w:hAnsi="Times New Roman" w:cs="Times New Roman"/>
                <w:color w:val="000000"/>
                <w:sz w:val="18"/>
                <w:szCs w:val="18"/>
              </w:rPr>
              <w:br/>
            </w:r>
            <w:r w:rsidRPr="00FB1B52">
              <w:rPr>
                <w:rFonts w:ascii="Times New Roman" w:hAnsi="Times New Roman" w:cs="Times New Roman"/>
                <w:sz w:val="18"/>
                <w:szCs w:val="18"/>
              </w:rPr>
              <w:t>к Положению о порядке взаимодействия по вопросам реализации мероприятий по обеспечению устойчивогосокращения непригодного для проживания жилищного фонда, утвержденногопостановлением Администрации Быстрогорского сельского поселения № 41 от 20.10.2020г</w:t>
            </w:r>
          </w:p>
          <w:p w:rsidR="00FB1B52" w:rsidRPr="00FB1B52" w:rsidRDefault="00FB1B52" w:rsidP="00FB1B52">
            <w:pPr>
              <w:spacing w:after="0" w:line="240" w:lineRule="auto"/>
              <w:jc w:val="center"/>
              <w:rPr>
                <w:rFonts w:ascii="Times New Roman" w:hAnsi="Times New Roman" w:cs="Times New Roman"/>
                <w:color w:val="000000"/>
                <w:sz w:val="18"/>
                <w:szCs w:val="18"/>
              </w:rPr>
            </w:pPr>
          </w:p>
        </w:tc>
      </w:tr>
      <w:tr w:rsidR="00FB1B52" w:rsidRPr="00FB1B52" w:rsidTr="000349E0">
        <w:trPr>
          <w:trHeight w:val="178"/>
        </w:trPr>
        <w:tc>
          <w:tcPr>
            <w:tcW w:w="348"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54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2" w:type="dxa"/>
            <w:gridSpan w:val="2"/>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36"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r>
      <w:tr w:rsidR="00FB1B52" w:rsidRPr="00FB1B52" w:rsidTr="000349E0">
        <w:trPr>
          <w:trHeight w:val="338"/>
        </w:trPr>
        <w:tc>
          <w:tcPr>
            <w:tcW w:w="348"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54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2" w:type="dxa"/>
            <w:gridSpan w:val="2"/>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4384" w:type="dxa"/>
            <w:gridSpan w:val="5"/>
            <w:tcBorders>
              <w:top w:val="nil"/>
              <w:left w:val="nil"/>
              <w:bottom w:val="nil"/>
              <w:right w:val="nil"/>
            </w:tcBorders>
            <w:shd w:val="clear" w:color="auto" w:fill="auto"/>
            <w:noWrap/>
            <w:vAlign w:val="center"/>
            <w:hideMark/>
          </w:tcPr>
          <w:p w:rsidR="00FB1B52" w:rsidRPr="00FB1B52" w:rsidRDefault="00FB1B52" w:rsidP="00FB1B52">
            <w:pPr>
              <w:spacing w:after="0" w:line="240" w:lineRule="auto"/>
              <w:jc w:val="center"/>
              <w:rPr>
                <w:rFonts w:ascii="Times New Roman" w:hAnsi="Times New Roman" w:cs="Times New Roman"/>
                <w:b/>
                <w:bCs/>
                <w:color w:val="000000"/>
                <w:sz w:val="16"/>
                <w:szCs w:val="16"/>
              </w:rPr>
            </w:pPr>
            <w:r w:rsidRPr="00FB1B52">
              <w:rPr>
                <w:rFonts w:ascii="Times New Roman" w:hAnsi="Times New Roman" w:cs="Times New Roman"/>
                <w:b/>
                <w:bCs/>
                <w:color w:val="000000"/>
                <w:sz w:val="16"/>
                <w:szCs w:val="16"/>
              </w:rPr>
              <w:t>УТВЕРЖДАЮ</w:t>
            </w:r>
          </w:p>
        </w:tc>
      </w:tr>
      <w:tr w:rsidR="00FB1B52" w:rsidRPr="00FB1B52" w:rsidTr="000349E0">
        <w:trPr>
          <w:trHeight w:val="729"/>
        </w:trPr>
        <w:tc>
          <w:tcPr>
            <w:tcW w:w="348"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54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2" w:type="dxa"/>
            <w:gridSpan w:val="2"/>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4384" w:type="dxa"/>
            <w:gridSpan w:val="5"/>
            <w:tcBorders>
              <w:top w:val="nil"/>
              <w:left w:val="nil"/>
              <w:bottom w:val="nil"/>
              <w:right w:val="nil"/>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6"/>
                <w:szCs w:val="16"/>
              </w:rPr>
            </w:pPr>
            <w:r w:rsidRPr="00FB1B52">
              <w:rPr>
                <w:rFonts w:ascii="Times New Roman" w:hAnsi="Times New Roman" w:cs="Times New Roman"/>
                <w:color w:val="000000"/>
                <w:sz w:val="16"/>
                <w:szCs w:val="16"/>
              </w:rPr>
              <w:t>глава администрации____________________________</w:t>
            </w:r>
            <w:r w:rsidRPr="00FB1B52">
              <w:rPr>
                <w:rFonts w:ascii="Times New Roman" w:hAnsi="Times New Roman" w:cs="Times New Roman"/>
                <w:color w:val="000000"/>
                <w:sz w:val="16"/>
                <w:szCs w:val="16"/>
              </w:rPr>
              <w:br/>
            </w:r>
            <w:r w:rsidRPr="00FB1B52">
              <w:rPr>
                <w:rFonts w:ascii="Times New Roman" w:hAnsi="Times New Roman" w:cs="Times New Roman"/>
                <w:i/>
                <w:iCs/>
                <w:color w:val="000000"/>
                <w:sz w:val="16"/>
                <w:szCs w:val="16"/>
              </w:rPr>
              <w:t>(наименование муниципального образования)</w:t>
            </w:r>
          </w:p>
        </w:tc>
      </w:tr>
      <w:tr w:rsidR="00FB1B52" w:rsidRPr="00FB1B52" w:rsidTr="000349E0">
        <w:trPr>
          <w:trHeight w:val="453"/>
        </w:trPr>
        <w:tc>
          <w:tcPr>
            <w:tcW w:w="348"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54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4"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2" w:type="dxa"/>
            <w:gridSpan w:val="2"/>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2078" w:type="dxa"/>
            <w:gridSpan w:val="2"/>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6"/>
                <w:szCs w:val="16"/>
              </w:rPr>
            </w:pPr>
            <w:r w:rsidRPr="00FB1B52">
              <w:rPr>
                <w:rFonts w:ascii="Times New Roman" w:hAnsi="Times New Roman" w:cs="Times New Roman"/>
                <w:color w:val="000000"/>
                <w:sz w:val="16"/>
                <w:szCs w:val="16"/>
              </w:rPr>
              <w:t>_____________</w:t>
            </w:r>
            <w:r w:rsidRPr="00FB1B52">
              <w:rPr>
                <w:rFonts w:ascii="Times New Roman" w:hAnsi="Times New Roman" w:cs="Times New Roman"/>
                <w:color w:val="000000"/>
                <w:sz w:val="16"/>
                <w:szCs w:val="16"/>
              </w:rPr>
              <w:br/>
              <w:t>(подпись)</w:t>
            </w:r>
          </w:p>
        </w:tc>
        <w:tc>
          <w:tcPr>
            <w:tcW w:w="2306" w:type="dxa"/>
            <w:gridSpan w:val="3"/>
            <w:tcBorders>
              <w:top w:val="nil"/>
              <w:left w:val="nil"/>
              <w:bottom w:val="nil"/>
              <w:right w:val="nil"/>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6"/>
                <w:szCs w:val="16"/>
              </w:rPr>
            </w:pPr>
            <w:r w:rsidRPr="00FB1B52">
              <w:rPr>
                <w:rFonts w:ascii="Times New Roman" w:hAnsi="Times New Roman" w:cs="Times New Roman"/>
                <w:color w:val="000000"/>
                <w:sz w:val="16"/>
                <w:szCs w:val="16"/>
              </w:rPr>
              <w:t>___________</w:t>
            </w:r>
            <w:r w:rsidRPr="00FB1B52">
              <w:rPr>
                <w:rFonts w:ascii="Times New Roman" w:hAnsi="Times New Roman" w:cs="Times New Roman"/>
                <w:color w:val="000000"/>
                <w:sz w:val="16"/>
                <w:szCs w:val="16"/>
              </w:rPr>
              <w:br/>
            </w:r>
            <w:r w:rsidRPr="00FB1B52">
              <w:rPr>
                <w:rFonts w:ascii="Times New Roman" w:hAnsi="Times New Roman" w:cs="Times New Roman"/>
                <w:i/>
                <w:iCs/>
                <w:color w:val="000000"/>
                <w:sz w:val="16"/>
                <w:szCs w:val="16"/>
              </w:rPr>
              <w:t>(Ф.И.О.)</w:t>
            </w:r>
          </w:p>
        </w:tc>
      </w:tr>
      <w:tr w:rsidR="00FB1B52" w:rsidRPr="00FB1B52" w:rsidTr="000349E0">
        <w:trPr>
          <w:trHeight w:val="320"/>
        </w:trPr>
        <w:tc>
          <w:tcPr>
            <w:tcW w:w="348"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337"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543"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4"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21"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3"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single" w:sz="4" w:space="0" w:color="auto"/>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907"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0"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2" w:type="dxa"/>
            <w:gridSpan w:val="2"/>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73"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2"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92"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6"/>
                <w:szCs w:val="16"/>
              </w:rPr>
            </w:pPr>
          </w:p>
        </w:tc>
        <w:tc>
          <w:tcPr>
            <w:tcW w:w="907"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6"/>
                <w:szCs w:val="16"/>
              </w:rPr>
            </w:pPr>
          </w:p>
        </w:tc>
        <w:tc>
          <w:tcPr>
            <w:tcW w:w="2306" w:type="dxa"/>
            <w:gridSpan w:val="3"/>
            <w:tcBorders>
              <w:top w:val="nil"/>
              <w:left w:val="nil"/>
              <w:bottom w:val="single" w:sz="4" w:space="0" w:color="auto"/>
              <w:right w:val="nil"/>
            </w:tcBorders>
            <w:shd w:val="clear" w:color="auto" w:fill="auto"/>
            <w:noWrap/>
            <w:vAlign w:val="center"/>
            <w:hideMark/>
          </w:tcPr>
          <w:p w:rsidR="00FB1B52" w:rsidRPr="00FB1B52" w:rsidRDefault="00FB1B52" w:rsidP="00FB1B52">
            <w:pPr>
              <w:spacing w:after="0" w:line="240" w:lineRule="auto"/>
              <w:ind w:left="-115"/>
              <w:rPr>
                <w:rFonts w:ascii="Times New Roman" w:hAnsi="Times New Roman" w:cs="Times New Roman"/>
                <w:color w:val="000000"/>
                <w:sz w:val="16"/>
                <w:szCs w:val="16"/>
              </w:rPr>
            </w:pPr>
            <w:r w:rsidRPr="00FB1B52">
              <w:rPr>
                <w:rFonts w:ascii="Times New Roman" w:hAnsi="Times New Roman" w:cs="Times New Roman"/>
                <w:color w:val="000000"/>
                <w:sz w:val="16"/>
                <w:szCs w:val="16"/>
              </w:rPr>
              <w:t>"____"_______________202_ г</w:t>
            </w:r>
          </w:p>
        </w:tc>
      </w:tr>
      <w:tr w:rsidR="00FB1B52" w:rsidRPr="00FB1B52" w:rsidTr="000349E0">
        <w:trPr>
          <w:trHeight w:val="412"/>
        </w:trPr>
        <w:tc>
          <w:tcPr>
            <w:tcW w:w="15355" w:type="dxa"/>
            <w:gridSpan w:val="22"/>
            <w:tcBorders>
              <w:top w:val="single" w:sz="4" w:space="0" w:color="auto"/>
              <w:left w:val="single" w:sz="4" w:space="0" w:color="auto"/>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b/>
                <w:bCs/>
                <w:color w:val="000000"/>
                <w:sz w:val="15"/>
                <w:szCs w:val="15"/>
              </w:rPr>
            </w:pPr>
            <w:r w:rsidRPr="00FB1B52">
              <w:rPr>
                <w:rFonts w:ascii="Times New Roman" w:hAnsi="Times New Roman" w:cs="Times New Roman"/>
                <w:b/>
                <w:bCs/>
                <w:color w:val="000000"/>
                <w:sz w:val="15"/>
                <w:szCs w:val="15"/>
              </w:rPr>
              <w:t xml:space="preserve">Дорожная карта о реализации мероприятий по переселению граждан из аварийных домов, подлежащих расселению  в соответствии с   </w:t>
            </w:r>
            <w:r w:rsidRPr="00FB1B52">
              <w:rPr>
                <w:rFonts w:ascii="Times New Roman" w:hAnsi="Times New Roman" w:cs="Times New Roman"/>
                <w:b/>
                <w:bCs/>
                <w:color w:val="000000"/>
                <w:sz w:val="15"/>
                <w:szCs w:val="15"/>
              </w:rPr>
              <w:br/>
              <w:t xml:space="preserve"> постановлением министерства строительства, архитектуры и территориального развития Ростовской области от ___________№________</w:t>
            </w:r>
            <w:r w:rsidRPr="00FB1B52">
              <w:rPr>
                <w:rFonts w:ascii="Times New Roman" w:hAnsi="Times New Roman" w:cs="Times New Roman"/>
                <w:b/>
                <w:bCs/>
                <w:color w:val="000000"/>
                <w:sz w:val="15"/>
                <w:szCs w:val="15"/>
              </w:rPr>
              <w:br/>
            </w:r>
            <w:r w:rsidRPr="00FB1B52">
              <w:rPr>
                <w:rFonts w:ascii="Times New Roman" w:hAnsi="Times New Roman" w:cs="Times New Roman"/>
                <w:i/>
                <w:iCs/>
                <w:color w:val="000000"/>
                <w:sz w:val="15"/>
                <w:szCs w:val="15"/>
              </w:rPr>
              <w:t>(реквизиты документа)</w:t>
            </w:r>
          </w:p>
        </w:tc>
      </w:tr>
      <w:tr w:rsidR="00FB1B52" w:rsidRPr="00FB1B52" w:rsidTr="000349E0">
        <w:trPr>
          <w:trHeight w:val="178"/>
        </w:trPr>
        <w:tc>
          <w:tcPr>
            <w:tcW w:w="15355" w:type="dxa"/>
            <w:gridSpan w:val="2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 xml:space="preserve">Наименование муниципального образования </w:t>
            </w:r>
          </w:p>
        </w:tc>
      </w:tr>
      <w:tr w:rsidR="00FB1B52" w:rsidRPr="00FB1B52" w:rsidTr="000349E0">
        <w:trPr>
          <w:trHeight w:val="178"/>
        </w:trPr>
        <w:tc>
          <w:tcPr>
            <w:tcW w:w="34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 п/п</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1B52" w:rsidRPr="00FB1B52" w:rsidRDefault="00FB1B52" w:rsidP="00FB1B52">
            <w:pPr>
              <w:spacing w:after="0" w:line="240" w:lineRule="auto"/>
              <w:ind w:left="113" w:right="113"/>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Адрес МКД</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1B52" w:rsidRPr="00FB1B52" w:rsidRDefault="00FB1B52" w:rsidP="00FB1B52">
            <w:pPr>
              <w:spacing w:after="0" w:line="240" w:lineRule="auto"/>
              <w:ind w:left="113" w:right="113"/>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 кв</w:t>
            </w:r>
          </w:p>
        </w:tc>
        <w:tc>
          <w:tcPr>
            <w:tcW w:w="337" w:type="dxa"/>
            <w:vMerge w:val="restart"/>
            <w:tcBorders>
              <w:top w:val="single" w:sz="4" w:space="0" w:color="auto"/>
              <w:left w:val="single" w:sz="4" w:space="0" w:color="auto"/>
              <w:bottom w:val="single" w:sz="4" w:space="0" w:color="auto"/>
              <w:right w:val="single" w:sz="4" w:space="0" w:color="auto"/>
            </w:tcBorders>
            <w:shd w:val="clear" w:color="auto" w:fill="auto"/>
            <w:textDirection w:val="btLr"/>
            <w:vAlign w:val="center"/>
            <w:hideMark/>
          </w:tcPr>
          <w:p w:rsidR="00FB1B52" w:rsidRPr="00FB1B52" w:rsidRDefault="00FB1B52" w:rsidP="00FB1B52">
            <w:pPr>
              <w:spacing w:after="0" w:line="240" w:lineRule="auto"/>
              <w:ind w:left="113" w:right="113"/>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Ф.И.О.</w:t>
            </w:r>
          </w:p>
        </w:tc>
        <w:tc>
          <w:tcPr>
            <w:tcW w:w="54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Кол-во человек</w:t>
            </w:r>
          </w:p>
        </w:tc>
        <w:tc>
          <w:tcPr>
            <w:tcW w:w="72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Статус жилого помещения (мун./частн)</w:t>
            </w:r>
          </w:p>
        </w:tc>
        <w:tc>
          <w:tcPr>
            <w:tcW w:w="12727" w:type="dxa"/>
            <w:gridSpan w:val="16"/>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Способы расселения</w:t>
            </w:r>
          </w:p>
        </w:tc>
      </w:tr>
      <w:tr w:rsidR="00FB1B52" w:rsidRPr="00FB1B52" w:rsidTr="000349E0">
        <w:trPr>
          <w:trHeight w:val="178"/>
        </w:trPr>
        <w:tc>
          <w:tcPr>
            <w:tcW w:w="348"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337"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337"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337"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5834" w:type="dxa"/>
            <w:gridSpan w:val="7"/>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Выкуп жилых помещений у собственников</w:t>
            </w:r>
          </w:p>
        </w:tc>
        <w:tc>
          <w:tcPr>
            <w:tcW w:w="6893" w:type="dxa"/>
            <w:gridSpan w:val="9"/>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Расселение, связанное с приобретением жилых помещений</w:t>
            </w:r>
          </w:p>
        </w:tc>
      </w:tr>
      <w:tr w:rsidR="00FB1B52" w:rsidRPr="00FB1B52" w:rsidTr="000349E0">
        <w:trPr>
          <w:trHeight w:val="1065"/>
        </w:trPr>
        <w:tc>
          <w:tcPr>
            <w:tcW w:w="348"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337"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337"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337"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543"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724" w:type="dxa"/>
            <w:vMerge/>
            <w:tcBorders>
              <w:top w:val="single" w:sz="4" w:space="0" w:color="auto"/>
              <w:left w:val="single" w:sz="4" w:space="0" w:color="auto"/>
              <w:bottom w:val="single" w:sz="4" w:space="0" w:color="auto"/>
              <w:right w:val="single" w:sz="4" w:space="0" w:color="auto"/>
            </w:tcBorders>
            <w:vAlign w:val="center"/>
            <w:hideMark/>
          </w:tcPr>
          <w:p w:rsidR="00FB1B52" w:rsidRPr="00FB1B52" w:rsidRDefault="00FB1B52" w:rsidP="00FB1B52">
            <w:pPr>
              <w:spacing w:after="0" w:line="240" w:lineRule="auto"/>
              <w:rPr>
                <w:rFonts w:ascii="Times New Roman" w:hAnsi="Times New Roman" w:cs="Times New Roman"/>
                <w:color w:val="000000"/>
                <w:sz w:val="15"/>
                <w:szCs w:val="15"/>
              </w:rPr>
            </w:pPr>
          </w:p>
        </w:tc>
        <w:tc>
          <w:tcPr>
            <w:tcW w:w="773"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Площадь расселяемого помещения, кв.м</w:t>
            </w:r>
          </w:p>
        </w:tc>
        <w:tc>
          <w:tcPr>
            <w:tcW w:w="721"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Сроки выполнения оценки жилого помещения (с указанием заказчика оценки)*</w:t>
            </w:r>
          </w:p>
        </w:tc>
        <w:tc>
          <w:tcPr>
            <w:tcW w:w="793"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Срок заключения соглашения с гражданами(с указанием начала и окончания 3-х месячного срока).</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Дата регистрации соглашения в Росреестре</w:t>
            </w:r>
            <w:r w:rsidRPr="00FB1B52">
              <w:rPr>
                <w:rFonts w:ascii="Times New Roman" w:hAnsi="Times New Roman" w:cs="Times New Roman"/>
                <w:color w:val="000000"/>
                <w:sz w:val="15"/>
                <w:szCs w:val="15"/>
              </w:rPr>
              <w:br/>
              <w:t xml:space="preserve"> (ДАТА КОНТРАКТОВАНИЯ)</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 xml:space="preserve">Срок направления заявки на финансирование в министерство    </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Срок перечисления денежных средств собственникам в полном объеме</w:t>
            </w:r>
          </w:p>
        </w:tc>
        <w:tc>
          <w:tcPr>
            <w:tcW w:w="629"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Примечание</w:t>
            </w:r>
          </w:p>
        </w:tc>
        <w:tc>
          <w:tcPr>
            <w:tcW w:w="876" w:type="dxa"/>
            <w:gridSpan w:val="2"/>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Площадь расселяемого помещения, кв.м</w:t>
            </w:r>
          </w:p>
        </w:tc>
        <w:tc>
          <w:tcPr>
            <w:tcW w:w="842"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Приобретение помещения (у застройщика, вторичный рынок или строительство)</w:t>
            </w:r>
          </w:p>
        </w:tc>
        <w:tc>
          <w:tcPr>
            <w:tcW w:w="792"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Срок объявления торгов на приобретение жилых помещений.</w:t>
            </w:r>
          </w:p>
        </w:tc>
        <w:tc>
          <w:tcPr>
            <w:tcW w:w="1171"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Срок заключения договора и регистрации в Росреестре (ДАТА КОНТРАКТОВАНИЯ)</w:t>
            </w:r>
          </w:p>
        </w:tc>
        <w:tc>
          <w:tcPr>
            <w:tcW w:w="907"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 xml:space="preserve">Срок направления заявки в министерство на финансирование   </w:t>
            </w:r>
          </w:p>
        </w:tc>
        <w:tc>
          <w:tcPr>
            <w:tcW w:w="836"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Срок подготовки распоряжений о распределении жилого помещения</w:t>
            </w:r>
          </w:p>
        </w:tc>
        <w:tc>
          <w:tcPr>
            <w:tcW w:w="737"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Срок заключения договора социального найма жилого помещения</w:t>
            </w:r>
          </w:p>
        </w:tc>
        <w:tc>
          <w:tcPr>
            <w:tcW w:w="732" w:type="dxa"/>
            <w:tcBorders>
              <w:top w:val="single" w:sz="4" w:space="0" w:color="auto"/>
              <w:left w:val="nil"/>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color w:val="000000"/>
                <w:sz w:val="15"/>
                <w:szCs w:val="15"/>
              </w:rPr>
            </w:pPr>
            <w:r w:rsidRPr="00FB1B52">
              <w:rPr>
                <w:rFonts w:ascii="Times New Roman" w:hAnsi="Times New Roman" w:cs="Times New Roman"/>
                <w:color w:val="000000"/>
                <w:sz w:val="15"/>
                <w:szCs w:val="15"/>
              </w:rPr>
              <w:t>Примечание</w:t>
            </w:r>
          </w:p>
        </w:tc>
      </w:tr>
      <w:tr w:rsidR="00FB1B52" w:rsidRPr="00FB1B52" w:rsidTr="000349E0">
        <w:trPr>
          <w:trHeight w:val="187"/>
        </w:trPr>
        <w:tc>
          <w:tcPr>
            <w:tcW w:w="34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w:t>
            </w:r>
          </w:p>
        </w:tc>
        <w:tc>
          <w:tcPr>
            <w:tcW w:w="337"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2</w:t>
            </w:r>
          </w:p>
        </w:tc>
        <w:tc>
          <w:tcPr>
            <w:tcW w:w="337"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3</w:t>
            </w:r>
          </w:p>
        </w:tc>
        <w:tc>
          <w:tcPr>
            <w:tcW w:w="337"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4</w:t>
            </w:r>
          </w:p>
        </w:tc>
        <w:tc>
          <w:tcPr>
            <w:tcW w:w="543"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5</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6</w:t>
            </w: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7</w:t>
            </w:r>
          </w:p>
        </w:tc>
        <w:tc>
          <w:tcPr>
            <w:tcW w:w="721"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8</w:t>
            </w:r>
          </w:p>
        </w:tc>
        <w:tc>
          <w:tcPr>
            <w:tcW w:w="793"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9</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10</w:t>
            </w:r>
          </w:p>
        </w:tc>
        <w:tc>
          <w:tcPr>
            <w:tcW w:w="907"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11</w:t>
            </w:r>
          </w:p>
        </w:tc>
        <w:tc>
          <w:tcPr>
            <w:tcW w:w="840"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12</w:t>
            </w:r>
          </w:p>
        </w:tc>
        <w:tc>
          <w:tcPr>
            <w:tcW w:w="629"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13</w:t>
            </w:r>
          </w:p>
        </w:tc>
        <w:tc>
          <w:tcPr>
            <w:tcW w:w="876" w:type="dxa"/>
            <w:gridSpan w:val="2"/>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14</w:t>
            </w:r>
          </w:p>
        </w:tc>
        <w:tc>
          <w:tcPr>
            <w:tcW w:w="842"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15</w:t>
            </w:r>
          </w:p>
        </w:tc>
        <w:tc>
          <w:tcPr>
            <w:tcW w:w="792"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16</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17</w:t>
            </w:r>
          </w:p>
        </w:tc>
        <w:tc>
          <w:tcPr>
            <w:tcW w:w="907"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18</w:t>
            </w:r>
          </w:p>
        </w:tc>
        <w:tc>
          <w:tcPr>
            <w:tcW w:w="836"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19</w:t>
            </w:r>
          </w:p>
        </w:tc>
        <w:tc>
          <w:tcPr>
            <w:tcW w:w="737"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20</w:t>
            </w:r>
          </w:p>
        </w:tc>
        <w:tc>
          <w:tcPr>
            <w:tcW w:w="732"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i/>
                <w:iCs/>
                <w:color w:val="000000"/>
                <w:sz w:val="15"/>
                <w:szCs w:val="15"/>
              </w:rPr>
            </w:pPr>
            <w:r w:rsidRPr="00FB1B52">
              <w:rPr>
                <w:rFonts w:ascii="Times New Roman" w:hAnsi="Times New Roman" w:cs="Times New Roman"/>
                <w:i/>
                <w:iCs/>
                <w:color w:val="000000"/>
                <w:sz w:val="15"/>
                <w:szCs w:val="15"/>
              </w:rPr>
              <w:t>21</w:t>
            </w:r>
          </w:p>
        </w:tc>
      </w:tr>
      <w:tr w:rsidR="00FB1B52" w:rsidRPr="00FB1B52" w:rsidTr="000349E0">
        <w:trPr>
          <w:trHeight w:val="444"/>
        </w:trPr>
        <w:tc>
          <w:tcPr>
            <w:tcW w:w="348"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337"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337"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337"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543"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724"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773"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721"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793"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1171" w:type="dxa"/>
            <w:tcBorders>
              <w:top w:val="single" w:sz="4" w:space="0" w:color="auto"/>
              <w:left w:val="nil"/>
              <w:bottom w:val="single" w:sz="4" w:space="0" w:color="auto"/>
              <w:right w:val="single" w:sz="4" w:space="0" w:color="auto"/>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840"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629"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876" w:type="dxa"/>
            <w:gridSpan w:val="2"/>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842"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792"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1171"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907"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836"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737"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c>
          <w:tcPr>
            <w:tcW w:w="732" w:type="dxa"/>
            <w:tcBorders>
              <w:top w:val="single" w:sz="4" w:space="0" w:color="auto"/>
              <w:left w:val="nil"/>
              <w:bottom w:val="single" w:sz="4" w:space="0" w:color="auto"/>
              <w:right w:val="single" w:sz="4" w:space="0" w:color="auto"/>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5"/>
                <w:szCs w:val="15"/>
              </w:rPr>
            </w:pPr>
            <w:r w:rsidRPr="00FB1B52">
              <w:rPr>
                <w:rFonts w:ascii="Times New Roman" w:hAnsi="Times New Roman"/>
                <w:color w:val="000000"/>
                <w:sz w:val="15"/>
                <w:szCs w:val="15"/>
              </w:rPr>
              <w:t> </w:t>
            </w:r>
          </w:p>
        </w:tc>
      </w:tr>
      <w:tr w:rsidR="00FB1B52" w:rsidRPr="00FB1B52" w:rsidTr="000349E0">
        <w:trPr>
          <w:trHeight w:val="229"/>
        </w:trPr>
        <w:tc>
          <w:tcPr>
            <w:tcW w:w="348"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r w:rsidRPr="00FB1B52">
              <w:rPr>
                <w:rFonts w:ascii="Times New Roman" w:hAnsi="Times New Roman" w:cs="Times New Roman"/>
                <w:color w:val="000000"/>
                <w:sz w:val="12"/>
                <w:szCs w:val="12"/>
              </w:rPr>
              <w:t>*</w:t>
            </w:r>
          </w:p>
        </w:tc>
        <w:tc>
          <w:tcPr>
            <w:tcW w:w="11794" w:type="dxa"/>
            <w:gridSpan w:val="17"/>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r w:rsidRPr="00FB1B52">
              <w:rPr>
                <w:rFonts w:ascii="Times New Roman" w:hAnsi="Times New Roman" w:cs="Times New Roman"/>
                <w:color w:val="000000"/>
                <w:sz w:val="12"/>
                <w:szCs w:val="12"/>
              </w:rPr>
              <w:t>в случае если заказчик не определен на момент формирования дорожной карты, после его определения в дорожную карту вносятся изменения и направляются в Министерство</w:t>
            </w: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c>
          <w:tcPr>
            <w:tcW w:w="836"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c>
          <w:tcPr>
            <w:tcW w:w="73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c>
          <w:tcPr>
            <w:tcW w:w="73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r>
      <w:tr w:rsidR="00FB1B52" w:rsidRPr="00FB1B52" w:rsidTr="000349E0">
        <w:trPr>
          <w:trHeight w:val="67"/>
        </w:trPr>
        <w:tc>
          <w:tcPr>
            <w:tcW w:w="348"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c>
          <w:tcPr>
            <w:tcW w:w="11794" w:type="dxa"/>
            <w:gridSpan w:val="17"/>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c>
          <w:tcPr>
            <w:tcW w:w="836"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c>
          <w:tcPr>
            <w:tcW w:w="73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c>
          <w:tcPr>
            <w:tcW w:w="73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s="Times New Roman"/>
                <w:color w:val="000000"/>
                <w:sz w:val="12"/>
                <w:szCs w:val="12"/>
              </w:rPr>
            </w:pPr>
          </w:p>
        </w:tc>
      </w:tr>
      <w:tr w:rsidR="00FB1B52" w:rsidRPr="00FB1B52" w:rsidTr="000349E0">
        <w:trPr>
          <w:trHeight w:val="418"/>
        </w:trPr>
        <w:tc>
          <w:tcPr>
            <w:tcW w:w="4121" w:type="dxa"/>
            <w:gridSpan w:val="8"/>
            <w:tcBorders>
              <w:top w:val="nil"/>
              <w:left w:val="nil"/>
              <w:bottom w:val="nil"/>
              <w:right w:val="nil"/>
            </w:tcBorders>
            <w:shd w:val="clear" w:color="auto" w:fill="auto"/>
            <w:vAlign w:val="bottom"/>
            <w:hideMark/>
          </w:tcPr>
          <w:p w:rsidR="00FB1B52" w:rsidRPr="00FB1B52" w:rsidRDefault="00FB1B52" w:rsidP="00FB1B52">
            <w:pPr>
              <w:spacing w:after="0" w:line="240" w:lineRule="auto"/>
              <w:jc w:val="center"/>
              <w:rPr>
                <w:rFonts w:ascii="Times New Roman" w:hAnsi="Times New Roman" w:cs="Times New Roman"/>
                <w:color w:val="000000"/>
                <w:sz w:val="12"/>
                <w:szCs w:val="12"/>
              </w:rPr>
            </w:pPr>
            <w:r w:rsidRPr="00FB1B52">
              <w:rPr>
                <w:rFonts w:ascii="Times New Roman" w:hAnsi="Times New Roman" w:cs="Times New Roman"/>
                <w:color w:val="000000"/>
                <w:sz w:val="12"/>
                <w:szCs w:val="12"/>
              </w:rPr>
              <w:t>Заместитель главы администрации, курирующий переселение граждан из аварийного жилищного фонда</w:t>
            </w:r>
          </w:p>
        </w:tc>
        <w:tc>
          <w:tcPr>
            <w:tcW w:w="793"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nil"/>
              <w:right w:val="nil"/>
            </w:tcBorders>
            <w:shd w:val="clear" w:color="auto" w:fill="auto"/>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40"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2" w:type="dxa"/>
            <w:gridSpan w:val="2"/>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r w:rsidRPr="00FB1B52">
              <w:rPr>
                <w:rFonts w:ascii="Times New Roman" w:hAnsi="Times New Roman"/>
                <w:color w:val="000000"/>
                <w:sz w:val="12"/>
                <w:szCs w:val="12"/>
              </w:rPr>
              <w:t> </w:t>
            </w:r>
          </w:p>
        </w:tc>
        <w:tc>
          <w:tcPr>
            <w:tcW w:w="773"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r w:rsidRPr="00FB1B52">
              <w:rPr>
                <w:rFonts w:ascii="Times New Roman" w:hAnsi="Times New Roman"/>
                <w:color w:val="000000"/>
                <w:sz w:val="12"/>
                <w:szCs w:val="12"/>
              </w:rPr>
              <w:t> </w:t>
            </w:r>
          </w:p>
        </w:tc>
        <w:tc>
          <w:tcPr>
            <w:tcW w:w="842" w:type="dxa"/>
            <w:tcBorders>
              <w:top w:val="nil"/>
              <w:left w:val="nil"/>
              <w:bottom w:val="single" w:sz="4" w:space="0" w:color="auto"/>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r w:rsidRPr="00FB1B52">
              <w:rPr>
                <w:rFonts w:ascii="Times New Roman" w:hAnsi="Times New Roman"/>
                <w:color w:val="000000"/>
                <w:sz w:val="12"/>
                <w:szCs w:val="12"/>
              </w:rPr>
              <w:t> </w:t>
            </w:r>
          </w:p>
        </w:tc>
        <w:tc>
          <w:tcPr>
            <w:tcW w:w="79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1171"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90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836"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7"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rPr>
                <w:rFonts w:ascii="Times New Roman" w:hAnsi="Times New Roman"/>
                <w:color w:val="000000"/>
                <w:sz w:val="12"/>
                <w:szCs w:val="12"/>
              </w:rPr>
            </w:pPr>
          </w:p>
        </w:tc>
        <w:tc>
          <w:tcPr>
            <w:tcW w:w="732" w:type="dxa"/>
            <w:tcBorders>
              <w:top w:val="nil"/>
              <w:left w:val="nil"/>
              <w:bottom w:val="nil"/>
              <w:right w:val="nil"/>
            </w:tcBorders>
            <w:shd w:val="clear" w:color="auto" w:fill="auto"/>
            <w:noWrap/>
            <w:vAlign w:val="bottom"/>
            <w:hideMark/>
          </w:tcPr>
          <w:p w:rsidR="00FB1B52" w:rsidRPr="00FB1B52" w:rsidRDefault="00FB1B52" w:rsidP="00FB1B52">
            <w:pPr>
              <w:spacing w:after="0" w:line="240" w:lineRule="auto"/>
              <w:jc w:val="right"/>
              <w:rPr>
                <w:rFonts w:ascii="Times New Roman" w:hAnsi="Times New Roman" w:cs="Times New Roman"/>
                <w:color w:val="000000"/>
                <w:sz w:val="12"/>
                <w:szCs w:val="12"/>
              </w:rPr>
            </w:pPr>
            <w:r w:rsidRPr="00FB1B52">
              <w:rPr>
                <w:rFonts w:ascii="Times New Roman" w:hAnsi="Times New Roman" w:cs="Times New Roman"/>
                <w:color w:val="000000"/>
                <w:sz w:val="12"/>
                <w:szCs w:val="12"/>
              </w:rPr>
              <w:t>Ф.И.О.</w:t>
            </w:r>
          </w:p>
        </w:tc>
      </w:tr>
    </w:tbl>
    <w:p w:rsidR="00FB1B52" w:rsidRDefault="00FB1B52" w:rsidP="00C96E2F">
      <w:pPr>
        <w:spacing w:after="0" w:line="240" w:lineRule="auto"/>
        <w:rPr>
          <w:rFonts w:ascii="Times New Roman" w:hAnsi="Times New Roman" w:cs="Times New Roman"/>
          <w:b/>
          <w:sz w:val="28"/>
          <w:szCs w:val="28"/>
        </w:rPr>
      </w:pPr>
    </w:p>
    <w:p w:rsidR="005566D7" w:rsidRDefault="00BE692B" w:rsidP="00C96E2F">
      <w:pPr>
        <w:spacing w:after="0" w:line="240" w:lineRule="auto"/>
        <w:rPr>
          <w:rFonts w:ascii="Times New Roman" w:hAnsi="Times New Roman" w:cs="Times New Roman"/>
          <w:b/>
          <w:bCs/>
        </w:rPr>
      </w:pPr>
      <w:r>
        <w:rPr>
          <w:rFonts w:ascii="Times New Roman" w:hAnsi="Times New Roman" w:cs="Times New Roman"/>
          <w:b/>
          <w:bCs/>
        </w:rPr>
        <w:lastRenderedPageBreak/>
        <w:t>__________________________________________________________________________________________</w:t>
      </w:r>
    </w:p>
    <w:p w:rsidR="00DA1B5D" w:rsidRPr="00784577" w:rsidRDefault="00DA1B5D" w:rsidP="00C96E2F">
      <w:pPr>
        <w:spacing w:after="0" w:line="240" w:lineRule="auto"/>
        <w:rPr>
          <w:rFonts w:ascii="Times New Roman" w:hAnsi="Times New Roman" w:cs="Times New Roman"/>
          <w:b/>
          <w:bCs/>
        </w:rPr>
      </w:pPr>
      <w:r>
        <w:rPr>
          <w:rFonts w:ascii="Times New Roman" w:hAnsi="Times New Roman" w:cs="Times New Roman"/>
          <w:b/>
          <w:bCs/>
        </w:rPr>
        <w:t>Учредитель: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  </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 xml:space="preserve">Главный редактор: Глава </w:t>
      </w:r>
      <w:r w:rsidR="00517B8B">
        <w:rPr>
          <w:rFonts w:ascii="Times New Roman" w:hAnsi="Times New Roman" w:cs="Times New Roman"/>
          <w:b/>
          <w:bCs/>
        </w:rPr>
        <w:t xml:space="preserve">Администрации </w:t>
      </w:r>
      <w:r w:rsidRPr="00784577">
        <w:rPr>
          <w:rFonts w:ascii="Times New Roman" w:hAnsi="Times New Roman" w:cs="Times New Roman"/>
          <w:b/>
          <w:bCs/>
        </w:rPr>
        <w:t xml:space="preserve">Быстрогорского сельского поселения  Кутенко С.Н  </w:t>
      </w:r>
    </w:p>
    <w:p w:rsidR="00DA1B5D" w:rsidRPr="00784577" w:rsidRDefault="00DA1B5D" w:rsidP="00C96E2F">
      <w:pPr>
        <w:spacing w:after="0" w:line="240" w:lineRule="auto"/>
        <w:outlineLvl w:val="0"/>
        <w:rPr>
          <w:rFonts w:ascii="Times New Roman" w:hAnsi="Times New Roman" w:cs="Times New Roman"/>
          <w:b/>
          <w:bCs/>
        </w:rPr>
      </w:pPr>
      <w:r>
        <w:rPr>
          <w:rFonts w:ascii="Times New Roman" w:hAnsi="Times New Roman" w:cs="Times New Roman"/>
          <w:b/>
          <w:bCs/>
        </w:rPr>
        <w:t>Издатель: Администрация</w:t>
      </w:r>
      <w:r w:rsidRPr="00784577">
        <w:rPr>
          <w:rFonts w:ascii="Times New Roman" w:hAnsi="Times New Roman" w:cs="Times New Roman"/>
          <w:b/>
          <w:bCs/>
        </w:rPr>
        <w:t xml:space="preserve"> муниципального образования «Быстрогорское сельское поселение».</w:t>
      </w:r>
    </w:p>
    <w:p w:rsidR="00DA1B5D" w:rsidRPr="00C3220E" w:rsidRDefault="008717FB" w:rsidP="00C96E2F">
      <w:pPr>
        <w:spacing w:after="0" w:line="240" w:lineRule="auto"/>
        <w:outlineLvl w:val="0"/>
        <w:rPr>
          <w:rFonts w:ascii="Times New Roman" w:hAnsi="Times New Roman" w:cs="Times New Roman"/>
          <w:b/>
          <w:bCs/>
        </w:rPr>
      </w:pPr>
      <w:r>
        <w:rPr>
          <w:rFonts w:ascii="Times New Roman" w:hAnsi="Times New Roman" w:cs="Times New Roman"/>
          <w:b/>
          <w:bCs/>
        </w:rPr>
        <w:t>Вторник</w:t>
      </w:r>
      <w:r w:rsidR="00522CB3">
        <w:rPr>
          <w:rFonts w:ascii="Times New Roman" w:hAnsi="Times New Roman" w:cs="Times New Roman"/>
          <w:b/>
          <w:bCs/>
        </w:rPr>
        <w:t xml:space="preserve"> </w:t>
      </w:r>
      <w:r>
        <w:rPr>
          <w:rFonts w:ascii="Times New Roman" w:hAnsi="Times New Roman" w:cs="Times New Roman"/>
          <w:b/>
          <w:bCs/>
        </w:rPr>
        <w:t>20</w:t>
      </w:r>
      <w:r w:rsidR="00AA51E9">
        <w:rPr>
          <w:rFonts w:ascii="Times New Roman" w:hAnsi="Times New Roman" w:cs="Times New Roman"/>
          <w:b/>
          <w:bCs/>
        </w:rPr>
        <w:t xml:space="preserve"> </w:t>
      </w:r>
      <w:r>
        <w:rPr>
          <w:rFonts w:ascii="Times New Roman" w:hAnsi="Times New Roman" w:cs="Times New Roman"/>
          <w:b/>
          <w:bCs/>
        </w:rPr>
        <w:t>октября</w:t>
      </w:r>
      <w:r w:rsidR="00522CB3">
        <w:rPr>
          <w:rFonts w:ascii="Times New Roman" w:hAnsi="Times New Roman" w:cs="Times New Roman"/>
          <w:b/>
          <w:bCs/>
        </w:rPr>
        <w:t xml:space="preserve"> </w:t>
      </w:r>
      <w:r w:rsidR="00D61822">
        <w:rPr>
          <w:rFonts w:ascii="Times New Roman" w:hAnsi="Times New Roman" w:cs="Times New Roman"/>
          <w:b/>
          <w:bCs/>
        </w:rPr>
        <w:t>2020</w:t>
      </w:r>
      <w:r w:rsidR="00DA1B5D" w:rsidRPr="00C3220E">
        <w:rPr>
          <w:rFonts w:ascii="Times New Roman" w:hAnsi="Times New Roman" w:cs="Times New Roman"/>
          <w:b/>
          <w:bCs/>
        </w:rPr>
        <w:t xml:space="preserve"> года №</w:t>
      </w:r>
      <w:r w:rsidR="00DA1B5D">
        <w:rPr>
          <w:rFonts w:ascii="Times New Roman" w:hAnsi="Times New Roman" w:cs="Times New Roman"/>
          <w:b/>
          <w:bCs/>
        </w:rPr>
        <w:t xml:space="preserve"> </w:t>
      </w:r>
      <w:r w:rsidR="00DA1B5D" w:rsidRPr="00C3220E">
        <w:rPr>
          <w:rFonts w:ascii="Times New Roman" w:hAnsi="Times New Roman" w:cs="Times New Roman"/>
          <w:b/>
          <w:bCs/>
        </w:rPr>
        <w:t xml:space="preserve"> </w:t>
      </w:r>
      <w:r>
        <w:rPr>
          <w:rFonts w:ascii="Times New Roman" w:hAnsi="Times New Roman" w:cs="Times New Roman"/>
          <w:b/>
          <w:bCs/>
        </w:rPr>
        <w:t>13</w:t>
      </w:r>
    </w:p>
    <w:p w:rsidR="00DA1B5D" w:rsidRPr="00784577" w:rsidRDefault="00DA1B5D" w:rsidP="00C96E2F">
      <w:pPr>
        <w:spacing w:after="0" w:line="240" w:lineRule="auto"/>
        <w:outlineLvl w:val="0"/>
        <w:rPr>
          <w:rFonts w:ascii="Times New Roman" w:hAnsi="Times New Roman" w:cs="Times New Roman"/>
          <w:b/>
          <w:bCs/>
        </w:rPr>
      </w:pPr>
      <w:r w:rsidRPr="00784577">
        <w:rPr>
          <w:rFonts w:ascii="Times New Roman" w:hAnsi="Times New Roman" w:cs="Times New Roman"/>
          <w:b/>
          <w:bCs/>
        </w:rPr>
        <w:t>Время подписания в печать: 1</w:t>
      </w:r>
      <w:r>
        <w:rPr>
          <w:rFonts w:ascii="Times New Roman" w:hAnsi="Times New Roman" w:cs="Times New Roman"/>
          <w:b/>
          <w:bCs/>
        </w:rPr>
        <w:t>7</w:t>
      </w:r>
      <w:r w:rsidRPr="00784577">
        <w:rPr>
          <w:rFonts w:ascii="Times New Roman" w:hAnsi="Times New Roman" w:cs="Times New Roman"/>
          <w:b/>
          <w:bCs/>
        </w:rPr>
        <w:t>-00 Тираж: не более 1000 экз. в год.</w:t>
      </w:r>
    </w:p>
    <w:p w:rsidR="00DA1B5D" w:rsidRPr="00784577" w:rsidRDefault="00DA1B5D" w:rsidP="00C96E2F">
      <w:pPr>
        <w:tabs>
          <w:tab w:val="left" w:pos="7200"/>
        </w:tabs>
        <w:spacing w:after="0" w:line="240" w:lineRule="auto"/>
        <w:rPr>
          <w:rFonts w:ascii="Times New Roman" w:hAnsi="Times New Roman" w:cs="Times New Roman"/>
          <w:b/>
          <w:bCs/>
        </w:rPr>
      </w:pPr>
      <w:r w:rsidRPr="00784577">
        <w:rPr>
          <w:rFonts w:ascii="Times New Roman" w:hAnsi="Times New Roman" w:cs="Times New Roman"/>
          <w:b/>
          <w:bCs/>
        </w:rPr>
        <w:t>Адрес редакции: п. Быстрогорский ул. Волгодонская д.9  «Бесплатно»</w:t>
      </w:r>
    </w:p>
    <w:p w:rsidR="00DA1B5D" w:rsidRPr="00784577" w:rsidRDefault="00DA1B5D" w:rsidP="00C96E2F">
      <w:pPr>
        <w:tabs>
          <w:tab w:val="left" w:pos="7200"/>
        </w:tabs>
        <w:spacing w:after="0" w:line="240" w:lineRule="auto"/>
        <w:outlineLvl w:val="0"/>
        <w:rPr>
          <w:rFonts w:ascii="Times New Roman" w:hAnsi="Times New Roman" w:cs="Times New Roman"/>
        </w:rPr>
      </w:pPr>
      <w:r w:rsidRPr="00784577">
        <w:rPr>
          <w:rFonts w:ascii="Times New Roman" w:hAnsi="Times New Roman" w:cs="Times New Roman"/>
        </w:rPr>
        <w:t xml:space="preserve"> Ответственный за выпуск: – </w:t>
      </w:r>
      <w:r w:rsidR="001E6604">
        <w:rPr>
          <w:rFonts w:ascii="Times New Roman" w:hAnsi="Times New Roman" w:cs="Times New Roman"/>
        </w:rPr>
        <w:t>Глава</w:t>
      </w:r>
      <w:r w:rsidR="005468DD">
        <w:rPr>
          <w:rFonts w:ascii="Times New Roman" w:hAnsi="Times New Roman" w:cs="Times New Roman"/>
        </w:rPr>
        <w:t xml:space="preserve"> Администрации</w:t>
      </w:r>
      <w:r w:rsidR="001E6604">
        <w:rPr>
          <w:rFonts w:ascii="Times New Roman" w:hAnsi="Times New Roman" w:cs="Times New Roman"/>
        </w:rPr>
        <w:t xml:space="preserve"> </w:t>
      </w:r>
      <w:r w:rsidRPr="00784577">
        <w:rPr>
          <w:rFonts w:ascii="Times New Roman" w:hAnsi="Times New Roman" w:cs="Times New Roman"/>
        </w:rPr>
        <w:t xml:space="preserve"> Быстрогорского сельского поселения</w:t>
      </w:r>
      <w:r w:rsidR="001E6604">
        <w:rPr>
          <w:rFonts w:ascii="Times New Roman" w:hAnsi="Times New Roman" w:cs="Times New Roman"/>
        </w:rPr>
        <w:t xml:space="preserve"> С. Н. Кутенко</w:t>
      </w:r>
      <w:r w:rsidRPr="00784577">
        <w:rPr>
          <w:rFonts w:ascii="Times New Roman" w:hAnsi="Times New Roman" w:cs="Times New Roman"/>
        </w:rPr>
        <w:t xml:space="preserve">  </w:t>
      </w:r>
    </w:p>
    <w:p w:rsidR="00DA1B5D" w:rsidRPr="00784577" w:rsidRDefault="00DA1B5D" w:rsidP="00784577">
      <w:pPr>
        <w:tabs>
          <w:tab w:val="left" w:pos="1290"/>
        </w:tabs>
        <w:rPr>
          <w:rFonts w:ascii="Times New Roman" w:hAnsi="Times New Roman" w:cs="Times New Roman"/>
        </w:rPr>
      </w:pPr>
    </w:p>
    <w:sectPr w:rsidR="00DA1B5D" w:rsidRPr="00784577" w:rsidSect="00FB1B52">
      <w:pgSz w:w="16838" w:h="11906" w:orient="landscape"/>
      <w:pgMar w:top="567" w:right="567" w:bottom="1134" w:left="902"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A4" w:rsidRPr="004B0856" w:rsidRDefault="00FB1B52" w:rsidP="003C3444">
    <w:pPr>
      <w:pStyle w:val="afffb"/>
      <w:framePr w:wrap="around" w:vAnchor="text" w:hAnchor="margin" w:xAlign="right" w:y="1"/>
      <w:rPr>
        <w:lang w:val="en-US"/>
      </w:rPr>
    </w:pPr>
    <w:r>
      <w:rPr>
        <w:rStyle w:val="aff6"/>
      </w:rPr>
      <w:fldChar w:fldCharType="begin"/>
    </w:r>
    <w:r w:rsidRPr="008D74DC">
      <w:rPr>
        <w:rStyle w:val="aff6"/>
        <w:lang w:val="en-US"/>
      </w:rPr>
      <w:instrText xml:space="preserve">PAGE  </w:instrText>
    </w:r>
    <w:r>
      <w:rPr>
        <w:rStyle w:val="aff6"/>
      </w:rPr>
      <w:fldChar w:fldCharType="separate"/>
    </w:r>
    <w:r>
      <w:rPr>
        <w:rStyle w:val="aff6"/>
        <w:noProof/>
        <w:lang w:val="en-US"/>
      </w:rPr>
      <w:t>23</w:t>
    </w:r>
    <w:r>
      <w:rPr>
        <w:rStyle w:val="aff6"/>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2"/>
    <w:multiLevelType w:val="singleLevel"/>
    <w:tmpl w:val="00000002"/>
    <w:name w:val="WW8Num2"/>
    <w:lvl w:ilvl="0">
      <w:start w:val="1"/>
      <w:numFmt w:val="decimal"/>
      <w:lvlText w:val="%1."/>
      <w:lvlJc w:val="left"/>
      <w:pPr>
        <w:tabs>
          <w:tab w:val="num" w:pos="0"/>
        </w:tabs>
        <w:ind w:left="720" w:hanging="360"/>
      </w:p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720" w:hanging="360"/>
      </w:pPr>
    </w:lvl>
  </w:abstractNum>
  <w:abstractNum w:abstractNumId="3" w15:restartNumberingAfterBreak="0">
    <w:nsid w:val="018D1F3E"/>
    <w:multiLevelType w:val="hybridMultilevel"/>
    <w:tmpl w:val="8DD471A4"/>
    <w:lvl w:ilvl="0" w:tplc="0419000F">
      <w:start w:val="1"/>
      <w:numFmt w:val="decimal"/>
      <w:lvlText w:val="%1."/>
      <w:lvlJc w:val="left"/>
      <w:pPr>
        <w:ind w:left="1426" w:hanging="360"/>
      </w:pPr>
    </w:lvl>
    <w:lvl w:ilvl="1" w:tplc="04190019" w:tentative="1">
      <w:start w:val="1"/>
      <w:numFmt w:val="lowerLetter"/>
      <w:lvlText w:val="%2."/>
      <w:lvlJc w:val="left"/>
      <w:pPr>
        <w:ind w:left="2146" w:hanging="360"/>
      </w:pPr>
    </w:lvl>
    <w:lvl w:ilvl="2" w:tplc="0419001B" w:tentative="1">
      <w:start w:val="1"/>
      <w:numFmt w:val="lowerRoman"/>
      <w:lvlText w:val="%3."/>
      <w:lvlJc w:val="right"/>
      <w:pPr>
        <w:ind w:left="2866" w:hanging="180"/>
      </w:pPr>
    </w:lvl>
    <w:lvl w:ilvl="3" w:tplc="0419000F" w:tentative="1">
      <w:start w:val="1"/>
      <w:numFmt w:val="decimal"/>
      <w:lvlText w:val="%4."/>
      <w:lvlJc w:val="left"/>
      <w:pPr>
        <w:ind w:left="3586" w:hanging="360"/>
      </w:pPr>
    </w:lvl>
    <w:lvl w:ilvl="4" w:tplc="04190019" w:tentative="1">
      <w:start w:val="1"/>
      <w:numFmt w:val="lowerLetter"/>
      <w:lvlText w:val="%5."/>
      <w:lvlJc w:val="left"/>
      <w:pPr>
        <w:ind w:left="4306" w:hanging="360"/>
      </w:pPr>
    </w:lvl>
    <w:lvl w:ilvl="5" w:tplc="0419001B" w:tentative="1">
      <w:start w:val="1"/>
      <w:numFmt w:val="lowerRoman"/>
      <w:lvlText w:val="%6."/>
      <w:lvlJc w:val="right"/>
      <w:pPr>
        <w:ind w:left="5026" w:hanging="180"/>
      </w:pPr>
    </w:lvl>
    <w:lvl w:ilvl="6" w:tplc="0419000F" w:tentative="1">
      <w:start w:val="1"/>
      <w:numFmt w:val="decimal"/>
      <w:lvlText w:val="%7."/>
      <w:lvlJc w:val="left"/>
      <w:pPr>
        <w:ind w:left="5746" w:hanging="360"/>
      </w:pPr>
    </w:lvl>
    <w:lvl w:ilvl="7" w:tplc="04190019" w:tentative="1">
      <w:start w:val="1"/>
      <w:numFmt w:val="lowerLetter"/>
      <w:lvlText w:val="%8."/>
      <w:lvlJc w:val="left"/>
      <w:pPr>
        <w:ind w:left="6466" w:hanging="360"/>
      </w:pPr>
    </w:lvl>
    <w:lvl w:ilvl="8" w:tplc="0419001B" w:tentative="1">
      <w:start w:val="1"/>
      <w:numFmt w:val="lowerRoman"/>
      <w:lvlText w:val="%9."/>
      <w:lvlJc w:val="right"/>
      <w:pPr>
        <w:ind w:left="7186" w:hanging="180"/>
      </w:pPr>
    </w:lvl>
  </w:abstractNum>
  <w:abstractNum w:abstractNumId="4" w15:restartNumberingAfterBreak="0">
    <w:nsid w:val="06E23A42"/>
    <w:multiLevelType w:val="hybridMultilevel"/>
    <w:tmpl w:val="1B3EA1F8"/>
    <w:lvl w:ilvl="0" w:tplc="DBE0C4F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DE113F1"/>
    <w:multiLevelType w:val="multilevel"/>
    <w:tmpl w:val="7FBCAC70"/>
    <w:lvl w:ilvl="0">
      <w:start w:val="1"/>
      <w:numFmt w:val="decimal"/>
      <w:lvlText w:val="%1."/>
      <w:lvlJc w:val="left"/>
      <w:pPr>
        <w:tabs>
          <w:tab w:val="num" w:pos="570"/>
        </w:tabs>
        <w:ind w:left="570" w:hanging="570"/>
      </w:pPr>
      <w:rPr>
        <w:rFonts w:hint="default"/>
      </w:rPr>
    </w:lvl>
    <w:lvl w:ilvl="1">
      <w:start w:val="1"/>
      <w:numFmt w:val="decimal"/>
      <w:lvlText w:val="%1.%2."/>
      <w:lvlJc w:val="left"/>
      <w:pPr>
        <w:tabs>
          <w:tab w:val="num" w:pos="1425"/>
        </w:tabs>
        <w:ind w:left="1425" w:hanging="720"/>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3195"/>
        </w:tabs>
        <w:ind w:left="3195" w:hanging="108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965"/>
        </w:tabs>
        <w:ind w:left="4965" w:hanging="1440"/>
      </w:pPr>
      <w:rPr>
        <w:rFonts w:hint="default"/>
      </w:rPr>
    </w:lvl>
    <w:lvl w:ilvl="6">
      <w:start w:val="1"/>
      <w:numFmt w:val="decimal"/>
      <w:lvlText w:val="%1.%2.%3.%4.%5.%6.%7."/>
      <w:lvlJc w:val="left"/>
      <w:pPr>
        <w:tabs>
          <w:tab w:val="num" w:pos="6030"/>
        </w:tabs>
        <w:ind w:left="6030" w:hanging="1800"/>
      </w:pPr>
      <w:rPr>
        <w:rFonts w:hint="default"/>
      </w:rPr>
    </w:lvl>
    <w:lvl w:ilvl="7">
      <w:start w:val="1"/>
      <w:numFmt w:val="decimal"/>
      <w:lvlText w:val="%1.%2.%3.%4.%5.%6.%7.%8."/>
      <w:lvlJc w:val="left"/>
      <w:pPr>
        <w:tabs>
          <w:tab w:val="num" w:pos="6735"/>
        </w:tabs>
        <w:ind w:left="6735" w:hanging="1800"/>
      </w:pPr>
      <w:rPr>
        <w:rFonts w:hint="default"/>
      </w:rPr>
    </w:lvl>
    <w:lvl w:ilvl="8">
      <w:start w:val="1"/>
      <w:numFmt w:val="decimal"/>
      <w:lvlText w:val="%1.%2.%3.%4.%5.%6.%7.%8.%9."/>
      <w:lvlJc w:val="left"/>
      <w:pPr>
        <w:tabs>
          <w:tab w:val="num" w:pos="7800"/>
        </w:tabs>
        <w:ind w:left="7800" w:hanging="2160"/>
      </w:pPr>
      <w:rPr>
        <w:rFonts w:hint="default"/>
      </w:rPr>
    </w:lvl>
  </w:abstractNum>
  <w:abstractNum w:abstractNumId="6" w15:restartNumberingAfterBreak="0">
    <w:nsid w:val="0E4175C1"/>
    <w:multiLevelType w:val="hybridMultilevel"/>
    <w:tmpl w:val="6AB637E0"/>
    <w:lvl w:ilvl="0" w:tplc="F7B6B93C">
      <w:start w:val="1"/>
      <w:numFmt w:val="decimal"/>
      <w:lvlText w:val="%1."/>
      <w:lvlJc w:val="left"/>
      <w:pPr>
        <w:tabs>
          <w:tab w:val="num" w:pos="644"/>
        </w:tabs>
        <w:ind w:left="644" w:hanging="360"/>
      </w:pPr>
      <w:rPr>
        <w:rFonts w:hint="default"/>
      </w:rPr>
    </w:lvl>
    <w:lvl w:ilvl="1" w:tplc="B6123F3C">
      <w:numFmt w:val="none"/>
      <w:lvlText w:val=""/>
      <w:lvlJc w:val="left"/>
      <w:pPr>
        <w:tabs>
          <w:tab w:val="num" w:pos="284"/>
        </w:tabs>
      </w:pPr>
    </w:lvl>
    <w:lvl w:ilvl="2" w:tplc="606436D4">
      <w:numFmt w:val="none"/>
      <w:lvlText w:val=""/>
      <w:lvlJc w:val="left"/>
      <w:pPr>
        <w:tabs>
          <w:tab w:val="num" w:pos="284"/>
        </w:tabs>
      </w:pPr>
    </w:lvl>
    <w:lvl w:ilvl="3" w:tplc="EDF6AC5A">
      <w:numFmt w:val="none"/>
      <w:lvlText w:val=""/>
      <w:lvlJc w:val="left"/>
      <w:pPr>
        <w:tabs>
          <w:tab w:val="num" w:pos="284"/>
        </w:tabs>
      </w:pPr>
    </w:lvl>
    <w:lvl w:ilvl="4" w:tplc="75E6940A">
      <w:numFmt w:val="none"/>
      <w:lvlText w:val=""/>
      <w:lvlJc w:val="left"/>
      <w:pPr>
        <w:tabs>
          <w:tab w:val="num" w:pos="284"/>
        </w:tabs>
      </w:pPr>
    </w:lvl>
    <w:lvl w:ilvl="5" w:tplc="CA302494">
      <w:numFmt w:val="none"/>
      <w:lvlText w:val=""/>
      <w:lvlJc w:val="left"/>
      <w:pPr>
        <w:tabs>
          <w:tab w:val="num" w:pos="284"/>
        </w:tabs>
      </w:pPr>
    </w:lvl>
    <w:lvl w:ilvl="6" w:tplc="C5BC506E">
      <w:numFmt w:val="none"/>
      <w:lvlText w:val=""/>
      <w:lvlJc w:val="left"/>
      <w:pPr>
        <w:tabs>
          <w:tab w:val="num" w:pos="284"/>
        </w:tabs>
      </w:pPr>
    </w:lvl>
    <w:lvl w:ilvl="7" w:tplc="10AC0B48">
      <w:numFmt w:val="none"/>
      <w:lvlText w:val=""/>
      <w:lvlJc w:val="left"/>
      <w:pPr>
        <w:tabs>
          <w:tab w:val="num" w:pos="284"/>
        </w:tabs>
      </w:pPr>
    </w:lvl>
    <w:lvl w:ilvl="8" w:tplc="24AAECD0">
      <w:numFmt w:val="none"/>
      <w:lvlText w:val=""/>
      <w:lvlJc w:val="left"/>
      <w:pPr>
        <w:tabs>
          <w:tab w:val="num" w:pos="284"/>
        </w:tabs>
      </w:pPr>
    </w:lvl>
  </w:abstractNum>
  <w:abstractNum w:abstractNumId="7" w15:restartNumberingAfterBreak="0">
    <w:nsid w:val="0F9157E5"/>
    <w:multiLevelType w:val="hybridMultilevel"/>
    <w:tmpl w:val="4A063690"/>
    <w:lvl w:ilvl="0" w:tplc="0419000F">
      <w:start w:val="1"/>
      <w:numFmt w:val="decimal"/>
      <w:lvlText w:val="%1."/>
      <w:lvlJc w:val="left"/>
      <w:pPr>
        <w:tabs>
          <w:tab w:val="num" w:pos="720"/>
        </w:tabs>
        <w:ind w:left="720" w:hanging="360"/>
      </w:pPr>
      <w:rPr>
        <w:rFonts w:cs="Times New Roman"/>
      </w:rPr>
    </w:lvl>
    <w:lvl w:ilvl="1" w:tplc="04190019">
      <w:start w:val="1"/>
      <w:numFmt w:val="lowerLetter"/>
      <w:lvlText w:val="%2."/>
      <w:lvlJc w:val="left"/>
      <w:pPr>
        <w:tabs>
          <w:tab w:val="num" w:pos="1440"/>
        </w:tabs>
        <w:ind w:left="1440" w:hanging="360"/>
      </w:pPr>
      <w:rPr>
        <w:rFonts w:cs="Times New Roman"/>
      </w:rPr>
    </w:lvl>
    <w:lvl w:ilvl="2" w:tplc="0419001B">
      <w:start w:val="1"/>
      <w:numFmt w:val="lowerRoman"/>
      <w:lvlText w:val="%3."/>
      <w:lvlJc w:val="right"/>
      <w:pPr>
        <w:tabs>
          <w:tab w:val="num" w:pos="2160"/>
        </w:tabs>
        <w:ind w:left="2160" w:hanging="18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lowerLetter"/>
      <w:lvlText w:val="%5."/>
      <w:lvlJc w:val="left"/>
      <w:pPr>
        <w:tabs>
          <w:tab w:val="num" w:pos="3600"/>
        </w:tabs>
        <w:ind w:left="3600" w:hanging="360"/>
      </w:pPr>
      <w:rPr>
        <w:rFonts w:cs="Times New Roman"/>
      </w:rPr>
    </w:lvl>
    <w:lvl w:ilvl="5" w:tplc="0419001B">
      <w:start w:val="1"/>
      <w:numFmt w:val="lowerRoman"/>
      <w:lvlText w:val="%6."/>
      <w:lvlJc w:val="right"/>
      <w:pPr>
        <w:tabs>
          <w:tab w:val="num" w:pos="4320"/>
        </w:tabs>
        <w:ind w:left="4320" w:hanging="18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lowerLetter"/>
      <w:lvlText w:val="%8."/>
      <w:lvlJc w:val="left"/>
      <w:pPr>
        <w:tabs>
          <w:tab w:val="num" w:pos="5760"/>
        </w:tabs>
        <w:ind w:left="5760" w:hanging="360"/>
      </w:pPr>
      <w:rPr>
        <w:rFonts w:cs="Times New Roman"/>
      </w:rPr>
    </w:lvl>
    <w:lvl w:ilvl="8" w:tplc="0419001B">
      <w:start w:val="1"/>
      <w:numFmt w:val="lowerRoman"/>
      <w:lvlText w:val="%9."/>
      <w:lvlJc w:val="right"/>
      <w:pPr>
        <w:tabs>
          <w:tab w:val="num" w:pos="6480"/>
        </w:tabs>
        <w:ind w:left="6480" w:hanging="180"/>
      </w:pPr>
      <w:rPr>
        <w:rFonts w:cs="Times New Roman"/>
      </w:rPr>
    </w:lvl>
  </w:abstractNum>
  <w:abstractNum w:abstractNumId="8" w15:restartNumberingAfterBreak="0">
    <w:nsid w:val="15F33DDE"/>
    <w:multiLevelType w:val="multilevel"/>
    <w:tmpl w:val="6EB82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AA73403"/>
    <w:multiLevelType w:val="hybridMultilevel"/>
    <w:tmpl w:val="4DBEC7F6"/>
    <w:lvl w:ilvl="0" w:tplc="5386AC3E">
      <w:start w:val="1"/>
      <w:numFmt w:val="decimal"/>
      <w:lvlText w:val="%1."/>
      <w:lvlJc w:val="left"/>
      <w:pPr>
        <w:ind w:left="1042" w:hanging="475"/>
      </w:pPr>
      <w:rPr>
        <w:rFonts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15:restartNumberingAfterBreak="0">
    <w:nsid w:val="1ED575B1"/>
    <w:multiLevelType w:val="hybridMultilevel"/>
    <w:tmpl w:val="A932674E"/>
    <w:lvl w:ilvl="0" w:tplc="0419000F">
      <w:start w:val="1"/>
      <w:numFmt w:val="decimal"/>
      <w:lvlText w:val="%1."/>
      <w:lvlJc w:val="left"/>
      <w:pPr>
        <w:ind w:left="7023"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47C6E75"/>
    <w:multiLevelType w:val="hybridMultilevel"/>
    <w:tmpl w:val="4E464096"/>
    <w:lvl w:ilvl="0" w:tplc="64F0C6EE">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27BF0B1E"/>
    <w:multiLevelType w:val="hybridMultilevel"/>
    <w:tmpl w:val="B9381636"/>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84933E5"/>
    <w:multiLevelType w:val="multilevel"/>
    <w:tmpl w:val="18B0875C"/>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EBC1D8B"/>
    <w:multiLevelType w:val="hybridMultilevel"/>
    <w:tmpl w:val="28FA7F1A"/>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2CE335A"/>
    <w:multiLevelType w:val="multilevel"/>
    <w:tmpl w:val="7504B23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33F312A"/>
    <w:multiLevelType w:val="multilevel"/>
    <w:tmpl w:val="A566E8E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9443582"/>
    <w:multiLevelType w:val="hybridMultilevel"/>
    <w:tmpl w:val="3F1EC186"/>
    <w:lvl w:ilvl="0" w:tplc="DE2AA88A">
      <w:start w:val="1"/>
      <w:numFmt w:val="decimal"/>
      <w:lvlText w:val="%1."/>
      <w:lvlJc w:val="left"/>
      <w:pPr>
        <w:ind w:left="975" w:hanging="61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E681D"/>
    <w:multiLevelType w:val="multilevel"/>
    <w:tmpl w:val="F012A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F455B3E"/>
    <w:multiLevelType w:val="hybridMultilevel"/>
    <w:tmpl w:val="91644B52"/>
    <w:lvl w:ilvl="0" w:tplc="1C66F3B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4F984166"/>
    <w:multiLevelType w:val="hybridMultilevel"/>
    <w:tmpl w:val="1F1240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5A557BB"/>
    <w:multiLevelType w:val="multilevel"/>
    <w:tmpl w:val="6910F214"/>
    <w:lvl w:ilvl="0">
      <w:start w:val="1"/>
      <w:numFmt w:val="decimal"/>
      <w:lvlText w:val="%1."/>
      <w:lvlJc w:val="left"/>
      <w:pPr>
        <w:ind w:left="0" w:firstLine="0"/>
      </w:pPr>
      <w:rPr>
        <w:rFonts w:ascii="Times New Roman" w:eastAsia="Times New Roman" w:hAnsi="Times New Roman" w:cs="Times New Roman"/>
        <w:b w:val="0"/>
        <w:bCs w:val="0"/>
        <w:i w:val="0"/>
        <w:iCs w:val="0"/>
        <w:smallCaps w:val="0"/>
        <w:strike w:val="0"/>
        <w:dstrike w:val="0"/>
        <w:color w:val="000000"/>
        <w:spacing w:val="10"/>
        <w:w w:val="100"/>
        <w:position w:val="0"/>
        <w:sz w:val="24"/>
        <w:szCs w:val="24"/>
        <w:u w:val="none"/>
        <w:effect w:val="none"/>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2" w15:restartNumberingAfterBreak="0">
    <w:nsid w:val="56536AAB"/>
    <w:multiLevelType w:val="multilevel"/>
    <w:tmpl w:val="EFFEA866"/>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09D1F42"/>
    <w:multiLevelType w:val="multilevel"/>
    <w:tmpl w:val="BBD6838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BAE3764"/>
    <w:multiLevelType w:val="multilevel"/>
    <w:tmpl w:val="F050F06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080"/>
        </w:tabs>
        <w:ind w:left="1080" w:hanging="72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440"/>
        </w:tabs>
        <w:ind w:left="1440" w:hanging="108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800"/>
        </w:tabs>
        <w:ind w:left="1800" w:hanging="1440"/>
      </w:pPr>
      <w:rPr>
        <w:rFonts w:hint="default"/>
      </w:rPr>
    </w:lvl>
    <w:lvl w:ilvl="6">
      <w:start w:val="1"/>
      <w:numFmt w:val="decimal"/>
      <w:isLgl/>
      <w:lvlText w:val="%1.%2.%3.%4.%5.%6.%7."/>
      <w:lvlJc w:val="left"/>
      <w:pPr>
        <w:tabs>
          <w:tab w:val="num" w:pos="2160"/>
        </w:tabs>
        <w:ind w:left="2160" w:hanging="1800"/>
      </w:pPr>
      <w:rPr>
        <w:rFonts w:hint="default"/>
      </w:rPr>
    </w:lvl>
    <w:lvl w:ilvl="7">
      <w:start w:val="1"/>
      <w:numFmt w:val="decimal"/>
      <w:isLgl/>
      <w:lvlText w:val="%1.%2.%3.%4.%5.%6.%7.%8."/>
      <w:lvlJc w:val="left"/>
      <w:pPr>
        <w:tabs>
          <w:tab w:val="num" w:pos="2160"/>
        </w:tabs>
        <w:ind w:left="2160" w:hanging="1800"/>
      </w:pPr>
      <w:rPr>
        <w:rFonts w:hint="default"/>
      </w:rPr>
    </w:lvl>
    <w:lvl w:ilvl="8">
      <w:start w:val="1"/>
      <w:numFmt w:val="decimal"/>
      <w:isLgl/>
      <w:lvlText w:val="%1.%2.%3.%4.%5.%6.%7.%8.%9."/>
      <w:lvlJc w:val="left"/>
      <w:pPr>
        <w:tabs>
          <w:tab w:val="num" w:pos="2520"/>
        </w:tabs>
        <w:ind w:left="2520" w:hanging="2160"/>
      </w:pPr>
      <w:rPr>
        <w:rFonts w:hint="default"/>
      </w:rPr>
    </w:lvl>
  </w:abstractNum>
  <w:abstractNum w:abstractNumId="25" w15:restartNumberingAfterBreak="0">
    <w:nsid w:val="6C276FE2"/>
    <w:multiLevelType w:val="multilevel"/>
    <w:tmpl w:val="F21013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D617571"/>
    <w:multiLevelType w:val="hybridMultilevel"/>
    <w:tmpl w:val="B750F774"/>
    <w:lvl w:ilvl="0" w:tplc="0419000F">
      <w:start w:val="1"/>
      <w:numFmt w:val="decimal"/>
      <w:lvlText w:val="%1."/>
      <w:lvlJc w:val="left"/>
      <w:pPr>
        <w:ind w:left="644"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7" w15:restartNumberingAfterBreak="0">
    <w:nsid w:val="6E4C1F73"/>
    <w:multiLevelType w:val="multilevel"/>
    <w:tmpl w:val="F97A511C"/>
    <w:lvl w:ilvl="0">
      <w:start w:val="1"/>
      <w:numFmt w:val="decimal"/>
      <w:lvlText w:val="%1."/>
      <w:lvlJc w:val="left"/>
      <w:pPr>
        <w:ind w:left="720" w:hanging="360"/>
      </w:p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8" w15:restartNumberingAfterBreak="0">
    <w:nsid w:val="769B79F1"/>
    <w:multiLevelType w:val="hybridMultilevel"/>
    <w:tmpl w:val="00180558"/>
    <w:lvl w:ilvl="0" w:tplc="DBA26E12">
      <w:start w:val="1"/>
      <w:numFmt w:val="decimal"/>
      <w:lvlText w:val="%1."/>
      <w:lvlJc w:val="left"/>
      <w:pPr>
        <w:ind w:left="690" w:hanging="360"/>
      </w:pPr>
      <w:rPr>
        <w:rFonts w:hint="default"/>
      </w:rPr>
    </w:lvl>
    <w:lvl w:ilvl="1" w:tplc="04190019" w:tentative="1">
      <w:start w:val="1"/>
      <w:numFmt w:val="lowerLetter"/>
      <w:lvlText w:val="%2."/>
      <w:lvlJc w:val="left"/>
      <w:pPr>
        <w:ind w:left="1410" w:hanging="360"/>
      </w:pPr>
    </w:lvl>
    <w:lvl w:ilvl="2" w:tplc="0419001B" w:tentative="1">
      <w:start w:val="1"/>
      <w:numFmt w:val="lowerRoman"/>
      <w:lvlText w:val="%3."/>
      <w:lvlJc w:val="right"/>
      <w:pPr>
        <w:ind w:left="2130" w:hanging="180"/>
      </w:pPr>
    </w:lvl>
    <w:lvl w:ilvl="3" w:tplc="0419000F" w:tentative="1">
      <w:start w:val="1"/>
      <w:numFmt w:val="decimal"/>
      <w:lvlText w:val="%4."/>
      <w:lvlJc w:val="left"/>
      <w:pPr>
        <w:ind w:left="2850" w:hanging="360"/>
      </w:pPr>
    </w:lvl>
    <w:lvl w:ilvl="4" w:tplc="04190019" w:tentative="1">
      <w:start w:val="1"/>
      <w:numFmt w:val="lowerLetter"/>
      <w:lvlText w:val="%5."/>
      <w:lvlJc w:val="left"/>
      <w:pPr>
        <w:ind w:left="3570" w:hanging="360"/>
      </w:pPr>
    </w:lvl>
    <w:lvl w:ilvl="5" w:tplc="0419001B" w:tentative="1">
      <w:start w:val="1"/>
      <w:numFmt w:val="lowerRoman"/>
      <w:lvlText w:val="%6."/>
      <w:lvlJc w:val="right"/>
      <w:pPr>
        <w:ind w:left="4290" w:hanging="180"/>
      </w:pPr>
    </w:lvl>
    <w:lvl w:ilvl="6" w:tplc="0419000F" w:tentative="1">
      <w:start w:val="1"/>
      <w:numFmt w:val="decimal"/>
      <w:lvlText w:val="%7."/>
      <w:lvlJc w:val="left"/>
      <w:pPr>
        <w:ind w:left="5010" w:hanging="360"/>
      </w:pPr>
    </w:lvl>
    <w:lvl w:ilvl="7" w:tplc="04190019" w:tentative="1">
      <w:start w:val="1"/>
      <w:numFmt w:val="lowerLetter"/>
      <w:lvlText w:val="%8."/>
      <w:lvlJc w:val="left"/>
      <w:pPr>
        <w:ind w:left="5730" w:hanging="360"/>
      </w:pPr>
    </w:lvl>
    <w:lvl w:ilvl="8" w:tplc="0419001B" w:tentative="1">
      <w:start w:val="1"/>
      <w:numFmt w:val="lowerRoman"/>
      <w:lvlText w:val="%9."/>
      <w:lvlJc w:val="right"/>
      <w:pPr>
        <w:ind w:left="6450" w:hanging="180"/>
      </w:pPr>
    </w:lvl>
  </w:abstractNum>
  <w:abstractNum w:abstractNumId="29" w15:restartNumberingAfterBreak="0">
    <w:nsid w:val="7B0D0337"/>
    <w:multiLevelType w:val="hybridMultilevel"/>
    <w:tmpl w:val="30DCC40E"/>
    <w:lvl w:ilvl="0" w:tplc="4768B0E0">
      <w:start w:val="1"/>
      <w:numFmt w:val="decimal"/>
      <w:lvlText w:val="%1."/>
      <w:lvlJc w:val="left"/>
      <w:pPr>
        <w:ind w:left="2111" w:hanging="1260"/>
      </w:pPr>
      <w:rPr>
        <w:rFonts w:ascii="Times New Roman CYR" w:hAnsi="Times New Roman CYR" w:hint="default"/>
        <w:color w:val="auto"/>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3"/>
  </w:num>
  <w:num w:numId="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4"/>
  </w:num>
  <w:num w:numId="4">
    <w:abstractNumId w:val="5"/>
  </w:num>
  <w:num w:numId="5">
    <w:abstractNumId w:val="7"/>
  </w:num>
  <w:num w:numId="6">
    <w:abstractNumId w:val="17"/>
  </w:num>
  <w:num w:numId="7">
    <w:abstractNumId w:val="0"/>
  </w:num>
  <w:num w:numId="8">
    <w:abstractNumId w:val="1"/>
  </w:num>
  <w:num w:numId="9">
    <w:abstractNumId w:val="2"/>
  </w:num>
  <w:num w:numId="10">
    <w:abstractNumId w:val="14"/>
  </w:num>
  <w:num w:numId="11">
    <w:abstractNumId w:val="27"/>
  </w:num>
  <w:num w:numId="12">
    <w:abstractNumId w:val="4"/>
  </w:num>
  <w:num w:numId="13">
    <w:abstractNumId w:val="18"/>
  </w:num>
  <w:num w:numId="14">
    <w:abstractNumId w:val="25"/>
  </w:num>
  <w:num w:numId="15">
    <w:abstractNumId w:val="15"/>
  </w:num>
  <w:num w:numId="16">
    <w:abstractNumId w:val="8"/>
  </w:num>
  <w:num w:numId="17">
    <w:abstractNumId w:val="16"/>
  </w:num>
  <w:num w:numId="18">
    <w:abstractNumId w:val="22"/>
  </w:num>
  <w:num w:numId="19">
    <w:abstractNumId w:val="23"/>
  </w:num>
  <w:num w:numId="20">
    <w:abstractNumId w:val="13"/>
  </w:num>
  <w:num w:numId="21">
    <w:abstractNumId w:val="12"/>
  </w:num>
  <w:num w:numId="22">
    <w:abstractNumId w:val="29"/>
  </w:num>
  <w:num w:numId="23">
    <w:abstractNumId w:val="9"/>
  </w:num>
  <w:num w:numId="24">
    <w:abstractNumId w:val="21"/>
    <w:lvlOverride w:ilvl="0">
      <w:startOverride w:val="1"/>
    </w:lvlOverride>
    <w:lvlOverride w:ilvl="1"/>
    <w:lvlOverride w:ilvl="2"/>
    <w:lvlOverride w:ilvl="3"/>
    <w:lvlOverride w:ilvl="4"/>
    <w:lvlOverride w:ilvl="5"/>
    <w:lvlOverride w:ilvl="6"/>
    <w:lvlOverride w:ilvl="7"/>
    <w:lvlOverride w:ilvl="8"/>
  </w:num>
  <w:num w:numId="25">
    <w:abstractNumId w:val="10"/>
  </w:num>
  <w:num w:numId="26">
    <w:abstractNumId w:val="19"/>
  </w:num>
  <w:num w:numId="27">
    <w:abstractNumId w:val="6"/>
  </w:num>
  <w:num w:numId="28">
    <w:abstractNumId w:val="20"/>
  </w:num>
  <w:num w:numId="29">
    <w:abstractNumId w:val="2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oNotTrackMove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7860C0"/>
    <w:rsid w:val="0004150A"/>
    <w:rsid w:val="00057622"/>
    <w:rsid w:val="0006438C"/>
    <w:rsid w:val="00064CE5"/>
    <w:rsid w:val="000779E9"/>
    <w:rsid w:val="00080FA2"/>
    <w:rsid w:val="00085E20"/>
    <w:rsid w:val="0009298C"/>
    <w:rsid w:val="000A73D8"/>
    <w:rsid w:val="000B61A5"/>
    <w:rsid w:val="000D1C21"/>
    <w:rsid w:val="000D793D"/>
    <w:rsid w:val="000E05EA"/>
    <w:rsid w:val="00113289"/>
    <w:rsid w:val="00125950"/>
    <w:rsid w:val="00127124"/>
    <w:rsid w:val="00147B25"/>
    <w:rsid w:val="00161D9F"/>
    <w:rsid w:val="001633FC"/>
    <w:rsid w:val="00177AF5"/>
    <w:rsid w:val="001B034C"/>
    <w:rsid w:val="001D2C31"/>
    <w:rsid w:val="001D352D"/>
    <w:rsid w:val="001E2469"/>
    <w:rsid w:val="001E5031"/>
    <w:rsid w:val="001E6604"/>
    <w:rsid w:val="001F5A8E"/>
    <w:rsid w:val="00203740"/>
    <w:rsid w:val="00203BE8"/>
    <w:rsid w:val="0020756B"/>
    <w:rsid w:val="00230946"/>
    <w:rsid w:val="00236609"/>
    <w:rsid w:val="00255A45"/>
    <w:rsid w:val="00260A00"/>
    <w:rsid w:val="00266359"/>
    <w:rsid w:val="00283730"/>
    <w:rsid w:val="002C64C7"/>
    <w:rsid w:val="002E7E99"/>
    <w:rsid w:val="00310DA0"/>
    <w:rsid w:val="00346618"/>
    <w:rsid w:val="00346924"/>
    <w:rsid w:val="00352380"/>
    <w:rsid w:val="0035296E"/>
    <w:rsid w:val="00352C66"/>
    <w:rsid w:val="0035589C"/>
    <w:rsid w:val="00395AFA"/>
    <w:rsid w:val="003B544A"/>
    <w:rsid w:val="003D0427"/>
    <w:rsid w:val="0040114E"/>
    <w:rsid w:val="00445BBE"/>
    <w:rsid w:val="0045677D"/>
    <w:rsid w:val="00461A14"/>
    <w:rsid w:val="00481383"/>
    <w:rsid w:val="004940DD"/>
    <w:rsid w:val="004A298B"/>
    <w:rsid w:val="004B76B2"/>
    <w:rsid w:val="004C4E0C"/>
    <w:rsid w:val="004C7BDD"/>
    <w:rsid w:val="004D3029"/>
    <w:rsid w:val="004F2759"/>
    <w:rsid w:val="004F57DA"/>
    <w:rsid w:val="00501C44"/>
    <w:rsid w:val="00510D23"/>
    <w:rsid w:val="00517122"/>
    <w:rsid w:val="00517B8B"/>
    <w:rsid w:val="00522CB3"/>
    <w:rsid w:val="005321A6"/>
    <w:rsid w:val="005468DD"/>
    <w:rsid w:val="005566D7"/>
    <w:rsid w:val="00560746"/>
    <w:rsid w:val="00565D29"/>
    <w:rsid w:val="005811E0"/>
    <w:rsid w:val="005973F3"/>
    <w:rsid w:val="005A2CB7"/>
    <w:rsid w:val="005C7BD6"/>
    <w:rsid w:val="005E3782"/>
    <w:rsid w:val="005F2194"/>
    <w:rsid w:val="006057D8"/>
    <w:rsid w:val="006134F4"/>
    <w:rsid w:val="00614390"/>
    <w:rsid w:val="00621677"/>
    <w:rsid w:val="0062417B"/>
    <w:rsid w:val="00631E81"/>
    <w:rsid w:val="006577F5"/>
    <w:rsid w:val="006A5124"/>
    <w:rsid w:val="006C5C0B"/>
    <w:rsid w:val="006E52EE"/>
    <w:rsid w:val="0070403B"/>
    <w:rsid w:val="00710BE7"/>
    <w:rsid w:val="00715068"/>
    <w:rsid w:val="00724CE3"/>
    <w:rsid w:val="0076474C"/>
    <w:rsid w:val="00784577"/>
    <w:rsid w:val="007860C0"/>
    <w:rsid w:val="007867FB"/>
    <w:rsid w:val="007960C1"/>
    <w:rsid w:val="007B3492"/>
    <w:rsid w:val="007C3324"/>
    <w:rsid w:val="007D19A4"/>
    <w:rsid w:val="007D2D29"/>
    <w:rsid w:val="00803408"/>
    <w:rsid w:val="008229D5"/>
    <w:rsid w:val="0083354A"/>
    <w:rsid w:val="00867D8A"/>
    <w:rsid w:val="0087034B"/>
    <w:rsid w:val="008717FB"/>
    <w:rsid w:val="00875AEF"/>
    <w:rsid w:val="00891BB1"/>
    <w:rsid w:val="008A30E7"/>
    <w:rsid w:val="008D65C4"/>
    <w:rsid w:val="00911272"/>
    <w:rsid w:val="00911E57"/>
    <w:rsid w:val="00932F9B"/>
    <w:rsid w:val="00934300"/>
    <w:rsid w:val="00943BBF"/>
    <w:rsid w:val="00960B39"/>
    <w:rsid w:val="00965402"/>
    <w:rsid w:val="0096780F"/>
    <w:rsid w:val="009E7A71"/>
    <w:rsid w:val="00A00A01"/>
    <w:rsid w:val="00A10932"/>
    <w:rsid w:val="00A21068"/>
    <w:rsid w:val="00A2736B"/>
    <w:rsid w:val="00A51DBF"/>
    <w:rsid w:val="00A6479F"/>
    <w:rsid w:val="00A67F0F"/>
    <w:rsid w:val="00AA51E9"/>
    <w:rsid w:val="00AB509A"/>
    <w:rsid w:val="00AB7481"/>
    <w:rsid w:val="00AC125F"/>
    <w:rsid w:val="00AC63FB"/>
    <w:rsid w:val="00AF230F"/>
    <w:rsid w:val="00AF514E"/>
    <w:rsid w:val="00B0160B"/>
    <w:rsid w:val="00B03860"/>
    <w:rsid w:val="00B40DC1"/>
    <w:rsid w:val="00B439C6"/>
    <w:rsid w:val="00B43A52"/>
    <w:rsid w:val="00B45818"/>
    <w:rsid w:val="00B46417"/>
    <w:rsid w:val="00B5273C"/>
    <w:rsid w:val="00B54506"/>
    <w:rsid w:val="00B76D04"/>
    <w:rsid w:val="00B84B98"/>
    <w:rsid w:val="00BA1EAF"/>
    <w:rsid w:val="00BB785B"/>
    <w:rsid w:val="00BD7E15"/>
    <w:rsid w:val="00BE692B"/>
    <w:rsid w:val="00BF00DE"/>
    <w:rsid w:val="00C12ABB"/>
    <w:rsid w:val="00C3220E"/>
    <w:rsid w:val="00C65CC3"/>
    <w:rsid w:val="00C7072A"/>
    <w:rsid w:val="00C815B8"/>
    <w:rsid w:val="00C96E2F"/>
    <w:rsid w:val="00CB296C"/>
    <w:rsid w:val="00CB4A1F"/>
    <w:rsid w:val="00CE4A03"/>
    <w:rsid w:val="00CE6573"/>
    <w:rsid w:val="00D22723"/>
    <w:rsid w:val="00D326EB"/>
    <w:rsid w:val="00D33200"/>
    <w:rsid w:val="00D3383E"/>
    <w:rsid w:val="00D560FF"/>
    <w:rsid w:val="00D563AB"/>
    <w:rsid w:val="00D61822"/>
    <w:rsid w:val="00D6773D"/>
    <w:rsid w:val="00D87E27"/>
    <w:rsid w:val="00D949C1"/>
    <w:rsid w:val="00D96E7E"/>
    <w:rsid w:val="00DA1B5D"/>
    <w:rsid w:val="00E22151"/>
    <w:rsid w:val="00E26D4C"/>
    <w:rsid w:val="00E319D6"/>
    <w:rsid w:val="00E43EF0"/>
    <w:rsid w:val="00E61A7D"/>
    <w:rsid w:val="00E73E94"/>
    <w:rsid w:val="00E928BB"/>
    <w:rsid w:val="00ED1F6D"/>
    <w:rsid w:val="00EE7609"/>
    <w:rsid w:val="00F00CB0"/>
    <w:rsid w:val="00F30DCD"/>
    <w:rsid w:val="00F5479A"/>
    <w:rsid w:val="00F60FDA"/>
    <w:rsid w:val="00F8644C"/>
    <w:rsid w:val="00FA75EE"/>
    <w:rsid w:val="00FB0BAA"/>
    <w:rsid w:val="00FB1B52"/>
    <w:rsid w:val="00FC4F1F"/>
    <w:rsid w:val="00FD7F5D"/>
    <w:rsid w:val="00FE64AA"/>
    <w:rsid w:val="00FF0EC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126"/>
    <o:shapelayout v:ext="edit">
      <o:idmap v:ext="edit" data="1"/>
    </o:shapelayout>
  </w:shapeDefaults>
  <w:decimalSymbol w:val=","/>
  <w:listSeparator w:val=";"/>
  <w15:docId w15:val="{745247FC-BF73-4596-9EC1-FFE44AE9C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77F5"/>
    <w:pPr>
      <w:spacing w:after="200" w:line="276" w:lineRule="auto"/>
    </w:pPr>
    <w:rPr>
      <w:rFonts w:cs="Calibri"/>
      <w:sz w:val="22"/>
      <w:szCs w:val="22"/>
    </w:rPr>
  </w:style>
  <w:style w:type="paragraph" w:styleId="1">
    <w:name w:val="heading 1"/>
    <w:basedOn w:val="a"/>
    <w:next w:val="a"/>
    <w:link w:val="10"/>
    <w:qFormat/>
    <w:locked/>
    <w:rsid w:val="000E05EA"/>
    <w:pPr>
      <w:keepNext/>
      <w:spacing w:before="240" w:after="60" w:line="240" w:lineRule="auto"/>
      <w:outlineLvl w:val="0"/>
    </w:pPr>
    <w:rPr>
      <w:rFonts w:ascii="Arial" w:hAnsi="Arial" w:cs="Arial"/>
      <w:b/>
      <w:bCs/>
      <w:kern w:val="32"/>
      <w:sz w:val="32"/>
      <w:szCs w:val="32"/>
    </w:rPr>
  </w:style>
  <w:style w:type="paragraph" w:styleId="2">
    <w:name w:val="heading 2"/>
    <w:basedOn w:val="a"/>
    <w:next w:val="a"/>
    <w:link w:val="20"/>
    <w:qFormat/>
    <w:locked/>
    <w:rsid w:val="000E05EA"/>
    <w:pPr>
      <w:keepNext/>
      <w:spacing w:after="0" w:line="240" w:lineRule="auto"/>
      <w:jc w:val="center"/>
      <w:outlineLvl w:val="1"/>
    </w:pPr>
    <w:rPr>
      <w:rFonts w:ascii="Times New Roman" w:hAnsi="Times New Roman" w:cs="Times New Roman"/>
      <w:sz w:val="40"/>
      <w:szCs w:val="40"/>
      <w:lang w:val="en-US"/>
    </w:rPr>
  </w:style>
  <w:style w:type="paragraph" w:styleId="3">
    <w:name w:val="heading 3"/>
    <w:basedOn w:val="2"/>
    <w:next w:val="a"/>
    <w:link w:val="30"/>
    <w:qFormat/>
    <w:locked/>
    <w:rsid w:val="00517B8B"/>
    <w:pPr>
      <w:keepNext w:val="0"/>
      <w:widowControl w:val="0"/>
      <w:suppressAutoHyphens/>
      <w:autoSpaceDE w:val="0"/>
      <w:jc w:val="both"/>
      <w:outlineLvl w:val="2"/>
    </w:pPr>
    <w:rPr>
      <w:rFonts w:ascii="Arial" w:eastAsia="Calibri" w:hAnsi="Arial"/>
      <w:sz w:val="24"/>
      <w:szCs w:val="24"/>
      <w:lang w:eastAsia="ar-SA"/>
    </w:rPr>
  </w:style>
  <w:style w:type="paragraph" w:styleId="4">
    <w:name w:val="heading 4"/>
    <w:basedOn w:val="a"/>
    <w:next w:val="a"/>
    <w:link w:val="40"/>
    <w:qFormat/>
    <w:locked/>
    <w:rsid w:val="00517B8B"/>
    <w:pPr>
      <w:keepNext/>
      <w:keepLines/>
      <w:suppressAutoHyphens/>
      <w:spacing w:before="200" w:after="0" w:line="240" w:lineRule="auto"/>
      <w:ind w:left="3586" w:hanging="360"/>
      <w:jc w:val="both"/>
      <w:outlineLvl w:val="3"/>
    </w:pPr>
    <w:rPr>
      <w:rFonts w:ascii="Cambria" w:eastAsia="Calibri" w:hAnsi="Cambria" w:cs="Times New Roman"/>
      <w:b/>
      <w:bCs/>
      <w:i/>
      <w:iCs/>
      <w:color w:val="4F81BD"/>
      <w:sz w:val="20"/>
      <w:szCs w:val="20"/>
      <w:lang w:eastAsia="ar-SA"/>
    </w:rPr>
  </w:style>
  <w:style w:type="paragraph" w:styleId="5">
    <w:name w:val="heading 5"/>
    <w:basedOn w:val="a"/>
    <w:next w:val="a"/>
    <w:link w:val="50"/>
    <w:qFormat/>
    <w:locked/>
    <w:rsid w:val="00517B8B"/>
    <w:pPr>
      <w:suppressAutoHyphens/>
      <w:spacing w:before="240" w:after="60" w:line="240" w:lineRule="auto"/>
      <w:outlineLvl w:val="4"/>
    </w:pPr>
    <w:rPr>
      <w:rFonts w:ascii="Times New Roman" w:eastAsia="Calibri" w:hAnsi="Times New Roman" w:cs="Times New Roman"/>
      <w:b/>
      <w:bCs/>
      <w:i/>
      <w:iCs/>
      <w:sz w:val="26"/>
      <w:szCs w:val="26"/>
      <w:lang w:eastAsia="ar-SA"/>
    </w:rPr>
  </w:style>
  <w:style w:type="paragraph" w:styleId="6">
    <w:name w:val="heading 6"/>
    <w:basedOn w:val="a"/>
    <w:next w:val="a"/>
    <w:link w:val="60"/>
    <w:qFormat/>
    <w:locked/>
    <w:rsid w:val="00517B8B"/>
    <w:pPr>
      <w:keepNext/>
      <w:suppressAutoHyphens/>
      <w:spacing w:after="0" w:line="240" w:lineRule="auto"/>
      <w:ind w:left="3903" w:hanging="180"/>
      <w:jc w:val="center"/>
      <w:outlineLvl w:val="5"/>
    </w:pPr>
    <w:rPr>
      <w:rFonts w:ascii="Times New Roman" w:eastAsia="Calibri" w:hAnsi="Times New Roman" w:cs="Times New Roman"/>
      <w:b/>
      <w:bCs/>
      <w:sz w:val="24"/>
      <w:szCs w:val="24"/>
      <w:lang w:eastAsia="ar-SA"/>
    </w:rPr>
  </w:style>
  <w:style w:type="paragraph" w:styleId="7">
    <w:name w:val="heading 7"/>
    <w:basedOn w:val="a"/>
    <w:next w:val="a"/>
    <w:link w:val="70"/>
    <w:qFormat/>
    <w:locked/>
    <w:rsid w:val="00517B8B"/>
    <w:pPr>
      <w:keepNext/>
      <w:suppressAutoHyphens/>
      <w:spacing w:after="0" w:line="240" w:lineRule="auto"/>
      <w:jc w:val="right"/>
      <w:outlineLvl w:val="6"/>
    </w:pPr>
    <w:rPr>
      <w:rFonts w:ascii="Times New Roman" w:eastAsia="Calibri" w:hAnsi="Times New Roman" w:cs="Times New Roman"/>
      <w:b/>
      <w:bCs/>
      <w:i/>
      <w:iCs/>
      <w:color w:val="FF0000"/>
      <w:sz w:val="24"/>
      <w:szCs w:val="24"/>
      <w:lang w:eastAsia="ar-SA"/>
    </w:rPr>
  </w:style>
  <w:style w:type="paragraph" w:styleId="8">
    <w:name w:val="heading 8"/>
    <w:basedOn w:val="a"/>
    <w:next w:val="a"/>
    <w:link w:val="80"/>
    <w:qFormat/>
    <w:locked/>
    <w:rsid w:val="00517B8B"/>
    <w:pPr>
      <w:keepNext/>
      <w:keepLines/>
      <w:suppressAutoHyphens/>
      <w:spacing w:before="200" w:after="0" w:line="240" w:lineRule="auto"/>
      <w:ind w:left="6466" w:hanging="360"/>
      <w:jc w:val="both"/>
      <w:outlineLvl w:val="7"/>
    </w:pPr>
    <w:rPr>
      <w:rFonts w:ascii="Cambria" w:eastAsia="Calibri" w:hAnsi="Cambria" w:cs="Times New Roman"/>
      <w:color w:val="404040"/>
      <w:sz w:val="20"/>
      <w:szCs w:val="20"/>
      <w:lang w:eastAsia="ar-SA"/>
    </w:rPr>
  </w:style>
  <w:style w:type="paragraph" w:styleId="9">
    <w:name w:val="heading 9"/>
    <w:basedOn w:val="a"/>
    <w:next w:val="a"/>
    <w:link w:val="90"/>
    <w:qFormat/>
    <w:locked/>
    <w:rsid w:val="00517B8B"/>
    <w:pPr>
      <w:keepNext/>
      <w:suppressAutoHyphens/>
      <w:spacing w:after="0" w:line="240" w:lineRule="auto"/>
      <w:ind w:left="72"/>
      <w:jc w:val="center"/>
      <w:outlineLvl w:val="8"/>
    </w:pPr>
    <w:rPr>
      <w:rFonts w:ascii="Times New Roman" w:eastAsia="Calibri" w:hAnsi="Times New Roman" w:cs="Times New Roman"/>
      <w:b/>
      <w:bCs/>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203740"/>
    <w:pPr>
      <w:spacing w:after="0" w:line="240" w:lineRule="auto"/>
    </w:pPr>
    <w:rPr>
      <w:rFonts w:ascii="Tahoma" w:hAnsi="Tahoma" w:cs="Tahoma"/>
      <w:sz w:val="16"/>
      <w:szCs w:val="16"/>
    </w:rPr>
  </w:style>
  <w:style w:type="character" w:customStyle="1" w:styleId="a4">
    <w:name w:val="Текст выноски Знак"/>
    <w:basedOn w:val="a0"/>
    <w:link w:val="a3"/>
    <w:uiPriority w:val="99"/>
    <w:locked/>
    <w:rsid w:val="00203740"/>
    <w:rPr>
      <w:rFonts w:ascii="Tahoma" w:hAnsi="Tahoma" w:cs="Tahoma"/>
      <w:sz w:val="16"/>
      <w:szCs w:val="16"/>
    </w:rPr>
  </w:style>
  <w:style w:type="table" w:styleId="a5">
    <w:name w:val="Table Grid"/>
    <w:basedOn w:val="a1"/>
    <w:uiPriority w:val="99"/>
    <w:rsid w:val="001E2469"/>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6">
    <w:name w:val="No Spacing"/>
    <w:uiPriority w:val="99"/>
    <w:qFormat/>
    <w:rsid w:val="00461A14"/>
    <w:rPr>
      <w:rFonts w:cs="Calibri"/>
      <w:sz w:val="22"/>
      <w:szCs w:val="22"/>
    </w:rPr>
  </w:style>
  <w:style w:type="paragraph" w:styleId="a7">
    <w:name w:val="Body Text"/>
    <w:basedOn w:val="a"/>
    <w:link w:val="a8"/>
    <w:rsid w:val="0020756B"/>
    <w:pPr>
      <w:spacing w:after="0" w:line="240" w:lineRule="auto"/>
      <w:jc w:val="both"/>
    </w:pPr>
    <w:rPr>
      <w:b/>
      <w:bCs/>
      <w:sz w:val="24"/>
      <w:szCs w:val="24"/>
      <w:lang w:val="en-US"/>
    </w:rPr>
  </w:style>
  <w:style w:type="character" w:customStyle="1" w:styleId="a8">
    <w:name w:val="Основной текст Знак"/>
    <w:basedOn w:val="a0"/>
    <w:link w:val="a7"/>
    <w:locked/>
    <w:rsid w:val="00FC4F1F"/>
  </w:style>
  <w:style w:type="paragraph" w:customStyle="1" w:styleId="ConsNonformat">
    <w:name w:val="ConsNonformat"/>
    <w:uiPriority w:val="99"/>
    <w:rsid w:val="00AB509A"/>
    <w:pPr>
      <w:widowControl w:val="0"/>
      <w:autoSpaceDE w:val="0"/>
      <w:autoSpaceDN w:val="0"/>
      <w:adjustRightInd w:val="0"/>
    </w:pPr>
    <w:rPr>
      <w:rFonts w:ascii="Courier New" w:hAnsi="Courier New" w:cs="Courier New"/>
    </w:rPr>
  </w:style>
  <w:style w:type="paragraph" w:customStyle="1" w:styleId="11">
    <w:name w:val="Без интервала1"/>
    <w:rsid w:val="001E6604"/>
    <w:rPr>
      <w:rFonts w:cs="Calibri"/>
      <w:sz w:val="22"/>
      <w:szCs w:val="22"/>
    </w:rPr>
  </w:style>
  <w:style w:type="paragraph" w:customStyle="1" w:styleId="21">
    <w:name w:val="Без интервала2"/>
    <w:rsid w:val="00875AEF"/>
    <w:rPr>
      <w:rFonts w:cs="Calibri"/>
      <w:sz w:val="22"/>
      <w:szCs w:val="22"/>
    </w:rPr>
  </w:style>
  <w:style w:type="paragraph" w:customStyle="1" w:styleId="31">
    <w:name w:val="Без интервала3"/>
    <w:rsid w:val="007C3324"/>
    <w:rPr>
      <w:rFonts w:cs="Calibri"/>
      <w:sz w:val="22"/>
      <w:szCs w:val="22"/>
    </w:rPr>
  </w:style>
  <w:style w:type="character" w:customStyle="1" w:styleId="10">
    <w:name w:val="Заголовок 1 Знак"/>
    <w:basedOn w:val="a0"/>
    <w:link w:val="1"/>
    <w:rsid w:val="000E05EA"/>
    <w:rPr>
      <w:rFonts w:ascii="Arial" w:hAnsi="Arial" w:cs="Arial"/>
      <w:b/>
      <w:bCs/>
      <w:kern w:val="32"/>
      <w:sz w:val="32"/>
      <w:szCs w:val="32"/>
    </w:rPr>
  </w:style>
  <w:style w:type="character" w:customStyle="1" w:styleId="20">
    <w:name w:val="Заголовок 2 Знак"/>
    <w:basedOn w:val="a0"/>
    <w:link w:val="2"/>
    <w:rsid w:val="000E05EA"/>
    <w:rPr>
      <w:rFonts w:ascii="Times New Roman" w:hAnsi="Times New Roman"/>
      <w:sz w:val="40"/>
      <w:szCs w:val="40"/>
      <w:lang w:val="en-US"/>
    </w:rPr>
  </w:style>
  <w:style w:type="character" w:customStyle="1" w:styleId="30">
    <w:name w:val="Заголовок 3 Знак"/>
    <w:basedOn w:val="a0"/>
    <w:link w:val="3"/>
    <w:rsid w:val="00517B8B"/>
    <w:rPr>
      <w:rFonts w:ascii="Arial" w:eastAsia="Calibri" w:hAnsi="Arial"/>
      <w:sz w:val="24"/>
      <w:szCs w:val="24"/>
      <w:lang w:val="en-US" w:eastAsia="ar-SA"/>
    </w:rPr>
  </w:style>
  <w:style w:type="character" w:customStyle="1" w:styleId="40">
    <w:name w:val="Заголовок 4 Знак"/>
    <w:basedOn w:val="a0"/>
    <w:link w:val="4"/>
    <w:rsid w:val="00517B8B"/>
    <w:rPr>
      <w:rFonts w:ascii="Cambria" w:eastAsia="Calibri" w:hAnsi="Cambria"/>
      <w:b/>
      <w:bCs/>
      <w:i/>
      <w:iCs/>
      <w:color w:val="4F81BD"/>
      <w:lang w:eastAsia="ar-SA"/>
    </w:rPr>
  </w:style>
  <w:style w:type="character" w:customStyle="1" w:styleId="50">
    <w:name w:val="Заголовок 5 Знак"/>
    <w:basedOn w:val="a0"/>
    <w:link w:val="5"/>
    <w:rsid w:val="00517B8B"/>
    <w:rPr>
      <w:rFonts w:ascii="Times New Roman" w:eastAsia="Calibri" w:hAnsi="Times New Roman"/>
      <w:b/>
      <w:bCs/>
      <w:i/>
      <w:iCs/>
      <w:sz w:val="26"/>
      <w:szCs w:val="26"/>
      <w:lang w:eastAsia="ar-SA"/>
    </w:rPr>
  </w:style>
  <w:style w:type="character" w:customStyle="1" w:styleId="60">
    <w:name w:val="Заголовок 6 Знак"/>
    <w:basedOn w:val="a0"/>
    <w:link w:val="6"/>
    <w:rsid w:val="00517B8B"/>
    <w:rPr>
      <w:rFonts w:ascii="Times New Roman" w:eastAsia="Calibri" w:hAnsi="Times New Roman"/>
      <w:b/>
      <w:bCs/>
      <w:sz w:val="24"/>
      <w:szCs w:val="24"/>
      <w:lang w:eastAsia="ar-SA"/>
    </w:rPr>
  </w:style>
  <w:style w:type="character" w:customStyle="1" w:styleId="70">
    <w:name w:val="Заголовок 7 Знак"/>
    <w:basedOn w:val="a0"/>
    <w:link w:val="7"/>
    <w:rsid w:val="00517B8B"/>
    <w:rPr>
      <w:rFonts w:ascii="Times New Roman" w:eastAsia="Calibri" w:hAnsi="Times New Roman"/>
      <w:b/>
      <w:bCs/>
      <w:i/>
      <w:iCs/>
      <w:color w:val="FF0000"/>
      <w:sz w:val="24"/>
      <w:szCs w:val="24"/>
      <w:lang w:eastAsia="ar-SA"/>
    </w:rPr>
  </w:style>
  <w:style w:type="character" w:customStyle="1" w:styleId="80">
    <w:name w:val="Заголовок 8 Знак"/>
    <w:basedOn w:val="a0"/>
    <w:link w:val="8"/>
    <w:rsid w:val="00517B8B"/>
    <w:rPr>
      <w:rFonts w:ascii="Cambria" w:eastAsia="Calibri" w:hAnsi="Cambria"/>
      <w:color w:val="404040"/>
      <w:lang w:eastAsia="ar-SA"/>
    </w:rPr>
  </w:style>
  <w:style w:type="character" w:customStyle="1" w:styleId="90">
    <w:name w:val="Заголовок 9 Знак"/>
    <w:basedOn w:val="a0"/>
    <w:link w:val="9"/>
    <w:rsid w:val="00517B8B"/>
    <w:rPr>
      <w:rFonts w:ascii="Times New Roman" w:eastAsia="Calibri" w:hAnsi="Times New Roman"/>
      <w:b/>
      <w:bCs/>
      <w:sz w:val="24"/>
      <w:szCs w:val="24"/>
      <w:lang w:eastAsia="ar-SA"/>
    </w:rPr>
  </w:style>
  <w:style w:type="character" w:customStyle="1" w:styleId="a9">
    <w:name w:val="Гипертекстовая ссылка"/>
    <w:rsid w:val="00517B8B"/>
    <w:rPr>
      <w:rFonts w:cs="Times New Roman"/>
      <w:color w:val="106BBE"/>
    </w:rPr>
  </w:style>
  <w:style w:type="paragraph" w:styleId="aa">
    <w:name w:val="footnote text"/>
    <w:aliases w:val="Текст сноски-FN,Footnote Text Char Знак Знак,Footnote Text Char Знак"/>
    <w:basedOn w:val="a"/>
    <w:link w:val="ab"/>
    <w:unhideWhenUsed/>
    <w:rsid w:val="00517B8B"/>
    <w:pPr>
      <w:spacing w:after="0" w:line="240" w:lineRule="auto"/>
    </w:pPr>
    <w:rPr>
      <w:rFonts w:cs="Times New Roman"/>
      <w:sz w:val="20"/>
      <w:szCs w:val="20"/>
    </w:rPr>
  </w:style>
  <w:style w:type="character" w:customStyle="1" w:styleId="ab">
    <w:name w:val="Текст сноски Знак"/>
    <w:aliases w:val="Текст сноски-FN Знак,Footnote Text Char Знак Знак Знак,Footnote Text Char Знак Знак1"/>
    <w:basedOn w:val="a0"/>
    <w:link w:val="aa"/>
    <w:rsid w:val="00517B8B"/>
  </w:style>
  <w:style w:type="character" w:styleId="ac">
    <w:name w:val="footnote reference"/>
    <w:semiHidden/>
    <w:unhideWhenUsed/>
    <w:rsid w:val="00517B8B"/>
    <w:rPr>
      <w:vertAlign w:val="superscript"/>
    </w:rPr>
  </w:style>
  <w:style w:type="character" w:styleId="ad">
    <w:name w:val="Hyperlink"/>
    <w:uiPriority w:val="99"/>
    <w:unhideWhenUsed/>
    <w:rsid w:val="00517B8B"/>
    <w:rPr>
      <w:color w:val="0000FF"/>
      <w:u w:val="single"/>
    </w:rPr>
  </w:style>
  <w:style w:type="character" w:customStyle="1" w:styleId="blk">
    <w:name w:val="blk"/>
    <w:basedOn w:val="a0"/>
    <w:rsid w:val="00517B8B"/>
  </w:style>
  <w:style w:type="character" w:customStyle="1" w:styleId="apple-converted-space">
    <w:name w:val="apple-converted-space"/>
    <w:basedOn w:val="a0"/>
    <w:rsid w:val="00517B8B"/>
  </w:style>
  <w:style w:type="paragraph" w:customStyle="1" w:styleId="Style4">
    <w:name w:val="Style4"/>
    <w:basedOn w:val="a"/>
    <w:uiPriority w:val="99"/>
    <w:semiHidden/>
    <w:rsid w:val="00517B8B"/>
    <w:pPr>
      <w:widowControl w:val="0"/>
      <w:autoSpaceDE w:val="0"/>
      <w:autoSpaceDN w:val="0"/>
      <w:adjustRightInd w:val="0"/>
      <w:spacing w:after="0" w:line="338" w:lineRule="exact"/>
    </w:pPr>
    <w:rPr>
      <w:rFonts w:ascii="Times New Roman" w:hAnsi="Times New Roman" w:cs="Times New Roman"/>
      <w:sz w:val="24"/>
      <w:szCs w:val="24"/>
    </w:rPr>
  </w:style>
  <w:style w:type="character" w:customStyle="1" w:styleId="FontStyle23">
    <w:name w:val="Font Style23"/>
    <w:rsid w:val="00517B8B"/>
    <w:rPr>
      <w:rFonts w:ascii="Times New Roman" w:hAnsi="Times New Roman" w:cs="Times New Roman" w:hint="default"/>
      <w:sz w:val="26"/>
      <w:szCs w:val="26"/>
    </w:rPr>
  </w:style>
  <w:style w:type="paragraph" w:styleId="32">
    <w:name w:val="Body Text 3"/>
    <w:basedOn w:val="a"/>
    <w:link w:val="33"/>
    <w:rsid w:val="00517B8B"/>
    <w:pPr>
      <w:spacing w:after="120" w:line="240" w:lineRule="auto"/>
    </w:pPr>
    <w:rPr>
      <w:rFonts w:ascii="Times New Roman" w:hAnsi="Times New Roman" w:cs="Times New Roman"/>
      <w:sz w:val="16"/>
      <w:szCs w:val="16"/>
    </w:rPr>
  </w:style>
  <w:style w:type="character" w:customStyle="1" w:styleId="33">
    <w:name w:val="Основной текст 3 Знак"/>
    <w:basedOn w:val="a0"/>
    <w:link w:val="32"/>
    <w:rsid w:val="00517B8B"/>
    <w:rPr>
      <w:rFonts w:ascii="Times New Roman" w:hAnsi="Times New Roman"/>
      <w:sz w:val="16"/>
      <w:szCs w:val="16"/>
    </w:rPr>
  </w:style>
  <w:style w:type="paragraph" w:styleId="22">
    <w:name w:val="Body Text 2"/>
    <w:basedOn w:val="a"/>
    <w:link w:val="23"/>
    <w:rsid w:val="00517B8B"/>
    <w:pPr>
      <w:spacing w:after="120" w:line="480" w:lineRule="auto"/>
    </w:pPr>
    <w:rPr>
      <w:rFonts w:ascii="Times New Roman" w:hAnsi="Times New Roman" w:cs="Times New Roman"/>
      <w:sz w:val="20"/>
      <w:szCs w:val="20"/>
    </w:rPr>
  </w:style>
  <w:style w:type="character" w:customStyle="1" w:styleId="23">
    <w:name w:val="Основной текст 2 Знак"/>
    <w:basedOn w:val="a0"/>
    <w:link w:val="22"/>
    <w:rsid w:val="00517B8B"/>
    <w:rPr>
      <w:rFonts w:ascii="Times New Roman" w:hAnsi="Times New Roman"/>
    </w:rPr>
  </w:style>
  <w:style w:type="character" w:customStyle="1" w:styleId="ae">
    <w:name w:val="Текст примечания Знак"/>
    <w:link w:val="af"/>
    <w:semiHidden/>
    <w:rsid w:val="00517B8B"/>
    <w:rPr>
      <w:rFonts w:ascii="Times New Roman" w:hAnsi="Times New Roman"/>
    </w:rPr>
  </w:style>
  <w:style w:type="paragraph" w:styleId="af">
    <w:name w:val="annotation text"/>
    <w:basedOn w:val="a"/>
    <w:link w:val="ae"/>
    <w:semiHidden/>
    <w:rsid w:val="00517B8B"/>
    <w:pPr>
      <w:spacing w:after="0" w:line="240" w:lineRule="auto"/>
    </w:pPr>
    <w:rPr>
      <w:rFonts w:ascii="Times New Roman" w:hAnsi="Times New Roman" w:cs="Times New Roman"/>
      <w:sz w:val="20"/>
      <w:szCs w:val="20"/>
    </w:rPr>
  </w:style>
  <w:style w:type="character" w:customStyle="1" w:styleId="12">
    <w:name w:val="Текст примечания Знак1"/>
    <w:basedOn w:val="a0"/>
    <w:uiPriority w:val="99"/>
    <w:semiHidden/>
    <w:rsid w:val="00517B8B"/>
    <w:rPr>
      <w:rFonts w:cs="Calibri"/>
    </w:rPr>
  </w:style>
  <w:style w:type="paragraph" w:customStyle="1" w:styleId="41">
    <w:name w:val="Без интервала4"/>
    <w:rsid w:val="00517B8B"/>
    <w:rPr>
      <w:sz w:val="22"/>
      <w:szCs w:val="22"/>
    </w:rPr>
  </w:style>
  <w:style w:type="paragraph" w:customStyle="1" w:styleId="af0">
    <w:name w:val="Знак"/>
    <w:basedOn w:val="a"/>
    <w:rsid w:val="00517B8B"/>
    <w:pPr>
      <w:spacing w:after="160" w:line="240" w:lineRule="exact"/>
    </w:pPr>
    <w:rPr>
      <w:rFonts w:ascii="Verdana" w:hAnsi="Verdana" w:cs="Times New Roman"/>
      <w:sz w:val="20"/>
      <w:szCs w:val="20"/>
      <w:lang w:val="en-US" w:eastAsia="en-US"/>
    </w:rPr>
  </w:style>
  <w:style w:type="paragraph" w:customStyle="1" w:styleId="ConsPlusNormal">
    <w:name w:val="ConsPlusNormal"/>
    <w:rsid w:val="00517B8B"/>
    <w:pPr>
      <w:widowControl w:val="0"/>
      <w:autoSpaceDE w:val="0"/>
      <w:autoSpaceDN w:val="0"/>
      <w:adjustRightInd w:val="0"/>
      <w:ind w:firstLine="720"/>
    </w:pPr>
    <w:rPr>
      <w:rFonts w:ascii="Times New Roman" w:hAnsi="Times New Roman"/>
      <w:sz w:val="24"/>
      <w:szCs w:val="24"/>
    </w:rPr>
  </w:style>
  <w:style w:type="paragraph" w:customStyle="1" w:styleId="contentheader2cols">
    <w:name w:val="contentheader2cols"/>
    <w:basedOn w:val="a"/>
    <w:uiPriority w:val="99"/>
    <w:rsid w:val="00517B8B"/>
    <w:pPr>
      <w:spacing w:before="80" w:after="0" w:line="240" w:lineRule="auto"/>
      <w:ind w:left="400"/>
    </w:pPr>
    <w:rPr>
      <w:rFonts w:ascii="Times New Roman" w:eastAsia="Arial Unicode MS" w:hAnsi="Times New Roman" w:cs="Times New Roman"/>
      <w:b/>
      <w:bCs/>
      <w:color w:val="3560A7"/>
      <w:sz w:val="34"/>
      <w:szCs w:val="34"/>
    </w:rPr>
  </w:style>
  <w:style w:type="paragraph" w:customStyle="1" w:styleId="13">
    <w:name w:val="Верхний колонтитул1"/>
    <w:basedOn w:val="a"/>
    <w:rsid w:val="00517B8B"/>
    <w:pPr>
      <w:spacing w:after="0" w:line="240" w:lineRule="auto"/>
      <w:ind w:left="400"/>
      <w:jc w:val="center"/>
    </w:pPr>
    <w:rPr>
      <w:rFonts w:ascii="Arial" w:eastAsia="Arial Unicode MS" w:hAnsi="Arial" w:cs="Arial"/>
      <w:b/>
      <w:bCs/>
      <w:color w:val="3560A7"/>
      <w:sz w:val="28"/>
      <w:szCs w:val="28"/>
    </w:rPr>
  </w:style>
  <w:style w:type="paragraph" w:customStyle="1" w:styleId="14">
    <w:name w:val="нум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15">
    <w:name w:val="марк список 1"/>
    <w:basedOn w:val="a"/>
    <w:rsid w:val="00517B8B"/>
    <w:pPr>
      <w:tabs>
        <w:tab w:val="left" w:pos="360"/>
      </w:tabs>
      <w:spacing w:before="120" w:after="120" w:line="240" w:lineRule="auto"/>
      <w:jc w:val="both"/>
    </w:pPr>
    <w:rPr>
      <w:rFonts w:ascii="Times New Roman" w:hAnsi="Times New Roman" w:cs="Times New Roman"/>
      <w:sz w:val="24"/>
      <w:szCs w:val="20"/>
      <w:lang w:eastAsia="ar-SA"/>
    </w:rPr>
  </w:style>
  <w:style w:type="paragraph" w:customStyle="1" w:styleId="ConsPlusTitle">
    <w:name w:val="ConsPlusTitle"/>
    <w:rsid w:val="00517B8B"/>
    <w:pPr>
      <w:widowControl w:val="0"/>
      <w:autoSpaceDE w:val="0"/>
      <w:autoSpaceDN w:val="0"/>
      <w:adjustRightInd w:val="0"/>
    </w:pPr>
    <w:rPr>
      <w:rFonts w:ascii="Arial" w:hAnsi="Arial" w:cs="Arial"/>
      <w:b/>
      <w:bCs/>
    </w:rPr>
  </w:style>
  <w:style w:type="paragraph" w:customStyle="1" w:styleId="ConsPlusNonformat">
    <w:name w:val="ConsPlusNonformat"/>
    <w:rsid w:val="00517B8B"/>
    <w:pPr>
      <w:widowControl w:val="0"/>
      <w:autoSpaceDE w:val="0"/>
      <w:autoSpaceDN w:val="0"/>
      <w:adjustRightInd w:val="0"/>
    </w:pPr>
    <w:rPr>
      <w:rFonts w:ascii="Courier New" w:hAnsi="Courier New" w:cs="Courier New"/>
    </w:rPr>
  </w:style>
  <w:style w:type="paragraph" w:customStyle="1" w:styleId="16">
    <w:name w:val="Абзац списка1"/>
    <w:basedOn w:val="a"/>
    <w:rsid w:val="00517B8B"/>
    <w:pPr>
      <w:spacing w:after="0" w:line="240" w:lineRule="auto"/>
      <w:ind w:left="720"/>
    </w:pPr>
    <w:rPr>
      <w:rFonts w:ascii="Times New Roman" w:hAnsi="Times New Roman" w:cs="Times New Roman"/>
      <w:sz w:val="24"/>
      <w:szCs w:val="24"/>
    </w:rPr>
  </w:style>
  <w:style w:type="paragraph" w:styleId="af1">
    <w:name w:val="List Paragraph"/>
    <w:basedOn w:val="a"/>
    <w:uiPriority w:val="34"/>
    <w:qFormat/>
    <w:rsid w:val="00517B8B"/>
    <w:pPr>
      <w:spacing w:after="0" w:line="240" w:lineRule="auto"/>
      <w:ind w:left="720"/>
      <w:contextualSpacing/>
    </w:pPr>
    <w:rPr>
      <w:rFonts w:ascii="Times New Roman" w:hAnsi="Times New Roman" w:cs="Times New Roman"/>
      <w:sz w:val="24"/>
      <w:szCs w:val="24"/>
    </w:rPr>
  </w:style>
  <w:style w:type="character" w:customStyle="1" w:styleId="WW8Num1z0">
    <w:name w:val="WW8Num1z0"/>
    <w:rsid w:val="00517B8B"/>
    <w:rPr>
      <w:rFonts w:ascii="Times New Roman" w:hAnsi="Times New Roman" w:cs="Times New Roman"/>
    </w:rPr>
  </w:style>
  <w:style w:type="character" w:customStyle="1" w:styleId="WW8Num2z0">
    <w:name w:val="WW8Num2z0"/>
    <w:rsid w:val="00517B8B"/>
    <w:rPr>
      <w:rFonts w:ascii="Symbol" w:hAnsi="Symbol" w:cs="Symbol"/>
      <w:sz w:val="18"/>
    </w:rPr>
  </w:style>
  <w:style w:type="character" w:customStyle="1" w:styleId="WW8Num3z0">
    <w:name w:val="WW8Num3z0"/>
    <w:rsid w:val="00517B8B"/>
    <w:rPr>
      <w:rFonts w:ascii="Symbol" w:hAnsi="Symbol" w:cs="Symbol"/>
      <w:sz w:val="18"/>
    </w:rPr>
  </w:style>
  <w:style w:type="character" w:customStyle="1" w:styleId="WW8Num4z0">
    <w:name w:val="WW8Num4z0"/>
    <w:rsid w:val="00517B8B"/>
    <w:rPr>
      <w:rFonts w:cs="Times New Roman"/>
    </w:rPr>
  </w:style>
  <w:style w:type="character" w:customStyle="1" w:styleId="WW8Num5z0">
    <w:name w:val="WW8Num5z0"/>
    <w:rsid w:val="00517B8B"/>
    <w:rPr>
      <w:rFonts w:cs="Times New Roman"/>
    </w:rPr>
  </w:style>
  <w:style w:type="character" w:customStyle="1" w:styleId="WW8Num6z0">
    <w:name w:val="WW8Num6z0"/>
    <w:rsid w:val="00517B8B"/>
    <w:rPr>
      <w:rFonts w:ascii="Symbol" w:hAnsi="Symbol" w:cs="Symbol"/>
      <w:sz w:val="20"/>
    </w:rPr>
  </w:style>
  <w:style w:type="character" w:customStyle="1" w:styleId="WW8Num6z1">
    <w:name w:val="WW8Num6z1"/>
    <w:rsid w:val="00517B8B"/>
    <w:rPr>
      <w:rFonts w:ascii="Courier New" w:hAnsi="Courier New" w:cs="Courier New"/>
      <w:sz w:val="20"/>
    </w:rPr>
  </w:style>
  <w:style w:type="character" w:customStyle="1" w:styleId="WW8Num6z2">
    <w:name w:val="WW8Num6z2"/>
    <w:rsid w:val="00517B8B"/>
    <w:rPr>
      <w:rFonts w:ascii="Wingdings" w:hAnsi="Wingdings" w:cs="Wingdings"/>
      <w:sz w:val="20"/>
    </w:rPr>
  </w:style>
  <w:style w:type="character" w:customStyle="1" w:styleId="WW8Num7z0">
    <w:name w:val="WW8Num7z0"/>
    <w:rsid w:val="00517B8B"/>
    <w:rPr>
      <w:rFonts w:cs="Times New Roman"/>
    </w:rPr>
  </w:style>
  <w:style w:type="character" w:customStyle="1" w:styleId="WW8Num8z0">
    <w:name w:val="WW8Num8z0"/>
    <w:rsid w:val="00517B8B"/>
    <w:rPr>
      <w:rFonts w:ascii="Symbol" w:hAnsi="Symbol" w:cs="Symbol"/>
      <w:sz w:val="20"/>
    </w:rPr>
  </w:style>
  <w:style w:type="character" w:customStyle="1" w:styleId="WW8Num8z1">
    <w:name w:val="WW8Num8z1"/>
    <w:rsid w:val="00517B8B"/>
    <w:rPr>
      <w:rFonts w:ascii="Courier New" w:hAnsi="Courier New" w:cs="Courier New"/>
      <w:sz w:val="20"/>
    </w:rPr>
  </w:style>
  <w:style w:type="character" w:customStyle="1" w:styleId="WW8Num8z2">
    <w:name w:val="WW8Num8z2"/>
    <w:rsid w:val="00517B8B"/>
    <w:rPr>
      <w:rFonts w:ascii="Wingdings" w:hAnsi="Wingdings" w:cs="Wingdings"/>
      <w:sz w:val="20"/>
    </w:rPr>
  </w:style>
  <w:style w:type="character" w:customStyle="1" w:styleId="WW8Num10z0">
    <w:name w:val="WW8Num10z0"/>
    <w:rsid w:val="00517B8B"/>
    <w:rPr>
      <w:rFonts w:cs="Times New Roman"/>
    </w:rPr>
  </w:style>
  <w:style w:type="character" w:customStyle="1" w:styleId="WW8Num11z0">
    <w:name w:val="WW8Num11z0"/>
    <w:rsid w:val="00517B8B"/>
    <w:rPr>
      <w:rFonts w:ascii="Symbol" w:hAnsi="Symbol" w:cs="Symbol"/>
      <w:sz w:val="20"/>
    </w:rPr>
  </w:style>
  <w:style w:type="character" w:customStyle="1" w:styleId="WW8Num11z1">
    <w:name w:val="WW8Num11z1"/>
    <w:rsid w:val="00517B8B"/>
    <w:rPr>
      <w:rFonts w:ascii="Courier New" w:hAnsi="Courier New" w:cs="Courier New"/>
      <w:sz w:val="20"/>
    </w:rPr>
  </w:style>
  <w:style w:type="character" w:customStyle="1" w:styleId="WW8Num11z2">
    <w:name w:val="WW8Num11z2"/>
    <w:rsid w:val="00517B8B"/>
    <w:rPr>
      <w:rFonts w:ascii="Wingdings" w:hAnsi="Wingdings" w:cs="Wingdings"/>
      <w:sz w:val="20"/>
    </w:rPr>
  </w:style>
  <w:style w:type="character" w:customStyle="1" w:styleId="WW8Num12z0">
    <w:name w:val="WW8Num12z0"/>
    <w:rsid w:val="00517B8B"/>
    <w:rPr>
      <w:rFonts w:ascii="Symbol" w:hAnsi="Symbol" w:cs="Symbol"/>
      <w:sz w:val="20"/>
    </w:rPr>
  </w:style>
  <w:style w:type="character" w:customStyle="1" w:styleId="WW8Num12z1">
    <w:name w:val="WW8Num12z1"/>
    <w:rsid w:val="00517B8B"/>
    <w:rPr>
      <w:rFonts w:ascii="Courier New" w:hAnsi="Courier New" w:cs="Courier New"/>
      <w:sz w:val="20"/>
    </w:rPr>
  </w:style>
  <w:style w:type="character" w:customStyle="1" w:styleId="WW8Num12z2">
    <w:name w:val="WW8Num12z2"/>
    <w:rsid w:val="00517B8B"/>
    <w:rPr>
      <w:rFonts w:ascii="Wingdings" w:hAnsi="Wingdings" w:cs="Wingdings"/>
      <w:sz w:val="20"/>
    </w:rPr>
  </w:style>
  <w:style w:type="character" w:customStyle="1" w:styleId="WW8Num14z0">
    <w:name w:val="WW8Num14z0"/>
    <w:rsid w:val="00517B8B"/>
    <w:rPr>
      <w:rFonts w:ascii="Symbol" w:hAnsi="Symbol" w:cs="Symbol"/>
      <w:sz w:val="20"/>
    </w:rPr>
  </w:style>
  <w:style w:type="character" w:customStyle="1" w:styleId="WW8Num14z1">
    <w:name w:val="WW8Num14z1"/>
    <w:rsid w:val="00517B8B"/>
    <w:rPr>
      <w:rFonts w:ascii="Courier New" w:hAnsi="Courier New" w:cs="Courier New"/>
      <w:sz w:val="20"/>
    </w:rPr>
  </w:style>
  <w:style w:type="character" w:customStyle="1" w:styleId="WW8Num14z2">
    <w:name w:val="WW8Num14z2"/>
    <w:rsid w:val="00517B8B"/>
    <w:rPr>
      <w:rFonts w:ascii="Wingdings" w:hAnsi="Wingdings" w:cs="Wingdings"/>
      <w:sz w:val="20"/>
    </w:rPr>
  </w:style>
  <w:style w:type="character" w:customStyle="1" w:styleId="WW8Num15z0">
    <w:name w:val="WW8Num15z0"/>
    <w:rsid w:val="00517B8B"/>
    <w:rPr>
      <w:rFonts w:cs="Times New Roman"/>
    </w:rPr>
  </w:style>
  <w:style w:type="character" w:customStyle="1" w:styleId="WW8Num16z0">
    <w:name w:val="WW8Num16z0"/>
    <w:rsid w:val="00517B8B"/>
    <w:rPr>
      <w:rFonts w:ascii="Symbol" w:hAnsi="Symbol" w:cs="Symbol"/>
      <w:sz w:val="20"/>
    </w:rPr>
  </w:style>
  <w:style w:type="character" w:customStyle="1" w:styleId="WW8Num16z1">
    <w:name w:val="WW8Num16z1"/>
    <w:rsid w:val="00517B8B"/>
    <w:rPr>
      <w:rFonts w:ascii="Courier New" w:hAnsi="Courier New" w:cs="Courier New"/>
      <w:sz w:val="20"/>
    </w:rPr>
  </w:style>
  <w:style w:type="character" w:customStyle="1" w:styleId="WW8Num16z2">
    <w:name w:val="WW8Num16z2"/>
    <w:rsid w:val="00517B8B"/>
    <w:rPr>
      <w:rFonts w:ascii="Wingdings" w:hAnsi="Wingdings" w:cs="Wingdings"/>
      <w:sz w:val="20"/>
    </w:rPr>
  </w:style>
  <w:style w:type="character" w:customStyle="1" w:styleId="WW8Num17z0">
    <w:name w:val="WW8Num17z0"/>
    <w:rsid w:val="00517B8B"/>
    <w:rPr>
      <w:rFonts w:cs="Times New Roman"/>
    </w:rPr>
  </w:style>
  <w:style w:type="character" w:customStyle="1" w:styleId="WW8Num19z0">
    <w:name w:val="WW8Num19z0"/>
    <w:rsid w:val="00517B8B"/>
    <w:rPr>
      <w:rFonts w:cs="Times New Roman"/>
    </w:rPr>
  </w:style>
  <w:style w:type="character" w:customStyle="1" w:styleId="WW8Num20z0">
    <w:name w:val="WW8Num20z0"/>
    <w:rsid w:val="00517B8B"/>
    <w:rPr>
      <w:u w:val="single"/>
    </w:rPr>
  </w:style>
  <w:style w:type="character" w:customStyle="1" w:styleId="WW8Num21z0">
    <w:name w:val="WW8Num21z0"/>
    <w:rsid w:val="00517B8B"/>
    <w:rPr>
      <w:rFonts w:ascii="Symbol" w:hAnsi="Symbol" w:cs="Symbol"/>
      <w:sz w:val="20"/>
    </w:rPr>
  </w:style>
  <w:style w:type="character" w:customStyle="1" w:styleId="WW8Num21z1">
    <w:name w:val="WW8Num21z1"/>
    <w:rsid w:val="00517B8B"/>
    <w:rPr>
      <w:rFonts w:ascii="Courier New" w:hAnsi="Courier New" w:cs="Courier New"/>
      <w:sz w:val="20"/>
    </w:rPr>
  </w:style>
  <w:style w:type="character" w:customStyle="1" w:styleId="WW8Num21z2">
    <w:name w:val="WW8Num21z2"/>
    <w:rsid w:val="00517B8B"/>
    <w:rPr>
      <w:rFonts w:ascii="Wingdings" w:hAnsi="Wingdings" w:cs="Wingdings"/>
      <w:sz w:val="20"/>
    </w:rPr>
  </w:style>
  <w:style w:type="character" w:customStyle="1" w:styleId="WW8Num22z0">
    <w:name w:val="WW8Num22z0"/>
    <w:rsid w:val="00517B8B"/>
    <w:rPr>
      <w:rFonts w:cs="Times New Roman"/>
    </w:rPr>
  </w:style>
  <w:style w:type="character" w:customStyle="1" w:styleId="WW8Num23z0">
    <w:name w:val="WW8Num23z0"/>
    <w:rsid w:val="00517B8B"/>
    <w:rPr>
      <w:rFonts w:cs="Times New Roman"/>
    </w:rPr>
  </w:style>
  <w:style w:type="character" w:customStyle="1" w:styleId="WW8Num24z0">
    <w:name w:val="WW8Num24z0"/>
    <w:rsid w:val="00517B8B"/>
    <w:rPr>
      <w:rFonts w:cs="Times New Roman"/>
    </w:rPr>
  </w:style>
  <w:style w:type="character" w:customStyle="1" w:styleId="34">
    <w:name w:val="Основной шрифт абзаца3"/>
    <w:rsid w:val="00517B8B"/>
  </w:style>
  <w:style w:type="character" w:customStyle="1" w:styleId="af2">
    <w:name w:val="Название Знак"/>
    <w:uiPriority w:val="99"/>
    <w:rsid w:val="00517B8B"/>
    <w:rPr>
      <w:rFonts w:ascii="Times New Roman" w:hAnsi="Times New Roman" w:cs="Times New Roman"/>
      <w:b/>
      <w:bCs/>
      <w:sz w:val="24"/>
      <w:szCs w:val="24"/>
    </w:rPr>
  </w:style>
  <w:style w:type="character" w:customStyle="1" w:styleId="af3">
    <w:name w:val="Текст Знак"/>
    <w:rsid w:val="00517B8B"/>
    <w:rPr>
      <w:rFonts w:ascii="Courier New" w:hAnsi="Courier New" w:cs="Courier New"/>
      <w:sz w:val="20"/>
      <w:szCs w:val="20"/>
    </w:rPr>
  </w:style>
  <w:style w:type="character" w:customStyle="1" w:styleId="af4">
    <w:name w:val="Основной текст с отступом Знак"/>
    <w:uiPriority w:val="99"/>
    <w:rsid w:val="00517B8B"/>
    <w:rPr>
      <w:rFonts w:cs="Times New Roman"/>
    </w:rPr>
  </w:style>
  <w:style w:type="character" w:customStyle="1" w:styleId="af5">
    <w:name w:val="Верхний колонтитул Знак"/>
    <w:uiPriority w:val="99"/>
    <w:rsid w:val="00517B8B"/>
    <w:rPr>
      <w:rFonts w:cs="Times New Roman"/>
    </w:rPr>
  </w:style>
  <w:style w:type="character" w:customStyle="1" w:styleId="af6">
    <w:name w:val="Нижний колонтитул Знак"/>
    <w:aliases w:val="Знак Знак"/>
    <w:rsid w:val="00517B8B"/>
    <w:rPr>
      <w:rFonts w:cs="Times New Roman"/>
    </w:rPr>
  </w:style>
  <w:style w:type="character" w:customStyle="1" w:styleId="af7">
    <w:name w:val="Цветовое выделение"/>
    <w:rsid w:val="00517B8B"/>
    <w:rPr>
      <w:b/>
      <w:color w:val="26282F"/>
      <w:sz w:val="26"/>
    </w:rPr>
  </w:style>
  <w:style w:type="character" w:customStyle="1" w:styleId="af8">
    <w:name w:val="Символ сноски"/>
    <w:rsid w:val="00517B8B"/>
    <w:rPr>
      <w:rFonts w:cs="Times New Roman"/>
      <w:vertAlign w:val="superscript"/>
    </w:rPr>
  </w:style>
  <w:style w:type="character" w:customStyle="1" w:styleId="af9">
    <w:name w:val="Активная гипертекстовая ссылка"/>
    <w:rsid w:val="00517B8B"/>
    <w:rPr>
      <w:color w:val="106BBE"/>
      <w:sz w:val="26"/>
      <w:u w:val="single"/>
    </w:rPr>
  </w:style>
  <w:style w:type="character" w:customStyle="1" w:styleId="afa">
    <w:name w:val="Выделение для Базового Поиска"/>
    <w:rsid w:val="00517B8B"/>
    <w:rPr>
      <w:color w:val="0058A9"/>
      <w:sz w:val="26"/>
    </w:rPr>
  </w:style>
  <w:style w:type="character" w:customStyle="1" w:styleId="afb">
    <w:name w:val="Выделение для Базового Поиска (курсив)"/>
    <w:rsid w:val="00517B8B"/>
    <w:rPr>
      <w:i/>
      <w:color w:val="0058A9"/>
      <w:sz w:val="26"/>
    </w:rPr>
  </w:style>
  <w:style w:type="character" w:customStyle="1" w:styleId="afc">
    <w:name w:val="Заголовок своего сообщения"/>
    <w:rsid w:val="00517B8B"/>
    <w:rPr>
      <w:color w:val="26282F"/>
      <w:sz w:val="26"/>
    </w:rPr>
  </w:style>
  <w:style w:type="character" w:customStyle="1" w:styleId="afd">
    <w:name w:val="Заголовок чужого сообщения"/>
    <w:rsid w:val="00517B8B"/>
    <w:rPr>
      <w:color w:val="FF0000"/>
      <w:sz w:val="26"/>
    </w:rPr>
  </w:style>
  <w:style w:type="character" w:customStyle="1" w:styleId="afe">
    <w:name w:val="Найденные слова"/>
    <w:rsid w:val="00517B8B"/>
    <w:rPr>
      <w:color w:val="26282F"/>
      <w:sz w:val="26"/>
      <w:shd w:val="clear" w:color="auto" w:fill="FFF580"/>
    </w:rPr>
  </w:style>
  <w:style w:type="character" w:customStyle="1" w:styleId="aff">
    <w:name w:val="Не вступил в силу"/>
    <w:rsid w:val="00517B8B"/>
    <w:rPr>
      <w:color w:val="000000"/>
      <w:sz w:val="26"/>
      <w:shd w:val="clear" w:color="auto" w:fill="D8EDE8"/>
    </w:rPr>
  </w:style>
  <w:style w:type="character" w:customStyle="1" w:styleId="aff0">
    <w:name w:val="Опечатки"/>
    <w:rsid w:val="00517B8B"/>
    <w:rPr>
      <w:color w:val="FF0000"/>
      <w:sz w:val="26"/>
    </w:rPr>
  </w:style>
  <w:style w:type="character" w:customStyle="1" w:styleId="aff1">
    <w:name w:val="Продолжение ссылки"/>
    <w:rsid w:val="00517B8B"/>
  </w:style>
  <w:style w:type="character" w:customStyle="1" w:styleId="aff2">
    <w:name w:val="Сравнение редакций"/>
    <w:rsid w:val="00517B8B"/>
    <w:rPr>
      <w:color w:val="26282F"/>
      <w:sz w:val="26"/>
    </w:rPr>
  </w:style>
  <w:style w:type="character" w:customStyle="1" w:styleId="aff3">
    <w:name w:val="Сравнение редакций. Добавленный фрагмент"/>
    <w:rsid w:val="00517B8B"/>
    <w:rPr>
      <w:color w:val="000000"/>
      <w:shd w:val="clear" w:color="auto" w:fill="C1D7FF"/>
    </w:rPr>
  </w:style>
  <w:style w:type="character" w:customStyle="1" w:styleId="aff4">
    <w:name w:val="Сравнение редакций. Удаленный фрагмент"/>
    <w:rsid w:val="00517B8B"/>
    <w:rPr>
      <w:color w:val="000000"/>
      <w:shd w:val="clear" w:color="auto" w:fill="C4C413"/>
    </w:rPr>
  </w:style>
  <w:style w:type="character" w:customStyle="1" w:styleId="aff5">
    <w:name w:val="Утратил силу"/>
    <w:rsid w:val="00517B8B"/>
    <w:rPr>
      <w:strike/>
      <w:color w:val="666600"/>
      <w:sz w:val="26"/>
    </w:rPr>
  </w:style>
  <w:style w:type="character" w:styleId="aff6">
    <w:name w:val="page number"/>
    <w:rsid w:val="00517B8B"/>
    <w:rPr>
      <w:rFonts w:cs="Times New Roman"/>
    </w:rPr>
  </w:style>
  <w:style w:type="character" w:customStyle="1" w:styleId="24">
    <w:name w:val="Основной текст с отступом 2 Знак"/>
    <w:link w:val="25"/>
    <w:uiPriority w:val="99"/>
    <w:rsid w:val="00517B8B"/>
    <w:rPr>
      <w:rFonts w:ascii="Times New Roman" w:hAnsi="Times New Roman"/>
      <w:iCs/>
      <w:sz w:val="28"/>
      <w:szCs w:val="28"/>
    </w:rPr>
  </w:style>
  <w:style w:type="paragraph" w:styleId="25">
    <w:name w:val="Body Text Indent 2"/>
    <w:basedOn w:val="a"/>
    <w:link w:val="24"/>
    <w:uiPriority w:val="99"/>
    <w:unhideWhenUsed/>
    <w:rsid w:val="00517B8B"/>
    <w:pPr>
      <w:spacing w:after="120" w:line="480" w:lineRule="auto"/>
      <w:ind w:left="283" w:firstLine="709"/>
      <w:jc w:val="both"/>
    </w:pPr>
    <w:rPr>
      <w:rFonts w:ascii="Times New Roman" w:hAnsi="Times New Roman" w:cs="Times New Roman"/>
      <w:iCs/>
      <w:sz w:val="28"/>
      <w:szCs w:val="28"/>
    </w:rPr>
  </w:style>
  <w:style w:type="character" w:customStyle="1" w:styleId="210">
    <w:name w:val="Основной текст с отступом 2 Знак1"/>
    <w:basedOn w:val="a0"/>
    <w:rsid w:val="00517B8B"/>
    <w:rPr>
      <w:rFonts w:cs="Calibri"/>
      <w:sz w:val="22"/>
      <w:szCs w:val="22"/>
    </w:rPr>
  </w:style>
  <w:style w:type="character" w:styleId="aff7">
    <w:name w:val="Strong"/>
    <w:uiPriority w:val="22"/>
    <w:qFormat/>
    <w:locked/>
    <w:rsid w:val="00517B8B"/>
    <w:rPr>
      <w:rFonts w:cs="Times New Roman"/>
      <w:b/>
    </w:rPr>
  </w:style>
  <w:style w:type="character" w:customStyle="1" w:styleId="WW8Num9z0">
    <w:name w:val="WW8Num9z0"/>
    <w:rsid w:val="00517B8B"/>
    <w:rPr>
      <w:rFonts w:ascii="Symbol" w:hAnsi="Symbol" w:cs="Symbol"/>
      <w:sz w:val="20"/>
    </w:rPr>
  </w:style>
  <w:style w:type="character" w:customStyle="1" w:styleId="WW8Num1z2">
    <w:name w:val="WW8Num1z2"/>
    <w:rsid w:val="00517B8B"/>
    <w:rPr>
      <w:rFonts w:ascii="Wingdings" w:hAnsi="Wingdings" w:cs="Wingdings"/>
    </w:rPr>
  </w:style>
  <w:style w:type="character" w:customStyle="1" w:styleId="81">
    <w:name w:val="Знак Знак8"/>
    <w:rsid w:val="00517B8B"/>
    <w:rPr>
      <w:b/>
      <w:i/>
      <w:sz w:val="26"/>
      <w:lang w:val="ru-RU"/>
    </w:rPr>
  </w:style>
  <w:style w:type="character" w:customStyle="1" w:styleId="aff8">
    <w:name w:val="Красная строка Знак"/>
    <w:rsid w:val="00517B8B"/>
    <w:rPr>
      <w:rFonts w:ascii="Times New Roman" w:eastAsia="Times New Roman" w:hAnsi="Times New Roman" w:cs="Times New Roman"/>
      <w:b/>
      <w:sz w:val="24"/>
      <w:szCs w:val="24"/>
      <w:lang w:val="en-US" w:eastAsia="ru-RU"/>
    </w:rPr>
  </w:style>
  <w:style w:type="character" w:customStyle="1" w:styleId="aff9">
    <w:name w:val="Текст концевой сноски Знак"/>
    <w:uiPriority w:val="99"/>
    <w:rsid w:val="00517B8B"/>
    <w:rPr>
      <w:rFonts w:ascii="Times New Roman" w:hAnsi="Times New Roman" w:cs="Times New Roman"/>
      <w:sz w:val="20"/>
      <w:szCs w:val="20"/>
    </w:rPr>
  </w:style>
  <w:style w:type="character" w:customStyle="1" w:styleId="affa">
    <w:name w:val="Символы концевой сноски"/>
    <w:rsid w:val="00517B8B"/>
    <w:rPr>
      <w:rFonts w:cs="Times New Roman"/>
      <w:vertAlign w:val="superscript"/>
    </w:rPr>
  </w:style>
  <w:style w:type="character" w:customStyle="1" w:styleId="affb">
    <w:name w:val="Схема документа Знак"/>
    <w:rsid w:val="00517B8B"/>
    <w:rPr>
      <w:rFonts w:ascii="Tahoma" w:hAnsi="Tahoma" w:cs="Times New Roman"/>
      <w:sz w:val="20"/>
      <w:szCs w:val="20"/>
      <w:shd w:val="clear" w:color="auto" w:fill="000080"/>
    </w:rPr>
  </w:style>
  <w:style w:type="character" w:customStyle="1" w:styleId="apple-style-span">
    <w:name w:val="apple-style-span"/>
    <w:rsid w:val="00517B8B"/>
  </w:style>
  <w:style w:type="character" w:styleId="affc">
    <w:name w:val="Emphasis"/>
    <w:uiPriority w:val="20"/>
    <w:qFormat/>
    <w:locked/>
    <w:rsid w:val="00517B8B"/>
    <w:rPr>
      <w:rFonts w:cs="Times New Roman"/>
      <w:i/>
    </w:rPr>
  </w:style>
  <w:style w:type="character" w:customStyle="1" w:styleId="17">
    <w:name w:val="Текст концевой сноски Знак1"/>
    <w:rsid w:val="00517B8B"/>
    <w:rPr>
      <w:rFonts w:ascii="Arial" w:hAnsi="Arial" w:cs="Arial"/>
      <w:sz w:val="20"/>
    </w:rPr>
  </w:style>
  <w:style w:type="character" w:customStyle="1" w:styleId="35">
    <w:name w:val="Основной текст (3)_"/>
    <w:rsid w:val="00517B8B"/>
    <w:rPr>
      <w:b/>
      <w:sz w:val="26"/>
      <w:shd w:val="clear" w:color="auto" w:fill="FFFFFF"/>
    </w:rPr>
  </w:style>
  <w:style w:type="character" w:customStyle="1" w:styleId="affd">
    <w:name w:val="Основной текст_"/>
    <w:rsid w:val="00517B8B"/>
    <w:rPr>
      <w:sz w:val="26"/>
      <w:shd w:val="clear" w:color="auto" w:fill="FFFFFF"/>
    </w:rPr>
  </w:style>
  <w:style w:type="character" w:customStyle="1" w:styleId="18">
    <w:name w:val="Основной текст1"/>
    <w:rsid w:val="00517B8B"/>
    <w:rPr>
      <w:rFonts w:ascii="Times New Roman" w:hAnsi="Times New Roman" w:cs="Times New Roman"/>
      <w:color w:val="000000"/>
      <w:spacing w:val="0"/>
      <w:w w:val="100"/>
      <w:position w:val="0"/>
      <w:sz w:val="26"/>
      <w:u w:val="single"/>
      <w:shd w:val="clear" w:color="auto" w:fill="FFFFFF"/>
      <w:vertAlign w:val="baseline"/>
      <w:lang w:val="ru-RU"/>
    </w:rPr>
  </w:style>
  <w:style w:type="character" w:customStyle="1" w:styleId="Absatz-Standardschriftart">
    <w:name w:val="Absatz-Standardschriftart"/>
    <w:rsid w:val="00517B8B"/>
  </w:style>
  <w:style w:type="character" w:customStyle="1" w:styleId="WW8Num13z0">
    <w:name w:val="WW8Num13z0"/>
    <w:rsid w:val="00517B8B"/>
    <w:rPr>
      <w:rFonts w:ascii="Times New Roman" w:hAnsi="Times New Roman" w:cs="Times New Roman"/>
    </w:rPr>
  </w:style>
  <w:style w:type="character" w:customStyle="1" w:styleId="26">
    <w:name w:val="Основной шрифт абзаца2"/>
    <w:rsid w:val="00517B8B"/>
  </w:style>
  <w:style w:type="character" w:customStyle="1" w:styleId="61">
    <w:name w:val="Знак Знак6"/>
    <w:rsid w:val="00517B8B"/>
    <w:rPr>
      <w:rFonts w:ascii="Arial" w:hAnsi="Arial" w:cs="Arial"/>
      <w:b/>
      <w:sz w:val="28"/>
      <w:lang w:val="ru-RU"/>
    </w:rPr>
  </w:style>
  <w:style w:type="character" w:customStyle="1" w:styleId="WW-Absatz-Standardschriftart">
    <w:name w:val="WW-Absatz-Standardschriftart"/>
    <w:rsid w:val="00517B8B"/>
  </w:style>
  <w:style w:type="character" w:customStyle="1" w:styleId="WW-Absatz-Standardschriftart1">
    <w:name w:val="WW-Absatz-Standardschriftart1"/>
    <w:rsid w:val="00517B8B"/>
  </w:style>
  <w:style w:type="character" w:customStyle="1" w:styleId="WW-Absatz-Standardschriftart11">
    <w:name w:val="WW-Absatz-Standardschriftart11"/>
    <w:rsid w:val="00517B8B"/>
  </w:style>
  <w:style w:type="character" w:customStyle="1" w:styleId="WW-Absatz-Standardschriftart111">
    <w:name w:val="WW-Absatz-Standardschriftart111"/>
    <w:rsid w:val="00517B8B"/>
  </w:style>
  <w:style w:type="character" w:customStyle="1" w:styleId="19">
    <w:name w:val="Основной шрифт абзаца1"/>
    <w:rsid w:val="00517B8B"/>
  </w:style>
  <w:style w:type="character" w:customStyle="1" w:styleId="42">
    <w:name w:val="Знак Знак4"/>
    <w:rsid w:val="00517B8B"/>
    <w:rPr>
      <w:sz w:val="24"/>
      <w:lang w:val="ru-RU"/>
    </w:rPr>
  </w:style>
  <w:style w:type="character" w:customStyle="1" w:styleId="51">
    <w:name w:val="Знак Знак5"/>
    <w:rsid w:val="00517B8B"/>
    <w:rPr>
      <w:sz w:val="24"/>
      <w:lang w:val="ru-RU"/>
    </w:rPr>
  </w:style>
  <w:style w:type="character" w:customStyle="1" w:styleId="36">
    <w:name w:val="Знак Знак3"/>
    <w:rsid w:val="00517B8B"/>
    <w:rPr>
      <w:sz w:val="28"/>
      <w:lang w:val="ru-RU"/>
    </w:rPr>
  </w:style>
  <w:style w:type="character" w:customStyle="1" w:styleId="27">
    <w:name w:val="Знак Знак2"/>
    <w:rsid w:val="00517B8B"/>
    <w:rPr>
      <w:sz w:val="28"/>
      <w:lang w:val="ru-RU"/>
    </w:rPr>
  </w:style>
  <w:style w:type="character" w:customStyle="1" w:styleId="1a">
    <w:name w:val="Знак Знак1"/>
    <w:rsid w:val="00517B8B"/>
    <w:rPr>
      <w:b/>
      <w:sz w:val="24"/>
      <w:lang w:val="ru-RU"/>
    </w:rPr>
  </w:style>
  <w:style w:type="character" w:customStyle="1" w:styleId="affe">
    <w:name w:val="Подзаголовок Знак"/>
    <w:rsid w:val="00517B8B"/>
    <w:rPr>
      <w:rFonts w:ascii="Times New Roman" w:hAnsi="Times New Roman" w:cs="Times New Roman"/>
      <w:b/>
      <w:sz w:val="20"/>
      <w:szCs w:val="20"/>
    </w:rPr>
  </w:style>
  <w:style w:type="character" w:customStyle="1" w:styleId="NoSpacingChar">
    <w:name w:val="No Spacing Char"/>
    <w:rsid w:val="00517B8B"/>
    <w:rPr>
      <w:rFonts w:eastAsia="Times New Roman"/>
      <w:sz w:val="22"/>
      <w:lang w:val="ru-RU" w:eastAsia="ar-SA" w:bidi="ar-SA"/>
    </w:rPr>
  </w:style>
  <w:style w:type="character" w:customStyle="1" w:styleId="FontStyle22">
    <w:name w:val="Font Style22"/>
    <w:rsid w:val="00517B8B"/>
    <w:rPr>
      <w:rFonts w:ascii="Times New Roman" w:hAnsi="Times New Roman" w:cs="Times New Roman"/>
      <w:color w:val="000000"/>
      <w:sz w:val="26"/>
    </w:rPr>
  </w:style>
  <w:style w:type="paragraph" w:customStyle="1" w:styleId="afff">
    <w:name w:val="Заголовок"/>
    <w:basedOn w:val="afff0"/>
    <w:next w:val="a"/>
    <w:rsid w:val="00517B8B"/>
    <w:rPr>
      <w:rFonts w:ascii="Arial" w:hAnsi="Arial" w:cs="Arial"/>
      <w:b/>
      <w:bCs/>
      <w:color w:val="0058A9"/>
      <w:shd w:val="clear" w:color="auto" w:fill="F0F0F0"/>
    </w:rPr>
  </w:style>
  <w:style w:type="paragraph" w:customStyle="1" w:styleId="afff0">
    <w:name w:val="Основное меню (преемственное)"/>
    <w:basedOn w:val="a"/>
    <w:next w:val="a"/>
    <w:rsid w:val="00517B8B"/>
    <w:pPr>
      <w:widowControl w:val="0"/>
      <w:suppressAutoHyphens/>
      <w:autoSpaceDE w:val="0"/>
      <w:spacing w:after="0" w:line="240" w:lineRule="auto"/>
      <w:jc w:val="both"/>
    </w:pPr>
    <w:rPr>
      <w:rFonts w:ascii="Verdana" w:eastAsia="Calibri" w:hAnsi="Verdana" w:cs="Verdana"/>
      <w:sz w:val="24"/>
      <w:szCs w:val="24"/>
      <w:lang w:eastAsia="ar-SA"/>
    </w:rPr>
  </w:style>
  <w:style w:type="character" w:customStyle="1" w:styleId="1b">
    <w:name w:val="Основной текст Знак1"/>
    <w:rsid w:val="00517B8B"/>
    <w:rPr>
      <w:rFonts w:eastAsia="Calibri"/>
      <w:sz w:val="24"/>
      <w:szCs w:val="24"/>
      <w:lang w:eastAsia="ar-SA"/>
    </w:rPr>
  </w:style>
  <w:style w:type="paragraph" w:styleId="afff1">
    <w:name w:val="List"/>
    <w:basedOn w:val="a7"/>
    <w:rsid w:val="00517B8B"/>
    <w:pPr>
      <w:suppressAutoHyphens/>
      <w:spacing w:after="120"/>
      <w:jc w:val="left"/>
    </w:pPr>
    <w:rPr>
      <w:rFonts w:ascii="Times New Roman" w:eastAsia="Calibri" w:hAnsi="Times New Roman" w:cs="Mangal"/>
      <w:b w:val="0"/>
      <w:bCs w:val="0"/>
      <w:lang w:eastAsia="ar-SA"/>
    </w:rPr>
  </w:style>
  <w:style w:type="paragraph" w:customStyle="1" w:styleId="1c">
    <w:name w:val="Название1"/>
    <w:basedOn w:val="a"/>
    <w:rsid w:val="00517B8B"/>
    <w:pPr>
      <w:suppressLineNumbers/>
      <w:suppressAutoHyphens/>
      <w:spacing w:before="120" w:after="120" w:line="240" w:lineRule="auto"/>
      <w:ind w:firstLine="709"/>
      <w:jc w:val="both"/>
    </w:pPr>
    <w:rPr>
      <w:rFonts w:cs="Mangal"/>
      <w:i/>
      <w:iCs/>
      <w:sz w:val="24"/>
      <w:szCs w:val="24"/>
      <w:lang w:eastAsia="ar-SA"/>
    </w:rPr>
  </w:style>
  <w:style w:type="paragraph" w:customStyle="1" w:styleId="37">
    <w:name w:val="Указатель3"/>
    <w:basedOn w:val="a"/>
    <w:rsid w:val="00517B8B"/>
    <w:pPr>
      <w:suppressLineNumbers/>
      <w:suppressAutoHyphens/>
      <w:spacing w:after="0" w:line="240" w:lineRule="auto"/>
      <w:ind w:firstLine="709"/>
      <w:jc w:val="both"/>
    </w:pPr>
    <w:rPr>
      <w:rFonts w:cs="Mangal"/>
      <w:sz w:val="20"/>
      <w:szCs w:val="20"/>
      <w:lang w:eastAsia="ar-SA"/>
    </w:rPr>
  </w:style>
  <w:style w:type="paragraph" w:customStyle="1" w:styleId="ConsPlusCell">
    <w:name w:val="ConsPlusCell"/>
    <w:uiPriority w:val="99"/>
    <w:rsid w:val="00517B8B"/>
    <w:pPr>
      <w:widowControl w:val="0"/>
      <w:suppressAutoHyphens/>
      <w:autoSpaceDE w:val="0"/>
    </w:pPr>
    <w:rPr>
      <w:rFonts w:eastAsia="Calibri" w:cs="Calibri"/>
      <w:lang w:eastAsia="ar-SA"/>
    </w:rPr>
  </w:style>
  <w:style w:type="paragraph" w:customStyle="1" w:styleId="Postan">
    <w:name w:val="Postan"/>
    <w:basedOn w:val="a"/>
    <w:uiPriority w:val="99"/>
    <w:rsid w:val="00517B8B"/>
    <w:pPr>
      <w:suppressAutoHyphens/>
      <w:spacing w:after="0" w:line="240" w:lineRule="auto"/>
      <w:jc w:val="center"/>
    </w:pPr>
    <w:rPr>
      <w:rFonts w:ascii="Times New Roman" w:eastAsia="Calibri" w:hAnsi="Times New Roman" w:cs="Times New Roman"/>
      <w:sz w:val="28"/>
      <w:szCs w:val="20"/>
      <w:lang w:eastAsia="ar-SA"/>
    </w:rPr>
  </w:style>
  <w:style w:type="paragraph" w:customStyle="1" w:styleId="afff2">
    <w:name w:val="Нормальный (таблица)"/>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character" w:customStyle="1" w:styleId="1d">
    <w:name w:val="Текст выноски Знак1"/>
    <w:rsid w:val="00517B8B"/>
    <w:rPr>
      <w:rFonts w:ascii="Tahoma" w:eastAsia="Calibri" w:hAnsi="Tahoma" w:cs="Tahoma"/>
      <w:sz w:val="16"/>
      <w:szCs w:val="16"/>
      <w:lang w:eastAsia="ar-SA"/>
    </w:rPr>
  </w:style>
  <w:style w:type="paragraph" w:customStyle="1" w:styleId="211">
    <w:name w:val="Основной текст 21"/>
    <w:basedOn w:val="a"/>
    <w:rsid w:val="00517B8B"/>
    <w:pPr>
      <w:suppressAutoHyphens/>
      <w:spacing w:after="0" w:line="360" w:lineRule="auto"/>
    </w:pPr>
    <w:rPr>
      <w:rFonts w:ascii="Times New Roman" w:eastAsia="Calibri" w:hAnsi="Times New Roman" w:cs="Times New Roman"/>
      <w:sz w:val="28"/>
      <w:szCs w:val="20"/>
      <w:lang w:eastAsia="ar-SA"/>
    </w:rPr>
  </w:style>
  <w:style w:type="paragraph" w:styleId="afff3">
    <w:name w:val="Title"/>
    <w:basedOn w:val="a"/>
    <w:next w:val="afff4"/>
    <w:link w:val="1e"/>
    <w:qFormat/>
    <w:locked/>
    <w:rsid w:val="00517B8B"/>
    <w:pPr>
      <w:suppressAutoHyphens/>
      <w:spacing w:after="0" w:line="240" w:lineRule="auto"/>
      <w:jc w:val="center"/>
    </w:pPr>
    <w:rPr>
      <w:rFonts w:ascii="Times New Roman" w:eastAsia="Calibri" w:hAnsi="Times New Roman" w:cs="Times New Roman"/>
      <w:b/>
      <w:bCs/>
      <w:sz w:val="24"/>
      <w:szCs w:val="24"/>
      <w:lang w:eastAsia="ar-SA"/>
    </w:rPr>
  </w:style>
  <w:style w:type="character" w:customStyle="1" w:styleId="1e">
    <w:name w:val="Название Знак1"/>
    <w:basedOn w:val="a0"/>
    <w:link w:val="afff3"/>
    <w:rsid w:val="00517B8B"/>
    <w:rPr>
      <w:rFonts w:ascii="Times New Roman" w:eastAsia="Calibri" w:hAnsi="Times New Roman"/>
      <w:b/>
      <w:bCs/>
      <w:sz w:val="24"/>
      <w:szCs w:val="24"/>
      <w:lang w:eastAsia="ar-SA"/>
    </w:rPr>
  </w:style>
  <w:style w:type="paragraph" w:styleId="afff4">
    <w:name w:val="Subtitle"/>
    <w:basedOn w:val="a"/>
    <w:next w:val="a7"/>
    <w:link w:val="1f"/>
    <w:qFormat/>
    <w:locked/>
    <w:rsid w:val="00517B8B"/>
    <w:pPr>
      <w:suppressAutoHyphens/>
      <w:spacing w:after="0" w:line="240" w:lineRule="auto"/>
      <w:jc w:val="center"/>
    </w:pPr>
    <w:rPr>
      <w:rFonts w:ascii="Times New Roman" w:eastAsia="Calibri" w:hAnsi="Times New Roman" w:cs="Times New Roman"/>
      <w:b/>
      <w:sz w:val="20"/>
      <w:szCs w:val="20"/>
      <w:lang w:eastAsia="ar-SA"/>
    </w:rPr>
  </w:style>
  <w:style w:type="character" w:customStyle="1" w:styleId="1f">
    <w:name w:val="Подзаголовок Знак1"/>
    <w:basedOn w:val="a0"/>
    <w:link w:val="afff4"/>
    <w:rsid w:val="00517B8B"/>
    <w:rPr>
      <w:rFonts w:ascii="Times New Roman" w:eastAsia="Calibri" w:hAnsi="Times New Roman"/>
      <w:b/>
      <w:lang w:eastAsia="ar-SA"/>
    </w:rPr>
  </w:style>
  <w:style w:type="paragraph" w:customStyle="1" w:styleId="afff5">
    <w:name w:val="Стиль"/>
    <w:rsid w:val="00517B8B"/>
    <w:pPr>
      <w:widowControl w:val="0"/>
      <w:suppressAutoHyphens/>
      <w:autoSpaceDE w:val="0"/>
    </w:pPr>
    <w:rPr>
      <w:rFonts w:ascii="Times New Roman" w:eastAsia="Calibri" w:hAnsi="Times New Roman"/>
      <w:sz w:val="24"/>
      <w:szCs w:val="24"/>
      <w:lang w:eastAsia="ar-SA"/>
    </w:rPr>
  </w:style>
  <w:style w:type="paragraph" w:styleId="afff6">
    <w:name w:val="Normal (Web)"/>
    <w:basedOn w:val="a"/>
    <w:uiPriority w:val="99"/>
    <w:rsid w:val="00517B8B"/>
    <w:pPr>
      <w:suppressAutoHyphens/>
      <w:spacing w:before="280" w:after="280" w:line="240" w:lineRule="auto"/>
    </w:pPr>
    <w:rPr>
      <w:rFonts w:eastAsia="Calibri"/>
      <w:sz w:val="24"/>
      <w:szCs w:val="24"/>
      <w:lang w:eastAsia="ar-SA"/>
    </w:rPr>
  </w:style>
  <w:style w:type="paragraph" w:customStyle="1" w:styleId="afff7">
    <w:name w:val="Знак Знак Знак Знак Знак Знак"/>
    <w:basedOn w:val="a"/>
    <w:rsid w:val="00517B8B"/>
    <w:pPr>
      <w:suppressAutoHyphens/>
      <w:spacing w:before="280" w:after="280" w:line="240" w:lineRule="auto"/>
      <w:ind w:firstLine="709"/>
      <w:jc w:val="both"/>
    </w:pPr>
    <w:rPr>
      <w:rFonts w:ascii="Tahoma" w:eastAsia="Calibri" w:hAnsi="Tahoma" w:cs="Tahoma"/>
      <w:sz w:val="20"/>
      <w:szCs w:val="20"/>
      <w:lang w:val="en-US" w:eastAsia="ar-SA"/>
    </w:rPr>
  </w:style>
  <w:style w:type="paragraph" w:customStyle="1" w:styleId="28">
    <w:name w:val="Текст2"/>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230">
    <w:name w:val="Основной текст 23"/>
    <w:basedOn w:val="a"/>
    <w:rsid w:val="00517B8B"/>
    <w:pPr>
      <w:suppressAutoHyphens/>
      <w:spacing w:after="120" w:line="480" w:lineRule="auto"/>
      <w:ind w:firstLine="709"/>
      <w:jc w:val="both"/>
    </w:pPr>
    <w:rPr>
      <w:rFonts w:eastAsia="Calibri" w:cs="Times New Roman"/>
      <w:sz w:val="20"/>
      <w:szCs w:val="20"/>
      <w:lang w:eastAsia="ar-SA"/>
    </w:rPr>
  </w:style>
  <w:style w:type="paragraph" w:styleId="afff8">
    <w:name w:val="Body Text Indent"/>
    <w:basedOn w:val="a"/>
    <w:link w:val="1f0"/>
    <w:uiPriority w:val="99"/>
    <w:rsid w:val="00517B8B"/>
    <w:pPr>
      <w:suppressAutoHyphens/>
      <w:spacing w:after="120" w:line="240" w:lineRule="auto"/>
      <w:ind w:left="283" w:firstLine="709"/>
      <w:jc w:val="both"/>
    </w:pPr>
    <w:rPr>
      <w:rFonts w:eastAsia="Calibri" w:cs="Times New Roman"/>
      <w:sz w:val="20"/>
      <w:szCs w:val="20"/>
      <w:lang w:eastAsia="ar-SA"/>
    </w:rPr>
  </w:style>
  <w:style w:type="character" w:customStyle="1" w:styleId="1f0">
    <w:name w:val="Основной текст с отступом Знак1"/>
    <w:basedOn w:val="a0"/>
    <w:link w:val="afff8"/>
    <w:rsid w:val="00517B8B"/>
    <w:rPr>
      <w:rFonts w:eastAsia="Calibri"/>
      <w:lang w:eastAsia="ar-SA"/>
    </w:rPr>
  </w:style>
  <w:style w:type="paragraph" w:customStyle="1" w:styleId="1f1">
    <w:name w:val="Абзац списка1"/>
    <w:basedOn w:val="a"/>
    <w:rsid w:val="00517B8B"/>
    <w:pPr>
      <w:suppressAutoHyphens/>
      <w:ind w:left="720"/>
    </w:pPr>
    <w:rPr>
      <w:lang w:eastAsia="ar-SA"/>
    </w:rPr>
  </w:style>
  <w:style w:type="paragraph" w:customStyle="1" w:styleId="WW-">
    <w:name w:val="WW-Базовый"/>
    <w:rsid w:val="00517B8B"/>
    <w:pPr>
      <w:suppressAutoHyphens/>
      <w:spacing w:after="200" w:line="276" w:lineRule="auto"/>
    </w:pPr>
    <w:rPr>
      <w:rFonts w:eastAsia="SimSun"/>
      <w:sz w:val="22"/>
      <w:szCs w:val="22"/>
      <w:lang w:eastAsia="ar-SA"/>
    </w:rPr>
  </w:style>
  <w:style w:type="paragraph" w:customStyle="1" w:styleId="afff9">
    <w:name w:val="Прижатый влево"/>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styleId="afffa">
    <w:name w:val="header"/>
    <w:basedOn w:val="a"/>
    <w:link w:val="1f2"/>
    <w:uiPriority w:val="99"/>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2">
    <w:name w:val="Верхний колонтитул Знак1"/>
    <w:basedOn w:val="a0"/>
    <w:link w:val="afffa"/>
    <w:rsid w:val="00517B8B"/>
    <w:rPr>
      <w:rFonts w:eastAsia="Calibri"/>
      <w:lang w:eastAsia="ar-SA"/>
    </w:rPr>
  </w:style>
  <w:style w:type="paragraph" w:styleId="afffb">
    <w:name w:val="footer"/>
    <w:basedOn w:val="a"/>
    <w:link w:val="1f3"/>
    <w:rsid w:val="00517B8B"/>
    <w:pPr>
      <w:tabs>
        <w:tab w:val="center" w:pos="4677"/>
        <w:tab w:val="right" w:pos="9355"/>
      </w:tabs>
      <w:suppressAutoHyphens/>
      <w:spacing w:after="0" w:line="240" w:lineRule="auto"/>
      <w:ind w:firstLine="709"/>
      <w:jc w:val="both"/>
    </w:pPr>
    <w:rPr>
      <w:rFonts w:eastAsia="Calibri" w:cs="Times New Roman"/>
      <w:sz w:val="20"/>
      <w:szCs w:val="20"/>
      <w:lang w:eastAsia="ar-SA"/>
    </w:rPr>
  </w:style>
  <w:style w:type="character" w:customStyle="1" w:styleId="1f3">
    <w:name w:val="Нижний колонтитул Знак1"/>
    <w:basedOn w:val="a0"/>
    <w:link w:val="afffb"/>
    <w:uiPriority w:val="99"/>
    <w:rsid w:val="00517B8B"/>
    <w:rPr>
      <w:rFonts w:eastAsia="Calibri"/>
      <w:lang w:eastAsia="ar-SA"/>
    </w:rPr>
  </w:style>
  <w:style w:type="paragraph" w:customStyle="1" w:styleId="s1">
    <w:name w:val="s_1"/>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Default">
    <w:name w:val="Default"/>
    <w:rsid w:val="00517B8B"/>
    <w:pPr>
      <w:suppressAutoHyphens/>
      <w:autoSpaceDE w:val="0"/>
    </w:pPr>
    <w:rPr>
      <w:rFonts w:ascii="Times New Roman" w:eastAsia="Calibri" w:hAnsi="Times New Roman"/>
      <w:color w:val="000000"/>
      <w:sz w:val="24"/>
      <w:szCs w:val="24"/>
      <w:lang w:eastAsia="ar-SA"/>
    </w:rPr>
  </w:style>
  <w:style w:type="paragraph" w:customStyle="1" w:styleId="afffc">
    <w:name w:val="Внимание"/>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d">
    <w:name w:val="Внимание: криминал!!"/>
    <w:basedOn w:val="afffc"/>
    <w:next w:val="a"/>
    <w:rsid w:val="00517B8B"/>
  </w:style>
  <w:style w:type="paragraph" w:customStyle="1" w:styleId="afffe">
    <w:name w:val="Внимание: недобросовестность!"/>
    <w:basedOn w:val="afffc"/>
    <w:next w:val="a"/>
    <w:rsid w:val="00517B8B"/>
  </w:style>
  <w:style w:type="paragraph" w:customStyle="1" w:styleId="affff">
    <w:name w:val="Заголовок группы контролов"/>
    <w:basedOn w:val="a"/>
    <w:next w:val="a"/>
    <w:rsid w:val="00517B8B"/>
    <w:pPr>
      <w:widowControl w:val="0"/>
      <w:suppressAutoHyphens/>
      <w:autoSpaceDE w:val="0"/>
      <w:spacing w:after="0" w:line="240" w:lineRule="auto"/>
      <w:jc w:val="both"/>
    </w:pPr>
    <w:rPr>
      <w:rFonts w:ascii="Arial" w:eastAsia="Calibri" w:hAnsi="Arial" w:cs="Arial"/>
      <w:b/>
      <w:bCs/>
      <w:color w:val="000000"/>
      <w:sz w:val="24"/>
      <w:szCs w:val="24"/>
      <w:lang w:eastAsia="ar-SA"/>
    </w:rPr>
  </w:style>
  <w:style w:type="paragraph" w:customStyle="1" w:styleId="affff0">
    <w:name w:val="Заголовок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shd w:val="clear" w:color="auto" w:fill="FFFFFF"/>
      <w:lang w:eastAsia="ar-SA"/>
    </w:rPr>
  </w:style>
  <w:style w:type="paragraph" w:customStyle="1" w:styleId="affff1">
    <w:name w:val="Заголовок приложения"/>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2">
    <w:name w:val="Заголовок распахивающейся части диалога"/>
    <w:basedOn w:val="a"/>
    <w:next w:val="a"/>
    <w:rsid w:val="00517B8B"/>
    <w:pPr>
      <w:widowControl w:val="0"/>
      <w:suppressAutoHyphens/>
      <w:autoSpaceDE w:val="0"/>
      <w:spacing w:after="0" w:line="240" w:lineRule="auto"/>
      <w:jc w:val="both"/>
    </w:pPr>
    <w:rPr>
      <w:rFonts w:ascii="Arial" w:eastAsia="Calibri" w:hAnsi="Arial" w:cs="Arial"/>
      <w:i/>
      <w:iCs/>
      <w:color w:val="000080"/>
      <w:sz w:val="24"/>
      <w:szCs w:val="24"/>
      <w:lang w:eastAsia="ar-SA"/>
    </w:rPr>
  </w:style>
  <w:style w:type="paragraph" w:customStyle="1" w:styleId="affff3">
    <w:name w:val="Заголовок статьи"/>
    <w:basedOn w:val="a"/>
    <w:next w:val="a"/>
    <w:rsid w:val="00517B8B"/>
    <w:pPr>
      <w:widowControl w:val="0"/>
      <w:suppressAutoHyphens/>
      <w:autoSpaceDE w:val="0"/>
      <w:spacing w:after="0" w:line="240" w:lineRule="auto"/>
      <w:ind w:left="1612" w:hanging="892"/>
      <w:jc w:val="both"/>
    </w:pPr>
    <w:rPr>
      <w:rFonts w:ascii="Arial" w:eastAsia="Calibri" w:hAnsi="Arial" w:cs="Arial"/>
      <w:sz w:val="24"/>
      <w:szCs w:val="24"/>
      <w:lang w:eastAsia="ar-SA"/>
    </w:rPr>
  </w:style>
  <w:style w:type="paragraph" w:customStyle="1" w:styleId="affff4">
    <w:name w:val="Заголовок ЭР (левое окно)"/>
    <w:basedOn w:val="a"/>
    <w:next w:val="a"/>
    <w:rsid w:val="00517B8B"/>
    <w:pPr>
      <w:widowControl w:val="0"/>
      <w:suppressAutoHyphens/>
      <w:autoSpaceDE w:val="0"/>
      <w:spacing w:before="300" w:after="250" w:line="240" w:lineRule="auto"/>
      <w:jc w:val="center"/>
    </w:pPr>
    <w:rPr>
      <w:rFonts w:ascii="Arial" w:eastAsia="Calibri" w:hAnsi="Arial" w:cs="Arial"/>
      <w:b/>
      <w:bCs/>
      <w:color w:val="26282F"/>
      <w:sz w:val="28"/>
      <w:szCs w:val="28"/>
      <w:lang w:eastAsia="ar-SA"/>
    </w:rPr>
  </w:style>
  <w:style w:type="paragraph" w:customStyle="1" w:styleId="affff5">
    <w:name w:val="Заголовок ЭР (правое окно)"/>
    <w:basedOn w:val="affff4"/>
    <w:next w:val="a"/>
    <w:rsid w:val="00517B8B"/>
    <w:pPr>
      <w:spacing w:before="0" w:after="0"/>
      <w:jc w:val="left"/>
    </w:pPr>
    <w:rPr>
      <w:b w:val="0"/>
      <w:bCs w:val="0"/>
      <w:color w:val="auto"/>
      <w:sz w:val="24"/>
      <w:szCs w:val="24"/>
    </w:rPr>
  </w:style>
  <w:style w:type="paragraph" w:customStyle="1" w:styleId="affff6">
    <w:name w:val="Интерактивный заголовок"/>
    <w:basedOn w:val="afff"/>
    <w:next w:val="a"/>
    <w:rsid w:val="00517B8B"/>
    <w:rPr>
      <w:b w:val="0"/>
      <w:bCs w:val="0"/>
      <w:color w:val="auto"/>
      <w:u w:val="single"/>
      <w:shd w:val="clear" w:color="auto" w:fill="auto"/>
    </w:rPr>
  </w:style>
  <w:style w:type="paragraph" w:customStyle="1" w:styleId="affff7">
    <w:name w:val="Текст информации об изменениях"/>
    <w:basedOn w:val="a"/>
    <w:next w:val="a"/>
    <w:rsid w:val="00517B8B"/>
    <w:pPr>
      <w:widowControl w:val="0"/>
      <w:suppressAutoHyphens/>
      <w:autoSpaceDE w:val="0"/>
      <w:spacing w:after="0" w:line="240" w:lineRule="auto"/>
      <w:jc w:val="both"/>
    </w:pPr>
    <w:rPr>
      <w:rFonts w:ascii="Arial" w:eastAsia="Calibri" w:hAnsi="Arial" w:cs="Arial"/>
      <w:color w:val="353842"/>
      <w:sz w:val="20"/>
      <w:szCs w:val="20"/>
      <w:lang w:eastAsia="ar-SA"/>
    </w:rPr>
  </w:style>
  <w:style w:type="paragraph" w:customStyle="1" w:styleId="affff8">
    <w:name w:val="Информация об изменениях"/>
    <w:basedOn w:val="affff7"/>
    <w:next w:val="a"/>
    <w:rsid w:val="00517B8B"/>
    <w:pPr>
      <w:spacing w:before="180"/>
      <w:ind w:left="360" w:right="360"/>
    </w:pPr>
    <w:rPr>
      <w:color w:val="auto"/>
      <w:sz w:val="24"/>
      <w:szCs w:val="24"/>
      <w:shd w:val="clear" w:color="auto" w:fill="EAEFED"/>
    </w:rPr>
  </w:style>
  <w:style w:type="paragraph" w:customStyle="1" w:styleId="affff9">
    <w:name w:val="Текст (справка)"/>
    <w:basedOn w:val="a"/>
    <w:next w:val="a"/>
    <w:rsid w:val="00517B8B"/>
    <w:pPr>
      <w:widowControl w:val="0"/>
      <w:suppressAutoHyphens/>
      <w:autoSpaceDE w:val="0"/>
      <w:spacing w:after="0" w:line="240" w:lineRule="auto"/>
      <w:ind w:left="170" w:right="170"/>
    </w:pPr>
    <w:rPr>
      <w:rFonts w:ascii="Arial" w:eastAsia="Calibri" w:hAnsi="Arial" w:cs="Arial"/>
      <w:sz w:val="24"/>
      <w:szCs w:val="24"/>
      <w:lang w:eastAsia="ar-SA"/>
    </w:rPr>
  </w:style>
  <w:style w:type="paragraph" w:customStyle="1" w:styleId="affffa">
    <w:name w:val="Комментарий"/>
    <w:basedOn w:val="affff9"/>
    <w:next w:val="a"/>
    <w:rsid w:val="00517B8B"/>
    <w:pPr>
      <w:spacing w:before="75"/>
      <w:ind w:left="0" w:right="0"/>
      <w:jc w:val="both"/>
    </w:pPr>
    <w:rPr>
      <w:color w:val="353842"/>
      <w:shd w:val="clear" w:color="auto" w:fill="F0F0F0"/>
    </w:rPr>
  </w:style>
  <w:style w:type="paragraph" w:customStyle="1" w:styleId="affffb">
    <w:name w:val="Информация об изменениях документа"/>
    <w:basedOn w:val="affffa"/>
    <w:next w:val="a"/>
    <w:rsid w:val="00517B8B"/>
  </w:style>
  <w:style w:type="paragraph" w:customStyle="1" w:styleId="affffc">
    <w:name w:val="Текст (лев. подпись)"/>
    <w:basedOn w:val="a"/>
    <w:next w:val="a"/>
    <w:rsid w:val="00517B8B"/>
    <w:pPr>
      <w:widowControl w:val="0"/>
      <w:suppressAutoHyphens/>
      <w:autoSpaceDE w:val="0"/>
      <w:spacing w:after="0" w:line="240" w:lineRule="auto"/>
    </w:pPr>
    <w:rPr>
      <w:rFonts w:ascii="Arial" w:eastAsia="Calibri" w:hAnsi="Arial" w:cs="Arial"/>
      <w:sz w:val="24"/>
      <w:szCs w:val="24"/>
      <w:lang w:eastAsia="ar-SA"/>
    </w:rPr>
  </w:style>
  <w:style w:type="paragraph" w:customStyle="1" w:styleId="affffd">
    <w:name w:val="Колонтитул (левый)"/>
    <w:basedOn w:val="affffc"/>
    <w:next w:val="a"/>
    <w:rsid w:val="00517B8B"/>
    <w:pPr>
      <w:jc w:val="both"/>
    </w:pPr>
    <w:rPr>
      <w:sz w:val="16"/>
      <w:szCs w:val="16"/>
    </w:rPr>
  </w:style>
  <w:style w:type="paragraph" w:customStyle="1" w:styleId="affffe">
    <w:name w:val="Текст (прав. подпись)"/>
    <w:basedOn w:val="a"/>
    <w:next w:val="a"/>
    <w:rsid w:val="00517B8B"/>
    <w:pPr>
      <w:widowControl w:val="0"/>
      <w:suppressAutoHyphens/>
      <w:autoSpaceDE w:val="0"/>
      <w:spacing w:after="0" w:line="240" w:lineRule="auto"/>
      <w:jc w:val="right"/>
    </w:pPr>
    <w:rPr>
      <w:rFonts w:ascii="Arial" w:eastAsia="Calibri" w:hAnsi="Arial" w:cs="Arial"/>
      <w:sz w:val="24"/>
      <w:szCs w:val="24"/>
      <w:lang w:eastAsia="ar-SA"/>
    </w:rPr>
  </w:style>
  <w:style w:type="paragraph" w:customStyle="1" w:styleId="afffff">
    <w:name w:val="Колонтитул (правый)"/>
    <w:basedOn w:val="affffe"/>
    <w:next w:val="a"/>
    <w:rsid w:val="00517B8B"/>
    <w:pPr>
      <w:jc w:val="both"/>
    </w:pPr>
    <w:rPr>
      <w:sz w:val="16"/>
      <w:szCs w:val="16"/>
    </w:rPr>
  </w:style>
  <w:style w:type="paragraph" w:customStyle="1" w:styleId="afffff0">
    <w:name w:val="Комментарий пользователя"/>
    <w:basedOn w:val="affffa"/>
    <w:next w:val="a"/>
    <w:rsid w:val="00517B8B"/>
  </w:style>
  <w:style w:type="paragraph" w:customStyle="1" w:styleId="afffff1">
    <w:name w:val="Куда обратиться?"/>
    <w:basedOn w:val="afffc"/>
    <w:next w:val="a"/>
    <w:rsid w:val="00517B8B"/>
  </w:style>
  <w:style w:type="paragraph" w:customStyle="1" w:styleId="afffff2">
    <w:name w:val="Моноширинный"/>
    <w:basedOn w:val="a"/>
    <w:next w:val="a"/>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3">
    <w:name w:val="Необходимые документы"/>
    <w:basedOn w:val="afffc"/>
    <w:next w:val="a"/>
    <w:rsid w:val="00517B8B"/>
  </w:style>
  <w:style w:type="paragraph" w:customStyle="1" w:styleId="afffff4">
    <w:name w:val="Объект"/>
    <w:basedOn w:val="a"/>
    <w:next w:val="a"/>
    <w:rsid w:val="00517B8B"/>
    <w:pPr>
      <w:widowControl w:val="0"/>
      <w:suppressAutoHyphens/>
      <w:autoSpaceDE w:val="0"/>
      <w:spacing w:after="0" w:line="240" w:lineRule="auto"/>
      <w:jc w:val="both"/>
    </w:pPr>
    <w:rPr>
      <w:rFonts w:ascii="Times New Roman" w:eastAsia="Calibri" w:hAnsi="Times New Roman" w:cs="Times New Roman"/>
      <w:sz w:val="26"/>
      <w:szCs w:val="26"/>
      <w:lang w:eastAsia="ar-SA"/>
    </w:rPr>
  </w:style>
  <w:style w:type="paragraph" w:customStyle="1" w:styleId="afffff5">
    <w:name w:val="Таблицы (моноширинный)"/>
    <w:basedOn w:val="a"/>
    <w:next w:val="a"/>
    <w:uiPriority w:val="99"/>
    <w:rsid w:val="00517B8B"/>
    <w:pPr>
      <w:widowControl w:val="0"/>
      <w:suppressAutoHyphens/>
      <w:autoSpaceDE w:val="0"/>
      <w:spacing w:after="0" w:line="240" w:lineRule="auto"/>
      <w:jc w:val="both"/>
    </w:pPr>
    <w:rPr>
      <w:rFonts w:ascii="Courier New" w:eastAsia="Calibri" w:hAnsi="Courier New" w:cs="Courier New"/>
      <w:lang w:eastAsia="ar-SA"/>
    </w:rPr>
  </w:style>
  <w:style w:type="paragraph" w:customStyle="1" w:styleId="afffff6">
    <w:name w:val="Оглавление"/>
    <w:basedOn w:val="afffff5"/>
    <w:next w:val="a"/>
    <w:rsid w:val="00517B8B"/>
    <w:pPr>
      <w:ind w:left="140"/>
    </w:pPr>
    <w:rPr>
      <w:rFonts w:ascii="Arial" w:hAnsi="Arial" w:cs="Arial"/>
      <w:sz w:val="24"/>
      <w:szCs w:val="24"/>
    </w:rPr>
  </w:style>
  <w:style w:type="paragraph" w:customStyle="1" w:styleId="afffff7">
    <w:name w:val="Переменная часть"/>
    <w:basedOn w:val="afff0"/>
    <w:next w:val="a"/>
    <w:rsid w:val="00517B8B"/>
    <w:rPr>
      <w:rFonts w:ascii="Arial" w:hAnsi="Arial" w:cs="Arial"/>
      <w:sz w:val="20"/>
      <w:szCs w:val="20"/>
    </w:rPr>
  </w:style>
  <w:style w:type="paragraph" w:customStyle="1" w:styleId="afffff8">
    <w:name w:val="Подвал для информации об изменениях"/>
    <w:basedOn w:val="1"/>
    <w:next w:val="a"/>
    <w:rsid w:val="00517B8B"/>
    <w:pPr>
      <w:keepNext w:val="0"/>
      <w:widowControl w:val="0"/>
      <w:suppressAutoHyphens/>
      <w:autoSpaceDE w:val="0"/>
      <w:spacing w:before="0" w:after="0"/>
      <w:jc w:val="both"/>
    </w:pPr>
    <w:rPr>
      <w:rFonts w:eastAsia="Calibri"/>
      <w:b w:val="0"/>
      <w:bCs w:val="0"/>
      <w:kern w:val="0"/>
      <w:sz w:val="20"/>
      <w:szCs w:val="20"/>
      <w:lang w:eastAsia="ar-SA"/>
    </w:rPr>
  </w:style>
  <w:style w:type="paragraph" w:customStyle="1" w:styleId="afffff9">
    <w:name w:val="Подзаголовок для информации об изменениях"/>
    <w:basedOn w:val="affff7"/>
    <w:next w:val="a"/>
    <w:rsid w:val="00517B8B"/>
    <w:rPr>
      <w:b/>
      <w:bCs/>
      <w:sz w:val="24"/>
      <w:szCs w:val="24"/>
    </w:rPr>
  </w:style>
  <w:style w:type="paragraph" w:customStyle="1" w:styleId="afffffa">
    <w:name w:val="Подчёркнуный текст"/>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b">
    <w:name w:val="Постоянная часть"/>
    <w:basedOn w:val="afff0"/>
    <w:next w:val="a"/>
    <w:rsid w:val="00517B8B"/>
    <w:rPr>
      <w:rFonts w:ascii="Arial" w:hAnsi="Arial" w:cs="Arial"/>
      <w:sz w:val="22"/>
      <w:szCs w:val="22"/>
    </w:rPr>
  </w:style>
  <w:style w:type="paragraph" w:customStyle="1" w:styleId="afffffc">
    <w:name w:val="Пример."/>
    <w:basedOn w:val="afffc"/>
    <w:next w:val="a"/>
    <w:rsid w:val="00517B8B"/>
  </w:style>
  <w:style w:type="paragraph" w:customStyle="1" w:styleId="afffffd">
    <w:name w:val="Примечание."/>
    <w:basedOn w:val="afffc"/>
    <w:next w:val="a"/>
    <w:rsid w:val="00517B8B"/>
  </w:style>
  <w:style w:type="paragraph" w:customStyle="1" w:styleId="afffffe">
    <w:name w:val="Словарная статья"/>
    <w:basedOn w:val="a"/>
    <w:next w:val="a"/>
    <w:rsid w:val="00517B8B"/>
    <w:pPr>
      <w:widowControl w:val="0"/>
      <w:suppressAutoHyphens/>
      <w:autoSpaceDE w:val="0"/>
      <w:spacing w:after="0" w:line="240" w:lineRule="auto"/>
      <w:ind w:right="118"/>
      <w:jc w:val="both"/>
    </w:pPr>
    <w:rPr>
      <w:rFonts w:ascii="Arial" w:eastAsia="Calibri" w:hAnsi="Arial" w:cs="Arial"/>
      <w:sz w:val="24"/>
      <w:szCs w:val="24"/>
      <w:lang w:eastAsia="ar-SA"/>
    </w:rPr>
  </w:style>
  <w:style w:type="paragraph" w:customStyle="1" w:styleId="affffff">
    <w:name w:val="Ссылка на официальную публикацию"/>
    <w:basedOn w:val="a"/>
    <w:next w:val="a"/>
    <w:rsid w:val="00517B8B"/>
    <w:pPr>
      <w:widowControl w:val="0"/>
      <w:suppressAutoHyphens/>
      <w:autoSpaceDE w:val="0"/>
      <w:spacing w:after="0" w:line="240" w:lineRule="auto"/>
      <w:jc w:val="both"/>
    </w:pPr>
    <w:rPr>
      <w:rFonts w:ascii="Arial" w:eastAsia="Calibri" w:hAnsi="Arial" w:cs="Arial"/>
      <w:sz w:val="24"/>
      <w:szCs w:val="24"/>
      <w:lang w:eastAsia="ar-SA"/>
    </w:rPr>
  </w:style>
  <w:style w:type="paragraph" w:customStyle="1" w:styleId="affffff0">
    <w:name w:val="Текст в таблице"/>
    <w:basedOn w:val="afff2"/>
    <w:next w:val="a"/>
    <w:rsid w:val="00517B8B"/>
    <w:pPr>
      <w:ind w:firstLine="500"/>
    </w:pPr>
  </w:style>
  <w:style w:type="paragraph" w:customStyle="1" w:styleId="affffff1">
    <w:name w:val="Текст ЭР (см. также)"/>
    <w:basedOn w:val="a"/>
    <w:next w:val="a"/>
    <w:rsid w:val="00517B8B"/>
    <w:pPr>
      <w:widowControl w:val="0"/>
      <w:suppressAutoHyphens/>
      <w:autoSpaceDE w:val="0"/>
      <w:spacing w:before="200" w:after="0" w:line="240" w:lineRule="auto"/>
    </w:pPr>
    <w:rPr>
      <w:rFonts w:ascii="Arial" w:eastAsia="Calibri" w:hAnsi="Arial" w:cs="Arial"/>
      <w:lang w:eastAsia="ar-SA"/>
    </w:rPr>
  </w:style>
  <w:style w:type="paragraph" w:customStyle="1" w:styleId="affffff2">
    <w:name w:val="Технический комментарий"/>
    <w:basedOn w:val="a"/>
    <w:next w:val="a"/>
    <w:rsid w:val="00517B8B"/>
    <w:pPr>
      <w:widowControl w:val="0"/>
      <w:suppressAutoHyphens/>
      <w:autoSpaceDE w:val="0"/>
      <w:spacing w:after="0" w:line="240" w:lineRule="auto"/>
    </w:pPr>
    <w:rPr>
      <w:rFonts w:ascii="Arial" w:eastAsia="Calibri" w:hAnsi="Arial" w:cs="Arial"/>
      <w:color w:val="463F31"/>
      <w:sz w:val="24"/>
      <w:szCs w:val="24"/>
      <w:shd w:val="clear" w:color="auto" w:fill="FFFFA6"/>
      <w:lang w:eastAsia="ar-SA"/>
    </w:rPr>
  </w:style>
  <w:style w:type="paragraph" w:customStyle="1" w:styleId="affffff3">
    <w:name w:val="Формула"/>
    <w:basedOn w:val="a"/>
    <w:next w:val="a"/>
    <w:rsid w:val="00517B8B"/>
    <w:pPr>
      <w:widowControl w:val="0"/>
      <w:suppressAutoHyphens/>
      <w:autoSpaceDE w:val="0"/>
      <w:spacing w:before="240" w:after="240" w:line="240" w:lineRule="auto"/>
      <w:ind w:left="420" w:right="420" w:firstLine="300"/>
      <w:jc w:val="both"/>
    </w:pPr>
    <w:rPr>
      <w:rFonts w:ascii="Arial" w:eastAsia="Calibri" w:hAnsi="Arial" w:cs="Arial"/>
      <w:sz w:val="24"/>
      <w:szCs w:val="24"/>
      <w:shd w:val="clear" w:color="auto" w:fill="FAF3E9"/>
      <w:lang w:eastAsia="ar-SA"/>
    </w:rPr>
  </w:style>
  <w:style w:type="paragraph" w:customStyle="1" w:styleId="affffff4">
    <w:name w:val="Центрированный (таблица)"/>
    <w:basedOn w:val="afff2"/>
    <w:next w:val="a"/>
    <w:rsid w:val="00517B8B"/>
    <w:pPr>
      <w:jc w:val="center"/>
    </w:pPr>
  </w:style>
  <w:style w:type="paragraph" w:customStyle="1" w:styleId="-">
    <w:name w:val="ЭР-содержание (правое окно)"/>
    <w:basedOn w:val="a"/>
    <w:next w:val="a"/>
    <w:rsid w:val="00517B8B"/>
    <w:pPr>
      <w:widowControl w:val="0"/>
      <w:suppressAutoHyphens/>
      <w:autoSpaceDE w:val="0"/>
      <w:spacing w:before="300" w:after="0" w:line="240" w:lineRule="auto"/>
    </w:pPr>
    <w:rPr>
      <w:rFonts w:ascii="Arial" w:eastAsia="Calibri" w:hAnsi="Arial" w:cs="Arial"/>
      <w:sz w:val="26"/>
      <w:szCs w:val="26"/>
      <w:lang w:eastAsia="ar-SA"/>
    </w:rPr>
  </w:style>
  <w:style w:type="paragraph" w:customStyle="1" w:styleId="231">
    <w:name w:val="Основной текст с отступом 23"/>
    <w:basedOn w:val="a"/>
    <w:rsid w:val="00517B8B"/>
    <w:pPr>
      <w:suppressAutoHyphens/>
      <w:spacing w:after="0" w:line="240" w:lineRule="auto"/>
      <w:ind w:firstLine="540"/>
      <w:jc w:val="both"/>
    </w:pPr>
    <w:rPr>
      <w:rFonts w:ascii="Times New Roman" w:eastAsia="Calibri" w:hAnsi="Times New Roman" w:cs="Times New Roman"/>
      <w:iCs/>
      <w:sz w:val="28"/>
      <w:szCs w:val="28"/>
      <w:lang w:eastAsia="ar-SA"/>
    </w:rPr>
  </w:style>
  <w:style w:type="paragraph" w:customStyle="1" w:styleId="ConsNormal">
    <w:name w:val="ConsNormal"/>
    <w:rsid w:val="00517B8B"/>
    <w:pPr>
      <w:widowControl w:val="0"/>
      <w:suppressAutoHyphens/>
      <w:autoSpaceDE w:val="0"/>
      <w:ind w:firstLine="720"/>
    </w:pPr>
    <w:rPr>
      <w:rFonts w:ascii="Arial" w:eastAsia="Calibri" w:hAnsi="Arial" w:cs="Arial"/>
      <w:lang w:eastAsia="ar-SA"/>
    </w:rPr>
  </w:style>
  <w:style w:type="paragraph" w:customStyle="1" w:styleId="consplusnormal0">
    <w:name w:val="consplusnormal"/>
    <w:basedOn w:val="a"/>
    <w:rsid w:val="00517B8B"/>
    <w:pPr>
      <w:suppressAutoHyphens/>
      <w:spacing w:before="280" w:after="280" w:line="240" w:lineRule="auto"/>
    </w:pPr>
    <w:rPr>
      <w:rFonts w:ascii="Times New Roman" w:eastAsia="Calibri" w:hAnsi="Times New Roman" w:cs="Times New Roman"/>
      <w:sz w:val="24"/>
      <w:szCs w:val="24"/>
      <w:lang w:eastAsia="ar-SA"/>
    </w:rPr>
  </w:style>
  <w:style w:type="paragraph" w:customStyle="1" w:styleId="section2">
    <w:name w:val="section2"/>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heading">
    <w:name w:val="heading"/>
    <w:basedOn w:val="a"/>
    <w:rsid w:val="00517B8B"/>
    <w:pPr>
      <w:suppressAutoHyphens/>
      <w:spacing w:before="240" w:after="100" w:line="240" w:lineRule="auto"/>
      <w:ind w:firstLine="225"/>
    </w:pPr>
    <w:rPr>
      <w:rFonts w:ascii="Verdana" w:eastAsia="Calibri" w:hAnsi="Verdana" w:cs="Verdana"/>
      <w:color w:val="000000"/>
      <w:sz w:val="16"/>
      <w:szCs w:val="16"/>
      <w:lang w:eastAsia="ar-SA"/>
    </w:rPr>
  </w:style>
  <w:style w:type="paragraph" w:customStyle="1" w:styleId="310">
    <w:name w:val="Основной текст с отступом 31"/>
    <w:basedOn w:val="a"/>
    <w:rsid w:val="00517B8B"/>
    <w:pPr>
      <w:suppressAutoHyphens/>
      <w:spacing w:after="120" w:line="240" w:lineRule="auto"/>
      <w:ind w:left="283"/>
    </w:pPr>
    <w:rPr>
      <w:rFonts w:ascii="Times New Roman" w:eastAsia="Calibri" w:hAnsi="Times New Roman" w:cs="Times New Roman"/>
      <w:sz w:val="16"/>
      <w:szCs w:val="16"/>
      <w:lang w:eastAsia="ar-SA"/>
    </w:rPr>
  </w:style>
  <w:style w:type="paragraph" w:customStyle="1" w:styleId="212">
    <w:name w:val="Основной текст с отступом 21"/>
    <w:basedOn w:val="a"/>
    <w:rsid w:val="00517B8B"/>
    <w:pPr>
      <w:tabs>
        <w:tab w:val="left" w:pos="0"/>
      </w:tabs>
      <w:suppressAutoHyphens/>
      <w:spacing w:after="0" w:line="240" w:lineRule="auto"/>
      <w:ind w:firstLine="433"/>
      <w:jc w:val="both"/>
    </w:pPr>
    <w:rPr>
      <w:rFonts w:ascii="Times New Roman" w:eastAsia="Calibri" w:hAnsi="Times New Roman" w:cs="Times New Roman"/>
      <w:sz w:val="24"/>
      <w:szCs w:val="24"/>
      <w:lang w:eastAsia="ar-SA"/>
    </w:rPr>
  </w:style>
  <w:style w:type="paragraph" w:customStyle="1" w:styleId="320">
    <w:name w:val="Основной текст 32"/>
    <w:basedOn w:val="a"/>
    <w:rsid w:val="00517B8B"/>
    <w:pPr>
      <w:suppressAutoHyphens/>
      <w:spacing w:after="120" w:line="240" w:lineRule="auto"/>
    </w:pPr>
    <w:rPr>
      <w:rFonts w:ascii="Times New Roman" w:eastAsia="Calibri" w:hAnsi="Times New Roman" w:cs="Times New Roman"/>
      <w:sz w:val="16"/>
      <w:szCs w:val="16"/>
      <w:lang w:eastAsia="ar-SA"/>
    </w:rPr>
  </w:style>
  <w:style w:type="paragraph" w:customStyle="1" w:styleId="consnormal0">
    <w:name w:val="consnormal"/>
    <w:basedOn w:val="a"/>
    <w:rsid w:val="00517B8B"/>
    <w:pPr>
      <w:suppressAutoHyphens/>
      <w:spacing w:before="75" w:after="75" w:line="240" w:lineRule="auto"/>
    </w:pPr>
    <w:rPr>
      <w:rFonts w:ascii="Arial" w:eastAsia="Calibri" w:hAnsi="Arial" w:cs="Arial"/>
      <w:color w:val="000000"/>
      <w:sz w:val="20"/>
      <w:szCs w:val="20"/>
      <w:lang w:eastAsia="ar-SA"/>
    </w:rPr>
  </w:style>
  <w:style w:type="paragraph" w:customStyle="1" w:styleId="1f4">
    <w:name w:val="Красная строка1"/>
    <w:basedOn w:val="a7"/>
    <w:rsid w:val="00517B8B"/>
    <w:pPr>
      <w:suppressAutoHyphens/>
      <w:spacing w:after="120"/>
      <w:ind w:firstLine="210"/>
      <w:jc w:val="left"/>
    </w:pPr>
    <w:rPr>
      <w:rFonts w:ascii="Times New Roman" w:eastAsia="Calibri" w:hAnsi="Times New Roman" w:cs="Times New Roman"/>
      <w:b w:val="0"/>
      <w:bCs w:val="0"/>
      <w:lang w:eastAsia="ar-SA"/>
    </w:rPr>
  </w:style>
  <w:style w:type="paragraph" w:customStyle="1" w:styleId="1f5">
    <w:name w:val="Стиль1"/>
    <w:basedOn w:val="a"/>
    <w:rsid w:val="00517B8B"/>
    <w:pPr>
      <w:tabs>
        <w:tab w:val="left" w:pos="1041"/>
        <w:tab w:val="left" w:pos="2340"/>
      </w:tabs>
      <w:suppressAutoHyphens/>
      <w:spacing w:after="0" w:line="240" w:lineRule="auto"/>
      <w:ind w:left="2340" w:hanging="360"/>
    </w:pPr>
    <w:rPr>
      <w:rFonts w:ascii="Times New Roman" w:eastAsia="Calibri" w:hAnsi="Times New Roman" w:cs="Times New Roman"/>
      <w:sz w:val="20"/>
      <w:szCs w:val="20"/>
      <w:lang w:eastAsia="ar-SA"/>
    </w:rPr>
  </w:style>
  <w:style w:type="paragraph" w:customStyle="1" w:styleId="29">
    <w:name w:val="Знак2 Знак Знак Знак Знак Знак Знак Знак Знак Знак Знак Знак Знак Знак Знак Знак"/>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ConsCell">
    <w:name w:val="ConsCell"/>
    <w:rsid w:val="00517B8B"/>
    <w:pPr>
      <w:widowControl w:val="0"/>
      <w:suppressAutoHyphens/>
      <w:autoSpaceDE w:val="0"/>
      <w:ind w:left="450" w:right="19772" w:hanging="450"/>
    </w:pPr>
    <w:rPr>
      <w:rFonts w:ascii="Arial" w:eastAsia="Calibri" w:hAnsi="Arial" w:cs="Arial"/>
      <w:lang w:eastAsia="ar-SA"/>
    </w:rPr>
  </w:style>
  <w:style w:type="paragraph" w:customStyle="1" w:styleId="affffff5">
    <w:name w:val="Знак Знак Знак Знак"/>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styleId="affffff6">
    <w:name w:val="endnote text"/>
    <w:basedOn w:val="a"/>
    <w:link w:val="2a"/>
    <w:uiPriority w:val="99"/>
    <w:rsid w:val="00517B8B"/>
    <w:pPr>
      <w:suppressAutoHyphens/>
      <w:spacing w:after="0" w:line="240" w:lineRule="auto"/>
    </w:pPr>
    <w:rPr>
      <w:rFonts w:ascii="Times New Roman" w:eastAsia="Calibri" w:hAnsi="Times New Roman" w:cs="Times New Roman"/>
      <w:sz w:val="20"/>
      <w:szCs w:val="20"/>
      <w:lang w:eastAsia="ar-SA"/>
    </w:rPr>
  </w:style>
  <w:style w:type="character" w:customStyle="1" w:styleId="2a">
    <w:name w:val="Текст концевой сноски Знак2"/>
    <w:basedOn w:val="a0"/>
    <w:link w:val="affffff6"/>
    <w:rsid w:val="00517B8B"/>
    <w:rPr>
      <w:rFonts w:ascii="Times New Roman" w:eastAsia="Calibri" w:hAnsi="Times New Roman"/>
      <w:lang w:eastAsia="ar-SA"/>
    </w:rPr>
  </w:style>
  <w:style w:type="paragraph" w:customStyle="1" w:styleId="1f6">
    <w:name w:val="Схема документа1"/>
    <w:basedOn w:val="a"/>
    <w:rsid w:val="00517B8B"/>
    <w:pPr>
      <w:shd w:val="clear" w:color="auto" w:fill="000080"/>
      <w:suppressAutoHyphens/>
      <w:spacing w:after="0" w:line="240" w:lineRule="auto"/>
    </w:pPr>
    <w:rPr>
      <w:rFonts w:ascii="Tahoma" w:eastAsia="Calibri" w:hAnsi="Tahoma" w:cs="Tahoma"/>
      <w:sz w:val="20"/>
      <w:szCs w:val="20"/>
      <w:lang w:eastAsia="ar-SA"/>
    </w:rPr>
  </w:style>
  <w:style w:type="paragraph" w:customStyle="1" w:styleId="2b">
    <w:name w:val="Знак Знак Знак Знак2"/>
    <w:basedOn w:val="a"/>
    <w:rsid w:val="00517B8B"/>
    <w:pPr>
      <w:suppressAutoHyphens/>
      <w:spacing w:before="280" w:after="280" w:line="240" w:lineRule="auto"/>
      <w:jc w:val="both"/>
    </w:pPr>
    <w:rPr>
      <w:rFonts w:ascii="Tahoma" w:eastAsia="Calibri" w:hAnsi="Tahoma" w:cs="Tahoma"/>
      <w:sz w:val="20"/>
      <w:szCs w:val="20"/>
      <w:lang w:val="en-US" w:eastAsia="ar-SA"/>
    </w:rPr>
  </w:style>
  <w:style w:type="paragraph" w:customStyle="1" w:styleId="DOsntext">
    <w:name w:val="D Osn text"/>
    <w:basedOn w:val="a"/>
    <w:rsid w:val="00517B8B"/>
    <w:pPr>
      <w:suppressAutoHyphens/>
      <w:spacing w:after="120" w:line="336" w:lineRule="auto"/>
      <w:ind w:firstLine="567"/>
      <w:jc w:val="both"/>
    </w:pPr>
    <w:rPr>
      <w:rFonts w:ascii="Times New Roman" w:eastAsia="Calibri" w:hAnsi="Times New Roman" w:cs="Times New Roman"/>
      <w:sz w:val="24"/>
      <w:szCs w:val="20"/>
      <w:lang w:eastAsia="ar-SA"/>
    </w:rPr>
  </w:style>
  <w:style w:type="paragraph" w:customStyle="1" w:styleId="1f7">
    <w:name w:val="Маркированный список1"/>
    <w:basedOn w:val="1f4"/>
    <w:rsid w:val="00517B8B"/>
    <w:pPr>
      <w:tabs>
        <w:tab w:val="left" w:pos="1041"/>
      </w:tabs>
      <w:spacing w:after="0"/>
      <w:ind w:left="1041" w:hanging="615"/>
    </w:pPr>
    <w:rPr>
      <w:sz w:val="20"/>
      <w:szCs w:val="20"/>
    </w:rPr>
  </w:style>
  <w:style w:type="paragraph" w:customStyle="1" w:styleId="1f8">
    <w:name w:val="Знак1"/>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2c">
    <w:name w:val="Знак2"/>
    <w:basedOn w:val="a"/>
    <w:rsid w:val="00517B8B"/>
    <w:pPr>
      <w:suppressAutoHyphens/>
      <w:spacing w:before="280" w:after="280" w:line="240" w:lineRule="auto"/>
    </w:pPr>
    <w:rPr>
      <w:rFonts w:ascii="Tahoma" w:eastAsia="Calibri" w:hAnsi="Tahoma" w:cs="Tahoma"/>
      <w:sz w:val="20"/>
      <w:szCs w:val="20"/>
      <w:lang w:val="en-US" w:eastAsia="ar-SA"/>
    </w:rPr>
  </w:style>
  <w:style w:type="paragraph" w:customStyle="1" w:styleId="38">
    <w:name w:val="Основной текст (3)"/>
    <w:basedOn w:val="a"/>
    <w:rsid w:val="00517B8B"/>
    <w:pPr>
      <w:widowControl w:val="0"/>
      <w:shd w:val="clear" w:color="auto" w:fill="FFFFFF"/>
      <w:suppressAutoHyphens/>
      <w:spacing w:after="300" w:line="322" w:lineRule="exact"/>
      <w:ind w:firstLine="1420"/>
    </w:pPr>
    <w:rPr>
      <w:rFonts w:eastAsia="Calibri" w:cs="Times New Roman"/>
      <w:b/>
      <w:sz w:val="26"/>
      <w:szCs w:val="20"/>
      <w:lang w:eastAsia="ar-SA"/>
    </w:rPr>
  </w:style>
  <w:style w:type="paragraph" w:customStyle="1" w:styleId="2d">
    <w:name w:val="Основной текст2"/>
    <w:basedOn w:val="a"/>
    <w:rsid w:val="00517B8B"/>
    <w:pPr>
      <w:widowControl w:val="0"/>
      <w:shd w:val="clear" w:color="auto" w:fill="FFFFFF"/>
      <w:suppressAutoHyphens/>
      <w:spacing w:before="420" w:after="0" w:line="624" w:lineRule="exact"/>
    </w:pPr>
    <w:rPr>
      <w:rFonts w:eastAsia="Calibri" w:cs="Times New Roman"/>
      <w:sz w:val="26"/>
      <w:szCs w:val="20"/>
      <w:lang w:eastAsia="ar-SA"/>
    </w:rPr>
  </w:style>
  <w:style w:type="paragraph" w:customStyle="1" w:styleId="2e">
    <w:name w:val="Название объекта2"/>
    <w:basedOn w:val="a"/>
    <w:rsid w:val="00517B8B"/>
    <w:pPr>
      <w:suppressAutoHyphens/>
      <w:spacing w:after="0" w:line="240" w:lineRule="auto"/>
      <w:jc w:val="center"/>
    </w:pPr>
    <w:rPr>
      <w:rFonts w:ascii="Times New Roman" w:eastAsia="Calibri" w:hAnsi="Times New Roman" w:cs="Times New Roman"/>
      <w:sz w:val="24"/>
      <w:szCs w:val="20"/>
      <w:lang w:eastAsia="ar-SA"/>
    </w:rPr>
  </w:style>
  <w:style w:type="paragraph" w:customStyle="1" w:styleId="2f">
    <w:name w:val="Указатель2"/>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1f9">
    <w:name w:val="Название объекта1"/>
    <w:basedOn w:val="a"/>
    <w:rsid w:val="00517B8B"/>
    <w:pPr>
      <w:suppressLineNumbers/>
      <w:suppressAutoHyphens/>
      <w:spacing w:before="120" w:after="120" w:line="240" w:lineRule="auto"/>
    </w:pPr>
    <w:rPr>
      <w:rFonts w:ascii="Times New Roman" w:eastAsia="Calibri" w:hAnsi="Times New Roman" w:cs="Mangal"/>
      <w:i/>
      <w:iCs/>
      <w:sz w:val="24"/>
      <w:szCs w:val="24"/>
      <w:lang w:eastAsia="ar-SA"/>
    </w:rPr>
  </w:style>
  <w:style w:type="paragraph" w:customStyle="1" w:styleId="1fa">
    <w:name w:val="Указатель1"/>
    <w:basedOn w:val="a"/>
    <w:rsid w:val="00517B8B"/>
    <w:pPr>
      <w:suppressLineNumbers/>
      <w:suppressAutoHyphens/>
      <w:spacing w:after="0" w:line="240" w:lineRule="auto"/>
    </w:pPr>
    <w:rPr>
      <w:rFonts w:ascii="Times New Roman" w:eastAsia="Calibri" w:hAnsi="Times New Roman" w:cs="Mangal"/>
      <w:sz w:val="24"/>
      <w:szCs w:val="24"/>
      <w:lang w:eastAsia="ar-SA"/>
    </w:rPr>
  </w:style>
  <w:style w:type="paragraph" w:customStyle="1" w:styleId="affffff7">
    <w:name w:val="Содержимое таблицы"/>
    <w:basedOn w:val="a"/>
    <w:uiPriority w:val="99"/>
    <w:rsid w:val="00517B8B"/>
    <w:pPr>
      <w:suppressLineNumbers/>
      <w:suppressAutoHyphens/>
      <w:spacing w:after="0" w:line="240" w:lineRule="auto"/>
    </w:pPr>
    <w:rPr>
      <w:rFonts w:ascii="Times New Roman" w:eastAsia="Calibri" w:hAnsi="Times New Roman" w:cs="Times New Roman"/>
      <w:sz w:val="24"/>
      <w:szCs w:val="24"/>
      <w:lang w:eastAsia="ar-SA"/>
    </w:rPr>
  </w:style>
  <w:style w:type="paragraph" w:customStyle="1" w:styleId="affffff8">
    <w:name w:val="Заголовок таблицы"/>
    <w:basedOn w:val="affffff7"/>
    <w:rsid w:val="00517B8B"/>
    <w:pPr>
      <w:jc w:val="center"/>
    </w:pPr>
    <w:rPr>
      <w:b/>
      <w:bCs/>
    </w:rPr>
  </w:style>
  <w:style w:type="paragraph" w:customStyle="1" w:styleId="1fb">
    <w:name w:val="Текст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affffff9">
    <w:name w:val="ВерхКолонтитул"/>
    <w:basedOn w:val="a"/>
    <w:rsid w:val="00517B8B"/>
    <w:pPr>
      <w:tabs>
        <w:tab w:val="center" w:pos="4153"/>
        <w:tab w:val="right" w:pos="8306"/>
      </w:tabs>
      <w:suppressAutoHyphens/>
      <w:spacing w:after="0" w:line="240" w:lineRule="auto"/>
    </w:pPr>
    <w:rPr>
      <w:rFonts w:ascii="Times New Roman" w:eastAsia="Calibri" w:hAnsi="Times New Roman" w:cs="Times New Roman"/>
      <w:sz w:val="20"/>
      <w:szCs w:val="20"/>
      <w:lang w:eastAsia="ar-SA"/>
    </w:rPr>
  </w:style>
  <w:style w:type="paragraph" w:customStyle="1" w:styleId="220">
    <w:name w:val="Основной текст с отступом 22"/>
    <w:basedOn w:val="a"/>
    <w:rsid w:val="00517B8B"/>
    <w:pPr>
      <w:suppressAutoHyphens/>
      <w:spacing w:after="0" w:line="240" w:lineRule="auto"/>
      <w:ind w:firstLine="851"/>
      <w:jc w:val="both"/>
    </w:pPr>
    <w:rPr>
      <w:rFonts w:ascii="Times New Roman" w:eastAsia="Calibri" w:hAnsi="Times New Roman" w:cs="Times New Roman"/>
      <w:sz w:val="28"/>
      <w:szCs w:val="20"/>
      <w:lang w:eastAsia="ar-SA"/>
    </w:rPr>
  </w:style>
  <w:style w:type="paragraph" w:customStyle="1" w:styleId="affffffa">
    <w:name w:val="ОсновнойОтступ"/>
    <w:basedOn w:val="a"/>
    <w:rsid w:val="00517B8B"/>
    <w:pPr>
      <w:suppressAutoHyphens/>
      <w:spacing w:after="0" w:line="360" w:lineRule="atLeast"/>
      <w:ind w:firstLine="567"/>
      <w:jc w:val="both"/>
    </w:pPr>
    <w:rPr>
      <w:rFonts w:ascii="Times New Roman" w:eastAsia="Calibri" w:hAnsi="Times New Roman" w:cs="Times New Roman"/>
      <w:sz w:val="28"/>
      <w:szCs w:val="20"/>
      <w:lang w:eastAsia="ar-SA"/>
    </w:rPr>
  </w:style>
  <w:style w:type="paragraph" w:customStyle="1" w:styleId="311">
    <w:name w:val="Основной текст 31"/>
    <w:basedOn w:val="a"/>
    <w:rsid w:val="00517B8B"/>
    <w:pPr>
      <w:suppressAutoHyphens/>
      <w:spacing w:after="0" w:line="240" w:lineRule="auto"/>
      <w:jc w:val="both"/>
    </w:pPr>
    <w:rPr>
      <w:rFonts w:ascii="Times New Roman" w:eastAsia="Calibri" w:hAnsi="Times New Roman" w:cs="Times New Roman"/>
      <w:sz w:val="24"/>
      <w:szCs w:val="20"/>
      <w:lang w:eastAsia="ar-SA"/>
    </w:rPr>
  </w:style>
  <w:style w:type="paragraph" w:customStyle="1" w:styleId="110">
    <w:name w:val="Текст11"/>
    <w:basedOn w:val="a"/>
    <w:rsid w:val="00517B8B"/>
    <w:pPr>
      <w:suppressAutoHyphens/>
      <w:spacing w:after="0" w:line="240" w:lineRule="auto"/>
    </w:pPr>
    <w:rPr>
      <w:rFonts w:ascii="Courier New" w:eastAsia="Calibri" w:hAnsi="Courier New" w:cs="Courier New"/>
      <w:sz w:val="20"/>
      <w:szCs w:val="20"/>
      <w:lang w:eastAsia="ar-SA"/>
    </w:rPr>
  </w:style>
  <w:style w:type="paragraph" w:customStyle="1" w:styleId="FR1">
    <w:name w:val="FR1"/>
    <w:rsid w:val="00517B8B"/>
    <w:pPr>
      <w:widowControl w:val="0"/>
      <w:suppressAutoHyphens/>
      <w:jc w:val="both"/>
    </w:pPr>
    <w:rPr>
      <w:rFonts w:ascii="Times New Roman" w:eastAsia="Calibri" w:hAnsi="Times New Roman"/>
      <w:sz w:val="28"/>
      <w:lang w:eastAsia="ar-SA"/>
    </w:rPr>
  </w:style>
  <w:style w:type="paragraph" w:customStyle="1" w:styleId="1fc">
    <w:name w:val="Обычный1"/>
    <w:rsid w:val="00517B8B"/>
    <w:pPr>
      <w:widowControl w:val="0"/>
      <w:suppressAutoHyphens/>
      <w:spacing w:before="400" w:line="300" w:lineRule="auto"/>
      <w:ind w:firstLine="560"/>
      <w:jc w:val="both"/>
    </w:pPr>
    <w:rPr>
      <w:rFonts w:ascii="Times New Roman" w:eastAsia="Calibri" w:hAnsi="Times New Roman"/>
      <w:sz w:val="22"/>
      <w:lang w:eastAsia="ar-SA"/>
    </w:rPr>
  </w:style>
  <w:style w:type="paragraph" w:customStyle="1" w:styleId="221">
    <w:name w:val="Основной текст 22"/>
    <w:basedOn w:val="a"/>
    <w:rsid w:val="00517B8B"/>
    <w:pPr>
      <w:suppressAutoHyphens/>
      <w:spacing w:after="0" w:line="360" w:lineRule="atLeast"/>
      <w:ind w:firstLine="851"/>
      <w:jc w:val="both"/>
    </w:pPr>
    <w:rPr>
      <w:rFonts w:ascii="Times New Roman" w:eastAsia="Calibri" w:hAnsi="Times New Roman" w:cs="Times New Roman"/>
      <w:sz w:val="24"/>
      <w:szCs w:val="20"/>
      <w:lang w:eastAsia="ar-SA"/>
    </w:rPr>
  </w:style>
  <w:style w:type="paragraph" w:customStyle="1" w:styleId="TableContents">
    <w:name w:val="Table Contents"/>
    <w:basedOn w:val="a"/>
    <w:rsid w:val="00517B8B"/>
    <w:pPr>
      <w:widowControl w:val="0"/>
      <w:suppressAutoHyphens/>
      <w:spacing w:after="0" w:line="240" w:lineRule="auto"/>
    </w:pPr>
    <w:rPr>
      <w:rFonts w:ascii="Times New Roman" w:eastAsia="Calibri" w:hAnsi="Times New Roman" w:cs="Times New Roman"/>
      <w:sz w:val="24"/>
      <w:szCs w:val="24"/>
      <w:lang w:eastAsia="ar-SA"/>
    </w:rPr>
  </w:style>
  <w:style w:type="paragraph" w:customStyle="1" w:styleId="conspluscell0">
    <w:name w:val="conspluscell"/>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consplusnonformat0">
    <w:name w:val="consplusnonformat"/>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111">
    <w:name w:val="11"/>
    <w:basedOn w:val="a"/>
    <w:rsid w:val="00517B8B"/>
    <w:pPr>
      <w:suppressAutoHyphens/>
      <w:spacing w:before="30" w:after="30" w:line="240" w:lineRule="auto"/>
    </w:pPr>
    <w:rPr>
      <w:rFonts w:ascii="Times New Roman" w:hAnsi="Times New Roman" w:cs="Times New Roman"/>
      <w:sz w:val="24"/>
      <w:szCs w:val="24"/>
      <w:lang w:eastAsia="ar-SA"/>
    </w:rPr>
  </w:style>
  <w:style w:type="paragraph" w:customStyle="1" w:styleId="39">
    <w:name w:val="Абзац списка3"/>
    <w:basedOn w:val="a"/>
    <w:uiPriority w:val="99"/>
    <w:rsid w:val="00517B8B"/>
    <w:pPr>
      <w:suppressAutoHyphens/>
      <w:spacing w:after="0" w:line="240" w:lineRule="auto"/>
      <w:ind w:left="720" w:firstLine="709"/>
      <w:jc w:val="both"/>
    </w:pPr>
    <w:rPr>
      <w:rFonts w:cs="Times New Roman"/>
      <w:sz w:val="20"/>
      <w:szCs w:val="20"/>
      <w:lang w:eastAsia="ar-SA"/>
    </w:rPr>
  </w:style>
  <w:style w:type="paragraph" w:customStyle="1" w:styleId="2f0">
    <w:name w:val="Абзац списка2"/>
    <w:basedOn w:val="a"/>
    <w:uiPriority w:val="99"/>
    <w:rsid w:val="00517B8B"/>
    <w:pPr>
      <w:spacing w:after="0" w:line="240" w:lineRule="auto"/>
      <w:ind w:left="720" w:firstLine="709"/>
      <w:jc w:val="both"/>
    </w:pPr>
    <w:rPr>
      <w:sz w:val="20"/>
      <w:szCs w:val="20"/>
      <w:lang w:eastAsia="en-US"/>
    </w:rPr>
  </w:style>
  <w:style w:type="paragraph" w:customStyle="1" w:styleId="consplustitle0">
    <w:name w:val="consplustitle"/>
    <w:basedOn w:val="a"/>
    <w:uiPriority w:val="99"/>
    <w:rsid w:val="00517B8B"/>
    <w:pPr>
      <w:spacing w:before="100" w:beforeAutospacing="1" w:after="100" w:afterAutospacing="1" w:line="240" w:lineRule="auto"/>
    </w:pPr>
    <w:rPr>
      <w:rFonts w:ascii="Times New Roman" w:hAnsi="Times New Roman" w:cs="Times New Roman"/>
      <w:sz w:val="24"/>
      <w:szCs w:val="24"/>
    </w:rPr>
  </w:style>
  <w:style w:type="paragraph" w:customStyle="1" w:styleId="editlog">
    <w:name w:val="editlog"/>
    <w:basedOn w:val="a"/>
    <w:rsid w:val="00517B8B"/>
    <w:pPr>
      <w:spacing w:before="100" w:beforeAutospacing="1" w:after="100" w:afterAutospacing="1" w:line="240" w:lineRule="auto"/>
    </w:pPr>
    <w:rPr>
      <w:rFonts w:ascii="Times New Roman" w:hAnsi="Times New Roman" w:cs="Times New Roman"/>
      <w:sz w:val="24"/>
      <w:szCs w:val="24"/>
    </w:rPr>
  </w:style>
  <w:style w:type="paragraph" w:customStyle="1" w:styleId="formattext">
    <w:name w:val="formattext"/>
    <w:basedOn w:val="a"/>
    <w:rsid w:val="00517B8B"/>
    <w:pPr>
      <w:spacing w:before="100" w:beforeAutospacing="1" w:after="100" w:afterAutospacing="1" w:line="240" w:lineRule="auto"/>
    </w:pPr>
    <w:rPr>
      <w:rFonts w:ascii="Times New Roman" w:hAnsi="Times New Roman" w:cs="Times New Roman"/>
      <w:sz w:val="24"/>
      <w:szCs w:val="24"/>
    </w:rPr>
  </w:style>
  <w:style w:type="character" w:styleId="affffffb">
    <w:name w:val="FollowedHyperlink"/>
    <w:uiPriority w:val="99"/>
    <w:unhideWhenUsed/>
    <w:rsid w:val="00517B8B"/>
    <w:rPr>
      <w:color w:val="800080"/>
      <w:u w:val="single"/>
    </w:rPr>
  </w:style>
  <w:style w:type="paragraph" w:styleId="affffffc">
    <w:name w:val="Block Text"/>
    <w:basedOn w:val="a"/>
    <w:uiPriority w:val="99"/>
    <w:unhideWhenUsed/>
    <w:rsid w:val="00517B8B"/>
    <w:pPr>
      <w:widowControl w:val="0"/>
      <w:shd w:val="clear" w:color="auto" w:fill="FFFFFF"/>
      <w:autoSpaceDE w:val="0"/>
      <w:autoSpaceDN w:val="0"/>
      <w:adjustRightInd w:val="0"/>
      <w:spacing w:after="0" w:line="240" w:lineRule="auto"/>
      <w:ind w:left="10" w:right="10" w:firstLine="677"/>
      <w:jc w:val="both"/>
    </w:pPr>
    <w:rPr>
      <w:rFonts w:ascii="Times New Roman" w:hAnsi="Times New Roman" w:cs="Times New Roman"/>
      <w:color w:val="FF0000"/>
      <w:sz w:val="24"/>
      <w:szCs w:val="24"/>
    </w:rPr>
  </w:style>
  <w:style w:type="paragraph" w:customStyle="1" w:styleId="Style6">
    <w:name w:val="Style6"/>
    <w:basedOn w:val="a"/>
    <w:uiPriority w:val="99"/>
    <w:semiHidden/>
    <w:rsid w:val="00517B8B"/>
    <w:pPr>
      <w:widowControl w:val="0"/>
      <w:autoSpaceDE w:val="0"/>
      <w:autoSpaceDN w:val="0"/>
      <w:adjustRightInd w:val="0"/>
      <w:spacing w:after="0" w:line="240" w:lineRule="auto"/>
      <w:jc w:val="both"/>
    </w:pPr>
    <w:rPr>
      <w:rFonts w:ascii="Times New Roman" w:hAnsi="Times New Roman" w:cs="Times New Roman"/>
      <w:sz w:val="24"/>
      <w:szCs w:val="24"/>
    </w:rPr>
  </w:style>
  <w:style w:type="paragraph" w:customStyle="1" w:styleId="western">
    <w:name w:val="western"/>
    <w:basedOn w:val="a"/>
    <w:uiPriority w:val="99"/>
    <w:semiHidden/>
    <w:rsid w:val="00517B8B"/>
    <w:pPr>
      <w:spacing w:before="100" w:beforeAutospacing="1" w:after="100" w:afterAutospacing="1" w:line="240" w:lineRule="auto"/>
    </w:pPr>
    <w:rPr>
      <w:rFonts w:ascii="Times New Roman" w:hAnsi="Times New Roman" w:cs="Times New Roman"/>
      <w:sz w:val="24"/>
      <w:szCs w:val="24"/>
    </w:rPr>
  </w:style>
  <w:style w:type="paragraph" w:customStyle="1" w:styleId="ConsTitle">
    <w:name w:val="ConsTitle"/>
    <w:rsid w:val="00517B8B"/>
    <w:pPr>
      <w:widowControl w:val="0"/>
      <w:autoSpaceDE w:val="0"/>
      <w:autoSpaceDN w:val="0"/>
      <w:adjustRightInd w:val="0"/>
      <w:ind w:right="19772"/>
    </w:pPr>
    <w:rPr>
      <w:rFonts w:ascii="Arial" w:hAnsi="Arial" w:cs="Arial"/>
      <w:b/>
      <w:bCs/>
      <w:sz w:val="18"/>
      <w:szCs w:val="18"/>
    </w:rPr>
  </w:style>
  <w:style w:type="paragraph" w:customStyle="1" w:styleId="1fd">
    <w:name w:val="Знак Знак Знак1 Знак"/>
    <w:basedOn w:val="a"/>
    <w:uiPriority w:val="99"/>
    <w:semiHidden/>
    <w:rsid w:val="00517B8B"/>
    <w:pPr>
      <w:spacing w:before="100" w:beforeAutospacing="1" w:after="100" w:afterAutospacing="1" w:line="240" w:lineRule="auto"/>
      <w:jc w:val="both"/>
    </w:pPr>
    <w:rPr>
      <w:rFonts w:ascii="Tahoma" w:hAnsi="Tahoma" w:cs="Tahoma"/>
      <w:sz w:val="20"/>
      <w:szCs w:val="20"/>
      <w:lang w:val="en-US" w:eastAsia="en-US"/>
    </w:rPr>
  </w:style>
  <w:style w:type="character" w:customStyle="1" w:styleId="FontStyle21">
    <w:name w:val="Font Style21"/>
    <w:uiPriority w:val="99"/>
    <w:rsid w:val="00517B8B"/>
    <w:rPr>
      <w:rFonts w:ascii="Times New Roman" w:hAnsi="Times New Roman" w:cs="Times New Roman" w:hint="default"/>
      <w:sz w:val="26"/>
      <w:szCs w:val="26"/>
    </w:rPr>
  </w:style>
  <w:style w:type="character" w:customStyle="1" w:styleId="highlight">
    <w:name w:val="highlight"/>
    <w:rsid w:val="00517B8B"/>
  </w:style>
  <w:style w:type="character" w:customStyle="1" w:styleId="Heading2Char">
    <w:name w:val="Heading 2 Char"/>
    <w:locked/>
    <w:rsid w:val="00517B8B"/>
    <w:rPr>
      <w:sz w:val="28"/>
      <w:lang w:val="ru-RU" w:eastAsia="ru-RU" w:bidi="ar-SA"/>
    </w:rPr>
  </w:style>
  <w:style w:type="character" w:customStyle="1" w:styleId="hl">
    <w:name w:val="hl"/>
    <w:basedOn w:val="a0"/>
    <w:rsid w:val="00517B8B"/>
  </w:style>
  <w:style w:type="character" w:customStyle="1" w:styleId="CharStyle8">
    <w:name w:val="Char Style 8"/>
    <w:link w:val="Style7"/>
    <w:uiPriority w:val="99"/>
    <w:locked/>
    <w:rsid w:val="00BA1EAF"/>
    <w:rPr>
      <w:b/>
      <w:sz w:val="10"/>
      <w:shd w:val="clear" w:color="auto" w:fill="FFFFFF"/>
    </w:rPr>
  </w:style>
  <w:style w:type="paragraph" w:customStyle="1" w:styleId="Style7">
    <w:name w:val="Style 7"/>
    <w:basedOn w:val="a"/>
    <w:link w:val="CharStyle8"/>
    <w:uiPriority w:val="99"/>
    <w:rsid w:val="00BA1EAF"/>
    <w:pPr>
      <w:widowControl w:val="0"/>
      <w:shd w:val="clear" w:color="auto" w:fill="FFFFFF"/>
      <w:spacing w:before="60" w:after="60" w:line="149" w:lineRule="exact"/>
    </w:pPr>
    <w:rPr>
      <w:rFonts w:cs="Times New Roman"/>
      <w:b/>
      <w:sz w:val="10"/>
      <w:szCs w:val="20"/>
    </w:rPr>
  </w:style>
  <w:style w:type="character" w:customStyle="1" w:styleId="CharStyle9Exact">
    <w:name w:val="Char Style 9 Exact"/>
    <w:uiPriority w:val="99"/>
    <w:rsid w:val="00BA1EAF"/>
    <w:rPr>
      <w:b/>
      <w:bCs w:val="0"/>
      <w:strike w:val="0"/>
      <w:dstrike w:val="0"/>
      <w:spacing w:val="-2"/>
      <w:sz w:val="9"/>
      <w:u w:val="none"/>
      <w:effect w:val="none"/>
    </w:rPr>
  </w:style>
  <w:style w:type="numbering" w:customStyle="1" w:styleId="1fe">
    <w:name w:val="Нет списка1"/>
    <w:next w:val="a2"/>
    <w:uiPriority w:val="99"/>
    <w:semiHidden/>
    <w:unhideWhenUsed/>
    <w:rsid w:val="00FB1B52"/>
  </w:style>
  <w:style w:type="table" w:customStyle="1" w:styleId="1ff">
    <w:name w:val="Сетка таблицы1"/>
    <w:basedOn w:val="a1"/>
    <w:next w:val="a5"/>
    <w:uiPriority w:val="39"/>
    <w:rsid w:val="00FB1B52"/>
    <w:rPr>
      <w:rFonts w:eastAsia="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2">
    <w:name w:val="Сетка таблицы11"/>
    <w:basedOn w:val="a1"/>
    <w:next w:val="a5"/>
    <w:uiPriority w:val="59"/>
    <w:rsid w:val="00FB1B52"/>
    <w:pPr>
      <w:widowControl w:val="0"/>
      <w:autoSpaceDE w:val="0"/>
      <w:autoSpaceDN w:val="0"/>
    </w:pPr>
    <w:rPr>
      <w:rFonts w:eastAsia="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footer" Target="footer1.xml"/><Relationship Id="rId11" Type="http://schemas.openxmlformats.org/officeDocument/2006/relationships/image" Target="media/image5.png"/><Relationship Id="rId5" Type="http://schemas.openxmlformats.org/officeDocument/2006/relationships/hyperlink" Target="consultantplus://offline/ref=2ACCAA162A2DDF42D4AB1B3ED49DF33FFFCD24414DFE7B6AC6AC7230DDD5FCEFA78D0BD95D9A4E957590AFFED9162FF9CC2040B2C569B1w5W0Q" TargetMode="External"/><Relationship Id="rId15" Type="http://schemas.openxmlformats.org/officeDocument/2006/relationships/image" Target="media/image9.png"/><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715</TotalTime>
  <Pages>24</Pages>
  <Words>8321</Words>
  <Characters>47434</Characters>
  <Application>Microsoft Office Word</Application>
  <DocSecurity>0</DocSecurity>
  <Lines>395</Lines>
  <Paragraphs>111</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Тацинского сельского поселения</Company>
  <LinksUpToDate>false</LinksUpToDate>
  <CharactersWithSpaces>55644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Администрация Тацинского сельского поселения</dc:creator>
  <cp:keywords/>
  <dc:description/>
  <cp:lastModifiedBy>СОПР</cp:lastModifiedBy>
  <cp:revision>103</cp:revision>
  <cp:lastPrinted>2019-01-31T08:55:00Z</cp:lastPrinted>
  <dcterms:created xsi:type="dcterms:W3CDTF">2009-03-03T13:53:00Z</dcterms:created>
  <dcterms:modified xsi:type="dcterms:W3CDTF">2020-11-09T06:06:00Z</dcterms:modified>
</cp:coreProperties>
</file>