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040F6F" w:rsidP="007538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Среда  </w:t>
      </w:r>
      <w:r w:rsidR="00753872">
        <w:rPr>
          <w:rFonts w:ascii="Times New Roman" w:hAnsi="Times New Roman" w:cs="Times New Roman"/>
          <w:b/>
          <w:bCs/>
          <w:sz w:val="28"/>
          <w:szCs w:val="28"/>
        </w:rPr>
        <w:t>05 марта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53872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75D0B" w:rsidRPr="00F75D0B" w:rsidRDefault="00F75D0B" w:rsidP="009571D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C81339" w:rsidRPr="00C81339" w:rsidRDefault="00C81339" w:rsidP="004512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8133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C81339" w:rsidRPr="00C81339" w:rsidRDefault="00C81339" w:rsidP="004512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C81339" w:rsidRPr="00C81339" w:rsidRDefault="00C81339" w:rsidP="0045124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8133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01 апреля  2021 года                         № 19                                  п. Быстрогорский</w:t>
      </w:r>
    </w:p>
    <w:p w:rsidR="00C81339" w:rsidRPr="00C81339" w:rsidRDefault="00C81339" w:rsidP="00451244">
      <w:pPr>
        <w:pStyle w:val="a6"/>
        <w:jc w:val="both"/>
        <w:rPr>
          <w:rFonts w:ascii="Times New Roman" w:hAnsi="Times New Roman" w:cs="Times New Roman"/>
          <w:bCs/>
          <w:szCs w:val="28"/>
        </w:rPr>
      </w:pPr>
    </w:p>
    <w:tbl>
      <w:tblPr>
        <w:tblW w:w="0" w:type="auto"/>
        <w:tblLook w:val="04A0"/>
      </w:tblPr>
      <w:tblGrid>
        <w:gridCol w:w="5963"/>
      </w:tblGrid>
      <w:tr w:rsidR="00C81339" w:rsidRPr="00C81339" w:rsidTr="00C81339">
        <w:trPr>
          <w:trHeight w:val="2159"/>
        </w:trPr>
        <w:tc>
          <w:tcPr>
            <w:tcW w:w="5963" w:type="dxa"/>
          </w:tcPr>
          <w:p w:rsidR="00C81339" w:rsidRPr="00C81339" w:rsidRDefault="00C81339" w:rsidP="00451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339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proofErr w:type="gramStart"/>
            <w:r w:rsidRPr="00C81339">
              <w:rPr>
                <w:rFonts w:ascii="Times New Roman" w:hAnsi="Times New Roman" w:cs="Times New Roman"/>
                <w:sz w:val="28"/>
                <w:szCs w:val="28"/>
              </w:rPr>
              <w:t>межведомственной</w:t>
            </w:r>
            <w:proofErr w:type="gramEnd"/>
          </w:p>
          <w:p w:rsidR="00C81339" w:rsidRPr="00C81339" w:rsidRDefault="00C81339" w:rsidP="00451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33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профилактической группы </w:t>
            </w:r>
            <w:proofErr w:type="gramStart"/>
            <w:r w:rsidRPr="00C8133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8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339" w:rsidRPr="00C81339" w:rsidRDefault="00C81339" w:rsidP="00451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339">
              <w:rPr>
                <w:rFonts w:ascii="Times New Roman" w:hAnsi="Times New Roman" w:cs="Times New Roman"/>
                <w:sz w:val="28"/>
                <w:szCs w:val="28"/>
              </w:rPr>
              <w:t>предупреждению и профилактике</w:t>
            </w:r>
          </w:p>
          <w:p w:rsidR="00C81339" w:rsidRPr="00C81339" w:rsidRDefault="00C81339" w:rsidP="00451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339">
              <w:rPr>
                <w:rFonts w:ascii="Times New Roman" w:hAnsi="Times New Roman" w:cs="Times New Roman"/>
                <w:sz w:val="28"/>
                <w:szCs w:val="28"/>
              </w:rPr>
              <w:t>пожаров на территории Быстрогорского сельского поселения</w:t>
            </w:r>
          </w:p>
          <w:p w:rsidR="00C81339" w:rsidRPr="00C81339" w:rsidRDefault="00C81339" w:rsidP="00451244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339" w:rsidRPr="00C81339" w:rsidRDefault="00C81339" w:rsidP="00451244">
      <w:pPr>
        <w:pStyle w:val="ConsPlusNormal"/>
        <w:widowControl/>
        <w:ind w:firstLine="0"/>
        <w:jc w:val="both"/>
        <w:rPr>
          <w:color w:val="000000"/>
          <w:sz w:val="28"/>
          <w:szCs w:val="28"/>
        </w:rPr>
      </w:pPr>
      <w:proofErr w:type="gramStart"/>
      <w:r w:rsidRPr="00C81339">
        <w:rPr>
          <w:color w:val="000000"/>
          <w:sz w:val="28"/>
          <w:szCs w:val="28"/>
        </w:rPr>
        <w:t>В соответствии с положениями  Федерального закона от 21.12.1994    № 68-ФЗ «О защите населения и территорий от чрезвычайных ситуаций природного и техногенного характера», Федерального закона от 06.10.2003 № 131 «Об общих принципах организации местного самоуправления в Российской Федерации», Федерального закона от 21.12.1994 № 69-ФЗ «О пожарной безопасности, от 22.07.2008 № 123-ФЗ «Технический регламент о требованиях пожарной безопасности» </w:t>
      </w:r>
      <w:proofErr w:type="gramEnd"/>
    </w:p>
    <w:p w:rsidR="00C81339" w:rsidRPr="00C81339" w:rsidRDefault="00C81339" w:rsidP="0045124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81339" w:rsidRPr="00C81339" w:rsidRDefault="00C81339" w:rsidP="0045124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C81339">
        <w:rPr>
          <w:b/>
          <w:sz w:val="28"/>
          <w:szCs w:val="28"/>
        </w:rPr>
        <w:t>ПОСТАНОВЛЯЮ:</w:t>
      </w:r>
    </w:p>
    <w:p w:rsidR="00C81339" w:rsidRPr="00C81339" w:rsidRDefault="00C81339" w:rsidP="00451244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  <w:szCs w:val="28"/>
        </w:rPr>
      </w:pPr>
    </w:p>
    <w:p w:rsidR="00C81339" w:rsidRPr="00C81339" w:rsidRDefault="00C81339" w:rsidP="00451244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81339">
        <w:rPr>
          <w:rFonts w:ascii="Times New Roman" w:hAnsi="Times New Roman" w:cs="Times New Roman"/>
          <w:sz w:val="28"/>
          <w:szCs w:val="28"/>
        </w:rPr>
        <w:t xml:space="preserve">        1. Создать на территории Быстрогорского сельского поселения межведомственную профилактическую группу по предупреждению и профилактике пожаров.</w:t>
      </w:r>
    </w:p>
    <w:p w:rsidR="00C81339" w:rsidRPr="00C81339" w:rsidRDefault="00C81339" w:rsidP="00451244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81339">
        <w:rPr>
          <w:rFonts w:ascii="Times New Roman" w:hAnsi="Times New Roman" w:cs="Times New Roman"/>
          <w:sz w:val="28"/>
          <w:szCs w:val="28"/>
        </w:rPr>
        <w:t xml:space="preserve">        2. Утвердить Положение о межведомственной профилактической группы по предупреждению и профилактике пожаров на территории сельского поселения (Приложение 1).</w:t>
      </w:r>
    </w:p>
    <w:p w:rsidR="00C81339" w:rsidRPr="00C81339" w:rsidRDefault="00C81339" w:rsidP="00451244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81339">
        <w:rPr>
          <w:rFonts w:ascii="Times New Roman" w:hAnsi="Times New Roman" w:cs="Times New Roman"/>
          <w:sz w:val="28"/>
          <w:szCs w:val="28"/>
        </w:rPr>
        <w:t xml:space="preserve">        3. Утвердить состав межведомственной профилактической группы по предупреждению и профилактике пожаров на территории Быстрогорского сельского поселения (Приложение 2).</w:t>
      </w:r>
    </w:p>
    <w:p w:rsidR="00C81339" w:rsidRP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39">
        <w:rPr>
          <w:rFonts w:ascii="Times New Roman" w:hAnsi="Times New Roman" w:cs="Times New Roman"/>
          <w:sz w:val="28"/>
          <w:szCs w:val="28"/>
        </w:rPr>
        <w:t xml:space="preserve">4. </w:t>
      </w:r>
      <w:r w:rsidRPr="00C81339">
        <w:rPr>
          <w:rFonts w:ascii="Times New Roman" w:hAnsi="Times New Roman" w:cs="Times New Roman"/>
          <w:sz w:val="28"/>
        </w:rPr>
        <w:t xml:space="preserve">Постановление подлежит опубликованию </w:t>
      </w:r>
      <w:r w:rsidRPr="00C81339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C81339" w:rsidRP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39">
        <w:rPr>
          <w:rFonts w:ascii="Times New Roman" w:hAnsi="Times New Roman" w:cs="Times New Roman"/>
          <w:sz w:val="28"/>
          <w:szCs w:val="28"/>
        </w:rPr>
        <w:lastRenderedPageBreak/>
        <w:t xml:space="preserve">5.  </w:t>
      </w:r>
      <w:proofErr w:type="gramStart"/>
      <w:r w:rsidRPr="00C81339">
        <w:rPr>
          <w:rFonts w:ascii="Times New Roman" w:hAnsi="Times New Roman" w:cs="Times New Roman"/>
          <w:sz w:val="28"/>
        </w:rPr>
        <w:t>Контроль за</w:t>
      </w:r>
      <w:proofErr w:type="gramEnd"/>
      <w:r w:rsidRPr="00C81339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главного специалиста </w:t>
      </w:r>
      <w:r w:rsidRPr="00C81339">
        <w:rPr>
          <w:rStyle w:val="aff7"/>
          <w:rFonts w:ascii="Times New Roman" w:hAnsi="Times New Roman"/>
          <w:b w:val="0"/>
          <w:color w:val="333333"/>
          <w:sz w:val="28"/>
          <w:szCs w:val="28"/>
        </w:rPr>
        <w:t>по</w:t>
      </w:r>
      <w:r w:rsidRPr="00C81339">
        <w:rPr>
          <w:rStyle w:val="aff7"/>
          <w:rFonts w:ascii="Times New Roman" w:hAnsi="Times New Roman"/>
          <w:color w:val="333333"/>
          <w:sz w:val="28"/>
          <w:szCs w:val="28"/>
        </w:rPr>
        <w:t xml:space="preserve"> </w:t>
      </w:r>
      <w:r w:rsidRPr="00C81339">
        <w:rPr>
          <w:rFonts w:ascii="Times New Roman" w:hAnsi="Times New Roman" w:cs="Times New Roman"/>
          <w:sz w:val="28"/>
          <w:szCs w:val="28"/>
        </w:rPr>
        <w:t>вопросам имущественных и земельных отношений,</w:t>
      </w:r>
      <w:r w:rsidRPr="00C81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339">
        <w:rPr>
          <w:rFonts w:ascii="Times New Roman" w:hAnsi="Times New Roman" w:cs="Times New Roman"/>
          <w:sz w:val="28"/>
          <w:szCs w:val="28"/>
        </w:rPr>
        <w:t xml:space="preserve">ЖКХ, благоустройства, архитектуры, строительства, транспорта, связи и природоохранной деятельности </w:t>
      </w:r>
      <w:r w:rsidRPr="00C81339">
        <w:rPr>
          <w:rFonts w:ascii="Times New Roman" w:hAnsi="Times New Roman" w:cs="Times New Roman"/>
          <w:sz w:val="28"/>
        </w:rPr>
        <w:t>Петрухина И.В</w:t>
      </w:r>
      <w:r w:rsidRPr="00C81339">
        <w:rPr>
          <w:rFonts w:ascii="Times New Roman" w:hAnsi="Times New Roman" w:cs="Times New Roman"/>
          <w:sz w:val="28"/>
          <w:szCs w:val="28"/>
        </w:rPr>
        <w:t>.</w:t>
      </w:r>
    </w:p>
    <w:p w:rsidR="00C81339" w:rsidRP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339" w:rsidRP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339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C81339" w:rsidRP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339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</w:p>
    <w:p w:rsidR="009258A1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8133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        С.Н. Кутенко</w:t>
      </w:r>
    </w:p>
    <w:p w:rsidR="009258A1" w:rsidRDefault="009258A1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Default="00C81339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1244" w:rsidRDefault="00451244" w:rsidP="00451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C81339" w:rsidRPr="00C81339" w:rsidRDefault="00C81339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81339">
        <w:rPr>
          <w:rFonts w:asciiTheme="majorBidi" w:hAnsiTheme="majorBidi" w:cstheme="majorBidi"/>
          <w:b/>
          <w:bCs/>
          <w:sz w:val="28"/>
          <w:szCs w:val="28"/>
        </w:rPr>
        <w:lastRenderedPageBreak/>
        <w:t>ПОСТАНОВЛЕНИЕ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81339">
        <w:rPr>
          <w:rFonts w:asciiTheme="majorBidi" w:hAnsiTheme="majorBidi" w:cstheme="majorBidi"/>
          <w:b/>
          <w:bCs/>
          <w:sz w:val="28"/>
          <w:szCs w:val="28"/>
        </w:rPr>
        <w:t>05 апреля 2021 г.                                      № 20                                   п. Быстрогорский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81339" w:rsidRPr="00C81339" w:rsidRDefault="00C81339" w:rsidP="00451244">
      <w:pPr>
        <w:pStyle w:val="a7"/>
        <w:rPr>
          <w:rFonts w:asciiTheme="majorBidi" w:hAnsiTheme="majorBidi" w:cstheme="majorBidi"/>
          <w:b w:val="0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 w:val="0"/>
          <w:bCs w:val="0"/>
          <w:sz w:val="28"/>
          <w:lang w:val="ru-RU"/>
        </w:rPr>
        <w:t xml:space="preserve">«Об отмене </w:t>
      </w:r>
      <w:r w:rsidRPr="00C81339">
        <w:rPr>
          <w:rFonts w:asciiTheme="majorBidi" w:hAnsiTheme="majorBidi" w:cstheme="majorBidi"/>
          <w:b w:val="0"/>
          <w:bCs w:val="0"/>
          <w:sz w:val="28"/>
          <w:lang w:val="ru-RU" w:bidi="ru-RU"/>
        </w:rPr>
        <w:t>постановления Администрации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 w:val="0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 w:val="0"/>
          <w:bCs w:val="0"/>
          <w:sz w:val="28"/>
          <w:lang w:val="ru-RU" w:bidi="ru-RU"/>
        </w:rPr>
        <w:t xml:space="preserve"> Быстрогорского сельского поселения от 20.07.2020 г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 w:val="0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 w:val="0"/>
          <w:bCs w:val="0"/>
          <w:sz w:val="28"/>
          <w:lang w:val="ru-RU" w:bidi="ru-RU"/>
        </w:rPr>
        <w:t xml:space="preserve"> № 30.3 «Об утверждении Положения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 w:val="0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 w:val="0"/>
          <w:bCs w:val="0"/>
          <w:sz w:val="28"/>
          <w:lang w:val="ru-RU" w:bidi="ru-RU"/>
        </w:rPr>
        <w:t xml:space="preserve"> </w:t>
      </w:r>
      <w:proofErr w:type="gramStart"/>
      <w:r w:rsidRPr="00C81339">
        <w:rPr>
          <w:rFonts w:asciiTheme="majorBidi" w:hAnsiTheme="majorBidi" w:cstheme="majorBidi"/>
          <w:b w:val="0"/>
          <w:bCs w:val="0"/>
          <w:sz w:val="28"/>
          <w:lang w:val="ru-RU" w:bidi="ru-RU"/>
        </w:rPr>
        <w:t>порядке</w:t>
      </w:r>
      <w:proofErr w:type="gramEnd"/>
      <w:r w:rsidRPr="00C81339">
        <w:rPr>
          <w:rFonts w:asciiTheme="majorBidi" w:hAnsiTheme="majorBidi" w:cstheme="majorBidi"/>
          <w:b w:val="0"/>
          <w:bCs w:val="0"/>
          <w:sz w:val="28"/>
          <w:lang w:val="ru-RU" w:bidi="ru-RU"/>
        </w:rPr>
        <w:t xml:space="preserve"> осуществления муниципального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 w:val="0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 w:val="0"/>
          <w:bCs w:val="0"/>
          <w:sz w:val="28"/>
          <w:lang w:val="ru-RU" w:bidi="ru-RU"/>
        </w:rPr>
        <w:t xml:space="preserve"> жилищного контроля на территории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 w:val="0"/>
          <w:bCs w:val="0"/>
          <w:kern w:val="28"/>
          <w:sz w:val="28"/>
          <w:lang w:val="ru-RU"/>
        </w:rPr>
      </w:pPr>
      <w:r w:rsidRPr="00C81339">
        <w:rPr>
          <w:rFonts w:asciiTheme="majorBidi" w:hAnsiTheme="majorBidi" w:cstheme="majorBidi"/>
          <w:b w:val="0"/>
          <w:bCs w:val="0"/>
          <w:sz w:val="28"/>
          <w:lang w:val="ru-RU" w:bidi="ru-RU"/>
        </w:rPr>
        <w:t xml:space="preserve"> Быстрогорского сельского поселения»</w:t>
      </w:r>
      <w:r w:rsidRPr="00C81339">
        <w:rPr>
          <w:rFonts w:asciiTheme="majorBidi" w:hAnsiTheme="majorBidi" w:cstheme="majorBidi"/>
          <w:b w:val="0"/>
          <w:bCs w:val="0"/>
          <w:kern w:val="28"/>
          <w:sz w:val="28"/>
          <w:lang w:val="ru-RU"/>
        </w:rPr>
        <w:t>»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32"/>
          <w:szCs w:val="28"/>
          <w:lang w:eastAsia="ar-SA"/>
        </w:rPr>
      </w:pPr>
      <w:r w:rsidRPr="00C81339">
        <w:rPr>
          <w:rFonts w:asciiTheme="majorBidi" w:hAnsiTheme="majorBidi" w:cstheme="majorBidi"/>
          <w:sz w:val="28"/>
          <w:szCs w:val="28"/>
          <w:lang w:eastAsia="ar-SA"/>
        </w:rPr>
        <w:t xml:space="preserve">       В соответствии с </w:t>
      </w:r>
      <w:r w:rsidRPr="00C81339">
        <w:rPr>
          <w:rFonts w:asciiTheme="majorBidi" w:hAnsiTheme="majorBidi" w:cstheme="majorBidi"/>
          <w:sz w:val="28"/>
        </w:rPr>
        <w:t>Федеральным законом от 02.03.2007 № 25-ФЗ «О муниципальной службе в Российской Федерации»</w:t>
      </w:r>
      <w:r w:rsidRPr="00C81339">
        <w:rPr>
          <w:rFonts w:asciiTheme="majorBidi" w:hAnsiTheme="majorBidi" w:cstheme="majorBidi"/>
          <w:sz w:val="28"/>
          <w:szCs w:val="28"/>
        </w:rPr>
        <w:t xml:space="preserve">. </w:t>
      </w:r>
      <w:r w:rsidRPr="00C81339">
        <w:rPr>
          <w:rFonts w:asciiTheme="majorBidi" w:hAnsiTheme="majorBidi" w:cstheme="majorBidi"/>
          <w:sz w:val="28"/>
        </w:rPr>
        <w:t xml:space="preserve"> </w:t>
      </w:r>
      <w:r w:rsidRPr="00C81339">
        <w:rPr>
          <w:rFonts w:asciiTheme="majorBidi" w:hAnsiTheme="majorBidi" w:cstheme="majorBidi"/>
          <w:sz w:val="32"/>
          <w:szCs w:val="28"/>
          <w:lang w:eastAsia="ar-SA"/>
        </w:rPr>
        <w:t xml:space="preserve">       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81339">
        <w:rPr>
          <w:rFonts w:asciiTheme="majorBidi" w:hAnsiTheme="majorBidi" w:cstheme="majorBidi"/>
          <w:sz w:val="32"/>
          <w:szCs w:val="28"/>
          <w:lang w:eastAsia="ar-SA"/>
        </w:rPr>
        <w:t xml:space="preserve">     </w:t>
      </w:r>
      <w:r w:rsidRPr="00C81339">
        <w:rPr>
          <w:rFonts w:asciiTheme="majorBidi" w:hAnsiTheme="majorBidi" w:cstheme="majorBidi"/>
          <w:sz w:val="28"/>
          <w:lang w:eastAsia="ar-SA"/>
        </w:rPr>
        <w:t>На основании протеста прокуратуры Тацинского района от 31.03.2021 № 07-43-2021/614-21</w:t>
      </w:r>
    </w:p>
    <w:p w:rsidR="00C81339" w:rsidRPr="00C81339" w:rsidRDefault="00C81339" w:rsidP="0045124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C81339">
        <w:rPr>
          <w:rFonts w:asciiTheme="majorBidi" w:hAnsiTheme="majorBidi" w:cstheme="majorBidi"/>
          <w:b/>
          <w:sz w:val="28"/>
          <w:szCs w:val="28"/>
        </w:rPr>
        <w:t>П</w:t>
      </w:r>
      <w:proofErr w:type="gramEnd"/>
      <w:r w:rsidRPr="00C81339">
        <w:rPr>
          <w:rFonts w:asciiTheme="majorBidi" w:hAnsiTheme="majorBidi" w:cstheme="majorBidi"/>
          <w:b/>
          <w:sz w:val="28"/>
          <w:szCs w:val="28"/>
        </w:rPr>
        <w:t xml:space="preserve"> О С Т А Н О В Л Я Ю: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 w:val="0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        1. Признать утратившими силу постановление Администрации Быстрогорского сельского поселения </w:t>
      </w:r>
      <w:r w:rsidRPr="00C81339">
        <w:rPr>
          <w:rFonts w:asciiTheme="majorBidi" w:hAnsiTheme="majorBidi" w:cstheme="majorBidi"/>
          <w:b w:val="0"/>
          <w:bCs w:val="0"/>
          <w:sz w:val="28"/>
          <w:lang w:val="ru-RU" w:bidi="ru-RU"/>
        </w:rPr>
        <w:t>от 20.07.2020 г № 30.3 «Об утверждении Положения о порядке осуществления муниципального</w:t>
      </w:r>
      <w:r w:rsidRPr="00C81339">
        <w:rPr>
          <w:rFonts w:asciiTheme="majorBidi" w:hAnsiTheme="majorBidi" w:cstheme="majorBidi"/>
          <w:b w:val="0"/>
          <w:bCs w:val="0"/>
          <w:sz w:val="28"/>
          <w:lang w:val="ru-RU"/>
        </w:rPr>
        <w:t xml:space="preserve"> </w:t>
      </w:r>
      <w:r w:rsidRPr="00C81339">
        <w:rPr>
          <w:rFonts w:asciiTheme="majorBidi" w:hAnsiTheme="majorBidi" w:cstheme="majorBidi"/>
          <w:b w:val="0"/>
          <w:bCs w:val="0"/>
          <w:sz w:val="28"/>
          <w:lang w:val="ru-RU" w:bidi="ru-RU"/>
        </w:rPr>
        <w:t xml:space="preserve">жилищного контроля на территории </w:t>
      </w:r>
      <w:r w:rsidRPr="00C81339">
        <w:rPr>
          <w:rFonts w:asciiTheme="majorBidi" w:eastAsia="Arial Unicode MS" w:hAnsiTheme="majorBidi" w:cstheme="majorBidi"/>
          <w:b w:val="0"/>
          <w:bCs w:val="0"/>
          <w:sz w:val="28"/>
          <w:lang w:val="ru-RU" w:bidi="ru-RU"/>
        </w:rPr>
        <w:t>Быстрогорского сельского поселения</w:t>
      </w:r>
      <w:r w:rsidRPr="00C81339">
        <w:rPr>
          <w:rFonts w:asciiTheme="majorBidi" w:hAnsiTheme="majorBidi" w:cstheme="majorBidi"/>
          <w:b w:val="0"/>
          <w:sz w:val="28"/>
          <w:szCs w:val="28"/>
          <w:lang w:val="ru-RU"/>
        </w:rPr>
        <w:t>».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81339">
        <w:rPr>
          <w:rFonts w:asciiTheme="majorBidi" w:hAnsiTheme="majorBidi" w:cstheme="majorBidi"/>
          <w:sz w:val="28"/>
          <w:szCs w:val="28"/>
        </w:rPr>
        <w:t xml:space="preserve">       2.  </w:t>
      </w:r>
      <w:r w:rsidRPr="00C81339">
        <w:rPr>
          <w:rFonts w:asciiTheme="majorBidi" w:hAnsiTheme="majorBidi" w:cstheme="majorBidi"/>
          <w:sz w:val="28"/>
        </w:rPr>
        <w:t>Постановление подлежит опубликованию</w:t>
      </w:r>
      <w:r w:rsidRPr="00C81339">
        <w:rPr>
          <w:rFonts w:asciiTheme="majorBidi" w:hAnsiTheme="majorBidi" w:cstheme="majorBidi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C81339">
        <w:rPr>
          <w:rFonts w:asciiTheme="majorBidi" w:hAnsiTheme="majorBidi" w:cstheme="majorBidi"/>
          <w:sz w:val="28"/>
          <w:szCs w:val="28"/>
        </w:rPr>
        <w:t xml:space="preserve">3. </w:t>
      </w:r>
      <w:proofErr w:type="gramStart"/>
      <w:r w:rsidRPr="00C81339">
        <w:rPr>
          <w:rFonts w:asciiTheme="majorBidi" w:hAnsiTheme="majorBidi" w:cstheme="majorBidi"/>
          <w:sz w:val="28"/>
          <w:szCs w:val="28"/>
        </w:rPr>
        <w:t>Контроль за</w:t>
      </w:r>
      <w:proofErr w:type="gramEnd"/>
      <w:r w:rsidRPr="00C81339">
        <w:rPr>
          <w:rFonts w:asciiTheme="majorBidi" w:hAnsiTheme="majorBidi" w:cstheme="majorBidi"/>
          <w:sz w:val="28"/>
          <w:szCs w:val="28"/>
        </w:rPr>
        <w:t xml:space="preserve"> исполнением настоящего постановления оставляю за собой.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81339">
        <w:rPr>
          <w:rFonts w:asciiTheme="majorBidi" w:hAnsiTheme="majorBidi" w:cstheme="majorBidi"/>
          <w:sz w:val="28"/>
          <w:szCs w:val="28"/>
        </w:rPr>
        <w:t xml:space="preserve"> </w:t>
      </w:r>
      <w:r w:rsidRPr="00C81339">
        <w:rPr>
          <w:rFonts w:asciiTheme="majorBidi" w:hAnsiTheme="majorBidi" w:cstheme="majorBidi"/>
          <w:b/>
          <w:sz w:val="28"/>
          <w:szCs w:val="28"/>
        </w:rPr>
        <w:t>Глава Администрации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81339">
        <w:rPr>
          <w:rFonts w:asciiTheme="majorBidi" w:hAnsiTheme="majorBidi" w:cstheme="majorBidi"/>
          <w:b/>
          <w:sz w:val="28"/>
          <w:szCs w:val="28"/>
        </w:rPr>
        <w:t xml:space="preserve"> Быстрогорского</w:t>
      </w:r>
    </w:p>
    <w:p w:rsid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81339">
        <w:rPr>
          <w:rFonts w:asciiTheme="majorBidi" w:hAnsiTheme="majorBidi" w:cstheme="majorBidi"/>
          <w:b/>
          <w:sz w:val="28"/>
          <w:szCs w:val="28"/>
        </w:rPr>
        <w:t xml:space="preserve"> сельского поселения</w:t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  <w:t xml:space="preserve">                С. Н. Кутенко</w:t>
      </w:r>
    </w:p>
    <w:p w:rsid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81339" w:rsidRPr="00C81339" w:rsidRDefault="00C81339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81339">
        <w:rPr>
          <w:rFonts w:asciiTheme="majorBidi" w:hAnsiTheme="majorBidi" w:cstheme="majorBidi"/>
          <w:b/>
          <w:bCs/>
          <w:sz w:val="28"/>
          <w:szCs w:val="28"/>
        </w:rPr>
        <w:lastRenderedPageBreak/>
        <w:t>ПОСТАНОВЛЕНИЕ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81339">
        <w:rPr>
          <w:rFonts w:asciiTheme="majorBidi" w:hAnsiTheme="majorBidi" w:cstheme="majorBidi"/>
          <w:b/>
          <w:bCs/>
          <w:sz w:val="28"/>
          <w:szCs w:val="28"/>
        </w:rPr>
        <w:t>05 апреля 2021 г.                                   № 21                                      п. Быстрогорский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81339" w:rsidRPr="00C81339" w:rsidRDefault="00C81339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Cs w:val="0"/>
          <w:sz w:val="28"/>
          <w:lang w:val="ru-RU"/>
        </w:rPr>
        <w:t xml:space="preserve">«Об отмене </w:t>
      </w:r>
      <w:r w:rsidRPr="00C81339">
        <w:rPr>
          <w:rFonts w:asciiTheme="majorBidi" w:hAnsiTheme="majorBidi" w:cstheme="majorBidi"/>
          <w:bCs w:val="0"/>
          <w:sz w:val="28"/>
          <w:lang w:val="ru-RU" w:bidi="ru-RU"/>
        </w:rPr>
        <w:t xml:space="preserve">постановления 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Cs w:val="0"/>
          <w:sz w:val="28"/>
          <w:lang w:val="ru-RU" w:bidi="ru-RU"/>
        </w:rPr>
        <w:t>Администрации Быстрогорского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Cs w:val="0"/>
          <w:sz w:val="28"/>
          <w:lang w:val="ru-RU" w:bidi="ru-RU"/>
        </w:rPr>
        <w:t>сельского поселения от 22.04.2016 г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Cs w:val="0"/>
          <w:sz w:val="28"/>
          <w:lang w:val="ru-RU" w:bidi="ru-RU"/>
        </w:rPr>
        <w:t>№ 84 «Об утверждении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Cs w:val="0"/>
          <w:sz w:val="28"/>
          <w:lang w:val="ru-RU" w:bidi="ru-RU"/>
        </w:rPr>
        <w:t>Административного регламента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Cs w:val="0"/>
          <w:sz w:val="28"/>
          <w:lang w:val="ru-RU" w:bidi="ru-RU"/>
        </w:rPr>
        <w:t xml:space="preserve">по осуществлению </w:t>
      </w:r>
      <w:proofErr w:type="gramStart"/>
      <w:r w:rsidRPr="00C81339">
        <w:rPr>
          <w:rFonts w:asciiTheme="majorBidi" w:hAnsiTheme="majorBidi" w:cstheme="majorBidi"/>
          <w:bCs w:val="0"/>
          <w:sz w:val="28"/>
          <w:lang w:val="ru-RU" w:bidi="ru-RU"/>
        </w:rPr>
        <w:t>муниципального</w:t>
      </w:r>
      <w:proofErr w:type="gramEnd"/>
    </w:p>
    <w:p w:rsidR="00C81339" w:rsidRPr="00C81339" w:rsidRDefault="00C81339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Cs w:val="0"/>
          <w:sz w:val="28"/>
          <w:lang w:val="ru-RU" w:bidi="ru-RU"/>
        </w:rPr>
        <w:t>земельного контроля на территории</w:t>
      </w:r>
    </w:p>
    <w:p w:rsidR="00C81339" w:rsidRPr="00C81339" w:rsidRDefault="00C81339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Cs w:val="0"/>
          <w:sz w:val="28"/>
          <w:lang w:val="ru-RU" w:bidi="ru-RU"/>
        </w:rPr>
        <w:t>Быстрогорского сельского поселения»</w:t>
      </w:r>
      <w:r w:rsidRPr="00C81339">
        <w:rPr>
          <w:rFonts w:asciiTheme="majorBidi" w:hAnsiTheme="majorBidi" w:cstheme="majorBidi"/>
          <w:bCs w:val="0"/>
          <w:kern w:val="28"/>
          <w:sz w:val="28"/>
          <w:lang w:val="ru-RU"/>
        </w:rPr>
        <w:t>»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32"/>
          <w:szCs w:val="28"/>
          <w:lang w:eastAsia="ar-SA"/>
        </w:rPr>
      </w:pPr>
      <w:r w:rsidRPr="00C81339">
        <w:rPr>
          <w:rFonts w:asciiTheme="majorBidi" w:hAnsiTheme="majorBidi" w:cstheme="majorBidi"/>
          <w:sz w:val="28"/>
          <w:szCs w:val="28"/>
          <w:lang w:eastAsia="ar-SA"/>
        </w:rPr>
        <w:t xml:space="preserve">       В соответствии с </w:t>
      </w:r>
      <w:r w:rsidRPr="00C81339">
        <w:rPr>
          <w:rFonts w:asciiTheme="majorBidi" w:hAnsiTheme="majorBidi" w:cstheme="majorBidi"/>
          <w:sz w:val="28"/>
        </w:rPr>
        <w:t>Федеральным законом от 02.03.2007 № 25-ФЗ «О муниципальной службе в Российской Федерации»</w:t>
      </w:r>
      <w:r w:rsidRPr="00C81339">
        <w:rPr>
          <w:rFonts w:asciiTheme="majorBidi" w:hAnsiTheme="majorBidi" w:cstheme="majorBidi"/>
          <w:sz w:val="28"/>
          <w:szCs w:val="28"/>
        </w:rPr>
        <w:t xml:space="preserve">. </w:t>
      </w:r>
      <w:r w:rsidRPr="00C81339">
        <w:rPr>
          <w:rFonts w:asciiTheme="majorBidi" w:hAnsiTheme="majorBidi" w:cstheme="majorBidi"/>
          <w:sz w:val="28"/>
        </w:rPr>
        <w:t xml:space="preserve"> </w:t>
      </w:r>
      <w:r w:rsidRPr="00C81339">
        <w:rPr>
          <w:rFonts w:asciiTheme="majorBidi" w:hAnsiTheme="majorBidi" w:cstheme="majorBidi"/>
          <w:sz w:val="32"/>
          <w:szCs w:val="28"/>
          <w:lang w:eastAsia="ar-SA"/>
        </w:rPr>
        <w:t xml:space="preserve">       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81339">
        <w:rPr>
          <w:rFonts w:asciiTheme="majorBidi" w:hAnsiTheme="majorBidi" w:cstheme="majorBidi"/>
          <w:sz w:val="32"/>
          <w:szCs w:val="28"/>
          <w:lang w:eastAsia="ar-SA"/>
        </w:rPr>
        <w:t xml:space="preserve">     </w:t>
      </w:r>
      <w:r w:rsidRPr="00C81339">
        <w:rPr>
          <w:rFonts w:asciiTheme="majorBidi" w:hAnsiTheme="majorBidi" w:cstheme="majorBidi"/>
          <w:sz w:val="28"/>
          <w:lang w:eastAsia="ar-SA"/>
        </w:rPr>
        <w:t>На основании протеста прокуратуры Тацинского района от 31.03.2021 № 07-43-2021/615-21</w:t>
      </w:r>
    </w:p>
    <w:p w:rsidR="00C81339" w:rsidRPr="00C81339" w:rsidRDefault="00C81339" w:rsidP="0045124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C81339">
        <w:rPr>
          <w:rFonts w:asciiTheme="majorBidi" w:hAnsiTheme="majorBidi" w:cstheme="majorBidi"/>
          <w:b/>
          <w:sz w:val="28"/>
          <w:szCs w:val="28"/>
        </w:rPr>
        <w:t>П</w:t>
      </w:r>
      <w:proofErr w:type="gramEnd"/>
      <w:r w:rsidRPr="00C81339">
        <w:rPr>
          <w:rFonts w:asciiTheme="majorBidi" w:hAnsiTheme="majorBidi" w:cstheme="majorBidi"/>
          <w:b/>
          <w:sz w:val="28"/>
          <w:szCs w:val="28"/>
        </w:rPr>
        <w:t xml:space="preserve"> О С Т А Н О В Л Я Ю: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81339" w:rsidRPr="00C81339" w:rsidRDefault="00C81339" w:rsidP="00451244">
      <w:pPr>
        <w:pStyle w:val="a7"/>
        <w:rPr>
          <w:rFonts w:asciiTheme="majorBidi" w:hAnsiTheme="majorBidi" w:cstheme="majorBidi"/>
          <w:b w:val="0"/>
          <w:bCs w:val="0"/>
          <w:sz w:val="28"/>
          <w:lang w:val="ru-RU" w:bidi="ru-RU"/>
        </w:rPr>
      </w:pPr>
      <w:r w:rsidRPr="00C81339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        1. Признать утратившими силу постановление Администрации Быстрогорского сельского поселения </w:t>
      </w:r>
      <w:r w:rsidRPr="00C81339">
        <w:rPr>
          <w:rFonts w:asciiTheme="majorBidi" w:hAnsiTheme="majorBidi" w:cstheme="majorBidi"/>
          <w:b w:val="0"/>
          <w:bCs w:val="0"/>
          <w:sz w:val="28"/>
          <w:lang w:val="ru-RU" w:bidi="ru-RU"/>
        </w:rPr>
        <w:t>от 22.04.2016 г № 84 «Об утверждении Административного регламента по осуществлению муниципального земельного контроля на территории Быстрогорского сельского поселения</w:t>
      </w:r>
      <w:r w:rsidRPr="00C81339">
        <w:rPr>
          <w:rFonts w:asciiTheme="majorBidi" w:hAnsiTheme="majorBidi" w:cstheme="majorBidi"/>
          <w:b w:val="0"/>
          <w:sz w:val="28"/>
          <w:szCs w:val="28"/>
          <w:lang w:val="ru-RU"/>
        </w:rPr>
        <w:t>».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81339">
        <w:rPr>
          <w:rFonts w:asciiTheme="majorBidi" w:hAnsiTheme="majorBidi" w:cstheme="majorBidi"/>
          <w:sz w:val="28"/>
          <w:szCs w:val="28"/>
        </w:rPr>
        <w:t xml:space="preserve">       2.  </w:t>
      </w:r>
      <w:r w:rsidRPr="00C81339">
        <w:rPr>
          <w:rFonts w:asciiTheme="majorBidi" w:hAnsiTheme="majorBidi" w:cstheme="majorBidi"/>
          <w:sz w:val="28"/>
        </w:rPr>
        <w:t>Постановление подлежит опубликованию</w:t>
      </w:r>
      <w:r w:rsidRPr="00C81339">
        <w:rPr>
          <w:rFonts w:asciiTheme="majorBidi" w:hAnsiTheme="majorBidi" w:cstheme="majorBidi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81339">
        <w:rPr>
          <w:rFonts w:asciiTheme="majorBidi" w:hAnsiTheme="majorBidi" w:cstheme="majorBidi"/>
          <w:sz w:val="28"/>
          <w:szCs w:val="28"/>
        </w:rPr>
        <w:t xml:space="preserve">3. </w:t>
      </w:r>
      <w:proofErr w:type="gramStart"/>
      <w:r w:rsidRPr="00C81339">
        <w:rPr>
          <w:rFonts w:asciiTheme="majorBidi" w:hAnsiTheme="majorBidi" w:cstheme="majorBidi"/>
          <w:sz w:val="28"/>
          <w:szCs w:val="28"/>
        </w:rPr>
        <w:t>Контроль за</w:t>
      </w:r>
      <w:proofErr w:type="gramEnd"/>
      <w:r w:rsidRPr="00C81339">
        <w:rPr>
          <w:rFonts w:asciiTheme="majorBidi" w:hAnsiTheme="majorBidi" w:cstheme="majorBidi"/>
          <w:sz w:val="28"/>
          <w:szCs w:val="28"/>
        </w:rPr>
        <w:t xml:space="preserve"> исполнением настоящего постановления оставляю за собой.</w:t>
      </w:r>
    </w:p>
    <w:p w:rsidR="00451244" w:rsidRPr="00C81339" w:rsidRDefault="00451244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81339">
        <w:rPr>
          <w:rFonts w:asciiTheme="majorBidi" w:hAnsiTheme="majorBidi" w:cstheme="majorBidi"/>
          <w:sz w:val="28"/>
          <w:szCs w:val="28"/>
        </w:rPr>
        <w:t xml:space="preserve"> </w:t>
      </w:r>
      <w:r w:rsidRPr="00C81339">
        <w:rPr>
          <w:rFonts w:asciiTheme="majorBidi" w:hAnsiTheme="majorBidi" w:cstheme="majorBidi"/>
          <w:b/>
          <w:sz w:val="28"/>
          <w:szCs w:val="28"/>
        </w:rPr>
        <w:t>Глава Администрации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81339">
        <w:rPr>
          <w:rFonts w:asciiTheme="majorBidi" w:hAnsiTheme="majorBidi" w:cstheme="majorBidi"/>
          <w:b/>
          <w:sz w:val="28"/>
          <w:szCs w:val="28"/>
        </w:rPr>
        <w:t xml:space="preserve"> Быстрогорского</w:t>
      </w: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81339">
        <w:rPr>
          <w:rFonts w:asciiTheme="majorBidi" w:hAnsiTheme="majorBidi" w:cstheme="majorBidi"/>
          <w:b/>
          <w:sz w:val="28"/>
          <w:szCs w:val="28"/>
        </w:rPr>
        <w:t xml:space="preserve"> сельского поселения</w:t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</w:r>
      <w:r w:rsidRPr="00C81339">
        <w:rPr>
          <w:rFonts w:asciiTheme="majorBidi" w:hAnsiTheme="majorBidi" w:cstheme="majorBidi"/>
          <w:b/>
          <w:sz w:val="28"/>
          <w:szCs w:val="28"/>
        </w:rPr>
        <w:tab/>
        <w:t xml:space="preserve">                С. Н. Кутенко</w:t>
      </w:r>
    </w:p>
    <w:p w:rsid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81339" w:rsidRPr="00C81339" w:rsidRDefault="00C81339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51244" w:rsidRDefault="00451244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36BE0" w:rsidRPr="00936BE0" w:rsidRDefault="00936BE0" w:rsidP="00451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36BE0">
        <w:rPr>
          <w:rFonts w:asciiTheme="majorBidi" w:hAnsiTheme="majorBidi" w:cstheme="majorBidi"/>
          <w:b/>
          <w:bCs/>
          <w:sz w:val="28"/>
          <w:szCs w:val="28"/>
        </w:rPr>
        <w:t>ПОСТАНОВЛЕНИЕ</w:t>
      </w:r>
    </w:p>
    <w:p w:rsidR="00936BE0" w:rsidRPr="00936BE0" w:rsidRDefault="00936BE0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36BE0" w:rsidRPr="00936BE0" w:rsidRDefault="00936BE0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BE0">
        <w:rPr>
          <w:rFonts w:asciiTheme="majorBidi" w:hAnsiTheme="majorBidi" w:cstheme="majorBidi"/>
          <w:b/>
          <w:bCs/>
          <w:sz w:val="28"/>
          <w:szCs w:val="28"/>
        </w:rPr>
        <w:t>05 апреля 2021 г.                                   № 22                                      п. Быстрогорский</w:t>
      </w:r>
    </w:p>
    <w:p w:rsidR="00936BE0" w:rsidRPr="00936BE0" w:rsidRDefault="00936BE0" w:rsidP="004512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/>
        </w:rPr>
        <w:t xml:space="preserve"> «Об отмене </w:t>
      </w: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постановления </w:t>
      </w:r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Администрации Быстрогорского</w:t>
      </w:r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сельского поселения от 01.06.2016 г</w:t>
      </w:r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№ 94 «Об утверждении порядка</w:t>
      </w:r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оформления и содержания</w:t>
      </w:r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плановых (рейдовых) заданий</w:t>
      </w:r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и оформления </w:t>
      </w:r>
      <w:proofErr w:type="gramStart"/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>плановых</w:t>
      </w:r>
      <w:proofErr w:type="gramEnd"/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(рейдовых)</w:t>
      </w:r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осмотров, обследований</w:t>
      </w:r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на территории муниципального образования</w:t>
      </w:r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«Быстрогорское сельское поселение»</w:t>
      </w:r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при осуществлении </w:t>
      </w:r>
      <w:proofErr w:type="gramStart"/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>муниципального</w:t>
      </w:r>
      <w:proofErr w:type="gramEnd"/>
    </w:p>
    <w:p w:rsidR="00936BE0" w:rsidRPr="00936BE0" w:rsidRDefault="00936BE0" w:rsidP="00451244">
      <w:pPr>
        <w:pStyle w:val="a7"/>
        <w:rPr>
          <w:rFonts w:asciiTheme="majorBidi" w:hAnsiTheme="majorBidi" w:cstheme="majorBidi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Cs w:val="0"/>
          <w:sz w:val="28"/>
          <w:lang w:val="ru-RU" w:bidi="ru-RU"/>
        </w:rPr>
        <w:t xml:space="preserve"> земельного контроля»</w:t>
      </w:r>
      <w:r w:rsidRPr="00936BE0">
        <w:rPr>
          <w:rFonts w:asciiTheme="majorBidi" w:hAnsiTheme="majorBidi" w:cstheme="majorBidi"/>
          <w:bCs w:val="0"/>
          <w:kern w:val="28"/>
          <w:sz w:val="28"/>
          <w:lang w:val="ru-RU"/>
        </w:rPr>
        <w:t>»</w:t>
      </w:r>
    </w:p>
    <w:p w:rsidR="00936BE0" w:rsidRPr="00936BE0" w:rsidRDefault="00936BE0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36BE0" w:rsidRPr="00936BE0" w:rsidRDefault="00936BE0" w:rsidP="00451244">
      <w:pPr>
        <w:spacing w:after="0" w:line="240" w:lineRule="auto"/>
        <w:jc w:val="both"/>
        <w:rPr>
          <w:rFonts w:asciiTheme="majorBidi" w:hAnsiTheme="majorBidi" w:cstheme="majorBidi"/>
          <w:sz w:val="32"/>
          <w:szCs w:val="28"/>
          <w:lang w:eastAsia="ar-SA"/>
        </w:rPr>
      </w:pPr>
      <w:r w:rsidRPr="00936BE0">
        <w:rPr>
          <w:rFonts w:asciiTheme="majorBidi" w:hAnsiTheme="majorBidi" w:cstheme="majorBidi"/>
          <w:sz w:val="28"/>
          <w:szCs w:val="28"/>
          <w:lang w:eastAsia="ar-SA"/>
        </w:rPr>
        <w:t xml:space="preserve">       В соответствии с </w:t>
      </w:r>
      <w:r w:rsidRPr="00936BE0">
        <w:rPr>
          <w:rFonts w:asciiTheme="majorBidi" w:hAnsiTheme="majorBidi" w:cstheme="majorBidi"/>
          <w:sz w:val="28"/>
        </w:rPr>
        <w:t>Федеральным законом от 02.03.2007 № 25-ФЗ «О муниципальной службе в Российской Федерации»</w:t>
      </w:r>
      <w:r w:rsidRPr="00936BE0">
        <w:rPr>
          <w:rFonts w:asciiTheme="majorBidi" w:hAnsiTheme="majorBidi" w:cstheme="majorBidi"/>
          <w:sz w:val="28"/>
          <w:szCs w:val="28"/>
        </w:rPr>
        <w:t xml:space="preserve">. </w:t>
      </w:r>
      <w:r w:rsidRPr="00936BE0">
        <w:rPr>
          <w:rFonts w:asciiTheme="majorBidi" w:hAnsiTheme="majorBidi" w:cstheme="majorBidi"/>
          <w:sz w:val="28"/>
        </w:rPr>
        <w:t xml:space="preserve"> </w:t>
      </w:r>
      <w:r w:rsidRPr="00936BE0">
        <w:rPr>
          <w:rFonts w:asciiTheme="majorBidi" w:hAnsiTheme="majorBidi" w:cstheme="majorBidi"/>
          <w:sz w:val="32"/>
          <w:szCs w:val="28"/>
          <w:lang w:eastAsia="ar-SA"/>
        </w:rPr>
        <w:t xml:space="preserve">       </w:t>
      </w:r>
    </w:p>
    <w:p w:rsidR="00936BE0" w:rsidRPr="00936BE0" w:rsidRDefault="00936BE0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6BE0">
        <w:rPr>
          <w:rFonts w:asciiTheme="majorBidi" w:hAnsiTheme="majorBidi" w:cstheme="majorBidi"/>
          <w:sz w:val="32"/>
          <w:szCs w:val="28"/>
          <w:lang w:eastAsia="ar-SA"/>
        </w:rPr>
        <w:t xml:space="preserve">     </w:t>
      </w:r>
      <w:r w:rsidRPr="00936BE0">
        <w:rPr>
          <w:rFonts w:asciiTheme="majorBidi" w:hAnsiTheme="majorBidi" w:cstheme="majorBidi"/>
          <w:sz w:val="28"/>
          <w:lang w:eastAsia="ar-SA"/>
        </w:rPr>
        <w:t>На основании протеста прокуратуры Тацинского района от 31.03.2021 № 07-43-2021/616-21</w:t>
      </w:r>
    </w:p>
    <w:p w:rsidR="00936BE0" w:rsidRPr="00936BE0" w:rsidRDefault="00936BE0" w:rsidP="0045124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936BE0">
        <w:rPr>
          <w:rFonts w:asciiTheme="majorBidi" w:hAnsiTheme="majorBidi" w:cstheme="majorBidi"/>
          <w:b/>
          <w:sz w:val="28"/>
          <w:szCs w:val="28"/>
        </w:rPr>
        <w:t>П</w:t>
      </w:r>
      <w:proofErr w:type="gramEnd"/>
      <w:r w:rsidRPr="00936BE0">
        <w:rPr>
          <w:rFonts w:asciiTheme="majorBidi" w:hAnsiTheme="majorBidi" w:cstheme="majorBidi"/>
          <w:b/>
          <w:sz w:val="28"/>
          <w:szCs w:val="28"/>
        </w:rPr>
        <w:t xml:space="preserve"> О С Т А Н О В Л Я Ю:</w:t>
      </w:r>
    </w:p>
    <w:p w:rsidR="00936BE0" w:rsidRPr="00936BE0" w:rsidRDefault="00936BE0" w:rsidP="00451244">
      <w:pPr>
        <w:pStyle w:val="a7"/>
        <w:ind w:left="-142"/>
        <w:rPr>
          <w:rFonts w:asciiTheme="majorBidi" w:hAnsiTheme="majorBidi" w:cstheme="majorBidi"/>
          <w:b w:val="0"/>
          <w:bCs w:val="0"/>
          <w:sz w:val="28"/>
          <w:lang w:val="ru-RU" w:bidi="ru-RU"/>
        </w:rPr>
      </w:pPr>
      <w:r w:rsidRPr="00936BE0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        1. Признать утратившими силу постановление Администрации Быстрогорского сельского поселения </w:t>
      </w:r>
      <w:r w:rsidRPr="00936BE0">
        <w:rPr>
          <w:rFonts w:asciiTheme="majorBidi" w:hAnsiTheme="majorBidi" w:cstheme="majorBidi"/>
          <w:b w:val="0"/>
          <w:bCs w:val="0"/>
          <w:sz w:val="28"/>
          <w:lang w:val="ru-RU" w:bidi="ru-RU"/>
        </w:rPr>
        <w:t>от 01.06.2016 г № 94 «Об утверждении порядка оформления и содержания плановых (рейдовых) заданий и оформления плановых (рейдовых) осмотров, обследований на территории муниципального образования «Быстрогорское сельское поселение» при осуществлении муниципального земельного контроля</w:t>
      </w:r>
      <w:r w:rsidRPr="00936BE0">
        <w:rPr>
          <w:rFonts w:asciiTheme="majorBidi" w:hAnsiTheme="majorBidi" w:cstheme="majorBidi"/>
          <w:b w:val="0"/>
          <w:sz w:val="28"/>
          <w:szCs w:val="28"/>
          <w:lang w:val="ru-RU"/>
        </w:rPr>
        <w:t>».</w:t>
      </w:r>
    </w:p>
    <w:p w:rsidR="00936BE0" w:rsidRPr="00936BE0" w:rsidRDefault="00936BE0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6BE0">
        <w:rPr>
          <w:rFonts w:asciiTheme="majorBidi" w:hAnsiTheme="majorBidi" w:cstheme="majorBidi"/>
          <w:sz w:val="28"/>
          <w:szCs w:val="28"/>
        </w:rPr>
        <w:t xml:space="preserve">       2.  </w:t>
      </w:r>
      <w:r w:rsidRPr="00936BE0">
        <w:rPr>
          <w:rFonts w:asciiTheme="majorBidi" w:hAnsiTheme="majorBidi" w:cstheme="majorBidi"/>
          <w:sz w:val="28"/>
        </w:rPr>
        <w:t>Постановление подлежит опубликованию</w:t>
      </w:r>
      <w:r w:rsidRPr="00936BE0">
        <w:rPr>
          <w:rFonts w:asciiTheme="majorBidi" w:hAnsiTheme="majorBidi" w:cstheme="majorBidi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936BE0" w:rsidRDefault="00936BE0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6BE0">
        <w:rPr>
          <w:rFonts w:asciiTheme="majorBidi" w:hAnsiTheme="majorBidi" w:cstheme="majorBidi"/>
          <w:sz w:val="28"/>
          <w:szCs w:val="28"/>
        </w:rPr>
        <w:t xml:space="preserve">3. </w:t>
      </w:r>
      <w:proofErr w:type="gramStart"/>
      <w:r w:rsidRPr="00936BE0">
        <w:rPr>
          <w:rFonts w:asciiTheme="majorBidi" w:hAnsiTheme="majorBidi" w:cstheme="majorBidi"/>
          <w:sz w:val="28"/>
          <w:szCs w:val="28"/>
        </w:rPr>
        <w:t>Контроль за</w:t>
      </w:r>
      <w:proofErr w:type="gramEnd"/>
      <w:r w:rsidRPr="00936BE0">
        <w:rPr>
          <w:rFonts w:asciiTheme="majorBidi" w:hAnsiTheme="majorBidi" w:cstheme="majorBidi"/>
          <w:sz w:val="28"/>
          <w:szCs w:val="28"/>
        </w:rPr>
        <w:t xml:space="preserve"> исполнением настоящего постановления оставляю за собой.</w:t>
      </w:r>
    </w:p>
    <w:p w:rsidR="00451244" w:rsidRPr="00936BE0" w:rsidRDefault="00451244" w:rsidP="0045124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51244" w:rsidRPr="00936BE0" w:rsidRDefault="00936BE0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936BE0">
        <w:rPr>
          <w:rFonts w:asciiTheme="majorBidi" w:hAnsiTheme="majorBidi" w:cstheme="majorBidi"/>
          <w:sz w:val="28"/>
          <w:szCs w:val="28"/>
        </w:rPr>
        <w:t xml:space="preserve"> </w:t>
      </w:r>
      <w:r w:rsidRPr="00936BE0">
        <w:rPr>
          <w:rFonts w:asciiTheme="majorBidi" w:hAnsiTheme="majorBidi" w:cstheme="majorBidi"/>
          <w:b/>
          <w:sz w:val="28"/>
          <w:szCs w:val="28"/>
        </w:rPr>
        <w:t>Глава Администрации</w:t>
      </w:r>
    </w:p>
    <w:p w:rsidR="00936BE0" w:rsidRPr="00936BE0" w:rsidRDefault="00936BE0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936BE0">
        <w:rPr>
          <w:rFonts w:asciiTheme="majorBidi" w:hAnsiTheme="majorBidi" w:cstheme="majorBidi"/>
          <w:b/>
          <w:sz w:val="28"/>
          <w:szCs w:val="28"/>
        </w:rPr>
        <w:t xml:space="preserve"> Быстрогорского</w:t>
      </w:r>
    </w:p>
    <w:p w:rsidR="00936BE0" w:rsidRPr="00936BE0" w:rsidRDefault="00936BE0" w:rsidP="0045124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936BE0">
        <w:rPr>
          <w:rFonts w:asciiTheme="majorBidi" w:hAnsiTheme="majorBidi" w:cstheme="majorBidi"/>
          <w:b/>
          <w:sz w:val="28"/>
          <w:szCs w:val="28"/>
        </w:rPr>
        <w:t xml:space="preserve"> сельского поселения</w:t>
      </w:r>
      <w:r w:rsidRPr="00936BE0">
        <w:rPr>
          <w:rFonts w:asciiTheme="majorBidi" w:hAnsiTheme="majorBidi" w:cstheme="majorBidi"/>
          <w:b/>
          <w:sz w:val="28"/>
          <w:szCs w:val="28"/>
        </w:rPr>
        <w:tab/>
      </w:r>
      <w:r w:rsidRPr="00936BE0">
        <w:rPr>
          <w:rFonts w:asciiTheme="majorBidi" w:hAnsiTheme="majorBidi" w:cstheme="majorBidi"/>
          <w:b/>
          <w:sz w:val="28"/>
          <w:szCs w:val="28"/>
        </w:rPr>
        <w:tab/>
      </w:r>
      <w:r w:rsidRPr="00936BE0">
        <w:rPr>
          <w:rFonts w:asciiTheme="majorBidi" w:hAnsiTheme="majorBidi" w:cstheme="majorBidi"/>
          <w:b/>
          <w:sz w:val="28"/>
          <w:szCs w:val="28"/>
        </w:rPr>
        <w:tab/>
      </w:r>
      <w:r w:rsidRPr="00936BE0">
        <w:rPr>
          <w:rFonts w:asciiTheme="majorBidi" w:hAnsiTheme="majorBidi" w:cstheme="majorBidi"/>
          <w:b/>
          <w:sz w:val="28"/>
          <w:szCs w:val="28"/>
        </w:rPr>
        <w:tab/>
      </w:r>
      <w:r w:rsidRPr="00936BE0">
        <w:rPr>
          <w:rFonts w:asciiTheme="majorBidi" w:hAnsiTheme="majorBidi" w:cstheme="majorBidi"/>
          <w:b/>
          <w:sz w:val="28"/>
          <w:szCs w:val="28"/>
        </w:rPr>
        <w:tab/>
      </w:r>
      <w:r w:rsidRPr="00936BE0">
        <w:rPr>
          <w:rFonts w:asciiTheme="majorBidi" w:hAnsiTheme="majorBidi" w:cstheme="majorBidi"/>
          <w:b/>
          <w:sz w:val="28"/>
          <w:szCs w:val="28"/>
        </w:rPr>
        <w:tab/>
      </w:r>
      <w:r w:rsidRPr="00936BE0">
        <w:rPr>
          <w:rFonts w:asciiTheme="majorBidi" w:hAnsiTheme="majorBidi" w:cstheme="majorBidi"/>
          <w:b/>
          <w:sz w:val="28"/>
          <w:szCs w:val="28"/>
        </w:rPr>
        <w:tab/>
        <w:t xml:space="preserve">                С. Н. Кутенко</w:t>
      </w:r>
    </w:p>
    <w:p w:rsidR="00C81339" w:rsidRDefault="00C81339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71D9" w:rsidRDefault="009571D9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9571D9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 31</w:t>
      </w:r>
      <w:r w:rsidR="00B130E7">
        <w:rPr>
          <w:rFonts w:ascii="Times New Roman" w:hAnsi="Times New Roman" w:cs="Times New Roman"/>
          <w:b/>
          <w:bCs/>
        </w:rPr>
        <w:t xml:space="preserve"> марта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9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693193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339" w:rsidRDefault="00C81339">
      <w:pPr>
        <w:spacing w:after="0" w:line="240" w:lineRule="auto"/>
      </w:pPr>
      <w:r>
        <w:separator/>
      </w:r>
    </w:p>
  </w:endnote>
  <w:endnote w:type="continuationSeparator" w:id="1">
    <w:p w:rsidR="00C81339" w:rsidRDefault="00C8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339" w:rsidRPr="004B0856" w:rsidRDefault="00C3552C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C81339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451244">
      <w:rPr>
        <w:rStyle w:val="aff6"/>
        <w:noProof/>
      </w:rPr>
      <w:t>1</w:t>
    </w:r>
    <w:r>
      <w:rPr>
        <w:rStyle w:val="aff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39" w:rsidRDefault="00C81339">
      <w:pPr>
        <w:spacing w:after="0" w:line="240" w:lineRule="auto"/>
      </w:pPr>
      <w:r>
        <w:separator/>
      </w:r>
    </w:p>
  </w:footnote>
  <w:footnote w:type="continuationSeparator" w:id="1">
    <w:p w:rsidR="00C81339" w:rsidRDefault="00C8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5497D01"/>
    <w:multiLevelType w:val="multilevel"/>
    <w:tmpl w:val="08E2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F37FCD"/>
    <w:multiLevelType w:val="multilevel"/>
    <w:tmpl w:val="7ED88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5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4C23618"/>
    <w:multiLevelType w:val="multilevel"/>
    <w:tmpl w:val="DE98F6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059D0"/>
    <w:rsid w:val="00040F6F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599D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5BBE"/>
    <w:rsid w:val="00451244"/>
    <w:rsid w:val="0045677D"/>
    <w:rsid w:val="00461A14"/>
    <w:rsid w:val="00481383"/>
    <w:rsid w:val="004940DD"/>
    <w:rsid w:val="004A298B"/>
    <w:rsid w:val="004A6A56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1BB1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93193"/>
    <w:rsid w:val="006A41B2"/>
    <w:rsid w:val="006A5124"/>
    <w:rsid w:val="006C5C0B"/>
    <w:rsid w:val="006E52EE"/>
    <w:rsid w:val="0070403B"/>
    <w:rsid w:val="00710BE7"/>
    <w:rsid w:val="00715068"/>
    <w:rsid w:val="00724CE3"/>
    <w:rsid w:val="00753872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4CFD"/>
    <w:rsid w:val="00867D8A"/>
    <w:rsid w:val="0087034B"/>
    <w:rsid w:val="008717FB"/>
    <w:rsid w:val="00875AEF"/>
    <w:rsid w:val="00885C9E"/>
    <w:rsid w:val="00891BB1"/>
    <w:rsid w:val="008A30E7"/>
    <w:rsid w:val="008D65C4"/>
    <w:rsid w:val="00911272"/>
    <w:rsid w:val="00911E57"/>
    <w:rsid w:val="009258A1"/>
    <w:rsid w:val="00932F9B"/>
    <w:rsid w:val="00934300"/>
    <w:rsid w:val="00936BE0"/>
    <w:rsid w:val="00943BBF"/>
    <w:rsid w:val="009571D9"/>
    <w:rsid w:val="00960B39"/>
    <w:rsid w:val="00965402"/>
    <w:rsid w:val="0096780F"/>
    <w:rsid w:val="009C0873"/>
    <w:rsid w:val="009E7A71"/>
    <w:rsid w:val="009F0309"/>
    <w:rsid w:val="009F4899"/>
    <w:rsid w:val="00A00A01"/>
    <w:rsid w:val="00A10932"/>
    <w:rsid w:val="00A21068"/>
    <w:rsid w:val="00A2736B"/>
    <w:rsid w:val="00A51DBF"/>
    <w:rsid w:val="00A6479F"/>
    <w:rsid w:val="00A67F0F"/>
    <w:rsid w:val="00A72F19"/>
    <w:rsid w:val="00A85E35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130E7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3220E"/>
    <w:rsid w:val="00C3552C"/>
    <w:rsid w:val="00C4775A"/>
    <w:rsid w:val="00C562DF"/>
    <w:rsid w:val="00C65CC3"/>
    <w:rsid w:val="00C7072A"/>
    <w:rsid w:val="00C81339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10665"/>
    <w:rsid w:val="00E22151"/>
    <w:rsid w:val="00E26285"/>
    <w:rsid w:val="00E26D4C"/>
    <w:rsid w:val="00E27972"/>
    <w:rsid w:val="00E31284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5479A"/>
    <w:rsid w:val="00F60FDA"/>
    <w:rsid w:val="00F67A93"/>
    <w:rsid w:val="00F75D0B"/>
    <w:rsid w:val="00F8644C"/>
    <w:rsid w:val="00FA75EE"/>
    <w:rsid w:val="00FB0BAA"/>
    <w:rsid w:val="00FB1B52"/>
    <w:rsid w:val="00FC4F1F"/>
    <w:rsid w:val="00FD0507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772</Words>
  <Characters>6701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NACHSOPR</cp:lastModifiedBy>
  <cp:revision>137</cp:revision>
  <cp:lastPrinted>2020-12-14T10:33:00Z</cp:lastPrinted>
  <dcterms:created xsi:type="dcterms:W3CDTF">2009-03-03T13:53:00Z</dcterms:created>
  <dcterms:modified xsi:type="dcterms:W3CDTF">2021-04-27T11:53:00Z</dcterms:modified>
</cp:coreProperties>
</file>