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C83E2E" w:rsidP="006921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Пятница</w:t>
      </w:r>
      <w:r w:rsidR="00F43E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4C84">
        <w:rPr>
          <w:rFonts w:ascii="Times New Roman" w:hAnsi="Times New Roman" w:cs="Times New Roman"/>
          <w:b/>
          <w:bCs/>
          <w:sz w:val="28"/>
          <w:szCs w:val="28"/>
        </w:rPr>
        <w:t xml:space="preserve">04 июня </w:t>
      </w:r>
      <w:r w:rsidR="00842DEB" w:rsidRPr="009C0873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DA1B5D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A51E9" w:rsidRDefault="00AA51E9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8E4C84">
        <w:rPr>
          <w:rFonts w:ascii="Times New Roman" w:hAnsi="Times New Roman" w:cs="Times New Roman"/>
          <w:b/>
          <w:bCs/>
          <w:sz w:val="28"/>
          <w:szCs w:val="28"/>
        </w:rPr>
        <w:t>15</w:t>
      </w:r>
    </w:p>
    <w:p w:rsidR="00F60FDA" w:rsidRPr="00F60FDA" w:rsidRDefault="00DA1B5D" w:rsidP="00F60FD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8E4C84" w:rsidRDefault="008E4C84" w:rsidP="008E4C8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</w:p>
    <w:p w:rsidR="008E4C84" w:rsidRPr="008E4C84" w:rsidRDefault="008E4C84" w:rsidP="008E4C8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8E4C84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ПОСТАНОВЛЕНИЕ</w:t>
      </w:r>
    </w:p>
    <w:p w:rsidR="008E4C84" w:rsidRPr="008E4C84" w:rsidRDefault="008E4C84" w:rsidP="008E4C8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8E4C84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 xml:space="preserve">02 июня 2021 г.                                   </w:t>
      </w:r>
      <w:r w:rsidR="00443AAE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№ 33</w:t>
      </w:r>
      <w:r w:rsidRPr="008E4C84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 xml:space="preserve">                                      п. Быстрогорский</w:t>
      </w:r>
    </w:p>
    <w:p w:rsidR="008E4C84" w:rsidRDefault="008E4C84" w:rsidP="008E4C8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</w:p>
    <w:p w:rsidR="008E4C84" w:rsidRPr="008E4C84" w:rsidRDefault="008E4C84" w:rsidP="008E4C8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</w:p>
    <w:p w:rsidR="008E4C84" w:rsidRPr="008E4C84" w:rsidRDefault="008E4C84" w:rsidP="008E4C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  <w:lang w:bidi="ru-RU"/>
        </w:rPr>
      </w:pPr>
      <w:r w:rsidRPr="008E4C84">
        <w:rPr>
          <w:rFonts w:ascii="Times New Roman" w:hAnsi="Times New Roman" w:cs="Times New Roman"/>
          <w:b/>
          <w:bCs/>
          <w:sz w:val="28"/>
          <w:szCs w:val="24"/>
        </w:rPr>
        <w:t xml:space="preserve">«Об отмене </w:t>
      </w:r>
      <w:r w:rsidRPr="008E4C84">
        <w:rPr>
          <w:rFonts w:ascii="Times New Roman" w:hAnsi="Times New Roman" w:cs="Times New Roman"/>
          <w:b/>
          <w:bCs/>
          <w:sz w:val="28"/>
          <w:szCs w:val="24"/>
          <w:lang w:bidi="ru-RU"/>
        </w:rPr>
        <w:t xml:space="preserve">постановления </w:t>
      </w:r>
    </w:p>
    <w:p w:rsidR="008E4C84" w:rsidRPr="008E4C84" w:rsidRDefault="008E4C84" w:rsidP="008E4C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  <w:lang w:bidi="ru-RU"/>
        </w:rPr>
      </w:pPr>
      <w:r w:rsidRPr="008E4C84">
        <w:rPr>
          <w:rFonts w:ascii="Times New Roman" w:hAnsi="Times New Roman" w:cs="Times New Roman"/>
          <w:b/>
          <w:bCs/>
          <w:sz w:val="28"/>
          <w:szCs w:val="24"/>
          <w:lang w:bidi="ru-RU"/>
        </w:rPr>
        <w:t xml:space="preserve"> Администрации Быстрогорского</w:t>
      </w:r>
    </w:p>
    <w:p w:rsidR="008E4C84" w:rsidRPr="008E4C84" w:rsidRDefault="008E4C84" w:rsidP="008E4C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  <w:lang w:bidi="ru-RU"/>
        </w:rPr>
      </w:pPr>
      <w:r w:rsidRPr="008E4C84">
        <w:rPr>
          <w:rFonts w:ascii="Times New Roman" w:hAnsi="Times New Roman" w:cs="Times New Roman"/>
          <w:b/>
          <w:bCs/>
          <w:sz w:val="28"/>
          <w:szCs w:val="24"/>
          <w:lang w:bidi="ru-RU"/>
        </w:rPr>
        <w:t xml:space="preserve"> сельского поселения от 30.12.2020 г</w:t>
      </w:r>
    </w:p>
    <w:p w:rsidR="008E4C84" w:rsidRPr="008E4C84" w:rsidRDefault="008E4C84" w:rsidP="008E4C8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  <w:r w:rsidRPr="008E4C84">
        <w:rPr>
          <w:rFonts w:ascii="Times New Roman" w:eastAsia="Arial Unicode MS" w:hAnsi="Times New Roman" w:cs="Times New Roman"/>
          <w:b/>
          <w:bCs/>
          <w:sz w:val="28"/>
          <w:szCs w:val="24"/>
          <w:lang w:bidi="ru-RU"/>
        </w:rPr>
        <w:t>№ 54</w:t>
      </w:r>
      <w:r w:rsidRPr="008E4C84">
        <w:rPr>
          <w:rFonts w:ascii="Arial" w:eastAsia="Arial Unicode MS" w:hAnsi="Arial" w:cs="Tahoma"/>
          <w:bCs/>
          <w:sz w:val="28"/>
          <w:szCs w:val="24"/>
          <w:lang w:bidi="ru-RU"/>
        </w:rPr>
        <w:t xml:space="preserve"> «</w:t>
      </w:r>
      <w:r w:rsidRPr="008E4C84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>О создании антитеррористической комиссии</w:t>
      </w:r>
    </w:p>
    <w:p w:rsidR="008E4C84" w:rsidRPr="008E4C84" w:rsidRDefault="008E4C84" w:rsidP="008E4C8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  <w:r w:rsidRPr="008E4C84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 xml:space="preserve">по профилактике и предупреждению </w:t>
      </w:r>
    </w:p>
    <w:p w:rsidR="008E4C84" w:rsidRPr="008E4C84" w:rsidRDefault="008E4C84" w:rsidP="008E4C8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  <w:r w:rsidRPr="008E4C84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 xml:space="preserve">терроризма и экстремизма на территории </w:t>
      </w:r>
    </w:p>
    <w:p w:rsidR="008E4C84" w:rsidRPr="008E4C84" w:rsidRDefault="008E4C84" w:rsidP="008E4C8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  <w:r w:rsidRPr="008E4C84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>Быстрогорского сельского поселения</w:t>
      </w:r>
      <w:r w:rsidRPr="008E4C84">
        <w:rPr>
          <w:rFonts w:ascii="Arial" w:eastAsia="Arial Unicode MS" w:hAnsi="Arial" w:cs="Tahoma"/>
          <w:bCs/>
          <w:sz w:val="28"/>
          <w:szCs w:val="24"/>
          <w:lang w:bidi="ru-RU"/>
        </w:rPr>
        <w:t>»</w:t>
      </w:r>
    </w:p>
    <w:p w:rsidR="008E4C84" w:rsidRPr="008E4C84" w:rsidRDefault="008E4C84" w:rsidP="008E4C8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lang w:eastAsia="ar-SA"/>
        </w:rPr>
      </w:pPr>
      <w:r w:rsidRPr="008E4C84">
        <w:rPr>
          <w:rFonts w:ascii="Times New Roman" w:hAnsi="Times New Roman" w:cs="Times New Roman"/>
          <w:sz w:val="28"/>
          <w:szCs w:val="28"/>
          <w:lang w:eastAsia="ar-SA"/>
        </w:rPr>
        <w:t xml:space="preserve">       В соответствии с </w:t>
      </w:r>
      <w:r w:rsidRPr="008E4C84">
        <w:rPr>
          <w:rFonts w:ascii="Times New Roman" w:eastAsia="Arial Unicode MS" w:hAnsi="Times New Roman" w:cs="Times New Roman"/>
          <w:sz w:val="28"/>
          <w:szCs w:val="24"/>
          <w:lang w:bidi="ru-RU"/>
        </w:rPr>
        <w:t>Федеральным законом от 02.03.2007 № 25-ФЗ «О муниципальной службе в Российской Федерации»</w:t>
      </w:r>
      <w:r w:rsidRPr="008E4C84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. </w:t>
      </w:r>
    </w:p>
    <w:p w:rsidR="008E4C84" w:rsidRPr="008E4C84" w:rsidRDefault="008E4C84" w:rsidP="008E4C8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8E4C84">
        <w:rPr>
          <w:rFonts w:ascii="Times New Roman" w:hAnsi="Times New Roman" w:cs="Times New Roman"/>
          <w:sz w:val="28"/>
          <w:szCs w:val="24"/>
          <w:lang w:eastAsia="ar-SA"/>
        </w:rPr>
        <w:t>На основании протеста прокуратуры Тацинского района от 28.05.2021 № 07-42-2021/1119-21</w:t>
      </w:r>
    </w:p>
    <w:p w:rsidR="008E4C84" w:rsidRPr="008E4C84" w:rsidRDefault="008E4C84" w:rsidP="008E4C8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  <w:r w:rsidRPr="008E4C84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>П О С Т А Н О В Л Я Ю:</w:t>
      </w:r>
    </w:p>
    <w:p w:rsidR="008E4C84" w:rsidRPr="008E4C84" w:rsidRDefault="008E4C84" w:rsidP="008E4C8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</w:p>
    <w:p w:rsidR="008E4C84" w:rsidRPr="008E4C84" w:rsidRDefault="008E4C84" w:rsidP="008E4C8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bCs/>
          <w:sz w:val="28"/>
          <w:szCs w:val="20"/>
          <w:lang w:bidi="ru-RU"/>
        </w:rPr>
      </w:pPr>
      <w:r w:rsidRPr="008E4C84">
        <w:rPr>
          <w:rFonts w:ascii="Times New Roman" w:hAnsi="Times New Roman" w:cs="Times New Roman"/>
          <w:sz w:val="28"/>
          <w:szCs w:val="28"/>
        </w:rPr>
        <w:t xml:space="preserve">        1. Признать утратившими силу постановление Администрации Быстрогорского сельского поселения </w:t>
      </w:r>
      <w:r w:rsidRPr="008E4C84">
        <w:rPr>
          <w:rFonts w:ascii="Times New Roman" w:hAnsi="Times New Roman" w:cs="Times New Roman"/>
          <w:bCs/>
          <w:sz w:val="28"/>
          <w:szCs w:val="24"/>
          <w:lang w:bidi="ru-RU"/>
        </w:rPr>
        <w:t xml:space="preserve">от 30.12.2020 </w:t>
      </w:r>
      <w:r w:rsidRPr="008E4C84">
        <w:rPr>
          <w:rFonts w:ascii="Times New Roman" w:hAnsi="Times New Roman" w:cs="Times New Roman"/>
          <w:bCs/>
          <w:sz w:val="28"/>
          <w:szCs w:val="20"/>
          <w:lang w:bidi="ru-RU"/>
        </w:rPr>
        <w:t>№ 54 «О создании антитеррористической комиссии по профилактике и предупреждению терроризма и экстремизма на территории Быстрогорского сельского поселения</w:t>
      </w:r>
      <w:r w:rsidRPr="008E4C84">
        <w:rPr>
          <w:rFonts w:ascii="Times New Roman" w:hAnsi="Times New Roman" w:cs="Times New Roman"/>
          <w:sz w:val="28"/>
          <w:szCs w:val="28"/>
        </w:rPr>
        <w:t>».</w:t>
      </w:r>
    </w:p>
    <w:p w:rsidR="008E4C84" w:rsidRPr="008E4C84" w:rsidRDefault="008E4C84" w:rsidP="008E4C8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E4C84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      2.  </w:t>
      </w:r>
      <w:r w:rsidRPr="008E4C84">
        <w:rPr>
          <w:rFonts w:ascii="Times New Roman" w:eastAsia="Arial Unicode MS" w:hAnsi="Times New Roman" w:cs="Times New Roman"/>
          <w:sz w:val="28"/>
          <w:szCs w:val="24"/>
          <w:lang w:bidi="ru-RU"/>
        </w:rPr>
        <w:t>Постановление подлежит опубликованию</w:t>
      </w:r>
      <w:r w:rsidRPr="008E4C84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</w:t>
      </w: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>екоммуникационной сети Интернет.</w:t>
      </w:r>
    </w:p>
    <w:p w:rsidR="008E4C84" w:rsidRPr="008E4C84" w:rsidRDefault="008E4C84" w:rsidP="008E4C8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8E4C84" w:rsidRPr="008E4C84" w:rsidRDefault="008E4C84" w:rsidP="008E4C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E4C84">
        <w:rPr>
          <w:rFonts w:ascii="Times New Roman" w:eastAsia="Arial Unicode MS" w:hAnsi="Times New Roman" w:cs="Times New Roman"/>
          <w:sz w:val="28"/>
          <w:szCs w:val="28"/>
          <w:lang w:bidi="ru-RU"/>
        </w:rPr>
        <w:t>3. Контроль за исполнением настоящего постановления оставляю за собой</w:t>
      </w: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>.</w:t>
      </w:r>
    </w:p>
    <w:p w:rsidR="008E4C84" w:rsidRPr="008E4C84" w:rsidRDefault="008E4C84" w:rsidP="008E4C8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8E4C84" w:rsidRPr="008E4C84" w:rsidRDefault="008E4C84" w:rsidP="008E4C8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  <w:r w:rsidRPr="008E4C84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>Глава Администрации</w:t>
      </w:r>
    </w:p>
    <w:p w:rsidR="008E4C84" w:rsidRPr="008E4C84" w:rsidRDefault="008E4C84" w:rsidP="008E4C8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  <w:r w:rsidRPr="008E4C84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 xml:space="preserve"> Быстрогорского</w:t>
      </w:r>
    </w:p>
    <w:p w:rsidR="008E4C84" w:rsidRDefault="008E4C84" w:rsidP="008E4C8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  <w:r w:rsidRPr="008E4C84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 xml:space="preserve"> сельского поселения</w:t>
      </w:r>
      <w:r w:rsidRPr="008E4C84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ab/>
      </w:r>
      <w:r w:rsidRPr="008E4C84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ab/>
      </w:r>
      <w:r w:rsidRPr="008E4C84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ab/>
      </w:r>
      <w:r w:rsidRPr="008E4C84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ab/>
      </w:r>
      <w:r w:rsidRPr="008E4C84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ab/>
      </w:r>
      <w:r w:rsidRPr="008E4C84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ab/>
      </w:r>
      <w:r w:rsidRPr="008E4C84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ab/>
        <w:t xml:space="preserve">                С. Н. Кутенко</w:t>
      </w:r>
    </w:p>
    <w:p w:rsidR="00EB10E5" w:rsidRDefault="00EB10E5" w:rsidP="008E4C8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</w:p>
    <w:p w:rsidR="00EB10E5" w:rsidRDefault="00EB10E5" w:rsidP="00EB10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 о результатах публичных слушаний.</w:t>
      </w:r>
    </w:p>
    <w:p w:rsidR="00EB10E5" w:rsidRDefault="00EB10E5" w:rsidP="00EB10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0E5" w:rsidRDefault="00EB10E5" w:rsidP="00EB1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31 мая 2021 года в Администрации Быстрогорского сельского поселения проведены публичные слушания по вопросу: « Проект планировки и межевания территории в границах между ул. Космонавтов и ул. Ленина от земельного участка кадастровый номер 61:38:0040104:8 до земельного участка кадастровый номер 61:38:0040104:56, в п. Быстрогорский, Быстрогорского сельского поселения, Тацинского района, Ростовской области. </w:t>
      </w:r>
    </w:p>
    <w:p w:rsidR="00EB10E5" w:rsidRDefault="00EB10E5" w:rsidP="00EB10E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полным текстом заключения можно ознакомиться в Администрации Быстрогорского сельского поселения.</w:t>
      </w:r>
    </w:p>
    <w:p w:rsidR="00EB10E5" w:rsidRDefault="00EB10E5" w:rsidP="008E4C8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</w:p>
    <w:p w:rsidR="00EB10E5" w:rsidRPr="008E4C84" w:rsidRDefault="00EB10E5" w:rsidP="008E4C8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</w:p>
    <w:p w:rsidR="006078C5" w:rsidRDefault="006078C5" w:rsidP="006078C5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B10E5" w:rsidRPr="006078C5" w:rsidRDefault="00EB10E5" w:rsidP="006078C5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E4C84" w:rsidRPr="008E4C84" w:rsidRDefault="008E4C84" w:rsidP="008E4C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C8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E4C84" w:rsidRPr="008E4C84" w:rsidRDefault="008E4C84" w:rsidP="008E4C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C84" w:rsidRPr="008E4C84" w:rsidRDefault="008E4C84" w:rsidP="008E4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C84">
        <w:rPr>
          <w:rFonts w:ascii="Times New Roman" w:hAnsi="Times New Roman" w:cs="Times New Roman"/>
          <w:b/>
          <w:bCs/>
          <w:sz w:val="28"/>
          <w:szCs w:val="28"/>
        </w:rPr>
        <w:t xml:space="preserve">04.06.2021 г.                                            № 34                                 п. Быстрогорский                                         </w:t>
      </w:r>
    </w:p>
    <w:p w:rsidR="008E4C84" w:rsidRPr="008E4C84" w:rsidRDefault="008E4C84" w:rsidP="008E4C84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</w:p>
    <w:p w:rsidR="008E4C84" w:rsidRPr="008E4C84" w:rsidRDefault="008E4C84" w:rsidP="008E4C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C84">
        <w:rPr>
          <w:rFonts w:ascii="Times New Roman" w:hAnsi="Times New Roman" w:cs="Times New Roman"/>
          <w:b/>
          <w:sz w:val="28"/>
          <w:szCs w:val="28"/>
        </w:rPr>
        <w:t xml:space="preserve">Об утверждении проекта планировки и </w:t>
      </w:r>
    </w:p>
    <w:p w:rsidR="008E4C84" w:rsidRPr="008E4C84" w:rsidRDefault="008E4C84" w:rsidP="008E4C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C84">
        <w:rPr>
          <w:rFonts w:ascii="Times New Roman" w:hAnsi="Times New Roman" w:cs="Times New Roman"/>
          <w:b/>
          <w:sz w:val="28"/>
          <w:szCs w:val="28"/>
        </w:rPr>
        <w:t xml:space="preserve">межевания  территории в границах между </w:t>
      </w:r>
    </w:p>
    <w:p w:rsidR="008E4C84" w:rsidRPr="008E4C84" w:rsidRDefault="008E4C84" w:rsidP="008E4C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C84">
        <w:rPr>
          <w:rFonts w:ascii="Times New Roman" w:hAnsi="Times New Roman" w:cs="Times New Roman"/>
          <w:b/>
          <w:sz w:val="28"/>
          <w:szCs w:val="28"/>
        </w:rPr>
        <w:t xml:space="preserve">ул.  Космонавтов и ул. Ленина от земельного </w:t>
      </w:r>
    </w:p>
    <w:p w:rsidR="008E4C84" w:rsidRPr="008E4C84" w:rsidRDefault="008E4C84" w:rsidP="008E4C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C84">
        <w:rPr>
          <w:rFonts w:ascii="Times New Roman" w:hAnsi="Times New Roman" w:cs="Times New Roman"/>
          <w:b/>
          <w:sz w:val="28"/>
          <w:szCs w:val="28"/>
        </w:rPr>
        <w:t xml:space="preserve">участка кадастровый номер 61:38:0040104:8 </w:t>
      </w:r>
    </w:p>
    <w:p w:rsidR="008E4C84" w:rsidRPr="008E4C84" w:rsidRDefault="008E4C84" w:rsidP="008E4C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C84">
        <w:rPr>
          <w:rFonts w:ascii="Times New Roman" w:hAnsi="Times New Roman" w:cs="Times New Roman"/>
          <w:b/>
          <w:sz w:val="28"/>
          <w:szCs w:val="28"/>
        </w:rPr>
        <w:t xml:space="preserve">до земельного участка кадастровый номер </w:t>
      </w:r>
    </w:p>
    <w:p w:rsidR="008E4C84" w:rsidRPr="008E4C84" w:rsidRDefault="008E4C84" w:rsidP="008E4C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C84">
        <w:rPr>
          <w:rFonts w:ascii="Times New Roman" w:hAnsi="Times New Roman" w:cs="Times New Roman"/>
          <w:b/>
          <w:sz w:val="28"/>
          <w:szCs w:val="28"/>
        </w:rPr>
        <w:t xml:space="preserve">61:38:0040104:56,  в п. Быстрогорский, </w:t>
      </w:r>
    </w:p>
    <w:p w:rsidR="008E4C84" w:rsidRPr="008E4C84" w:rsidRDefault="008E4C84" w:rsidP="008E4C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C84">
        <w:rPr>
          <w:rFonts w:ascii="Times New Roman" w:hAnsi="Times New Roman" w:cs="Times New Roman"/>
          <w:b/>
          <w:sz w:val="28"/>
          <w:szCs w:val="28"/>
        </w:rPr>
        <w:t xml:space="preserve">Быстрогорского сельского поселения, </w:t>
      </w:r>
    </w:p>
    <w:p w:rsidR="008E4C84" w:rsidRPr="008E4C84" w:rsidRDefault="008E4C84" w:rsidP="008E4C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C84">
        <w:rPr>
          <w:rFonts w:ascii="Times New Roman" w:hAnsi="Times New Roman" w:cs="Times New Roman"/>
          <w:b/>
          <w:sz w:val="28"/>
          <w:szCs w:val="28"/>
        </w:rPr>
        <w:t>Тацинского района, Ростовской области</w:t>
      </w:r>
    </w:p>
    <w:p w:rsidR="008E4C84" w:rsidRPr="008E4C84" w:rsidRDefault="008E4C84" w:rsidP="008E4C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C84" w:rsidRPr="008E4C84" w:rsidRDefault="008E4C84" w:rsidP="008E4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C84">
        <w:rPr>
          <w:rFonts w:ascii="Times New Roman" w:hAnsi="Times New Roman" w:cs="Times New Roman"/>
          <w:sz w:val="28"/>
          <w:szCs w:val="28"/>
        </w:rPr>
        <w:t xml:space="preserve">                В соответствии с требованиями статьи 30 Градостроительного кодекса Российской Федерации, руководствуясь Федеральным законом «Об общих принципах организации местного самоуправления в Российской Федерации» от 06 октября 2001 года №131-Ф3</w:t>
      </w:r>
      <w:r w:rsidRPr="008E4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8E4C84">
        <w:rPr>
          <w:rFonts w:ascii="Times New Roman" w:hAnsi="Times New Roman" w:cs="Times New Roman"/>
          <w:sz w:val="28"/>
          <w:szCs w:val="28"/>
        </w:rPr>
        <w:t xml:space="preserve"> статьи 10 Областного закона  от 28 декабря 2005 года № 436-ЗС «О местном самоуправлении в Ростовской области», Устава муниципального образования «Быстрогорское сельское поселение», в целях описания и утверждения границ муниципального образования «Быстрогорское сельское поселение», в соответствии с требованиями градостроительного и земельного законодательства, решением Собрания депутатов Быстрогорского сельского  поселения «Об утверждении положения о  Порядке организации и проведения публичных слушаний в Быстрогорском сельском  поселении от </w:t>
      </w:r>
      <w:r w:rsidRPr="008E4C84">
        <w:rPr>
          <w:rFonts w:ascii="Times New Roman" w:hAnsi="Times New Roman" w:cs="Times New Roman"/>
          <w:sz w:val="28"/>
          <w:szCs w:val="28"/>
        </w:rPr>
        <w:softHyphen/>
      </w:r>
      <w:r w:rsidRPr="008E4C84">
        <w:rPr>
          <w:rFonts w:ascii="Times New Roman" w:hAnsi="Times New Roman" w:cs="Times New Roman"/>
          <w:sz w:val="28"/>
          <w:szCs w:val="28"/>
        </w:rPr>
        <w:softHyphen/>
      </w:r>
      <w:r w:rsidRPr="008E4C84">
        <w:rPr>
          <w:rFonts w:ascii="Times New Roman" w:hAnsi="Times New Roman" w:cs="Times New Roman"/>
          <w:sz w:val="28"/>
          <w:szCs w:val="28"/>
        </w:rPr>
        <w:softHyphen/>
      </w:r>
      <w:r w:rsidRPr="008E4C84">
        <w:rPr>
          <w:rFonts w:ascii="Times New Roman" w:hAnsi="Times New Roman" w:cs="Times New Roman"/>
          <w:sz w:val="28"/>
          <w:szCs w:val="28"/>
        </w:rPr>
        <w:softHyphen/>
        <w:t xml:space="preserve">27 октября 2006 года № 45. </w:t>
      </w:r>
    </w:p>
    <w:p w:rsidR="008E4C84" w:rsidRPr="008E4C84" w:rsidRDefault="008E4C84" w:rsidP="00A91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C84" w:rsidRDefault="008E4C84" w:rsidP="00A91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C8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43AAE" w:rsidRPr="00A913B7" w:rsidRDefault="00443AAE" w:rsidP="00A91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C84" w:rsidRPr="008E4C84" w:rsidRDefault="008E4C84" w:rsidP="008E4C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C84">
        <w:rPr>
          <w:rFonts w:ascii="Times New Roman" w:hAnsi="Times New Roman" w:cs="Times New Roman"/>
          <w:sz w:val="28"/>
          <w:szCs w:val="28"/>
        </w:rPr>
        <w:t xml:space="preserve">          1. Утвердить проект планировки и межевания территории в границах между ул. Космонавтов и ул. Ленина от земельного участка кадастровый номер 61:38:0040104:8 до земельного участка кадастровый номер 61:38:0040101:56, в п. Быстрогорский, Быстрогорского сельского поселения Тацинского района Ростовской области.</w:t>
      </w:r>
    </w:p>
    <w:p w:rsidR="008E4C84" w:rsidRPr="008E4C84" w:rsidRDefault="008E4C84" w:rsidP="00443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84">
        <w:rPr>
          <w:rFonts w:ascii="Times New Roman" w:hAnsi="Times New Roman" w:cs="Times New Roman"/>
          <w:sz w:val="28"/>
          <w:szCs w:val="24"/>
        </w:rPr>
        <w:lastRenderedPageBreak/>
        <w:t>2.Постановление  подлежит  опубликованию</w:t>
      </w:r>
      <w:r w:rsidRPr="008E4C84">
        <w:rPr>
          <w:rFonts w:ascii="Times New Roman" w:hAnsi="Times New Roman" w:cs="Times New Roman"/>
          <w:sz w:val="28"/>
          <w:szCs w:val="28"/>
        </w:rPr>
        <w:t xml:space="preserve"> в установленном порядке   в  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</w:t>
      </w:r>
    </w:p>
    <w:p w:rsidR="008E4C84" w:rsidRDefault="008E4C84" w:rsidP="008E4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C84">
        <w:rPr>
          <w:rFonts w:ascii="Times New Roman" w:hAnsi="Times New Roman" w:cs="Times New Roman"/>
          <w:sz w:val="28"/>
          <w:szCs w:val="28"/>
        </w:rPr>
        <w:t>Быстрогорского сельского поселения в информационно-телекоммуникационной сети Интернет.</w:t>
      </w:r>
    </w:p>
    <w:p w:rsidR="00443AAE" w:rsidRPr="008E4C84" w:rsidRDefault="00443AAE" w:rsidP="008E4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C84" w:rsidRPr="008E4C84" w:rsidRDefault="008E4C84" w:rsidP="008E4C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C84">
        <w:rPr>
          <w:rFonts w:ascii="Times New Roman" w:hAnsi="Times New Roman" w:cs="Times New Roman"/>
          <w:sz w:val="28"/>
          <w:szCs w:val="28"/>
        </w:rPr>
        <w:t xml:space="preserve">           3.Главному специалисту Администрации Быстрогорского сельского поселения Петрухину И.В. направить сведения в сектор архитектуры и градостроительства Администрации Тацинского района. </w:t>
      </w:r>
    </w:p>
    <w:p w:rsidR="008E4C84" w:rsidRPr="008E4C84" w:rsidRDefault="008E4C84" w:rsidP="008E4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4C84" w:rsidRPr="008E4C84" w:rsidRDefault="008E4C84" w:rsidP="008E4C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8E4C84">
        <w:rPr>
          <w:rFonts w:ascii="Times New Roman" w:hAnsi="Times New Roman" w:cs="Times New Roman"/>
          <w:sz w:val="28"/>
          <w:szCs w:val="28"/>
        </w:rPr>
        <w:t xml:space="preserve">  4. </w:t>
      </w:r>
      <w:r w:rsidRPr="008E4C84">
        <w:rPr>
          <w:rFonts w:ascii="Times New Roman" w:hAnsi="Times New Roman" w:cs="Times New Roman"/>
          <w:color w:val="000000"/>
          <w:sz w:val="28"/>
          <w:szCs w:val="28"/>
        </w:rPr>
        <w:t>Контроль по выполнению настоящего постановление оставляю за собой.</w:t>
      </w:r>
    </w:p>
    <w:p w:rsidR="008E4C84" w:rsidRPr="008E4C84" w:rsidRDefault="008E4C84" w:rsidP="008E4C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C84" w:rsidRPr="008E4C84" w:rsidRDefault="008E4C84" w:rsidP="008E4C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C84"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 </w:t>
      </w:r>
    </w:p>
    <w:p w:rsidR="008E4C84" w:rsidRPr="008E4C84" w:rsidRDefault="008E4C84" w:rsidP="008E4C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C84">
        <w:rPr>
          <w:rFonts w:ascii="Times New Roman" w:hAnsi="Times New Roman" w:cs="Times New Roman"/>
          <w:b/>
          <w:sz w:val="28"/>
          <w:szCs w:val="28"/>
        </w:rPr>
        <w:t xml:space="preserve"> Быстрогорского сельского поселения                                        С. Н.  Кутенко                                                 </w:t>
      </w:r>
    </w:p>
    <w:p w:rsidR="00BD5465" w:rsidRPr="00BD5465" w:rsidRDefault="00BD5465" w:rsidP="00BD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</w:p>
    <w:p w:rsidR="00BD5465" w:rsidRDefault="00BD5465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571D9" w:rsidRDefault="009571D9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</w:t>
      </w: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поселения  Кутенко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614378" w:rsidP="009C0873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Пятница</w:t>
      </w:r>
      <w:r w:rsidR="00F43E32">
        <w:rPr>
          <w:rFonts w:ascii="Times New Roman" w:hAnsi="Times New Roman" w:cs="Times New Roman"/>
          <w:b/>
          <w:bCs/>
        </w:rPr>
        <w:t xml:space="preserve"> 04  июня </w:t>
      </w:r>
      <w:r w:rsidR="00842DEB">
        <w:rPr>
          <w:rFonts w:ascii="Times New Roman" w:hAnsi="Times New Roman" w:cs="Times New Roman"/>
          <w:b/>
          <w:bCs/>
        </w:rPr>
        <w:t>2021</w:t>
      </w:r>
      <w:r w:rsidR="00DA1B5D" w:rsidRPr="00C3220E">
        <w:rPr>
          <w:rFonts w:ascii="Times New Roman" w:hAnsi="Times New Roman" w:cs="Times New Roman"/>
          <w:b/>
          <w:bCs/>
        </w:rPr>
        <w:t xml:space="preserve"> года №</w:t>
      </w:r>
      <w:r w:rsidR="00F43E32">
        <w:rPr>
          <w:rFonts w:ascii="Times New Roman" w:hAnsi="Times New Roman" w:cs="Times New Roman"/>
          <w:b/>
          <w:bCs/>
        </w:rPr>
        <w:t xml:space="preserve"> 15</w:t>
      </w:r>
      <w:bookmarkStart w:id="0" w:name="_GoBack"/>
      <w:bookmarkEnd w:id="0"/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д.9«Бесплатно»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</w:t>
      </w:r>
      <w:r w:rsidR="001E6604">
        <w:rPr>
          <w:rFonts w:ascii="Times New Roman" w:hAnsi="Times New Roman" w:cs="Times New Roman"/>
        </w:rPr>
        <w:t>Глава</w:t>
      </w:r>
      <w:r w:rsidR="005468DD">
        <w:rPr>
          <w:rFonts w:ascii="Times New Roman" w:hAnsi="Times New Roman" w:cs="Times New Roman"/>
        </w:rPr>
        <w:t>Администрации</w:t>
      </w:r>
      <w:r w:rsidRPr="00784577">
        <w:rPr>
          <w:rFonts w:ascii="Times New Roman" w:hAnsi="Times New Roman" w:cs="Times New Roman"/>
        </w:rPr>
        <w:t xml:space="preserve"> Быстрогорского сельского поселения</w:t>
      </w:r>
      <w:r w:rsidR="001E6604">
        <w:rPr>
          <w:rFonts w:ascii="Times New Roman" w:hAnsi="Times New Roman" w:cs="Times New Roman"/>
        </w:rPr>
        <w:t xml:space="preserve"> С. Н. Кутенко</w:t>
      </w: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693193">
      <w:footerReference w:type="default" r:id="rId7"/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954" w:rsidRDefault="00243954">
      <w:pPr>
        <w:spacing w:after="0" w:line="240" w:lineRule="auto"/>
      </w:pPr>
      <w:r>
        <w:separator/>
      </w:r>
    </w:p>
  </w:endnote>
  <w:endnote w:type="continuationSeparator" w:id="0">
    <w:p w:rsidR="00243954" w:rsidRDefault="0024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954" w:rsidRPr="004B0856" w:rsidRDefault="00FF4F62" w:rsidP="0061420D">
    <w:pPr>
      <w:pStyle w:val="afffb"/>
      <w:framePr w:wrap="around" w:vAnchor="text" w:hAnchor="margin" w:xAlign="right" w:y="1"/>
      <w:rPr>
        <w:lang w:val="en-US"/>
      </w:rPr>
    </w:pPr>
    <w:r>
      <w:rPr>
        <w:rStyle w:val="aff6"/>
      </w:rPr>
      <w:fldChar w:fldCharType="begin"/>
    </w:r>
    <w:r w:rsidR="00243954" w:rsidRPr="008D74DC">
      <w:rPr>
        <w:rStyle w:val="aff6"/>
        <w:lang w:val="en-US"/>
      </w:rPr>
      <w:instrText xml:space="preserve">PAGE  </w:instrText>
    </w:r>
    <w:r>
      <w:rPr>
        <w:rStyle w:val="aff6"/>
      </w:rPr>
      <w:fldChar w:fldCharType="separate"/>
    </w:r>
    <w:r w:rsidR="00F43E32">
      <w:rPr>
        <w:rStyle w:val="aff6"/>
        <w:noProof/>
        <w:lang w:val="en-US"/>
      </w:rPr>
      <w:t>3</w:t>
    </w:r>
    <w:r>
      <w:rPr>
        <w:rStyle w:val="aff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954" w:rsidRDefault="00243954">
      <w:pPr>
        <w:spacing w:after="0" w:line="240" w:lineRule="auto"/>
      </w:pPr>
      <w:r>
        <w:separator/>
      </w:r>
    </w:p>
  </w:footnote>
  <w:footnote w:type="continuationSeparator" w:id="0">
    <w:p w:rsidR="00243954" w:rsidRDefault="00243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497D01"/>
    <w:multiLevelType w:val="multilevel"/>
    <w:tmpl w:val="08E20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7A336F7"/>
    <w:multiLevelType w:val="multilevel"/>
    <w:tmpl w:val="E75664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  <w:b w:val="0"/>
      </w:rPr>
    </w:lvl>
  </w:abstractNum>
  <w:abstractNum w:abstractNumId="7" w15:restartNumberingAfterBreak="0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1534C"/>
    <w:multiLevelType w:val="hybridMultilevel"/>
    <w:tmpl w:val="A6B4E096"/>
    <w:lvl w:ilvl="0" w:tplc="011CDE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37FCD"/>
    <w:multiLevelType w:val="multilevel"/>
    <w:tmpl w:val="7ED88C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13" w15:restartNumberingAfterBreak="0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4" w15:restartNumberingAfterBreak="0">
    <w:nsid w:val="21C40204"/>
    <w:multiLevelType w:val="multilevel"/>
    <w:tmpl w:val="F6DC021A"/>
    <w:lvl w:ilvl="0">
      <w:start w:val="2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402CD8"/>
    <w:multiLevelType w:val="hybridMultilevel"/>
    <w:tmpl w:val="FD2049EC"/>
    <w:lvl w:ilvl="0" w:tplc="600C4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EA6B5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96DCECE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32E01B6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C2E6656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BA6EA1A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F28E43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7D024D5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7BD6244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9" w15:restartNumberingAfterBreak="0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20" w15:restartNumberingAfterBreak="0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8F79C8"/>
    <w:multiLevelType w:val="hybridMultilevel"/>
    <w:tmpl w:val="9B0468DA"/>
    <w:lvl w:ilvl="0" w:tplc="F4F4C672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AEF3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6888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229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38BE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DA3B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F20E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14F5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804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B71E84"/>
    <w:multiLevelType w:val="multilevel"/>
    <w:tmpl w:val="10143336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4C23618"/>
    <w:multiLevelType w:val="multilevel"/>
    <w:tmpl w:val="DE98F6D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22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65F1EFA"/>
    <w:multiLevelType w:val="hybridMultilevel"/>
    <w:tmpl w:val="798A196E"/>
    <w:lvl w:ilvl="0" w:tplc="1E5862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A5E2E"/>
    <w:multiLevelType w:val="hybridMultilevel"/>
    <w:tmpl w:val="09E4ED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DCA0DA4"/>
    <w:multiLevelType w:val="hybridMultilevel"/>
    <w:tmpl w:val="EAD81DD2"/>
    <w:lvl w:ilvl="0" w:tplc="63F2D524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8D9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DAD1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7036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C07D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086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EC38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099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7016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E6A0ED0"/>
    <w:multiLevelType w:val="hybridMultilevel"/>
    <w:tmpl w:val="99607D52"/>
    <w:lvl w:ilvl="0" w:tplc="405A29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5"/>
  </w:num>
  <w:num w:numId="6">
    <w:abstractNumId w:val="28"/>
  </w:num>
  <w:num w:numId="7">
    <w:abstractNumId w:val="12"/>
  </w:num>
  <w:num w:numId="8">
    <w:abstractNumId w:val="14"/>
  </w:num>
  <w:num w:numId="9">
    <w:abstractNumId w:val="22"/>
  </w:num>
  <w:num w:numId="10">
    <w:abstractNumId w:val="35"/>
  </w:num>
  <w:num w:numId="11">
    <w:abstractNumId w:val="25"/>
  </w:num>
  <w:num w:numId="1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19"/>
  </w:num>
  <w:num w:numId="15">
    <w:abstractNumId w:val="8"/>
  </w:num>
  <w:num w:numId="16">
    <w:abstractNumId w:val="21"/>
  </w:num>
  <w:num w:numId="17">
    <w:abstractNumId w:val="26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6"/>
  </w:num>
  <w:num w:numId="21">
    <w:abstractNumId w:val="30"/>
  </w:num>
  <w:num w:numId="22">
    <w:abstractNumId w:val="24"/>
  </w:num>
  <w:num w:numId="23">
    <w:abstractNumId w:val="10"/>
  </w:num>
  <w:num w:numId="2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</w:num>
  <w:num w:numId="26">
    <w:abstractNumId w:val="4"/>
  </w:num>
  <w:num w:numId="27">
    <w:abstractNumId w:val="16"/>
  </w:num>
  <w:num w:numId="28">
    <w:abstractNumId w:val="34"/>
  </w:num>
  <w:num w:numId="29">
    <w:abstractNumId w:val="13"/>
  </w:num>
  <w:num w:numId="30">
    <w:abstractNumId w:val="7"/>
  </w:num>
  <w:num w:numId="31">
    <w:abstractNumId w:val="23"/>
  </w:num>
  <w:num w:numId="32">
    <w:abstractNumId w:val="29"/>
  </w:num>
  <w:num w:numId="33">
    <w:abstractNumId w:val="27"/>
  </w:num>
  <w:num w:numId="34">
    <w:abstractNumId w:val="20"/>
  </w:num>
  <w:num w:numId="35">
    <w:abstractNumId w:val="32"/>
  </w:num>
  <w:num w:numId="36">
    <w:abstractNumId w:val="11"/>
  </w:num>
  <w:num w:numId="37">
    <w:abstractNumId w:val="9"/>
  </w:num>
  <w:num w:numId="38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60C0"/>
    <w:rsid w:val="000059D0"/>
    <w:rsid w:val="00026C4E"/>
    <w:rsid w:val="00040F6F"/>
    <w:rsid w:val="0004150A"/>
    <w:rsid w:val="00057622"/>
    <w:rsid w:val="0006438C"/>
    <w:rsid w:val="00064CE5"/>
    <w:rsid w:val="000779E9"/>
    <w:rsid w:val="00080FA2"/>
    <w:rsid w:val="00085E20"/>
    <w:rsid w:val="0009298C"/>
    <w:rsid w:val="000A1DE5"/>
    <w:rsid w:val="000A73D8"/>
    <w:rsid w:val="000B61A5"/>
    <w:rsid w:val="000D1C21"/>
    <w:rsid w:val="000D793D"/>
    <w:rsid w:val="000E05EA"/>
    <w:rsid w:val="00113289"/>
    <w:rsid w:val="00125950"/>
    <w:rsid w:val="00127124"/>
    <w:rsid w:val="00147B25"/>
    <w:rsid w:val="00161D9F"/>
    <w:rsid w:val="001633FC"/>
    <w:rsid w:val="00166B32"/>
    <w:rsid w:val="00177AF5"/>
    <w:rsid w:val="001A4A47"/>
    <w:rsid w:val="001B034C"/>
    <w:rsid w:val="001D2C31"/>
    <w:rsid w:val="001D352D"/>
    <w:rsid w:val="001E133F"/>
    <w:rsid w:val="001E2469"/>
    <w:rsid w:val="001E5031"/>
    <w:rsid w:val="001E6604"/>
    <w:rsid w:val="001F5A8E"/>
    <w:rsid w:val="00203740"/>
    <w:rsid w:val="00203BE8"/>
    <w:rsid w:val="0020599D"/>
    <w:rsid w:val="0020756B"/>
    <w:rsid w:val="00230946"/>
    <w:rsid w:val="00236609"/>
    <w:rsid w:val="00241FEA"/>
    <w:rsid w:val="00243954"/>
    <w:rsid w:val="00255A45"/>
    <w:rsid w:val="00260A00"/>
    <w:rsid w:val="00266359"/>
    <w:rsid w:val="00283730"/>
    <w:rsid w:val="002C64C7"/>
    <w:rsid w:val="002E7E99"/>
    <w:rsid w:val="00310DA0"/>
    <w:rsid w:val="00346618"/>
    <w:rsid w:val="00346924"/>
    <w:rsid w:val="00352380"/>
    <w:rsid w:val="0035296E"/>
    <w:rsid w:val="00352C66"/>
    <w:rsid w:val="0035589C"/>
    <w:rsid w:val="00395AFA"/>
    <w:rsid w:val="003B544A"/>
    <w:rsid w:val="003D0427"/>
    <w:rsid w:val="003F70D4"/>
    <w:rsid w:val="0040114E"/>
    <w:rsid w:val="00422F6E"/>
    <w:rsid w:val="00443AAE"/>
    <w:rsid w:val="00445BBE"/>
    <w:rsid w:val="0045677D"/>
    <w:rsid w:val="00461A14"/>
    <w:rsid w:val="00481383"/>
    <w:rsid w:val="004940DD"/>
    <w:rsid w:val="004A298B"/>
    <w:rsid w:val="004A6A56"/>
    <w:rsid w:val="004B76B2"/>
    <w:rsid w:val="004C4E0C"/>
    <w:rsid w:val="004C7BDD"/>
    <w:rsid w:val="004D3029"/>
    <w:rsid w:val="004F2759"/>
    <w:rsid w:val="004F57DA"/>
    <w:rsid w:val="00501C44"/>
    <w:rsid w:val="00510D23"/>
    <w:rsid w:val="00511BB5"/>
    <w:rsid w:val="00517122"/>
    <w:rsid w:val="00517B8B"/>
    <w:rsid w:val="00520F12"/>
    <w:rsid w:val="00522CB3"/>
    <w:rsid w:val="005321A6"/>
    <w:rsid w:val="00534CEE"/>
    <w:rsid w:val="005468DD"/>
    <w:rsid w:val="005566D7"/>
    <w:rsid w:val="00560746"/>
    <w:rsid w:val="00565D29"/>
    <w:rsid w:val="005707E8"/>
    <w:rsid w:val="00572745"/>
    <w:rsid w:val="005811E0"/>
    <w:rsid w:val="0059693D"/>
    <w:rsid w:val="005973F3"/>
    <w:rsid w:val="005A2CB7"/>
    <w:rsid w:val="005C7BD6"/>
    <w:rsid w:val="005E3782"/>
    <w:rsid w:val="005F2194"/>
    <w:rsid w:val="006057D8"/>
    <w:rsid w:val="006078C5"/>
    <w:rsid w:val="006134F4"/>
    <w:rsid w:val="0061420D"/>
    <w:rsid w:val="00614378"/>
    <w:rsid w:val="00614390"/>
    <w:rsid w:val="0061467B"/>
    <w:rsid w:val="00621677"/>
    <w:rsid w:val="0062417B"/>
    <w:rsid w:val="00631E81"/>
    <w:rsid w:val="006577F5"/>
    <w:rsid w:val="006921D8"/>
    <w:rsid w:val="00693193"/>
    <w:rsid w:val="006A41B2"/>
    <w:rsid w:val="006A5124"/>
    <w:rsid w:val="006C5C0B"/>
    <w:rsid w:val="006E52EE"/>
    <w:rsid w:val="0070403B"/>
    <w:rsid w:val="00710BE7"/>
    <w:rsid w:val="00715068"/>
    <w:rsid w:val="00724CE3"/>
    <w:rsid w:val="0076474C"/>
    <w:rsid w:val="00770B6D"/>
    <w:rsid w:val="00784577"/>
    <w:rsid w:val="007860C0"/>
    <w:rsid w:val="007867FB"/>
    <w:rsid w:val="007960C1"/>
    <w:rsid w:val="007B3492"/>
    <w:rsid w:val="007C3324"/>
    <w:rsid w:val="007D19A4"/>
    <w:rsid w:val="007D2D29"/>
    <w:rsid w:val="00803408"/>
    <w:rsid w:val="008229D5"/>
    <w:rsid w:val="0083354A"/>
    <w:rsid w:val="00842DEB"/>
    <w:rsid w:val="00864CFD"/>
    <w:rsid w:val="00867D8A"/>
    <w:rsid w:val="0087034B"/>
    <w:rsid w:val="008717FB"/>
    <w:rsid w:val="00875AEF"/>
    <w:rsid w:val="00885C9E"/>
    <w:rsid w:val="00891BB1"/>
    <w:rsid w:val="008A30E7"/>
    <w:rsid w:val="008D65C4"/>
    <w:rsid w:val="008E4C84"/>
    <w:rsid w:val="00911272"/>
    <w:rsid w:val="00911E57"/>
    <w:rsid w:val="009258A1"/>
    <w:rsid w:val="00932F9B"/>
    <w:rsid w:val="00934300"/>
    <w:rsid w:val="00936BE0"/>
    <w:rsid w:val="00943BBF"/>
    <w:rsid w:val="009571D9"/>
    <w:rsid w:val="00960B39"/>
    <w:rsid w:val="00965402"/>
    <w:rsid w:val="0096780F"/>
    <w:rsid w:val="009C0873"/>
    <w:rsid w:val="009E7A71"/>
    <w:rsid w:val="009F0309"/>
    <w:rsid w:val="009F4899"/>
    <w:rsid w:val="009F7102"/>
    <w:rsid w:val="00A00A01"/>
    <w:rsid w:val="00A10932"/>
    <w:rsid w:val="00A21068"/>
    <w:rsid w:val="00A2736B"/>
    <w:rsid w:val="00A51DBF"/>
    <w:rsid w:val="00A53098"/>
    <w:rsid w:val="00A6479F"/>
    <w:rsid w:val="00A67F0F"/>
    <w:rsid w:val="00A72F19"/>
    <w:rsid w:val="00A85E35"/>
    <w:rsid w:val="00A913B7"/>
    <w:rsid w:val="00AA51E9"/>
    <w:rsid w:val="00AB509A"/>
    <w:rsid w:val="00AB7481"/>
    <w:rsid w:val="00AC125F"/>
    <w:rsid w:val="00AC63FB"/>
    <w:rsid w:val="00AF230F"/>
    <w:rsid w:val="00AF514E"/>
    <w:rsid w:val="00B0160B"/>
    <w:rsid w:val="00B03860"/>
    <w:rsid w:val="00B130E7"/>
    <w:rsid w:val="00B40DC1"/>
    <w:rsid w:val="00B439C6"/>
    <w:rsid w:val="00B43A52"/>
    <w:rsid w:val="00B45818"/>
    <w:rsid w:val="00B46417"/>
    <w:rsid w:val="00B5273C"/>
    <w:rsid w:val="00B54506"/>
    <w:rsid w:val="00B76D04"/>
    <w:rsid w:val="00B84B98"/>
    <w:rsid w:val="00B85691"/>
    <w:rsid w:val="00BA1EAF"/>
    <w:rsid w:val="00BB785B"/>
    <w:rsid w:val="00BD5465"/>
    <w:rsid w:val="00BD7E15"/>
    <w:rsid w:val="00BE21B5"/>
    <w:rsid w:val="00BE692B"/>
    <w:rsid w:val="00BF00DE"/>
    <w:rsid w:val="00C12ABB"/>
    <w:rsid w:val="00C3220E"/>
    <w:rsid w:val="00C4775A"/>
    <w:rsid w:val="00C562DF"/>
    <w:rsid w:val="00C65CC3"/>
    <w:rsid w:val="00C7072A"/>
    <w:rsid w:val="00C81339"/>
    <w:rsid w:val="00C815B8"/>
    <w:rsid w:val="00C83E2E"/>
    <w:rsid w:val="00C96E2F"/>
    <w:rsid w:val="00CB296C"/>
    <w:rsid w:val="00CB4A1F"/>
    <w:rsid w:val="00CE4A03"/>
    <w:rsid w:val="00CE6573"/>
    <w:rsid w:val="00D000D2"/>
    <w:rsid w:val="00D22723"/>
    <w:rsid w:val="00D326EB"/>
    <w:rsid w:val="00D33200"/>
    <w:rsid w:val="00D3383E"/>
    <w:rsid w:val="00D45954"/>
    <w:rsid w:val="00D560FF"/>
    <w:rsid w:val="00D563AB"/>
    <w:rsid w:val="00D61822"/>
    <w:rsid w:val="00D6773D"/>
    <w:rsid w:val="00D87E27"/>
    <w:rsid w:val="00D949C1"/>
    <w:rsid w:val="00D96E7E"/>
    <w:rsid w:val="00DA1B5D"/>
    <w:rsid w:val="00E10665"/>
    <w:rsid w:val="00E22151"/>
    <w:rsid w:val="00E26285"/>
    <w:rsid w:val="00E26D4C"/>
    <w:rsid w:val="00E27972"/>
    <w:rsid w:val="00E31284"/>
    <w:rsid w:val="00E319D6"/>
    <w:rsid w:val="00E365C2"/>
    <w:rsid w:val="00E37306"/>
    <w:rsid w:val="00E43EF0"/>
    <w:rsid w:val="00E61A7D"/>
    <w:rsid w:val="00E73E94"/>
    <w:rsid w:val="00E928BB"/>
    <w:rsid w:val="00EB10E5"/>
    <w:rsid w:val="00ED1F6D"/>
    <w:rsid w:val="00EE7609"/>
    <w:rsid w:val="00F00CB0"/>
    <w:rsid w:val="00F2315D"/>
    <w:rsid w:val="00F30DCD"/>
    <w:rsid w:val="00F43E32"/>
    <w:rsid w:val="00F5479A"/>
    <w:rsid w:val="00F60FDA"/>
    <w:rsid w:val="00F67A93"/>
    <w:rsid w:val="00F75D0B"/>
    <w:rsid w:val="00F8644C"/>
    <w:rsid w:val="00FA75EE"/>
    <w:rsid w:val="00FB0BAA"/>
    <w:rsid w:val="00FB1B52"/>
    <w:rsid w:val="00FC4F1F"/>
    <w:rsid w:val="00FD0507"/>
    <w:rsid w:val="00FD3BF7"/>
    <w:rsid w:val="00FD7F5D"/>
    <w:rsid w:val="00FE64AA"/>
    <w:rsid w:val="00FF0ECF"/>
    <w:rsid w:val="00FF4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4D2DA6-AB85-4680-A40E-6E11C77D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uiPriority w:val="99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unhideWhenUsed/>
    <w:rsid w:val="00517B8B"/>
    <w:rPr>
      <w:vertAlign w:val="superscript"/>
    </w:rPr>
  </w:style>
  <w:style w:type="character" w:styleId="ad">
    <w:name w:val="Hyperlink"/>
    <w:uiPriority w:val="99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uiPriority w:val="99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aliases w:val="Знак Знак"/>
    <w:uiPriority w:val="99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uiPriority w:val="99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uiPriority w:val="99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uiPriority w:val="99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uiPriority w:val="99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uiPriority w:val="99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1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uiPriority w:val="99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harStyle8">
    <w:name w:val="Char Style 8"/>
    <w:link w:val="Style7"/>
    <w:uiPriority w:val="99"/>
    <w:locked/>
    <w:rsid w:val="00BA1EAF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A1EAF"/>
    <w:pPr>
      <w:widowControl w:val="0"/>
      <w:shd w:val="clear" w:color="auto" w:fill="FFFFFF"/>
      <w:spacing w:before="60" w:after="60" w:line="149" w:lineRule="exact"/>
    </w:pPr>
    <w:rPr>
      <w:rFonts w:cs="Times New Roman"/>
      <w:b/>
      <w:sz w:val="10"/>
      <w:szCs w:val="20"/>
    </w:rPr>
  </w:style>
  <w:style w:type="character" w:customStyle="1" w:styleId="CharStyle9Exact">
    <w:name w:val="Char Style 9 Exact"/>
    <w:uiPriority w:val="99"/>
    <w:rsid w:val="00BA1EAF"/>
    <w:rPr>
      <w:b/>
      <w:bCs w:val="0"/>
      <w:strike w:val="0"/>
      <w:dstrike w:val="0"/>
      <w:spacing w:val="-2"/>
      <w:sz w:val="9"/>
      <w:u w:val="none"/>
      <w:effect w:val="none"/>
    </w:rPr>
  </w:style>
  <w:style w:type="numbering" w:customStyle="1" w:styleId="1fe">
    <w:name w:val="Нет списка1"/>
    <w:next w:val="a2"/>
    <w:uiPriority w:val="99"/>
    <w:semiHidden/>
    <w:unhideWhenUsed/>
    <w:rsid w:val="00FB1B52"/>
  </w:style>
  <w:style w:type="table" w:customStyle="1" w:styleId="1ff">
    <w:name w:val="Сетка таблицы1"/>
    <w:basedOn w:val="a1"/>
    <w:next w:val="a5"/>
    <w:uiPriority w:val="59"/>
    <w:rsid w:val="00FB1B52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next w:val="a5"/>
    <w:uiPriority w:val="59"/>
    <w:rsid w:val="00FB1B52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842DEB"/>
    <w:rPr>
      <w:rFonts w:ascii="Times New Roman" w:hAnsi="Times New Roman"/>
      <w:sz w:val="24"/>
      <w:szCs w:val="24"/>
    </w:rPr>
  </w:style>
  <w:style w:type="paragraph" w:customStyle="1" w:styleId="affffffd">
    <w:name w:val="Содержимое врезки"/>
    <w:basedOn w:val="a"/>
    <w:uiPriority w:val="99"/>
    <w:rsid w:val="00842DEB"/>
    <w:pPr>
      <w:spacing w:after="0" w:line="240" w:lineRule="auto"/>
    </w:pPr>
    <w:rPr>
      <w:color w:val="00000A"/>
      <w:sz w:val="24"/>
      <w:szCs w:val="24"/>
    </w:rPr>
  </w:style>
  <w:style w:type="numbering" w:customStyle="1" w:styleId="2f1">
    <w:name w:val="Нет списка2"/>
    <w:next w:val="a2"/>
    <w:semiHidden/>
    <w:rsid w:val="00E365C2"/>
  </w:style>
  <w:style w:type="character" w:customStyle="1" w:styleId="highlighthighlightactive">
    <w:name w:val="highlight highlight_active"/>
    <w:basedOn w:val="a0"/>
    <w:rsid w:val="00E365C2"/>
  </w:style>
  <w:style w:type="paragraph" w:styleId="3a">
    <w:name w:val="Body Text Indent 3"/>
    <w:basedOn w:val="a"/>
    <w:link w:val="3b"/>
    <w:uiPriority w:val="99"/>
    <w:unhideWhenUsed/>
    <w:rsid w:val="009C0873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uiPriority w:val="99"/>
    <w:rsid w:val="009C0873"/>
    <w:rPr>
      <w:rFonts w:ascii="Times New Roman" w:hAnsi="Times New Roman"/>
      <w:sz w:val="16"/>
      <w:szCs w:val="16"/>
    </w:rPr>
  </w:style>
  <w:style w:type="paragraph" w:customStyle="1" w:styleId="affffffe">
    <w:name w:val="Знак Знак Знак Знак"/>
    <w:basedOn w:val="a"/>
    <w:rsid w:val="00FD3BF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FD3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Times New Roman"/>
      <w:sz w:val="20"/>
      <w:szCs w:val="20"/>
      <w:lang w:eastAsia="ar-SA" w:bidi="he-IL"/>
    </w:rPr>
  </w:style>
  <w:style w:type="character" w:customStyle="1" w:styleId="HTML0">
    <w:name w:val="Стандартный HTML Знак"/>
    <w:basedOn w:val="a0"/>
    <w:link w:val="HTML"/>
    <w:rsid w:val="00FD3BF7"/>
    <w:rPr>
      <w:rFonts w:ascii="Courier New" w:hAnsi="Courier New"/>
      <w:lang w:eastAsia="ar-SA" w:bidi="he-IL"/>
    </w:rPr>
  </w:style>
  <w:style w:type="paragraph" w:customStyle="1" w:styleId="ico-paragraph">
    <w:name w:val="ico-paragraph"/>
    <w:basedOn w:val="a"/>
    <w:rsid w:val="00FD3B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ff0">
    <w:name w:val="Знак Знак1 Знак"/>
    <w:basedOn w:val="a"/>
    <w:rsid w:val="00FD3BF7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FontStyle53">
    <w:name w:val="Font Style53"/>
    <w:uiPriority w:val="99"/>
    <w:rsid w:val="00FD3BF7"/>
    <w:rPr>
      <w:rFonts w:ascii="Times New Roman" w:hAnsi="Times New Roman" w:cs="Times New Roman"/>
      <w:sz w:val="26"/>
      <w:szCs w:val="26"/>
    </w:rPr>
  </w:style>
  <w:style w:type="character" w:customStyle="1" w:styleId="extended-textshort">
    <w:name w:val="extended-text__short"/>
    <w:basedOn w:val="a0"/>
    <w:rsid w:val="00FD3BF7"/>
  </w:style>
  <w:style w:type="paragraph" w:customStyle="1" w:styleId="200">
    <w:name w:val="Обычный (веб)20"/>
    <w:basedOn w:val="a"/>
    <w:link w:val="201"/>
    <w:rsid w:val="00FD3BF7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zh-CN" w:bidi="he-IL"/>
    </w:rPr>
  </w:style>
  <w:style w:type="character" w:customStyle="1" w:styleId="201">
    <w:name w:val="Обычный (веб)20 Знак"/>
    <w:link w:val="200"/>
    <w:rsid w:val="00FD3BF7"/>
    <w:rPr>
      <w:rFonts w:ascii="Times New Roman" w:hAnsi="Times New Roman"/>
      <w:color w:val="000000"/>
      <w:sz w:val="24"/>
      <w:szCs w:val="24"/>
      <w:lang w:eastAsia="zh-CN" w:bidi="he-IL"/>
    </w:rPr>
  </w:style>
  <w:style w:type="numbering" w:customStyle="1" w:styleId="3c">
    <w:name w:val="Нет списка3"/>
    <w:next w:val="a2"/>
    <w:uiPriority w:val="99"/>
    <w:semiHidden/>
    <w:unhideWhenUsed/>
    <w:rsid w:val="006078C5"/>
  </w:style>
  <w:style w:type="table" w:customStyle="1" w:styleId="2f2">
    <w:name w:val="Сетка таблицы2"/>
    <w:basedOn w:val="a1"/>
    <w:next w:val="a5"/>
    <w:locked/>
    <w:rsid w:val="006078C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СОПР</cp:lastModifiedBy>
  <cp:revision>14</cp:revision>
  <cp:lastPrinted>2021-06-23T07:09:00Z</cp:lastPrinted>
  <dcterms:created xsi:type="dcterms:W3CDTF">2021-04-27T12:03:00Z</dcterms:created>
  <dcterms:modified xsi:type="dcterms:W3CDTF">2021-07-01T08:24:00Z</dcterms:modified>
</cp:coreProperties>
</file>