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B5D" w:rsidRPr="00784577" w:rsidRDefault="00DA1B5D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4577">
        <w:rPr>
          <w:rFonts w:ascii="Times New Roman" w:hAnsi="Times New Roman" w:cs="Times New Roman"/>
          <w:b/>
          <w:bCs/>
          <w:sz w:val="28"/>
          <w:szCs w:val="28"/>
        </w:rPr>
        <w:t xml:space="preserve">«БЫСТРОГОРСКИЙ ВЕСТНИК» </w:t>
      </w:r>
    </w:p>
    <w:p w:rsidR="00DA1B5D" w:rsidRPr="00784577" w:rsidRDefault="00DA1B5D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84577">
        <w:rPr>
          <w:rFonts w:ascii="Times New Roman" w:hAnsi="Times New Roman" w:cs="Times New Roman"/>
          <w:b/>
          <w:bCs/>
          <w:sz w:val="32"/>
          <w:szCs w:val="32"/>
        </w:rPr>
        <w:t>Информационный бюллетень                                                                               МО «Быстрогорское сельское поселение»</w:t>
      </w:r>
    </w:p>
    <w:p w:rsidR="00DA1B5D" w:rsidRPr="00CB296C" w:rsidRDefault="009305A4" w:rsidP="006921D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Пятница 2 июл</w:t>
      </w:r>
      <w:r w:rsidR="008E4C84">
        <w:rPr>
          <w:rFonts w:ascii="Times New Roman" w:hAnsi="Times New Roman" w:cs="Times New Roman"/>
          <w:b/>
          <w:bCs/>
          <w:sz w:val="28"/>
          <w:szCs w:val="28"/>
        </w:rPr>
        <w:t xml:space="preserve">я </w:t>
      </w:r>
      <w:r w:rsidR="00842DEB" w:rsidRPr="009C0873">
        <w:rPr>
          <w:rFonts w:ascii="Times New Roman" w:hAnsi="Times New Roman" w:cs="Times New Roman"/>
          <w:b/>
          <w:bCs/>
          <w:sz w:val="28"/>
          <w:szCs w:val="28"/>
        </w:rPr>
        <w:t>2021</w:t>
      </w:r>
      <w:r w:rsidR="00DA1B5D" w:rsidRPr="009C0873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AA51E9" w:rsidRDefault="00AA51E9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1B5D" w:rsidRPr="00C3220E" w:rsidRDefault="00DA1B5D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220E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906D26">
        <w:rPr>
          <w:rFonts w:ascii="Times New Roman" w:hAnsi="Times New Roman" w:cs="Times New Roman"/>
          <w:b/>
          <w:bCs/>
          <w:sz w:val="28"/>
          <w:szCs w:val="28"/>
        </w:rPr>
        <w:t>18</w:t>
      </w:r>
    </w:p>
    <w:p w:rsidR="00F60FDA" w:rsidRPr="00F60FDA" w:rsidRDefault="00DA1B5D" w:rsidP="00F60FDA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4577">
        <w:rPr>
          <w:rFonts w:ascii="Times New Roman" w:hAnsi="Times New Roman" w:cs="Times New Roman"/>
          <w:b/>
          <w:bCs/>
          <w:sz w:val="28"/>
          <w:szCs w:val="28"/>
        </w:rPr>
        <w:t>Официальное средство массовой информации Быстрогорского сельского поселения «Быстрогорский вестник» издается на основании Решения Собрания депутатов Быстрогорского сельского поселения от 4.04.2012г. №  178-СД, Постановления Администрации  Быстрогорског</w:t>
      </w:r>
      <w:r>
        <w:rPr>
          <w:rFonts w:ascii="Times New Roman" w:hAnsi="Times New Roman" w:cs="Times New Roman"/>
          <w:b/>
          <w:bCs/>
          <w:sz w:val="28"/>
          <w:szCs w:val="28"/>
        </w:rPr>
        <w:t>о сельского поселения от 19.04.</w:t>
      </w:r>
      <w:r w:rsidRPr="00784577">
        <w:rPr>
          <w:rFonts w:ascii="Times New Roman" w:hAnsi="Times New Roman" w:cs="Times New Roman"/>
          <w:b/>
          <w:bCs/>
          <w:sz w:val="28"/>
          <w:szCs w:val="28"/>
        </w:rPr>
        <w:t>2012г. №76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784577">
        <w:rPr>
          <w:rFonts w:ascii="Times New Roman" w:hAnsi="Times New Roman" w:cs="Times New Roman"/>
          <w:b/>
          <w:bCs/>
          <w:sz w:val="28"/>
          <w:szCs w:val="28"/>
        </w:rPr>
        <w:t>Документы, публикуемые в «Быстрогорском вестнике» соответствуют оригиналам и имеют юридическую силу.</w:t>
      </w:r>
    </w:p>
    <w:p w:rsidR="0070149B" w:rsidRDefault="0070149B" w:rsidP="00C96E2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1765B7" w:rsidRPr="001765B7" w:rsidRDefault="001765B7" w:rsidP="001765B7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765B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765B7" w:rsidRPr="001765B7" w:rsidRDefault="001765B7" w:rsidP="001765B7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765B7" w:rsidRPr="001765B7" w:rsidRDefault="001765B7" w:rsidP="001765B7">
      <w:pPr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765B7">
        <w:rPr>
          <w:rFonts w:ascii="Times New Roman" w:hAnsi="Times New Roman" w:cs="Times New Roman"/>
          <w:b/>
          <w:sz w:val="28"/>
          <w:szCs w:val="28"/>
        </w:rPr>
        <w:t xml:space="preserve">01 июля 2021 г.              </w:t>
      </w:r>
      <w:r w:rsidRPr="001765B7"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765B7">
        <w:rPr>
          <w:rFonts w:ascii="Times New Roman" w:hAnsi="Times New Roman" w:cs="Times New Roman"/>
          <w:b/>
          <w:sz w:val="28"/>
          <w:szCs w:val="28"/>
        </w:rPr>
        <w:t xml:space="preserve">      № 37 </w:t>
      </w:r>
      <w:r w:rsidRPr="001765B7">
        <w:rPr>
          <w:rFonts w:ascii="Times New Roman" w:hAnsi="Times New Roman" w:cs="Times New Roman"/>
          <w:b/>
          <w:sz w:val="28"/>
          <w:szCs w:val="28"/>
        </w:rPr>
        <w:tab/>
      </w:r>
      <w:r w:rsidRPr="001765B7"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1765B7">
        <w:rPr>
          <w:rFonts w:ascii="Times New Roman" w:hAnsi="Times New Roman" w:cs="Times New Roman"/>
          <w:b/>
          <w:sz w:val="28"/>
          <w:szCs w:val="28"/>
        </w:rPr>
        <w:t xml:space="preserve">    п. Быстрогорский  </w:t>
      </w:r>
    </w:p>
    <w:p w:rsidR="001765B7" w:rsidRPr="001765B7" w:rsidRDefault="001765B7" w:rsidP="00BC11E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765B7" w:rsidRPr="001765B7" w:rsidRDefault="001765B7" w:rsidP="00BC11E8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1765B7">
        <w:rPr>
          <w:rFonts w:ascii="Times New Roman" w:hAnsi="Times New Roman" w:cs="Times New Roman"/>
          <w:b/>
          <w:sz w:val="28"/>
        </w:rPr>
        <w:t>Об  утверждении  правил</w:t>
      </w:r>
    </w:p>
    <w:p w:rsidR="001765B7" w:rsidRPr="001765B7" w:rsidRDefault="001765B7" w:rsidP="00BC11E8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1765B7">
        <w:rPr>
          <w:rFonts w:ascii="Times New Roman" w:hAnsi="Times New Roman" w:cs="Times New Roman"/>
          <w:b/>
          <w:sz w:val="28"/>
        </w:rPr>
        <w:t>определения  платы  по  соглашению</w:t>
      </w:r>
    </w:p>
    <w:p w:rsidR="001765B7" w:rsidRPr="001765B7" w:rsidRDefault="001765B7" w:rsidP="00BC11E8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1765B7">
        <w:rPr>
          <w:rFonts w:ascii="Times New Roman" w:hAnsi="Times New Roman" w:cs="Times New Roman"/>
          <w:b/>
          <w:sz w:val="28"/>
        </w:rPr>
        <w:t xml:space="preserve">об  установлении  сервитута  в </w:t>
      </w:r>
    </w:p>
    <w:p w:rsidR="001765B7" w:rsidRPr="001765B7" w:rsidRDefault="001765B7" w:rsidP="00BC11E8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1765B7">
        <w:rPr>
          <w:rFonts w:ascii="Times New Roman" w:hAnsi="Times New Roman" w:cs="Times New Roman"/>
          <w:b/>
          <w:sz w:val="28"/>
        </w:rPr>
        <w:t xml:space="preserve">отношении  земельных  участков,  </w:t>
      </w:r>
    </w:p>
    <w:p w:rsidR="001765B7" w:rsidRPr="001765B7" w:rsidRDefault="001765B7" w:rsidP="00BC11E8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1765B7">
        <w:rPr>
          <w:rFonts w:ascii="Times New Roman" w:hAnsi="Times New Roman" w:cs="Times New Roman"/>
          <w:b/>
          <w:sz w:val="28"/>
        </w:rPr>
        <w:t>находящихся  в  собственности  муниципального</w:t>
      </w:r>
    </w:p>
    <w:p w:rsidR="001765B7" w:rsidRPr="001765B7" w:rsidRDefault="001765B7" w:rsidP="00BC11E8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1765B7">
        <w:rPr>
          <w:rFonts w:ascii="Times New Roman" w:hAnsi="Times New Roman" w:cs="Times New Roman"/>
          <w:b/>
          <w:sz w:val="28"/>
        </w:rPr>
        <w:t>образования  «Быстрогорское  сельское  поселение»</w:t>
      </w:r>
    </w:p>
    <w:p w:rsidR="001765B7" w:rsidRPr="001765B7" w:rsidRDefault="001765B7" w:rsidP="001765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65B7" w:rsidRPr="001765B7" w:rsidRDefault="001765B7" w:rsidP="001765B7">
      <w:pPr>
        <w:jc w:val="both"/>
        <w:rPr>
          <w:rFonts w:ascii="Times New Roman" w:hAnsi="Times New Roman" w:cs="Times New Roman"/>
          <w:sz w:val="28"/>
          <w:szCs w:val="28"/>
        </w:rPr>
      </w:pPr>
      <w:r w:rsidRPr="001765B7">
        <w:rPr>
          <w:rFonts w:ascii="Times New Roman" w:hAnsi="Times New Roman" w:cs="Times New Roman"/>
          <w:sz w:val="28"/>
          <w:szCs w:val="28"/>
        </w:rPr>
        <w:t xml:space="preserve">  </w:t>
      </w:r>
      <w:r w:rsidRPr="001765B7">
        <w:rPr>
          <w:rFonts w:ascii="Times New Roman" w:hAnsi="Times New Roman" w:cs="Times New Roman"/>
          <w:sz w:val="28"/>
        </w:rPr>
        <w:t xml:space="preserve">   </w:t>
      </w:r>
      <w:r w:rsidRPr="001765B7">
        <w:rPr>
          <w:rFonts w:ascii="Times New Roman" w:hAnsi="Times New Roman" w:cs="Times New Roman"/>
          <w:sz w:val="28"/>
          <w:szCs w:val="28"/>
        </w:rPr>
        <w:t xml:space="preserve">В целях реализации подпункта 3 пункта 2 статьи 39.25 Земельного кодекса Российской Федерации, руководствуясь статьями 14, 37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«Быстрогорское сельское поселение»;-       </w:t>
      </w:r>
    </w:p>
    <w:p w:rsidR="001765B7" w:rsidRPr="001765B7" w:rsidRDefault="001765B7" w:rsidP="001765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5B7" w:rsidRPr="001765B7" w:rsidRDefault="001765B7" w:rsidP="001765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65B7">
        <w:rPr>
          <w:rFonts w:ascii="Times New Roman" w:hAnsi="Times New Roman" w:cs="Times New Roman"/>
          <w:b/>
          <w:sz w:val="28"/>
          <w:szCs w:val="28"/>
        </w:rPr>
        <w:t>П О С Т А Н О В Л Я Ю:</w:t>
      </w:r>
    </w:p>
    <w:p w:rsidR="001765B7" w:rsidRPr="001765B7" w:rsidRDefault="001765B7" w:rsidP="001765B7">
      <w:pPr>
        <w:jc w:val="both"/>
        <w:rPr>
          <w:rFonts w:ascii="Times New Roman" w:hAnsi="Times New Roman" w:cs="Times New Roman"/>
          <w:sz w:val="28"/>
          <w:szCs w:val="28"/>
        </w:rPr>
      </w:pPr>
      <w:r w:rsidRPr="001765B7">
        <w:rPr>
          <w:rFonts w:ascii="Times New Roman" w:hAnsi="Times New Roman" w:cs="Times New Roman"/>
          <w:sz w:val="28"/>
          <w:szCs w:val="28"/>
        </w:rPr>
        <w:t>1. Утвердить  правила  определения  платы  по  соглашению  об  установлении  сервитута  в  отношении  земельных  участков,  находящихся  в  собственности  муниципального  образования  «Быстрогорское  сельское  поселение</w:t>
      </w:r>
      <w:r>
        <w:rPr>
          <w:rFonts w:ascii="Times New Roman" w:hAnsi="Times New Roman" w:cs="Times New Roman"/>
          <w:sz w:val="28"/>
          <w:szCs w:val="28"/>
        </w:rPr>
        <w:t>» (</w:t>
      </w:r>
      <w:r w:rsidRPr="001765B7">
        <w:rPr>
          <w:rFonts w:ascii="Times New Roman" w:hAnsi="Times New Roman" w:cs="Times New Roman"/>
          <w:sz w:val="28"/>
          <w:szCs w:val="28"/>
        </w:rPr>
        <w:t>приложение).</w:t>
      </w:r>
    </w:p>
    <w:p w:rsidR="001765B7" w:rsidRPr="001765B7" w:rsidRDefault="001765B7" w:rsidP="001765B7">
      <w:pPr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1765B7">
        <w:rPr>
          <w:rFonts w:ascii="Times New Roman" w:hAnsi="Times New Roman" w:cs="Times New Roman"/>
          <w:sz w:val="28"/>
          <w:szCs w:val="28"/>
        </w:rPr>
        <w:t>2.  Постановление подлежит опубликованию в установленном порядке   в периодическом печатном издании муниципального образования «Быстрогорское сельское поселение» бюллетене «Быстрогорский вестник» и на официальном сайте Быстрогорского сельского поселения в информационно-телекоммуникационной сети Интернет.</w:t>
      </w:r>
    </w:p>
    <w:p w:rsidR="001765B7" w:rsidRPr="001765B7" w:rsidRDefault="001765B7" w:rsidP="001765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65B7" w:rsidRPr="001765B7" w:rsidRDefault="001765B7" w:rsidP="001765B7">
      <w:pPr>
        <w:jc w:val="both"/>
        <w:rPr>
          <w:rFonts w:ascii="Times New Roman" w:hAnsi="Times New Roman" w:cs="Times New Roman"/>
          <w:sz w:val="28"/>
        </w:rPr>
      </w:pPr>
      <w:r w:rsidRPr="001765B7">
        <w:rPr>
          <w:rFonts w:ascii="Times New Roman" w:hAnsi="Times New Roman" w:cs="Times New Roman"/>
          <w:sz w:val="28"/>
        </w:rPr>
        <w:t xml:space="preserve">3. Контроль за исполнением настоящего постановления возложить на главного специалиста </w:t>
      </w:r>
      <w:r w:rsidRPr="001765B7">
        <w:rPr>
          <w:rStyle w:val="aff7"/>
          <w:rFonts w:ascii="Times New Roman" w:hAnsi="Times New Roman"/>
          <w:color w:val="333333"/>
          <w:sz w:val="28"/>
          <w:szCs w:val="28"/>
        </w:rPr>
        <w:t xml:space="preserve">по </w:t>
      </w:r>
      <w:r w:rsidRPr="001765B7">
        <w:rPr>
          <w:rFonts w:ascii="Times New Roman" w:hAnsi="Times New Roman" w:cs="Times New Roman"/>
          <w:sz w:val="28"/>
          <w:szCs w:val="28"/>
        </w:rPr>
        <w:t>вопросам имущественных и земельных отношений,</w:t>
      </w:r>
      <w:r w:rsidRPr="001765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65B7">
        <w:rPr>
          <w:rFonts w:ascii="Times New Roman" w:hAnsi="Times New Roman" w:cs="Times New Roman"/>
          <w:sz w:val="28"/>
          <w:szCs w:val="28"/>
        </w:rPr>
        <w:t>ЖКХ, благоустройства, архитектуры, строительства, транспорта, связи и природоохранной деятельности Администрации Быстрогорского сельского поселения</w:t>
      </w:r>
      <w:r w:rsidRPr="001765B7">
        <w:rPr>
          <w:rFonts w:ascii="Times New Roman" w:hAnsi="Times New Roman" w:cs="Times New Roman"/>
          <w:sz w:val="28"/>
        </w:rPr>
        <w:t>.</w:t>
      </w:r>
    </w:p>
    <w:p w:rsidR="001765B7" w:rsidRPr="001765B7" w:rsidRDefault="001765B7" w:rsidP="001765B7">
      <w:pPr>
        <w:jc w:val="both"/>
        <w:rPr>
          <w:rFonts w:ascii="Times New Roman" w:hAnsi="Times New Roman" w:cs="Times New Roman"/>
          <w:sz w:val="28"/>
        </w:rPr>
      </w:pPr>
    </w:p>
    <w:p w:rsidR="001765B7" w:rsidRPr="001765B7" w:rsidRDefault="001765B7" w:rsidP="001765B7">
      <w:pPr>
        <w:jc w:val="both"/>
        <w:rPr>
          <w:rFonts w:ascii="Times New Roman" w:hAnsi="Times New Roman" w:cs="Times New Roman"/>
          <w:b/>
          <w:sz w:val="28"/>
        </w:rPr>
      </w:pPr>
      <w:r w:rsidRPr="001765B7">
        <w:rPr>
          <w:rFonts w:ascii="Times New Roman" w:hAnsi="Times New Roman" w:cs="Times New Roman"/>
          <w:sz w:val="28"/>
        </w:rPr>
        <w:t xml:space="preserve"> </w:t>
      </w:r>
      <w:r w:rsidRPr="001765B7">
        <w:rPr>
          <w:rFonts w:ascii="Times New Roman" w:hAnsi="Times New Roman" w:cs="Times New Roman"/>
          <w:b/>
          <w:sz w:val="28"/>
        </w:rPr>
        <w:t>Глава  Администрации</w:t>
      </w:r>
    </w:p>
    <w:p w:rsidR="001765B7" w:rsidRPr="001765B7" w:rsidRDefault="001765B7" w:rsidP="001765B7">
      <w:pPr>
        <w:jc w:val="both"/>
        <w:rPr>
          <w:rFonts w:ascii="Times New Roman" w:hAnsi="Times New Roman" w:cs="Times New Roman"/>
          <w:b/>
          <w:sz w:val="28"/>
        </w:rPr>
      </w:pPr>
      <w:r w:rsidRPr="001765B7">
        <w:rPr>
          <w:rFonts w:ascii="Times New Roman" w:hAnsi="Times New Roman" w:cs="Times New Roman"/>
          <w:b/>
          <w:sz w:val="28"/>
        </w:rPr>
        <w:t xml:space="preserve"> Быстрогорского сельского поселения                                   С.Н. Кутенко</w:t>
      </w:r>
    </w:p>
    <w:p w:rsidR="001765B7" w:rsidRDefault="001765B7" w:rsidP="001765B7"/>
    <w:p w:rsidR="00204DC7" w:rsidRDefault="00204DC7" w:rsidP="00BC11E8">
      <w:pPr>
        <w:spacing w:after="0" w:line="240" w:lineRule="auto"/>
      </w:pPr>
    </w:p>
    <w:p w:rsidR="00204DC7" w:rsidRDefault="00204DC7" w:rsidP="00BC11E8">
      <w:pPr>
        <w:spacing w:after="0" w:line="240" w:lineRule="auto"/>
      </w:pPr>
    </w:p>
    <w:p w:rsidR="001765B7" w:rsidRPr="001765B7" w:rsidRDefault="001765B7" w:rsidP="00BC11E8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1765B7">
        <w:rPr>
          <w:rFonts w:ascii="Times New Roman" w:hAnsi="Times New Roman" w:cs="Times New Roman"/>
        </w:rPr>
        <w:t xml:space="preserve">  </w:t>
      </w:r>
      <w:r w:rsidRPr="001765B7">
        <w:rPr>
          <w:rFonts w:ascii="Times New Roman" w:hAnsi="Times New Roman" w:cs="Times New Roman"/>
          <w:b/>
        </w:rPr>
        <w:t>Приложение  к  постановлению</w:t>
      </w:r>
    </w:p>
    <w:p w:rsidR="001765B7" w:rsidRPr="001765B7" w:rsidRDefault="001765B7" w:rsidP="00BC11E8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1765B7">
        <w:rPr>
          <w:rFonts w:ascii="Times New Roman" w:hAnsi="Times New Roman" w:cs="Times New Roman"/>
          <w:b/>
        </w:rPr>
        <w:t>Администрации  «Быстрогорского</w:t>
      </w:r>
    </w:p>
    <w:p w:rsidR="001765B7" w:rsidRPr="001765B7" w:rsidRDefault="001765B7" w:rsidP="00BC11E8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1765B7">
        <w:rPr>
          <w:rFonts w:ascii="Times New Roman" w:hAnsi="Times New Roman" w:cs="Times New Roman"/>
          <w:b/>
        </w:rPr>
        <w:t xml:space="preserve">сельского  поселения» </w:t>
      </w:r>
    </w:p>
    <w:p w:rsidR="001765B7" w:rsidRPr="001765B7" w:rsidRDefault="001765B7" w:rsidP="00BC11E8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1765B7">
        <w:rPr>
          <w:rFonts w:ascii="Times New Roman" w:hAnsi="Times New Roman" w:cs="Times New Roman"/>
          <w:b/>
        </w:rPr>
        <w:t>№ 37  от  01.07.2021 г.</w:t>
      </w:r>
    </w:p>
    <w:p w:rsidR="001765B7" w:rsidRPr="001765B7" w:rsidRDefault="001765B7" w:rsidP="00BC11E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765B7" w:rsidRPr="001765B7" w:rsidRDefault="001765B7" w:rsidP="00BC11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65B7">
        <w:rPr>
          <w:rFonts w:ascii="Times New Roman" w:hAnsi="Times New Roman" w:cs="Times New Roman"/>
          <w:sz w:val="28"/>
          <w:szCs w:val="28"/>
        </w:rPr>
        <w:t>Правила</w:t>
      </w:r>
    </w:p>
    <w:p w:rsidR="001765B7" w:rsidRPr="001765B7" w:rsidRDefault="001765B7" w:rsidP="00BC11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65B7">
        <w:rPr>
          <w:rFonts w:ascii="Times New Roman" w:hAnsi="Times New Roman" w:cs="Times New Roman"/>
          <w:sz w:val="28"/>
          <w:szCs w:val="28"/>
        </w:rPr>
        <w:t>определения  платы  по  соглашению</w:t>
      </w:r>
    </w:p>
    <w:p w:rsidR="001765B7" w:rsidRPr="001765B7" w:rsidRDefault="001765B7" w:rsidP="00BC11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65B7">
        <w:rPr>
          <w:rFonts w:ascii="Times New Roman" w:hAnsi="Times New Roman" w:cs="Times New Roman"/>
          <w:sz w:val="28"/>
          <w:szCs w:val="28"/>
        </w:rPr>
        <w:t>об  установлении  сервитута  в</w:t>
      </w:r>
    </w:p>
    <w:p w:rsidR="001765B7" w:rsidRPr="001765B7" w:rsidRDefault="001765B7" w:rsidP="00BC11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65B7">
        <w:rPr>
          <w:rFonts w:ascii="Times New Roman" w:hAnsi="Times New Roman" w:cs="Times New Roman"/>
          <w:sz w:val="28"/>
          <w:szCs w:val="28"/>
        </w:rPr>
        <w:t>отношении  земельных  участков,</w:t>
      </w:r>
    </w:p>
    <w:p w:rsidR="001765B7" w:rsidRPr="001765B7" w:rsidRDefault="001765B7" w:rsidP="00BC11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65B7">
        <w:rPr>
          <w:rFonts w:ascii="Times New Roman" w:hAnsi="Times New Roman" w:cs="Times New Roman"/>
          <w:sz w:val="28"/>
          <w:szCs w:val="28"/>
        </w:rPr>
        <w:t>находящихся  в  собственности  муниципального</w:t>
      </w:r>
    </w:p>
    <w:p w:rsidR="001765B7" w:rsidRPr="001765B7" w:rsidRDefault="001765B7" w:rsidP="00BC11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65B7">
        <w:rPr>
          <w:rFonts w:ascii="Times New Roman" w:hAnsi="Times New Roman" w:cs="Times New Roman"/>
          <w:sz w:val="28"/>
          <w:szCs w:val="28"/>
        </w:rPr>
        <w:t>образования  «Быстрогорское  сельское  поселение»</w:t>
      </w:r>
    </w:p>
    <w:p w:rsidR="001765B7" w:rsidRPr="001765B7" w:rsidRDefault="001765B7" w:rsidP="00BC11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65B7" w:rsidRPr="001765B7" w:rsidRDefault="001765B7" w:rsidP="001765B7">
      <w:pPr>
        <w:pStyle w:val="ConsPlusNormal"/>
        <w:ind w:firstLine="540"/>
        <w:jc w:val="both"/>
      </w:pPr>
      <w:r w:rsidRPr="001765B7">
        <w:t>1. Настоящие Правила устанавливают порядок определения размера платы по соглашению об установлении сервитута в отношении земельных участков, находящихся в муниципальной собственности  муниципального образования «Быстрогорское сельское поселение»  (далее - земельные участки) если иное не установлено федеральными законами.</w:t>
      </w:r>
    </w:p>
    <w:p w:rsidR="001765B7" w:rsidRPr="001765B7" w:rsidRDefault="001765B7" w:rsidP="001765B7">
      <w:pPr>
        <w:pStyle w:val="ConsPlusNormal"/>
        <w:spacing w:before="240"/>
        <w:ind w:firstLine="540"/>
        <w:jc w:val="both"/>
      </w:pPr>
      <w:r w:rsidRPr="001765B7">
        <w:t>2. Размер платы по соглашению об установлении сервитута определяется на основании кадастровой стоимости земельного участка и рассчитывается как 1,5 процента кадастровой стоимости земельного участка за каждый год срока действия сервитута, если иное не установлено настоящими Правилами.</w:t>
      </w:r>
    </w:p>
    <w:p w:rsidR="001765B7" w:rsidRPr="001765B7" w:rsidRDefault="001765B7" w:rsidP="001765B7">
      <w:pPr>
        <w:pStyle w:val="ConsPlusNormal"/>
        <w:spacing w:before="240"/>
        <w:ind w:firstLine="540"/>
        <w:jc w:val="both"/>
      </w:pPr>
      <w:r w:rsidRPr="001765B7">
        <w:t>3. Размер платы по соглашению об установлении сервитута, заключенному в отношении земельных участков, находящихся в муниципальной собственности муниципального образования «Быстрогорское сельское поселение»  и предоставленных в постоянное (бессрочное) пользование либо в пожизненное наследуемое владение, либо в аренду, может быть определен как разница рыночной стоимости указанных прав на земельный участок до и после установления сервитута, которая определяется независимым оценщиком в соответствии с законодательством Российской Федерации об оценочной деятельности.</w:t>
      </w:r>
    </w:p>
    <w:p w:rsidR="001765B7" w:rsidRPr="001765B7" w:rsidRDefault="001765B7" w:rsidP="001765B7">
      <w:pPr>
        <w:pStyle w:val="ConsPlusNormal"/>
        <w:spacing w:before="240"/>
        <w:ind w:firstLine="540"/>
        <w:jc w:val="both"/>
      </w:pPr>
      <w:r w:rsidRPr="001765B7">
        <w:t>4. Смена правообладателя земельного участка не является основанием для пересмотра размера платы по соглашению об установлении сервитута, определенного в соответствии с настоящими Правилами.</w:t>
      </w:r>
    </w:p>
    <w:p w:rsidR="001765B7" w:rsidRPr="001765B7" w:rsidRDefault="001765B7" w:rsidP="001765B7">
      <w:pPr>
        <w:pStyle w:val="ConsPlusNormal"/>
        <w:spacing w:before="240"/>
        <w:ind w:firstLine="540"/>
        <w:jc w:val="both"/>
      </w:pPr>
      <w:r w:rsidRPr="001765B7">
        <w:t xml:space="preserve">5. В случае если сервитут устанавливается в отношении части земельного участка, размер платы по соглашению об установлении сервитута определяется пропорционально площади этой </w:t>
      </w:r>
      <w:r w:rsidRPr="001765B7">
        <w:lastRenderedPageBreak/>
        <w:t>части земельного участка в соответствии с настоящими Правилами.</w:t>
      </w:r>
    </w:p>
    <w:p w:rsidR="0070149B" w:rsidRPr="001765B7" w:rsidRDefault="0070149B" w:rsidP="00C96E2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70149B" w:rsidRDefault="0070149B" w:rsidP="00C96E2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70149B" w:rsidRDefault="0070149B" w:rsidP="00C96E2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204DC7" w:rsidRDefault="00204DC7" w:rsidP="00C96E2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204DC7" w:rsidRDefault="00204DC7" w:rsidP="00204DC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04DC7">
        <w:rPr>
          <w:rFonts w:ascii="Times New Roman" w:hAnsi="Times New Roman" w:cs="Times New Roman"/>
          <w:b/>
          <w:i/>
          <w:sz w:val="28"/>
          <w:szCs w:val="28"/>
        </w:rPr>
        <w:t xml:space="preserve">Администрация Тацинского района </w:t>
      </w:r>
    </w:p>
    <w:p w:rsidR="00204DC7" w:rsidRPr="00204DC7" w:rsidRDefault="00204DC7" w:rsidP="00204DC7">
      <w:pPr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204DC7">
        <w:rPr>
          <w:rFonts w:ascii="Times New Roman" w:hAnsi="Times New Roman" w:cs="Times New Roman"/>
          <w:b/>
          <w:i/>
          <w:iCs/>
          <w:sz w:val="28"/>
          <w:szCs w:val="28"/>
        </w:rPr>
        <w:t>сообщает о результатах аукциона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204DC7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по продаже земельных участков или права их аренды, расположенных на территории сельских поселений Тацинского района назначенный </w:t>
      </w:r>
      <w:r w:rsidRPr="00204DC7">
        <w:rPr>
          <w:rFonts w:ascii="Times New Roman" w:hAnsi="Times New Roman" w:cs="Times New Roman"/>
          <w:b/>
          <w:i/>
          <w:sz w:val="28"/>
          <w:szCs w:val="28"/>
        </w:rPr>
        <w:t>Тацинского района который состоялся  09 июня 2021 г.  в 10 ч. 00 мин. по адресу: Ростовская область, Тацинский район, ст-ца Тац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инская, ул. Ленина, 45, 1 этаж, </w:t>
      </w:r>
      <w:r w:rsidRPr="00204DC7">
        <w:rPr>
          <w:rFonts w:ascii="Times New Roman" w:hAnsi="Times New Roman" w:cs="Times New Roman"/>
          <w:b/>
          <w:i/>
          <w:sz w:val="28"/>
          <w:szCs w:val="28"/>
        </w:rPr>
        <w:t xml:space="preserve">каб. № 5 </w:t>
      </w:r>
    </w:p>
    <w:p w:rsidR="00204DC7" w:rsidRPr="00204DC7" w:rsidRDefault="00204DC7" w:rsidP="00204DC7">
      <w:pPr>
        <w:ind w:firstLine="90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04DC7">
        <w:rPr>
          <w:rFonts w:ascii="Times New Roman" w:hAnsi="Times New Roman" w:cs="Times New Roman"/>
          <w:b/>
          <w:i/>
          <w:sz w:val="28"/>
          <w:szCs w:val="28"/>
        </w:rPr>
        <w:t>Отдел имущественных и земельных отношений</w:t>
      </w:r>
    </w:p>
    <w:p w:rsidR="00204DC7" w:rsidRDefault="00204DC7" w:rsidP="00204DC7">
      <w:pPr>
        <w:ind w:firstLine="90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04DC7">
        <w:rPr>
          <w:rFonts w:ascii="Times New Roman" w:hAnsi="Times New Roman" w:cs="Times New Roman"/>
          <w:b/>
          <w:i/>
          <w:sz w:val="28"/>
          <w:szCs w:val="28"/>
        </w:rPr>
        <w:t xml:space="preserve"> Администрации Тацинского района.</w:t>
      </w:r>
    </w:p>
    <w:p w:rsidR="00204DC7" w:rsidRPr="00204DC7" w:rsidRDefault="00204DC7" w:rsidP="00204DC7">
      <w:pPr>
        <w:ind w:firstLine="900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204DC7" w:rsidRPr="00204DC7" w:rsidRDefault="00204DC7" w:rsidP="00204DC7">
      <w:pPr>
        <w:rPr>
          <w:rFonts w:ascii="Times New Roman" w:hAnsi="Times New Roman" w:cs="Times New Roman"/>
          <w:sz w:val="28"/>
          <w:szCs w:val="28"/>
        </w:rPr>
      </w:pPr>
      <w:r w:rsidRPr="00204DC7">
        <w:rPr>
          <w:rFonts w:ascii="Times New Roman" w:hAnsi="Times New Roman" w:cs="Times New Roman"/>
          <w:b/>
          <w:sz w:val="28"/>
          <w:szCs w:val="28"/>
        </w:rPr>
        <w:t xml:space="preserve">         Основание:</w:t>
      </w:r>
      <w:r w:rsidRPr="00204DC7">
        <w:rPr>
          <w:rFonts w:ascii="Times New Roman" w:hAnsi="Times New Roman" w:cs="Times New Roman"/>
          <w:sz w:val="28"/>
          <w:szCs w:val="28"/>
        </w:rPr>
        <w:t xml:space="preserve"> протокол о результатах аукциона.</w:t>
      </w:r>
    </w:p>
    <w:p w:rsidR="00204DC7" w:rsidRPr="00204DC7" w:rsidRDefault="00204DC7" w:rsidP="00204DC7">
      <w:pPr>
        <w:rPr>
          <w:rFonts w:ascii="Times New Roman" w:hAnsi="Times New Roman" w:cs="Times New Roman"/>
          <w:sz w:val="28"/>
          <w:szCs w:val="28"/>
        </w:rPr>
      </w:pPr>
      <w:r w:rsidRPr="00204DC7">
        <w:rPr>
          <w:rFonts w:ascii="Times New Roman" w:hAnsi="Times New Roman" w:cs="Times New Roman"/>
          <w:b/>
          <w:sz w:val="28"/>
          <w:szCs w:val="28"/>
        </w:rPr>
        <w:t xml:space="preserve">         Форма торгов:</w:t>
      </w:r>
      <w:r w:rsidRPr="00204DC7">
        <w:rPr>
          <w:rFonts w:ascii="Times New Roman" w:hAnsi="Times New Roman" w:cs="Times New Roman"/>
          <w:sz w:val="28"/>
          <w:szCs w:val="28"/>
        </w:rPr>
        <w:t xml:space="preserve"> открытый по форме подачи предложений по продаже земельных участков или права  их аренды, расположенных на территории  сельских поселений Тацинского района.</w:t>
      </w:r>
    </w:p>
    <w:p w:rsidR="00204DC7" w:rsidRPr="00204DC7" w:rsidRDefault="00204DC7" w:rsidP="00204DC7">
      <w:pPr>
        <w:rPr>
          <w:rFonts w:ascii="Times New Roman" w:hAnsi="Times New Roman" w:cs="Times New Roman"/>
          <w:sz w:val="28"/>
          <w:szCs w:val="28"/>
        </w:rPr>
      </w:pPr>
      <w:r w:rsidRPr="00204DC7">
        <w:rPr>
          <w:rFonts w:ascii="Times New Roman" w:hAnsi="Times New Roman" w:cs="Times New Roman"/>
          <w:b/>
          <w:sz w:val="28"/>
          <w:szCs w:val="28"/>
        </w:rPr>
        <w:t xml:space="preserve">        Наименование объекта:</w:t>
      </w:r>
      <w:r w:rsidRPr="00204DC7">
        <w:rPr>
          <w:rFonts w:ascii="Times New Roman" w:hAnsi="Times New Roman" w:cs="Times New Roman"/>
          <w:sz w:val="28"/>
          <w:szCs w:val="28"/>
        </w:rPr>
        <w:t xml:space="preserve"> земельные участки.</w:t>
      </w:r>
    </w:p>
    <w:p w:rsidR="00204DC7" w:rsidRPr="00204DC7" w:rsidRDefault="00204DC7" w:rsidP="00204DC7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04DC7">
        <w:rPr>
          <w:rFonts w:ascii="Times New Roman" w:hAnsi="Times New Roman" w:cs="Times New Roman"/>
          <w:b/>
          <w:sz w:val="28"/>
          <w:szCs w:val="28"/>
        </w:rPr>
        <w:t>Земельные участки на право аренды:</w:t>
      </w:r>
    </w:p>
    <w:p w:rsidR="00204DC7" w:rsidRPr="00204DC7" w:rsidRDefault="00204DC7" w:rsidP="00204DC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4DC7">
        <w:rPr>
          <w:rFonts w:ascii="Times New Roman" w:hAnsi="Times New Roman" w:cs="Times New Roman"/>
          <w:color w:val="000000"/>
          <w:sz w:val="28"/>
          <w:szCs w:val="28"/>
        </w:rPr>
        <w:t xml:space="preserve">Лот № 1 - Земельный участок: Земли населенных пунктов, площадью 601+/-9 кв.м., кадастровый номер: </w:t>
      </w:r>
      <w:r w:rsidRPr="00204DC7">
        <w:rPr>
          <w:rFonts w:ascii="Times New Roman" w:hAnsi="Times New Roman" w:cs="Times New Roman"/>
          <w:sz w:val="28"/>
          <w:szCs w:val="28"/>
        </w:rPr>
        <w:t xml:space="preserve">61:38:0040156:50. Адрес: </w:t>
      </w:r>
      <w:r w:rsidRPr="00204DC7">
        <w:rPr>
          <w:rFonts w:ascii="Times New Roman" w:hAnsi="Times New Roman" w:cs="Times New Roman"/>
          <w:sz w:val="28"/>
          <w:szCs w:val="28"/>
          <w:lang w:eastAsia="en-US"/>
        </w:rPr>
        <w:t>Ростовская область, Тацинский район, Быстрогорское сельское поселение, п. Быстрогорский, ул. Цветочная, 1</w:t>
      </w:r>
      <w:r w:rsidRPr="00204DC7">
        <w:rPr>
          <w:rFonts w:ascii="Times New Roman" w:hAnsi="Times New Roman" w:cs="Times New Roman"/>
          <w:color w:val="000000"/>
          <w:sz w:val="28"/>
          <w:szCs w:val="28"/>
        </w:rPr>
        <w:t xml:space="preserve">. Разрешенное использование: индивидуальные (одноквартирные) жилые дома, </w:t>
      </w:r>
      <w:r w:rsidRPr="00204DC7">
        <w:rPr>
          <w:rFonts w:ascii="Times New Roman" w:hAnsi="Times New Roman" w:cs="Times New Roman"/>
          <w:sz w:val="28"/>
          <w:szCs w:val="28"/>
        </w:rPr>
        <w:t>срок аренды 20 лет.</w:t>
      </w:r>
    </w:p>
    <w:p w:rsidR="00204DC7" w:rsidRPr="00204DC7" w:rsidRDefault="00204DC7" w:rsidP="00204DC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4DC7">
        <w:rPr>
          <w:rFonts w:ascii="Times New Roman" w:hAnsi="Times New Roman" w:cs="Times New Roman"/>
          <w:sz w:val="28"/>
          <w:szCs w:val="28"/>
        </w:rPr>
        <w:t>В связи с присутствием единственного участника Галоян С.В. признать аукцион несостоявшимся и заключить договор аренды с единственным участником по начальной цене 4000 (четыре тысячи) рублей 00 копеек.</w:t>
      </w:r>
    </w:p>
    <w:p w:rsidR="00204DC7" w:rsidRPr="00204DC7" w:rsidRDefault="00204DC7" w:rsidP="00204DC7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04DC7">
        <w:rPr>
          <w:rFonts w:ascii="Times New Roman" w:hAnsi="Times New Roman" w:cs="Times New Roman"/>
          <w:b/>
          <w:sz w:val="28"/>
          <w:szCs w:val="28"/>
        </w:rPr>
        <w:t xml:space="preserve">      Земельные участки на право собственности:</w:t>
      </w:r>
    </w:p>
    <w:p w:rsidR="00204DC7" w:rsidRPr="00204DC7" w:rsidRDefault="00204DC7" w:rsidP="00204DC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4DC7">
        <w:rPr>
          <w:rFonts w:ascii="Times New Roman" w:hAnsi="Times New Roman" w:cs="Times New Roman"/>
          <w:color w:val="000000"/>
          <w:sz w:val="28"/>
          <w:szCs w:val="28"/>
        </w:rPr>
        <w:t xml:space="preserve">Лот № 2 - Земельный участок: Земли населенных пунктов, площадью 928+/-11 кв.м., кадастровый номер: </w:t>
      </w:r>
      <w:r w:rsidRPr="00204DC7">
        <w:rPr>
          <w:rFonts w:ascii="Times New Roman" w:hAnsi="Times New Roman" w:cs="Times New Roman"/>
          <w:sz w:val="28"/>
          <w:szCs w:val="28"/>
        </w:rPr>
        <w:t xml:space="preserve">61:38:0040103:341. Адрес: </w:t>
      </w:r>
      <w:r w:rsidRPr="00204DC7">
        <w:rPr>
          <w:rFonts w:ascii="Times New Roman" w:hAnsi="Times New Roman" w:cs="Times New Roman"/>
          <w:sz w:val="28"/>
          <w:szCs w:val="28"/>
          <w:lang w:eastAsia="en-US"/>
        </w:rPr>
        <w:t>Ростовская обл., Тацинский р-н, Быстрогорское сельское поселение, п. Быстрогорский, ул. Санаторная, 1-ч</w:t>
      </w:r>
      <w:r w:rsidRPr="00204DC7">
        <w:rPr>
          <w:rFonts w:ascii="Times New Roman" w:hAnsi="Times New Roman" w:cs="Times New Roman"/>
          <w:color w:val="000000"/>
          <w:sz w:val="28"/>
          <w:szCs w:val="28"/>
        </w:rPr>
        <w:t>. Разрешенное использование: для ведения личного подсобного хозяйства (приусадебный земельный участок); для ведения личного подсобного хозяйства.</w:t>
      </w:r>
    </w:p>
    <w:p w:rsidR="00204DC7" w:rsidRPr="00204DC7" w:rsidRDefault="00204DC7" w:rsidP="00204DC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4DC7">
        <w:rPr>
          <w:rFonts w:ascii="Times New Roman" w:hAnsi="Times New Roman" w:cs="Times New Roman"/>
          <w:sz w:val="28"/>
          <w:szCs w:val="28"/>
        </w:rPr>
        <w:lastRenderedPageBreak/>
        <w:t>В связи с присутствием единственного участника Центару В.Д. признать аукцион несостоявшимся и заключить договор купли-продажи с единственным участником по начальной цене 48000 (сорок восемь тысяч) рублей 00 копеек.</w:t>
      </w:r>
    </w:p>
    <w:p w:rsidR="001765B7" w:rsidRDefault="001765B7" w:rsidP="00204DC7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70149B" w:rsidRDefault="0070149B" w:rsidP="00204DC7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70149B" w:rsidRDefault="0070149B" w:rsidP="00C96E2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70149B" w:rsidRDefault="0070149B" w:rsidP="00C96E2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70149B" w:rsidRDefault="0070149B" w:rsidP="00C96E2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70149B" w:rsidRDefault="0070149B" w:rsidP="00C96E2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9571D9" w:rsidRDefault="009571D9" w:rsidP="00C96E2F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__________________________________________________________________________________</w:t>
      </w:r>
    </w:p>
    <w:p w:rsidR="00DA1B5D" w:rsidRPr="00784577" w:rsidRDefault="00DA1B5D" w:rsidP="00C96E2F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Учредитель: Администрация</w:t>
      </w:r>
      <w:r w:rsidRPr="00784577">
        <w:rPr>
          <w:rFonts w:ascii="Times New Roman" w:hAnsi="Times New Roman" w:cs="Times New Roman"/>
          <w:b/>
          <w:bCs/>
        </w:rPr>
        <w:t xml:space="preserve"> муниципального образования «Быстрогорское сельское поселение».  </w:t>
      </w:r>
    </w:p>
    <w:p w:rsidR="00DA1B5D" w:rsidRPr="00784577" w:rsidRDefault="00DA1B5D" w:rsidP="00C96E2F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784577">
        <w:rPr>
          <w:rFonts w:ascii="Times New Roman" w:hAnsi="Times New Roman" w:cs="Times New Roman"/>
          <w:b/>
          <w:bCs/>
        </w:rPr>
        <w:t xml:space="preserve">Главный редактор: Глава </w:t>
      </w:r>
      <w:r w:rsidR="00517B8B">
        <w:rPr>
          <w:rFonts w:ascii="Times New Roman" w:hAnsi="Times New Roman" w:cs="Times New Roman"/>
          <w:b/>
          <w:bCs/>
        </w:rPr>
        <w:t xml:space="preserve">Администрации </w:t>
      </w:r>
      <w:r w:rsidRPr="00784577">
        <w:rPr>
          <w:rFonts w:ascii="Times New Roman" w:hAnsi="Times New Roman" w:cs="Times New Roman"/>
          <w:b/>
          <w:bCs/>
        </w:rPr>
        <w:t xml:space="preserve">Быстрогорского сельского поселения  Кутенко С.Н  </w:t>
      </w:r>
    </w:p>
    <w:p w:rsidR="00DA1B5D" w:rsidRPr="00784577" w:rsidRDefault="00DA1B5D" w:rsidP="00C96E2F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Издатель: Администрация</w:t>
      </w:r>
      <w:r w:rsidRPr="00784577">
        <w:rPr>
          <w:rFonts w:ascii="Times New Roman" w:hAnsi="Times New Roman" w:cs="Times New Roman"/>
          <w:b/>
          <w:bCs/>
        </w:rPr>
        <w:t xml:space="preserve"> муниципального образования «Быстрогорское сельское поселение».</w:t>
      </w:r>
    </w:p>
    <w:p w:rsidR="00DA1B5D" w:rsidRPr="00C3220E" w:rsidRDefault="00BC11E8" w:rsidP="009C0873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Пятница 02 июл</w:t>
      </w:r>
      <w:r w:rsidR="00F245D6">
        <w:rPr>
          <w:rFonts w:ascii="Times New Roman" w:hAnsi="Times New Roman" w:cs="Times New Roman"/>
          <w:b/>
          <w:bCs/>
        </w:rPr>
        <w:t xml:space="preserve">я </w:t>
      </w:r>
      <w:r w:rsidR="00842DEB">
        <w:rPr>
          <w:rFonts w:ascii="Times New Roman" w:hAnsi="Times New Roman" w:cs="Times New Roman"/>
          <w:b/>
          <w:bCs/>
        </w:rPr>
        <w:t>2021</w:t>
      </w:r>
      <w:r w:rsidR="00DA1B5D" w:rsidRPr="00C3220E">
        <w:rPr>
          <w:rFonts w:ascii="Times New Roman" w:hAnsi="Times New Roman" w:cs="Times New Roman"/>
          <w:b/>
          <w:bCs/>
        </w:rPr>
        <w:t xml:space="preserve"> года №</w:t>
      </w:r>
      <w:r>
        <w:rPr>
          <w:rFonts w:ascii="Times New Roman" w:hAnsi="Times New Roman" w:cs="Times New Roman"/>
          <w:b/>
          <w:bCs/>
        </w:rPr>
        <w:t xml:space="preserve"> 18</w:t>
      </w:r>
    </w:p>
    <w:p w:rsidR="00DA1B5D" w:rsidRPr="00784577" w:rsidRDefault="00DA1B5D" w:rsidP="00C96E2F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 w:rsidRPr="00784577">
        <w:rPr>
          <w:rFonts w:ascii="Times New Roman" w:hAnsi="Times New Roman" w:cs="Times New Roman"/>
          <w:b/>
          <w:bCs/>
        </w:rPr>
        <w:t>Время подписания в печать: 1</w:t>
      </w:r>
      <w:r>
        <w:rPr>
          <w:rFonts w:ascii="Times New Roman" w:hAnsi="Times New Roman" w:cs="Times New Roman"/>
          <w:b/>
          <w:bCs/>
        </w:rPr>
        <w:t>7</w:t>
      </w:r>
      <w:r w:rsidRPr="00784577">
        <w:rPr>
          <w:rFonts w:ascii="Times New Roman" w:hAnsi="Times New Roman" w:cs="Times New Roman"/>
          <w:b/>
          <w:bCs/>
        </w:rPr>
        <w:t>-00 Тираж: не более 1000 экз. в год.</w:t>
      </w:r>
    </w:p>
    <w:p w:rsidR="00DA1B5D" w:rsidRPr="00784577" w:rsidRDefault="00DA1B5D" w:rsidP="00C96E2F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784577">
        <w:rPr>
          <w:rFonts w:ascii="Times New Roman" w:hAnsi="Times New Roman" w:cs="Times New Roman"/>
          <w:b/>
          <w:bCs/>
        </w:rPr>
        <w:t>Адрес редакции: п. Быстрогорский ул. Волгодонская д.9«Бесплатно»</w:t>
      </w:r>
    </w:p>
    <w:p w:rsidR="00DA1B5D" w:rsidRPr="00784577" w:rsidRDefault="00DA1B5D" w:rsidP="00C96E2F">
      <w:pPr>
        <w:tabs>
          <w:tab w:val="left" w:pos="7200"/>
        </w:tabs>
        <w:spacing w:after="0" w:line="240" w:lineRule="auto"/>
        <w:outlineLvl w:val="0"/>
        <w:rPr>
          <w:rFonts w:ascii="Times New Roman" w:hAnsi="Times New Roman" w:cs="Times New Roman"/>
        </w:rPr>
      </w:pPr>
      <w:r w:rsidRPr="00784577">
        <w:rPr>
          <w:rFonts w:ascii="Times New Roman" w:hAnsi="Times New Roman" w:cs="Times New Roman"/>
        </w:rPr>
        <w:t xml:space="preserve"> Ответственный за выпуск: – </w:t>
      </w:r>
      <w:r w:rsidR="001E6604">
        <w:rPr>
          <w:rFonts w:ascii="Times New Roman" w:hAnsi="Times New Roman" w:cs="Times New Roman"/>
        </w:rPr>
        <w:t>Глава</w:t>
      </w:r>
      <w:r w:rsidR="00BC11E8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5468DD">
        <w:rPr>
          <w:rFonts w:ascii="Times New Roman" w:hAnsi="Times New Roman" w:cs="Times New Roman"/>
        </w:rPr>
        <w:t>Администрации</w:t>
      </w:r>
      <w:r w:rsidRPr="00784577">
        <w:rPr>
          <w:rFonts w:ascii="Times New Roman" w:hAnsi="Times New Roman" w:cs="Times New Roman"/>
        </w:rPr>
        <w:t xml:space="preserve"> Быстрогорского сельского поселения</w:t>
      </w:r>
      <w:r w:rsidR="001E6604">
        <w:rPr>
          <w:rFonts w:ascii="Times New Roman" w:hAnsi="Times New Roman" w:cs="Times New Roman"/>
        </w:rPr>
        <w:t xml:space="preserve"> С. Н. Кутенко</w:t>
      </w:r>
    </w:p>
    <w:p w:rsidR="00DA1B5D" w:rsidRPr="00784577" w:rsidRDefault="00DA1B5D" w:rsidP="00784577">
      <w:pPr>
        <w:tabs>
          <w:tab w:val="left" w:pos="1290"/>
        </w:tabs>
        <w:rPr>
          <w:rFonts w:ascii="Times New Roman" w:hAnsi="Times New Roman" w:cs="Times New Roman"/>
        </w:rPr>
      </w:pPr>
    </w:p>
    <w:sectPr w:rsidR="00DA1B5D" w:rsidRPr="00784577" w:rsidSect="00693193">
      <w:footerReference w:type="default" r:id="rId7"/>
      <w:pgSz w:w="11906" w:h="16838"/>
      <w:pgMar w:top="902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954" w:rsidRDefault="00243954">
      <w:pPr>
        <w:spacing w:after="0" w:line="240" w:lineRule="auto"/>
      </w:pPr>
      <w:r>
        <w:separator/>
      </w:r>
    </w:p>
  </w:endnote>
  <w:endnote w:type="continuationSeparator" w:id="0">
    <w:p w:rsidR="00243954" w:rsidRDefault="00243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954" w:rsidRPr="004B0856" w:rsidRDefault="001F63F5" w:rsidP="0061420D">
    <w:pPr>
      <w:pStyle w:val="afffb"/>
      <w:framePr w:wrap="around" w:vAnchor="text" w:hAnchor="margin" w:xAlign="right" w:y="1"/>
      <w:rPr>
        <w:lang w:val="en-US"/>
      </w:rPr>
    </w:pPr>
    <w:r>
      <w:rPr>
        <w:rStyle w:val="aff6"/>
      </w:rPr>
      <w:fldChar w:fldCharType="begin"/>
    </w:r>
    <w:r w:rsidR="00243954" w:rsidRPr="008D74DC">
      <w:rPr>
        <w:rStyle w:val="aff6"/>
        <w:lang w:val="en-US"/>
      </w:rPr>
      <w:instrText xml:space="preserve">PAGE  </w:instrText>
    </w:r>
    <w:r>
      <w:rPr>
        <w:rStyle w:val="aff6"/>
      </w:rPr>
      <w:fldChar w:fldCharType="separate"/>
    </w:r>
    <w:r w:rsidR="00BC11E8">
      <w:rPr>
        <w:rStyle w:val="aff6"/>
        <w:noProof/>
        <w:lang w:val="en-US"/>
      </w:rPr>
      <w:t>4</w:t>
    </w:r>
    <w:r>
      <w:rPr>
        <w:rStyle w:val="aff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954" w:rsidRDefault="00243954">
      <w:pPr>
        <w:spacing w:after="0" w:line="240" w:lineRule="auto"/>
      </w:pPr>
      <w:r>
        <w:separator/>
      </w:r>
    </w:p>
  </w:footnote>
  <w:footnote w:type="continuationSeparator" w:id="0">
    <w:p w:rsidR="00243954" w:rsidRDefault="002439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14C713C"/>
    <w:multiLevelType w:val="hybridMultilevel"/>
    <w:tmpl w:val="6186B082"/>
    <w:lvl w:ilvl="0" w:tplc="D068C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2911C1F"/>
    <w:multiLevelType w:val="multilevel"/>
    <w:tmpl w:val="25EA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5497D01"/>
    <w:multiLevelType w:val="multilevel"/>
    <w:tmpl w:val="08E205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7A336F7"/>
    <w:multiLevelType w:val="multilevel"/>
    <w:tmpl w:val="E756647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3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388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68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336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9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284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938" w:hanging="2160"/>
      </w:pPr>
      <w:rPr>
        <w:rFonts w:hint="default"/>
        <w:b w:val="0"/>
      </w:rPr>
    </w:lvl>
  </w:abstractNum>
  <w:abstractNum w:abstractNumId="7" w15:restartNumberingAfterBreak="0">
    <w:nsid w:val="0CA42031"/>
    <w:multiLevelType w:val="hybridMultilevel"/>
    <w:tmpl w:val="3E4C6F72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0E7A1EE6"/>
    <w:multiLevelType w:val="singleLevel"/>
    <w:tmpl w:val="CFDCA9AC"/>
    <w:lvl w:ilvl="0">
      <w:start w:val="1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11756EB6"/>
    <w:multiLevelType w:val="hybridMultilevel"/>
    <w:tmpl w:val="E2301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11534C"/>
    <w:multiLevelType w:val="hybridMultilevel"/>
    <w:tmpl w:val="A6B4E096"/>
    <w:lvl w:ilvl="0" w:tplc="011CDE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94776B"/>
    <w:multiLevelType w:val="hybridMultilevel"/>
    <w:tmpl w:val="E376C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F37FCD"/>
    <w:multiLevelType w:val="multilevel"/>
    <w:tmpl w:val="7ED88C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2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32" w:hanging="2160"/>
      </w:pPr>
      <w:rPr>
        <w:rFonts w:hint="default"/>
      </w:rPr>
    </w:lvl>
  </w:abstractNum>
  <w:abstractNum w:abstractNumId="13" w15:restartNumberingAfterBreak="0">
    <w:nsid w:val="1CF17976"/>
    <w:multiLevelType w:val="hybridMultilevel"/>
    <w:tmpl w:val="6C347720"/>
    <w:lvl w:ilvl="0" w:tplc="1F9E327E">
      <w:start w:val="1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</w:lvl>
    <w:lvl w:ilvl="3" w:tplc="0419000F" w:tentative="1">
      <w:start w:val="1"/>
      <w:numFmt w:val="decimal"/>
      <w:lvlText w:val="%4."/>
      <w:lvlJc w:val="left"/>
      <w:pPr>
        <w:ind w:left="6064" w:hanging="360"/>
      </w:p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</w:lvl>
    <w:lvl w:ilvl="6" w:tplc="0419000F" w:tentative="1">
      <w:start w:val="1"/>
      <w:numFmt w:val="decimal"/>
      <w:lvlText w:val="%7."/>
      <w:lvlJc w:val="left"/>
      <w:pPr>
        <w:ind w:left="8224" w:hanging="360"/>
      </w:p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14" w15:restartNumberingAfterBreak="0">
    <w:nsid w:val="21C40204"/>
    <w:multiLevelType w:val="multilevel"/>
    <w:tmpl w:val="F6DC021A"/>
    <w:lvl w:ilvl="0">
      <w:start w:val="21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33F50A2"/>
    <w:multiLevelType w:val="multilevel"/>
    <w:tmpl w:val="0340EF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2D9849FF"/>
    <w:multiLevelType w:val="hybridMultilevel"/>
    <w:tmpl w:val="FC748CEE"/>
    <w:lvl w:ilvl="0" w:tplc="BD8ADB34">
      <w:start w:val="1"/>
      <w:numFmt w:val="decimal"/>
      <w:lvlText w:val="%1)"/>
      <w:lvlJc w:val="left"/>
      <w:pPr>
        <w:ind w:left="1527" w:hanging="9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4402CD8"/>
    <w:multiLevelType w:val="hybridMultilevel"/>
    <w:tmpl w:val="FD2049EC"/>
    <w:lvl w:ilvl="0" w:tplc="600C42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FEA6B5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96DCECE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32E01B6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C2E6656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BA6EA1A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5F28E43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7D024D5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7BD6244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19" w15:restartNumberingAfterBreak="0">
    <w:nsid w:val="35A23B27"/>
    <w:multiLevelType w:val="multilevel"/>
    <w:tmpl w:val="FA24BE4E"/>
    <w:lvl w:ilvl="0">
      <w:start w:val="5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>
      <w:start w:val="3"/>
      <w:numFmt w:val="decimal"/>
      <w:lvlText w:val="%1.%2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-720"/>
        </w:tabs>
        <w:ind w:left="-720" w:hanging="720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-1440"/>
        </w:tabs>
        <w:ind w:left="-1440" w:hanging="720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tabs>
          <w:tab w:val="num" w:pos="-1800"/>
        </w:tabs>
        <w:ind w:left="-1800" w:hanging="1080"/>
      </w:pPr>
      <w:rPr>
        <w:rFonts w:ascii="Arial" w:hAnsi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-2520"/>
        </w:tabs>
        <w:ind w:left="-2520" w:hanging="1080"/>
      </w:pPr>
      <w:rPr>
        <w:rFonts w:ascii="Arial" w:hAnsi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-2880"/>
        </w:tabs>
        <w:ind w:left="-2880" w:hanging="1440"/>
      </w:pPr>
      <w:rPr>
        <w:rFonts w:ascii="Arial" w:hAnsi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600"/>
        </w:tabs>
        <w:ind w:left="-3600" w:hanging="1440"/>
      </w:pPr>
      <w:rPr>
        <w:rFonts w:ascii="Arial" w:hAnsi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3960"/>
        </w:tabs>
        <w:ind w:left="-3960" w:hanging="1800"/>
      </w:pPr>
      <w:rPr>
        <w:rFonts w:ascii="Arial" w:hAnsi="Arial" w:hint="default"/>
      </w:rPr>
    </w:lvl>
  </w:abstractNum>
  <w:abstractNum w:abstractNumId="20" w15:restartNumberingAfterBreak="0">
    <w:nsid w:val="37433DCD"/>
    <w:multiLevelType w:val="hybridMultilevel"/>
    <w:tmpl w:val="49C80EC0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9B1074F"/>
    <w:multiLevelType w:val="hybridMultilevel"/>
    <w:tmpl w:val="7884CA86"/>
    <w:lvl w:ilvl="0" w:tplc="95DC9E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E8F79C8"/>
    <w:multiLevelType w:val="hybridMultilevel"/>
    <w:tmpl w:val="9B0468DA"/>
    <w:lvl w:ilvl="0" w:tplc="F4F4C672">
      <w:start w:val="1"/>
      <w:numFmt w:val="decimal"/>
      <w:lvlText w:val="%1)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0AEF30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668880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12291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238BED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8DA3B6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5F20EF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A14F51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FB804C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373241A"/>
    <w:multiLevelType w:val="hybridMultilevel"/>
    <w:tmpl w:val="56880F54"/>
    <w:lvl w:ilvl="0" w:tplc="C48497A0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C8536DA"/>
    <w:multiLevelType w:val="hybridMultilevel"/>
    <w:tmpl w:val="286AB35E"/>
    <w:lvl w:ilvl="0" w:tplc="FFFFFFFF">
      <w:start w:val="1"/>
      <w:numFmt w:val="bullet"/>
      <w:lvlText w:val="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CB71E84"/>
    <w:multiLevelType w:val="multilevel"/>
    <w:tmpl w:val="10143336"/>
    <w:lvl w:ilvl="0">
      <w:start w:val="1"/>
      <w:numFmt w:val="upperRoman"/>
      <w:lvlText w:val="%1."/>
      <w:lvlJc w:val="left"/>
      <w:pPr>
        <w:ind w:left="1430" w:hanging="720"/>
      </w:pPr>
      <w:rPr>
        <w:rFonts w:hint="default"/>
        <w:b/>
      </w:rPr>
    </w:lvl>
    <w:lvl w:ilvl="1">
      <w:start w:val="1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5CF143CC"/>
    <w:multiLevelType w:val="hybridMultilevel"/>
    <w:tmpl w:val="B9522DF2"/>
    <w:lvl w:ilvl="0" w:tplc="E4BE128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5869B9"/>
    <w:multiLevelType w:val="hybridMultilevel"/>
    <w:tmpl w:val="5CC21CC4"/>
    <w:lvl w:ilvl="0" w:tplc="F9F8464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4C23618"/>
    <w:multiLevelType w:val="multilevel"/>
    <w:tmpl w:val="DE98F6D2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22"/>
      <w:numFmt w:val="decimal"/>
      <w:isLgl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9" w15:restartNumberingAfterBreak="0">
    <w:nsid w:val="657921B2"/>
    <w:multiLevelType w:val="hybridMultilevel"/>
    <w:tmpl w:val="0A28F6F4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65F1EFA"/>
    <w:multiLevelType w:val="hybridMultilevel"/>
    <w:tmpl w:val="798A196E"/>
    <w:lvl w:ilvl="0" w:tplc="1E5862A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67724179"/>
    <w:multiLevelType w:val="hybridMultilevel"/>
    <w:tmpl w:val="5B808FE2"/>
    <w:lvl w:ilvl="0" w:tplc="9872D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0C3582"/>
    <w:multiLevelType w:val="hybridMultilevel"/>
    <w:tmpl w:val="A6964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DA5E2E"/>
    <w:multiLevelType w:val="hybridMultilevel"/>
    <w:tmpl w:val="09E4ED1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7924E7"/>
    <w:multiLevelType w:val="hybridMultilevel"/>
    <w:tmpl w:val="8B4C5294"/>
    <w:lvl w:ilvl="0" w:tplc="E5AA5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DCA0DA4"/>
    <w:multiLevelType w:val="hybridMultilevel"/>
    <w:tmpl w:val="EAD81DD2"/>
    <w:lvl w:ilvl="0" w:tplc="63F2D524">
      <w:start w:val="1"/>
      <w:numFmt w:val="decimal"/>
      <w:lvlText w:val="%1)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998D9C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0DAD14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70365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C07D6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9D0864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EC388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5099E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070168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E6A0ED0"/>
    <w:multiLevelType w:val="hybridMultilevel"/>
    <w:tmpl w:val="99607D52"/>
    <w:lvl w:ilvl="0" w:tplc="405A29D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5"/>
  </w:num>
  <w:num w:numId="5">
    <w:abstractNumId w:val="5"/>
  </w:num>
  <w:num w:numId="6">
    <w:abstractNumId w:val="28"/>
  </w:num>
  <w:num w:numId="7">
    <w:abstractNumId w:val="12"/>
  </w:num>
  <w:num w:numId="8">
    <w:abstractNumId w:val="14"/>
  </w:num>
  <w:num w:numId="9">
    <w:abstractNumId w:val="22"/>
  </w:num>
  <w:num w:numId="10">
    <w:abstractNumId w:val="35"/>
  </w:num>
  <w:num w:numId="11">
    <w:abstractNumId w:val="25"/>
  </w:num>
  <w:num w:numId="12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</w:num>
  <w:num w:numId="14">
    <w:abstractNumId w:val="19"/>
  </w:num>
  <w:num w:numId="15">
    <w:abstractNumId w:val="8"/>
  </w:num>
  <w:num w:numId="16">
    <w:abstractNumId w:val="21"/>
  </w:num>
  <w:num w:numId="17">
    <w:abstractNumId w:val="26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3"/>
  </w:num>
  <w:num w:numId="20">
    <w:abstractNumId w:val="6"/>
  </w:num>
  <w:num w:numId="21">
    <w:abstractNumId w:val="30"/>
  </w:num>
  <w:num w:numId="22">
    <w:abstractNumId w:val="24"/>
  </w:num>
  <w:num w:numId="23">
    <w:abstractNumId w:val="10"/>
  </w:num>
  <w:num w:numId="24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3"/>
  </w:num>
  <w:num w:numId="26">
    <w:abstractNumId w:val="4"/>
  </w:num>
  <w:num w:numId="27">
    <w:abstractNumId w:val="16"/>
  </w:num>
  <w:num w:numId="28">
    <w:abstractNumId w:val="34"/>
  </w:num>
  <w:num w:numId="29">
    <w:abstractNumId w:val="13"/>
  </w:num>
  <w:num w:numId="30">
    <w:abstractNumId w:val="7"/>
  </w:num>
  <w:num w:numId="31">
    <w:abstractNumId w:val="23"/>
  </w:num>
  <w:num w:numId="32">
    <w:abstractNumId w:val="29"/>
  </w:num>
  <w:num w:numId="33">
    <w:abstractNumId w:val="27"/>
  </w:num>
  <w:num w:numId="34">
    <w:abstractNumId w:val="20"/>
  </w:num>
  <w:num w:numId="35">
    <w:abstractNumId w:val="32"/>
  </w:num>
  <w:num w:numId="36">
    <w:abstractNumId w:val="11"/>
  </w:num>
  <w:num w:numId="37">
    <w:abstractNumId w:val="9"/>
  </w:num>
  <w:num w:numId="38">
    <w:abstractNumId w:val="3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860C0"/>
    <w:rsid w:val="000059D0"/>
    <w:rsid w:val="00026C4E"/>
    <w:rsid w:val="00040F6F"/>
    <w:rsid w:val="0004150A"/>
    <w:rsid w:val="00057622"/>
    <w:rsid w:val="0006438C"/>
    <w:rsid w:val="00064CE5"/>
    <w:rsid w:val="000779E9"/>
    <w:rsid w:val="00080FA2"/>
    <w:rsid w:val="00085E20"/>
    <w:rsid w:val="0009298C"/>
    <w:rsid w:val="000A1DE5"/>
    <w:rsid w:val="000A73D8"/>
    <w:rsid w:val="000B61A5"/>
    <w:rsid w:val="000D1C21"/>
    <w:rsid w:val="000D793D"/>
    <w:rsid w:val="000E05EA"/>
    <w:rsid w:val="00113289"/>
    <w:rsid w:val="00125950"/>
    <w:rsid w:val="00127124"/>
    <w:rsid w:val="00147B25"/>
    <w:rsid w:val="00161D9F"/>
    <w:rsid w:val="001633FC"/>
    <w:rsid w:val="00166B32"/>
    <w:rsid w:val="001765B7"/>
    <w:rsid w:val="00177AF5"/>
    <w:rsid w:val="001A4A47"/>
    <w:rsid w:val="001B034C"/>
    <w:rsid w:val="001D2C31"/>
    <w:rsid w:val="001D352D"/>
    <w:rsid w:val="001E133F"/>
    <w:rsid w:val="001E2469"/>
    <w:rsid w:val="001E5031"/>
    <w:rsid w:val="001E6604"/>
    <w:rsid w:val="001F5A8E"/>
    <w:rsid w:val="001F63F5"/>
    <w:rsid w:val="00203740"/>
    <w:rsid w:val="00203BE8"/>
    <w:rsid w:val="00204DC7"/>
    <w:rsid w:val="0020599D"/>
    <w:rsid w:val="0020756B"/>
    <w:rsid w:val="00230946"/>
    <w:rsid w:val="00236609"/>
    <w:rsid w:val="00241FEA"/>
    <w:rsid w:val="00243954"/>
    <w:rsid w:val="00255A45"/>
    <w:rsid w:val="00260A00"/>
    <w:rsid w:val="00266359"/>
    <w:rsid w:val="00283730"/>
    <w:rsid w:val="002C64C7"/>
    <w:rsid w:val="002E7E99"/>
    <w:rsid w:val="00310DA0"/>
    <w:rsid w:val="00346618"/>
    <w:rsid w:val="00346924"/>
    <w:rsid w:val="00352380"/>
    <w:rsid w:val="0035296E"/>
    <w:rsid w:val="00352C66"/>
    <w:rsid w:val="0035589C"/>
    <w:rsid w:val="00395AFA"/>
    <w:rsid w:val="003B544A"/>
    <w:rsid w:val="003D0427"/>
    <w:rsid w:val="003F70D4"/>
    <w:rsid w:val="0040114E"/>
    <w:rsid w:val="00422F6E"/>
    <w:rsid w:val="00443AAE"/>
    <w:rsid w:val="00445BBE"/>
    <w:rsid w:val="0045677D"/>
    <w:rsid w:val="00461A14"/>
    <w:rsid w:val="00481383"/>
    <w:rsid w:val="004940DD"/>
    <w:rsid w:val="004A298B"/>
    <w:rsid w:val="004A369D"/>
    <w:rsid w:val="004A6A56"/>
    <w:rsid w:val="004B76B2"/>
    <w:rsid w:val="004C4E0C"/>
    <w:rsid w:val="004C7BDD"/>
    <w:rsid w:val="004D3029"/>
    <w:rsid w:val="004F2759"/>
    <w:rsid w:val="004F57DA"/>
    <w:rsid w:val="00501C44"/>
    <w:rsid w:val="00510D23"/>
    <w:rsid w:val="00511BB5"/>
    <w:rsid w:val="00517122"/>
    <w:rsid w:val="00517B8B"/>
    <w:rsid w:val="00520F12"/>
    <w:rsid w:val="00522CB3"/>
    <w:rsid w:val="005321A6"/>
    <w:rsid w:val="00534CEE"/>
    <w:rsid w:val="005468DD"/>
    <w:rsid w:val="005566D7"/>
    <w:rsid w:val="00560746"/>
    <w:rsid w:val="00565D29"/>
    <w:rsid w:val="005707E8"/>
    <w:rsid w:val="00572745"/>
    <w:rsid w:val="005811E0"/>
    <w:rsid w:val="0059693D"/>
    <w:rsid w:val="005973F3"/>
    <w:rsid w:val="005A2CB7"/>
    <w:rsid w:val="005C7BD6"/>
    <w:rsid w:val="005E3782"/>
    <w:rsid w:val="005F2194"/>
    <w:rsid w:val="006057D8"/>
    <w:rsid w:val="006078C5"/>
    <w:rsid w:val="006134F4"/>
    <w:rsid w:val="0061420D"/>
    <w:rsid w:val="00614378"/>
    <w:rsid w:val="00614390"/>
    <w:rsid w:val="0061467B"/>
    <w:rsid w:val="00621677"/>
    <w:rsid w:val="0062417B"/>
    <w:rsid w:val="00631E81"/>
    <w:rsid w:val="006577F5"/>
    <w:rsid w:val="006921D8"/>
    <w:rsid w:val="00693193"/>
    <w:rsid w:val="006A41B2"/>
    <w:rsid w:val="006A5124"/>
    <w:rsid w:val="006C5C0B"/>
    <w:rsid w:val="006D1B63"/>
    <w:rsid w:val="006E52EE"/>
    <w:rsid w:val="0070149B"/>
    <w:rsid w:val="0070403B"/>
    <w:rsid w:val="00710BE7"/>
    <w:rsid w:val="00715068"/>
    <w:rsid w:val="00724CE3"/>
    <w:rsid w:val="0076474C"/>
    <w:rsid w:val="00770B6D"/>
    <w:rsid w:val="00784577"/>
    <w:rsid w:val="007860C0"/>
    <w:rsid w:val="007867FB"/>
    <w:rsid w:val="007960C1"/>
    <w:rsid w:val="007B3492"/>
    <w:rsid w:val="007C3324"/>
    <w:rsid w:val="007C387C"/>
    <w:rsid w:val="007D19A4"/>
    <w:rsid w:val="007D2D29"/>
    <w:rsid w:val="00803408"/>
    <w:rsid w:val="008229D5"/>
    <w:rsid w:val="0083354A"/>
    <w:rsid w:val="00842DEB"/>
    <w:rsid w:val="00864CFD"/>
    <w:rsid w:val="00867D8A"/>
    <w:rsid w:val="0087034B"/>
    <w:rsid w:val="008717FB"/>
    <w:rsid w:val="00875AEF"/>
    <w:rsid w:val="00885C9E"/>
    <w:rsid w:val="00891BB1"/>
    <w:rsid w:val="008A30E7"/>
    <w:rsid w:val="008D65C4"/>
    <w:rsid w:val="008E4C84"/>
    <w:rsid w:val="00906D26"/>
    <w:rsid w:val="00911272"/>
    <w:rsid w:val="00911E57"/>
    <w:rsid w:val="009258A1"/>
    <w:rsid w:val="009305A4"/>
    <w:rsid w:val="00932F9B"/>
    <w:rsid w:val="00934300"/>
    <w:rsid w:val="00936BE0"/>
    <w:rsid w:val="00943BBF"/>
    <w:rsid w:val="009571D9"/>
    <w:rsid w:val="00960B39"/>
    <w:rsid w:val="00965402"/>
    <w:rsid w:val="0096780F"/>
    <w:rsid w:val="009C0873"/>
    <w:rsid w:val="009E7A71"/>
    <w:rsid w:val="009F0309"/>
    <w:rsid w:val="009F4899"/>
    <w:rsid w:val="009F7102"/>
    <w:rsid w:val="00A00A01"/>
    <w:rsid w:val="00A10932"/>
    <w:rsid w:val="00A21068"/>
    <w:rsid w:val="00A2736B"/>
    <w:rsid w:val="00A51DBF"/>
    <w:rsid w:val="00A53098"/>
    <w:rsid w:val="00A6479F"/>
    <w:rsid w:val="00A67F0F"/>
    <w:rsid w:val="00A72F19"/>
    <w:rsid w:val="00A85E35"/>
    <w:rsid w:val="00A913B7"/>
    <w:rsid w:val="00AA51E9"/>
    <w:rsid w:val="00AB509A"/>
    <w:rsid w:val="00AB7481"/>
    <w:rsid w:val="00AC125F"/>
    <w:rsid w:val="00AC63FB"/>
    <w:rsid w:val="00AF230F"/>
    <w:rsid w:val="00AF514E"/>
    <w:rsid w:val="00B0160B"/>
    <w:rsid w:val="00B03860"/>
    <w:rsid w:val="00B130E7"/>
    <w:rsid w:val="00B25904"/>
    <w:rsid w:val="00B40DC1"/>
    <w:rsid w:val="00B439C6"/>
    <w:rsid w:val="00B43A52"/>
    <w:rsid w:val="00B45818"/>
    <w:rsid w:val="00B46417"/>
    <w:rsid w:val="00B5273C"/>
    <w:rsid w:val="00B54506"/>
    <w:rsid w:val="00B76D04"/>
    <w:rsid w:val="00B84B98"/>
    <w:rsid w:val="00B85691"/>
    <w:rsid w:val="00BA1EAF"/>
    <w:rsid w:val="00BB785B"/>
    <w:rsid w:val="00BC11E8"/>
    <w:rsid w:val="00BD5465"/>
    <w:rsid w:val="00BD7E15"/>
    <w:rsid w:val="00BE21B5"/>
    <w:rsid w:val="00BE692B"/>
    <w:rsid w:val="00BF00DE"/>
    <w:rsid w:val="00C12ABB"/>
    <w:rsid w:val="00C12E02"/>
    <w:rsid w:val="00C3220E"/>
    <w:rsid w:val="00C4775A"/>
    <w:rsid w:val="00C562DF"/>
    <w:rsid w:val="00C65CC3"/>
    <w:rsid w:val="00C7072A"/>
    <w:rsid w:val="00C81339"/>
    <w:rsid w:val="00C815B8"/>
    <w:rsid w:val="00C83E2E"/>
    <w:rsid w:val="00C96E2F"/>
    <w:rsid w:val="00CB296C"/>
    <w:rsid w:val="00CB4A1F"/>
    <w:rsid w:val="00CE4A03"/>
    <w:rsid w:val="00CE6573"/>
    <w:rsid w:val="00D000D2"/>
    <w:rsid w:val="00D22723"/>
    <w:rsid w:val="00D326EB"/>
    <w:rsid w:val="00D33200"/>
    <w:rsid w:val="00D3383E"/>
    <w:rsid w:val="00D45954"/>
    <w:rsid w:val="00D560FF"/>
    <w:rsid w:val="00D563AB"/>
    <w:rsid w:val="00D61822"/>
    <w:rsid w:val="00D6773D"/>
    <w:rsid w:val="00D87E27"/>
    <w:rsid w:val="00D949C1"/>
    <w:rsid w:val="00D96E7E"/>
    <w:rsid w:val="00DA1B5D"/>
    <w:rsid w:val="00E10665"/>
    <w:rsid w:val="00E22151"/>
    <w:rsid w:val="00E26285"/>
    <w:rsid w:val="00E26D4C"/>
    <w:rsid w:val="00E27972"/>
    <w:rsid w:val="00E31284"/>
    <w:rsid w:val="00E319D6"/>
    <w:rsid w:val="00E365C2"/>
    <w:rsid w:val="00E37306"/>
    <w:rsid w:val="00E43EF0"/>
    <w:rsid w:val="00E61A7D"/>
    <w:rsid w:val="00E73E94"/>
    <w:rsid w:val="00E928BB"/>
    <w:rsid w:val="00EB10E5"/>
    <w:rsid w:val="00ED1F6D"/>
    <w:rsid w:val="00EE7609"/>
    <w:rsid w:val="00F00CB0"/>
    <w:rsid w:val="00F2315D"/>
    <w:rsid w:val="00F245D6"/>
    <w:rsid w:val="00F30DCD"/>
    <w:rsid w:val="00F5479A"/>
    <w:rsid w:val="00F60FDA"/>
    <w:rsid w:val="00F67A93"/>
    <w:rsid w:val="00F75D0B"/>
    <w:rsid w:val="00F8644C"/>
    <w:rsid w:val="00FA75EE"/>
    <w:rsid w:val="00FB0BAA"/>
    <w:rsid w:val="00FB1B52"/>
    <w:rsid w:val="00FC4F1F"/>
    <w:rsid w:val="00FD0507"/>
    <w:rsid w:val="00FD3BF7"/>
    <w:rsid w:val="00FD7F5D"/>
    <w:rsid w:val="00FE64AA"/>
    <w:rsid w:val="00FF0ECF"/>
    <w:rsid w:val="00FF4F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FA0A96B-8AA5-49EF-913A-1BEBB95D3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7F5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0E05EA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0E05EA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sz w:val="40"/>
      <w:szCs w:val="40"/>
      <w:lang w:val="en-US"/>
    </w:rPr>
  </w:style>
  <w:style w:type="paragraph" w:styleId="3">
    <w:name w:val="heading 3"/>
    <w:basedOn w:val="2"/>
    <w:next w:val="a"/>
    <w:link w:val="30"/>
    <w:qFormat/>
    <w:locked/>
    <w:rsid w:val="00517B8B"/>
    <w:pPr>
      <w:keepNext w:val="0"/>
      <w:widowControl w:val="0"/>
      <w:suppressAutoHyphens/>
      <w:autoSpaceDE w:val="0"/>
      <w:jc w:val="both"/>
      <w:outlineLvl w:val="2"/>
    </w:pPr>
    <w:rPr>
      <w:rFonts w:ascii="Arial" w:eastAsia="Calibri" w:hAnsi="Arial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locked/>
    <w:rsid w:val="00517B8B"/>
    <w:pPr>
      <w:keepNext/>
      <w:keepLines/>
      <w:suppressAutoHyphens/>
      <w:spacing w:before="200" w:after="0" w:line="240" w:lineRule="auto"/>
      <w:ind w:left="3586" w:hanging="360"/>
      <w:jc w:val="both"/>
      <w:outlineLvl w:val="3"/>
    </w:pPr>
    <w:rPr>
      <w:rFonts w:ascii="Cambria" w:eastAsia="Calibri" w:hAnsi="Cambria" w:cs="Times New Roman"/>
      <w:b/>
      <w:bCs/>
      <w:i/>
      <w:iCs/>
      <w:color w:val="4F81BD"/>
      <w:sz w:val="20"/>
      <w:szCs w:val="20"/>
      <w:lang w:eastAsia="ar-SA"/>
    </w:rPr>
  </w:style>
  <w:style w:type="paragraph" w:styleId="5">
    <w:name w:val="heading 5"/>
    <w:basedOn w:val="a"/>
    <w:next w:val="a"/>
    <w:link w:val="50"/>
    <w:qFormat/>
    <w:locked/>
    <w:rsid w:val="00517B8B"/>
    <w:pPr>
      <w:suppressAutoHyphens/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locked/>
    <w:rsid w:val="00517B8B"/>
    <w:pPr>
      <w:keepNext/>
      <w:suppressAutoHyphens/>
      <w:spacing w:after="0" w:line="240" w:lineRule="auto"/>
      <w:ind w:left="3903" w:hanging="180"/>
      <w:jc w:val="center"/>
      <w:outlineLvl w:val="5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qFormat/>
    <w:locked/>
    <w:rsid w:val="00517B8B"/>
    <w:pPr>
      <w:keepNext/>
      <w:suppressAutoHyphens/>
      <w:spacing w:after="0" w:line="240" w:lineRule="auto"/>
      <w:jc w:val="right"/>
      <w:outlineLvl w:val="6"/>
    </w:pPr>
    <w:rPr>
      <w:rFonts w:ascii="Times New Roman" w:eastAsia="Calibri" w:hAnsi="Times New Roman" w:cs="Times New Roman"/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locked/>
    <w:rsid w:val="00517B8B"/>
    <w:pPr>
      <w:keepNext/>
      <w:keepLines/>
      <w:suppressAutoHyphens/>
      <w:spacing w:before="200" w:after="0" w:line="240" w:lineRule="auto"/>
      <w:ind w:left="6466" w:hanging="360"/>
      <w:jc w:val="both"/>
      <w:outlineLvl w:val="7"/>
    </w:pPr>
    <w:rPr>
      <w:rFonts w:ascii="Cambria" w:eastAsia="Calibri" w:hAnsi="Cambria" w:cs="Times New Roman"/>
      <w:color w:val="404040"/>
      <w:sz w:val="20"/>
      <w:szCs w:val="20"/>
      <w:lang w:eastAsia="ar-SA"/>
    </w:rPr>
  </w:style>
  <w:style w:type="paragraph" w:styleId="9">
    <w:name w:val="heading 9"/>
    <w:basedOn w:val="a"/>
    <w:next w:val="a"/>
    <w:link w:val="90"/>
    <w:qFormat/>
    <w:locked/>
    <w:rsid w:val="00517B8B"/>
    <w:pPr>
      <w:keepNext/>
      <w:suppressAutoHyphens/>
      <w:spacing w:after="0" w:line="240" w:lineRule="auto"/>
      <w:ind w:left="72"/>
      <w:jc w:val="center"/>
      <w:outlineLvl w:val="8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203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203740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1E2469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 Spacing"/>
    <w:uiPriority w:val="1"/>
    <w:qFormat/>
    <w:rsid w:val="00461A14"/>
    <w:rPr>
      <w:rFonts w:cs="Calibri"/>
      <w:sz w:val="22"/>
      <w:szCs w:val="22"/>
    </w:rPr>
  </w:style>
  <w:style w:type="paragraph" w:styleId="a7">
    <w:name w:val="Body Text"/>
    <w:basedOn w:val="a"/>
    <w:link w:val="a8"/>
    <w:rsid w:val="0020756B"/>
    <w:pPr>
      <w:spacing w:after="0" w:line="240" w:lineRule="auto"/>
      <w:jc w:val="both"/>
    </w:pPr>
    <w:rPr>
      <w:b/>
      <w:bCs/>
      <w:sz w:val="24"/>
      <w:szCs w:val="24"/>
      <w:lang w:val="en-US"/>
    </w:rPr>
  </w:style>
  <w:style w:type="character" w:customStyle="1" w:styleId="a8">
    <w:name w:val="Основной текст Знак"/>
    <w:basedOn w:val="a0"/>
    <w:link w:val="a7"/>
    <w:locked/>
    <w:rsid w:val="00FC4F1F"/>
  </w:style>
  <w:style w:type="paragraph" w:customStyle="1" w:styleId="ConsNonformat">
    <w:name w:val="ConsNonformat"/>
    <w:uiPriority w:val="99"/>
    <w:rsid w:val="00AB50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Без интервала1"/>
    <w:rsid w:val="001E6604"/>
    <w:rPr>
      <w:rFonts w:cs="Calibri"/>
      <w:sz w:val="22"/>
      <w:szCs w:val="22"/>
    </w:rPr>
  </w:style>
  <w:style w:type="paragraph" w:customStyle="1" w:styleId="21">
    <w:name w:val="Без интервала2"/>
    <w:rsid w:val="00875AEF"/>
    <w:rPr>
      <w:rFonts w:cs="Calibri"/>
      <w:sz w:val="22"/>
      <w:szCs w:val="22"/>
    </w:rPr>
  </w:style>
  <w:style w:type="paragraph" w:customStyle="1" w:styleId="31">
    <w:name w:val="Без интервала3"/>
    <w:rsid w:val="007C3324"/>
    <w:rPr>
      <w:rFonts w:cs="Calibri"/>
      <w:sz w:val="22"/>
      <w:szCs w:val="22"/>
    </w:rPr>
  </w:style>
  <w:style w:type="character" w:customStyle="1" w:styleId="10">
    <w:name w:val="Заголовок 1 Знак"/>
    <w:basedOn w:val="a0"/>
    <w:link w:val="1"/>
    <w:uiPriority w:val="99"/>
    <w:rsid w:val="000E05E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0E05EA"/>
    <w:rPr>
      <w:rFonts w:ascii="Times New Roman" w:hAnsi="Times New Roman"/>
      <w:sz w:val="40"/>
      <w:szCs w:val="40"/>
      <w:lang w:val="en-US"/>
    </w:rPr>
  </w:style>
  <w:style w:type="character" w:customStyle="1" w:styleId="30">
    <w:name w:val="Заголовок 3 Знак"/>
    <w:basedOn w:val="a0"/>
    <w:link w:val="3"/>
    <w:rsid w:val="00517B8B"/>
    <w:rPr>
      <w:rFonts w:ascii="Arial" w:eastAsia="Calibri" w:hAnsi="Arial"/>
      <w:sz w:val="24"/>
      <w:szCs w:val="24"/>
      <w:lang w:val="en-US" w:eastAsia="ar-SA"/>
    </w:rPr>
  </w:style>
  <w:style w:type="character" w:customStyle="1" w:styleId="40">
    <w:name w:val="Заголовок 4 Знак"/>
    <w:basedOn w:val="a0"/>
    <w:link w:val="4"/>
    <w:rsid w:val="00517B8B"/>
    <w:rPr>
      <w:rFonts w:ascii="Cambria" w:eastAsia="Calibri" w:hAnsi="Cambria"/>
      <w:b/>
      <w:bCs/>
      <w:i/>
      <w:iCs/>
      <w:color w:val="4F81BD"/>
      <w:lang w:eastAsia="ar-SA"/>
    </w:rPr>
  </w:style>
  <w:style w:type="character" w:customStyle="1" w:styleId="50">
    <w:name w:val="Заголовок 5 Знак"/>
    <w:basedOn w:val="a0"/>
    <w:link w:val="5"/>
    <w:rsid w:val="00517B8B"/>
    <w:rPr>
      <w:rFonts w:ascii="Times New Roman" w:eastAsia="Calibri" w:hAnsi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517B8B"/>
    <w:rPr>
      <w:rFonts w:ascii="Times New Roman" w:eastAsia="Calibri" w:hAnsi="Times New Roman"/>
      <w:b/>
      <w:bCs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517B8B"/>
    <w:rPr>
      <w:rFonts w:ascii="Times New Roman" w:eastAsia="Calibri" w:hAnsi="Times New Roman"/>
      <w:b/>
      <w:bCs/>
      <w:i/>
      <w:iCs/>
      <w:color w:val="FF0000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517B8B"/>
    <w:rPr>
      <w:rFonts w:ascii="Cambria" w:eastAsia="Calibri" w:hAnsi="Cambria"/>
      <w:color w:val="404040"/>
      <w:lang w:eastAsia="ar-SA"/>
    </w:rPr>
  </w:style>
  <w:style w:type="character" w:customStyle="1" w:styleId="90">
    <w:name w:val="Заголовок 9 Знак"/>
    <w:basedOn w:val="a0"/>
    <w:link w:val="9"/>
    <w:rsid w:val="00517B8B"/>
    <w:rPr>
      <w:rFonts w:ascii="Times New Roman" w:eastAsia="Calibri" w:hAnsi="Times New Roman"/>
      <w:b/>
      <w:bCs/>
      <w:sz w:val="24"/>
      <w:szCs w:val="24"/>
      <w:lang w:eastAsia="ar-SA"/>
    </w:rPr>
  </w:style>
  <w:style w:type="character" w:customStyle="1" w:styleId="a9">
    <w:name w:val="Гипертекстовая ссылка"/>
    <w:uiPriority w:val="99"/>
    <w:rsid w:val="00517B8B"/>
    <w:rPr>
      <w:rFonts w:cs="Times New Roman"/>
      <w:color w:val="106BBE"/>
    </w:rPr>
  </w:style>
  <w:style w:type="paragraph" w:styleId="aa">
    <w:name w:val="footnote text"/>
    <w:aliases w:val="Текст сноски-FN,Footnote Text Char Знак Знак,Footnote Text Char Знак"/>
    <w:basedOn w:val="a"/>
    <w:link w:val="ab"/>
    <w:unhideWhenUsed/>
    <w:rsid w:val="00517B8B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b">
    <w:name w:val="Текст сноски Знак"/>
    <w:aliases w:val="Текст сноски-FN Знак,Footnote Text Char Знак Знак Знак,Footnote Text Char Знак Знак1"/>
    <w:basedOn w:val="a0"/>
    <w:link w:val="aa"/>
    <w:rsid w:val="00517B8B"/>
  </w:style>
  <w:style w:type="character" w:styleId="ac">
    <w:name w:val="footnote reference"/>
    <w:unhideWhenUsed/>
    <w:rsid w:val="00517B8B"/>
    <w:rPr>
      <w:vertAlign w:val="superscript"/>
    </w:rPr>
  </w:style>
  <w:style w:type="character" w:styleId="ad">
    <w:name w:val="Hyperlink"/>
    <w:uiPriority w:val="99"/>
    <w:unhideWhenUsed/>
    <w:rsid w:val="00517B8B"/>
    <w:rPr>
      <w:color w:val="0000FF"/>
      <w:u w:val="single"/>
    </w:rPr>
  </w:style>
  <w:style w:type="character" w:customStyle="1" w:styleId="blk">
    <w:name w:val="blk"/>
    <w:basedOn w:val="a0"/>
    <w:rsid w:val="00517B8B"/>
  </w:style>
  <w:style w:type="character" w:customStyle="1" w:styleId="apple-converted-space">
    <w:name w:val="apple-converted-space"/>
    <w:basedOn w:val="a0"/>
    <w:uiPriority w:val="99"/>
    <w:rsid w:val="00517B8B"/>
  </w:style>
  <w:style w:type="paragraph" w:customStyle="1" w:styleId="Style4">
    <w:name w:val="Style4"/>
    <w:basedOn w:val="a"/>
    <w:uiPriority w:val="99"/>
    <w:semiHidden/>
    <w:rsid w:val="00517B8B"/>
    <w:pPr>
      <w:widowControl w:val="0"/>
      <w:autoSpaceDE w:val="0"/>
      <w:autoSpaceDN w:val="0"/>
      <w:adjustRightInd w:val="0"/>
      <w:spacing w:after="0" w:line="338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rsid w:val="00517B8B"/>
    <w:rPr>
      <w:rFonts w:ascii="Times New Roman" w:hAnsi="Times New Roman" w:cs="Times New Roman" w:hint="default"/>
      <w:sz w:val="26"/>
      <w:szCs w:val="26"/>
    </w:rPr>
  </w:style>
  <w:style w:type="paragraph" w:styleId="32">
    <w:name w:val="Body Text 3"/>
    <w:basedOn w:val="a"/>
    <w:link w:val="33"/>
    <w:rsid w:val="00517B8B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rsid w:val="00517B8B"/>
    <w:rPr>
      <w:rFonts w:ascii="Times New Roman" w:hAnsi="Times New Roman"/>
      <w:sz w:val="16"/>
      <w:szCs w:val="16"/>
    </w:rPr>
  </w:style>
  <w:style w:type="paragraph" w:styleId="22">
    <w:name w:val="Body Text 2"/>
    <w:basedOn w:val="a"/>
    <w:link w:val="23"/>
    <w:rsid w:val="00517B8B"/>
    <w:pPr>
      <w:spacing w:after="120" w:line="480" w:lineRule="auto"/>
    </w:pPr>
    <w:rPr>
      <w:rFonts w:ascii="Times New Roman" w:hAnsi="Times New Roman" w:cs="Times New Roman"/>
      <w:sz w:val="20"/>
      <w:szCs w:val="20"/>
    </w:rPr>
  </w:style>
  <w:style w:type="character" w:customStyle="1" w:styleId="23">
    <w:name w:val="Основной текст 2 Знак"/>
    <w:basedOn w:val="a0"/>
    <w:link w:val="22"/>
    <w:rsid w:val="00517B8B"/>
    <w:rPr>
      <w:rFonts w:ascii="Times New Roman" w:hAnsi="Times New Roman"/>
    </w:rPr>
  </w:style>
  <w:style w:type="character" w:customStyle="1" w:styleId="ae">
    <w:name w:val="Текст примечания Знак"/>
    <w:link w:val="af"/>
    <w:semiHidden/>
    <w:rsid w:val="00517B8B"/>
    <w:rPr>
      <w:rFonts w:ascii="Times New Roman" w:hAnsi="Times New Roman"/>
    </w:rPr>
  </w:style>
  <w:style w:type="paragraph" w:styleId="af">
    <w:name w:val="annotation text"/>
    <w:basedOn w:val="a"/>
    <w:link w:val="ae"/>
    <w:semiHidden/>
    <w:rsid w:val="00517B8B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12">
    <w:name w:val="Текст примечания Знак1"/>
    <w:basedOn w:val="a0"/>
    <w:uiPriority w:val="99"/>
    <w:semiHidden/>
    <w:rsid w:val="00517B8B"/>
    <w:rPr>
      <w:rFonts w:cs="Calibri"/>
    </w:rPr>
  </w:style>
  <w:style w:type="paragraph" w:customStyle="1" w:styleId="41">
    <w:name w:val="Без интервала4"/>
    <w:rsid w:val="00517B8B"/>
    <w:rPr>
      <w:sz w:val="22"/>
      <w:szCs w:val="22"/>
    </w:rPr>
  </w:style>
  <w:style w:type="paragraph" w:customStyle="1" w:styleId="af0">
    <w:name w:val="Знак"/>
    <w:basedOn w:val="a"/>
    <w:rsid w:val="00517B8B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qFormat/>
    <w:rsid w:val="00517B8B"/>
    <w:pPr>
      <w:widowControl w:val="0"/>
      <w:autoSpaceDE w:val="0"/>
      <w:autoSpaceDN w:val="0"/>
      <w:adjustRightInd w:val="0"/>
      <w:ind w:firstLine="720"/>
    </w:pPr>
    <w:rPr>
      <w:rFonts w:ascii="Times New Roman" w:hAnsi="Times New Roman"/>
      <w:sz w:val="24"/>
      <w:szCs w:val="24"/>
    </w:rPr>
  </w:style>
  <w:style w:type="paragraph" w:customStyle="1" w:styleId="contentheader2cols">
    <w:name w:val="contentheader2cols"/>
    <w:basedOn w:val="a"/>
    <w:uiPriority w:val="99"/>
    <w:rsid w:val="00517B8B"/>
    <w:pPr>
      <w:spacing w:before="80" w:after="0" w:line="240" w:lineRule="auto"/>
      <w:ind w:left="400"/>
    </w:pPr>
    <w:rPr>
      <w:rFonts w:ascii="Times New Roman" w:eastAsia="Arial Unicode MS" w:hAnsi="Times New Roman" w:cs="Times New Roman"/>
      <w:b/>
      <w:bCs/>
      <w:color w:val="3560A7"/>
      <w:sz w:val="34"/>
      <w:szCs w:val="34"/>
    </w:rPr>
  </w:style>
  <w:style w:type="paragraph" w:customStyle="1" w:styleId="13">
    <w:name w:val="Верхний колонтитул1"/>
    <w:basedOn w:val="a"/>
    <w:rsid w:val="00517B8B"/>
    <w:pPr>
      <w:spacing w:after="0" w:line="240" w:lineRule="auto"/>
      <w:ind w:left="400"/>
      <w:jc w:val="center"/>
    </w:pPr>
    <w:rPr>
      <w:rFonts w:ascii="Arial" w:eastAsia="Arial Unicode MS" w:hAnsi="Arial" w:cs="Arial"/>
      <w:b/>
      <w:bCs/>
      <w:color w:val="3560A7"/>
      <w:sz w:val="28"/>
      <w:szCs w:val="28"/>
    </w:rPr>
  </w:style>
  <w:style w:type="paragraph" w:customStyle="1" w:styleId="14">
    <w:name w:val="нум список 1"/>
    <w:basedOn w:val="a"/>
    <w:rsid w:val="00517B8B"/>
    <w:pPr>
      <w:tabs>
        <w:tab w:val="left" w:pos="360"/>
      </w:tabs>
      <w:spacing w:before="120" w:after="120" w:line="240" w:lineRule="auto"/>
      <w:jc w:val="both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15">
    <w:name w:val="марк список 1"/>
    <w:basedOn w:val="a"/>
    <w:rsid w:val="00517B8B"/>
    <w:pPr>
      <w:tabs>
        <w:tab w:val="left" w:pos="360"/>
      </w:tabs>
      <w:spacing w:before="120" w:after="120" w:line="240" w:lineRule="auto"/>
      <w:jc w:val="both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ConsPlusTitle">
    <w:name w:val="ConsPlusTitle"/>
    <w:rsid w:val="00517B8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17B8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6">
    <w:name w:val="Абзац списка1"/>
    <w:basedOn w:val="a"/>
    <w:rsid w:val="00517B8B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styleId="af1">
    <w:name w:val="List Paragraph"/>
    <w:basedOn w:val="a"/>
    <w:uiPriority w:val="34"/>
    <w:qFormat/>
    <w:rsid w:val="00517B8B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customStyle="1" w:styleId="WW8Num1z0">
    <w:name w:val="WW8Num1z0"/>
    <w:rsid w:val="00517B8B"/>
    <w:rPr>
      <w:rFonts w:ascii="Times New Roman" w:hAnsi="Times New Roman" w:cs="Times New Roman"/>
    </w:rPr>
  </w:style>
  <w:style w:type="character" w:customStyle="1" w:styleId="WW8Num2z0">
    <w:name w:val="WW8Num2z0"/>
    <w:rsid w:val="00517B8B"/>
    <w:rPr>
      <w:rFonts w:ascii="Symbol" w:hAnsi="Symbol" w:cs="Symbol"/>
      <w:sz w:val="18"/>
    </w:rPr>
  </w:style>
  <w:style w:type="character" w:customStyle="1" w:styleId="WW8Num3z0">
    <w:name w:val="WW8Num3z0"/>
    <w:rsid w:val="00517B8B"/>
    <w:rPr>
      <w:rFonts w:ascii="Symbol" w:hAnsi="Symbol" w:cs="Symbol"/>
      <w:sz w:val="18"/>
    </w:rPr>
  </w:style>
  <w:style w:type="character" w:customStyle="1" w:styleId="WW8Num4z0">
    <w:name w:val="WW8Num4z0"/>
    <w:rsid w:val="00517B8B"/>
    <w:rPr>
      <w:rFonts w:cs="Times New Roman"/>
    </w:rPr>
  </w:style>
  <w:style w:type="character" w:customStyle="1" w:styleId="WW8Num5z0">
    <w:name w:val="WW8Num5z0"/>
    <w:rsid w:val="00517B8B"/>
    <w:rPr>
      <w:rFonts w:cs="Times New Roman"/>
    </w:rPr>
  </w:style>
  <w:style w:type="character" w:customStyle="1" w:styleId="WW8Num6z0">
    <w:name w:val="WW8Num6z0"/>
    <w:rsid w:val="00517B8B"/>
    <w:rPr>
      <w:rFonts w:ascii="Symbol" w:hAnsi="Symbol" w:cs="Symbol"/>
      <w:sz w:val="20"/>
    </w:rPr>
  </w:style>
  <w:style w:type="character" w:customStyle="1" w:styleId="WW8Num6z1">
    <w:name w:val="WW8Num6z1"/>
    <w:rsid w:val="00517B8B"/>
    <w:rPr>
      <w:rFonts w:ascii="Courier New" w:hAnsi="Courier New" w:cs="Courier New"/>
      <w:sz w:val="20"/>
    </w:rPr>
  </w:style>
  <w:style w:type="character" w:customStyle="1" w:styleId="WW8Num6z2">
    <w:name w:val="WW8Num6z2"/>
    <w:rsid w:val="00517B8B"/>
    <w:rPr>
      <w:rFonts w:ascii="Wingdings" w:hAnsi="Wingdings" w:cs="Wingdings"/>
      <w:sz w:val="20"/>
    </w:rPr>
  </w:style>
  <w:style w:type="character" w:customStyle="1" w:styleId="WW8Num7z0">
    <w:name w:val="WW8Num7z0"/>
    <w:rsid w:val="00517B8B"/>
    <w:rPr>
      <w:rFonts w:cs="Times New Roman"/>
    </w:rPr>
  </w:style>
  <w:style w:type="character" w:customStyle="1" w:styleId="WW8Num8z0">
    <w:name w:val="WW8Num8z0"/>
    <w:rsid w:val="00517B8B"/>
    <w:rPr>
      <w:rFonts w:ascii="Symbol" w:hAnsi="Symbol" w:cs="Symbol"/>
      <w:sz w:val="20"/>
    </w:rPr>
  </w:style>
  <w:style w:type="character" w:customStyle="1" w:styleId="WW8Num8z1">
    <w:name w:val="WW8Num8z1"/>
    <w:rsid w:val="00517B8B"/>
    <w:rPr>
      <w:rFonts w:ascii="Courier New" w:hAnsi="Courier New" w:cs="Courier New"/>
      <w:sz w:val="20"/>
    </w:rPr>
  </w:style>
  <w:style w:type="character" w:customStyle="1" w:styleId="WW8Num8z2">
    <w:name w:val="WW8Num8z2"/>
    <w:rsid w:val="00517B8B"/>
    <w:rPr>
      <w:rFonts w:ascii="Wingdings" w:hAnsi="Wingdings" w:cs="Wingdings"/>
      <w:sz w:val="20"/>
    </w:rPr>
  </w:style>
  <w:style w:type="character" w:customStyle="1" w:styleId="WW8Num10z0">
    <w:name w:val="WW8Num10z0"/>
    <w:rsid w:val="00517B8B"/>
    <w:rPr>
      <w:rFonts w:cs="Times New Roman"/>
    </w:rPr>
  </w:style>
  <w:style w:type="character" w:customStyle="1" w:styleId="WW8Num11z0">
    <w:name w:val="WW8Num11z0"/>
    <w:rsid w:val="00517B8B"/>
    <w:rPr>
      <w:rFonts w:ascii="Symbol" w:hAnsi="Symbol" w:cs="Symbol"/>
      <w:sz w:val="20"/>
    </w:rPr>
  </w:style>
  <w:style w:type="character" w:customStyle="1" w:styleId="WW8Num11z1">
    <w:name w:val="WW8Num11z1"/>
    <w:rsid w:val="00517B8B"/>
    <w:rPr>
      <w:rFonts w:ascii="Courier New" w:hAnsi="Courier New" w:cs="Courier New"/>
      <w:sz w:val="20"/>
    </w:rPr>
  </w:style>
  <w:style w:type="character" w:customStyle="1" w:styleId="WW8Num11z2">
    <w:name w:val="WW8Num11z2"/>
    <w:rsid w:val="00517B8B"/>
    <w:rPr>
      <w:rFonts w:ascii="Wingdings" w:hAnsi="Wingdings" w:cs="Wingdings"/>
      <w:sz w:val="20"/>
    </w:rPr>
  </w:style>
  <w:style w:type="character" w:customStyle="1" w:styleId="WW8Num12z0">
    <w:name w:val="WW8Num12z0"/>
    <w:rsid w:val="00517B8B"/>
    <w:rPr>
      <w:rFonts w:ascii="Symbol" w:hAnsi="Symbol" w:cs="Symbol"/>
      <w:sz w:val="20"/>
    </w:rPr>
  </w:style>
  <w:style w:type="character" w:customStyle="1" w:styleId="WW8Num12z1">
    <w:name w:val="WW8Num12z1"/>
    <w:rsid w:val="00517B8B"/>
    <w:rPr>
      <w:rFonts w:ascii="Courier New" w:hAnsi="Courier New" w:cs="Courier New"/>
      <w:sz w:val="20"/>
    </w:rPr>
  </w:style>
  <w:style w:type="character" w:customStyle="1" w:styleId="WW8Num12z2">
    <w:name w:val="WW8Num12z2"/>
    <w:rsid w:val="00517B8B"/>
    <w:rPr>
      <w:rFonts w:ascii="Wingdings" w:hAnsi="Wingdings" w:cs="Wingdings"/>
      <w:sz w:val="20"/>
    </w:rPr>
  </w:style>
  <w:style w:type="character" w:customStyle="1" w:styleId="WW8Num14z0">
    <w:name w:val="WW8Num14z0"/>
    <w:rsid w:val="00517B8B"/>
    <w:rPr>
      <w:rFonts w:ascii="Symbol" w:hAnsi="Symbol" w:cs="Symbol"/>
      <w:sz w:val="20"/>
    </w:rPr>
  </w:style>
  <w:style w:type="character" w:customStyle="1" w:styleId="WW8Num14z1">
    <w:name w:val="WW8Num14z1"/>
    <w:rsid w:val="00517B8B"/>
    <w:rPr>
      <w:rFonts w:ascii="Courier New" w:hAnsi="Courier New" w:cs="Courier New"/>
      <w:sz w:val="20"/>
    </w:rPr>
  </w:style>
  <w:style w:type="character" w:customStyle="1" w:styleId="WW8Num14z2">
    <w:name w:val="WW8Num14z2"/>
    <w:rsid w:val="00517B8B"/>
    <w:rPr>
      <w:rFonts w:ascii="Wingdings" w:hAnsi="Wingdings" w:cs="Wingdings"/>
      <w:sz w:val="20"/>
    </w:rPr>
  </w:style>
  <w:style w:type="character" w:customStyle="1" w:styleId="WW8Num15z0">
    <w:name w:val="WW8Num15z0"/>
    <w:rsid w:val="00517B8B"/>
    <w:rPr>
      <w:rFonts w:cs="Times New Roman"/>
    </w:rPr>
  </w:style>
  <w:style w:type="character" w:customStyle="1" w:styleId="WW8Num16z0">
    <w:name w:val="WW8Num16z0"/>
    <w:rsid w:val="00517B8B"/>
    <w:rPr>
      <w:rFonts w:ascii="Symbol" w:hAnsi="Symbol" w:cs="Symbol"/>
      <w:sz w:val="20"/>
    </w:rPr>
  </w:style>
  <w:style w:type="character" w:customStyle="1" w:styleId="WW8Num16z1">
    <w:name w:val="WW8Num16z1"/>
    <w:rsid w:val="00517B8B"/>
    <w:rPr>
      <w:rFonts w:ascii="Courier New" w:hAnsi="Courier New" w:cs="Courier New"/>
      <w:sz w:val="20"/>
    </w:rPr>
  </w:style>
  <w:style w:type="character" w:customStyle="1" w:styleId="WW8Num16z2">
    <w:name w:val="WW8Num16z2"/>
    <w:rsid w:val="00517B8B"/>
    <w:rPr>
      <w:rFonts w:ascii="Wingdings" w:hAnsi="Wingdings" w:cs="Wingdings"/>
      <w:sz w:val="20"/>
    </w:rPr>
  </w:style>
  <w:style w:type="character" w:customStyle="1" w:styleId="WW8Num17z0">
    <w:name w:val="WW8Num17z0"/>
    <w:rsid w:val="00517B8B"/>
    <w:rPr>
      <w:rFonts w:cs="Times New Roman"/>
    </w:rPr>
  </w:style>
  <w:style w:type="character" w:customStyle="1" w:styleId="WW8Num19z0">
    <w:name w:val="WW8Num19z0"/>
    <w:rsid w:val="00517B8B"/>
    <w:rPr>
      <w:rFonts w:cs="Times New Roman"/>
    </w:rPr>
  </w:style>
  <w:style w:type="character" w:customStyle="1" w:styleId="WW8Num20z0">
    <w:name w:val="WW8Num20z0"/>
    <w:rsid w:val="00517B8B"/>
    <w:rPr>
      <w:u w:val="single"/>
    </w:rPr>
  </w:style>
  <w:style w:type="character" w:customStyle="1" w:styleId="WW8Num21z0">
    <w:name w:val="WW8Num21z0"/>
    <w:rsid w:val="00517B8B"/>
    <w:rPr>
      <w:rFonts w:ascii="Symbol" w:hAnsi="Symbol" w:cs="Symbol"/>
      <w:sz w:val="20"/>
    </w:rPr>
  </w:style>
  <w:style w:type="character" w:customStyle="1" w:styleId="WW8Num21z1">
    <w:name w:val="WW8Num21z1"/>
    <w:rsid w:val="00517B8B"/>
    <w:rPr>
      <w:rFonts w:ascii="Courier New" w:hAnsi="Courier New" w:cs="Courier New"/>
      <w:sz w:val="20"/>
    </w:rPr>
  </w:style>
  <w:style w:type="character" w:customStyle="1" w:styleId="WW8Num21z2">
    <w:name w:val="WW8Num21z2"/>
    <w:rsid w:val="00517B8B"/>
    <w:rPr>
      <w:rFonts w:ascii="Wingdings" w:hAnsi="Wingdings" w:cs="Wingdings"/>
      <w:sz w:val="20"/>
    </w:rPr>
  </w:style>
  <w:style w:type="character" w:customStyle="1" w:styleId="WW8Num22z0">
    <w:name w:val="WW8Num22z0"/>
    <w:rsid w:val="00517B8B"/>
    <w:rPr>
      <w:rFonts w:cs="Times New Roman"/>
    </w:rPr>
  </w:style>
  <w:style w:type="character" w:customStyle="1" w:styleId="WW8Num23z0">
    <w:name w:val="WW8Num23z0"/>
    <w:rsid w:val="00517B8B"/>
    <w:rPr>
      <w:rFonts w:cs="Times New Roman"/>
    </w:rPr>
  </w:style>
  <w:style w:type="character" w:customStyle="1" w:styleId="WW8Num24z0">
    <w:name w:val="WW8Num24z0"/>
    <w:rsid w:val="00517B8B"/>
    <w:rPr>
      <w:rFonts w:cs="Times New Roman"/>
    </w:rPr>
  </w:style>
  <w:style w:type="character" w:customStyle="1" w:styleId="34">
    <w:name w:val="Основной шрифт абзаца3"/>
    <w:rsid w:val="00517B8B"/>
  </w:style>
  <w:style w:type="character" w:customStyle="1" w:styleId="af2">
    <w:name w:val="Название Знак"/>
    <w:uiPriority w:val="99"/>
    <w:rsid w:val="00517B8B"/>
    <w:rPr>
      <w:rFonts w:ascii="Times New Roman" w:hAnsi="Times New Roman" w:cs="Times New Roman"/>
      <w:b/>
      <w:bCs/>
      <w:sz w:val="24"/>
      <w:szCs w:val="24"/>
    </w:rPr>
  </w:style>
  <w:style w:type="character" w:customStyle="1" w:styleId="af3">
    <w:name w:val="Текст Знак"/>
    <w:rsid w:val="00517B8B"/>
    <w:rPr>
      <w:rFonts w:ascii="Courier New" w:hAnsi="Courier New" w:cs="Courier New"/>
      <w:sz w:val="20"/>
      <w:szCs w:val="20"/>
    </w:rPr>
  </w:style>
  <w:style w:type="character" w:customStyle="1" w:styleId="af4">
    <w:name w:val="Основной текст с отступом Знак"/>
    <w:uiPriority w:val="99"/>
    <w:rsid w:val="00517B8B"/>
    <w:rPr>
      <w:rFonts w:cs="Times New Roman"/>
    </w:rPr>
  </w:style>
  <w:style w:type="character" w:customStyle="1" w:styleId="af5">
    <w:name w:val="Верхний колонтитул Знак"/>
    <w:uiPriority w:val="99"/>
    <w:rsid w:val="00517B8B"/>
    <w:rPr>
      <w:rFonts w:cs="Times New Roman"/>
    </w:rPr>
  </w:style>
  <w:style w:type="character" w:customStyle="1" w:styleId="af6">
    <w:name w:val="Нижний колонтитул Знак"/>
    <w:aliases w:val="Знак Знак"/>
    <w:uiPriority w:val="99"/>
    <w:rsid w:val="00517B8B"/>
    <w:rPr>
      <w:rFonts w:cs="Times New Roman"/>
    </w:rPr>
  </w:style>
  <w:style w:type="character" w:customStyle="1" w:styleId="af7">
    <w:name w:val="Цветовое выделение"/>
    <w:rsid w:val="00517B8B"/>
    <w:rPr>
      <w:b/>
      <w:color w:val="26282F"/>
      <w:sz w:val="26"/>
    </w:rPr>
  </w:style>
  <w:style w:type="character" w:customStyle="1" w:styleId="af8">
    <w:name w:val="Символ сноски"/>
    <w:rsid w:val="00517B8B"/>
    <w:rPr>
      <w:rFonts w:cs="Times New Roman"/>
      <w:vertAlign w:val="superscript"/>
    </w:rPr>
  </w:style>
  <w:style w:type="character" w:customStyle="1" w:styleId="af9">
    <w:name w:val="Активная гипертекстовая ссылка"/>
    <w:rsid w:val="00517B8B"/>
    <w:rPr>
      <w:color w:val="106BBE"/>
      <w:sz w:val="26"/>
      <w:u w:val="single"/>
    </w:rPr>
  </w:style>
  <w:style w:type="character" w:customStyle="1" w:styleId="afa">
    <w:name w:val="Выделение для Базового Поиска"/>
    <w:rsid w:val="00517B8B"/>
    <w:rPr>
      <w:color w:val="0058A9"/>
      <w:sz w:val="26"/>
    </w:rPr>
  </w:style>
  <w:style w:type="character" w:customStyle="1" w:styleId="afb">
    <w:name w:val="Выделение для Базового Поиска (курсив)"/>
    <w:rsid w:val="00517B8B"/>
    <w:rPr>
      <w:i/>
      <w:color w:val="0058A9"/>
      <w:sz w:val="26"/>
    </w:rPr>
  </w:style>
  <w:style w:type="character" w:customStyle="1" w:styleId="afc">
    <w:name w:val="Заголовок своего сообщения"/>
    <w:rsid w:val="00517B8B"/>
    <w:rPr>
      <w:color w:val="26282F"/>
      <w:sz w:val="26"/>
    </w:rPr>
  </w:style>
  <w:style w:type="character" w:customStyle="1" w:styleId="afd">
    <w:name w:val="Заголовок чужого сообщения"/>
    <w:rsid w:val="00517B8B"/>
    <w:rPr>
      <w:color w:val="FF0000"/>
      <w:sz w:val="26"/>
    </w:rPr>
  </w:style>
  <w:style w:type="character" w:customStyle="1" w:styleId="afe">
    <w:name w:val="Найденные слова"/>
    <w:rsid w:val="00517B8B"/>
    <w:rPr>
      <w:color w:val="26282F"/>
      <w:sz w:val="26"/>
      <w:shd w:val="clear" w:color="auto" w:fill="FFF580"/>
    </w:rPr>
  </w:style>
  <w:style w:type="character" w:customStyle="1" w:styleId="aff">
    <w:name w:val="Не вступил в силу"/>
    <w:rsid w:val="00517B8B"/>
    <w:rPr>
      <w:color w:val="000000"/>
      <w:sz w:val="26"/>
      <w:shd w:val="clear" w:color="auto" w:fill="D8EDE8"/>
    </w:rPr>
  </w:style>
  <w:style w:type="character" w:customStyle="1" w:styleId="aff0">
    <w:name w:val="Опечатки"/>
    <w:rsid w:val="00517B8B"/>
    <w:rPr>
      <w:color w:val="FF0000"/>
      <w:sz w:val="26"/>
    </w:rPr>
  </w:style>
  <w:style w:type="character" w:customStyle="1" w:styleId="aff1">
    <w:name w:val="Продолжение ссылки"/>
    <w:rsid w:val="00517B8B"/>
  </w:style>
  <w:style w:type="character" w:customStyle="1" w:styleId="aff2">
    <w:name w:val="Сравнение редакций"/>
    <w:rsid w:val="00517B8B"/>
    <w:rPr>
      <w:color w:val="26282F"/>
      <w:sz w:val="26"/>
    </w:rPr>
  </w:style>
  <w:style w:type="character" w:customStyle="1" w:styleId="aff3">
    <w:name w:val="Сравнение редакций. Добавленный фрагмент"/>
    <w:rsid w:val="00517B8B"/>
    <w:rPr>
      <w:color w:val="000000"/>
      <w:shd w:val="clear" w:color="auto" w:fill="C1D7FF"/>
    </w:rPr>
  </w:style>
  <w:style w:type="character" w:customStyle="1" w:styleId="aff4">
    <w:name w:val="Сравнение редакций. Удаленный фрагмент"/>
    <w:rsid w:val="00517B8B"/>
    <w:rPr>
      <w:color w:val="000000"/>
      <w:shd w:val="clear" w:color="auto" w:fill="C4C413"/>
    </w:rPr>
  </w:style>
  <w:style w:type="character" w:customStyle="1" w:styleId="aff5">
    <w:name w:val="Утратил силу"/>
    <w:rsid w:val="00517B8B"/>
    <w:rPr>
      <w:strike/>
      <w:color w:val="666600"/>
      <w:sz w:val="26"/>
    </w:rPr>
  </w:style>
  <w:style w:type="character" w:styleId="aff6">
    <w:name w:val="page number"/>
    <w:rsid w:val="00517B8B"/>
    <w:rPr>
      <w:rFonts w:cs="Times New Roman"/>
    </w:rPr>
  </w:style>
  <w:style w:type="character" w:customStyle="1" w:styleId="24">
    <w:name w:val="Основной текст с отступом 2 Знак"/>
    <w:link w:val="25"/>
    <w:rsid w:val="00517B8B"/>
    <w:rPr>
      <w:rFonts w:ascii="Times New Roman" w:hAnsi="Times New Roman"/>
      <w:iCs/>
      <w:sz w:val="28"/>
      <w:szCs w:val="28"/>
    </w:rPr>
  </w:style>
  <w:style w:type="paragraph" w:styleId="25">
    <w:name w:val="Body Text Indent 2"/>
    <w:basedOn w:val="a"/>
    <w:link w:val="24"/>
    <w:unhideWhenUsed/>
    <w:rsid w:val="00517B8B"/>
    <w:pPr>
      <w:spacing w:after="120" w:line="480" w:lineRule="auto"/>
      <w:ind w:left="283" w:firstLine="709"/>
      <w:jc w:val="both"/>
    </w:pPr>
    <w:rPr>
      <w:rFonts w:ascii="Times New Roman" w:hAnsi="Times New Roman" w:cs="Times New Roman"/>
      <w:iCs/>
      <w:sz w:val="28"/>
      <w:szCs w:val="28"/>
    </w:rPr>
  </w:style>
  <w:style w:type="character" w:customStyle="1" w:styleId="210">
    <w:name w:val="Основной текст с отступом 2 Знак1"/>
    <w:basedOn w:val="a0"/>
    <w:rsid w:val="00517B8B"/>
    <w:rPr>
      <w:rFonts w:cs="Calibri"/>
      <w:sz w:val="22"/>
      <w:szCs w:val="22"/>
    </w:rPr>
  </w:style>
  <w:style w:type="character" w:styleId="aff7">
    <w:name w:val="Strong"/>
    <w:qFormat/>
    <w:locked/>
    <w:rsid w:val="00517B8B"/>
    <w:rPr>
      <w:rFonts w:cs="Times New Roman"/>
      <w:b/>
    </w:rPr>
  </w:style>
  <w:style w:type="character" w:customStyle="1" w:styleId="WW8Num9z0">
    <w:name w:val="WW8Num9z0"/>
    <w:rsid w:val="00517B8B"/>
    <w:rPr>
      <w:rFonts w:ascii="Symbol" w:hAnsi="Symbol" w:cs="Symbol"/>
      <w:sz w:val="20"/>
    </w:rPr>
  </w:style>
  <w:style w:type="character" w:customStyle="1" w:styleId="WW8Num1z2">
    <w:name w:val="WW8Num1z2"/>
    <w:rsid w:val="00517B8B"/>
    <w:rPr>
      <w:rFonts w:ascii="Wingdings" w:hAnsi="Wingdings" w:cs="Wingdings"/>
    </w:rPr>
  </w:style>
  <w:style w:type="character" w:customStyle="1" w:styleId="81">
    <w:name w:val="Знак Знак8"/>
    <w:rsid w:val="00517B8B"/>
    <w:rPr>
      <w:b/>
      <w:i/>
      <w:sz w:val="26"/>
      <w:lang w:val="ru-RU"/>
    </w:rPr>
  </w:style>
  <w:style w:type="character" w:customStyle="1" w:styleId="aff8">
    <w:name w:val="Красная строка Знак"/>
    <w:rsid w:val="00517B8B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character" w:customStyle="1" w:styleId="aff9">
    <w:name w:val="Текст концевой сноски Знак"/>
    <w:uiPriority w:val="99"/>
    <w:rsid w:val="00517B8B"/>
    <w:rPr>
      <w:rFonts w:ascii="Times New Roman" w:hAnsi="Times New Roman" w:cs="Times New Roman"/>
      <w:sz w:val="20"/>
      <w:szCs w:val="20"/>
    </w:rPr>
  </w:style>
  <w:style w:type="character" w:customStyle="1" w:styleId="affa">
    <w:name w:val="Символы концевой сноски"/>
    <w:rsid w:val="00517B8B"/>
    <w:rPr>
      <w:rFonts w:cs="Times New Roman"/>
      <w:vertAlign w:val="superscript"/>
    </w:rPr>
  </w:style>
  <w:style w:type="character" w:customStyle="1" w:styleId="affb">
    <w:name w:val="Схема документа Знак"/>
    <w:rsid w:val="00517B8B"/>
    <w:rPr>
      <w:rFonts w:ascii="Tahoma" w:hAnsi="Tahoma" w:cs="Times New Roman"/>
      <w:sz w:val="20"/>
      <w:szCs w:val="20"/>
      <w:shd w:val="clear" w:color="auto" w:fill="000080"/>
    </w:rPr>
  </w:style>
  <w:style w:type="character" w:customStyle="1" w:styleId="apple-style-span">
    <w:name w:val="apple-style-span"/>
    <w:rsid w:val="00517B8B"/>
  </w:style>
  <w:style w:type="character" w:styleId="affc">
    <w:name w:val="Emphasis"/>
    <w:uiPriority w:val="20"/>
    <w:qFormat/>
    <w:locked/>
    <w:rsid w:val="00517B8B"/>
    <w:rPr>
      <w:rFonts w:cs="Times New Roman"/>
      <w:i/>
    </w:rPr>
  </w:style>
  <w:style w:type="character" w:customStyle="1" w:styleId="17">
    <w:name w:val="Текст концевой сноски Знак1"/>
    <w:rsid w:val="00517B8B"/>
    <w:rPr>
      <w:rFonts w:ascii="Arial" w:hAnsi="Arial" w:cs="Arial"/>
      <w:sz w:val="20"/>
    </w:rPr>
  </w:style>
  <w:style w:type="character" w:customStyle="1" w:styleId="35">
    <w:name w:val="Основной текст (3)_"/>
    <w:rsid w:val="00517B8B"/>
    <w:rPr>
      <w:b/>
      <w:sz w:val="26"/>
      <w:shd w:val="clear" w:color="auto" w:fill="FFFFFF"/>
    </w:rPr>
  </w:style>
  <w:style w:type="character" w:customStyle="1" w:styleId="affd">
    <w:name w:val="Основной текст_"/>
    <w:uiPriority w:val="99"/>
    <w:rsid w:val="00517B8B"/>
    <w:rPr>
      <w:sz w:val="26"/>
      <w:shd w:val="clear" w:color="auto" w:fill="FFFFFF"/>
    </w:rPr>
  </w:style>
  <w:style w:type="character" w:customStyle="1" w:styleId="18">
    <w:name w:val="Основной текст1"/>
    <w:rsid w:val="00517B8B"/>
    <w:rPr>
      <w:rFonts w:ascii="Times New Roman" w:hAnsi="Times New Roman" w:cs="Times New Roman"/>
      <w:color w:val="000000"/>
      <w:spacing w:val="0"/>
      <w:w w:val="100"/>
      <w:position w:val="0"/>
      <w:sz w:val="26"/>
      <w:u w:val="single"/>
      <w:shd w:val="clear" w:color="auto" w:fill="FFFFFF"/>
      <w:vertAlign w:val="baseline"/>
      <w:lang w:val="ru-RU"/>
    </w:rPr>
  </w:style>
  <w:style w:type="character" w:customStyle="1" w:styleId="Absatz-Standardschriftart">
    <w:name w:val="Absatz-Standardschriftart"/>
    <w:rsid w:val="00517B8B"/>
  </w:style>
  <w:style w:type="character" w:customStyle="1" w:styleId="WW8Num13z0">
    <w:name w:val="WW8Num13z0"/>
    <w:rsid w:val="00517B8B"/>
    <w:rPr>
      <w:rFonts w:ascii="Times New Roman" w:hAnsi="Times New Roman" w:cs="Times New Roman"/>
    </w:rPr>
  </w:style>
  <w:style w:type="character" w:customStyle="1" w:styleId="26">
    <w:name w:val="Основной шрифт абзаца2"/>
    <w:rsid w:val="00517B8B"/>
  </w:style>
  <w:style w:type="character" w:customStyle="1" w:styleId="61">
    <w:name w:val="Знак Знак6"/>
    <w:rsid w:val="00517B8B"/>
    <w:rPr>
      <w:rFonts w:ascii="Arial" w:hAnsi="Arial" w:cs="Arial"/>
      <w:b/>
      <w:sz w:val="28"/>
      <w:lang w:val="ru-RU"/>
    </w:rPr>
  </w:style>
  <w:style w:type="character" w:customStyle="1" w:styleId="WW-Absatz-Standardschriftart">
    <w:name w:val="WW-Absatz-Standardschriftart"/>
    <w:rsid w:val="00517B8B"/>
  </w:style>
  <w:style w:type="character" w:customStyle="1" w:styleId="WW-Absatz-Standardschriftart1">
    <w:name w:val="WW-Absatz-Standardschriftart1"/>
    <w:rsid w:val="00517B8B"/>
  </w:style>
  <w:style w:type="character" w:customStyle="1" w:styleId="WW-Absatz-Standardschriftart11">
    <w:name w:val="WW-Absatz-Standardschriftart11"/>
    <w:rsid w:val="00517B8B"/>
  </w:style>
  <w:style w:type="character" w:customStyle="1" w:styleId="WW-Absatz-Standardschriftart111">
    <w:name w:val="WW-Absatz-Standardschriftart111"/>
    <w:rsid w:val="00517B8B"/>
  </w:style>
  <w:style w:type="character" w:customStyle="1" w:styleId="19">
    <w:name w:val="Основной шрифт абзаца1"/>
    <w:rsid w:val="00517B8B"/>
  </w:style>
  <w:style w:type="character" w:customStyle="1" w:styleId="42">
    <w:name w:val="Знак Знак4"/>
    <w:rsid w:val="00517B8B"/>
    <w:rPr>
      <w:sz w:val="24"/>
      <w:lang w:val="ru-RU"/>
    </w:rPr>
  </w:style>
  <w:style w:type="character" w:customStyle="1" w:styleId="51">
    <w:name w:val="Знак Знак5"/>
    <w:rsid w:val="00517B8B"/>
    <w:rPr>
      <w:sz w:val="24"/>
      <w:lang w:val="ru-RU"/>
    </w:rPr>
  </w:style>
  <w:style w:type="character" w:customStyle="1" w:styleId="36">
    <w:name w:val="Знак Знак3"/>
    <w:rsid w:val="00517B8B"/>
    <w:rPr>
      <w:sz w:val="28"/>
      <w:lang w:val="ru-RU"/>
    </w:rPr>
  </w:style>
  <w:style w:type="character" w:customStyle="1" w:styleId="27">
    <w:name w:val="Знак Знак2"/>
    <w:rsid w:val="00517B8B"/>
    <w:rPr>
      <w:sz w:val="28"/>
      <w:lang w:val="ru-RU"/>
    </w:rPr>
  </w:style>
  <w:style w:type="character" w:customStyle="1" w:styleId="1a">
    <w:name w:val="Знак Знак1"/>
    <w:rsid w:val="00517B8B"/>
    <w:rPr>
      <w:b/>
      <w:sz w:val="24"/>
      <w:lang w:val="ru-RU"/>
    </w:rPr>
  </w:style>
  <w:style w:type="character" w:customStyle="1" w:styleId="affe">
    <w:name w:val="Подзаголовок Знак"/>
    <w:rsid w:val="00517B8B"/>
    <w:rPr>
      <w:rFonts w:ascii="Times New Roman" w:hAnsi="Times New Roman" w:cs="Times New Roman"/>
      <w:b/>
      <w:sz w:val="20"/>
      <w:szCs w:val="20"/>
    </w:rPr>
  </w:style>
  <w:style w:type="character" w:customStyle="1" w:styleId="NoSpacingChar">
    <w:name w:val="No Spacing Char"/>
    <w:rsid w:val="00517B8B"/>
    <w:rPr>
      <w:rFonts w:eastAsia="Times New Roman"/>
      <w:sz w:val="22"/>
      <w:lang w:val="ru-RU" w:eastAsia="ar-SA" w:bidi="ar-SA"/>
    </w:rPr>
  </w:style>
  <w:style w:type="character" w:customStyle="1" w:styleId="FontStyle22">
    <w:name w:val="Font Style22"/>
    <w:rsid w:val="00517B8B"/>
    <w:rPr>
      <w:rFonts w:ascii="Times New Roman" w:hAnsi="Times New Roman" w:cs="Times New Roman"/>
      <w:color w:val="000000"/>
      <w:sz w:val="26"/>
    </w:rPr>
  </w:style>
  <w:style w:type="paragraph" w:customStyle="1" w:styleId="afff">
    <w:name w:val="Заголовок"/>
    <w:basedOn w:val="afff0"/>
    <w:next w:val="a"/>
    <w:rsid w:val="00517B8B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f0">
    <w:name w:val="Основное меню (преемственное)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Verdana" w:eastAsia="Calibri" w:hAnsi="Verdana" w:cs="Verdana"/>
      <w:sz w:val="24"/>
      <w:szCs w:val="24"/>
      <w:lang w:eastAsia="ar-SA"/>
    </w:rPr>
  </w:style>
  <w:style w:type="character" w:customStyle="1" w:styleId="1b">
    <w:name w:val="Основной текст Знак1"/>
    <w:rsid w:val="00517B8B"/>
    <w:rPr>
      <w:rFonts w:eastAsia="Calibri"/>
      <w:sz w:val="24"/>
      <w:szCs w:val="24"/>
      <w:lang w:eastAsia="ar-SA"/>
    </w:rPr>
  </w:style>
  <w:style w:type="paragraph" w:styleId="afff1">
    <w:name w:val="List"/>
    <w:basedOn w:val="a7"/>
    <w:rsid w:val="00517B8B"/>
    <w:pPr>
      <w:suppressAutoHyphens/>
      <w:spacing w:after="120"/>
      <w:jc w:val="left"/>
    </w:pPr>
    <w:rPr>
      <w:rFonts w:ascii="Times New Roman" w:eastAsia="Calibri" w:hAnsi="Times New Roman" w:cs="Mangal"/>
      <w:b w:val="0"/>
      <w:bCs w:val="0"/>
      <w:lang w:eastAsia="ar-SA"/>
    </w:rPr>
  </w:style>
  <w:style w:type="paragraph" w:customStyle="1" w:styleId="1c">
    <w:name w:val="Название1"/>
    <w:basedOn w:val="a"/>
    <w:rsid w:val="00517B8B"/>
    <w:pPr>
      <w:suppressLineNumbers/>
      <w:suppressAutoHyphens/>
      <w:spacing w:before="120" w:after="120" w:line="240" w:lineRule="auto"/>
      <w:ind w:firstLine="709"/>
      <w:jc w:val="both"/>
    </w:pPr>
    <w:rPr>
      <w:rFonts w:cs="Mangal"/>
      <w:i/>
      <w:iCs/>
      <w:sz w:val="24"/>
      <w:szCs w:val="24"/>
      <w:lang w:eastAsia="ar-SA"/>
    </w:rPr>
  </w:style>
  <w:style w:type="paragraph" w:customStyle="1" w:styleId="37">
    <w:name w:val="Указатель3"/>
    <w:basedOn w:val="a"/>
    <w:rsid w:val="00517B8B"/>
    <w:pPr>
      <w:suppressLineNumbers/>
      <w:suppressAutoHyphens/>
      <w:spacing w:after="0" w:line="240" w:lineRule="auto"/>
      <w:ind w:firstLine="709"/>
      <w:jc w:val="both"/>
    </w:pPr>
    <w:rPr>
      <w:rFonts w:cs="Mangal"/>
      <w:sz w:val="20"/>
      <w:szCs w:val="20"/>
      <w:lang w:eastAsia="ar-SA"/>
    </w:rPr>
  </w:style>
  <w:style w:type="paragraph" w:customStyle="1" w:styleId="ConsPlusCell">
    <w:name w:val="ConsPlusCell"/>
    <w:uiPriority w:val="99"/>
    <w:rsid w:val="00517B8B"/>
    <w:pPr>
      <w:widowControl w:val="0"/>
      <w:suppressAutoHyphens/>
      <w:autoSpaceDE w:val="0"/>
    </w:pPr>
    <w:rPr>
      <w:rFonts w:eastAsia="Calibri" w:cs="Calibri"/>
      <w:lang w:eastAsia="ar-SA"/>
    </w:rPr>
  </w:style>
  <w:style w:type="paragraph" w:customStyle="1" w:styleId="Postan">
    <w:name w:val="Postan"/>
    <w:basedOn w:val="a"/>
    <w:rsid w:val="00517B8B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afff2">
    <w:name w:val="Нормальный (таблица)"/>
    <w:basedOn w:val="a"/>
    <w:next w:val="a"/>
    <w:uiPriority w:val="99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ar-SA"/>
    </w:rPr>
  </w:style>
  <w:style w:type="character" w:customStyle="1" w:styleId="1d">
    <w:name w:val="Текст выноски Знак1"/>
    <w:rsid w:val="00517B8B"/>
    <w:rPr>
      <w:rFonts w:ascii="Tahoma" w:eastAsia="Calibri" w:hAnsi="Tahoma" w:cs="Tahoma"/>
      <w:sz w:val="16"/>
      <w:szCs w:val="16"/>
      <w:lang w:eastAsia="ar-SA"/>
    </w:rPr>
  </w:style>
  <w:style w:type="paragraph" w:customStyle="1" w:styleId="211">
    <w:name w:val="Основной текст 21"/>
    <w:basedOn w:val="a"/>
    <w:rsid w:val="00517B8B"/>
    <w:pPr>
      <w:suppressAutoHyphens/>
      <w:spacing w:after="0" w:line="360" w:lineRule="auto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styleId="afff3">
    <w:name w:val="Title"/>
    <w:basedOn w:val="a"/>
    <w:next w:val="afff4"/>
    <w:link w:val="1e"/>
    <w:qFormat/>
    <w:locked/>
    <w:rsid w:val="00517B8B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character" w:customStyle="1" w:styleId="1e">
    <w:name w:val="Название Знак1"/>
    <w:basedOn w:val="a0"/>
    <w:link w:val="afff3"/>
    <w:rsid w:val="00517B8B"/>
    <w:rPr>
      <w:rFonts w:ascii="Times New Roman" w:eastAsia="Calibri" w:hAnsi="Times New Roman"/>
      <w:b/>
      <w:bCs/>
      <w:sz w:val="24"/>
      <w:szCs w:val="24"/>
      <w:lang w:eastAsia="ar-SA"/>
    </w:rPr>
  </w:style>
  <w:style w:type="paragraph" w:styleId="afff4">
    <w:name w:val="Subtitle"/>
    <w:basedOn w:val="a"/>
    <w:next w:val="a7"/>
    <w:link w:val="1f"/>
    <w:qFormat/>
    <w:locked/>
    <w:rsid w:val="00517B8B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ar-SA"/>
    </w:rPr>
  </w:style>
  <w:style w:type="character" w:customStyle="1" w:styleId="1f">
    <w:name w:val="Подзаголовок Знак1"/>
    <w:basedOn w:val="a0"/>
    <w:link w:val="afff4"/>
    <w:rsid w:val="00517B8B"/>
    <w:rPr>
      <w:rFonts w:ascii="Times New Roman" w:eastAsia="Calibri" w:hAnsi="Times New Roman"/>
      <w:b/>
      <w:lang w:eastAsia="ar-SA"/>
    </w:rPr>
  </w:style>
  <w:style w:type="paragraph" w:customStyle="1" w:styleId="afff5">
    <w:name w:val="Стиль"/>
    <w:rsid w:val="00517B8B"/>
    <w:pPr>
      <w:widowControl w:val="0"/>
      <w:suppressAutoHyphens/>
      <w:autoSpaceDE w:val="0"/>
    </w:pPr>
    <w:rPr>
      <w:rFonts w:ascii="Times New Roman" w:eastAsia="Calibri" w:hAnsi="Times New Roman"/>
      <w:sz w:val="24"/>
      <w:szCs w:val="24"/>
      <w:lang w:eastAsia="ar-SA"/>
    </w:rPr>
  </w:style>
  <w:style w:type="paragraph" w:styleId="afff6">
    <w:name w:val="Normal (Web)"/>
    <w:basedOn w:val="a"/>
    <w:uiPriority w:val="99"/>
    <w:rsid w:val="00517B8B"/>
    <w:pPr>
      <w:suppressAutoHyphens/>
      <w:spacing w:before="280" w:after="280" w:line="240" w:lineRule="auto"/>
    </w:pPr>
    <w:rPr>
      <w:rFonts w:eastAsia="Calibri"/>
      <w:sz w:val="24"/>
      <w:szCs w:val="24"/>
      <w:lang w:eastAsia="ar-SA"/>
    </w:rPr>
  </w:style>
  <w:style w:type="paragraph" w:customStyle="1" w:styleId="afff7">
    <w:name w:val="Знак Знак Знак Знак Знак Знак"/>
    <w:basedOn w:val="a"/>
    <w:rsid w:val="00517B8B"/>
    <w:pPr>
      <w:suppressAutoHyphens/>
      <w:spacing w:before="280" w:after="280" w:line="240" w:lineRule="auto"/>
      <w:ind w:firstLine="709"/>
      <w:jc w:val="both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28">
    <w:name w:val="Текст2"/>
    <w:basedOn w:val="a"/>
    <w:rsid w:val="00517B8B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230">
    <w:name w:val="Основной текст 23"/>
    <w:basedOn w:val="a"/>
    <w:rsid w:val="00517B8B"/>
    <w:pPr>
      <w:suppressAutoHyphens/>
      <w:spacing w:after="120" w:line="480" w:lineRule="auto"/>
      <w:ind w:firstLine="709"/>
      <w:jc w:val="both"/>
    </w:pPr>
    <w:rPr>
      <w:rFonts w:eastAsia="Calibri" w:cs="Times New Roman"/>
      <w:sz w:val="20"/>
      <w:szCs w:val="20"/>
      <w:lang w:eastAsia="ar-SA"/>
    </w:rPr>
  </w:style>
  <w:style w:type="paragraph" w:styleId="afff8">
    <w:name w:val="Body Text Indent"/>
    <w:basedOn w:val="a"/>
    <w:link w:val="1f0"/>
    <w:uiPriority w:val="99"/>
    <w:rsid w:val="00517B8B"/>
    <w:pPr>
      <w:suppressAutoHyphens/>
      <w:spacing w:after="120" w:line="240" w:lineRule="auto"/>
      <w:ind w:left="283" w:firstLine="709"/>
      <w:jc w:val="both"/>
    </w:pPr>
    <w:rPr>
      <w:rFonts w:eastAsia="Calibri" w:cs="Times New Roman"/>
      <w:sz w:val="20"/>
      <w:szCs w:val="20"/>
      <w:lang w:eastAsia="ar-SA"/>
    </w:rPr>
  </w:style>
  <w:style w:type="character" w:customStyle="1" w:styleId="1f0">
    <w:name w:val="Основной текст с отступом Знак1"/>
    <w:basedOn w:val="a0"/>
    <w:link w:val="afff8"/>
    <w:rsid w:val="00517B8B"/>
    <w:rPr>
      <w:rFonts w:eastAsia="Calibri"/>
      <w:lang w:eastAsia="ar-SA"/>
    </w:rPr>
  </w:style>
  <w:style w:type="paragraph" w:customStyle="1" w:styleId="1f1">
    <w:name w:val="Абзац списка1"/>
    <w:basedOn w:val="a"/>
    <w:rsid w:val="00517B8B"/>
    <w:pPr>
      <w:suppressAutoHyphens/>
      <w:ind w:left="720"/>
    </w:pPr>
    <w:rPr>
      <w:lang w:eastAsia="ar-SA"/>
    </w:rPr>
  </w:style>
  <w:style w:type="paragraph" w:customStyle="1" w:styleId="WW-">
    <w:name w:val="WW-Базовый"/>
    <w:rsid w:val="00517B8B"/>
    <w:pPr>
      <w:suppressAutoHyphens/>
      <w:spacing w:after="200" w:line="276" w:lineRule="auto"/>
    </w:pPr>
    <w:rPr>
      <w:rFonts w:eastAsia="SimSun"/>
      <w:sz w:val="22"/>
      <w:szCs w:val="22"/>
      <w:lang w:eastAsia="ar-SA"/>
    </w:rPr>
  </w:style>
  <w:style w:type="paragraph" w:customStyle="1" w:styleId="afff9">
    <w:name w:val="Прижатый влево"/>
    <w:basedOn w:val="a"/>
    <w:next w:val="a"/>
    <w:uiPriority w:val="99"/>
    <w:rsid w:val="00517B8B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4"/>
      <w:szCs w:val="24"/>
      <w:lang w:eastAsia="ar-SA"/>
    </w:rPr>
  </w:style>
  <w:style w:type="paragraph" w:styleId="afffa">
    <w:name w:val="header"/>
    <w:basedOn w:val="a"/>
    <w:link w:val="1f2"/>
    <w:uiPriority w:val="99"/>
    <w:rsid w:val="00517B8B"/>
    <w:pPr>
      <w:tabs>
        <w:tab w:val="center" w:pos="4677"/>
        <w:tab w:val="right" w:pos="9355"/>
      </w:tabs>
      <w:suppressAutoHyphens/>
      <w:spacing w:after="0" w:line="240" w:lineRule="auto"/>
      <w:ind w:firstLine="709"/>
      <w:jc w:val="both"/>
    </w:pPr>
    <w:rPr>
      <w:rFonts w:eastAsia="Calibri" w:cs="Times New Roman"/>
      <w:sz w:val="20"/>
      <w:szCs w:val="20"/>
      <w:lang w:eastAsia="ar-SA"/>
    </w:rPr>
  </w:style>
  <w:style w:type="character" w:customStyle="1" w:styleId="1f2">
    <w:name w:val="Верхний колонтитул Знак1"/>
    <w:basedOn w:val="a0"/>
    <w:link w:val="afffa"/>
    <w:rsid w:val="00517B8B"/>
    <w:rPr>
      <w:rFonts w:eastAsia="Calibri"/>
      <w:lang w:eastAsia="ar-SA"/>
    </w:rPr>
  </w:style>
  <w:style w:type="paragraph" w:styleId="afffb">
    <w:name w:val="footer"/>
    <w:basedOn w:val="a"/>
    <w:link w:val="1f3"/>
    <w:uiPriority w:val="99"/>
    <w:rsid w:val="00517B8B"/>
    <w:pPr>
      <w:tabs>
        <w:tab w:val="center" w:pos="4677"/>
        <w:tab w:val="right" w:pos="9355"/>
      </w:tabs>
      <w:suppressAutoHyphens/>
      <w:spacing w:after="0" w:line="240" w:lineRule="auto"/>
      <w:ind w:firstLine="709"/>
      <w:jc w:val="both"/>
    </w:pPr>
    <w:rPr>
      <w:rFonts w:eastAsia="Calibri" w:cs="Times New Roman"/>
      <w:sz w:val="20"/>
      <w:szCs w:val="20"/>
      <w:lang w:eastAsia="ar-SA"/>
    </w:rPr>
  </w:style>
  <w:style w:type="character" w:customStyle="1" w:styleId="1f3">
    <w:name w:val="Нижний колонтитул Знак1"/>
    <w:basedOn w:val="a0"/>
    <w:link w:val="afffb"/>
    <w:uiPriority w:val="99"/>
    <w:rsid w:val="00517B8B"/>
    <w:rPr>
      <w:rFonts w:eastAsia="Calibri"/>
      <w:lang w:eastAsia="ar-SA"/>
    </w:rPr>
  </w:style>
  <w:style w:type="paragraph" w:customStyle="1" w:styleId="s1">
    <w:name w:val="s_1"/>
    <w:basedOn w:val="a"/>
    <w:rsid w:val="00517B8B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517B8B"/>
    <w:pPr>
      <w:suppressAutoHyphens/>
      <w:autoSpaceDE w:val="0"/>
    </w:pPr>
    <w:rPr>
      <w:rFonts w:ascii="Times New Roman" w:eastAsia="Calibri" w:hAnsi="Times New Roman"/>
      <w:color w:val="000000"/>
      <w:sz w:val="24"/>
      <w:szCs w:val="24"/>
      <w:lang w:eastAsia="ar-SA"/>
    </w:rPr>
  </w:style>
  <w:style w:type="paragraph" w:customStyle="1" w:styleId="afffc">
    <w:name w:val="Внимание"/>
    <w:basedOn w:val="a"/>
    <w:next w:val="a"/>
    <w:rsid w:val="00517B8B"/>
    <w:pPr>
      <w:widowControl w:val="0"/>
      <w:suppressAutoHyphens/>
      <w:autoSpaceDE w:val="0"/>
      <w:spacing w:before="240" w:after="240" w:line="240" w:lineRule="auto"/>
      <w:ind w:left="420" w:right="420" w:firstLine="300"/>
      <w:jc w:val="both"/>
    </w:pPr>
    <w:rPr>
      <w:rFonts w:ascii="Arial" w:eastAsia="Calibri" w:hAnsi="Arial" w:cs="Arial"/>
      <w:sz w:val="24"/>
      <w:szCs w:val="24"/>
      <w:shd w:val="clear" w:color="auto" w:fill="FAF3E9"/>
      <w:lang w:eastAsia="ar-SA"/>
    </w:rPr>
  </w:style>
  <w:style w:type="paragraph" w:customStyle="1" w:styleId="afffd">
    <w:name w:val="Внимание: криминал!!"/>
    <w:basedOn w:val="afffc"/>
    <w:next w:val="a"/>
    <w:rsid w:val="00517B8B"/>
  </w:style>
  <w:style w:type="paragraph" w:customStyle="1" w:styleId="afffe">
    <w:name w:val="Внимание: недобросовестность!"/>
    <w:basedOn w:val="afffc"/>
    <w:next w:val="a"/>
    <w:rsid w:val="00517B8B"/>
  </w:style>
  <w:style w:type="paragraph" w:customStyle="1" w:styleId="affff">
    <w:name w:val="Заголовок группы контролов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b/>
      <w:bCs/>
      <w:color w:val="000000"/>
      <w:sz w:val="24"/>
      <w:szCs w:val="24"/>
      <w:lang w:eastAsia="ar-SA"/>
    </w:rPr>
  </w:style>
  <w:style w:type="paragraph" w:customStyle="1" w:styleId="affff0">
    <w:name w:val="Заголовок для информации об изменениях"/>
    <w:basedOn w:val="1"/>
    <w:next w:val="a"/>
    <w:rsid w:val="00517B8B"/>
    <w:pPr>
      <w:keepNext w:val="0"/>
      <w:widowControl w:val="0"/>
      <w:suppressAutoHyphens/>
      <w:autoSpaceDE w:val="0"/>
      <w:spacing w:before="0" w:after="0"/>
      <w:jc w:val="both"/>
    </w:pPr>
    <w:rPr>
      <w:rFonts w:eastAsia="Calibri"/>
      <w:b w:val="0"/>
      <w:bCs w:val="0"/>
      <w:kern w:val="0"/>
      <w:sz w:val="20"/>
      <w:szCs w:val="20"/>
      <w:shd w:val="clear" w:color="auto" w:fill="FFFFFF"/>
      <w:lang w:eastAsia="ar-SA"/>
    </w:rPr>
  </w:style>
  <w:style w:type="paragraph" w:customStyle="1" w:styleId="affff1">
    <w:name w:val="Заголовок приложения"/>
    <w:basedOn w:val="a"/>
    <w:next w:val="a"/>
    <w:rsid w:val="00517B8B"/>
    <w:pPr>
      <w:widowControl w:val="0"/>
      <w:suppressAutoHyphens/>
      <w:autoSpaceDE w:val="0"/>
      <w:spacing w:after="0" w:line="240" w:lineRule="auto"/>
      <w:jc w:val="right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2">
    <w:name w:val="Заголовок распахивающейся части диалога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i/>
      <w:iCs/>
      <w:color w:val="000080"/>
      <w:sz w:val="24"/>
      <w:szCs w:val="24"/>
      <w:lang w:eastAsia="ar-SA"/>
    </w:rPr>
  </w:style>
  <w:style w:type="paragraph" w:customStyle="1" w:styleId="affff3">
    <w:name w:val="Заголовок статьи"/>
    <w:basedOn w:val="a"/>
    <w:next w:val="a"/>
    <w:uiPriority w:val="99"/>
    <w:rsid w:val="00517B8B"/>
    <w:pPr>
      <w:widowControl w:val="0"/>
      <w:suppressAutoHyphens/>
      <w:autoSpaceDE w:val="0"/>
      <w:spacing w:after="0" w:line="240" w:lineRule="auto"/>
      <w:ind w:left="1612" w:hanging="892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4">
    <w:name w:val="Заголовок ЭР (левое окно)"/>
    <w:basedOn w:val="a"/>
    <w:next w:val="a"/>
    <w:rsid w:val="00517B8B"/>
    <w:pPr>
      <w:widowControl w:val="0"/>
      <w:suppressAutoHyphens/>
      <w:autoSpaceDE w:val="0"/>
      <w:spacing w:before="300" w:after="250" w:line="240" w:lineRule="auto"/>
      <w:jc w:val="center"/>
    </w:pPr>
    <w:rPr>
      <w:rFonts w:ascii="Arial" w:eastAsia="Calibri" w:hAnsi="Arial" w:cs="Arial"/>
      <w:b/>
      <w:bCs/>
      <w:color w:val="26282F"/>
      <w:sz w:val="28"/>
      <w:szCs w:val="28"/>
      <w:lang w:eastAsia="ar-SA"/>
    </w:rPr>
  </w:style>
  <w:style w:type="paragraph" w:customStyle="1" w:styleId="affff5">
    <w:name w:val="Заголовок ЭР (правое окно)"/>
    <w:basedOn w:val="affff4"/>
    <w:next w:val="a"/>
    <w:rsid w:val="00517B8B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6">
    <w:name w:val="Интерактивный заголовок"/>
    <w:basedOn w:val="afff"/>
    <w:next w:val="a"/>
    <w:rsid w:val="00517B8B"/>
    <w:rPr>
      <w:b w:val="0"/>
      <w:bCs w:val="0"/>
      <w:color w:val="auto"/>
      <w:u w:val="single"/>
      <w:shd w:val="clear" w:color="auto" w:fill="auto"/>
    </w:rPr>
  </w:style>
  <w:style w:type="paragraph" w:customStyle="1" w:styleId="affff7">
    <w:name w:val="Текст информации об изменениях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color w:val="353842"/>
      <w:sz w:val="20"/>
      <w:szCs w:val="20"/>
      <w:lang w:eastAsia="ar-SA"/>
    </w:rPr>
  </w:style>
  <w:style w:type="paragraph" w:customStyle="1" w:styleId="affff8">
    <w:name w:val="Информация об изменениях"/>
    <w:basedOn w:val="affff7"/>
    <w:next w:val="a"/>
    <w:rsid w:val="00517B8B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9">
    <w:name w:val="Текст (справка)"/>
    <w:basedOn w:val="a"/>
    <w:next w:val="a"/>
    <w:rsid w:val="00517B8B"/>
    <w:pPr>
      <w:widowControl w:val="0"/>
      <w:suppressAutoHyphens/>
      <w:autoSpaceDE w:val="0"/>
      <w:spacing w:after="0" w:line="240" w:lineRule="auto"/>
      <w:ind w:left="170" w:right="170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a">
    <w:name w:val="Комментарий"/>
    <w:basedOn w:val="affff9"/>
    <w:next w:val="a"/>
    <w:rsid w:val="00517B8B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b">
    <w:name w:val="Информация об изменениях документа"/>
    <w:basedOn w:val="affffa"/>
    <w:next w:val="a"/>
    <w:rsid w:val="00517B8B"/>
  </w:style>
  <w:style w:type="paragraph" w:customStyle="1" w:styleId="affffc">
    <w:name w:val="Текст (лев. подпись)"/>
    <w:basedOn w:val="a"/>
    <w:next w:val="a"/>
    <w:rsid w:val="00517B8B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d">
    <w:name w:val="Колонтитул (левый)"/>
    <w:basedOn w:val="affffc"/>
    <w:next w:val="a"/>
    <w:rsid w:val="00517B8B"/>
    <w:pPr>
      <w:jc w:val="both"/>
    </w:pPr>
    <w:rPr>
      <w:sz w:val="16"/>
      <w:szCs w:val="16"/>
    </w:rPr>
  </w:style>
  <w:style w:type="paragraph" w:customStyle="1" w:styleId="affffe">
    <w:name w:val="Текст (прав. подпись)"/>
    <w:basedOn w:val="a"/>
    <w:next w:val="a"/>
    <w:rsid w:val="00517B8B"/>
    <w:pPr>
      <w:widowControl w:val="0"/>
      <w:suppressAutoHyphens/>
      <w:autoSpaceDE w:val="0"/>
      <w:spacing w:after="0" w:line="240" w:lineRule="auto"/>
      <w:jc w:val="right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">
    <w:name w:val="Колонтитул (правый)"/>
    <w:basedOn w:val="affffe"/>
    <w:next w:val="a"/>
    <w:rsid w:val="00517B8B"/>
    <w:pPr>
      <w:jc w:val="both"/>
    </w:pPr>
    <w:rPr>
      <w:sz w:val="16"/>
      <w:szCs w:val="16"/>
    </w:rPr>
  </w:style>
  <w:style w:type="paragraph" w:customStyle="1" w:styleId="afffff0">
    <w:name w:val="Комментарий пользователя"/>
    <w:basedOn w:val="affffa"/>
    <w:next w:val="a"/>
    <w:rsid w:val="00517B8B"/>
  </w:style>
  <w:style w:type="paragraph" w:customStyle="1" w:styleId="afffff1">
    <w:name w:val="Куда обратиться?"/>
    <w:basedOn w:val="afffc"/>
    <w:next w:val="a"/>
    <w:rsid w:val="00517B8B"/>
  </w:style>
  <w:style w:type="paragraph" w:customStyle="1" w:styleId="afffff2">
    <w:name w:val="Моноширинный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Courier New" w:eastAsia="Calibri" w:hAnsi="Courier New" w:cs="Courier New"/>
      <w:lang w:eastAsia="ar-SA"/>
    </w:rPr>
  </w:style>
  <w:style w:type="paragraph" w:customStyle="1" w:styleId="afffff3">
    <w:name w:val="Необходимые документы"/>
    <w:basedOn w:val="afffc"/>
    <w:next w:val="a"/>
    <w:rsid w:val="00517B8B"/>
  </w:style>
  <w:style w:type="paragraph" w:customStyle="1" w:styleId="afffff4">
    <w:name w:val="Объект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Calibri" w:hAnsi="Times New Roman" w:cs="Times New Roman"/>
      <w:sz w:val="26"/>
      <w:szCs w:val="26"/>
      <w:lang w:eastAsia="ar-SA"/>
    </w:rPr>
  </w:style>
  <w:style w:type="paragraph" w:customStyle="1" w:styleId="afffff5">
    <w:name w:val="Таблицы (моноширинный)"/>
    <w:basedOn w:val="a"/>
    <w:next w:val="a"/>
    <w:uiPriority w:val="99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Courier New" w:eastAsia="Calibri" w:hAnsi="Courier New" w:cs="Courier New"/>
      <w:lang w:eastAsia="ar-SA"/>
    </w:rPr>
  </w:style>
  <w:style w:type="paragraph" w:customStyle="1" w:styleId="afffff6">
    <w:name w:val="Оглавление"/>
    <w:basedOn w:val="afffff5"/>
    <w:next w:val="a"/>
    <w:rsid w:val="00517B8B"/>
    <w:pPr>
      <w:ind w:left="140"/>
    </w:pPr>
    <w:rPr>
      <w:rFonts w:ascii="Arial" w:hAnsi="Arial" w:cs="Arial"/>
      <w:sz w:val="24"/>
      <w:szCs w:val="24"/>
    </w:rPr>
  </w:style>
  <w:style w:type="paragraph" w:customStyle="1" w:styleId="afffff7">
    <w:name w:val="Переменная часть"/>
    <w:basedOn w:val="afff0"/>
    <w:next w:val="a"/>
    <w:rsid w:val="00517B8B"/>
    <w:rPr>
      <w:rFonts w:ascii="Arial" w:hAnsi="Arial" w:cs="Arial"/>
      <w:sz w:val="20"/>
      <w:szCs w:val="20"/>
    </w:rPr>
  </w:style>
  <w:style w:type="paragraph" w:customStyle="1" w:styleId="afffff8">
    <w:name w:val="Подвал для информации об изменениях"/>
    <w:basedOn w:val="1"/>
    <w:next w:val="a"/>
    <w:rsid w:val="00517B8B"/>
    <w:pPr>
      <w:keepNext w:val="0"/>
      <w:widowControl w:val="0"/>
      <w:suppressAutoHyphens/>
      <w:autoSpaceDE w:val="0"/>
      <w:spacing w:before="0" w:after="0"/>
      <w:jc w:val="both"/>
    </w:pPr>
    <w:rPr>
      <w:rFonts w:eastAsia="Calibri"/>
      <w:b w:val="0"/>
      <w:bCs w:val="0"/>
      <w:kern w:val="0"/>
      <w:sz w:val="20"/>
      <w:szCs w:val="20"/>
      <w:lang w:eastAsia="ar-SA"/>
    </w:rPr>
  </w:style>
  <w:style w:type="paragraph" w:customStyle="1" w:styleId="afffff9">
    <w:name w:val="Подзаголовок для информации об изменениях"/>
    <w:basedOn w:val="affff7"/>
    <w:next w:val="a"/>
    <w:rsid w:val="00517B8B"/>
    <w:rPr>
      <w:b/>
      <w:bCs/>
      <w:sz w:val="24"/>
      <w:szCs w:val="24"/>
    </w:rPr>
  </w:style>
  <w:style w:type="paragraph" w:customStyle="1" w:styleId="afffffa">
    <w:name w:val="Подчёркнуный текст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b">
    <w:name w:val="Постоянная часть"/>
    <w:basedOn w:val="afff0"/>
    <w:next w:val="a"/>
    <w:rsid w:val="00517B8B"/>
    <w:rPr>
      <w:rFonts w:ascii="Arial" w:hAnsi="Arial" w:cs="Arial"/>
      <w:sz w:val="22"/>
      <w:szCs w:val="22"/>
    </w:rPr>
  </w:style>
  <w:style w:type="paragraph" w:customStyle="1" w:styleId="afffffc">
    <w:name w:val="Пример."/>
    <w:basedOn w:val="afffc"/>
    <w:next w:val="a"/>
    <w:rsid w:val="00517B8B"/>
  </w:style>
  <w:style w:type="paragraph" w:customStyle="1" w:styleId="afffffd">
    <w:name w:val="Примечание."/>
    <w:basedOn w:val="afffc"/>
    <w:next w:val="a"/>
    <w:rsid w:val="00517B8B"/>
  </w:style>
  <w:style w:type="paragraph" w:customStyle="1" w:styleId="afffffe">
    <w:name w:val="Словарная статья"/>
    <w:basedOn w:val="a"/>
    <w:next w:val="a"/>
    <w:rsid w:val="00517B8B"/>
    <w:pPr>
      <w:widowControl w:val="0"/>
      <w:suppressAutoHyphens/>
      <w:autoSpaceDE w:val="0"/>
      <w:spacing w:after="0" w:line="240" w:lineRule="auto"/>
      <w:ind w:right="118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f">
    <w:name w:val="Ссылка на официальную публикацию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f0">
    <w:name w:val="Текст в таблице"/>
    <w:basedOn w:val="afff2"/>
    <w:next w:val="a"/>
    <w:rsid w:val="00517B8B"/>
    <w:pPr>
      <w:ind w:firstLine="500"/>
    </w:pPr>
  </w:style>
  <w:style w:type="paragraph" w:customStyle="1" w:styleId="affffff1">
    <w:name w:val="Текст ЭР (см. также)"/>
    <w:basedOn w:val="a"/>
    <w:next w:val="a"/>
    <w:rsid w:val="00517B8B"/>
    <w:pPr>
      <w:widowControl w:val="0"/>
      <w:suppressAutoHyphens/>
      <w:autoSpaceDE w:val="0"/>
      <w:spacing w:before="200" w:after="0" w:line="240" w:lineRule="auto"/>
    </w:pPr>
    <w:rPr>
      <w:rFonts w:ascii="Arial" w:eastAsia="Calibri" w:hAnsi="Arial" w:cs="Arial"/>
      <w:lang w:eastAsia="ar-SA"/>
    </w:rPr>
  </w:style>
  <w:style w:type="paragraph" w:customStyle="1" w:styleId="affffff2">
    <w:name w:val="Технический комментарий"/>
    <w:basedOn w:val="a"/>
    <w:next w:val="a"/>
    <w:rsid w:val="00517B8B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color w:val="463F31"/>
      <w:sz w:val="24"/>
      <w:szCs w:val="24"/>
      <w:shd w:val="clear" w:color="auto" w:fill="FFFFA6"/>
      <w:lang w:eastAsia="ar-SA"/>
    </w:rPr>
  </w:style>
  <w:style w:type="paragraph" w:customStyle="1" w:styleId="affffff3">
    <w:name w:val="Формула"/>
    <w:basedOn w:val="a"/>
    <w:next w:val="a"/>
    <w:rsid w:val="00517B8B"/>
    <w:pPr>
      <w:widowControl w:val="0"/>
      <w:suppressAutoHyphens/>
      <w:autoSpaceDE w:val="0"/>
      <w:spacing w:before="240" w:after="240" w:line="240" w:lineRule="auto"/>
      <w:ind w:left="420" w:right="420" w:firstLine="300"/>
      <w:jc w:val="both"/>
    </w:pPr>
    <w:rPr>
      <w:rFonts w:ascii="Arial" w:eastAsia="Calibri" w:hAnsi="Arial" w:cs="Arial"/>
      <w:sz w:val="24"/>
      <w:szCs w:val="24"/>
      <w:shd w:val="clear" w:color="auto" w:fill="FAF3E9"/>
      <w:lang w:eastAsia="ar-SA"/>
    </w:rPr>
  </w:style>
  <w:style w:type="paragraph" w:customStyle="1" w:styleId="affffff4">
    <w:name w:val="Центрированный (таблица)"/>
    <w:basedOn w:val="afff2"/>
    <w:next w:val="a"/>
    <w:rsid w:val="00517B8B"/>
    <w:pPr>
      <w:jc w:val="center"/>
    </w:pPr>
  </w:style>
  <w:style w:type="paragraph" w:customStyle="1" w:styleId="-">
    <w:name w:val="ЭР-содержание (правое окно)"/>
    <w:basedOn w:val="a"/>
    <w:next w:val="a"/>
    <w:rsid w:val="00517B8B"/>
    <w:pPr>
      <w:widowControl w:val="0"/>
      <w:suppressAutoHyphens/>
      <w:autoSpaceDE w:val="0"/>
      <w:spacing w:before="300" w:after="0" w:line="240" w:lineRule="auto"/>
    </w:pPr>
    <w:rPr>
      <w:rFonts w:ascii="Arial" w:eastAsia="Calibri" w:hAnsi="Arial" w:cs="Arial"/>
      <w:sz w:val="26"/>
      <w:szCs w:val="26"/>
      <w:lang w:eastAsia="ar-SA"/>
    </w:rPr>
  </w:style>
  <w:style w:type="paragraph" w:customStyle="1" w:styleId="231">
    <w:name w:val="Основной текст с отступом 23"/>
    <w:basedOn w:val="a"/>
    <w:rsid w:val="00517B8B"/>
    <w:pPr>
      <w:suppressAutoHyphens/>
      <w:spacing w:after="0" w:line="240" w:lineRule="auto"/>
      <w:ind w:firstLine="540"/>
      <w:jc w:val="both"/>
    </w:pPr>
    <w:rPr>
      <w:rFonts w:ascii="Times New Roman" w:eastAsia="Calibri" w:hAnsi="Times New Roman" w:cs="Times New Roman"/>
      <w:iCs/>
      <w:sz w:val="28"/>
      <w:szCs w:val="28"/>
      <w:lang w:eastAsia="ar-SA"/>
    </w:rPr>
  </w:style>
  <w:style w:type="paragraph" w:customStyle="1" w:styleId="ConsNormal">
    <w:name w:val="ConsNormal"/>
    <w:rsid w:val="00517B8B"/>
    <w:pPr>
      <w:widowControl w:val="0"/>
      <w:suppressAutoHyphens/>
      <w:autoSpaceDE w:val="0"/>
      <w:ind w:firstLine="720"/>
    </w:pPr>
    <w:rPr>
      <w:rFonts w:ascii="Arial" w:eastAsia="Calibri" w:hAnsi="Arial" w:cs="Arial"/>
      <w:lang w:eastAsia="ar-SA"/>
    </w:rPr>
  </w:style>
  <w:style w:type="paragraph" w:customStyle="1" w:styleId="consplusnormal1">
    <w:name w:val="consplusnormal"/>
    <w:basedOn w:val="a"/>
    <w:rsid w:val="00517B8B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section2">
    <w:name w:val="section2"/>
    <w:basedOn w:val="a"/>
    <w:rsid w:val="00517B8B"/>
    <w:pPr>
      <w:suppressAutoHyphens/>
      <w:spacing w:before="240" w:after="100" w:line="240" w:lineRule="auto"/>
      <w:ind w:firstLine="225"/>
    </w:pPr>
    <w:rPr>
      <w:rFonts w:ascii="Verdana" w:eastAsia="Calibri" w:hAnsi="Verdana" w:cs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rsid w:val="00517B8B"/>
    <w:pPr>
      <w:suppressAutoHyphens/>
      <w:spacing w:before="240" w:after="100" w:line="240" w:lineRule="auto"/>
      <w:ind w:firstLine="225"/>
    </w:pPr>
    <w:rPr>
      <w:rFonts w:ascii="Verdana" w:eastAsia="Calibri" w:hAnsi="Verdana" w:cs="Verdana"/>
      <w:color w:val="000000"/>
      <w:sz w:val="16"/>
      <w:szCs w:val="16"/>
      <w:lang w:eastAsia="ar-SA"/>
    </w:rPr>
  </w:style>
  <w:style w:type="paragraph" w:customStyle="1" w:styleId="310">
    <w:name w:val="Основной текст с отступом 31"/>
    <w:basedOn w:val="a"/>
    <w:rsid w:val="00517B8B"/>
    <w:pPr>
      <w:suppressAutoHyphens/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ar-SA"/>
    </w:rPr>
  </w:style>
  <w:style w:type="paragraph" w:customStyle="1" w:styleId="212">
    <w:name w:val="Основной текст с отступом 21"/>
    <w:basedOn w:val="a"/>
    <w:rsid w:val="00517B8B"/>
    <w:pPr>
      <w:tabs>
        <w:tab w:val="left" w:pos="0"/>
      </w:tabs>
      <w:suppressAutoHyphens/>
      <w:spacing w:after="0" w:line="240" w:lineRule="auto"/>
      <w:ind w:firstLine="433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320">
    <w:name w:val="Основной текст 32"/>
    <w:basedOn w:val="a"/>
    <w:rsid w:val="00517B8B"/>
    <w:pPr>
      <w:suppressAutoHyphens/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ar-SA"/>
    </w:rPr>
  </w:style>
  <w:style w:type="paragraph" w:customStyle="1" w:styleId="consnormal0">
    <w:name w:val="consnormal"/>
    <w:basedOn w:val="a"/>
    <w:rsid w:val="00517B8B"/>
    <w:pPr>
      <w:suppressAutoHyphens/>
      <w:spacing w:before="75" w:after="75" w:line="240" w:lineRule="auto"/>
    </w:pPr>
    <w:rPr>
      <w:rFonts w:ascii="Arial" w:eastAsia="Calibri" w:hAnsi="Arial" w:cs="Arial"/>
      <w:color w:val="000000"/>
      <w:sz w:val="20"/>
      <w:szCs w:val="20"/>
      <w:lang w:eastAsia="ar-SA"/>
    </w:rPr>
  </w:style>
  <w:style w:type="paragraph" w:customStyle="1" w:styleId="1f4">
    <w:name w:val="Красная строка1"/>
    <w:basedOn w:val="a7"/>
    <w:rsid w:val="00517B8B"/>
    <w:pPr>
      <w:suppressAutoHyphens/>
      <w:spacing w:after="120"/>
      <w:ind w:firstLine="210"/>
      <w:jc w:val="left"/>
    </w:pPr>
    <w:rPr>
      <w:rFonts w:ascii="Times New Roman" w:eastAsia="Calibri" w:hAnsi="Times New Roman" w:cs="Times New Roman"/>
      <w:b w:val="0"/>
      <w:bCs w:val="0"/>
      <w:lang w:eastAsia="ar-SA"/>
    </w:rPr>
  </w:style>
  <w:style w:type="paragraph" w:customStyle="1" w:styleId="1f5">
    <w:name w:val="Стиль1"/>
    <w:basedOn w:val="a"/>
    <w:rsid w:val="00517B8B"/>
    <w:pPr>
      <w:tabs>
        <w:tab w:val="left" w:pos="1041"/>
        <w:tab w:val="left" w:pos="2340"/>
      </w:tabs>
      <w:suppressAutoHyphens/>
      <w:spacing w:after="0" w:line="240" w:lineRule="auto"/>
      <w:ind w:left="2340" w:hanging="360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29">
    <w:name w:val="Знак2 Знак Знак Знак Знак Знак Знак Знак Знак Знак Знак Знак Знак Знак Знак Знак"/>
    <w:basedOn w:val="a"/>
    <w:rsid w:val="00517B8B"/>
    <w:pPr>
      <w:suppressAutoHyphens/>
      <w:spacing w:before="280" w:after="280" w:line="240" w:lineRule="auto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ConsCell">
    <w:name w:val="ConsCell"/>
    <w:rsid w:val="00517B8B"/>
    <w:pPr>
      <w:widowControl w:val="0"/>
      <w:suppressAutoHyphens/>
      <w:autoSpaceDE w:val="0"/>
      <w:ind w:left="450" w:right="19772" w:hanging="450"/>
    </w:pPr>
    <w:rPr>
      <w:rFonts w:ascii="Arial" w:eastAsia="Calibri" w:hAnsi="Arial" w:cs="Arial"/>
      <w:lang w:eastAsia="ar-SA"/>
    </w:rPr>
  </w:style>
  <w:style w:type="paragraph" w:customStyle="1" w:styleId="affffff5">
    <w:name w:val="Знак Знак Знак Знак"/>
    <w:basedOn w:val="a"/>
    <w:rsid w:val="00517B8B"/>
    <w:pPr>
      <w:suppressAutoHyphens/>
      <w:spacing w:before="280" w:after="280" w:line="240" w:lineRule="auto"/>
      <w:jc w:val="both"/>
    </w:pPr>
    <w:rPr>
      <w:rFonts w:ascii="Tahoma" w:eastAsia="Calibri" w:hAnsi="Tahoma" w:cs="Tahoma"/>
      <w:sz w:val="20"/>
      <w:szCs w:val="20"/>
      <w:lang w:val="en-US" w:eastAsia="ar-SA"/>
    </w:rPr>
  </w:style>
  <w:style w:type="paragraph" w:styleId="affffff6">
    <w:name w:val="endnote text"/>
    <w:basedOn w:val="a"/>
    <w:link w:val="2a"/>
    <w:uiPriority w:val="99"/>
    <w:rsid w:val="00517B8B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2a">
    <w:name w:val="Текст концевой сноски Знак2"/>
    <w:basedOn w:val="a0"/>
    <w:link w:val="affffff6"/>
    <w:rsid w:val="00517B8B"/>
    <w:rPr>
      <w:rFonts w:ascii="Times New Roman" w:eastAsia="Calibri" w:hAnsi="Times New Roman"/>
      <w:lang w:eastAsia="ar-SA"/>
    </w:rPr>
  </w:style>
  <w:style w:type="paragraph" w:customStyle="1" w:styleId="1f6">
    <w:name w:val="Схема документа1"/>
    <w:basedOn w:val="a"/>
    <w:rsid w:val="00517B8B"/>
    <w:pPr>
      <w:shd w:val="clear" w:color="auto" w:fill="000080"/>
      <w:suppressAutoHyphens/>
      <w:spacing w:after="0" w:line="240" w:lineRule="auto"/>
    </w:pPr>
    <w:rPr>
      <w:rFonts w:ascii="Tahoma" w:eastAsia="Calibri" w:hAnsi="Tahoma" w:cs="Tahoma"/>
      <w:sz w:val="20"/>
      <w:szCs w:val="20"/>
      <w:lang w:eastAsia="ar-SA"/>
    </w:rPr>
  </w:style>
  <w:style w:type="paragraph" w:customStyle="1" w:styleId="2b">
    <w:name w:val="Знак Знак Знак Знак2"/>
    <w:basedOn w:val="a"/>
    <w:rsid w:val="00517B8B"/>
    <w:pPr>
      <w:suppressAutoHyphens/>
      <w:spacing w:before="280" w:after="280" w:line="240" w:lineRule="auto"/>
      <w:jc w:val="both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DOsntext">
    <w:name w:val="D Osn text"/>
    <w:basedOn w:val="a"/>
    <w:rsid w:val="00517B8B"/>
    <w:pPr>
      <w:suppressAutoHyphens/>
      <w:spacing w:after="120" w:line="336" w:lineRule="auto"/>
      <w:ind w:firstLine="567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1f7">
    <w:name w:val="Маркированный список1"/>
    <w:basedOn w:val="1f4"/>
    <w:rsid w:val="00517B8B"/>
    <w:pPr>
      <w:tabs>
        <w:tab w:val="left" w:pos="1041"/>
      </w:tabs>
      <w:spacing w:after="0"/>
      <w:ind w:left="1041" w:hanging="615"/>
    </w:pPr>
    <w:rPr>
      <w:sz w:val="20"/>
      <w:szCs w:val="20"/>
    </w:rPr>
  </w:style>
  <w:style w:type="paragraph" w:customStyle="1" w:styleId="1f8">
    <w:name w:val="Знак1"/>
    <w:basedOn w:val="a"/>
    <w:rsid w:val="00517B8B"/>
    <w:pPr>
      <w:suppressAutoHyphens/>
      <w:spacing w:before="280" w:after="280" w:line="240" w:lineRule="auto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2c">
    <w:name w:val="Знак2"/>
    <w:basedOn w:val="a"/>
    <w:rsid w:val="00517B8B"/>
    <w:pPr>
      <w:suppressAutoHyphens/>
      <w:spacing w:before="280" w:after="280" w:line="240" w:lineRule="auto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38">
    <w:name w:val="Основной текст (3)"/>
    <w:basedOn w:val="a"/>
    <w:rsid w:val="00517B8B"/>
    <w:pPr>
      <w:widowControl w:val="0"/>
      <w:shd w:val="clear" w:color="auto" w:fill="FFFFFF"/>
      <w:suppressAutoHyphens/>
      <w:spacing w:after="300" w:line="322" w:lineRule="exact"/>
      <w:ind w:firstLine="1420"/>
    </w:pPr>
    <w:rPr>
      <w:rFonts w:eastAsia="Calibri" w:cs="Times New Roman"/>
      <w:b/>
      <w:sz w:val="26"/>
      <w:szCs w:val="20"/>
      <w:lang w:eastAsia="ar-SA"/>
    </w:rPr>
  </w:style>
  <w:style w:type="paragraph" w:customStyle="1" w:styleId="2d">
    <w:name w:val="Основной текст2"/>
    <w:basedOn w:val="a"/>
    <w:rsid w:val="00517B8B"/>
    <w:pPr>
      <w:widowControl w:val="0"/>
      <w:shd w:val="clear" w:color="auto" w:fill="FFFFFF"/>
      <w:suppressAutoHyphens/>
      <w:spacing w:before="420" w:after="0" w:line="624" w:lineRule="exact"/>
    </w:pPr>
    <w:rPr>
      <w:rFonts w:eastAsia="Calibri" w:cs="Times New Roman"/>
      <w:sz w:val="26"/>
      <w:szCs w:val="20"/>
      <w:lang w:eastAsia="ar-SA"/>
    </w:rPr>
  </w:style>
  <w:style w:type="paragraph" w:customStyle="1" w:styleId="2e">
    <w:name w:val="Название объекта2"/>
    <w:basedOn w:val="a"/>
    <w:rsid w:val="00517B8B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2f">
    <w:name w:val="Указатель2"/>
    <w:basedOn w:val="a"/>
    <w:rsid w:val="00517B8B"/>
    <w:pPr>
      <w:suppressLineNumbers/>
      <w:suppressAutoHyphens/>
      <w:spacing w:after="0" w:line="240" w:lineRule="auto"/>
    </w:pPr>
    <w:rPr>
      <w:rFonts w:ascii="Times New Roman" w:eastAsia="Calibri" w:hAnsi="Times New Roman" w:cs="Mangal"/>
      <w:sz w:val="24"/>
      <w:szCs w:val="24"/>
      <w:lang w:eastAsia="ar-SA"/>
    </w:rPr>
  </w:style>
  <w:style w:type="paragraph" w:customStyle="1" w:styleId="1f9">
    <w:name w:val="Название объекта1"/>
    <w:basedOn w:val="a"/>
    <w:rsid w:val="00517B8B"/>
    <w:pPr>
      <w:suppressLineNumbers/>
      <w:suppressAutoHyphens/>
      <w:spacing w:before="120" w:after="120" w:line="240" w:lineRule="auto"/>
    </w:pPr>
    <w:rPr>
      <w:rFonts w:ascii="Times New Roman" w:eastAsia="Calibri" w:hAnsi="Times New Roman" w:cs="Mangal"/>
      <w:i/>
      <w:iCs/>
      <w:sz w:val="24"/>
      <w:szCs w:val="24"/>
      <w:lang w:eastAsia="ar-SA"/>
    </w:rPr>
  </w:style>
  <w:style w:type="paragraph" w:customStyle="1" w:styleId="1fa">
    <w:name w:val="Указатель1"/>
    <w:basedOn w:val="a"/>
    <w:rsid w:val="00517B8B"/>
    <w:pPr>
      <w:suppressLineNumbers/>
      <w:suppressAutoHyphens/>
      <w:spacing w:after="0" w:line="240" w:lineRule="auto"/>
    </w:pPr>
    <w:rPr>
      <w:rFonts w:ascii="Times New Roman" w:eastAsia="Calibri" w:hAnsi="Times New Roman" w:cs="Mangal"/>
      <w:sz w:val="24"/>
      <w:szCs w:val="24"/>
      <w:lang w:eastAsia="ar-SA"/>
    </w:rPr>
  </w:style>
  <w:style w:type="paragraph" w:customStyle="1" w:styleId="affffff7">
    <w:name w:val="Содержимое таблицы"/>
    <w:basedOn w:val="a"/>
    <w:uiPriority w:val="99"/>
    <w:rsid w:val="00517B8B"/>
    <w:pPr>
      <w:suppressLineNumbers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affffff8">
    <w:name w:val="Заголовок таблицы"/>
    <w:basedOn w:val="affffff7"/>
    <w:rsid w:val="00517B8B"/>
    <w:pPr>
      <w:jc w:val="center"/>
    </w:pPr>
    <w:rPr>
      <w:b/>
      <w:bCs/>
    </w:rPr>
  </w:style>
  <w:style w:type="paragraph" w:customStyle="1" w:styleId="1fb">
    <w:name w:val="Текст1"/>
    <w:basedOn w:val="a"/>
    <w:rsid w:val="00517B8B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affffff9">
    <w:name w:val="ВерхКолонтитул"/>
    <w:basedOn w:val="a"/>
    <w:rsid w:val="00517B8B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220">
    <w:name w:val="Основной текст с отступом 22"/>
    <w:basedOn w:val="a"/>
    <w:rsid w:val="00517B8B"/>
    <w:pPr>
      <w:suppressAutoHyphens/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affffffa">
    <w:name w:val="ОсновнойОтступ"/>
    <w:basedOn w:val="a"/>
    <w:rsid w:val="00517B8B"/>
    <w:pPr>
      <w:suppressAutoHyphens/>
      <w:spacing w:after="0" w:line="360" w:lineRule="atLeast"/>
      <w:ind w:firstLine="567"/>
      <w:jc w:val="both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311">
    <w:name w:val="Основной текст 31"/>
    <w:basedOn w:val="a"/>
    <w:rsid w:val="00517B8B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110">
    <w:name w:val="Текст11"/>
    <w:basedOn w:val="a"/>
    <w:rsid w:val="00517B8B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R1">
    <w:name w:val="FR1"/>
    <w:rsid w:val="00517B8B"/>
    <w:pPr>
      <w:widowControl w:val="0"/>
      <w:suppressAutoHyphens/>
      <w:jc w:val="both"/>
    </w:pPr>
    <w:rPr>
      <w:rFonts w:ascii="Times New Roman" w:eastAsia="Calibri" w:hAnsi="Times New Roman"/>
      <w:sz w:val="28"/>
      <w:lang w:eastAsia="ar-SA"/>
    </w:rPr>
  </w:style>
  <w:style w:type="paragraph" w:customStyle="1" w:styleId="1fc">
    <w:name w:val="Обычный1"/>
    <w:rsid w:val="00517B8B"/>
    <w:pPr>
      <w:widowControl w:val="0"/>
      <w:suppressAutoHyphens/>
      <w:spacing w:before="400" w:line="300" w:lineRule="auto"/>
      <w:ind w:firstLine="560"/>
      <w:jc w:val="both"/>
    </w:pPr>
    <w:rPr>
      <w:rFonts w:ascii="Times New Roman" w:eastAsia="Calibri" w:hAnsi="Times New Roman"/>
      <w:sz w:val="22"/>
      <w:lang w:eastAsia="ar-SA"/>
    </w:rPr>
  </w:style>
  <w:style w:type="paragraph" w:customStyle="1" w:styleId="221">
    <w:name w:val="Основной текст 22"/>
    <w:basedOn w:val="a"/>
    <w:rsid w:val="00517B8B"/>
    <w:pPr>
      <w:suppressAutoHyphens/>
      <w:spacing w:after="0" w:line="360" w:lineRule="atLeast"/>
      <w:ind w:firstLine="851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TableContents">
    <w:name w:val="Table Contents"/>
    <w:basedOn w:val="a"/>
    <w:rsid w:val="00517B8B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basedOn w:val="a"/>
    <w:rsid w:val="00517B8B"/>
    <w:pPr>
      <w:suppressAutoHyphens/>
      <w:spacing w:before="30" w:after="3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consplusnonformat0">
    <w:name w:val="consplusnonformat"/>
    <w:basedOn w:val="a"/>
    <w:rsid w:val="00517B8B"/>
    <w:pPr>
      <w:suppressAutoHyphens/>
      <w:spacing w:before="30" w:after="3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111">
    <w:name w:val="11"/>
    <w:basedOn w:val="a"/>
    <w:rsid w:val="00517B8B"/>
    <w:pPr>
      <w:suppressAutoHyphens/>
      <w:spacing w:before="30" w:after="3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39">
    <w:name w:val="Абзац списка3"/>
    <w:basedOn w:val="a"/>
    <w:uiPriority w:val="99"/>
    <w:rsid w:val="00517B8B"/>
    <w:pPr>
      <w:suppressAutoHyphens/>
      <w:spacing w:after="0" w:line="240" w:lineRule="auto"/>
      <w:ind w:left="720" w:firstLine="709"/>
      <w:jc w:val="both"/>
    </w:pPr>
    <w:rPr>
      <w:rFonts w:cs="Times New Roman"/>
      <w:sz w:val="20"/>
      <w:szCs w:val="20"/>
      <w:lang w:eastAsia="ar-SA"/>
    </w:rPr>
  </w:style>
  <w:style w:type="paragraph" w:customStyle="1" w:styleId="2f0">
    <w:name w:val="Абзац списка2"/>
    <w:basedOn w:val="a"/>
    <w:uiPriority w:val="99"/>
    <w:rsid w:val="00517B8B"/>
    <w:pPr>
      <w:spacing w:after="0" w:line="240" w:lineRule="auto"/>
      <w:ind w:left="720" w:firstLine="709"/>
      <w:jc w:val="both"/>
    </w:pPr>
    <w:rPr>
      <w:sz w:val="20"/>
      <w:szCs w:val="20"/>
      <w:lang w:eastAsia="en-US"/>
    </w:rPr>
  </w:style>
  <w:style w:type="paragraph" w:customStyle="1" w:styleId="consplustitle0">
    <w:name w:val="consplustitle"/>
    <w:basedOn w:val="a"/>
    <w:uiPriority w:val="99"/>
    <w:rsid w:val="00517B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ditlog">
    <w:name w:val="editlog"/>
    <w:basedOn w:val="a"/>
    <w:rsid w:val="00517B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517B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fffffb">
    <w:name w:val="FollowedHyperlink"/>
    <w:uiPriority w:val="99"/>
    <w:unhideWhenUsed/>
    <w:rsid w:val="00517B8B"/>
    <w:rPr>
      <w:color w:val="800080"/>
      <w:u w:val="single"/>
    </w:rPr>
  </w:style>
  <w:style w:type="paragraph" w:styleId="affffffc">
    <w:name w:val="Block Text"/>
    <w:basedOn w:val="a"/>
    <w:uiPriority w:val="99"/>
    <w:unhideWhenUsed/>
    <w:rsid w:val="00517B8B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0" w:right="10" w:firstLine="677"/>
      <w:jc w:val="both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Style6">
    <w:name w:val="Style6"/>
    <w:basedOn w:val="a"/>
    <w:uiPriority w:val="99"/>
    <w:semiHidden/>
    <w:rsid w:val="00517B8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517B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Title">
    <w:name w:val="ConsTitle"/>
    <w:rsid w:val="00517B8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1fd">
    <w:name w:val="Знак Знак Знак1 Знак"/>
    <w:basedOn w:val="a"/>
    <w:uiPriority w:val="99"/>
    <w:semiHidden/>
    <w:rsid w:val="00517B8B"/>
    <w:pPr>
      <w:spacing w:before="100" w:beforeAutospacing="1" w:after="100" w:afterAutospacing="1" w:line="240" w:lineRule="auto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FontStyle21">
    <w:name w:val="Font Style21"/>
    <w:uiPriority w:val="99"/>
    <w:rsid w:val="00517B8B"/>
    <w:rPr>
      <w:rFonts w:ascii="Times New Roman" w:hAnsi="Times New Roman" w:cs="Times New Roman" w:hint="default"/>
      <w:sz w:val="26"/>
      <w:szCs w:val="26"/>
    </w:rPr>
  </w:style>
  <w:style w:type="character" w:customStyle="1" w:styleId="highlight">
    <w:name w:val="highlight"/>
    <w:rsid w:val="00517B8B"/>
  </w:style>
  <w:style w:type="character" w:customStyle="1" w:styleId="Heading2Char">
    <w:name w:val="Heading 2 Char"/>
    <w:locked/>
    <w:rsid w:val="00517B8B"/>
    <w:rPr>
      <w:sz w:val="28"/>
      <w:lang w:val="ru-RU" w:eastAsia="ru-RU" w:bidi="ar-SA"/>
    </w:rPr>
  </w:style>
  <w:style w:type="character" w:customStyle="1" w:styleId="hl">
    <w:name w:val="hl"/>
    <w:basedOn w:val="a0"/>
    <w:rsid w:val="00517B8B"/>
  </w:style>
  <w:style w:type="character" w:customStyle="1" w:styleId="CharStyle8">
    <w:name w:val="Char Style 8"/>
    <w:link w:val="Style7"/>
    <w:uiPriority w:val="99"/>
    <w:locked/>
    <w:rsid w:val="00BA1EAF"/>
    <w:rPr>
      <w:b/>
      <w:sz w:val="10"/>
      <w:shd w:val="clear" w:color="auto" w:fill="FFFFFF"/>
    </w:rPr>
  </w:style>
  <w:style w:type="paragraph" w:customStyle="1" w:styleId="Style7">
    <w:name w:val="Style 7"/>
    <w:basedOn w:val="a"/>
    <w:link w:val="CharStyle8"/>
    <w:uiPriority w:val="99"/>
    <w:rsid w:val="00BA1EAF"/>
    <w:pPr>
      <w:widowControl w:val="0"/>
      <w:shd w:val="clear" w:color="auto" w:fill="FFFFFF"/>
      <w:spacing w:before="60" w:after="60" w:line="149" w:lineRule="exact"/>
    </w:pPr>
    <w:rPr>
      <w:rFonts w:cs="Times New Roman"/>
      <w:b/>
      <w:sz w:val="10"/>
      <w:szCs w:val="20"/>
    </w:rPr>
  </w:style>
  <w:style w:type="character" w:customStyle="1" w:styleId="CharStyle9Exact">
    <w:name w:val="Char Style 9 Exact"/>
    <w:uiPriority w:val="99"/>
    <w:rsid w:val="00BA1EAF"/>
    <w:rPr>
      <w:b/>
      <w:bCs w:val="0"/>
      <w:strike w:val="0"/>
      <w:dstrike w:val="0"/>
      <w:spacing w:val="-2"/>
      <w:sz w:val="9"/>
      <w:u w:val="none"/>
      <w:effect w:val="none"/>
    </w:rPr>
  </w:style>
  <w:style w:type="numbering" w:customStyle="1" w:styleId="1fe">
    <w:name w:val="Нет списка1"/>
    <w:next w:val="a2"/>
    <w:uiPriority w:val="99"/>
    <w:semiHidden/>
    <w:unhideWhenUsed/>
    <w:rsid w:val="00FB1B52"/>
  </w:style>
  <w:style w:type="table" w:customStyle="1" w:styleId="1ff">
    <w:name w:val="Сетка таблицы1"/>
    <w:basedOn w:val="a1"/>
    <w:next w:val="a5"/>
    <w:uiPriority w:val="59"/>
    <w:rsid w:val="00FB1B52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">
    <w:name w:val="Сетка таблицы11"/>
    <w:basedOn w:val="a1"/>
    <w:next w:val="a5"/>
    <w:uiPriority w:val="59"/>
    <w:rsid w:val="00FB1B52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uiPriority w:val="99"/>
    <w:locked/>
    <w:rsid w:val="00842DEB"/>
    <w:rPr>
      <w:rFonts w:ascii="Times New Roman" w:hAnsi="Times New Roman"/>
      <w:sz w:val="24"/>
      <w:szCs w:val="24"/>
    </w:rPr>
  </w:style>
  <w:style w:type="paragraph" w:customStyle="1" w:styleId="affffffd">
    <w:name w:val="Содержимое врезки"/>
    <w:basedOn w:val="a"/>
    <w:uiPriority w:val="99"/>
    <w:rsid w:val="00842DEB"/>
    <w:pPr>
      <w:spacing w:after="0" w:line="240" w:lineRule="auto"/>
    </w:pPr>
    <w:rPr>
      <w:color w:val="00000A"/>
      <w:sz w:val="24"/>
      <w:szCs w:val="24"/>
    </w:rPr>
  </w:style>
  <w:style w:type="numbering" w:customStyle="1" w:styleId="2f1">
    <w:name w:val="Нет списка2"/>
    <w:next w:val="a2"/>
    <w:semiHidden/>
    <w:rsid w:val="00E365C2"/>
  </w:style>
  <w:style w:type="character" w:customStyle="1" w:styleId="highlighthighlightactive">
    <w:name w:val="highlight highlight_active"/>
    <w:basedOn w:val="a0"/>
    <w:rsid w:val="00E365C2"/>
  </w:style>
  <w:style w:type="paragraph" w:styleId="3a">
    <w:name w:val="Body Text Indent 3"/>
    <w:basedOn w:val="a"/>
    <w:link w:val="3b"/>
    <w:uiPriority w:val="99"/>
    <w:unhideWhenUsed/>
    <w:rsid w:val="009C0873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b">
    <w:name w:val="Основной текст с отступом 3 Знак"/>
    <w:basedOn w:val="a0"/>
    <w:link w:val="3a"/>
    <w:uiPriority w:val="99"/>
    <w:rsid w:val="009C0873"/>
    <w:rPr>
      <w:rFonts w:ascii="Times New Roman" w:hAnsi="Times New Roman"/>
      <w:sz w:val="16"/>
      <w:szCs w:val="16"/>
    </w:rPr>
  </w:style>
  <w:style w:type="paragraph" w:customStyle="1" w:styleId="affffffe">
    <w:name w:val="Знак Знак Знак Знак"/>
    <w:basedOn w:val="a"/>
    <w:rsid w:val="00FD3BF7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FD3B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hAnsi="Courier New" w:cs="Times New Roman"/>
      <w:sz w:val="20"/>
      <w:szCs w:val="20"/>
      <w:lang w:eastAsia="ar-SA" w:bidi="he-IL"/>
    </w:rPr>
  </w:style>
  <w:style w:type="character" w:customStyle="1" w:styleId="HTML0">
    <w:name w:val="Стандартный HTML Знак"/>
    <w:basedOn w:val="a0"/>
    <w:link w:val="HTML"/>
    <w:rsid w:val="00FD3BF7"/>
    <w:rPr>
      <w:rFonts w:ascii="Courier New" w:hAnsi="Courier New"/>
      <w:lang w:eastAsia="ar-SA" w:bidi="he-IL"/>
    </w:rPr>
  </w:style>
  <w:style w:type="paragraph" w:customStyle="1" w:styleId="ico-paragraph">
    <w:name w:val="ico-paragraph"/>
    <w:basedOn w:val="a"/>
    <w:rsid w:val="00FD3BF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ff0">
    <w:name w:val="Знак Знак1 Знак"/>
    <w:basedOn w:val="a"/>
    <w:rsid w:val="00FD3BF7"/>
    <w:pPr>
      <w:widowControl w:val="0"/>
      <w:adjustRightInd w:val="0"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 w:eastAsia="en-US"/>
    </w:rPr>
  </w:style>
  <w:style w:type="character" w:customStyle="1" w:styleId="FontStyle53">
    <w:name w:val="Font Style53"/>
    <w:uiPriority w:val="99"/>
    <w:rsid w:val="00FD3BF7"/>
    <w:rPr>
      <w:rFonts w:ascii="Times New Roman" w:hAnsi="Times New Roman" w:cs="Times New Roman"/>
      <w:sz w:val="26"/>
      <w:szCs w:val="26"/>
    </w:rPr>
  </w:style>
  <w:style w:type="character" w:customStyle="1" w:styleId="extended-textshort">
    <w:name w:val="extended-text__short"/>
    <w:basedOn w:val="a0"/>
    <w:rsid w:val="00FD3BF7"/>
  </w:style>
  <w:style w:type="paragraph" w:customStyle="1" w:styleId="200">
    <w:name w:val="Обычный (веб)20"/>
    <w:basedOn w:val="a"/>
    <w:link w:val="201"/>
    <w:rsid w:val="00FD3BF7"/>
    <w:pPr>
      <w:spacing w:after="0" w:line="240" w:lineRule="auto"/>
      <w:jc w:val="both"/>
    </w:pPr>
    <w:rPr>
      <w:rFonts w:ascii="Times New Roman" w:hAnsi="Times New Roman" w:cs="Times New Roman"/>
      <w:color w:val="000000"/>
      <w:sz w:val="24"/>
      <w:szCs w:val="24"/>
      <w:lang w:eastAsia="zh-CN" w:bidi="he-IL"/>
    </w:rPr>
  </w:style>
  <w:style w:type="character" w:customStyle="1" w:styleId="201">
    <w:name w:val="Обычный (веб)20 Знак"/>
    <w:link w:val="200"/>
    <w:rsid w:val="00FD3BF7"/>
    <w:rPr>
      <w:rFonts w:ascii="Times New Roman" w:hAnsi="Times New Roman"/>
      <w:color w:val="000000"/>
      <w:sz w:val="24"/>
      <w:szCs w:val="24"/>
      <w:lang w:eastAsia="zh-CN" w:bidi="he-IL"/>
    </w:rPr>
  </w:style>
  <w:style w:type="numbering" w:customStyle="1" w:styleId="3c">
    <w:name w:val="Нет списка3"/>
    <w:next w:val="a2"/>
    <w:uiPriority w:val="99"/>
    <w:semiHidden/>
    <w:unhideWhenUsed/>
    <w:rsid w:val="006078C5"/>
  </w:style>
  <w:style w:type="table" w:customStyle="1" w:styleId="2f2">
    <w:name w:val="Сетка таблицы2"/>
    <w:basedOn w:val="a1"/>
    <w:next w:val="a5"/>
    <w:locked/>
    <w:rsid w:val="006078C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6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994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Тацинского сельского поселения</Company>
  <LinksUpToDate>false</LinksUpToDate>
  <CharactersWithSpaces>6649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Тацинского сельского поселения</dc:creator>
  <cp:lastModifiedBy>СОПР</cp:lastModifiedBy>
  <cp:revision>24</cp:revision>
  <cp:lastPrinted>2021-06-23T07:09:00Z</cp:lastPrinted>
  <dcterms:created xsi:type="dcterms:W3CDTF">2021-04-27T12:03:00Z</dcterms:created>
  <dcterms:modified xsi:type="dcterms:W3CDTF">2021-08-12T06:26:00Z</dcterms:modified>
</cp:coreProperties>
</file>