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«Быстрогорское сельское поселение»</w:t>
      </w:r>
    </w:p>
    <w:p w:rsidR="00DA1B5D" w:rsidRPr="00CB296C" w:rsidRDefault="00FD0A69" w:rsidP="006921D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Вторник 27</w:t>
      </w:r>
      <w:r w:rsidR="009305A4">
        <w:rPr>
          <w:rFonts w:ascii="Times New Roman" w:hAnsi="Times New Roman" w:cs="Times New Roman"/>
          <w:b/>
          <w:bCs/>
          <w:sz w:val="28"/>
          <w:szCs w:val="28"/>
        </w:rPr>
        <w:t xml:space="preserve"> июл</w:t>
      </w:r>
      <w:r w:rsidR="008E4C84">
        <w:rPr>
          <w:rFonts w:ascii="Times New Roman" w:hAnsi="Times New Roman" w:cs="Times New Roman"/>
          <w:b/>
          <w:bCs/>
          <w:sz w:val="28"/>
          <w:szCs w:val="28"/>
        </w:rPr>
        <w:t xml:space="preserve">я </w:t>
      </w:r>
      <w:r w:rsidR="00842DEB" w:rsidRPr="009C0873">
        <w:rPr>
          <w:rFonts w:ascii="Times New Roman" w:hAnsi="Times New Roman" w:cs="Times New Roman"/>
          <w:b/>
          <w:bCs/>
          <w:sz w:val="28"/>
          <w:szCs w:val="28"/>
        </w:rPr>
        <w:t>2021</w:t>
      </w:r>
      <w:r w:rsidR="00DA1B5D" w:rsidRPr="009C0873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AA51E9" w:rsidRDefault="00AA51E9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1B5D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220E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FD0A69">
        <w:rPr>
          <w:rFonts w:ascii="Times New Roman" w:hAnsi="Times New Roman" w:cs="Times New Roman"/>
          <w:b/>
          <w:bCs/>
          <w:sz w:val="28"/>
          <w:szCs w:val="28"/>
        </w:rPr>
        <w:t>21</w:t>
      </w:r>
    </w:p>
    <w:p w:rsidR="00FD0A69" w:rsidRPr="00C3220E" w:rsidRDefault="00FD0A69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0FDA" w:rsidRPr="00F60FDA" w:rsidRDefault="00DA1B5D" w:rsidP="00F60FD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4.04.2012г. №  178-СД, Постановления Администрации  Быстрогорског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 сельского поселения от 19.04.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2012г. №76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Документы, публикуемые в «Быстрогорском вестнике» соответствуют оригиналам и имеют юридическую силу.</w:t>
      </w:r>
    </w:p>
    <w:p w:rsidR="00FD0A69" w:rsidRDefault="00FD0A69" w:rsidP="00FD0A69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iCs/>
          <w:sz w:val="28"/>
          <w:szCs w:val="28"/>
        </w:rPr>
      </w:pPr>
    </w:p>
    <w:p w:rsidR="00FD0A69" w:rsidRDefault="00FD0A69" w:rsidP="00FD0A69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iCs/>
          <w:sz w:val="28"/>
          <w:szCs w:val="28"/>
        </w:rPr>
      </w:pPr>
    </w:p>
    <w:p w:rsidR="00FD0A69" w:rsidRPr="00FD0A69" w:rsidRDefault="00FD0A69" w:rsidP="00FD0A69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iCs/>
          <w:sz w:val="28"/>
          <w:szCs w:val="28"/>
        </w:rPr>
      </w:pPr>
      <w:r w:rsidRPr="00FD0A69">
        <w:rPr>
          <w:rFonts w:ascii="Times New Roman" w:hAnsi="Times New Roman" w:cs="Times New Roman"/>
          <w:b/>
          <w:iCs/>
          <w:sz w:val="28"/>
          <w:szCs w:val="28"/>
        </w:rPr>
        <w:t>ПОСТАНОВЛЕНИЕ</w:t>
      </w:r>
    </w:p>
    <w:p w:rsidR="00FD0A69" w:rsidRPr="00FD0A69" w:rsidRDefault="00FD0A69" w:rsidP="00FD0A69">
      <w:pPr>
        <w:keepNext/>
        <w:spacing w:before="240" w:after="60" w:line="240" w:lineRule="auto"/>
        <w:ind w:right="-105"/>
        <w:outlineLvl w:val="0"/>
        <w:rPr>
          <w:rFonts w:ascii="Times New Roman" w:hAnsi="Times New Roman" w:cs="Times New Roman"/>
          <w:b/>
          <w:bCs/>
          <w:iCs/>
          <w:kern w:val="32"/>
          <w:sz w:val="28"/>
          <w:szCs w:val="28"/>
        </w:rPr>
      </w:pPr>
      <w:r w:rsidRPr="00FD0A69">
        <w:rPr>
          <w:rFonts w:ascii="Times New Roman" w:hAnsi="Times New Roman" w:cs="Times New Roman"/>
          <w:b/>
          <w:bCs/>
          <w:iCs/>
          <w:kern w:val="32"/>
          <w:sz w:val="28"/>
          <w:szCs w:val="28"/>
        </w:rPr>
        <w:t>27 июля 2021 года                                    № 39                             п. Быстрогорский</w:t>
      </w:r>
    </w:p>
    <w:p w:rsidR="00FD0A69" w:rsidRPr="00FD0A69" w:rsidRDefault="00FD0A69" w:rsidP="00FD0A69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03" w:type="dxa"/>
        <w:tblLook w:val="01E0" w:firstRow="1" w:lastRow="1" w:firstColumn="1" w:lastColumn="1" w:noHBand="0" w:noVBand="0"/>
      </w:tblPr>
      <w:tblGrid>
        <w:gridCol w:w="6644"/>
        <w:gridCol w:w="3759"/>
      </w:tblGrid>
      <w:tr w:rsidR="00FD0A69" w:rsidRPr="00FD0A69" w:rsidTr="00B94598">
        <w:tc>
          <w:tcPr>
            <w:tcW w:w="6644" w:type="dxa"/>
          </w:tcPr>
          <w:p w:rsidR="00FD0A69" w:rsidRPr="00FD0A69" w:rsidRDefault="00FD0A69" w:rsidP="00FD0A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FD0A69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«О выделении специальных мест для размещения печатных агитационных материалов в период подготовки и проведения выборов </w:t>
            </w:r>
            <w:r w:rsidRPr="00FD0A69">
              <w:rPr>
                <w:rFonts w:ascii="Times New Roman" w:hAnsi="Times New Roman" w:cs="Times New Roman"/>
                <w:b/>
                <w:sz w:val="28"/>
                <w:szCs w:val="28"/>
              </w:rPr>
              <w:t>депутатов Государственной Думы Федерального Собрания Российской Федерации восьмого созыва 19 сентября 2021 года</w:t>
            </w:r>
            <w:r w:rsidRPr="00FD0A69">
              <w:rPr>
                <w:rFonts w:ascii="Times New Roman" w:hAnsi="Times New Roman" w:cs="Times New Roman"/>
                <w:b/>
                <w:sz w:val="28"/>
                <w:szCs w:val="20"/>
              </w:rPr>
              <w:t>».</w:t>
            </w:r>
          </w:p>
          <w:p w:rsidR="00FD0A69" w:rsidRPr="00FD0A69" w:rsidRDefault="00FD0A69" w:rsidP="00FD0A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</w:p>
          <w:p w:rsidR="00FD0A69" w:rsidRPr="00FD0A69" w:rsidRDefault="00FD0A69" w:rsidP="00FD0A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3759" w:type="dxa"/>
          </w:tcPr>
          <w:p w:rsidR="00FD0A69" w:rsidRPr="00FD0A69" w:rsidRDefault="00FD0A69" w:rsidP="00FD0A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</w:tbl>
    <w:p w:rsidR="00FD0A69" w:rsidRPr="00FD0A69" w:rsidRDefault="00FD0A69" w:rsidP="00FD0A6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0"/>
        </w:rPr>
      </w:pPr>
      <w:r w:rsidRPr="00FD0A69">
        <w:rPr>
          <w:rFonts w:ascii="Times New Roman" w:hAnsi="Times New Roman" w:cs="Times New Roman"/>
          <w:b/>
          <w:sz w:val="28"/>
          <w:szCs w:val="20"/>
        </w:rPr>
        <w:tab/>
      </w:r>
      <w:r w:rsidRPr="00FD0A69">
        <w:rPr>
          <w:rFonts w:ascii="Times New Roman" w:hAnsi="Times New Roman" w:cs="Times New Roman"/>
          <w:bCs/>
          <w:sz w:val="28"/>
          <w:szCs w:val="20"/>
        </w:rPr>
        <w:t xml:space="preserve">В соответствии с пунктом 7  статьи 54 Федерального закона № 67-ФЗ от 12 июня </w:t>
      </w:r>
      <w:smartTag w:uri="urn:schemas-microsoft-com:office:smarttags" w:element="metricconverter">
        <w:smartTagPr>
          <w:attr w:name="ProductID" w:val="2002 г"/>
        </w:smartTagPr>
        <w:r w:rsidRPr="00FD0A69">
          <w:rPr>
            <w:rFonts w:ascii="Times New Roman" w:hAnsi="Times New Roman" w:cs="Times New Roman"/>
            <w:bCs/>
            <w:sz w:val="28"/>
            <w:szCs w:val="20"/>
          </w:rPr>
          <w:t>2002 г</w:t>
        </w:r>
      </w:smartTag>
      <w:r w:rsidRPr="00FD0A69">
        <w:rPr>
          <w:rFonts w:ascii="Times New Roman" w:hAnsi="Times New Roman" w:cs="Times New Roman"/>
          <w:bCs/>
          <w:sz w:val="28"/>
          <w:szCs w:val="20"/>
        </w:rPr>
        <w:t xml:space="preserve">. «Об основных гарантиях избирательных прав и права на участие в референдуме граждан Российской Федерации», </w:t>
      </w:r>
    </w:p>
    <w:p w:rsidR="00FD0A69" w:rsidRPr="00FD0A69" w:rsidRDefault="00FD0A69" w:rsidP="00FD0A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0"/>
        </w:rPr>
      </w:pPr>
    </w:p>
    <w:p w:rsidR="00FD0A69" w:rsidRPr="00FD0A69" w:rsidRDefault="00FD0A69" w:rsidP="00FD0A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FD0A69">
        <w:rPr>
          <w:rFonts w:ascii="Times New Roman" w:hAnsi="Times New Roman" w:cs="Times New Roman"/>
          <w:b/>
          <w:sz w:val="28"/>
          <w:szCs w:val="20"/>
        </w:rPr>
        <w:t>ПОСТАНОВЛЯЮ:</w:t>
      </w:r>
    </w:p>
    <w:p w:rsidR="00FD0A69" w:rsidRPr="00FD0A69" w:rsidRDefault="00FD0A69" w:rsidP="00FD0A69">
      <w:pPr>
        <w:numPr>
          <w:ilvl w:val="0"/>
          <w:numId w:val="3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0"/>
        </w:rPr>
      </w:pPr>
      <w:r w:rsidRPr="00FD0A69">
        <w:rPr>
          <w:rFonts w:ascii="Times New Roman" w:hAnsi="Times New Roman" w:cs="Times New Roman"/>
          <w:sz w:val="28"/>
          <w:szCs w:val="20"/>
        </w:rPr>
        <w:t xml:space="preserve">Выделить на территории каждого избирательного участка специальные места для размещения печатных агитационных материалов в период подготовки и проведения выборов </w:t>
      </w:r>
      <w:r w:rsidRPr="00FD0A69">
        <w:rPr>
          <w:rFonts w:ascii="Times New Roman" w:hAnsi="Times New Roman" w:cs="Times New Roman"/>
          <w:sz w:val="28"/>
          <w:szCs w:val="28"/>
        </w:rPr>
        <w:t>депутатов Государственной Думы Федерального Собрания Российской Федерации восьмого созыва 19 сентября 2021 года</w:t>
      </w:r>
      <w:r w:rsidRPr="00FD0A69">
        <w:rPr>
          <w:rFonts w:ascii="Times New Roman" w:hAnsi="Times New Roman" w:cs="Times New Roman"/>
          <w:sz w:val="28"/>
          <w:szCs w:val="20"/>
        </w:rPr>
        <w:t xml:space="preserve"> согласно приложения.</w:t>
      </w:r>
    </w:p>
    <w:p w:rsidR="00FD0A69" w:rsidRPr="00FD0A69" w:rsidRDefault="00FD0A69" w:rsidP="00FD0A69">
      <w:pPr>
        <w:numPr>
          <w:ilvl w:val="0"/>
          <w:numId w:val="3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0"/>
        </w:rPr>
      </w:pPr>
      <w:r w:rsidRPr="00FD0A69">
        <w:rPr>
          <w:rFonts w:ascii="Times New Roman" w:hAnsi="Times New Roman" w:cs="Times New Roman"/>
          <w:sz w:val="28"/>
          <w:szCs w:val="20"/>
        </w:rPr>
        <w:t>Направить настоящее постановление в территориальную избирательную комиссию, участковые избирательные комиссии Тацинского района.</w:t>
      </w:r>
    </w:p>
    <w:p w:rsidR="00FD0A69" w:rsidRPr="00FD0A69" w:rsidRDefault="00FD0A69" w:rsidP="00FD0A69">
      <w:pPr>
        <w:numPr>
          <w:ilvl w:val="0"/>
          <w:numId w:val="3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0"/>
        </w:rPr>
      </w:pPr>
      <w:r w:rsidRPr="00FD0A69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в установленном порядке в периодическом информационном бюллетене «Быстрогорский вестник» и на официальном сайте Быстрогорского сельского поселения в информационно-телекоммуникационной  сети  Интернет.</w:t>
      </w:r>
    </w:p>
    <w:p w:rsidR="00FD0A69" w:rsidRPr="00FD0A69" w:rsidRDefault="00FD0A69" w:rsidP="00FD0A69">
      <w:pPr>
        <w:numPr>
          <w:ilvl w:val="0"/>
          <w:numId w:val="3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0"/>
        </w:rPr>
      </w:pPr>
      <w:r w:rsidRPr="00FD0A69">
        <w:rPr>
          <w:rFonts w:ascii="Times New Roman" w:hAnsi="Times New Roman" w:cs="Times New Roman"/>
          <w:sz w:val="28"/>
          <w:szCs w:val="20"/>
        </w:rPr>
        <w:t>Контроль за исполнением настоящего постановления оставляю за собой.</w:t>
      </w:r>
    </w:p>
    <w:p w:rsidR="00FD0A69" w:rsidRPr="00FD0A69" w:rsidRDefault="00FD0A69" w:rsidP="00FD0A69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FD0A69" w:rsidRDefault="00FD0A69" w:rsidP="00FD0A69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FD0A69" w:rsidRDefault="00FD0A69" w:rsidP="00FD0A69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FD0A69" w:rsidRDefault="00FD0A69" w:rsidP="00FD0A69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FD0A69" w:rsidRPr="00FD0A69" w:rsidRDefault="00FD0A69" w:rsidP="00FD0A69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FD0A69">
        <w:rPr>
          <w:rFonts w:ascii="Times New Roman" w:hAnsi="Times New Roman" w:cs="Times New Roman"/>
          <w:sz w:val="28"/>
          <w:szCs w:val="28"/>
        </w:rPr>
        <w:t>И.о. Главы Администрации</w:t>
      </w:r>
    </w:p>
    <w:p w:rsidR="00FD0A69" w:rsidRPr="00FD0A69" w:rsidRDefault="00FD0A69" w:rsidP="00FD0A69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FD0A69">
        <w:rPr>
          <w:rFonts w:ascii="Times New Roman" w:hAnsi="Times New Roman" w:cs="Times New Roman"/>
          <w:sz w:val="28"/>
          <w:szCs w:val="28"/>
        </w:rPr>
        <w:t>Быстрогорского</w:t>
      </w:r>
    </w:p>
    <w:p w:rsidR="00FD0A69" w:rsidRPr="00FD0A69" w:rsidRDefault="00FD0A69" w:rsidP="00FD0A69">
      <w:pPr>
        <w:tabs>
          <w:tab w:val="left" w:pos="8595"/>
        </w:tabs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FD0A69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А.А Мышанский</w:t>
      </w:r>
    </w:p>
    <w:p w:rsidR="00FD0A69" w:rsidRPr="00FD0A69" w:rsidRDefault="00FD0A69" w:rsidP="00FD0A69">
      <w:pPr>
        <w:tabs>
          <w:tab w:val="left" w:pos="8595"/>
        </w:tabs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  <w:sz w:val="20"/>
          <w:szCs w:val="28"/>
        </w:rPr>
      </w:pPr>
      <w:r w:rsidRPr="00FD0A69"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   </w:t>
      </w:r>
    </w:p>
    <w:p w:rsidR="00FD0A69" w:rsidRPr="00FD0A69" w:rsidRDefault="00FD0A69" w:rsidP="00FD0A69">
      <w:pPr>
        <w:tabs>
          <w:tab w:val="left" w:pos="10632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</w:p>
    <w:p w:rsidR="00FD0A69" w:rsidRPr="00FD0A69" w:rsidRDefault="00FD0A69" w:rsidP="00FD0A69">
      <w:pPr>
        <w:tabs>
          <w:tab w:val="left" w:pos="10632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</w:p>
    <w:p w:rsidR="00FD0A69" w:rsidRPr="00FD0A69" w:rsidRDefault="00FD0A69" w:rsidP="00FD0A69">
      <w:pPr>
        <w:tabs>
          <w:tab w:val="left" w:pos="10632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</w:p>
    <w:p w:rsidR="00FD0A69" w:rsidRPr="00FD0A69" w:rsidRDefault="00FD0A69" w:rsidP="00FD0A69">
      <w:pPr>
        <w:tabs>
          <w:tab w:val="left" w:pos="10632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</w:p>
    <w:p w:rsidR="00FD0A69" w:rsidRPr="00FD0A69" w:rsidRDefault="00FD0A69" w:rsidP="00FD0A69">
      <w:pPr>
        <w:tabs>
          <w:tab w:val="left" w:pos="10632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</w:p>
    <w:p w:rsidR="00FD0A69" w:rsidRPr="00FD0A69" w:rsidRDefault="00FD0A69" w:rsidP="00FD0A69">
      <w:pPr>
        <w:tabs>
          <w:tab w:val="left" w:pos="1063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0A69">
        <w:rPr>
          <w:rFonts w:ascii="Times New Roman" w:hAnsi="Times New Roman" w:cs="Times New Roman"/>
          <w:sz w:val="20"/>
          <w:szCs w:val="28"/>
        </w:rPr>
        <w:t xml:space="preserve">    </w:t>
      </w:r>
      <w:r w:rsidRPr="00FD0A69">
        <w:rPr>
          <w:rFonts w:ascii="Times New Roman" w:hAnsi="Times New Roman" w:cs="Times New Roman"/>
          <w:sz w:val="24"/>
          <w:szCs w:val="28"/>
        </w:rPr>
        <w:t xml:space="preserve">Приложение  </w:t>
      </w:r>
    </w:p>
    <w:p w:rsidR="00FD0A69" w:rsidRPr="00FD0A69" w:rsidRDefault="00FD0A69" w:rsidP="00FD0A69">
      <w:pPr>
        <w:tabs>
          <w:tab w:val="left" w:pos="10632"/>
        </w:tabs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FD0A69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              к постановлению Администрации</w:t>
      </w:r>
    </w:p>
    <w:p w:rsidR="00FD0A69" w:rsidRPr="00FD0A69" w:rsidRDefault="00FD0A69" w:rsidP="00FD0A69">
      <w:pPr>
        <w:tabs>
          <w:tab w:val="left" w:pos="10632"/>
        </w:tabs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FD0A69">
        <w:rPr>
          <w:rFonts w:ascii="Times New Roman" w:eastAsia="Calibri" w:hAnsi="Times New Roman" w:cs="Times New Roman"/>
          <w:lang w:eastAsia="en-US"/>
        </w:rPr>
        <w:t>Быстрогорского сельского поселения</w:t>
      </w:r>
    </w:p>
    <w:p w:rsidR="00FD0A69" w:rsidRPr="00FD0A69" w:rsidRDefault="00FD0A69" w:rsidP="00FD0A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0A69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                 от 27.07.2021 года № 39</w:t>
      </w:r>
    </w:p>
    <w:p w:rsidR="00FD0A69" w:rsidRPr="00FD0A69" w:rsidRDefault="00FD0A69" w:rsidP="00FD0A69">
      <w:pPr>
        <w:spacing w:after="0" w:line="240" w:lineRule="auto"/>
        <w:jc w:val="both"/>
        <w:rPr>
          <w:rFonts w:ascii="Times New Roman" w:hAnsi="Times New Roman" w:cs="Times New Roman"/>
          <w:b/>
          <w:spacing w:val="2"/>
          <w:sz w:val="28"/>
          <w:szCs w:val="28"/>
          <w:u w:val="single"/>
        </w:rPr>
      </w:pPr>
    </w:p>
    <w:p w:rsidR="00FD0A69" w:rsidRPr="00FD0A69" w:rsidRDefault="00FD0A69" w:rsidP="00FD0A69">
      <w:pPr>
        <w:shd w:val="clear" w:color="auto" w:fill="FFFFFF"/>
        <w:spacing w:after="0" w:line="240" w:lineRule="auto"/>
        <w:ind w:left="792" w:hanging="79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0A69">
        <w:rPr>
          <w:rFonts w:ascii="Times New Roman" w:hAnsi="Times New Roman" w:cs="Times New Roman"/>
          <w:b/>
          <w:bCs/>
          <w:sz w:val="28"/>
          <w:szCs w:val="28"/>
        </w:rPr>
        <w:t>Специальные места</w:t>
      </w:r>
    </w:p>
    <w:p w:rsidR="00FD0A69" w:rsidRPr="00FD0A69" w:rsidRDefault="00FD0A69" w:rsidP="00FD0A69">
      <w:pPr>
        <w:shd w:val="clear" w:color="auto" w:fill="FFFFFF"/>
        <w:spacing w:after="0" w:line="240" w:lineRule="auto"/>
        <w:ind w:left="792" w:hanging="792"/>
        <w:jc w:val="center"/>
        <w:rPr>
          <w:rFonts w:ascii="Times New Roman" w:hAnsi="Times New Roman" w:cs="Times New Roman"/>
          <w:b/>
          <w:spacing w:val="2"/>
          <w:sz w:val="28"/>
          <w:szCs w:val="28"/>
          <w:u w:val="single"/>
        </w:rPr>
      </w:pPr>
      <w:r w:rsidRPr="00FD0A69">
        <w:rPr>
          <w:rFonts w:ascii="Times New Roman" w:hAnsi="Times New Roman" w:cs="Times New Roman"/>
          <w:b/>
          <w:bCs/>
          <w:sz w:val="28"/>
          <w:szCs w:val="28"/>
        </w:rPr>
        <w:t>для размещения печатных агитационных материалов</w:t>
      </w:r>
    </w:p>
    <w:p w:rsidR="00FD0A69" w:rsidRPr="00FD0A69" w:rsidRDefault="00FD0A69" w:rsidP="00FD0A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D0A69">
        <w:rPr>
          <w:rFonts w:ascii="Times New Roman" w:hAnsi="Times New Roman" w:cs="Times New Roman"/>
          <w:b/>
          <w:spacing w:val="2"/>
          <w:sz w:val="28"/>
          <w:szCs w:val="28"/>
        </w:rPr>
        <w:t xml:space="preserve">на территории каждого избирательного участка муниципального образования «Быстрогорское сельское поселение» Тацинского района Ростовской области в период подготовки и проведения выборов </w:t>
      </w:r>
      <w:r w:rsidRPr="00FD0A69">
        <w:rPr>
          <w:rFonts w:ascii="Times New Roman" w:hAnsi="Times New Roman" w:cs="Times New Roman"/>
          <w:b/>
          <w:sz w:val="28"/>
          <w:szCs w:val="20"/>
        </w:rPr>
        <w:t>депутатов Государственной Думы Федерального Собрания Российской Федерации восьмого созыва 19 сентября 2021 года</w:t>
      </w:r>
    </w:p>
    <w:p w:rsidR="00FD0A69" w:rsidRPr="00FD0A69" w:rsidRDefault="00FD0A69" w:rsidP="00FD0A6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7319"/>
      </w:tblGrid>
      <w:tr w:rsidR="00FD0A69" w:rsidRPr="00FD0A69" w:rsidTr="00B94598">
        <w:trPr>
          <w:trHeight w:val="1338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69" w:rsidRPr="00FD0A69" w:rsidRDefault="00FD0A69" w:rsidP="00FD0A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  <w:r w:rsidRPr="00FD0A69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№ избирательного участка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69" w:rsidRPr="00FD0A69" w:rsidRDefault="00FD0A69" w:rsidP="00FD0A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  <w:r w:rsidRPr="00FD0A69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Населенный пункт,</w:t>
            </w:r>
          </w:p>
          <w:p w:rsidR="00FD0A69" w:rsidRPr="00FD0A69" w:rsidRDefault="00FD0A69" w:rsidP="00FD0A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  <w:r w:rsidRPr="00FD0A69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 xml:space="preserve"> место размещения печатных агитационных материалов</w:t>
            </w:r>
          </w:p>
        </w:tc>
      </w:tr>
      <w:tr w:rsidR="00FD0A69" w:rsidRPr="00FD0A69" w:rsidTr="00B94598">
        <w:trPr>
          <w:trHeight w:val="535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69" w:rsidRPr="00FD0A69" w:rsidRDefault="00FD0A69" w:rsidP="00FD0A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  <w:r w:rsidRPr="00FD0A69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Быстрогорское сельское поселение</w:t>
            </w:r>
          </w:p>
        </w:tc>
      </w:tr>
      <w:tr w:rsidR="00FD0A69" w:rsidRPr="00FD0A69" w:rsidTr="00B94598">
        <w:trPr>
          <w:trHeight w:val="1856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69" w:rsidRPr="00FD0A69" w:rsidRDefault="00FD0A69" w:rsidP="00FD0A6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  <w:r w:rsidRPr="00FD0A69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2327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69" w:rsidRPr="00FD0A69" w:rsidRDefault="00FD0A69" w:rsidP="00FD0A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FD0A69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- п. Быстрогорский, </w:t>
            </w:r>
            <w:r w:rsidRPr="00FD0A69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ул. Волгодонская 11</w:t>
            </w:r>
            <w:r w:rsidRPr="00FD0A69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, информационный стенд на </w:t>
            </w:r>
            <w:r w:rsidRPr="00FD0A69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центральной площади поселения</w:t>
            </w:r>
            <w:r w:rsidRPr="00FD0A69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</w:p>
          <w:p w:rsidR="00FD0A69" w:rsidRPr="00FD0A69" w:rsidRDefault="00FD0A69" w:rsidP="00FD0A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  <w:r w:rsidRPr="00FD0A69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- п. Быстрогорский, </w:t>
            </w:r>
            <w:r w:rsidRPr="00FD0A69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пер. Торговый, 1, штендер «Выборы»</w:t>
            </w:r>
          </w:p>
        </w:tc>
      </w:tr>
      <w:tr w:rsidR="00FD0A69" w:rsidRPr="00FD0A69" w:rsidTr="00B94598">
        <w:trPr>
          <w:trHeight w:val="1549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69" w:rsidRPr="00FD0A69" w:rsidRDefault="00FD0A69" w:rsidP="00FD0A6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  <w:r w:rsidRPr="00FD0A69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2328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69" w:rsidRPr="00FD0A69" w:rsidRDefault="00FD0A69" w:rsidP="00FD0A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FD0A69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- п. Быстрогорский, </w:t>
            </w:r>
            <w:r w:rsidRPr="00FD0A69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ул. Санаторная 6,</w:t>
            </w:r>
          </w:p>
          <w:p w:rsidR="00FD0A69" w:rsidRPr="00FD0A69" w:rsidRDefault="00FD0A69" w:rsidP="00FD0A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  <w:r w:rsidRPr="00FD0A69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магазин «Ассорти»</w:t>
            </w:r>
          </w:p>
        </w:tc>
      </w:tr>
    </w:tbl>
    <w:p w:rsidR="00204DC7" w:rsidRPr="00FD0A69" w:rsidRDefault="00204DC7" w:rsidP="00AC7976">
      <w:pPr>
        <w:rPr>
          <w:rFonts w:ascii="Times New Roman" w:eastAsia="Calibri" w:hAnsi="Times New Roman" w:cs="Times New Roman"/>
          <w:sz w:val="28"/>
          <w:szCs w:val="28"/>
        </w:rPr>
      </w:pPr>
    </w:p>
    <w:p w:rsidR="0070149B" w:rsidRDefault="0070149B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9571D9" w:rsidRDefault="009571D9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</w:t>
      </w:r>
    </w:p>
    <w:p w:rsidR="00DA1B5D" w:rsidRPr="00784577" w:rsidRDefault="00DA1B5D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Учредитель: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  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 xml:space="preserve">Главный редактор: Глава </w:t>
      </w:r>
      <w:r w:rsidR="00517B8B">
        <w:rPr>
          <w:rFonts w:ascii="Times New Roman" w:hAnsi="Times New Roman" w:cs="Times New Roman"/>
          <w:b/>
          <w:bCs/>
        </w:rPr>
        <w:t xml:space="preserve">Администрации </w:t>
      </w:r>
      <w:r w:rsidRPr="00784577">
        <w:rPr>
          <w:rFonts w:ascii="Times New Roman" w:hAnsi="Times New Roman" w:cs="Times New Roman"/>
          <w:b/>
          <w:bCs/>
        </w:rPr>
        <w:t xml:space="preserve">Быстрогорского сельского поселения  Кутенко С.Н  </w:t>
      </w:r>
    </w:p>
    <w:p w:rsidR="00DA1B5D" w:rsidRPr="00784577" w:rsidRDefault="00DA1B5D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Издатель: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</w:t>
      </w:r>
    </w:p>
    <w:p w:rsidR="00DA1B5D" w:rsidRPr="00C3220E" w:rsidRDefault="00FD0A69" w:rsidP="009C0873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Вторник 27</w:t>
      </w:r>
      <w:r w:rsidR="0006163D">
        <w:rPr>
          <w:rFonts w:ascii="Times New Roman" w:hAnsi="Times New Roman" w:cs="Times New Roman"/>
          <w:b/>
          <w:bCs/>
        </w:rPr>
        <w:t xml:space="preserve"> июл</w:t>
      </w:r>
      <w:r w:rsidR="00F245D6">
        <w:rPr>
          <w:rFonts w:ascii="Times New Roman" w:hAnsi="Times New Roman" w:cs="Times New Roman"/>
          <w:b/>
          <w:bCs/>
        </w:rPr>
        <w:t xml:space="preserve">я </w:t>
      </w:r>
      <w:r w:rsidR="00842DEB">
        <w:rPr>
          <w:rFonts w:ascii="Times New Roman" w:hAnsi="Times New Roman" w:cs="Times New Roman"/>
          <w:b/>
          <w:bCs/>
        </w:rPr>
        <w:t>2021</w:t>
      </w:r>
      <w:r w:rsidR="00DA1B5D" w:rsidRPr="00C3220E">
        <w:rPr>
          <w:rFonts w:ascii="Times New Roman" w:hAnsi="Times New Roman" w:cs="Times New Roman"/>
          <w:b/>
          <w:bCs/>
        </w:rPr>
        <w:t xml:space="preserve"> года №</w:t>
      </w:r>
      <w:r>
        <w:rPr>
          <w:rFonts w:ascii="Times New Roman" w:hAnsi="Times New Roman" w:cs="Times New Roman"/>
          <w:b/>
          <w:bCs/>
        </w:rPr>
        <w:t xml:space="preserve"> 21</w:t>
      </w:r>
    </w:p>
    <w:p w:rsidR="00DA1B5D" w:rsidRPr="00784577" w:rsidRDefault="00DA1B5D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Время подписания в печать: 1</w:t>
      </w:r>
      <w:r>
        <w:rPr>
          <w:rFonts w:ascii="Times New Roman" w:hAnsi="Times New Roman" w:cs="Times New Roman"/>
          <w:b/>
          <w:bCs/>
        </w:rPr>
        <w:t>7</w:t>
      </w:r>
      <w:r w:rsidRPr="00784577">
        <w:rPr>
          <w:rFonts w:ascii="Times New Roman" w:hAnsi="Times New Roman" w:cs="Times New Roman"/>
          <w:b/>
          <w:bCs/>
        </w:rPr>
        <w:t>-00 Тираж: не более 1000 экз. в год.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Адрес редакции: п. Быстрогорский ул. Волгодонская д.9«Бесплатно»</w:t>
      </w:r>
    </w:p>
    <w:p w:rsidR="00DA1B5D" w:rsidRPr="00784577" w:rsidRDefault="00DA1B5D" w:rsidP="00197483">
      <w:pPr>
        <w:tabs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</w:rPr>
      </w:pPr>
      <w:r w:rsidRPr="00784577">
        <w:rPr>
          <w:rFonts w:ascii="Times New Roman" w:hAnsi="Times New Roman" w:cs="Times New Roman"/>
        </w:rPr>
        <w:t xml:space="preserve"> Ответственный за выпуск: – </w:t>
      </w:r>
      <w:r w:rsidR="001E6604">
        <w:rPr>
          <w:rFonts w:ascii="Times New Roman" w:hAnsi="Times New Roman" w:cs="Times New Roman"/>
        </w:rPr>
        <w:t>Глава</w:t>
      </w:r>
      <w:r w:rsidR="00197483">
        <w:rPr>
          <w:rFonts w:ascii="Times New Roman" w:hAnsi="Times New Roman" w:cs="Times New Roman"/>
        </w:rPr>
        <w:t xml:space="preserve"> </w:t>
      </w:r>
      <w:r w:rsidR="005468DD">
        <w:rPr>
          <w:rFonts w:ascii="Times New Roman" w:hAnsi="Times New Roman" w:cs="Times New Roman"/>
        </w:rPr>
        <w:t>Администрации</w:t>
      </w:r>
      <w:r w:rsidRPr="00784577">
        <w:rPr>
          <w:rFonts w:ascii="Times New Roman" w:hAnsi="Times New Roman" w:cs="Times New Roman"/>
        </w:rPr>
        <w:t xml:space="preserve"> Быстрогорского сельского поселения</w:t>
      </w:r>
      <w:r w:rsidR="001E6604">
        <w:rPr>
          <w:rFonts w:ascii="Times New Roman" w:hAnsi="Times New Roman" w:cs="Times New Roman"/>
        </w:rPr>
        <w:t xml:space="preserve"> С. Н. Кутенко</w:t>
      </w:r>
    </w:p>
    <w:sectPr w:rsidR="00DA1B5D" w:rsidRPr="00784577" w:rsidSect="00693193">
      <w:footerReference w:type="default" r:id="rId7"/>
      <w:pgSz w:w="11906" w:h="16838"/>
      <w:pgMar w:top="902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954" w:rsidRDefault="00243954">
      <w:pPr>
        <w:spacing w:after="0" w:line="240" w:lineRule="auto"/>
      </w:pPr>
      <w:r>
        <w:separator/>
      </w:r>
    </w:p>
  </w:endnote>
  <w:endnote w:type="continuationSeparator" w:id="0">
    <w:p w:rsidR="00243954" w:rsidRDefault="00243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954" w:rsidRPr="004B0856" w:rsidRDefault="009A7E44" w:rsidP="0061420D">
    <w:pPr>
      <w:pStyle w:val="afffb"/>
      <w:framePr w:wrap="around" w:vAnchor="text" w:hAnchor="margin" w:xAlign="right" w:y="1"/>
      <w:rPr>
        <w:lang w:val="en-US"/>
      </w:rPr>
    </w:pPr>
    <w:r>
      <w:rPr>
        <w:rStyle w:val="aff6"/>
      </w:rPr>
      <w:fldChar w:fldCharType="begin"/>
    </w:r>
    <w:r w:rsidR="00243954" w:rsidRPr="008D74DC">
      <w:rPr>
        <w:rStyle w:val="aff6"/>
        <w:lang w:val="en-US"/>
      </w:rPr>
      <w:instrText xml:space="preserve">PAGE  </w:instrText>
    </w:r>
    <w:r>
      <w:rPr>
        <w:rStyle w:val="aff6"/>
      </w:rPr>
      <w:fldChar w:fldCharType="separate"/>
    </w:r>
    <w:r w:rsidR="00FD0A69">
      <w:rPr>
        <w:rStyle w:val="aff6"/>
        <w:noProof/>
        <w:lang w:val="en-US"/>
      </w:rPr>
      <w:t>2</w:t>
    </w:r>
    <w:r>
      <w:rPr>
        <w:rStyle w:val="aff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954" w:rsidRDefault="00243954">
      <w:pPr>
        <w:spacing w:after="0" w:line="240" w:lineRule="auto"/>
      </w:pPr>
      <w:r>
        <w:separator/>
      </w:r>
    </w:p>
  </w:footnote>
  <w:footnote w:type="continuationSeparator" w:id="0">
    <w:p w:rsidR="00243954" w:rsidRDefault="00243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18D1F3E"/>
    <w:multiLevelType w:val="hybridMultilevel"/>
    <w:tmpl w:val="8DD471A4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5" w15:restartNumberingAfterBreak="0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497D01"/>
    <w:multiLevelType w:val="multilevel"/>
    <w:tmpl w:val="08E205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7A336F7"/>
    <w:multiLevelType w:val="multilevel"/>
    <w:tmpl w:val="E756647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hint="default"/>
        <w:b w:val="0"/>
      </w:rPr>
    </w:lvl>
  </w:abstractNum>
  <w:abstractNum w:abstractNumId="8" w15:restartNumberingAfterBreak="0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E7A1EE6"/>
    <w:multiLevelType w:val="singleLevel"/>
    <w:tmpl w:val="CFDCA9AC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11534C"/>
    <w:multiLevelType w:val="hybridMultilevel"/>
    <w:tmpl w:val="A6B4E096"/>
    <w:lvl w:ilvl="0" w:tplc="011CDE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F37FCD"/>
    <w:multiLevelType w:val="multilevel"/>
    <w:tmpl w:val="7ED88C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32" w:hanging="2160"/>
      </w:pPr>
      <w:rPr>
        <w:rFonts w:hint="default"/>
      </w:rPr>
    </w:lvl>
  </w:abstractNum>
  <w:abstractNum w:abstractNumId="14" w15:restartNumberingAfterBreak="0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5" w15:restartNumberingAfterBreak="0">
    <w:nsid w:val="21C40204"/>
    <w:multiLevelType w:val="multilevel"/>
    <w:tmpl w:val="F6DC021A"/>
    <w:lvl w:ilvl="0">
      <w:start w:val="2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33F50A2"/>
    <w:multiLevelType w:val="multilevel"/>
    <w:tmpl w:val="0340E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402CD8"/>
    <w:multiLevelType w:val="hybridMultilevel"/>
    <w:tmpl w:val="FD2049EC"/>
    <w:lvl w:ilvl="0" w:tplc="600C4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EA6B5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96DCECE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32E01B6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C2E6656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BA6EA1A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5F28E43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7D024D5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7BD6244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20" w15:restartNumberingAfterBreak="0">
    <w:nsid w:val="35A23B27"/>
    <w:multiLevelType w:val="multilevel"/>
    <w:tmpl w:val="FA24BE4E"/>
    <w:lvl w:ilvl="0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>
      <w:start w:val="3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960"/>
        </w:tabs>
        <w:ind w:left="-3960" w:hanging="1800"/>
      </w:pPr>
      <w:rPr>
        <w:rFonts w:ascii="Arial" w:hAnsi="Arial" w:hint="default"/>
      </w:rPr>
    </w:lvl>
  </w:abstractNum>
  <w:abstractNum w:abstractNumId="21" w15:restartNumberingAfterBreak="0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9B1074F"/>
    <w:multiLevelType w:val="hybridMultilevel"/>
    <w:tmpl w:val="7884CA86"/>
    <w:lvl w:ilvl="0" w:tplc="95DC9E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E8F79C8"/>
    <w:multiLevelType w:val="hybridMultilevel"/>
    <w:tmpl w:val="9B0468DA"/>
    <w:lvl w:ilvl="0" w:tplc="F4F4C672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AEF30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6888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12291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38BED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DA3B6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F20EF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14F51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B804C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CB71E84"/>
    <w:multiLevelType w:val="multilevel"/>
    <w:tmpl w:val="10143336"/>
    <w:lvl w:ilvl="0">
      <w:start w:val="1"/>
      <w:numFmt w:val="upperRoman"/>
      <w:lvlText w:val="%1."/>
      <w:lvlJc w:val="left"/>
      <w:pPr>
        <w:ind w:left="1430" w:hanging="720"/>
      </w:pPr>
      <w:rPr>
        <w:rFonts w:hint="default"/>
        <w:b/>
      </w:rPr>
    </w:lvl>
    <w:lvl w:ilvl="1">
      <w:start w:val="1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4C23618"/>
    <w:multiLevelType w:val="multilevel"/>
    <w:tmpl w:val="DE98F6D2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22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0" w15:restartNumberingAfterBreak="0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65F1EFA"/>
    <w:multiLevelType w:val="hybridMultilevel"/>
    <w:tmpl w:val="798A196E"/>
    <w:lvl w:ilvl="0" w:tplc="1E5862A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DA5E2E"/>
    <w:multiLevelType w:val="hybridMultilevel"/>
    <w:tmpl w:val="09E4ED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DCA0DA4"/>
    <w:multiLevelType w:val="hybridMultilevel"/>
    <w:tmpl w:val="EAD81DD2"/>
    <w:lvl w:ilvl="0" w:tplc="63F2D524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98D9C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DAD14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70365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C07D6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D0864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EC388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5099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70168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E6A0ED0"/>
    <w:multiLevelType w:val="hybridMultilevel"/>
    <w:tmpl w:val="99607D52"/>
    <w:lvl w:ilvl="0" w:tplc="405A29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6"/>
  </w:num>
  <w:num w:numId="5">
    <w:abstractNumId w:val="6"/>
  </w:num>
  <w:num w:numId="6">
    <w:abstractNumId w:val="29"/>
  </w:num>
  <w:num w:numId="7">
    <w:abstractNumId w:val="13"/>
  </w:num>
  <w:num w:numId="8">
    <w:abstractNumId w:val="15"/>
  </w:num>
  <w:num w:numId="9">
    <w:abstractNumId w:val="23"/>
  </w:num>
  <w:num w:numId="10">
    <w:abstractNumId w:val="36"/>
  </w:num>
  <w:num w:numId="11">
    <w:abstractNumId w:val="26"/>
  </w:num>
  <w:num w:numId="12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</w:num>
  <w:num w:numId="14">
    <w:abstractNumId w:val="20"/>
  </w:num>
  <w:num w:numId="15">
    <w:abstractNumId w:val="9"/>
  </w:num>
  <w:num w:numId="16">
    <w:abstractNumId w:val="22"/>
  </w:num>
  <w:num w:numId="17">
    <w:abstractNumId w:val="27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7"/>
  </w:num>
  <w:num w:numId="21">
    <w:abstractNumId w:val="31"/>
  </w:num>
  <w:num w:numId="22">
    <w:abstractNumId w:val="25"/>
  </w:num>
  <w:num w:numId="23">
    <w:abstractNumId w:val="11"/>
  </w:num>
  <w:num w:numId="24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"/>
  </w:num>
  <w:num w:numId="26">
    <w:abstractNumId w:val="5"/>
  </w:num>
  <w:num w:numId="27">
    <w:abstractNumId w:val="17"/>
  </w:num>
  <w:num w:numId="28">
    <w:abstractNumId w:val="35"/>
  </w:num>
  <w:num w:numId="29">
    <w:abstractNumId w:val="14"/>
  </w:num>
  <w:num w:numId="30">
    <w:abstractNumId w:val="8"/>
  </w:num>
  <w:num w:numId="31">
    <w:abstractNumId w:val="24"/>
  </w:num>
  <w:num w:numId="32">
    <w:abstractNumId w:val="30"/>
  </w:num>
  <w:num w:numId="33">
    <w:abstractNumId w:val="28"/>
  </w:num>
  <w:num w:numId="34">
    <w:abstractNumId w:val="21"/>
  </w:num>
  <w:num w:numId="35">
    <w:abstractNumId w:val="33"/>
  </w:num>
  <w:num w:numId="36">
    <w:abstractNumId w:val="12"/>
  </w:num>
  <w:num w:numId="37">
    <w:abstractNumId w:val="10"/>
  </w:num>
  <w:num w:numId="38">
    <w:abstractNumId w:val="32"/>
  </w:num>
  <w:num w:numId="39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860C0"/>
    <w:rsid w:val="000059D0"/>
    <w:rsid w:val="00026C4E"/>
    <w:rsid w:val="00040F6F"/>
    <w:rsid w:val="0004150A"/>
    <w:rsid w:val="00057622"/>
    <w:rsid w:val="0006163D"/>
    <w:rsid w:val="0006438C"/>
    <w:rsid w:val="00064CE5"/>
    <w:rsid w:val="000779E9"/>
    <w:rsid w:val="00080FA2"/>
    <w:rsid w:val="00085E20"/>
    <w:rsid w:val="0009298C"/>
    <w:rsid w:val="000A1DE5"/>
    <w:rsid w:val="000A73D8"/>
    <w:rsid w:val="000B61A5"/>
    <w:rsid w:val="000D1C21"/>
    <w:rsid w:val="000D793D"/>
    <w:rsid w:val="000E05EA"/>
    <w:rsid w:val="00113289"/>
    <w:rsid w:val="00125950"/>
    <w:rsid w:val="00127124"/>
    <w:rsid w:val="00147B25"/>
    <w:rsid w:val="00161D9F"/>
    <w:rsid w:val="001633FC"/>
    <w:rsid w:val="00166B32"/>
    <w:rsid w:val="001765B7"/>
    <w:rsid w:val="00177AF5"/>
    <w:rsid w:val="00197483"/>
    <w:rsid w:val="001A4A47"/>
    <w:rsid w:val="001B034C"/>
    <w:rsid w:val="001D2C31"/>
    <w:rsid w:val="001D352D"/>
    <w:rsid w:val="001E133F"/>
    <w:rsid w:val="001E2469"/>
    <w:rsid w:val="001E5031"/>
    <w:rsid w:val="001E6604"/>
    <w:rsid w:val="001F5A8E"/>
    <w:rsid w:val="001F63F5"/>
    <w:rsid w:val="00203740"/>
    <w:rsid w:val="00203BE8"/>
    <w:rsid w:val="00204DC7"/>
    <w:rsid w:val="0020599D"/>
    <w:rsid w:val="0020756B"/>
    <w:rsid w:val="00230946"/>
    <w:rsid w:val="00236609"/>
    <w:rsid w:val="00241FEA"/>
    <w:rsid w:val="00243954"/>
    <w:rsid w:val="00255A45"/>
    <w:rsid w:val="00260A00"/>
    <w:rsid w:val="00266359"/>
    <w:rsid w:val="00283730"/>
    <w:rsid w:val="002C64C7"/>
    <w:rsid w:val="002E7E99"/>
    <w:rsid w:val="00310DA0"/>
    <w:rsid w:val="00346618"/>
    <w:rsid w:val="00346924"/>
    <w:rsid w:val="00352380"/>
    <w:rsid w:val="0035296E"/>
    <w:rsid w:val="00352C66"/>
    <w:rsid w:val="0035589C"/>
    <w:rsid w:val="00395AFA"/>
    <w:rsid w:val="003B544A"/>
    <w:rsid w:val="003D0427"/>
    <w:rsid w:val="003F70D4"/>
    <w:rsid w:val="0040114E"/>
    <w:rsid w:val="00422F6E"/>
    <w:rsid w:val="00443AAE"/>
    <w:rsid w:val="00445BBE"/>
    <w:rsid w:val="0045677D"/>
    <w:rsid w:val="00461A14"/>
    <w:rsid w:val="00481383"/>
    <w:rsid w:val="004940DD"/>
    <w:rsid w:val="004A298B"/>
    <w:rsid w:val="004A369D"/>
    <w:rsid w:val="004A6A56"/>
    <w:rsid w:val="004B76B2"/>
    <w:rsid w:val="004C4E0C"/>
    <w:rsid w:val="004C7BDD"/>
    <w:rsid w:val="004D3029"/>
    <w:rsid w:val="004F2759"/>
    <w:rsid w:val="004F57DA"/>
    <w:rsid w:val="00501C44"/>
    <w:rsid w:val="00510D23"/>
    <w:rsid w:val="00511BB5"/>
    <w:rsid w:val="00517122"/>
    <w:rsid w:val="00517B8B"/>
    <w:rsid w:val="00520F12"/>
    <w:rsid w:val="00522CB3"/>
    <w:rsid w:val="005321A6"/>
    <w:rsid w:val="00534CEE"/>
    <w:rsid w:val="005468DD"/>
    <w:rsid w:val="005566D7"/>
    <w:rsid w:val="00560746"/>
    <w:rsid w:val="00565D29"/>
    <w:rsid w:val="005707E8"/>
    <w:rsid w:val="00572745"/>
    <w:rsid w:val="005811E0"/>
    <w:rsid w:val="0059693D"/>
    <w:rsid w:val="005973F3"/>
    <w:rsid w:val="005A2CB7"/>
    <w:rsid w:val="005C7BD6"/>
    <w:rsid w:val="005E3782"/>
    <w:rsid w:val="005F2194"/>
    <w:rsid w:val="006057D8"/>
    <w:rsid w:val="006078C5"/>
    <w:rsid w:val="006134F4"/>
    <w:rsid w:val="0061420D"/>
    <w:rsid w:val="00614378"/>
    <w:rsid w:val="00614390"/>
    <w:rsid w:val="0061467B"/>
    <w:rsid w:val="00621677"/>
    <w:rsid w:val="0062417B"/>
    <w:rsid w:val="00631E81"/>
    <w:rsid w:val="006577F5"/>
    <w:rsid w:val="006921D8"/>
    <w:rsid w:val="00693193"/>
    <w:rsid w:val="006A41B2"/>
    <w:rsid w:val="006A5124"/>
    <w:rsid w:val="006C5C0B"/>
    <w:rsid w:val="006D1B63"/>
    <w:rsid w:val="006E52EE"/>
    <w:rsid w:val="0070149B"/>
    <w:rsid w:val="0070403B"/>
    <w:rsid w:val="00710BE7"/>
    <w:rsid w:val="00715068"/>
    <w:rsid w:val="00724CE3"/>
    <w:rsid w:val="0076474C"/>
    <w:rsid w:val="00770B6D"/>
    <w:rsid w:val="00784577"/>
    <w:rsid w:val="007860C0"/>
    <w:rsid w:val="007867FB"/>
    <w:rsid w:val="007960C1"/>
    <w:rsid w:val="007B3492"/>
    <w:rsid w:val="007C3324"/>
    <w:rsid w:val="007C387C"/>
    <w:rsid w:val="007D19A4"/>
    <w:rsid w:val="007D2D29"/>
    <w:rsid w:val="00803408"/>
    <w:rsid w:val="008229D5"/>
    <w:rsid w:val="0083354A"/>
    <w:rsid w:val="00842DEB"/>
    <w:rsid w:val="00864CFD"/>
    <w:rsid w:val="00867D8A"/>
    <w:rsid w:val="0087034B"/>
    <w:rsid w:val="008717FB"/>
    <w:rsid w:val="00875AEF"/>
    <w:rsid w:val="00885C9E"/>
    <w:rsid w:val="00891BB1"/>
    <w:rsid w:val="008A30E7"/>
    <w:rsid w:val="008D65C4"/>
    <w:rsid w:val="008E4C84"/>
    <w:rsid w:val="00906D26"/>
    <w:rsid w:val="00911272"/>
    <w:rsid w:val="00911E57"/>
    <w:rsid w:val="009258A1"/>
    <w:rsid w:val="009305A4"/>
    <w:rsid w:val="00932F9B"/>
    <w:rsid w:val="00934300"/>
    <w:rsid w:val="00936BE0"/>
    <w:rsid w:val="00943BBF"/>
    <w:rsid w:val="009571D9"/>
    <w:rsid w:val="00960B39"/>
    <w:rsid w:val="00965402"/>
    <w:rsid w:val="0096780F"/>
    <w:rsid w:val="009A7E44"/>
    <w:rsid w:val="009C0873"/>
    <w:rsid w:val="009E7A71"/>
    <w:rsid w:val="009F0309"/>
    <w:rsid w:val="009F4899"/>
    <w:rsid w:val="009F7102"/>
    <w:rsid w:val="00A00A01"/>
    <w:rsid w:val="00A10932"/>
    <w:rsid w:val="00A21068"/>
    <w:rsid w:val="00A2736B"/>
    <w:rsid w:val="00A51DBF"/>
    <w:rsid w:val="00A53098"/>
    <w:rsid w:val="00A6479F"/>
    <w:rsid w:val="00A65022"/>
    <w:rsid w:val="00A67F0F"/>
    <w:rsid w:val="00A72F19"/>
    <w:rsid w:val="00A85E35"/>
    <w:rsid w:val="00A913B7"/>
    <w:rsid w:val="00AA51E9"/>
    <w:rsid w:val="00AB509A"/>
    <w:rsid w:val="00AB7481"/>
    <w:rsid w:val="00AC125F"/>
    <w:rsid w:val="00AC63FB"/>
    <w:rsid w:val="00AC7976"/>
    <w:rsid w:val="00AF230F"/>
    <w:rsid w:val="00AF514E"/>
    <w:rsid w:val="00B0160B"/>
    <w:rsid w:val="00B03860"/>
    <w:rsid w:val="00B130E7"/>
    <w:rsid w:val="00B25904"/>
    <w:rsid w:val="00B40DC1"/>
    <w:rsid w:val="00B439C6"/>
    <w:rsid w:val="00B43A52"/>
    <w:rsid w:val="00B45818"/>
    <w:rsid w:val="00B46417"/>
    <w:rsid w:val="00B5273C"/>
    <w:rsid w:val="00B54506"/>
    <w:rsid w:val="00B76D04"/>
    <w:rsid w:val="00B84B98"/>
    <w:rsid w:val="00B85691"/>
    <w:rsid w:val="00BA1EAF"/>
    <w:rsid w:val="00BB785B"/>
    <w:rsid w:val="00BD5465"/>
    <w:rsid w:val="00BD7E15"/>
    <w:rsid w:val="00BE21B5"/>
    <w:rsid w:val="00BE692B"/>
    <w:rsid w:val="00BF00DE"/>
    <w:rsid w:val="00C12ABB"/>
    <w:rsid w:val="00C12E02"/>
    <w:rsid w:val="00C3220E"/>
    <w:rsid w:val="00C4775A"/>
    <w:rsid w:val="00C562DF"/>
    <w:rsid w:val="00C65CC3"/>
    <w:rsid w:val="00C7072A"/>
    <w:rsid w:val="00C81339"/>
    <w:rsid w:val="00C815B8"/>
    <w:rsid w:val="00C83E2E"/>
    <w:rsid w:val="00C96E2F"/>
    <w:rsid w:val="00CB296C"/>
    <w:rsid w:val="00CB4A1F"/>
    <w:rsid w:val="00CE4A03"/>
    <w:rsid w:val="00CE6573"/>
    <w:rsid w:val="00D000D2"/>
    <w:rsid w:val="00D22723"/>
    <w:rsid w:val="00D326EB"/>
    <w:rsid w:val="00D33200"/>
    <w:rsid w:val="00D3383E"/>
    <w:rsid w:val="00D45954"/>
    <w:rsid w:val="00D560FF"/>
    <w:rsid w:val="00D563AB"/>
    <w:rsid w:val="00D61822"/>
    <w:rsid w:val="00D6773D"/>
    <w:rsid w:val="00D87E27"/>
    <w:rsid w:val="00D949C1"/>
    <w:rsid w:val="00D96E7E"/>
    <w:rsid w:val="00DA1B5D"/>
    <w:rsid w:val="00E10665"/>
    <w:rsid w:val="00E22151"/>
    <w:rsid w:val="00E26285"/>
    <w:rsid w:val="00E26D4C"/>
    <w:rsid w:val="00E27972"/>
    <w:rsid w:val="00E31284"/>
    <w:rsid w:val="00E319D6"/>
    <w:rsid w:val="00E365C2"/>
    <w:rsid w:val="00E37306"/>
    <w:rsid w:val="00E43EF0"/>
    <w:rsid w:val="00E61A7D"/>
    <w:rsid w:val="00E73E94"/>
    <w:rsid w:val="00E928BB"/>
    <w:rsid w:val="00EB10E5"/>
    <w:rsid w:val="00ED1F6D"/>
    <w:rsid w:val="00EE7609"/>
    <w:rsid w:val="00F00CB0"/>
    <w:rsid w:val="00F2315D"/>
    <w:rsid w:val="00F245D6"/>
    <w:rsid w:val="00F30DCD"/>
    <w:rsid w:val="00F5479A"/>
    <w:rsid w:val="00F60FDA"/>
    <w:rsid w:val="00F67A93"/>
    <w:rsid w:val="00F75D0B"/>
    <w:rsid w:val="00F8644C"/>
    <w:rsid w:val="00FA75EE"/>
    <w:rsid w:val="00FB0BAA"/>
    <w:rsid w:val="00FB1B52"/>
    <w:rsid w:val="00FC4F1F"/>
    <w:rsid w:val="00FD0507"/>
    <w:rsid w:val="00FD0A69"/>
    <w:rsid w:val="00FD3BF7"/>
    <w:rsid w:val="00FD7F5D"/>
    <w:rsid w:val="00FE64AA"/>
    <w:rsid w:val="00FF0ECF"/>
    <w:rsid w:val="00FF4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3" type="connector" idref="#Прямая со стрелкой 1"/>
        <o:r id="V:Rule4" type="connector" idref="#Прямая со стрелкой 2"/>
      </o:rules>
    </o:shapelayout>
  </w:shapeDefaults>
  <w:decimalSymbol w:val=","/>
  <w:listSeparator w:val=";"/>
  <w15:docId w15:val="{C1CF5A74-326B-40B7-B120-95775683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0E05E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0E05EA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40"/>
      <w:szCs w:val="40"/>
      <w:lang w:val="en-US"/>
    </w:rPr>
  </w:style>
  <w:style w:type="paragraph" w:styleId="3">
    <w:name w:val="heading 3"/>
    <w:basedOn w:val="2"/>
    <w:next w:val="a"/>
    <w:link w:val="30"/>
    <w:qFormat/>
    <w:locked/>
    <w:rsid w:val="00517B8B"/>
    <w:pPr>
      <w:keepNext w:val="0"/>
      <w:widowControl w:val="0"/>
      <w:suppressAutoHyphens/>
      <w:autoSpaceDE w:val="0"/>
      <w:jc w:val="both"/>
      <w:outlineLvl w:val="2"/>
    </w:pPr>
    <w:rPr>
      <w:rFonts w:ascii="Arial" w:eastAsia="Calibri" w:hAnsi="Arial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locked/>
    <w:rsid w:val="00517B8B"/>
    <w:pPr>
      <w:keepNext/>
      <w:keepLines/>
      <w:suppressAutoHyphens/>
      <w:spacing w:before="200" w:after="0" w:line="240" w:lineRule="auto"/>
      <w:ind w:left="3586" w:hanging="360"/>
      <w:jc w:val="both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locked/>
    <w:rsid w:val="00517B8B"/>
    <w:pPr>
      <w:suppressAutoHyphens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locked/>
    <w:rsid w:val="00517B8B"/>
    <w:pPr>
      <w:keepNext/>
      <w:suppressAutoHyphens/>
      <w:spacing w:after="0" w:line="240" w:lineRule="auto"/>
      <w:ind w:left="3903" w:hanging="180"/>
      <w:jc w:val="center"/>
      <w:outlineLvl w:val="5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locked/>
    <w:rsid w:val="00517B8B"/>
    <w:pPr>
      <w:keepNext/>
      <w:suppressAutoHyphens/>
      <w:spacing w:after="0" w:line="240" w:lineRule="auto"/>
      <w:jc w:val="right"/>
      <w:outlineLvl w:val="6"/>
    </w:pPr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locked/>
    <w:rsid w:val="00517B8B"/>
    <w:pPr>
      <w:keepNext/>
      <w:keepLines/>
      <w:suppressAutoHyphens/>
      <w:spacing w:before="200" w:after="0" w:line="240" w:lineRule="auto"/>
      <w:ind w:left="6466" w:hanging="360"/>
      <w:jc w:val="both"/>
      <w:outlineLvl w:val="7"/>
    </w:pPr>
    <w:rPr>
      <w:rFonts w:ascii="Cambria" w:eastAsia="Calibri" w:hAnsi="Cambria" w:cs="Times New Roman"/>
      <w:color w:val="404040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locked/>
    <w:rsid w:val="00517B8B"/>
    <w:pPr>
      <w:keepNext/>
      <w:suppressAutoHyphens/>
      <w:spacing w:after="0" w:line="240" w:lineRule="auto"/>
      <w:ind w:left="72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E246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461A14"/>
    <w:rPr>
      <w:rFonts w:cs="Calibri"/>
      <w:sz w:val="22"/>
      <w:szCs w:val="22"/>
    </w:rPr>
  </w:style>
  <w:style w:type="paragraph" w:styleId="a7">
    <w:name w:val="Body Text"/>
    <w:basedOn w:val="a"/>
    <w:link w:val="a8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locked/>
    <w:rsid w:val="00FC4F1F"/>
  </w:style>
  <w:style w:type="paragraph" w:customStyle="1" w:styleId="ConsNonformat">
    <w:name w:val="ConsNonformat"/>
    <w:uiPriority w:val="99"/>
    <w:rsid w:val="00AB50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1E6604"/>
    <w:rPr>
      <w:rFonts w:cs="Calibri"/>
      <w:sz w:val="22"/>
      <w:szCs w:val="22"/>
    </w:rPr>
  </w:style>
  <w:style w:type="paragraph" w:customStyle="1" w:styleId="21">
    <w:name w:val="Без интервала2"/>
    <w:rsid w:val="00875AEF"/>
    <w:rPr>
      <w:rFonts w:cs="Calibri"/>
      <w:sz w:val="22"/>
      <w:szCs w:val="22"/>
    </w:rPr>
  </w:style>
  <w:style w:type="paragraph" w:customStyle="1" w:styleId="31">
    <w:name w:val="Без интервала3"/>
    <w:rsid w:val="007C3324"/>
    <w:rPr>
      <w:rFonts w:cs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0E05E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E05EA"/>
    <w:rPr>
      <w:rFonts w:ascii="Times New Roman" w:hAnsi="Times New Roman"/>
      <w:sz w:val="40"/>
      <w:szCs w:val="40"/>
      <w:lang w:val="en-US"/>
    </w:rPr>
  </w:style>
  <w:style w:type="character" w:customStyle="1" w:styleId="30">
    <w:name w:val="Заголовок 3 Знак"/>
    <w:basedOn w:val="a0"/>
    <w:link w:val="3"/>
    <w:rsid w:val="00517B8B"/>
    <w:rPr>
      <w:rFonts w:ascii="Arial" w:eastAsia="Calibri" w:hAnsi="Arial"/>
      <w:sz w:val="24"/>
      <w:szCs w:val="24"/>
      <w:lang w:val="en-US" w:eastAsia="ar-SA"/>
    </w:rPr>
  </w:style>
  <w:style w:type="character" w:customStyle="1" w:styleId="40">
    <w:name w:val="Заголовок 4 Знак"/>
    <w:basedOn w:val="a0"/>
    <w:link w:val="4"/>
    <w:rsid w:val="00517B8B"/>
    <w:rPr>
      <w:rFonts w:ascii="Cambria" w:eastAsia="Calibri" w:hAnsi="Cambria"/>
      <w:b/>
      <w:bCs/>
      <w:i/>
      <w:iCs/>
      <w:color w:val="4F81BD"/>
      <w:lang w:eastAsia="ar-SA"/>
    </w:rPr>
  </w:style>
  <w:style w:type="character" w:customStyle="1" w:styleId="50">
    <w:name w:val="Заголовок 5 Знак"/>
    <w:basedOn w:val="a0"/>
    <w:link w:val="5"/>
    <w:rsid w:val="00517B8B"/>
    <w:rPr>
      <w:rFonts w:ascii="Times New Roman" w:eastAsia="Calibri" w:hAnsi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517B8B"/>
    <w:rPr>
      <w:rFonts w:ascii="Times New Roman" w:eastAsia="Calibri" w:hAnsi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517B8B"/>
    <w:rPr>
      <w:rFonts w:ascii="Cambria" w:eastAsia="Calibri" w:hAnsi="Cambria"/>
      <w:color w:val="404040"/>
      <w:lang w:eastAsia="ar-SA"/>
    </w:rPr>
  </w:style>
  <w:style w:type="character" w:customStyle="1" w:styleId="90">
    <w:name w:val="Заголовок 9 Знак"/>
    <w:basedOn w:val="a0"/>
    <w:link w:val="9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a9">
    <w:name w:val="Гипертекстовая ссылка"/>
    <w:uiPriority w:val="99"/>
    <w:rsid w:val="00517B8B"/>
    <w:rPr>
      <w:rFonts w:cs="Times New Roman"/>
      <w:color w:val="106BBE"/>
    </w:rPr>
  </w:style>
  <w:style w:type="paragraph" w:styleId="aa">
    <w:name w:val="footnote text"/>
    <w:aliases w:val="Текст сноски-FN,Footnote Text Char Знак Знак,Footnote Text Char Знак"/>
    <w:basedOn w:val="a"/>
    <w:link w:val="ab"/>
    <w:unhideWhenUsed/>
    <w:rsid w:val="00517B8B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b">
    <w:name w:val="Текст сноски Знак"/>
    <w:aliases w:val="Текст сноски-FN Знак,Footnote Text Char Знак Знак Знак,Footnote Text Char Знак Знак1"/>
    <w:basedOn w:val="a0"/>
    <w:link w:val="aa"/>
    <w:uiPriority w:val="99"/>
    <w:rsid w:val="00517B8B"/>
  </w:style>
  <w:style w:type="character" w:styleId="ac">
    <w:name w:val="footnote reference"/>
    <w:uiPriority w:val="99"/>
    <w:unhideWhenUsed/>
    <w:rsid w:val="00517B8B"/>
    <w:rPr>
      <w:vertAlign w:val="superscript"/>
    </w:rPr>
  </w:style>
  <w:style w:type="character" w:styleId="ad">
    <w:name w:val="Hyperlink"/>
    <w:uiPriority w:val="99"/>
    <w:unhideWhenUsed/>
    <w:rsid w:val="00517B8B"/>
    <w:rPr>
      <w:color w:val="0000FF"/>
      <w:u w:val="single"/>
    </w:rPr>
  </w:style>
  <w:style w:type="character" w:customStyle="1" w:styleId="blk">
    <w:name w:val="blk"/>
    <w:basedOn w:val="a0"/>
    <w:rsid w:val="00517B8B"/>
  </w:style>
  <w:style w:type="character" w:customStyle="1" w:styleId="apple-converted-space">
    <w:name w:val="apple-converted-space"/>
    <w:basedOn w:val="a0"/>
    <w:uiPriority w:val="99"/>
    <w:rsid w:val="00517B8B"/>
  </w:style>
  <w:style w:type="paragraph" w:customStyle="1" w:styleId="Style4">
    <w:name w:val="Style4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338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17B8B"/>
    <w:rPr>
      <w:rFonts w:ascii="Times New Roman" w:hAnsi="Times New Roman" w:cs="Times New Roman" w:hint="default"/>
      <w:sz w:val="26"/>
      <w:szCs w:val="26"/>
    </w:rPr>
  </w:style>
  <w:style w:type="paragraph" w:styleId="32">
    <w:name w:val="Body Text 3"/>
    <w:basedOn w:val="a"/>
    <w:link w:val="33"/>
    <w:rsid w:val="00517B8B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517B8B"/>
    <w:rPr>
      <w:rFonts w:ascii="Times New Roman" w:hAnsi="Times New Roman"/>
      <w:sz w:val="16"/>
      <w:szCs w:val="16"/>
    </w:rPr>
  </w:style>
  <w:style w:type="paragraph" w:styleId="22">
    <w:name w:val="Body Text 2"/>
    <w:basedOn w:val="a"/>
    <w:link w:val="23"/>
    <w:rsid w:val="00517B8B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517B8B"/>
    <w:rPr>
      <w:rFonts w:ascii="Times New Roman" w:hAnsi="Times New Roman"/>
    </w:rPr>
  </w:style>
  <w:style w:type="character" w:customStyle="1" w:styleId="ae">
    <w:name w:val="Текст примечания Знак"/>
    <w:link w:val="af"/>
    <w:semiHidden/>
    <w:rsid w:val="00517B8B"/>
    <w:rPr>
      <w:rFonts w:ascii="Times New Roman" w:hAnsi="Times New Roman"/>
    </w:rPr>
  </w:style>
  <w:style w:type="paragraph" w:styleId="af">
    <w:name w:val="annotation text"/>
    <w:basedOn w:val="a"/>
    <w:link w:val="ae"/>
    <w:semiHidden/>
    <w:rsid w:val="00517B8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517B8B"/>
    <w:rPr>
      <w:rFonts w:cs="Calibri"/>
    </w:rPr>
  </w:style>
  <w:style w:type="paragraph" w:customStyle="1" w:styleId="41">
    <w:name w:val="Без интервала4"/>
    <w:rsid w:val="00517B8B"/>
    <w:rPr>
      <w:sz w:val="22"/>
      <w:szCs w:val="22"/>
    </w:rPr>
  </w:style>
  <w:style w:type="paragraph" w:customStyle="1" w:styleId="af0">
    <w:name w:val="Знак"/>
    <w:basedOn w:val="a"/>
    <w:rsid w:val="00517B8B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517B8B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  <w:sz w:val="24"/>
      <w:szCs w:val="24"/>
    </w:rPr>
  </w:style>
  <w:style w:type="paragraph" w:customStyle="1" w:styleId="contentheader2cols">
    <w:name w:val="contentheader2cols"/>
    <w:basedOn w:val="a"/>
    <w:uiPriority w:val="99"/>
    <w:rsid w:val="00517B8B"/>
    <w:pPr>
      <w:spacing w:before="80" w:after="0" w:line="240" w:lineRule="auto"/>
      <w:ind w:left="400"/>
    </w:pPr>
    <w:rPr>
      <w:rFonts w:ascii="Times New Roman" w:eastAsia="Arial Unicode MS" w:hAnsi="Times New Roman" w:cs="Times New Roman"/>
      <w:b/>
      <w:bCs/>
      <w:color w:val="3560A7"/>
      <w:sz w:val="34"/>
      <w:szCs w:val="34"/>
    </w:rPr>
  </w:style>
  <w:style w:type="paragraph" w:customStyle="1" w:styleId="13">
    <w:name w:val="Верхний колонтитул1"/>
    <w:basedOn w:val="a"/>
    <w:rsid w:val="00517B8B"/>
    <w:pPr>
      <w:spacing w:after="0" w:line="240" w:lineRule="auto"/>
      <w:ind w:left="400"/>
      <w:jc w:val="center"/>
    </w:pPr>
    <w:rPr>
      <w:rFonts w:ascii="Arial" w:eastAsia="Arial Unicode MS" w:hAnsi="Arial" w:cs="Arial"/>
      <w:b/>
      <w:bCs/>
      <w:color w:val="3560A7"/>
      <w:sz w:val="28"/>
      <w:szCs w:val="28"/>
    </w:rPr>
  </w:style>
  <w:style w:type="paragraph" w:customStyle="1" w:styleId="14">
    <w:name w:val="нум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15">
    <w:name w:val="марк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517B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17B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6">
    <w:name w:val="Абзац списка1"/>
    <w:basedOn w:val="a"/>
    <w:rsid w:val="00517B8B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517B8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WW8Num1z0">
    <w:name w:val="WW8Num1z0"/>
    <w:rsid w:val="00517B8B"/>
    <w:rPr>
      <w:rFonts w:ascii="Times New Roman" w:hAnsi="Times New Roman" w:cs="Times New Roman"/>
    </w:rPr>
  </w:style>
  <w:style w:type="character" w:customStyle="1" w:styleId="WW8Num2z0">
    <w:name w:val="WW8Num2z0"/>
    <w:rsid w:val="00517B8B"/>
    <w:rPr>
      <w:rFonts w:ascii="Symbol" w:hAnsi="Symbol" w:cs="Symbol"/>
      <w:sz w:val="18"/>
    </w:rPr>
  </w:style>
  <w:style w:type="character" w:customStyle="1" w:styleId="WW8Num3z0">
    <w:name w:val="WW8Num3z0"/>
    <w:rsid w:val="00517B8B"/>
    <w:rPr>
      <w:rFonts w:ascii="Symbol" w:hAnsi="Symbol" w:cs="Symbol"/>
      <w:sz w:val="18"/>
    </w:rPr>
  </w:style>
  <w:style w:type="character" w:customStyle="1" w:styleId="WW8Num4z0">
    <w:name w:val="WW8Num4z0"/>
    <w:rsid w:val="00517B8B"/>
    <w:rPr>
      <w:rFonts w:cs="Times New Roman"/>
    </w:rPr>
  </w:style>
  <w:style w:type="character" w:customStyle="1" w:styleId="WW8Num5z0">
    <w:name w:val="WW8Num5z0"/>
    <w:rsid w:val="00517B8B"/>
    <w:rPr>
      <w:rFonts w:cs="Times New Roman"/>
    </w:rPr>
  </w:style>
  <w:style w:type="character" w:customStyle="1" w:styleId="WW8Num6z0">
    <w:name w:val="WW8Num6z0"/>
    <w:rsid w:val="00517B8B"/>
    <w:rPr>
      <w:rFonts w:ascii="Symbol" w:hAnsi="Symbol" w:cs="Symbol"/>
      <w:sz w:val="20"/>
    </w:rPr>
  </w:style>
  <w:style w:type="character" w:customStyle="1" w:styleId="WW8Num6z1">
    <w:name w:val="WW8Num6z1"/>
    <w:rsid w:val="00517B8B"/>
    <w:rPr>
      <w:rFonts w:ascii="Courier New" w:hAnsi="Courier New" w:cs="Courier New"/>
      <w:sz w:val="20"/>
    </w:rPr>
  </w:style>
  <w:style w:type="character" w:customStyle="1" w:styleId="WW8Num6z2">
    <w:name w:val="WW8Num6z2"/>
    <w:rsid w:val="00517B8B"/>
    <w:rPr>
      <w:rFonts w:ascii="Wingdings" w:hAnsi="Wingdings" w:cs="Wingdings"/>
      <w:sz w:val="20"/>
    </w:rPr>
  </w:style>
  <w:style w:type="character" w:customStyle="1" w:styleId="WW8Num7z0">
    <w:name w:val="WW8Num7z0"/>
    <w:rsid w:val="00517B8B"/>
    <w:rPr>
      <w:rFonts w:cs="Times New Roman"/>
    </w:rPr>
  </w:style>
  <w:style w:type="character" w:customStyle="1" w:styleId="WW8Num8z0">
    <w:name w:val="WW8Num8z0"/>
    <w:rsid w:val="00517B8B"/>
    <w:rPr>
      <w:rFonts w:ascii="Symbol" w:hAnsi="Symbol" w:cs="Symbol"/>
      <w:sz w:val="20"/>
    </w:rPr>
  </w:style>
  <w:style w:type="character" w:customStyle="1" w:styleId="WW8Num8z1">
    <w:name w:val="WW8Num8z1"/>
    <w:rsid w:val="00517B8B"/>
    <w:rPr>
      <w:rFonts w:ascii="Courier New" w:hAnsi="Courier New" w:cs="Courier New"/>
      <w:sz w:val="20"/>
    </w:rPr>
  </w:style>
  <w:style w:type="character" w:customStyle="1" w:styleId="WW8Num8z2">
    <w:name w:val="WW8Num8z2"/>
    <w:rsid w:val="00517B8B"/>
    <w:rPr>
      <w:rFonts w:ascii="Wingdings" w:hAnsi="Wingdings" w:cs="Wingdings"/>
      <w:sz w:val="20"/>
    </w:rPr>
  </w:style>
  <w:style w:type="character" w:customStyle="1" w:styleId="WW8Num10z0">
    <w:name w:val="WW8Num10z0"/>
    <w:rsid w:val="00517B8B"/>
    <w:rPr>
      <w:rFonts w:cs="Times New Roman"/>
    </w:rPr>
  </w:style>
  <w:style w:type="character" w:customStyle="1" w:styleId="WW8Num11z0">
    <w:name w:val="WW8Num11z0"/>
    <w:rsid w:val="00517B8B"/>
    <w:rPr>
      <w:rFonts w:ascii="Symbol" w:hAnsi="Symbol" w:cs="Symbol"/>
      <w:sz w:val="20"/>
    </w:rPr>
  </w:style>
  <w:style w:type="character" w:customStyle="1" w:styleId="WW8Num11z1">
    <w:name w:val="WW8Num11z1"/>
    <w:rsid w:val="00517B8B"/>
    <w:rPr>
      <w:rFonts w:ascii="Courier New" w:hAnsi="Courier New" w:cs="Courier New"/>
      <w:sz w:val="20"/>
    </w:rPr>
  </w:style>
  <w:style w:type="character" w:customStyle="1" w:styleId="WW8Num11z2">
    <w:name w:val="WW8Num11z2"/>
    <w:rsid w:val="00517B8B"/>
    <w:rPr>
      <w:rFonts w:ascii="Wingdings" w:hAnsi="Wingdings" w:cs="Wingdings"/>
      <w:sz w:val="20"/>
    </w:rPr>
  </w:style>
  <w:style w:type="character" w:customStyle="1" w:styleId="WW8Num12z0">
    <w:name w:val="WW8Num12z0"/>
    <w:rsid w:val="00517B8B"/>
    <w:rPr>
      <w:rFonts w:ascii="Symbol" w:hAnsi="Symbol" w:cs="Symbol"/>
      <w:sz w:val="20"/>
    </w:rPr>
  </w:style>
  <w:style w:type="character" w:customStyle="1" w:styleId="WW8Num12z1">
    <w:name w:val="WW8Num12z1"/>
    <w:rsid w:val="00517B8B"/>
    <w:rPr>
      <w:rFonts w:ascii="Courier New" w:hAnsi="Courier New" w:cs="Courier New"/>
      <w:sz w:val="20"/>
    </w:rPr>
  </w:style>
  <w:style w:type="character" w:customStyle="1" w:styleId="WW8Num12z2">
    <w:name w:val="WW8Num12z2"/>
    <w:rsid w:val="00517B8B"/>
    <w:rPr>
      <w:rFonts w:ascii="Wingdings" w:hAnsi="Wingdings" w:cs="Wingdings"/>
      <w:sz w:val="20"/>
    </w:rPr>
  </w:style>
  <w:style w:type="character" w:customStyle="1" w:styleId="WW8Num14z0">
    <w:name w:val="WW8Num14z0"/>
    <w:rsid w:val="00517B8B"/>
    <w:rPr>
      <w:rFonts w:ascii="Symbol" w:hAnsi="Symbol" w:cs="Symbol"/>
      <w:sz w:val="20"/>
    </w:rPr>
  </w:style>
  <w:style w:type="character" w:customStyle="1" w:styleId="WW8Num14z1">
    <w:name w:val="WW8Num14z1"/>
    <w:rsid w:val="00517B8B"/>
    <w:rPr>
      <w:rFonts w:ascii="Courier New" w:hAnsi="Courier New" w:cs="Courier New"/>
      <w:sz w:val="20"/>
    </w:rPr>
  </w:style>
  <w:style w:type="character" w:customStyle="1" w:styleId="WW8Num14z2">
    <w:name w:val="WW8Num14z2"/>
    <w:rsid w:val="00517B8B"/>
    <w:rPr>
      <w:rFonts w:ascii="Wingdings" w:hAnsi="Wingdings" w:cs="Wingdings"/>
      <w:sz w:val="20"/>
    </w:rPr>
  </w:style>
  <w:style w:type="character" w:customStyle="1" w:styleId="WW8Num15z0">
    <w:name w:val="WW8Num15z0"/>
    <w:rsid w:val="00517B8B"/>
    <w:rPr>
      <w:rFonts w:cs="Times New Roman"/>
    </w:rPr>
  </w:style>
  <w:style w:type="character" w:customStyle="1" w:styleId="WW8Num16z0">
    <w:name w:val="WW8Num16z0"/>
    <w:rsid w:val="00517B8B"/>
    <w:rPr>
      <w:rFonts w:ascii="Symbol" w:hAnsi="Symbol" w:cs="Symbol"/>
      <w:sz w:val="20"/>
    </w:rPr>
  </w:style>
  <w:style w:type="character" w:customStyle="1" w:styleId="WW8Num16z1">
    <w:name w:val="WW8Num16z1"/>
    <w:rsid w:val="00517B8B"/>
    <w:rPr>
      <w:rFonts w:ascii="Courier New" w:hAnsi="Courier New" w:cs="Courier New"/>
      <w:sz w:val="20"/>
    </w:rPr>
  </w:style>
  <w:style w:type="character" w:customStyle="1" w:styleId="WW8Num16z2">
    <w:name w:val="WW8Num16z2"/>
    <w:rsid w:val="00517B8B"/>
    <w:rPr>
      <w:rFonts w:ascii="Wingdings" w:hAnsi="Wingdings" w:cs="Wingdings"/>
      <w:sz w:val="20"/>
    </w:rPr>
  </w:style>
  <w:style w:type="character" w:customStyle="1" w:styleId="WW8Num17z0">
    <w:name w:val="WW8Num17z0"/>
    <w:rsid w:val="00517B8B"/>
    <w:rPr>
      <w:rFonts w:cs="Times New Roman"/>
    </w:rPr>
  </w:style>
  <w:style w:type="character" w:customStyle="1" w:styleId="WW8Num19z0">
    <w:name w:val="WW8Num19z0"/>
    <w:rsid w:val="00517B8B"/>
    <w:rPr>
      <w:rFonts w:cs="Times New Roman"/>
    </w:rPr>
  </w:style>
  <w:style w:type="character" w:customStyle="1" w:styleId="WW8Num20z0">
    <w:name w:val="WW8Num20z0"/>
    <w:rsid w:val="00517B8B"/>
    <w:rPr>
      <w:u w:val="single"/>
    </w:rPr>
  </w:style>
  <w:style w:type="character" w:customStyle="1" w:styleId="WW8Num21z0">
    <w:name w:val="WW8Num21z0"/>
    <w:rsid w:val="00517B8B"/>
    <w:rPr>
      <w:rFonts w:ascii="Symbol" w:hAnsi="Symbol" w:cs="Symbol"/>
      <w:sz w:val="20"/>
    </w:rPr>
  </w:style>
  <w:style w:type="character" w:customStyle="1" w:styleId="WW8Num21z1">
    <w:name w:val="WW8Num21z1"/>
    <w:rsid w:val="00517B8B"/>
    <w:rPr>
      <w:rFonts w:ascii="Courier New" w:hAnsi="Courier New" w:cs="Courier New"/>
      <w:sz w:val="20"/>
    </w:rPr>
  </w:style>
  <w:style w:type="character" w:customStyle="1" w:styleId="WW8Num21z2">
    <w:name w:val="WW8Num21z2"/>
    <w:rsid w:val="00517B8B"/>
    <w:rPr>
      <w:rFonts w:ascii="Wingdings" w:hAnsi="Wingdings" w:cs="Wingdings"/>
      <w:sz w:val="20"/>
    </w:rPr>
  </w:style>
  <w:style w:type="character" w:customStyle="1" w:styleId="WW8Num22z0">
    <w:name w:val="WW8Num22z0"/>
    <w:rsid w:val="00517B8B"/>
    <w:rPr>
      <w:rFonts w:cs="Times New Roman"/>
    </w:rPr>
  </w:style>
  <w:style w:type="character" w:customStyle="1" w:styleId="WW8Num23z0">
    <w:name w:val="WW8Num23z0"/>
    <w:rsid w:val="00517B8B"/>
    <w:rPr>
      <w:rFonts w:cs="Times New Roman"/>
    </w:rPr>
  </w:style>
  <w:style w:type="character" w:customStyle="1" w:styleId="WW8Num24z0">
    <w:name w:val="WW8Num24z0"/>
    <w:rsid w:val="00517B8B"/>
    <w:rPr>
      <w:rFonts w:cs="Times New Roman"/>
    </w:rPr>
  </w:style>
  <w:style w:type="character" w:customStyle="1" w:styleId="34">
    <w:name w:val="Основной шрифт абзаца3"/>
    <w:rsid w:val="00517B8B"/>
  </w:style>
  <w:style w:type="character" w:customStyle="1" w:styleId="af2">
    <w:name w:val="Название Знак"/>
    <w:uiPriority w:val="99"/>
    <w:rsid w:val="00517B8B"/>
    <w:rPr>
      <w:rFonts w:ascii="Times New Roman" w:hAnsi="Times New Roman" w:cs="Times New Roman"/>
      <w:b/>
      <w:bCs/>
      <w:sz w:val="24"/>
      <w:szCs w:val="24"/>
    </w:rPr>
  </w:style>
  <w:style w:type="character" w:customStyle="1" w:styleId="af3">
    <w:name w:val="Текст Знак"/>
    <w:rsid w:val="00517B8B"/>
    <w:rPr>
      <w:rFonts w:ascii="Courier New" w:hAnsi="Courier New" w:cs="Courier New"/>
      <w:sz w:val="20"/>
      <w:szCs w:val="20"/>
    </w:rPr>
  </w:style>
  <w:style w:type="character" w:customStyle="1" w:styleId="af4">
    <w:name w:val="Основной текст с отступом Знак"/>
    <w:uiPriority w:val="99"/>
    <w:rsid w:val="00517B8B"/>
    <w:rPr>
      <w:rFonts w:cs="Times New Roman"/>
    </w:rPr>
  </w:style>
  <w:style w:type="character" w:customStyle="1" w:styleId="af5">
    <w:name w:val="Верхний колонтитул Знак"/>
    <w:uiPriority w:val="99"/>
    <w:rsid w:val="00517B8B"/>
    <w:rPr>
      <w:rFonts w:cs="Times New Roman"/>
    </w:rPr>
  </w:style>
  <w:style w:type="character" w:customStyle="1" w:styleId="af6">
    <w:name w:val="Нижний колонтитул Знак"/>
    <w:aliases w:val="Знак Знак"/>
    <w:uiPriority w:val="99"/>
    <w:rsid w:val="00517B8B"/>
    <w:rPr>
      <w:rFonts w:cs="Times New Roman"/>
    </w:rPr>
  </w:style>
  <w:style w:type="character" w:customStyle="1" w:styleId="af7">
    <w:name w:val="Цветовое выделение"/>
    <w:rsid w:val="00517B8B"/>
    <w:rPr>
      <w:b/>
      <w:color w:val="26282F"/>
      <w:sz w:val="26"/>
    </w:rPr>
  </w:style>
  <w:style w:type="character" w:customStyle="1" w:styleId="af8">
    <w:name w:val="Символ сноски"/>
    <w:rsid w:val="00517B8B"/>
    <w:rPr>
      <w:rFonts w:cs="Times New Roman"/>
      <w:vertAlign w:val="superscript"/>
    </w:rPr>
  </w:style>
  <w:style w:type="character" w:customStyle="1" w:styleId="af9">
    <w:name w:val="Активная гипертекстовая ссылка"/>
    <w:rsid w:val="00517B8B"/>
    <w:rPr>
      <w:color w:val="106BBE"/>
      <w:sz w:val="26"/>
      <w:u w:val="single"/>
    </w:rPr>
  </w:style>
  <w:style w:type="character" w:customStyle="1" w:styleId="afa">
    <w:name w:val="Выделение для Базового Поиска"/>
    <w:rsid w:val="00517B8B"/>
    <w:rPr>
      <w:color w:val="0058A9"/>
      <w:sz w:val="26"/>
    </w:rPr>
  </w:style>
  <w:style w:type="character" w:customStyle="1" w:styleId="afb">
    <w:name w:val="Выделение для Базового Поиска (курсив)"/>
    <w:rsid w:val="00517B8B"/>
    <w:rPr>
      <w:i/>
      <w:color w:val="0058A9"/>
      <w:sz w:val="26"/>
    </w:rPr>
  </w:style>
  <w:style w:type="character" w:customStyle="1" w:styleId="afc">
    <w:name w:val="Заголовок своего сообщения"/>
    <w:rsid w:val="00517B8B"/>
    <w:rPr>
      <w:color w:val="26282F"/>
      <w:sz w:val="26"/>
    </w:rPr>
  </w:style>
  <w:style w:type="character" w:customStyle="1" w:styleId="afd">
    <w:name w:val="Заголовок чужого сообщения"/>
    <w:rsid w:val="00517B8B"/>
    <w:rPr>
      <w:color w:val="FF0000"/>
      <w:sz w:val="26"/>
    </w:rPr>
  </w:style>
  <w:style w:type="character" w:customStyle="1" w:styleId="afe">
    <w:name w:val="Найденные слова"/>
    <w:rsid w:val="00517B8B"/>
    <w:rPr>
      <w:color w:val="26282F"/>
      <w:sz w:val="26"/>
      <w:shd w:val="clear" w:color="auto" w:fill="FFF580"/>
    </w:rPr>
  </w:style>
  <w:style w:type="character" w:customStyle="1" w:styleId="aff">
    <w:name w:val="Не вступил в силу"/>
    <w:rsid w:val="00517B8B"/>
    <w:rPr>
      <w:color w:val="000000"/>
      <w:sz w:val="26"/>
      <w:shd w:val="clear" w:color="auto" w:fill="D8EDE8"/>
    </w:rPr>
  </w:style>
  <w:style w:type="character" w:customStyle="1" w:styleId="aff0">
    <w:name w:val="Опечатки"/>
    <w:rsid w:val="00517B8B"/>
    <w:rPr>
      <w:color w:val="FF0000"/>
      <w:sz w:val="26"/>
    </w:rPr>
  </w:style>
  <w:style w:type="character" w:customStyle="1" w:styleId="aff1">
    <w:name w:val="Продолжение ссылки"/>
    <w:rsid w:val="00517B8B"/>
  </w:style>
  <w:style w:type="character" w:customStyle="1" w:styleId="aff2">
    <w:name w:val="Сравнение редакций"/>
    <w:rsid w:val="00517B8B"/>
    <w:rPr>
      <w:color w:val="26282F"/>
      <w:sz w:val="26"/>
    </w:rPr>
  </w:style>
  <w:style w:type="character" w:customStyle="1" w:styleId="aff3">
    <w:name w:val="Сравнение редакций. Добавленный фрагмент"/>
    <w:rsid w:val="00517B8B"/>
    <w:rPr>
      <w:color w:val="000000"/>
      <w:shd w:val="clear" w:color="auto" w:fill="C1D7FF"/>
    </w:rPr>
  </w:style>
  <w:style w:type="character" w:customStyle="1" w:styleId="aff4">
    <w:name w:val="Сравнение редакций. Удаленный фрагмент"/>
    <w:rsid w:val="00517B8B"/>
    <w:rPr>
      <w:color w:val="000000"/>
      <w:shd w:val="clear" w:color="auto" w:fill="C4C413"/>
    </w:rPr>
  </w:style>
  <w:style w:type="character" w:customStyle="1" w:styleId="aff5">
    <w:name w:val="Утратил силу"/>
    <w:rsid w:val="00517B8B"/>
    <w:rPr>
      <w:strike/>
      <w:color w:val="666600"/>
      <w:sz w:val="26"/>
    </w:rPr>
  </w:style>
  <w:style w:type="character" w:styleId="aff6">
    <w:name w:val="page number"/>
    <w:rsid w:val="00517B8B"/>
    <w:rPr>
      <w:rFonts w:cs="Times New Roman"/>
    </w:rPr>
  </w:style>
  <w:style w:type="character" w:customStyle="1" w:styleId="24">
    <w:name w:val="Основной текст с отступом 2 Знак"/>
    <w:link w:val="25"/>
    <w:rsid w:val="00517B8B"/>
    <w:rPr>
      <w:rFonts w:ascii="Times New Roman" w:hAnsi="Times New Roman"/>
      <w:iCs/>
      <w:sz w:val="28"/>
      <w:szCs w:val="28"/>
    </w:rPr>
  </w:style>
  <w:style w:type="paragraph" w:styleId="25">
    <w:name w:val="Body Text Indent 2"/>
    <w:basedOn w:val="a"/>
    <w:link w:val="24"/>
    <w:unhideWhenUsed/>
    <w:rsid w:val="00517B8B"/>
    <w:pPr>
      <w:spacing w:after="120" w:line="480" w:lineRule="auto"/>
      <w:ind w:left="283" w:firstLine="709"/>
      <w:jc w:val="both"/>
    </w:pPr>
    <w:rPr>
      <w:rFonts w:ascii="Times New Roman" w:hAnsi="Times New Roman" w:cs="Times New Roman"/>
      <w:iCs/>
      <w:sz w:val="28"/>
      <w:szCs w:val="28"/>
    </w:rPr>
  </w:style>
  <w:style w:type="character" w:customStyle="1" w:styleId="210">
    <w:name w:val="Основной текст с отступом 2 Знак1"/>
    <w:basedOn w:val="a0"/>
    <w:rsid w:val="00517B8B"/>
    <w:rPr>
      <w:rFonts w:cs="Calibri"/>
      <w:sz w:val="22"/>
      <w:szCs w:val="22"/>
    </w:rPr>
  </w:style>
  <w:style w:type="character" w:styleId="aff7">
    <w:name w:val="Strong"/>
    <w:qFormat/>
    <w:locked/>
    <w:rsid w:val="00517B8B"/>
    <w:rPr>
      <w:rFonts w:cs="Times New Roman"/>
      <w:b/>
    </w:rPr>
  </w:style>
  <w:style w:type="character" w:customStyle="1" w:styleId="WW8Num9z0">
    <w:name w:val="WW8Num9z0"/>
    <w:rsid w:val="00517B8B"/>
    <w:rPr>
      <w:rFonts w:ascii="Symbol" w:hAnsi="Symbol" w:cs="Symbol"/>
      <w:sz w:val="20"/>
    </w:rPr>
  </w:style>
  <w:style w:type="character" w:customStyle="1" w:styleId="WW8Num1z2">
    <w:name w:val="WW8Num1z2"/>
    <w:rsid w:val="00517B8B"/>
    <w:rPr>
      <w:rFonts w:ascii="Wingdings" w:hAnsi="Wingdings" w:cs="Wingdings"/>
    </w:rPr>
  </w:style>
  <w:style w:type="character" w:customStyle="1" w:styleId="81">
    <w:name w:val="Знак Знак8"/>
    <w:rsid w:val="00517B8B"/>
    <w:rPr>
      <w:b/>
      <w:i/>
      <w:sz w:val="26"/>
      <w:lang w:val="ru-RU"/>
    </w:rPr>
  </w:style>
  <w:style w:type="character" w:customStyle="1" w:styleId="aff8">
    <w:name w:val="Красная строка Знак"/>
    <w:rsid w:val="00517B8B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aff9">
    <w:name w:val="Текст концевой сноски Знак"/>
    <w:uiPriority w:val="99"/>
    <w:rsid w:val="00517B8B"/>
    <w:rPr>
      <w:rFonts w:ascii="Times New Roman" w:hAnsi="Times New Roman" w:cs="Times New Roman"/>
      <w:sz w:val="20"/>
      <w:szCs w:val="20"/>
    </w:rPr>
  </w:style>
  <w:style w:type="character" w:customStyle="1" w:styleId="affa">
    <w:name w:val="Символы концевой сноски"/>
    <w:rsid w:val="00517B8B"/>
    <w:rPr>
      <w:rFonts w:cs="Times New Roman"/>
      <w:vertAlign w:val="superscript"/>
    </w:rPr>
  </w:style>
  <w:style w:type="character" w:customStyle="1" w:styleId="affb">
    <w:name w:val="Схема документа Знак"/>
    <w:rsid w:val="00517B8B"/>
    <w:rPr>
      <w:rFonts w:ascii="Tahoma" w:hAnsi="Tahoma" w:cs="Times New Roman"/>
      <w:sz w:val="20"/>
      <w:szCs w:val="20"/>
      <w:shd w:val="clear" w:color="auto" w:fill="000080"/>
    </w:rPr>
  </w:style>
  <w:style w:type="character" w:customStyle="1" w:styleId="apple-style-span">
    <w:name w:val="apple-style-span"/>
    <w:rsid w:val="00517B8B"/>
  </w:style>
  <w:style w:type="character" w:styleId="affc">
    <w:name w:val="Emphasis"/>
    <w:uiPriority w:val="20"/>
    <w:qFormat/>
    <w:locked/>
    <w:rsid w:val="00517B8B"/>
    <w:rPr>
      <w:rFonts w:cs="Times New Roman"/>
      <w:i/>
    </w:rPr>
  </w:style>
  <w:style w:type="character" w:customStyle="1" w:styleId="17">
    <w:name w:val="Текст концевой сноски Знак1"/>
    <w:rsid w:val="00517B8B"/>
    <w:rPr>
      <w:rFonts w:ascii="Arial" w:hAnsi="Arial" w:cs="Arial"/>
      <w:sz w:val="20"/>
    </w:rPr>
  </w:style>
  <w:style w:type="character" w:customStyle="1" w:styleId="35">
    <w:name w:val="Основной текст (3)_"/>
    <w:rsid w:val="00517B8B"/>
    <w:rPr>
      <w:b/>
      <w:sz w:val="26"/>
      <w:shd w:val="clear" w:color="auto" w:fill="FFFFFF"/>
    </w:rPr>
  </w:style>
  <w:style w:type="character" w:customStyle="1" w:styleId="affd">
    <w:name w:val="Основной текст_"/>
    <w:uiPriority w:val="99"/>
    <w:rsid w:val="00517B8B"/>
    <w:rPr>
      <w:sz w:val="26"/>
      <w:shd w:val="clear" w:color="auto" w:fill="FFFFFF"/>
    </w:rPr>
  </w:style>
  <w:style w:type="character" w:customStyle="1" w:styleId="18">
    <w:name w:val="Основной текст1"/>
    <w:rsid w:val="00517B8B"/>
    <w:rPr>
      <w:rFonts w:ascii="Times New Roman" w:hAnsi="Times New Roman" w:cs="Times New Roman"/>
      <w:color w:val="000000"/>
      <w:spacing w:val="0"/>
      <w:w w:val="100"/>
      <w:position w:val="0"/>
      <w:sz w:val="26"/>
      <w:u w:val="single"/>
      <w:shd w:val="clear" w:color="auto" w:fill="FFFFFF"/>
      <w:vertAlign w:val="baseline"/>
      <w:lang w:val="ru-RU"/>
    </w:rPr>
  </w:style>
  <w:style w:type="character" w:customStyle="1" w:styleId="Absatz-Standardschriftart">
    <w:name w:val="Absatz-Standardschriftart"/>
    <w:rsid w:val="00517B8B"/>
  </w:style>
  <w:style w:type="character" w:customStyle="1" w:styleId="WW8Num13z0">
    <w:name w:val="WW8Num13z0"/>
    <w:rsid w:val="00517B8B"/>
    <w:rPr>
      <w:rFonts w:ascii="Times New Roman" w:hAnsi="Times New Roman" w:cs="Times New Roman"/>
    </w:rPr>
  </w:style>
  <w:style w:type="character" w:customStyle="1" w:styleId="26">
    <w:name w:val="Основной шрифт абзаца2"/>
    <w:rsid w:val="00517B8B"/>
  </w:style>
  <w:style w:type="character" w:customStyle="1" w:styleId="61">
    <w:name w:val="Знак Знак6"/>
    <w:rsid w:val="00517B8B"/>
    <w:rPr>
      <w:rFonts w:ascii="Arial" w:hAnsi="Arial" w:cs="Arial"/>
      <w:b/>
      <w:sz w:val="28"/>
      <w:lang w:val="ru-RU"/>
    </w:rPr>
  </w:style>
  <w:style w:type="character" w:customStyle="1" w:styleId="WW-Absatz-Standardschriftart">
    <w:name w:val="WW-Absatz-Standardschriftart"/>
    <w:rsid w:val="00517B8B"/>
  </w:style>
  <w:style w:type="character" w:customStyle="1" w:styleId="WW-Absatz-Standardschriftart1">
    <w:name w:val="WW-Absatz-Standardschriftart1"/>
    <w:rsid w:val="00517B8B"/>
  </w:style>
  <w:style w:type="character" w:customStyle="1" w:styleId="WW-Absatz-Standardschriftart11">
    <w:name w:val="WW-Absatz-Standardschriftart11"/>
    <w:rsid w:val="00517B8B"/>
  </w:style>
  <w:style w:type="character" w:customStyle="1" w:styleId="WW-Absatz-Standardschriftart111">
    <w:name w:val="WW-Absatz-Standardschriftart111"/>
    <w:rsid w:val="00517B8B"/>
  </w:style>
  <w:style w:type="character" w:customStyle="1" w:styleId="19">
    <w:name w:val="Основной шрифт абзаца1"/>
    <w:rsid w:val="00517B8B"/>
  </w:style>
  <w:style w:type="character" w:customStyle="1" w:styleId="42">
    <w:name w:val="Знак Знак4"/>
    <w:rsid w:val="00517B8B"/>
    <w:rPr>
      <w:sz w:val="24"/>
      <w:lang w:val="ru-RU"/>
    </w:rPr>
  </w:style>
  <w:style w:type="character" w:customStyle="1" w:styleId="51">
    <w:name w:val="Знак Знак5"/>
    <w:rsid w:val="00517B8B"/>
    <w:rPr>
      <w:sz w:val="24"/>
      <w:lang w:val="ru-RU"/>
    </w:rPr>
  </w:style>
  <w:style w:type="character" w:customStyle="1" w:styleId="36">
    <w:name w:val="Знак Знак3"/>
    <w:rsid w:val="00517B8B"/>
    <w:rPr>
      <w:sz w:val="28"/>
      <w:lang w:val="ru-RU"/>
    </w:rPr>
  </w:style>
  <w:style w:type="character" w:customStyle="1" w:styleId="27">
    <w:name w:val="Знак Знак2"/>
    <w:rsid w:val="00517B8B"/>
    <w:rPr>
      <w:sz w:val="28"/>
      <w:lang w:val="ru-RU"/>
    </w:rPr>
  </w:style>
  <w:style w:type="character" w:customStyle="1" w:styleId="1a">
    <w:name w:val="Знак Знак1"/>
    <w:rsid w:val="00517B8B"/>
    <w:rPr>
      <w:b/>
      <w:sz w:val="24"/>
      <w:lang w:val="ru-RU"/>
    </w:rPr>
  </w:style>
  <w:style w:type="character" w:customStyle="1" w:styleId="affe">
    <w:name w:val="Подзаголовок Знак"/>
    <w:rsid w:val="00517B8B"/>
    <w:rPr>
      <w:rFonts w:ascii="Times New Roman" w:hAnsi="Times New Roman" w:cs="Times New Roman"/>
      <w:b/>
      <w:sz w:val="20"/>
      <w:szCs w:val="20"/>
    </w:rPr>
  </w:style>
  <w:style w:type="character" w:customStyle="1" w:styleId="NoSpacingChar">
    <w:name w:val="No Spacing Char"/>
    <w:rsid w:val="00517B8B"/>
    <w:rPr>
      <w:rFonts w:eastAsia="Times New Roman"/>
      <w:sz w:val="22"/>
      <w:lang w:val="ru-RU" w:eastAsia="ar-SA" w:bidi="ar-SA"/>
    </w:rPr>
  </w:style>
  <w:style w:type="character" w:customStyle="1" w:styleId="FontStyle22">
    <w:name w:val="Font Style22"/>
    <w:rsid w:val="00517B8B"/>
    <w:rPr>
      <w:rFonts w:ascii="Times New Roman" w:hAnsi="Times New Roman" w:cs="Times New Roman"/>
      <w:color w:val="000000"/>
      <w:sz w:val="26"/>
    </w:rPr>
  </w:style>
  <w:style w:type="paragraph" w:customStyle="1" w:styleId="afff">
    <w:name w:val="Заголовок"/>
    <w:basedOn w:val="afff0"/>
    <w:next w:val="a"/>
    <w:rsid w:val="00517B8B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0">
    <w:name w:val="Основное меню (преемственное)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Verdana" w:eastAsia="Calibri" w:hAnsi="Verdana" w:cs="Verdana"/>
      <w:sz w:val="24"/>
      <w:szCs w:val="24"/>
      <w:lang w:eastAsia="ar-SA"/>
    </w:rPr>
  </w:style>
  <w:style w:type="character" w:customStyle="1" w:styleId="1b">
    <w:name w:val="Основной текст Знак1"/>
    <w:rsid w:val="00517B8B"/>
    <w:rPr>
      <w:rFonts w:eastAsia="Calibri"/>
      <w:sz w:val="24"/>
      <w:szCs w:val="24"/>
      <w:lang w:eastAsia="ar-SA"/>
    </w:rPr>
  </w:style>
  <w:style w:type="paragraph" w:styleId="afff1">
    <w:name w:val="List"/>
    <w:basedOn w:val="a7"/>
    <w:rsid w:val="00517B8B"/>
    <w:pPr>
      <w:suppressAutoHyphens/>
      <w:spacing w:after="120"/>
      <w:jc w:val="left"/>
    </w:pPr>
    <w:rPr>
      <w:rFonts w:ascii="Times New Roman" w:eastAsia="Calibri" w:hAnsi="Times New Roman" w:cs="Mangal"/>
      <w:b w:val="0"/>
      <w:bCs w:val="0"/>
      <w:lang w:eastAsia="ar-SA"/>
    </w:rPr>
  </w:style>
  <w:style w:type="paragraph" w:customStyle="1" w:styleId="1c">
    <w:name w:val="Название1"/>
    <w:basedOn w:val="a"/>
    <w:rsid w:val="00517B8B"/>
    <w:pPr>
      <w:suppressLineNumbers/>
      <w:suppressAutoHyphens/>
      <w:spacing w:before="120" w:after="120" w:line="240" w:lineRule="auto"/>
      <w:ind w:firstLine="709"/>
      <w:jc w:val="both"/>
    </w:pPr>
    <w:rPr>
      <w:rFonts w:cs="Mangal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rsid w:val="00517B8B"/>
    <w:pPr>
      <w:suppressLineNumbers/>
      <w:suppressAutoHyphens/>
      <w:spacing w:after="0" w:line="240" w:lineRule="auto"/>
      <w:ind w:firstLine="709"/>
      <w:jc w:val="both"/>
    </w:pPr>
    <w:rPr>
      <w:rFonts w:cs="Mang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517B8B"/>
    <w:pPr>
      <w:widowControl w:val="0"/>
      <w:suppressAutoHyphens/>
      <w:autoSpaceDE w:val="0"/>
    </w:pPr>
    <w:rPr>
      <w:rFonts w:eastAsia="Calibri" w:cs="Calibri"/>
      <w:lang w:eastAsia="ar-SA"/>
    </w:rPr>
  </w:style>
  <w:style w:type="paragraph" w:customStyle="1" w:styleId="Postan">
    <w:name w:val="Postan"/>
    <w:basedOn w:val="a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2">
    <w:name w:val="Нормальный (таблица)"/>
    <w:basedOn w:val="a"/>
    <w:next w:val="a"/>
    <w:uiPriority w:val="99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1d">
    <w:name w:val="Текст выноски Знак1"/>
    <w:rsid w:val="00517B8B"/>
    <w:rPr>
      <w:rFonts w:ascii="Tahoma" w:eastAsia="Calibri" w:hAnsi="Tahoma" w:cs="Tahoma"/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517B8B"/>
    <w:pPr>
      <w:suppressAutoHyphens/>
      <w:spacing w:after="0" w:line="360" w:lineRule="auto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fff3">
    <w:name w:val="Title"/>
    <w:basedOn w:val="a"/>
    <w:next w:val="afff4"/>
    <w:link w:val="1e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1e">
    <w:name w:val="Название Знак1"/>
    <w:basedOn w:val="a0"/>
    <w:link w:val="afff3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paragraph" w:styleId="afff4">
    <w:name w:val="Subtitle"/>
    <w:basedOn w:val="a"/>
    <w:next w:val="a7"/>
    <w:link w:val="1f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1f">
    <w:name w:val="Подзаголовок Знак1"/>
    <w:basedOn w:val="a0"/>
    <w:link w:val="afff4"/>
    <w:rsid w:val="00517B8B"/>
    <w:rPr>
      <w:rFonts w:ascii="Times New Roman" w:eastAsia="Calibri" w:hAnsi="Times New Roman"/>
      <w:b/>
      <w:lang w:eastAsia="ar-SA"/>
    </w:rPr>
  </w:style>
  <w:style w:type="paragraph" w:customStyle="1" w:styleId="afff5">
    <w:name w:val="Стиль"/>
    <w:rsid w:val="00517B8B"/>
    <w:pPr>
      <w:widowControl w:val="0"/>
      <w:suppressAutoHyphens/>
      <w:autoSpaceDE w:val="0"/>
    </w:pPr>
    <w:rPr>
      <w:rFonts w:ascii="Times New Roman" w:eastAsia="Calibri" w:hAnsi="Times New Roman"/>
      <w:sz w:val="24"/>
      <w:szCs w:val="24"/>
      <w:lang w:eastAsia="ar-SA"/>
    </w:rPr>
  </w:style>
  <w:style w:type="paragraph" w:styleId="afff6">
    <w:name w:val="Normal (Web)"/>
    <w:basedOn w:val="a"/>
    <w:uiPriority w:val="99"/>
    <w:rsid w:val="00517B8B"/>
    <w:pPr>
      <w:suppressAutoHyphens/>
      <w:spacing w:before="280" w:after="280" w:line="240" w:lineRule="auto"/>
    </w:pPr>
    <w:rPr>
      <w:rFonts w:eastAsia="Calibri"/>
      <w:sz w:val="24"/>
      <w:szCs w:val="24"/>
      <w:lang w:eastAsia="ar-SA"/>
    </w:rPr>
  </w:style>
  <w:style w:type="paragraph" w:customStyle="1" w:styleId="afff7">
    <w:name w:val="Знак Знак Знак Знак Знак Знак"/>
    <w:basedOn w:val="a"/>
    <w:rsid w:val="00517B8B"/>
    <w:pPr>
      <w:suppressAutoHyphens/>
      <w:spacing w:before="280" w:after="280" w:line="240" w:lineRule="auto"/>
      <w:ind w:firstLine="709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8">
    <w:name w:val="Текст2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230">
    <w:name w:val="Основной текст 23"/>
    <w:basedOn w:val="a"/>
    <w:rsid w:val="00517B8B"/>
    <w:pPr>
      <w:suppressAutoHyphens/>
      <w:spacing w:after="120" w:line="48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paragraph" w:styleId="afff8">
    <w:name w:val="Body Text Indent"/>
    <w:basedOn w:val="a"/>
    <w:link w:val="1f0"/>
    <w:uiPriority w:val="99"/>
    <w:rsid w:val="00517B8B"/>
    <w:pPr>
      <w:suppressAutoHyphens/>
      <w:spacing w:after="120" w:line="240" w:lineRule="auto"/>
      <w:ind w:left="283"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0">
    <w:name w:val="Основной текст с отступом Знак1"/>
    <w:basedOn w:val="a0"/>
    <w:link w:val="afff8"/>
    <w:rsid w:val="00517B8B"/>
    <w:rPr>
      <w:rFonts w:eastAsia="Calibri"/>
      <w:lang w:eastAsia="ar-SA"/>
    </w:rPr>
  </w:style>
  <w:style w:type="paragraph" w:customStyle="1" w:styleId="1f1">
    <w:name w:val="Абзац списка1"/>
    <w:basedOn w:val="a"/>
    <w:rsid w:val="00517B8B"/>
    <w:pPr>
      <w:suppressAutoHyphens/>
      <w:ind w:left="720"/>
    </w:pPr>
    <w:rPr>
      <w:lang w:eastAsia="ar-SA"/>
    </w:rPr>
  </w:style>
  <w:style w:type="paragraph" w:customStyle="1" w:styleId="WW-">
    <w:name w:val="WW-Базовый"/>
    <w:rsid w:val="00517B8B"/>
    <w:pPr>
      <w:suppressAutoHyphens/>
      <w:spacing w:after="200" w:line="276" w:lineRule="auto"/>
    </w:pPr>
    <w:rPr>
      <w:rFonts w:eastAsia="SimSun"/>
      <w:sz w:val="22"/>
      <w:szCs w:val="22"/>
      <w:lang w:eastAsia="ar-SA"/>
    </w:rPr>
  </w:style>
  <w:style w:type="paragraph" w:customStyle="1" w:styleId="afff9">
    <w:name w:val="Прижатый влево"/>
    <w:basedOn w:val="a"/>
    <w:next w:val="a"/>
    <w:uiPriority w:val="99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styleId="afffa">
    <w:name w:val="header"/>
    <w:basedOn w:val="a"/>
    <w:link w:val="1f2"/>
    <w:uiPriority w:val="99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2">
    <w:name w:val="Верхний колонтитул Знак1"/>
    <w:basedOn w:val="a0"/>
    <w:link w:val="afffa"/>
    <w:rsid w:val="00517B8B"/>
    <w:rPr>
      <w:rFonts w:eastAsia="Calibri"/>
      <w:lang w:eastAsia="ar-SA"/>
    </w:rPr>
  </w:style>
  <w:style w:type="paragraph" w:styleId="afffb">
    <w:name w:val="footer"/>
    <w:basedOn w:val="a"/>
    <w:link w:val="1f3"/>
    <w:uiPriority w:val="99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3">
    <w:name w:val="Нижний колонтитул Знак1"/>
    <w:basedOn w:val="a0"/>
    <w:link w:val="afffb"/>
    <w:uiPriority w:val="99"/>
    <w:rsid w:val="00517B8B"/>
    <w:rPr>
      <w:rFonts w:eastAsia="Calibri"/>
      <w:lang w:eastAsia="ar-SA"/>
    </w:rPr>
  </w:style>
  <w:style w:type="paragraph" w:customStyle="1" w:styleId="s1">
    <w:name w:val="s_1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517B8B"/>
    <w:pPr>
      <w:suppressAutoHyphens/>
      <w:autoSpaceDE w:val="0"/>
    </w:pPr>
    <w:rPr>
      <w:rFonts w:ascii="Times New Roman" w:eastAsia="Calibri" w:hAnsi="Times New Roman"/>
      <w:color w:val="000000"/>
      <w:sz w:val="24"/>
      <w:szCs w:val="24"/>
      <w:lang w:eastAsia="ar-SA"/>
    </w:rPr>
  </w:style>
  <w:style w:type="paragraph" w:customStyle="1" w:styleId="afffc">
    <w:name w:val="Внимание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d">
    <w:name w:val="Внимание: криминал!!"/>
    <w:basedOn w:val="afffc"/>
    <w:next w:val="a"/>
    <w:rsid w:val="00517B8B"/>
  </w:style>
  <w:style w:type="paragraph" w:customStyle="1" w:styleId="afffe">
    <w:name w:val="Внимание: недобросовестность!"/>
    <w:basedOn w:val="afffc"/>
    <w:next w:val="a"/>
    <w:rsid w:val="00517B8B"/>
  </w:style>
  <w:style w:type="paragraph" w:customStyle="1" w:styleId="affff">
    <w:name w:val="Заголовок группы контролов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b/>
      <w:bCs/>
      <w:color w:val="000000"/>
      <w:sz w:val="24"/>
      <w:szCs w:val="24"/>
      <w:lang w:eastAsia="ar-SA"/>
    </w:rPr>
  </w:style>
  <w:style w:type="paragraph" w:customStyle="1" w:styleId="affff0">
    <w:name w:val="Заголовок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shd w:val="clear" w:color="auto" w:fill="FFFFFF"/>
      <w:lang w:eastAsia="ar-SA"/>
    </w:rPr>
  </w:style>
  <w:style w:type="paragraph" w:customStyle="1" w:styleId="affff1">
    <w:name w:val="Заголовок приложения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2">
    <w:name w:val="Заголовок распахивающейся части диалога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i/>
      <w:iCs/>
      <w:color w:val="000080"/>
      <w:sz w:val="24"/>
      <w:szCs w:val="24"/>
      <w:lang w:eastAsia="ar-SA"/>
    </w:rPr>
  </w:style>
  <w:style w:type="paragraph" w:customStyle="1" w:styleId="affff3">
    <w:name w:val="Заголовок статьи"/>
    <w:basedOn w:val="a"/>
    <w:next w:val="a"/>
    <w:uiPriority w:val="99"/>
    <w:rsid w:val="00517B8B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4">
    <w:name w:val="Заголовок ЭР (левое окно)"/>
    <w:basedOn w:val="a"/>
    <w:next w:val="a"/>
    <w:rsid w:val="00517B8B"/>
    <w:pPr>
      <w:widowControl w:val="0"/>
      <w:suppressAutoHyphens/>
      <w:autoSpaceDE w:val="0"/>
      <w:spacing w:before="300" w:after="250" w:line="240" w:lineRule="auto"/>
      <w:jc w:val="center"/>
    </w:pPr>
    <w:rPr>
      <w:rFonts w:ascii="Arial" w:eastAsia="Calibri" w:hAnsi="Arial" w:cs="Arial"/>
      <w:b/>
      <w:bCs/>
      <w:color w:val="26282F"/>
      <w:sz w:val="28"/>
      <w:szCs w:val="28"/>
      <w:lang w:eastAsia="ar-SA"/>
    </w:rPr>
  </w:style>
  <w:style w:type="paragraph" w:customStyle="1" w:styleId="affff5">
    <w:name w:val="Заголовок ЭР (правое окно)"/>
    <w:basedOn w:val="affff4"/>
    <w:next w:val="a"/>
    <w:rsid w:val="00517B8B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6">
    <w:name w:val="Интерактивный заголовок"/>
    <w:basedOn w:val="afff"/>
    <w:next w:val="a"/>
    <w:rsid w:val="00517B8B"/>
    <w:rPr>
      <w:b w:val="0"/>
      <w:bCs w:val="0"/>
      <w:color w:val="auto"/>
      <w:u w:val="single"/>
      <w:shd w:val="clear" w:color="auto" w:fill="auto"/>
    </w:rPr>
  </w:style>
  <w:style w:type="paragraph" w:customStyle="1" w:styleId="affff7">
    <w:name w:val="Текст информации об изменениях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color w:val="353842"/>
      <w:sz w:val="20"/>
      <w:szCs w:val="20"/>
      <w:lang w:eastAsia="ar-SA"/>
    </w:rPr>
  </w:style>
  <w:style w:type="paragraph" w:customStyle="1" w:styleId="affff8">
    <w:name w:val="Информация об изменениях"/>
    <w:basedOn w:val="affff7"/>
    <w:next w:val="a"/>
    <w:rsid w:val="00517B8B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9">
    <w:name w:val="Текст (справка)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a">
    <w:name w:val="Комментарий"/>
    <w:basedOn w:val="affff9"/>
    <w:next w:val="a"/>
    <w:rsid w:val="00517B8B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b">
    <w:name w:val="Информация об изменениях документа"/>
    <w:basedOn w:val="affffa"/>
    <w:next w:val="a"/>
    <w:rsid w:val="00517B8B"/>
  </w:style>
  <w:style w:type="paragraph" w:customStyle="1" w:styleId="affffc">
    <w:name w:val="Текст (ле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d">
    <w:name w:val="Колонтитул (левый)"/>
    <w:basedOn w:val="affffc"/>
    <w:next w:val="a"/>
    <w:rsid w:val="00517B8B"/>
    <w:pPr>
      <w:jc w:val="both"/>
    </w:pPr>
    <w:rPr>
      <w:sz w:val="16"/>
      <w:szCs w:val="16"/>
    </w:rPr>
  </w:style>
  <w:style w:type="paragraph" w:customStyle="1" w:styleId="affffe">
    <w:name w:val="Текст (пра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">
    <w:name w:val="Колонтитул (правый)"/>
    <w:basedOn w:val="affffe"/>
    <w:next w:val="a"/>
    <w:rsid w:val="00517B8B"/>
    <w:pPr>
      <w:jc w:val="both"/>
    </w:pPr>
    <w:rPr>
      <w:sz w:val="16"/>
      <w:szCs w:val="16"/>
    </w:rPr>
  </w:style>
  <w:style w:type="paragraph" w:customStyle="1" w:styleId="afffff0">
    <w:name w:val="Комментарий пользователя"/>
    <w:basedOn w:val="affffa"/>
    <w:next w:val="a"/>
    <w:rsid w:val="00517B8B"/>
  </w:style>
  <w:style w:type="paragraph" w:customStyle="1" w:styleId="afffff1">
    <w:name w:val="Куда обратиться?"/>
    <w:basedOn w:val="afffc"/>
    <w:next w:val="a"/>
    <w:rsid w:val="00517B8B"/>
  </w:style>
  <w:style w:type="paragraph" w:customStyle="1" w:styleId="afffff2">
    <w:name w:val="Моноширинный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3">
    <w:name w:val="Необходимые документы"/>
    <w:basedOn w:val="afffc"/>
    <w:next w:val="a"/>
    <w:rsid w:val="00517B8B"/>
  </w:style>
  <w:style w:type="paragraph" w:customStyle="1" w:styleId="afffff4">
    <w:name w:val="Объек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eastAsia="ar-SA"/>
    </w:rPr>
  </w:style>
  <w:style w:type="paragraph" w:customStyle="1" w:styleId="afffff5">
    <w:name w:val="Таблицы (моноширинный)"/>
    <w:basedOn w:val="a"/>
    <w:next w:val="a"/>
    <w:uiPriority w:val="99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6">
    <w:name w:val="Оглавление"/>
    <w:basedOn w:val="afffff5"/>
    <w:next w:val="a"/>
    <w:rsid w:val="00517B8B"/>
    <w:pPr>
      <w:ind w:left="140"/>
    </w:pPr>
    <w:rPr>
      <w:rFonts w:ascii="Arial" w:hAnsi="Arial" w:cs="Arial"/>
      <w:sz w:val="24"/>
      <w:szCs w:val="24"/>
    </w:rPr>
  </w:style>
  <w:style w:type="paragraph" w:customStyle="1" w:styleId="afffff7">
    <w:name w:val="Переменная часть"/>
    <w:basedOn w:val="afff0"/>
    <w:next w:val="a"/>
    <w:rsid w:val="00517B8B"/>
    <w:rPr>
      <w:rFonts w:ascii="Arial" w:hAnsi="Arial" w:cs="Arial"/>
      <w:sz w:val="20"/>
      <w:szCs w:val="20"/>
    </w:rPr>
  </w:style>
  <w:style w:type="paragraph" w:customStyle="1" w:styleId="afffff8">
    <w:name w:val="Подвал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lang w:eastAsia="ar-SA"/>
    </w:rPr>
  </w:style>
  <w:style w:type="paragraph" w:customStyle="1" w:styleId="afffff9">
    <w:name w:val="Подзаголовок для информации об изменениях"/>
    <w:basedOn w:val="affff7"/>
    <w:next w:val="a"/>
    <w:rsid w:val="00517B8B"/>
    <w:rPr>
      <w:b/>
      <w:bCs/>
      <w:sz w:val="24"/>
      <w:szCs w:val="24"/>
    </w:rPr>
  </w:style>
  <w:style w:type="paragraph" w:customStyle="1" w:styleId="afffffa">
    <w:name w:val="Подчёркнуный текс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b">
    <w:name w:val="Постоянная часть"/>
    <w:basedOn w:val="afff0"/>
    <w:next w:val="a"/>
    <w:rsid w:val="00517B8B"/>
    <w:rPr>
      <w:rFonts w:ascii="Arial" w:hAnsi="Arial" w:cs="Arial"/>
      <w:sz w:val="22"/>
      <w:szCs w:val="22"/>
    </w:rPr>
  </w:style>
  <w:style w:type="paragraph" w:customStyle="1" w:styleId="afffffc">
    <w:name w:val="Пример."/>
    <w:basedOn w:val="afffc"/>
    <w:next w:val="a"/>
    <w:rsid w:val="00517B8B"/>
  </w:style>
  <w:style w:type="paragraph" w:customStyle="1" w:styleId="afffffd">
    <w:name w:val="Примечание."/>
    <w:basedOn w:val="afffc"/>
    <w:next w:val="a"/>
    <w:rsid w:val="00517B8B"/>
  </w:style>
  <w:style w:type="paragraph" w:customStyle="1" w:styleId="afffffe">
    <w:name w:val="Словарная статья"/>
    <w:basedOn w:val="a"/>
    <w:next w:val="a"/>
    <w:rsid w:val="00517B8B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">
    <w:name w:val="Ссылка на официальную публикацию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0">
    <w:name w:val="Текст в таблице"/>
    <w:basedOn w:val="afff2"/>
    <w:next w:val="a"/>
    <w:rsid w:val="00517B8B"/>
    <w:pPr>
      <w:ind w:firstLine="500"/>
    </w:pPr>
  </w:style>
  <w:style w:type="paragraph" w:customStyle="1" w:styleId="affffff1">
    <w:name w:val="Текст ЭР (см. также)"/>
    <w:basedOn w:val="a"/>
    <w:next w:val="a"/>
    <w:rsid w:val="00517B8B"/>
    <w:pPr>
      <w:widowControl w:val="0"/>
      <w:suppressAutoHyphens/>
      <w:autoSpaceDE w:val="0"/>
      <w:spacing w:before="200" w:after="0" w:line="240" w:lineRule="auto"/>
    </w:pPr>
    <w:rPr>
      <w:rFonts w:ascii="Arial" w:eastAsia="Calibri" w:hAnsi="Arial" w:cs="Arial"/>
      <w:lang w:eastAsia="ar-SA"/>
    </w:rPr>
  </w:style>
  <w:style w:type="paragraph" w:customStyle="1" w:styleId="affffff2">
    <w:name w:val="Технический комментарий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3">
    <w:name w:val="Формула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fff4">
    <w:name w:val="Центрированный (таблица)"/>
    <w:basedOn w:val="afff2"/>
    <w:next w:val="a"/>
    <w:rsid w:val="00517B8B"/>
    <w:pPr>
      <w:jc w:val="center"/>
    </w:pPr>
  </w:style>
  <w:style w:type="paragraph" w:customStyle="1" w:styleId="-">
    <w:name w:val="ЭР-содержание (правое окно)"/>
    <w:basedOn w:val="a"/>
    <w:next w:val="a"/>
    <w:rsid w:val="00517B8B"/>
    <w:pPr>
      <w:widowControl w:val="0"/>
      <w:suppressAutoHyphens/>
      <w:autoSpaceDE w:val="0"/>
      <w:spacing w:before="300" w:after="0" w:line="240" w:lineRule="auto"/>
    </w:pPr>
    <w:rPr>
      <w:rFonts w:ascii="Arial" w:eastAsia="Calibri" w:hAnsi="Arial" w:cs="Arial"/>
      <w:sz w:val="26"/>
      <w:szCs w:val="26"/>
      <w:lang w:eastAsia="ar-SA"/>
    </w:rPr>
  </w:style>
  <w:style w:type="paragraph" w:customStyle="1" w:styleId="231">
    <w:name w:val="Основной текст с отступом 23"/>
    <w:basedOn w:val="a"/>
    <w:rsid w:val="00517B8B"/>
    <w:pPr>
      <w:suppressAutoHyphens/>
      <w:spacing w:after="0" w:line="240" w:lineRule="auto"/>
      <w:ind w:firstLine="540"/>
      <w:jc w:val="both"/>
    </w:pPr>
    <w:rPr>
      <w:rFonts w:ascii="Times New Roman" w:eastAsia="Calibri" w:hAnsi="Times New Roman" w:cs="Times New Roman"/>
      <w:iCs/>
      <w:sz w:val="28"/>
      <w:szCs w:val="28"/>
      <w:lang w:eastAsia="ar-SA"/>
    </w:rPr>
  </w:style>
  <w:style w:type="paragraph" w:customStyle="1" w:styleId="ConsNormal">
    <w:name w:val="ConsNormal"/>
    <w:rsid w:val="00517B8B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consplusnormal1">
    <w:name w:val="consplusnormal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ection2">
    <w:name w:val="section2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517B8B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rsid w:val="00517B8B"/>
    <w:pPr>
      <w:tabs>
        <w:tab w:val="left" w:pos="0"/>
      </w:tabs>
      <w:suppressAutoHyphens/>
      <w:spacing w:after="0" w:line="240" w:lineRule="auto"/>
      <w:ind w:firstLine="433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20">
    <w:name w:val="Основной текст 32"/>
    <w:basedOn w:val="a"/>
    <w:rsid w:val="00517B8B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consnormal0">
    <w:name w:val="consnormal"/>
    <w:basedOn w:val="a"/>
    <w:rsid w:val="00517B8B"/>
    <w:pPr>
      <w:suppressAutoHyphens/>
      <w:spacing w:before="75" w:after="75" w:line="240" w:lineRule="auto"/>
    </w:pPr>
    <w:rPr>
      <w:rFonts w:ascii="Arial" w:eastAsia="Calibri" w:hAnsi="Arial" w:cs="Arial"/>
      <w:color w:val="000000"/>
      <w:sz w:val="20"/>
      <w:szCs w:val="20"/>
      <w:lang w:eastAsia="ar-SA"/>
    </w:rPr>
  </w:style>
  <w:style w:type="paragraph" w:customStyle="1" w:styleId="1f4">
    <w:name w:val="Красная строка1"/>
    <w:basedOn w:val="a7"/>
    <w:rsid w:val="00517B8B"/>
    <w:pPr>
      <w:suppressAutoHyphens/>
      <w:spacing w:after="120"/>
      <w:ind w:firstLine="210"/>
      <w:jc w:val="left"/>
    </w:pPr>
    <w:rPr>
      <w:rFonts w:ascii="Times New Roman" w:eastAsia="Calibri" w:hAnsi="Times New Roman" w:cs="Times New Roman"/>
      <w:b w:val="0"/>
      <w:bCs w:val="0"/>
      <w:lang w:eastAsia="ar-SA"/>
    </w:rPr>
  </w:style>
  <w:style w:type="paragraph" w:customStyle="1" w:styleId="1f5">
    <w:name w:val="Стиль1"/>
    <w:basedOn w:val="a"/>
    <w:rsid w:val="00517B8B"/>
    <w:pPr>
      <w:tabs>
        <w:tab w:val="left" w:pos="1041"/>
        <w:tab w:val="left" w:pos="2340"/>
      </w:tabs>
      <w:suppressAutoHyphens/>
      <w:spacing w:after="0" w:line="240" w:lineRule="auto"/>
      <w:ind w:left="2340" w:hanging="36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ConsCell">
    <w:name w:val="ConsCell"/>
    <w:rsid w:val="00517B8B"/>
    <w:pPr>
      <w:widowControl w:val="0"/>
      <w:suppressAutoHyphens/>
      <w:autoSpaceDE w:val="0"/>
      <w:ind w:left="450" w:right="19772" w:hanging="450"/>
    </w:pPr>
    <w:rPr>
      <w:rFonts w:ascii="Arial" w:eastAsia="Calibri" w:hAnsi="Arial" w:cs="Arial"/>
      <w:lang w:eastAsia="ar-SA"/>
    </w:rPr>
  </w:style>
  <w:style w:type="paragraph" w:customStyle="1" w:styleId="affffff5">
    <w:name w:val="Знак Знак Знак Знак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styleId="affffff6">
    <w:name w:val="endnote text"/>
    <w:basedOn w:val="a"/>
    <w:link w:val="2a"/>
    <w:uiPriority w:val="99"/>
    <w:rsid w:val="00517B8B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2a">
    <w:name w:val="Текст концевой сноски Знак2"/>
    <w:basedOn w:val="a0"/>
    <w:link w:val="affffff6"/>
    <w:rsid w:val="00517B8B"/>
    <w:rPr>
      <w:rFonts w:ascii="Times New Roman" w:eastAsia="Calibri" w:hAnsi="Times New Roman"/>
      <w:lang w:eastAsia="ar-SA"/>
    </w:rPr>
  </w:style>
  <w:style w:type="paragraph" w:customStyle="1" w:styleId="1f6">
    <w:name w:val="Схема документа1"/>
    <w:basedOn w:val="a"/>
    <w:rsid w:val="00517B8B"/>
    <w:pPr>
      <w:shd w:val="clear" w:color="auto" w:fill="000080"/>
      <w:suppressAutoHyphens/>
      <w:spacing w:after="0" w:line="240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2b">
    <w:name w:val="Знак Знак Знак Знак2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DOsntext">
    <w:name w:val="D Osn text"/>
    <w:basedOn w:val="a"/>
    <w:rsid w:val="00517B8B"/>
    <w:pPr>
      <w:suppressAutoHyphens/>
      <w:spacing w:after="120" w:line="336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f7">
    <w:name w:val="Маркированный список1"/>
    <w:basedOn w:val="1f4"/>
    <w:rsid w:val="00517B8B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f8">
    <w:name w:val="Знак1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c">
    <w:name w:val="Знак2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38">
    <w:name w:val="Основной текст (3)"/>
    <w:basedOn w:val="a"/>
    <w:rsid w:val="00517B8B"/>
    <w:pPr>
      <w:widowControl w:val="0"/>
      <w:shd w:val="clear" w:color="auto" w:fill="FFFFFF"/>
      <w:suppressAutoHyphens/>
      <w:spacing w:after="300" w:line="322" w:lineRule="exact"/>
      <w:ind w:firstLine="1420"/>
    </w:pPr>
    <w:rPr>
      <w:rFonts w:eastAsia="Calibri" w:cs="Times New Roman"/>
      <w:b/>
      <w:sz w:val="26"/>
      <w:szCs w:val="20"/>
      <w:lang w:eastAsia="ar-SA"/>
    </w:rPr>
  </w:style>
  <w:style w:type="paragraph" w:customStyle="1" w:styleId="2d">
    <w:name w:val="Основной текст2"/>
    <w:basedOn w:val="a"/>
    <w:rsid w:val="00517B8B"/>
    <w:pPr>
      <w:widowControl w:val="0"/>
      <w:shd w:val="clear" w:color="auto" w:fill="FFFFFF"/>
      <w:suppressAutoHyphens/>
      <w:spacing w:before="420" w:after="0" w:line="624" w:lineRule="exact"/>
    </w:pPr>
    <w:rPr>
      <w:rFonts w:eastAsia="Calibri" w:cs="Times New Roman"/>
      <w:sz w:val="26"/>
      <w:szCs w:val="20"/>
      <w:lang w:eastAsia="ar-SA"/>
    </w:rPr>
  </w:style>
  <w:style w:type="paragraph" w:customStyle="1" w:styleId="2e">
    <w:name w:val="Название объекта2"/>
    <w:basedOn w:val="a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2f">
    <w:name w:val="Указатель2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1f9">
    <w:name w:val="Название объекта1"/>
    <w:basedOn w:val="a"/>
    <w:rsid w:val="00517B8B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1fa">
    <w:name w:val="Указатель1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affffff7">
    <w:name w:val="Содержимое таблицы"/>
    <w:basedOn w:val="a"/>
    <w:uiPriority w:val="99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ff8">
    <w:name w:val="Заголовок таблицы"/>
    <w:basedOn w:val="affffff7"/>
    <w:rsid w:val="00517B8B"/>
    <w:pPr>
      <w:jc w:val="center"/>
    </w:pPr>
    <w:rPr>
      <w:b/>
      <w:bCs/>
    </w:rPr>
  </w:style>
  <w:style w:type="paragraph" w:customStyle="1" w:styleId="1fb">
    <w:name w:val="Текст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ffffff9">
    <w:name w:val="ВерхКолонтитул"/>
    <w:basedOn w:val="a"/>
    <w:rsid w:val="00517B8B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rsid w:val="00517B8B"/>
    <w:pPr>
      <w:suppressAutoHyphens/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fffa">
    <w:name w:val="ОсновнойОтступ"/>
    <w:basedOn w:val="a"/>
    <w:rsid w:val="00517B8B"/>
    <w:pPr>
      <w:suppressAutoHyphens/>
      <w:spacing w:after="0" w:line="360" w:lineRule="atLeast"/>
      <w:ind w:firstLine="567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517B8B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10">
    <w:name w:val="Текст1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R1">
    <w:name w:val="FR1"/>
    <w:rsid w:val="00517B8B"/>
    <w:pPr>
      <w:widowControl w:val="0"/>
      <w:suppressAutoHyphens/>
      <w:jc w:val="both"/>
    </w:pPr>
    <w:rPr>
      <w:rFonts w:ascii="Times New Roman" w:eastAsia="Calibri" w:hAnsi="Times New Roman"/>
      <w:sz w:val="28"/>
      <w:lang w:eastAsia="ar-SA"/>
    </w:rPr>
  </w:style>
  <w:style w:type="paragraph" w:customStyle="1" w:styleId="1fc">
    <w:name w:val="Обычный1"/>
    <w:rsid w:val="00517B8B"/>
    <w:pPr>
      <w:widowControl w:val="0"/>
      <w:suppressAutoHyphens/>
      <w:spacing w:before="400" w:line="300" w:lineRule="auto"/>
      <w:ind w:firstLine="560"/>
      <w:jc w:val="both"/>
    </w:pPr>
    <w:rPr>
      <w:rFonts w:ascii="Times New Roman" w:eastAsia="Calibri" w:hAnsi="Times New Roman"/>
      <w:sz w:val="22"/>
      <w:lang w:eastAsia="ar-SA"/>
    </w:rPr>
  </w:style>
  <w:style w:type="paragraph" w:customStyle="1" w:styleId="221">
    <w:name w:val="Основной текст 22"/>
    <w:basedOn w:val="a"/>
    <w:rsid w:val="00517B8B"/>
    <w:pPr>
      <w:suppressAutoHyphens/>
      <w:spacing w:after="0" w:line="360" w:lineRule="atLeast"/>
      <w:ind w:firstLine="851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a"/>
    <w:rsid w:val="00517B8B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consplusnonformat0">
    <w:name w:val="consplusnonformat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11">
    <w:name w:val="11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9">
    <w:name w:val="Абзац списка3"/>
    <w:basedOn w:val="a"/>
    <w:uiPriority w:val="99"/>
    <w:rsid w:val="00517B8B"/>
    <w:pPr>
      <w:suppressAutoHyphens/>
      <w:spacing w:after="0" w:line="240" w:lineRule="auto"/>
      <w:ind w:left="720" w:firstLine="709"/>
      <w:jc w:val="both"/>
    </w:pPr>
    <w:rPr>
      <w:rFonts w:cs="Times New Roman"/>
      <w:sz w:val="20"/>
      <w:szCs w:val="20"/>
      <w:lang w:eastAsia="ar-SA"/>
    </w:rPr>
  </w:style>
  <w:style w:type="paragraph" w:customStyle="1" w:styleId="2f0">
    <w:name w:val="Абзац списка2"/>
    <w:basedOn w:val="a"/>
    <w:uiPriority w:val="99"/>
    <w:rsid w:val="00517B8B"/>
    <w:pPr>
      <w:spacing w:after="0" w:line="240" w:lineRule="auto"/>
      <w:ind w:left="720" w:firstLine="709"/>
      <w:jc w:val="both"/>
    </w:pPr>
    <w:rPr>
      <w:sz w:val="20"/>
      <w:szCs w:val="20"/>
      <w:lang w:eastAsia="en-US"/>
    </w:rPr>
  </w:style>
  <w:style w:type="paragraph" w:customStyle="1" w:styleId="consplustitle0">
    <w:name w:val="consplustitle"/>
    <w:basedOn w:val="a"/>
    <w:uiPriority w:val="99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ditlog">
    <w:name w:val="editlog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ffffb">
    <w:name w:val="FollowedHyperlink"/>
    <w:uiPriority w:val="99"/>
    <w:unhideWhenUsed/>
    <w:rsid w:val="00517B8B"/>
    <w:rPr>
      <w:color w:val="800080"/>
      <w:u w:val="single"/>
    </w:rPr>
  </w:style>
  <w:style w:type="paragraph" w:styleId="affffffc">
    <w:name w:val="Block Text"/>
    <w:basedOn w:val="a"/>
    <w:uiPriority w:val="99"/>
    <w:unhideWhenUsed/>
    <w:rsid w:val="00517B8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0" w:right="10" w:firstLine="677"/>
      <w:jc w:val="both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Style6">
    <w:name w:val="Style6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rsid w:val="00517B8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fd">
    <w:name w:val="Знак Знак Знак1 Знак"/>
    <w:basedOn w:val="a"/>
    <w:uiPriority w:val="99"/>
    <w:semiHidden/>
    <w:rsid w:val="00517B8B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21">
    <w:name w:val="Font Style21"/>
    <w:uiPriority w:val="99"/>
    <w:rsid w:val="00517B8B"/>
    <w:rPr>
      <w:rFonts w:ascii="Times New Roman" w:hAnsi="Times New Roman" w:cs="Times New Roman" w:hint="default"/>
      <w:sz w:val="26"/>
      <w:szCs w:val="26"/>
    </w:rPr>
  </w:style>
  <w:style w:type="character" w:customStyle="1" w:styleId="highlight">
    <w:name w:val="highlight"/>
    <w:rsid w:val="00517B8B"/>
  </w:style>
  <w:style w:type="character" w:customStyle="1" w:styleId="Heading2Char">
    <w:name w:val="Heading 2 Char"/>
    <w:locked/>
    <w:rsid w:val="00517B8B"/>
    <w:rPr>
      <w:sz w:val="28"/>
      <w:lang w:val="ru-RU" w:eastAsia="ru-RU" w:bidi="ar-SA"/>
    </w:rPr>
  </w:style>
  <w:style w:type="character" w:customStyle="1" w:styleId="hl">
    <w:name w:val="hl"/>
    <w:basedOn w:val="a0"/>
    <w:rsid w:val="00517B8B"/>
  </w:style>
  <w:style w:type="character" w:customStyle="1" w:styleId="CharStyle8">
    <w:name w:val="Char Style 8"/>
    <w:link w:val="Style7"/>
    <w:uiPriority w:val="99"/>
    <w:locked/>
    <w:rsid w:val="00BA1EAF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BA1EAF"/>
    <w:pPr>
      <w:widowControl w:val="0"/>
      <w:shd w:val="clear" w:color="auto" w:fill="FFFFFF"/>
      <w:spacing w:before="60" w:after="60" w:line="149" w:lineRule="exact"/>
    </w:pPr>
    <w:rPr>
      <w:rFonts w:cs="Times New Roman"/>
      <w:b/>
      <w:sz w:val="10"/>
      <w:szCs w:val="20"/>
    </w:rPr>
  </w:style>
  <w:style w:type="character" w:customStyle="1" w:styleId="CharStyle9Exact">
    <w:name w:val="Char Style 9 Exact"/>
    <w:uiPriority w:val="99"/>
    <w:rsid w:val="00BA1EAF"/>
    <w:rPr>
      <w:b/>
      <w:bCs w:val="0"/>
      <w:strike w:val="0"/>
      <w:dstrike w:val="0"/>
      <w:spacing w:val="-2"/>
      <w:sz w:val="9"/>
      <w:u w:val="none"/>
      <w:effect w:val="none"/>
    </w:rPr>
  </w:style>
  <w:style w:type="numbering" w:customStyle="1" w:styleId="1fe">
    <w:name w:val="Нет списка1"/>
    <w:next w:val="a2"/>
    <w:uiPriority w:val="99"/>
    <w:semiHidden/>
    <w:unhideWhenUsed/>
    <w:rsid w:val="00FB1B52"/>
  </w:style>
  <w:style w:type="table" w:customStyle="1" w:styleId="1ff">
    <w:name w:val="Сетка таблицы1"/>
    <w:basedOn w:val="a1"/>
    <w:next w:val="a5"/>
    <w:uiPriority w:val="59"/>
    <w:rsid w:val="00FB1B52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"/>
    <w:basedOn w:val="a1"/>
    <w:next w:val="a5"/>
    <w:uiPriority w:val="59"/>
    <w:rsid w:val="00FB1B52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uiPriority w:val="99"/>
    <w:locked/>
    <w:rsid w:val="00842DEB"/>
    <w:rPr>
      <w:rFonts w:ascii="Times New Roman" w:hAnsi="Times New Roman"/>
      <w:sz w:val="24"/>
      <w:szCs w:val="24"/>
    </w:rPr>
  </w:style>
  <w:style w:type="paragraph" w:customStyle="1" w:styleId="affffffd">
    <w:name w:val="Содержимое врезки"/>
    <w:basedOn w:val="a"/>
    <w:uiPriority w:val="99"/>
    <w:rsid w:val="00842DEB"/>
    <w:pPr>
      <w:spacing w:after="0" w:line="240" w:lineRule="auto"/>
    </w:pPr>
    <w:rPr>
      <w:color w:val="00000A"/>
      <w:sz w:val="24"/>
      <w:szCs w:val="24"/>
    </w:rPr>
  </w:style>
  <w:style w:type="numbering" w:customStyle="1" w:styleId="2f1">
    <w:name w:val="Нет списка2"/>
    <w:next w:val="a2"/>
    <w:semiHidden/>
    <w:rsid w:val="00E365C2"/>
  </w:style>
  <w:style w:type="character" w:customStyle="1" w:styleId="highlighthighlightactive">
    <w:name w:val="highlight highlight_active"/>
    <w:basedOn w:val="a0"/>
    <w:rsid w:val="00E365C2"/>
  </w:style>
  <w:style w:type="paragraph" w:styleId="3a">
    <w:name w:val="Body Text Indent 3"/>
    <w:basedOn w:val="a"/>
    <w:link w:val="3b"/>
    <w:uiPriority w:val="99"/>
    <w:unhideWhenUsed/>
    <w:rsid w:val="009C0873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b">
    <w:name w:val="Основной текст с отступом 3 Знак"/>
    <w:basedOn w:val="a0"/>
    <w:link w:val="3a"/>
    <w:uiPriority w:val="99"/>
    <w:rsid w:val="009C0873"/>
    <w:rPr>
      <w:rFonts w:ascii="Times New Roman" w:hAnsi="Times New Roman"/>
      <w:sz w:val="16"/>
      <w:szCs w:val="16"/>
    </w:rPr>
  </w:style>
  <w:style w:type="paragraph" w:customStyle="1" w:styleId="affffffe">
    <w:name w:val="Знак Знак Знак Знак"/>
    <w:basedOn w:val="a"/>
    <w:rsid w:val="00FD3BF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FD3B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Times New Roman"/>
      <w:sz w:val="20"/>
      <w:szCs w:val="20"/>
      <w:lang w:eastAsia="ar-SA" w:bidi="he-IL"/>
    </w:rPr>
  </w:style>
  <w:style w:type="character" w:customStyle="1" w:styleId="HTML0">
    <w:name w:val="Стандартный HTML Знак"/>
    <w:basedOn w:val="a0"/>
    <w:link w:val="HTML"/>
    <w:rsid w:val="00FD3BF7"/>
    <w:rPr>
      <w:rFonts w:ascii="Courier New" w:hAnsi="Courier New"/>
      <w:lang w:eastAsia="ar-SA" w:bidi="he-IL"/>
    </w:rPr>
  </w:style>
  <w:style w:type="paragraph" w:customStyle="1" w:styleId="ico-paragraph">
    <w:name w:val="ico-paragraph"/>
    <w:basedOn w:val="a"/>
    <w:rsid w:val="00FD3B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ff0">
    <w:name w:val="Знак Знак1 Знак"/>
    <w:basedOn w:val="a"/>
    <w:rsid w:val="00FD3BF7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FontStyle53">
    <w:name w:val="Font Style53"/>
    <w:uiPriority w:val="99"/>
    <w:rsid w:val="00FD3BF7"/>
    <w:rPr>
      <w:rFonts w:ascii="Times New Roman" w:hAnsi="Times New Roman" w:cs="Times New Roman"/>
      <w:sz w:val="26"/>
      <w:szCs w:val="26"/>
    </w:rPr>
  </w:style>
  <w:style w:type="character" w:customStyle="1" w:styleId="extended-textshort">
    <w:name w:val="extended-text__short"/>
    <w:basedOn w:val="a0"/>
    <w:rsid w:val="00FD3BF7"/>
  </w:style>
  <w:style w:type="paragraph" w:customStyle="1" w:styleId="200">
    <w:name w:val="Обычный (веб)20"/>
    <w:basedOn w:val="a"/>
    <w:link w:val="201"/>
    <w:rsid w:val="00FD3BF7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  <w:lang w:eastAsia="zh-CN" w:bidi="he-IL"/>
    </w:rPr>
  </w:style>
  <w:style w:type="character" w:customStyle="1" w:styleId="201">
    <w:name w:val="Обычный (веб)20 Знак"/>
    <w:link w:val="200"/>
    <w:rsid w:val="00FD3BF7"/>
    <w:rPr>
      <w:rFonts w:ascii="Times New Roman" w:hAnsi="Times New Roman"/>
      <w:color w:val="000000"/>
      <w:sz w:val="24"/>
      <w:szCs w:val="24"/>
      <w:lang w:eastAsia="zh-CN" w:bidi="he-IL"/>
    </w:rPr>
  </w:style>
  <w:style w:type="numbering" w:customStyle="1" w:styleId="3c">
    <w:name w:val="Нет списка3"/>
    <w:next w:val="a2"/>
    <w:uiPriority w:val="99"/>
    <w:semiHidden/>
    <w:unhideWhenUsed/>
    <w:rsid w:val="006078C5"/>
  </w:style>
  <w:style w:type="table" w:customStyle="1" w:styleId="2f2">
    <w:name w:val="Сетка таблицы2"/>
    <w:basedOn w:val="a1"/>
    <w:next w:val="a5"/>
    <w:locked/>
    <w:rsid w:val="006078C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6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Тацинского сельского поселения</dc:creator>
  <cp:lastModifiedBy>СОПР</cp:lastModifiedBy>
  <cp:revision>6</cp:revision>
  <cp:lastPrinted>2021-07-15T07:36:00Z</cp:lastPrinted>
  <dcterms:created xsi:type="dcterms:W3CDTF">2021-07-15T07:32:00Z</dcterms:created>
  <dcterms:modified xsi:type="dcterms:W3CDTF">2021-08-12T06:38:00Z</dcterms:modified>
</cp:coreProperties>
</file>