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C16F63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Вторник</w:t>
      </w:r>
      <w:r w:rsidR="00D4595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5954" w:rsidRPr="00A85E3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67A9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 w:rsidR="00842DEB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="00DA1B5D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A51E9" w:rsidRDefault="00AA51E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AB36C8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6C8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AB36C8">
        <w:rPr>
          <w:rFonts w:ascii="Times New Roman" w:hAnsi="Times New Roman" w:cs="Times New Roman"/>
          <w:b/>
          <w:bCs/>
          <w:sz w:val="28"/>
          <w:szCs w:val="28"/>
        </w:rPr>
        <w:t>22</w:t>
      </w:r>
    </w:p>
    <w:p w:rsidR="00F60FDA" w:rsidRPr="00F60FDA" w:rsidRDefault="00DA1B5D" w:rsidP="00F60F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D45954" w:rsidRDefault="00D45954" w:rsidP="00D4595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31FE6" w:rsidRPr="00F31FE6" w:rsidRDefault="00F31FE6" w:rsidP="00F31FE6">
      <w:pPr>
        <w:rPr>
          <w:rFonts w:asciiTheme="majorBidi" w:hAnsiTheme="majorBidi" w:cstheme="majorBidi"/>
          <w:bCs/>
          <w:iCs/>
          <w:sz w:val="24"/>
          <w:szCs w:val="24"/>
        </w:rPr>
      </w:pPr>
      <w:r w:rsidRPr="00F31FE6">
        <w:rPr>
          <w:rFonts w:asciiTheme="majorBidi" w:hAnsiTheme="majorBidi" w:cstheme="majorBidi"/>
          <w:bCs/>
          <w:iCs/>
          <w:sz w:val="24"/>
          <w:szCs w:val="24"/>
        </w:rPr>
        <w:t xml:space="preserve">Администрация Тацинского  района объявляет о проведении  аукциона по продаже  земельных участков  или  права их аренды, расположенных на территории  сельских поселений Тацинского </w:t>
      </w:r>
      <w:proofErr w:type="gramStart"/>
      <w:r w:rsidRPr="00F31FE6">
        <w:rPr>
          <w:rFonts w:asciiTheme="majorBidi" w:hAnsiTheme="majorBidi" w:cstheme="majorBidi"/>
          <w:bCs/>
          <w:iCs/>
          <w:sz w:val="24"/>
          <w:szCs w:val="24"/>
        </w:rPr>
        <w:t>района</w:t>
      </w:r>
      <w:proofErr w:type="gramEnd"/>
      <w:r w:rsidRPr="00F31FE6">
        <w:rPr>
          <w:rFonts w:asciiTheme="majorBidi" w:hAnsiTheme="majorBidi" w:cstheme="majorBidi"/>
          <w:bCs/>
          <w:iCs/>
          <w:sz w:val="24"/>
          <w:szCs w:val="24"/>
        </w:rPr>
        <w:t xml:space="preserve"> который состоится  15 сентября 2021 г.  в 10 ч. 00 мин. </w:t>
      </w:r>
    </w:p>
    <w:p w:rsidR="00F31FE6" w:rsidRPr="00F31FE6" w:rsidRDefault="00F31FE6" w:rsidP="00F31FE6">
      <w:pPr>
        <w:rPr>
          <w:rFonts w:asciiTheme="majorBidi" w:hAnsiTheme="majorBidi" w:cstheme="majorBidi"/>
          <w:bCs/>
          <w:iCs/>
          <w:sz w:val="24"/>
          <w:szCs w:val="24"/>
        </w:rPr>
      </w:pPr>
      <w:r w:rsidRPr="00F31FE6">
        <w:rPr>
          <w:rFonts w:asciiTheme="majorBidi" w:hAnsiTheme="majorBidi" w:cstheme="majorBidi"/>
          <w:bCs/>
          <w:iCs/>
          <w:sz w:val="24"/>
          <w:szCs w:val="24"/>
        </w:rPr>
        <w:t>по адресу: Ростовская область, Тацинский район, ст-ца Тацинская, ул. Ленина, 45, 1 этаж, каб. № 5 Отдел имущественных и земельных отношений Администрации Тацинского района.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eastAsia="Calibri" w:hAnsiTheme="majorBidi" w:cstheme="majorBidi"/>
          <w:b/>
          <w:sz w:val="24"/>
          <w:szCs w:val="24"/>
        </w:rPr>
        <w:t>Основание:</w:t>
      </w:r>
      <w:r w:rsidRPr="00F31FE6">
        <w:rPr>
          <w:rFonts w:asciiTheme="majorBidi" w:eastAsia="Calibri" w:hAnsiTheme="majorBidi" w:cstheme="majorBidi"/>
          <w:sz w:val="24"/>
          <w:szCs w:val="24"/>
        </w:rPr>
        <w:t xml:space="preserve"> постановлени</w:t>
      </w:r>
      <w:r w:rsidRPr="00F31FE6">
        <w:rPr>
          <w:rFonts w:asciiTheme="majorBidi" w:hAnsiTheme="majorBidi" w:cstheme="majorBidi"/>
          <w:sz w:val="24"/>
          <w:szCs w:val="24"/>
        </w:rPr>
        <w:t>е</w:t>
      </w:r>
      <w:r w:rsidRPr="00F31FE6">
        <w:rPr>
          <w:rFonts w:asciiTheme="majorBidi" w:eastAsia="Calibri" w:hAnsiTheme="majorBidi" w:cstheme="majorBidi"/>
          <w:sz w:val="24"/>
          <w:szCs w:val="24"/>
        </w:rPr>
        <w:t xml:space="preserve"> Администрации</w:t>
      </w:r>
      <w:r w:rsidRPr="00F31FE6">
        <w:rPr>
          <w:rFonts w:asciiTheme="majorBidi" w:hAnsiTheme="majorBidi" w:cstheme="majorBidi"/>
          <w:sz w:val="24"/>
          <w:szCs w:val="24"/>
        </w:rPr>
        <w:t xml:space="preserve"> Тацинского района от 09.08.2021 г.</w:t>
      </w:r>
      <w:r w:rsidRPr="00F31FE6">
        <w:rPr>
          <w:rFonts w:asciiTheme="majorBidi" w:eastAsia="Calibri" w:hAnsiTheme="majorBidi" w:cstheme="majorBidi"/>
          <w:sz w:val="24"/>
          <w:szCs w:val="24"/>
        </w:rPr>
        <w:t xml:space="preserve"> № 139 «О проведен</w:t>
      </w:r>
      <w:proofErr w:type="gramStart"/>
      <w:r w:rsidRPr="00F31FE6">
        <w:rPr>
          <w:rFonts w:asciiTheme="majorBidi" w:eastAsia="Calibri" w:hAnsiTheme="majorBidi" w:cstheme="majorBidi"/>
          <w:sz w:val="24"/>
          <w:szCs w:val="24"/>
        </w:rPr>
        <w:t>ии ау</w:t>
      </w:r>
      <w:proofErr w:type="gramEnd"/>
      <w:r w:rsidRPr="00F31FE6">
        <w:rPr>
          <w:rFonts w:asciiTheme="majorBidi" w:eastAsia="Calibri" w:hAnsiTheme="majorBidi" w:cstheme="majorBidi"/>
          <w:sz w:val="24"/>
          <w:szCs w:val="24"/>
        </w:rPr>
        <w:t>кциона по продаже земельных участков или права их аренды, расположенных на территории   сельских поселений Тацинского района».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>Форма торгов:</w:t>
      </w:r>
      <w:r w:rsidRPr="00F31FE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F31FE6">
        <w:rPr>
          <w:rFonts w:asciiTheme="majorBidi" w:hAnsiTheme="majorBidi" w:cstheme="majorBidi"/>
          <w:sz w:val="24"/>
          <w:szCs w:val="24"/>
        </w:rPr>
        <w:t>открытый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 xml:space="preserve"> по форме подачи предложений по продаже земельных участков или права их аренды, расположенных на территории сельских поселений Тацинского района, 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 </w:t>
      </w:r>
      <w:r w:rsidRPr="00F31FE6">
        <w:rPr>
          <w:rFonts w:asciiTheme="majorBidi" w:hAnsiTheme="majorBidi" w:cstheme="majorBidi"/>
          <w:b/>
          <w:sz w:val="24"/>
          <w:szCs w:val="24"/>
        </w:rPr>
        <w:t>Наименование объекта:</w:t>
      </w:r>
      <w:r w:rsidRPr="00F31FE6">
        <w:rPr>
          <w:rFonts w:asciiTheme="majorBidi" w:hAnsiTheme="majorBidi" w:cstheme="majorBidi"/>
          <w:sz w:val="24"/>
          <w:szCs w:val="24"/>
        </w:rPr>
        <w:t xml:space="preserve"> земельные участки.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>Сведения об организаторе аукциона:</w:t>
      </w:r>
      <w:r w:rsidRPr="00F31FE6">
        <w:rPr>
          <w:rFonts w:asciiTheme="majorBidi" w:hAnsiTheme="majorBidi" w:cstheme="majorBidi"/>
          <w:sz w:val="24"/>
          <w:szCs w:val="24"/>
        </w:rPr>
        <w:t xml:space="preserve"> Муниципальное образование «Тацинский район» в лице Отдела имущественных и земельных отношений Администрации Тацинского района.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>Сведения об обременениях:</w:t>
      </w:r>
      <w:r w:rsidRPr="00F31FE6">
        <w:rPr>
          <w:rFonts w:asciiTheme="majorBidi" w:hAnsiTheme="majorBidi" w:cstheme="majorBidi"/>
          <w:sz w:val="24"/>
          <w:szCs w:val="24"/>
        </w:rPr>
        <w:t xml:space="preserve"> обременения и ограничения в использовании земельных участков отсутствуют.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>Сведения о правах на земельные участки</w:t>
      </w:r>
      <w:r w:rsidRPr="00F31FE6">
        <w:rPr>
          <w:rFonts w:asciiTheme="majorBidi" w:hAnsiTheme="majorBidi" w:cstheme="majorBidi"/>
          <w:sz w:val="24"/>
          <w:szCs w:val="24"/>
        </w:rPr>
        <w:t xml:space="preserve">: земельные участки относятся землям государственная </w:t>
      </w:r>
      <w:proofErr w:type="gramStart"/>
      <w:r w:rsidRPr="00F31FE6">
        <w:rPr>
          <w:rFonts w:asciiTheme="majorBidi" w:hAnsiTheme="majorBidi" w:cstheme="majorBidi"/>
          <w:sz w:val="24"/>
          <w:szCs w:val="24"/>
        </w:rPr>
        <w:t>собственность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 xml:space="preserve"> на которые не разграничена.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>1.Сведения об объектах аукциона:</w:t>
      </w:r>
    </w:p>
    <w:p w:rsidR="00F31FE6" w:rsidRPr="00F31FE6" w:rsidRDefault="00F31FE6" w:rsidP="00F31FE6">
      <w:pPr>
        <w:ind w:firstLine="708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>Земельные участки на право аренды:</w:t>
      </w:r>
    </w:p>
    <w:p w:rsidR="00F31FE6" w:rsidRPr="00F31FE6" w:rsidRDefault="00F31FE6" w:rsidP="00F31FE6">
      <w:pPr>
        <w:ind w:firstLine="708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color w:val="000000"/>
          <w:sz w:val="24"/>
          <w:szCs w:val="24"/>
        </w:rPr>
        <w:t xml:space="preserve">Лот № 1 - Земельный участок: Земли населенных пунктов, площадью 1000+/-11 кв.м., кадастровый номер: </w:t>
      </w:r>
      <w:r w:rsidRPr="00F31FE6">
        <w:rPr>
          <w:rFonts w:asciiTheme="majorBidi" w:hAnsiTheme="majorBidi" w:cstheme="majorBidi"/>
          <w:sz w:val="24"/>
          <w:szCs w:val="24"/>
        </w:rPr>
        <w:t xml:space="preserve">61:38:0040156:276. Адрес: </w:t>
      </w:r>
      <w:r w:rsidRPr="00F31FE6">
        <w:rPr>
          <w:rFonts w:asciiTheme="majorBidi" w:hAnsiTheme="majorBidi" w:cstheme="majorBidi"/>
          <w:sz w:val="24"/>
          <w:szCs w:val="24"/>
          <w:lang w:eastAsia="en-US"/>
        </w:rPr>
        <w:t>Ростовская область, Тацинский район, Быстрогорское сельское поселение, п. Быстрогорский, ул. Дачная, д. 7</w:t>
      </w:r>
      <w:r w:rsidRPr="00F31FE6">
        <w:rPr>
          <w:rFonts w:asciiTheme="majorBidi" w:hAnsiTheme="majorBidi" w:cstheme="majorBidi"/>
          <w:color w:val="000000"/>
          <w:sz w:val="24"/>
          <w:szCs w:val="24"/>
        </w:rPr>
        <w:t xml:space="preserve">. Разрешенное использование: для ведения личного подсобного хозяйства (приусадебный земельный участок), </w:t>
      </w:r>
      <w:r w:rsidRPr="00F31FE6">
        <w:rPr>
          <w:rFonts w:asciiTheme="majorBidi" w:hAnsiTheme="majorBidi" w:cstheme="majorBidi"/>
          <w:sz w:val="24"/>
          <w:szCs w:val="24"/>
        </w:rPr>
        <w:t>срок аренды 20 лет.</w:t>
      </w:r>
    </w:p>
    <w:p w:rsidR="00F31FE6" w:rsidRPr="00F31FE6" w:rsidRDefault="00F31FE6" w:rsidP="00F31FE6">
      <w:pPr>
        <w:ind w:firstLine="708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Начальная цена - 4000 (четыре тысячи) рублей 00 копеек, сумма задатка 4000 руб.</w:t>
      </w:r>
    </w:p>
    <w:p w:rsidR="00F31FE6" w:rsidRPr="00F31FE6" w:rsidRDefault="00F31FE6" w:rsidP="00F31FE6">
      <w:pPr>
        <w:ind w:firstLine="708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color w:val="000000"/>
          <w:sz w:val="24"/>
          <w:szCs w:val="24"/>
        </w:rPr>
        <w:t>Шаг аукциона 3% от начальной стоимости, который составляет 120 руб.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lastRenderedPageBreak/>
        <w:t xml:space="preserve">          </w:t>
      </w:r>
      <w:r w:rsidRPr="00F31FE6">
        <w:rPr>
          <w:rFonts w:asciiTheme="majorBidi" w:hAnsiTheme="majorBidi" w:cstheme="majorBidi"/>
          <w:color w:val="000000"/>
          <w:sz w:val="24"/>
          <w:szCs w:val="24"/>
        </w:rPr>
        <w:t>Лот № 2</w:t>
      </w:r>
      <w:r w:rsidRPr="00F31FE6">
        <w:rPr>
          <w:rFonts w:asciiTheme="majorBidi" w:hAnsiTheme="majorBidi" w:cstheme="majorBidi"/>
          <w:sz w:val="24"/>
          <w:szCs w:val="24"/>
        </w:rPr>
        <w:t xml:space="preserve"> </w:t>
      </w:r>
      <w:r w:rsidRPr="00F31FE6">
        <w:rPr>
          <w:rFonts w:asciiTheme="majorBidi" w:hAnsiTheme="majorBidi" w:cstheme="majorBidi"/>
          <w:color w:val="000000"/>
          <w:sz w:val="24"/>
          <w:szCs w:val="24"/>
        </w:rPr>
        <w:t xml:space="preserve">- Земельный участок: Земли населённых пунктов, площадью 1733+/-15 кв.м., кадастровый номер: </w:t>
      </w:r>
      <w:r w:rsidRPr="00F31FE6">
        <w:rPr>
          <w:rFonts w:asciiTheme="majorBidi" w:hAnsiTheme="majorBidi" w:cstheme="majorBidi"/>
          <w:sz w:val="24"/>
          <w:szCs w:val="24"/>
        </w:rPr>
        <w:t xml:space="preserve">61:38:0040156:277. Адрес: </w:t>
      </w:r>
      <w:r w:rsidRPr="00F31FE6">
        <w:rPr>
          <w:rFonts w:asciiTheme="majorBidi" w:hAnsiTheme="majorBidi" w:cstheme="majorBidi"/>
          <w:sz w:val="24"/>
          <w:szCs w:val="24"/>
          <w:lang w:eastAsia="en-US"/>
        </w:rPr>
        <w:t>Ростовская область, Тацинский район, Быстрогорское сельское поселение, пос. Быстрогорский, ул. Санаторная, д.73в</w:t>
      </w:r>
      <w:r w:rsidRPr="00F31FE6">
        <w:rPr>
          <w:rFonts w:asciiTheme="majorBidi" w:hAnsiTheme="majorBidi" w:cstheme="majorBidi"/>
          <w:color w:val="000000"/>
          <w:sz w:val="24"/>
          <w:szCs w:val="24"/>
        </w:rPr>
        <w:t xml:space="preserve">. Разрешенное использование: для строительства торгово-обслуживающего комплекса, </w:t>
      </w:r>
      <w:r w:rsidRPr="00F31FE6">
        <w:rPr>
          <w:rFonts w:asciiTheme="majorBidi" w:hAnsiTheme="majorBidi" w:cstheme="majorBidi"/>
          <w:sz w:val="24"/>
          <w:szCs w:val="24"/>
        </w:rPr>
        <w:t>срок аренды 2 года 8 месяцев.</w:t>
      </w:r>
    </w:p>
    <w:p w:rsidR="00F31FE6" w:rsidRPr="00F31FE6" w:rsidRDefault="00F31FE6" w:rsidP="00F31FE6">
      <w:pPr>
        <w:ind w:firstLine="708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Начальная цена - 8000 (восемь тысяч) рублей 00 копеек, сумма задатка 8000 руб.</w:t>
      </w:r>
    </w:p>
    <w:p w:rsidR="00F31FE6" w:rsidRPr="00F31FE6" w:rsidRDefault="00F31FE6" w:rsidP="00F31FE6">
      <w:pPr>
        <w:ind w:firstLine="708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color w:val="000000"/>
          <w:sz w:val="24"/>
          <w:szCs w:val="24"/>
        </w:rPr>
        <w:t>Шаг аукциона 3% от начальной стоимости, который составляет 240 руб.</w:t>
      </w:r>
    </w:p>
    <w:p w:rsidR="00F31FE6" w:rsidRPr="00F31FE6" w:rsidRDefault="00F31FE6" w:rsidP="00F31FE6">
      <w:pPr>
        <w:ind w:firstLine="708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-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:rsidR="00F31FE6" w:rsidRPr="00F31FE6" w:rsidRDefault="00F31FE6" w:rsidP="00F31FE6">
      <w:pPr>
        <w:ind w:firstLine="708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- предельные (минимальные и (или) максимальные) размеры земельных участков, в том числе их площадь: не подлежат установлению градостроительным регламентом;</w:t>
      </w:r>
    </w:p>
    <w:p w:rsidR="00F31FE6" w:rsidRPr="00F31FE6" w:rsidRDefault="00F31FE6" w:rsidP="00F31FE6">
      <w:pPr>
        <w:ind w:firstLine="708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-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 </w:t>
      </w:r>
      <w:r w:rsidRPr="00F31FE6">
        <w:rPr>
          <w:rFonts w:asciiTheme="majorBidi" w:hAnsiTheme="majorBidi" w:cstheme="majorBidi"/>
          <w:bCs/>
          <w:sz w:val="24"/>
          <w:szCs w:val="24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 – 3 м.;</w:t>
      </w:r>
    </w:p>
    <w:p w:rsidR="00F31FE6" w:rsidRPr="00F31FE6" w:rsidRDefault="00F31FE6" w:rsidP="00F31FE6">
      <w:pPr>
        <w:ind w:firstLine="708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Cs/>
          <w:sz w:val="24"/>
          <w:szCs w:val="24"/>
        </w:rPr>
        <w:t xml:space="preserve">- </w:t>
      </w:r>
      <w:r w:rsidRPr="00F31FE6">
        <w:rPr>
          <w:rFonts w:asciiTheme="majorBidi" w:hAnsiTheme="majorBidi" w:cstheme="majorBidi"/>
          <w:sz w:val="24"/>
          <w:szCs w:val="24"/>
        </w:rPr>
        <w:t>предельное количество этажей или предельную высоту зданий, строений, сооружений: не подлежат установлению градостроительным регламентом;</w:t>
      </w:r>
    </w:p>
    <w:p w:rsidR="00F31FE6" w:rsidRPr="00F31FE6" w:rsidRDefault="00F31FE6" w:rsidP="00F31FE6">
      <w:pPr>
        <w:ind w:firstLine="708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-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участка: не подлежат установлению градостроительным регламентом.</w:t>
      </w:r>
    </w:p>
    <w:p w:rsidR="00F31FE6" w:rsidRPr="00F31FE6" w:rsidRDefault="00F31FE6" w:rsidP="00F31FE6">
      <w:pPr>
        <w:ind w:firstLine="426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- Технические условия на подключение (технологическое присоединение) объекта капитального строительства к сетям водоснабжения отсутствуют.</w:t>
      </w:r>
    </w:p>
    <w:p w:rsidR="00F31FE6" w:rsidRPr="00F31FE6" w:rsidRDefault="00F31FE6" w:rsidP="00F31FE6">
      <w:pPr>
        <w:ind w:firstLine="708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 xml:space="preserve">      Земельные участки на право собственности:</w:t>
      </w:r>
    </w:p>
    <w:p w:rsidR="00F31FE6" w:rsidRPr="00F31FE6" w:rsidRDefault="00F31FE6" w:rsidP="00F31FE6">
      <w:pPr>
        <w:ind w:firstLine="708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color w:val="000000"/>
          <w:sz w:val="24"/>
          <w:szCs w:val="24"/>
        </w:rPr>
        <w:t xml:space="preserve">Лот № 3  -   Земельный участок: Земли населенных пунктов, площадью 584+/-8 кв.м., кадастровый номер: 61:38:0040127:336. Адрес: Ростовская область, Тацинский район, Быстрогорское сельское поселение, п. Быстрогорский, пер. Торговый, д. 13. </w:t>
      </w:r>
    </w:p>
    <w:p w:rsidR="00F31FE6" w:rsidRPr="00F31FE6" w:rsidRDefault="00F31FE6" w:rsidP="00F31FE6">
      <w:pPr>
        <w:ind w:firstLine="708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color w:val="000000"/>
          <w:sz w:val="24"/>
          <w:szCs w:val="24"/>
        </w:rPr>
        <w:t>Разрешенное использование: Бытовое обслуживание.</w:t>
      </w:r>
    </w:p>
    <w:p w:rsidR="00F31FE6" w:rsidRPr="00F31FE6" w:rsidRDefault="00F31FE6" w:rsidP="00F31FE6">
      <w:pPr>
        <w:ind w:firstLine="708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Начальная цена -52000 (пятьдесят две тысячи) рублей 00 копеек, сумма задатка 52000 руб.</w:t>
      </w:r>
    </w:p>
    <w:p w:rsidR="00F31FE6" w:rsidRPr="00F31FE6" w:rsidRDefault="00F31FE6" w:rsidP="00F31FE6">
      <w:pPr>
        <w:ind w:firstLine="708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color w:val="000000"/>
          <w:sz w:val="24"/>
          <w:szCs w:val="24"/>
        </w:rPr>
        <w:t>Шаг аукциона 3% от начальной стоимости, который составляет 1560 руб.</w:t>
      </w:r>
    </w:p>
    <w:p w:rsidR="00F31FE6" w:rsidRPr="00F31FE6" w:rsidRDefault="00F31FE6" w:rsidP="00F31FE6">
      <w:pPr>
        <w:ind w:firstLine="708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color w:val="000000"/>
          <w:sz w:val="24"/>
          <w:szCs w:val="24"/>
        </w:rPr>
        <w:t xml:space="preserve">Лот № 4 -   Земельный участок: Земли населённых пунктов, площадью 43+/-2 кв.м., кадастровый номер: 61:38:0040101:453. Адрес: Ростовская область, Тацинский район, Быстрогорское сельское поселение, п. Быстрогорский, ул. Санаторная, д. 8-г. </w:t>
      </w:r>
    </w:p>
    <w:p w:rsidR="00F31FE6" w:rsidRPr="00F31FE6" w:rsidRDefault="00F31FE6" w:rsidP="00F31FE6">
      <w:pPr>
        <w:ind w:firstLine="708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color w:val="000000"/>
          <w:sz w:val="24"/>
          <w:szCs w:val="24"/>
        </w:rPr>
        <w:t>Разрешенное использование: хранение автотранспорта.</w:t>
      </w:r>
    </w:p>
    <w:p w:rsidR="00F31FE6" w:rsidRPr="00F31FE6" w:rsidRDefault="00F31FE6" w:rsidP="00F31FE6">
      <w:pPr>
        <w:ind w:firstLine="708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Начальная цена -2000 (две тысячи) рублей 00 копеек, сумма задатка 2000 руб.</w:t>
      </w:r>
    </w:p>
    <w:p w:rsidR="00F31FE6" w:rsidRPr="00F31FE6" w:rsidRDefault="00F31FE6" w:rsidP="00F31FE6">
      <w:pPr>
        <w:ind w:firstLine="708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color w:val="000000"/>
          <w:sz w:val="24"/>
          <w:szCs w:val="24"/>
        </w:rPr>
        <w:t>Шаг аукциона 3% от начальной стоимости, который составляет 60 руб.</w:t>
      </w:r>
    </w:p>
    <w:p w:rsidR="00F31FE6" w:rsidRPr="00F31FE6" w:rsidRDefault="00F31FE6" w:rsidP="00F31FE6">
      <w:pPr>
        <w:rPr>
          <w:rFonts w:asciiTheme="majorBidi" w:hAnsiTheme="majorBidi" w:cstheme="majorBidi"/>
          <w:color w:val="000000"/>
          <w:sz w:val="24"/>
          <w:szCs w:val="24"/>
        </w:rPr>
      </w:pPr>
    </w:p>
    <w:p w:rsidR="00F31FE6" w:rsidRPr="00F31FE6" w:rsidRDefault="00F31FE6" w:rsidP="00F31FE6">
      <w:pPr>
        <w:pStyle w:val="31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>2. Сведения о порядке проведения и участия в аукционе.</w:t>
      </w:r>
    </w:p>
    <w:p w:rsidR="00F31FE6" w:rsidRPr="00F31FE6" w:rsidRDefault="00F31FE6" w:rsidP="00F31FE6">
      <w:pPr>
        <w:ind w:firstLine="900"/>
        <w:rPr>
          <w:rFonts w:asciiTheme="majorBidi" w:hAnsiTheme="majorBidi" w:cstheme="majorBidi"/>
          <w:sz w:val="24"/>
          <w:szCs w:val="24"/>
        </w:rPr>
      </w:pPr>
      <w:proofErr w:type="gramStart"/>
      <w:r w:rsidRPr="00F31FE6">
        <w:rPr>
          <w:rFonts w:asciiTheme="majorBidi" w:hAnsiTheme="majorBidi" w:cstheme="majorBidi"/>
          <w:sz w:val="24"/>
          <w:szCs w:val="24"/>
        </w:rPr>
        <w:t xml:space="preserve">Решение об отказе проведения аукциона не может быть принято позднее </w:t>
      </w:r>
      <w:bookmarkStart w:id="0" w:name="_Hlk63926894"/>
      <w:r w:rsidRPr="00F31FE6">
        <w:rPr>
          <w:rFonts w:asciiTheme="majorBidi" w:hAnsiTheme="majorBidi" w:cstheme="majorBidi"/>
          <w:sz w:val="24"/>
          <w:szCs w:val="24"/>
        </w:rPr>
        <w:t>10.09.2021 г.</w:t>
      </w:r>
      <w:bookmarkEnd w:id="0"/>
      <w:r w:rsidRPr="00F31FE6">
        <w:rPr>
          <w:rFonts w:asciiTheme="majorBidi" w:hAnsiTheme="majorBidi" w:cstheme="majorBidi"/>
          <w:sz w:val="24"/>
          <w:szCs w:val="24"/>
        </w:rPr>
        <w:t xml:space="preserve"> В случае принятия решения об отказе проведения аукциона, извещение об отказе проведения аукциона будет опубликовано не позднее пяти календарных дней с даты принятия такого решения в информационном бюллетене и размещено на официальном сайте </w:t>
      </w:r>
      <w:proofErr w:type="spellStart"/>
      <w:r w:rsidRPr="00F31FE6">
        <w:rPr>
          <w:rFonts w:asciiTheme="majorBidi" w:hAnsiTheme="majorBidi" w:cstheme="majorBidi"/>
          <w:sz w:val="24"/>
          <w:szCs w:val="24"/>
          <w:lang w:val="en-US"/>
        </w:rPr>
        <w:t>torgi</w:t>
      </w:r>
      <w:proofErr w:type="spellEnd"/>
      <w:r w:rsidRPr="00F31FE6">
        <w:rPr>
          <w:rFonts w:asciiTheme="majorBidi" w:hAnsiTheme="majorBidi" w:cstheme="majorBidi"/>
          <w:sz w:val="24"/>
          <w:szCs w:val="24"/>
        </w:rPr>
        <w:t>.</w:t>
      </w:r>
      <w:proofErr w:type="spellStart"/>
      <w:r w:rsidRPr="00F31FE6">
        <w:rPr>
          <w:rFonts w:asciiTheme="majorBidi" w:hAnsiTheme="majorBidi" w:cstheme="majorBidi"/>
          <w:sz w:val="24"/>
          <w:szCs w:val="24"/>
          <w:lang w:val="en-US"/>
        </w:rPr>
        <w:t>gov</w:t>
      </w:r>
      <w:proofErr w:type="spellEnd"/>
      <w:r w:rsidRPr="00F31FE6">
        <w:rPr>
          <w:rFonts w:asciiTheme="majorBidi" w:hAnsiTheme="majorBidi" w:cstheme="majorBidi"/>
          <w:sz w:val="24"/>
          <w:szCs w:val="24"/>
        </w:rPr>
        <w:t>.</w:t>
      </w:r>
      <w:proofErr w:type="spellStart"/>
      <w:r w:rsidRPr="00F31FE6">
        <w:rPr>
          <w:rFonts w:asciiTheme="majorBidi" w:hAnsiTheme="majorBidi" w:cstheme="majorBidi"/>
          <w:sz w:val="24"/>
          <w:szCs w:val="24"/>
          <w:lang w:val="en-US"/>
        </w:rPr>
        <w:t>ru</w:t>
      </w:r>
      <w:proofErr w:type="spellEnd"/>
      <w:r w:rsidRPr="00F31FE6">
        <w:rPr>
          <w:rFonts w:asciiTheme="majorBidi" w:hAnsiTheme="majorBidi" w:cstheme="majorBidi"/>
          <w:sz w:val="24"/>
          <w:szCs w:val="24"/>
        </w:rPr>
        <w:t xml:space="preserve">   в сети Интернет.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 xml:space="preserve"> Организатор торгов обязан в течение 3-рабочих дней со дня принятия решения об отказе от проведения аукциона возвратить внесенные участниками несостоявшегося аукциона задатки.</w:t>
      </w:r>
    </w:p>
    <w:p w:rsidR="00F31FE6" w:rsidRPr="00F31FE6" w:rsidRDefault="00F31FE6" w:rsidP="00F31FE6">
      <w:pPr>
        <w:ind w:firstLine="90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Аукцион состоится </w:t>
      </w:r>
      <w:r w:rsidRPr="00F31FE6">
        <w:rPr>
          <w:rFonts w:asciiTheme="majorBidi" w:hAnsiTheme="majorBidi" w:cstheme="majorBidi"/>
          <w:b/>
          <w:bCs/>
          <w:sz w:val="24"/>
          <w:szCs w:val="24"/>
        </w:rPr>
        <w:t>15 сентября</w:t>
      </w:r>
      <w:r w:rsidRPr="00F31FE6">
        <w:rPr>
          <w:rFonts w:asciiTheme="majorBidi" w:hAnsiTheme="majorBidi" w:cstheme="majorBidi"/>
          <w:sz w:val="24"/>
          <w:szCs w:val="24"/>
        </w:rPr>
        <w:t xml:space="preserve"> </w:t>
      </w:r>
      <w:r w:rsidRPr="00F31FE6">
        <w:rPr>
          <w:rFonts w:asciiTheme="majorBidi" w:hAnsiTheme="majorBidi" w:cstheme="majorBidi"/>
          <w:b/>
          <w:bCs/>
          <w:sz w:val="24"/>
          <w:szCs w:val="24"/>
        </w:rPr>
        <w:t>2021</w:t>
      </w:r>
      <w:r w:rsidRPr="00F31FE6">
        <w:rPr>
          <w:rFonts w:asciiTheme="majorBidi" w:hAnsiTheme="majorBidi" w:cstheme="majorBidi"/>
          <w:b/>
          <w:sz w:val="24"/>
          <w:szCs w:val="24"/>
        </w:rPr>
        <w:t xml:space="preserve"> года в 10.00 часов</w:t>
      </w:r>
      <w:r w:rsidRPr="00F31FE6">
        <w:rPr>
          <w:rFonts w:asciiTheme="majorBidi" w:hAnsiTheme="majorBidi" w:cstheme="majorBidi"/>
          <w:sz w:val="24"/>
          <w:szCs w:val="24"/>
        </w:rPr>
        <w:t xml:space="preserve">   по адресу: ст. Тацинская, ул. Ленина 45, 1 этаж, каб. № 5.</w:t>
      </w:r>
    </w:p>
    <w:p w:rsidR="00F31FE6" w:rsidRPr="00F31FE6" w:rsidRDefault="00F31FE6" w:rsidP="00F31FE6">
      <w:pPr>
        <w:ind w:firstLine="851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 Прием заявок и других документов от претендентов осуществляется с </w:t>
      </w:r>
      <w:r w:rsidRPr="00F31FE6">
        <w:rPr>
          <w:rFonts w:asciiTheme="majorBidi" w:hAnsiTheme="majorBidi" w:cstheme="majorBidi"/>
          <w:b/>
          <w:bCs/>
          <w:sz w:val="24"/>
          <w:szCs w:val="24"/>
        </w:rPr>
        <w:t>17.08.</w:t>
      </w:r>
      <w:r w:rsidRPr="00F31FE6">
        <w:rPr>
          <w:rFonts w:asciiTheme="majorBidi" w:hAnsiTheme="majorBidi" w:cstheme="majorBidi"/>
          <w:sz w:val="24"/>
          <w:szCs w:val="24"/>
        </w:rPr>
        <w:t xml:space="preserve"> </w:t>
      </w:r>
      <w:r w:rsidRPr="00F31FE6">
        <w:rPr>
          <w:rFonts w:asciiTheme="majorBidi" w:hAnsiTheme="majorBidi" w:cstheme="majorBidi"/>
          <w:b/>
          <w:bCs/>
          <w:sz w:val="24"/>
          <w:szCs w:val="24"/>
        </w:rPr>
        <w:t xml:space="preserve">2021 </w:t>
      </w:r>
      <w:r w:rsidRPr="00F31FE6">
        <w:rPr>
          <w:rFonts w:asciiTheme="majorBidi" w:hAnsiTheme="majorBidi" w:cstheme="majorBidi"/>
          <w:b/>
          <w:sz w:val="24"/>
          <w:szCs w:val="24"/>
        </w:rPr>
        <w:t xml:space="preserve">г. с 9 ч. 00 мин. до 16 ч. 30 мин. </w:t>
      </w:r>
      <w:r w:rsidRPr="00F31FE6">
        <w:rPr>
          <w:rFonts w:asciiTheme="majorBidi" w:hAnsiTheme="majorBidi" w:cstheme="majorBidi"/>
          <w:sz w:val="24"/>
          <w:szCs w:val="24"/>
        </w:rPr>
        <w:t xml:space="preserve">(в рабочие дни) по адресу: ст. Тацинская, ул. Ленина 45, 1 этаж, каб. № 5 и завершается </w:t>
      </w:r>
      <w:r w:rsidRPr="00F31FE6">
        <w:rPr>
          <w:rFonts w:asciiTheme="majorBidi" w:hAnsiTheme="majorBidi" w:cstheme="majorBidi"/>
          <w:b/>
          <w:bCs/>
          <w:sz w:val="24"/>
          <w:szCs w:val="24"/>
        </w:rPr>
        <w:t>10.09.</w:t>
      </w:r>
      <w:r w:rsidRPr="00F31FE6">
        <w:rPr>
          <w:rFonts w:asciiTheme="majorBidi" w:hAnsiTheme="majorBidi" w:cstheme="majorBidi"/>
          <w:b/>
          <w:sz w:val="24"/>
          <w:szCs w:val="24"/>
        </w:rPr>
        <w:t>2021 г. в 13.00 часов</w:t>
      </w:r>
      <w:r w:rsidRPr="00F31FE6">
        <w:rPr>
          <w:rFonts w:asciiTheme="majorBidi" w:hAnsiTheme="majorBidi" w:cstheme="majorBidi"/>
          <w:sz w:val="24"/>
          <w:szCs w:val="24"/>
        </w:rPr>
        <w:t xml:space="preserve">.  Рассмотрение заявок на участие в аукционе состоится </w:t>
      </w:r>
      <w:r w:rsidRPr="00F31FE6">
        <w:rPr>
          <w:rFonts w:asciiTheme="majorBidi" w:hAnsiTheme="majorBidi" w:cstheme="majorBidi"/>
          <w:b/>
          <w:bCs/>
          <w:sz w:val="24"/>
          <w:szCs w:val="24"/>
        </w:rPr>
        <w:t>13.09.</w:t>
      </w:r>
      <w:r w:rsidRPr="00F31FE6">
        <w:rPr>
          <w:rFonts w:asciiTheme="majorBidi" w:hAnsiTheme="majorBidi" w:cstheme="majorBidi"/>
          <w:b/>
          <w:sz w:val="24"/>
          <w:szCs w:val="24"/>
        </w:rPr>
        <w:t xml:space="preserve">2021 г. в 10.00 часов. </w:t>
      </w:r>
    </w:p>
    <w:p w:rsidR="00F31FE6" w:rsidRPr="00F31FE6" w:rsidRDefault="00F31FE6" w:rsidP="00F31FE6">
      <w:pPr>
        <w:ind w:firstLine="851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Заявителю, не допущенному к участию в аукционе, возвращается внесенный им задаток в течение трех рабочих дней со дня оформления протокола приема заявок на участие в аукционе.</w:t>
      </w:r>
    </w:p>
    <w:p w:rsidR="00F31FE6" w:rsidRPr="00F31FE6" w:rsidRDefault="00F31FE6" w:rsidP="00F31FE6">
      <w:pPr>
        <w:ind w:firstLine="900"/>
        <w:rPr>
          <w:rFonts w:asciiTheme="majorBidi" w:hAnsiTheme="majorBidi" w:cstheme="majorBidi"/>
          <w:sz w:val="24"/>
          <w:szCs w:val="24"/>
        </w:rPr>
      </w:pPr>
      <w:proofErr w:type="gramStart"/>
      <w:r w:rsidRPr="00F31FE6">
        <w:rPr>
          <w:rFonts w:asciiTheme="majorBidi" w:hAnsiTheme="majorBidi" w:cstheme="majorBidi"/>
          <w:sz w:val="24"/>
          <w:szCs w:val="24"/>
        </w:rPr>
        <w:t xml:space="preserve">Подробную информацию об условиях проведения аукциона, заявки, договора купли-продажи и договора аренды, можно получить в Отделе имущественных и земельных отношений Администрации Тацинского района с </w:t>
      </w:r>
      <w:r w:rsidRPr="00F31FE6">
        <w:rPr>
          <w:rFonts w:asciiTheme="majorBidi" w:hAnsiTheme="majorBidi" w:cstheme="majorBidi"/>
          <w:b/>
          <w:bCs/>
          <w:sz w:val="24"/>
          <w:szCs w:val="24"/>
        </w:rPr>
        <w:t xml:space="preserve">17 августа </w:t>
      </w:r>
      <w:r w:rsidRPr="00F31FE6">
        <w:rPr>
          <w:rFonts w:asciiTheme="majorBidi" w:hAnsiTheme="majorBidi" w:cstheme="majorBidi"/>
          <w:b/>
          <w:sz w:val="24"/>
          <w:szCs w:val="24"/>
        </w:rPr>
        <w:t xml:space="preserve">2021 г. с 9 ч. 00 мин. до 16 ч. 30 мин. </w:t>
      </w:r>
      <w:r w:rsidRPr="00F31FE6">
        <w:rPr>
          <w:rFonts w:asciiTheme="majorBidi" w:hAnsiTheme="majorBidi" w:cstheme="majorBidi"/>
          <w:sz w:val="24"/>
          <w:szCs w:val="24"/>
        </w:rPr>
        <w:t>(в рабочие дни)</w:t>
      </w:r>
      <w:r w:rsidRPr="00F31FE6">
        <w:rPr>
          <w:rFonts w:asciiTheme="majorBidi" w:hAnsiTheme="majorBidi" w:cstheme="majorBidi"/>
          <w:b/>
          <w:sz w:val="24"/>
          <w:szCs w:val="24"/>
        </w:rPr>
        <w:t xml:space="preserve">  по 10 сентября 2021 г.</w:t>
      </w:r>
      <w:r w:rsidRPr="00F31FE6">
        <w:rPr>
          <w:rFonts w:asciiTheme="majorBidi" w:hAnsiTheme="majorBidi" w:cstheme="majorBidi"/>
          <w:sz w:val="24"/>
          <w:szCs w:val="24"/>
        </w:rPr>
        <w:t xml:space="preserve"> с 9 ч. 00 мин. до 13 ч. 00 мин.   по адресу: ст. Тацинская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>, ул. Ленина 45, 1 этаж, каб. № 5, телефон для справок 8(863 97)2-21-75, 8(86397) 3-05-93.</w:t>
      </w:r>
    </w:p>
    <w:p w:rsidR="00F31FE6" w:rsidRPr="00F31FE6" w:rsidRDefault="00F31FE6" w:rsidP="00F31FE6">
      <w:pPr>
        <w:ind w:firstLine="90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>Дата, время и порядок осмотра земельных участков</w:t>
      </w:r>
      <w:r w:rsidRPr="00F31FE6">
        <w:rPr>
          <w:rFonts w:asciiTheme="majorBidi" w:hAnsiTheme="majorBidi" w:cstheme="majorBidi"/>
          <w:sz w:val="24"/>
          <w:szCs w:val="24"/>
        </w:rPr>
        <w:t xml:space="preserve">: </w:t>
      </w:r>
    </w:p>
    <w:p w:rsidR="00F31FE6" w:rsidRPr="00F31FE6" w:rsidRDefault="00F31FE6" w:rsidP="00F31FE6">
      <w:pPr>
        <w:ind w:firstLine="90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color w:val="38300A"/>
          <w:sz w:val="24"/>
          <w:szCs w:val="24"/>
          <w:shd w:val="clear" w:color="auto" w:fill="FFFFFF"/>
        </w:rPr>
        <w:t>Осмотр земельного участка на местности производится заявителями самостоятельно, для чего им предоставляется копия выписки из ЕГРН о земельном участке.</w:t>
      </w:r>
    </w:p>
    <w:p w:rsidR="00F31FE6" w:rsidRPr="00F31FE6" w:rsidRDefault="00F31FE6" w:rsidP="00F31FE6">
      <w:pPr>
        <w:ind w:firstLine="90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>3. Требования, предъявляемые к претендентам на участие в аукционе.</w:t>
      </w:r>
    </w:p>
    <w:p w:rsidR="00F31FE6" w:rsidRPr="00F31FE6" w:rsidRDefault="00F31FE6" w:rsidP="00F31FE6">
      <w:pPr>
        <w:ind w:firstLine="90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Для участия в аукционе претендент в установленные сроки предоставляет:</w:t>
      </w:r>
    </w:p>
    <w:p w:rsidR="00F31FE6" w:rsidRPr="00F31FE6" w:rsidRDefault="00F31FE6" w:rsidP="00F31FE6">
      <w:pPr>
        <w:ind w:firstLine="708"/>
        <w:rPr>
          <w:rFonts w:asciiTheme="majorBidi" w:hAnsiTheme="majorBidi" w:cstheme="majorBidi"/>
          <w:sz w:val="24"/>
          <w:szCs w:val="24"/>
        </w:rPr>
      </w:pPr>
      <w:proofErr w:type="gramStart"/>
      <w:r w:rsidRPr="00F31FE6">
        <w:rPr>
          <w:rFonts w:asciiTheme="majorBidi" w:hAnsiTheme="majorBidi" w:cstheme="majorBidi"/>
          <w:sz w:val="24"/>
          <w:szCs w:val="24"/>
        </w:rPr>
        <w:t>1) заявка на участие в аукционе по установленной в извещении о проведении аукциона форме с указанием банковских реквизитов счета для возврата задатка (в 2 экз.), при подачи заявки заявитель предоставляет один из трех документов (Постановление правительства Ростовской области) от 05.04.2020 № 272):</w:t>
      </w:r>
      <w:proofErr w:type="gramEnd"/>
    </w:p>
    <w:p w:rsidR="00F31FE6" w:rsidRPr="00F31FE6" w:rsidRDefault="00F31FE6" w:rsidP="00F31FE6">
      <w:pPr>
        <w:pStyle w:val="afff6"/>
        <w:shd w:val="clear" w:color="auto" w:fill="FFFFFF"/>
        <w:rPr>
          <w:rFonts w:asciiTheme="majorBidi" w:hAnsiTheme="majorBidi" w:cstheme="majorBidi"/>
        </w:rPr>
      </w:pPr>
      <w:r w:rsidRPr="00F31FE6">
        <w:rPr>
          <w:rFonts w:asciiTheme="majorBidi" w:hAnsiTheme="majorBidi" w:cstheme="majorBidi"/>
          <w:color w:val="020B22"/>
        </w:rPr>
        <w:tab/>
        <w:t>1. Медицинский документ, подтверждающий получение второго компонента вакцины или однокомпонентной вакцины от новой коронавирусной инфекции (COVID-19), либо сертификат профилактической прививки от новой коронавирусной инфекции (COVID-19), в том числе из личного кабинета Единого портала государственных и муниципальных услуг, в электронном виде или на бумажном носителе.</w:t>
      </w:r>
    </w:p>
    <w:p w:rsidR="00F31FE6" w:rsidRPr="00F31FE6" w:rsidRDefault="00F31FE6" w:rsidP="00F31FE6">
      <w:pPr>
        <w:pStyle w:val="afff6"/>
        <w:shd w:val="clear" w:color="auto" w:fill="FFFFFF"/>
        <w:rPr>
          <w:rFonts w:asciiTheme="majorBidi" w:hAnsiTheme="majorBidi" w:cstheme="majorBidi"/>
        </w:rPr>
      </w:pPr>
      <w:r w:rsidRPr="00F31FE6">
        <w:rPr>
          <w:rFonts w:asciiTheme="majorBidi" w:hAnsiTheme="majorBidi" w:cstheme="majorBidi"/>
          <w:color w:val="020B22"/>
        </w:rPr>
        <w:tab/>
        <w:t>2. Медицинский документ о перенесенном заболевании, вызванном новой коронавирусной инфекцией (COVID-19), либо сертификат о перенесенном заболевании COVID-19 из личного кабинета Единого портала государственных и муниципальных услуг в электронном виде или на бумажном носителе (для лиц, со дня выздоровления которых прошло не более шести месяцев).</w:t>
      </w:r>
    </w:p>
    <w:p w:rsidR="00F31FE6" w:rsidRPr="00F31FE6" w:rsidRDefault="00F31FE6" w:rsidP="00F31FE6">
      <w:pPr>
        <w:ind w:firstLine="90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color w:val="020B22"/>
          <w:sz w:val="24"/>
          <w:szCs w:val="24"/>
        </w:rPr>
        <w:lastRenderedPageBreak/>
        <w:t>3. Медицинский документ, подтверждающий отрицательный результат лабораторного исследования материала на новую коронавирусную инфекцию (COVID-19) методом полимеразной цепной реакции (ПЦР), дата выдачи которого не превышает трех календарных дней</w:t>
      </w:r>
      <w:proofErr w:type="gramStart"/>
      <w:r w:rsidRPr="00F31FE6">
        <w:rPr>
          <w:rFonts w:asciiTheme="majorBidi" w:hAnsiTheme="majorBidi" w:cstheme="majorBidi"/>
          <w:color w:val="020B22"/>
          <w:sz w:val="24"/>
          <w:szCs w:val="24"/>
        </w:rPr>
        <w:t>.</w:t>
      </w:r>
      <w:r w:rsidRPr="00F31FE6">
        <w:rPr>
          <w:rFonts w:asciiTheme="majorBidi" w:hAnsiTheme="majorBidi" w:cstheme="majorBidi"/>
          <w:sz w:val="24"/>
          <w:szCs w:val="24"/>
        </w:rPr>
        <w:t>;</w:t>
      </w:r>
      <w:bookmarkStart w:id="1" w:name="sub_391211"/>
      <w:proofErr w:type="gramEnd"/>
    </w:p>
    <w:p w:rsidR="00F31FE6" w:rsidRPr="00F31FE6" w:rsidRDefault="00F31FE6" w:rsidP="00F31FE6">
      <w:pPr>
        <w:ind w:firstLine="708"/>
        <w:rPr>
          <w:rFonts w:asciiTheme="majorBidi" w:hAnsiTheme="majorBidi" w:cstheme="majorBidi"/>
          <w:sz w:val="24"/>
          <w:szCs w:val="24"/>
        </w:rPr>
      </w:pPr>
      <w:bookmarkStart w:id="2" w:name="sub_391212"/>
      <w:bookmarkEnd w:id="1"/>
      <w:r w:rsidRPr="00F31FE6">
        <w:rPr>
          <w:rFonts w:asciiTheme="majorBidi" w:hAnsiTheme="majorBidi" w:cstheme="majorBidi"/>
          <w:sz w:val="24"/>
          <w:szCs w:val="24"/>
        </w:rPr>
        <w:t>2) копии документов, удостоверяющих личность заявителя (для граждан);</w:t>
      </w:r>
    </w:p>
    <w:p w:rsidR="00F31FE6" w:rsidRPr="00F31FE6" w:rsidRDefault="00F31FE6" w:rsidP="00F31FE6">
      <w:pPr>
        <w:ind w:firstLine="708"/>
        <w:rPr>
          <w:rFonts w:asciiTheme="majorBidi" w:hAnsiTheme="majorBidi" w:cstheme="majorBidi"/>
          <w:sz w:val="24"/>
          <w:szCs w:val="24"/>
        </w:rPr>
      </w:pPr>
      <w:bookmarkStart w:id="3" w:name="sub_3912130"/>
      <w:bookmarkEnd w:id="2"/>
      <w:r w:rsidRPr="00F31FE6">
        <w:rPr>
          <w:rFonts w:asciiTheme="majorBidi" w:hAnsiTheme="majorBidi" w:cstheme="majorBidi"/>
          <w:sz w:val="24"/>
          <w:szCs w:val="24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bookmarkEnd w:id="3"/>
    <w:p w:rsidR="00F31FE6" w:rsidRPr="00F31FE6" w:rsidRDefault="00F31FE6" w:rsidP="00F31FE6">
      <w:pPr>
        <w:ind w:firstLine="54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4) документы, подтверждающие внесение задатка.</w:t>
      </w:r>
    </w:p>
    <w:p w:rsidR="00F31FE6" w:rsidRPr="00F31FE6" w:rsidRDefault="00F31FE6" w:rsidP="00F31FE6">
      <w:pPr>
        <w:ind w:firstLine="900"/>
        <w:rPr>
          <w:rFonts w:asciiTheme="majorBidi" w:hAnsiTheme="majorBidi" w:cstheme="majorBidi"/>
          <w:b/>
          <w:sz w:val="24"/>
          <w:szCs w:val="24"/>
        </w:rPr>
      </w:pPr>
      <w:bookmarkStart w:id="4" w:name="_Hlk63931212"/>
      <w:r w:rsidRPr="00F31FE6">
        <w:rPr>
          <w:rFonts w:asciiTheme="majorBidi" w:hAnsiTheme="majorBidi" w:cstheme="majorBidi"/>
          <w:b/>
          <w:sz w:val="24"/>
          <w:szCs w:val="24"/>
          <w:highlight w:val="white"/>
        </w:rPr>
        <w:t>4. Порядок внесения задатка и возврат его участникам аукциона:</w:t>
      </w:r>
    </w:p>
    <w:p w:rsidR="00F31FE6" w:rsidRPr="00F31FE6" w:rsidRDefault="00F31FE6" w:rsidP="00F31FE6">
      <w:pPr>
        <w:ind w:firstLine="708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Cs/>
          <w:color w:val="333333"/>
          <w:sz w:val="24"/>
          <w:szCs w:val="24"/>
          <w:shd w:val="clear" w:color="auto" w:fill="FFFFFF"/>
        </w:rPr>
        <w:t>Задаток вносится по следующим реквизитам организатора торгов: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bookmarkStart w:id="5" w:name="dst680"/>
      <w:bookmarkEnd w:id="5"/>
      <w:r w:rsidRPr="00F31FE6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УФК по Ростовской области (Отдел имущественных и земельных отношений Администрации Тацинского района) </w:t>
      </w:r>
      <w:proofErr w:type="gramStart"/>
      <w:r w:rsidRPr="00F31FE6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>л</w:t>
      </w:r>
      <w:proofErr w:type="gramEnd"/>
      <w:r w:rsidRPr="00F31FE6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/с 05583117010 ИНН 6134001670 КПП 613401001 ОКТМО 60654465 № </w:t>
      </w:r>
      <w:r w:rsidRPr="00F31FE6">
        <w:rPr>
          <w:rFonts w:asciiTheme="majorBidi" w:hAnsiTheme="majorBidi" w:cstheme="majorBidi"/>
          <w:b/>
          <w:bCs/>
          <w:sz w:val="24"/>
          <w:szCs w:val="24"/>
        </w:rPr>
        <w:t xml:space="preserve">03232643606540005800 ОТДЕЛЕНИЕ РОСТОВ-НА-ДОНУ БАНКА РОССИИ//УФК по Ростовской области г. Ростов-на-Дону </w:t>
      </w:r>
      <w:r w:rsidRPr="00F31FE6">
        <w:rPr>
          <w:rFonts w:asciiTheme="majorBidi" w:hAnsiTheme="majorBidi" w:cstheme="majorBidi"/>
          <w:b/>
          <w:bCs/>
          <w:color w:val="333333"/>
          <w:sz w:val="24"/>
          <w:szCs w:val="24"/>
          <w:shd w:val="clear" w:color="auto" w:fill="FFFFFF"/>
        </w:rPr>
        <w:t xml:space="preserve">БИК </w:t>
      </w:r>
      <w:r w:rsidRPr="00F31FE6">
        <w:rPr>
          <w:rFonts w:asciiTheme="majorBidi" w:hAnsiTheme="majorBidi" w:cstheme="majorBidi"/>
          <w:b/>
          <w:bCs/>
          <w:sz w:val="24"/>
          <w:szCs w:val="24"/>
        </w:rPr>
        <w:t>016015102.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Один заявитель вправе подать только одну заявку на участие в аукционе.  </w:t>
      </w:r>
    </w:p>
    <w:p w:rsidR="00F31FE6" w:rsidRPr="00F31FE6" w:rsidRDefault="00F31FE6" w:rsidP="00F31FE6">
      <w:pPr>
        <w:ind w:firstLine="72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Заявка на участие в аукционе, поступившая по истечении срока приема заявок, возвращается заявителю в день её поступления. </w:t>
      </w:r>
    </w:p>
    <w:p w:rsidR="00F31FE6" w:rsidRPr="00F31FE6" w:rsidRDefault="00F31FE6" w:rsidP="00F31FE6">
      <w:pPr>
        <w:ind w:firstLine="90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F31FE6" w:rsidRPr="00F31FE6" w:rsidRDefault="00F31FE6" w:rsidP="00F31FE6">
      <w:pPr>
        <w:ind w:firstLine="90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  <w:shd w:val="clear" w:color="auto" w:fill="FFFFFF"/>
        </w:rPr>
        <w:t>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bookmarkEnd w:id="4"/>
    <w:p w:rsidR="00F31FE6" w:rsidRPr="00F31FE6" w:rsidRDefault="00F31FE6" w:rsidP="00F31FE6">
      <w:pPr>
        <w:ind w:firstLine="72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bCs/>
          <w:sz w:val="24"/>
          <w:szCs w:val="24"/>
        </w:rPr>
        <w:t>Заявитель не допускается к участию в аукционе в следующих случаях:</w:t>
      </w:r>
    </w:p>
    <w:p w:rsidR="00F31FE6" w:rsidRPr="00F31FE6" w:rsidRDefault="00F31FE6" w:rsidP="00F31FE6">
      <w:pPr>
        <w:ind w:firstLine="708"/>
        <w:rPr>
          <w:rFonts w:asciiTheme="majorBidi" w:hAnsiTheme="majorBidi" w:cstheme="majorBidi"/>
          <w:sz w:val="24"/>
          <w:szCs w:val="24"/>
        </w:rPr>
      </w:pPr>
      <w:bookmarkStart w:id="6" w:name="sub_391281"/>
      <w:r w:rsidRPr="00F31FE6">
        <w:rPr>
          <w:rFonts w:asciiTheme="majorBidi" w:hAnsiTheme="majorBidi" w:cstheme="majorBidi"/>
          <w:sz w:val="24"/>
          <w:szCs w:val="24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F31FE6" w:rsidRPr="00F31FE6" w:rsidRDefault="00F31FE6" w:rsidP="00F31FE6">
      <w:pPr>
        <w:ind w:firstLine="708"/>
        <w:rPr>
          <w:rFonts w:asciiTheme="majorBidi" w:hAnsiTheme="majorBidi" w:cstheme="majorBidi"/>
          <w:sz w:val="24"/>
          <w:szCs w:val="24"/>
        </w:rPr>
      </w:pPr>
      <w:bookmarkStart w:id="7" w:name="sub_391282"/>
      <w:bookmarkEnd w:id="6"/>
      <w:r w:rsidRPr="00F31FE6">
        <w:rPr>
          <w:rFonts w:asciiTheme="majorBidi" w:hAnsiTheme="majorBidi" w:cstheme="majorBidi"/>
          <w:sz w:val="24"/>
          <w:szCs w:val="24"/>
        </w:rPr>
        <w:t>2) не поступление задатка на дату рассмотрения заявок на участие в аукционе;</w:t>
      </w:r>
    </w:p>
    <w:p w:rsidR="00F31FE6" w:rsidRPr="00F31FE6" w:rsidRDefault="00F31FE6" w:rsidP="00F31FE6">
      <w:pPr>
        <w:ind w:firstLine="708"/>
        <w:rPr>
          <w:rFonts w:asciiTheme="majorBidi" w:hAnsiTheme="majorBidi" w:cstheme="majorBidi"/>
          <w:sz w:val="24"/>
          <w:szCs w:val="24"/>
        </w:rPr>
      </w:pPr>
      <w:bookmarkStart w:id="8" w:name="sub_391283"/>
      <w:bookmarkEnd w:id="7"/>
      <w:r w:rsidRPr="00F31FE6">
        <w:rPr>
          <w:rFonts w:asciiTheme="majorBidi" w:hAnsiTheme="majorBidi" w:cstheme="majorBidi"/>
          <w:sz w:val="24"/>
          <w:szCs w:val="24"/>
        </w:rPr>
        <w:t>3) подача заявки на участие в аукционе лицом, которое в соответствии с федеральными законами не имеет права быть участником конкретного аукциона или приобрести земельный участок в аренду;</w:t>
      </w:r>
    </w:p>
    <w:p w:rsidR="00F31FE6" w:rsidRPr="00F31FE6" w:rsidRDefault="00F31FE6" w:rsidP="00F31FE6">
      <w:pPr>
        <w:ind w:firstLine="708"/>
        <w:rPr>
          <w:rFonts w:asciiTheme="majorBidi" w:hAnsiTheme="majorBidi" w:cstheme="majorBidi"/>
          <w:sz w:val="24"/>
          <w:szCs w:val="24"/>
        </w:rPr>
      </w:pPr>
      <w:bookmarkStart w:id="9" w:name="sub_391284"/>
      <w:bookmarkEnd w:id="8"/>
      <w:r w:rsidRPr="00F31FE6">
        <w:rPr>
          <w:rFonts w:asciiTheme="majorBidi" w:hAnsiTheme="majorBidi" w:cstheme="majorBidi"/>
          <w:sz w:val="24"/>
          <w:szCs w:val="24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           В случае</w:t>
      </w:r>
      <w:proofErr w:type="gramStart"/>
      <w:r w:rsidRPr="00F31FE6">
        <w:rPr>
          <w:rFonts w:asciiTheme="majorBidi" w:hAnsiTheme="majorBidi" w:cstheme="majorBidi"/>
          <w:sz w:val="24"/>
          <w:szCs w:val="24"/>
        </w:rPr>
        <w:t>,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 xml:space="preserve"> если по окончании срока подачи заявок на участие в аукционе подана только одна заявка на участие в аукционе, соответствующая всем требованиям и условиям аукциона или только один заявитель признан участником аукциона, договор купли-продажи, договор аренды земельного участка заключается по начальной цене предмета аукциона.</w:t>
      </w:r>
      <w:bookmarkEnd w:id="9"/>
    </w:p>
    <w:p w:rsidR="00F31FE6" w:rsidRPr="00F31FE6" w:rsidRDefault="00F31FE6" w:rsidP="00F31FE6">
      <w:pPr>
        <w:ind w:firstLine="90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lastRenderedPageBreak/>
        <w:t>5. Порядок работы по проведению аукциона и определение победителя аукциона.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F31FE6">
        <w:rPr>
          <w:rFonts w:asciiTheme="majorBidi" w:hAnsiTheme="majorBidi" w:cstheme="majorBidi"/>
          <w:b/>
          <w:sz w:val="24"/>
          <w:szCs w:val="24"/>
        </w:rPr>
        <w:t>15 сентября 2021 г,  с 09 ч. 00 мин. до  09 ч. 45 мин.</w:t>
      </w:r>
      <w:r w:rsidRPr="00F31FE6">
        <w:rPr>
          <w:rFonts w:asciiTheme="majorBidi" w:hAnsiTheme="majorBidi" w:cstheme="majorBidi"/>
          <w:sz w:val="24"/>
          <w:szCs w:val="24"/>
        </w:rPr>
        <w:t>, перед началом аукциона его участники (представители участников) должны предъявить документы, удостоверяющие их личность,          предоставить один из трех документов (Постановление правительства Ростовской области) от 05.04.2020 № 272):</w:t>
      </w:r>
      <w:proofErr w:type="gramEnd"/>
    </w:p>
    <w:p w:rsidR="00F31FE6" w:rsidRPr="00F31FE6" w:rsidRDefault="00F31FE6" w:rsidP="00F31FE6">
      <w:pPr>
        <w:pStyle w:val="afff6"/>
        <w:shd w:val="clear" w:color="auto" w:fill="FFFFFF"/>
        <w:rPr>
          <w:rFonts w:asciiTheme="majorBidi" w:hAnsiTheme="majorBidi" w:cstheme="majorBidi"/>
        </w:rPr>
      </w:pPr>
      <w:r w:rsidRPr="00F31FE6">
        <w:rPr>
          <w:rFonts w:asciiTheme="majorBidi" w:hAnsiTheme="majorBidi" w:cstheme="majorBidi"/>
          <w:color w:val="020B22"/>
        </w:rPr>
        <w:tab/>
        <w:t>1. Медицинский документ, подтверждающий получение второго компонента вакцины или однокомпонентной вакцины от новой коронавирусной инфекции (COVID-19), либо сертификат профилактической прививки от новой коронавирусной инфекции (COVID-19), в том числе из личного кабинета Единого портала государственных и муниципальных услуг, в электронном виде или на бумажном носителе.</w:t>
      </w:r>
    </w:p>
    <w:p w:rsidR="00F31FE6" w:rsidRPr="00F31FE6" w:rsidRDefault="00F31FE6" w:rsidP="00F31FE6">
      <w:pPr>
        <w:pStyle w:val="afff6"/>
        <w:shd w:val="clear" w:color="auto" w:fill="FFFFFF"/>
        <w:rPr>
          <w:rFonts w:asciiTheme="majorBidi" w:hAnsiTheme="majorBidi" w:cstheme="majorBidi"/>
        </w:rPr>
      </w:pPr>
      <w:r w:rsidRPr="00F31FE6">
        <w:rPr>
          <w:rFonts w:asciiTheme="majorBidi" w:hAnsiTheme="majorBidi" w:cstheme="majorBidi"/>
          <w:color w:val="020B22"/>
        </w:rPr>
        <w:tab/>
        <w:t>2. Медицинский документ о перенесенном заболевании, вызванном новой коронавирусной инфекцией (COVID-19), либо сертификат о перенесенном заболевании COVID-19 из личного кабинета Единого портала государственных и муниципальных услуг в электронном виде или на бумажном носителе (для лиц, со дня выздоровления которых прошло не более шести месяцев).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color w:val="020B22"/>
          <w:sz w:val="24"/>
          <w:szCs w:val="24"/>
        </w:rPr>
        <w:tab/>
      </w:r>
      <w:r w:rsidRPr="00F31FE6">
        <w:rPr>
          <w:rFonts w:asciiTheme="majorBidi" w:hAnsiTheme="majorBidi" w:cstheme="majorBidi"/>
          <w:color w:val="020B22"/>
          <w:sz w:val="24"/>
          <w:szCs w:val="24"/>
        </w:rPr>
        <w:t xml:space="preserve">3. Медицинский документ, подтверждающий отрицательный результат лабораторного исследования материала на новую коронавирусную инфекцию (COVID-19) методом полимеразной цепной реакции (ПЦР), дата выдачи которого не превышает трех календарных </w:t>
      </w:r>
      <w:proofErr w:type="gramStart"/>
      <w:r w:rsidRPr="00F31FE6">
        <w:rPr>
          <w:rFonts w:asciiTheme="majorBidi" w:hAnsiTheme="majorBidi" w:cstheme="majorBidi"/>
          <w:color w:val="020B22"/>
          <w:sz w:val="24"/>
          <w:szCs w:val="24"/>
        </w:rPr>
        <w:t>дней</w:t>
      </w:r>
      <w:proofErr w:type="gramEnd"/>
      <w:r w:rsidRPr="00F31FE6">
        <w:rPr>
          <w:rFonts w:asciiTheme="majorBidi" w:hAnsiTheme="majorBidi" w:cstheme="majorBidi"/>
          <w:color w:val="020B22"/>
          <w:sz w:val="24"/>
          <w:szCs w:val="24"/>
        </w:rPr>
        <w:t xml:space="preserve"> и</w:t>
      </w:r>
      <w:r w:rsidRPr="00F31FE6">
        <w:rPr>
          <w:rFonts w:asciiTheme="majorBidi" w:hAnsiTheme="majorBidi" w:cstheme="majorBidi"/>
          <w:sz w:val="24"/>
          <w:szCs w:val="24"/>
        </w:rPr>
        <w:t xml:space="preserve"> пройти регистрацию по адресу:  ст. Тацинская, ул. Ленина 45, 1 этаж, каб. № 5.</w:t>
      </w:r>
    </w:p>
    <w:p w:rsidR="00F31FE6" w:rsidRPr="00F31FE6" w:rsidRDefault="00F31FE6" w:rsidP="00F31FE6">
      <w:pPr>
        <w:pStyle w:val="a7"/>
        <w:ind w:left="360" w:firstLine="348"/>
        <w:jc w:val="left"/>
        <w:rPr>
          <w:rFonts w:asciiTheme="majorBidi" w:hAnsiTheme="majorBidi" w:cstheme="majorBidi"/>
          <w:lang w:val="ru-RU"/>
        </w:rPr>
      </w:pPr>
      <w:r w:rsidRPr="00F31FE6">
        <w:rPr>
          <w:rFonts w:asciiTheme="majorBidi" w:hAnsiTheme="majorBidi" w:cstheme="majorBidi"/>
          <w:lang w:val="ru-RU"/>
        </w:rPr>
        <w:t>Победителем аукциона становится участник, предложивший наибольшую цену или наибольший размер годовой арендной платы.</w:t>
      </w:r>
    </w:p>
    <w:p w:rsidR="00F31FE6" w:rsidRPr="00F31FE6" w:rsidRDefault="00F31FE6" w:rsidP="00F31FE6">
      <w:pPr>
        <w:ind w:firstLine="90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Подведение итогов аукциона состоится </w:t>
      </w:r>
      <w:r w:rsidRPr="00F31FE6">
        <w:rPr>
          <w:rFonts w:asciiTheme="majorBidi" w:hAnsiTheme="majorBidi" w:cstheme="majorBidi"/>
          <w:b/>
          <w:sz w:val="24"/>
          <w:szCs w:val="24"/>
        </w:rPr>
        <w:t>15 сентября 2021 г.</w:t>
      </w:r>
      <w:r w:rsidRPr="00F31FE6">
        <w:rPr>
          <w:rFonts w:asciiTheme="majorBidi" w:hAnsiTheme="majorBidi" w:cstheme="majorBidi"/>
          <w:sz w:val="24"/>
          <w:szCs w:val="24"/>
        </w:rPr>
        <w:t xml:space="preserve"> после окончания аукциона по адресу: ст. Тацинская, ул. Ленина 45, 1 этаж, каб. № 5. Срок заключения договора купли-продажи, договоров аренды, в течение 10 (десяти) дней со дня подписания протокола о результатах аукциона.</w:t>
      </w:r>
    </w:p>
    <w:p w:rsidR="00F31FE6" w:rsidRPr="00F31FE6" w:rsidRDefault="00F31FE6" w:rsidP="00F31FE6">
      <w:pPr>
        <w:ind w:firstLine="90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 засчитываются в оплату в оплату приобретаемого земельного участка или в счет арендной платы за него. Задатки, внесенные этими лицами, не заключившими договора купли- продажи или договора аренды земельного участка вследствие уклонения от заключения указанных договоров, не возвращаются.</w:t>
      </w:r>
    </w:p>
    <w:p w:rsidR="00F31FE6" w:rsidRPr="00F31FE6" w:rsidRDefault="00F31FE6" w:rsidP="00F31FE6">
      <w:pPr>
        <w:ind w:firstLine="90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Информацию можно получить на официальном сайте: </w:t>
      </w:r>
      <w:proofErr w:type="spellStart"/>
      <w:r w:rsidRPr="00F31FE6">
        <w:rPr>
          <w:rFonts w:asciiTheme="majorBidi" w:hAnsiTheme="majorBidi" w:cstheme="majorBidi"/>
          <w:sz w:val="24"/>
          <w:szCs w:val="24"/>
          <w:lang w:val="en-US"/>
        </w:rPr>
        <w:t>torgi</w:t>
      </w:r>
      <w:proofErr w:type="spellEnd"/>
      <w:r w:rsidRPr="00F31FE6">
        <w:rPr>
          <w:rFonts w:asciiTheme="majorBidi" w:hAnsiTheme="majorBidi" w:cstheme="majorBidi"/>
          <w:sz w:val="24"/>
          <w:szCs w:val="24"/>
        </w:rPr>
        <w:t>.</w:t>
      </w:r>
      <w:proofErr w:type="spellStart"/>
      <w:r w:rsidRPr="00F31FE6">
        <w:rPr>
          <w:rFonts w:asciiTheme="majorBidi" w:hAnsiTheme="majorBidi" w:cstheme="majorBidi"/>
          <w:sz w:val="24"/>
          <w:szCs w:val="24"/>
          <w:lang w:val="en-US"/>
        </w:rPr>
        <w:t>gov</w:t>
      </w:r>
      <w:proofErr w:type="spellEnd"/>
      <w:r w:rsidRPr="00F31FE6">
        <w:rPr>
          <w:rFonts w:asciiTheme="majorBidi" w:hAnsiTheme="majorBidi" w:cstheme="majorBidi"/>
          <w:sz w:val="24"/>
          <w:szCs w:val="24"/>
        </w:rPr>
        <w:t>.</w:t>
      </w:r>
      <w:proofErr w:type="spellStart"/>
      <w:r w:rsidRPr="00F31FE6">
        <w:rPr>
          <w:rFonts w:asciiTheme="majorBidi" w:hAnsiTheme="majorBidi" w:cstheme="majorBidi"/>
          <w:sz w:val="24"/>
          <w:szCs w:val="24"/>
          <w:lang w:val="en-US"/>
        </w:rPr>
        <w:t>ru</w:t>
      </w:r>
      <w:proofErr w:type="spellEnd"/>
      <w:r w:rsidRPr="00F31FE6">
        <w:rPr>
          <w:rFonts w:asciiTheme="majorBidi" w:hAnsiTheme="majorBidi" w:cstheme="majorBidi"/>
          <w:sz w:val="24"/>
          <w:szCs w:val="24"/>
        </w:rPr>
        <w:t xml:space="preserve">   в сети Интернет, а также в дни приема заявок по адресу Организатора аукциона.</w:t>
      </w:r>
    </w:p>
    <w:p w:rsidR="00F31FE6" w:rsidRPr="00F31FE6" w:rsidRDefault="00F31FE6" w:rsidP="00F31FE6">
      <w:pPr>
        <w:ind w:firstLine="90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Информация о результатах аукциона будет размещена организатором в информационном бюллетене Бысрогорского сельского поселения и на официальном сайте </w:t>
      </w:r>
      <w:proofErr w:type="spellStart"/>
      <w:r w:rsidRPr="00F31FE6">
        <w:rPr>
          <w:rFonts w:asciiTheme="majorBidi" w:hAnsiTheme="majorBidi" w:cstheme="majorBidi"/>
          <w:sz w:val="24"/>
          <w:szCs w:val="24"/>
          <w:lang w:val="en-US"/>
        </w:rPr>
        <w:t>torgi</w:t>
      </w:r>
      <w:proofErr w:type="spellEnd"/>
      <w:r w:rsidRPr="00F31FE6">
        <w:rPr>
          <w:rFonts w:asciiTheme="majorBidi" w:hAnsiTheme="majorBidi" w:cstheme="majorBidi"/>
          <w:sz w:val="24"/>
          <w:szCs w:val="24"/>
        </w:rPr>
        <w:t>.</w:t>
      </w:r>
      <w:proofErr w:type="spellStart"/>
      <w:r w:rsidRPr="00F31FE6">
        <w:rPr>
          <w:rFonts w:asciiTheme="majorBidi" w:hAnsiTheme="majorBidi" w:cstheme="majorBidi"/>
          <w:sz w:val="24"/>
          <w:szCs w:val="24"/>
          <w:lang w:val="en-US"/>
        </w:rPr>
        <w:t>gov</w:t>
      </w:r>
      <w:proofErr w:type="spellEnd"/>
      <w:r w:rsidRPr="00F31FE6">
        <w:rPr>
          <w:rFonts w:asciiTheme="majorBidi" w:hAnsiTheme="majorBidi" w:cstheme="majorBidi"/>
          <w:sz w:val="24"/>
          <w:szCs w:val="24"/>
        </w:rPr>
        <w:t>.</w:t>
      </w:r>
      <w:proofErr w:type="spellStart"/>
      <w:r w:rsidRPr="00F31FE6">
        <w:rPr>
          <w:rFonts w:asciiTheme="majorBidi" w:hAnsiTheme="majorBidi" w:cstheme="majorBidi"/>
          <w:sz w:val="24"/>
          <w:szCs w:val="24"/>
          <w:lang w:val="en-US"/>
        </w:rPr>
        <w:t>ru</w:t>
      </w:r>
      <w:proofErr w:type="spellEnd"/>
      <w:r w:rsidRPr="00F31FE6">
        <w:rPr>
          <w:rFonts w:asciiTheme="majorBidi" w:hAnsiTheme="majorBidi" w:cstheme="majorBidi"/>
          <w:sz w:val="24"/>
          <w:szCs w:val="24"/>
        </w:rPr>
        <w:t xml:space="preserve"> в сети Интернет.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                                                     Для  физических лиц                        </w:t>
      </w:r>
    </w:p>
    <w:p w:rsidR="00F31FE6" w:rsidRDefault="00F31FE6" w:rsidP="00F31FE6">
      <w:pPr>
        <w:rPr>
          <w:rFonts w:asciiTheme="majorBidi" w:hAnsiTheme="majorBidi" w:cstheme="majorBidi"/>
          <w:sz w:val="24"/>
          <w:szCs w:val="24"/>
        </w:rPr>
      </w:pP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</w:p>
    <w:p w:rsidR="00F31FE6" w:rsidRPr="00F31FE6" w:rsidRDefault="00F31FE6" w:rsidP="00F31FE6">
      <w:pPr>
        <w:ind w:firstLine="90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lastRenderedPageBreak/>
        <w:t>ЗАЯВЛЕНИЕ</w:t>
      </w:r>
    </w:p>
    <w:p w:rsidR="00F31FE6" w:rsidRPr="00F31FE6" w:rsidRDefault="00F31FE6" w:rsidP="00F31FE6">
      <w:pPr>
        <w:ind w:firstLine="90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 xml:space="preserve">на участие в аукционе по продаже  земельных участков </w:t>
      </w:r>
    </w:p>
    <w:p w:rsidR="00F31FE6" w:rsidRPr="00F31FE6" w:rsidRDefault="00F31FE6" w:rsidP="00F31FE6">
      <w:pPr>
        <w:ind w:firstLine="90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>или права их аренда по адресу: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>__________________________________________________________________________________________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>__________________________________________________________________________________________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>__________________________________________________________________________________________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>Разрешенное использование:____________________________________________________________________________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>__________________________________________________________________________________________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 xml:space="preserve">Кадастровый номер земельного участка ____________________________________________ 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>Площадь ________________________________________________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 xml:space="preserve">           1. Сведения о претенденте:</w:t>
      </w:r>
      <w:r w:rsidRPr="00F31FE6">
        <w:rPr>
          <w:rFonts w:asciiTheme="majorBidi" w:hAnsiTheme="majorBidi" w:cstheme="majorBidi"/>
          <w:b/>
          <w:i/>
          <w:sz w:val="24"/>
          <w:szCs w:val="24"/>
        </w:rPr>
        <w:t xml:space="preserve">   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1.1._______________________________________________________________________________________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i/>
          <w:sz w:val="24"/>
          <w:szCs w:val="24"/>
        </w:rPr>
        <w:t>(ФИО)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1.2._______________________________________________________________________________________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i/>
          <w:sz w:val="24"/>
          <w:szCs w:val="24"/>
        </w:rPr>
        <w:t>(адрес регистрации претендента)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1.3._______________________________________________________________________________________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i/>
          <w:sz w:val="24"/>
          <w:szCs w:val="24"/>
        </w:rPr>
        <w:t>(фактический адрес проживания претендента)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1.4. Телефон (факс) для связи:_________________________________________________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1.5. Реквизиты и паспортные данные претендента  паспорт  серия ________№___________  выдан _________________________________________________________________________________________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lastRenderedPageBreak/>
        <w:t>_________________________________________________________________________________________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Банковские реквизиты:____________________________________________________________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Договор поручения (доверенность) №_________ от «___»________20_____года</w:t>
      </w:r>
    </w:p>
    <w:p w:rsidR="00F31FE6" w:rsidRPr="00F31FE6" w:rsidRDefault="00F31FE6" w:rsidP="00F31FE6">
      <w:pPr>
        <w:ind w:firstLine="90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 xml:space="preserve">   2. Принимая решение об участии в аукционе, обязуюсь: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2.1. Выполнять правила и условия проведения аукциона, указанные в информационном сообщении,        опубликованном в    информационном бюллетене №___от____________20______г., или на сайте сети Интернет.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2.2. В случае признания победителем аукциона: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       2.2.1. Подписать протокол о результатах аукциона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        2.2.2. Заключить с Администрацией  Тацинского района  договор купли-продажи или договор аренды земельного  участка в течение 10 (десяти) дней со дня подписания Протокола об итогах аукциона.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                              </w:t>
      </w:r>
      <w:r w:rsidRPr="00F31FE6">
        <w:rPr>
          <w:rFonts w:asciiTheme="majorBidi" w:hAnsiTheme="majorBidi" w:cstheme="majorBidi"/>
          <w:b/>
          <w:sz w:val="24"/>
          <w:szCs w:val="24"/>
        </w:rPr>
        <w:t>3. Мне известно, что: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Надлежащей оплатой задатка является перечисление Претендентом денежных средств 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3.2. в случае отказа победителя аукциона от подписания протокола подведения итогов аукциона или заключения договора аренды (договора купли-продажи) земельного участка, сумма внесенного им задатка не возвращается.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ПРИЛОЖЕНИЕ: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Подпись претендента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 (представителя)       _________________________           «_____»_____________20___г.</w:t>
      </w:r>
    </w:p>
    <w:p w:rsidR="00F31FE6" w:rsidRPr="00F31FE6" w:rsidRDefault="00F31FE6" w:rsidP="00F31FE6">
      <w:pPr>
        <w:pBdr>
          <w:top w:val="none" w:sz="0" w:space="0" w:color="000000"/>
          <w:left w:val="none" w:sz="0" w:space="0" w:color="000000"/>
          <w:bottom w:val="single" w:sz="6" w:space="1" w:color="000000"/>
          <w:right w:val="none" w:sz="0" w:space="0" w:color="000000"/>
        </w:pBd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 xml:space="preserve">   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>(заполняется продавцом)</w:t>
      </w:r>
    </w:p>
    <w:p w:rsidR="00F31FE6" w:rsidRPr="00F31FE6" w:rsidRDefault="00F31FE6" w:rsidP="00F31FE6">
      <w:pPr>
        <w:rPr>
          <w:rFonts w:asciiTheme="majorBidi" w:hAnsiTheme="majorBidi" w:cstheme="majorBidi"/>
          <w:b/>
          <w:sz w:val="24"/>
          <w:szCs w:val="24"/>
        </w:rPr>
      </w:pP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i/>
          <w:sz w:val="24"/>
          <w:szCs w:val="24"/>
        </w:rPr>
        <w:t>ЗАЯВКА ПРИНЯТА</w:t>
      </w:r>
      <w:r w:rsidRPr="00F31FE6">
        <w:rPr>
          <w:rFonts w:asciiTheme="majorBidi" w:hAnsiTheme="majorBidi" w:cstheme="majorBidi"/>
          <w:i/>
          <w:sz w:val="24"/>
          <w:szCs w:val="24"/>
        </w:rPr>
        <w:t>:</w:t>
      </w:r>
      <w:r w:rsidRPr="00F31FE6">
        <w:rPr>
          <w:rFonts w:asciiTheme="majorBidi" w:hAnsiTheme="majorBidi" w:cstheme="majorBidi"/>
          <w:sz w:val="24"/>
          <w:szCs w:val="24"/>
        </w:rPr>
        <w:t xml:space="preserve"> «_____»____________20__года            ____час____мин     №_____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 xml:space="preserve">                                                                                                                    Для юридических лиц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lastRenderedPageBreak/>
        <w:t>ЗАЯВЛЕНИЕ</w:t>
      </w:r>
    </w:p>
    <w:p w:rsidR="00F31FE6" w:rsidRPr="00F31FE6" w:rsidRDefault="00F31FE6" w:rsidP="00F31FE6">
      <w:pPr>
        <w:ind w:firstLine="90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 xml:space="preserve">на участие в аукционе по продаже  земельных участков </w:t>
      </w:r>
    </w:p>
    <w:p w:rsidR="00F31FE6" w:rsidRPr="00F31FE6" w:rsidRDefault="00F31FE6" w:rsidP="00F31FE6">
      <w:pPr>
        <w:ind w:firstLine="90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>или права их аренда по адресу: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>__________________________________________________________________________________________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 xml:space="preserve">__________________________________________________________________________________________ 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>Разрешенное использование:__________________________________________________________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>Кадастровый номер земельного участка _________________________________________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>Площадь __________________________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>1.Сведения о претенденте: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__________________________________________________________________________________________ (полное наименование претендента юридического лица)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в лице __________________________________________________________________________,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proofErr w:type="gramStart"/>
      <w:r w:rsidRPr="00F31FE6">
        <w:rPr>
          <w:rFonts w:asciiTheme="majorBidi" w:hAnsiTheme="majorBidi" w:cstheme="majorBidi"/>
          <w:sz w:val="24"/>
          <w:szCs w:val="24"/>
        </w:rPr>
        <w:t>действующего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 xml:space="preserve">  на основании              ____________________________________________. 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Юридический адрес претендента:</w:t>
      </w:r>
      <w:r w:rsidRPr="00F31FE6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F31FE6">
        <w:rPr>
          <w:rFonts w:asciiTheme="majorBidi" w:hAnsiTheme="majorBidi" w:cstheme="majorBidi"/>
          <w:sz w:val="24"/>
          <w:szCs w:val="24"/>
        </w:rPr>
        <w:t>_______________________________________________________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Фактический адрес претендента: </w:t>
      </w:r>
      <w:r w:rsidRPr="00F31FE6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Pr="00F31FE6">
        <w:rPr>
          <w:rFonts w:asciiTheme="majorBidi" w:hAnsiTheme="majorBidi" w:cstheme="majorBidi"/>
          <w:sz w:val="24"/>
          <w:szCs w:val="24"/>
        </w:rPr>
        <w:t>_______________________________________________________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Сведения о регистрации юридического лица______________________________ </w:t>
      </w:r>
      <w:proofErr w:type="gramStart"/>
      <w:r w:rsidRPr="00F31FE6">
        <w:rPr>
          <w:rFonts w:asciiTheme="majorBidi" w:hAnsiTheme="majorBidi" w:cstheme="majorBidi"/>
          <w:sz w:val="24"/>
          <w:szCs w:val="24"/>
        </w:rPr>
        <w:t>от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 xml:space="preserve">  _____________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Свидетельство о внесении в Единый Государственный реестр от __________</w:t>
      </w:r>
      <w:proofErr w:type="gramStart"/>
      <w:r w:rsidRPr="00F31FE6">
        <w:rPr>
          <w:rFonts w:asciiTheme="majorBidi" w:hAnsiTheme="majorBidi" w:cstheme="majorBidi"/>
          <w:sz w:val="24"/>
          <w:szCs w:val="24"/>
        </w:rPr>
        <w:t>г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>. _______________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Основной государственный регистрационный номер _______________________________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Государственная регистрация изменений, внесенных в учредительные документы: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</w:t>
      </w:r>
    </w:p>
    <w:p w:rsidR="00F31FE6" w:rsidRPr="00F31FE6" w:rsidRDefault="00F31FE6" w:rsidP="00F31FE6">
      <w:pPr>
        <w:numPr>
          <w:ilvl w:val="1"/>
          <w:numId w:val="8"/>
        </w:numPr>
        <w:suppressAutoHyphens/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Платежные реквизиты: ____________________________________________________________________________________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(полные реквизиты банка №№ счетов претендента – юридического  лица)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</w:t>
      </w:r>
    </w:p>
    <w:p w:rsidR="00F31FE6" w:rsidRPr="00F31FE6" w:rsidRDefault="00F31FE6" w:rsidP="00F31FE6">
      <w:pPr>
        <w:numPr>
          <w:ilvl w:val="1"/>
          <w:numId w:val="8"/>
        </w:numPr>
        <w:suppressAutoHyphens/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Телефон (факс) для связи: </w:t>
      </w:r>
      <w:r w:rsidRPr="00F31FE6">
        <w:rPr>
          <w:rFonts w:asciiTheme="majorBidi" w:hAnsiTheme="majorBidi" w:cstheme="majorBidi"/>
          <w:sz w:val="24"/>
          <w:szCs w:val="24"/>
          <w:u w:val="single"/>
        </w:rPr>
        <w:t xml:space="preserve">моб. </w:t>
      </w:r>
      <w:r w:rsidRPr="00F31FE6">
        <w:rPr>
          <w:rFonts w:asciiTheme="majorBidi" w:hAnsiTheme="majorBidi" w:cstheme="majorBidi"/>
          <w:sz w:val="24"/>
          <w:szCs w:val="24"/>
        </w:rPr>
        <w:t>__________________________________________________</w:t>
      </w:r>
    </w:p>
    <w:p w:rsidR="00F31FE6" w:rsidRPr="00F31FE6" w:rsidRDefault="00F31FE6" w:rsidP="00F31FE6">
      <w:pPr>
        <w:numPr>
          <w:ilvl w:val="1"/>
          <w:numId w:val="8"/>
        </w:numPr>
        <w:suppressAutoHyphens/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Реквизиты и паспортные данные претендента (представителя) _____________________________________________________________________________</w:t>
      </w:r>
    </w:p>
    <w:p w:rsidR="00F31FE6" w:rsidRPr="00F31FE6" w:rsidRDefault="00F31FE6" w:rsidP="00F31FE6">
      <w:pPr>
        <w:numPr>
          <w:ilvl w:val="1"/>
          <w:numId w:val="8"/>
        </w:numPr>
        <w:suppressAutoHyphens/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«Договор поручения (доверенность) № ________ от «_____»___________20__года.</w:t>
      </w:r>
    </w:p>
    <w:p w:rsidR="00F31FE6" w:rsidRPr="00F31FE6" w:rsidRDefault="00F31FE6" w:rsidP="00F31FE6">
      <w:pPr>
        <w:numPr>
          <w:ilvl w:val="0"/>
          <w:numId w:val="8"/>
        </w:numPr>
        <w:tabs>
          <w:tab w:val="clear" w:pos="0"/>
          <w:tab w:val="num" w:pos="720"/>
        </w:tabs>
        <w:suppressAutoHyphens/>
        <w:spacing w:after="0" w:line="240" w:lineRule="auto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>Принимая решение об участии в аукционе, обязуюсь:</w:t>
      </w:r>
    </w:p>
    <w:p w:rsidR="00F31FE6" w:rsidRPr="00F31FE6" w:rsidRDefault="00F31FE6" w:rsidP="00F31FE6">
      <w:pPr>
        <w:numPr>
          <w:ilvl w:val="1"/>
          <w:numId w:val="8"/>
        </w:numPr>
        <w:suppressAutoHyphens/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lastRenderedPageBreak/>
        <w:t>Выполнять правила и условия проведения аукциона, указанные в информационном сообщении, опубликованном в информационном бюллетене  № ___от _________20__г.  или на сайте сети Интернет.</w:t>
      </w:r>
    </w:p>
    <w:p w:rsidR="00F31FE6" w:rsidRPr="00F31FE6" w:rsidRDefault="00F31FE6" w:rsidP="00F31FE6">
      <w:pPr>
        <w:numPr>
          <w:ilvl w:val="1"/>
          <w:numId w:val="8"/>
        </w:numPr>
        <w:suppressAutoHyphens/>
        <w:spacing w:after="0" w:line="240" w:lineRule="auto"/>
        <w:ind w:left="0" w:firstLine="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В случае признания победителем аукциона: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2.2.1</w:t>
      </w:r>
      <w:proofErr w:type="gramStart"/>
      <w:r w:rsidRPr="00F31FE6">
        <w:rPr>
          <w:rFonts w:asciiTheme="majorBidi" w:hAnsiTheme="majorBidi" w:cstheme="majorBidi"/>
          <w:sz w:val="24"/>
          <w:szCs w:val="24"/>
        </w:rPr>
        <w:t xml:space="preserve"> П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>одписать протокол о результатах аукциона.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2.2.2</w:t>
      </w:r>
      <w:proofErr w:type="gramStart"/>
      <w:r w:rsidRPr="00F31FE6">
        <w:rPr>
          <w:rFonts w:asciiTheme="majorBidi" w:hAnsiTheme="majorBidi" w:cstheme="majorBidi"/>
          <w:sz w:val="24"/>
          <w:szCs w:val="24"/>
        </w:rPr>
        <w:t xml:space="preserve"> З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>аключить с Администрацией  Тацинского района   договор  купли-продажи или аренды земельного участка в течение 10 (десяти) дней со дня подписания Протокола об итогах аукциона.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 xml:space="preserve">      3. Мне известно, что: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Надлежащей оплатой задатка является перечисление Претендентом денежных средств  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3.2. В случае отказа Победителя аукциона от подписания протокола подведения  итогов аукциона или заключения договора купли-продажи земельного участка, сумма внесенного им задатка не возвращается.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ПРИЛОЖЕНИЕ:_____________________________________________________________________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Подпись претендента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(представителя) ________________________________ М.П.«_____»______________20___г.</w:t>
      </w:r>
    </w:p>
    <w:p w:rsidR="00F31FE6" w:rsidRPr="00F31FE6" w:rsidRDefault="00F31FE6" w:rsidP="00F31FE6">
      <w:pPr>
        <w:ind w:firstLine="708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</w:t>
      </w:r>
    </w:p>
    <w:p w:rsidR="00F31FE6" w:rsidRPr="00F31FE6" w:rsidRDefault="00F31FE6" w:rsidP="00F31FE6">
      <w:pPr>
        <w:ind w:firstLine="708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(заполняется продавцом)         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/>
          <w:sz w:val="24"/>
          <w:szCs w:val="24"/>
        </w:rPr>
        <w:t>Заявка принята:</w:t>
      </w:r>
      <w:r w:rsidRPr="00F31FE6">
        <w:rPr>
          <w:rFonts w:asciiTheme="majorBidi" w:hAnsiTheme="majorBidi" w:cstheme="majorBidi"/>
          <w:sz w:val="24"/>
          <w:szCs w:val="24"/>
        </w:rPr>
        <w:t xml:space="preserve"> «_____»________________ 20      года  _______ час ________ мин    № _______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_____________________________________________________________________________________</w:t>
      </w:r>
    </w:p>
    <w:p w:rsidR="00F31FE6" w:rsidRPr="00F31FE6" w:rsidRDefault="00F31FE6" w:rsidP="00F31FE6">
      <w:pPr>
        <w:ind w:firstLine="708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(Ф.И.О. </w:t>
      </w:r>
      <w:proofErr w:type="gramStart"/>
      <w:r w:rsidRPr="00F31FE6">
        <w:rPr>
          <w:rFonts w:asciiTheme="majorBidi" w:hAnsiTheme="majorBidi" w:cstheme="majorBidi"/>
          <w:sz w:val="24"/>
          <w:szCs w:val="24"/>
        </w:rPr>
        <w:t>принявшего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 xml:space="preserve"> заявку), подпись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Cs/>
          <w:sz w:val="24"/>
          <w:szCs w:val="24"/>
        </w:rPr>
        <w:t>ПРОЕКТ</w:t>
      </w:r>
    </w:p>
    <w:p w:rsidR="00F31FE6" w:rsidRPr="00F31FE6" w:rsidRDefault="00F31FE6" w:rsidP="00F31FE6">
      <w:pPr>
        <w:pStyle w:val="1"/>
        <w:numPr>
          <w:ilvl w:val="0"/>
          <w:numId w:val="7"/>
        </w:numPr>
        <w:suppressAutoHyphens/>
        <w:spacing w:before="0" w:after="0"/>
        <w:ind w:left="0" w:firstLine="0"/>
        <w:rPr>
          <w:rFonts w:asciiTheme="majorBidi" w:hAnsiTheme="majorBidi" w:cstheme="majorBidi"/>
          <w:sz w:val="24"/>
          <w:szCs w:val="24"/>
        </w:rPr>
      </w:pPr>
    </w:p>
    <w:p w:rsidR="00F31FE6" w:rsidRPr="00F31FE6" w:rsidRDefault="00F31FE6" w:rsidP="00F31FE6">
      <w:pPr>
        <w:pStyle w:val="1"/>
        <w:numPr>
          <w:ilvl w:val="0"/>
          <w:numId w:val="7"/>
        </w:numPr>
        <w:suppressAutoHyphens/>
        <w:spacing w:before="0" w:after="0"/>
        <w:ind w:left="0" w:firstLine="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ДОГОВОР АРЕНДЫ  № ___</w:t>
      </w:r>
    </w:p>
    <w:p w:rsidR="00F31FE6" w:rsidRPr="00F31FE6" w:rsidRDefault="00F31FE6" w:rsidP="00F31FE6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proofErr w:type="gramStart"/>
      <w:r w:rsidRPr="00F31FE6">
        <w:rPr>
          <w:rFonts w:asciiTheme="majorBidi" w:hAnsiTheme="majorBidi" w:cstheme="majorBidi"/>
          <w:sz w:val="24"/>
          <w:szCs w:val="24"/>
        </w:rPr>
        <w:t>НАХОДЯЩЕГОСЯ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 xml:space="preserve"> В ГОСУДАРСТВЕННОЙ СОБСТВЕННОСТИ</w:t>
      </w:r>
    </w:p>
    <w:p w:rsidR="00F31FE6" w:rsidRPr="00F31FE6" w:rsidRDefault="00F31FE6" w:rsidP="00F31FE6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ЗЕМЕЛЬНОГО УЧАСТКА</w:t>
      </w:r>
    </w:p>
    <w:p w:rsidR="00F31FE6" w:rsidRPr="00F31FE6" w:rsidRDefault="00F31FE6" w:rsidP="00F31FE6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       _______  20__ г.                                                                                                 ст</w:t>
      </w:r>
      <w:proofErr w:type="gramStart"/>
      <w:r w:rsidRPr="00F31FE6">
        <w:rPr>
          <w:rFonts w:asciiTheme="majorBidi" w:hAnsiTheme="majorBidi" w:cstheme="majorBidi"/>
          <w:sz w:val="24"/>
          <w:szCs w:val="24"/>
        </w:rPr>
        <w:t>.Т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>ацинская</w:t>
      </w:r>
    </w:p>
    <w:p w:rsidR="00F31FE6" w:rsidRPr="00F31FE6" w:rsidRDefault="00F31FE6" w:rsidP="00F31FE6">
      <w:pPr>
        <w:tabs>
          <w:tab w:val="left" w:pos="9214"/>
        </w:tabs>
        <w:ind w:left="284" w:right="-142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            </w:t>
      </w:r>
      <w:proofErr w:type="gramStart"/>
      <w:r w:rsidRPr="00F31FE6">
        <w:rPr>
          <w:rFonts w:asciiTheme="majorBidi" w:hAnsiTheme="majorBidi" w:cstheme="majorBidi"/>
          <w:sz w:val="24"/>
          <w:szCs w:val="24"/>
        </w:rPr>
        <w:t>Муниципальное образование «Тацинский район» в лице начальника Отдела имущественных и земельных отношений Администрации Тацинского района Курличенко Р.П., именуемое в дальнейшем «Продавец»,  действующего на основании Положения об Отделе № 224-СД от 31.10.2017 года,  в соответствии с распоряжением Главы Тацинского района № 5 от 13 января 2012 года, именуемого в дальнейшем "Арендодатель” и  __________именуемый    в  дальнейшем  “Арендатор”, и именуемые в дальнейшем “Стороны”, заключили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 xml:space="preserve"> настоящий договор (далее - Договор) о нижеследующем: </w:t>
      </w:r>
    </w:p>
    <w:p w:rsidR="00F31FE6" w:rsidRPr="00F31FE6" w:rsidRDefault="00F31FE6" w:rsidP="00F31FE6">
      <w:pPr>
        <w:tabs>
          <w:tab w:val="left" w:pos="9214"/>
        </w:tabs>
        <w:ind w:left="284" w:right="-142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1. Предмет Договора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lastRenderedPageBreak/>
        <w:t xml:space="preserve">             1.1. </w:t>
      </w:r>
      <w:proofErr w:type="gramStart"/>
      <w:r w:rsidRPr="00F31FE6">
        <w:rPr>
          <w:rFonts w:asciiTheme="majorBidi" w:hAnsiTheme="majorBidi" w:cstheme="majorBidi"/>
          <w:sz w:val="24"/>
          <w:szCs w:val="24"/>
        </w:rPr>
        <w:t>На основании Постановления  Администрации   Тацинского района  от  ___  201__г  № __  «О  проведении   аукциона   по продаже земельных участков или  права  их аренды, расположенных  на территории   сельских поселений Тацинского района»   Арендодатель предоставляет, а арендатор  принимает в аренду земельный участок из земель ____, с кадастровым номером  61:38:____,  местоположение   _____вид разрешенного использования — ___,     общей площадью  ___ кв.м.</w:t>
      </w:r>
      <w:proofErr w:type="gramEnd"/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2. Срок   Договора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 2.1. Срок аренды Участка устанавливается с  ____ 201__г по ____ 20___г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 2.2. Договор, вступает в силу </w:t>
      </w:r>
      <w:proofErr w:type="gramStart"/>
      <w:r w:rsidRPr="00F31FE6">
        <w:rPr>
          <w:rFonts w:asciiTheme="majorBidi" w:hAnsiTheme="majorBidi" w:cstheme="majorBidi"/>
          <w:sz w:val="24"/>
          <w:szCs w:val="24"/>
        </w:rPr>
        <w:t>с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 xml:space="preserve"> даты его государственной регистрации в Тацинском отделе   управления Федеральной регистрационной службы по Ростовской области.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3. Размер и условия внесения арендной платы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3.1. Размер   арендной   платы за Участок   составляет: ___ руб. (____    рублей) за один год.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3.2. </w:t>
      </w:r>
      <w:proofErr w:type="gramStart"/>
      <w:r w:rsidRPr="00F31FE6">
        <w:rPr>
          <w:rFonts w:asciiTheme="majorBidi" w:hAnsiTheme="majorBidi" w:cstheme="majorBidi"/>
          <w:sz w:val="24"/>
          <w:szCs w:val="24"/>
        </w:rPr>
        <w:t xml:space="preserve">Арендная плата вносится Арендатором   ежемесячно до  20 числа текущего месяца  путем перечисления на  счет УФК по Ростовской области (минимущество  Ростовской  области) ИНН 6163021632, КПП 616301001,  Код ОКТМО _____,  счет </w:t>
      </w:r>
      <w:r w:rsidRPr="00F31FE6">
        <w:rPr>
          <w:rFonts w:asciiTheme="majorBidi" w:eastAsia="Calibri" w:hAnsiTheme="majorBidi" w:cstheme="majorBidi"/>
          <w:kern w:val="2"/>
          <w:sz w:val="24"/>
          <w:szCs w:val="24"/>
        </w:rPr>
        <w:t>03100643000000015800</w:t>
      </w:r>
      <w:r w:rsidRPr="00F31FE6">
        <w:rPr>
          <w:rFonts w:asciiTheme="majorBidi" w:hAnsiTheme="majorBidi" w:cstheme="majorBidi"/>
          <w:sz w:val="24"/>
          <w:szCs w:val="24"/>
        </w:rPr>
        <w:t xml:space="preserve">, в </w:t>
      </w:r>
      <w:r w:rsidRPr="00F31FE6">
        <w:rPr>
          <w:rFonts w:asciiTheme="majorBidi" w:hAnsiTheme="majorBidi" w:cstheme="majorBidi"/>
          <w:bCs/>
          <w:iCs/>
          <w:sz w:val="24"/>
          <w:szCs w:val="24"/>
        </w:rPr>
        <w:t>Отделение Ростов-на-Дону</w:t>
      </w:r>
      <w:r w:rsidRPr="00F31FE6">
        <w:rPr>
          <w:rFonts w:asciiTheme="majorBidi" w:hAnsiTheme="majorBidi" w:cstheme="majorBidi"/>
          <w:sz w:val="24"/>
          <w:szCs w:val="24"/>
        </w:rPr>
        <w:t xml:space="preserve">, </w:t>
      </w:r>
      <w:r w:rsidRPr="00F31FE6">
        <w:rPr>
          <w:rFonts w:asciiTheme="majorBidi" w:eastAsia="Calibri" w:hAnsiTheme="majorBidi" w:cstheme="majorBidi"/>
          <w:kern w:val="2"/>
          <w:sz w:val="24"/>
          <w:szCs w:val="24"/>
        </w:rPr>
        <w:t>Банка России//УФК по Ростовской области г. Ростов-на-Дону, БИК ТОФК 016015102</w:t>
      </w:r>
      <w:r w:rsidRPr="00F31FE6">
        <w:rPr>
          <w:rFonts w:asciiTheme="majorBidi" w:hAnsiTheme="majorBidi" w:cstheme="majorBidi"/>
          <w:sz w:val="24"/>
          <w:szCs w:val="24"/>
        </w:rPr>
        <w:t>,  КБК  815 1 11 05013 05 0000 120 – Доходы, получаемые  в виде арендной платы за земельные  участки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 xml:space="preserve">, государственная </w:t>
      </w:r>
      <w:proofErr w:type="gramStart"/>
      <w:r w:rsidRPr="00F31FE6">
        <w:rPr>
          <w:rFonts w:asciiTheme="majorBidi" w:hAnsiTheme="majorBidi" w:cstheme="majorBidi"/>
          <w:sz w:val="24"/>
          <w:szCs w:val="24"/>
        </w:rPr>
        <w:t>собственность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 xml:space="preserve">  на которые  не разграничена и которые расположены  в границах сельских  поселений, а также средства  от продажи права  на  заключение договоров аренды указанных земельных участков». 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3.3 Арендная плата начисляется с момента подписания сторонами акта приема передачи Участка.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Исполнением обязательства по внесению арендной платы является предоставление платежных документов, подтверждающих оплату.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Расчет арендной платы определен в приложении к Договору, которое является неотъемлемой частью Договора.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3.4. Размер арендной платы изменяется ежегодно путем корректировки индекса инфляции </w:t>
      </w:r>
      <w:proofErr w:type="gramStart"/>
      <w:r w:rsidRPr="00F31FE6">
        <w:rPr>
          <w:rFonts w:asciiTheme="majorBidi" w:hAnsiTheme="majorBidi" w:cstheme="majorBidi"/>
          <w:sz w:val="24"/>
          <w:szCs w:val="24"/>
        </w:rPr>
        <w:t>на текущий финансовый год в соответствии с федеральным законом о федеральном бюджете на соответствующий год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 xml:space="preserve">   при изменении базовой ставки арендной платы.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F31FE6" w:rsidRPr="00F31FE6" w:rsidRDefault="00F31FE6" w:rsidP="00F31FE6">
      <w:pPr>
        <w:ind w:left="142" w:firstLine="567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3.5. Размер арендной платы пересматривается в случае перевода земельного участка из одной категории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F31FE6" w:rsidRPr="00F31FE6" w:rsidRDefault="00F31FE6" w:rsidP="00F31FE6">
      <w:pPr>
        <w:ind w:left="142" w:firstLine="567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3.6.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4. Арендодатель имеет право: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lastRenderedPageBreak/>
        <w:t xml:space="preserve">  4.1.1. Требовать досрочного расторжения Договора при использовании способами, приводящими к его порче, при не внесении арендной платы более чем за 2 месяца, в случае не подписания Арендатором дополнительных соглашений к Договору в соответствии с п. 3.4 и нарушения других условий Договора.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  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  Российской Федерации.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4.1.4</w:t>
      </w:r>
      <w:proofErr w:type="gramStart"/>
      <w:r w:rsidRPr="00F31FE6">
        <w:rPr>
          <w:rFonts w:asciiTheme="majorBidi" w:hAnsiTheme="majorBidi" w:cstheme="majorBidi"/>
          <w:sz w:val="24"/>
          <w:szCs w:val="24"/>
        </w:rPr>
        <w:t xml:space="preserve"> В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 xml:space="preserve"> одностороннем порядке по требованию арендодателя размер годовой арендной платы за использование не разграниченных земельных участков изменяется: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-путем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и плановый период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 - в связи с изменением ставок арендной платы, прогнозируемого уровня инфляции, значений и коэффициентов, используемых при расчете арендной платы, и (или) кадастровой стоимости земельного участка. При этом размер арендной платы считается измененным с момента вступления в силу соответствующих нормативных правовых актов об установлении: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-ставок арендной платы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- нового размера прогнозируемого уровня инфляции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- значений и коэффициентов, используемых при расчете арендной платы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-результатов государственной кадастровой оценки земель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4.2 Арендодатель обязан: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4.2.1. Выполнять в полном объеме все условия Договора.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4.2.2. Передать Арендатору Участок по акту приема - передачи в срок - одновременно.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4.2.3.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4.2.4. Своевременно производить перерасчет арендной платы и своевременно информировать об этом Арендатора.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4.3. Арендатор имеет право: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4.3.1. Использовать Участок на условиях, установленных Договором.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4.3.2.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</w:t>
      </w:r>
      <w:proofErr w:type="gramStart"/>
      <w:r w:rsidRPr="00F31FE6">
        <w:rPr>
          <w:rFonts w:asciiTheme="majorBidi" w:hAnsiTheme="majorBidi" w:cstheme="majorBidi"/>
          <w:sz w:val="24"/>
          <w:szCs w:val="24"/>
        </w:rPr>
        <w:t>позднее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 xml:space="preserve"> чем за 3 (три) месяца до истечения срока действия Договора.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4.4. Арендатор обязан: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lastRenderedPageBreak/>
        <w:t>4.4.1. Выполнять в полном объеме все условия Договора.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4.4.2. Использовать Участок в соответствии с   целевым назначением.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4.4.3. Уплачивать в размере и на условиях, установленных Договором арендную плату.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4.4.5. После подписания Договора изменений к нему, произвести государственную регистрацию в Тацинском отделе    управления Федеральной службы государственной регистрации</w:t>
      </w:r>
      <w:proofErr w:type="gramStart"/>
      <w:r w:rsidRPr="00F31FE6">
        <w:rPr>
          <w:rFonts w:asciiTheme="majorBidi" w:hAnsiTheme="majorBidi" w:cstheme="majorBidi"/>
          <w:sz w:val="24"/>
          <w:szCs w:val="24"/>
        </w:rPr>
        <w:t>.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F31FE6">
        <w:rPr>
          <w:rFonts w:asciiTheme="majorBidi" w:hAnsiTheme="majorBidi" w:cstheme="majorBidi"/>
          <w:sz w:val="24"/>
          <w:szCs w:val="24"/>
        </w:rPr>
        <w:t>к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>адастра и картографии по Ростовской области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4.4.6. Письменносообщить Арендодателю не </w:t>
      </w:r>
      <w:proofErr w:type="gramStart"/>
      <w:r w:rsidRPr="00F31FE6">
        <w:rPr>
          <w:rFonts w:asciiTheme="majorBidi" w:hAnsiTheme="majorBidi" w:cstheme="majorBidi"/>
          <w:sz w:val="24"/>
          <w:szCs w:val="24"/>
        </w:rPr>
        <w:t>позднее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F31FE6" w:rsidRPr="00F31FE6" w:rsidRDefault="00F31FE6" w:rsidP="00F31FE6">
      <w:pPr>
        <w:spacing w:before="120" w:after="120"/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4.4.7.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4.4.8. Письменно в десятидневный срок уведомить Арендодателя об изменении своих реквизитов.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4.5. Арендодатель и Арендатор имеют иные права и </w:t>
      </w:r>
      <w:proofErr w:type="gramStart"/>
      <w:r w:rsidRPr="00F31FE6">
        <w:rPr>
          <w:rFonts w:asciiTheme="majorBidi" w:hAnsiTheme="majorBidi" w:cstheme="majorBidi"/>
          <w:sz w:val="24"/>
          <w:szCs w:val="24"/>
        </w:rPr>
        <w:t>несут иные обязанности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>, установленные законодательством Российской Федерации.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                                                 5. Ответственность Сторон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5.2. За нарушение срока внесения арендной платы по Договору Арендатор выплачивает Арендодателю пени из расчета 1/300 ставки рефинансирования Центрального банка РФ от размера невнесенной арендной платы за каждый календарный день просрочки. Пени перечисляются в порядке, предусмотренном п. 3.2. Договора.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5.3. Ответственность Сторон за нарушение обязательств по Договору, вызванных действием обстоятельств неопределенной силы, регулируется законодательством Российской Федерации.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6. Изменение, расторжение и прекращение Договора</w:t>
      </w:r>
    </w:p>
    <w:p w:rsidR="00F31FE6" w:rsidRPr="00F31FE6" w:rsidRDefault="00F31FE6" w:rsidP="00F31FE6">
      <w:pPr>
        <w:pStyle w:val="31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       6.1. Все изменения и (или) дополнения к Договору оформляются Сторонами в письменной форме.</w:t>
      </w:r>
    </w:p>
    <w:p w:rsidR="00F31FE6" w:rsidRPr="00F31FE6" w:rsidRDefault="00F31FE6" w:rsidP="00F31FE6">
      <w:pPr>
        <w:ind w:left="567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   6.2. </w:t>
      </w:r>
      <w:proofErr w:type="gramStart"/>
      <w:r w:rsidRPr="00F31FE6">
        <w:rPr>
          <w:rFonts w:asciiTheme="majorBidi" w:hAnsiTheme="majorBidi" w:cstheme="majorBidi"/>
          <w:sz w:val="24"/>
          <w:szCs w:val="24"/>
        </w:rPr>
        <w:t>Договор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6.3. При прекращении Договора Аренды Арендатор обязан вернуть Арендодателю Участок в надлежащем состоянии.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7. Рассмотрение и урегулирование споров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lastRenderedPageBreak/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8. Особые условия договора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8.1. Арендатор обязан: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- не допускать сорную карантинную растительность;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- обеспечивать противопожарные мероприятия.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8.2. Договор субаренды земельного участка подлежит государственной регистрации в Тацинском отделе управления Федеральной   службы государственной регистрации, кадастра и картографии по Ростовской области и направляется Арендодателю для последующего учета.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8.3. Срок действия договора субаренды не может превышать срок действия Договора.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8.4. При досрочном расторжении Договора, договор субаренды земельного участка прекращает свое действие.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8.5. Расходы по государственной регистрации Договора, а также изменений и дополнений к нему возлагаются на Арендатора.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8.6. Договор аренды имеет силу передаточного акта.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8.6.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Тацинский отдел управления Федеральной службы государственной регистрации, кадастра и картографии по Ростовской области 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9. Реквизиты Сторон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     Арендодатель: Муниципальное образование «Тацинский район» в лице Отдела имущественных и земельных отношений Администрации Тацинского района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Ростовская обл., Тацинский район, ст</w:t>
      </w:r>
      <w:proofErr w:type="gramStart"/>
      <w:r w:rsidRPr="00F31FE6">
        <w:rPr>
          <w:rFonts w:asciiTheme="majorBidi" w:hAnsiTheme="majorBidi" w:cstheme="majorBidi"/>
          <w:sz w:val="24"/>
          <w:szCs w:val="24"/>
        </w:rPr>
        <w:t>.Т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 xml:space="preserve">ацинская, ул.Ленина, 45 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ИНН _________, КПП ______, ОГРН ______</w:t>
      </w:r>
    </w:p>
    <w:p w:rsidR="00F31FE6" w:rsidRPr="00F31FE6" w:rsidRDefault="00F31FE6" w:rsidP="00F31FE6">
      <w:pPr>
        <w:tabs>
          <w:tab w:val="left" w:pos="426"/>
        </w:tabs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.Арендатор: _______________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ИНН _____.</w:t>
      </w:r>
    </w:p>
    <w:p w:rsidR="00F31FE6" w:rsidRPr="00F31FE6" w:rsidRDefault="00F31FE6" w:rsidP="00F31FE6">
      <w:pPr>
        <w:pStyle w:val="ConsNonformat"/>
        <w:widowControl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10. Подписи Сторон</w:t>
      </w:r>
    </w:p>
    <w:p w:rsidR="00F31FE6" w:rsidRPr="00F31FE6" w:rsidRDefault="00F31FE6" w:rsidP="00F31FE6">
      <w:pPr>
        <w:pStyle w:val="ConsNonformat"/>
        <w:widowControl/>
        <w:rPr>
          <w:rFonts w:asciiTheme="majorBidi" w:hAnsiTheme="majorBidi" w:cstheme="majorBidi"/>
          <w:sz w:val="24"/>
          <w:szCs w:val="24"/>
        </w:rPr>
      </w:pPr>
    </w:p>
    <w:p w:rsidR="00F31FE6" w:rsidRPr="00F31FE6" w:rsidRDefault="00F31FE6" w:rsidP="00F31FE6">
      <w:pPr>
        <w:pStyle w:val="ConsNonformat"/>
        <w:widowControl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        Арендодатель: ___________________         _____20__ г.</w:t>
      </w:r>
    </w:p>
    <w:p w:rsidR="00F31FE6" w:rsidRPr="00F31FE6" w:rsidRDefault="00F31FE6" w:rsidP="00F31FE6">
      <w:pPr>
        <w:pStyle w:val="ConsNonformat"/>
        <w:widowControl/>
        <w:rPr>
          <w:rFonts w:asciiTheme="majorBidi" w:hAnsiTheme="majorBidi" w:cstheme="majorBidi"/>
          <w:sz w:val="24"/>
          <w:szCs w:val="24"/>
        </w:rPr>
      </w:pPr>
    </w:p>
    <w:p w:rsidR="00F31FE6" w:rsidRPr="00F31FE6" w:rsidRDefault="00F31FE6" w:rsidP="00F31FE6">
      <w:pPr>
        <w:pStyle w:val="ConsNonformat"/>
        <w:widowControl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       Арендатор: ______________________         ____  20__ г.</w:t>
      </w:r>
    </w:p>
    <w:p w:rsidR="00F31FE6" w:rsidRPr="00F31FE6" w:rsidRDefault="00F31FE6" w:rsidP="00F31FE6">
      <w:pPr>
        <w:pStyle w:val="ConsNonformat"/>
        <w:widowControl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eastAsia="Courier New" w:hAnsiTheme="majorBidi" w:cstheme="majorBidi"/>
          <w:sz w:val="24"/>
          <w:szCs w:val="24"/>
        </w:rPr>
        <w:t xml:space="preserve">       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Приложения к договору:</w:t>
      </w:r>
      <w:r w:rsidRPr="00F31FE6">
        <w:rPr>
          <w:rFonts w:asciiTheme="majorBidi" w:hAnsiTheme="majorBidi" w:cstheme="majorBidi"/>
          <w:sz w:val="24"/>
          <w:szCs w:val="24"/>
        </w:rPr>
        <w:br/>
        <w:t xml:space="preserve"> Расчет арендной платы.</w:t>
      </w:r>
      <w:r w:rsidRPr="00F31FE6">
        <w:rPr>
          <w:rFonts w:asciiTheme="majorBidi" w:hAnsiTheme="majorBidi" w:cstheme="majorBidi"/>
          <w:sz w:val="24"/>
          <w:szCs w:val="24"/>
        </w:rPr>
        <w:br/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РАСЧЕТ ГОДОВОЙ АРЕНДНОЙ   ПЛАТЫ</w:t>
      </w:r>
    </w:p>
    <w:p w:rsidR="00F31FE6" w:rsidRPr="00F31FE6" w:rsidRDefault="00F31FE6" w:rsidP="00F31FE6">
      <w:pPr>
        <w:ind w:left="284" w:firstLine="425"/>
        <w:rPr>
          <w:rFonts w:asciiTheme="majorBidi" w:hAnsiTheme="majorBidi" w:cstheme="majorBidi"/>
          <w:sz w:val="24"/>
          <w:szCs w:val="24"/>
        </w:rPr>
      </w:pPr>
    </w:p>
    <w:p w:rsidR="00F31FE6" w:rsidRPr="00F31FE6" w:rsidRDefault="00F31FE6" w:rsidP="00F31FE6">
      <w:pPr>
        <w:pStyle w:val="212"/>
        <w:ind w:left="426" w:hanging="142"/>
        <w:jc w:val="left"/>
        <w:rPr>
          <w:rFonts w:asciiTheme="majorBidi" w:hAnsiTheme="majorBidi" w:cstheme="majorBidi"/>
        </w:rPr>
      </w:pPr>
      <w:r w:rsidRPr="00F31FE6">
        <w:rPr>
          <w:rFonts w:asciiTheme="majorBidi" w:hAnsiTheme="majorBidi" w:cstheme="majorBidi"/>
        </w:rPr>
        <w:t xml:space="preserve">   Наименование АРЕНДАТОРА: индивидуальный предприниматель____</w:t>
      </w:r>
    </w:p>
    <w:p w:rsidR="00F31FE6" w:rsidRPr="00F31FE6" w:rsidRDefault="00F31FE6" w:rsidP="00F31FE6">
      <w:pPr>
        <w:pStyle w:val="212"/>
        <w:ind w:left="426" w:hanging="142"/>
        <w:jc w:val="left"/>
        <w:rPr>
          <w:rFonts w:asciiTheme="majorBidi" w:hAnsiTheme="majorBidi" w:cstheme="majorBidi"/>
        </w:rPr>
      </w:pPr>
      <w:r w:rsidRPr="00F31FE6">
        <w:rPr>
          <w:rFonts w:asciiTheme="majorBidi" w:hAnsiTheme="majorBidi" w:cstheme="majorBidi"/>
        </w:rPr>
        <w:t>Разрешенное использование участка: ____</w:t>
      </w:r>
    </w:p>
    <w:p w:rsidR="00F31FE6" w:rsidRPr="00F31FE6" w:rsidRDefault="00F31FE6" w:rsidP="00F31FE6">
      <w:pPr>
        <w:pStyle w:val="212"/>
        <w:ind w:left="426" w:hanging="142"/>
        <w:jc w:val="left"/>
        <w:rPr>
          <w:rFonts w:asciiTheme="majorBidi" w:hAnsiTheme="majorBidi" w:cstheme="majorBidi"/>
        </w:rPr>
      </w:pPr>
      <w:r w:rsidRPr="00F31FE6">
        <w:rPr>
          <w:rFonts w:asciiTheme="majorBidi" w:hAnsiTheme="majorBidi" w:cstheme="majorBidi"/>
        </w:rPr>
        <w:t>Кадастровый номер 61:38:____</w:t>
      </w:r>
    </w:p>
    <w:p w:rsidR="00F31FE6" w:rsidRPr="00F31FE6" w:rsidRDefault="00F31FE6" w:rsidP="00F31FE6">
      <w:pPr>
        <w:pStyle w:val="212"/>
        <w:ind w:left="426" w:hanging="142"/>
        <w:jc w:val="left"/>
        <w:rPr>
          <w:rFonts w:asciiTheme="majorBidi" w:hAnsiTheme="majorBidi" w:cstheme="majorBidi"/>
        </w:rPr>
      </w:pPr>
      <w:r w:rsidRPr="00F31FE6">
        <w:rPr>
          <w:rFonts w:asciiTheme="majorBidi" w:hAnsiTheme="majorBidi" w:cstheme="majorBidi"/>
        </w:rPr>
        <w:t xml:space="preserve"> местоположение: _____</w:t>
      </w:r>
    </w:p>
    <w:p w:rsidR="00F31FE6" w:rsidRPr="00F31FE6" w:rsidRDefault="00F31FE6" w:rsidP="00F31FE6">
      <w:pPr>
        <w:ind w:left="426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Площадь участка – ____ кв.м.</w:t>
      </w:r>
    </w:p>
    <w:p w:rsidR="00F31FE6" w:rsidRPr="00F31FE6" w:rsidRDefault="00F31FE6" w:rsidP="00F31FE6">
      <w:pPr>
        <w:pStyle w:val="afff8"/>
        <w:ind w:left="1416" w:right="57" w:firstLine="0"/>
        <w:jc w:val="left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Рыночная стоимость годовой  арендной платы  за земельный участок  составляет: __ руб. (__  тысяч  рублей)   за один год, Протокол заседания комиссии № ___</w:t>
      </w:r>
    </w:p>
    <w:p w:rsidR="00F31FE6" w:rsidRPr="00F31FE6" w:rsidRDefault="00F31FE6" w:rsidP="00F31FE6">
      <w:pPr>
        <w:rPr>
          <w:rFonts w:asciiTheme="majorBidi" w:hAnsiTheme="majorBidi" w:cstheme="majorBidi"/>
          <w:b/>
          <w:sz w:val="24"/>
          <w:szCs w:val="24"/>
        </w:rPr>
      </w:pP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bCs/>
          <w:sz w:val="24"/>
          <w:szCs w:val="24"/>
        </w:rPr>
        <w:t>ПРОЕКТ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ДОГОВОР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КУПЛИ-ПРОДАЖИ №  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земельного участка находящегося в государственной собственности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ст. Тацинская</w:t>
      </w:r>
      <w:r w:rsidRPr="00F31FE6">
        <w:rPr>
          <w:rFonts w:asciiTheme="majorBidi" w:hAnsiTheme="majorBidi" w:cstheme="majorBidi"/>
          <w:sz w:val="24"/>
          <w:szCs w:val="24"/>
        </w:rPr>
        <w:tab/>
      </w:r>
      <w:r w:rsidRPr="00F31FE6">
        <w:rPr>
          <w:rFonts w:asciiTheme="majorBidi" w:hAnsiTheme="majorBidi" w:cstheme="majorBidi"/>
          <w:sz w:val="24"/>
          <w:szCs w:val="24"/>
        </w:rPr>
        <w:tab/>
      </w:r>
      <w:r w:rsidRPr="00F31FE6">
        <w:rPr>
          <w:rFonts w:asciiTheme="majorBidi" w:hAnsiTheme="majorBidi" w:cstheme="majorBidi"/>
          <w:sz w:val="24"/>
          <w:szCs w:val="24"/>
        </w:rPr>
        <w:tab/>
      </w:r>
      <w:r w:rsidRPr="00F31FE6">
        <w:rPr>
          <w:rFonts w:asciiTheme="majorBidi" w:hAnsiTheme="majorBidi" w:cstheme="majorBidi"/>
          <w:sz w:val="24"/>
          <w:szCs w:val="24"/>
        </w:rPr>
        <w:tab/>
        <w:t xml:space="preserve">                                                                                 ___  2021 г.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</w:p>
    <w:p w:rsidR="00F31FE6" w:rsidRPr="00F31FE6" w:rsidRDefault="00F31FE6" w:rsidP="00F31FE6">
      <w:pPr>
        <w:pStyle w:val="a7"/>
        <w:ind w:firstLine="708"/>
        <w:jc w:val="left"/>
        <w:rPr>
          <w:rFonts w:asciiTheme="majorBidi" w:hAnsiTheme="majorBidi" w:cstheme="majorBidi"/>
          <w:lang w:val="ru-RU"/>
        </w:rPr>
      </w:pPr>
      <w:r w:rsidRPr="00F31FE6">
        <w:rPr>
          <w:rFonts w:asciiTheme="majorBidi" w:hAnsiTheme="majorBidi" w:cstheme="majorBidi"/>
          <w:lang w:val="ru-RU"/>
        </w:rPr>
        <w:t xml:space="preserve">            </w:t>
      </w:r>
      <w:proofErr w:type="gramStart"/>
      <w:r w:rsidRPr="00F31FE6">
        <w:rPr>
          <w:rFonts w:asciiTheme="majorBidi" w:hAnsiTheme="majorBidi" w:cstheme="majorBidi"/>
          <w:lang w:val="ru-RU"/>
        </w:rPr>
        <w:t>Муниципальное образование «Тацинский район» в лице начальника Отдела имущественных и земельных отношений Администрации Тацинского района Курличенко Р.П., именуемое в дальнейшем «Продавец»,  действующего на основании Положения об Отделе № 224-СД от 31.10.2017 года,  в соответствии с распоряжением Главы Тацинского района № 5 от 13 января 2012 года, и гражданин Российской Федерации  ____, именуемый в дальнейшем «Покупатель», и именуемые в дальнейшем «Стороны», заключили настоящий</w:t>
      </w:r>
      <w:proofErr w:type="gramEnd"/>
      <w:r w:rsidRPr="00F31FE6">
        <w:rPr>
          <w:rFonts w:asciiTheme="majorBidi" w:hAnsiTheme="majorBidi" w:cstheme="majorBidi"/>
          <w:lang w:val="ru-RU"/>
        </w:rPr>
        <w:t xml:space="preserve"> договор о нижеследующем: Предмет Договора</w:t>
      </w:r>
    </w:p>
    <w:p w:rsidR="00F31FE6" w:rsidRPr="00F31FE6" w:rsidRDefault="00F31FE6" w:rsidP="00F31FE6">
      <w:pPr>
        <w:pStyle w:val="a7"/>
        <w:ind w:firstLine="708"/>
        <w:jc w:val="left"/>
        <w:rPr>
          <w:rFonts w:asciiTheme="majorBidi" w:hAnsiTheme="majorBidi" w:cstheme="majorBidi"/>
          <w:lang w:val="ru-RU"/>
        </w:rPr>
      </w:pPr>
      <w:r w:rsidRPr="00F31FE6">
        <w:rPr>
          <w:rFonts w:asciiTheme="majorBidi" w:hAnsiTheme="majorBidi" w:cstheme="majorBidi"/>
          <w:lang w:val="ru-RU"/>
        </w:rPr>
        <w:t xml:space="preserve">1.1. </w:t>
      </w:r>
      <w:proofErr w:type="gramStart"/>
      <w:r w:rsidRPr="00F31FE6">
        <w:rPr>
          <w:rFonts w:asciiTheme="majorBidi" w:hAnsiTheme="majorBidi" w:cstheme="majorBidi"/>
          <w:lang w:val="ru-RU"/>
        </w:rPr>
        <w:t>Продавец обязуется передать в собственность, а Покупатель принять и оплатить по цене и на условиях настоящего Договора земельный участок из земель сельскохозяйственного назначения, с кадастровым номером  61:38:06___ местоположение: ___, (далее - Участок) разрешенное использование –___,  в границах, указанных в кадастровом паспорте земельного участка, прилагаемого к настоящему Договору и являющегося его неотъемлемой частью, общей площадью  кв. м.  1.2.</w:t>
      </w:r>
      <w:proofErr w:type="gramEnd"/>
      <w:r w:rsidRPr="00F31FE6">
        <w:rPr>
          <w:rFonts w:asciiTheme="majorBidi" w:hAnsiTheme="majorBidi" w:cstheme="majorBidi"/>
          <w:lang w:val="ru-RU"/>
        </w:rPr>
        <w:t xml:space="preserve"> На Участке объектов недвижимости не имеется.</w:t>
      </w:r>
    </w:p>
    <w:p w:rsidR="00F31FE6" w:rsidRPr="00F31FE6" w:rsidRDefault="00F31FE6" w:rsidP="00F31FE6">
      <w:pPr>
        <w:pStyle w:val="afff8"/>
        <w:ind w:left="1440" w:firstLine="0"/>
        <w:jc w:val="left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ab/>
      </w:r>
      <w:r w:rsidRPr="00F31FE6">
        <w:rPr>
          <w:rFonts w:asciiTheme="majorBidi" w:hAnsiTheme="majorBidi" w:cstheme="majorBidi"/>
          <w:sz w:val="24"/>
          <w:szCs w:val="24"/>
        </w:rPr>
        <w:tab/>
      </w:r>
      <w:r w:rsidRPr="00F31FE6">
        <w:rPr>
          <w:rFonts w:asciiTheme="majorBidi" w:hAnsiTheme="majorBidi" w:cstheme="majorBidi"/>
          <w:sz w:val="24"/>
          <w:szCs w:val="24"/>
        </w:rPr>
        <w:tab/>
        <w:t xml:space="preserve">         2. Плата по договору</w:t>
      </w:r>
    </w:p>
    <w:p w:rsidR="00F31FE6" w:rsidRPr="00F31FE6" w:rsidRDefault="00F31FE6" w:rsidP="00F31FE6">
      <w:pPr>
        <w:ind w:firstLine="72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2.1. Цена Участка составляет - __ рублей 00 копеек (Расчет цены участка прилагается).</w:t>
      </w:r>
    </w:p>
    <w:p w:rsidR="00F31FE6" w:rsidRPr="00F31FE6" w:rsidRDefault="00F31FE6" w:rsidP="00F31FE6">
      <w:pPr>
        <w:ind w:firstLine="72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2.2. </w:t>
      </w:r>
      <w:proofErr w:type="gramStart"/>
      <w:r w:rsidRPr="00F31FE6">
        <w:rPr>
          <w:rFonts w:asciiTheme="majorBidi" w:hAnsiTheme="majorBidi" w:cstheme="majorBidi"/>
          <w:sz w:val="24"/>
          <w:szCs w:val="24"/>
        </w:rPr>
        <w:t>Покупатель оплачивает цену Участка (пункт 2.1.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Pr="00F31FE6">
        <w:rPr>
          <w:rFonts w:asciiTheme="majorBidi" w:hAnsiTheme="majorBidi" w:cstheme="majorBidi"/>
          <w:sz w:val="24"/>
          <w:szCs w:val="24"/>
        </w:rPr>
        <w:t>Договора) в течение 5 календарных дней с момента заключения настоящего Договора.</w:t>
      </w:r>
      <w:proofErr w:type="gramEnd"/>
    </w:p>
    <w:p w:rsidR="00F31FE6" w:rsidRPr="00F31FE6" w:rsidRDefault="00F31FE6" w:rsidP="00F31FE6">
      <w:pPr>
        <w:ind w:firstLine="72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2.3. Полная оплата цены Участка должна быть произведена до регистрации права собственности на Участок.</w:t>
      </w:r>
    </w:p>
    <w:p w:rsidR="00F31FE6" w:rsidRPr="00F31FE6" w:rsidRDefault="00F31FE6" w:rsidP="00F31FE6">
      <w:pPr>
        <w:ind w:firstLine="72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2.4. Оплата производится в рублях. Сумма платежа, за вычетом расходов Продавца на продажу Участка в порядке и по нормам, установленным Правительством Российской Федерации, перечисляется на счета органов федерального казначейства Минфина России, открытые на балансовом счете </w:t>
      </w:r>
      <w:r w:rsidRPr="00F31FE6">
        <w:rPr>
          <w:rFonts w:asciiTheme="majorBidi" w:eastAsia="Calibri" w:hAnsiTheme="majorBidi" w:cstheme="majorBidi"/>
          <w:kern w:val="2"/>
          <w:sz w:val="24"/>
          <w:szCs w:val="24"/>
        </w:rPr>
        <w:t>03100643000000015800</w:t>
      </w:r>
      <w:r w:rsidRPr="00F31FE6">
        <w:rPr>
          <w:rFonts w:asciiTheme="majorBidi" w:hAnsiTheme="majorBidi" w:cstheme="majorBidi"/>
          <w:sz w:val="24"/>
          <w:szCs w:val="24"/>
        </w:rPr>
        <w:t>.</w:t>
      </w:r>
      <w:r w:rsidRPr="00F31FE6">
        <w:rPr>
          <w:rFonts w:asciiTheme="majorBidi" w:hAnsiTheme="majorBidi" w:cstheme="majorBidi"/>
          <w:sz w:val="24"/>
          <w:szCs w:val="24"/>
        </w:rPr>
        <w:tab/>
      </w:r>
      <w:r w:rsidRPr="00F31FE6">
        <w:rPr>
          <w:rFonts w:asciiTheme="majorBidi" w:hAnsiTheme="majorBidi" w:cstheme="majorBidi"/>
          <w:sz w:val="24"/>
          <w:szCs w:val="24"/>
        </w:rPr>
        <w:tab/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ab/>
        <w:t xml:space="preserve">В платежном документе в поле «Назначение платежа» указывается код бюджетной классификации 914114 06013050000430 «Доходы от продажи земельных участков, </w:t>
      </w:r>
      <w:r w:rsidRPr="00F31FE6">
        <w:rPr>
          <w:rFonts w:asciiTheme="majorBidi" w:hAnsiTheme="majorBidi" w:cstheme="majorBidi"/>
          <w:sz w:val="24"/>
          <w:szCs w:val="24"/>
        </w:rPr>
        <w:lastRenderedPageBreak/>
        <w:t>государственная собственность на которые не разграничена и которые расположены в границах поселений»</w:t>
      </w:r>
      <w:r w:rsidRPr="00F31FE6">
        <w:rPr>
          <w:rFonts w:asciiTheme="majorBidi" w:hAnsiTheme="majorBidi" w:cstheme="majorBidi"/>
          <w:sz w:val="24"/>
          <w:szCs w:val="24"/>
        </w:rPr>
        <w:tab/>
      </w:r>
      <w:r w:rsidRPr="00F31FE6">
        <w:rPr>
          <w:rFonts w:asciiTheme="majorBidi" w:hAnsiTheme="majorBidi" w:cstheme="majorBidi"/>
          <w:sz w:val="24"/>
          <w:szCs w:val="24"/>
        </w:rPr>
        <w:tab/>
      </w:r>
      <w:r w:rsidRPr="00F31FE6">
        <w:rPr>
          <w:rFonts w:asciiTheme="majorBidi" w:hAnsiTheme="majorBidi" w:cstheme="majorBidi"/>
          <w:sz w:val="24"/>
          <w:szCs w:val="24"/>
        </w:rPr>
        <w:tab/>
      </w:r>
      <w:r w:rsidRPr="00F31FE6">
        <w:rPr>
          <w:rFonts w:asciiTheme="majorBidi" w:hAnsiTheme="majorBidi" w:cstheme="majorBidi"/>
          <w:sz w:val="24"/>
          <w:szCs w:val="24"/>
        </w:rPr>
        <w:tab/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ab/>
        <w:t>Сведения о реквизитах счета: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ab/>
        <w:t xml:space="preserve">а) наименование органа федерального казначейства УФК по Ростовской обл.  (Отдел имущественных и земельных отношений Администрации Тацинского района) ИНН 6144001670, счет </w:t>
      </w:r>
      <w:bookmarkStart w:id="10" w:name="_Hlk63668265"/>
      <w:r w:rsidRPr="00F31FE6">
        <w:rPr>
          <w:rFonts w:asciiTheme="majorBidi" w:eastAsia="Calibri" w:hAnsiTheme="majorBidi" w:cstheme="majorBidi"/>
          <w:kern w:val="2"/>
          <w:sz w:val="24"/>
          <w:szCs w:val="24"/>
        </w:rPr>
        <w:t>03100643000000015800</w:t>
      </w:r>
      <w:bookmarkEnd w:id="10"/>
      <w:r w:rsidRPr="00F31FE6">
        <w:rPr>
          <w:rFonts w:asciiTheme="majorBidi" w:hAnsiTheme="majorBidi" w:cstheme="majorBidi"/>
          <w:sz w:val="24"/>
          <w:szCs w:val="24"/>
        </w:rPr>
        <w:t xml:space="preserve">, в </w:t>
      </w:r>
      <w:r w:rsidRPr="00F31FE6">
        <w:rPr>
          <w:rFonts w:asciiTheme="majorBidi" w:hAnsiTheme="majorBidi" w:cstheme="majorBidi"/>
          <w:bCs/>
          <w:iCs/>
          <w:sz w:val="24"/>
          <w:szCs w:val="24"/>
        </w:rPr>
        <w:t>Отделение Ростов-на-Дону</w:t>
      </w:r>
      <w:r w:rsidRPr="00F31FE6">
        <w:rPr>
          <w:rFonts w:asciiTheme="majorBidi" w:hAnsiTheme="majorBidi" w:cstheme="majorBidi"/>
          <w:sz w:val="24"/>
          <w:szCs w:val="24"/>
        </w:rPr>
        <w:t xml:space="preserve">, </w:t>
      </w:r>
      <w:r w:rsidRPr="00F31FE6">
        <w:rPr>
          <w:rFonts w:asciiTheme="majorBidi" w:eastAsia="Calibri" w:hAnsiTheme="majorBidi" w:cstheme="majorBidi"/>
          <w:kern w:val="2"/>
          <w:sz w:val="24"/>
          <w:szCs w:val="24"/>
        </w:rPr>
        <w:t xml:space="preserve">Банка России//УФК по Ростовской области </w:t>
      </w:r>
      <w:proofErr w:type="gramStart"/>
      <w:r w:rsidRPr="00F31FE6">
        <w:rPr>
          <w:rFonts w:asciiTheme="majorBidi" w:eastAsia="Calibri" w:hAnsiTheme="majorBidi" w:cstheme="majorBidi"/>
          <w:kern w:val="2"/>
          <w:sz w:val="24"/>
          <w:szCs w:val="24"/>
        </w:rPr>
        <w:t>г</w:t>
      </w:r>
      <w:proofErr w:type="gramEnd"/>
      <w:r w:rsidRPr="00F31FE6">
        <w:rPr>
          <w:rFonts w:asciiTheme="majorBidi" w:eastAsia="Calibri" w:hAnsiTheme="majorBidi" w:cstheme="majorBidi"/>
          <w:kern w:val="2"/>
          <w:sz w:val="24"/>
          <w:szCs w:val="24"/>
        </w:rPr>
        <w:t>. Ростов-на-Дону, БИК ТОФК 016015102</w:t>
      </w:r>
      <w:r w:rsidRPr="00F31FE6">
        <w:rPr>
          <w:rFonts w:asciiTheme="majorBidi" w:hAnsiTheme="majorBidi" w:cstheme="majorBidi"/>
          <w:sz w:val="24"/>
          <w:szCs w:val="24"/>
        </w:rPr>
        <w:t>, Код ОКТМО 60654____;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ab/>
        <w:t>б) № счета органа федерального казначейства 40101810400000010002</w:t>
      </w:r>
    </w:p>
    <w:p w:rsidR="00F31FE6" w:rsidRPr="00F31FE6" w:rsidRDefault="00F31FE6" w:rsidP="00F31FE6">
      <w:pPr>
        <w:ind w:firstLine="72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2.5. Расходы на продажу Участка составляют ___-__ рублей</w:t>
      </w:r>
      <w:r w:rsidRPr="00F31FE6">
        <w:rPr>
          <w:rFonts w:asciiTheme="majorBidi" w:hAnsiTheme="majorBidi" w:cstheme="majorBidi"/>
          <w:sz w:val="24"/>
          <w:szCs w:val="24"/>
        </w:rPr>
        <w:tab/>
      </w:r>
      <w:r w:rsidRPr="00F31FE6">
        <w:rPr>
          <w:rFonts w:asciiTheme="majorBidi" w:hAnsiTheme="majorBidi" w:cstheme="majorBidi"/>
          <w:sz w:val="24"/>
          <w:szCs w:val="24"/>
        </w:rPr>
        <w:tab/>
      </w:r>
    </w:p>
    <w:p w:rsidR="00F31FE6" w:rsidRPr="00F31FE6" w:rsidRDefault="00F31FE6" w:rsidP="00F31FE6">
      <w:pPr>
        <w:ind w:firstLine="72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2.6. Покупатель дополнительно </w:t>
      </w:r>
      <w:proofErr w:type="gramStart"/>
      <w:r w:rsidRPr="00F31FE6">
        <w:rPr>
          <w:rFonts w:asciiTheme="majorBidi" w:hAnsiTheme="majorBidi" w:cstheme="majorBidi"/>
          <w:sz w:val="24"/>
          <w:szCs w:val="24"/>
        </w:rPr>
        <w:t>оплачивает сумму налога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 xml:space="preserve"> на добавленную стоимость, предъявляемую Продавцом в случаях, предусмотренных Российской Федерации.</w:t>
      </w:r>
    </w:p>
    <w:p w:rsidR="00F31FE6" w:rsidRPr="00F31FE6" w:rsidRDefault="00F31FE6" w:rsidP="00F31FE6">
      <w:pPr>
        <w:ind w:firstLine="72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3. Ограничения использования и обременения Участка</w:t>
      </w:r>
    </w:p>
    <w:p w:rsidR="00F31FE6" w:rsidRPr="00F31FE6" w:rsidRDefault="00F31FE6" w:rsidP="00F31FE6">
      <w:pPr>
        <w:pStyle w:val="a7"/>
        <w:jc w:val="left"/>
        <w:rPr>
          <w:rFonts w:asciiTheme="majorBidi" w:hAnsiTheme="majorBidi" w:cstheme="majorBidi"/>
          <w:lang w:val="ru-RU"/>
        </w:rPr>
      </w:pPr>
      <w:r w:rsidRPr="00F31FE6">
        <w:rPr>
          <w:rFonts w:asciiTheme="majorBidi" w:hAnsiTheme="majorBidi" w:cstheme="majorBidi"/>
          <w:lang w:val="ru-RU"/>
        </w:rPr>
        <w:t xml:space="preserve">              3.1. Участок публичным сервитутом не обременен.</w:t>
      </w:r>
    </w:p>
    <w:p w:rsidR="00F31FE6" w:rsidRPr="00F31FE6" w:rsidRDefault="00F31FE6" w:rsidP="00F31FE6">
      <w:pPr>
        <w:ind w:firstLine="72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3.2.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 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4. Права и обязанности Сторон</w:t>
      </w:r>
    </w:p>
    <w:p w:rsidR="00F31FE6" w:rsidRPr="00F31FE6" w:rsidRDefault="00F31FE6" w:rsidP="00F31FE6">
      <w:pPr>
        <w:ind w:firstLine="72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4.1. Продавец обязуется:</w:t>
      </w:r>
    </w:p>
    <w:p w:rsidR="00F31FE6" w:rsidRPr="00F31FE6" w:rsidRDefault="00F31FE6" w:rsidP="00F31FE6">
      <w:pPr>
        <w:ind w:firstLine="72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4.1.1. Предоставить Покупателю сведения, необходимые для исполнения условий, установленных Договором.</w:t>
      </w:r>
    </w:p>
    <w:p w:rsidR="00F31FE6" w:rsidRPr="00F31FE6" w:rsidRDefault="00F31FE6" w:rsidP="00F31FE6">
      <w:pPr>
        <w:ind w:firstLine="72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4.2. Покупатель обязуется:</w:t>
      </w:r>
    </w:p>
    <w:p w:rsidR="00F31FE6" w:rsidRPr="00F31FE6" w:rsidRDefault="00F31FE6" w:rsidP="00F31FE6">
      <w:pPr>
        <w:ind w:firstLine="72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4.2.1. </w:t>
      </w:r>
      <w:proofErr w:type="gramStart"/>
      <w:r w:rsidRPr="00F31FE6">
        <w:rPr>
          <w:rFonts w:asciiTheme="majorBidi" w:hAnsiTheme="majorBidi" w:cstheme="majorBidi"/>
          <w:sz w:val="24"/>
          <w:szCs w:val="24"/>
        </w:rPr>
        <w:t>Оплатить цену Участка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 xml:space="preserve"> в сроки и в порядке, установленном разделом 2 Договора.</w:t>
      </w:r>
    </w:p>
    <w:p w:rsidR="00F31FE6" w:rsidRPr="00F31FE6" w:rsidRDefault="00F31FE6" w:rsidP="00F31FE6">
      <w:pPr>
        <w:ind w:firstLine="72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4.2.2.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F31FE6" w:rsidRPr="00F31FE6" w:rsidRDefault="00F31FE6" w:rsidP="00F31FE6">
      <w:pPr>
        <w:ind w:firstLine="72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F31FE6">
        <w:rPr>
          <w:rFonts w:asciiTheme="majorBidi" w:hAnsiTheme="majorBidi" w:cstheme="majorBidi"/>
          <w:sz w:val="24"/>
          <w:szCs w:val="24"/>
        </w:rPr>
        <w:t>контроля за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F31FE6" w:rsidRPr="00F31FE6" w:rsidRDefault="00F31FE6" w:rsidP="00F31FE6">
      <w:pPr>
        <w:ind w:firstLine="72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F31FE6" w:rsidRPr="00F31FE6" w:rsidRDefault="00F31FE6" w:rsidP="00F31FE6">
      <w:pPr>
        <w:ind w:firstLine="72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5. Ответственность Сторон</w:t>
      </w:r>
    </w:p>
    <w:p w:rsidR="00F31FE6" w:rsidRPr="00F31FE6" w:rsidRDefault="00F31FE6" w:rsidP="00F31FE6">
      <w:pPr>
        <w:pStyle w:val="a7"/>
        <w:ind w:firstLine="720"/>
        <w:jc w:val="left"/>
        <w:rPr>
          <w:rFonts w:asciiTheme="majorBidi" w:hAnsiTheme="majorBidi" w:cstheme="majorBidi"/>
          <w:lang w:val="ru-RU"/>
        </w:rPr>
      </w:pPr>
      <w:r w:rsidRPr="00F31FE6">
        <w:rPr>
          <w:rFonts w:asciiTheme="majorBidi" w:hAnsiTheme="majorBidi" w:cstheme="majorBidi"/>
          <w:lang w:val="ru-RU"/>
        </w:rPr>
        <w:t xml:space="preserve"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</w:t>
      </w:r>
      <w:r w:rsidRPr="00F31FE6">
        <w:rPr>
          <w:rFonts w:asciiTheme="majorBidi" w:hAnsiTheme="majorBidi" w:cstheme="majorBidi"/>
          <w:lang w:val="ru-RU"/>
        </w:rPr>
        <w:lastRenderedPageBreak/>
        <w:t>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F31FE6" w:rsidRPr="00F31FE6" w:rsidRDefault="00F31FE6" w:rsidP="00F31FE6">
      <w:pPr>
        <w:ind w:firstLine="72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5.2.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F31FE6" w:rsidRPr="00F31FE6" w:rsidRDefault="00F31FE6" w:rsidP="00F31FE6">
      <w:pPr>
        <w:ind w:firstLine="72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5.3. За нарушение срока внесения платежа, указанного в пункте 2.2 Договора, Покупатель выплачивает Продавцу пени из расчета 1 % от цены Участка за каждый календарный день просрочки. Пени перечисляются в порядке, предусмотренном в п. 2.4 Договора, для оплаты цены Участка.</w:t>
      </w:r>
    </w:p>
    <w:p w:rsidR="00F31FE6" w:rsidRPr="00F31FE6" w:rsidRDefault="00F31FE6" w:rsidP="00F31FE6">
      <w:pPr>
        <w:ind w:firstLine="708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6. Особые условия</w:t>
      </w:r>
    </w:p>
    <w:p w:rsidR="00F31FE6" w:rsidRPr="00F31FE6" w:rsidRDefault="00F31FE6" w:rsidP="00F31FE6">
      <w:pPr>
        <w:pStyle w:val="a7"/>
        <w:ind w:firstLine="720"/>
        <w:jc w:val="left"/>
        <w:rPr>
          <w:rFonts w:asciiTheme="majorBidi" w:hAnsiTheme="majorBidi" w:cstheme="majorBidi"/>
          <w:lang w:val="ru-RU"/>
        </w:rPr>
      </w:pPr>
      <w:r w:rsidRPr="00F31FE6">
        <w:rPr>
          <w:rFonts w:asciiTheme="majorBidi" w:hAnsiTheme="majorBidi" w:cstheme="majorBidi"/>
          <w:lang w:val="ru-RU"/>
        </w:rPr>
        <w:t>6.1.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F31FE6" w:rsidRPr="00F31FE6" w:rsidRDefault="00F31FE6" w:rsidP="00F31FE6">
      <w:pPr>
        <w:ind w:firstLine="72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F31FE6" w:rsidRPr="00F31FE6" w:rsidRDefault="00F31FE6" w:rsidP="00F31FE6">
      <w:pPr>
        <w:ind w:firstLine="72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6.3.   Договор купли-продажи имеет силу передаточного акта.</w:t>
      </w:r>
    </w:p>
    <w:p w:rsidR="00F31FE6" w:rsidRPr="00F31FE6" w:rsidRDefault="00F31FE6" w:rsidP="00F31FE6">
      <w:pPr>
        <w:ind w:firstLine="72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6.4. Договор составлен в трех экземплярах, имеющих одинаковую юридическую силу.</w:t>
      </w:r>
    </w:p>
    <w:p w:rsidR="00F31FE6" w:rsidRPr="00F31FE6" w:rsidRDefault="00F31FE6" w:rsidP="00F31FE6">
      <w:pPr>
        <w:ind w:firstLine="72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Первый экземпляр находится у Продавца.</w:t>
      </w:r>
    </w:p>
    <w:p w:rsidR="00F31FE6" w:rsidRPr="00F31FE6" w:rsidRDefault="00F31FE6" w:rsidP="00F31FE6">
      <w:pPr>
        <w:ind w:firstLine="72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Второй экземпляр находится у Покупателя.</w:t>
      </w:r>
    </w:p>
    <w:p w:rsidR="00F31FE6" w:rsidRPr="00F31FE6" w:rsidRDefault="00F31FE6" w:rsidP="00F31FE6">
      <w:pPr>
        <w:pStyle w:val="a7"/>
        <w:jc w:val="left"/>
        <w:rPr>
          <w:rFonts w:asciiTheme="majorBidi" w:hAnsiTheme="majorBidi" w:cstheme="majorBidi"/>
          <w:lang w:val="ru-RU"/>
        </w:rPr>
      </w:pPr>
      <w:r w:rsidRPr="00F31FE6">
        <w:rPr>
          <w:rFonts w:asciiTheme="majorBidi" w:hAnsiTheme="majorBidi" w:cstheme="majorBidi"/>
          <w:lang w:val="ru-RU"/>
        </w:rPr>
        <w:t xml:space="preserve">              Третий экземпляр направляется в Тацинский отдел Управления Федеральной регистрационной службы по Ростовской области.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7. Юридические адреса и реквизиты Сторон:</w:t>
      </w:r>
    </w:p>
    <w:tbl>
      <w:tblPr>
        <w:tblW w:w="0" w:type="auto"/>
        <w:tblInd w:w="-176" w:type="dxa"/>
        <w:tblLayout w:type="fixed"/>
        <w:tblLook w:val="0000"/>
      </w:tblPr>
      <w:tblGrid>
        <w:gridCol w:w="5671"/>
        <w:gridCol w:w="4253"/>
      </w:tblGrid>
      <w:tr w:rsidR="00F31FE6" w:rsidRPr="00F31FE6" w:rsidTr="00F31FE6">
        <w:trPr>
          <w:trHeight w:val="219"/>
        </w:trPr>
        <w:tc>
          <w:tcPr>
            <w:tcW w:w="5671" w:type="dxa"/>
            <w:shd w:val="clear" w:color="auto" w:fill="auto"/>
          </w:tcPr>
          <w:p w:rsidR="00F31FE6" w:rsidRPr="00F31FE6" w:rsidRDefault="00F31FE6" w:rsidP="00F31F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31FE6">
              <w:rPr>
                <w:rFonts w:asciiTheme="majorBidi" w:hAnsiTheme="majorBidi" w:cstheme="majorBidi"/>
                <w:sz w:val="24"/>
                <w:szCs w:val="24"/>
              </w:rPr>
              <w:t>Продавец:</w:t>
            </w:r>
          </w:p>
          <w:p w:rsidR="00F31FE6" w:rsidRPr="00F31FE6" w:rsidRDefault="00F31FE6" w:rsidP="00F31FE6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253" w:type="dxa"/>
            <w:shd w:val="clear" w:color="auto" w:fill="auto"/>
          </w:tcPr>
          <w:p w:rsidR="00F31FE6" w:rsidRPr="00F31FE6" w:rsidRDefault="00F31FE6" w:rsidP="00F31FE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F31FE6">
              <w:rPr>
                <w:rFonts w:asciiTheme="majorBidi" w:hAnsiTheme="majorBidi" w:cstheme="majorBidi"/>
                <w:sz w:val="24"/>
                <w:szCs w:val="24"/>
              </w:rPr>
              <w:t xml:space="preserve">        Покупатель:</w:t>
            </w:r>
          </w:p>
        </w:tc>
      </w:tr>
    </w:tbl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Расчет 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цены земельного участка </w:t>
      </w:r>
    </w:p>
    <w:p w:rsidR="00F31FE6" w:rsidRPr="00F31FE6" w:rsidRDefault="00F31FE6" w:rsidP="00F31FE6">
      <w:pPr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 xml:space="preserve"> </w:t>
      </w:r>
    </w:p>
    <w:p w:rsidR="00F31FE6" w:rsidRPr="00F31FE6" w:rsidRDefault="00F31FE6" w:rsidP="00F31FE6">
      <w:pPr>
        <w:ind w:firstLine="708"/>
        <w:rPr>
          <w:rFonts w:asciiTheme="majorBidi" w:hAnsiTheme="majorBidi" w:cstheme="majorBidi"/>
          <w:sz w:val="24"/>
          <w:szCs w:val="24"/>
        </w:rPr>
      </w:pPr>
      <w:proofErr w:type="gramStart"/>
      <w:r w:rsidRPr="00F31FE6">
        <w:rPr>
          <w:rFonts w:asciiTheme="majorBidi" w:hAnsiTheme="majorBidi" w:cstheme="majorBidi"/>
          <w:sz w:val="24"/>
          <w:szCs w:val="24"/>
        </w:rPr>
        <w:t>Ц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 xml:space="preserve"> = Р  = 0,00 рублей 00 копеек</w:t>
      </w:r>
    </w:p>
    <w:p w:rsidR="00F31FE6" w:rsidRPr="00F31FE6" w:rsidRDefault="00F31FE6" w:rsidP="00F31FE6">
      <w:pPr>
        <w:ind w:firstLine="720"/>
        <w:rPr>
          <w:rFonts w:asciiTheme="majorBidi" w:hAnsiTheme="majorBidi" w:cstheme="majorBidi"/>
          <w:sz w:val="24"/>
          <w:szCs w:val="24"/>
        </w:rPr>
      </w:pPr>
      <w:r w:rsidRPr="00F31FE6">
        <w:rPr>
          <w:rFonts w:asciiTheme="majorBidi" w:hAnsiTheme="majorBidi" w:cstheme="majorBidi"/>
          <w:sz w:val="24"/>
          <w:szCs w:val="24"/>
        </w:rPr>
        <w:t>(три тысячи рублей 00 копеек)</w:t>
      </w:r>
    </w:p>
    <w:p w:rsidR="00F31FE6" w:rsidRPr="00F31FE6" w:rsidRDefault="00F31FE6" w:rsidP="00F31FE6">
      <w:pPr>
        <w:ind w:firstLine="720"/>
        <w:rPr>
          <w:rFonts w:asciiTheme="majorBidi" w:hAnsiTheme="majorBidi" w:cstheme="majorBidi"/>
          <w:sz w:val="24"/>
          <w:szCs w:val="24"/>
        </w:rPr>
      </w:pPr>
      <w:proofErr w:type="gramStart"/>
      <w:r w:rsidRPr="00F31FE6">
        <w:rPr>
          <w:rFonts w:asciiTheme="majorBidi" w:hAnsiTheme="majorBidi" w:cstheme="majorBidi"/>
          <w:sz w:val="24"/>
          <w:szCs w:val="24"/>
        </w:rPr>
        <w:t>Ц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 xml:space="preserve"> = Р  , где</w:t>
      </w:r>
    </w:p>
    <w:p w:rsidR="00F31FE6" w:rsidRPr="00F31FE6" w:rsidRDefault="00F31FE6" w:rsidP="00F31FE6">
      <w:pPr>
        <w:ind w:firstLine="720"/>
        <w:rPr>
          <w:rFonts w:asciiTheme="majorBidi" w:hAnsiTheme="majorBidi" w:cstheme="majorBidi"/>
          <w:sz w:val="24"/>
          <w:szCs w:val="24"/>
        </w:rPr>
      </w:pPr>
      <w:proofErr w:type="gramStart"/>
      <w:r w:rsidRPr="00F31FE6">
        <w:rPr>
          <w:rFonts w:asciiTheme="majorBidi" w:hAnsiTheme="majorBidi" w:cstheme="majorBidi"/>
          <w:sz w:val="24"/>
          <w:szCs w:val="24"/>
        </w:rPr>
        <w:t>Ц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 xml:space="preserve"> – цена земельного участка, (руб. коп)</w:t>
      </w:r>
    </w:p>
    <w:p w:rsidR="00F31FE6" w:rsidRPr="00F31FE6" w:rsidRDefault="00F31FE6" w:rsidP="00F31FE6">
      <w:pPr>
        <w:ind w:firstLine="720"/>
        <w:rPr>
          <w:rFonts w:asciiTheme="majorBidi" w:hAnsiTheme="majorBidi" w:cstheme="majorBidi"/>
          <w:sz w:val="24"/>
          <w:szCs w:val="24"/>
        </w:rPr>
      </w:pPr>
      <w:proofErr w:type="gramStart"/>
      <w:r w:rsidRPr="00F31FE6">
        <w:rPr>
          <w:rFonts w:asciiTheme="majorBidi" w:hAnsiTheme="majorBidi" w:cstheme="majorBidi"/>
          <w:sz w:val="24"/>
          <w:szCs w:val="24"/>
        </w:rPr>
        <w:t>Р</w:t>
      </w:r>
      <w:proofErr w:type="gramEnd"/>
      <w:r w:rsidRPr="00F31FE6">
        <w:rPr>
          <w:rFonts w:asciiTheme="majorBidi" w:hAnsiTheme="majorBidi" w:cstheme="majorBidi"/>
          <w:sz w:val="24"/>
          <w:szCs w:val="24"/>
        </w:rPr>
        <w:t xml:space="preserve"> – рыночная стоимость земельного участка – протокол № __ от ______20__ г.</w:t>
      </w:r>
    </w:p>
    <w:p w:rsidR="00F31FE6" w:rsidRDefault="00F31FE6" w:rsidP="00F31FE6">
      <w:pPr>
        <w:jc w:val="both"/>
        <w:rPr>
          <w:rFonts w:eastAsia="Lucida Sans Unicode" w:cs="Tahoma"/>
          <w:color w:val="FF0000"/>
          <w:sz w:val="28"/>
          <w:szCs w:val="28"/>
        </w:rPr>
      </w:pPr>
    </w:p>
    <w:p w:rsidR="00F31FE6" w:rsidRDefault="00F31FE6" w:rsidP="00F31FE6">
      <w:pPr>
        <w:jc w:val="both"/>
        <w:rPr>
          <w:rFonts w:eastAsia="Lucida Sans Unicode" w:cs="Tahoma"/>
          <w:color w:val="FF0000"/>
          <w:sz w:val="28"/>
          <w:szCs w:val="28"/>
        </w:rPr>
      </w:pPr>
    </w:p>
    <w:p w:rsidR="00F31FE6" w:rsidRDefault="00F31FE6" w:rsidP="00F31FE6">
      <w:pPr>
        <w:jc w:val="both"/>
        <w:rPr>
          <w:rFonts w:eastAsia="Lucida Sans Unicode" w:cs="Tahoma"/>
          <w:color w:val="FF0000"/>
          <w:sz w:val="28"/>
          <w:szCs w:val="28"/>
        </w:rPr>
      </w:pPr>
    </w:p>
    <w:p w:rsidR="009C0873" w:rsidRPr="00885C9E" w:rsidRDefault="009C0873" w:rsidP="009C0873">
      <w:pPr>
        <w:rPr>
          <w:rFonts w:ascii="Times New Roman" w:hAnsi="Times New Roman" w:cs="Times New Roman"/>
          <w:color w:val="FF0000"/>
        </w:rPr>
      </w:pPr>
    </w:p>
    <w:p w:rsidR="009C0873" w:rsidRPr="00885C9E" w:rsidRDefault="009C0873" w:rsidP="009C087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C0873" w:rsidRDefault="009C0873" w:rsidP="009C087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07E8" w:rsidRDefault="005707E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F31FE6" w:rsidP="009C0873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Вторник 10 августа </w:t>
      </w:r>
      <w:r w:rsidR="00842DEB">
        <w:rPr>
          <w:rFonts w:ascii="Times New Roman" w:hAnsi="Times New Roman" w:cs="Times New Roman"/>
          <w:b/>
          <w:bCs/>
        </w:rPr>
        <w:t>2021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</w:t>
      </w:r>
      <w:r w:rsidR="00DA1B5D" w:rsidRPr="00AB36C8">
        <w:rPr>
          <w:rFonts w:ascii="Times New Roman" w:hAnsi="Times New Roman" w:cs="Times New Roman"/>
          <w:b/>
          <w:bCs/>
        </w:rPr>
        <w:t>№</w:t>
      </w:r>
      <w:r w:rsidR="00AB36C8">
        <w:rPr>
          <w:rFonts w:ascii="Times New Roman" w:hAnsi="Times New Roman" w:cs="Times New Roman"/>
          <w:b/>
          <w:bCs/>
        </w:rPr>
        <w:t xml:space="preserve"> 22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</w:t>
      </w:r>
      <w:proofErr w:type="gramStart"/>
      <w:r w:rsidRPr="00784577">
        <w:rPr>
          <w:rFonts w:ascii="Times New Roman" w:hAnsi="Times New Roman" w:cs="Times New Roman"/>
        </w:rPr>
        <w:t>Ответственный за выпуск:</w:t>
      </w:r>
      <w:proofErr w:type="gramEnd"/>
      <w:r w:rsidRPr="00784577">
        <w:rPr>
          <w:rFonts w:ascii="Times New Roman" w:hAnsi="Times New Roman" w:cs="Times New Roman"/>
        </w:rPr>
        <w:t xml:space="preserve"> – </w:t>
      </w:r>
      <w:r w:rsidR="001E6604">
        <w:rPr>
          <w:rFonts w:ascii="Times New Roman" w:hAnsi="Times New Roman" w:cs="Times New Roman"/>
        </w:rPr>
        <w:t>Глава</w:t>
      </w:r>
      <w:r w:rsidR="00F31FE6">
        <w:rPr>
          <w:rFonts w:ascii="Times New Roman" w:hAnsi="Times New Roman" w:cs="Times New Roman"/>
        </w:rPr>
        <w:t xml:space="preserve"> </w:t>
      </w:r>
      <w:r w:rsidR="005468DD">
        <w:rPr>
          <w:rFonts w:ascii="Times New Roman" w:hAnsi="Times New Roman" w:cs="Times New Roman"/>
        </w:rPr>
        <w:t>Администрации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BE21B5">
      <w:footerReference w:type="default" r:id="rId7"/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FE6" w:rsidRDefault="00F31FE6">
      <w:pPr>
        <w:spacing w:after="0" w:line="240" w:lineRule="auto"/>
      </w:pPr>
      <w:r>
        <w:separator/>
      </w:r>
    </w:p>
  </w:endnote>
  <w:endnote w:type="continuationSeparator" w:id="1">
    <w:p w:rsidR="00F31FE6" w:rsidRDefault="00F31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1FE6" w:rsidRPr="004B0856" w:rsidRDefault="008B1C0A" w:rsidP="0061420D">
    <w:pPr>
      <w:pStyle w:val="afffb"/>
      <w:framePr w:wrap="around" w:vAnchor="text" w:hAnchor="margin" w:xAlign="right" w:y="1"/>
      <w:rPr>
        <w:lang w:val="en-US"/>
      </w:rPr>
    </w:pPr>
    <w:r>
      <w:rPr>
        <w:rStyle w:val="aff6"/>
      </w:rPr>
      <w:fldChar w:fldCharType="begin"/>
    </w:r>
    <w:r w:rsidR="00F31FE6" w:rsidRPr="008D74DC">
      <w:rPr>
        <w:rStyle w:val="aff6"/>
        <w:lang w:val="en-US"/>
      </w:rPr>
      <w:instrText xml:space="preserve">PAGE  </w:instrText>
    </w:r>
    <w:r>
      <w:rPr>
        <w:rStyle w:val="aff6"/>
      </w:rPr>
      <w:fldChar w:fldCharType="separate"/>
    </w:r>
    <w:r w:rsidR="00AB36C8">
      <w:rPr>
        <w:rStyle w:val="aff6"/>
        <w:noProof/>
      </w:rPr>
      <w:t>1</w:t>
    </w:r>
    <w:r>
      <w:rPr>
        <w:rStyle w:val="aff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FE6" w:rsidRDefault="00F31FE6">
      <w:pPr>
        <w:spacing w:after="0" w:line="240" w:lineRule="auto"/>
      </w:pPr>
      <w:r>
        <w:separator/>
      </w:r>
    </w:p>
  </w:footnote>
  <w:footnote w:type="continuationSeparator" w:id="1">
    <w:p w:rsidR="00F31FE6" w:rsidRDefault="00F31F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18D1F3E"/>
    <w:multiLevelType w:val="hybridMultilevel"/>
    <w:tmpl w:val="8DD471A4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01C05BCC"/>
    <w:multiLevelType w:val="multilevel"/>
    <w:tmpl w:val="C78E0E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72702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6E23A42"/>
    <w:multiLevelType w:val="hybridMultilevel"/>
    <w:tmpl w:val="1B3EA1F8"/>
    <w:lvl w:ilvl="0" w:tplc="DBE0C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F05D0C"/>
    <w:multiLevelType w:val="hybridMultilevel"/>
    <w:tmpl w:val="A74CBB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0B0158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0DE113F1"/>
    <w:multiLevelType w:val="multilevel"/>
    <w:tmpl w:val="7FBCAC7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abstractNum w:abstractNumId="10">
    <w:nsid w:val="0E4175C1"/>
    <w:multiLevelType w:val="hybridMultilevel"/>
    <w:tmpl w:val="6AB637E0"/>
    <w:lvl w:ilvl="0" w:tplc="F7B6B93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6123F3C">
      <w:numFmt w:val="none"/>
      <w:lvlText w:val=""/>
      <w:lvlJc w:val="left"/>
      <w:pPr>
        <w:tabs>
          <w:tab w:val="num" w:pos="284"/>
        </w:tabs>
      </w:pPr>
    </w:lvl>
    <w:lvl w:ilvl="2" w:tplc="606436D4">
      <w:numFmt w:val="none"/>
      <w:lvlText w:val=""/>
      <w:lvlJc w:val="left"/>
      <w:pPr>
        <w:tabs>
          <w:tab w:val="num" w:pos="284"/>
        </w:tabs>
      </w:pPr>
    </w:lvl>
    <w:lvl w:ilvl="3" w:tplc="EDF6AC5A">
      <w:numFmt w:val="none"/>
      <w:lvlText w:val=""/>
      <w:lvlJc w:val="left"/>
      <w:pPr>
        <w:tabs>
          <w:tab w:val="num" w:pos="284"/>
        </w:tabs>
      </w:pPr>
    </w:lvl>
    <w:lvl w:ilvl="4" w:tplc="75E6940A">
      <w:numFmt w:val="none"/>
      <w:lvlText w:val=""/>
      <w:lvlJc w:val="left"/>
      <w:pPr>
        <w:tabs>
          <w:tab w:val="num" w:pos="284"/>
        </w:tabs>
      </w:pPr>
    </w:lvl>
    <w:lvl w:ilvl="5" w:tplc="CA302494">
      <w:numFmt w:val="none"/>
      <w:lvlText w:val=""/>
      <w:lvlJc w:val="left"/>
      <w:pPr>
        <w:tabs>
          <w:tab w:val="num" w:pos="284"/>
        </w:tabs>
      </w:pPr>
    </w:lvl>
    <w:lvl w:ilvl="6" w:tplc="C5BC506E">
      <w:numFmt w:val="none"/>
      <w:lvlText w:val=""/>
      <w:lvlJc w:val="left"/>
      <w:pPr>
        <w:tabs>
          <w:tab w:val="num" w:pos="284"/>
        </w:tabs>
      </w:pPr>
    </w:lvl>
    <w:lvl w:ilvl="7" w:tplc="10AC0B48">
      <w:numFmt w:val="none"/>
      <w:lvlText w:val=""/>
      <w:lvlJc w:val="left"/>
      <w:pPr>
        <w:tabs>
          <w:tab w:val="num" w:pos="284"/>
        </w:tabs>
      </w:pPr>
    </w:lvl>
    <w:lvl w:ilvl="8" w:tplc="24AAECD0">
      <w:numFmt w:val="none"/>
      <w:lvlText w:val=""/>
      <w:lvlJc w:val="left"/>
      <w:pPr>
        <w:tabs>
          <w:tab w:val="num" w:pos="284"/>
        </w:tabs>
      </w:pPr>
    </w:lvl>
  </w:abstractNum>
  <w:abstractNum w:abstractNumId="11">
    <w:nsid w:val="0F527F29"/>
    <w:multiLevelType w:val="hybridMultilevel"/>
    <w:tmpl w:val="1AE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9157E5"/>
    <w:multiLevelType w:val="hybridMultilevel"/>
    <w:tmpl w:val="4A0636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5F33DDE"/>
    <w:multiLevelType w:val="multilevel"/>
    <w:tmpl w:val="6EB821F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AA73403"/>
    <w:multiLevelType w:val="hybridMultilevel"/>
    <w:tmpl w:val="4DBEC7F6"/>
    <w:lvl w:ilvl="0" w:tplc="5386AC3E">
      <w:start w:val="1"/>
      <w:numFmt w:val="decimal"/>
      <w:lvlText w:val="%1."/>
      <w:lvlJc w:val="left"/>
      <w:pPr>
        <w:ind w:left="1042" w:hanging="4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1ED575B1"/>
    <w:multiLevelType w:val="hybridMultilevel"/>
    <w:tmpl w:val="A932674E"/>
    <w:lvl w:ilvl="0" w:tplc="0419000F">
      <w:start w:val="1"/>
      <w:numFmt w:val="decimal"/>
      <w:lvlText w:val="%1."/>
      <w:lvlJc w:val="left"/>
      <w:pPr>
        <w:ind w:left="702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7C6E75"/>
    <w:multiLevelType w:val="hybridMultilevel"/>
    <w:tmpl w:val="4E464096"/>
    <w:lvl w:ilvl="0" w:tplc="64F0C6E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7BF0B1E"/>
    <w:multiLevelType w:val="hybridMultilevel"/>
    <w:tmpl w:val="B938163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4933E5"/>
    <w:multiLevelType w:val="multilevel"/>
    <w:tmpl w:val="18B087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BC1D8B"/>
    <w:multiLevelType w:val="hybridMultilevel"/>
    <w:tmpl w:val="28FA7F1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2CE335A"/>
    <w:multiLevelType w:val="multilevel"/>
    <w:tmpl w:val="7504B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3F312A"/>
    <w:multiLevelType w:val="multilevel"/>
    <w:tmpl w:val="A566E8E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4402CD8"/>
    <w:multiLevelType w:val="hybridMultilevel"/>
    <w:tmpl w:val="FD2049EC"/>
    <w:lvl w:ilvl="0" w:tplc="600C4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FEA6B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DCEC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32E01B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2E665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A6EA1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28E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D024D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BD624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4">
    <w:nsid w:val="34A73930"/>
    <w:multiLevelType w:val="multilevel"/>
    <w:tmpl w:val="9EF23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391100B7"/>
    <w:multiLevelType w:val="multilevel"/>
    <w:tmpl w:val="374006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443582"/>
    <w:multiLevelType w:val="hybridMultilevel"/>
    <w:tmpl w:val="3F1EC186"/>
    <w:lvl w:ilvl="0" w:tplc="DE2AA88A">
      <w:start w:val="1"/>
      <w:numFmt w:val="decimal"/>
      <w:lvlText w:val="%1."/>
      <w:lvlJc w:val="left"/>
      <w:pPr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74271"/>
    <w:multiLevelType w:val="multilevel"/>
    <w:tmpl w:val="7AFEF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AE681D"/>
    <w:multiLevelType w:val="multilevel"/>
    <w:tmpl w:val="F012A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D64B20"/>
    <w:multiLevelType w:val="multilevel"/>
    <w:tmpl w:val="922896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E9B60BB"/>
    <w:multiLevelType w:val="multilevel"/>
    <w:tmpl w:val="5BF8D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1">
    <w:nsid w:val="4F455B3E"/>
    <w:multiLevelType w:val="hybridMultilevel"/>
    <w:tmpl w:val="91644B52"/>
    <w:lvl w:ilvl="0" w:tplc="1C66F3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4F984166"/>
    <w:multiLevelType w:val="hybridMultilevel"/>
    <w:tmpl w:val="1F124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550104"/>
    <w:multiLevelType w:val="hybridMultilevel"/>
    <w:tmpl w:val="0F56D6F2"/>
    <w:lvl w:ilvl="0" w:tplc="89C6E9B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5A557BB"/>
    <w:multiLevelType w:val="multilevel"/>
    <w:tmpl w:val="6910F21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>
    <w:nsid w:val="56536AAB"/>
    <w:multiLevelType w:val="multilevel"/>
    <w:tmpl w:val="EFFEA8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09D1F42"/>
    <w:multiLevelType w:val="multilevel"/>
    <w:tmpl w:val="BBD683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1095F62"/>
    <w:multiLevelType w:val="hybridMultilevel"/>
    <w:tmpl w:val="0804C586"/>
    <w:lvl w:ilvl="0" w:tplc="9B1E4C6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Helvetica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6BAE3764"/>
    <w:multiLevelType w:val="multilevel"/>
    <w:tmpl w:val="F050F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9">
    <w:nsid w:val="6C276FE2"/>
    <w:multiLevelType w:val="multilevel"/>
    <w:tmpl w:val="F2101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D617571"/>
    <w:multiLevelType w:val="hybridMultilevel"/>
    <w:tmpl w:val="B750F7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E4C1F73"/>
    <w:multiLevelType w:val="multilevel"/>
    <w:tmpl w:val="F97A51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2">
    <w:nsid w:val="70565795"/>
    <w:multiLevelType w:val="hybridMultilevel"/>
    <w:tmpl w:val="66982BD2"/>
    <w:lvl w:ilvl="0" w:tplc="77F8CC40">
      <w:start w:val="1"/>
      <w:numFmt w:val="decimal"/>
      <w:lvlText w:val="%1."/>
      <w:lvlJc w:val="left"/>
      <w:pPr>
        <w:ind w:left="135" w:hanging="281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1" w:tplc="3C9236DA">
      <w:numFmt w:val="bullet"/>
      <w:lvlText w:val="•"/>
      <w:lvlJc w:val="left"/>
      <w:pPr>
        <w:ind w:left="1146" w:hanging="281"/>
      </w:pPr>
      <w:rPr>
        <w:rFonts w:hint="default"/>
      </w:rPr>
    </w:lvl>
    <w:lvl w:ilvl="2" w:tplc="A0185ED6">
      <w:numFmt w:val="bullet"/>
      <w:lvlText w:val="•"/>
      <w:lvlJc w:val="left"/>
      <w:pPr>
        <w:ind w:left="2153" w:hanging="281"/>
      </w:pPr>
      <w:rPr>
        <w:rFonts w:hint="default"/>
      </w:rPr>
    </w:lvl>
    <w:lvl w:ilvl="3" w:tplc="C358C2D4">
      <w:numFmt w:val="bullet"/>
      <w:lvlText w:val="•"/>
      <w:lvlJc w:val="left"/>
      <w:pPr>
        <w:ind w:left="3159" w:hanging="281"/>
      </w:pPr>
      <w:rPr>
        <w:rFonts w:hint="default"/>
      </w:rPr>
    </w:lvl>
    <w:lvl w:ilvl="4" w:tplc="B35698F6">
      <w:numFmt w:val="bullet"/>
      <w:lvlText w:val="•"/>
      <w:lvlJc w:val="left"/>
      <w:pPr>
        <w:ind w:left="4166" w:hanging="281"/>
      </w:pPr>
      <w:rPr>
        <w:rFonts w:hint="default"/>
      </w:rPr>
    </w:lvl>
    <w:lvl w:ilvl="5" w:tplc="B0F0953C">
      <w:numFmt w:val="bullet"/>
      <w:lvlText w:val="•"/>
      <w:lvlJc w:val="left"/>
      <w:pPr>
        <w:ind w:left="5172" w:hanging="281"/>
      </w:pPr>
      <w:rPr>
        <w:rFonts w:hint="default"/>
      </w:rPr>
    </w:lvl>
    <w:lvl w:ilvl="6" w:tplc="89A282CE">
      <w:numFmt w:val="bullet"/>
      <w:lvlText w:val="•"/>
      <w:lvlJc w:val="left"/>
      <w:pPr>
        <w:ind w:left="6179" w:hanging="281"/>
      </w:pPr>
      <w:rPr>
        <w:rFonts w:hint="default"/>
      </w:rPr>
    </w:lvl>
    <w:lvl w:ilvl="7" w:tplc="BD10936C">
      <w:numFmt w:val="bullet"/>
      <w:lvlText w:val="•"/>
      <w:lvlJc w:val="left"/>
      <w:pPr>
        <w:ind w:left="7185" w:hanging="281"/>
      </w:pPr>
      <w:rPr>
        <w:rFonts w:hint="default"/>
      </w:rPr>
    </w:lvl>
    <w:lvl w:ilvl="8" w:tplc="0352E19A">
      <w:numFmt w:val="bullet"/>
      <w:lvlText w:val="•"/>
      <w:lvlJc w:val="left"/>
      <w:pPr>
        <w:ind w:left="8192" w:hanging="281"/>
      </w:pPr>
      <w:rPr>
        <w:rFonts w:hint="default"/>
      </w:rPr>
    </w:lvl>
  </w:abstractNum>
  <w:abstractNum w:abstractNumId="43">
    <w:nsid w:val="735A2448"/>
    <w:multiLevelType w:val="multilevel"/>
    <w:tmpl w:val="0D1EAF1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>
    <w:nsid w:val="769B79F1"/>
    <w:multiLevelType w:val="hybridMultilevel"/>
    <w:tmpl w:val="00180558"/>
    <w:lvl w:ilvl="0" w:tplc="DBA26E1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5">
    <w:nsid w:val="78313AF8"/>
    <w:multiLevelType w:val="multilevel"/>
    <w:tmpl w:val="7C00B31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113" w:hanging="113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6">
    <w:nsid w:val="7B0D0337"/>
    <w:multiLevelType w:val="hybridMultilevel"/>
    <w:tmpl w:val="30DCC40E"/>
    <w:lvl w:ilvl="0" w:tplc="4768B0E0">
      <w:start w:val="1"/>
      <w:numFmt w:val="decimal"/>
      <w:lvlText w:val="%1."/>
      <w:lvlJc w:val="left"/>
      <w:pPr>
        <w:ind w:left="2111" w:hanging="1260"/>
      </w:pPr>
      <w:rPr>
        <w:rFonts w:ascii="Times New Roman CYR" w:hAnsi="Times New Roman CYR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3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8"/>
  </w:num>
  <w:num w:numId="4">
    <w:abstractNumId w:val="9"/>
  </w:num>
  <w:num w:numId="5">
    <w:abstractNumId w:val="12"/>
  </w:num>
  <w:num w:numId="6">
    <w:abstractNumId w:val="26"/>
  </w:num>
  <w:num w:numId="7">
    <w:abstractNumId w:val="0"/>
  </w:num>
  <w:num w:numId="8">
    <w:abstractNumId w:val="1"/>
  </w:num>
  <w:num w:numId="9">
    <w:abstractNumId w:val="2"/>
  </w:num>
  <w:num w:numId="10">
    <w:abstractNumId w:val="19"/>
  </w:num>
  <w:num w:numId="11">
    <w:abstractNumId w:val="41"/>
  </w:num>
  <w:num w:numId="12">
    <w:abstractNumId w:val="6"/>
  </w:num>
  <w:num w:numId="13">
    <w:abstractNumId w:val="28"/>
  </w:num>
  <w:num w:numId="14">
    <w:abstractNumId w:val="39"/>
  </w:num>
  <w:num w:numId="15">
    <w:abstractNumId w:val="21"/>
  </w:num>
  <w:num w:numId="16">
    <w:abstractNumId w:val="13"/>
  </w:num>
  <w:num w:numId="17">
    <w:abstractNumId w:val="22"/>
  </w:num>
  <w:num w:numId="18">
    <w:abstractNumId w:val="35"/>
  </w:num>
  <w:num w:numId="19">
    <w:abstractNumId w:val="36"/>
  </w:num>
  <w:num w:numId="20">
    <w:abstractNumId w:val="18"/>
  </w:num>
  <w:num w:numId="21">
    <w:abstractNumId w:val="17"/>
  </w:num>
  <w:num w:numId="22">
    <w:abstractNumId w:val="46"/>
  </w:num>
  <w:num w:numId="23">
    <w:abstractNumId w:val="14"/>
  </w:num>
  <w:num w:numId="2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5"/>
  </w:num>
  <w:num w:numId="26">
    <w:abstractNumId w:val="31"/>
  </w:num>
  <w:num w:numId="27">
    <w:abstractNumId w:val="10"/>
  </w:num>
  <w:num w:numId="28">
    <w:abstractNumId w:val="32"/>
  </w:num>
  <w:num w:numId="29">
    <w:abstractNumId w:val="44"/>
  </w:num>
  <w:num w:numId="30">
    <w:abstractNumId w:val="16"/>
  </w:num>
  <w:num w:numId="31">
    <w:abstractNumId w:val="45"/>
  </w:num>
  <w:num w:numId="32">
    <w:abstractNumId w:val="11"/>
  </w:num>
  <w:num w:numId="33">
    <w:abstractNumId w:val="8"/>
  </w:num>
  <w:num w:numId="34">
    <w:abstractNumId w:val="5"/>
  </w:num>
  <w:num w:numId="35">
    <w:abstractNumId w:val="20"/>
  </w:num>
  <w:num w:numId="36">
    <w:abstractNumId w:val="42"/>
  </w:num>
  <w:num w:numId="37">
    <w:abstractNumId w:val="30"/>
  </w:num>
  <w:num w:numId="38">
    <w:abstractNumId w:val="7"/>
  </w:num>
  <w:num w:numId="39">
    <w:abstractNumId w:val="27"/>
    <w:lvlOverride w:ilvl="0">
      <w:startOverride w:val="1"/>
    </w:lvlOverride>
  </w:num>
  <w:num w:numId="40">
    <w:abstractNumId w:val="4"/>
  </w:num>
  <w:num w:numId="41">
    <w:abstractNumId w:val="29"/>
  </w:num>
  <w:num w:numId="42">
    <w:abstractNumId w:val="24"/>
    <w:lvlOverride w:ilvl="0">
      <w:startOverride w:val="1"/>
    </w:lvlOverride>
  </w:num>
  <w:num w:numId="43">
    <w:abstractNumId w:val="25"/>
  </w:num>
  <w:num w:numId="44">
    <w:abstractNumId w:val="43"/>
  </w:num>
  <w:num w:numId="45">
    <w:abstractNumId w:val="37"/>
  </w:num>
  <w:num w:numId="46">
    <w:abstractNumId w:val="33"/>
  </w:num>
  <w:num w:numId="47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0C0"/>
    <w:rsid w:val="000057CE"/>
    <w:rsid w:val="000059D0"/>
    <w:rsid w:val="0004150A"/>
    <w:rsid w:val="00057622"/>
    <w:rsid w:val="0006438C"/>
    <w:rsid w:val="00064CE5"/>
    <w:rsid w:val="000779E9"/>
    <w:rsid w:val="00080FA2"/>
    <w:rsid w:val="00085E20"/>
    <w:rsid w:val="0009298C"/>
    <w:rsid w:val="000A1DE5"/>
    <w:rsid w:val="000A73D8"/>
    <w:rsid w:val="000B61A5"/>
    <w:rsid w:val="000D1C21"/>
    <w:rsid w:val="000D793D"/>
    <w:rsid w:val="000E05EA"/>
    <w:rsid w:val="00113289"/>
    <w:rsid w:val="00125950"/>
    <w:rsid w:val="00127124"/>
    <w:rsid w:val="00147B25"/>
    <w:rsid w:val="00161D9F"/>
    <w:rsid w:val="001633FC"/>
    <w:rsid w:val="00166B32"/>
    <w:rsid w:val="00177AF5"/>
    <w:rsid w:val="001A4A47"/>
    <w:rsid w:val="001B034C"/>
    <w:rsid w:val="001D2C31"/>
    <w:rsid w:val="001D352D"/>
    <w:rsid w:val="001E2469"/>
    <w:rsid w:val="001E5031"/>
    <w:rsid w:val="001E6604"/>
    <w:rsid w:val="001F5A8E"/>
    <w:rsid w:val="00203740"/>
    <w:rsid w:val="00203BE8"/>
    <w:rsid w:val="0020756B"/>
    <w:rsid w:val="00230946"/>
    <w:rsid w:val="00236609"/>
    <w:rsid w:val="00255A45"/>
    <w:rsid w:val="00260A00"/>
    <w:rsid w:val="00266359"/>
    <w:rsid w:val="00283730"/>
    <w:rsid w:val="002C64C7"/>
    <w:rsid w:val="002E7E99"/>
    <w:rsid w:val="00310DA0"/>
    <w:rsid w:val="00346618"/>
    <w:rsid w:val="00346924"/>
    <w:rsid w:val="00352380"/>
    <w:rsid w:val="0035296E"/>
    <w:rsid w:val="00352C66"/>
    <w:rsid w:val="0035589C"/>
    <w:rsid w:val="00395AFA"/>
    <w:rsid w:val="003B544A"/>
    <w:rsid w:val="003D0427"/>
    <w:rsid w:val="003F70D4"/>
    <w:rsid w:val="0040114E"/>
    <w:rsid w:val="00441300"/>
    <w:rsid w:val="00445BBE"/>
    <w:rsid w:val="0045677D"/>
    <w:rsid w:val="00461A14"/>
    <w:rsid w:val="00481383"/>
    <w:rsid w:val="004940DD"/>
    <w:rsid w:val="004A298B"/>
    <w:rsid w:val="004B76B2"/>
    <w:rsid w:val="004C4E0C"/>
    <w:rsid w:val="004C7BDD"/>
    <w:rsid w:val="004D3029"/>
    <w:rsid w:val="004F2759"/>
    <w:rsid w:val="004F57DA"/>
    <w:rsid w:val="00501C44"/>
    <w:rsid w:val="00510D23"/>
    <w:rsid w:val="00517122"/>
    <w:rsid w:val="00517B8B"/>
    <w:rsid w:val="00520F12"/>
    <w:rsid w:val="00522CB3"/>
    <w:rsid w:val="005321A6"/>
    <w:rsid w:val="00534CEE"/>
    <w:rsid w:val="005468DD"/>
    <w:rsid w:val="005566D7"/>
    <w:rsid w:val="00560746"/>
    <w:rsid w:val="00565D29"/>
    <w:rsid w:val="005707E8"/>
    <w:rsid w:val="00572745"/>
    <w:rsid w:val="005811E0"/>
    <w:rsid w:val="0059693D"/>
    <w:rsid w:val="005973F3"/>
    <w:rsid w:val="005A2CB7"/>
    <w:rsid w:val="005C7BD6"/>
    <w:rsid w:val="005E3782"/>
    <w:rsid w:val="005F2194"/>
    <w:rsid w:val="006057D8"/>
    <w:rsid w:val="006134F4"/>
    <w:rsid w:val="0061420D"/>
    <w:rsid w:val="00614390"/>
    <w:rsid w:val="00621677"/>
    <w:rsid w:val="0062417B"/>
    <w:rsid w:val="00631E81"/>
    <w:rsid w:val="006577F5"/>
    <w:rsid w:val="006A41B2"/>
    <w:rsid w:val="006A5124"/>
    <w:rsid w:val="006C5C0B"/>
    <w:rsid w:val="006E52EE"/>
    <w:rsid w:val="0070403B"/>
    <w:rsid w:val="00710BE7"/>
    <w:rsid w:val="00715068"/>
    <w:rsid w:val="00724CE3"/>
    <w:rsid w:val="0076474C"/>
    <w:rsid w:val="00784577"/>
    <w:rsid w:val="007860C0"/>
    <w:rsid w:val="007867FB"/>
    <w:rsid w:val="007960C1"/>
    <w:rsid w:val="007B3492"/>
    <w:rsid w:val="007C3324"/>
    <w:rsid w:val="007D19A4"/>
    <w:rsid w:val="007D2D29"/>
    <w:rsid w:val="00803408"/>
    <w:rsid w:val="008229D5"/>
    <w:rsid w:val="0083354A"/>
    <w:rsid w:val="00842DEB"/>
    <w:rsid w:val="00867D8A"/>
    <w:rsid w:val="0087034B"/>
    <w:rsid w:val="008717FB"/>
    <w:rsid w:val="00875AEF"/>
    <w:rsid w:val="00885C9E"/>
    <w:rsid w:val="00891BB1"/>
    <w:rsid w:val="008A30E7"/>
    <w:rsid w:val="008B1C0A"/>
    <w:rsid w:val="008D65C4"/>
    <w:rsid w:val="00911272"/>
    <w:rsid w:val="00911E57"/>
    <w:rsid w:val="00932F9B"/>
    <w:rsid w:val="00934300"/>
    <w:rsid w:val="00943BBF"/>
    <w:rsid w:val="00960B39"/>
    <w:rsid w:val="00965402"/>
    <w:rsid w:val="0096780F"/>
    <w:rsid w:val="009C0873"/>
    <w:rsid w:val="009E7A71"/>
    <w:rsid w:val="00A00A01"/>
    <w:rsid w:val="00A10932"/>
    <w:rsid w:val="00A21068"/>
    <w:rsid w:val="00A2736B"/>
    <w:rsid w:val="00A51DBF"/>
    <w:rsid w:val="00A6479F"/>
    <w:rsid w:val="00A67F0F"/>
    <w:rsid w:val="00A85E35"/>
    <w:rsid w:val="00AA51E9"/>
    <w:rsid w:val="00AB36C8"/>
    <w:rsid w:val="00AB509A"/>
    <w:rsid w:val="00AB7481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5818"/>
    <w:rsid w:val="00B46417"/>
    <w:rsid w:val="00B5273C"/>
    <w:rsid w:val="00B54506"/>
    <w:rsid w:val="00B76D04"/>
    <w:rsid w:val="00B84B98"/>
    <w:rsid w:val="00B85691"/>
    <w:rsid w:val="00BA1EAF"/>
    <w:rsid w:val="00BB785B"/>
    <w:rsid w:val="00BD7E15"/>
    <w:rsid w:val="00BE21B5"/>
    <w:rsid w:val="00BE692B"/>
    <w:rsid w:val="00BF00DE"/>
    <w:rsid w:val="00C12ABB"/>
    <w:rsid w:val="00C16F63"/>
    <w:rsid w:val="00C3220E"/>
    <w:rsid w:val="00C4775A"/>
    <w:rsid w:val="00C562DF"/>
    <w:rsid w:val="00C65CC3"/>
    <w:rsid w:val="00C7072A"/>
    <w:rsid w:val="00C815B8"/>
    <w:rsid w:val="00C96E2F"/>
    <w:rsid w:val="00CB296C"/>
    <w:rsid w:val="00CB4A1F"/>
    <w:rsid w:val="00CE4A03"/>
    <w:rsid w:val="00CE6573"/>
    <w:rsid w:val="00D000D2"/>
    <w:rsid w:val="00D22723"/>
    <w:rsid w:val="00D326EB"/>
    <w:rsid w:val="00D33200"/>
    <w:rsid w:val="00D3383E"/>
    <w:rsid w:val="00D45954"/>
    <w:rsid w:val="00D560FF"/>
    <w:rsid w:val="00D563AB"/>
    <w:rsid w:val="00D61822"/>
    <w:rsid w:val="00D6773D"/>
    <w:rsid w:val="00D87E27"/>
    <w:rsid w:val="00D949C1"/>
    <w:rsid w:val="00D96E7E"/>
    <w:rsid w:val="00DA1B5D"/>
    <w:rsid w:val="00E22151"/>
    <w:rsid w:val="00E26D4C"/>
    <w:rsid w:val="00E27972"/>
    <w:rsid w:val="00E319D6"/>
    <w:rsid w:val="00E365C2"/>
    <w:rsid w:val="00E37306"/>
    <w:rsid w:val="00E43EF0"/>
    <w:rsid w:val="00E61A7D"/>
    <w:rsid w:val="00E73E94"/>
    <w:rsid w:val="00E928BB"/>
    <w:rsid w:val="00ED1F6D"/>
    <w:rsid w:val="00EE7609"/>
    <w:rsid w:val="00F00CB0"/>
    <w:rsid w:val="00F2315D"/>
    <w:rsid w:val="00F30DCD"/>
    <w:rsid w:val="00F31FE6"/>
    <w:rsid w:val="00F5479A"/>
    <w:rsid w:val="00F60FDA"/>
    <w:rsid w:val="00F67A93"/>
    <w:rsid w:val="00F85A11"/>
    <w:rsid w:val="00F8644C"/>
    <w:rsid w:val="00FA75EE"/>
    <w:rsid w:val="00FB0BAA"/>
    <w:rsid w:val="00FB1B52"/>
    <w:rsid w:val="00FC4F1F"/>
    <w:rsid w:val="00FD7F5D"/>
    <w:rsid w:val="00FE64AA"/>
    <w:rsid w:val="00FF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customStyle="1" w:styleId="ConsNonformat">
    <w:name w:val="ConsNonformat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uiPriority w:val="99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aliases w:val="Знак Знак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uiPriority w:val="99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uiPriority w:val="99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uiPriority w:val="99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uiPriority w:val="99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1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uiPriority w:val="99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harStyle8">
    <w:name w:val="Char Style 8"/>
    <w:link w:val="Style7"/>
    <w:uiPriority w:val="99"/>
    <w:locked/>
    <w:rsid w:val="00BA1E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A1EAF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BA1EAF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1fe">
    <w:name w:val="Нет списка1"/>
    <w:next w:val="a2"/>
    <w:uiPriority w:val="99"/>
    <w:semiHidden/>
    <w:unhideWhenUsed/>
    <w:rsid w:val="00FB1B52"/>
  </w:style>
  <w:style w:type="table" w:customStyle="1" w:styleId="1ff">
    <w:name w:val="Сетка таблицы1"/>
    <w:basedOn w:val="a1"/>
    <w:next w:val="a5"/>
    <w:uiPriority w:val="39"/>
    <w:rsid w:val="00FB1B52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uiPriority w:val="59"/>
    <w:rsid w:val="00FB1B5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42DEB"/>
    <w:rPr>
      <w:rFonts w:ascii="Times New Roman" w:hAnsi="Times New Roman"/>
      <w:sz w:val="24"/>
      <w:szCs w:val="24"/>
    </w:rPr>
  </w:style>
  <w:style w:type="paragraph" w:customStyle="1" w:styleId="affffffd">
    <w:name w:val="Содержимое врезки"/>
    <w:basedOn w:val="a"/>
    <w:uiPriority w:val="99"/>
    <w:rsid w:val="00842DEB"/>
    <w:pPr>
      <w:spacing w:after="0" w:line="240" w:lineRule="auto"/>
    </w:pPr>
    <w:rPr>
      <w:color w:val="00000A"/>
      <w:sz w:val="24"/>
      <w:szCs w:val="24"/>
    </w:rPr>
  </w:style>
  <w:style w:type="numbering" w:customStyle="1" w:styleId="2f1">
    <w:name w:val="Нет списка2"/>
    <w:next w:val="a2"/>
    <w:semiHidden/>
    <w:rsid w:val="00E365C2"/>
  </w:style>
  <w:style w:type="character" w:customStyle="1" w:styleId="highlighthighlightactive">
    <w:name w:val="highlight highlight_active"/>
    <w:basedOn w:val="a0"/>
    <w:rsid w:val="00E365C2"/>
  </w:style>
  <w:style w:type="paragraph" w:styleId="3a">
    <w:name w:val="Body Text Indent 3"/>
    <w:basedOn w:val="a"/>
    <w:link w:val="3b"/>
    <w:unhideWhenUsed/>
    <w:rsid w:val="009C08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9C0873"/>
    <w:rPr>
      <w:rFonts w:ascii="Times New Roman" w:hAnsi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17</Pages>
  <Words>4214</Words>
  <Characters>33194</Characters>
  <Application>Microsoft Office Word</Application>
  <DocSecurity>0</DocSecurity>
  <Lines>276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37334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NACHSOPR</cp:lastModifiedBy>
  <cp:revision>126</cp:revision>
  <cp:lastPrinted>2020-12-14T10:33:00Z</cp:lastPrinted>
  <dcterms:created xsi:type="dcterms:W3CDTF">2009-03-03T13:53:00Z</dcterms:created>
  <dcterms:modified xsi:type="dcterms:W3CDTF">2021-08-18T13:36:00Z</dcterms:modified>
</cp:coreProperties>
</file>