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C16F63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Вторник</w:t>
      </w:r>
      <w:r w:rsidR="00D459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5E8C">
        <w:rPr>
          <w:rFonts w:ascii="Times New Roman" w:hAnsi="Times New Roman" w:cs="Times New Roman"/>
          <w:b/>
          <w:bCs/>
          <w:sz w:val="28"/>
          <w:szCs w:val="28"/>
        </w:rPr>
        <w:t>21 сентября</w:t>
      </w:r>
      <w:r w:rsidR="00842DEB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DA1B5D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AB36C8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6C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25E8C"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D45954" w:rsidRDefault="00D45954" w:rsidP="00D45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E8C" w:rsidRPr="00025E8C" w:rsidRDefault="00025E8C" w:rsidP="00025E8C">
      <w:pPr>
        <w:rPr>
          <w:rFonts w:asciiTheme="majorBidi" w:hAnsiTheme="majorBidi" w:cstheme="majorBidi"/>
          <w:bCs/>
          <w:iCs/>
          <w:sz w:val="24"/>
          <w:szCs w:val="24"/>
        </w:rPr>
      </w:pPr>
      <w:r w:rsidRPr="00025E8C">
        <w:rPr>
          <w:rFonts w:asciiTheme="majorBidi" w:hAnsiTheme="majorBidi" w:cstheme="majorBidi"/>
          <w:bCs/>
          <w:iCs/>
          <w:sz w:val="24"/>
          <w:szCs w:val="24"/>
        </w:rPr>
        <w:t>Администрация Тацинского района сообщает о результатах аукциона по продаже земельных участков или права их аренды, расположенных на территории сельских поселений Тацинского района назначенный Тацинского района который состоялся  15 сентября 2021 г.  в 10 ч. 00 мин. по адресу: Ростовская область, Тацинский район, ст-ца Тацинская, ул. Ленина, 45, 1 этаж, каб. № 5 Отдел имущественных и земельных отношений Администрации Тацинского района.</w:t>
      </w:r>
    </w:p>
    <w:p w:rsidR="00025E8C" w:rsidRPr="00025E8C" w:rsidRDefault="00025E8C" w:rsidP="00025E8C">
      <w:pPr>
        <w:rPr>
          <w:rFonts w:asciiTheme="majorBidi" w:hAnsiTheme="majorBidi" w:cstheme="majorBidi"/>
          <w:sz w:val="24"/>
          <w:szCs w:val="24"/>
        </w:rPr>
      </w:pPr>
      <w:r w:rsidRPr="00025E8C">
        <w:rPr>
          <w:rFonts w:asciiTheme="majorBidi" w:hAnsiTheme="majorBidi" w:cstheme="majorBidi"/>
          <w:b/>
          <w:sz w:val="24"/>
          <w:szCs w:val="24"/>
        </w:rPr>
        <w:t xml:space="preserve">         Основание:</w:t>
      </w:r>
      <w:r w:rsidRPr="00025E8C">
        <w:rPr>
          <w:rFonts w:asciiTheme="majorBidi" w:hAnsiTheme="majorBidi" w:cstheme="majorBidi"/>
          <w:sz w:val="24"/>
          <w:szCs w:val="24"/>
        </w:rPr>
        <w:t xml:space="preserve"> протокол о результатах аукциона.</w:t>
      </w:r>
    </w:p>
    <w:p w:rsidR="00025E8C" w:rsidRPr="00025E8C" w:rsidRDefault="00025E8C" w:rsidP="00025E8C">
      <w:pPr>
        <w:rPr>
          <w:rFonts w:asciiTheme="majorBidi" w:hAnsiTheme="majorBidi" w:cstheme="majorBidi"/>
          <w:sz w:val="24"/>
          <w:szCs w:val="24"/>
        </w:rPr>
      </w:pPr>
      <w:r w:rsidRPr="00025E8C">
        <w:rPr>
          <w:rFonts w:asciiTheme="majorBidi" w:hAnsiTheme="majorBidi" w:cstheme="majorBidi"/>
          <w:b/>
          <w:sz w:val="24"/>
          <w:szCs w:val="24"/>
        </w:rPr>
        <w:t xml:space="preserve">         Форма торгов:</w:t>
      </w:r>
      <w:r w:rsidRPr="00025E8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025E8C">
        <w:rPr>
          <w:rFonts w:asciiTheme="majorBidi" w:hAnsiTheme="majorBidi" w:cstheme="majorBidi"/>
          <w:sz w:val="24"/>
          <w:szCs w:val="24"/>
        </w:rPr>
        <w:t>открытый</w:t>
      </w:r>
      <w:proofErr w:type="gramEnd"/>
      <w:r w:rsidRPr="00025E8C">
        <w:rPr>
          <w:rFonts w:asciiTheme="majorBidi" w:hAnsiTheme="majorBidi" w:cstheme="majorBidi"/>
          <w:sz w:val="24"/>
          <w:szCs w:val="24"/>
        </w:rPr>
        <w:t xml:space="preserve"> по форме подачи предложений по продаже земельных участков или права  их аренды, расположенных на территории  сельских поселений Тацинского района.</w:t>
      </w:r>
    </w:p>
    <w:p w:rsidR="00025E8C" w:rsidRPr="00025E8C" w:rsidRDefault="00025E8C" w:rsidP="00025E8C">
      <w:pPr>
        <w:rPr>
          <w:rFonts w:asciiTheme="majorBidi" w:hAnsiTheme="majorBidi" w:cstheme="majorBidi"/>
          <w:sz w:val="24"/>
          <w:szCs w:val="24"/>
        </w:rPr>
      </w:pPr>
      <w:r w:rsidRPr="00025E8C">
        <w:rPr>
          <w:rFonts w:asciiTheme="majorBidi" w:hAnsiTheme="majorBidi" w:cstheme="majorBidi"/>
          <w:b/>
          <w:sz w:val="24"/>
          <w:szCs w:val="24"/>
        </w:rPr>
        <w:t xml:space="preserve">        Наименование объекта:</w:t>
      </w:r>
      <w:r w:rsidRPr="00025E8C">
        <w:rPr>
          <w:rFonts w:asciiTheme="majorBidi" w:hAnsiTheme="majorBidi" w:cstheme="majorBidi"/>
          <w:sz w:val="24"/>
          <w:szCs w:val="24"/>
        </w:rPr>
        <w:t xml:space="preserve"> земельные участки.</w:t>
      </w:r>
    </w:p>
    <w:p w:rsidR="00025E8C" w:rsidRPr="00025E8C" w:rsidRDefault="00025E8C" w:rsidP="00025E8C">
      <w:pPr>
        <w:ind w:firstLine="708"/>
        <w:rPr>
          <w:rFonts w:asciiTheme="majorBidi" w:hAnsiTheme="majorBidi" w:cstheme="majorBidi"/>
          <w:b/>
          <w:sz w:val="24"/>
          <w:szCs w:val="24"/>
        </w:rPr>
      </w:pPr>
      <w:r w:rsidRPr="00025E8C">
        <w:rPr>
          <w:rFonts w:asciiTheme="majorBidi" w:hAnsiTheme="majorBidi" w:cstheme="majorBidi"/>
          <w:b/>
          <w:sz w:val="24"/>
          <w:szCs w:val="24"/>
        </w:rPr>
        <w:t>Земельные участки на право аренды:</w:t>
      </w:r>
    </w:p>
    <w:p w:rsidR="00025E8C" w:rsidRPr="00025E8C" w:rsidRDefault="00025E8C" w:rsidP="00025E8C">
      <w:pPr>
        <w:ind w:firstLine="708"/>
        <w:rPr>
          <w:rFonts w:asciiTheme="majorBidi" w:hAnsiTheme="majorBidi" w:cstheme="majorBidi"/>
          <w:sz w:val="24"/>
          <w:szCs w:val="24"/>
        </w:rPr>
      </w:pPr>
      <w:r w:rsidRPr="00025E8C">
        <w:rPr>
          <w:rFonts w:asciiTheme="majorBidi" w:hAnsiTheme="majorBidi" w:cstheme="majorBidi"/>
          <w:color w:val="000000"/>
          <w:sz w:val="24"/>
          <w:szCs w:val="24"/>
        </w:rPr>
        <w:t xml:space="preserve">Лот № 1 - Земельный участок: Земли населенных пунктов, площадью 1000+/-11 кв.м., кадастровый номер: </w:t>
      </w:r>
      <w:r w:rsidRPr="00025E8C">
        <w:rPr>
          <w:rFonts w:asciiTheme="majorBidi" w:hAnsiTheme="majorBidi" w:cstheme="majorBidi"/>
          <w:sz w:val="24"/>
          <w:szCs w:val="24"/>
        </w:rPr>
        <w:t xml:space="preserve">61:38:0040156:276. Адрес: </w:t>
      </w:r>
      <w:r w:rsidRPr="00025E8C">
        <w:rPr>
          <w:rFonts w:asciiTheme="majorBidi" w:hAnsiTheme="majorBidi" w:cstheme="majorBidi"/>
          <w:sz w:val="24"/>
          <w:szCs w:val="24"/>
          <w:lang w:eastAsia="en-US"/>
        </w:rPr>
        <w:t>Ростовская область, Тацинский район, Быстрогорское сельское поселение, п. Быстрогорский, ул. Дачная, д. 7</w:t>
      </w:r>
      <w:r w:rsidRPr="00025E8C">
        <w:rPr>
          <w:rFonts w:asciiTheme="majorBidi" w:hAnsiTheme="majorBidi" w:cstheme="majorBidi"/>
          <w:color w:val="000000"/>
          <w:sz w:val="24"/>
          <w:szCs w:val="24"/>
        </w:rPr>
        <w:t xml:space="preserve">. Разрешенное использование: для ведения личного подсобного хозяйства (приусадебный земельный участок), </w:t>
      </w:r>
      <w:r w:rsidRPr="00025E8C">
        <w:rPr>
          <w:rFonts w:asciiTheme="majorBidi" w:hAnsiTheme="majorBidi" w:cstheme="majorBidi"/>
          <w:sz w:val="24"/>
          <w:szCs w:val="24"/>
        </w:rPr>
        <w:t>срок аренды 20 лет.</w:t>
      </w:r>
    </w:p>
    <w:p w:rsidR="00025E8C" w:rsidRPr="00025E8C" w:rsidRDefault="00025E8C" w:rsidP="00025E8C">
      <w:pPr>
        <w:ind w:firstLine="708"/>
        <w:rPr>
          <w:rFonts w:asciiTheme="majorBidi" w:hAnsiTheme="majorBidi" w:cstheme="majorBidi"/>
          <w:sz w:val="24"/>
          <w:szCs w:val="24"/>
        </w:rPr>
      </w:pPr>
      <w:r w:rsidRPr="00025E8C">
        <w:rPr>
          <w:rFonts w:asciiTheme="majorBidi" w:hAnsiTheme="majorBidi" w:cstheme="majorBidi"/>
          <w:sz w:val="24"/>
          <w:szCs w:val="24"/>
        </w:rPr>
        <w:t>В связи с присутствием единственного участника Смолы С.П. признать аукцион несостоявшимся и заключить договор аренды с единственным участником по начальной цене 4000 (четыре тысячи) рублей 00 копеек.</w:t>
      </w:r>
    </w:p>
    <w:p w:rsidR="00025E8C" w:rsidRPr="00025E8C" w:rsidRDefault="00025E8C" w:rsidP="00025E8C">
      <w:pPr>
        <w:rPr>
          <w:rFonts w:asciiTheme="majorBidi" w:hAnsiTheme="majorBidi" w:cstheme="majorBidi"/>
          <w:sz w:val="24"/>
          <w:szCs w:val="24"/>
        </w:rPr>
      </w:pPr>
      <w:r w:rsidRPr="00025E8C">
        <w:rPr>
          <w:rFonts w:asciiTheme="majorBidi" w:hAnsiTheme="majorBidi" w:cstheme="majorBidi"/>
          <w:color w:val="000000"/>
          <w:sz w:val="24"/>
          <w:szCs w:val="24"/>
        </w:rPr>
        <w:t xml:space="preserve">          Лот № 2</w:t>
      </w:r>
      <w:r w:rsidRPr="00025E8C">
        <w:rPr>
          <w:rFonts w:asciiTheme="majorBidi" w:hAnsiTheme="majorBidi" w:cstheme="majorBidi"/>
          <w:sz w:val="24"/>
          <w:szCs w:val="24"/>
        </w:rPr>
        <w:t xml:space="preserve"> </w:t>
      </w:r>
      <w:r w:rsidRPr="00025E8C">
        <w:rPr>
          <w:rFonts w:asciiTheme="majorBidi" w:hAnsiTheme="majorBidi" w:cstheme="majorBidi"/>
          <w:color w:val="000000"/>
          <w:sz w:val="24"/>
          <w:szCs w:val="24"/>
        </w:rPr>
        <w:t xml:space="preserve">- Земельный участок: Земли населённых пунктов, площадью 1733+/-15 кв.м., кадастровый номер: </w:t>
      </w:r>
      <w:r w:rsidRPr="00025E8C">
        <w:rPr>
          <w:rFonts w:asciiTheme="majorBidi" w:hAnsiTheme="majorBidi" w:cstheme="majorBidi"/>
          <w:sz w:val="24"/>
          <w:szCs w:val="24"/>
        </w:rPr>
        <w:t xml:space="preserve">61:38:0040156:277. Адрес: </w:t>
      </w:r>
      <w:r w:rsidRPr="00025E8C">
        <w:rPr>
          <w:rFonts w:asciiTheme="majorBidi" w:hAnsiTheme="majorBidi" w:cstheme="majorBidi"/>
          <w:sz w:val="24"/>
          <w:szCs w:val="24"/>
          <w:lang w:eastAsia="en-US"/>
        </w:rPr>
        <w:t>Ростовская область, Тацинский район, Быстрогорское сельское поселение, пос. Быстрогорский, ул. Санаторная, д.73в</w:t>
      </w:r>
      <w:r w:rsidRPr="00025E8C">
        <w:rPr>
          <w:rFonts w:asciiTheme="majorBidi" w:hAnsiTheme="majorBidi" w:cstheme="majorBidi"/>
          <w:color w:val="000000"/>
          <w:sz w:val="24"/>
          <w:szCs w:val="24"/>
        </w:rPr>
        <w:t xml:space="preserve">. Разрешенное использование: для строительства торгово-обслуживающего комплекса, </w:t>
      </w:r>
      <w:r w:rsidRPr="00025E8C">
        <w:rPr>
          <w:rFonts w:asciiTheme="majorBidi" w:hAnsiTheme="majorBidi" w:cstheme="majorBidi"/>
          <w:sz w:val="24"/>
          <w:szCs w:val="24"/>
        </w:rPr>
        <w:t>срок аренды 2 года 8 месяцев.</w:t>
      </w:r>
    </w:p>
    <w:p w:rsidR="00025E8C" w:rsidRPr="00025E8C" w:rsidRDefault="00025E8C" w:rsidP="00025E8C">
      <w:pPr>
        <w:ind w:firstLine="708"/>
        <w:rPr>
          <w:rFonts w:asciiTheme="majorBidi" w:hAnsiTheme="majorBidi" w:cstheme="majorBidi"/>
          <w:sz w:val="24"/>
          <w:szCs w:val="24"/>
        </w:rPr>
      </w:pPr>
      <w:r w:rsidRPr="00025E8C">
        <w:rPr>
          <w:rFonts w:asciiTheme="majorBidi" w:hAnsiTheme="majorBidi" w:cstheme="majorBidi"/>
          <w:sz w:val="24"/>
          <w:szCs w:val="24"/>
        </w:rPr>
        <w:t>В связи с присутствием единственного участника ИП Холодкова Л.В. признать аукцион несостоявшимся и заключить договор аренды с единственным участником по начальной цене 8000 (восемь тысяч) рублей 00 копеек.</w:t>
      </w:r>
    </w:p>
    <w:p w:rsidR="00025E8C" w:rsidRPr="00025E8C" w:rsidRDefault="00025E8C" w:rsidP="00025E8C">
      <w:pPr>
        <w:rPr>
          <w:rFonts w:asciiTheme="majorBidi" w:hAnsiTheme="majorBidi" w:cstheme="majorBidi"/>
          <w:b/>
          <w:sz w:val="24"/>
          <w:szCs w:val="24"/>
        </w:rPr>
      </w:pPr>
      <w:r w:rsidRPr="00025E8C">
        <w:rPr>
          <w:rFonts w:asciiTheme="majorBidi" w:hAnsiTheme="majorBidi" w:cstheme="majorBidi"/>
          <w:sz w:val="24"/>
          <w:szCs w:val="24"/>
        </w:rPr>
        <w:t xml:space="preserve">        </w:t>
      </w:r>
      <w:r w:rsidRPr="00025E8C">
        <w:rPr>
          <w:rFonts w:asciiTheme="majorBidi" w:hAnsiTheme="majorBidi" w:cstheme="majorBidi"/>
          <w:b/>
          <w:sz w:val="24"/>
          <w:szCs w:val="24"/>
        </w:rPr>
        <w:t>Земельные участки на право собственности:</w:t>
      </w:r>
    </w:p>
    <w:p w:rsidR="00025E8C" w:rsidRPr="00025E8C" w:rsidRDefault="00025E8C" w:rsidP="00025E8C">
      <w:pPr>
        <w:ind w:firstLine="708"/>
        <w:rPr>
          <w:rFonts w:asciiTheme="majorBidi" w:hAnsiTheme="majorBidi" w:cstheme="majorBidi"/>
          <w:color w:val="000000"/>
          <w:sz w:val="24"/>
          <w:szCs w:val="24"/>
        </w:rPr>
      </w:pPr>
      <w:r w:rsidRPr="00025E8C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Лот № 3  -   Земельный участок: Земли населенных пунктов, площадью 584+/-8 кв.м., кадастровый номер: 61:38:0040127:336. Адрес: Ростовская область, Тацинский район, Быстрогорское сельское поселение, п. Быстрогорский, пер. Торговый, д. 13. Разрешенное использование: Бытовое обслуживание. </w:t>
      </w:r>
    </w:p>
    <w:p w:rsidR="00025E8C" w:rsidRPr="00025E8C" w:rsidRDefault="00025E8C" w:rsidP="00025E8C">
      <w:pPr>
        <w:ind w:firstLine="708"/>
        <w:rPr>
          <w:rFonts w:asciiTheme="majorBidi" w:hAnsiTheme="majorBidi" w:cstheme="majorBidi"/>
          <w:sz w:val="24"/>
          <w:szCs w:val="24"/>
        </w:rPr>
      </w:pPr>
      <w:r w:rsidRPr="00025E8C">
        <w:rPr>
          <w:rFonts w:asciiTheme="majorBidi" w:hAnsiTheme="majorBidi" w:cstheme="majorBidi"/>
          <w:sz w:val="24"/>
          <w:szCs w:val="24"/>
        </w:rPr>
        <w:t>В связи с присутствием единственного участника Железниченко С.В. признать аукцион несостоявшимся и заключить договор купли-продажи с единственным участником по начальной цене 52000 (пятьдесят две тысячи) рублей 00 копеек.</w:t>
      </w:r>
    </w:p>
    <w:p w:rsidR="00025E8C" w:rsidRPr="00025E8C" w:rsidRDefault="00025E8C" w:rsidP="00025E8C">
      <w:pPr>
        <w:ind w:firstLine="708"/>
        <w:rPr>
          <w:rFonts w:asciiTheme="majorBidi" w:hAnsiTheme="majorBidi" w:cstheme="majorBidi"/>
          <w:color w:val="000000"/>
          <w:sz w:val="24"/>
          <w:szCs w:val="24"/>
        </w:rPr>
      </w:pPr>
      <w:r w:rsidRPr="00025E8C">
        <w:rPr>
          <w:rFonts w:asciiTheme="majorBidi" w:hAnsiTheme="majorBidi" w:cstheme="majorBidi"/>
          <w:color w:val="000000"/>
          <w:sz w:val="24"/>
          <w:szCs w:val="24"/>
        </w:rPr>
        <w:t>Лот № 4 -   Земельный участок: Земли населённых пунктов, площадью 43+/-2 кв.м., кадастровый номер: 61:38:0040101:453. Адрес: Ростовская область, Тацинский район, Быстрогорское сельское поселение, п. Быстрогорский, ул. Санаторная, д. 8-г. Разрешенное использование: хранение автотранспорта.</w:t>
      </w:r>
    </w:p>
    <w:p w:rsidR="009C0873" w:rsidRPr="00025E8C" w:rsidRDefault="00025E8C" w:rsidP="00025E8C">
      <w:pPr>
        <w:rPr>
          <w:rFonts w:asciiTheme="majorBidi" w:hAnsiTheme="majorBidi" w:cstheme="majorBidi"/>
          <w:sz w:val="24"/>
          <w:szCs w:val="24"/>
        </w:rPr>
      </w:pPr>
      <w:r w:rsidRPr="00025E8C">
        <w:rPr>
          <w:rFonts w:asciiTheme="majorBidi" w:hAnsiTheme="majorBidi" w:cstheme="majorBidi"/>
          <w:color w:val="000000"/>
          <w:sz w:val="24"/>
          <w:szCs w:val="24"/>
        </w:rPr>
        <w:t xml:space="preserve">           </w:t>
      </w:r>
      <w:r w:rsidRPr="00025E8C">
        <w:rPr>
          <w:rFonts w:asciiTheme="majorBidi" w:hAnsiTheme="majorBidi" w:cstheme="majorBidi"/>
          <w:sz w:val="24"/>
          <w:szCs w:val="24"/>
        </w:rPr>
        <w:t>В связи с присутствием единственного участника Гладышевой Л.Н. признать аукцион несостоявшимся и заключить договор купли-продажи с единственным участником по начальной цене 2000 (две тысячи) рублей 00 копеек.</w:t>
      </w:r>
    </w:p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025E8C" w:rsidP="009C0873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Вторник 21 сентября </w:t>
      </w:r>
      <w:r w:rsidR="00F31FE6">
        <w:rPr>
          <w:rFonts w:ascii="Times New Roman" w:hAnsi="Times New Roman" w:cs="Times New Roman"/>
          <w:b/>
          <w:bCs/>
        </w:rPr>
        <w:t xml:space="preserve"> </w:t>
      </w:r>
      <w:r w:rsidR="00842DEB">
        <w:rPr>
          <w:rFonts w:ascii="Times New Roman" w:hAnsi="Times New Roman" w:cs="Times New Roman"/>
          <w:b/>
          <w:bCs/>
        </w:rPr>
        <w:t>2021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</w:t>
      </w:r>
      <w:r w:rsidR="00DA1B5D" w:rsidRPr="00AB36C8"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t xml:space="preserve"> 23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</w:t>
      </w:r>
      <w:proofErr w:type="gramStart"/>
      <w:r w:rsidRPr="00784577">
        <w:rPr>
          <w:rFonts w:ascii="Times New Roman" w:hAnsi="Times New Roman" w:cs="Times New Roman"/>
        </w:rPr>
        <w:t>Ответственный за выпуск:</w:t>
      </w:r>
      <w:proofErr w:type="gramEnd"/>
      <w:r w:rsidRPr="00784577">
        <w:rPr>
          <w:rFonts w:ascii="Times New Roman" w:hAnsi="Times New Roman" w:cs="Times New Roman"/>
        </w:rPr>
        <w:t xml:space="preserve"> – </w:t>
      </w:r>
      <w:r w:rsidR="001E6604">
        <w:rPr>
          <w:rFonts w:ascii="Times New Roman" w:hAnsi="Times New Roman" w:cs="Times New Roman"/>
        </w:rPr>
        <w:t>Глава</w:t>
      </w:r>
      <w:r w:rsidR="00F31FE6">
        <w:rPr>
          <w:rFonts w:ascii="Times New Roman" w:hAnsi="Times New Roman" w:cs="Times New Roman"/>
        </w:rPr>
        <w:t xml:space="preserve"> </w:t>
      </w:r>
      <w:r w:rsidR="005468DD">
        <w:rPr>
          <w:rFonts w:ascii="Times New Roman" w:hAnsi="Times New Roman" w:cs="Times New Roman"/>
        </w:rPr>
        <w:t>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BE21B5">
      <w:footerReference w:type="default" r:id="rId7"/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FE6" w:rsidRDefault="00F31FE6">
      <w:pPr>
        <w:spacing w:after="0" w:line="240" w:lineRule="auto"/>
      </w:pPr>
      <w:r>
        <w:separator/>
      </w:r>
    </w:p>
  </w:endnote>
  <w:endnote w:type="continuationSeparator" w:id="1">
    <w:p w:rsidR="00F31FE6" w:rsidRDefault="00F3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E6" w:rsidRPr="004B0856" w:rsidRDefault="00A7776B" w:rsidP="0061420D">
    <w:pPr>
      <w:pStyle w:val="afffb"/>
      <w:framePr w:wrap="around" w:vAnchor="text" w:hAnchor="margin" w:xAlign="right" w:y="1"/>
      <w:rPr>
        <w:lang w:val="en-US"/>
      </w:rPr>
    </w:pPr>
    <w:r>
      <w:rPr>
        <w:rStyle w:val="aff6"/>
      </w:rPr>
      <w:fldChar w:fldCharType="begin"/>
    </w:r>
    <w:r w:rsidR="00F31FE6" w:rsidRPr="008D74DC">
      <w:rPr>
        <w:rStyle w:val="aff6"/>
        <w:lang w:val="en-US"/>
      </w:rPr>
      <w:instrText xml:space="preserve">PAGE  </w:instrText>
    </w:r>
    <w:r>
      <w:rPr>
        <w:rStyle w:val="aff6"/>
      </w:rPr>
      <w:fldChar w:fldCharType="separate"/>
    </w:r>
    <w:r w:rsidR="00025E8C">
      <w:rPr>
        <w:rStyle w:val="aff6"/>
        <w:noProof/>
      </w:rPr>
      <w:t>1</w:t>
    </w:r>
    <w:r>
      <w:rPr>
        <w:rStyle w:val="aff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FE6" w:rsidRDefault="00F31FE6">
      <w:pPr>
        <w:spacing w:after="0" w:line="240" w:lineRule="auto"/>
      </w:pPr>
      <w:r>
        <w:separator/>
      </w:r>
    </w:p>
  </w:footnote>
  <w:footnote w:type="continuationSeparator" w:id="1">
    <w:p w:rsidR="00F31FE6" w:rsidRDefault="00F31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01C05BCC"/>
    <w:multiLevelType w:val="multilevel"/>
    <w:tmpl w:val="C78E0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7270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F05D0C"/>
    <w:multiLevelType w:val="hybridMultilevel"/>
    <w:tmpl w:val="A74CB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B015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>
    <w:nsid w:val="0E4175C1"/>
    <w:multiLevelType w:val="hybridMultilevel"/>
    <w:tmpl w:val="6AB637E0"/>
    <w:lvl w:ilvl="0" w:tplc="F7B6B9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123F3C">
      <w:numFmt w:val="none"/>
      <w:lvlText w:val=""/>
      <w:lvlJc w:val="left"/>
      <w:pPr>
        <w:tabs>
          <w:tab w:val="num" w:pos="284"/>
        </w:tabs>
      </w:pPr>
    </w:lvl>
    <w:lvl w:ilvl="2" w:tplc="606436D4">
      <w:numFmt w:val="none"/>
      <w:lvlText w:val=""/>
      <w:lvlJc w:val="left"/>
      <w:pPr>
        <w:tabs>
          <w:tab w:val="num" w:pos="284"/>
        </w:tabs>
      </w:pPr>
    </w:lvl>
    <w:lvl w:ilvl="3" w:tplc="EDF6AC5A">
      <w:numFmt w:val="none"/>
      <w:lvlText w:val=""/>
      <w:lvlJc w:val="left"/>
      <w:pPr>
        <w:tabs>
          <w:tab w:val="num" w:pos="284"/>
        </w:tabs>
      </w:pPr>
    </w:lvl>
    <w:lvl w:ilvl="4" w:tplc="75E6940A">
      <w:numFmt w:val="none"/>
      <w:lvlText w:val=""/>
      <w:lvlJc w:val="left"/>
      <w:pPr>
        <w:tabs>
          <w:tab w:val="num" w:pos="284"/>
        </w:tabs>
      </w:pPr>
    </w:lvl>
    <w:lvl w:ilvl="5" w:tplc="CA302494">
      <w:numFmt w:val="none"/>
      <w:lvlText w:val=""/>
      <w:lvlJc w:val="left"/>
      <w:pPr>
        <w:tabs>
          <w:tab w:val="num" w:pos="284"/>
        </w:tabs>
      </w:pPr>
    </w:lvl>
    <w:lvl w:ilvl="6" w:tplc="C5BC506E">
      <w:numFmt w:val="none"/>
      <w:lvlText w:val=""/>
      <w:lvlJc w:val="left"/>
      <w:pPr>
        <w:tabs>
          <w:tab w:val="num" w:pos="284"/>
        </w:tabs>
      </w:pPr>
    </w:lvl>
    <w:lvl w:ilvl="7" w:tplc="10AC0B48">
      <w:numFmt w:val="none"/>
      <w:lvlText w:val=""/>
      <w:lvlJc w:val="left"/>
      <w:pPr>
        <w:tabs>
          <w:tab w:val="num" w:pos="284"/>
        </w:tabs>
      </w:pPr>
    </w:lvl>
    <w:lvl w:ilvl="8" w:tplc="24AAECD0">
      <w:numFmt w:val="none"/>
      <w:lvlText w:val=""/>
      <w:lvlJc w:val="left"/>
      <w:pPr>
        <w:tabs>
          <w:tab w:val="num" w:pos="284"/>
        </w:tabs>
      </w:pPr>
    </w:lvl>
  </w:abstractNum>
  <w:abstractNum w:abstractNumId="11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A73403"/>
    <w:multiLevelType w:val="hybridMultilevel"/>
    <w:tmpl w:val="4DBEC7F6"/>
    <w:lvl w:ilvl="0" w:tplc="5386AC3E">
      <w:start w:val="1"/>
      <w:numFmt w:val="decimal"/>
      <w:lvlText w:val="%1."/>
      <w:lvlJc w:val="left"/>
      <w:pPr>
        <w:ind w:left="1042" w:hanging="4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D575B1"/>
    <w:multiLevelType w:val="hybridMultilevel"/>
    <w:tmpl w:val="A932674E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C6E75"/>
    <w:multiLevelType w:val="hybridMultilevel"/>
    <w:tmpl w:val="4E464096"/>
    <w:lvl w:ilvl="0" w:tplc="64F0C6E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BF0B1E"/>
    <w:multiLevelType w:val="hybridMultilevel"/>
    <w:tmpl w:val="B93816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402CD8"/>
    <w:multiLevelType w:val="hybridMultilevel"/>
    <w:tmpl w:val="FD2049EC"/>
    <w:lvl w:ilvl="0" w:tplc="600C4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EA6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DCE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E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E66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6EA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28E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D024D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D624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34A73930"/>
    <w:multiLevelType w:val="multilevel"/>
    <w:tmpl w:val="9EF2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1100B7"/>
    <w:multiLevelType w:val="multilevel"/>
    <w:tmpl w:val="37400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74271"/>
    <w:multiLevelType w:val="multilevel"/>
    <w:tmpl w:val="7AFE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D64B20"/>
    <w:multiLevelType w:val="multilevel"/>
    <w:tmpl w:val="92289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9B60BB"/>
    <w:multiLevelType w:val="multilevel"/>
    <w:tmpl w:val="5BF8D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1">
    <w:nsid w:val="4F455B3E"/>
    <w:multiLevelType w:val="hybridMultilevel"/>
    <w:tmpl w:val="91644B52"/>
    <w:lvl w:ilvl="0" w:tplc="1C66F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F984166"/>
    <w:multiLevelType w:val="hybridMultilevel"/>
    <w:tmpl w:val="1F12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50104"/>
    <w:multiLevelType w:val="hybridMultilevel"/>
    <w:tmpl w:val="0F56D6F2"/>
    <w:lvl w:ilvl="0" w:tplc="89C6E9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A557BB"/>
    <w:multiLevelType w:val="multilevel"/>
    <w:tmpl w:val="6910F2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095F62"/>
    <w:multiLevelType w:val="hybridMultilevel"/>
    <w:tmpl w:val="0804C586"/>
    <w:lvl w:ilvl="0" w:tplc="9B1E4C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Helvetic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9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70565795"/>
    <w:multiLevelType w:val="hybridMultilevel"/>
    <w:tmpl w:val="66982BD2"/>
    <w:lvl w:ilvl="0" w:tplc="77F8CC40">
      <w:start w:val="1"/>
      <w:numFmt w:val="decimal"/>
      <w:lvlText w:val="%1."/>
      <w:lvlJc w:val="left"/>
      <w:pPr>
        <w:ind w:left="135" w:hanging="281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3C9236DA">
      <w:numFmt w:val="bullet"/>
      <w:lvlText w:val="•"/>
      <w:lvlJc w:val="left"/>
      <w:pPr>
        <w:ind w:left="1146" w:hanging="281"/>
      </w:pPr>
      <w:rPr>
        <w:rFonts w:hint="default"/>
      </w:rPr>
    </w:lvl>
    <w:lvl w:ilvl="2" w:tplc="A0185ED6">
      <w:numFmt w:val="bullet"/>
      <w:lvlText w:val="•"/>
      <w:lvlJc w:val="left"/>
      <w:pPr>
        <w:ind w:left="2153" w:hanging="281"/>
      </w:pPr>
      <w:rPr>
        <w:rFonts w:hint="default"/>
      </w:rPr>
    </w:lvl>
    <w:lvl w:ilvl="3" w:tplc="C358C2D4"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B35698F6"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B0F0953C">
      <w:numFmt w:val="bullet"/>
      <w:lvlText w:val="•"/>
      <w:lvlJc w:val="left"/>
      <w:pPr>
        <w:ind w:left="5172" w:hanging="281"/>
      </w:pPr>
      <w:rPr>
        <w:rFonts w:hint="default"/>
      </w:rPr>
    </w:lvl>
    <w:lvl w:ilvl="6" w:tplc="89A282CE">
      <w:numFmt w:val="bullet"/>
      <w:lvlText w:val="•"/>
      <w:lvlJc w:val="left"/>
      <w:pPr>
        <w:ind w:left="6179" w:hanging="281"/>
      </w:pPr>
      <w:rPr>
        <w:rFonts w:hint="default"/>
      </w:rPr>
    </w:lvl>
    <w:lvl w:ilvl="7" w:tplc="BD10936C">
      <w:numFmt w:val="bullet"/>
      <w:lvlText w:val="•"/>
      <w:lvlJc w:val="left"/>
      <w:pPr>
        <w:ind w:left="7185" w:hanging="281"/>
      </w:pPr>
      <w:rPr>
        <w:rFonts w:hint="default"/>
      </w:rPr>
    </w:lvl>
    <w:lvl w:ilvl="8" w:tplc="0352E19A">
      <w:numFmt w:val="bullet"/>
      <w:lvlText w:val="•"/>
      <w:lvlJc w:val="left"/>
      <w:pPr>
        <w:ind w:left="8192" w:hanging="281"/>
      </w:pPr>
      <w:rPr>
        <w:rFonts w:hint="default"/>
      </w:rPr>
    </w:lvl>
  </w:abstractNum>
  <w:abstractNum w:abstractNumId="43">
    <w:nsid w:val="735A2448"/>
    <w:multiLevelType w:val="multilevel"/>
    <w:tmpl w:val="0D1EAF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769B79F1"/>
    <w:multiLevelType w:val="hybridMultilevel"/>
    <w:tmpl w:val="00180558"/>
    <w:lvl w:ilvl="0" w:tplc="DBA26E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>
    <w:nsid w:val="78313AF8"/>
    <w:multiLevelType w:val="multilevel"/>
    <w:tmpl w:val="7C00B31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9"/>
  </w:num>
  <w:num w:numId="5">
    <w:abstractNumId w:val="12"/>
  </w:num>
  <w:num w:numId="6">
    <w:abstractNumId w:val="26"/>
  </w:num>
  <w:num w:numId="7">
    <w:abstractNumId w:val="0"/>
  </w:num>
  <w:num w:numId="8">
    <w:abstractNumId w:val="1"/>
  </w:num>
  <w:num w:numId="9">
    <w:abstractNumId w:val="2"/>
  </w:num>
  <w:num w:numId="10">
    <w:abstractNumId w:val="19"/>
  </w:num>
  <w:num w:numId="11">
    <w:abstractNumId w:val="41"/>
  </w:num>
  <w:num w:numId="12">
    <w:abstractNumId w:val="6"/>
  </w:num>
  <w:num w:numId="13">
    <w:abstractNumId w:val="28"/>
  </w:num>
  <w:num w:numId="14">
    <w:abstractNumId w:val="39"/>
  </w:num>
  <w:num w:numId="15">
    <w:abstractNumId w:val="21"/>
  </w:num>
  <w:num w:numId="16">
    <w:abstractNumId w:val="13"/>
  </w:num>
  <w:num w:numId="17">
    <w:abstractNumId w:val="22"/>
  </w:num>
  <w:num w:numId="18">
    <w:abstractNumId w:val="35"/>
  </w:num>
  <w:num w:numId="19">
    <w:abstractNumId w:val="36"/>
  </w:num>
  <w:num w:numId="20">
    <w:abstractNumId w:val="18"/>
  </w:num>
  <w:num w:numId="21">
    <w:abstractNumId w:val="17"/>
  </w:num>
  <w:num w:numId="22">
    <w:abstractNumId w:val="46"/>
  </w:num>
  <w:num w:numId="23">
    <w:abstractNumId w:val="14"/>
  </w:num>
  <w:num w:numId="2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</w:num>
  <w:num w:numId="26">
    <w:abstractNumId w:val="31"/>
  </w:num>
  <w:num w:numId="27">
    <w:abstractNumId w:val="10"/>
  </w:num>
  <w:num w:numId="28">
    <w:abstractNumId w:val="32"/>
  </w:num>
  <w:num w:numId="29">
    <w:abstractNumId w:val="44"/>
  </w:num>
  <w:num w:numId="30">
    <w:abstractNumId w:val="16"/>
  </w:num>
  <w:num w:numId="31">
    <w:abstractNumId w:val="45"/>
  </w:num>
  <w:num w:numId="32">
    <w:abstractNumId w:val="11"/>
  </w:num>
  <w:num w:numId="33">
    <w:abstractNumId w:val="8"/>
  </w:num>
  <w:num w:numId="34">
    <w:abstractNumId w:val="5"/>
  </w:num>
  <w:num w:numId="35">
    <w:abstractNumId w:val="20"/>
  </w:num>
  <w:num w:numId="36">
    <w:abstractNumId w:val="42"/>
  </w:num>
  <w:num w:numId="37">
    <w:abstractNumId w:val="30"/>
  </w:num>
  <w:num w:numId="38">
    <w:abstractNumId w:val="7"/>
  </w:num>
  <w:num w:numId="39">
    <w:abstractNumId w:val="27"/>
    <w:lvlOverride w:ilvl="0">
      <w:startOverride w:val="1"/>
    </w:lvlOverride>
  </w:num>
  <w:num w:numId="40">
    <w:abstractNumId w:val="4"/>
  </w:num>
  <w:num w:numId="41">
    <w:abstractNumId w:val="29"/>
  </w:num>
  <w:num w:numId="42">
    <w:abstractNumId w:val="24"/>
    <w:lvlOverride w:ilvl="0">
      <w:startOverride w:val="1"/>
    </w:lvlOverride>
  </w:num>
  <w:num w:numId="43">
    <w:abstractNumId w:val="25"/>
  </w:num>
  <w:num w:numId="44">
    <w:abstractNumId w:val="43"/>
  </w:num>
  <w:num w:numId="45">
    <w:abstractNumId w:val="37"/>
  </w:num>
  <w:num w:numId="46">
    <w:abstractNumId w:val="33"/>
  </w:num>
  <w:num w:numId="4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0C0"/>
    <w:rsid w:val="000057CE"/>
    <w:rsid w:val="000059D0"/>
    <w:rsid w:val="00025E8C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D1C21"/>
    <w:rsid w:val="000D793D"/>
    <w:rsid w:val="000E05EA"/>
    <w:rsid w:val="00113289"/>
    <w:rsid w:val="00125950"/>
    <w:rsid w:val="00127124"/>
    <w:rsid w:val="00147B25"/>
    <w:rsid w:val="00161D9F"/>
    <w:rsid w:val="001633FC"/>
    <w:rsid w:val="00166B32"/>
    <w:rsid w:val="00177AF5"/>
    <w:rsid w:val="001A4A47"/>
    <w:rsid w:val="001B034C"/>
    <w:rsid w:val="001D2C31"/>
    <w:rsid w:val="001D352D"/>
    <w:rsid w:val="001E2469"/>
    <w:rsid w:val="001E5031"/>
    <w:rsid w:val="001E6604"/>
    <w:rsid w:val="001F5A8E"/>
    <w:rsid w:val="00203740"/>
    <w:rsid w:val="00203BE8"/>
    <w:rsid w:val="0020756B"/>
    <w:rsid w:val="00230946"/>
    <w:rsid w:val="00236609"/>
    <w:rsid w:val="00255A45"/>
    <w:rsid w:val="00260A00"/>
    <w:rsid w:val="00266359"/>
    <w:rsid w:val="00283730"/>
    <w:rsid w:val="002C64C7"/>
    <w:rsid w:val="002E7E99"/>
    <w:rsid w:val="00310DA0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41300"/>
    <w:rsid w:val="00445BBE"/>
    <w:rsid w:val="0045677D"/>
    <w:rsid w:val="00461A14"/>
    <w:rsid w:val="00481383"/>
    <w:rsid w:val="004940DD"/>
    <w:rsid w:val="004A298B"/>
    <w:rsid w:val="004B76B2"/>
    <w:rsid w:val="004C4E0C"/>
    <w:rsid w:val="004C7BDD"/>
    <w:rsid w:val="004D3029"/>
    <w:rsid w:val="004F2759"/>
    <w:rsid w:val="004F57DA"/>
    <w:rsid w:val="00501C44"/>
    <w:rsid w:val="00510D23"/>
    <w:rsid w:val="00517122"/>
    <w:rsid w:val="00517B8B"/>
    <w:rsid w:val="00520F12"/>
    <w:rsid w:val="00522CB3"/>
    <w:rsid w:val="005321A6"/>
    <w:rsid w:val="00534CEE"/>
    <w:rsid w:val="005468DD"/>
    <w:rsid w:val="005566D7"/>
    <w:rsid w:val="00560746"/>
    <w:rsid w:val="00565D29"/>
    <w:rsid w:val="005707E8"/>
    <w:rsid w:val="00572745"/>
    <w:rsid w:val="005811E0"/>
    <w:rsid w:val="0059693D"/>
    <w:rsid w:val="005973F3"/>
    <w:rsid w:val="005A2CB7"/>
    <w:rsid w:val="005C7BD6"/>
    <w:rsid w:val="005E3782"/>
    <w:rsid w:val="005F2194"/>
    <w:rsid w:val="006057D8"/>
    <w:rsid w:val="006134F4"/>
    <w:rsid w:val="0061420D"/>
    <w:rsid w:val="00614390"/>
    <w:rsid w:val="00621677"/>
    <w:rsid w:val="0062417B"/>
    <w:rsid w:val="00631E81"/>
    <w:rsid w:val="006577F5"/>
    <w:rsid w:val="006A41B2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7C3324"/>
    <w:rsid w:val="007D19A4"/>
    <w:rsid w:val="007D2D29"/>
    <w:rsid w:val="00803408"/>
    <w:rsid w:val="008229D5"/>
    <w:rsid w:val="0083354A"/>
    <w:rsid w:val="00842DEB"/>
    <w:rsid w:val="00867D8A"/>
    <w:rsid w:val="0087034B"/>
    <w:rsid w:val="008717FB"/>
    <w:rsid w:val="00875AEF"/>
    <w:rsid w:val="00885C9E"/>
    <w:rsid w:val="00891BB1"/>
    <w:rsid w:val="008A30E7"/>
    <w:rsid w:val="008B1C0A"/>
    <w:rsid w:val="008D65C4"/>
    <w:rsid w:val="00911272"/>
    <w:rsid w:val="00911E57"/>
    <w:rsid w:val="00932F9B"/>
    <w:rsid w:val="00934300"/>
    <w:rsid w:val="00943BBF"/>
    <w:rsid w:val="00960B39"/>
    <w:rsid w:val="00965402"/>
    <w:rsid w:val="0096780F"/>
    <w:rsid w:val="009C0873"/>
    <w:rsid w:val="009E7A71"/>
    <w:rsid w:val="00A00A01"/>
    <w:rsid w:val="00A10932"/>
    <w:rsid w:val="00A21068"/>
    <w:rsid w:val="00A2736B"/>
    <w:rsid w:val="00A51DBF"/>
    <w:rsid w:val="00A6479F"/>
    <w:rsid w:val="00A67F0F"/>
    <w:rsid w:val="00A7776B"/>
    <w:rsid w:val="00A85E35"/>
    <w:rsid w:val="00AA51E9"/>
    <w:rsid w:val="00AB36C8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5818"/>
    <w:rsid w:val="00B46417"/>
    <w:rsid w:val="00B5273C"/>
    <w:rsid w:val="00B54506"/>
    <w:rsid w:val="00B76D04"/>
    <w:rsid w:val="00B84B98"/>
    <w:rsid w:val="00B85691"/>
    <w:rsid w:val="00BA1EAF"/>
    <w:rsid w:val="00BB785B"/>
    <w:rsid w:val="00BD7E15"/>
    <w:rsid w:val="00BE21B5"/>
    <w:rsid w:val="00BE692B"/>
    <w:rsid w:val="00BF00DE"/>
    <w:rsid w:val="00C12ABB"/>
    <w:rsid w:val="00C16F63"/>
    <w:rsid w:val="00C3220E"/>
    <w:rsid w:val="00C4775A"/>
    <w:rsid w:val="00C562DF"/>
    <w:rsid w:val="00C65CC3"/>
    <w:rsid w:val="00C7072A"/>
    <w:rsid w:val="00C815B8"/>
    <w:rsid w:val="00C96E2F"/>
    <w:rsid w:val="00CB296C"/>
    <w:rsid w:val="00CB4A1F"/>
    <w:rsid w:val="00CE4A03"/>
    <w:rsid w:val="00CE6573"/>
    <w:rsid w:val="00D000D2"/>
    <w:rsid w:val="00D22723"/>
    <w:rsid w:val="00D326EB"/>
    <w:rsid w:val="00D33200"/>
    <w:rsid w:val="00D3383E"/>
    <w:rsid w:val="00D45954"/>
    <w:rsid w:val="00D560FF"/>
    <w:rsid w:val="00D563AB"/>
    <w:rsid w:val="00D61822"/>
    <w:rsid w:val="00D6773D"/>
    <w:rsid w:val="00D87E27"/>
    <w:rsid w:val="00D949C1"/>
    <w:rsid w:val="00D96E7E"/>
    <w:rsid w:val="00DA1B5D"/>
    <w:rsid w:val="00E22151"/>
    <w:rsid w:val="00E26D4C"/>
    <w:rsid w:val="00E27972"/>
    <w:rsid w:val="00E319D6"/>
    <w:rsid w:val="00E365C2"/>
    <w:rsid w:val="00E37306"/>
    <w:rsid w:val="00E43EF0"/>
    <w:rsid w:val="00E61A7D"/>
    <w:rsid w:val="00E73E94"/>
    <w:rsid w:val="00E928BB"/>
    <w:rsid w:val="00ED1F6D"/>
    <w:rsid w:val="00EE7609"/>
    <w:rsid w:val="00F00CB0"/>
    <w:rsid w:val="00F2315D"/>
    <w:rsid w:val="00F30DCD"/>
    <w:rsid w:val="00F31FE6"/>
    <w:rsid w:val="00F5479A"/>
    <w:rsid w:val="00F60FDA"/>
    <w:rsid w:val="00F67A93"/>
    <w:rsid w:val="00F85A11"/>
    <w:rsid w:val="00F8644C"/>
    <w:rsid w:val="00FA75EE"/>
    <w:rsid w:val="00FB0BAA"/>
    <w:rsid w:val="00FB1B52"/>
    <w:rsid w:val="00FC4F1F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aliases w:val="Знак Знак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39"/>
    <w:rsid w:val="00FB1B52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42DEB"/>
    <w:rPr>
      <w:rFonts w:ascii="Times New Roman" w:hAnsi="Times New Roman"/>
      <w:sz w:val="24"/>
      <w:szCs w:val="24"/>
    </w:rPr>
  </w:style>
  <w:style w:type="paragraph" w:customStyle="1" w:styleId="affffffd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  <w:style w:type="numbering" w:customStyle="1" w:styleId="2f1">
    <w:name w:val="Нет списка2"/>
    <w:next w:val="a2"/>
    <w:semiHidden/>
    <w:rsid w:val="00E365C2"/>
  </w:style>
  <w:style w:type="character" w:customStyle="1" w:styleId="highlighthighlightactive">
    <w:name w:val="highlight highlight_active"/>
    <w:basedOn w:val="a0"/>
    <w:rsid w:val="00E365C2"/>
  </w:style>
  <w:style w:type="paragraph" w:styleId="3a">
    <w:name w:val="Body Text Indent 3"/>
    <w:basedOn w:val="a"/>
    <w:link w:val="3b"/>
    <w:unhideWhenUsed/>
    <w:rsid w:val="009C08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9C0873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478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NACHSOPR</cp:lastModifiedBy>
  <cp:revision>127</cp:revision>
  <cp:lastPrinted>2020-12-14T10:33:00Z</cp:lastPrinted>
  <dcterms:created xsi:type="dcterms:W3CDTF">2009-03-03T13:53:00Z</dcterms:created>
  <dcterms:modified xsi:type="dcterms:W3CDTF">2021-09-21T12:52:00Z</dcterms:modified>
</cp:coreProperties>
</file>