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«Быстрогорское сельское поселение»</w:t>
      </w:r>
    </w:p>
    <w:p w:rsidR="00DA1B5D" w:rsidRPr="00CB296C" w:rsidRDefault="00C16F63" w:rsidP="00C96E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Вторник</w:t>
      </w:r>
      <w:r w:rsidR="00D459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153C">
        <w:rPr>
          <w:rFonts w:ascii="Times New Roman" w:hAnsi="Times New Roman" w:cs="Times New Roman"/>
          <w:b/>
          <w:bCs/>
          <w:sz w:val="28"/>
          <w:szCs w:val="28"/>
        </w:rPr>
        <w:t>05 октября</w:t>
      </w:r>
      <w:r w:rsidR="00842DEB" w:rsidRPr="009C0873">
        <w:rPr>
          <w:rFonts w:ascii="Times New Roman" w:hAnsi="Times New Roman" w:cs="Times New Roman"/>
          <w:b/>
          <w:bCs/>
          <w:sz w:val="28"/>
          <w:szCs w:val="28"/>
        </w:rPr>
        <w:t xml:space="preserve"> 2021</w:t>
      </w:r>
      <w:r w:rsidR="00DA1B5D" w:rsidRPr="009C0873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AA51E9" w:rsidRDefault="00AA51E9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1B5D" w:rsidRPr="00AB36C8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6C8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7A153C">
        <w:rPr>
          <w:rFonts w:ascii="Times New Roman" w:hAnsi="Times New Roman" w:cs="Times New Roman"/>
          <w:b/>
          <w:bCs/>
          <w:sz w:val="28"/>
          <w:szCs w:val="28"/>
        </w:rPr>
        <w:t>24</w:t>
      </w:r>
    </w:p>
    <w:p w:rsidR="00F60FDA" w:rsidRPr="00F60FDA" w:rsidRDefault="00DA1B5D" w:rsidP="00F60FD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4.04.2012г. №  178-СД, Постановления Администрации  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«Быстрогорском вестнике» соответствуют оригиналам и имеют юридическую силу.</w:t>
      </w:r>
    </w:p>
    <w:p w:rsidR="007A153C" w:rsidRPr="007A153C" w:rsidRDefault="007A153C" w:rsidP="007A15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53C">
        <w:rPr>
          <w:rFonts w:ascii="Times New Roman" w:hAnsi="Times New Roman" w:cs="Times New Roman"/>
          <w:b/>
          <w:sz w:val="24"/>
          <w:szCs w:val="24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62"/>
      </w:tblGrid>
      <w:tr w:rsidR="007A153C" w:rsidRPr="007A153C" w:rsidTr="006F77E2">
        <w:tc>
          <w:tcPr>
            <w:tcW w:w="6062" w:type="dxa"/>
          </w:tcPr>
          <w:p w:rsidR="007A153C" w:rsidRPr="007A153C" w:rsidRDefault="007A153C" w:rsidP="007A15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A153C" w:rsidRPr="007A153C" w:rsidRDefault="007A153C" w:rsidP="007A15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15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внесении изменений в  решение Собрания депутатов Быстрогорского сельского поселения от 24.10.2017 г. № 18-СД «Об утверждении Правил благоустройства и санитарного содержания территории </w:t>
            </w:r>
          </w:p>
          <w:p w:rsidR="007A153C" w:rsidRPr="007A153C" w:rsidRDefault="007A153C" w:rsidP="007A15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15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Быстрогорского сельского поселения»</w:t>
            </w:r>
          </w:p>
        </w:tc>
      </w:tr>
    </w:tbl>
    <w:p w:rsidR="007A153C" w:rsidRPr="007A153C" w:rsidRDefault="007A153C" w:rsidP="007A15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1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230"/>
        <w:gridCol w:w="5886"/>
      </w:tblGrid>
      <w:tr w:rsidR="007A153C" w:rsidRPr="007A153C" w:rsidTr="006F77E2">
        <w:trPr>
          <w:trHeight w:val="659"/>
        </w:trPr>
        <w:tc>
          <w:tcPr>
            <w:tcW w:w="4230" w:type="dxa"/>
          </w:tcPr>
          <w:p w:rsidR="007A153C" w:rsidRPr="007A153C" w:rsidRDefault="007A153C" w:rsidP="007A153C">
            <w:pPr>
              <w:tabs>
                <w:tab w:val="left" w:pos="2520"/>
              </w:tabs>
              <w:spacing w:after="0"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5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Принято </w:t>
            </w:r>
          </w:p>
          <w:p w:rsidR="007A153C" w:rsidRPr="007A153C" w:rsidRDefault="007A153C" w:rsidP="007A153C">
            <w:pPr>
              <w:tabs>
                <w:tab w:val="left" w:pos="692"/>
                <w:tab w:val="left" w:pos="2520"/>
              </w:tabs>
              <w:spacing w:after="0"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5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Собранием депутатов </w:t>
            </w:r>
          </w:p>
        </w:tc>
        <w:tc>
          <w:tcPr>
            <w:tcW w:w="5886" w:type="dxa"/>
            <w:vAlign w:val="bottom"/>
          </w:tcPr>
          <w:p w:rsidR="007A153C" w:rsidRPr="007A153C" w:rsidRDefault="007A153C" w:rsidP="007A153C">
            <w:pPr>
              <w:tabs>
                <w:tab w:val="left" w:pos="2520"/>
              </w:tabs>
              <w:spacing w:after="0"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5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05 октября 2021 года</w:t>
            </w:r>
          </w:p>
        </w:tc>
      </w:tr>
    </w:tbl>
    <w:p w:rsidR="007A153C" w:rsidRPr="007A153C" w:rsidRDefault="007A153C" w:rsidP="007A15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A153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</w:p>
    <w:p w:rsidR="007A153C" w:rsidRPr="007A153C" w:rsidRDefault="007A153C" w:rsidP="007A1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53C">
        <w:rPr>
          <w:rFonts w:ascii="Times New Roman" w:hAnsi="Times New Roman" w:cs="Times New Roman"/>
          <w:sz w:val="28"/>
          <w:szCs w:val="28"/>
        </w:rPr>
        <w:t>В целях приведения</w:t>
      </w:r>
      <w:r w:rsidRPr="007A153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«Правил благоустройства и санитарного содержания территории Быстрогорского сельского поселения» </w:t>
      </w:r>
      <w:r w:rsidRPr="007A153C">
        <w:rPr>
          <w:rFonts w:ascii="Times New Roman" w:hAnsi="Times New Roman" w:cs="Times New Roman"/>
          <w:sz w:val="28"/>
          <w:szCs w:val="28"/>
        </w:rPr>
        <w:t>в соответствие со ст.3 Федерального закона от 30.03.1999 № 52-ФЗ «О санитарно-эпидемиологическом благополучии населения», со статьей 26.3 пунктом 2, пп. 49,49.1  Федерального закона от 06.10.1999 г. № 184-ФЗ «</w:t>
      </w:r>
      <w:r w:rsidRPr="007A153C">
        <w:rPr>
          <w:rFonts w:ascii="Times New Roman" w:hAnsi="Times New Roman" w:cs="Times New Roman"/>
          <w:bCs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Федерации, ст.2 Закона Российской Федерации от 14.05.1993 № 4979-1 «О ветеринарии</w:t>
      </w:r>
      <w:r w:rsidRPr="007A153C">
        <w:rPr>
          <w:rFonts w:ascii="Times New Roman" w:hAnsi="Times New Roman" w:cs="Times New Roman"/>
          <w:sz w:val="28"/>
          <w:szCs w:val="28"/>
        </w:rPr>
        <w:t xml:space="preserve">»: </w:t>
      </w:r>
    </w:p>
    <w:p w:rsidR="007A153C" w:rsidRPr="007A153C" w:rsidRDefault="007A153C" w:rsidP="007A15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A153C" w:rsidRPr="007A153C" w:rsidRDefault="007A153C" w:rsidP="007A153C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A153C">
        <w:rPr>
          <w:rFonts w:ascii="Times New Roman" w:hAnsi="Times New Roman" w:cs="Times New Roman"/>
          <w:sz w:val="28"/>
          <w:szCs w:val="28"/>
        </w:rPr>
        <w:t xml:space="preserve"> 1.  Внести изменения в решение Собрания депутатов Быстрогорского сельского поселения от 24.10.2017 г. № 18-СД «Об утверждении Правил благоустройства и санитарного содержания территории Быстрогорского сельского поселения», </w:t>
      </w:r>
      <w:r w:rsidRPr="007A153C">
        <w:rPr>
          <w:rFonts w:ascii="Times New Roman" w:hAnsi="Times New Roman" w:cs="Times New Roman"/>
          <w:kern w:val="2"/>
          <w:sz w:val="28"/>
          <w:szCs w:val="28"/>
        </w:rPr>
        <w:t>исключив из настоящих правил раздел № 7 «Содержание животных».</w:t>
      </w:r>
    </w:p>
    <w:p w:rsidR="007A153C" w:rsidRPr="007A153C" w:rsidRDefault="007A153C" w:rsidP="007A153C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37759098"/>
      <w:r w:rsidRPr="007A153C">
        <w:rPr>
          <w:rFonts w:ascii="Times New Roman" w:hAnsi="Times New Roman" w:cs="Times New Roman"/>
          <w:sz w:val="28"/>
          <w:szCs w:val="28"/>
        </w:rPr>
        <w:t xml:space="preserve">        2. Настоящее решение подлежит опубликованию в установленном порядке в периодическом информационном бюллетене «Быстрогорский вестник» и на официальном сайте Быстрогорского сельского поселения в информационно-телекоммуникационной  сети  Интернет.</w:t>
      </w:r>
    </w:p>
    <w:p w:rsidR="007A153C" w:rsidRPr="007A153C" w:rsidRDefault="007A153C" w:rsidP="007A1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53C">
        <w:rPr>
          <w:rFonts w:ascii="Times New Roman" w:hAnsi="Times New Roman" w:cs="Times New Roman"/>
          <w:sz w:val="28"/>
          <w:szCs w:val="28"/>
        </w:rPr>
        <w:t xml:space="preserve">  3. Контроль за исполнением настоящего решения возложить на постоянную комиссию по вопросам промышленности, транспорта, связи, ЖКХ, охраны окружающей среды (Ермакович Н.М.).</w:t>
      </w:r>
    </w:p>
    <w:p w:rsidR="007A153C" w:rsidRPr="007A153C" w:rsidRDefault="007A153C" w:rsidP="007A1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53C" w:rsidRPr="007A153C" w:rsidRDefault="007A153C" w:rsidP="007A1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53C" w:rsidRPr="007A153C" w:rsidRDefault="007A153C" w:rsidP="007A15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7A153C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 xml:space="preserve">Председатель Собрания депутатов – </w:t>
      </w:r>
    </w:p>
    <w:p w:rsidR="007A153C" w:rsidRPr="007A153C" w:rsidRDefault="007A153C" w:rsidP="007A15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7A153C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глава Быстрогорского сельского поселения</w:t>
      </w:r>
      <w:r w:rsidRPr="007A153C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ab/>
      </w:r>
      <w:r w:rsidRPr="007A153C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ab/>
      </w:r>
      <w:r w:rsidRPr="007A153C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ab/>
        <w:t xml:space="preserve">               Т.А Янченко</w:t>
      </w:r>
    </w:p>
    <w:p w:rsidR="007A153C" w:rsidRPr="007A153C" w:rsidRDefault="007A153C" w:rsidP="007A1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153C" w:rsidRPr="007A153C" w:rsidRDefault="007A153C" w:rsidP="007A1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A153C">
        <w:rPr>
          <w:rFonts w:ascii="Times New Roman" w:hAnsi="Times New Roman" w:cs="Times New Roman"/>
          <w:sz w:val="24"/>
          <w:szCs w:val="28"/>
        </w:rPr>
        <w:t xml:space="preserve">п. Быстрогорский </w:t>
      </w:r>
    </w:p>
    <w:p w:rsidR="007A153C" w:rsidRPr="007A153C" w:rsidRDefault="007A153C" w:rsidP="007A153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A153C">
        <w:rPr>
          <w:rFonts w:ascii="Times New Roman" w:hAnsi="Times New Roman" w:cs="Times New Roman"/>
          <w:sz w:val="24"/>
          <w:szCs w:val="28"/>
        </w:rPr>
        <w:t>№ 106 -СД</w:t>
      </w:r>
      <w:bookmarkEnd w:id="0"/>
    </w:p>
    <w:p w:rsidR="00D45954" w:rsidRDefault="00D45954" w:rsidP="007A15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</w:p>
    <w:p w:rsidR="005707E8" w:rsidRDefault="005707E8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__________________________________________________________________________________________</w:t>
      </w:r>
    </w:p>
    <w:p w:rsidR="00DA1B5D" w:rsidRPr="00784577" w:rsidRDefault="00DA1B5D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Учредитель: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  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Главный редактор: Глава </w:t>
      </w:r>
      <w:r w:rsidR="00517B8B">
        <w:rPr>
          <w:rFonts w:ascii="Times New Roman" w:hAnsi="Times New Roman" w:cs="Times New Roman"/>
          <w:b/>
          <w:bCs/>
        </w:rPr>
        <w:t xml:space="preserve">Администрации </w:t>
      </w:r>
      <w:r w:rsidRPr="00784577">
        <w:rPr>
          <w:rFonts w:ascii="Times New Roman" w:hAnsi="Times New Roman" w:cs="Times New Roman"/>
          <w:b/>
          <w:bCs/>
        </w:rPr>
        <w:t xml:space="preserve">Быстрогорского сельского поселения  Кутенко С.Н  </w:t>
      </w:r>
    </w:p>
    <w:p w:rsidR="00DA1B5D" w:rsidRPr="00784577" w:rsidRDefault="00DA1B5D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Издатель: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</w:t>
      </w:r>
    </w:p>
    <w:p w:rsidR="00DA1B5D" w:rsidRPr="00C3220E" w:rsidRDefault="007A153C" w:rsidP="009C0873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Вторник 05 ок</w:t>
      </w:r>
      <w:r w:rsidR="00025E8C">
        <w:rPr>
          <w:rFonts w:ascii="Times New Roman" w:hAnsi="Times New Roman" w:cs="Times New Roman"/>
          <w:b/>
          <w:bCs/>
        </w:rPr>
        <w:t xml:space="preserve">тября </w:t>
      </w:r>
      <w:r w:rsidR="00F31FE6">
        <w:rPr>
          <w:rFonts w:ascii="Times New Roman" w:hAnsi="Times New Roman" w:cs="Times New Roman"/>
          <w:b/>
          <w:bCs/>
        </w:rPr>
        <w:t xml:space="preserve"> </w:t>
      </w:r>
      <w:r w:rsidR="00842DEB">
        <w:rPr>
          <w:rFonts w:ascii="Times New Roman" w:hAnsi="Times New Roman" w:cs="Times New Roman"/>
          <w:b/>
          <w:bCs/>
        </w:rPr>
        <w:t>2021</w:t>
      </w:r>
      <w:r w:rsidR="00DA1B5D" w:rsidRPr="00C3220E">
        <w:rPr>
          <w:rFonts w:ascii="Times New Roman" w:hAnsi="Times New Roman" w:cs="Times New Roman"/>
          <w:b/>
          <w:bCs/>
        </w:rPr>
        <w:t xml:space="preserve"> года </w:t>
      </w:r>
      <w:r w:rsidR="00DA1B5D" w:rsidRPr="00AB36C8">
        <w:rPr>
          <w:rFonts w:ascii="Times New Roman" w:hAnsi="Times New Roman" w:cs="Times New Roman"/>
          <w:b/>
          <w:bCs/>
        </w:rPr>
        <w:t>№</w:t>
      </w:r>
      <w:r>
        <w:rPr>
          <w:rFonts w:ascii="Times New Roman" w:hAnsi="Times New Roman" w:cs="Times New Roman"/>
          <w:b/>
          <w:bCs/>
        </w:rPr>
        <w:t xml:space="preserve"> 24</w:t>
      </w:r>
    </w:p>
    <w:p w:rsidR="00DA1B5D" w:rsidRPr="00784577" w:rsidRDefault="00DA1B5D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Время подписания в печать: 1</w:t>
      </w:r>
      <w:r>
        <w:rPr>
          <w:rFonts w:ascii="Times New Roman" w:hAnsi="Times New Roman" w:cs="Times New Roman"/>
          <w:b/>
          <w:bCs/>
        </w:rPr>
        <w:t>7</w:t>
      </w:r>
      <w:r w:rsidRPr="00784577">
        <w:rPr>
          <w:rFonts w:ascii="Times New Roman" w:hAnsi="Times New Roman" w:cs="Times New Roman"/>
          <w:b/>
          <w:bCs/>
        </w:rPr>
        <w:t>-00 Тираж: не более 1000 экз. в год.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Адрес редакции: п. Быстрогорский ул. Волгодонская д.9  «Бесплатно»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</w:rPr>
      </w:pPr>
      <w:r w:rsidRPr="00784577">
        <w:rPr>
          <w:rFonts w:ascii="Times New Roman" w:hAnsi="Times New Roman" w:cs="Times New Roman"/>
        </w:rPr>
        <w:t xml:space="preserve"> Ответственный за выпуск: – </w:t>
      </w:r>
      <w:r w:rsidR="001E6604">
        <w:rPr>
          <w:rFonts w:ascii="Times New Roman" w:hAnsi="Times New Roman" w:cs="Times New Roman"/>
        </w:rPr>
        <w:t>Глава</w:t>
      </w:r>
      <w:r w:rsidR="00F31FE6">
        <w:rPr>
          <w:rFonts w:ascii="Times New Roman" w:hAnsi="Times New Roman" w:cs="Times New Roman"/>
        </w:rPr>
        <w:t xml:space="preserve"> </w:t>
      </w:r>
      <w:r w:rsidR="005468DD">
        <w:rPr>
          <w:rFonts w:ascii="Times New Roman" w:hAnsi="Times New Roman" w:cs="Times New Roman"/>
        </w:rPr>
        <w:t>Администрации</w:t>
      </w:r>
      <w:r w:rsidRPr="00784577">
        <w:rPr>
          <w:rFonts w:ascii="Times New Roman" w:hAnsi="Times New Roman" w:cs="Times New Roman"/>
        </w:rPr>
        <w:t xml:space="preserve"> Быстрогорского сельского поселения</w:t>
      </w:r>
      <w:r w:rsidR="001E6604">
        <w:rPr>
          <w:rFonts w:ascii="Times New Roman" w:hAnsi="Times New Roman" w:cs="Times New Roman"/>
        </w:rPr>
        <w:t xml:space="preserve"> С. Н. Кутенко</w:t>
      </w:r>
    </w:p>
    <w:p w:rsidR="00DA1B5D" w:rsidRPr="00784577" w:rsidRDefault="00DA1B5D" w:rsidP="00784577">
      <w:pPr>
        <w:tabs>
          <w:tab w:val="left" w:pos="1290"/>
        </w:tabs>
        <w:rPr>
          <w:rFonts w:ascii="Times New Roman" w:hAnsi="Times New Roman" w:cs="Times New Roman"/>
        </w:rPr>
      </w:pPr>
    </w:p>
    <w:sectPr w:rsidR="00DA1B5D" w:rsidRPr="00784577" w:rsidSect="00BE21B5">
      <w:footerReference w:type="default" r:id="rId7"/>
      <w:pgSz w:w="11906" w:h="16838"/>
      <w:pgMar w:top="902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FE6" w:rsidRDefault="00F31FE6">
      <w:pPr>
        <w:spacing w:after="0" w:line="240" w:lineRule="auto"/>
      </w:pPr>
      <w:r>
        <w:separator/>
      </w:r>
    </w:p>
  </w:endnote>
  <w:endnote w:type="continuationSeparator" w:id="0">
    <w:p w:rsidR="00F31FE6" w:rsidRDefault="00F3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FE6" w:rsidRPr="004B0856" w:rsidRDefault="00A7776B" w:rsidP="0061420D">
    <w:pPr>
      <w:pStyle w:val="afffb"/>
      <w:framePr w:wrap="around" w:vAnchor="text" w:hAnchor="margin" w:xAlign="right" w:y="1"/>
      <w:rPr>
        <w:lang w:val="en-US"/>
      </w:rPr>
    </w:pPr>
    <w:r>
      <w:rPr>
        <w:rStyle w:val="aff6"/>
      </w:rPr>
      <w:fldChar w:fldCharType="begin"/>
    </w:r>
    <w:r w:rsidR="00F31FE6" w:rsidRPr="008D74DC">
      <w:rPr>
        <w:rStyle w:val="aff6"/>
        <w:lang w:val="en-US"/>
      </w:rPr>
      <w:instrText xml:space="preserve">PAGE  </w:instrText>
    </w:r>
    <w:r>
      <w:rPr>
        <w:rStyle w:val="aff6"/>
      </w:rPr>
      <w:fldChar w:fldCharType="separate"/>
    </w:r>
    <w:r w:rsidR="007A153C">
      <w:rPr>
        <w:rStyle w:val="aff6"/>
        <w:noProof/>
        <w:lang w:val="en-US"/>
      </w:rPr>
      <w:t>2</w:t>
    </w:r>
    <w:r>
      <w:rPr>
        <w:rStyle w:val="aff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FE6" w:rsidRDefault="00F31FE6">
      <w:pPr>
        <w:spacing w:after="0" w:line="240" w:lineRule="auto"/>
      </w:pPr>
      <w:r>
        <w:separator/>
      </w:r>
    </w:p>
  </w:footnote>
  <w:footnote w:type="continuationSeparator" w:id="0">
    <w:p w:rsidR="00F31FE6" w:rsidRDefault="00F31F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18D1F3E"/>
    <w:multiLevelType w:val="hybridMultilevel"/>
    <w:tmpl w:val="8DD471A4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 w15:restartNumberingAfterBreak="0">
    <w:nsid w:val="01C05BCC"/>
    <w:multiLevelType w:val="multilevel"/>
    <w:tmpl w:val="C78E0E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7270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6E23A42"/>
    <w:multiLevelType w:val="hybridMultilevel"/>
    <w:tmpl w:val="1B3EA1F8"/>
    <w:lvl w:ilvl="0" w:tplc="DBE0C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AF05D0C"/>
    <w:multiLevelType w:val="hybridMultilevel"/>
    <w:tmpl w:val="A74CBB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B0158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DE113F1"/>
    <w:multiLevelType w:val="multilevel"/>
    <w:tmpl w:val="7FBCAC7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0" w15:restartNumberingAfterBreak="0">
    <w:nsid w:val="0E4175C1"/>
    <w:multiLevelType w:val="hybridMultilevel"/>
    <w:tmpl w:val="6AB637E0"/>
    <w:lvl w:ilvl="0" w:tplc="F7B6B9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B6123F3C">
      <w:numFmt w:val="none"/>
      <w:lvlText w:val=""/>
      <w:lvlJc w:val="left"/>
      <w:pPr>
        <w:tabs>
          <w:tab w:val="num" w:pos="284"/>
        </w:tabs>
      </w:pPr>
    </w:lvl>
    <w:lvl w:ilvl="2" w:tplc="606436D4">
      <w:numFmt w:val="none"/>
      <w:lvlText w:val=""/>
      <w:lvlJc w:val="left"/>
      <w:pPr>
        <w:tabs>
          <w:tab w:val="num" w:pos="284"/>
        </w:tabs>
      </w:pPr>
    </w:lvl>
    <w:lvl w:ilvl="3" w:tplc="EDF6AC5A">
      <w:numFmt w:val="none"/>
      <w:lvlText w:val=""/>
      <w:lvlJc w:val="left"/>
      <w:pPr>
        <w:tabs>
          <w:tab w:val="num" w:pos="284"/>
        </w:tabs>
      </w:pPr>
    </w:lvl>
    <w:lvl w:ilvl="4" w:tplc="75E6940A">
      <w:numFmt w:val="none"/>
      <w:lvlText w:val=""/>
      <w:lvlJc w:val="left"/>
      <w:pPr>
        <w:tabs>
          <w:tab w:val="num" w:pos="284"/>
        </w:tabs>
      </w:pPr>
    </w:lvl>
    <w:lvl w:ilvl="5" w:tplc="CA302494">
      <w:numFmt w:val="none"/>
      <w:lvlText w:val=""/>
      <w:lvlJc w:val="left"/>
      <w:pPr>
        <w:tabs>
          <w:tab w:val="num" w:pos="284"/>
        </w:tabs>
      </w:pPr>
    </w:lvl>
    <w:lvl w:ilvl="6" w:tplc="C5BC506E">
      <w:numFmt w:val="none"/>
      <w:lvlText w:val=""/>
      <w:lvlJc w:val="left"/>
      <w:pPr>
        <w:tabs>
          <w:tab w:val="num" w:pos="284"/>
        </w:tabs>
      </w:pPr>
    </w:lvl>
    <w:lvl w:ilvl="7" w:tplc="10AC0B48">
      <w:numFmt w:val="none"/>
      <w:lvlText w:val=""/>
      <w:lvlJc w:val="left"/>
      <w:pPr>
        <w:tabs>
          <w:tab w:val="num" w:pos="284"/>
        </w:tabs>
      </w:pPr>
    </w:lvl>
    <w:lvl w:ilvl="8" w:tplc="24AAECD0">
      <w:numFmt w:val="none"/>
      <w:lvlText w:val=""/>
      <w:lvlJc w:val="left"/>
      <w:pPr>
        <w:tabs>
          <w:tab w:val="num" w:pos="284"/>
        </w:tabs>
      </w:pPr>
    </w:lvl>
  </w:abstractNum>
  <w:abstractNum w:abstractNumId="11" w15:restartNumberingAfterBreak="0">
    <w:nsid w:val="0F527F29"/>
    <w:multiLevelType w:val="hybridMultilevel"/>
    <w:tmpl w:val="1AEC4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9157E5"/>
    <w:multiLevelType w:val="hybridMultilevel"/>
    <w:tmpl w:val="4A063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5F33DDE"/>
    <w:multiLevelType w:val="multilevel"/>
    <w:tmpl w:val="6EB82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AA73403"/>
    <w:multiLevelType w:val="hybridMultilevel"/>
    <w:tmpl w:val="4DBEC7F6"/>
    <w:lvl w:ilvl="0" w:tplc="5386AC3E">
      <w:start w:val="1"/>
      <w:numFmt w:val="decimal"/>
      <w:lvlText w:val="%1."/>
      <w:lvlJc w:val="left"/>
      <w:pPr>
        <w:ind w:left="1042" w:hanging="4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ED575B1"/>
    <w:multiLevelType w:val="hybridMultilevel"/>
    <w:tmpl w:val="A932674E"/>
    <w:lvl w:ilvl="0" w:tplc="0419000F">
      <w:start w:val="1"/>
      <w:numFmt w:val="decimal"/>
      <w:lvlText w:val="%1."/>
      <w:lvlJc w:val="left"/>
      <w:pPr>
        <w:ind w:left="702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7C6E75"/>
    <w:multiLevelType w:val="hybridMultilevel"/>
    <w:tmpl w:val="4E464096"/>
    <w:lvl w:ilvl="0" w:tplc="64F0C6E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7BF0B1E"/>
    <w:multiLevelType w:val="hybridMultilevel"/>
    <w:tmpl w:val="B93816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933E5"/>
    <w:multiLevelType w:val="multilevel"/>
    <w:tmpl w:val="18B087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BC1D8B"/>
    <w:multiLevelType w:val="hybridMultilevel"/>
    <w:tmpl w:val="28FA7F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76CFF"/>
    <w:multiLevelType w:val="hybridMultilevel"/>
    <w:tmpl w:val="8A1E3054"/>
    <w:lvl w:ilvl="0" w:tplc="7996F8E4">
      <w:start w:val="1"/>
      <w:numFmt w:val="decimal"/>
      <w:lvlText w:val="%1."/>
      <w:lvlJc w:val="left"/>
      <w:pPr>
        <w:ind w:left="1845" w:hanging="112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2CE335A"/>
    <w:multiLevelType w:val="multilevel"/>
    <w:tmpl w:val="7504B2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33F312A"/>
    <w:multiLevelType w:val="multilevel"/>
    <w:tmpl w:val="A566E8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4402CD8"/>
    <w:multiLevelType w:val="hybridMultilevel"/>
    <w:tmpl w:val="FD2049EC"/>
    <w:lvl w:ilvl="0" w:tplc="600C4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FEA6B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6DCEC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2E01B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E665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A6EA1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F28E4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D024D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BD624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 w15:restartNumberingAfterBreak="0">
    <w:nsid w:val="34A73930"/>
    <w:multiLevelType w:val="multilevel"/>
    <w:tmpl w:val="9EF2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91100B7"/>
    <w:multiLevelType w:val="multilevel"/>
    <w:tmpl w:val="374006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9443582"/>
    <w:multiLevelType w:val="hybridMultilevel"/>
    <w:tmpl w:val="3F1EC186"/>
    <w:lvl w:ilvl="0" w:tplc="DE2AA88A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C74271"/>
    <w:multiLevelType w:val="multilevel"/>
    <w:tmpl w:val="7AFEF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5AE681D"/>
    <w:multiLevelType w:val="multilevel"/>
    <w:tmpl w:val="F012A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D64B20"/>
    <w:multiLevelType w:val="multilevel"/>
    <w:tmpl w:val="922896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9B60BB"/>
    <w:multiLevelType w:val="multilevel"/>
    <w:tmpl w:val="5BF8D4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31" w15:restartNumberingAfterBreak="0">
    <w:nsid w:val="4F455B3E"/>
    <w:multiLevelType w:val="hybridMultilevel"/>
    <w:tmpl w:val="91644B52"/>
    <w:lvl w:ilvl="0" w:tplc="1C66F3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F984166"/>
    <w:multiLevelType w:val="hybridMultilevel"/>
    <w:tmpl w:val="1F124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550104"/>
    <w:multiLevelType w:val="hybridMultilevel"/>
    <w:tmpl w:val="0F56D6F2"/>
    <w:lvl w:ilvl="0" w:tplc="89C6E9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A557BB"/>
    <w:multiLevelType w:val="multilevel"/>
    <w:tmpl w:val="6910F2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56536AAB"/>
    <w:multiLevelType w:val="multilevel"/>
    <w:tmpl w:val="EFFEA8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09D1F42"/>
    <w:multiLevelType w:val="multilevel"/>
    <w:tmpl w:val="BBD683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1095F62"/>
    <w:multiLevelType w:val="hybridMultilevel"/>
    <w:tmpl w:val="0804C586"/>
    <w:lvl w:ilvl="0" w:tplc="9B1E4C6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Helvetica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BAE3764"/>
    <w:multiLevelType w:val="multilevel"/>
    <w:tmpl w:val="F050F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9" w15:restartNumberingAfterBreak="0">
    <w:nsid w:val="6C276FE2"/>
    <w:multiLevelType w:val="multilevel"/>
    <w:tmpl w:val="F2101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E4C1F73"/>
    <w:multiLevelType w:val="multilevel"/>
    <w:tmpl w:val="F97A5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 w15:restartNumberingAfterBreak="0">
    <w:nsid w:val="70565795"/>
    <w:multiLevelType w:val="hybridMultilevel"/>
    <w:tmpl w:val="66982BD2"/>
    <w:lvl w:ilvl="0" w:tplc="77F8CC40">
      <w:start w:val="1"/>
      <w:numFmt w:val="decimal"/>
      <w:lvlText w:val="%1."/>
      <w:lvlJc w:val="left"/>
      <w:pPr>
        <w:ind w:left="135" w:hanging="281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</w:rPr>
    </w:lvl>
    <w:lvl w:ilvl="1" w:tplc="3C9236DA">
      <w:numFmt w:val="bullet"/>
      <w:lvlText w:val="•"/>
      <w:lvlJc w:val="left"/>
      <w:pPr>
        <w:ind w:left="1146" w:hanging="281"/>
      </w:pPr>
      <w:rPr>
        <w:rFonts w:hint="default"/>
      </w:rPr>
    </w:lvl>
    <w:lvl w:ilvl="2" w:tplc="A0185ED6">
      <w:numFmt w:val="bullet"/>
      <w:lvlText w:val="•"/>
      <w:lvlJc w:val="left"/>
      <w:pPr>
        <w:ind w:left="2153" w:hanging="281"/>
      </w:pPr>
      <w:rPr>
        <w:rFonts w:hint="default"/>
      </w:rPr>
    </w:lvl>
    <w:lvl w:ilvl="3" w:tplc="C358C2D4">
      <w:numFmt w:val="bullet"/>
      <w:lvlText w:val="•"/>
      <w:lvlJc w:val="left"/>
      <w:pPr>
        <w:ind w:left="3159" w:hanging="281"/>
      </w:pPr>
      <w:rPr>
        <w:rFonts w:hint="default"/>
      </w:rPr>
    </w:lvl>
    <w:lvl w:ilvl="4" w:tplc="B35698F6">
      <w:numFmt w:val="bullet"/>
      <w:lvlText w:val="•"/>
      <w:lvlJc w:val="left"/>
      <w:pPr>
        <w:ind w:left="4166" w:hanging="281"/>
      </w:pPr>
      <w:rPr>
        <w:rFonts w:hint="default"/>
      </w:rPr>
    </w:lvl>
    <w:lvl w:ilvl="5" w:tplc="B0F0953C">
      <w:numFmt w:val="bullet"/>
      <w:lvlText w:val="•"/>
      <w:lvlJc w:val="left"/>
      <w:pPr>
        <w:ind w:left="5172" w:hanging="281"/>
      </w:pPr>
      <w:rPr>
        <w:rFonts w:hint="default"/>
      </w:rPr>
    </w:lvl>
    <w:lvl w:ilvl="6" w:tplc="89A282CE">
      <w:numFmt w:val="bullet"/>
      <w:lvlText w:val="•"/>
      <w:lvlJc w:val="left"/>
      <w:pPr>
        <w:ind w:left="6179" w:hanging="281"/>
      </w:pPr>
      <w:rPr>
        <w:rFonts w:hint="default"/>
      </w:rPr>
    </w:lvl>
    <w:lvl w:ilvl="7" w:tplc="BD10936C">
      <w:numFmt w:val="bullet"/>
      <w:lvlText w:val="•"/>
      <w:lvlJc w:val="left"/>
      <w:pPr>
        <w:ind w:left="7185" w:hanging="281"/>
      </w:pPr>
      <w:rPr>
        <w:rFonts w:hint="default"/>
      </w:rPr>
    </w:lvl>
    <w:lvl w:ilvl="8" w:tplc="0352E19A">
      <w:numFmt w:val="bullet"/>
      <w:lvlText w:val="•"/>
      <w:lvlJc w:val="left"/>
      <w:pPr>
        <w:ind w:left="8192" w:hanging="281"/>
      </w:pPr>
      <w:rPr>
        <w:rFonts w:hint="default"/>
      </w:rPr>
    </w:lvl>
  </w:abstractNum>
  <w:abstractNum w:abstractNumId="43" w15:restartNumberingAfterBreak="0">
    <w:nsid w:val="735A2448"/>
    <w:multiLevelType w:val="multilevel"/>
    <w:tmpl w:val="0D1EAF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 w15:restartNumberingAfterBreak="0">
    <w:nsid w:val="769B79F1"/>
    <w:multiLevelType w:val="hybridMultilevel"/>
    <w:tmpl w:val="00180558"/>
    <w:lvl w:ilvl="0" w:tplc="DBA26E1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5" w15:restartNumberingAfterBreak="0">
    <w:nsid w:val="78313AF8"/>
    <w:multiLevelType w:val="multilevel"/>
    <w:tmpl w:val="7C00B312"/>
    <w:lvl w:ilvl="0">
      <w:start w:val="1"/>
      <w:numFmt w:val="decimal"/>
      <w:lvlText w:val="Статья %1."/>
      <w:lvlJc w:val="left"/>
      <w:pPr>
        <w:tabs>
          <w:tab w:val="num" w:pos="2149"/>
        </w:tabs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227"/>
        </w:tabs>
        <w:ind w:left="113" w:hanging="113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" w15:restartNumberingAfterBreak="0">
    <w:nsid w:val="7B0D0337"/>
    <w:multiLevelType w:val="hybridMultilevel"/>
    <w:tmpl w:val="30DCC40E"/>
    <w:lvl w:ilvl="0" w:tplc="4768B0E0">
      <w:start w:val="1"/>
      <w:numFmt w:val="decimal"/>
      <w:lvlText w:val="%1."/>
      <w:lvlJc w:val="left"/>
      <w:pPr>
        <w:ind w:left="2111" w:hanging="1260"/>
      </w:pPr>
      <w:rPr>
        <w:rFonts w:ascii="Times New Roman CYR" w:hAnsi="Times New Roman CYR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9"/>
  </w:num>
  <w:num w:numId="5">
    <w:abstractNumId w:val="12"/>
  </w:num>
  <w:num w:numId="6">
    <w:abstractNumId w:val="26"/>
  </w:num>
  <w:num w:numId="7">
    <w:abstractNumId w:val="0"/>
  </w:num>
  <w:num w:numId="8">
    <w:abstractNumId w:val="1"/>
  </w:num>
  <w:num w:numId="9">
    <w:abstractNumId w:val="2"/>
  </w:num>
  <w:num w:numId="10">
    <w:abstractNumId w:val="19"/>
  </w:num>
  <w:num w:numId="11">
    <w:abstractNumId w:val="41"/>
  </w:num>
  <w:num w:numId="12">
    <w:abstractNumId w:val="6"/>
  </w:num>
  <w:num w:numId="13">
    <w:abstractNumId w:val="28"/>
  </w:num>
  <w:num w:numId="14">
    <w:abstractNumId w:val="39"/>
  </w:num>
  <w:num w:numId="15">
    <w:abstractNumId w:val="21"/>
  </w:num>
  <w:num w:numId="16">
    <w:abstractNumId w:val="13"/>
  </w:num>
  <w:num w:numId="17">
    <w:abstractNumId w:val="22"/>
  </w:num>
  <w:num w:numId="18">
    <w:abstractNumId w:val="35"/>
  </w:num>
  <w:num w:numId="19">
    <w:abstractNumId w:val="36"/>
  </w:num>
  <w:num w:numId="20">
    <w:abstractNumId w:val="18"/>
  </w:num>
  <w:num w:numId="21">
    <w:abstractNumId w:val="17"/>
  </w:num>
  <w:num w:numId="22">
    <w:abstractNumId w:val="46"/>
  </w:num>
  <w:num w:numId="23">
    <w:abstractNumId w:val="14"/>
  </w:num>
  <w:num w:numId="24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5"/>
  </w:num>
  <w:num w:numId="26">
    <w:abstractNumId w:val="31"/>
  </w:num>
  <w:num w:numId="27">
    <w:abstractNumId w:val="10"/>
  </w:num>
  <w:num w:numId="28">
    <w:abstractNumId w:val="32"/>
  </w:num>
  <w:num w:numId="29">
    <w:abstractNumId w:val="44"/>
  </w:num>
  <w:num w:numId="30">
    <w:abstractNumId w:val="16"/>
  </w:num>
  <w:num w:numId="31">
    <w:abstractNumId w:val="45"/>
  </w:num>
  <w:num w:numId="32">
    <w:abstractNumId w:val="11"/>
  </w:num>
  <w:num w:numId="33">
    <w:abstractNumId w:val="8"/>
  </w:num>
  <w:num w:numId="34">
    <w:abstractNumId w:val="5"/>
  </w:num>
  <w:num w:numId="35">
    <w:abstractNumId w:val="20"/>
  </w:num>
  <w:num w:numId="36">
    <w:abstractNumId w:val="42"/>
  </w:num>
  <w:num w:numId="37">
    <w:abstractNumId w:val="30"/>
  </w:num>
  <w:num w:numId="38">
    <w:abstractNumId w:val="7"/>
  </w:num>
  <w:num w:numId="39">
    <w:abstractNumId w:val="27"/>
    <w:lvlOverride w:ilvl="0">
      <w:startOverride w:val="1"/>
    </w:lvlOverride>
  </w:num>
  <w:num w:numId="40">
    <w:abstractNumId w:val="4"/>
  </w:num>
  <w:num w:numId="41">
    <w:abstractNumId w:val="29"/>
  </w:num>
  <w:num w:numId="42">
    <w:abstractNumId w:val="24"/>
    <w:lvlOverride w:ilvl="0">
      <w:startOverride w:val="1"/>
    </w:lvlOverride>
  </w:num>
  <w:num w:numId="43">
    <w:abstractNumId w:val="25"/>
  </w:num>
  <w:num w:numId="44">
    <w:abstractNumId w:val="43"/>
  </w:num>
  <w:num w:numId="45">
    <w:abstractNumId w:val="37"/>
  </w:num>
  <w:num w:numId="46">
    <w:abstractNumId w:val="33"/>
  </w:num>
  <w:num w:numId="4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860C0"/>
    <w:rsid w:val="000057CE"/>
    <w:rsid w:val="000059D0"/>
    <w:rsid w:val="00025E8C"/>
    <w:rsid w:val="0004150A"/>
    <w:rsid w:val="00057622"/>
    <w:rsid w:val="0006438C"/>
    <w:rsid w:val="00064CE5"/>
    <w:rsid w:val="000779E9"/>
    <w:rsid w:val="00080FA2"/>
    <w:rsid w:val="00085E20"/>
    <w:rsid w:val="0009298C"/>
    <w:rsid w:val="000A1DE5"/>
    <w:rsid w:val="000A73D8"/>
    <w:rsid w:val="000B61A5"/>
    <w:rsid w:val="000D1C21"/>
    <w:rsid w:val="000D793D"/>
    <w:rsid w:val="000E05EA"/>
    <w:rsid w:val="00113289"/>
    <w:rsid w:val="00125950"/>
    <w:rsid w:val="00127124"/>
    <w:rsid w:val="00147B25"/>
    <w:rsid w:val="00161D9F"/>
    <w:rsid w:val="001633FC"/>
    <w:rsid w:val="00166B32"/>
    <w:rsid w:val="00177AF5"/>
    <w:rsid w:val="001A4A47"/>
    <w:rsid w:val="001B034C"/>
    <w:rsid w:val="001D2C31"/>
    <w:rsid w:val="001D352D"/>
    <w:rsid w:val="001E2469"/>
    <w:rsid w:val="001E5031"/>
    <w:rsid w:val="001E6604"/>
    <w:rsid w:val="001F5A8E"/>
    <w:rsid w:val="00203740"/>
    <w:rsid w:val="00203BE8"/>
    <w:rsid w:val="0020756B"/>
    <w:rsid w:val="00230946"/>
    <w:rsid w:val="00236609"/>
    <w:rsid w:val="00255A45"/>
    <w:rsid w:val="00260A00"/>
    <w:rsid w:val="00266359"/>
    <w:rsid w:val="00283730"/>
    <w:rsid w:val="002C64C7"/>
    <w:rsid w:val="002E7E99"/>
    <w:rsid w:val="00310DA0"/>
    <w:rsid w:val="00346618"/>
    <w:rsid w:val="00346924"/>
    <w:rsid w:val="00352380"/>
    <w:rsid w:val="0035296E"/>
    <w:rsid w:val="00352C66"/>
    <w:rsid w:val="0035589C"/>
    <w:rsid w:val="00395AFA"/>
    <w:rsid w:val="003B544A"/>
    <w:rsid w:val="003D0427"/>
    <w:rsid w:val="003F70D4"/>
    <w:rsid w:val="0040114E"/>
    <w:rsid w:val="00441300"/>
    <w:rsid w:val="00445BBE"/>
    <w:rsid w:val="0045677D"/>
    <w:rsid w:val="00461A14"/>
    <w:rsid w:val="00481383"/>
    <w:rsid w:val="004940DD"/>
    <w:rsid w:val="004A298B"/>
    <w:rsid w:val="004B76B2"/>
    <w:rsid w:val="004C4E0C"/>
    <w:rsid w:val="004C7BDD"/>
    <w:rsid w:val="004D3029"/>
    <w:rsid w:val="004F2759"/>
    <w:rsid w:val="004F57DA"/>
    <w:rsid w:val="00501C44"/>
    <w:rsid w:val="00510D23"/>
    <w:rsid w:val="00517122"/>
    <w:rsid w:val="00517B8B"/>
    <w:rsid w:val="00520F12"/>
    <w:rsid w:val="00522CB3"/>
    <w:rsid w:val="005321A6"/>
    <w:rsid w:val="00534CEE"/>
    <w:rsid w:val="005468DD"/>
    <w:rsid w:val="005566D7"/>
    <w:rsid w:val="00560746"/>
    <w:rsid w:val="00565D29"/>
    <w:rsid w:val="005707E8"/>
    <w:rsid w:val="00572745"/>
    <w:rsid w:val="005811E0"/>
    <w:rsid w:val="0059693D"/>
    <w:rsid w:val="005973F3"/>
    <w:rsid w:val="005A2CB7"/>
    <w:rsid w:val="005C7BD6"/>
    <w:rsid w:val="005E3782"/>
    <w:rsid w:val="005F2194"/>
    <w:rsid w:val="006057D8"/>
    <w:rsid w:val="006134F4"/>
    <w:rsid w:val="0061420D"/>
    <w:rsid w:val="00614390"/>
    <w:rsid w:val="00621677"/>
    <w:rsid w:val="0062417B"/>
    <w:rsid w:val="00631E81"/>
    <w:rsid w:val="006577F5"/>
    <w:rsid w:val="006A41B2"/>
    <w:rsid w:val="006A5124"/>
    <w:rsid w:val="006C5C0B"/>
    <w:rsid w:val="006E52EE"/>
    <w:rsid w:val="0070403B"/>
    <w:rsid w:val="00710BE7"/>
    <w:rsid w:val="00715068"/>
    <w:rsid w:val="00724CE3"/>
    <w:rsid w:val="0076474C"/>
    <w:rsid w:val="00784577"/>
    <w:rsid w:val="007860C0"/>
    <w:rsid w:val="007867FB"/>
    <w:rsid w:val="007960C1"/>
    <w:rsid w:val="007A153C"/>
    <w:rsid w:val="007B3492"/>
    <w:rsid w:val="007C3324"/>
    <w:rsid w:val="007D19A4"/>
    <w:rsid w:val="007D2D29"/>
    <w:rsid w:val="00803408"/>
    <w:rsid w:val="008229D5"/>
    <w:rsid w:val="0083354A"/>
    <w:rsid w:val="00842DEB"/>
    <w:rsid w:val="00867D8A"/>
    <w:rsid w:val="0087034B"/>
    <w:rsid w:val="008717FB"/>
    <w:rsid w:val="00875AEF"/>
    <w:rsid w:val="00885C9E"/>
    <w:rsid w:val="00891BB1"/>
    <w:rsid w:val="008A30E7"/>
    <w:rsid w:val="008B1C0A"/>
    <w:rsid w:val="008D65C4"/>
    <w:rsid w:val="00911272"/>
    <w:rsid w:val="00911E57"/>
    <w:rsid w:val="00932F9B"/>
    <w:rsid w:val="00934300"/>
    <w:rsid w:val="00943BBF"/>
    <w:rsid w:val="00960B39"/>
    <w:rsid w:val="00965402"/>
    <w:rsid w:val="0096780F"/>
    <w:rsid w:val="009C0873"/>
    <w:rsid w:val="009E7A71"/>
    <w:rsid w:val="00A00A01"/>
    <w:rsid w:val="00A10932"/>
    <w:rsid w:val="00A21068"/>
    <w:rsid w:val="00A2736B"/>
    <w:rsid w:val="00A51DBF"/>
    <w:rsid w:val="00A6479F"/>
    <w:rsid w:val="00A67F0F"/>
    <w:rsid w:val="00A7776B"/>
    <w:rsid w:val="00A85E35"/>
    <w:rsid w:val="00AA51E9"/>
    <w:rsid w:val="00AB36C8"/>
    <w:rsid w:val="00AB509A"/>
    <w:rsid w:val="00AB7481"/>
    <w:rsid w:val="00AC125F"/>
    <w:rsid w:val="00AC63FB"/>
    <w:rsid w:val="00AF230F"/>
    <w:rsid w:val="00AF514E"/>
    <w:rsid w:val="00B0160B"/>
    <w:rsid w:val="00B03860"/>
    <w:rsid w:val="00B40DC1"/>
    <w:rsid w:val="00B439C6"/>
    <w:rsid w:val="00B43A52"/>
    <w:rsid w:val="00B45818"/>
    <w:rsid w:val="00B46417"/>
    <w:rsid w:val="00B5273C"/>
    <w:rsid w:val="00B54506"/>
    <w:rsid w:val="00B76D04"/>
    <w:rsid w:val="00B84B98"/>
    <w:rsid w:val="00B85691"/>
    <w:rsid w:val="00BA1EAF"/>
    <w:rsid w:val="00BB785B"/>
    <w:rsid w:val="00BD7E15"/>
    <w:rsid w:val="00BE21B5"/>
    <w:rsid w:val="00BE692B"/>
    <w:rsid w:val="00BF00DE"/>
    <w:rsid w:val="00C12ABB"/>
    <w:rsid w:val="00C16F63"/>
    <w:rsid w:val="00C3220E"/>
    <w:rsid w:val="00C4775A"/>
    <w:rsid w:val="00C562DF"/>
    <w:rsid w:val="00C65CC3"/>
    <w:rsid w:val="00C7072A"/>
    <w:rsid w:val="00C815B8"/>
    <w:rsid w:val="00C96E2F"/>
    <w:rsid w:val="00CB296C"/>
    <w:rsid w:val="00CB4A1F"/>
    <w:rsid w:val="00CE4A03"/>
    <w:rsid w:val="00CE6573"/>
    <w:rsid w:val="00D000D2"/>
    <w:rsid w:val="00D22723"/>
    <w:rsid w:val="00D326EB"/>
    <w:rsid w:val="00D33200"/>
    <w:rsid w:val="00D3383E"/>
    <w:rsid w:val="00D45954"/>
    <w:rsid w:val="00D560FF"/>
    <w:rsid w:val="00D563AB"/>
    <w:rsid w:val="00D61822"/>
    <w:rsid w:val="00D6773D"/>
    <w:rsid w:val="00D87E27"/>
    <w:rsid w:val="00D949C1"/>
    <w:rsid w:val="00D96E7E"/>
    <w:rsid w:val="00DA1B5D"/>
    <w:rsid w:val="00E22151"/>
    <w:rsid w:val="00E26D4C"/>
    <w:rsid w:val="00E27972"/>
    <w:rsid w:val="00E319D6"/>
    <w:rsid w:val="00E365C2"/>
    <w:rsid w:val="00E37306"/>
    <w:rsid w:val="00E43EF0"/>
    <w:rsid w:val="00E61A7D"/>
    <w:rsid w:val="00E73E94"/>
    <w:rsid w:val="00E928BB"/>
    <w:rsid w:val="00ED1F6D"/>
    <w:rsid w:val="00EE7609"/>
    <w:rsid w:val="00F00CB0"/>
    <w:rsid w:val="00F2315D"/>
    <w:rsid w:val="00F30DCD"/>
    <w:rsid w:val="00F31FE6"/>
    <w:rsid w:val="00F5479A"/>
    <w:rsid w:val="00F60FDA"/>
    <w:rsid w:val="00F67A93"/>
    <w:rsid w:val="00F85A11"/>
    <w:rsid w:val="00F8644C"/>
    <w:rsid w:val="00FA75EE"/>
    <w:rsid w:val="00FB0BAA"/>
    <w:rsid w:val="00FB1B52"/>
    <w:rsid w:val="00FC4F1F"/>
    <w:rsid w:val="00FD7F5D"/>
    <w:rsid w:val="00FE64AA"/>
    <w:rsid w:val="00FF0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BCD3223-7765-4B35-B214-BC1A4B623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0E05E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0E05EA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40"/>
      <w:szCs w:val="40"/>
      <w:lang w:val="en-US"/>
    </w:rPr>
  </w:style>
  <w:style w:type="paragraph" w:styleId="3">
    <w:name w:val="heading 3"/>
    <w:basedOn w:val="2"/>
    <w:next w:val="a"/>
    <w:link w:val="30"/>
    <w:qFormat/>
    <w:locked/>
    <w:rsid w:val="00517B8B"/>
    <w:pPr>
      <w:keepNext w:val="0"/>
      <w:widowControl w:val="0"/>
      <w:suppressAutoHyphens/>
      <w:autoSpaceDE w:val="0"/>
      <w:jc w:val="both"/>
      <w:outlineLvl w:val="2"/>
    </w:pPr>
    <w:rPr>
      <w:rFonts w:ascii="Arial" w:eastAsia="Calibri" w:hAnsi="Arial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locked/>
    <w:rsid w:val="00517B8B"/>
    <w:pPr>
      <w:keepNext/>
      <w:keepLines/>
      <w:suppressAutoHyphens/>
      <w:spacing w:before="200" w:after="0" w:line="240" w:lineRule="auto"/>
      <w:ind w:left="3586" w:hanging="360"/>
      <w:jc w:val="both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locked/>
    <w:rsid w:val="00517B8B"/>
    <w:pPr>
      <w:suppressAutoHyphens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locked/>
    <w:rsid w:val="00517B8B"/>
    <w:pPr>
      <w:keepNext/>
      <w:suppressAutoHyphens/>
      <w:spacing w:after="0" w:line="240" w:lineRule="auto"/>
      <w:ind w:left="3903" w:hanging="180"/>
      <w:jc w:val="center"/>
      <w:outlineLvl w:val="5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locked/>
    <w:rsid w:val="00517B8B"/>
    <w:pPr>
      <w:keepNext/>
      <w:suppressAutoHyphens/>
      <w:spacing w:after="0" w:line="240" w:lineRule="auto"/>
      <w:jc w:val="right"/>
      <w:outlineLvl w:val="6"/>
    </w:pPr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locked/>
    <w:rsid w:val="00517B8B"/>
    <w:pPr>
      <w:keepNext/>
      <w:keepLines/>
      <w:suppressAutoHyphens/>
      <w:spacing w:before="200" w:after="0" w:line="240" w:lineRule="auto"/>
      <w:ind w:left="6466" w:hanging="360"/>
      <w:jc w:val="both"/>
      <w:outlineLvl w:val="7"/>
    </w:pPr>
    <w:rPr>
      <w:rFonts w:ascii="Cambria" w:eastAsia="Calibri" w:hAnsi="Cambria" w:cs="Times New Roman"/>
      <w:color w:val="404040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locked/>
    <w:rsid w:val="00517B8B"/>
    <w:pPr>
      <w:keepNext/>
      <w:suppressAutoHyphens/>
      <w:spacing w:after="0" w:line="240" w:lineRule="auto"/>
      <w:ind w:left="72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E246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99"/>
    <w:qFormat/>
    <w:rsid w:val="00461A14"/>
    <w:rPr>
      <w:rFonts w:cs="Calibri"/>
      <w:sz w:val="22"/>
      <w:szCs w:val="22"/>
    </w:rPr>
  </w:style>
  <w:style w:type="paragraph" w:styleId="a7">
    <w:name w:val="Body Text"/>
    <w:basedOn w:val="a"/>
    <w:link w:val="a8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locked/>
    <w:rsid w:val="00FC4F1F"/>
  </w:style>
  <w:style w:type="paragraph" w:customStyle="1" w:styleId="ConsNonformat">
    <w:name w:val="ConsNonformat"/>
    <w:rsid w:val="00AB50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1E6604"/>
    <w:rPr>
      <w:rFonts w:cs="Calibri"/>
      <w:sz w:val="22"/>
      <w:szCs w:val="22"/>
    </w:rPr>
  </w:style>
  <w:style w:type="paragraph" w:customStyle="1" w:styleId="21">
    <w:name w:val="Без интервала2"/>
    <w:rsid w:val="00875AEF"/>
    <w:rPr>
      <w:rFonts w:cs="Calibri"/>
      <w:sz w:val="22"/>
      <w:szCs w:val="22"/>
    </w:rPr>
  </w:style>
  <w:style w:type="paragraph" w:customStyle="1" w:styleId="31">
    <w:name w:val="Без интервала3"/>
    <w:rsid w:val="007C3324"/>
    <w:rPr>
      <w:rFonts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E05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05EA"/>
    <w:rPr>
      <w:rFonts w:ascii="Times New Roman" w:hAnsi="Times New Roman"/>
      <w:sz w:val="40"/>
      <w:szCs w:val="40"/>
      <w:lang w:val="en-US"/>
    </w:rPr>
  </w:style>
  <w:style w:type="character" w:customStyle="1" w:styleId="30">
    <w:name w:val="Заголовок 3 Знак"/>
    <w:basedOn w:val="a0"/>
    <w:link w:val="3"/>
    <w:rsid w:val="00517B8B"/>
    <w:rPr>
      <w:rFonts w:ascii="Arial" w:eastAsia="Calibri" w:hAnsi="Arial"/>
      <w:sz w:val="24"/>
      <w:szCs w:val="24"/>
      <w:lang w:val="en-US" w:eastAsia="ar-SA"/>
    </w:rPr>
  </w:style>
  <w:style w:type="character" w:customStyle="1" w:styleId="40">
    <w:name w:val="Заголовок 4 Знак"/>
    <w:basedOn w:val="a0"/>
    <w:link w:val="4"/>
    <w:rsid w:val="00517B8B"/>
    <w:rPr>
      <w:rFonts w:ascii="Cambria" w:eastAsia="Calibri" w:hAnsi="Cambria"/>
      <w:b/>
      <w:bCs/>
      <w:i/>
      <w:iCs/>
      <w:color w:val="4F81BD"/>
      <w:lang w:eastAsia="ar-SA"/>
    </w:rPr>
  </w:style>
  <w:style w:type="character" w:customStyle="1" w:styleId="50">
    <w:name w:val="Заголовок 5 Знак"/>
    <w:basedOn w:val="a0"/>
    <w:link w:val="5"/>
    <w:rsid w:val="00517B8B"/>
    <w:rPr>
      <w:rFonts w:ascii="Times New Roman" w:eastAsia="Calibri" w:hAnsi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517B8B"/>
    <w:rPr>
      <w:rFonts w:ascii="Times New Roman" w:eastAsia="Calibri" w:hAnsi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517B8B"/>
    <w:rPr>
      <w:rFonts w:ascii="Cambria" w:eastAsia="Calibri" w:hAnsi="Cambria"/>
      <w:color w:val="404040"/>
      <w:lang w:eastAsia="ar-SA"/>
    </w:rPr>
  </w:style>
  <w:style w:type="character" w:customStyle="1" w:styleId="90">
    <w:name w:val="Заголовок 9 Знак"/>
    <w:basedOn w:val="a0"/>
    <w:link w:val="9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a9">
    <w:name w:val="Гипертекстовая ссылка"/>
    <w:rsid w:val="00517B8B"/>
    <w:rPr>
      <w:rFonts w:cs="Times New Roman"/>
      <w:color w:val="106BBE"/>
    </w:rPr>
  </w:style>
  <w:style w:type="paragraph" w:styleId="aa">
    <w:name w:val="footnote text"/>
    <w:aliases w:val="Текст сноски-FN,Footnote Text Char Знак Знак,Footnote Text Char Знак"/>
    <w:basedOn w:val="a"/>
    <w:link w:val="ab"/>
    <w:unhideWhenUsed/>
    <w:rsid w:val="00517B8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b">
    <w:name w:val="Текст сноски Знак"/>
    <w:aliases w:val="Текст сноски-FN Знак,Footnote Text Char Знак Знак Знак,Footnote Text Char Знак Знак1"/>
    <w:basedOn w:val="a0"/>
    <w:link w:val="aa"/>
    <w:rsid w:val="00517B8B"/>
  </w:style>
  <w:style w:type="character" w:styleId="ac">
    <w:name w:val="footnote reference"/>
    <w:semiHidden/>
    <w:unhideWhenUsed/>
    <w:rsid w:val="00517B8B"/>
    <w:rPr>
      <w:vertAlign w:val="superscript"/>
    </w:rPr>
  </w:style>
  <w:style w:type="character" w:styleId="ad">
    <w:name w:val="Hyperlink"/>
    <w:unhideWhenUsed/>
    <w:rsid w:val="00517B8B"/>
    <w:rPr>
      <w:color w:val="0000FF"/>
      <w:u w:val="single"/>
    </w:rPr>
  </w:style>
  <w:style w:type="character" w:customStyle="1" w:styleId="blk">
    <w:name w:val="blk"/>
    <w:basedOn w:val="a0"/>
    <w:rsid w:val="00517B8B"/>
  </w:style>
  <w:style w:type="character" w:customStyle="1" w:styleId="apple-converted-space">
    <w:name w:val="apple-converted-space"/>
    <w:basedOn w:val="a0"/>
    <w:uiPriority w:val="99"/>
    <w:rsid w:val="00517B8B"/>
  </w:style>
  <w:style w:type="paragraph" w:customStyle="1" w:styleId="Style4">
    <w:name w:val="Style4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17B8B"/>
    <w:rPr>
      <w:rFonts w:ascii="Times New Roman" w:hAnsi="Times New Roman" w:cs="Times New Roman" w:hint="default"/>
      <w:sz w:val="26"/>
      <w:szCs w:val="26"/>
    </w:rPr>
  </w:style>
  <w:style w:type="paragraph" w:styleId="32">
    <w:name w:val="Body Text 3"/>
    <w:basedOn w:val="a"/>
    <w:link w:val="33"/>
    <w:rsid w:val="00517B8B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517B8B"/>
    <w:rPr>
      <w:rFonts w:ascii="Times New Roman" w:hAnsi="Times New Roman"/>
      <w:sz w:val="16"/>
      <w:szCs w:val="16"/>
    </w:rPr>
  </w:style>
  <w:style w:type="paragraph" w:styleId="22">
    <w:name w:val="Body Text 2"/>
    <w:basedOn w:val="a"/>
    <w:link w:val="23"/>
    <w:rsid w:val="00517B8B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517B8B"/>
    <w:rPr>
      <w:rFonts w:ascii="Times New Roman" w:hAnsi="Times New Roman"/>
    </w:rPr>
  </w:style>
  <w:style w:type="character" w:customStyle="1" w:styleId="ae">
    <w:name w:val="Текст примечания Знак"/>
    <w:link w:val="af"/>
    <w:semiHidden/>
    <w:rsid w:val="00517B8B"/>
    <w:rPr>
      <w:rFonts w:ascii="Times New Roman" w:hAnsi="Times New Roman"/>
    </w:rPr>
  </w:style>
  <w:style w:type="paragraph" w:styleId="af">
    <w:name w:val="annotation text"/>
    <w:basedOn w:val="a"/>
    <w:link w:val="ae"/>
    <w:semiHidden/>
    <w:rsid w:val="00517B8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517B8B"/>
    <w:rPr>
      <w:rFonts w:cs="Calibri"/>
    </w:rPr>
  </w:style>
  <w:style w:type="paragraph" w:customStyle="1" w:styleId="41">
    <w:name w:val="Без интервала4"/>
    <w:rsid w:val="00517B8B"/>
    <w:rPr>
      <w:sz w:val="22"/>
      <w:szCs w:val="22"/>
    </w:rPr>
  </w:style>
  <w:style w:type="paragraph" w:customStyle="1" w:styleId="af0">
    <w:name w:val="Знак"/>
    <w:basedOn w:val="a"/>
    <w:rsid w:val="00517B8B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517B8B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  <w:sz w:val="24"/>
      <w:szCs w:val="24"/>
    </w:rPr>
  </w:style>
  <w:style w:type="paragraph" w:customStyle="1" w:styleId="contentheader2cols">
    <w:name w:val="contentheader2cols"/>
    <w:basedOn w:val="a"/>
    <w:uiPriority w:val="99"/>
    <w:rsid w:val="00517B8B"/>
    <w:pPr>
      <w:spacing w:before="80" w:after="0" w:line="240" w:lineRule="auto"/>
      <w:ind w:left="400"/>
    </w:pPr>
    <w:rPr>
      <w:rFonts w:ascii="Times New Roman" w:eastAsia="Arial Unicode MS" w:hAnsi="Times New Roman" w:cs="Times New Roman"/>
      <w:b/>
      <w:bCs/>
      <w:color w:val="3560A7"/>
      <w:sz w:val="34"/>
      <w:szCs w:val="34"/>
    </w:rPr>
  </w:style>
  <w:style w:type="paragraph" w:customStyle="1" w:styleId="13">
    <w:name w:val="Верхний колонтитул1"/>
    <w:basedOn w:val="a"/>
    <w:rsid w:val="00517B8B"/>
    <w:pPr>
      <w:spacing w:after="0" w:line="240" w:lineRule="auto"/>
      <w:ind w:left="400"/>
      <w:jc w:val="center"/>
    </w:pPr>
    <w:rPr>
      <w:rFonts w:ascii="Arial" w:eastAsia="Arial Unicode MS" w:hAnsi="Arial" w:cs="Arial"/>
      <w:b/>
      <w:bCs/>
      <w:color w:val="3560A7"/>
      <w:sz w:val="28"/>
      <w:szCs w:val="28"/>
    </w:rPr>
  </w:style>
  <w:style w:type="paragraph" w:customStyle="1" w:styleId="14">
    <w:name w:val="нум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15">
    <w:name w:val="марк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517B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17B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6">
    <w:name w:val="Абзац списка1"/>
    <w:basedOn w:val="a"/>
    <w:rsid w:val="00517B8B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517B8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WW8Num1z0">
    <w:name w:val="WW8Num1z0"/>
    <w:rsid w:val="00517B8B"/>
    <w:rPr>
      <w:rFonts w:ascii="Times New Roman" w:hAnsi="Times New Roman" w:cs="Times New Roman"/>
    </w:rPr>
  </w:style>
  <w:style w:type="character" w:customStyle="1" w:styleId="WW8Num2z0">
    <w:name w:val="WW8Num2z0"/>
    <w:rsid w:val="00517B8B"/>
    <w:rPr>
      <w:rFonts w:ascii="Symbol" w:hAnsi="Symbol" w:cs="Symbol"/>
      <w:sz w:val="18"/>
    </w:rPr>
  </w:style>
  <w:style w:type="character" w:customStyle="1" w:styleId="WW8Num3z0">
    <w:name w:val="WW8Num3z0"/>
    <w:rsid w:val="00517B8B"/>
    <w:rPr>
      <w:rFonts w:ascii="Symbol" w:hAnsi="Symbol" w:cs="Symbol"/>
      <w:sz w:val="18"/>
    </w:rPr>
  </w:style>
  <w:style w:type="character" w:customStyle="1" w:styleId="WW8Num4z0">
    <w:name w:val="WW8Num4z0"/>
    <w:rsid w:val="00517B8B"/>
    <w:rPr>
      <w:rFonts w:cs="Times New Roman"/>
    </w:rPr>
  </w:style>
  <w:style w:type="character" w:customStyle="1" w:styleId="WW8Num5z0">
    <w:name w:val="WW8Num5z0"/>
    <w:rsid w:val="00517B8B"/>
    <w:rPr>
      <w:rFonts w:cs="Times New Roman"/>
    </w:rPr>
  </w:style>
  <w:style w:type="character" w:customStyle="1" w:styleId="WW8Num6z0">
    <w:name w:val="WW8Num6z0"/>
    <w:rsid w:val="00517B8B"/>
    <w:rPr>
      <w:rFonts w:ascii="Symbol" w:hAnsi="Symbol" w:cs="Symbol"/>
      <w:sz w:val="20"/>
    </w:rPr>
  </w:style>
  <w:style w:type="character" w:customStyle="1" w:styleId="WW8Num6z1">
    <w:name w:val="WW8Num6z1"/>
    <w:rsid w:val="00517B8B"/>
    <w:rPr>
      <w:rFonts w:ascii="Courier New" w:hAnsi="Courier New" w:cs="Courier New"/>
      <w:sz w:val="20"/>
    </w:rPr>
  </w:style>
  <w:style w:type="character" w:customStyle="1" w:styleId="WW8Num6z2">
    <w:name w:val="WW8Num6z2"/>
    <w:rsid w:val="00517B8B"/>
    <w:rPr>
      <w:rFonts w:ascii="Wingdings" w:hAnsi="Wingdings" w:cs="Wingdings"/>
      <w:sz w:val="20"/>
    </w:rPr>
  </w:style>
  <w:style w:type="character" w:customStyle="1" w:styleId="WW8Num7z0">
    <w:name w:val="WW8Num7z0"/>
    <w:rsid w:val="00517B8B"/>
    <w:rPr>
      <w:rFonts w:cs="Times New Roman"/>
    </w:rPr>
  </w:style>
  <w:style w:type="character" w:customStyle="1" w:styleId="WW8Num8z0">
    <w:name w:val="WW8Num8z0"/>
    <w:rsid w:val="00517B8B"/>
    <w:rPr>
      <w:rFonts w:ascii="Symbol" w:hAnsi="Symbol" w:cs="Symbol"/>
      <w:sz w:val="20"/>
    </w:rPr>
  </w:style>
  <w:style w:type="character" w:customStyle="1" w:styleId="WW8Num8z1">
    <w:name w:val="WW8Num8z1"/>
    <w:rsid w:val="00517B8B"/>
    <w:rPr>
      <w:rFonts w:ascii="Courier New" w:hAnsi="Courier New" w:cs="Courier New"/>
      <w:sz w:val="20"/>
    </w:rPr>
  </w:style>
  <w:style w:type="character" w:customStyle="1" w:styleId="WW8Num8z2">
    <w:name w:val="WW8Num8z2"/>
    <w:rsid w:val="00517B8B"/>
    <w:rPr>
      <w:rFonts w:ascii="Wingdings" w:hAnsi="Wingdings" w:cs="Wingdings"/>
      <w:sz w:val="20"/>
    </w:rPr>
  </w:style>
  <w:style w:type="character" w:customStyle="1" w:styleId="WW8Num10z0">
    <w:name w:val="WW8Num10z0"/>
    <w:rsid w:val="00517B8B"/>
    <w:rPr>
      <w:rFonts w:cs="Times New Roman"/>
    </w:rPr>
  </w:style>
  <w:style w:type="character" w:customStyle="1" w:styleId="WW8Num11z0">
    <w:name w:val="WW8Num11z0"/>
    <w:rsid w:val="00517B8B"/>
    <w:rPr>
      <w:rFonts w:ascii="Symbol" w:hAnsi="Symbol" w:cs="Symbol"/>
      <w:sz w:val="20"/>
    </w:rPr>
  </w:style>
  <w:style w:type="character" w:customStyle="1" w:styleId="WW8Num11z1">
    <w:name w:val="WW8Num11z1"/>
    <w:rsid w:val="00517B8B"/>
    <w:rPr>
      <w:rFonts w:ascii="Courier New" w:hAnsi="Courier New" w:cs="Courier New"/>
      <w:sz w:val="20"/>
    </w:rPr>
  </w:style>
  <w:style w:type="character" w:customStyle="1" w:styleId="WW8Num11z2">
    <w:name w:val="WW8Num11z2"/>
    <w:rsid w:val="00517B8B"/>
    <w:rPr>
      <w:rFonts w:ascii="Wingdings" w:hAnsi="Wingdings" w:cs="Wingdings"/>
      <w:sz w:val="20"/>
    </w:rPr>
  </w:style>
  <w:style w:type="character" w:customStyle="1" w:styleId="WW8Num12z0">
    <w:name w:val="WW8Num12z0"/>
    <w:rsid w:val="00517B8B"/>
    <w:rPr>
      <w:rFonts w:ascii="Symbol" w:hAnsi="Symbol" w:cs="Symbol"/>
      <w:sz w:val="20"/>
    </w:rPr>
  </w:style>
  <w:style w:type="character" w:customStyle="1" w:styleId="WW8Num12z1">
    <w:name w:val="WW8Num12z1"/>
    <w:rsid w:val="00517B8B"/>
    <w:rPr>
      <w:rFonts w:ascii="Courier New" w:hAnsi="Courier New" w:cs="Courier New"/>
      <w:sz w:val="20"/>
    </w:rPr>
  </w:style>
  <w:style w:type="character" w:customStyle="1" w:styleId="WW8Num12z2">
    <w:name w:val="WW8Num12z2"/>
    <w:rsid w:val="00517B8B"/>
    <w:rPr>
      <w:rFonts w:ascii="Wingdings" w:hAnsi="Wingdings" w:cs="Wingdings"/>
      <w:sz w:val="20"/>
    </w:rPr>
  </w:style>
  <w:style w:type="character" w:customStyle="1" w:styleId="WW8Num14z0">
    <w:name w:val="WW8Num14z0"/>
    <w:rsid w:val="00517B8B"/>
    <w:rPr>
      <w:rFonts w:ascii="Symbol" w:hAnsi="Symbol" w:cs="Symbol"/>
      <w:sz w:val="20"/>
    </w:rPr>
  </w:style>
  <w:style w:type="character" w:customStyle="1" w:styleId="WW8Num14z1">
    <w:name w:val="WW8Num14z1"/>
    <w:rsid w:val="00517B8B"/>
    <w:rPr>
      <w:rFonts w:ascii="Courier New" w:hAnsi="Courier New" w:cs="Courier New"/>
      <w:sz w:val="20"/>
    </w:rPr>
  </w:style>
  <w:style w:type="character" w:customStyle="1" w:styleId="WW8Num14z2">
    <w:name w:val="WW8Num14z2"/>
    <w:rsid w:val="00517B8B"/>
    <w:rPr>
      <w:rFonts w:ascii="Wingdings" w:hAnsi="Wingdings" w:cs="Wingdings"/>
      <w:sz w:val="20"/>
    </w:rPr>
  </w:style>
  <w:style w:type="character" w:customStyle="1" w:styleId="WW8Num15z0">
    <w:name w:val="WW8Num15z0"/>
    <w:rsid w:val="00517B8B"/>
    <w:rPr>
      <w:rFonts w:cs="Times New Roman"/>
    </w:rPr>
  </w:style>
  <w:style w:type="character" w:customStyle="1" w:styleId="WW8Num16z0">
    <w:name w:val="WW8Num16z0"/>
    <w:rsid w:val="00517B8B"/>
    <w:rPr>
      <w:rFonts w:ascii="Symbol" w:hAnsi="Symbol" w:cs="Symbol"/>
      <w:sz w:val="20"/>
    </w:rPr>
  </w:style>
  <w:style w:type="character" w:customStyle="1" w:styleId="WW8Num16z1">
    <w:name w:val="WW8Num16z1"/>
    <w:rsid w:val="00517B8B"/>
    <w:rPr>
      <w:rFonts w:ascii="Courier New" w:hAnsi="Courier New" w:cs="Courier New"/>
      <w:sz w:val="20"/>
    </w:rPr>
  </w:style>
  <w:style w:type="character" w:customStyle="1" w:styleId="WW8Num16z2">
    <w:name w:val="WW8Num16z2"/>
    <w:rsid w:val="00517B8B"/>
    <w:rPr>
      <w:rFonts w:ascii="Wingdings" w:hAnsi="Wingdings" w:cs="Wingdings"/>
      <w:sz w:val="20"/>
    </w:rPr>
  </w:style>
  <w:style w:type="character" w:customStyle="1" w:styleId="WW8Num17z0">
    <w:name w:val="WW8Num17z0"/>
    <w:rsid w:val="00517B8B"/>
    <w:rPr>
      <w:rFonts w:cs="Times New Roman"/>
    </w:rPr>
  </w:style>
  <w:style w:type="character" w:customStyle="1" w:styleId="WW8Num19z0">
    <w:name w:val="WW8Num19z0"/>
    <w:rsid w:val="00517B8B"/>
    <w:rPr>
      <w:rFonts w:cs="Times New Roman"/>
    </w:rPr>
  </w:style>
  <w:style w:type="character" w:customStyle="1" w:styleId="WW8Num20z0">
    <w:name w:val="WW8Num20z0"/>
    <w:rsid w:val="00517B8B"/>
    <w:rPr>
      <w:u w:val="single"/>
    </w:rPr>
  </w:style>
  <w:style w:type="character" w:customStyle="1" w:styleId="WW8Num21z0">
    <w:name w:val="WW8Num21z0"/>
    <w:rsid w:val="00517B8B"/>
    <w:rPr>
      <w:rFonts w:ascii="Symbol" w:hAnsi="Symbol" w:cs="Symbol"/>
      <w:sz w:val="20"/>
    </w:rPr>
  </w:style>
  <w:style w:type="character" w:customStyle="1" w:styleId="WW8Num21z1">
    <w:name w:val="WW8Num21z1"/>
    <w:rsid w:val="00517B8B"/>
    <w:rPr>
      <w:rFonts w:ascii="Courier New" w:hAnsi="Courier New" w:cs="Courier New"/>
      <w:sz w:val="20"/>
    </w:rPr>
  </w:style>
  <w:style w:type="character" w:customStyle="1" w:styleId="WW8Num21z2">
    <w:name w:val="WW8Num21z2"/>
    <w:rsid w:val="00517B8B"/>
    <w:rPr>
      <w:rFonts w:ascii="Wingdings" w:hAnsi="Wingdings" w:cs="Wingdings"/>
      <w:sz w:val="20"/>
    </w:rPr>
  </w:style>
  <w:style w:type="character" w:customStyle="1" w:styleId="WW8Num22z0">
    <w:name w:val="WW8Num22z0"/>
    <w:rsid w:val="00517B8B"/>
    <w:rPr>
      <w:rFonts w:cs="Times New Roman"/>
    </w:rPr>
  </w:style>
  <w:style w:type="character" w:customStyle="1" w:styleId="WW8Num23z0">
    <w:name w:val="WW8Num23z0"/>
    <w:rsid w:val="00517B8B"/>
    <w:rPr>
      <w:rFonts w:cs="Times New Roman"/>
    </w:rPr>
  </w:style>
  <w:style w:type="character" w:customStyle="1" w:styleId="WW8Num24z0">
    <w:name w:val="WW8Num24z0"/>
    <w:rsid w:val="00517B8B"/>
    <w:rPr>
      <w:rFonts w:cs="Times New Roman"/>
    </w:rPr>
  </w:style>
  <w:style w:type="character" w:customStyle="1" w:styleId="34">
    <w:name w:val="Основной шрифт абзаца3"/>
    <w:rsid w:val="00517B8B"/>
  </w:style>
  <w:style w:type="character" w:customStyle="1" w:styleId="af2">
    <w:name w:val="Название Знак"/>
    <w:uiPriority w:val="99"/>
    <w:rsid w:val="00517B8B"/>
    <w:rPr>
      <w:rFonts w:ascii="Times New Roman" w:hAnsi="Times New Roman" w:cs="Times New Roman"/>
      <w:b/>
      <w:bCs/>
      <w:sz w:val="24"/>
      <w:szCs w:val="24"/>
    </w:rPr>
  </w:style>
  <w:style w:type="character" w:customStyle="1" w:styleId="af3">
    <w:name w:val="Текст Знак"/>
    <w:rsid w:val="00517B8B"/>
    <w:rPr>
      <w:rFonts w:ascii="Courier New" w:hAnsi="Courier New" w:cs="Courier New"/>
      <w:sz w:val="20"/>
      <w:szCs w:val="20"/>
    </w:rPr>
  </w:style>
  <w:style w:type="character" w:customStyle="1" w:styleId="af4">
    <w:name w:val="Основной текст с отступом Знак"/>
    <w:uiPriority w:val="99"/>
    <w:rsid w:val="00517B8B"/>
    <w:rPr>
      <w:rFonts w:cs="Times New Roman"/>
    </w:rPr>
  </w:style>
  <w:style w:type="character" w:customStyle="1" w:styleId="af5">
    <w:name w:val="Верхний колонтитул Знак"/>
    <w:uiPriority w:val="99"/>
    <w:rsid w:val="00517B8B"/>
    <w:rPr>
      <w:rFonts w:cs="Times New Roman"/>
    </w:rPr>
  </w:style>
  <w:style w:type="character" w:customStyle="1" w:styleId="af6">
    <w:name w:val="Нижний колонтитул Знак"/>
    <w:aliases w:val="Знак Знак"/>
    <w:rsid w:val="00517B8B"/>
    <w:rPr>
      <w:rFonts w:cs="Times New Roman"/>
    </w:rPr>
  </w:style>
  <w:style w:type="character" w:customStyle="1" w:styleId="af7">
    <w:name w:val="Цветовое выделение"/>
    <w:rsid w:val="00517B8B"/>
    <w:rPr>
      <w:b/>
      <w:color w:val="26282F"/>
      <w:sz w:val="26"/>
    </w:rPr>
  </w:style>
  <w:style w:type="character" w:customStyle="1" w:styleId="af8">
    <w:name w:val="Символ сноски"/>
    <w:rsid w:val="00517B8B"/>
    <w:rPr>
      <w:rFonts w:cs="Times New Roman"/>
      <w:vertAlign w:val="superscript"/>
    </w:rPr>
  </w:style>
  <w:style w:type="character" w:customStyle="1" w:styleId="af9">
    <w:name w:val="Активная гипертекстовая ссылка"/>
    <w:rsid w:val="00517B8B"/>
    <w:rPr>
      <w:color w:val="106BBE"/>
      <w:sz w:val="26"/>
      <w:u w:val="single"/>
    </w:rPr>
  </w:style>
  <w:style w:type="character" w:customStyle="1" w:styleId="afa">
    <w:name w:val="Выделение для Базового Поиска"/>
    <w:rsid w:val="00517B8B"/>
    <w:rPr>
      <w:color w:val="0058A9"/>
      <w:sz w:val="26"/>
    </w:rPr>
  </w:style>
  <w:style w:type="character" w:customStyle="1" w:styleId="afb">
    <w:name w:val="Выделение для Базового Поиска (курсив)"/>
    <w:rsid w:val="00517B8B"/>
    <w:rPr>
      <w:i/>
      <w:color w:val="0058A9"/>
      <w:sz w:val="26"/>
    </w:rPr>
  </w:style>
  <w:style w:type="character" w:customStyle="1" w:styleId="afc">
    <w:name w:val="Заголовок своего сообщения"/>
    <w:rsid w:val="00517B8B"/>
    <w:rPr>
      <w:color w:val="26282F"/>
      <w:sz w:val="26"/>
    </w:rPr>
  </w:style>
  <w:style w:type="character" w:customStyle="1" w:styleId="afd">
    <w:name w:val="Заголовок чужого сообщения"/>
    <w:rsid w:val="00517B8B"/>
    <w:rPr>
      <w:color w:val="FF0000"/>
      <w:sz w:val="26"/>
    </w:rPr>
  </w:style>
  <w:style w:type="character" w:customStyle="1" w:styleId="afe">
    <w:name w:val="Найденные слова"/>
    <w:rsid w:val="00517B8B"/>
    <w:rPr>
      <w:color w:val="26282F"/>
      <w:sz w:val="26"/>
      <w:shd w:val="clear" w:color="auto" w:fill="FFF580"/>
    </w:rPr>
  </w:style>
  <w:style w:type="character" w:customStyle="1" w:styleId="aff">
    <w:name w:val="Не вступил в силу"/>
    <w:rsid w:val="00517B8B"/>
    <w:rPr>
      <w:color w:val="000000"/>
      <w:sz w:val="26"/>
      <w:shd w:val="clear" w:color="auto" w:fill="D8EDE8"/>
    </w:rPr>
  </w:style>
  <w:style w:type="character" w:customStyle="1" w:styleId="aff0">
    <w:name w:val="Опечатки"/>
    <w:rsid w:val="00517B8B"/>
    <w:rPr>
      <w:color w:val="FF0000"/>
      <w:sz w:val="26"/>
    </w:rPr>
  </w:style>
  <w:style w:type="character" w:customStyle="1" w:styleId="aff1">
    <w:name w:val="Продолжение ссылки"/>
    <w:rsid w:val="00517B8B"/>
  </w:style>
  <w:style w:type="character" w:customStyle="1" w:styleId="aff2">
    <w:name w:val="Сравнение редакций"/>
    <w:rsid w:val="00517B8B"/>
    <w:rPr>
      <w:color w:val="26282F"/>
      <w:sz w:val="26"/>
    </w:rPr>
  </w:style>
  <w:style w:type="character" w:customStyle="1" w:styleId="aff3">
    <w:name w:val="Сравнение редакций. Добавленный фрагмент"/>
    <w:rsid w:val="00517B8B"/>
    <w:rPr>
      <w:color w:val="000000"/>
      <w:shd w:val="clear" w:color="auto" w:fill="C1D7FF"/>
    </w:rPr>
  </w:style>
  <w:style w:type="character" w:customStyle="1" w:styleId="aff4">
    <w:name w:val="Сравнение редакций. Удаленный фрагмент"/>
    <w:rsid w:val="00517B8B"/>
    <w:rPr>
      <w:color w:val="000000"/>
      <w:shd w:val="clear" w:color="auto" w:fill="C4C413"/>
    </w:rPr>
  </w:style>
  <w:style w:type="character" w:customStyle="1" w:styleId="aff5">
    <w:name w:val="Утратил силу"/>
    <w:rsid w:val="00517B8B"/>
    <w:rPr>
      <w:strike/>
      <w:color w:val="666600"/>
      <w:sz w:val="26"/>
    </w:rPr>
  </w:style>
  <w:style w:type="character" w:styleId="aff6">
    <w:name w:val="page number"/>
    <w:rsid w:val="00517B8B"/>
    <w:rPr>
      <w:rFonts w:cs="Times New Roman"/>
    </w:rPr>
  </w:style>
  <w:style w:type="character" w:customStyle="1" w:styleId="24">
    <w:name w:val="Основной текст с отступом 2 Знак"/>
    <w:link w:val="25"/>
    <w:uiPriority w:val="99"/>
    <w:rsid w:val="00517B8B"/>
    <w:rPr>
      <w:rFonts w:ascii="Times New Roman" w:hAnsi="Times New Roman"/>
      <w:iCs/>
      <w:sz w:val="28"/>
      <w:szCs w:val="28"/>
    </w:rPr>
  </w:style>
  <w:style w:type="paragraph" w:styleId="25">
    <w:name w:val="Body Text Indent 2"/>
    <w:basedOn w:val="a"/>
    <w:link w:val="24"/>
    <w:uiPriority w:val="99"/>
    <w:unhideWhenUsed/>
    <w:rsid w:val="00517B8B"/>
    <w:pPr>
      <w:spacing w:after="120" w:line="480" w:lineRule="auto"/>
      <w:ind w:left="283" w:firstLine="709"/>
      <w:jc w:val="both"/>
    </w:pPr>
    <w:rPr>
      <w:rFonts w:ascii="Times New Roman" w:hAnsi="Times New Roman" w:cs="Times New Roman"/>
      <w:iCs/>
      <w:sz w:val="28"/>
      <w:szCs w:val="28"/>
    </w:rPr>
  </w:style>
  <w:style w:type="character" w:customStyle="1" w:styleId="210">
    <w:name w:val="Основной текст с отступом 2 Знак1"/>
    <w:basedOn w:val="a0"/>
    <w:rsid w:val="00517B8B"/>
    <w:rPr>
      <w:rFonts w:cs="Calibri"/>
      <w:sz w:val="22"/>
      <w:szCs w:val="22"/>
    </w:rPr>
  </w:style>
  <w:style w:type="character" w:styleId="aff7">
    <w:name w:val="Strong"/>
    <w:qFormat/>
    <w:locked/>
    <w:rsid w:val="00517B8B"/>
    <w:rPr>
      <w:rFonts w:cs="Times New Roman"/>
      <w:b/>
    </w:rPr>
  </w:style>
  <w:style w:type="character" w:customStyle="1" w:styleId="WW8Num9z0">
    <w:name w:val="WW8Num9z0"/>
    <w:rsid w:val="00517B8B"/>
    <w:rPr>
      <w:rFonts w:ascii="Symbol" w:hAnsi="Symbol" w:cs="Symbol"/>
      <w:sz w:val="20"/>
    </w:rPr>
  </w:style>
  <w:style w:type="character" w:customStyle="1" w:styleId="WW8Num1z2">
    <w:name w:val="WW8Num1z2"/>
    <w:rsid w:val="00517B8B"/>
    <w:rPr>
      <w:rFonts w:ascii="Wingdings" w:hAnsi="Wingdings" w:cs="Wingdings"/>
    </w:rPr>
  </w:style>
  <w:style w:type="character" w:customStyle="1" w:styleId="81">
    <w:name w:val="Знак Знак8"/>
    <w:rsid w:val="00517B8B"/>
    <w:rPr>
      <w:b/>
      <w:i/>
      <w:sz w:val="26"/>
      <w:lang w:val="ru-RU"/>
    </w:rPr>
  </w:style>
  <w:style w:type="character" w:customStyle="1" w:styleId="aff8">
    <w:name w:val="Красная строка Знак"/>
    <w:rsid w:val="00517B8B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aff9">
    <w:name w:val="Текст концевой сноски Знак"/>
    <w:uiPriority w:val="99"/>
    <w:rsid w:val="00517B8B"/>
    <w:rPr>
      <w:rFonts w:ascii="Times New Roman" w:hAnsi="Times New Roman" w:cs="Times New Roman"/>
      <w:sz w:val="20"/>
      <w:szCs w:val="20"/>
    </w:rPr>
  </w:style>
  <w:style w:type="character" w:customStyle="1" w:styleId="affa">
    <w:name w:val="Символы концевой сноски"/>
    <w:rsid w:val="00517B8B"/>
    <w:rPr>
      <w:rFonts w:cs="Times New Roman"/>
      <w:vertAlign w:val="superscript"/>
    </w:rPr>
  </w:style>
  <w:style w:type="character" w:customStyle="1" w:styleId="affb">
    <w:name w:val="Схема документа Знак"/>
    <w:rsid w:val="00517B8B"/>
    <w:rPr>
      <w:rFonts w:ascii="Tahoma" w:hAnsi="Tahoma" w:cs="Times New Roman"/>
      <w:sz w:val="20"/>
      <w:szCs w:val="20"/>
      <w:shd w:val="clear" w:color="auto" w:fill="000080"/>
    </w:rPr>
  </w:style>
  <w:style w:type="character" w:customStyle="1" w:styleId="apple-style-span">
    <w:name w:val="apple-style-span"/>
    <w:rsid w:val="00517B8B"/>
  </w:style>
  <w:style w:type="character" w:styleId="affc">
    <w:name w:val="Emphasis"/>
    <w:uiPriority w:val="20"/>
    <w:qFormat/>
    <w:locked/>
    <w:rsid w:val="00517B8B"/>
    <w:rPr>
      <w:rFonts w:cs="Times New Roman"/>
      <w:i/>
    </w:rPr>
  </w:style>
  <w:style w:type="character" w:customStyle="1" w:styleId="17">
    <w:name w:val="Текст концевой сноски Знак1"/>
    <w:rsid w:val="00517B8B"/>
    <w:rPr>
      <w:rFonts w:ascii="Arial" w:hAnsi="Arial" w:cs="Arial"/>
      <w:sz w:val="20"/>
    </w:rPr>
  </w:style>
  <w:style w:type="character" w:customStyle="1" w:styleId="35">
    <w:name w:val="Основной текст (3)_"/>
    <w:rsid w:val="00517B8B"/>
    <w:rPr>
      <w:b/>
      <w:sz w:val="26"/>
      <w:shd w:val="clear" w:color="auto" w:fill="FFFFFF"/>
    </w:rPr>
  </w:style>
  <w:style w:type="character" w:customStyle="1" w:styleId="affd">
    <w:name w:val="Основной текст_"/>
    <w:uiPriority w:val="99"/>
    <w:rsid w:val="00517B8B"/>
    <w:rPr>
      <w:sz w:val="26"/>
      <w:shd w:val="clear" w:color="auto" w:fill="FFFFFF"/>
    </w:rPr>
  </w:style>
  <w:style w:type="character" w:customStyle="1" w:styleId="18">
    <w:name w:val="Основной текст1"/>
    <w:rsid w:val="00517B8B"/>
    <w:rPr>
      <w:rFonts w:ascii="Times New Roman" w:hAnsi="Times New Roman" w:cs="Times New Roman"/>
      <w:color w:val="000000"/>
      <w:spacing w:val="0"/>
      <w:w w:val="100"/>
      <w:position w:val="0"/>
      <w:sz w:val="26"/>
      <w:u w:val="single"/>
      <w:shd w:val="clear" w:color="auto" w:fill="FFFFFF"/>
      <w:vertAlign w:val="baseline"/>
      <w:lang w:val="ru-RU"/>
    </w:rPr>
  </w:style>
  <w:style w:type="character" w:customStyle="1" w:styleId="Absatz-Standardschriftart">
    <w:name w:val="Absatz-Standardschriftart"/>
    <w:rsid w:val="00517B8B"/>
  </w:style>
  <w:style w:type="character" w:customStyle="1" w:styleId="WW8Num13z0">
    <w:name w:val="WW8Num13z0"/>
    <w:rsid w:val="00517B8B"/>
    <w:rPr>
      <w:rFonts w:ascii="Times New Roman" w:hAnsi="Times New Roman" w:cs="Times New Roman"/>
    </w:rPr>
  </w:style>
  <w:style w:type="character" w:customStyle="1" w:styleId="26">
    <w:name w:val="Основной шрифт абзаца2"/>
    <w:rsid w:val="00517B8B"/>
  </w:style>
  <w:style w:type="character" w:customStyle="1" w:styleId="61">
    <w:name w:val="Знак Знак6"/>
    <w:rsid w:val="00517B8B"/>
    <w:rPr>
      <w:rFonts w:ascii="Arial" w:hAnsi="Arial" w:cs="Arial"/>
      <w:b/>
      <w:sz w:val="28"/>
      <w:lang w:val="ru-RU"/>
    </w:rPr>
  </w:style>
  <w:style w:type="character" w:customStyle="1" w:styleId="WW-Absatz-Standardschriftart">
    <w:name w:val="WW-Absatz-Standardschriftart"/>
    <w:rsid w:val="00517B8B"/>
  </w:style>
  <w:style w:type="character" w:customStyle="1" w:styleId="WW-Absatz-Standardschriftart1">
    <w:name w:val="WW-Absatz-Standardschriftart1"/>
    <w:rsid w:val="00517B8B"/>
  </w:style>
  <w:style w:type="character" w:customStyle="1" w:styleId="WW-Absatz-Standardschriftart11">
    <w:name w:val="WW-Absatz-Standardschriftart11"/>
    <w:rsid w:val="00517B8B"/>
  </w:style>
  <w:style w:type="character" w:customStyle="1" w:styleId="WW-Absatz-Standardschriftart111">
    <w:name w:val="WW-Absatz-Standardschriftart111"/>
    <w:rsid w:val="00517B8B"/>
  </w:style>
  <w:style w:type="character" w:customStyle="1" w:styleId="19">
    <w:name w:val="Основной шрифт абзаца1"/>
    <w:rsid w:val="00517B8B"/>
  </w:style>
  <w:style w:type="character" w:customStyle="1" w:styleId="42">
    <w:name w:val="Знак Знак4"/>
    <w:rsid w:val="00517B8B"/>
    <w:rPr>
      <w:sz w:val="24"/>
      <w:lang w:val="ru-RU"/>
    </w:rPr>
  </w:style>
  <w:style w:type="character" w:customStyle="1" w:styleId="51">
    <w:name w:val="Знак Знак5"/>
    <w:rsid w:val="00517B8B"/>
    <w:rPr>
      <w:sz w:val="24"/>
      <w:lang w:val="ru-RU"/>
    </w:rPr>
  </w:style>
  <w:style w:type="character" w:customStyle="1" w:styleId="36">
    <w:name w:val="Знак Знак3"/>
    <w:rsid w:val="00517B8B"/>
    <w:rPr>
      <w:sz w:val="28"/>
      <w:lang w:val="ru-RU"/>
    </w:rPr>
  </w:style>
  <w:style w:type="character" w:customStyle="1" w:styleId="27">
    <w:name w:val="Знак Знак2"/>
    <w:rsid w:val="00517B8B"/>
    <w:rPr>
      <w:sz w:val="28"/>
      <w:lang w:val="ru-RU"/>
    </w:rPr>
  </w:style>
  <w:style w:type="character" w:customStyle="1" w:styleId="1a">
    <w:name w:val="Знак Знак1"/>
    <w:rsid w:val="00517B8B"/>
    <w:rPr>
      <w:b/>
      <w:sz w:val="24"/>
      <w:lang w:val="ru-RU"/>
    </w:rPr>
  </w:style>
  <w:style w:type="character" w:customStyle="1" w:styleId="affe">
    <w:name w:val="Подзаголовок Знак"/>
    <w:rsid w:val="00517B8B"/>
    <w:rPr>
      <w:rFonts w:ascii="Times New Roman" w:hAnsi="Times New Roman" w:cs="Times New Roman"/>
      <w:b/>
      <w:sz w:val="20"/>
      <w:szCs w:val="20"/>
    </w:rPr>
  </w:style>
  <w:style w:type="character" w:customStyle="1" w:styleId="NoSpacingChar">
    <w:name w:val="No Spacing Char"/>
    <w:rsid w:val="00517B8B"/>
    <w:rPr>
      <w:rFonts w:eastAsia="Times New Roman"/>
      <w:sz w:val="22"/>
      <w:lang w:val="ru-RU" w:eastAsia="ar-SA" w:bidi="ar-SA"/>
    </w:rPr>
  </w:style>
  <w:style w:type="character" w:customStyle="1" w:styleId="FontStyle22">
    <w:name w:val="Font Style22"/>
    <w:rsid w:val="00517B8B"/>
    <w:rPr>
      <w:rFonts w:ascii="Times New Roman" w:hAnsi="Times New Roman" w:cs="Times New Roman"/>
      <w:color w:val="000000"/>
      <w:sz w:val="26"/>
    </w:rPr>
  </w:style>
  <w:style w:type="paragraph" w:customStyle="1" w:styleId="afff">
    <w:name w:val="Заголовок"/>
    <w:basedOn w:val="afff0"/>
    <w:next w:val="a"/>
    <w:rsid w:val="00517B8B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0">
    <w:name w:val="Основное меню (преемственное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Verdana" w:eastAsia="Calibri" w:hAnsi="Verdana" w:cs="Verdana"/>
      <w:sz w:val="24"/>
      <w:szCs w:val="24"/>
      <w:lang w:eastAsia="ar-SA"/>
    </w:rPr>
  </w:style>
  <w:style w:type="character" w:customStyle="1" w:styleId="1b">
    <w:name w:val="Основной текст Знак1"/>
    <w:rsid w:val="00517B8B"/>
    <w:rPr>
      <w:rFonts w:eastAsia="Calibri"/>
      <w:sz w:val="24"/>
      <w:szCs w:val="24"/>
      <w:lang w:eastAsia="ar-SA"/>
    </w:rPr>
  </w:style>
  <w:style w:type="paragraph" w:styleId="afff1">
    <w:name w:val="List"/>
    <w:basedOn w:val="a7"/>
    <w:rsid w:val="00517B8B"/>
    <w:pPr>
      <w:suppressAutoHyphens/>
      <w:spacing w:after="120"/>
      <w:jc w:val="left"/>
    </w:pPr>
    <w:rPr>
      <w:rFonts w:ascii="Times New Roman" w:eastAsia="Calibri" w:hAnsi="Times New Roman" w:cs="Mangal"/>
      <w:b w:val="0"/>
      <w:bCs w:val="0"/>
      <w:lang w:eastAsia="ar-SA"/>
    </w:rPr>
  </w:style>
  <w:style w:type="paragraph" w:customStyle="1" w:styleId="1c">
    <w:name w:val="Название1"/>
    <w:basedOn w:val="a"/>
    <w:rsid w:val="00517B8B"/>
    <w:pPr>
      <w:suppressLineNumbers/>
      <w:suppressAutoHyphens/>
      <w:spacing w:before="120" w:after="120" w:line="240" w:lineRule="auto"/>
      <w:ind w:firstLine="709"/>
      <w:jc w:val="both"/>
    </w:pPr>
    <w:rPr>
      <w:rFonts w:cs="Mangal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rsid w:val="00517B8B"/>
    <w:pPr>
      <w:suppressLineNumbers/>
      <w:suppressAutoHyphens/>
      <w:spacing w:after="0" w:line="240" w:lineRule="auto"/>
      <w:ind w:firstLine="709"/>
      <w:jc w:val="both"/>
    </w:pPr>
    <w:rPr>
      <w:rFonts w:cs="Mang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517B8B"/>
    <w:pPr>
      <w:widowControl w:val="0"/>
      <w:suppressAutoHyphens/>
      <w:autoSpaceDE w:val="0"/>
    </w:pPr>
    <w:rPr>
      <w:rFonts w:eastAsia="Calibri" w:cs="Calibri"/>
      <w:lang w:eastAsia="ar-SA"/>
    </w:rPr>
  </w:style>
  <w:style w:type="paragraph" w:customStyle="1" w:styleId="Postan">
    <w:name w:val="Postan"/>
    <w:basedOn w:val="a"/>
    <w:uiPriority w:val="99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2">
    <w:name w:val="Нормальный (таблица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1d">
    <w:name w:val="Текст выноски Знак1"/>
    <w:rsid w:val="00517B8B"/>
    <w:rPr>
      <w:rFonts w:ascii="Tahoma" w:eastAsia="Calibri" w:hAnsi="Tahoma" w:cs="Tahoma"/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517B8B"/>
    <w:pPr>
      <w:suppressAutoHyphens/>
      <w:spacing w:after="0" w:line="360" w:lineRule="auto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fff3">
    <w:name w:val="Title"/>
    <w:basedOn w:val="a"/>
    <w:next w:val="afff4"/>
    <w:link w:val="1e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1e">
    <w:name w:val="Название Знак1"/>
    <w:basedOn w:val="a0"/>
    <w:link w:val="afff3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paragraph" w:styleId="afff4">
    <w:name w:val="Subtitle"/>
    <w:basedOn w:val="a"/>
    <w:next w:val="a7"/>
    <w:link w:val="1f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1f">
    <w:name w:val="Подзаголовок Знак1"/>
    <w:basedOn w:val="a0"/>
    <w:link w:val="afff4"/>
    <w:rsid w:val="00517B8B"/>
    <w:rPr>
      <w:rFonts w:ascii="Times New Roman" w:eastAsia="Calibri" w:hAnsi="Times New Roman"/>
      <w:b/>
      <w:lang w:eastAsia="ar-SA"/>
    </w:rPr>
  </w:style>
  <w:style w:type="paragraph" w:customStyle="1" w:styleId="afff5">
    <w:name w:val="Стиль"/>
    <w:rsid w:val="00517B8B"/>
    <w:pPr>
      <w:widowControl w:val="0"/>
      <w:suppressAutoHyphens/>
      <w:autoSpaceDE w:val="0"/>
    </w:pPr>
    <w:rPr>
      <w:rFonts w:ascii="Times New Roman" w:eastAsia="Calibri" w:hAnsi="Times New Roman"/>
      <w:sz w:val="24"/>
      <w:szCs w:val="24"/>
      <w:lang w:eastAsia="ar-SA"/>
    </w:rPr>
  </w:style>
  <w:style w:type="paragraph" w:styleId="afff6">
    <w:name w:val="Normal (Web)"/>
    <w:basedOn w:val="a"/>
    <w:rsid w:val="00517B8B"/>
    <w:pPr>
      <w:suppressAutoHyphens/>
      <w:spacing w:before="280" w:after="280" w:line="240" w:lineRule="auto"/>
    </w:pPr>
    <w:rPr>
      <w:rFonts w:eastAsia="Calibri"/>
      <w:sz w:val="24"/>
      <w:szCs w:val="24"/>
      <w:lang w:eastAsia="ar-SA"/>
    </w:rPr>
  </w:style>
  <w:style w:type="paragraph" w:customStyle="1" w:styleId="afff7">
    <w:name w:val="Знак Знак Знак Знак Знак Знак"/>
    <w:basedOn w:val="a"/>
    <w:rsid w:val="00517B8B"/>
    <w:pPr>
      <w:suppressAutoHyphens/>
      <w:spacing w:before="280" w:after="280" w:line="240" w:lineRule="auto"/>
      <w:ind w:firstLine="709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8">
    <w:name w:val="Текст2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30">
    <w:name w:val="Основной текст 23"/>
    <w:basedOn w:val="a"/>
    <w:rsid w:val="00517B8B"/>
    <w:pPr>
      <w:suppressAutoHyphens/>
      <w:spacing w:after="120" w:line="48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paragraph" w:styleId="afff8">
    <w:name w:val="Body Text Indent"/>
    <w:basedOn w:val="a"/>
    <w:link w:val="1f0"/>
    <w:uiPriority w:val="99"/>
    <w:rsid w:val="00517B8B"/>
    <w:pPr>
      <w:suppressAutoHyphens/>
      <w:spacing w:after="120" w:line="240" w:lineRule="auto"/>
      <w:ind w:left="283"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0">
    <w:name w:val="Основной текст с отступом Знак1"/>
    <w:basedOn w:val="a0"/>
    <w:link w:val="afff8"/>
    <w:rsid w:val="00517B8B"/>
    <w:rPr>
      <w:rFonts w:eastAsia="Calibri"/>
      <w:lang w:eastAsia="ar-SA"/>
    </w:rPr>
  </w:style>
  <w:style w:type="paragraph" w:customStyle="1" w:styleId="1f1">
    <w:name w:val="Абзац списка1"/>
    <w:basedOn w:val="a"/>
    <w:rsid w:val="00517B8B"/>
    <w:pPr>
      <w:suppressAutoHyphens/>
      <w:ind w:left="720"/>
    </w:pPr>
    <w:rPr>
      <w:lang w:eastAsia="ar-SA"/>
    </w:rPr>
  </w:style>
  <w:style w:type="paragraph" w:customStyle="1" w:styleId="WW-">
    <w:name w:val="WW-Базовый"/>
    <w:rsid w:val="00517B8B"/>
    <w:pPr>
      <w:suppressAutoHyphens/>
      <w:spacing w:after="200" w:line="276" w:lineRule="auto"/>
    </w:pPr>
    <w:rPr>
      <w:rFonts w:eastAsia="SimSun"/>
      <w:sz w:val="22"/>
      <w:szCs w:val="22"/>
      <w:lang w:eastAsia="ar-SA"/>
    </w:rPr>
  </w:style>
  <w:style w:type="paragraph" w:customStyle="1" w:styleId="afff9">
    <w:name w:val="Прижатый влево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styleId="afffa">
    <w:name w:val="header"/>
    <w:basedOn w:val="a"/>
    <w:link w:val="1f2"/>
    <w:uiPriority w:val="99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2">
    <w:name w:val="Верхний колонтитул Знак1"/>
    <w:basedOn w:val="a0"/>
    <w:link w:val="afffa"/>
    <w:rsid w:val="00517B8B"/>
    <w:rPr>
      <w:rFonts w:eastAsia="Calibri"/>
      <w:lang w:eastAsia="ar-SA"/>
    </w:rPr>
  </w:style>
  <w:style w:type="paragraph" w:styleId="afffb">
    <w:name w:val="footer"/>
    <w:basedOn w:val="a"/>
    <w:link w:val="1f3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3">
    <w:name w:val="Нижний колонтитул Знак1"/>
    <w:basedOn w:val="a0"/>
    <w:link w:val="afffb"/>
    <w:uiPriority w:val="99"/>
    <w:rsid w:val="00517B8B"/>
    <w:rPr>
      <w:rFonts w:eastAsia="Calibri"/>
      <w:lang w:eastAsia="ar-SA"/>
    </w:rPr>
  </w:style>
  <w:style w:type="paragraph" w:customStyle="1" w:styleId="s1">
    <w:name w:val="s_1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17B8B"/>
    <w:pPr>
      <w:suppressAutoHyphens/>
      <w:autoSpaceDE w:val="0"/>
    </w:pPr>
    <w:rPr>
      <w:rFonts w:ascii="Times New Roman" w:eastAsia="Calibri" w:hAnsi="Times New Roman"/>
      <w:color w:val="000000"/>
      <w:sz w:val="24"/>
      <w:szCs w:val="24"/>
      <w:lang w:eastAsia="ar-SA"/>
    </w:rPr>
  </w:style>
  <w:style w:type="paragraph" w:customStyle="1" w:styleId="afffc">
    <w:name w:val="Внимание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d">
    <w:name w:val="Внимание: криминал!!"/>
    <w:basedOn w:val="afffc"/>
    <w:next w:val="a"/>
    <w:rsid w:val="00517B8B"/>
  </w:style>
  <w:style w:type="paragraph" w:customStyle="1" w:styleId="afffe">
    <w:name w:val="Внимание: недобросовестность!"/>
    <w:basedOn w:val="afffc"/>
    <w:next w:val="a"/>
    <w:rsid w:val="00517B8B"/>
  </w:style>
  <w:style w:type="paragraph" w:customStyle="1" w:styleId="affff">
    <w:name w:val="Заголовок группы контролов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b/>
      <w:bCs/>
      <w:color w:val="000000"/>
      <w:sz w:val="24"/>
      <w:szCs w:val="24"/>
      <w:lang w:eastAsia="ar-SA"/>
    </w:rPr>
  </w:style>
  <w:style w:type="paragraph" w:customStyle="1" w:styleId="affff0">
    <w:name w:val="Заголовок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shd w:val="clear" w:color="auto" w:fill="FFFFFF"/>
      <w:lang w:eastAsia="ar-SA"/>
    </w:rPr>
  </w:style>
  <w:style w:type="paragraph" w:customStyle="1" w:styleId="affff1">
    <w:name w:val="Заголовок приложения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2">
    <w:name w:val="Заголовок распахивающейся части диалога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i/>
      <w:iCs/>
      <w:color w:val="000080"/>
      <w:sz w:val="24"/>
      <w:szCs w:val="24"/>
      <w:lang w:eastAsia="ar-SA"/>
    </w:rPr>
  </w:style>
  <w:style w:type="paragraph" w:customStyle="1" w:styleId="affff3">
    <w:name w:val="Заголовок статьи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4">
    <w:name w:val="Заголовок ЭР (левое окно)"/>
    <w:basedOn w:val="a"/>
    <w:next w:val="a"/>
    <w:rsid w:val="00517B8B"/>
    <w:pPr>
      <w:widowControl w:val="0"/>
      <w:suppressAutoHyphens/>
      <w:autoSpaceDE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ar-SA"/>
    </w:rPr>
  </w:style>
  <w:style w:type="paragraph" w:customStyle="1" w:styleId="affff5">
    <w:name w:val="Заголовок ЭР (правое окно)"/>
    <w:basedOn w:val="affff4"/>
    <w:next w:val="a"/>
    <w:rsid w:val="00517B8B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6">
    <w:name w:val="Интерактивный заголовок"/>
    <w:basedOn w:val="afff"/>
    <w:next w:val="a"/>
    <w:rsid w:val="00517B8B"/>
    <w:rPr>
      <w:b w:val="0"/>
      <w:bCs w:val="0"/>
      <w:color w:val="auto"/>
      <w:u w:val="single"/>
      <w:shd w:val="clear" w:color="auto" w:fill="auto"/>
    </w:rPr>
  </w:style>
  <w:style w:type="paragraph" w:customStyle="1" w:styleId="affff7">
    <w:name w:val="Текст информации об изменениях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color w:val="353842"/>
      <w:sz w:val="20"/>
      <w:szCs w:val="20"/>
      <w:lang w:eastAsia="ar-SA"/>
    </w:rPr>
  </w:style>
  <w:style w:type="paragraph" w:customStyle="1" w:styleId="affff8">
    <w:name w:val="Информация об изменениях"/>
    <w:basedOn w:val="affff7"/>
    <w:next w:val="a"/>
    <w:rsid w:val="00517B8B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9">
    <w:name w:val="Текст (справка)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a">
    <w:name w:val="Комментарий"/>
    <w:basedOn w:val="affff9"/>
    <w:next w:val="a"/>
    <w:rsid w:val="00517B8B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b">
    <w:name w:val="Информация об изменениях документа"/>
    <w:basedOn w:val="affffa"/>
    <w:next w:val="a"/>
    <w:rsid w:val="00517B8B"/>
  </w:style>
  <w:style w:type="paragraph" w:customStyle="1" w:styleId="affffc">
    <w:name w:val="Текст (ле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d">
    <w:name w:val="Колонтитул (левый)"/>
    <w:basedOn w:val="affffc"/>
    <w:next w:val="a"/>
    <w:rsid w:val="00517B8B"/>
    <w:pPr>
      <w:jc w:val="both"/>
    </w:pPr>
    <w:rPr>
      <w:sz w:val="16"/>
      <w:szCs w:val="16"/>
    </w:rPr>
  </w:style>
  <w:style w:type="paragraph" w:customStyle="1" w:styleId="affffe">
    <w:name w:val="Текст (пра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">
    <w:name w:val="Колонтитул (правый)"/>
    <w:basedOn w:val="affffe"/>
    <w:next w:val="a"/>
    <w:rsid w:val="00517B8B"/>
    <w:pPr>
      <w:jc w:val="both"/>
    </w:pPr>
    <w:rPr>
      <w:sz w:val="16"/>
      <w:szCs w:val="16"/>
    </w:rPr>
  </w:style>
  <w:style w:type="paragraph" w:customStyle="1" w:styleId="afffff0">
    <w:name w:val="Комментарий пользователя"/>
    <w:basedOn w:val="affffa"/>
    <w:next w:val="a"/>
    <w:rsid w:val="00517B8B"/>
  </w:style>
  <w:style w:type="paragraph" w:customStyle="1" w:styleId="afffff1">
    <w:name w:val="Куда обратиться?"/>
    <w:basedOn w:val="afffc"/>
    <w:next w:val="a"/>
    <w:rsid w:val="00517B8B"/>
  </w:style>
  <w:style w:type="paragraph" w:customStyle="1" w:styleId="afffff2">
    <w:name w:val="Моноширинный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3">
    <w:name w:val="Необходимые документы"/>
    <w:basedOn w:val="afffc"/>
    <w:next w:val="a"/>
    <w:rsid w:val="00517B8B"/>
  </w:style>
  <w:style w:type="paragraph" w:customStyle="1" w:styleId="afffff4">
    <w:name w:val="Объек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eastAsia="ar-SA"/>
    </w:rPr>
  </w:style>
  <w:style w:type="paragraph" w:customStyle="1" w:styleId="afffff5">
    <w:name w:val="Таблицы (моноширинный)"/>
    <w:basedOn w:val="a"/>
    <w:next w:val="a"/>
    <w:uiPriority w:val="99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6">
    <w:name w:val="Оглавление"/>
    <w:basedOn w:val="afffff5"/>
    <w:next w:val="a"/>
    <w:rsid w:val="00517B8B"/>
    <w:pPr>
      <w:ind w:left="140"/>
    </w:pPr>
    <w:rPr>
      <w:rFonts w:ascii="Arial" w:hAnsi="Arial" w:cs="Arial"/>
      <w:sz w:val="24"/>
      <w:szCs w:val="24"/>
    </w:rPr>
  </w:style>
  <w:style w:type="paragraph" w:customStyle="1" w:styleId="afffff7">
    <w:name w:val="Переменная часть"/>
    <w:basedOn w:val="afff0"/>
    <w:next w:val="a"/>
    <w:rsid w:val="00517B8B"/>
    <w:rPr>
      <w:rFonts w:ascii="Arial" w:hAnsi="Arial" w:cs="Arial"/>
      <w:sz w:val="20"/>
      <w:szCs w:val="20"/>
    </w:rPr>
  </w:style>
  <w:style w:type="paragraph" w:customStyle="1" w:styleId="afffff8">
    <w:name w:val="Подвал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lang w:eastAsia="ar-SA"/>
    </w:rPr>
  </w:style>
  <w:style w:type="paragraph" w:customStyle="1" w:styleId="afffff9">
    <w:name w:val="Подзаголовок для информации об изменениях"/>
    <w:basedOn w:val="affff7"/>
    <w:next w:val="a"/>
    <w:rsid w:val="00517B8B"/>
    <w:rPr>
      <w:b/>
      <w:bCs/>
      <w:sz w:val="24"/>
      <w:szCs w:val="24"/>
    </w:rPr>
  </w:style>
  <w:style w:type="paragraph" w:customStyle="1" w:styleId="afffffa">
    <w:name w:val="Подчёркнуный текс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b">
    <w:name w:val="Постоянная часть"/>
    <w:basedOn w:val="afff0"/>
    <w:next w:val="a"/>
    <w:rsid w:val="00517B8B"/>
    <w:rPr>
      <w:rFonts w:ascii="Arial" w:hAnsi="Arial" w:cs="Arial"/>
      <w:sz w:val="22"/>
      <w:szCs w:val="22"/>
    </w:rPr>
  </w:style>
  <w:style w:type="paragraph" w:customStyle="1" w:styleId="afffffc">
    <w:name w:val="Пример."/>
    <w:basedOn w:val="afffc"/>
    <w:next w:val="a"/>
    <w:rsid w:val="00517B8B"/>
  </w:style>
  <w:style w:type="paragraph" w:customStyle="1" w:styleId="afffffd">
    <w:name w:val="Примечание."/>
    <w:basedOn w:val="afffc"/>
    <w:next w:val="a"/>
    <w:rsid w:val="00517B8B"/>
  </w:style>
  <w:style w:type="paragraph" w:customStyle="1" w:styleId="afffffe">
    <w:name w:val="Словарная статья"/>
    <w:basedOn w:val="a"/>
    <w:next w:val="a"/>
    <w:rsid w:val="00517B8B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">
    <w:name w:val="Ссылка на официальную публикацию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0">
    <w:name w:val="Текст в таблице"/>
    <w:basedOn w:val="afff2"/>
    <w:next w:val="a"/>
    <w:rsid w:val="00517B8B"/>
    <w:pPr>
      <w:ind w:firstLine="500"/>
    </w:pPr>
  </w:style>
  <w:style w:type="paragraph" w:customStyle="1" w:styleId="affffff1">
    <w:name w:val="Текст ЭР (см. также)"/>
    <w:basedOn w:val="a"/>
    <w:next w:val="a"/>
    <w:rsid w:val="00517B8B"/>
    <w:pPr>
      <w:widowControl w:val="0"/>
      <w:suppressAutoHyphens/>
      <w:autoSpaceDE w:val="0"/>
      <w:spacing w:before="200" w:after="0" w:line="240" w:lineRule="auto"/>
    </w:pPr>
    <w:rPr>
      <w:rFonts w:ascii="Arial" w:eastAsia="Calibri" w:hAnsi="Arial" w:cs="Arial"/>
      <w:lang w:eastAsia="ar-SA"/>
    </w:rPr>
  </w:style>
  <w:style w:type="paragraph" w:customStyle="1" w:styleId="affffff2">
    <w:name w:val="Технический комментарий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3">
    <w:name w:val="Формула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fff4">
    <w:name w:val="Центрированный (таблица)"/>
    <w:basedOn w:val="afff2"/>
    <w:next w:val="a"/>
    <w:rsid w:val="00517B8B"/>
    <w:pPr>
      <w:jc w:val="center"/>
    </w:pPr>
  </w:style>
  <w:style w:type="paragraph" w:customStyle="1" w:styleId="-">
    <w:name w:val="ЭР-содержание (правое окно)"/>
    <w:basedOn w:val="a"/>
    <w:next w:val="a"/>
    <w:rsid w:val="00517B8B"/>
    <w:pPr>
      <w:widowControl w:val="0"/>
      <w:suppressAutoHyphens/>
      <w:autoSpaceDE w:val="0"/>
      <w:spacing w:before="300" w:after="0" w:line="240" w:lineRule="auto"/>
    </w:pPr>
    <w:rPr>
      <w:rFonts w:ascii="Arial" w:eastAsia="Calibri" w:hAnsi="Arial" w:cs="Arial"/>
      <w:sz w:val="26"/>
      <w:szCs w:val="26"/>
      <w:lang w:eastAsia="ar-SA"/>
    </w:rPr>
  </w:style>
  <w:style w:type="paragraph" w:customStyle="1" w:styleId="231">
    <w:name w:val="Основной текст с отступом 23"/>
    <w:basedOn w:val="a"/>
    <w:rsid w:val="00517B8B"/>
    <w:pPr>
      <w:suppressAutoHyphens/>
      <w:spacing w:after="0" w:line="240" w:lineRule="auto"/>
      <w:ind w:firstLine="540"/>
      <w:jc w:val="both"/>
    </w:pPr>
    <w:rPr>
      <w:rFonts w:ascii="Times New Roman" w:eastAsia="Calibri" w:hAnsi="Times New Roman" w:cs="Times New Roman"/>
      <w:iCs/>
      <w:sz w:val="28"/>
      <w:szCs w:val="28"/>
      <w:lang w:eastAsia="ar-SA"/>
    </w:rPr>
  </w:style>
  <w:style w:type="paragraph" w:customStyle="1" w:styleId="ConsNormal">
    <w:name w:val="ConsNormal"/>
    <w:rsid w:val="00517B8B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normal1">
    <w:name w:val="consplusnormal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ection2">
    <w:name w:val="section2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517B8B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rsid w:val="00517B8B"/>
    <w:pPr>
      <w:tabs>
        <w:tab w:val="left" w:pos="0"/>
      </w:tabs>
      <w:suppressAutoHyphens/>
      <w:spacing w:after="0" w:line="240" w:lineRule="auto"/>
      <w:ind w:firstLine="433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20">
    <w:name w:val="Основной текст 32"/>
    <w:basedOn w:val="a"/>
    <w:rsid w:val="00517B8B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consnormal0">
    <w:name w:val="consnormal"/>
    <w:basedOn w:val="a"/>
    <w:rsid w:val="00517B8B"/>
    <w:pPr>
      <w:suppressAutoHyphens/>
      <w:spacing w:before="75" w:after="75" w:line="240" w:lineRule="auto"/>
    </w:pPr>
    <w:rPr>
      <w:rFonts w:ascii="Arial" w:eastAsia="Calibri" w:hAnsi="Arial" w:cs="Arial"/>
      <w:color w:val="000000"/>
      <w:sz w:val="20"/>
      <w:szCs w:val="20"/>
      <w:lang w:eastAsia="ar-SA"/>
    </w:rPr>
  </w:style>
  <w:style w:type="paragraph" w:customStyle="1" w:styleId="1f4">
    <w:name w:val="Красная строка1"/>
    <w:basedOn w:val="a7"/>
    <w:rsid w:val="00517B8B"/>
    <w:pPr>
      <w:suppressAutoHyphens/>
      <w:spacing w:after="120"/>
      <w:ind w:firstLine="210"/>
      <w:jc w:val="left"/>
    </w:pPr>
    <w:rPr>
      <w:rFonts w:ascii="Times New Roman" w:eastAsia="Calibri" w:hAnsi="Times New Roman" w:cs="Times New Roman"/>
      <w:b w:val="0"/>
      <w:bCs w:val="0"/>
      <w:lang w:eastAsia="ar-SA"/>
    </w:rPr>
  </w:style>
  <w:style w:type="paragraph" w:customStyle="1" w:styleId="1f5">
    <w:name w:val="Стиль1"/>
    <w:basedOn w:val="a"/>
    <w:rsid w:val="00517B8B"/>
    <w:pPr>
      <w:tabs>
        <w:tab w:val="left" w:pos="1041"/>
        <w:tab w:val="left" w:pos="2340"/>
      </w:tabs>
      <w:suppressAutoHyphens/>
      <w:spacing w:after="0" w:line="240" w:lineRule="auto"/>
      <w:ind w:left="2340" w:hanging="36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Cell">
    <w:name w:val="ConsCell"/>
    <w:rsid w:val="00517B8B"/>
    <w:pPr>
      <w:widowControl w:val="0"/>
      <w:suppressAutoHyphens/>
      <w:autoSpaceDE w:val="0"/>
      <w:ind w:left="450" w:right="19772" w:hanging="450"/>
    </w:pPr>
    <w:rPr>
      <w:rFonts w:ascii="Arial" w:eastAsia="Calibri" w:hAnsi="Arial" w:cs="Arial"/>
      <w:lang w:eastAsia="ar-SA"/>
    </w:rPr>
  </w:style>
  <w:style w:type="paragraph" w:customStyle="1" w:styleId="affffff5">
    <w:name w:val="Знак Знак Знак Знак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styleId="affffff6">
    <w:name w:val="endnote text"/>
    <w:basedOn w:val="a"/>
    <w:link w:val="2a"/>
    <w:uiPriority w:val="99"/>
    <w:rsid w:val="00517B8B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2a">
    <w:name w:val="Текст концевой сноски Знак2"/>
    <w:basedOn w:val="a0"/>
    <w:link w:val="affffff6"/>
    <w:rsid w:val="00517B8B"/>
    <w:rPr>
      <w:rFonts w:ascii="Times New Roman" w:eastAsia="Calibri" w:hAnsi="Times New Roman"/>
      <w:lang w:eastAsia="ar-SA"/>
    </w:rPr>
  </w:style>
  <w:style w:type="paragraph" w:customStyle="1" w:styleId="1f6">
    <w:name w:val="Схема документа1"/>
    <w:basedOn w:val="a"/>
    <w:rsid w:val="00517B8B"/>
    <w:pPr>
      <w:shd w:val="clear" w:color="auto" w:fill="000080"/>
      <w:suppressAutoHyphens/>
      <w:spacing w:after="0" w:line="240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2b">
    <w:name w:val="Знак Знак Знак Знак2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DOsntext">
    <w:name w:val="D Osn text"/>
    <w:basedOn w:val="a"/>
    <w:rsid w:val="00517B8B"/>
    <w:pPr>
      <w:suppressAutoHyphens/>
      <w:spacing w:after="120" w:line="336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f7">
    <w:name w:val="Маркированный список1"/>
    <w:basedOn w:val="1f4"/>
    <w:rsid w:val="00517B8B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f8">
    <w:name w:val="Знак1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c">
    <w:name w:val="Знак2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38">
    <w:name w:val="Основной текст (3)"/>
    <w:basedOn w:val="a"/>
    <w:rsid w:val="00517B8B"/>
    <w:pPr>
      <w:widowControl w:val="0"/>
      <w:shd w:val="clear" w:color="auto" w:fill="FFFFFF"/>
      <w:suppressAutoHyphens/>
      <w:spacing w:after="300" w:line="322" w:lineRule="exact"/>
      <w:ind w:firstLine="1420"/>
    </w:pPr>
    <w:rPr>
      <w:rFonts w:eastAsia="Calibri" w:cs="Times New Roman"/>
      <w:b/>
      <w:sz w:val="26"/>
      <w:szCs w:val="20"/>
      <w:lang w:eastAsia="ar-SA"/>
    </w:rPr>
  </w:style>
  <w:style w:type="paragraph" w:customStyle="1" w:styleId="2d">
    <w:name w:val="Основной текст2"/>
    <w:basedOn w:val="a"/>
    <w:rsid w:val="00517B8B"/>
    <w:pPr>
      <w:widowControl w:val="0"/>
      <w:shd w:val="clear" w:color="auto" w:fill="FFFFFF"/>
      <w:suppressAutoHyphens/>
      <w:spacing w:before="420" w:after="0" w:line="624" w:lineRule="exact"/>
    </w:pPr>
    <w:rPr>
      <w:rFonts w:eastAsia="Calibri" w:cs="Times New Roman"/>
      <w:sz w:val="26"/>
      <w:szCs w:val="20"/>
      <w:lang w:eastAsia="ar-SA"/>
    </w:rPr>
  </w:style>
  <w:style w:type="paragraph" w:customStyle="1" w:styleId="2e">
    <w:name w:val="Название объекта2"/>
    <w:basedOn w:val="a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2f">
    <w:name w:val="Указатель2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1f9">
    <w:name w:val="Название объекта1"/>
    <w:basedOn w:val="a"/>
    <w:rsid w:val="00517B8B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1fa">
    <w:name w:val="Указатель1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affffff7">
    <w:name w:val="Содержимое таблицы"/>
    <w:basedOn w:val="a"/>
    <w:uiPriority w:val="99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ff8">
    <w:name w:val="Заголовок таблицы"/>
    <w:basedOn w:val="affffff7"/>
    <w:rsid w:val="00517B8B"/>
    <w:pPr>
      <w:jc w:val="center"/>
    </w:pPr>
    <w:rPr>
      <w:b/>
      <w:bCs/>
    </w:rPr>
  </w:style>
  <w:style w:type="paragraph" w:customStyle="1" w:styleId="1fb">
    <w:name w:val="Текст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ffffff9">
    <w:name w:val="ВерхКолонтитул"/>
    <w:basedOn w:val="a"/>
    <w:rsid w:val="00517B8B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rsid w:val="00517B8B"/>
    <w:pPr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fffa">
    <w:name w:val="ОсновнойОтступ"/>
    <w:basedOn w:val="a"/>
    <w:rsid w:val="00517B8B"/>
    <w:pPr>
      <w:suppressAutoHyphens/>
      <w:spacing w:after="0" w:line="360" w:lineRule="atLeast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517B8B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10">
    <w:name w:val="Текст1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R1">
    <w:name w:val="FR1"/>
    <w:rsid w:val="00517B8B"/>
    <w:pPr>
      <w:widowControl w:val="0"/>
      <w:suppressAutoHyphens/>
      <w:jc w:val="both"/>
    </w:pPr>
    <w:rPr>
      <w:rFonts w:ascii="Times New Roman" w:eastAsia="Calibri" w:hAnsi="Times New Roman"/>
      <w:sz w:val="28"/>
      <w:lang w:eastAsia="ar-SA"/>
    </w:rPr>
  </w:style>
  <w:style w:type="paragraph" w:customStyle="1" w:styleId="1fc">
    <w:name w:val="Обычный1"/>
    <w:rsid w:val="00517B8B"/>
    <w:pPr>
      <w:widowControl w:val="0"/>
      <w:suppressAutoHyphens/>
      <w:spacing w:before="400" w:line="300" w:lineRule="auto"/>
      <w:ind w:firstLine="560"/>
      <w:jc w:val="both"/>
    </w:pPr>
    <w:rPr>
      <w:rFonts w:ascii="Times New Roman" w:eastAsia="Calibri" w:hAnsi="Times New Roman"/>
      <w:sz w:val="22"/>
      <w:lang w:eastAsia="ar-SA"/>
    </w:rPr>
  </w:style>
  <w:style w:type="paragraph" w:customStyle="1" w:styleId="221">
    <w:name w:val="Основной текст 22"/>
    <w:basedOn w:val="a"/>
    <w:rsid w:val="00517B8B"/>
    <w:pPr>
      <w:suppressAutoHyphens/>
      <w:spacing w:after="0" w:line="360" w:lineRule="atLeast"/>
      <w:ind w:firstLine="851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a"/>
    <w:rsid w:val="00517B8B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onsplusnonformat0">
    <w:name w:val="consplusnonformat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11">
    <w:name w:val="11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9">
    <w:name w:val="Абзац списка3"/>
    <w:basedOn w:val="a"/>
    <w:uiPriority w:val="99"/>
    <w:rsid w:val="00517B8B"/>
    <w:pPr>
      <w:suppressAutoHyphens/>
      <w:spacing w:after="0" w:line="240" w:lineRule="auto"/>
      <w:ind w:left="720" w:firstLine="709"/>
      <w:jc w:val="both"/>
    </w:pPr>
    <w:rPr>
      <w:rFonts w:cs="Times New Roman"/>
      <w:sz w:val="20"/>
      <w:szCs w:val="20"/>
      <w:lang w:eastAsia="ar-SA"/>
    </w:rPr>
  </w:style>
  <w:style w:type="paragraph" w:customStyle="1" w:styleId="2f0">
    <w:name w:val="Абзац списка2"/>
    <w:basedOn w:val="a"/>
    <w:uiPriority w:val="99"/>
    <w:rsid w:val="00517B8B"/>
    <w:pPr>
      <w:spacing w:after="0" w:line="240" w:lineRule="auto"/>
      <w:ind w:left="720" w:firstLine="709"/>
      <w:jc w:val="both"/>
    </w:pPr>
    <w:rPr>
      <w:sz w:val="20"/>
      <w:szCs w:val="20"/>
      <w:lang w:eastAsia="en-US"/>
    </w:rPr>
  </w:style>
  <w:style w:type="paragraph" w:customStyle="1" w:styleId="consplustitle0">
    <w:name w:val="consplustitle"/>
    <w:basedOn w:val="a"/>
    <w:uiPriority w:val="99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ditlog">
    <w:name w:val="editlog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ffffb">
    <w:name w:val="FollowedHyperlink"/>
    <w:uiPriority w:val="99"/>
    <w:unhideWhenUsed/>
    <w:rsid w:val="00517B8B"/>
    <w:rPr>
      <w:color w:val="800080"/>
      <w:u w:val="single"/>
    </w:rPr>
  </w:style>
  <w:style w:type="paragraph" w:styleId="affffffc">
    <w:name w:val="Block Text"/>
    <w:basedOn w:val="a"/>
    <w:uiPriority w:val="99"/>
    <w:unhideWhenUsed/>
    <w:rsid w:val="00517B8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0" w:right="10" w:firstLine="677"/>
      <w:jc w:val="both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Style6">
    <w:name w:val="Style6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rsid w:val="00517B8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fd">
    <w:name w:val="Знак Знак Знак1 Знак"/>
    <w:basedOn w:val="a"/>
    <w:uiPriority w:val="99"/>
    <w:semiHidden/>
    <w:rsid w:val="00517B8B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21">
    <w:name w:val="Font Style21"/>
    <w:uiPriority w:val="99"/>
    <w:rsid w:val="00517B8B"/>
    <w:rPr>
      <w:rFonts w:ascii="Times New Roman" w:hAnsi="Times New Roman" w:cs="Times New Roman" w:hint="default"/>
      <w:sz w:val="26"/>
      <w:szCs w:val="26"/>
    </w:rPr>
  </w:style>
  <w:style w:type="character" w:customStyle="1" w:styleId="highlight">
    <w:name w:val="highlight"/>
    <w:rsid w:val="00517B8B"/>
  </w:style>
  <w:style w:type="character" w:customStyle="1" w:styleId="Heading2Char">
    <w:name w:val="Heading 2 Char"/>
    <w:locked/>
    <w:rsid w:val="00517B8B"/>
    <w:rPr>
      <w:sz w:val="28"/>
      <w:lang w:val="ru-RU" w:eastAsia="ru-RU" w:bidi="ar-SA"/>
    </w:rPr>
  </w:style>
  <w:style w:type="character" w:customStyle="1" w:styleId="hl">
    <w:name w:val="hl"/>
    <w:basedOn w:val="a0"/>
    <w:rsid w:val="00517B8B"/>
  </w:style>
  <w:style w:type="character" w:customStyle="1" w:styleId="CharStyle8">
    <w:name w:val="Char Style 8"/>
    <w:link w:val="Style7"/>
    <w:uiPriority w:val="99"/>
    <w:locked/>
    <w:rsid w:val="00BA1EAF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BA1EAF"/>
    <w:pPr>
      <w:widowControl w:val="0"/>
      <w:shd w:val="clear" w:color="auto" w:fill="FFFFFF"/>
      <w:spacing w:before="60" w:after="60" w:line="149" w:lineRule="exact"/>
    </w:pPr>
    <w:rPr>
      <w:rFonts w:cs="Times New Roman"/>
      <w:b/>
      <w:sz w:val="10"/>
      <w:szCs w:val="20"/>
    </w:rPr>
  </w:style>
  <w:style w:type="character" w:customStyle="1" w:styleId="CharStyle9Exact">
    <w:name w:val="Char Style 9 Exact"/>
    <w:uiPriority w:val="99"/>
    <w:rsid w:val="00BA1EAF"/>
    <w:rPr>
      <w:b/>
      <w:bCs w:val="0"/>
      <w:strike w:val="0"/>
      <w:dstrike w:val="0"/>
      <w:spacing w:val="-2"/>
      <w:sz w:val="9"/>
      <w:u w:val="none"/>
      <w:effect w:val="none"/>
    </w:rPr>
  </w:style>
  <w:style w:type="numbering" w:customStyle="1" w:styleId="1fe">
    <w:name w:val="Нет списка1"/>
    <w:next w:val="a2"/>
    <w:uiPriority w:val="99"/>
    <w:semiHidden/>
    <w:unhideWhenUsed/>
    <w:rsid w:val="00FB1B52"/>
  </w:style>
  <w:style w:type="table" w:customStyle="1" w:styleId="1ff">
    <w:name w:val="Сетка таблицы1"/>
    <w:basedOn w:val="a1"/>
    <w:next w:val="a5"/>
    <w:uiPriority w:val="39"/>
    <w:rsid w:val="00FB1B52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"/>
    <w:basedOn w:val="a1"/>
    <w:next w:val="a5"/>
    <w:uiPriority w:val="59"/>
    <w:rsid w:val="00FB1B52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842DEB"/>
    <w:rPr>
      <w:rFonts w:ascii="Times New Roman" w:hAnsi="Times New Roman"/>
      <w:sz w:val="24"/>
      <w:szCs w:val="24"/>
    </w:rPr>
  </w:style>
  <w:style w:type="paragraph" w:customStyle="1" w:styleId="affffffd">
    <w:name w:val="Содержимое врезки"/>
    <w:basedOn w:val="a"/>
    <w:uiPriority w:val="99"/>
    <w:rsid w:val="00842DEB"/>
    <w:pPr>
      <w:spacing w:after="0" w:line="240" w:lineRule="auto"/>
    </w:pPr>
    <w:rPr>
      <w:color w:val="00000A"/>
      <w:sz w:val="24"/>
      <w:szCs w:val="24"/>
    </w:rPr>
  </w:style>
  <w:style w:type="numbering" w:customStyle="1" w:styleId="2f1">
    <w:name w:val="Нет списка2"/>
    <w:next w:val="a2"/>
    <w:semiHidden/>
    <w:rsid w:val="00E365C2"/>
  </w:style>
  <w:style w:type="character" w:customStyle="1" w:styleId="highlighthighlightactive">
    <w:name w:val="highlight highlight_active"/>
    <w:basedOn w:val="a0"/>
    <w:rsid w:val="00E365C2"/>
  </w:style>
  <w:style w:type="paragraph" w:styleId="3a">
    <w:name w:val="Body Text Indent 3"/>
    <w:basedOn w:val="a"/>
    <w:link w:val="3b"/>
    <w:unhideWhenUsed/>
    <w:rsid w:val="009C0873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b">
    <w:name w:val="Основной текст с отступом 3 Знак"/>
    <w:basedOn w:val="a0"/>
    <w:link w:val="3a"/>
    <w:rsid w:val="009C0873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6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Тацинского сельского поселения</dc:creator>
  <cp:keywords/>
  <dc:description/>
  <cp:lastModifiedBy>СОПР</cp:lastModifiedBy>
  <cp:revision>128</cp:revision>
  <cp:lastPrinted>2020-12-14T10:33:00Z</cp:lastPrinted>
  <dcterms:created xsi:type="dcterms:W3CDTF">2009-03-03T13:53:00Z</dcterms:created>
  <dcterms:modified xsi:type="dcterms:W3CDTF">2021-10-05T07:44:00Z</dcterms:modified>
</cp:coreProperties>
</file>