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395B92"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w:t>
      </w:r>
      <w:r w:rsidR="00D45954">
        <w:rPr>
          <w:rFonts w:ascii="Times New Roman" w:hAnsi="Times New Roman" w:cs="Times New Roman"/>
          <w:b/>
          <w:bCs/>
          <w:sz w:val="28"/>
          <w:szCs w:val="28"/>
        </w:rPr>
        <w:t xml:space="preserve"> </w:t>
      </w:r>
      <w:r>
        <w:rPr>
          <w:rFonts w:ascii="Times New Roman" w:hAnsi="Times New Roman" w:cs="Times New Roman"/>
          <w:b/>
          <w:bCs/>
          <w:sz w:val="28"/>
          <w:szCs w:val="28"/>
        </w:rPr>
        <w:t>08</w:t>
      </w:r>
      <w:r w:rsidR="007A153C">
        <w:rPr>
          <w:rFonts w:ascii="Times New Roman" w:hAnsi="Times New Roman" w:cs="Times New Roman"/>
          <w:b/>
          <w:bCs/>
          <w:sz w:val="28"/>
          <w:szCs w:val="28"/>
        </w:rPr>
        <w:t xml:space="preserve"> октября</w:t>
      </w:r>
      <w:r w:rsidR="00842DEB" w:rsidRPr="009C0873">
        <w:rPr>
          <w:rFonts w:ascii="Times New Roman" w:hAnsi="Times New Roman" w:cs="Times New Roman"/>
          <w:b/>
          <w:bCs/>
          <w:sz w:val="28"/>
          <w:szCs w:val="28"/>
        </w:rPr>
        <w:t xml:space="preserve"> 2021</w:t>
      </w:r>
      <w:r w:rsidR="00DA1B5D" w:rsidRPr="009C0873">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AB36C8" w:rsidRDefault="00DA1B5D" w:rsidP="00C96E2F">
      <w:pPr>
        <w:spacing w:after="0" w:line="240" w:lineRule="auto"/>
        <w:jc w:val="center"/>
        <w:rPr>
          <w:rFonts w:ascii="Times New Roman" w:hAnsi="Times New Roman" w:cs="Times New Roman"/>
          <w:b/>
          <w:bCs/>
          <w:sz w:val="28"/>
          <w:szCs w:val="28"/>
        </w:rPr>
      </w:pPr>
      <w:r w:rsidRPr="00AB36C8">
        <w:rPr>
          <w:rFonts w:ascii="Times New Roman" w:hAnsi="Times New Roman" w:cs="Times New Roman"/>
          <w:b/>
          <w:bCs/>
          <w:sz w:val="28"/>
          <w:szCs w:val="28"/>
        </w:rPr>
        <w:t xml:space="preserve">№ </w:t>
      </w:r>
      <w:r w:rsidR="00395B92">
        <w:rPr>
          <w:rFonts w:ascii="Times New Roman" w:hAnsi="Times New Roman" w:cs="Times New Roman"/>
          <w:b/>
          <w:bCs/>
          <w:sz w:val="28"/>
          <w:szCs w:val="28"/>
        </w:rPr>
        <w:t>25</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395B92" w:rsidRDefault="00395B92" w:rsidP="00395B92">
      <w:pPr>
        <w:pStyle w:val="Standard"/>
        <w:jc w:val="center"/>
        <w:rPr>
          <w:b/>
          <w:sz w:val="28"/>
          <w:szCs w:val="28"/>
        </w:rPr>
      </w:pPr>
      <w:r>
        <w:rPr>
          <w:b/>
          <w:sz w:val="28"/>
          <w:szCs w:val="28"/>
        </w:rPr>
        <w:t>РЕШЕНИЕ</w:t>
      </w:r>
    </w:p>
    <w:p w:rsidR="00395B92" w:rsidRDefault="00395B92" w:rsidP="00395B92">
      <w:pPr>
        <w:pStyle w:val="Standard"/>
        <w:jc w:val="center"/>
        <w:rPr>
          <w:sz w:val="28"/>
          <w:szCs w:val="28"/>
          <w:lang w:val="ru-RU"/>
        </w:rPr>
      </w:pPr>
    </w:p>
    <w:p w:rsidR="00395B92" w:rsidRDefault="00395B92" w:rsidP="00395B92">
      <w:pPr>
        <w:pStyle w:val="Standard"/>
        <w:rPr>
          <w:sz w:val="28"/>
          <w:szCs w:val="28"/>
          <w:lang w:val="ru-RU"/>
        </w:rPr>
      </w:pPr>
      <w:r>
        <w:rPr>
          <w:sz w:val="28"/>
          <w:szCs w:val="28"/>
          <w:lang w:val="ru-RU"/>
        </w:rPr>
        <w:t>О внесение  изменений в Устав</w:t>
      </w:r>
    </w:p>
    <w:p w:rsidR="00395B92" w:rsidRDefault="00395B92" w:rsidP="00395B92">
      <w:pPr>
        <w:pStyle w:val="Standard"/>
        <w:rPr>
          <w:sz w:val="28"/>
          <w:szCs w:val="28"/>
          <w:lang w:val="ru-RU"/>
        </w:rPr>
      </w:pPr>
      <w:r>
        <w:rPr>
          <w:sz w:val="28"/>
          <w:szCs w:val="28"/>
          <w:lang w:val="ru-RU"/>
        </w:rPr>
        <w:t>муниципального образования</w:t>
      </w:r>
    </w:p>
    <w:p w:rsidR="00395B92" w:rsidRDefault="00395B92" w:rsidP="00395B92">
      <w:pPr>
        <w:pStyle w:val="Standard"/>
        <w:rPr>
          <w:sz w:val="28"/>
          <w:szCs w:val="28"/>
          <w:lang w:val="ru-RU"/>
        </w:rPr>
      </w:pPr>
      <w:r>
        <w:rPr>
          <w:sz w:val="28"/>
          <w:szCs w:val="28"/>
          <w:lang w:val="ru-RU"/>
        </w:rPr>
        <w:t>«Быстрогорское сельское поселение»</w:t>
      </w:r>
    </w:p>
    <w:p w:rsidR="00395B92" w:rsidRDefault="00395B92" w:rsidP="00395B92">
      <w:pPr>
        <w:pStyle w:val="Standard"/>
        <w:rPr>
          <w:sz w:val="28"/>
          <w:szCs w:val="28"/>
          <w:lang w:val="ru-RU"/>
        </w:rPr>
      </w:pPr>
    </w:p>
    <w:p w:rsidR="00395B92" w:rsidRDefault="00395B92" w:rsidP="00395B92">
      <w:pPr>
        <w:pStyle w:val="Standard"/>
      </w:pPr>
    </w:p>
    <w:p w:rsidR="00395B92" w:rsidRDefault="00395B92" w:rsidP="00395B92">
      <w:pPr>
        <w:tabs>
          <w:tab w:val="left" w:pos="2520"/>
        </w:tabs>
        <w:spacing w:line="216" w:lineRule="auto"/>
        <w:rPr>
          <w:b/>
          <w:sz w:val="28"/>
          <w:szCs w:val="28"/>
        </w:rPr>
      </w:pPr>
      <w:r>
        <w:rPr>
          <w:b/>
          <w:sz w:val="28"/>
          <w:szCs w:val="28"/>
        </w:rPr>
        <w:t xml:space="preserve">Принято </w:t>
      </w:r>
    </w:p>
    <w:p w:rsidR="00395B92" w:rsidRDefault="00395B92" w:rsidP="00395B92">
      <w:pPr>
        <w:pStyle w:val="Standard"/>
      </w:pPr>
      <w:r>
        <w:rPr>
          <w:b/>
          <w:sz w:val="28"/>
          <w:szCs w:val="28"/>
        </w:rPr>
        <w:t>Собранием депутатов</w:t>
      </w:r>
      <w:r>
        <w:rPr>
          <w:b/>
          <w:sz w:val="28"/>
          <w:szCs w:val="28"/>
          <w:lang w:val="ru-RU"/>
        </w:rPr>
        <w:t xml:space="preserve">                                                             08 октября 2021 года</w:t>
      </w:r>
    </w:p>
    <w:p w:rsidR="00395B92" w:rsidRDefault="00395B92" w:rsidP="00395B92">
      <w:pPr>
        <w:pStyle w:val="Standard"/>
        <w:rPr>
          <w:b/>
          <w:sz w:val="28"/>
          <w:szCs w:val="28"/>
          <w:lang w:val="ru-RU"/>
        </w:rPr>
      </w:pPr>
    </w:p>
    <w:p w:rsidR="00395B92" w:rsidRDefault="00395B92" w:rsidP="00395B92">
      <w:pPr>
        <w:pStyle w:val="Standard"/>
      </w:pPr>
    </w:p>
    <w:p w:rsidR="00395B92" w:rsidRDefault="00395B92" w:rsidP="00395B92">
      <w:pPr>
        <w:pStyle w:val="Standard"/>
        <w:jc w:val="both"/>
      </w:pPr>
      <w:r>
        <w:rPr>
          <w:sz w:val="28"/>
          <w:szCs w:val="28"/>
          <w:lang w:val="ru-RU"/>
        </w:rPr>
        <w:t xml:space="preserve">В </w:t>
      </w:r>
      <w:r>
        <w:rPr>
          <w:sz w:val="28"/>
          <w:szCs w:val="28"/>
        </w:rPr>
        <w:t xml:space="preserve">целях приведения </w:t>
      </w:r>
      <w:r>
        <w:rPr>
          <w:sz w:val="28"/>
          <w:szCs w:val="28"/>
          <w:lang w:val="ru-RU"/>
        </w:rPr>
        <w:t>Устава муниципального образования  «Быстрогорское сельское поселение»</w:t>
      </w:r>
      <w:r>
        <w:rPr>
          <w:sz w:val="28"/>
          <w:szCs w:val="28"/>
        </w:rPr>
        <w:t xml:space="preserve">  в соответствие </w:t>
      </w:r>
      <w:r>
        <w:rPr>
          <w:sz w:val="28"/>
          <w:szCs w:val="28"/>
          <w:lang w:val="ru-RU"/>
        </w:rPr>
        <w:t xml:space="preserve">с Федеральным законом от 30.04.2021 г. № 116-ФЗ «О внесении изменений в отдельные законодательные акты Российской Федерации» руководствуясь статьей 23 Устава муниципального образования «Быстрогорское сельское поселение»;- </w:t>
      </w:r>
    </w:p>
    <w:p w:rsidR="00395B92" w:rsidRDefault="00395B92" w:rsidP="00395B92">
      <w:pPr>
        <w:pStyle w:val="Standard"/>
        <w:ind w:firstLine="900"/>
        <w:jc w:val="center"/>
        <w:rPr>
          <w:b/>
          <w:sz w:val="28"/>
          <w:szCs w:val="28"/>
          <w:lang w:val="ru-RU"/>
        </w:rPr>
      </w:pPr>
    </w:p>
    <w:p w:rsidR="00395B92" w:rsidRDefault="00395B92" w:rsidP="00395B92">
      <w:pPr>
        <w:pStyle w:val="Standard"/>
        <w:ind w:firstLine="900"/>
        <w:jc w:val="center"/>
      </w:pPr>
      <w:r>
        <w:rPr>
          <w:b/>
          <w:sz w:val="28"/>
          <w:szCs w:val="28"/>
          <w:lang w:val="ru-RU"/>
        </w:rPr>
        <w:t>РЕШИЛО</w:t>
      </w:r>
    </w:p>
    <w:p w:rsidR="00395B92" w:rsidRDefault="00395B92" w:rsidP="00395B92">
      <w:pPr>
        <w:pStyle w:val="Standard"/>
        <w:ind w:firstLine="900"/>
        <w:jc w:val="both"/>
        <w:rPr>
          <w:sz w:val="28"/>
          <w:szCs w:val="28"/>
          <w:lang w:val="ru-RU"/>
        </w:rPr>
      </w:pPr>
    </w:p>
    <w:p w:rsidR="00395B92" w:rsidRDefault="00395B92" w:rsidP="00395B92">
      <w:pPr>
        <w:pStyle w:val="Standard"/>
        <w:numPr>
          <w:ilvl w:val="2"/>
          <w:numId w:val="48"/>
        </w:numPr>
        <w:ind w:left="0" w:firstLine="902"/>
        <w:jc w:val="both"/>
      </w:pPr>
      <w:r>
        <w:rPr>
          <w:sz w:val="28"/>
          <w:szCs w:val="28"/>
          <w:lang w:val="ru-RU"/>
        </w:rPr>
        <w:t xml:space="preserve">Внести в Устав муниципального образования «Быстрогорское сельское поселение» от 02.06.2015 г № 129-СД следующие изменения:  статью </w:t>
      </w:r>
      <w:r>
        <w:rPr>
          <w:sz w:val="28"/>
          <w:szCs w:val="28"/>
        </w:rPr>
        <w:t>2</w:t>
      </w:r>
      <w:r>
        <w:rPr>
          <w:sz w:val="28"/>
          <w:szCs w:val="28"/>
          <w:lang w:val="ru-RU"/>
        </w:rPr>
        <w:t xml:space="preserve">3  дополнить пунктом 12 следующего содержания: Досрочное прекращение полномочий главы Быстрогорского сельского поселения в случае </w:t>
      </w:r>
      <w:r>
        <w:rPr>
          <w:sz w:val="28"/>
          <w:szCs w:val="28"/>
        </w:rPr>
        <w:t xml:space="preserve">прекращения гражданства Российской Федерации, </w:t>
      </w:r>
      <w:r>
        <w:rPr>
          <w:sz w:val="28"/>
          <w:szCs w:val="28"/>
          <w:lang w:val="ru-RU"/>
        </w:rPr>
        <w:t xml:space="preserve">либо </w:t>
      </w:r>
      <w:r>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sz w:val="28"/>
          <w:szCs w:val="28"/>
          <w:lang w:val="ru-RU"/>
        </w:rPr>
        <w:t xml:space="preserve">,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Статью </w:t>
      </w:r>
      <w:r>
        <w:rPr>
          <w:sz w:val="28"/>
          <w:szCs w:val="28"/>
        </w:rPr>
        <w:t>2</w:t>
      </w:r>
      <w:r>
        <w:rPr>
          <w:sz w:val="28"/>
          <w:szCs w:val="28"/>
          <w:lang w:val="ru-RU"/>
        </w:rPr>
        <w:t xml:space="preserve">3  дополнить пунктом 13 следующего содержания: Досрочное прекращение полномочий депутата, члена выборного органа местного </w:t>
      </w:r>
      <w:r>
        <w:rPr>
          <w:sz w:val="28"/>
          <w:szCs w:val="28"/>
          <w:lang w:val="ru-RU"/>
        </w:rPr>
        <w:lastRenderedPageBreak/>
        <w:t xml:space="preserve">самоуправления, выборного должностного лица местного самоуправления предусмотрено в случае </w:t>
      </w:r>
      <w:r>
        <w:rPr>
          <w:sz w:val="28"/>
          <w:szCs w:val="28"/>
        </w:rPr>
        <w:t xml:space="preserve">прекращения гражданства Российской Федерации, </w:t>
      </w:r>
      <w:r>
        <w:rPr>
          <w:sz w:val="28"/>
          <w:szCs w:val="28"/>
          <w:lang w:val="ru-RU"/>
        </w:rPr>
        <w:t xml:space="preserve">либо </w:t>
      </w:r>
      <w:r>
        <w:rPr>
          <w:sz w:val="28"/>
          <w:szCs w:val="28"/>
        </w:rPr>
        <w:t>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sz w:val="28"/>
          <w:szCs w:val="28"/>
          <w:lang w:val="ru-RU"/>
        </w:rPr>
        <w:t>, наличие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95B92" w:rsidRDefault="00395B92" w:rsidP="00395B92">
      <w:pPr>
        <w:pStyle w:val="Standard"/>
        <w:numPr>
          <w:ilvl w:val="2"/>
          <w:numId w:val="48"/>
        </w:numPr>
        <w:ind w:left="0" w:firstLine="900"/>
        <w:jc w:val="both"/>
      </w:pPr>
      <w:r>
        <w:rPr>
          <w:sz w:val="28"/>
          <w:szCs w:val="28"/>
        </w:rPr>
        <w:t>Настоящее решение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r>
        <w:rPr>
          <w:sz w:val="28"/>
          <w:szCs w:val="28"/>
          <w:lang w:val="ru-RU"/>
        </w:rPr>
        <w:t>.</w:t>
      </w:r>
    </w:p>
    <w:p w:rsidR="00395B92" w:rsidRDefault="00395B92" w:rsidP="00395B92">
      <w:pPr>
        <w:pStyle w:val="Standard"/>
        <w:numPr>
          <w:ilvl w:val="2"/>
          <w:numId w:val="48"/>
        </w:numPr>
        <w:ind w:left="0" w:firstLine="900"/>
        <w:jc w:val="both"/>
        <w:rPr>
          <w:sz w:val="28"/>
          <w:szCs w:val="28"/>
          <w:lang w:val="ru-RU"/>
        </w:rPr>
      </w:pPr>
      <w:r>
        <w:rPr>
          <w:sz w:val="28"/>
          <w:szCs w:val="28"/>
          <w:lang w:val="ru-RU"/>
        </w:rPr>
        <w:t>Настоящее решение вступает в законную силу со дня его официального опубликования (обнародования).</w:t>
      </w:r>
    </w:p>
    <w:p w:rsidR="00395B92" w:rsidRDefault="00395B92" w:rsidP="00395B92">
      <w:pPr>
        <w:pStyle w:val="Standard"/>
        <w:ind w:firstLine="900"/>
        <w:jc w:val="both"/>
        <w:rPr>
          <w:sz w:val="28"/>
          <w:szCs w:val="28"/>
          <w:lang w:val="ru-RU"/>
        </w:rPr>
      </w:pPr>
      <w:r>
        <w:rPr>
          <w:sz w:val="28"/>
          <w:szCs w:val="28"/>
          <w:lang w:val="ru-RU"/>
        </w:rPr>
        <w:t xml:space="preserve">   </w:t>
      </w:r>
    </w:p>
    <w:p w:rsidR="00395B92" w:rsidRDefault="00395B92" w:rsidP="00395B92">
      <w:pPr>
        <w:pStyle w:val="Standard"/>
        <w:jc w:val="both"/>
        <w:rPr>
          <w:sz w:val="28"/>
          <w:szCs w:val="28"/>
          <w:lang w:val="ru-RU"/>
        </w:rPr>
      </w:pPr>
      <w:r>
        <w:rPr>
          <w:sz w:val="28"/>
          <w:szCs w:val="28"/>
          <w:lang w:val="ru-RU"/>
        </w:rPr>
        <w:t>Председатель Собрания</w:t>
      </w:r>
    </w:p>
    <w:p w:rsidR="00395B92" w:rsidRDefault="00395B92" w:rsidP="00395B92">
      <w:pPr>
        <w:pStyle w:val="Standard"/>
        <w:jc w:val="both"/>
        <w:rPr>
          <w:sz w:val="28"/>
          <w:szCs w:val="28"/>
          <w:lang w:val="ru-RU"/>
        </w:rPr>
      </w:pPr>
      <w:r>
        <w:rPr>
          <w:sz w:val="28"/>
          <w:szCs w:val="28"/>
          <w:lang w:val="ru-RU"/>
        </w:rPr>
        <w:t>депутатов -глава Быстрогорского</w:t>
      </w:r>
    </w:p>
    <w:p w:rsidR="00395B92" w:rsidRDefault="00395B92" w:rsidP="00395B92">
      <w:pPr>
        <w:pStyle w:val="Standard"/>
        <w:autoSpaceDE w:val="0"/>
        <w:jc w:val="both"/>
        <w:rPr>
          <w:sz w:val="28"/>
          <w:szCs w:val="28"/>
          <w:lang w:val="ru-RU"/>
        </w:rPr>
      </w:pPr>
      <w:r>
        <w:rPr>
          <w:sz w:val="28"/>
          <w:szCs w:val="28"/>
          <w:lang w:val="ru-RU"/>
        </w:rPr>
        <w:t>сельского поселения                                                                                Т.А. Янченко</w:t>
      </w:r>
    </w:p>
    <w:p w:rsidR="00395B92" w:rsidRDefault="00395B92" w:rsidP="00395B92">
      <w:pPr>
        <w:pStyle w:val="Standard"/>
        <w:autoSpaceDE w:val="0"/>
        <w:jc w:val="both"/>
      </w:pPr>
    </w:p>
    <w:p w:rsidR="00395B92" w:rsidRDefault="00395B92" w:rsidP="00395B92">
      <w:pPr>
        <w:pStyle w:val="Standard"/>
        <w:autoSpaceDE w:val="0"/>
        <w:jc w:val="both"/>
      </w:pPr>
      <w:r>
        <w:t>п. Быстрогорский</w:t>
      </w:r>
    </w:p>
    <w:p w:rsidR="00395B92" w:rsidRDefault="00395B92" w:rsidP="00395B92">
      <w:pPr>
        <w:pStyle w:val="Standard"/>
        <w:jc w:val="both"/>
      </w:pPr>
      <w:r>
        <w:t xml:space="preserve">№   </w:t>
      </w:r>
      <w:r>
        <w:rPr>
          <w:lang w:val="ru-RU"/>
        </w:rPr>
        <w:t>107</w:t>
      </w:r>
      <w:r>
        <w:t>- СД</w:t>
      </w:r>
    </w:p>
    <w:p w:rsidR="00D45954" w:rsidRDefault="00D45954" w:rsidP="007A153C">
      <w:pPr>
        <w:spacing w:after="0" w:line="240" w:lineRule="auto"/>
        <w:rPr>
          <w:rFonts w:ascii="Times New Roman" w:hAnsi="Times New Roman" w:cs="Times New Roman"/>
          <w:b/>
          <w:bCs/>
          <w:sz w:val="28"/>
          <w:szCs w:val="28"/>
        </w:rPr>
      </w:pPr>
    </w:p>
    <w:p w:rsidR="005707E8" w:rsidRDefault="005707E8" w:rsidP="00C96E2F">
      <w:pPr>
        <w:spacing w:after="0" w:line="240" w:lineRule="auto"/>
        <w:rPr>
          <w:rFonts w:ascii="Times New Roman" w:hAnsi="Times New Roman" w:cs="Times New Roman"/>
          <w:b/>
          <w:bCs/>
        </w:rPr>
      </w:pPr>
      <w:r>
        <w:rPr>
          <w:rFonts w:ascii="Times New Roman" w:hAnsi="Times New Roman" w:cs="Times New Roman"/>
          <w:b/>
          <w:bCs/>
        </w:rPr>
        <w:t>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395B92" w:rsidP="009C0873">
      <w:pPr>
        <w:spacing w:after="0" w:line="240" w:lineRule="auto"/>
        <w:outlineLvl w:val="0"/>
        <w:rPr>
          <w:rFonts w:ascii="Times New Roman" w:hAnsi="Times New Roman" w:cs="Times New Roman"/>
          <w:b/>
          <w:bCs/>
        </w:rPr>
      </w:pPr>
      <w:r>
        <w:rPr>
          <w:rFonts w:ascii="Times New Roman" w:hAnsi="Times New Roman" w:cs="Times New Roman"/>
          <w:b/>
          <w:bCs/>
        </w:rPr>
        <w:t>Пятница 08</w:t>
      </w:r>
      <w:r w:rsidR="007A153C">
        <w:rPr>
          <w:rFonts w:ascii="Times New Roman" w:hAnsi="Times New Roman" w:cs="Times New Roman"/>
          <w:b/>
          <w:bCs/>
        </w:rPr>
        <w:t xml:space="preserve"> ок</w:t>
      </w:r>
      <w:r w:rsidR="00025E8C">
        <w:rPr>
          <w:rFonts w:ascii="Times New Roman" w:hAnsi="Times New Roman" w:cs="Times New Roman"/>
          <w:b/>
          <w:bCs/>
        </w:rPr>
        <w:t xml:space="preserve">тября </w:t>
      </w:r>
      <w:r w:rsidR="00F31FE6">
        <w:rPr>
          <w:rFonts w:ascii="Times New Roman" w:hAnsi="Times New Roman" w:cs="Times New Roman"/>
          <w:b/>
          <w:bCs/>
        </w:rPr>
        <w:t xml:space="preserve"> </w:t>
      </w:r>
      <w:r w:rsidR="00842DEB">
        <w:rPr>
          <w:rFonts w:ascii="Times New Roman" w:hAnsi="Times New Roman" w:cs="Times New Roman"/>
          <w:b/>
          <w:bCs/>
        </w:rPr>
        <w:t>2021</w:t>
      </w:r>
      <w:r w:rsidR="00DA1B5D" w:rsidRPr="00C3220E">
        <w:rPr>
          <w:rFonts w:ascii="Times New Roman" w:hAnsi="Times New Roman" w:cs="Times New Roman"/>
          <w:b/>
          <w:bCs/>
        </w:rPr>
        <w:t xml:space="preserve"> года </w:t>
      </w:r>
      <w:r w:rsidR="00DA1B5D" w:rsidRPr="00AB36C8">
        <w:rPr>
          <w:rFonts w:ascii="Times New Roman" w:hAnsi="Times New Roman" w:cs="Times New Roman"/>
          <w:b/>
          <w:bCs/>
        </w:rPr>
        <w:t>№</w:t>
      </w:r>
      <w:r>
        <w:rPr>
          <w:rFonts w:ascii="Times New Roman" w:hAnsi="Times New Roman" w:cs="Times New Roman"/>
          <w:b/>
          <w:bCs/>
        </w:rPr>
        <w:t xml:space="preserve"> 25</w:t>
      </w:r>
      <w:bookmarkStart w:id="0" w:name="_GoBack"/>
      <w:bookmarkEnd w:id="0"/>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F31FE6">
        <w:rPr>
          <w:rFonts w:ascii="Times New Roman" w:hAnsi="Times New Roman" w:cs="Times New Roman"/>
        </w:rPr>
        <w:t xml:space="preserve"> </w:t>
      </w:r>
      <w:r w:rsidR="005468DD">
        <w:rPr>
          <w:rFonts w:ascii="Times New Roman" w:hAnsi="Times New Roman" w:cs="Times New Roman"/>
        </w:rPr>
        <w:t>Администрации</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p>
    <w:p w:rsidR="00DA1B5D" w:rsidRPr="00784577" w:rsidRDefault="00DA1B5D" w:rsidP="00784577">
      <w:pPr>
        <w:tabs>
          <w:tab w:val="left" w:pos="1290"/>
        </w:tabs>
        <w:rPr>
          <w:rFonts w:ascii="Times New Roman" w:hAnsi="Times New Roman" w:cs="Times New Roman"/>
        </w:rPr>
      </w:pPr>
    </w:p>
    <w:sectPr w:rsidR="00DA1B5D" w:rsidRPr="00784577" w:rsidSect="00BE21B5">
      <w:footerReference w:type="default" r:id="rId7"/>
      <w:pgSz w:w="11906" w:h="16838"/>
      <w:pgMar w:top="902"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FE6" w:rsidRDefault="00F31FE6">
      <w:pPr>
        <w:spacing w:after="0" w:line="240" w:lineRule="auto"/>
      </w:pPr>
      <w:r>
        <w:separator/>
      </w:r>
    </w:p>
  </w:endnote>
  <w:endnote w:type="continuationSeparator" w:id="0">
    <w:p w:rsidR="00F31FE6" w:rsidRDefault="00F31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FE6" w:rsidRPr="004B0856" w:rsidRDefault="00A7776B" w:rsidP="0061420D">
    <w:pPr>
      <w:pStyle w:val="afffb"/>
      <w:framePr w:wrap="around" w:vAnchor="text" w:hAnchor="margin" w:xAlign="right" w:y="1"/>
      <w:rPr>
        <w:lang w:val="en-US"/>
      </w:rPr>
    </w:pPr>
    <w:r>
      <w:rPr>
        <w:rStyle w:val="aff6"/>
      </w:rPr>
      <w:fldChar w:fldCharType="begin"/>
    </w:r>
    <w:r w:rsidR="00F31FE6" w:rsidRPr="008D74DC">
      <w:rPr>
        <w:rStyle w:val="aff6"/>
        <w:lang w:val="en-US"/>
      </w:rPr>
      <w:instrText xml:space="preserve">PAGE  </w:instrText>
    </w:r>
    <w:r>
      <w:rPr>
        <w:rStyle w:val="aff6"/>
      </w:rPr>
      <w:fldChar w:fldCharType="separate"/>
    </w:r>
    <w:r w:rsidR="00395B92">
      <w:rPr>
        <w:rStyle w:val="aff6"/>
        <w:noProof/>
        <w:lang w:val="en-US"/>
      </w:rPr>
      <w:t>2</w:t>
    </w:r>
    <w:r>
      <w:rPr>
        <w:rStyle w:val="aff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FE6" w:rsidRDefault="00F31FE6">
      <w:pPr>
        <w:spacing w:after="0" w:line="240" w:lineRule="auto"/>
      </w:pPr>
      <w:r>
        <w:separator/>
      </w:r>
    </w:p>
  </w:footnote>
  <w:footnote w:type="continuationSeparator" w:id="0">
    <w:p w:rsidR="00F31FE6" w:rsidRDefault="00F31F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1C05BCC"/>
    <w:multiLevelType w:val="multilevel"/>
    <w:tmpl w:val="C78E0E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7270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F05D0C"/>
    <w:multiLevelType w:val="hybridMultilevel"/>
    <w:tmpl w:val="A74CBBF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B0158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0" w15:restartNumberingAfterBreak="0">
    <w:nsid w:val="0E4175C1"/>
    <w:multiLevelType w:val="hybridMultilevel"/>
    <w:tmpl w:val="6AB637E0"/>
    <w:lvl w:ilvl="0" w:tplc="F7B6B93C">
      <w:start w:val="1"/>
      <w:numFmt w:val="decimal"/>
      <w:lvlText w:val="%1."/>
      <w:lvlJc w:val="left"/>
      <w:pPr>
        <w:tabs>
          <w:tab w:val="num" w:pos="644"/>
        </w:tabs>
        <w:ind w:left="644" w:hanging="360"/>
      </w:pPr>
      <w:rPr>
        <w:rFonts w:hint="default"/>
      </w:rPr>
    </w:lvl>
    <w:lvl w:ilvl="1" w:tplc="B6123F3C">
      <w:numFmt w:val="none"/>
      <w:lvlText w:val=""/>
      <w:lvlJc w:val="left"/>
      <w:pPr>
        <w:tabs>
          <w:tab w:val="num" w:pos="284"/>
        </w:tabs>
      </w:pPr>
    </w:lvl>
    <w:lvl w:ilvl="2" w:tplc="606436D4">
      <w:numFmt w:val="none"/>
      <w:lvlText w:val=""/>
      <w:lvlJc w:val="left"/>
      <w:pPr>
        <w:tabs>
          <w:tab w:val="num" w:pos="284"/>
        </w:tabs>
      </w:pPr>
    </w:lvl>
    <w:lvl w:ilvl="3" w:tplc="EDF6AC5A">
      <w:numFmt w:val="none"/>
      <w:lvlText w:val=""/>
      <w:lvlJc w:val="left"/>
      <w:pPr>
        <w:tabs>
          <w:tab w:val="num" w:pos="284"/>
        </w:tabs>
      </w:pPr>
    </w:lvl>
    <w:lvl w:ilvl="4" w:tplc="75E6940A">
      <w:numFmt w:val="none"/>
      <w:lvlText w:val=""/>
      <w:lvlJc w:val="left"/>
      <w:pPr>
        <w:tabs>
          <w:tab w:val="num" w:pos="284"/>
        </w:tabs>
      </w:pPr>
    </w:lvl>
    <w:lvl w:ilvl="5" w:tplc="CA302494">
      <w:numFmt w:val="none"/>
      <w:lvlText w:val=""/>
      <w:lvlJc w:val="left"/>
      <w:pPr>
        <w:tabs>
          <w:tab w:val="num" w:pos="284"/>
        </w:tabs>
      </w:pPr>
    </w:lvl>
    <w:lvl w:ilvl="6" w:tplc="C5BC506E">
      <w:numFmt w:val="none"/>
      <w:lvlText w:val=""/>
      <w:lvlJc w:val="left"/>
      <w:pPr>
        <w:tabs>
          <w:tab w:val="num" w:pos="284"/>
        </w:tabs>
      </w:pPr>
    </w:lvl>
    <w:lvl w:ilvl="7" w:tplc="10AC0B48">
      <w:numFmt w:val="none"/>
      <w:lvlText w:val=""/>
      <w:lvlJc w:val="left"/>
      <w:pPr>
        <w:tabs>
          <w:tab w:val="num" w:pos="284"/>
        </w:tabs>
      </w:pPr>
    </w:lvl>
    <w:lvl w:ilvl="8" w:tplc="24AAECD0">
      <w:numFmt w:val="none"/>
      <w:lvlText w:val=""/>
      <w:lvlJc w:val="left"/>
      <w:pPr>
        <w:tabs>
          <w:tab w:val="num" w:pos="284"/>
        </w:tabs>
      </w:pPr>
    </w:lvl>
  </w:abstractNum>
  <w:abstractNum w:abstractNumId="11" w15:restartNumberingAfterBreak="0">
    <w:nsid w:val="0F527F29"/>
    <w:multiLevelType w:val="hybridMultilevel"/>
    <w:tmpl w:val="1AEC4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A73403"/>
    <w:multiLevelType w:val="hybridMultilevel"/>
    <w:tmpl w:val="4DBEC7F6"/>
    <w:lvl w:ilvl="0" w:tplc="5386AC3E">
      <w:start w:val="1"/>
      <w:numFmt w:val="decimal"/>
      <w:lvlText w:val="%1."/>
      <w:lvlJc w:val="left"/>
      <w:pPr>
        <w:ind w:left="1042" w:hanging="47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ED575B1"/>
    <w:multiLevelType w:val="hybridMultilevel"/>
    <w:tmpl w:val="A932674E"/>
    <w:lvl w:ilvl="0" w:tplc="0419000F">
      <w:start w:val="1"/>
      <w:numFmt w:val="decimal"/>
      <w:lvlText w:val="%1."/>
      <w:lvlJc w:val="left"/>
      <w:pPr>
        <w:ind w:left="702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7C6E75"/>
    <w:multiLevelType w:val="hybridMultilevel"/>
    <w:tmpl w:val="4E464096"/>
    <w:lvl w:ilvl="0" w:tplc="64F0C6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076CFF"/>
    <w:multiLevelType w:val="hybridMultilevel"/>
    <w:tmpl w:val="8A1E3054"/>
    <w:lvl w:ilvl="0" w:tplc="7996F8E4">
      <w:start w:val="1"/>
      <w:numFmt w:val="decimal"/>
      <w:lvlText w:val="%1."/>
      <w:lvlJc w:val="left"/>
      <w:pPr>
        <w:ind w:left="1845" w:hanging="1125"/>
      </w:pPr>
      <w:rPr>
        <w:rFonts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4402CD8"/>
    <w:multiLevelType w:val="hybridMultilevel"/>
    <w:tmpl w:val="FD2049EC"/>
    <w:lvl w:ilvl="0" w:tplc="600C42FC">
      <w:start w:val="1"/>
      <w:numFmt w:val="decimal"/>
      <w:lvlText w:val="%1."/>
      <w:lvlJc w:val="left"/>
      <w:pPr>
        <w:tabs>
          <w:tab w:val="num" w:pos="720"/>
        </w:tabs>
        <w:ind w:left="720" w:hanging="360"/>
      </w:pPr>
      <w:rPr>
        <w:rFonts w:cs="Times New Roman" w:hint="default"/>
      </w:rPr>
    </w:lvl>
    <w:lvl w:ilvl="1" w:tplc="3FEA6B52">
      <w:numFmt w:val="none"/>
      <w:lvlText w:val=""/>
      <w:lvlJc w:val="left"/>
      <w:pPr>
        <w:tabs>
          <w:tab w:val="num" w:pos="360"/>
        </w:tabs>
      </w:pPr>
      <w:rPr>
        <w:rFonts w:cs="Times New Roman"/>
      </w:rPr>
    </w:lvl>
    <w:lvl w:ilvl="2" w:tplc="96DCECE8">
      <w:numFmt w:val="none"/>
      <w:lvlText w:val=""/>
      <w:lvlJc w:val="left"/>
      <w:pPr>
        <w:tabs>
          <w:tab w:val="num" w:pos="360"/>
        </w:tabs>
      </w:pPr>
      <w:rPr>
        <w:rFonts w:cs="Times New Roman"/>
      </w:rPr>
    </w:lvl>
    <w:lvl w:ilvl="3" w:tplc="32E01B62">
      <w:numFmt w:val="none"/>
      <w:lvlText w:val=""/>
      <w:lvlJc w:val="left"/>
      <w:pPr>
        <w:tabs>
          <w:tab w:val="num" w:pos="360"/>
        </w:tabs>
      </w:pPr>
      <w:rPr>
        <w:rFonts w:cs="Times New Roman"/>
      </w:rPr>
    </w:lvl>
    <w:lvl w:ilvl="4" w:tplc="C2E66562">
      <w:numFmt w:val="none"/>
      <w:lvlText w:val=""/>
      <w:lvlJc w:val="left"/>
      <w:pPr>
        <w:tabs>
          <w:tab w:val="num" w:pos="360"/>
        </w:tabs>
      </w:pPr>
      <w:rPr>
        <w:rFonts w:cs="Times New Roman"/>
      </w:rPr>
    </w:lvl>
    <w:lvl w:ilvl="5" w:tplc="BA6EA1AA">
      <w:numFmt w:val="none"/>
      <w:lvlText w:val=""/>
      <w:lvlJc w:val="left"/>
      <w:pPr>
        <w:tabs>
          <w:tab w:val="num" w:pos="360"/>
        </w:tabs>
      </w:pPr>
      <w:rPr>
        <w:rFonts w:cs="Times New Roman"/>
      </w:rPr>
    </w:lvl>
    <w:lvl w:ilvl="6" w:tplc="5F28E43C">
      <w:numFmt w:val="none"/>
      <w:lvlText w:val=""/>
      <w:lvlJc w:val="left"/>
      <w:pPr>
        <w:tabs>
          <w:tab w:val="num" w:pos="360"/>
        </w:tabs>
      </w:pPr>
      <w:rPr>
        <w:rFonts w:cs="Times New Roman"/>
      </w:rPr>
    </w:lvl>
    <w:lvl w:ilvl="7" w:tplc="7D024D58">
      <w:numFmt w:val="none"/>
      <w:lvlText w:val=""/>
      <w:lvlJc w:val="left"/>
      <w:pPr>
        <w:tabs>
          <w:tab w:val="num" w:pos="360"/>
        </w:tabs>
      </w:pPr>
      <w:rPr>
        <w:rFonts w:cs="Times New Roman"/>
      </w:rPr>
    </w:lvl>
    <w:lvl w:ilvl="8" w:tplc="7BD62446">
      <w:numFmt w:val="none"/>
      <w:lvlText w:val=""/>
      <w:lvlJc w:val="left"/>
      <w:pPr>
        <w:tabs>
          <w:tab w:val="num" w:pos="360"/>
        </w:tabs>
      </w:pPr>
      <w:rPr>
        <w:rFonts w:cs="Times New Roman"/>
      </w:rPr>
    </w:lvl>
  </w:abstractNum>
  <w:abstractNum w:abstractNumId="24" w15:restartNumberingAfterBreak="0">
    <w:nsid w:val="34A73930"/>
    <w:multiLevelType w:val="multilevel"/>
    <w:tmpl w:val="9EF2354C"/>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1100B7"/>
    <w:multiLevelType w:val="multilevel"/>
    <w:tmpl w:val="37400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C74271"/>
    <w:multiLevelType w:val="multilevel"/>
    <w:tmpl w:val="7AFEF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D64B20"/>
    <w:multiLevelType w:val="multilevel"/>
    <w:tmpl w:val="922896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9B60BB"/>
    <w:multiLevelType w:val="multilevel"/>
    <w:tmpl w:val="5BF8D402"/>
    <w:lvl w:ilvl="0">
      <w:start w:val="1"/>
      <w:numFmt w:val="decimal"/>
      <w:lvlText w:val="%1."/>
      <w:lvlJc w:val="left"/>
      <w:pPr>
        <w:ind w:left="450" w:hanging="450"/>
      </w:pPr>
      <w:rPr>
        <w:rFonts w:hint="default"/>
      </w:rPr>
    </w:lvl>
    <w:lvl w:ilvl="1">
      <w:start w:val="1"/>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31" w15:restartNumberingAfterBreak="0">
    <w:nsid w:val="4F455B3E"/>
    <w:multiLevelType w:val="hybridMultilevel"/>
    <w:tmpl w:val="91644B52"/>
    <w:lvl w:ilvl="0" w:tplc="1C66F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F984166"/>
    <w:multiLevelType w:val="hybridMultilevel"/>
    <w:tmpl w:val="1F12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4550104"/>
    <w:multiLevelType w:val="hybridMultilevel"/>
    <w:tmpl w:val="0F56D6F2"/>
    <w:lvl w:ilvl="0" w:tplc="89C6E9B8">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5A557BB"/>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095F62"/>
    <w:multiLevelType w:val="hybridMultilevel"/>
    <w:tmpl w:val="0804C586"/>
    <w:lvl w:ilvl="0" w:tplc="9B1E4C64">
      <w:start w:val="2"/>
      <w:numFmt w:val="decimal"/>
      <w:lvlText w:val="%1."/>
      <w:lvlJc w:val="left"/>
      <w:pPr>
        <w:tabs>
          <w:tab w:val="num" w:pos="360"/>
        </w:tabs>
        <w:ind w:left="360" w:hanging="360"/>
      </w:pPr>
      <w:rPr>
        <w:rFonts w:cs="Helvetica" w:hint="default"/>
        <w:b/>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9"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0565795"/>
    <w:multiLevelType w:val="hybridMultilevel"/>
    <w:tmpl w:val="66982BD2"/>
    <w:lvl w:ilvl="0" w:tplc="77F8CC40">
      <w:start w:val="1"/>
      <w:numFmt w:val="decimal"/>
      <w:lvlText w:val="%1."/>
      <w:lvlJc w:val="left"/>
      <w:pPr>
        <w:ind w:left="135" w:hanging="281"/>
      </w:pPr>
      <w:rPr>
        <w:rFonts w:ascii="Times New Roman" w:eastAsia="Times New Roman" w:hAnsi="Times New Roman" w:cs="Times New Roman" w:hint="default"/>
        <w:spacing w:val="-5"/>
        <w:w w:val="100"/>
        <w:sz w:val="28"/>
        <w:szCs w:val="28"/>
      </w:rPr>
    </w:lvl>
    <w:lvl w:ilvl="1" w:tplc="3C9236DA">
      <w:numFmt w:val="bullet"/>
      <w:lvlText w:val="•"/>
      <w:lvlJc w:val="left"/>
      <w:pPr>
        <w:ind w:left="1146" w:hanging="281"/>
      </w:pPr>
      <w:rPr>
        <w:rFonts w:hint="default"/>
      </w:rPr>
    </w:lvl>
    <w:lvl w:ilvl="2" w:tplc="A0185ED6">
      <w:numFmt w:val="bullet"/>
      <w:lvlText w:val="•"/>
      <w:lvlJc w:val="left"/>
      <w:pPr>
        <w:ind w:left="2153" w:hanging="281"/>
      </w:pPr>
      <w:rPr>
        <w:rFonts w:hint="default"/>
      </w:rPr>
    </w:lvl>
    <w:lvl w:ilvl="3" w:tplc="C358C2D4">
      <w:numFmt w:val="bullet"/>
      <w:lvlText w:val="•"/>
      <w:lvlJc w:val="left"/>
      <w:pPr>
        <w:ind w:left="3159" w:hanging="281"/>
      </w:pPr>
      <w:rPr>
        <w:rFonts w:hint="default"/>
      </w:rPr>
    </w:lvl>
    <w:lvl w:ilvl="4" w:tplc="B35698F6">
      <w:numFmt w:val="bullet"/>
      <w:lvlText w:val="•"/>
      <w:lvlJc w:val="left"/>
      <w:pPr>
        <w:ind w:left="4166" w:hanging="281"/>
      </w:pPr>
      <w:rPr>
        <w:rFonts w:hint="default"/>
      </w:rPr>
    </w:lvl>
    <w:lvl w:ilvl="5" w:tplc="B0F0953C">
      <w:numFmt w:val="bullet"/>
      <w:lvlText w:val="•"/>
      <w:lvlJc w:val="left"/>
      <w:pPr>
        <w:ind w:left="5172" w:hanging="281"/>
      </w:pPr>
      <w:rPr>
        <w:rFonts w:hint="default"/>
      </w:rPr>
    </w:lvl>
    <w:lvl w:ilvl="6" w:tplc="89A282CE">
      <w:numFmt w:val="bullet"/>
      <w:lvlText w:val="•"/>
      <w:lvlJc w:val="left"/>
      <w:pPr>
        <w:ind w:left="6179" w:hanging="281"/>
      </w:pPr>
      <w:rPr>
        <w:rFonts w:hint="default"/>
      </w:rPr>
    </w:lvl>
    <w:lvl w:ilvl="7" w:tplc="BD10936C">
      <w:numFmt w:val="bullet"/>
      <w:lvlText w:val="•"/>
      <w:lvlJc w:val="left"/>
      <w:pPr>
        <w:ind w:left="7185" w:hanging="281"/>
      </w:pPr>
      <w:rPr>
        <w:rFonts w:hint="default"/>
      </w:rPr>
    </w:lvl>
    <w:lvl w:ilvl="8" w:tplc="0352E19A">
      <w:numFmt w:val="bullet"/>
      <w:lvlText w:val="•"/>
      <w:lvlJc w:val="left"/>
      <w:pPr>
        <w:ind w:left="8192" w:hanging="281"/>
      </w:pPr>
      <w:rPr>
        <w:rFonts w:hint="default"/>
      </w:rPr>
    </w:lvl>
  </w:abstractNum>
  <w:abstractNum w:abstractNumId="43" w15:restartNumberingAfterBreak="0">
    <w:nsid w:val="72F02EC4"/>
    <w:multiLevelType w:val="multilevel"/>
    <w:tmpl w:val="8F203C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15:restartNumberingAfterBreak="0">
    <w:nsid w:val="735A2448"/>
    <w:multiLevelType w:val="multilevel"/>
    <w:tmpl w:val="0D1EAF1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69B79F1"/>
    <w:multiLevelType w:val="hybridMultilevel"/>
    <w:tmpl w:val="00180558"/>
    <w:lvl w:ilvl="0" w:tplc="DBA26E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46" w15:restartNumberingAfterBreak="0">
    <w:nsid w:val="78313AF8"/>
    <w:multiLevelType w:val="multilevel"/>
    <w:tmpl w:val="7C00B312"/>
    <w:lvl w:ilvl="0">
      <w:start w:val="1"/>
      <w:numFmt w:val="decimal"/>
      <w:lvlText w:val="Статья %1."/>
      <w:lvlJc w:val="left"/>
      <w:pPr>
        <w:tabs>
          <w:tab w:val="num" w:pos="2149"/>
        </w:tabs>
        <w:ind w:left="0" w:firstLine="709"/>
      </w:pPr>
      <w:rPr>
        <w:rFonts w:ascii="Times New Roman" w:hAnsi="Times New Roman" w:hint="default"/>
        <w:b/>
        <w:i w:val="0"/>
        <w:caps w:val="0"/>
        <w:strike w:val="0"/>
        <w:dstrike w:val="0"/>
        <w:outline w:val="0"/>
        <w:shadow w:val="0"/>
        <w:emboss w:val="0"/>
        <w:imprint w:val="0"/>
        <w:vanish w:val="0"/>
        <w:color w:val="auto"/>
        <w:sz w:val="28"/>
        <w:u w:val="none"/>
        <w:vertAlign w:val="baseline"/>
      </w:rPr>
    </w:lvl>
    <w:lvl w:ilvl="1">
      <w:start w:val="1"/>
      <w:numFmt w:val="decimal"/>
      <w:lvlText w:val="%2."/>
      <w:lvlJc w:val="left"/>
      <w:pPr>
        <w:tabs>
          <w:tab w:val="num" w:pos="227"/>
        </w:tabs>
        <w:ind w:left="113" w:hanging="113"/>
      </w:pPr>
      <w:rPr>
        <w:rFonts w:hint="default"/>
        <w:b/>
        <w:i w:val="0"/>
        <w:caps w:val="0"/>
        <w:strike w:val="0"/>
        <w:dstrike w:val="0"/>
        <w:outline w:val="0"/>
        <w:shadow w:val="0"/>
        <w:emboss w:val="0"/>
        <w:imprint w:val="0"/>
        <w:vanish w:val="0"/>
        <w:color w:val="auto"/>
        <w:sz w:val="28"/>
        <w:u w:val="none"/>
        <w:vertAlign w:val="baseline"/>
      </w:rPr>
    </w:lvl>
    <w:lvl w:ilvl="2">
      <w:start w:val="1"/>
      <w:numFmt w:val="bullet"/>
      <w:lvlText w:val=""/>
      <w:lvlJc w:val="left"/>
      <w:pPr>
        <w:tabs>
          <w:tab w:val="num" w:pos="2160"/>
        </w:tabs>
        <w:ind w:left="2160" w:hanging="180"/>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7"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9"/>
  </w:num>
  <w:num w:numId="5">
    <w:abstractNumId w:val="12"/>
  </w:num>
  <w:num w:numId="6">
    <w:abstractNumId w:val="26"/>
  </w:num>
  <w:num w:numId="7">
    <w:abstractNumId w:val="0"/>
  </w:num>
  <w:num w:numId="8">
    <w:abstractNumId w:val="1"/>
  </w:num>
  <w:num w:numId="9">
    <w:abstractNumId w:val="2"/>
  </w:num>
  <w:num w:numId="10">
    <w:abstractNumId w:val="19"/>
  </w:num>
  <w:num w:numId="11">
    <w:abstractNumId w:val="41"/>
  </w:num>
  <w:num w:numId="12">
    <w:abstractNumId w:val="6"/>
  </w:num>
  <w:num w:numId="13">
    <w:abstractNumId w:val="28"/>
  </w:num>
  <w:num w:numId="14">
    <w:abstractNumId w:val="39"/>
  </w:num>
  <w:num w:numId="15">
    <w:abstractNumId w:val="21"/>
  </w:num>
  <w:num w:numId="16">
    <w:abstractNumId w:val="13"/>
  </w:num>
  <w:num w:numId="17">
    <w:abstractNumId w:val="22"/>
  </w:num>
  <w:num w:numId="18">
    <w:abstractNumId w:val="35"/>
  </w:num>
  <w:num w:numId="19">
    <w:abstractNumId w:val="36"/>
  </w:num>
  <w:num w:numId="20">
    <w:abstractNumId w:val="18"/>
  </w:num>
  <w:num w:numId="21">
    <w:abstractNumId w:val="17"/>
  </w:num>
  <w:num w:numId="22">
    <w:abstractNumId w:val="47"/>
  </w:num>
  <w:num w:numId="23">
    <w:abstractNumId w:val="14"/>
  </w:num>
  <w:num w:numId="24">
    <w:abstractNumId w:val="34"/>
    <w:lvlOverride w:ilvl="0">
      <w:startOverride w:val="1"/>
    </w:lvlOverride>
    <w:lvlOverride w:ilvl="1"/>
    <w:lvlOverride w:ilvl="2"/>
    <w:lvlOverride w:ilvl="3"/>
    <w:lvlOverride w:ilvl="4"/>
    <w:lvlOverride w:ilvl="5"/>
    <w:lvlOverride w:ilvl="6"/>
    <w:lvlOverride w:ilvl="7"/>
    <w:lvlOverride w:ilvl="8"/>
  </w:num>
  <w:num w:numId="25">
    <w:abstractNumId w:val="15"/>
  </w:num>
  <w:num w:numId="26">
    <w:abstractNumId w:val="31"/>
  </w:num>
  <w:num w:numId="27">
    <w:abstractNumId w:val="10"/>
  </w:num>
  <w:num w:numId="28">
    <w:abstractNumId w:val="32"/>
  </w:num>
  <w:num w:numId="29">
    <w:abstractNumId w:val="45"/>
  </w:num>
  <w:num w:numId="30">
    <w:abstractNumId w:val="16"/>
  </w:num>
  <w:num w:numId="31">
    <w:abstractNumId w:val="46"/>
  </w:num>
  <w:num w:numId="32">
    <w:abstractNumId w:val="11"/>
  </w:num>
  <w:num w:numId="33">
    <w:abstractNumId w:val="8"/>
  </w:num>
  <w:num w:numId="34">
    <w:abstractNumId w:val="5"/>
  </w:num>
  <w:num w:numId="35">
    <w:abstractNumId w:val="20"/>
  </w:num>
  <w:num w:numId="36">
    <w:abstractNumId w:val="42"/>
  </w:num>
  <w:num w:numId="37">
    <w:abstractNumId w:val="30"/>
  </w:num>
  <w:num w:numId="38">
    <w:abstractNumId w:val="7"/>
  </w:num>
  <w:num w:numId="39">
    <w:abstractNumId w:val="27"/>
    <w:lvlOverride w:ilvl="0">
      <w:startOverride w:val="1"/>
    </w:lvlOverride>
  </w:num>
  <w:num w:numId="40">
    <w:abstractNumId w:val="4"/>
  </w:num>
  <w:num w:numId="41">
    <w:abstractNumId w:val="29"/>
  </w:num>
  <w:num w:numId="42">
    <w:abstractNumId w:val="24"/>
    <w:lvlOverride w:ilvl="0">
      <w:startOverride w:val="1"/>
    </w:lvlOverride>
  </w:num>
  <w:num w:numId="43">
    <w:abstractNumId w:val="25"/>
  </w:num>
  <w:num w:numId="44">
    <w:abstractNumId w:val="44"/>
  </w:num>
  <w:num w:numId="45">
    <w:abstractNumId w:val="37"/>
  </w:num>
  <w:num w:numId="46">
    <w:abstractNumId w:val="33"/>
  </w:num>
  <w:num w:numId="47">
    <w:abstractNumId w:val="23"/>
    <w:lvlOverride w:ilvl="0">
      <w:startOverride w:val="1"/>
    </w:lvlOverride>
    <w:lvlOverride w:ilvl="1"/>
    <w:lvlOverride w:ilvl="2"/>
    <w:lvlOverride w:ilvl="3"/>
    <w:lvlOverride w:ilvl="4"/>
    <w:lvlOverride w:ilvl="5"/>
    <w:lvlOverride w:ilvl="6"/>
    <w:lvlOverride w:ilvl="7"/>
    <w:lvlOverride w:ilvl="8"/>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057CE"/>
    <w:rsid w:val="000059D0"/>
    <w:rsid w:val="00025E8C"/>
    <w:rsid w:val="0004150A"/>
    <w:rsid w:val="00057622"/>
    <w:rsid w:val="0006438C"/>
    <w:rsid w:val="00064CE5"/>
    <w:rsid w:val="000779E9"/>
    <w:rsid w:val="00080FA2"/>
    <w:rsid w:val="00085E20"/>
    <w:rsid w:val="0009298C"/>
    <w:rsid w:val="000A1DE5"/>
    <w:rsid w:val="000A73D8"/>
    <w:rsid w:val="000B61A5"/>
    <w:rsid w:val="000D1C21"/>
    <w:rsid w:val="000D793D"/>
    <w:rsid w:val="000E05EA"/>
    <w:rsid w:val="00113289"/>
    <w:rsid w:val="00125950"/>
    <w:rsid w:val="00127124"/>
    <w:rsid w:val="00147B25"/>
    <w:rsid w:val="00161D9F"/>
    <w:rsid w:val="001633FC"/>
    <w:rsid w:val="00166B32"/>
    <w:rsid w:val="00177AF5"/>
    <w:rsid w:val="001A4A47"/>
    <w:rsid w:val="001B034C"/>
    <w:rsid w:val="001D2C31"/>
    <w:rsid w:val="001D352D"/>
    <w:rsid w:val="001E2469"/>
    <w:rsid w:val="001E5031"/>
    <w:rsid w:val="001E6604"/>
    <w:rsid w:val="001F5A8E"/>
    <w:rsid w:val="00203740"/>
    <w:rsid w:val="00203BE8"/>
    <w:rsid w:val="0020756B"/>
    <w:rsid w:val="00230946"/>
    <w:rsid w:val="00236609"/>
    <w:rsid w:val="00255A45"/>
    <w:rsid w:val="00260A00"/>
    <w:rsid w:val="00266359"/>
    <w:rsid w:val="00283730"/>
    <w:rsid w:val="002C64C7"/>
    <w:rsid w:val="002E7E99"/>
    <w:rsid w:val="00310DA0"/>
    <w:rsid w:val="00346618"/>
    <w:rsid w:val="00346924"/>
    <w:rsid w:val="00352380"/>
    <w:rsid w:val="0035296E"/>
    <w:rsid w:val="00352C66"/>
    <w:rsid w:val="0035589C"/>
    <w:rsid w:val="00395AFA"/>
    <w:rsid w:val="00395B92"/>
    <w:rsid w:val="003B544A"/>
    <w:rsid w:val="003D0427"/>
    <w:rsid w:val="003F70D4"/>
    <w:rsid w:val="0040114E"/>
    <w:rsid w:val="00441300"/>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0F12"/>
    <w:rsid w:val="00522CB3"/>
    <w:rsid w:val="005321A6"/>
    <w:rsid w:val="00534CEE"/>
    <w:rsid w:val="005468DD"/>
    <w:rsid w:val="005566D7"/>
    <w:rsid w:val="00560746"/>
    <w:rsid w:val="00565D29"/>
    <w:rsid w:val="005707E8"/>
    <w:rsid w:val="00572745"/>
    <w:rsid w:val="005811E0"/>
    <w:rsid w:val="0059693D"/>
    <w:rsid w:val="005973F3"/>
    <w:rsid w:val="005A2CB7"/>
    <w:rsid w:val="005C7BD6"/>
    <w:rsid w:val="005E3782"/>
    <w:rsid w:val="005F2194"/>
    <w:rsid w:val="006057D8"/>
    <w:rsid w:val="006134F4"/>
    <w:rsid w:val="0061420D"/>
    <w:rsid w:val="00614390"/>
    <w:rsid w:val="00621677"/>
    <w:rsid w:val="0062417B"/>
    <w:rsid w:val="00631E81"/>
    <w:rsid w:val="006577F5"/>
    <w:rsid w:val="006A41B2"/>
    <w:rsid w:val="006A5124"/>
    <w:rsid w:val="006C5C0B"/>
    <w:rsid w:val="006E52EE"/>
    <w:rsid w:val="0070403B"/>
    <w:rsid w:val="00710BE7"/>
    <w:rsid w:val="00715068"/>
    <w:rsid w:val="00724CE3"/>
    <w:rsid w:val="0076474C"/>
    <w:rsid w:val="00784577"/>
    <w:rsid w:val="007860C0"/>
    <w:rsid w:val="007867FB"/>
    <w:rsid w:val="007960C1"/>
    <w:rsid w:val="007A153C"/>
    <w:rsid w:val="007B3492"/>
    <w:rsid w:val="007C3324"/>
    <w:rsid w:val="007D19A4"/>
    <w:rsid w:val="007D2D29"/>
    <w:rsid w:val="00803408"/>
    <w:rsid w:val="008229D5"/>
    <w:rsid w:val="0083354A"/>
    <w:rsid w:val="00842DEB"/>
    <w:rsid w:val="00867D8A"/>
    <w:rsid w:val="0087034B"/>
    <w:rsid w:val="008717FB"/>
    <w:rsid w:val="00875AEF"/>
    <w:rsid w:val="00885C9E"/>
    <w:rsid w:val="00891BB1"/>
    <w:rsid w:val="008A30E7"/>
    <w:rsid w:val="008B1C0A"/>
    <w:rsid w:val="008D65C4"/>
    <w:rsid w:val="00911272"/>
    <w:rsid w:val="00911E57"/>
    <w:rsid w:val="00932F9B"/>
    <w:rsid w:val="00934300"/>
    <w:rsid w:val="00943BBF"/>
    <w:rsid w:val="00960B39"/>
    <w:rsid w:val="00965402"/>
    <w:rsid w:val="0096780F"/>
    <w:rsid w:val="009C0873"/>
    <w:rsid w:val="009E7A71"/>
    <w:rsid w:val="00A00A01"/>
    <w:rsid w:val="00A10932"/>
    <w:rsid w:val="00A21068"/>
    <w:rsid w:val="00A2736B"/>
    <w:rsid w:val="00A51DBF"/>
    <w:rsid w:val="00A6479F"/>
    <w:rsid w:val="00A67F0F"/>
    <w:rsid w:val="00A7776B"/>
    <w:rsid w:val="00A85E35"/>
    <w:rsid w:val="00AA51E9"/>
    <w:rsid w:val="00AB36C8"/>
    <w:rsid w:val="00AB509A"/>
    <w:rsid w:val="00AB7481"/>
    <w:rsid w:val="00AC125F"/>
    <w:rsid w:val="00AC63FB"/>
    <w:rsid w:val="00AF230F"/>
    <w:rsid w:val="00AF514E"/>
    <w:rsid w:val="00B0160B"/>
    <w:rsid w:val="00B03860"/>
    <w:rsid w:val="00B40DC1"/>
    <w:rsid w:val="00B439C6"/>
    <w:rsid w:val="00B43A52"/>
    <w:rsid w:val="00B45818"/>
    <w:rsid w:val="00B46417"/>
    <w:rsid w:val="00B5273C"/>
    <w:rsid w:val="00B54506"/>
    <w:rsid w:val="00B76D04"/>
    <w:rsid w:val="00B84B98"/>
    <w:rsid w:val="00B85691"/>
    <w:rsid w:val="00BA1EAF"/>
    <w:rsid w:val="00BB785B"/>
    <w:rsid w:val="00BD7E15"/>
    <w:rsid w:val="00BE21B5"/>
    <w:rsid w:val="00BE692B"/>
    <w:rsid w:val="00BF00DE"/>
    <w:rsid w:val="00C12ABB"/>
    <w:rsid w:val="00C16F63"/>
    <w:rsid w:val="00C3220E"/>
    <w:rsid w:val="00C4775A"/>
    <w:rsid w:val="00C562DF"/>
    <w:rsid w:val="00C65CC3"/>
    <w:rsid w:val="00C7072A"/>
    <w:rsid w:val="00C815B8"/>
    <w:rsid w:val="00C96E2F"/>
    <w:rsid w:val="00CB296C"/>
    <w:rsid w:val="00CB4A1F"/>
    <w:rsid w:val="00CE4A03"/>
    <w:rsid w:val="00CE6573"/>
    <w:rsid w:val="00D000D2"/>
    <w:rsid w:val="00D22723"/>
    <w:rsid w:val="00D326EB"/>
    <w:rsid w:val="00D33200"/>
    <w:rsid w:val="00D3383E"/>
    <w:rsid w:val="00D45954"/>
    <w:rsid w:val="00D560FF"/>
    <w:rsid w:val="00D563AB"/>
    <w:rsid w:val="00D61822"/>
    <w:rsid w:val="00D6773D"/>
    <w:rsid w:val="00D87E27"/>
    <w:rsid w:val="00D949C1"/>
    <w:rsid w:val="00D96E7E"/>
    <w:rsid w:val="00DA1B5D"/>
    <w:rsid w:val="00E22151"/>
    <w:rsid w:val="00E26D4C"/>
    <w:rsid w:val="00E27972"/>
    <w:rsid w:val="00E319D6"/>
    <w:rsid w:val="00E365C2"/>
    <w:rsid w:val="00E37306"/>
    <w:rsid w:val="00E43EF0"/>
    <w:rsid w:val="00E61A7D"/>
    <w:rsid w:val="00E73E94"/>
    <w:rsid w:val="00E928BB"/>
    <w:rsid w:val="00ED1F6D"/>
    <w:rsid w:val="00EE7609"/>
    <w:rsid w:val="00F00CB0"/>
    <w:rsid w:val="00F2315D"/>
    <w:rsid w:val="00F30DCD"/>
    <w:rsid w:val="00F31FE6"/>
    <w:rsid w:val="00F5479A"/>
    <w:rsid w:val="00F60FDA"/>
    <w:rsid w:val="00F67A93"/>
    <w:rsid w:val="00F85A11"/>
    <w:rsid w:val="00F8644C"/>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BCD3223-7765-4B35-B214-BC1A4B62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uiPriority w:val="99"/>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aliases w:val="Знак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uiPriority w:val="99"/>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1">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42DEB"/>
    <w:rPr>
      <w:rFonts w:ascii="Times New Roman" w:hAnsi="Times New Roman"/>
      <w:sz w:val="24"/>
      <w:szCs w:val="24"/>
    </w:rPr>
  </w:style>
  <w:style w:type="paragraph" w:customStyle="1" w:styleId="affffffd">
    <w:name w:val="Содержимое врезки"/>
    <w:basedOn w:val="a"/>
    <w:uiPriority w:val="99"/>
    <w:rsid w:val="00842DEB"/>
    <w:pPr>
      <w:spacing w:after="0" w:line="240" w:lineRule="auto"/>
    </w:pPr>
    <w:rPr>
      <w:color w:val="00000A"/>
      <w:sz w:val="24"/>
      <w:szCs w:val="24"/>
    </w:rPr>
  </w:style>
  <w:style w:type="numbering" w:customStyle="1" w:styleId="2f1">
    <w:name w:val="Нет списка2"/>
    <w:next w:val="a2"/>
    <w:semiHidden/>
    <w:rsid w:val="00E365C2"/>
  </w:style>
  <w:style w:type="character" w:customStyle="1" w:styleId="highlighthighlightactive">
    <w:name w:val="highlight highlight_active"/>
    <w:basedOn w:val="a0"/>
    <w:rsid w:val="00E365C2"/>
  </w:style>
  <w:style w:type="paragraph" w:styleId="3a">
    <w:name w:val="Body Text Indent 3"/>
    <w:basedOn w:val="a"/>
    <w:link w:val="3b"/>
    <w:unhideWhenUsed/>
    <w:rsid w:val="009C0873"/>
    <w:pPr>
      <w:spacing w:after="120" w:line="240" w:lineRule="auto"/>
      <w:ind w:left="283"/>
    </w:pPr>
    <w:rPr>
      <w:rFonts w:ascii="Times New Roman" w:hAnsi="Times New Roman" w:cs="Times New Roman"/>
      <w:sz w:val="16"/>
      <w:szCs w:val="16"/>
    </w:rPr>
  </w:style>
  <w:style w:type="character" w:customStyle="1" w:styleId="3b">
    <w:name w:val="Основной текст с отступом 3 Знак"/>
    <w:basedOn w:val="a0"/>
    <w:link w:val="3a"/>
    <w:rsid w:val="009C0873"/>
    <w:rPr>
      <w:rFonts w:ascii="Times New Roman" w:hAnsi="Times New Roman"/>
      <w:sz w:val="16"/>
      <w:szCs w:val="16"/>
    </w:rPr>
  </w:style>
  <w:style w:type="paragraph" w:customStyle="1" w:styleId="Standard">
    <w:name w:val="Standard"/>
    <w:rsid w:val="00395B9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667432">
      <w:bodyDiv w:val="1"/>
      <w:marLeft w:val="0"/>
      <w:marRight w:val="0"/>
      <w:marTop w:val="0"/>
      <w:marBottom w:val="0"/>
      <w:divBdr>
        <w:top w:val="none" w:sz="0" w:space="0" w:color="auto"/>
        <w:left w:val="none" w:sz="0" w:space="0" w:color="auto"/>
        <w:bottom w:val="none" w:sz="0" w:space="0" w:color="auto"/>
        <w:right w:val="none" w:sz="0" w:space="0" w:color="auto"/>
      </w:divBdr>
    </w:div>
    <w:div w:id="199290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790</TotalTime>
  <Pages>2</Pages>
  <Words>627</Words>
  <Characters>3574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129</cp:revision>
  <cp:lastPrinted>2020-12-14T10:33:00Z</cp:lastPrinted>
  <dcterms:created xsi:type="dcterms:W3CDTF">2009-03-03T13:53:00Z</dcterms:created>
  <dcterms:modified xsi:type="dcterms:W3CDTF">2021-11-15T06:54:00Z</dcterms:modified>
</cp:coreProperties>
</file>