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5D" w:rsidRPr="00784577" w:rsidRDefault="00DA1B5D"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DA1B5D" w:rsidRPr="00784577" w:rsidRDefault="00DA1B5D"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DA1B5D" w:rsidRPr="00CB296C" w:rsidRDefault="00E365C2"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Вторник 09</w:t>
      </w:r>
      <w:r w:rsidR="005707E8">
        <w:rPr>
          <w:rFonts w:ascii="Times New Roman" w:hAnsi="Times New Roman" w:cs="Times New Roman"/>
          <w:b/>
          <w:bCs/>
          <w:sz w:val="28"/>
          <w:szCs w:val="28"/>
        </w:rPr>
        <w:t xml:space="preserve"> февраля</w:t>
      </w:r>
      <w:r w:rsidR="00842DEB">
        <w:rPr>
          <w:rFonts w:ascii="Times New Roman" w:hAnsi="Times New Roman" w:cs="Times New Roman"/>
          <w:b/>
          <w:bCs/>
          <w:sz w:val="28"/>
          <w:szCs w:val="28"/>
        </w:rPr>
        <w:t xml:space="preserve"> 2021</w:t>
      </w:r>
      <w:r w:rsidR="00DA1B5D" w:rsidRPr="00CB296C">
        <w:rPr>
          <w:rFonts w:ascii="Times New Roman" w:hAnsi="Times New Roman" w:cs="Times New Roman"/>
          <w:b/>
          <w:bCs/>
          <w:sz w:val="28"/>
          <w:szCs w:val="28"/>
        </w:rPr>
        <w:t xml:space="preserve"> года</w:t>
      </w:r>
    </w:p>
    <w:p w:rsidR="00AA51E9" w:rsidRDefault="00AA51E9" w:rsidP="00C96E2F">
      <w:pPr>
        <w:spacing w:after="0" w:line="240" w:lineRule="auto"/>
        <w:jc w:val="center"/>
        <w:rPr>
          <w:rFonts w:ascii="Times New Roman" w:hAnsi="Times New Roman" w:cs="Times New Roman"/>
          <w:b/>
          <w:bCs/>
          <w:sz w:val="28"/>
          <w:szCs w:val="28"/>
        </w:rPr>
      </w:pPr>
    </w:p>
    <w:p w:rsidR="00DA1B5D" w:rsidRPr="00C3220E" w:rsidRDefault="00DA1B5D" w:rsidP="00C96E2F">
      <w:pPr>
        <w:spacing w:after="0" w:line="240" w:lineRule="auto"/>
        <w:jc w:val="center"/>
        <w:rPr>
          <w:rFonts w:ascii="Times New Roman" w:hAnsi="Times New Roman" w:cs="Times New Roman"/>
          <w:b/>
          <w:bCs/>
          <w:sz w:val="28"/>
          <w:szCs w:val="28"/>
        </w:rPr>
      </w:pPr>
      <w:r w:rsidRPr="00C3220E">
        <w:rPr>
          <w:rFonts w:ascii="Times New Roman" w:hAnsi="Times New Roman" w:cs="Times New Roman"/>
          <w:b/>
          <w:bCs/>
          <w:sz w:val="28"/>
          <w:szCs w:val="28"/>
        </w:rPr>
        <w:t xml:space="preserve">№ </w:t>
      </w:r>
      <w:r w:rsidR="00E365C2">
        <w:rPr>
          <w:rFonts w:ascii="Times New Roman" w:hAnsi="Times New Roman" w:cs="Times New Roman"/>
          <w:b/>
          <w:bCs/>
          <w:sz w:val="28"/>
          <w:szCs w:val="28"/>
        </w:rPr>
        <w:t>3</w:t>
      </w:r>
    </w:p>
    <w:p w:rsidR="00F60FDA" w:rsidRPr="00F60FDA" w:rsidRDefault="00DA1B5D" w:rsidP="00F60FDA">
      <w:pPr>
        <w:pBdr>
          <w:bottom w:val="single" w:sz="12" w:space="1" w:color="auto"/>
        </w:pBd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 xml:space="preserve">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w:t>
      </w:r>
      <w:proofErr w:type="gramStart"/>
      <w:r w:rsidRPr="00784577">
        <w:rPr>
          <w:rFonts w:ascii="Times New Roman" w:hAnsi="Times New Roman" w:cs="Times New Roman"/>
          <w:b/>
          <w:bCs/>
          <w:sz w:val="28"/>
          <w:szCs w:val="28"/>
        </w:rPr>
        <w:t>№  178</w:t>
      </w:r>
      <w:proofErr w:type="gramEnd"/>
      <w:r w:rsidRPr="00784577">
        <w:rPr>
          <w:rFonts w:ascii="Times New Roman" w:hAnsi="Times New Roman" w:cs="Times New Roman"/>
          <w:b/>
          <w:bCs/>
          <w:sz w:val="28"/>
          <w:szCs w:val="28"/>
        </w:rPr>
        <w:t>-СД,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5707E8" w:rsidRPr="00E365C2" w:rsidRDefault="005707E8" w:rsidP="00C96E2F">
      <w:pPr>
        <w:spacing w:after="0" w:line="240" w:lineRule="auto"/>
        <w:rPr>
          <w:rFonts w:ascii="Times New Roman" w:hAnsi="Times New Roman" w:cs="Times New Roman"/>
          <w:bCs/>
          <w:sz w:val="24"/>
          <w:szCs w:val="24"/>
        </w:rPr>
      </w:pPr>
    </w:p>
    <w:p w:rsidR="00A91835" w:rsidRPr="00A91835" w:rsidRDefault="00A91835" w:rsidP="00A91835">
      <w:pPr>
        <w:suppressAutoHyphens/>
        <w:spacing w:after="0" w:line="240" w:lineRule="auto"/>
        <w:jc w:val="center"/>
        <w:rPr>
          <w:rFonts w:ascii="Times New Roman" w:hAnsi="Times New Roman" w:cs="Times New Roman"/>
          <w:b/>
          <w:bCs/>
          <w:sz w:val="28"/>
          <w:szCs w:val="28"/>
          <w:lang w:eastAsia="zh-CN" w:bidi="hi-IN"/>
        </w:rPr>
      </w:pPr>
      <w:r w:rsidRPr="00A91835">
        <w:rPr>
          <w:rFonts w:ascii="Times New Roman" w:hAnsi="Times New Roman" w:cs="Times New Roman"/>
          <w:b/>
          <w:bCs/>
          <w:sz w:val="28"/>
          <w:szCs w:val="28"/>
          <w:lang w:eastAsia="zh-CN" w:bidi="hi-IN"/>
        </w:rPr>
        <w:t>ПОСТАНОВЛЕНИЕ</w:t>
      </w:r>
    </w:p>
    <w:p w:rsidR="00A91835" w:rsidRPr="00A91835" w:rsidRDefault="00A91835" w:rsidP="00A91835">
      <w:pPr>
        <w:suppressAutoHyphens/>
        <w:spacing w:after="0" w:line="240" w:lineRule="auto"/>
        <w:jc w:val="center"/>
        <w:rPr>
          <w:rFonts w:ascii="Times New Roman" w:hAnsi="Times New Roman" w:cs="Times New Roman"/>
          <w:sz w:val="28"/>
          <w:szCs w:val="28"/>
          <w:u w:val="single"/>
          <w:lang w:eastAsia="zh-CN" w:bidi="hi-IN"/>
        </w:rPr>
      </w:pPr>
      <w:r w:rsidRPr="00A91835">
        <w:rPr>
          <w:rFonts w:ascii="Times New Roman" w:hAnsi="Times New Roman" w:cs="Times New Roman"/>
          <w:sz w:val="28"/>
          <w:szCs w:val="28"/>
          <w:lang w:eastAsia="zh-CN" w:bidi="hi-IN"/>
        </w:rPr>
        <w:t xml:space="preserve">                                                                                                           </w:t>
      </w:r>
    </w:p>
    <w:p w:rsidR="00A91835" w:rsidRPr="00A91835" w:rsidRDefault="00A91835" w:rsidP="00A91835">
      <w:pPr>
        <w:suppressAutoHyphens/>
        <w:spacing w:after="0" w:line="240" w:lineRule="auto"/>
        <w:rPr>
          <w:rFonts w:ascii="Times New Roman" w:hAnsi="Times New Roman" w:cs="Times New Roman"/>
          <w:sz w:val="28"/>
          <w:szCs w:val="28"/>
          <w:u w:val="single"/>
          <w:lang w:eastAsia="zh-CN" w:bidi="hi-IN"/>
        </w:rPr>
      </w:pPr>
      <w:r w:rsidRPr="00A91835">
        <w:rPr>
          <w:rFonts w:ascii="Times New Roman" w:hAnsi="Times New Roman" w:cs="Times New Roman"/>
          <w:b/>
          <w:bCs/>
          <w:sz w:val="28"/>
          <w:szCs w:val="28"/>
          <w:lang w:eastAsia="zh-CN" w:bidi="hi-IN"/>
        </w:rPr>
        <w:t xml:space="preserve"> 09 февраля 2021 г.                               </w:t>
      </w:r>
      <w:r w:rsidRPr="00A91835">
        <w:rPr>
          <w:rFonts w:ascii="Times New Roman" w:hAnsi="Times New Roman" w:cs="Times New Roman"/>
          <w:b/>
          <w:bCs/>
          <w:sz w:val="28"/>
          <w:szCs w:val="28"/>
          <w:lang w:val="en-US" w:eastAsia="zh-CN" w:bidi="hi-IN"/>
        </w:rPr>
        <w:t xml:space="preserve">№ </w:t>
      </w:r>
      <w:r w:rsidRPr="00A91835">
        <w:rPr>
          <w:rFonts w:ascii="Times New Roman" w:hAnsi="Times New Roman" w:cs="Times New Roman"/>
          <w:b/>
          <w:bCs/>
          <w:sz w:val="28"/>
          <w:szCs w:val="28"/>
          <w:lang w:eastAsia="zh-CN" w:bidi="hi-IN"/>
        </w:rPr>
        <w:t xml:space="preserve">5 </w:t>
      </w:r>
      <w:r w:rsidRPr="00A91835">
        <w:rPr>
          <w:rFonts w:ascii="Times New Roman" w:hAnsi="Times New Roman" w:cs="Times New Roman"/>
          <w:b/>
          <w:bCs/>
          <w:sz w:val="28"/>
          <w:szCs w:val="28"/>
          <w:lang w:val="en-US" w:eastAsia="zh-CN" w:bidi="hi-IN"/>
        </w:rPr>
        <w:t xml:space="preserve">                              </w:t>
      </w:r>
      <w:r w:rsidRPr="00A91835">
        <w:rPr>
          <w:rFonts w:ascii="Times New Roman" w:hAnsi="Times New Roman" w:cs="Times New Roman"/>
          <w:b/>
          <w:bCs/>
          <w:sz w:val="28"/>
          <w:szCs w:val="28"/>
          <w:lang w:eastAsia="zh-CN" w:bidi="hi-IN"/>
        </w:rPr>
        <w:t xml:space="preserve">       </w:t>
      </w:r>
      <w:r w:rsidRPr="00A91835">
        <w:rPr>
          <w:rFonts w:ascii="Times New Roman" w:hAnsi="Times New Roman" w:cs="Times New Roman"/>
          <w:b/>
          <w:bCs/>
          <w:sz w:val="28"/>
          <w:szCs w:val="28"/>
          <w:lang w:val="en-US" w:eastAsia="zh-CN" w:bidi="hi-IN"/>
        </w:rPr>
        <w:t xml:space="preserve"> п. Быстрогорский</w:t>
      </w:r>
    </w:p>
    <w:p w:rsidR="00A91835" w:rsidRPr="00A91835" w:rsidRDefault="00A91835" w:rsidP="00A91835">
      <w:pPr>
        <w:spacing w:after="0" w:line="240" w:lineRule="auto"/>
        <w:rPr>
          <w:rFonts w:ascii="Times New Roman" w:hAnsi="Times New Roman" w:cs="Times New Roman"/>
          <w:sz w:val="16"/>
          <w:szCs w:val="16"/>
        </w:rPr>
      </w:pPr>
    </w:p>
    <w:tbl>
      <w:tblPr>
        <w:tblW w:w="0" w:type="auto"/>
        <w:tblLook w:val="04A0" w:firstRow="1" w:lastRow="0" w:firstColumn="1" w:lastColumn="0" w:noHBand="0" w:noVBand="1"/>
      </w:tblPr>
      <w:tblGrid>
        <w:gridCol w:w="6204"/>
        <w:gridCol w:w="3969"/>
      </w:tblGrid>
      <w:tr w:rsidR="00A91835" w:rsidRPr="00A91835" w:rsidTr="000A77F5">
        <w:tc>
          <w:tcPr>
            <w:tcW w:w="6204" w:type="dxa"/>
          </w:tcPr>
          <w:p w:rsidR="00A91835" w:rsidRPr="00A91835" w:rsidRDefault="00A91835" w:rsidP="00A91835">
            <w:pPr>
              <w:widowControl w:val="0"/>
              <w:spacing w:after="0" w:line="240" w:lineRule="auto"/>
              <w:jc w:val="both"/>
              <w:rPr>
                <w:rFonts w:ascii="Times New Roman" w:hAnsi="Times New Roman" w:cs="Times New Roman"/>
                <w:color w:val="000000"/>
                <w:spacing w:val="3"/>
                <w:sz w:val="28"/>
                <w:szCs w:val="28"/>
                <w:shd w:val="clear" w:color="auto" w:fill="FFFFFF"/>
              </w:rPr>
            </w:pPr>
            <w:r w:rsidRPr="00A91835">
              <w:rPr>
                <w:rFonts w:ascii="Times New Roman" w:hAnsi="Times New Roman" w:cs="Times New Roman"/>
                <w:color w:val="000000"/>
                <w:spacing w:val="3"/>
                <w:sz w:val="28"/>
                <w:szCs w:val="28"/>
                <w:shd w:val="clear" w:color="auto" w:fill="FFFFFF"/>
              </w:rPr>
              <w:t>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w:t>
            </w:r>
            <w:r w:rsidRPr="00A91835">
              <w:rPr>
                <w:rFonts w:ascii="Times New Roman" w:hAnsi="Times New Roman" w:cs="Times New Roman"/>
                <w:color w:val="000000"/>
                <w:spacing w:val="3"/>
                <w:sz w:val="28"/>
                <w:szCs w:val="28"/>
                <w:shd w:val="clear" w:color="auto" w:fill="FFFFFF"/>
              </w:rPr>
              <w:br/>
              <w:t>летательных аппаратов, подъемов привязных аэростатов над территорией муниципального</w:t>
            </w:r>
            <w:r w:rsidRPr="00A91835">
              <w:rPr>
                <w:rFonts w:ascii="Times New Roman" w:hAnsi="Times New Roman" w:cs="Times New Roman"/>
                <w:spacing w:val="3"/>
                <w:sz w:val="28"/>
                <w:szCs w:val="28"/>
              </w:rPr>
              <w:t xml:space="preserve"> </w:t>
            </w:r>
            <w:r w:rsidRPr="00A91835">
              <w:rPr>
                <w:rFonts w:ascii="Times New Roman" w:hAnsi="Times New Roman" w:cs="Times New Roman"/>
                <w:color w:val="000000"/>
                <w:spacing w:val="3"/>
                <w:sz w:val="28"/>
                <w:szCs w:val="28"/>
                <w:shd w:val="clear" w:color="auto" w:fill="FFFFFF"/>
              </w:rPr>
              <w:t>образования «Быстрогорское сельское поселение» посадки (взлета) на расположенные в границах</w:t>
            </w:r>
            <w:r w:rsidRPr="00A91835">
              <w:rPr>
                <w:rFonts w:ascii="Times New Roman" w:hAnsi="Times New Roman" w:cs="Times New Roman"/>
                <w:spacing w:val="3"/>
                <w:sz w:val="28"/>
                <w:szCs w:val="28"/>
              </w:rPr>
              <w:t xml:space="preserve"> </w:t>
            </w:r>
            <w:r w:rsidRPr="00A91835">
              <w:rPr>
                <w:rFonts w:ascii="Times New Roman" w:hAnsi="Times New Roman" w:cs="Times New Roman"/>
                <w:color w:val="000000"/>
                <w:spacing w:val="3"/>
                <w:sz w:val="28"/>
                <w:szCs w:val="28"/>
                <w:shd w:val="clear" w:color="auto" w:fill="FFFFFF"/>
              </w:rPr>
              <w:t>муниципального образования «Быстрогорское сельское поселение» площадки, сведения о которых не</w:t>
            </w:r>
            <w:r w:rsidRPr="00A91835">
              <w:rPr>
                <w:rFonts w:ascii="Times New Roman" w:hAnsi="Times New Roman" w:cs="Times New Roman"/>
                <w:spacing w:val="3"/>
                <w:sz w:val="28"/>
                <w:szCs w:val="28"/>
              </w:rPr>
              <w:t xml:space="preserve"> </w:t>
            </w:r>
            <w:r w:rsidRPr="00A91835">
              <w:rPr>
                <w:rFonts w:ascii="Times New Roman" w:hAnsi="Times New Roman" w:cs="Times New Roman"/>
                <w:color w:val="000000"/>
                <w:spacing w:val="3"/>
                <w:sz w:val="28"/>
                <w:szCs w:val="28"/>
                <w:shd w:val="clear" w:color="auto" w:fill="FFFFFF"/>
              </w:rPr>
              <w:t>опубликованы в документах аэронавигационной информации</w:t>
            </w:r>
          </w:p>
        </w:tc>
        <w:tc>
          <w:tcPr>
            <w:tcW w:w="3969" w:type="dxa"/>
          </w:tcPr>
          <w:p w:rsidR="00A91835" w:rsidRPr="00A91835" w:rsidRDefault="00A91835" w:rsidP="00A91835">
            <w:pPr>
              <w:snapToGrid w:val="0"/>
              <w:spacing w:after="0" w:line="240" w:lineRule="auto"/>
              <w:rPr>
                <w:rFonts w:ascii="Times New Roman" w:hAnsi="Times New Roman" w:cs="Times New Roman"/>
                <w:sz w:val="28"/>
                <w:szCs w:val="24"/>
              </w:rPr>
            </w:pPr>
          </w:p>
        </w:tc>
      </w:tr>
    </w:tbl>
    <w:p w:rsidR="00A91835" w:rsidRPr="00A91835" w:rsidRDefault="00A91835" w:rsidP="00A91835">
      <w:pPr>
        <w:spacing w:after="0" w:line="240" w:lineRule="auto"/>
        <w:jc w:val="both"/>
        <w:rPr>
          <w:rFonts w:ascii="Times New Roman" w:hAnsi="Times New Roman" w:cs="Times New Roman"/>
          <w:sz w:val="28"/>
          <w:szCs w:val="28"/>
        </w:rPr>
      </w:pPr>
    </w:p>
    <w:p w:rsidR="00A91835" w:rsidRPr="00A91835" w:rsidRDefault="00A91835" w:rsidP="00A91835">
      <w:pPr>
        <w:spacing w:after="0" w:line="240" w:lineRule="auto"/>
        <w:ind w:firstLine="709"/>
        <w:jc w:val="both"/>
        <w:rPr>
          <w:rFonts w:ascii="Times New Roman" w:hAnsi="Times New Roman" w:cs="Times New Roman"/>
          <w:sz w:val="28"/>
          <w:szCs w:val="28"/>
        </w:rPr>
      </w:pPr>
      <w:r w:rsidRPr="00A91835">
        <w:rPr>
          <w:rFonts w:ascii="Times New Roman" w:hAnsi="Times New Roman" w:cs="Times New Roman"/>
          <w:color w:val="000000"/>
          <w:spacing w:val="3"/>
          <w:sz w:val="28"/>
          <w:szCs w:val="28"/>
          <w:shd w:val="clear" w:color="auto" w:fill="FFFFFF"/>
        </w:rPr>
        <w:t xml:space="preserve">В соответствии с пунктом 49 </w:t>
      </w:r>
      <w:r w:rsidRPr="00A91835">
        <w:rPr>
          <w:rFonts w:ascii="Times New Roman" w:hAnsi="Times New Roman" w:cs="Times New Roman"/>
          <w:color w:val="000000"/>
          <w:sz w:val="28"/>
          <w:szCs w:val="28"/>
        </w:rPr>
        <w:t>Федеральных правил использования воздушного пространства Российской Федерации</w:t>
      </w:r>
      <w:r w:rsidRPr="00A91835">
        <w:rPr>
          <w:rFonts w:ascii="Times New Roman" w:hAnsi="Times New Roman" w:cs="Times New Roman"/>
          <w:color w:val="000000"/>
          <w:spacing w:val="3"/>
          <w:sz w:val="28"/>
          <w:szCs w:val="28"/>
          <w:shd w:val="clear" w:color="auto" w:fill="FFFFFF"/>
        </w:rPr>
        <w:t xml:space="preserve">, утвержденных </w:t>
      </w:r>
      <w:r w:rsidRPr="00A91835">
        <w:rPr>
          <w:rFonts w:ascii="Times New Roman" w:hAnsi="Times New Roman" w:cs="Times New Roman"/>
          <w:color w:val="000000"/>
          <w:sz w:val="28"/>
          <w:szCs w:val="28"/>
        </w:rPr>
        <w:t xml:space="preserve">постановлением Правительства Российской Федерации от 11.03.2010 № 138 </w:t>
      </w:r>
      <w:r w:rsidRPr="00A91835">
        <w:rPr>
          <w:rFonts w:ascii="Times New Roman" w:hAnsi="Times New Roman" w:cs="Times New Roman"/>
          <w:color w:val="000000"/>
          <w:spacing w:val="3"/>
          <w:sz w:val="28"/>
          <w:szCs w:val="28"/>
          <w:shd w:val="clear" w:color="auto" w:fill="FFFFFF"/>
        </w:rPr>
        <w:t xml:space="preserve">пунктом 40.5 Федеральных авиационных правил "Организация планирования использования воздушного пространства Российской Федерации", утвержденных </w:t>
      </w:r>
      <w:r w:rsidRPr="00A91835">
        <w:rPr>
          <w:rFonts w:ascii="Times New Roman" w:hAnsi="Times New Roman" w:cs="Times New Roman"/>
          <w:color w:val="000000"/>
          <w:sz w:val="28"/>
          <w:szCs w:val="28"/>
        </w:rPr>
        <w:t>приказом Минтранса России от 16.01.2012 № 6</w:t>
      </w:r>
      <w:r w:rsidRPr="00A91835">
        <w:rPr>
          <w:rFonts w:ascii="Times New Roman" w:hAnsi="Times New Roman" w:cs="Times New Roman"/>
          <w:sz w:val="28"/>
          <w:szCs w:val="28"/>
        </w:rPr>
        <w:t>,</w:t>
      </w:r>
    </w:p>
    <w:p w:rsidR="00A91835" w:rsidRPr="00A91835" w:rsidRDefault="00A91835" w:rsidP="00A91835">
      <w:pPr>
        <w:spacing w:after="0" w:line="240" w:lineRule="auto"/>
        <w:jc w:val="center"/>
        <w:rPr>
          <w:rFonts w:ascii="Times New Roman" w:hAnsi="Times New Roman" w:cs="Times New Roman"/>
          <w:sz w:val="28"/>
          <w:szCs w:val="28"/>
        </w:rPr>
      </w:pPr>
    </w:p>
    <w:p w:rsidR="00A91835" w:rsidRPr="00A91835" w:rsidRDefault="00A91835" w:rsidP="00A91835">
      <w:pPr>
        <w:spacing w:after="0" w:line="240" w:lineRule="auto"/>
        <w:jc w:val="center"/>
        <w:rPr>
          <w:rFonts w:ascii="Times New Roman" w:hAnsi="Times New Roman" w:cs="Times New Roman"/>
          <w:sz w:val="28"/>
          <w:szCs w:val="28"/>
        </w:rPr>
      </w:pPr>
      <w:r w:rsidRPr="00A91835">
        <w:rPr>
          <w:rFonts w:ascii="Times New Roman" w:hAnsi="Times New Roman" w:cs="Times New Roman"/>
          <w:sz w:val="28"/>
          <w:szCs w:val="28"/>
        </w:rPr>
        <w:t>ПОСТАНОВЛЯЮ:</w:t>
      </w:r>
    </w:p>
    <w:p w:rsidR="00A91835" w:rsidRPr="00A91835" w:rsidRDefault="00A91835" w:rsidP="00A91835">
      <w:pPr>
        <w:spacing w:after="0" w:line="240" w:lineRule="auto"/>
        <w:jc w:val="center"/>
        <w:rPr>
          <w:rFonts w:ascii="Times New Roman" w:hAnsi="Times New Roman" w:cs="Times New Roman"/>
          <w:sz w:val="28"/>
          <w:szCs w:val="28"/>
        </w:rPr>
      </w:pPr>
    </w:p>
    <w:p w:rsidR="00A91835" w:rsidRPr="00A91835" w:rsidRDefault="00A91835" w:rsidP="00A91835">
      <w:pPr>
        <w:suppressAutoHyphens/>
        <w:spacing w:after="0" w:line="240" w:lineRule="auto"/>
        <w:ind w:firstLine="709"/>
        <w:jc w:val="both"/>
        <w:rPr>
          <w:rFonts w:ascii="Times New Roman" w:hAnsi="Times New Roman" w:cs="Times New Roman"/>
          <w:color w:val="000000"/>
          <w:spacing w:val="3"/>
          <w:sz w:val="28"/>
          <w:szCs w:val="28"/>
          <w:shd w:val="clear" w:color="auto" w:fill="FFFFFF"/>
        </w:rPr>
      </w:pPr>
      <w:r w:rsidRPr="00A91835">
        <w:rPr>
          <w:rFonts w:ascii="Times New Roman" w:hAnsi="Times New Roman" w:cs="Times New Roman"/>
          <w:color w:val="000000"/>
          <w:spacing w:val="3"/>
          <w:sz w:val="28"/>
          <w:szCs w:val="28"/>
          <w:shd w:val="clear" w:color="auto" w:fill="FFFFFF"/>
        </w:rPr>
        <w:t xml:space="preserve">1. Утвердить Положение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w:t>
      </w:r>
      <w:r w:rsidRPr="00A91835">
        <w:rPr>
          <w:rFonts w:ascii="Times New Roman" w:hAnsi="Times New Roman" w:cs="Times New Roman"/>
          <w:color w:val="000000"/>
          <w:spacing w:val="3"/>
          <w:sz w:val="28"/>
          <w:szCs w:val="28"/>
          <w:shd w:val="clear" w:color="auto" w:fill="FFFFFF"/>
        </w:rPr>
        <w:lastRenderedPageBreak/>
        <w:t>поселение» посадки (взлета) на расположенные в границах муниципального образования «Быстрогорское сельское поселение» площадки, сведения о которых не опубликованы в документах аэронавигационной информации, согласно приложению № 1 к постановлению.</w:t>
      </w:r>
    </w:p>
    <w:p w:rsidR="00A91835" w:rsidRPr="00A91835" w:rsidRDefault="00A91835" w:rsidP="00A91835">
      <w:pPr>
        <w:suppressAutoHyphens/>
        <w:spacing w:after="0" w:line="240" w:lineRule="auto"/>
        <w:ind w:firstLine="709"/>
        <w:jc w:val="both"/>
        <w:rPr>
          <w:rFonts w:ascii="Times New Roman" w:hAnsi="Times New Roman" w:cs="Times New Roman"/>
          <w:color w:val="000000"/>
          <w:spacing w:val="3"/>
          <w:sz w:val="28"/>
          <w:szCs w:val="28"/>
          <w:shd w:val="clear" w:color="auto" w:fill="FFFFFF"/>
        </w:rPr>
      </w:pPr>
      <w:r w:rsidRPr="00A91835">
        <w:rPr>
          <w:rFonts w:ascii="Times New Roman" w:hAnsi="Times New Roman" w:cs="Times New Roman"/>
          <w:color w:val="000000"/>
          <w:spacing w:val="3"/>
          <w:sz w:val="28"/>
          <w:szCs w:val="28"/>
          <w:shd w:val="clear" w:color="auto" w:fill="FFFFFF"/>
        </w:rPr>
        <w:t>2. Утвердить Положение о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w:t>
      </w:r>
      <w:r w:rsidRPr="00A91835">
        <w:rPr>
          <w:rFonts w:ascii="Times New Roman" w:hAnsi="Times New Roman" w:cs="Times New Roman"/>
          <w:spacing w:val="3"/>
          <w:sz w:val="28"/>
          <w:szCs w:val="28"/>
        </w:rPr>
        <w:t xml:space="preserve"> </w:t>
      </w:r>
      <w:r w:rsidRPr="00A91835">
        <w:rPr>
          <w:rFonts w:ascii="Times New Roman" w:hAnsi="Times New Roman" w:cs="Times New Roman"/>
          <w:color w:val="000000"/>
          <w:spacing w:val="3"/>
          <w:sz w:val="28"/>
          <w:szCs w:val="28"/>
          <w:shd w:val="clear" w:color="auto" w:fill="FFFFFF"/>
        </w:rPr>
        <w:t>муниципального образования «Быстрогорское сельское поселение» площадки, сведения о которых не</w:t>
      </w:r>
      <w:r w:rsidRPr="00A91835">
        <w:rPr>
          <w:rFonts w:ascii="Times New Roman" w:hAnsi="Times New Roman" w:cs="Times New Roman"/>
          <w:spacing w:val="3"/>
          <w:sz w:val="28"/>
          <w:szCs w:val="28"/>
        </w:rPr>
        <w:t xml:space="preserve"> </w:t>
      </w:r>
      <w:r w:rsidRPr="00A91835">
        <w:rPr>
          <w:rFonts w:ascii="Times New Roman" w:hAnsi="Times New Roman" w:cs="Times New Roman"/>
          <w:color w:val="000000"/>
          <w:spacing w:val="3"/>
          <w:sz w:val="28"/>
          <w:szCs w:val="28"/>
          <w:shd w:val="clear" w:color="auto" w:fill="FFFFFF"/>
        </w:rPr>
        <w:t>опубликованы в документах аэронавигационной информации, согласно приложению № 2 к постановлению.</w:t>
      </w:r>
    </w:p>
    <w:p w:rsidR="00A91835" w:rsidRPr="00A91835" w:rsidRDefault="00A91835" w:rsidP="00A91835">
      <w:pPr>
        <w:suppressAutoHyphens/>
        <w:spacing w:after="0" w:line="240" w:lineRule="auto"/>
        <w:ind w:firstLine="709"/>
        <w:jc w:val="both"/>
        <w:rPr>
          <w:rFonts w:ascii="Times New Roman" w:hAnsi="Times New Roman" w:cs="Times New Roman"/>
          <w:color w:val="000000"/>
          <w:spacing w:val="3"/>
          <w:sz w:val="28"/>
          <w:szCs w:val="28"/>
          <w:shd w:val="clear" w:color="auto" w:fill="FFFFFF"/>
        </w:rPr>
      </w:pPr>
      <w:r w:rsidRPr="00A91835">
        <w:rPr>
          <w:rFonts w:ascii="Times New Roman" w:hAnsi="Times New Roman" w:cs="Times New Roman"/>
          <w:color w:val="000000"/>
          <w:spacing w:val="3"/>
          <w:sz w:val="28"/>
          <w:szCs w:val="28"/>
          <w:shd w:val="clear" w:color="auto" w:fill="FFFFFF"/>
        </w:rPr>
        <w:t>3. Утвердить состав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w:t>
      </w:r>
      <w:r w:rsidRPr="00A91835">
        <w:rPr>
          <w:rFonts w:ascii="Times New Roman" w:hAnsi="Times New Roman" w:cs="Times New Roman"/>
          <w:spacing w:val="3"/>
          <w:sz w:val="28"/>
          <w:szCs w:val="28"/>
        </w:rPr>
        <w:t xml:space="preserve"> </w:t>
      </w:r>
      <w:r w:rsidRPr="00A91835">
        <w:rPr>
          <w:rFonts w:ascii="Times New Roman" w:hAnsi="Times New Roman" w:cs="Times New Roman"/>
          <w:color w:val="000000"/>
          <w:spacing w:val="3"/>
          <w:sz w:val="28"/>
          <w:szCs w:val="28"/>
          <w:shd w:val="clear" w:color="auto" w:fill="FFFFFF"/>
        </w:rPr>
        <w:t>муниципального образования «Быстрогорское сельское поселение» площадки, сведения о которых не</w:t>
      </w:r>
      <w:r w:rsidRPr="00A91835">
        <w:rPr>
          <w:rFonts w:ascii="Times New Roman" w:hAnsi="Times New Roman" w:cs="Times New Roman"/>
          <w:spacing w:val="3"/>
          <w:sz w:val="28"/>
          <w:szCs w:val="28"/>
        </w:rPr>
        <w:t xml:space="preserve"> </w:t>
      </w:r>
      <w:r w:rsidRPr="00A91835">
        <w:rPr>
          <w:rFonts w:ascii="Times New Roman" w:hAnsi="Times New Roman" w:cs="Times New Roman"/>
          <w:color w:val="000000"/>
          <w:spacing w:val="3"/>
          <w:sz w:val="28"/>
          <w:szCs w:val="28"/>
          <w:shd w:val="clear" w:color="auto" w:fill="FFFFFF"/>
        </w:rPr>
        <w:t>опубликованы в документах аэронавигационной информации, согласно приложению № 3 к постановлению.</w:t>
      </w:r>
    </w:p>
    <w:p w:rsidR="00A91835" w:rsidRPr="00A91835" w:rsidRDefault="00A91835" w:rsidP="00A91835">
      <w:pPr>
        <w:suppressAutoHyphens/>
        <w:spacing w:after="0" w:line="240" w:lineRule="auto"/>
        <w:ind w:firstLine="709"/>
        <w:jc w:val="both"/>
        <w:rPr>
          <w:rFonts w:ascii="Times New Roman" w:hAnsi="Times New Roman" w:cs="Times New Roman"/>
          <w:color w:val="000000"/>
          <w:spacing w:val="3"/>
          <w:sz w:val="28"/>
          <w:szCs w:val="28"/>
          <w:shd w:val="clear" w:color="auto" w:fill="FFFFFF"/>
        </w:rPr>
      </w:pPr>
      <w:r w:rsidRPr="00A91835">
        <w:rPr>
          <w:rFonts w:ascii="Times New Roman" w:hAnsi="Times New Roman" w:cs="Times New Roman"/>
          <w:color w:val="000000"/>
          <w:spacing w:val="3"/>
          <w:sz w:val="28"/>
          <w:szCs w:val="28"/>
          <w:shd w:val="clear" w:color="auto" w:fill="FFFFFF"/>
        </w:rPr>
        <w:t>4. Утвердить форму заявления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w:t>
      </w:r>
      <w:r w:rsidRPr="00A91835">
        <w:rPr>
          <w:rFonts w:ascii="Times New Roman" w:hAnsi="Times New Roman" w:cs="Times New Roman"/>
          <w:spacing w:val="3"/>
          <w:sz w:val="28"/>
          <w:szCs w:val="28"/>
        </w:rPr>
        <w:t xml:space="preserve"> </w:t>
      </w:r>
      <w:r w:rsidRPr="00A91835">
        <w:rPr>
          <w:rFonts w:ascii="Times New Roman" w:hAnsi="Times New Roman" w:cs="Times New Roman"/>
          <w:color w:val="000000"/>
          <w:spacing w:val="3"/>
          <w:sz w:val="28"/>
          <w:szCs w:val="28"/>
          <w:shd w:val="clear" w:color="auto" w:fill="FFFFFF"/>
        </w:rPr>
        <w:t>муниципального образования «Быстрогорское сельское поселение» площадки, сведения о которых не</w:t>
      </w:r>
      <w:r w:rsidRPr="00A91835">
        <w:rPr>
          <w:rFonts w:ascii="Times New Roman" w:hAnsi="Times New Roman" w:cs="Times New Roman"/>
          <w:spacing w:val="3"/>
          <w:sz w:val="28"/>
          <w:szCs w:val="28"/>
        </w:rPr>
        <w:t xml:space="preserve"> </w:t>
      </w:r>
      <w:r w:rsidRPr="00A91835">
        <w:rPr>
          <w:rFonts w:ascii="Times New Roman" w:hAnsi="Times New Roman" w:cs="Times New Roman"/>
          <w:color w:val="000000"/>
          <w:spacing w:val="3"/>
          <w:sz w:val="28"/>
          <w:szCs w:val="28"/>
          <w:shd w:val="clear" w:color="auto" w:fill="FFFFFF"/>
        </w:rPr>
        <w:t>опубликованы в документах аэронавигационной информации, согласно приложению № 4 к постановлению.</w:t>
      </w:r>
    </w:p>
    <w:p w:rsidR="00A91835" w:rsidRPr="00A91835" w:rsidRDefault="00A91835" w:rsidP="00A91835">
      <w:pPr>
        <w:suppressAutoHyphens/>
        <w:spacing w:after="0" w:line="240" w:lineRule="auto"/>
        <w:ind w:firstLine="709"/>
        <w:jc w:val="both"/>
        <w:rPr>
          <w:rFonts w:ascii="Times New Roman" w:hAnsi="Times New Roman" w:cs="Times New Roman"/>
          <w:color w:val="000000"/>
          <w:spacing w:val="3"/>
          <w:sz w:val="28"/>
          <w:szCs w:val="28"/>
          <w:shd w:val="clear" w:color="auto" w:fill="FFFFFF"/>
        </w:rPr>
      </w:pPr>
      <w:r w:rsidRPr="00A91835">
        <w:rPr>
          <w:rFonts w:ascii="Times New Roman" w:hAnsi="Times New Roman" w:cs="Times New Roman"/>
          <w:color w:val="000000"/>
          <w:spacing w:val="3"/>
          <w:sz w:val="28"/>
          <w:szCs w:val="28"/>
          <w:shd w:val="clear" w:color="auto" w:fill="FFFFFF"/>
        </w:rPr>
        <w:t>5. Утвердить форму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w:t>
      </w:r>
      <w:r w:rsidRPr="00A91835">
        <w:rPr>
          <w:rFonts w:ascii="Times New Roman" w:hAnsi="Times New Roman" w:cs="Times New Roman"/>
          <w:spacing w:val="3"/>
          <w:sz w:val="28"/>
          <w:szCs w:val="28"/>
        </w:rPr>
        <w:t xml:space="preserve"> </w:t>
      </w:r>
      <w:r w:rsidRPr="00A91835">
        <w:rPr>
          <w:rFonts w:ascii="Times New Roman" w:hAnsi="Times New Roman" w:cs="Times New Roman"/>
          <w:color w:val="000000"/>
          <w:spacing w:val="3"/>
          <w:sz w:val="28"/>
          <w:szCs w:val="28"/>
          <w:shd w:val="clear" w:color="auto" w:fill="FFFFFF"/>
        </w:rPr>
        <w:t>муниципального образования «Быстрогорское сельское поселение»  площадки, сведения о которых не</w:t>
      </w:r>
      <w:r w:rsidRPr="00A91835">
        <w:rPr>
          <w:rFonts w:ascii="Times New Roman" w:hAnsi="Times New Roman" w:cs="Times New Roman"/>
          <w:spacing w:val="3"/>
          <w:sz w:val="28"/>
          <w:szCs w:val="28"/>
        </w:rPr>
        <w:t xml:space="preserve"> </w:t>
      </w:r>
      <w:r w:rsidRPr="00A91835">
        <w:rPr>
          <w:rFonts w:ascii="Times New Roman" w:hAnsi="Times New Roman" w:cs="Times New Roman"/>
          <w:color w:val="000000"/>
          <w:spacing w:val="3"/>
          <w:sz w:val="28"/>
          <w:szCs w:val="28"/>
          <w:shd w:val="clear" w:color="auto" w:fill="FFFFFF"/>
        </w:rPr>
        <w:t>опубликованы в документах аэронавигационной информации, согласно приложению № 5 к постановлению.</w:t>
      </w:r>
    </w:p>
    <w:p w:rsidR="00A91835" w:rsidRPr="00A91835" w:rsidRDefault="00A91835" w:rsidP="00A91835">
      <w:pPr>
        <w:suppressAutoHyphens/>
        <w:spacing w:after="0" w:line="240" w:lineRule="auto"/>
        <w:ind w:firstLine="709"/>
        <w:jc w:val="both"/>
        <w:rPr>
          <w:rFonts w:ascii="Times New Roman" w:hAnsi="Times New Roman" w:cs="Times New Roman"/>
          <w:color w:val="000000"/>
          <w:spacing w:val="3"/>
          <w:sz w:val="28"/>
          <w:szCs w:val="28"/>
          <w:shd w:val="clear" w:color="auto" w:fill="FFFFFF"/>
        </w:rPr>
      </w:pPr>
      <w:r w:rsidRPr="00A91835">
        <w:rPr>
          <w:rFonts w:ascii="Times New Roman" w:hAnsi="Times New Roman" w:cs="Times New Roman"/>
          <w:color w:val="000000"/>
          <w:spacing w:val="3"/>
          <w:sz w:val="28"/>
          <w:szCs w:val="28"/>
          <w:shd w:val="clear" w:color="auto" w:fill="FFFFFF"/>
        </w:rPr>
        <w:t xml:space="preserve">6. Утвердить форму решения 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w:t>
      </w:r>
      <w:r w:rsidRPr="00A91835">
        <w:rPr>
          <w:rFonts w:ascii="Times New Roman" w:hAnsi="Times New Roman" w:cs="Times New Roman"/>
          <w:color w:val="000000"/>
          <w:spacing w:val="3"/>
          <w:sz w:val="28"/>
          <w:szCs w:val="28"/>
          <w:shd w:val="clear" w:color="auto" w:fill="FFFFFF"/>
        </w:rPr>
        <w:lastRenderedPageBreak/>
        <w:t>границах</w:t>
      </w:r>
      <w:r w:rsidRPr="00A91835">
        <w:rPr>
          <w:rFonts w:ascii="Times New Roman" w:hAnsi="Times New Roman" w:cs="Times New Roman"/>
          <w:spacing w:val="3"/>
          <w:sz w:val="28"/>
          <w:szCs w:val="28"/>
        </w:rPr>
        <w:t xml:space="preserve"> </w:t>
      </w:r>
      <w:r w:rsidRPr="00A91835">
        <w:rPr>
          <w:rFonts w:ascii="Times New Roman" w:hAnsi="Times New Roman" w:cs="Times New Roman"/>
          <w:color w:val="000000"/>
          <w:spacing w:val="3"/>
          <w:sz w:val="28"/>
          <w:szCs w:val="28"/>
          <w:shd w:val="clear" w:color="auto" w:fill="FFFFFF"/>
        </w:rPr>
        <w:t>муниципального образования «Быстрогорское сельское поселение» площадки, сведения о которых не</w:t>
      </w:r>
      <w:r w:rsidRPr="00A91835">
        <w:rPr>
          <w:rFonts w:ascii="Times New Roman" w:hAnsi="Times New Roman" w:cs="Times New Roman"/>
          <w:spacing w:val="3"/>
          <w:sz w:val="28"/>
          <w:szCs w:val="28"/>
        </w:rPr>
        <w:t xml:space="preserve"> </w:t>
      </w:r>
      <w:r w:rsidRPr="00A91835">
        <w:rPr>
          <w:rFonts w:ascii="Times New Roman" w:hAnsi="Times New Roman" w:cs="Times New Roman"/>
          <w:color w:val="000000"/>
          <w:spacing w:val="3"/>
          <w:sz w:val="28"/>
          <w:szCs w:val="28"/>
          <w:shd w:val="clear" w:color="auto" w:fill="FFFFFF"/>
        </w:rPr>
        <w:t>опубликованы в документах аэронавигационной информации, согласно приложению № 6 к постановлению.</w:t>
      </w:r>
    </w:p>
    <w:p w:rsidR="00A91835" w:rsidRPr="00A91835" w:rsidRDefault="00A91835" w:rsidP="00A91835">
      <w:pPr>
        <w:suppressAutoHyphens/>
        <w:spacing w:after="0" w:line="240" w:lineRule="auto"/>
        <w:ind w:firstLine="709"/>
        <w:jc w:val="both"/>
        <w:rPr>
          <w:rFonts w:ascii="Times New Roman" w:hAnsi="Times New Roman" w:cs="Times New Roman"/>
          <w:color w:val="000000"/>
          <w:spacing w:val="3"/>
          <w:sz w:val="28"/>
          <w:szCs w:val="28"/>
          <w:shd w:val="clear" w:color="auto" w:fill="FFFFFF"/>
        </w:rPr>
      </w:pPr>
      <w:r w:rsidRPr="00A91835">
        <w:rPr>
          <w:rFonts w:ascii="Times New Roman" w:hAnsi="Times New Roman" w:cs="Times New Roman"/>
          <w:color w:val="000000"/>
          <w:spacing w:val="3"/>
          <w:sz w:val="28"/>
          <w:szCs w:val="28"/>
          <w:shd w:val="clear" w:color="auto" w:fill="FFFFFF"/>
        </w:rPr>
        <w:t xml:space="preserve">7. </w:t>
      </w:r>
      <w:r w:rsidRPr="00A91835">
        <w:rPr>
          <w:rFonts w:ascii="Times New Roman" w:hAnsi="Times New Roman" w:cs="Times New Roman"/>
          <w:sz w:val="28"/>
          <w:szCs w:val="20"/>
          <w:lang w:eastAsia="zh-CN" w:bidi="hi-IN"/>
        </w:rPr>
        <w:t xml:space="preserve">Постановление подлежит опубликованию </w:t>
      </w:r>
      <w:r w:rsidRPr="00A91835">
        <w:rPr>
          <w:rFonts w:ascii="Times New Roman" w:hAnsi="Times New Roman" w:cs="Times New Roman"/>
          <w:sz w:val="28"/>
          <w:szCs w:val="28"/>
          <w:lang w:eastAsia="zh-CN" w:bidi="hi-IN"/>
        </w:rPr>
        <w:t>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r w:rsidRPr="00A91835">
        <w:rPr>
          <w:rFonts w:ascii="Times New Roman" w:hAnsi="Times New Roman" w:cs="Times New Roman"/>
          <w:color w:val="000000"/>
          <w:spacing w:val="3"/>
          <w:sz w:val="28"/>
          <w:szCs w:val="28"/>
          <w:shd w:val="clear" w:color="auto" w:fill="FFFFFF"/>
        </w:rPr>
        <w:t>.</w:t>
      </w:r>
    </w:p>
    <w:p w:rsidR="00A91835" w:rsidRPr="00A91835" w:rsidRDefault="00A91835" w:rsidP="00A91835">
      <w:pPr>
        <w:suppressAutoHyphens/>
        <w:spacing w:after="0" w:line="240" w:lineRule="auto"/>
        <w:ind w:firstLine="709"/>
        <w:jc w:val="both"/>
        <w:rPr>
          <w:rFonts w:ascii="Times New Roman" w:hAnsi="Times New Roman" w:cs="Times New Roman"/>
          <w:sz w:val="28"/>
          <w:szCs w:val="24"/>
        </w:rPr>
      </w:pPr>
      <w:r w:rsidRPr="00A91835">
        <w:rPr>
          <w:rFonts w:ascii="Times New Roman" w:hAnsi="Times New Roman" w:cs="Times New Roman"/>
          <w:color w:val="000000"/>
          <w:spacing w:val="3"/>
          <w:sz w:val="28"/>
          <w:szCs w:val="28"/>
          <w:shd w:val="clear" w:color="auto" w:fill="FFFFFF"/>
        </w:rPr>
        <w:t xml:space="preserve">8. </w:t>
      </w:r>
      <w:r w:rsidRPr="00A91835">
        <w:rPr>
          <w:rFonts w:ascii="Times New Roman" w:hAnsi="Times New Roman" w:cs="Times New Roman"/>
          <w:sz w:val="28"/>
          <w:szCs w:val="24"/>
        </w:rPr>
        <w:t xml:space="preserve">Контроль за выполнением настоящего постановления возложить на </w:t>
      </w:r>
      <w:r w:rsidRPr="00A91835">
        <w:rPr>
          <w:rFonts w:ascii="Times New Roman" w:hAnsi="Times New Roman" w:cs="Times New Roman"/>
          <w:sz w:val="28"/>
          <w:szCs w:val="24"/>
          <w:lang w:eastAsia="zh-CN" w:bidi="hi-IN"/>
        </w:rPr>
        <w:t xml:space="preserve">главного специалиста </w:t>
      </w:r>
      <w:r w:rsidRPr="00A91835">
        <w:rPr>
          <w:rFonts w:ascii="Times New Roman" w:hAnsi="Times New Roman" w:cs="Times New Roman"/>
          <w:bCs/>
          <w:color w:val="333333"/>
          <w:sz w:val="28"/>
          <w:szCs w:val="28"/>
          <w:lang w:eastAsia="zh-CN" w:bidi="hi-IN"/>
        </w:rPr>
        <w:t>по</w:t>
      </w:r>
      <w:r w:rsidRPr="00A91835">
        <w:rPr>
          <w:rFonts w:ascii="Times New Roman" w:hAnsi="Times New Roman" w:cs="Times New Roman"/>
          <w:b/>
          <w:bCs/>
          <w:color w:val="333333"/>
          <w:sz w:val="28"/>
          <w:szCs w:val="28"/>
          <w:lang w:eastAsia="zh-CN" w:bidi="hi-IN"/>
        </w:rPr>
        <w:t xml:space="preserve"> </w:t>
      </w:r>
      <w:r w:rsidRPr="00A91835">
        <w:rPr>
          <w:rFonts w:ascii="Times New Roman" w:hAnsi="Times New Roman" w:cs="Times New Roman"/>
          <w:sz w:val="28"/>
          <w:szCs w:val="28"/>
          <w:lang w:eastAsia="zh-CN" w:bidi="hi-IN"/>
        </w:rPr>
        <w:t>вопросам имущественных и земельных отношений,</w:t>
      </w:r>
      <w:r w:rsidRPr="00A91835">
        <w:rPr>
          <w:rFonts w:ascii="Times New Roman" w:hAnsi="Times New Roman" w:cs="Times New Roman"/>
          <w:b/>
          <w:sz w:val="28"/>
          <w:szCs w:val="28"/>
          <w:lang w:eastAsia="zh-CN" w:bidi="hi-IN"/>
        </w:rPr>
        <w:t xml:space="preserve"> </w:t>
      </w:r>
      <w:r w:rsidRPr="00A91835">
        <w:rPr>
          <w:rFonts w:ascii="Times New Roman" w:hAnsi="Times New Roman" w:cs="Times New Roman"/>
          <w:sz w:val="28"/>
          <w:szCs w:val="28"/>
          <w:lang w:eastAsia="zh-CN" w:bidi="hi-IN"/>
        </w:rPr>
        <w:t xml:space="preserve">ЖКХ, благоустройства, архитектуры, строительства, транспорта, связи и природоохранной деятельности </w:t>
      </w:r>
      <w:r w:rsidRPr="00A91835">
        <w:rPr>
          <w:rFonts w:ascii="Times New Roman" w:hAnsi="Times New Roman" w:cs="Times New Roman"/>
          <w:sz w:val="28"/>
          <w:szCs w:val="24"/>
          <w:lang w:eastAsia="zh-CN" w:bidi="hi-IN"/>
        </w:rPr>
        <w:t>Петрухина И.В</w:t>
      </w:r>
      <w:r w:rsidRPr="00A91835">
        <w:rPr>
          <w:rFonts w:ascii="Times New Roman" w:hAnsi="Times New Roman" w:cs="Times New Roman"/>
          <w:sz w:val="28"/>
          <w:szCs w:val="28"/>
          <w:lang w:eastAsia="zh-CN" w:bidi="hi-IN"/>
        </w:rPr>
        <w:t>.</w:t>
      </w:r>
    </w:p>
    <w:p w:rsidR="00A91835" w:rsidRPr="00A91835" w:rsidRDefault="00A91835" w:rsidP="00A91835">
      <w:pPr>
        <w:tabs>
          <w:tab w:val="left" w:pos="993"/>
          <w:tab w:val="left" w:pos="1134"/>
        </w:tabs>
        <w:autoSpaceDE w:val="0"/>
        <w:autoSpaceDN w:val="0"/>
        <w:spacing w:after="0" w:line="240" w:lineRule="auto"/>
        <w:jc w:val="both"/>
        <w:rPr>
          <w:rFonts w:ascii="Times New Roman" w:hAnsi="Times New Roman" w:cs="Times New Roman"/>
          <w:sz w:val="28"/>
          <w:szCs w:val="28"/>
        </w:rPr>
      </w:pPr>
    </w:p>
    <w:p w:rsidR="00A91835" w:rsidRPr="00A91835" w:rsidRDefault="00A91835" w:rsidP="00A91835">
      <w:pPr>
        <w:spacing w:after="0" w:line="240" w:lineRule="auto"/>
        <w:rPr>
          <w:rFonts w:ascii="Times New Roman" w:hAnsi="Times New Roman" w:cs="Times New Roman"/>
          <w:bCs/>
          <w:iCs/>
          <w:sz w:val="28"/>
          <w:szCs w:val="24"/>
        </w:rPr>
      </w:pPr>
    </w:p>
    <w:p w:rsidR="00A91835" w:rsidRPr="00A91835" w:rsidRDefault="00A91835" w:rsidP="00A91835">
      <w:pPr>
        <w:spacing w:after="0" w:line="240" w:lineRule="auto"/>
        <w:rPr>
          <w:rFonts w:ascii="Times New Roman" w:hAnsi="Times New Roman" w:cs="Times New Roman"/>
          <w:bCs/>
          <w:iCs/>
          <w:sz w:val="28"/>
          <w:szCs w:val="24"/>
        </w:rPr>
      </w:pPr>
    </w:p>
    <w:p w:rsidR="00A91835" w:rsidRPr="00A91835" w:rsidRDefault="00A91835" w:rsidP="00A91835">
      <w:pPr>
        <w:spacing w:after="0" w:line="240" w:lineRule="auto"/>
        <w:rPr>
          <w:rFonts w:ascii="Times New Roman" w:hAnsi="Times New Roman" w:cs="Times New Roman"/>
          <w:bCs/>
          <w:iCs/>
          <w:sz w:val="28"/>
          <w:szCs w:val="24"/>
        </w:rPr>
      </w:pPr>
      <w:r w:rsidRPr="00A91835">
        <w:rPr>
          <w:rFonts w:ascii="Times New Roman" w:hAnsi="Times New Roman" w:cs="Times New Roman"/>
          <w:bCs/>
          <w:iCs/>
          <w:sz w:val="28"/>
          <w:szCs w:val="24"/>
        </w:rPr>
        <w:t>Глава Администрации</w:t>
      </w:r>
    </w:p>
    <w:p w:rsidR="00A91835" w:rsidRPr="00A91835" w:rsidRDefault="00A91835" w:rsidP="00A91835">
      <w:pPr>
        <w:spacing w:after="0" w:line="240" w:lineRule="auto"/>
        <w:rPr>
          <w:rFonts w:ascii="Times New Roman" w:hAnsi="Times New Roman" w:cs="Times New Roman"/>
          <w:bCs/>
          <w:iCs/>
          <w:sz w:val="28"/>
          <w:szCs w:val="24"/>
        </w:rPr>
      </w:pPr>
      <w:r w:rsidRPr="00A91835">
        <w:rPr>
          <w:rFonts w:ascii="Times New Roman" w:hAnsi="Times New Roman" w:cs="Times New Roman"/>
          <w:bCs/>
          <w:iCs/>
          <w:sz w:val="28"/>
          <w:szCs w:val="24"/>
        </w:rPr>
        <w:t>Быстрогорского</w:t>
      </w:r>
    </w:p>
    <w:p w:rsidR="00A91835" w:rsidRPr="00A91835" w:rsidRDefault="00A91835" w:rsidP="00A91835">
      <w:pPr>
        <w:spacing w:after="0" w:line="240" w:lineRule="auto"/>
        <w:rPr>
          <w:rFonts w:ascii="Times New Roman" w:hAnsi="Times New Roman" w:cs="Times New Roman"/>
          <w:sz w:val="28"/>
          <w:szCs w:val="28"/>
        </w:rPr>
      </w:pPr>
      <w:r w:rsidRPr="00A91835">
        <w:rPr>
          <w:rFonts w:ascii="Times New Roman" w:hAnsi="Times New Roman" w:cs="Times New Roman"/>
          <w:bCs/>
          <w:iCs/>
          <w:sz w:val="28"/>
          <w:szCs w:val="24"/>
        </w:rPr>
        <w:t xml:space="preserve">сельского поселения                                                                                     </w:t>
      </w:r>
      <w:r w:rsidRPr="00A91835">
        <w:rPr>
          <w:rFonts w:ascii="Times New Roman" w:hAnsi="Times New Roman" w:cs="Times New Roman"/>
          <w:sz w:val="28"/>
          <w:szCs w:val="28"/>
        </w:rPr>
        <w:t>С.Н. Кутенко</w:t>
      </w:r>
    </w:p>
    <w:p w:rsidR="00A91835" w:rsidRPr="00A91835" w:rsidRDefault="00A91835" w:rsidP="00A91835">
      <w:pPr>
        <w:spacing w:after="0" w:line="240" w:lineRule="auto"/>
        <w:jc w:val="both"/>
        <w:rPr>
          <w:rFonts w:ascii="Times New Roman" w:hAnsi="Times New Roman" w:cs="Times New Roman"/>
          <w:bCs/>
          <w:iCs/>
          <w:sz w:val="28"/>
          <w:szCs w:val="24"/>
        </w:rPr>
      </w:pPr>
    </w:p>
    <w:p w:rsidR="00A91835" w:rsidRPr="00A91835" w:rsidRDefault="00A91835" w:rsidP="00A91835">
      <w:pPr>
        <w:spacing w:after="0" w:line="240" w:lineRule="auto"/>
        <w:jc w:val="both"/>
        <w:rPr>
          <w:rFonts w:ascii="Times New Roman" w:hAnsi="Times New Roman" w:cs="Times New Roman"/>
          <w:bCs/>
          <w:iCs/>
          <w:sz w:val="28"/>
          <w:szCs w:val="24"/>
        </w:rPr>
      </w:pPr>
    </w:p>
    <w:p w:rsidR="00A91835" w:rsidRPr="00A91835" w:rsidRDefault="00A91835" w:rsidP="00A91835">
      <w:pPr>
        <w:spacing w:after="0" w:line="240" w:lineRule="auto"/>
        <w:jc w:val="both"/>
        <w:rPr>
          <w:rFonts w:ascii="Times New Roman" w:hAnsi="Times New Roman" w:cs="Times New Roman"/>
          <w:bCs/>
          <w:iCs/>
          <w:sz w:val="28"/>
          <w:szCs w:val="24"/>
        </w:rPr>
      </w:pPr>
    </w:p>
    <w:p w:rsidR="00A91835" w:rsidRPr="00A91835" w:rsidRDefault="00A91835" w:rsidP="00A91835">
      <w:pPr>
        <w:spacing w:after="0" w:line="240" w:lineRule="auto"/>
        <w:jc w:val="both"/>
        <w:rPr>
          <w:rFonts w:ascii="Times New Roman" w:hAnsi="Times New Roman" w:cs="Times New Roman"/>
          <w:bCs/>
          <w:iCs/>
          <w:sz w:val="28"/>
          <w:szCs w:val="24"/>
        </w:rPr>
      </w:pPr>
    </w:p>
    <w:p w:rsidR="00A91835" w:rsidRPr="00A91835" w:rsidRDefault="00A91835" w:rsidP="00A91835">
      <w:pPr>
        <w:widowControl w:val="0"/>
        <w:suppressAutoHyphens/>
        <w:autoSpaceDE w:val="0"/>
        <w:spacing w:after="0" w:line="240" w:lineRule="auto"/>
        <w:jc w:val="center"/>
        <w:rPr>
          <w:rFonts w:ascii="Times New Roman" w:hAnsi="Times New Roman" w:cs="Times New Roman"/>
          <w:sz w:val="20"/>
          <w:szCs w:val="20"/>
          <w:lang w:eastAsia="zh-CN" w:bidi="hi-IN"/>
        </w:rPr>
        <w:sectPr w:rsidR="00A91835" w:rsidRPr="00A91835" w:rsidSect="00026701">
          <w:pgSz w:w="12240" w:h="15840"/>
          <w:pgMar w:top="709" w:right="851" w:bottom="1134" w:left="1304" w:header="397" w:footer="397" w:gutter="0"/>
          <w:cols w:space="720"/>
          <w:docGrid w:linePitch="360"/>
        </w:sectPr>
      </w:pPr>
    </w:p>
    <w:p w:rsidR="00A91835" w:rsidRPr="00A91835" w:rsidRDefault="00A91835" w:rsidP="00A91835">
      <w:pPr>
        <w:widowControl w:val="0"/>
        <w:autoSpaceDE w:val="0"/>
        <w:autoSpaceDN w:val="0"/>
        <w:adjustRightInd w:val="0"/>
        <w:spacing w:after="0" w:line="240" w:lineRule="auto"/>
        <w:ind w:left="6237"/>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lastRenderedPageBreak/>
        <w:t>Приложение № 1</w:t>
      </w:r>
      <w:r w:rsidRPr="00A91835">
        <w:rPr>
          <w:rFonts w:ascii="Times New Roman" w:hAnsi="Times New Roman" w:cs="Times New Roman"/>
          <w:sz w:val="28"/>
          <w:szCs w:val="28"/>
          <w:lang w:eastAsia="zh-CN" w:bidi="hi-IN"/>
        </w:rPr>
        <w:br/>
        <w:t>к постановлению</w:t>
      </w:r>
      <w:r w:rsidRPr="00A91835">
        <w:rPr>
          <w:rFonts w:ascii="Times New Roman" w:hAnsi="Times New Roman" w:cs="Times New Roman"/>
          <w:sz w:val="28"/>
          <w:szCs w:val="28"/>
          <w:lang w:eastAsia="zh-CN" w:bidi="hi-IN"/>
        </w:rPr>
        <w:br/>
        <w:t>Администрации</w:t>
      </w:r>
      <w:r w:rsidRPr="00A91835">
        <w:rPr>
          <w:rFonts w:ascii="Times New Roman" w:hAnsi="Times New Roman" w:cs="Times New Roman"/>
          <w:sz w:val="28"/>
          <w:szCs w:val="28"/>
          <w:lang w:eastAsia="zh-CN" w:bidi="hi-IN"/>
        </w:rPr>
        <w:br/>
        <w:t>Быстрогорского сельского поселения</w:t>
      </w:r>
    </w:p>
    <w:p w:rsidR="00A91835" w:rsidRPr="00A91835" w:rsidRDefault="00A91835" w:rsidP="00A91835">
      <w:pPr>
        <w:widowControl w:val="0"/>
        <w:autoSpaceDE w:val="0"/>
        <w:autoSpaceDN w:val="0"/>
        <w:adjustRightInd w:val="0"/>
        <w:spacing w:after="0" w:line="240" w:lineRule="auto"/>
        <w:ind w:left="6237"/>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от 09.02.2021 г   № 5</w:t>
      </w:r>
    </w:p>
    <w:p w:rsidR="00A91835" w:rsidRPr="00A91835" w:rsidRDefault="00A91835" w:rsidP="00A91835">
      <w:pPr>
        <w:widowControl w:val="0"/>
        <w:spacing w:after="0" w:line="240" w:lineRule="auto"/>
        <w:jc w:val="center"/>
        <w:rPr>
          <w:rFonts w:ascii="Times New Roman" w:hAnsi="Times New Roman" w:cs="Times New Roman"/>
          <w:color w:val="000000"/>
          <w:spacing w:val="3"/>
          <w:sz w:val="28"/>
          <w:szCs w:val="28"/>
          <w:shd w:val="clear" w:color="auto" w:fill="FFFFFF"/>
        </w:rPr>
      </w:pPr>
      <w:r w:rsidRPr="00A91835">
        <w:rPr>
          <w:rFonts w:ascii="Times New Roman" w:hAnsi="Times New Roman" w:cs="Times New Roman"/>
          <w:sz w:val="28"/>
          <w:szCs w:val="28"/>
          <w:lang w:eastAsia="zh-CN" w:bidi="hi-IN"/>
        </w:rPr>
        <w:br/>
      </w:r>
      <w:r w:rsidRPr="00A91835">
        <w:rPr>
          <w:rFonts w:ascii="Times New Roman" w:hAnsi="Times New Roman" w:cs="Times New Roman"/>
          <w:sz w:val="28"/>
          <w:szCs w:val="28"/>
          <w:lang w:eastAsia="zh-CN" w:bidi="hi-IN"/>
        </w:rPr>
        <w:br/>
      </w:r>
      <w:r w:rsidRPr="00A91835">
        <w:rPr>
          <w:rFonts w:ascii="Times New Roman" w:hAnsi="Times New Roman" w:cs="Times New Roman"/>
          <w:color w:val="000000"/>
          <w:spacing w:val="3"/>
          <w:sz w:val="28"/>
          <w:szCs w:val="28"/>
          <w:shd w:val="clear" w:color="auto" w:fill="FFFFFF"/>
        </w:rPr>
        <w:t>ПОЛОЖЕНИЕ</w:t>
      </w:r>
    </w:p>
    <w:p w:rsidR="00A91835" w:rsidRPr="00A91835" w:rsidRDefault="00A91835" w:rsidP="00A91835">
      <w:pPr>
        <w:widowControl w:val="0"/>
        <w:spacing w:after="0" w:line="240" w:lineRule="auto"/>
        <w:jc w:val="center"/>
        <w:rPr>
          <w:rFonts w:ascii="Times New Roman" w:hAnsi="Times New Roman" w:cs="Times New Roman"/>
          <w:color w:val="000000"/>
          <w:spacing w:val="3"/>
          <w:sz w:val="28"/>
          <w:szCs w:val="28"/>
          <w:shd w:val="clear" w:color="auto" w:fill="FFFFFF"/>
        </w:rPr>
      </w:pPr>
      <w:r w:rsidRPr="00A91835">
        <w:rPr>
          <w:rFonts w:ascii="Times New Roman" w:hAnsi="Times New Roman" w:cs="Times New Roman"/>
          <w:color w:val="000000"/>
          <w:spacing w:val="3"/>
          <w:sz w:val="28"/>
          <w:szCs w:val="28"/>
          <w:shd w:val="clear" w:color="auto" w:fill="FFFFFF"/>
        </w:rPr>
        <w:t>о выдаче разрешения на выполнение авиационных работ,</w:t>
      </w:r>
    </w:p>
    <w:p w:rsidR="00A91835" w:rsidRPr="00A91835" w:rsidRDefault="00A91835" w:rsidP="00A91835">
      <w:pPr>
        <w:widowControl w:val="0"/>
        <w:spacing w:after="0" w:line="240" w:lineRule="auto"/>
        <w:jc w:val="center"/>
        <w:rPr>
          <w:rFonts w:ascii="Times New Roman" w:hAnsi="Times New Roman" w:cs="Times New Roman"/>
          <w:color w:val="000000"/>
          <w:spacing w:val="3"/>
          <w:sz w:val="28"/>
          <w:szCs w:val="28"/>
          <w:shd w:val="clear" w:color="auto" w:fill="FFFFFF"/>
        </w:rPr>
      </w:pPr>
      <w:r w:rsidRPr="00A91835">
        <w:rPr>
          <w:rFonts w:ascii="Times New Roman" w:hAnsi="Times New Roman" w:cs="Times New Roman"/>
          <w:color w:val="000000"/>
          <w:spacing w:val="3"/>
          <w:sz w:val="28"/>
          <w:szCs w:val="28"/>
          <w:shd w:val="clear" w:color="auto" w:fill="FFFFFF"/>
        </w:rPr>
        <w:t>парашютных прыжков, демонстрационных полетов воздушных судов,</w:t>
      </w:r>
    </w:p>
    <w:p w:rsidR="00A91835" w:rsidRPr="00A91835" w:rsidRDefault="00A91835" w:rsidP="00A91835">
      <w:pPr>
        <w:widowControl w:val="0"/>
        <w:spacing w:after="0" w:line="240" w:lineRule="auto"/>
        <w:jc w:val="center"/>
        <w:rPr>
          <w:rFonts w:ascii="Times New Roman" w:hAnsi="Times New Roman" w:cs="Times New Roman"/>
          <w:color w:val="000000"/>
          <w:spacing w:val="3"/>
          <w:sz w:val="28"/>
          <w:szCs w:val="28"/>
          <w:shd w:val="clear" w:color="auto" w:fill="FFFFFF"/>
        </w:rPr>
      </w:pPr>
      <w:r w:rsidRPr="00A91835">
        <w:rPr>
          <w:rFonts w:ascii="Times New Roman" w:hAnsi="Times New Roman" w:cs="Times New Roman"/>
          <w:color w:val="000000"/>
          <w:spacing w:val="3"/>
          <w:sz w:val="28"/>
          <w:szCs w:val="28"/>
          <w:shd w:val="clear" w:color="auto" w:fill="FFFFFF"/>
        </w:rPr>
        <w:t>полетов беспилотных летательных аппаратов, подъемов привязных аэростатов над территорией муниципального</w:t>
      </w:r>
      <w:r w:rsidRPr="00A91835">
        <w:rPr>
          <w:rFonts w:ascii="Times New Roman" w:hAnsi="Times New Roman" w:cs="Times New Roman"/>
          <w:spacing w:val="3"/>
          <w:sz w:val="28"/>
          <w:szCs w:val="28"/>
        </w:rPr>
        <w:t xml:space="preserve"> </w:t>
      </w:r>
      <w:r w:rsidRPr="00A91835">
        <w:rPr>
          <w:rFonts w:ascii="Times New Roman" w:hAnsi="Times New Roman" w:cs="Times New Roman"/>
          <w:color w:val="000000"/>
          <w:spacing w:val="3"/>
          <w:sz w:val="28"/>
          <w:szCs w:val="28"/>
          <w:shd w:val="clear" w:color="auto" w:fill="FFFFFF"/>
        </w:rPr>
        <w:t>образования «Быстрогорское сельское поселение»</w:t>
      </w:r>
    </w:p>
    <w:p w:rsidR="00A91835" w:rsidRPr="00A91835" w:rsidRDefault="00A91835" w:rsidP="00A91835">
      <w:pPr>
        <w:widowControl w:val="0"/>
        <w:spacing w:after="0" w:line="240" w:lineRule="auto"/>
        <w:jc w:val="center"/>
        <w:rPr>
          <w:rFonts w:ascii="Times New Roman" w:hAnsi="Times New Roman" w:cs="Times New Roman"/>
          <w:color w:val="000000"/>
          <w:spacing w:val="3"/>
          <w:sz w:val="28"/>
          <w:szCs w:val="28"/>
          <w:shd w:val="clear" w:color="auto" w:fill="FFFFFF"/>
        </w:rPr>
      </w:pPr>
      <w:r w:rsidRPr="00A91835">
        <w:rPr>
          <w:rFonts w:ascii="Times New Roman" w:hAnsi="Times New Roman" w:cs="Times New Roman"/>
          <w:color w:val="000000"/>
          <w:spacing w:val="3"/>
          <w:sz w:val="28"/>
          <w:szCs w:val="28"/>
          <w:shd w:val="clear" w:color="auto" w:fill="FFFFFF"/>
        </w:rPr>
        <w:t>посадки (взлета) на расположенные в границах</w:t>
      </w:r>
      <w:r w:rsidRPr="00A91835">
        <w:rPr>
          <w:rFonts w:ascii="Times New Roman" w:hAnsi="Times New Roman" w:cs="Times New Roman"/>
          <w:spacing w:val="3"/>
          <w:sz w:val="28"/>
          <w:szCs w:val="28"/>
        </w:rPr>
        <w:t xml:space="preserve"> </w:t>
      </w:r>
      <w:r w:rsidRPr="00A91835">
        <w:rPr>
          <w:rFonts w:ascii="Times New Roman" w:hAnsi="Times New Roman" w:cs="Times New Roman"/>
          <w:color w:val="000000"/>
          <w:spacing w:val="3"/>
          <w:sz w:val="28"/>
          <w:szCs w:val="28"/>
          <w:shd w:val="clear" w:color="auto" w:fill="FFFFFF"/>
        </w:rPr>
        <w:t>муниципального образования «Быстрогорское сельское поселение» площадки, сведения о которых не</w:t>
      </w:r>
      <w:r w:rsidRPr="00A91835">
        <w:rPr>
          <w:rFonts w:ascii="Times New Roman" w:hAnsi="Times New Roman" w:cs="Times New Roman"/>
          <w:spacing w:val="3"/>
          <w:sz w:val="28"/>
          <w:szCs w:val="28"/>
        </w:rPr>
        <w:t xml:space="preserve"> </w:t>
      </w:r>
      <w:r w:rsidRPr="00A91835">
        <w:rPr>
          <w:rFonts w:ascii="Times New Roman" w:hAnsi="Times New Roman" w:cs="Times New Roman"/>
          <w:color w:val="000000"/>
          <w:spacing w:val="3"/>
          <w:sz w:val="28"/>
          <w:szCs w:val="28"/>
          <w:shd w:val="clear" w:color="auto" w:fill="FFFFFF"/>
        </w:rPr>
        <w:t>опубликованы в документах аэронавигационной информации</w:t>
      </w:r>
    </w:p>
    <w:p w:rsidR="00A91835" w:rsidRPr="00A91835" w:rsidRDefault="00A91835" w:rsidP="00A91835">
      <w:pPr>
        <w:widowControl w:val="0"/>
        <w:autoSpaceDE w:val="0"/>
        <w:autoSpaceDN w:val="0"/>
        <w:adjustRightInd w:val="0"/>
        <w:spacing w:after="0" w:line="240" w:lineRule="auto"/>
        <w:jc w:val="center"/>
        <w:rPr>
          <w:rFonts w:ascii="Times New Roman" w:hAnsi="Times New Roman" w:cs="Times New Roman"/>
          <w:sz w:val="28"/>
          <w:szCs w:val="28"/>
          <w:lang w:eastAsia="zh-CN" w:bidi="hi-IN"/>
        </w:rPr>
      </w:pPr>
    </w:p>
    <w:p w:rsidR="00A91835" w:rsidRPr="00A91835" w:rsidRDefault="00A91835" w:rsidP="00A91835">
      <w:pPr>
        <w:widowControl w:val="0"/>
        <w:numPr>
          <w:ilvl w:val="0"/>
          <w:numId w:val="7"/>
        </w:numPr>
        <w:tabs>
          <w:tab w:val="clear" w:pos="0"/>
          <w:tab w:val="num" w:pos="432"/>
        </w:tabs>
        <w:suppressAutoHyphens/>
        <w:autoSpaceDE w:val="0"/>
        <w:autoSpaceDN w:val="0"/>
        <w:adjustRightInd w:val="0"/>
        <w:spacing w:after="0" w:line="240" w:lineRule="auto"/>
        <w:jc w:val="center"/>
        <w:rPr>
          <w:rFonts w:ascii="Times New Roman" w:hAnsi="Times New Roman" w:cs="Times New Roman"/>
          <w:bCs/>
          <w:sz w:val="28"/>
          <w:szCs w:val="28"/>
          <w:lang w:eastAsia="zh-CN" w:bidi="hi-IN"/>
        </w:rPr>
      </w:pPr>
      <w:r w:rsidRPr="00A91835">
        <w:rPr>
          <w:rFonts w:ascii="Times New Roman" w:hAnsi="Times New Roman" w:cs="Times New Roman"/>
          <w:bCs/>
          <w:sz w:val="28"/>
          <w:szCs w:val="28"/>
          <w:lang w:eastAsia="zh-CN" w:bidi="hi-IN"/>
        </w:rPr>
        <w:t>1. Общие положения</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val="en-US" w:eastAsia="zh-CN" w:bidi="hi-IN"/>
        </w:rPr>
      </w:pP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1.1. Положение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муниципального образования «Быстрогорское сельское поселение»  площадки, сведения о которых не опубликованы в документах аэронавигационной информации (далее - положение),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муниципального образования «Быстрогорское сельское поселение» площадки, сведения о которых не опубликованы в документах аэронавигационной информации (далее - разрешение).</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p>
    <w:p w:rsidR="00A91835" w:rsidRPr="00A91835" w:rsidRDefault="00A91835" w:rsidP="00A91835">
      <w:pPr>
        <w:widowControl w:val="0"/>
        <w:numPr>
          <w:ilvl w:val="0"/>
          <w:numId w:val="7"/>
        </w:numPr>
        <w:tabs>
          <w:tab w:val="clear" w:pos="0"/>
          <w:tab w:val="num" w:pos="432"/>
        </w:tabs>
        <w:suppressAutoHyphens/>
        <w:autoSpaceDE w:val="0"/>
        <w:autoSpaceDN w:val="0"/>
        <w:adjustRightInd w:val="0"/>
        <w:spacing w:after="0" w:line="240" w:lineRule="auto"/>
        <w:jc w:val="center"/>
        <w:rPr>
          <w:rFonts w:ascii="Times New Roman" w:hAnsi="Times New Roman" w:cs="Times New Roman"/>
          <w:bCs/>
          <w:sz w:val="28"/>
          <w:szCs w:val="28"/>
          <w:lang w:eastAsia="zh-CN" w:bidi="hi-IN"/>
        </w:rPr>
      </w:pPr>
      <w:r w:rsidRPr="00A91835">
        <w:rPr>
          <w:rFonts w:ascii="Times New Roman" w:hAnsi="Times New Roman" w:cs="Times New Roman"/>
          <w:bCs/>
          <w:sz w:val="28"/>
          <w:szCs w:val="28"/>
          <w:lang w:eastAsia="zh-CN" w:bidi="hi-IN"/>
        </w:rPr>
        <w:t>2. Порядок выдачи разрешения</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val="en-US" w:eastAsia="zh-CN" w:bidi="hi-IN"/>
        </w:rPr>
      </w:pP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2.1. Для получения разрешения юридическое или физическое лицо либо их представители, действующие на основании доверенности, оформленной в установленном законом порядке на представление интересов заявителя (далее - заявитель), направляют не позднее 12 рабочих дней до планируемых сроков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w:t>
      </w:r>
      <w:r w:rsidRPr="00A91835">
        <w:rPr>
          <w:rFonts w:ascii="Times New Roman" w:hAnsi="Times New Roman" w:cs="Times New Roman"/>
          <w:sz w:val="28"/>
          <w:szCs w:val="28"/>
          <w:lang w:eastAsia="zh-CN" w:bidi="hi-IN"/>
        </w:rPr>
        <w:lastRenderedPageBreak/>
        <w:t>границах района площадки муниципального образования «Быстрогорское сельское поселение» в Администрацию Быстрогорского сельского поселения, расположенную по адресу: Ростовская область, Тацинский район, п. Быстрогорский, ул. Волгодонская, д. 9, заявление о выдаче разрешения согласно приложению № 4 к постановлению.</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2.2. К заявлению прилагаются:</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доверенность, если заявление подается уполномоченным представителем;</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копия свидетельства о регистрации воздушного судна;</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копия сертификата летной годности воздушного судна с картой данных воздушного судна.</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2.2.1. Представление заявителем документов, указанных в абзацах третьем, четвертом пункта 2.2 настоящего Положения, не требуется для эксплуатации государственных воздушных судов. Заявитель представляет документ, подтверждающий годность заявленного государственного воздушного судна к эксплуатации (выписка из формуляра государственного воздушного судна с записью о годности к эксплуатации государственного воздушного судна).</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2.2.2. Представление документов, указанных в абзацах третьем, четвертом пункта 2.2 настоящего Положения, не требуется при выполнении полетов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имеющего максимальную взлетную массу 30 килограммов и менее. Заявитель представляет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Представляемые копии документов должны быть заверены в соответствии с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принятым и введенным в действие </w:t>
      </w:r>
      <w:hyperlink r:id="rId7" w:history="1">
        <w:r w:rsidRPr="00A91835">
          <w:rPr>
            <w:rFonts w:ascii="Times New Roman" w:hAnsi="Times New Roman" w:cs="Times New Roman"/>
            <w:sz w:val="28"/>
            <w:szCs w:val="28"/>
            <w:lang w:eastAsia="zh-CN" w:bidi="hi-IN"/>
          </w:rPr>
          <w:t>Постановлением Госстандарта России от 03.03.2003 N 65-ст</w:t>
        </w:r>
      </w:hyperlink>
      <w:r w:rsidRPr="00A91835">
        <w:rPr>
          <w:rFonts w:ascii="Times New Roman" w:hAnsi="Times New Roman" w:cs="Times New Roman"/>
          <w:sz w:val="28"/>
          <w:szCs w:val="28"/>
          <w:lang w:eastAsia="zh-CN" w:bidi="hi-IN"/>
        </w:rPr>
        <w:t>.</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2.2.3. В зависимости от заявленного вида деятельности к заявлению прилагается информация, оформленная в письменной форме и содержащая сведения:</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и отхода к месту выполнения авиационных работ, проходящих над территорией муниципального образования «Быстрогорское сельское поселение», о наряде сил и средств, выделяемых на выполнение авиационных работ, - для получения разрешения на выполнение авиационных работ;</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о времени, месте, высоте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муниципального образования «Быстрогорское сельское поселение», - для получения разрешения на выполнение парашютных прыжков;</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lastRenderedPageBreak/>
        <w:t>сведения о времени, месте и высоте подъема - для получения разрешения на выполнение подъема привязного аэростата;</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о времени, месте (зонах выполнения), высоте полетов, маршрутах подхода и отхода к месту проведения демонстрационных полетов - для получения разрешения на выполнение демонстрационных полетов;</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о времени, месте (точка взлета и посадки, центр зоны полетов и радиус полетов с привязкой к поисковой системе "Яндекс. Карты" - maps.yandex.ru), высоте полетов - для получения разрешения на выполнение полетов беспилотных летательных аппаратов;</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о месте расположения площадки, времени, высоте полета, маршруте подхода и отхода к месту посадки (взлета) - для получения разрешения на выполнение посадки (взлета) на расположенные в границах муниципального образования «Быстрогорское сельское поселение» площадки.</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2.3. Рассмотрение указанных в пунктах 2.1 - 2.2.3 настоящего Положения документов осуществляется комиссией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муниципального образования «Быстрогорское сельское поселение» площадки, сведения о которых не опубликованы в документах аэронавигационной информации.</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2.4. Копия разрешения представляется пользователем воздушного пространства в соответствующие центры Единой системы организации воздушного движения Российской Федерации.</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p>
    <w:p w:rsidR="00A91835" w:rsidRPr="00A91835" w:rsidRDefault="00A91835" w:rsidP="00A91835">
      <w:pPr>
        <w:widowControl w:val="0"/>
        <w:autoSpaceDE w:val="0"/>
        <w:autoSpaceDN w:val="0"/>
        <w:adjustRightInd w:val="0"/>
        <w:spacing w:after="0" w:line="240" w:lineRule="auto"/>
        <w:ind w:left="6237"/>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type="page"/>
      </w:r>
      <w:r w:rsidRPr="00A91835">
        <w:rPr>
          <w:rFonts w:ascii="Times New Roman" w:hAnsi="Times New Roman" w:cs="Times New Roman"/>
          <w:sz w:val="28"/>
          <w:szCs w:val="28"/>
          <w:lang w:eastAsia="zh-CN" w:bidi="hi-IN"/>
        </w:rPr>
        <w:lastRenderedPageBreak/>
        <w:t>Приложение № 2</w:t>
      </w:r>
    </w:p>
    <w:p w:rsidR="00A91835" w:rsidRPr="00A91835" w:rsidRDefault="00A91835" w:rsidP="00A91835">
      <w:pPr>
        <w:widowControl w:val="0"/>
        <w:autoSpaceDE w:val="0"/>
        <w:autoSpaceDN w:val="0"/>
        <w:adjustRightInd w:val="0"/>
        <w:spacing w:after="0" w:line="240" w:lineRule="auto"/>
        <w:ind w:left="6237"/>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к постановлению</w:t>
      </w:r>
    </w:p>
    <w:p w:rsidR="00A91835" w:rsidRPr="00A91835" w:rsidRDefault="00A91835" w:rsidP="00A91835">
      <w:pPr>
        <w:widowControl w:val="0"/>
        <w:autoSpaceDE w:val="0"/>
        <w:autoSpaceDN w:val="0"/>
        <w:adjustRightInd w:val="0"/>
        <w:spacing w:after="0" w:line="240" w:lineRule="auto"/>
        <w:ind w:left="6237"/>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Администрации</w:t>
      </w:r>
    </w:p>
    <w:p w:rsidR="00A91835" w:rsidRPr="00A91835" w:rsidRDefault="00A91835" w:rsidP="00A91835">
      <w:pPr>
        <w:widowControl w:val="0"/>
        <w:autoSpaceDE w:val="0"/>
        <w:autoSpaceDN w:val="0"/>
        <w:adjustRightInd w:val="0"/>
        <w:spacing w:after="0" w:line="240" w:lineRule="auto"/>
        <w:ind w:left="6237"/>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Быстрогорского сельского поселения </w:t>
      </w:r>
    </w:p>
    <w:p w:rsidR="00A91835" w:rsidRPr="00A91835" w:rsidRDefault="00A91835" w:rsidP="00A91835">
      <w:pPr>
        <w:widowControl w:val="0"/>
        <w:autoSpaceDE w:val="0"/>
        <w:autoSpaceDN w:val="0"/>
        <w:adjustRightInd w:val="0"/>
        <w:spacing w:after="0" w:line="240" w:lineRule="auto"/>
        <w:ind w:left="6237"/>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от </w:t>
      </w:r>
      <w:proofErr w:type="gramStart"/>
      <w:r w:rsidRPr="00A91835">
        <w:rPr>
          <w:rFonts w:ascii="Times New Roman" w:hAnsi="Times New Roman" w:cs="Times New Roman"/>
          <w:sz w:val="28"/>
          <w:szCs w:val="28"/>
          <w:lang w:eastAsia="zh-CN" w:bidi="hi-IN"/>
        </w:rPr>
        <w:t>09.02.2021г  №</w:t>
      </w:r>
      <w:proofErr w:type="gramEnd"/>
      <w:r w:rsidRPr="00A91835">
        <w:rPr>
          <w:rFonts w:ascii="Times New Roman" w:hAnsi="Times New Roman" w:cs="Times New Roman"/>
          <w:sz w:val="28"/>
          <w:szCs w:val="28"/>
          <w:lang w:eastAsia="zh-CN" w:bidi="hi-IN"/>
        </w:rPr>
        <w:t xml:space="preserve"> 5</w:t>
      </w:r>
    </w:p>
    <w:p w:rsidR="00A91835" w:rsidRPr="00A91835" w:rsidRDefault="00A91835" w:rsidP="00A91835">
      <w:pPr>
        <w:widowControl w:val="0"/>
        <w:autoSpaceDE w:val="0"/>
        <w:autoSpaceDN w:val="0"/>
        <w:adjustRightInd w:val="0"/>
        <w:spacing w:after="0" w:line="240" w:lineRule="auto"/>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r>
      <w:r w:rsidRPr="00A91835">
        <w:rPr>
          <w:rFonts w:ascii="Times New Roman" w:hAnsi="Times New Roman" w:cs="Times New Roman"/>
          <w:sz w:val="28"/>
          <w:szCs w:val="28"/>
          <w:lang w:eastAsia="zh-CN" w:bidi="hi-IN"/>
        </w:rPr>
        <w:br/>
        <w:t>ПОЛОЖЕНИЕ</w:t>
      </w:r>
    </w:p>
    <w:p w:rsidR="00A91835" w:rsidRPr="00A91835" w:rsidRDefault="00A91835" w:rsidP="00A91835">
      <w:pPr>
        <w:widowControl w:val="0"/>
        <w:autoSpaceDE w:val="0"/>
        <w:autoSpaceDN w:val="0"/>
        <w:adjustRightInd w:val="0"/>
        <w:spacing w:after="0" w:line="240" w:lineRule="auto"/>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о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муниципального образования «Быстрогорское сельское поселение» площадки, сведения о которых не опубликованы в документах аэронавигационной информации</w:t>
      </w:r>
    </w:p>
    <w:p w:rsidR="00A91835" w:rsidRPr="00A91835" w:rsidRDefault="00A91835" w:rsidP="00A91835">
      <w:pPr>
        <w:widowControl w:val="0"/>
        <w:autoSpaceDE w:val="0"/>
        <w:autoSpaceDN w:val="0"/>
        <w:adjustRightInd w:val="0"/>
        <w:spacing w:after="0" w:line="240" w:lineRule="auto"/>
        <w:jc w:val="center"/>
        <w:rPr>
          <w:rFonts w:ascii="Times New Roman" w:hAnsi="Times New Roman" w:cs="Times New Roman"/>
          <w:b/>
          <w:sz w:val="28"/>
          <w:szCs w:val="28"/>
          <w:lang w:eastAsia="zh-CN" w:bidi="hi-IN"/>
        </w:rPr>
      </w:pPr>
    </w:p>
    <w:p w:rsidR="00A91835" w:rsidRPr="00A91835" w:rsidRDefault="00A91835" w:rsidP="00A91835">
      <w:pPr>
        <w:widowControl w:val="0"/>
        <w:numPr>
          <w:ilvl w:val="0"/>
          <w:numId w:val="7"/>
        </w:numPr>
        <w:tabs>
          <w:tab w:val="clear" w:pos="0"/>
          <w:tab w:val="num" w:pos="432"/>
        </w:tabs>
        <w:suppressAutoHyphens/>
        <w:autoSpaceDE w:val="0"/>
        <w:autoSpaceDN w:val="0"/>
        <w:adjustRightInd w:val="0"/>
        <w:spacing w:after="0" w:line="240" w:lineRule="auto"/>
        <w:jc w:val="center"/>
        <w:rPr>
          <w:rFonts w:ascii="Times New Roman" w:hAnsi="Times New Roman" w:cs="Times New Roman"/>
          <w:bCs/>
          <w:sz w:val="28"/>
          <w:szCs w:val="28"/>
          <w:lang w:eastAsia="zh-CN" w:bidi="hi-IN"/>
        </w:rPr>
      </w:pPr>
      <w:r w:rsidRPr="00A91835">
        <w:rPr>
          <w:rFonts w:ascii="Times New Roman" w:hAnsi="Times New Roman" w:cs="Times New Roman"/>
          <w:bCs/>
          <w:sz w:val="28"/>
          <w:szCs w:val="28"/>
          <w:lang w:eastAsia="zh-CN" w:bidi="hi-IN"/>
        </w:rPr>
        <w:t>1. Общие положения</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val="en-US" w:eastAsia="zh-CN" w:bidi="hi-IN"/>
        </w:rPr>
      </w:pP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1.1. Комиссия по рассмотрению заявлений о выдаче разрешения (далее -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муниципального образования «Быстрогорское сельское поселение» площадки, сведения о которых не опубликованы в документах аэронавигационной информации (далее - комиссия) является коллегиальным органом, образованным для согласования вопросов, связанных с выдачей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муниципального образования «Быстрогорское сельское поселение» площадки, сведения о которых не опубликованы в документах аэронавигационной информации.</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1.2. Основными функциями комиссии являются рассмотрение заявлений о выдаче разрешения, принятие решения о выдаче разрешения или об отказе в выдаче разрешения.</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p>
    <w:p w:rsidR="00A91835" w:rsidRPr="00A91835" w:rsidRDefault="00A91835" w:rsidP="00A91835">
      <w:pPr>
        <w:widowControl w:val="0"/>
        <w:numPr>
          <w:ilvl w:val="0"/>
          <w:numId w:val="7"/>
        </w:numPr>
        <w:tabs>
          <w:tab w:val="clear" w:pos="0"/>
          <w:tab w:val="num" w:pos="432"/>
        </w:tabs>
        <w:suppressAutoHyphens/>
        <w:autoSpaceDE w:val="0"/>
        <w:autoSpaceDN w:val="0"/>
        <w:adjustRightInd w:val="0"/>
        <w:spacing w:after="0" w:line="240" w:lineRule="auto"/>
        <w:jc w:val="center"/>
        <w:rPr>
          <w:rFonts w:ascii="Times New Roman" w:hAnsi="Times New Roman" w:cs="Times New Roman"/>
          <w:bCs/>
          <w:sz w:val="28"/>
          <w:szCs w:val="28"/>
          <w:lang w:eastAsia="zh-CN" w:bidi="hi-IN"/>
        </w:rPr>
      </w:pPr>
      <w:r w:rsidRPr="00A91835">
        <w:rPr>
          <w:rFonts w:ascii="Times New Roman" w:hAnsi="Times New Roman" w:cs="Times New Roman"/>
          <w:bCs/>
          <w:sz w:val="28"/>
          <w:szCs w:val="28"/>
          <w:lang w:eastAsia="zh-CN" w:bidi="hi-IN"/>
        </w:rPr>
        <w:t>2. Организация работы комиссии</w:t>
      </w:r>
    </w:p>
    <w:p w:rsidR="00A91835" w:rsidRPr="00A91835" w:rsidRDefault="00A91835" w:rsidP="00A91835">
      <w:pPr>
        <w:widowControl w:val="0"/>
        <w:autoSpaceDE w:val="0"/>
        <w:autoSpaceDN w:val="0"/>
        <w:adjustRightInd w:val="0"/>
        <w:spacing w:after="0" w:line="240" w:lineRule="auto"/>
        <w:rPr>
          <w:rFonts w:ascii="Times New Roman" w:hAnsi="Times New Roman" w:cs="Times New Roman"/>
          <w:bCs/>
          <w:sz w:val="28"/>
          <w:szCs w:val="28"/>
          <w:lang w:eastAsia="zh-CN" w:bidi="hi-IN"/>
        </w:rPr>
      </w:pP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2.1. Комиссия осуществляет свою деятельность путем проведения заседаний.</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2.2. Заявление рассматривается комиссией в течение 10 рабочих дней с момента его поступления в Администрацию Быстрогорского сельского поселения.</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lastRenderedPageBreak/>
        <w:t>2.3. Комиссия при рассмотрении заявления:</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проводит проверку наличия представленных документов;</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оформляет решение о выдаче разрешения заявителю по форме согласно приложению № 5 к постановлению или об отказе в выдаче разрешения по форме согласно приложению № 6 к постановлению.</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2.4. Решение о выдаче разрешения заявителю или об отказе в выдаче разрешения комиссией принимается открытым голосованием простым большинством голосов ее членов, участвующих в заседании, при наличии кворума не менее половины от общего числа ее членов.</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При равенстве голосов решающим является голос председательствующего на заседании комиссии.</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2.5. Заседания комиссии проводятся по мере необходимости.</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2.6. Все работы по подготовке материалов для рассмотрения на заседании комиссии, информированию членов комиссии о дате, времени и месте заседания, а также по оформлению результатов заседания </w:t>
      </w:r>
      <w:proofErr w:type="gramStart"/>
      <w:r w:rsidRPr="00A91835">
        <w:rPr>
          <w:rFonts w:ascii="Times New Roman" w:hAnsi="Times New Roman" w:cs="Times New Roman"/>
          <w:sz w:val="28"/>
          <w:szCs w:val="28"/>
          <w:lang w:eastAsia="zh-CN" w:bidi="hi-IN"/>
        </w:rPr>
        <w:t>осуществляются  главным</w:t>
      </w:r>
      <w:proofErr w:type="gramEnd"/>
      <w:r w:rsidRPr="00A91835">
        <w:rPr>
          <w:rFonts w:ascii="Times New Roman" w:hAnsi="Times New Roman" w:cs="Times New Roman"/>
          <w:sz w:val="28"/>
          <w:szCs w:val="28"/>
          <w:lang w:eastAsia="zh-CN" w:bidi="hi-IN"/>
        </w:rPr>
        <w:t xml:space="preserve"> специалистом</w:t>
      </w:r>
      <w:r w:rsidRPr="00A91835">
        <w:rPr>
          <w:rFonts w:ascii="Times New Roman" w:hAnsi="Times New Roman" w:cs="Times New Roman"/>
          <w:sz w:val="24"/>
          <w:szCs w:val="24"/>
          <w:lang w:eastAsia="zh-CN" w:bidi="hi-IN"/>
        </w:rPr>
        <w:t xml:space="preserve"> </w:t>
      </w:r>
      <w:r w:rsidRPr="00A91835">
        <w:rPr>
          <w:rFonts w:ascii="Times New Roman" w:hAnsi="Times New Roman" w:cs="Times New Roman"/>
          <w:sz w:val="28"/>
          <w:szCs w:val="24"/>
          <w:lang w:eastAsia="zh-CN" w:bidi="hi-IN"/>
        </w:rPr>
        <w:t>по вопросам имущественных и земельных отношений, ЖКХ, благоустройства, архитектуры, строительства, транспорта, связи и природной деятельности</w:t>
      </w:r>
      <w:r w:rsidRPr="00A91835">
        <w:rPr>
          <w:rFonts w:ascii="Times New Roman" w:hAnsi="Times New Roman" w:cs="Times New Roman"/>
          <w:sz w:val="32"/>
          <w:szCs w:val="28"/>
          <w:lang w:eastAsia="zh-CN" w:bidi="hi-IN"/>
        </w:rPr>
        <w:t xml:space="preserve"> </w:t>
      </w:r>
      <w:r w:rsidRPr="00A91835">
        <w:rPr>
          <w:rFonts w:ascii="Times New Roman" w:hAnsi="Times New Roman" w:cs="Times New Roman"/>
          <w:sz w:val="28"/>
          <w:szCs w:val="28"/>
          <w:lang w:eastAsia="zh-CN" w:bidi="hi-IN"/>
        </w:rPr>
        <w:t>Администрации Быстрогорского сельского поселения.</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2.7. Информация о дате, времени и месте проведения заседания комиссии доводится до членов комиссии посредством электронной почты, телефонной связи, по межведомственной системе электронного документооборота и делопроизводства "Дело".</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2.8. Комиссия правомочна принимать решения, если на заседании присутствует более половины ее численного состава.</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2.9. Основанием для отказа в выдаче разрешения является:</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непредставление документов, указанных в пункте 2.2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муниципального образования «Быстрогорское сельское поселение» площадки, сведения о которых не опубликованы в документах аэронавигационной информации (приложение № 1 к постановлению);</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также если сведения о площадках посадки (взлета) опубликованы в документах аэронавигационной информации;</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заявление о выдаче разрешения направлено заявителем в Администрацию Быстрогорского сельского поселения с нарушением сроков, указанных в пункте 2.1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w:t>
      </w:r>
      <w:r w:rsidRPr="00A91835">
        <w:rPr>
          <w:rFonts w:ascii="Times New Roman" w:hAnsi="Times New Roman" w:cs="Times New Roman"/>
          <w:sz w:val="28"/>
          <w:szCs w:val="28"/>
          <w:lang w:eastAsia="zh-CN" w:bidi="hi-IN"/>
        </w:rPr>
        <w:lastRenderedPageBreak/>
        <w:t>(взлета) на расположенные в границах муниципального образования «Быстрогорское сельское поселение» площадки, сведения о которых не опубликованы в документах аэронавигационной информации (приложение № 1 к постановлению);</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проведение в срок и в месте планируемого использования воздушного пространства над муниципальным образованием «Быстрогорское сельское поселение» массовых мероприятий.</w:t>
      </w:r>
    </w:p>
    <w:p w:rsidR="00A91835" w:rsidRPr="00A91835" w:rsidRDefault="00A91835" w:rsidP="00A91835">
      <w:pPr>
        <w:widowControl w:val="0"/>
        <w:autoSpaceDE w:val="0"/>
        <w:autoSpaceDN w:val="0"/>
        <w:adjustRightInd w:val="0"/>
        <w:spacing w:after="0" w:line="240" w:lineRule="auto"/>
        <w:ind w:firstLine="709"/>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2.10. Разрешение или отказ в выдаче разрешения подписывается председателем комиссии и секретарем комиссии. Секретарем комиссии разрешение или отказ в выдаче разрешения выдается заявителю лично или направляется почтовым отправлением в срок не позднее 12 рабочих дней с момента поступления заявления в Администрацию Быстрогорского сельского поселения. Одновременно копия решения о выдаче разрешения направляется в Управление Министерства внутренних дел России по Тацинскому району и Южную транспортную прокуратуру.</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p>
    <w:p w:rsidR="00A91835" w:rsidRPr="00A91835" w:rsidRDefault="00A91835" w:rsidP="00A91835">
      <w:pPr>
        <w:widowControl w:val="0"/>
        <w:autoSpaceDE w:val="0"/>
        <w:autoSpaceDN w:val="0"/>
        <w:adjustRightInd w:val="0"/>
        <w:spacing w:after="0" w:line="240" w:lineRule="auto"/>
        <w:ind w:left="6237"/>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type="page"/>
      </w:r>
      <w:r w:rsidRPr="00A91835">
        <w:rPr>
          <w:rFonts w:ascii="Times New Roman" w:hAnsi="Times New Roman" w:cs="Times New Roman"/>
          <w:sz w:val="28"/>
          <w:szCs w:val="28"/>
          <w:lang w:eastAsia="zh-CN" w:bidi="hi-IN"/>
        </w:rPr>
        <w:lastRenderedPageBreak/>
        <w:t>Приложение № 3</w:t>
      </w:r>
      <w:r w:rsidRPr="00A91835">
        <w:rPr>
          <w:rFonts w:ascii="Times New Roman" w:hAnsi="Times New Roman" w:cs="Times New Roman"/>
          <w:sz w:val="28"/>
          <w:szCs w:val="28"/>
          <w:lang w:eastAsia="zh-CN" w:bidi="hi-IN"/>
        </w:rPr>
        <w:br/>
        <w:t>к постановлению</w:t>
      </w:r>
      <w:r w:rsidRPr="00A91835">
        <w:rPr>
          <w:rFonts w:ascii="Times New Roman" w:hAnsi="Times New Roman" w:cs="Times New Roman"/>
          <w:sz w:val="28"/>
          <w:szCs w:val="28"/>
          <w:lang w:eastAsia="zh-CN" w:bidi="hi-IN"/>
        </w:rPr>
        <w:br/>
        <w:t>Администрации</w:t>
      </w:r>
      <w:r w:rsidRPr="00A91835">
        <w:rPr>
          <w:rFonts w:ascii="Times New Roman" w:hAnsi="Times New Roman" w:cs="Times New Roman"/>
          <w:sz w:val="28"/>
          <w:szCs w:val="28"/>
          <w:lang w:eastAsia="zh-CN" w:bidi="hi-IN"/>
        </w:rPr>
        <w:br/>
        <w:t xml:space="preserve">Быстрогорского сельского поселения </w:t>
      </w:r>
    </w:p>
    <w:p w:rsidR="00A91835" w:rsidRPr="00A91835" w:rsidRDefault="00A91835" w:rsidP="00A91835">
      <w:pPr>
        <w:widowControl w:val="0"/>
        <w:autoSpaceDE w:val="0"/>
        <w:autoSpaceDN w:val="0"/>
        <w:adjustRightInd w:val="0"/>
        <w:spacing w:after="0" w:line="240" w:lineRule="auto"/>
        <w:ind w:left="6237"/>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от 09.12.2021 </w:t>
      </w:r>
      <w:proofErr w:type="gramStart"/>
      <w:r w:rsidRPr="00A91835">
        <w:rPr>
          <w:rFonts w:ascii="Times New Roman" w:hAnsi="Times New Roman" w:cs="Times New Roman"/>
          <w:sz w:val="28"/>
          <w:szCs w:val="28"/>
          <w:lang w:eastAsia="zh-CN" w:bidi="hi-IN"/>
        </w:rPr>
        <w:t>г  №</w:t>
      </w:r>
      <w:proofErr w:type="gramEnd"/>
      <w:r w:rsidRPr="00A91835">
        <w:rPr>
          <w:rFonts w:ascii="Times New Roman" w:hAnsi="Times New Roman" w:cs="Times New Roman"/>
          <w:sz w:val="28"/>
          <w:szCs w:val="28"/>
          <w:lang w:eastAsia="zh-CN" w:bidi="hi-IN"/>
        </w:rPr>
        <w:t xml:space="preserve"> 5</w:t>
      </w:r>
    </w:p>
    <w:p w:rsidR="00A91835" w:rsidRPr="00A91835" w:rsidRDefault="00A91835" w:rsidP="00A91835">
      <w:pPr>
        <w:widowControl w:val="0"/>
        <w:autoSpaceDE w:val="0"/>
        <w:autoSpaceDN w:val="0"/>
        <w:adjustRightInd w:val="0"/>
        <w:spacing w:after="0" w:line="240" w:lineRule="auto"/>
        <w:jc w:val="center"/>
        <w:rPr>
          <w:rFonts w:ascii="Times New Roman" w:hAnsi="Times New Roman" w:cs="Times New Roman"/>
          <w:b/>
          <w:bCs/>
          <w:sz w:val="28"/>
          <w:szCs w:val="28"/>
          <w:lang w:eastAsia="zh-CN" w:bidi="hi-IN"/>
        </w:rPr>
      </w:pPr>
    </w:p>
    <w:p w:rsidR="00A91835" w:rsidRPr="00A91835" w:rsidRDefault="00A91835" w:rsidP="00A91835">
      <w:pPr>
        <w:widowControl w:val="0"/>
        <w:autoSpaceDE w:val="0"/>
        <w:autoSpaceDN w:val="0"/>
        <w:adjustRightInd w:val="0"/>
        <w:spacing w:after="0" w:line="240" w:lineRule="auto"/>
        <w:jc w:val="center"/>
        <w:rPr>
          <w:rFonts w:ascii="Times New Roman" w:hAnsi="Times New Roman" w:cs="Times New Roman"/>
          <w:bCs/>
          <w:sz w:val="28"/>
          <w:szCs w:val="28"/>
          <w:lang w:eastAsia="zh-CN" w:bidi="hi-IN"/>
        </w:rPr>
      </w:pPr>
    </w:p>
    <w:p w:rsidR="00A91835" w:rsidRPr="00A91835" w:rsidRDefault="00A91835" w:rsidP="00A91835">
      <w:pPr>
        <w:widowControl w:val="0"/>
        <w:autoSpaceDE w:val="0"/>
        <w:autoSpaceDN w:val="0"/>
        <w:adjustRightInd w:val="0"/>
        <w:spacing w:after="0" w:line="240" w:lineRule="auto"/>
        <w:jc w:val="center"/>
        <w:rPr>
          <w:rFonts w:ascii="Times New Roman" w:hAnsi="Times New Roman" w:cs="Times New Roman"/>
          <w:bCs/>
          <w:sz w:val="28"/>
          <w:szCs w:val="28"/>
          <w:lang w:eastAsia="zh-CN" w:bidi="hi-IN"/>
        </w:rPr>
      </w:pPr>
    </w:p>
    <w:p w:rsidR="00A91835" w:rsidRPr="00A91835" w:rsidRDefault="00A91835" w:rsidP="00A91835">
      <w:pPr>
        <w:widowControl w:val="0"/>
        <w:numPr>
          <w:ilvl w:val="0"/>
          <w:numId w:val="7"/>
        </w:numPr>
        <w:tabs>
          <w:tab w:val="clear" w:pos="0"/>
          <w:tab w:val="num" w:pos="432"/>
        </w:tabs>
        <w:suppressAutoHyphens/>
        <w:autoSpaceDE w:val="0"/>
        <w:autoSpaceDN w:val="0"/>
        <w:adjustRightInd w:val="0"/>
        <w:spacing w:after="0" w:line="240" w:lineRule="auto"/>
        <w:jc w:val="center"/>
        <w:rPr>
          <w:rFonts w:ascii="Times New Roman" w:hAnsi="Times New Roman" w:cs="Times New Roman"/>
          <w:bCs/>
          <w:sz w:val="28"/>
          <w:szCs w:val="28"/>
          <w:lang w:eastAsia="zh-CN" w:bidi="hi-IN"/>
        </w:rPr>
      </w:pPr>
      <w:r w:rsidRPr="00A91835">
        <w:rPr>
          <w:rFonts w:ascii="Times New Roman" w:hAnsi="Times New Roman" w:cs="Times New Roman"/>
          <w:sz w:val="28"/>
          <w:szCs w:val="28"/>
          <w:lang w:eastAsia="zh-CN" w:bidi="hi-IN"/>
        </w:rPr>
        <w:t xml:space="preserve"> </w:t>
      </w:r>
      <w:r w:rsidRPr="00A91835">
        <w:rPr>
          <w:rFonts w:ascii="Times New Roman" w:hAnsi="Times New Roman" w:cs="Times New Roman"/>
          <w:bCs/>
          <w:sz w:val="28"/>
          <w:szCs w:val="28"/>
          <w:lang w:eastAsia="zh-CN" w:bidi="hi-IN"/>
        </w:rPr>
        <w:t>СОСТАВ</w:t>
      </w:r>
    </w:p>
    <w:p w:rsidR="00A91835" w:rsidRPr="00A91835" w:rsidRDefault="00A91835" w:rsidP="00A91835">
      <w:pPr>
        <w:widowControl w:val="0"/>
        <w:numPr>
          <w:ilvl w:val="0"/>
          <w:numId w:val="7"/>
        </w:numPr>
        <w:tabs>
          <w:tab w:val="clear" w:pos="0"/>
          <w:tab w:val="num" w:pos="432"/>
        </w:tabs>
        <w:suppressAutoHyphens/>
        <w:autoSpaceDE w:val="0"/>
        <w:autoSpaceDN w:val="0"/>
        <w:adjustRightInd w:val="0"/>
        <w:spacing w:after="0" w:line="240" w:lineRule="auto"/>
        <w:jc w:val="center"/>
        <w:rPr>
          <w:rFonts w:ascii="Times New Roman" w:hAnsi="Times New Roman" w:cs="Times New Roman"/>
          <w:bCs/>
          <w:sz w:val="28"/>
          <w:szCs w:val="28"/>
          <w:lang w:eastAsia="zh-CN" w:bidi="hi-IN"/>
        </w:rPr>
      </w:pPr>
      <w:r w:rsidRPr="00A91835">
        <w:rPr>
          <w:rFonts w:ascii="Times New Roman" w:hAnsi="Times New Roman" w:cs="Times New Roman"/>
          <w:bCs/>
          <w:sz w:val="28"/>
          <w:szCs w:val="28"/>
          <w:lang w:eastAsia="zh-CN" w:bidi="hi-IN"/>
        </w:rPr>
        <w:t>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муниципального образования «Быстрогорское сельское поселение» площадки, сведения о которых не опубликованы в документах аэронавигационной информации</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p>
    <w:tbl>
      <w:tblPr>
        <w:tblW w:w="10456" w:type="dxa"/>
        <w:tblLook w:val="04A0" w:firstRow="1" w:lastRow="0" w:firstColumn="1" w:lastColumn="0" w:noHBand="0" w:noVBand="1"/>
      </w:tblPr>
      <w:tblGrid>
        <w:gridCol w:w="3652"/>
        <w:gridCol w:w="426"/>
        <w:gridCol w:w="6378"/>
      </w:tblGrid>
      <w:tr w:rsidR="00A91835" w:rsidRPr="00A91835" w:rsidTr="000A77F5">
        <w:tc>
          <w:tcPr>
            <w:tcW w:w="3652" w:type="dxa"/>
            <w:shd w:val="clear" w:color="auto" w:fill="auto"/>
          </w:tcPr>
          <w:p w:rsidR="00A91835" w:rsidRPr="00A91835" w:rsidRDefault="00A91835" w:rsidP="00A91835">
            <w:pPr>
              <w:widowControl w:val="0"/>
              <w:suppressAutoHyphens/>
              <w:autoSpaceDE w:val="0"/>
              <w:spacing w:after="0" w:line="240" w:lineRule="auto"/>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Кутенко Светлана Николаевна</w:t>
            </w:r>
          </w:p>
        </w:tc>
        <w:tc>
          <w:tcPr>
            <w:tcW w:w="426" w:type="dxa"/>
            <w:shd w:val="clear" w:color="auto" w:fill="auto"/>
          </w:tcPr>
          <w:p w:rsidR="00A91835" w:rsidRPr="00A91835" w:rsidRDefault="00A91835" w:rsidP="00A91835">
            <w:pPr>
              <w:widowControl w:val="0"/>
              <w:suppressAutoHyphens/>
              <w:autoSpaceDE w:val="0"/>
              <w:spacing w:after="0" w:line="240" w:lineRule="auto"/>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w:t>
            </w:r>
          </w:p>
        </w:tc>
        <w:tc>
          <w:tcPr>
            <w:tcW w:w="6378" w:type="dxa"/>
            <w:shd w:val="clear" w:color="auto" w:fill="auto"/>
          </w:tcPr>
          <w:p w:rsidR="00A91835" w:rsidRPr="00A91835" w:rsidRDefault="00A91835" w:rsidP="00A91835">
            <w:pPr>
              <w:suppressAutoHyphens/>
              <w:spacing w:after="0" w:line="240" w:lineRule="auto"/>
              <w:jc w:val="both"/>
              <w:rPr>
                <w:rFonts w:ascii="Times New Roman" w:hAnsi="Times New Roman" w:cs="Times New Roman"/>
                <w:sz w:val="28"/>
                <w:szCs w:val="24"/>
              </w:rPr>
            </w:pPr>
            <w:r w:rsidRPr="00A91835">
              <w:rPr>
                <w:rFonts w:ascii="Times New Roman" w:hAnsi="Times New Roman" w:cs="Times New Roman"/>
                <w:sz w:val="28"/>
                <w:szCs w:val="28"/>
                <w:lang w:eastAsia="zh-CN" w:bidi="hi-IN"/>
              </w:rPr>
              <w:t xml:space="preserve">Глава Администрации Быстрогорского сельского поселения - </w:t>
            </w:r>
            <w:r w:rsidRPr="00A91835">
              <w:rPr>
                <w:rFonts w:ascii="Times New Roman" w:hAnsi="Times New Roman" w:cs="Times New Roman"/>
                <w:sz w:val="28"/>
                <w:szCs w:val="24"/>
              </w:rPr>
              <w:t>председатель комиссии;</w:t>
            </w:r>
          </w:p>
          <w:p w:rsidR="00A91835" w:rsidRPr="00A91835" w:rsidRDefault="00A91835" w:rsidP="00A91835">
            <w:pPr>
              <w:suppressAutoHyphens/>
              <w:spacing w:after="0" w:line="240" w:lineRule="auto"/>
              <w:jc w:val="both"/>
              <w:rPr>
                <w:rFonts w:ascii="Times New Roman" w:hAnsi="Times New Roman" w:cs="Times New Roman"/>
                <w:sz w:val="28"/>
                <w:szCs w:val="28"/>
                <w:lang w:eastAsia="zh-CN" w:bidi="hi-IN"/>
              </w:rPr>
            </w:pPr>
          </w:p>
        </w:tc>
      </w:tr>
      <w:tr w:rsidR="00A91835" w:rsidRPr="00A91835" w:rsidTr="000A77F5">
        <w:tc>
          <w:tcPr>
            <w:tcW w:w="3652" w:type="dxa"/>
            <w:shd w:val="clear" w:color="auto" w:fill="auto"/>
          </w:tcPr>
          <w:p w:rsidR="00A91835" w:rsidRPr="00A91835" w:rsidRDefault="00A91835" w:rsidP="00A91835">
            <w:pPr>
              <w:widowControl w:val="0"/>
              <w:suppressAutoHyphens/>
              <w:autoSpaceDE w:val="0"/>
              <w:spacing w:after="0" w:line="240" w:lineRule="auto"/>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Мышанский Андрей Анатольевич</w:t>
            </w:r>
          </w:p>
        </w:tc>
        <w:tc>
          <w:tcPr>
            <w:tcW w:w="426" w:type="dxa"/>
            <w:shd w:val="clear" w:color="auto" w:fill="auto"/>
          </w:tcPr>
          <w:p w:rsidR="00A91835" w:rsidRPr="00A91835" w:rsidRDefault="00A91835" w:rsidP="00A91835">
            <w:pPr>
              <w:widowControl w:val="0"/>
              <w:suppressAutoHyphens/>
              <w:autoSpaceDE w:val="0"/>
              <w:spacing w:after="0" w:line="240" w:lineRule="auto"/>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w:t>
            </w:r>
          </w:p>
        </w:tc>
        <w:tc>
          <w:tcPr>
            <w:tcW w:w="6378" w:type="dxa"/>
            <w:shd w:val="clear" w:color="auto" w:fill="auto"/>
          </w:tcPr>
          <w:p w:rsidR="00A91835" w:rsidRPr="00A91835" w:rsidRDefault="00A91835" w:rsidP="00A91835">
            <w:pPr>
              <w:suppressAutoHyphens/>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Начальник сектора организационно-правовой работы Администрации Быстрогорского сельского поселения - заместитель председателя;</w:t>
            </w:r>
          </w:p>
          <w:p w:rsidR="00A91835" w:rsidRPr="00A91835" w:rsidRDefault="00A91835" w:rsidP="00A91835">
            <w:pPr>
              <w:suppressAutoHyphens/>
              <w:spacing w:after="0" w:line="240" w:lineRule="auto"/>
              <w:jc w:val="both"/>
              <w:rPr>
                <w:rFonts w:ascii="Times New Roman" w:hAnsi="Times New Roman" w:cs="Times New Roman"/>
                <w:sz w:val="28"/>
                <w:szCs w:val="28"/>
                <w:lang w:eastAsia="zh-CN" w:bidi="hi-IN"/>
              </w:rPr>
            </w:pPr>
          </w:p>
        </w:tc>
      </w:tr>
      <w:tr w:rsidR="00A91835" w:rsidRPr="00A91835" w:rsidTr="000A77F5">
        <w:tc>
          <w:tcPr>
            <w:tcW w:w="3652" w:type="dxa"/>
            <w:shd w:val="clear" w:color="auto" w:fill="auto"/>
          </w:tcPr>
          <w:p w:rsidR="00A91835" w:rsidRPr="00A91835" w:rsidRDefault="00A91835" w:rsidP="00A91835">
            <w:pPr>
              <w:widowControl w:val="0"/>
              <w:suppressAutoHyphens/>
              <w:autoSpaceDE w:val="0"/>
              <w:spacing w:after="0" w:line="240" w:lineRule="auto"/>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Исаенко Валентина Дмитриевна</w:t>
            </w:r>
          </w:p>
        </w:tc>
        <w:tc>
          <w:tcPr>
            <w:tcW w:w="426" w:type="dxa"/>
            <w:shd w:val="clear" w:color="auto" w:fill="auto"/>
          </w:tcPr>
          <w:p w:rsidR="00A91835" w:rsidRPr="00A91835" w:rsidRDefault="00A91835" w:rsidP="00A91835">
            <w:pPr>
              <w:widowControl w:val="0"/>
              <w:suppressAutoHyphens/>
              <w:autoSpaceDE w:val="0"/>
              <w:spacing w:after="0" w:line="240" w:lineRule="auto"/>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w:t>
            </w:r>
          </w:p>
        </w:tc>
        <w:tc>
          <w:tcPr>
            <w:tcW w:w="6378" w:type="dxa"/>
            <w:shd w:val="clear" w:color="auto" w:fill="auto"/>
          </w:tcPr>
          <w:p w:rsidR="00A91835" w:rsidRPr="00A91835" w:rsidRDefault="00A91835" w:rsidP="00A91835">
            <w:pPr>
              <w:suppressAutoHyphens/>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Инспектор ВУС - секретарь комиссии;</w:t>
            </w:r>
          </w:p>
        </w:tc>
      </w:tr>
      <w:tr w:rsidR="00A91835" w:rsidRPr="00A91835" w:rsidTr="000A77F5">
        <w:tc>
          <w:tcPr>
            <w:tcW w:w="10456" w:type="dxa"/>
            <w:gridSpan w:val="3"/>
            <w:shd w:val="clear" w:color="auto" w:fill="auto"/>
          </w:tcPr>
          <w:p w:rsidR="00A91835" w:rsidRPr="00A91835" w:rsidRDefault="00A91835" w:rsidP="00A91835">
            <w:pPr>
              <w:suppressAutoHyphens/>
              <w:spacing w:after="0" w:line="240" w:lineRule="auto"/>
              <w:jc w:val="center"/>
              <w:rPr>
                <w:rFonts w:ascii="Times New Roman" w:hAnsi="Times New Roman" w:cs="Times New Roman"/>
                <w:sz w:val="28"/>
                <w:szCs w:val="28"/>
                <w:lang w:eastAsia="zh-CN" w:bidi="hi-IN"/>
              </w:rPr>
            </w:pPr>
          </w:p>
          <w:p w:rsidR="00A91835" w:rsidRPr="00A91835" w:rsidRDefault="00A91835" w:rsidP="00A91835">
            <w:pPr>
              <w:suppressAutoHyphens/>
              <w:spacing w:after="0" w:line="240" w:lineRule="auto"/>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Члены комиссии:</w:t>
            </w:r>
          </w:p>
          <w:p w:rsidR="00A91835" w:rsidRPr="00A91835" w:rsidRDefault="00A91835" w:rsidP="00A91835">
            <w:pPr>
              <w:suppressAutoHyphens/>
              <w:spacing w:after="0" w:line="240" w:lineRule="auto"/>
              <w:jc w:val="center"/>
              <w:rPr>
                <w:rFonts w:ascii="Times New Roman" w:hAnsi="Times New Roman" w:cs="Times New Roman"/>
                <w:sz w:val="28"/>
                <w:szCs w:val="28"/>
                <w:lang w:eastAsia="zh-CN" w:bidi="hi-IN"/>
              </w:rPr>
            </w:pPr>
          </w:p>
        </w:tc>
      </w:tr>
      <w:tr w:rsidR="00A91835" w:rsidRPr="00A91835" w:rsidTr="000A77F5">
        <w:tc>
          <w:tcPr>
            <w:tcW w:w="3652" w:type="dxa"/>
            <w:shd w:val="clear" w:color="auto" w:fill="auto"/>
          </w:tcPr>
          <w:p w:rsidR="00A91835" w:rsidRPr="00A91835" w:rsidRDefault="00A91835" w:rsidP="00A91835">
            <w:pPr>
              <w:widowControl w:val="0"/>
              <w:suppressAutoHyphens/>
              <w:autoSpaceDE w:val="0"/>
              <w:spacing w:after="0" w:line="240" w:lineRule="auto"/>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Петрухин Илья Викторович</w:t>
            </w:r>
          </w:p>
        </w:tc>
        <w:tc>
          <w:tcPr>
            <w:tcW w:w="426" w:type="dxa"/>
            <w:shd w:val="clear" w:color="auto" w:fill="auto"/>
          </w:tcPr>
          <w:p w:rsidR="00A91835" w:rsidRPr="00A91835" w:rsidRDefault="00A91835" w:rsidP="00A91835">
            <w:pPr>
              <w:suppressAutoHyphens/>
              <w:spacing w:after="0" w:line="240" w:lineRule="auto"/>
              <w:jc w:val="center"/>
              <w:rPr>
                <w:rFonts w:ascii="Times New Roman" w:hAnsi="Times New Roman" w:cs="Times New Roman"/>
                <w:sz w:val="20"/>
                <w:szCs w:val="20"/>
                <w:lang w:val="en-US" w:eastAsia="zh-CN" w:bidi="hi-IN"/>
              </w:rPr>
            </w:pPr>
            <w:r w:rsidRPr="00A91835">
              <w:rPr>
                <w:rFonts w:ascii="Times New Roman" w:hAnsi="Times New Roman" w:cs="Times New Roman"/>
                <w:sz w:val="28"/>
                <w:szCs w:val="28"/>
                <w:lang w:eastAsia="zh-CN" w:bidi="hi-IN"/>
              </w:rPr>
              <w:t>-</w:t>
            </w:r>
          </w:p>
        </w:tc>
        <w:tc>
          <w:tcPr>
            <w:tcW w:w="6378" w:type="dxa"/>
            <w:shd w:val="clear" w:color="auto" w:fill="auto"/>
          </w:tcPr>
          <w:p w:rsidR="00A91835" w:rsidRPr="00A91835" w:rsidRDefault="00A91835" w:rsidP="00A91835">
            <w:pPr>
              <w:suppressAutoHyphens/>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главный специалист</w:t>
            </w:r>
            <w:r w:rsidRPr="00A91835">
              <w:rPr>
                <w:rFonts w:ascii="Times New Roman" w:hAnsi="Times New Roman" w:cs="Times New Roman"/>
                <w:sz w:val="24"/>
                <w:szCs w:val="24"/>
                <w:lang w:eastAsia="zh-CN" w:bidi="hi-IN"/>
              </w:rPr>
              <w:t xml:space="preserve"> </w:t>
            </w:r>
            <w:r w:rsidRPr="00A91835">
              <w:rPr>
                <w:rFonts w:ascii="Times New Roman" w:hAnsi="Times New Roman" w:cs="Times New Roman"/>
                <w:sz w:val="28"/>
                <w:szCs w:val="24"/>
                <w:lang w:eastAsia="zh-CN" w:bidi="hi-IN"/>
              </w:rPr>
              <w:t>по вопросам имущественных и земельных отношений, ЖКХ, благоустройства, архитектуры, строительства, транспорта, связи и природной деятельности</w:t>
            </w:r>
            <w:r w:rsidRPr="00A91835">
              <w:rPr>
                <w:rFonts w:ascii="Times New Roman" w:hAnsi="Times New Roman" w:cs="Times New Roman"/>
                <w:sz w:val="32"/>
                <w:szCs w:val="28"/>
                <w:lang w:eastAsia="zh-CN" w:bidi="hi-IN"/>
              </w:rPr>
              <w:t xml:space="preserve"> </w:t>
            </w:r>
            <w:r w:rsidRPr="00A91835">
              <w:rPr>
                <w:rFonts w:ascii="Times New Roman" w:hAnsi="Times New Roman" w:cs="Times New Roman"/>
                <w:sz w:val="28"/>
                <w:szCs w:val="28"/>
                <w:lang w:eastAsia="zh-CN" w:bidi="hi-IN"/>
              </w:rPr>
              <w:t>Администрации Быстрогорского сельского поселения;</w:t>
            </w:r>
          </w:p>
          <w:p w:rsidR="00A91835" w:rsidRPr="00A91835" w:rsidRDefault="00A91835" w:rsidP="00A91835">
            <w:pPr>
              <w:suppressAutoHyphens/>
              <w:spacing w:after="0" w:line="240" w:lineRule="auto"/>
              <w:jc w:val="both"/>
              <w:rPr>
                <w:rFonts w:ascii="Times New Roman" w:hAnsi="Times New Roman" w:cs="Times New Roman"/>
                <w:sz w:val="28"/>
                <w:szCs w:val="28"/>
                <w:lang w:eastAsia="zh-CN" w:bidi="hi-IN"/>
              </w:rPr>
            </w:pPr>
          </w:p>
        </w:tc>
      </w:tr>
      <w:tr w:rsidR="00A91835" w:rsidRPr="00A91835" w:rsidTr="000A77F5">
        <w:tc>
          <w:tcPr>
            <w:tcW w:w="3652" w:type="dxa"/>
            <w:shd w:val="clear" w:color="auto" w:fill="auto"/>
          </w:tcPr>
          <w:p w:rsidR="00A91835" w:rsidRPr="00A91835" w:rsidRDefault="00A91835" w:rsidP="00A91835">
            <w:pPr>
              <w:widowControl w:val="0"/>
              <w:suppressAutoHyphens/>
              <w:autoSpaceDE w:val="0"/>
              <w:spacing w:after="0" w:line="240" w:lineRule="auto"/>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Участковый уполномоченный</w:t>
            </w:r>
          </w:p>
          <w:p w:rsidR="00A91835" w:rsidRPr="00A91835" w:rsidRDefault="00A91835" w:rsidP="00A91835">
            <w:pPr>
              <w:widowControl w:val="0"/>
              <w:suppressAutoHyphens/>
              <w:autoSpaceDE w:val="0"/>
              <w:spacing w:after="0" w:line="240" w:lineRule="auto"/>
              <w:rPr>
                <w:rFonts w:ascii="Times New Roman" w:hAnsi="Times New Roman" w:cs="Times New Roman"/>
                <w:sz w:val="28"/>
                <w:szCs w:val="28"/>
                <w:lang w:eastAsia="zh-CN" w:bidi="hi-IN"/>
              </w:rPr>
            </w:pPr>
          </w:p>
        </w:tc>
        <w:tc>
          <w:tcPr>
            <w:tcW w:w="426" w:type="dxa"/>
            <w:shd w:val="clear" w:color="auto" w:fill="auto"/>
          </w:tcPr>
          <w:p w:rsidR="00A91835" w:rsidRPr="00A91835" w:rsidRDefault="00A91835" w:rsidP="00A91835">
            <w:pPr>
              <w:suppressAutoHyphens/>
              <w:spacing w:after="0" w:line="240" w:lineRule="auto"/>
              <w:jc w:val="center"/>
              <w:rPr>
                <w:rFonts w:ascii="Times New Roman" w:hAnsi="Times New Roman" w:cs="Times New Roman"/>
                <w:sz w:val="20"/>
                <w:szCs w:val="20"/>
                <w:lang w:val="en-US" w:eastAsia="zh-CN" w:bidi="hi-IN"/>
              </w:rPr>
            </w:pPr>
            <w:r w:rsidRPr="00A91835">
              <w:rPr>
                <w:rFonts w:ascii="Times New Roman" w:hAnsi="Times New Roman" w:cs="Times New Roman"/>
                <w:sz w:val="28"/>
                <w:szCs w:val="28"/>
                <w:lang w:eastAsia="zh-CN" w:bidi="hi-IN"/>
              </w:rPr>
              <w:t>-</w:t>
            </w:r>
          </w:p>
        </w:tc>
        <w:tc>
          <w:tcPr>
            <w:tcW w:w="6378" w:type="dxa"/>
            <w:shd w:val="clear" w:color="auto" w:fill="auto"/>
          </w:tcPr>
          <w:p w:rsidR="00A91835" w:rsidRPr="00A91835" w:rsidRDefault="00A91835" w:rsidP="00A91835">
            <w:pPr>
              <w:suppressAutoHyphens/>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ОМВД России по Тацинскому району»;</w:t>
            </w:r>
          </w:p>
          <w:p w:rsidR="00A91835" w:rsidRPr="00A91835" w:rsidRDefault="00A91835" w:rsidP="00A91835">
            <w:pPr>
              <w:suppressAutoHyphens/>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(по согласованию)</w:t>
            </w:r>
          </w:p>
        </w:tc>
      </w:tr>
      <w:tr w:rsidR="00A91835" w:rsidRPr="00A91835" w:rsidTr="000A77F5">
        <w:tc>
          <w:tcPr>
            <w:tcW w:w="3652" w:type="dxa"/>
            <w:shd w:val="clear" w:color="auto" w:fill="auto"/>
          </w:tcPr>
          <w:p w:rsidR="00A91835" w:rsidRPr="00A91835" w:rsidRDefault="00A91835" w:rsidP="00A91835">
            <w:pPr>
              <w:widowControl w:val="0"/>
              <w:suppressAutoHyphens/>
              <w:autoSpaceDE w:val="0"/>
              <w:spacing w:after="0" w:line="240" w:lineRule="auto"/>
              <w:rPr>
                <w:rFonts w:ascii="Times New Roman" w:hAnsi="Times New Roman" w:cs="Times New Roman"/>
                <w:sz w:val="28"/>
                <w:szCs w:val="28"/>
                <w:lang w:eastAsia="zh-CN" w:bidi="hi-IN"/>
              </w:rPr>
            </w:pPr>
          </w:p>
        </w:tc>
        <w:tc>
          <w:tcPr>
            <w:tcW w:w="426" w:type="dxa"/>
            <w:shd w:val="clear" w:color="auto" w:fill="auto"/>
          </w:tcPr>
          <w:p w:rsidR="00A91835" w:rsidRPr="00A91835" w:rsidRDefault="00A91835" w:rsidP="00A91835">
            <w:pPr>
              <w:suppressAutoHyphens/>
              <w:spacing w:after="0" w:line="240" w:lineRule="auto"/>
              <w:jc w:val="center"/>
              <w:rPr>
                <w:rFonts w:ascii="Times New Roman" w:hAnsi="Times New Roman" w:cs="Times New Roman"/>
                <w:sz w:val="20"/>
                <w:szCs w:val="20"/>
                <w:lang w:val="en-US" w:eastAsia="zh-CN" w:bidi="hi-IN"/>
              </w:rPr>
            </w:pPr>
          </w:p>
        </w:tc>
        <w:tc>
          <w:tcPr>
            <w:tcW w:w="6378" w:type="dxa"/>
            <w:shd w:val="clear" w:color="auto" w:fill="auto"/>
          </w:tcPr>
          <w:p w:rsidR="00A91835" w:rsidRPr="00A91835" w:rsidRDefault="00A91835" w:rsidP="00A91835">
            <w:pPr>
              <w:suppressAutoHyphens/>
              <w:spacing w:after="0" w:line="240" w:lineRule="auto"/>
              <w:jc w:val="both"/>
              <w:rPr>
                <w:rFonts w:ascii="Times New Roman" w:hAnsi="Times New Roman" w:cs="Times New Roman"/>
                <w:sz w:val="28"/>
                <w:szCs w:val="28"/>
                <w:lang w:eastAsia="zh-CN" w:bidi="hi-IN"/>
              </w:rPr>
            </w:pPr>
          </w:p>
        </w:tc>
      </w:tr>
      <w:tr w:rsidR="00A91835" w:rsidRPr="00A91835" w:rsidTr="000A77F5">
        <w:tc>
          <w:tcPr>
            <w:tcW w:w="3652" w:type="dxa"/>
            <w:shd w:val="clear" w:color="auto" w:fill="auto"/>
          </w:tcPr>
          <w:p w:rsidR="00A91835" w:rsidRPr="00A91835" w:rsidRDefault="00A91835" w:rsidP="00A91835">
            <w:pPr>
              <w:widowControl w:val="0"/>
              <w:suppressAutoHyphens/>
              <w:autoSpaceDE w:val="0"/>
              <w:spacing w:after="0" w:line="240" w:lineRule="auto"/>
              <w:rPr>
                <w:rFonts w:ascii="Times New Roman" w:hAnsi="Times New Roman" w:cs="Times New Roman"/>
                <w:sz w:val="28"/>
                <w:szCs w:val="28"/>
                <w:lang w:eastAsia="zh-CN" w:bidi="hi-IN"/>
              </w:rPr>
            </w:pPr>
          </w:p>
        </w:tc>
        <w:tc>
          <w:tcPr>
            <w:tcW w:w="426" w:type="dxa"/>
            <w:shd w:val="clear" w:color="auto" w:fill="auto"/>
          </w:tcPr>
          <w:p w:rsidR="00A91835" w:rsidRPr="00A91835" w:rsidRDefault="00A91835" w:rsidP="00A91835">
            <w:pPr>
              <w:suppressAutoHyphens/>
              <w:spacing w:after="0" w:line="240" w:lineRule="auto"/>
              <w:jc w:val="center"/>
              <w:rPr>
                <w:rFonts w:ascii="Times New Roman" w:hAnsi="Times New Roman" w:cs="Times New Roman"/>
                <w:sz w:val="20"/>
                <w:szCs w:val="20"/>
                <w:lang w:val="en-US" w:eastAsia="zh-CN" w:bidi="hi-IN"/>
              </w:rPr>
            </w:pPr>
          </w:p>
        </w:tc>
        <w:tc>
          <w:tcPr>
            <w:tcW w:w="6378" w:type="dxa"/>
            <w:shd w:val="clear" w:color="auto" w:fill="auto"/>
          </w:tcPr>
          <w:p w:rsidR="00A91835" w:rsidRPr="00A91835" w:rsidRDefault="00A91835" w:rsidP="00A91835">
            <w:pPr>
              <w:suppressAutoHyphens/>
              <w:spacing w:after="0" w:line="240" w:lineRule="auto"/>
              <w:jc w:val="both"/>
              <w:rPr>
                <w:rFonts w:ascii="Times New Roman" w:hAnsi="Times New Roman" w:cs="Times New Roman"/>
                <w:sz w:val="20"/>
                <w:szCs w:val="20"/>
                <w:lang w:eastAsia="zh-CN" w:bidi="hi-IN"/>
              </w:rPr>
            </w:pPr>
          </w:p>
        </w:tc>
      </w:tr>
      <w:tr w:rsidR="00A91835" w:rsidRPr="00A91835" w:rsidTr="000A77F5">
        <w:tc>
          <w:tcPr>
            <w:tcW w:w="3652" w:type="dxa"/>
            <w:shd w:val="clear" w:color="auto" w:fill="auto"/>
          </w:tcPr>
          <w:p w:rsidR="00A91835" w:rsidRPr="00A91835" w:rsidRDefault="00A91835" w:rsidP="00A91835">
            <w:pPr>
              <w:widowControl w:val="0"/>
              <w:suppressAutoHyphens/>
              <w:autoSpaceDE w:val="0"/>
              <w:spacing w:after="0" w:line="240" w:lineRule="auto"/>
              <w:rPr>
                <w:rFonts w:ascii="Times New Roman" w:hAnsi="Times New Roman" w:cs="Times New Roman"/>
                <w:sz w:val="28"/>
                <w:szCs w:val="28"/>
                <w:lang w:eastAsia="zh-CN" w:bidi="hi-IN"/>
              </w:rPr>
            </w:pPr>
          </w:p>
        </w:tc>
        <w:tc>
          <w:tcPr>
            <w:tcW w:w="426" w:type="dxa"/>
            <w:shd w:val="clear" w:color="auto" w:fill="auto"/>
          </w:tcPr>
          <w:p w:rsidR="00A91835" w:rsidRPr="00A91835" w:rsidRDefault="00A91835" w:rsidP="00A91835">
            <w:pPr>
              <w:suppressAutoHyphens/>
              <w:spacing w:after="0" w:line="240" w:lineRule="auto"/>
              <w:jc w:val="center"/>
              <w:rPr>
                <w:rFonts w:ascii="Times New Roman" w:hAnsi="Times New Roman" w:cs="Times New Roman"/>
                <w:sz w:val="20"/>
                <w:szCs w:val="20"/>
                <w:lang w:val="en-US" w:eastAsia="zh-CN" w:bidi="hi-IN"/>
              </w:rPr>
            </w:pPr>
          </w:p>
        </w:tc>
        <w:tc>
          <w:tcPr>
            <w:tcW w:w="6378" w:type="dxa"/>
            <w:shd w:val="clear" w:color="auto" w:fill="auto"/>
          </w:tcPr>
          <w:p w:rsidR="00A91835" w:rsidRPr="00A91835" w:rsidRDefault="00A91835" w:rsidP="00A91835">
            <w:pPr>
              <w:suppressAutoHyphens/>
              <w:spacing w:after="0" w:line="240" w:lineRule="auto"/>
              <w:jc w:val="both"/>
              <w:rPr>
                <w:rFonts w:ascii="Times New Roman" w:hAnsi="Times New Roman" w:cs="Times New Roman"/>
                <w:sz w:val="20"/>
                <w:szCs w:val="20"/>
                <w:lang w:eastAsia="zh-CN" w:bidi="hi-IN"/>
              </w:rPr>
            </w:pPr>
          </w:p>
        </w:tc>
      </w:tr>
      <w:tr w:rsidR="00A91835" w:rsidRPr="00A91835" w:rsidTr="000A77F5">
        <w:tc>
          <w:tcPr>
            <w:tcW w:w="3652" w:type="dxa"/>
            <w:shd w:val="clear" w:color="auto" w:fill="auto"/>
          </w:tcPr>
          <w:p w:rsidR="00A91835" w:rsidRPr="00A91835" w:rsidRDefault="00A91835" w:rsidP="00A91835">
            <w:pPr>
              <w:widowControl w:val="0"/>
              <w:suppressAutoHyphens/>
              <w:autoSpaceDE w:val="0"/>
              <w:spacing w:after="0" w:line="240" w:lineRule="auto"/>
              <w:rPr>
                <w:rFonts w:ascii="Times New Roman" w:hAnsi="Times New Roman" w:cs="Times New Roman"/>
                <w:sz w:val="28"/>
                <w:szCs w:val="28"/>
                <w:lang w:eastAsia="zh-CN" w:bidi="hi-IN"/>
              </w:rPr>
            </w:pPr>
          </w:p>
        </w:tc>
        <w:tc>
          <w:tcPr>
            <w:tcW w:w="426" w:type="dxa"/>
            <w:shd w:val="clear" w:color="auto" w:fill="auto"/>
          </w:tcPr>
          <w:p w:rsidR="00A91835" w:rsidRPr="00A91835" w:rsidRDefault="00A91835" w:rsidP="00A91835">
            <w:pPr>
              <w:suppressAutoHyphens/>
              <w:spacing w:after="0" w:line="240" w:lineRule="auto"/>
              <w:jc w:val="center"/>
              <w:rPr>
                <w:rFonts w:ascii="Times New Roman" w:hAnsi="Times New Roman" w:cs="Times New Roman"/>
                <w:sz w:val="20"/>
                <w:szCs w:val="20"/>
                <w:lang w:val="en-US" w:eastAsia="zh-CN" w:bidi="hi-IN"/>
              </w:rPr>
            </w:pPr>
          </w:p>
        </w:tc>
        <w:tc>
          <w:tcPr>
            <w:tcW w:w="6378" w:type="dxa"/>
            <w:shd w:val="clear" w:color="auto" w:fill="auto"/>
          </w:tcPr>
          <w:p w:rsidR="00A91835" w:rsidRPr="00A91835" w:rsidRDefault="00A91835" w:rsidP="00A91835">
            <w:pPr>
              <w:suppressAutoHyphens/>
              <w:spacing w:after="0" w:line="240" w:lineRule="auto"/>
              <w:jc w:val="both"/>
              <w:rPr>
                <w:rFonts w:ascii="Times New Roman" w:hAnsi="Times New Roman" w:cs="Times New Roman"/>
                <w:sz w:val="20"/>
                <w:szCs w:val="20"/>
                <w:lang w:eastAsia="zh-CN" w:bidi="hi-IN"/>
              </w:rPr>
            </w:pPr>
          </w:p>
        </w:tc>
      </w:tr>
      <w:tr w:rsidR="00A91835" w:rsidRPr="00A91835" w:rsidTr="000A77F5">
        <w:tc>
          <w:tcPr>
            <w:tcW w:w="3652" w:type="dxa"/>
            <w:shd w:val="clear" w:color="auto" w:fill="auto"/>
          </w:tcPr>
          <w:p w:rsidR="00A91835" w:rsidRPr="00A91835" w:rsidRDefault="00A91835" w:rsidP="00A91835">
            <w:pPr>
              <w:widowControl w:val="0"/>
              <w:suppressAutoHyphens/>
              <w:autoSpaceDE w:val="0"/>
              <w:spacing w:after="0" w:line="240" w:lineRule="auto"/>
              <w:rPr>
                <w:rFonts w:ascii="Times New Roman" w:hAnsi="Times New Roman" w:cs="Times New Roman"/>
                <w:sz w:val="28"/>
                <w:szCs w:val="28"/>
                <w:lang w:eastAsia="zh-CN" w:bidi="hi-IN"/>
              </w:rPr>
            </w:pPr>
          </w:p>
        </w:tc>
        <w:tc>
          <w:tcPr>
            <w:tcW w:w="426" w:type="dxa"/>
            <w:shd w:val="clear" w:color="auto" w:fill="auto"/>
          </w:tcPr>
          <w:p w:rsidR="00A91835" w:rsidRPr="00A91835" w:rsidRDefault="00A91835" w:rsidP="00A91835">
            <w:pPr>
              <w:suppressAutoHyphens/>
              <w:spacing w:after="0" w:line="240" w:lineRule="auto"/>
              <w:jc w:val="center"/>
              <w:rPr>
                <w:rFonts w:ascii="Times New Roman" w:hAnsi="Times New Roman" w:cs="Times New Roman"/>
                <w:sz w:val="20"/>
                <w:szCs w:val="20"/>
                <w:lang w:val="en-US" w:eastAsia="zh-CN" w:bidi="hi-IN"/>
              </w:rPr>
            </w:pPr>
          </w:p>
        </w:tc>
        <w:tc>
          <w:tcPr>
            <w:tcW w:w="6378" w:type="dxa"/>
            <w:shd w:val="clear" w:color="auto" w:fill="auto"/>
          </w:tcPr>
          <w:p w:rsidR="00A91835" w:rsidRPr="00A91835" w:rsidRDefault="00A91835" w:rsidP="00A91835">
            <w:pPr>
              <w:suppressAutoHyphens/>
              <w:spacing w:after="0" w:line="240" w:lineRule="auto"/>
              <w:jc w:val="both"/>
              <w:rPr>
                <w:rFonts w:ascii="Times New Roman" w:hAnsi="Times New Roman" w:cs="Times New Roman"/>
                <w:sz w:val="20"/>
                <w:szCs w:val="20"/>
                <w:lang w:eastAsia="zh-CN" w:bidi="hi-IN"/>
              </w:rPr>
            </w:pPr>
          </w:p>
        </w:tc>
      </w:tr>
      <w:tr w:rsidR="00A91835" w:rsidRPr="00A91835" w:rsidTr="000A77F5">
        <w:tc>
          <w:tcPr>
            <w:tcW w:w="3652" w:type="dxa"/>
            <w:shd w:val="clear" w:color="auto" w:fill="auto"/>
          </w:tcPr>
          <w:p w:rsidR="00A91835" w:rsidRPr="00A91835" w:rsidRDefault="00A91835" w:rsidP="00A91835">
            <w:pPr>
              <w:widowControl w:val="0"/>
              <w:suppressAutoHyphens/>
              <w:autoSpaceDE w:val="0"/>
              <w:spacing w:after="0" w:line="240" w:lineRule="auto"/>
              <w:rPr>
                <w:rFonts w:ascii="Times New Roman" w:hAnsi="Times New Roman" w:cs="Times New Roman"/>
                <w:sz w:val="28"/>
                <w:szCs w:val="28"/>
                <w:lang w:eastAsia="zh-CN" w:bidi="hi-IN"/>
              </w:rPr>
            </w:pPr>
          </w:p>
        </w:tc>
        <w:tc>
          <w:tcPr>
            <w:tcW w:w="426" w:type="dxa"/>
            <w:shd w:val="clear" w:color="auto" w:fill="auto"/>
          </w:tcPr>
          <w:p w:rsidR="00A91835" w:rsidRPr="00A91835" w:rsidRDefault="00A91835" w:rsidP="00A91835">
            <w:pPr>
              <w:suppressAutoHyphens/>
              <w:spacing w:after="0" w:line="240" w:lineRule="auto"/>
              <w:jc w:val="center"/>
              <w:rPr>
                <w:rFonts w:ascii="Times New Roman" w:hAnsi="Times New Roman" w:cs="Times New Roman"/>
                <w:sz w:val="20"/>
                <w:szCs w:val="20"/>
                <w:lang w:val="en-US" w:eastAsia="zh-CN" w:bidi="hi-IN"/>
              </w:rPr>
            </w:pPr>
          </w:p>
        </w:tc>
        <w:tc>
          <w:tcPr>
            <w:tcW w:w="6378" w:type="dxa"/>
            <w:shd w:val="clear" w:color="auto" w:fill="auto"/>
          </w:tcPr>
          <w:p w:rsidR="00A91835" w:rsidRPr="00A91835" w:rsidRDefault="00A91835" w:rsidP="00A91835">
            <w:pPr>
              <w:suppressAutoHyphens/>
              <w:spacing w:after="0" w:line="240" w:lineRule="auto"/>
              <w:jc w:val="both"/>
              <w:rPr>
                <w:rFonts w:ascii="Times New Roman" w:hAnsi="Times New Roman" w:cs="Times New Roman"/>
                <w:sz w:val="20"/>
                <w:szCs w:val="20"/>
                <w:lang w:eastAsia="zh-CN" w:bidi="hi-IN"/>
              </w:rPr>
            </w:pPr>
          </w:p>
        </w:tc>
      </w:tr>
      <w:tr w:rsidR="00A91835" w:rsidRPr="00A91835" w:rsidTr="000A77F5">
        <w:tc>
          <w:tcPr>
            <w:tcW w:w="3652" w:type="dxa"/>
            <w:shd w:val="clear" w:color="auto" w:fill="auto"/>
          </w:tcPr>
          <w:p w:rsidR="00A91835" w:rsidRPr="00A91835" w:rsidRDefault="00A91835" w:rsidP="00A91835">
            <w:pPr>
              <w:widowControl w:val="0"/>
              <w:suppressAutoHyphens/>
              <w:autoSpaceDE w:val="0"/>
              <w:spacing w:after="0" w:line="240" w:lineRule="auto"/>
              <w:rPr>
                <w:rFonts w:ascii="Times New Roman" w:hAnsi="Times New Roman" w:cs="Times New Roman"/>
                <w:sz w:val="28"/>
                <w:szCs w:val="28"/>
                <w:lang w:eastAsia="zh-CN" w:bidi="hi-IN"/>
              </w:rPr>
            </w:pPr>
          </w:p>
        </w:tc>
        <w:tc>
          <w:tcPr>
            <w:tcW w:w="426" w:type="dxa"/>
            <w:shd w:val="clear" w:color="auto" w:fill="auto"/>
          </w:tcPr>
          <w:p w:rsidR="00A91835" w:rsidRPr="00A91835" w:rsidRDefault="00A91835" w:rsidP="00A91835">
            <w:pPr>
              <w:suppressAutoHyphens/>
              <w:spacing w:after="0" w:line="240" w:lineRule="auto"/>
              <w:jc w:val="center"/>
              <w:rPr>
                <w:rFonts w:ascii="Times New Roman" w:hAnsi="Times New Roman" w:cs="Times New Roman"/>
                <w:sz w:val="20"/>
                <w:szCs w:val="20"/>
                <w:lang w:val="en-US" w:eastAsia="zh-CN" w:bidi="hi-IN"/>
              </w:rPr>
            </w:pPr>
          </w:p>
        </w:tc>
        <w:tc>
          <w:tcPr>
            <w:tcW w:w="6378" w:type="dxa"/>
            <w:shd w:val="clear" w:color="auto" w:fill="auto"/>
          </w:tcPr>
          <w:p w:rsidR="00A91835" w:rsidRPr="00A91835" w:rsidRDefault="00A91835" w:rsidP="00A91835">
            <w:pPr>
              <w:suppressAutoHyphens/>
              <w:spacing w:after="0" w:line="240" w:lineRule="auto"/>
              <w:jc w:val="both"/>
              <w:rPr>
                <w:rFonts w:ascii="Times New Roman" w:hAnsi="Times New Roman" w:cs="Times New Roman"/>
                <w:sz w:val="20"/>
                <w:szCs w:val="20"/>
                <w:lang w:eastAsia="zh-CN" w:bidi="hi-IN"/>
              </w:rPr>
            </w:pPr>
          </w:p>
        </w:tc>
      </w:tr>
      <w:tr w:rsidR="00A91835" w:rsidRPr="00A91835" w:rsidTr="000A77F5">
        <w:tc>
          <w:tcPr>
            <w:tcW w:w="3652" w:type="dxa"/>
            <w:shd w:val="clear" w:color="auto" w:fill="auto"/>
          </w:tcPr>
          <w:p w:rsidR="00A91835" w:rsidRPr="00A91835" w:rsidRDefault="00A91835" w:rsidP="00A91835">
            <w:pPr>
              <w:widowControl w:val="0"/>
              <w:suppressAutoHyphens/>
              <w:autoSpaceDE w:val="0"/>
              <w:spacing w:after="0" w:line="240" w:lineRule="auto"/>
              <w:rPr>
                <w:rFonts w:ascii="Times New Roman" w:hAnsi="Times New Roman" w:cs="Times New Roman"/>
                <w:sz w:val="28"/>
                <w:szCs w:val="28"/>
                <w:lang w:eastAsia="zh-CN" w:bidi="hi-IN"/>
              </w:rPr>
            </w:pPr>
          </w:p>
        </w:tc>
        <w:tc>
          <w:tcPr>
            <w:tcW w:w="426" w:type="dxa"/>
            <w:shd w:val="clear" w:color="auto" w:fill="auto"/>
          </w:tcPr>
          <w:p w:rsidR="00A91835" w:rsidRPr="00A91835" w:rsidRDefault="00A91835" w:rsidP="00A91835">
            <w:pPr>
              <w:suppressAutoHyphens/>
              <w:spacing w:after="0" w:line="240" w:lineRule="auto"/>
              <w:jc w:val="center"/>
              <w:rPr>
                <w:rFonts w:ascii="Times New Roman" w:hAnsi="Times New Roman" w:cs="Times New Roman"/>
                <w:sz w:val="20"/>
                <w:szCs w:val="20"/>
                <w:lang w:val="en-US" w:eastAsia="zh-CN" w:bidi="hi-IN"/>
              </w:rPr>
            </w:pPr>
          </w:p>
        </w:tc>
        <w:tc>
          <w:tcPr>
            <w:tcW w:w="6378" w:type="dxa"/>
            <w:shd w:val="clear" w:color="auto" w:fill="auto"/>
          </w:tcPr>
          <w:p w:rsidR="00A91835" w:rsidRPr="00A91835" w:rsidRDefault="00A91835" w:rsidP="00A91835">
            <w:pPr>
              <w:suppressAutoHyphens/>
              <w:spacing w:after="0" w:line="240" w:lineRule="auto"/>
              <w:jc w:val="both"/>
              <w:rPr>
                <w:rFonts w:ascii="Times New Roman" w:hAnsi="Times New Roman" w:cs="Times New Roman"/>
                <w:sz w:val="20"/>
                <w:szCs w:val="20"/>
                <w:lang w:eastAsia="zh-CN" w:bidi="hi-IN"/>
              </w:rPr>
            </w:pPr>
          </w:p>
        </w:tc>
      </w:tr>
      <w:tr w:rsidR="00A91835" w:rsidRPr="00A91835" w:rsidTr="000A77F5">
        <w:tc>
          <w:tcPr>
            <w:tcW w:w="3652" w:type="dxa"/>
            <w:shd w:val="clear" w:color="auto" w:fill="auto"/>
          </w:tcPr>
          <w:p w:rsidR="00A91835" w:rsidRPr="00A91835" w:rsidRDefault="00A91835" w:rsidP="00A91835">
            <w:pPr>
              <w:widowControl w:val="0"/>
              <w:suppressAutoHyphens/>
              <w:autoSpaceDE w:val="0"/>
              <w:spacing w:after="0" w:line="240" w:lineRule="auto"/>
              <w:rPr>
                <w:rFonts w:ascii="Times New Roman" w:hAnsi="Times New Roman" w:cs="Times New Roman"/>
                <w:sz w:val="28"/>
                <w:szCs w:val="28"/>
                <w:lang w:eastAsia="zh-CN" w:bidi="hi-IN"/>
              </w:rPr>
            </w:pPr>
          </w:p>
        </w:tc>
        <w:tc>
          <w:tcPr>
            <w:tcW w:w="426" w:type="dxa"/>
            <w:shd w:val="clear" w:color="auto" w:fill="auto"/>
          </w:tcPr>
          <w:p w:rsidR="00A91835" w:rsidRPr="00A91835" w:rsidRDefault="00A91835" w:rsidP="00A91835">
            <w:pPr>
              <w:suppressAutoHyphens/>
              <w:spacing w:after="0" w:line="240" w:lineRule="auto"/>
              <w:jc w:val="center"/>
              <w:rPr>
                <w:rFonts w:ascii="Times New Roman" w:hAnsi="Times New Roman" w:cs="Times New Roman"/>
                <w:sz w:val="20"/>
                <w:szCs w:val="20"/>
                <w:lang w:val="en-US" w:eastAsia="zh-CN" w:bidi="hi-IN"/>
              </w:rPr>
            </w:pPr>
          </w:p>
        </w:tc>
        <w:tc>
          <w:tcPr>
            <w:tcW w:w="6378" w:type="dxa"/>
            <w:shd w:val="clear" w:color="auto" w:fill="auto"/>
          </w:tcPr>
          <w:p w:rsidR="00A91835" w:rsidRPr="00A91835" w:rsidRDefault="00A91835" w:rsidP="00A91835">
            <w:pPr>
              <w:suppressAutoHyphens/>
              <w:spacing w:after="0" w:line="240" w:lineRule="auto"/>
              <w:jc w:val="both"/>
              <w:rPr>
                <w:rFonts w:ascii="Times New Roman" w:hAnsi="Times New Roman" w:cs="Times New Roman"/>
                <w:sz w:val="20"/>
                <w:szCs w:val="20"/>
                <w:lang w:eastAsia="zh-CN" w:bidi="hi-IN"/>
              </w:rPr>
            </w:pPr>
          </w:p>
        </w:tc>
      </w:tr>
      <w:tr w:rsidR="00A91835" w:rsidRPr="00A91835" w:rsidTr="000A77F5">
        <w:tc>
          <w:tcPr>
            <w:tcW w:w="3652" w:type="dxa"/>
            <w:shd w:val="clear" w:color="auto" w:fill="auto"/>
          </w:tcPr>
          <w:p w:rsidR="00A91835" w:rsidRPr="00A91835" w:rsidRDefault="00A91835" w:rsidP="00A91835">
            <w:pPr>
              <w:widowControl w:val="0"/>
              <w:suppressAutoHyphens/>
              <w:autoSpaceDE w:val="0"/>
              <w:spacing w:after="0" w:line="240" w:lineRule="auto"/>
              <w:rPr>
                <w:rFonts w:ascii="Times New Roman" w:hAnsi="Times New Roman" w:cs="Times New Roman"/>
                <w:sz w:val="28"/>
                <w:szCs w:val="28"/>
                <w:lang w:eastAsia="zh-CN" w:bidi="hi-IN"/>
              </w:rPr>
            </w:pPr>
          </w:p>
        </w:tc>
        <w:tc>
          <w:tcPr>
            <w:tcW w:w="426" w:type="dxa"/>
            <w:shd w:val="clear" w:color="auto" w:fill="auto"/>
          </w:tcPr>
          <w:p w:rsidR="00A91835" w:rsidRPr="00A91835" w:rsidRDefault="00A91835" w:rsidP="00A91835">
            <w:pPr>
              <w:suppressAutoHyphens/>
              <w:spacing w:after="0" w:line="240" w:lineRule="auto"/>
              <w:jc w:val="center"/>
              <w:rPr>
                <w:rFonts w:ascii="Times New Roman" w:hAnsi="Times New Roman" w:cs="Times New Roman"/>
                <w:sz w:val="20"/>
                <w:szCs w:val="20"/>
                <w:lang w:val="en-US" w:eastAsia="zh-CN" w:bidi="hi-IN"/>
              </w:rPr>
            </w:pPr>
          </w:p>
        </w:tc>
        <w:tc>
          <w:tcPr>
            <w:tcW w:w="6378" w:type="dxa"/>
            <w:shd w:val="clear" w:color="auto" w:fill="auto"/>
          </w:tcPr>
          <w:p w:rsidR="00A91835" w:rsidRPr="00A91835" w:rsidRDefault="00A91835" w:rsidP="00A91835">
            <w:pPr>
              <w:suppressAutoHyphens/>
              <w:spacing w:after="0" w:line="240" w:lineRule="auto"/>
              <w:jc w:val="both"/>
              <w:rPr>
                <w:rFonts w:ascii="Times New Roman" w:hAnsi="Times New Roman" w:cs="Times New Roman"/>
                <w:sz w:val="20"/>
                <w:szCs w:val="20"/>
                <w:lang w:eastAsia="zh-CN" w:bidi="hi-IN"/>
              </w:rPr>
            </w:pPr>
          </w:p>
        </w:tc>
      </w:tr>
      <w:tr w:rsidR="00A91835" w:rsidRPr="00A91835" w:rsidTr="000A77F5">
        <w:tc>
          <w:tcPr>
            <w:tcW w:w="3652" w:type="dxa"/>
            <w:shd w:val="clear" w:color="auto" w:fill="auto"/>
          </w:tcPr>
          <w:p w:rsidR="00A91835" w:rsidRPr="00A91835" w:rsidRDefault="00A91835" w:rsidP="00A91835">
            <w:pPr>
              <w:widowControl w:val="0"/>
              <w:suppressAutoHyphens/>
              <w:autoSpaceDE w:val="0"/>
              <w:spacing w:after="0" w:line="240" w:lineRule="auto"/>
              <w:rPr>
                <w:rFonts w:ascii="Times New Roman" w:hAnsi="Times New Roman" w:cs="Times New Roman"/>
                <w:sz w:val="28"/>
                <w:szCs w:val="28"/>
                <w:lang w:eastAsia="zh-CN" w:bidi="hi-IN"/>
              </w:rPr>
            </w:pPr>
          </w:p>
        </w:tc>
        <w:tc>
          <w:tcPr>
            <w:tcW w:w="426" w:type="dxa"/>
            <w:shd w:val="clear" w:color="auto" w:fill="auto"/>
          </w:tcPr>
          <w:p w:rsidR="00A91835" w:rsidRPr="00A91835" w:rsidRDefault="00A91835" w:rsidP="00A91835">
            <w:pPr>
              <w:widowControl w:val="0"/>
              <w:suppressAutoHyphens/>
              <w:autoSpaceDE w:val="0"/>
              <w:spacing w:after="0" w:line="240" w:lineRule="auto"/>
              <w:jc w:val="center"/>
              <w:rPr>
                <w:rFonts w:ascii="Times New Roman" w:hAnsi="Times New Roman" w:cs="Times New Roman"/>
                <w:sz w:val="28"/>
                <w:szCs w:val="28"/>
                <w:lang w:eastAsia="zh-CN" w:bidi="hi-IN"/>
              </w:rPr>
            </w:pPr>
          </w:p>
        </w:tc>
        <w:tc>
          <w:tcPr>
            <w:tcW w:w="6378" w:type="dxa"/>
            <w:shd w:val="clear" w:color="auto" w:fill="auto"/>
          </w:tcPr>
          <w:p w:rsidR="00A91835" w:rsidRPr="00A91835" w:rsidRDefault="00A91835" w:rsidP="00A91835">
            <w:pPr>
              <w:suppressAutoHyphens/>
              <w:spacing w:after="0" w:line="240" w:lineRule="auto"/>
              <w:jc w:val="both"/>
              <w:rPr>
                <w:rFonts w:ascii="Times New Roman" w:hAnsi="Times New Roman" w:cs="Times New Roman"/>
                <w:sz w:val="20"/>
                <w:szCs w:val="20"/>
                <w:lang w:eastAsia="zh-CN" w:bidi="hi-IN"/>
              </w:rPr>
            </w:pPr>
          </w:p>
        </w:tc>
      </w:tr>
    </w:tbl>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r>
    </w:p>
    <w:p w:rsidR="00A91835" w:rsidRPr="00A91835" w:rsidRDefault="00A91835" w:rsidP="00A91835">
      <w:pPr>
        <w:widowControl w:val="0"/>
        <w:autoSpaceDE w:val="0"/>
        <w:autoSpaceDN w:val="0"/>
        <w:adjustRightInd w:val="0"/>
        <w:spacing w:after="0" w:line="240" w:lineRule="auto"/>
        <w:ind w:left="6237"/>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type="page"/>
      </w:r>
      <w:r w:rsidRPr="00A91835">
        <w:rPr>
          <w:rFonts w:ascii="Times New Roman" w:hAnsi="Times New Roman" w:cs="Times New Roman"/>
          <w:sz w:val="28"/>
          <w:szCs w:val="28"/>
          <w:lang w:eastAsia="zh-CN" w:bidi="hi-IN"/>
        </w:rPr>
        <w:lastRenderedPageBreak/>
        <w:t>Приложение № 4</w:t>
      </w:r>
      <w:r w:rsidRPr="00A91835">
        <w:rPr>
          <w:rFonts w:ascii="Times New Roman" w:hAnsi="Times New Roman" w:cs="Times New Roman"/>
          <w:sz w:val="28"/>
          <w:szCs w:val="28"/>
          <w:lang w:eastAsia="zh-CN" w:bidi="hi-IN"/>
        </w:rPr>
        <w:br/>
        <w:t>к постановлению</w:t>
      </w:r>
      <w:r w:rsidRPr="00A91835">
        <w:rPr>
          <w:rFonts w:ascii="Times New Roman" w:hAnsi="Times New Roman" w:cs="Times New Roman"/>
          <w:sz w:val="28"/>
          <w:szCs w:val="28"/>
          <w:lang w:eastAsia="zh-CN" w:bidi="hi-IN"/>
        </w:rPr>
        <w:br/>
        <w:t>Администрации</w:t>
      </w:r>
      <w:r w:rsidRPr="00A91835">
        <w:rPr>
          <w:rFonts w:ascii="Times New Roman" w:hAnsi="Times New Roman" w:cs="Times New Roman"/>
          <w:sz w:val="28"/>
          <w:szCs w:val="28"/>
          <w:lang w:eastAsia="zh-CN" w:bidi="hi-IN"/>
        </w:rPr>
        <w:br/>
        <w:t>Быстрогорского сельского поселения</w:t>
      </w:r>
    </w:p>
    <w:p w:rsidR="00A91835" w:rsidRPr="00A91835" w:rsidRDefault="00A91835" w:rsidP="00A91835">
      <w:pPr>
        <w:widowControl w:val="0"/>
        <w:autoSpaceDE w:val="0"/>
        <w:autoSpaceDN w:val="0"/>
        <w:adjustRightInd w:val="0"/>
        <w:spacing w:after="0" w:line="240" w:lineRule="auto"/>
        <w:ind w:left="6237"/>
        <w:jc w:val="center"/>
        <w:rPr>
          <w:rFonts w:ascii="Times New Roman" w:hAnsi="Times New Roman" w:cs="Times New Roman"/>
          <w:sz w:val="28"/>
          <w:szCs w:val="28"/>
          <w:lang w:eastAsia="zh-CN" w:bidi="hi-IN"/>
        </w:rPr>
      </w:pPr>
      <w:proofErr w:type="gramStart"/>
      <w:r w:rsidRPr="00A91835">
        <w:rPr>
          <w:rFonts w:ascii="Times New Roman" w:hAnsi="Times New Roman" w:cs="Times New Roman"/>
          <w:sz w:val="28"/>
          <w:szCs w:val="28"/>
          <w:lang w:eastAsia="zh-CN" w:bidi="hi-IN"/>
        </w:rPr>
        <w:t>от  09.12.2021</w:t>
      </w:r>
      <w:proofErr w:type="gramEnd"/>
      <w:r w:rsidRPr="00A91835">
        <w:rPr>
          <w:rFonts w:ascii="Times New Roman" w:hAnsi="Times New Roman" w:cs="Times New Roman"/>
          <w:sz w:val="28"/>
          <w:szCs w:val="28"/>
          <w:lang w:eastAsia="zh-CN" w:bidi="hi-IN"/>
        </w:rPr>
        <w:t xml:space="preserve"> г   № 5</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p>
    <w:p w:rsidR="00A91835" w:rsidRPr="00A91835" w:rsidRDefault="00A91835" w:rsidP="00A91835">
      <w:pPr>
        <w:widowControl w:val="0"/>
        <w:autoSpaceDE w:val="0"/>
        <w:autoSpaceDN w:val="0"/>
        <w:adjustRightInd w:val="0"/>
        <w:spacing w:after="0" w:line="240" w:lineRule="auto"/>
        <w:jc w:val="right"/>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Председателю комиссии,</w:t>
      </w:r>
    </w:p>
    <w:p w:rsidR="00A91835" w:rsidRPr="00A91835" w:rsidRDefault="00A91835" w:rsidP="00A91835">
      <w:pPr>
        <w:widowControl w:val="0"/>
        <w:autoSpaceDE w:val="0"/>
        <w:autoSpaceDN w:val="0"/>
        <w:adjustRightInd w:val="0"/>
        <w:spacing w:after="0" w:line="240" w:lineRule="auto"/>
        <w:jc w:val="right"/>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Главе Администрации</w:t>
      </w:r>
    </w:p>
    <w:p w:rsidR="00A91835" w:rsidRPr="00A91835" w:rsidRDefault="00A91835" w:rsidP="00A91835">
      <w:pPr>
        <w:widowControl w:val="0"/>
        <w:autoSpaceDE w:val="0"/>
        <w:autoSpaceDN w:val="0"/>
        <w:adjustRightInd w:val="0"/>
        <w:spacing w:after="0" w:line="240" w:lineRule="auto"/>
        <w:jc w:val="right"/>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 Быстрогорского сельского поселения</w:t>
      </w:r>
    </w:p>
    <w:p w:rsidR="00A91835" w:rsidRPr="00A91835" w:rsidRDefault="00A91835" w:rsidP="00A91835">
      <w:pPr>
        <w:widowControl w:val="0"/>
        <w:autoSpaceDE w:val="0"/>
        <w:autoSpaceDN w:val="0"/>
        <w:adjustRightInd w:val="0"/>
        <w:spacing w:after="0" w:line="240" w:lineRule="auto"/>
        <w:jc w:val="right"/>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Кутенко С.Н</w:t>
      </w:r>
    </w:p>
    <w:p w:rsidR="00A91835" w:rsidRPr="00A91835" w:rsidRDefault="00A91835" w:rsidP="00A91835">
      <w:pPr>
        <w:widowControl w:val="0"/>
        <w:autoSpaceDE w:val="0"/>
        <w:autoSpaceDN w:val="0"/>
        <w:adjustRightInd w:val="0"/>
        <w:spacing w:after="0" w:line="240" w:lineRule="auto"/>
        <w:jc w:val="right"/>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_____________________</w:t>
      </w:r>
    </w:p>
    <w:p w:rsidR="00A91835" w:rsidRPr="00A91835" w:rsidRDefault="00A91835" w:rsidP="00A91835">
      <w:pPr>
        <w:widowControl w:val="0"/>
        <w:autoSpaceDE w:val="0"/>
        <w:autoSpaceDN w:val="0"/>
        <w:adjustRightInd w:val="0"/>
        <w:spacing w:after="0" w:line="240" w:lineRule="auto"/>
        <w:jc w:val="right"/>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от _______________________________________</w:t>
      </w:r>
    </w:p>
    <w:p w:rsidR="00A91835" w:rsidRPr="00A91835" w:rsidRDefault="00A91835" w:rsidP="00A91835">
      <w:pPr>
        <w:widowControl w:val="0"/>
        <w:autoSpaceDE w:val="0"/>
        <w:autoSpaceDN w:val="0"/>
        <w:adjustRightInd w:val="0"/>
        <w:spacing w:after="0" w:line="240" w:lineRule="auto"/>
        <w:jc w:val="right"/>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(наименование юридического лица;</w:t>
      </w:r>
    </w:p>
    <w:p w:rsidR="00A91835" w:rsidRPr="00A91835" w:rsidRDefault="00A91835" w:rsidP="00A91835">
      <w:pPr>
        <w:widowControl w:val="0"/>
        <w:autoSpaceDE w:val="0"/>
        <w:autoSpaceDN w:val="0"/>
        <w:adjustRightInd w:val="0"/>
        <w:spacing w:after="0" w:line="240" w:lineRule="auto"/>
        <w:jc w:val="right"/>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фамилия, имя, отчество физического лица)</w:t>
      </w:r>
    </w:p>
    <w:p w:rsidR="00A91835" w:rsidRPr="00A91835" w:rsidRDefault="00A91835" w:rsidP="00A91835">
      <w:pPr>
        <w:widowControl w:val="0"/>
        <w:autoSpaceDE w:val="0"/>
        <w:autoSpaceDN w:val="0"/>
        <w:adjustRightInd w:val="0"/>
        <w:spacing w:after="0" w:line="240" w:lineRule="auto"/>
        <w:jc w:val="right"/>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__________________________________________</w:t>
      </w:r>
    </w:p>
    <w:p w:rsidR="00A91835" w:rsidRPr="00A91835" w:rsidRDefault="00A91835" w:rsidP="00A91835">
      <w:pPr>
        <w:widowControl w:val="0"/>
        <w:autoSpaceDE w:val="0"/>
        <w:autoSpaceDN w:val="0"/>
        <w:adjustRightInd w:val="0"/>
        <w:spacing w:after="0" w:line="240" w:lineRule="auto"/>
        <w:jc w:val="right"/>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(адрес места нахождения/жительства)</w:t>
      </w:r>
    </w:p>
    <w:p w:rsidR="00A91835" w:rsidRPr="00A91835" w:rsidRDefault="00A91835" w:rsidP="00A91835">
      <w:pPr>
        <w:widowControl w:val="0"/>
        <w:autoSpaceDE w:val="0"/>
        <w:autoSpaceDN w:val="0"/>
        <w:adjustRightInd w:val="0"/>
        <w:spacing w:after="0" w:line="240" w:lineRule="auto"/>
        <w:jc w:val="right"/>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телефон: _______________, факс ___________</w:t>
      </w:r>
    </w:p>
    <w:p w:rsidR="00A91835" w:rsidRPr="00A91835" w:rsidRDefault="00A91835" w:rsidP="00A91835">
      <w:pPr>
        <w:widowControl w:val="0"/>
        <w:autoSpaceDE w:val="0"/>
        <w:autoSpaceDN w:val="0"/>
        <w:adjustRightInd w:val="0"/>
        <w:spacing w:after="0" w:line="240" w:lineRule="auto"/>
        <w:jc w:val="right"/>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эл. почта: _______________________________</w:t>
      </w:r>
    </w:p>
    <w:p w:rsidR="00A91835" w:rsidRPr="00A91835" w:rsidRDefault="00A91835" w:rsidP="00A91835">
      <w:pPr>
        <w:widowControl w:val="0"/>
        <w:autoSpaceDE w:val="0"/>
        <w:autoSpaceDN w:val="0"/>
        <w:adjustRightInd w:val="0"/>
        <w:spacing w:after="0" w:line="240" w:lineRule="auto"/>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t>  ЗАЯВЛЕНИЕ</w:t>
      </w:r>
    </w:p>
    <w:p w:rsidR="00A91835" w:rsidRPr="00A91835" w:rsidRDefault="00A91835" w:rsidP="00A91835">
      <w:pPr>
        <w:widowControl w:val="0"/>
        <w:autoSpaceDE w:val="0"/>
        <w:autoSpaceDN w:val="0"/>
        <w:adjustRightInd w:val="0"/>
        <w:spacing w:after="0" w:line="240" w:lineRule="auto"/>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о выдаче разрешения на выполнение авиационных работ, </w:t>
      </w:r>
    </w:p>
    <w:p w:rsidR="00A91835" w:rsidRPr="00A91835" w:rsidRDefault="00A91835" w:rsidP="00A91835">
      <w:pPr>
        <w:widowControl w:val="0"/>
        <w:autoSpaceDE w:val="0"/>
        <w:autoSpaceDN w:val="0"/>
        <w:adjustRightInd w:val="0"/>
        <w:spacing w:after="0" w:line="240" w:lineRule="auto"/>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парашютных прыжков, демонстрационных полетов воздушных</w:t>
      </w:r>
    </w:p>
    <w:p w:rsidR="00A91835" w:rsidRPr="00A91835" w:rsidRDefault="00A91835" w:rsidP="00A91835">
      <w:pPr>
        <w:widowControl w:val="0"/>
        <w:autoSpaceDE w:val="0"/>
        <w:autoSpaceDN w:val="0"/>
        <w:adjustRightInd w:val="0"/>
        <w:spacing w:after="0" w:line="240" w:lineRule="auto"/>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судов, полетов беспилотных летательных аппаратов, подъемов</w:t>
      </w:r>
    </w:p>
    <w:p w:rsidR="00A91835" w:rsidRPr="00A91835" w:rsidRDefault="00A91835" w:rsidP="00A91835">
      <w:pPr>
        <w:widowControl w:val="0"/>
        <w:autoSpaceDE w:val="0"/>
        <w:autoSpaceDN w:val="0"/>
        <w:adjustRightInd w:val="0"/>
        <w:spacing w:after="0" w:line="240" w:lineRule="auto"/>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привязных аэростатов над территорией муниципального образования </w:t>
      </w:r>
    </w:p>
    <w:p w:rsidR="00A91835" w:rsidRPr="00A91835" w:rsidRDefault="00A91835" w:rsidP="00A91835">
      <w:pPr>
        <w:widowControl w:val="0"/>
        <w:autoSpaceDE w:val="0"/>
        <w:autoSpaceDN w:val="0"/>
        <w:adjustRightInd w:val="0"/>
        <w:spacing w:after="0" w:line="240" w:lineRule="auto"/>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«Быстрогорское сельское поселение», посадки (взлета) на расположенные в границах </w:t>
      </w:r>
    </w:p>
    <w:p w:rsidR="00A91835" w:rsidRPr="00A91835" w:rsidRDefault="00A91835" w:rsidP="00A91835">
      <w:pPr>
        <w:widowControl w:val="0"/>
        <w:autoSpaceDE w:val="0"/>
        <w:autoSpaceDN w:val="0"/>
        <w:adjustRightInd w:val="0"/>
        <w:spacing w:after="0" w:line="240" w:lineRule="auto"/>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муниципального образования «Быстрогорское сельское поселение» площадки, </w:t>
      </w:r>
    </w:p>
    <w:p w:rsidR="00A91835" w:rsidRPr="00A91835" w:rsidRDefault="00A91835" w:rsidP="00A91835">
      <w:pPr>
        <w:widowControl w:val="0"/>
        <w:autoSpaceDE w:val="0"/>
        <w:autoSpaceDN w:val="0"/>
        <w:adjustRightInd w:val="0"/>
        <w:spacing w:after="0" w:line="240" w:lineRule="auto"/>
        <w:jc w:val="center"/>
        <w:rPr>
          <w:rFonts w:ascii="Times New Roman" w:hAnsi="Times New Roman" w:cs="Times New Roman"/>
          <w:sz w:val="28"/>
          <w:szCs w:val="28"/>
          <w:lang w:eastAsia="zh-CN" w:bidi="hi-IN"/>
        </w:rPr>
      </w:pPr>
      <w:proofErr w:type="gramStart"/>
      <w:r w:rsidRPr="00A91835">
        <w:rPr>
          <w:rFonts w:ascii="Times New Roman" w:hAnsi="Times New Roman" w:cs="Times New Roman"/>
          <w:sz w:val="28"/>
          <w:szCs w:val="28"/>
          <w:lang w:eastAsia="zh-CN" w:bidi="hi-IN"/>
        </w:rPr>
        <w:t>сведения</w:t>
      </w:r>
      <w:proofErr w:type="gramEnd"/>
      <w:r w:rsidRPr="00A91835">
        <w:rPr>
          <w:rFonts w:ascii="Times New Roman" w:hAnsi="Times New Roman" w:cs="Times New Roman"/>
          <w:sz w:val="28"/>
          <w:szCs w:val="28"/>
          <w:lang w:eastAsia="zh-CN" w:bidi="hi-IN"/>
        </w:rPr>
        <w:t xml:space="preserve"> о которых не опубликованы в документах </w:t>
      </w:r>
    </w:p>
    <w:p w:rsidR="00A91835" w:rsidRPr="00A91835" w:rsidRDefault="00A91835" w:rsidP="00A91835">
      <w:pPr>
        <w:widowControl w:val="0"/>
        <w:autoSpaceDE w:val="0"/>
        <w:autoSpaceDN w:val="0"/>
        <w:adjustRightInd w:val="0"/>
        <w:spacing w:after="0" w:line="240" w:lineRule="auto"/>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аэронавигационной информации</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r>
      <w:proofErr w:type="gramStart"/>
      <w:r w:rsidRPr="00A91835">
        <w:rPr>
          <w:rFonts w:ascii="Times New Roman" w:hAnsi="Times New Roman" w:cs="Times New Roman"/>
          <w:sz w:val="28"/>
          <w:szCs w:val="28"/>
          <w:lang w:eastAsia="zh-CN" w:bidi="hi-IN"/>
        </w:rPr>
        <w:t>Прошу  выдать</w:t>
      </w:r>
      <w:proofErr w:type="gramEnd"/>
      <w:r w:rsidRPr="00A91835">
        <w:rPr>
          <w:rFonts w:ascii="Times New Roman" w:hAnsi="Times New Roman" w:cs="Times New Roman"/>
          <w:sz w:val="28"/>
          <w:szCs w:val="28"/>
          <w:lang w:eastAsia="zh-CN" w:bidi="hi-IN"/>
        </w:rPr>
        <w:t xml:space="preserve">  разрешение  на  выполнение  над  территорией  муниципального </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образования «Быстрогорское сельское поселение»:</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__________________________________________________________________________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(авиационных работ, парашютных прыжков, подъема привязных аэростатов,</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   демонстрационных полетов, полетов БВС, посадки (взлета) на площадку) с </w:t>
      </w:r>
      <w:proofErr w:type="gramStart"/>
      <w:r w:rsidRPr="00A91835">
        <w:rPr>
          <w:rFonts w:ascii="Times New Roman" w:hAnsi="Times New Roman" w:cs="Times New Roman"/>
          <w:sz w:val="28"/>
          <w:szCs w:val="28"/>
          <w:lang w:eastAsia="zh-CN" w:bidi="hi-IN"/>
        </w:rPr>
        <w:t>целью:_</w:t>
      </w:r>
      <w:proofErr w:type="gramEnd"/>
      <w:r w:rsidRPr="00A91835">
        <w:rPr>
          <w:rFonts w:ascii="Times New Roman" w:hAnsi="Times New Roman" w:cs="Times New Roman"/>
          <w:sz w:val="28"/>
          <w:szCs w:val="28"/>
          <w:lang w:eastAsia="zh-CN" w:bidi="hi-IN"/>
        </w:rPr>
        <w:t>__________________________________________________________________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t xml:space="preserve">на воздушном </w:t>
      </w:r>
      <w:proofErr w:type="gramStart"/>
      <w:r w:rsidRPr="00A91835">
        <w:rPr>
          <w:rFonts w:ascii="Times New Roman" w:hAnsi="Times New Roman" w:cs="Times New Roman"/>
          <w:sz w:val="28"/>
          <w:szCs w:val="28"/>
          <w:lang w:eastAsia="zh-CN" w:bidi="hi-IN"/>
        </w:rPr>
        <w:t>судне:_</w:t>
      </w:r>
      <w:proofErr w:type="gramEnd"/>
      <w:r w:rsidRPr="00A91835">
        <w:rPr>
          <w:rFonts w:ascii="Times New Roman" w:hAnsi="Times New Roman" w:cs="Times New Roman"/>
          <w:sz w:val="28"/>
          <w:szCs w:val="28"/>
          <w:lang w:eastAsia="zh-CN" w:bidi="hi-IN"/>
        </w:rPr>
        <w:t>_______________________________________________________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(указать количество и тип воздушных судов, государственный регистрационный (опознавательный) знак воздушного судна (если известно заранее), место </w:t>
      </w:r>
      <w:r w:rsidRPr="00A91835">
        <w:rPr>
          <w:rFonts w:ascii="Times New Roman" w:hAnsi="Times New Roman" w:cs="Times New Roman"/>
          <w:sz w:val="28"/>
          <w:szCs w:val="28"/>
          <w:lang w:eastAsia="zh-CN" w:bidi="hi-IN"/>
        </w:rPr>
        <w:lastRenderedPageBreak/>
        <w:t>использования воздушного пространства (посадки/взлета)</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место использования воздушного </w:t>
      </w:r>
      <w:proofErr w:type="gramStart"/>
      <w:r w:rsidRPr="00A91835">
        <w:rPr>
          <w:rFonts w:ascii="Times New Roman" w:hAnsi="Times New Roman" w:cs="Times New Roman"/>
          <w:sz w:val="28"/>
          <w:szCs w:val="28"/>
          <w:lang w:eastAsia="zh-CN" w:bidi="hi-IN"/>
        </w:rPr>
        <w:t>пространства:_</w:t>
      </w:r>
      <w:proofErr w:type="gramEnd"/>
      <w:r w:rsidRPr="00A91835">
        <w:rPr>
          <w:rFonts w:ascii="Times New Roman" w:hAnsi="Times New Roman" w:cs="Times New Roman"/>
          <w:sz w:val="28"/>
          <w:szCs w:val="28"/>
          <w:lang w:eastAsia="zh-CN" w:bidi="hi-IN"/>
        </w:rPr>
        <w:t>______________________________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__________________________________________________________________________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 (район проведения авиационных работ, демонстрационных полетов, посадочные </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  площадки, площадки приземления парашютистов, точку подъема привязного аэростата, полетов </w:t>
      </w:r>
      <w:proofErr w:type="gramStart"/>
      <w:r w:rsidRPr="00A91835">
        <w:rPr>
          <w:rFonts w:ascii="Times New Roman" w:hAnsi="Times New Roman" w:cs="Times New Roman"/>
          <w:sz w:val="28"/>
          <w:szCs w:val="28"/>
          <w:lang w:eastAsia="zh-CN" w:bidi="hi-IN"/>
        </w:rPr>
        <w:t>БВС)</w:t>
      </w:r>
      <w:r w:rsidRPr="00A91835">
        <w:rPr>
          <w:rFonts w:ascii="Times New Roman" w:hAnsi="Times New Roman" w:cs="Times New Roman"/>
          <w:sz w:val="28"/>
          <w:szCs w:val="28"/>
          <w:lang w:eastAsia="zh-CN" w:bidi="hi-IN"/>
        </w:rPr>
        <w:br/>
        <w:t>Срок</w:t>
      </w:r>
      <w:proofErr w:type="gramEnd"/>
      <w:r w:rsidRPr="00A91835">
        <w:rPr>
          <w:rFonts w:ascii="Times New Roman" w:hAnsi="Times New Roman" w:cs="Times New Roman"/>
          <w:sz w:val="28"/>
          <w:szCs w:val="28"/>
          <w:lang w:eastAsia="zh-CN" w:bidi="hi-IN"/>
        </w:rPr>
        <w:t xml:space="preserve"> использования воздушного пространства:</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дата начала использования: 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дата окончания использования: 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время использования воздушного </w:t>
      </w:r>
      <w:proofErr w:type="gramStart"/>
      <w:r w:rsidRPr="00A91835">
        <w:rPr>
          <w:rFonts w:ascii="Times New Roman" w:hAnsi="Times New Roman" w:cs="Times New Roman"/>
          <w:sz w:val="28"/>
          <w:szCs w:val="28"/>
          <w:lang w:eastAsia="zh-CN" w:bidi="hi-IN"/>
        </w:rPr>
        <w:t>пространства:_</w:t>
      </w:r>
      <w:proofErr w:type="gramEnd"/>
      <w:r w:rsidRPr="00A91835">
        <w:rPr>
          <w:rFonts w:ascii="Times New Roman" w:hAnsi="Times New Roman" w:cs="Times New Roman"/>
          <w:sz w:val="28"/>
          <w:szCs w:val="28"/>
          <w:lang w:eastAsia="zh-CN" w:bidi="hi-IN"/>
        </w:rPr>
        <w:t>______________________________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__________________________________________________________________________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      (планируемое время начала и окончания использования воздушного </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пространства)</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r>
      <w:proofErr w:type="gramStart"/>
      <w:r w:rsidRPr="00A91835">
        <w:rPr>
          <w:rFonts w:ascii="Times New Roman" w:hAnsi="Times New Roman" w:cs="Times New Roman"/>
          <w:sz w:val="28"/>
          <w:szCs w:val="28"/>
          <w:lang w:eastAsia="zh-CN" w:bidi="hi-IN"/>
        </w:rPr>
        <w:t>Приложение:_</w:t>
      </w:r>
      <w:proofErr w:type="gramEnd"/>
      <w:r w:rsidRPr="00A91835">
        <w:rPr>
          <w:rFonts w:ascii="Times New Roman" w:hAnsi="Times New Roman" w:cs="Times New Roman"/>
          <w:sz w:val="28"/>
          <w:szCs w:val="28"/>
          <w:lang w:eastAsia="zh-CN" w:bidi="hi-IN"/>
        </w:rPr>
        <w:t>_____________________________________________________________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(документы, прилагаемые к заявлению)</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r>
      <w:proofErr w:type="gramStart"/>
      <w:r w:rsidRPr="00A91835">
        <w:rPr>
          <w:rFonts w:ascii="Times New Roman" w:hAnsi="Times New Roman" w:cs="Times New Roman"/>
          <w:sz w:val="28"/>
          <w:szCs w:val="28"/>
          <w:lang w:eastAsia="zh-CN" w:bidi="hi-IN"/>
        </w:rPr>
        <w:t>Результат  рассмотрения</w:t>
      </w:r>
      <w:proofErr w:type="gramEnd"/>
      <w:r w:rsidRPr="00A91835">
        <w:rPr>
          <w:rFonts w:ascii="Times New Roman" w:hAnsi="Times New Roman" w:cs="Times New Roman"/>
          <w:sz w:val="28"/>
          <w:szCs w:val="28"/>
          <w:lang w:eastAsia="zh-CN" w:bidi="hi-IN"/>
        </w:rPr>
        <w:t xml:space="preserve">  заявления  прошу  выдать  на  руки  в Администрации Тацинского района; </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направить по адресу: ___________________________________________________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__________________________________________________________________________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r>
      <w:proofErr w:type="gramStart"/>
      <w:r w:rsidRPr="00A91835">
        <w:rPr>
          <w:rFonts w:ascii="Times New Roman" w:hAnsi="Times New Roman" w:cs="Times New Roman"/>
          <w:sz w:val="28"/>
          <w:szCs w:val="28"/>
          <w:lang w:eastAsia="zh-CN" w:bidi="hi-IN"/>
        </w:rPr>
        <w:t>иное:_</w:t>
      </w:r>
      <w:proofErr w:type="gramEnd"/>
      <w:r w:rsidRPr="00A91835">
        <w:rPr>
          <w:rFonts w:ascii="Times New Roman" w:hAnsi="Times New Roman" w:cs="Times New Roman"/>
          <w:sz w:val="28"/>
          <w:szCs w:val="28"/>
          <w:lang w:eastAsia="zh-CN" w:bidi="hi-IN"/>
        </w:rPr>
        <w:t>____________________________________________________________________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(нужное подчеркнуть)</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t>"____" ___________ 20___ г.               _________________________________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(подпись, расшифровка подписи)</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p>
    <w:p w:rsidR="00A91835" w:rsidRPr="00A91835" w:rsidRDefault="00A91835" w:rsidP="00A91835">
      <w:pPr>
        <w:widowControl w:val="0"/>
        <w:autoSpaceDE w:val="0"/>
        <w:autoSpaceDN w:val="0"/>
        <w:adjustRightInd w:val="0"/>
        <w:spacing w:after="0" w:line="240" w:lineRule="auto"/>
        <w:ind w:left="6237"/>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type="page"/>
      </w:r>
      <w:r w:rsidRPr="00A91835">
        <w:rPr>
          <w:rFonts w:ascii="Times New Roman" w:hAnsi="Times New Roman" w:cs="Times New Roman"/>
          <w:sz w:val="28"/>
          <w:szCs w:val="28"/>
          <w:lang w:eastAsia="zh-CN" w:bidi="hi-IN"/>
        </w:rPr>
        <w:lastRenderedPageBreak/>
        <w:t>Приложение № 5</w:t>
      </w:r>
      <w:r w:rsidRPr="00A91835">
        <w:rPr>
          <w:rFonts w:ascii="Times New Roman" w:hAnsi="Times New Roman" w:cs="Times New Roman"/>
          <w:sz w:val="28"/>
          <w:szCs w:val="28"/>
          <w:lang w:eastAsia="zh-CN" w:bidi="hi-IN"/>
        </w:rPr>
        <w:br/>
        <w:t>к постановлению</w:t>
      </w:r>
      <w:r w:rsidRPr="00A91835">
        <w:rPr>
          <w:rFonts w:ascii="Times New Roman" w:hAnsi="Times New Roman" w:cs="Times New Roman"/>
          <w:sz w:val="28"/>
          <w:szCs w:val="28"/>
          <w:lang w:eastAsia="zh-CN" w:bidi="hi-IN"/>
        </w:rPr>
        <w:br/>
        <w:t>Администрации</w:t>
      </w:r>
      <w:r w:rsidRPr="00A91835">
        <w:rPr>
          <w:rFonts w:ascii="Times New Roman" w:hAnsi="Times New Roman" w:cs="Times New Roman"/>
          <w:sz w:val="28"/>
          <w:szCs w:val="28"/>
          <w:lang w:eastAsia="zh-CN" w:bidi="hi-IN"/>
        </w:rPr>
        <w:br/>
        <w:t>Быстрогорского сельского поселения</w:t>
      </w:r>
    </w:p>
    <w:p w:rsidR="00A91835" w:rsidRPr="00A91835" w:rsidRDefault="00A91835" w:rsidP="00A91835">
      <w:pPr>
        <w:widowControl w:val="0"/>
        <w:autoSpaceDE w:val="0"/>
        <w:autoSpaceDN w:val="0"/>
        <w:adjustRightInd w:val="0"/>
        <w:spacing w:after="0" w:line="240" w:lineRule="auto"/>
        <w:ind w:left="6237"/>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от 09.12.2021 г   № 5</w:t>
      </w:r>
    </w:p>
    <w:p w:rsidR="00A91835" w:rsidRPr="00A91835" w:rsidRDefault="00A91835" w:rsidP="00A91835">
      <w:pPr>
        <w:widowControl w:val="0"/>
        <w:autoSpaceDE w:val="0"/>
        <w:autoSpaceDN w:val="0"/>
        <w:adjustRightInd w:val="0"/>
        <w:spacing w:after="0" w:line="240" w:lineRule="auto"/>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r>
      <w:r w:rsidRPr="00A91835">
        <w:rPr>
          <w:rFonts w:ascii="Times New Roman" w:hAnsi="Times New Roman" w:cs="Times New Roman"/>
          <w:sz w:val="28"/>
          <w:szCs w:val="28"/>
          <w:lang w:eastAsia="zh-CN" w:bidi="hi-IN"/>
        </w:rPr>
        <w:br/>
        <w:t>РАЗРЕШЕНИЕ</w:t>
      </w:r>
      <w:r w:rsidRPr="00A91835">
        <w:rPr>
          <w:rFonts w:ascii="Times New Roman" w:hAnsi="Times New Roman" w:cs="Times New Roman"/>
          <w:sz w:val="28"/>
          <w:szCs w:val="28"/>
          <w:lang w:eastAsia="zh-CN" w:bidi="hi-IN"/>
        </w:rPr>
        <w:br/>
        <w:t>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муниципального образования «Быстрогорское сельское поселение» площадки, сведения о которых не опубликованы в документах аэронавигационной информации</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t> </w:t>
      </w:r>
      <w:proofErr w:type="gramStart"/>
      <w:r w:rsidRPr="00A91835">
        <w:rPr>
          <w:rFonts w:ascii="Times New Roman" w:hAnsi="Times New Roman" w:cs="Times New Roman"/>
          <w:sz w:val="28"/>
          <w:szCs w:val="28"/>
          <w:lang w:eastAsia="zh-CN" w:bidi="hi-IN"/>
        </w:rPr>
        <w:t>Рассмотрев  Ваше</w:t>
      </w:r>
      <w:proofErr w:type="gramEnd"/>
      <w:r w:rsidRPr="00A91835">
        <w:rPr>
          <w:rFonts w:ascii="Times New Roman" w:hAnsi="Times New Roman" w:cs="Times New Roman"/>
          <w:sz w:val="28"/>
          <w:szCs w:val="28"/>
          <w:lang w:eastAsia="zh-CN" w:bidi="hi-IN"/>
        </w:rPr>
        <w:t xml:space="preserve">  заявление  от  "____"  _____________  20___ № 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Администрация Быстрогорского сельского поселения в соответствии с пунктом 49 </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Федеральных   правил   использования   </w:t>
      </w:r>
      <w:proofErr w:type="gramStart"/>
      <w:r w:rsidRPr="00A91835">
        <w:rPr>
          <w:rFonts w:ascii="Times New Roman" w:hAnsi="Times New Roman" w:cs="Times New Roman"/>
          <w:sz w:val="28"/>
          <w:szCs w:val="28"/>
          <w:lang w:eastAsia="zh-CN" w:bidi="hi-IN"/>
        </w:rPr>
        <w:t>воздушного  пространства</w:t>
      </w:r>
      <w:proofErr w:type="gramEnd"/>
      <w:r w:rsidRPr="00A91835">
        <w:rPr>
          <w:rFonts w:ascii="Times New Roman" w:hAnsi="Times New Roman" w:cs="Times New Roman"/>
          <w:sz w:val="28"/>
          <w:szCs w:val="28"/>
          <w:lang w:eastAsia="zh-CN" w:bidi="hi-IN"/>
        </w:rPr>
        <w:t xml:space="preserve">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Федерации</w:t>
      </w:r>
      <w:proofErr w:type="gramStart"/>
      <w:r w:rsidRPr="00A91835">
        <w:rPr>
          <w:rFonts w:ascii="Times New Roman" w:hAnsi="Times New Roman" w:cs="Times New Roman"/>
          <w:sz w:val="28"/>
          <w:szCs w:val="28"/>
          <w:lang w:eastAsia="zh-CN" w:bidi="hi-IN"/>
        </w:rPr>
        <w:t>",  утвержденных</w:t>
      </w:r>
      <w:proofErr w:type="gramEnd"/>
      <w:r w:rsidRPr="00A91835">
        <w:rPr>
          <w:rFonts w:ascii="Times New Roman" w:hAnsi="Times New Roman" w:cs="Times New Roman"/>
          <w:sz w:val="28"/>
          <w:szCs w:val="28"/>
          <w:lang w:eastAsia="zh-CN" w:bidi="hi-IN"/>
        </w:rPr>
        <w:t xml:space="preserve">  Приказом  Минтранса  России  от  16.01.2012 № 6, разрешает:________________________________________________________________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(наименование юридического лица; фамилия, имя, отчество физического лица;</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адрес места нахождения (жительства)</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выполнение    над    территорией    муниципального    образования </w:t>
      </w:r>
      <w:proofErr w:type="gramStart"/>
      <w:r w:rsidRPr="00A91835">
        <w:rPr>
          <w:rFonts w:ascii="Times New Roman" w:hAnsi="Times New Roman" w:cs="Times New Roman"/>
          <w:sz w:val="28"/>
          <w:szCs w:val="28"/>
          <w:lang w:eastAsia="zh-CN" w:bidi="hi-IN"/>
        </w:rPr>
        <w:t>   «</w:t>
      </w:r>
      <w:proofErr w:type="gramEnd"/>
      <w:r w:rsidRPr="00A91835">
        <w:rPr>
          <w:rFonts w:ascii="Times New Roman" w:hAnsi="Times New Roman" w:cs="Times New Roman"/>
          <w:sz w:val="28"/>
          <w:szCs w:val="28"/>
          <w:lang w:eastAsia="zh-CN" w:bidi="hi-IN"/>
        </w:rPr>
        <w:t>Быстрогорское сельское поселение»:_______________________________________________________________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(авиационных работ, парашютных прыжков, подъема привязных аэростатов,</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демонстрационных полетов, полетов БВС, посадки (взлета) на площадку)</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с </w:t>
      </w:r>
      <w:proofErr w:type="gramStart"/>
      <w:r w:rsidRPr="00A91835">
        <w:rPr>
          <w:rFonts w:ascii="Times New Roman" w:hAnsi="Times New Roman" w:cs="Times New Roman"/>
          <w:sz w:val="28"/>
          <w:szCs w:val="28"/>
          <w:lang w:eastAsia="zh-CN" w:bidi="hi-IN"/>
        </w:rPr>
        <w:t>целью:_</w:t>
      </w:r>
      <w:proofErr w:type="gramEnd"/>
      <w:r w:rsidRPr="00A91835">
        <w:rPr>
          <w:rFonts w:ascii="Times New Roman" w:hAnsi="Times New Roman" w:cs="Times New Roman"/>
          <w:sz w:val="28"/>
          <w:szCs w:val="28"/>
          <w:lang w:eastAsia="zh-CN" w:bidi="hi-IN"/>
        </w:rPr>
        <w:t>__________________________________________________________________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(цель проведения запрашиваемого вида деятельности)</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t>на воздушном судне (воздушных судах</w:t>
      </w:r>
      <w:proofErr w:type="gramStart"/>
      <w:r w:rsidRPr="00A91835">
        <w:rPr>
          <w:rFonts w:ascii="Times New Roman" w:hAnsi="Times New Roman" w:cs="Times New Roman"/>
          <w:sz w:val="28"/>
          <w:szCs w:val="28"/>
          <w:lang w:eastAsia="zh-CN" w:bidi="hi-IN"/>
        </w:rPr>
        <w:t>):_</w:t>
      </w:r>
      <w:proofErr w:type="gramEnd"/>
      <w:r w:rsidRPr="00A91835">
        <w:rPr>
          <w:rFonts w:ascii="Times New Roman" w:hAnsi="Times New Roman" w:cs="Times New Roman"/>
          <w:sz w:val="28"/>
          <w:szCs w:val="28"/>
          <w:lang w:eastAsia="zh-CN" w:bidi="hi-IN"/>
        </w:rPr>
        <w:t>_____________________________________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__________________________________________________________________________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(указать количество и тип воздушных судов)</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r>
      <w:r w:rsidRPr="00A91835">
        <w:rPr>
          <w:rFonts w:ascii="Times New Roman" w:hAnsi="Times New Roman" w:cs="Times New Roman"/>
          <w:sz w:val="28"/>
          <w:szCs w:val="28"/>
          <w:lang w:eastAsia="zh-CN" w:bidi="hi-IN"/>
        </w:rPr>
        <w:lastRenderedPageBreak/>
        <w:t>государственный регистрационный (опознавательный) знак(и):</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__________________________________________________________________________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(указать если известно заранее)</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t>место использования воздушного пространства (посадки/взлета</w:t>
      </w:r>
      <w:proofErr w:type="gramStart"/>
      <w:r w:rsidRPr="00A91835">
        <w:rPr>
          <w:rFonts w:ascii="Times New Roman" w:hAnsi="Times New Roman" w:cs="Times New Roman"/>
          <w:sz w:val="28"/>
          <w:szCs w:val="28"/>
          <w:lang w:eastAsia="zh-CN" w:bidi="hi-IN"/>
        </w:rPr>
        <w:t>):_</w:t>
      </w:r>
      <w:proofErr w:type="gramEnd"/>
      <w:r w:rsidRPr="00A91835">
        <w:rPr>
          <w:rFonts w:ascii="Times New Roman" w:hAnsi="Times New Roman" w:cs="Times New Roman"/>
          <w:sz w:val="28"/>
          <w:szCs w:val="28"/>
          <w:lang w:eastAsia="zh-CN" w:bidi="hi-IN"/>
        </w:rPr>
        <w:t>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__________________________________________________________________________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(район проведения авиационных работ, демонстрационных полетов, полетов БВС, посадочные площадки, площадки приземления парашютистов, место подъема </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привязного аэростата)</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r>
      <w:proofErr w:type="gramStart"/>
      <w:r w:rsidRPr="00A91835">
        <w:rPr>
          <w:rFonts w:ascii="Times New Roman" w:hAnsi="Times New Roman" w:cs="Times New Roman"/>
          <w:sz w:val="28"/>
          <w:szCs w:val="28"/>
          <w:lang w:eastAsia="zh-CN" w:bidi="hi-IN"/>
        </w:rPr>
        <w:t>Сроки  использования</w:t>
      </w:r>
      <w:proofErr w:type="gramEnd"/>
      <w:r w:rsidRPr="00A91835">
        <w:rPr>
          <w:rFonts w:ascii="Times New Roman" w:hAnsi="Times New Roman" w:cs="Times New Roman"/>
          <w:sz w:val="28"/>
          <w:szCs w:val="28"/>
          <w:lang w:eastAsia="zh-CN" w:bidi="hi-IN"/>
        </w:rPr>
        <w:t xml:space="preserve"> воздушного пространства над территорией муниципального </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образования «Быстрогорское сельское поселение»:</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__________________________________________________________________________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     (дата (даты) и временной интервал проведения запрашиваемого вида </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деятельности)</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t>Председатель комиссии,</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Глава Администрации Быстрогорского сельского поселения</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ФИО (подпись)___________________________________________________________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p>
    <w:p w:rsidR="00A91835" w:rsidRPr="00A91835" w:rsidRDefault="00A91835" w:rsidP="00A91835">
      <w:pPr>
        <w:widowControl w:val="0"/>
        <w:autoSpaceDE w:val="0"/>
        <w:autoSpaceDN w:val="0"/>
        <w:adjustRightInd w:val="0"/>
        <w:spacing w:after="0" w:line="240" w:lineRule="auto"/>
        <w:ind w:left="6237"/>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type="page"/>
      </w:r>
      <w:r w:rsidRPr="00A91835">
        <w:rPr>
          <w:rFonts w:ascii="Times New Roman" w:hAnsi="Times New Roman" w:cs="Times New Roman"/>
          <w:sz w:val="28"/>
          <w:szCs w:val="28"/>
          <w:lang w:eastAsia="zh-CN" w:bidi="hi-IN"/>
        </w:rPr>
        <w:lastRenderedPageBreak/>
        <w:t>Приложение № 6</w:t>
      </w:r>
      <w:r w:rsidRPr="00A91835">
        <w:rPr>
          <w:rFonts w:ascii="Times New Roman" w:hAnsi="Times New Roman" w:cs="Times New Roman"/>
          <w:sz w:val="28"/>
          <w:szCs w:val="28"/>
          <w:lang w:eastAsia="zh-CN" w:bidi="hi-IN"/>
        </w:rPr>
        <w:br/>
        <w:t>к постановлению</w:t>
      </w:r>
      <w:r w:rsidRPr="00A91835">
        <w:rPr>
          <w:rFonts w:ascii="Times New Roman" w:hAnsi="Times New Roman" w:cs="Times New Roman"/>
          <w:sz w:val="28"/>
          <w:szCs w:val="28"/>
          <w:lang w:eastAsia="zh-CN" w:bidi="hi-IN"/>
        </w:rPr>
        <w:br/>
        <w:t>Администрации</w:t>
      </w:r>
      <w:r w:rsidRPr="00A91835">
        <w:rPr>
          <w:rFonts w:ascii="Times New Roman" w:hAnsi="Times New Roman" w:cs="Times New Roman"/>
          <w:sz w:val="28"/>
          <w:szCs w:val="28"/>
          <w:lang w:eastAsia="zh-CN" w:bidi="hi-IN"/>
        </w:rPr>
        <w:br/>
        <w:t>Быстрогорского сельского поселения</w:t>
      </w:r>
    </w:p>
    <w:p w:rsidR="00A91835" w:rsidRPr="00A91835" w:rsidRDefault="00A91835" w:rsidP="00A91835">
      <w:pPr>
        <w:widowControl w:val="0"/>
        <w:autoSpaceDE w:val="0"/>
        <w:autoSpaceDN w:val="0"/>
        <w:adjustRightInd w:val="0"/>
        <w:spacing w:after="0" w:line="240" w:lineRule="auto"/>
        <w:ind w:left="6237"/>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от 09.02.2021 г    № 5</w:t>
      </w:r>
    </w:p>
    <w:p w:rsidR="00A91835" w:rsidRPr="00A91835" w:rsidRDefault="00A91835" w:rsidP="00A91835">
      <w:pPr>
        <w:widowControl w:val="0"/>
        <w:autoSpaceDE w:val="0"/>
        <w:autoSpaceDN w:val="0"/>
        <w:adjustRightInd w:val="0"/>
        <w:spacing w:after="0" w:line="240" w:lineRule="auto"/>
        <w:jc w:val="center"/>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t>РЕШЕНИЕ ОБ ОТКАЗЕ</w:t>
      </w:r>
      <w:r w:rsidRPr="00A91835">
        <w:rPr>
          <w:rFonts w:ascii="Times New Roman" w:hAnsi="Times New Roman" w:cs="Times New Roman"/>
          <w:sz w:val="28"/>
          <w:szCs w:val="28"/>
          <w:lang w:eastAsia="zh-CN" w:bidi="hi-IN"/>
        </w:rPr>
        <w:br/>
        <w:t>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муниципального образования «Быстрогорское сельское поселение» аэронавигационной информации</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t>Рассмотрев Ваше заявление от "______" _________________ 20___ № 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xml:space="preserve">Администрация Быстрогорского сельского поселения в соответствии с пунктом </w:t>
      </w:r>
      <w:proofErr w:type="gramStart"/>
      <w:r w:rsidRPr="00A91835">
        <w:rPr>
          <w:rFonts w:ascii="Times New Roman" w:hAnsi="Times New Roman" w:cs="Times New Roman"/>
          <w:sz w:val="28"/>
          <w:szCs w:val="28"/>
          <w:lang w:eastAsia="zh-CN" w:bidi="hi-IN"/>
        </w:rPr>
        <w:t>49  Федеральных</w:t>
      </w:r>
      <w:proofErr w:type="gramEnd"/>
      <w:r w:rsidRPr="00A91835">
        <w:rPr>
          <w:rFonts w:ascii="Times New Roman" w:hAnsi="Times New Roman" w:cs="Times New Roman"/>
          <w:sz w:val="28"/>
          <w:szCs w:val="28"/>
          <w:lang w:eastAsia="zh-CN" w:bidi="hi-IN"/>
        </w:rPr>
        <w:t xml:space="preserve">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отказывает в выдаче </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__________________________________________________________________________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(наименование юридического лица; фамилия, имя, отчество физического лица)</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t>адрес места нахождения (жительства): ______________________________________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t>разрешения   на   выполнение   авиационных   </w:t>
      </w:r>
      <w:proofErr w:type="gramStart"/>
      <w:r w:rsidRPr="00A91835">
        <w:rPr>
          <w:rFonts w:ascii="Times New Roman" w:hAnsi="Times New Roman" w:cs="Times New Roman"/>
          <w:sz w:val="28"/>
          <w:szCs w:val="28"/>
          <w:lang w:eastAsia="zh-CN" w:bidi="hi-IN"/>
        </w:rPr>
        <w:t>работ,   </w:t>
      </w:r>
      <w:proofErr w:type="gramEnd"/>
      <w:r w:rsidRPr="00A91835">
        <w:rPr>
          <w:rFonts w:ascii="Times New Roman" w:hAnsi="Times New Roman" w:cs="Times New Roman"/>
          <w:sz w:val="28"/>
          <w:szCs w:val="28"/>
          <w:lang w:eastAsia="zh-CN" w:bidi="hi-IN"/>
        </w:rPr>
        <w:t>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района площадки (нужное подчеркнуть) в связи с:</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__________________________________________________________________________</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                             (причины отказа)</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br/>
        <w:t>Председатель комиссии,</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Глава Администрации Быстрогорского сельского поселения</w:t>
      </w:r>
    </w:p>
    <w:p w:rsidR="00A91835" w:rsidRPr="00A91835" w:rsidRDefault="00A91835" w:rsidP="00A91835">
      <w:pPr>
        <w:widowControl w:val="0"/>
        <w:autoSpaceDE w:val="0"/>
        <w:autoSpaceDN w:val="0"/>
        <w:adjustRightInd w:val="0"/>
        <w:spacing w:after="0" w:line="240" w:lineRule="auto"/>
        <w:jc w:val="both"/>
        <w:rPr>
          <w:rFonts w:ascii="Times New Roman" w:hAnsi="Times New Roman" w:cs="Times New Roman"/>
          <w:sz w:val="28"/>
          <w:szCs w:val="28"/>
          <w:lang w:eastAsia="zh-CN" w:bidi="hi-IN"/>
        </w:rPr>
      </w:pPr>
      <w:r w:rsidRPr="00A91835">
        <w:rPr>
          <w:rFonts w:ascii="Times New Roman" w:hAnsi="Times New Roman" w:cs="Times New Roman"/>
          <w:sz w:val="28"/>
          <w:szCs w:val="28"/>
          <w:lang w:eastAsia="zh-CN" w:bidi="hi-IN"/>
        </w:rPr>
        <w:t>ФИО (подпись)___________________________________________________________</w:t>
      </w:r>
    </w:p>
    <w:p w:rsidR="00A91835" w:rsidRDefault="00A91835" w:rsidP="00A91835">
      <w:pPr>
        <w:rPr>
          <w:rFonts w:ascii="Times New Roman" w:hAnsi="Times New Roman" w:cs="Times New Roman"/>
          <w:b/>
          <w:bCs/>
          <w:sz w:val="24"/>
          <w:szCs w:val="24"/>
        </w:rPr>
      </w:pPr>
      <w:bookmarkStart w:id="0" w:name="_GoBack"/>
      <w:bookmarkEnd w:id="0"/>
    </w:p>
    <w:p w:rsidR="00A91835" w:rsidRDefault="00A91835" w:rsidP="00E365C2">
      <w:pPr>
        <w:jc w:val="center"/>
        <w:rPr>
          <w:rFonts w:ascii="Times New Roman" w:hAnsi="Times New Roman" w:cs="Times New Roman"/>
          <w:b/>
          <w:bCs/>
          <w:sz w:val="24"/>
          <w:szCs w:val="24"/>
        </w:rPr>
      </w:pPr>
    </w:p>
    <w:p w:rsidR="00E365C2" w:rsidRPr="00A34E6C" w:rsidRDefault="00E365C2" w:rsidP="00E365C2">
      <w:pPr>
        <w:jc w:val="center"/>
        <w:rPr>
          <w:rFonts w:ascii="Times New Roman" w:hAnsi="Times New Roman" w:cs="Times New Roman"/>
          <w:b/>
          <w:bCs/>
          <w:sz w:val="24"/>
          <w:szCs w:val="24"/>
        </w:rPr>
      </w:pPr>
      <w:r w:rsidRPr="00A34E6C">
        <w:rPr>
          <w:rFonts w:ascii="Times New Roman" w:hAnsi="Times New Roman" w:cs="Times New Roman"/>
          <w:b/>
          <w:bCs/>
          <w:sz w:val="24"/>
          <w:szCs w:val="24"/>
        </w:rPr>
        <w:lastRenderedPageBreak/>
        <w:t>ПОСТАНОВЛЕНИЕ</w:t>
      </w:r>
      <w:r w:rsidRPr="00A34E6C">
        <w:rPr>
          <w:rFonts w:ascii="Times New Roman" w:hAnsi="Times New Roman" w:cs="Times New Roman"/>
          <w:b/>
          <w:sz w:val="24"/>
          <w:szCs w:val="24"/>
        </w:rPr>
        <w:t xml:space="preserve">                                                                                                       </w:t>
      </w:r>
    </w:p>
    <w:p w:rsidR="00E365C2" w:rsidRPr="00A34E6C" w:rsidRDefault="00A34E6C" w:rsidP="00A34E6C">
      <w:pPr>
        <w:jc w:val="both"/>
        <w:rPr>
          <w:rFonts w:ascii="Times New Roman" w:hAnsi="Times New Roman" w:cs="Times New Roman"/>
          <w:b/>
          <w:sz w:val="28"/>
          <w:szCs w:val="24"/>
          <w:u w:val="single"/>
        </w:rPr>
      </w:pPr>
      <w:r w:rsidRPr="00A34E6C">
        <w:rPr>
          <w:rFonts w:ascii="Times New Roman" w:hAnsi="Times New Roman" w:cs="Times New Roman"/>
          <w:b/>
          <w:bCs/>
          <w:sz w:val="28"/>
          <w:szCs w:val="24"/>
        </w:rPr>
        <w:t>0</w:t>
      </w:r>
      <w:r w:rsidR="00E365C2" w:rsidRPr="00A34E6C">
        <w:rPr>
          <w:rFonts w:ascii="Times New Roman" w:hAnsi="Times New Roman" w:cs="Times New Roman"/>
          <w:b/>
          <w:bCs/>
          <w:sz w:val="28"/>
          <w:szCs w:val="24"/>
        </w:rPr>
        <w:t xml:space="preserve">8 февраля 2021 г.                                 № 6                                </w:t>
      </w:r>
      <w:r>
        <w:rPr>
          <w:rFonts w:ascii="Times New Roman" w:hAnsi="Times New Roman" w:cs="Times New Roman"/>
          <w:b/>
          <w:bCs/>
          <w:sz w:val="28"/>
          <w:szCs w:val="24"/>
        </w:rPr>
        <w:t xml:space="preserve">    </w:t>
      </w:r>
      <w:r w:rsidR="00E365C2" w:rsidRPr="00A34E6C">
        <w:rPr>
          <w:rFonts w:ascii="Times New Roman" w:hAnsi="Times New Roman" w:cs="Times New Roman"/>
          <w:b/>
          <w:bCs/>
          <w:sz w:val="28"/>
          <w:szCs w:val="24"/>
        </w:rPr>
        <w:t>п. Быстрогорский</w:t>
      </w:r>
    </w:p>
    <w:p w:rsidR="00E365C2" w:rsidRPr="00E365C2" w:rsidRDefault="00E365C2" w:rsidP="00E365C2">
      <w:pPr>
        <w:spacing w:after="0" w:line="240" w:lineRule="auto"/>
        <w:rPr>
          <w:rFonts w:ascii="Times New Roman" w:hAnsi="Times New Roman" w:cs="Times New Roman"/>
          <w:bCs/>
          <w:sz w:val="28"/>
          <w:szCs w:val="24"/>
        </w:rPr>
      </w:pPr>
      <w:r w:rsidRPr="00E365C2">
        <w:rPr>
          <w:rFonts w:ascii="Times New Roman" w:hAnsi="Times New Roman" w:cs="Times New Roman"/>
          <w:bCs/>
          <w:sz w:val="28"/>
          <w:szCs w:val="24"/>
        </w:rPr>
        <w:t>Об организации мест ярмарочной</w:t>
      </w:r>
    </w:p>
    <w:p w:rsidR="00E365C2" w:rsidRPr="00E365C2" w:rsidRDefault="00E365C2" w:rsidP="00E365C2">
      <w:pPr>
        <w:spacing w:after="0" w:line="240" w:lineRule="auto"/>
        <w:rPr>
          <w:rFonts w:ascii="Times New Roman" w:hAnsi="Times New Roman" w:cs="Times New Roman"/>
          <w:bCs/>
          <w:sz w:val="28"/>
          <w:szCs w:val="24"/>
        </w:rPr>
      </w:pPr>
      <w:r w:rsidRPr="00E365C2">
        <w:rPr>
          <w:rFonts w:ascii="Times New Roman" w:hAnsi="Times New Roman" w:cs="Times New Roman"/>
          <w:bCs/>
          <w:sz w:val="28"/>
          <w:szCs w:val="24"/>
        </w:rPr>
        <w:t xml:space="preserve">торговли на территории Быстрогорского </w:t>
      </w:r>
    </w:p>
    <w:p w:rsidR="00E365C2" w:rsidRPr="00E365C2" w:rsidRDefault="00E365C2" w:rsidP="00E365C2">
      <w:pPr>
        <w:spacing w:after="0" w:line="240" w:lineRule="auto"/>
        <w:rPr>
          <w:rFonts w:ascii="Times New Roman" w:hAnsi="Times New Roman" w:cs="Times New Roman"/>
          <w:bCs/>
          <w:sz w:val="28"/>
          <w:szCs w:val="24"/>
        </w:rPr>
      </w:pPr>
      <w:r w:rsidRPr="00E365C2">
        <w:rPr>
          <w:rFonts w:ascii="Times New Roman" w:hAnsi="Times New Roman" w:cs="Times New Roman"/>
          <w:bCs/>
          <w:sz w:val="28"/>
          <w:szCs w:val="24"/>
        </w:rPr>
        <w:t xml:space="preserve">сельского поселения в 2021 году  </w:t>
      </w:r>
    </w:p>
    <w:p w:rsidR="00E365C2" w:rsidRPr="00E365C2" w:rsidRDefault="00E365C2" w:rsidP="00E365C2">
      <w:pPr>
        <w:jc w:val="both"/>
        <w:rPr>
          <w:rFonts w:ascii="Times New Roman" w:hAnsi="Times New Roman" w:cs="Times New Roman"/>
          <w:sz w:val="24"/>
          <w:szCs w:val="24"/>
        </w:rPr>
      </w:pPr>
    </w:p>
    <w:p w:rsidR="00E365C2" w:rsidRPr="00E365C2" w:rsidRDefault="00E365C2" w:rsidP="00E365C2">
      <w:pPr>
        <w:pStyle w:val="a7"/>
        <w:ind w:right="141" w:firstLine="567"/>
        <w:rPr>
          <w:rFonts w:ascii="Times New Roman" w:hAnsi="Times New Roman" w:cs="Times New Roman"/>
          <w:b w:val="0"/>
          <w:sz w:val="28"/>
          <w:lang w:val="ru-RU"/>
        </w:rPr>
      </w:pPr>
      <w:r w:rsidRPr="00E365C2">
        <w:rPr>
          <w:rFonts w:ascii="Times New Roman" w:hAnsi="Times New Roman" w:cs="Times New Roman"/>
          <w:b w:val="0"/>
          <w:sz w:val="28"/>
          <w:lang w:val="ru-RU"/>
        </w:rPr>
        <w:t xml:space="preserve">  В соответствии с Постановлением Правительства Ростовской области от 07.11.2013 года № 681 «Об утверждении Порядка организации ярмарок на территории Ростовской области и продажи товаров (выполнения работ, оказания услуг) на них», на основании </w:t>
      </w:r>
      <w:r w:rsidRPr="00E365C2">
        <w:rPr>
          <w:rFonts w:ascii="Times New Roman" w:hAnsi="Times New Roman" w:cs="Times New Roman"/>
          <w:b w:val="0"/>
          <w:color w:val="000000"/>
          <w:sz w:val="28"/>
          <w:lang w:val="ru-RU"/>
        </w:rPr>
        <w:t>постановления Администрации Тацинского района от 16.12.2020г. № 1067 «Об утверждении перечня мест организации ярмарок на 2021 год на территории Тацинского района»,</w:t>
      </w:r>
    </w:p>
    <w:p w:rsidR="00E365C2" w:rsidRPr="00E365C2" w:rsidRDefault="00E365C2" w:rsidP="00E365C2">
      <w:pPr>
        <w:ind w:firstLine="709"/>
        <w:jc w:val="both"/>
        <w:rPr>
          <w:rFonts w:ascii="Times New Roman" w:hAnsi="Times New Roman" w:cs="Times New Roman"/>
          <w:sz w:val="24"/>
          <w:szCs w:val="24"/>
        </w:rPr>
      </w:pPr>
    </w:p>
    <w:p w:rsidR="00E365C2" w:rsidRPr="00E365C2" w:rsidRDefault="00E365C2" w:rsidP="00E365C2">
      <w:pPr>
        <w:ind w:firstLine="709"/>
        <w:jc w:val="center"/>
        <w:rPr>
          <w:rFonts w:ascii="Times New Roman" w:hAnsi="Times New Roman" w:cs="Times New Roman"/>
          <w:sz w:val="24"/>
          <w:szCs w:val="24"/>
        </w:rPr>
      </w:pPr>
      <w:r w:rsidRPr="00E365C2">
        <w:rPr>
          <w:rFonts w:ascii="Times New Roman" w:hAnsi="Times New Roman" w:cs="Times New Roman"/>
          <w:sz w:val="24"/>
          <w:szCs w:val="24"/>
        </w:rPr>
        <w:t>ПОСТАНОВЛЯЮ:</w:t>
      </w:r>
    </w:p>
    <w:p w:rsidR="00E365C2" w:rsidRPr="00E365C2" w:rsidRDefault="00E365C2" w:rsidP="00E365C2">
      <w:pPr>
        <w:pStyle w:val="af1"/>
        <w:widowControl w:val="0"/>
        <w:numPr>
          <w:ilvl w:val="0"/>
          <w:numId w:val="36"/>
        </w:numPr>
        <w:tabs>
          <w:tab w:val="left" w:pos="993"/>
          <w:tab w:val="left" w:pos="1134"/>
        </w:tabs>
        <w:autoSpaceDE w:val="0"/>
        <w:autoSpaceDN w:val="0"/>
        <w:ind w:right="642" w:firstLine="565"/>
        <w:contextualSpacing w:val="0"/>
        <w:jc w:val="both"/>
        <w:rPr>
          <w:sz w:val="28"/>
        </w:rPr>
      </w:pPr>
      <w:r w:rsidRPr="00E365C2">
        <w:rPr>
          <w:sz w:val="28"/>
        </w:rPr>
        <w:tab/>
        <w:t>Организовать место ярмарочной торговли на территории Быстрогорского сельского поселения в период с 01.01.2021 по</w:t>
      </w:r>
      <w:r w:rsidRPr="00E365C2">
        <w:rPr>
          <w:spacing w:val="-2"/>
          <w:sz w:val="28"/>
        </w:rPr>
        <w:t xml:space="preserve"> </w:t>
      </w:r>
      <w:r w:rsidRPr="00E365C2">
        <w:rPr>
          <w:sz w:val="28"/>
        </w:rPr>
        <w:t>31.12.2021:</w:t>
      </w:r>
    </w:p>
    <w:p w:rsidR="00E365C2" w:rsidRPr="00E365C2" w:rsidRDefault="00E365C2" w:rsidP="00E365C2">
      <w:pPr>
        <w:pStyle w:val="a7"/>
        <w:widowControl w:val="0"/>
        <w:numPr>
          <w:ilvl w:val="1"/>
          <w:numId w:val="37"/>
        </w:numPr>
        <w:autoSpaceDE w:val="0"/>
        <w:autoSpaceDN w:val="0"/>
        <w:spacing w:before="1" w:line="321" w:lineRule="exact"/>
        <w:rPr>
          <w:rFonts w:ascii="Times New Roman" w:hAnsi="Times New Roman" w:cs="Times New Roman"/>
          <w:b w:val="0"/>
          <w:sz w:val="28"/>
          <w:lang w:val="ru-RU"/>
        </w:rPr>
      </w:pPr>
      <w:r w:rsidRPr="00E365C2">
        <w:rPr>
          <w:rFonts w:ascii="Times New Roman" w:hAnsi="Times New Roman" w:cs="Times New Roman"/>
          <w:b w:val="0"/>
          <w:sz w:val="28"/>
          <w:lang w:val="ru-RU"/>
        </w:rPr>
        <w:t xml:space="preserve">Ярмарка выходного </w:t>
      </w:r>
      <w:proofErr w:type="gramStart"/>
      <w:r w:rsidRPr="00E365C2">
        <w:rPr>
          <w:rFonts w:ascii="Times New Roman" w:hAnsi="Times New Roman" w:cs="Times New Roman"/>
          <w:b w:val="0"/>
          <w:sz w:val="28"/>
          <w:lang w:val="ru-RU"/>
        </w:rPr>
        <w:t>дня  (</w:t>
      </w:r>
      <w:proofErr w:type="gramEnd"/>
      <w:r w:rsidRPr="00E365C2">
        <w:rPr>
          <w:rFonts w:ascii="Times New Roman" w:hAnsi="Times New Roman" w:cs="Times New Roman"/>
          <w:b w:val="0"/>
          <w:sz w:val="28"/>
          <w:lang w:val="ru-RU"/>
        </w:rPr>
        <w:t>универсальная);</w:t>
      </w:r>
    </w:p>
    <w:p w:rsidR="00E365C2" w:rsidRPr="00E365C2" w:rsidRDefault="00E365C2" w:rsidP="00E365C2">
      <w:pPr>
        <w:pStyle w:val="a7"/>
        <w:widowControl w:val="0"/>
        <w:numPr>
          <w:ilvl w:val="1"/>
          <w:numId w:val="37"/>
        </w:numPr>
        <w:autoSpaceDE w:val="0"/>
        <w:autoSpaceDN w:val="0"/>
        <w:spacing w:line="321" w:lineRule="exact"/>
        <w:rPr>
          <w:rFonts w:ascii="Times New Roman" w:hAnsi="Times New Roman" w:cs="Times New Roman"/>
          <w:b w:val="0"/>
          <w:sz w:val="28"/>
          <w:lang w:val="ru-RU"/>
        </w:rPr>
      </w:pPr>
      <w:r w:rsidRPr="00E365C2">
        <w:rPr>
          <w:rFonts w:ascii="Times New Roman" w:hAnsi="Times New Roman" w:cs="Times New Roman"/>
          <w:b w:val="0"/>
          <w:sz w:val="28"/>
          <w:lang w:val="ru-RU"/>
        </w:rPr>
        <w:t>Время проведения</w:t>
      </w:r>
      <w:r w:rsidRPr="00E365C2">
        <w:rPr>
          <w:rFonts w:ascii="Times New Roman" w:hAnsi="Times New Roman" w:cs="Times New Roman"/>
          <w:b w:val="0"/>
          <w:spacing w:val="-14"/>
          <w:sz w:val="28"/>
          <w:lang w:val="ru-RU"/>
        </w:rPr>
        <w:t xml:space="preserve"> </w:t>
      </w:r>
      <w:r w:rsidRPr="00E365C2">
        <w:rPr>
          <w:rFonts w:ascii="Times New Roman" w:hAnsi="Times New Roman" w:cs="Times New Roman"/>
          <w:b w:val="0"/>
          <w:sz w:val="28"/>
          <w:lang w:val="ru-RU"/>
        </w:rPr>
        <w:t xml:space="preserve">ярмарки (еженедельно): </w:t>
      </w:r>
    </w:p>
    <w:p w:rsidR="00E365C2" w:rsidRPr="00E365C2" w:rsidRDefault="00E365C2" w:rsidP="00E365C2">
      <w:pPr>
        <w:pStyle w:val="a7"/>
        <w:spacing w:line="321" w:lineRule="exact"/>
        <w:ind w:left="675"/>
        <w:rPr>
          <w:rFonts w:ascii="Times New Roman" w:hAnsi="Times New Roman" w:cs="Times New Roman"/>
          <w:b w:val="0"/>
          <w:sz w:val="28"/>
          <w:lang w:val="ru-RU"/>
        </w:rPr>
      </w:pPr>
      <w:r w:rsidRPr="00E365C2">
        <w:rPr>
          <w:rFonts w:ascii="Times New Roman" w:hAnsi="Times New Roman" w:cs="Times New Roman"/>
          <w:b w:val="0"/>
          <w:sz w:val="28"/>
          <w:lang w:val="ru-RU"/>
        </w:rPr>
        <w:t xml:space="preserve">          - пятница, суббота, воскресение, с 8-00 до 17-00 часов; </w:t>
      </w:r>
    </w:p>
    <w:p w:rsidR="00E365C2" w:rsidRPr="00E365C2" w:rsidRDefault="00E365C2" w:rsidP="00E365C2">
      <w:pPr>
        <w:pStyle w:val="a7"/>
        <w:spacing w:before="3"/>
        <w:ind w:left="675" w:right="3992"/>
        <w:rPr>
          <w:rFonts w:ascii="Times New Roman" w:hAnsi="Times New Roman" w:cs="Times New Roman"/>
          <w:b w:val="0"/>
          <w:sz w:val="28"/>
          <w:lang w:val="ru-RU"/>
        </w:rPr>
      </w:pPr>
      <w:r w:rsidRPr="00E365C2">
        <w:rPr>
          <w:rFonts w:ascii="Times New Roman" w:hAnsi="Times New Roman" w:cs="Times New Roman"/>
          <w:b w:val="0"/>
          <w:sz w:val="28"/>
          <w:lang w:val="ru-RU"/>
        </w:rPr>
        <w:t>1.3.    Место проведения ярмарки:</w:t>
      </w:r>
    </w:p>
    <w:p w:rsidR="00E365C2" w:rsidRPr="00E365C2" w:rsidRDefault="00E365C2" w:rsidP="00E365C2">
      <w:pPr>
        <w:pStyle w:val="a7"/>
        <w:spacing w:line="318" w:lineRule="exact"/>
        <w:ind w:left="700"/>
        <w:rPr>
          <w:rFonts w:ascii="Times New Roman" w:hAnsi="Times New Roman" w:cs="Times New Roman"/>
          <w:b w:val="0"/>
          <w:sz w:val="28"/>
          <w:lang w:val="ru-RU"/>
        </w:rPr>
      </w:pPr>
      <w:r w:rsidRPr="00E365C2">
        <w:rPr>
          <w:rFonts w:ascii="Times New Roman" w:hAnsi="Times New Roman" w:cs="Times New Roman"/>
          <w:b w:val="0"/>
          <w:sz w:val="28"/>
          <w:lang w:val="ru-RU"/>
        </w:rPr>
        <w:t xml:space="preserve">          - п. Быстрогорский, пер. Торговый, 3-б;</w:t>
      </w:r>
    </w:p>
    <w:p w:rsidR="00E365C2" w:rsidRPr="00E365C2" w:rsidRDefault="00E365C2" w:rsidP="00E365C2">
      <w:pPr>
        <w:pStyle w:val="a7"/>
        <w:spacing w:line="318" w:lineRule="exact"/>
        <w:ind w:left="700"/>
        <w:rPr>
          <w:rFonts w:ascii="Times New Roman" w:hAnsi="Times New Roman" w:cs="Times New Roman"/>
          <w:b w:val="0"/>
          <w:sz w:val="28"/>
          <w:lang w:val="ru-RU"/>
        </w:rPr>
      </w:pPr>
      <w:r w:rsidRPr="00E365C2">
        <w:rPr>
          <w:rFonts w:ascii="Times New Roman" w:hAnsi="Times New Roman" w:cs="Times New Roman"/>
          <w:b w:val="0"/>
          <w:sz w:val="28"/>
          <w:lang w:val="ru-RU"/>
        </w:rPr>
        <w:t>1.4.    План мероприятий по организации ярмарки (приложение 1);</w:t>
      </w:r>
    </w:p>
    <w:p w:rsidR="00E365C2" w:rsidRPr="00E365C2" w:rsidRDefault="00E365C2" w:rsidP="00E365C2">
      <w:pPr>
        <w:pStyle w:val="a7"/>
        <w:spacing w:line="318" w:lineRule="exact"/>
        <w:ind w:left="700"/>
        <w:rPr>
          <w:rFonts w:ascii="Times New Roman" w:hAnsi="Times New Roman" w:cs="Times New Roman"/>
          <w:b w:val="0"/>
          <w:sz w:val="28"/>
          <w:lang w:val="ru-RU"/>
        </w:rPr>
      </w:pPr>
      <w:r w:rsidRPr="00E365C2">
        <w:rPr>
          <w:rFonts w:ascii="Times New Roman" w:hAnsi="Times New Roman" w:cs="Times New Roman"/>
          <w:b w:val="0"/>
          <w:sz w:val="28"/>
          <w:lang w:val="ru-RU"/>
        </w:rPr>
        <w:t>1.5.    Схема размещения торговых мест на ярмарке (приложение 2).</w:t>
      </w:r>
    </w:p>
    <w:p w:rsidR="00E365C2" w:rsidRDefault="00E365C2" w:rsidP="00E365C2">
      <w:pPr>
        <w:pStyle w:val="af1"/>
        <w:numPr>
          <w:ilvl w:val="0"/>
          <w:numId w:val="36"/>
        </w:numPr>
        <w:tabs>
          <w:tab w:val="left" w:pos="1134"/>
        </w:tabs>
        <w:ind w:firstLine="574"/>
        <w:jc w:val="both"/>
        <w:rPr>
          <w:sz w:val="28"/>
          <w:szCs w:val="28"/>
        </w:rPr>
      </w:pPr>
      <w:r w:rsidRPr="004B230F">
        <w:rPr>
          <w:sz w:val="28"/>
        </w:rPr>
        <w:t xml:space="preserve">Постановление подлежит опубликованию </w:t>
      </w:r>
      <w:r w:rsidRPr="004B230F">
        <w:rPr>
          <w:sz w:val="28"/>
          <w:szCs w:val="28"/>
        </w:rPr>
        <w:t xml:space="preserve">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  </w:t>
      </w:r>
    </w:p>
    <w:p w:rsidR="00E365C2" w:rsidRDefault="00E365C2" w:rsidP="00E365C2">
      <w:pPr>
        <w:pStyle w:val="af1"/>
        <w:numPr>
          <w:ilvl w:val="0"/>
          <w:numId w:val="36"/>
        </w:numPr>
        <w:tabs>
          <w:tab w:val="left" w:pos="1134"/>
        </w:tabs>
        <w:ind w:firstLine="574"/>
        <w:jc w:val="both"/>
        <w:rPr>
          <w:sz w:val="28"/>
          <w:szCs w:val="28"/>
        </w:rPr>
      </w:pPr>
      <w:r w:rsidRPr="0035205D">
        <w:rPr>
          <w:sz w:val="28"/>
          <w:szCs w:val="28"/>
        </w:rPr>
        <w:t xml:space="preserve">Постановление Главы Администрации Быстрогорского сельского поселения </w:t>
      </w:r>
      <w:r>
        <w:rPr>
          <w:sz w:val="28"/>
          <w:szCs w:val="28"/>
        </w:rPr>
        <w:t xml:space="preserve">от 20.12.2020 г. № 45 «Об организации мест ярморочной торговли на территории Быстрогорского сельского поселения в 2021 </w:t>
      </w:r>
      <w:proofErr w:type="gramStart"/>
      <w:r>
        <w:rPr>
          <w:sz w:val="28"/>
          <w:szCs w:val="28"/>
        </w:rPr>
        <w:t>году»</w:t>
      </w:r>
      <w:r w:rsidRPr="004B230F">
        <w:rPr>
          <w:sz w:val="28"/>
          <w:szCs w:val="28"/>
        </w:rPr>
        <w:t xml:space="preserve">   </w:t>
      </w:r>
      <w:proofErr w:type="gramEnd"/>
      <w:r w:rsidRPr="004B230F">
        <w:rPr>
          <w:sz w:val="28"/>
          <w:szCs w:val="28"/>
        </w:rPr>
        <w:t xml:space="preserve">                                                           </w:t>
      </w:r>
      <w:r w:rsidRPr="0035205D">
        <w:rPr>
          <w:sz w:val="28"/>
          <w:szCs w:val="28"/>
        </w:rPr>
        <w:t>признать утратившим силу.</w:t>
      </w:r>
    </w:p>
    <w:p w:rsidR="00E365C2" w:rsidRPr="003151A1" w:rsidRDefault="00E365C2" w:rsidP="00E365C2">
      <w:pPr>
        <w:pStyle w:val="af1"/>
        <w:widowControl w:val="0"/>
        <w:numPr>
          <w:ilvl w:val="0"/>
          <w:numId w:val="36"/>
        </w:numPr>
        <w:tabs>
          <w:tab w:val="left" w:pos="981"/>
        </w:tabs>
        <w:autoSpaceDE w:val="0"/>
        <w:autoSpaceDN w:val="0"/>
        <w:spacing w:before="2"/>
        <w:ind w:firstLine="565"/>
        <w:contextualSpacing w:val="0"/>
        <w:jc w:val="both"/>
        <w:rPr>
          <w:sz w:val="28"/>
        </w:rPr>
      </w:pPr>
      <w:r w:rsidRPr="003151A1">
        <w:rPr>
          <w:sz w:val="28"/>
        </w:rPr>
        <w:t>Контроль за исполнением настоящего постановления оставляю за</w:t>
      </w:r>
      <w:r w:rsidRPr="003151A1">
        <w:rPr>
          <w:spacing w:val="-12"/>
          <w:sz w:val="28"/>
        </w:rPr>
        <w:t xml:space="preserve"> </w:t>
      </w:r>
      <w:r w:rsidRPr="003151A1">
        <w:rPr>
          <w:sz w:val="28"/>
        </w:rPr>
        <w:t>собой.</w:t>
      </w:r>
    </w:p>
    <w:p w:rsidR="00E365C2" w:rsidRDefault="00E365C2" w:rsidP="00E365C2">
      <w:pPr>
        <w:jc w:val="both"/>
        <w:rPr>
          <w:rFonts w:ascii="Times New Roman" w:hAnsi="Times New Roman" w:cs="Times New Roman"/>
          <w:sz w:val="28"/>
          <w:szCs w:val="28"/>
        </w:rPr>
      </w:pPr>
    </w:p>
    <w:p w:rsidR="00E365C2" w:rsidRDefault="00E365C2" w:rsidP="00E365C2">
      <w:pPr>
        <w:jc w:val="both"/>
        <w:rPr>
          <w:rFonts w:ascii="Times New Roman" w:hAnsi="Times New Roman" w:cs="Times New Roman"/>
          <w:sz w:val="28"/>
          <w:szCs w:val="28"/>
        </w:rPr>
      </w:pPr>
    </w:p>
    <w:p w:rsidR="00E365C2" w:rsidRPr="0035205D" w:rsidRDefault="00E365C2" w:rsidP="00E365C2">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sidRPr="0035205D">
        <w:rPr>
          <w:rFonts w:ascii="Times New Roman" w:hAnsi="Times New Roman" w:cs="Times New Roman"/>
          <w:b/>
          <w:bCs/>
          <w:sz w:val="28"/>
          <w:szCs w:val="28"/>
        </w:rPr>
        <w:t xml:space="preserve">Глава Администрации </w:t>
      </w:r>
    </w:p>
    <w:p w:rsidR="00E365C2" w:rsidRPr="0035205D" w:rsidRDefault="00E365C2" w:rsidP="00E365C2">
      <w:pPr>
        <w:spacing w:after="0" w:line="240" w:lineRule="auto"/>
        <w:rPr>
          <w:rFonts w:ascii="Times New Roman" w:hAnsi="Times New Roman" w:cs="Times New Roman"/>
          <w:b/>
          <w:bCs/>
          <w:sz w:val="28"/>
          <w:szCs w:val="28"/>
        </w:rPr>
      </w:pPr>
      <w:r w:rsidRPr="0035205D">
        <w:rPr>
          <w:rFonts w:ascii="Times New Roman" w:hAnsi="Times New Roman" w:cs="Times New Roman"/>
          <w:b/>
          <w:bCs/>
          <w:sz w:val="28"/>
          <w:szCs w:val="28"/>
        </w:rPr>
        <w:t xml:space="preserve">         </w:t>
      </w:r>
      <w:proofErr w:type="gramStart"/>
      <w:r w:rsidRPr="0035205D">
        <w:rPr>
          <w:rFonts w:ascii="Times New Roman" w:hAnsi="Times New Roman" w:cs="Times New Roman"/>
          <w:b/>
          <w:bCs/>
          <w:sz w:val="28"/>
          <w:szCs w:val="28"/>
        </w:rPr>
        <w:t>Быстрогорского  сельского</w:t>
      </w:r>
      <w:proofErr w:type="gramEnd"/>
      <w:r w:rsidRPr="0035205D">
        <w:rPr>
          <w:rFonts w:ascii="Times New Roman" w:hAnsi="Times New Roman" w:cs="Times New Roman"/>
          <w:b/>
          <w:bCs/>
          <w:sz w:val="28"/>
          <w:szCs w:val="28"/>
        </w:rPr>
        <w:t xml:space="preserve"> поселения                                        С.Н Кутенко</w:t>
      </w:r>
    </w:p>
    <w:p w:rsidR="00E365C2" w:rsidRDefault="00E365C2" w:rsidP="00E365C2">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E365C2" w:rsidRDefault="00E365C2" w:rsidP="00E365C2">
      <w:pPr>
        <w:rPr>
          <w:rFonts w:ascii="Times New Roman" w:hAnsi="Times New Roman" w:cs="Times New Roman"/>
          <w:sz w:val="28"/>
          <w:szCs w:val="28"/>
        </w:rPr>
      </w:pPr>
      <w:r>
        <w:rPr>
          <w:rFonts w:ascii="Times New Roman" w:hAnsi="Times New Roman" w:cs="Times New Roman"/>
          <w:sz w:val="28"/>
          <w:szCs w:val="28"/>
        </w:rPr>
        <w:br w:type="page"/>
      </w:r>
    </w:p>
    <w:p w:rsidR="00E365C2" w:rsidRDefault="00E365C2" w:rsidP="00E365C2">
      <w:pPr>
        <w:spacing w:after="0" w:line="240" w:lineRule="auto"/>
        <w:jc w:val="right"/>
        <w:rPr>
          <w:rFonts w:ascii="Times New Roman" w:hAnsi="Times New Roman" w:cs="Times New Roman"/>
        </w:rPr>
      </w:pPr>
      <w:r w:rsidRPr="0053708A">
        <w:rPr>
          <w:rFonts w:ascii="Times New Roman" w:hAnsi="Times New Roman" w:cs="Times New Roman"/>
        </w:rPr>
        <w:t>Приложение 1</w:t>
      </w:r>
    </w:p>
    <w:p w:rsidR="00E365C2" w:rsidRPr="009A39E2" w:rsidRDefault="00E365C2" w:rsidP="00E365C2">
      <w:pPr>
        <w:spacing w:after="0" w:line="240" w:lineRule="auto"/>
        <w:jc w:val="right"/>
        <w:rPr>
          <w:rFonts w:ascii="Times New Roman" w:hAnsi="Times New Roman" w:cs="Times New Roman"/>
        </w:rPr>
      </w:pPr>
      <w:r w:rsidRPr="009A39E2">
        <w:rPr>
          <w:rFonts w:ascii="Times New Roman" w:hAnsi="Times New Roman" w:cs="Times New Roman"/>
          <w:color w:val="000000"/>
        </w:rPr>
        <w:t xml:space="preserve">к постановлению Администрации </w:t>
      </w:r>
    </w:p>
    <w:p w:rsidR="00E365C2" w:rsidRPr="009A39E2" w:rsidRDefault="00E365C2" w:rsidP="00E365C2">
      <w:pPr>
        <w:shd w:val="clear" w:color="auto" w:fill="FFFFFF"/>
        <w:spacing w:after="0" w:line="240" w:lineRule="auto"/>
        <w:jc w:val="right"/>
        <w:rPr>
          <w:rFonts w:ascii="Times New Roman" w:hAnsi="Times New Roman" w:cs="Times New Roman"/>
          <w:color w:val="000000"/>
        </w:rPr>
      </w:pPr>
      <w:r>
        <w:rPr>
          <w:rFonts w:ascii="Times New Roman" w:hAnsi="Times New Roman" w:cs="Times New Roman"/>
          <w:color w:val="000000"/>
        </w:rPr>
        <w:t>Быстрогорского</w:t>
      </w:r>
      <w:r w:rsidRPr="009A39E2">
        <w:rPr>
          <w:rFonts w:ascii="Times New Roman" w:hAnsi="Times New Roman" w:cs="Times New Roman"/>
          <w:color w:val="000000"/>
        </w:rPr>
        <w:t xml:space="preserve"> сельского поселения </w:t>
      </w:r>
    </w:p>
    <w:p w:rsidR="00E365C2" w:rsidRPr="009A39E2" w:rsidRDefault="00E365C2" w:rsidP="00E365C2">
      <w:pPr>
        <w:shd w:val="clear" w:color="auto" w:fill="FFFFFF"/>
        <w:spacing w:after="0" w:line="240" w:lineRule="auto"/>
        <w:jc w:val="right"/>
        <w:rPr>
          <w:rFonts w:ascii="Times New Roman" w:hAnsi="Times New Roman" w:cs="Times New Roman"/>
          <w:color w:val="000000"/>
        </w:rPr>
      </w:pPr>
      <w:r w:rsidRPr="009A39E2">
        <w:rPr>
          <w:rFonts w:ascii="Times New Roman" w:hAnsi="Times New Roman" w:cs="Times New Roman"/>
          <w:color w:val="000000"/>
        </w:rPr>
        <w:t xml:space="preserve">№ </w:t>
      </w:r>
      <w:r>
        <w:rPr>
          <w:rFonts w:ascii="Times New Roman" w:hAnsi="Times New Roman" w:cs="Times New Roman"/>
          <w:color w:val="000000"/>
        </w:rPr>
        <w:t>6</w:t>
      </w:r>
      <w:r w:rsidRPr="009A39E2">
        <w:rPr>
          <w:rFonts w:ascii="Times New Roman" w:hAnsi="Times New Roman" w:cs="Times New Roman"/>
          <w:color w:val="000000"/>
        </w:rPr>
        <w:t xml:space="preserve"> от </w:t>
      </w:r>
      <w:r>
        <w:rPr>
          <w:rFonts w:ascii="Times New Roman" w:hAnsi="Times New Roman" w:cs="Times New Roman"/>
          <w:color w:val="000000"/>
        </w:rPr>
        <w:t>8.02.2021</w:t>
      </w:r>
    </w:p>
    <w:p w:rsidR="00E365C2" w:rsidRPr="009A39E2" w:rsidRDefault="00E365C2" w:rsidP="00E365C2">
      <w:pPr>
        <w:shd w:val="clear" w:color="auto" w:fill="FFFFFF"/>
        <w:rPr>
          <w:rFonts w:ascii="Times New Roman" w:hAnsi="Times New Roman" w:cs="Times New Roman"/>
          <w:color w:val="000000"/>
          <w:sz w:val="28"/>
          <w:szCs w:val="28"/>
        </w:rPr>
      </w:pPr>
    </w:p>
    <w:p w:rsidR="00E365C2" w:rsidRPr="009A39E2" w:rsidRDefault="00E365C2" w:rsidP="00E365C2">
      <w:pPr>
        <w:shd w:val="clear" w:color="auto" w:fill="FFFFFF"/>
        <w:rPr>
          <w:rFonts w:ascii="Times New Roman" w:hAnsi="Times New Roman" w:cs="Times New Roman"/>
          <w:color w:val="000000"/>
          <w:sz w:val="28"/>
          <w:szCs w:val="28"/>
        </w:rPr>
      </w:pPr>
    </w:p>
    <w:p w:rsidR="00E365C2" w:rsidRPr="009A39E2" w:rsidRDefault="00E365C2" w:rsidP="00E365C2">
      <w:pPr>
        <w:shd w:val="clear" w:color="auto" w:fill="FFFFFF"/>
        <w:jc w:val="center"/>
        <w:rPr>
          <w:rFonts w:ascii="Times New Roman" w:hAnsi="Times New Roman" w:cs="Times New Roman"/>
          <w:b/>
          <w:color w:val="000000"/>
          <w:sz w:val="28"/>
          <w:szCs w:val="28"/>
        </w:rPr>
      </w:pPr>
      <w:r w:rsidRPr="009A39E2">
        <w:rPr>
          <w:rFonts w:ascii="Times New Roman" w:hAnsi="Times New Roman" w:cs="Times New Roman"/>
          <w:b/>
          <w:color w:val="000000"/>
          <w:sz w:val="28"/>
          <w:szCs w:val="28"/>
        </w:rPr>
        <w:t>План</w:t>
      </w:r>
    </w:p>
    <w:p w:rsidR="00E365C2" w:rsidRPr="009A39E2" w:rsidRDefault="00E365C2" w:rsidP="00E365C2">
      <w:pPr>
        <w:shd w:val="clear" w:color="auto" w:fill="FFFFFF"/>
        <w:jc w:val="center"/>
        <w:rPr>
          <w:rFonts w:ascii="Times New Roman" w:hAnsi="Times New Roman" w:cs="Times New Roman"/>
          <w:b/>
          <w:color w:val="000000"/>
          <w:sz w:val="28"/>
          <w:szCs w:val="28"/>
        </w:rPr>
      </w:pPr>
      <w:r w:rsidRPr="009A39E2">
        <w:rPr>
          <w:rFonts w:ascii="Times New Roman" w:hAnsi="Times New Roman" w:cs="Times New Roman"/>
          <w:b/>
          <w:color w:val="000000"/>
          <w:sz w:val="28"/>
          <w:szCs w:val="28"/>
        </w:rPr>
        <w:t xml:space="preserve">мероприятий по организации ярмарки и продажи товаров на ней на территории </w:t>
      </w:r>
      <w:r>
        <w:rPr>
          <w:rFonts w:ascii="Times New Roman" w:hAnsi="Times New Roman" w:cs="Times New Roman"/>
          <w:b/>
          <w:color w:val="000000"/>
          <w:sz w:val="28"/>
          <w:szCs w:val="28"/>
        </w:rPr>
        <w:t xml:space="preserve">Быстрогорского </w:t>
      </w:r>
      <w:r w:rsidRPr="009A39E2">
        <w:rPr>
          <w:rFonts w:ascii="Times New Roman" w:hAnsi="Times New Roman" w:cs="Times New Roman"/>
          <w:b/>
          <w:color w:val="000000"/>
          <w:sz w:val="28"/>
          <w:szCs w:val="28"/>
        </w:rPr>
        <w:t xml:space="preserve">сельского поселения Тацинского района </w:t>
      </w:r>
    </w:p>
    <w:p w:rsidR="00E365C2" w:rsidRPr="009A39E2" w:rsidRDefault="00E365C2" w:rsidP="00E365C2">
      <w:pPr>
        <w:shd w:val="clear" w:color="auto" w:fill="FFFFFF"/>
        <w:jc w:val="center"/>
        <w:rPr>
          <w:rFonts w:ascii="Times New Roman" w:hAnsi="Times New Roman" w:cs="Times New Roman"/>
          <w:b/>
          <w:color w:val="000000"/>
          <w:sz w:val="28"/>
          <w:szCs w:val="28"/>
        </w:rPr>
      </w:pPr>
      <w:r w:rsidRPr="009A39E2">
        <w:rPr>
          <w:rFonts w:ascii="Times New Roman" w:hAnsi="Times New Roman" w:cs="Times New Roman"/>
          <w:b/>
          <w:color w:val="000000"/>
          <w:sz w:val="28"/>
          <w:szCs w:val="28"/>
        </w:rPr>
        <w:t>Ростовской области</w:t>
      </w:r>
    </w:p>
    <w:p w:rsidR="00E365C2" w:rsidRPr="009A39E2" w:rsidRDefault="00E365C2" w:rsidP="00E365C2">
      <w:pPr>
        <w:shd w:val="clear" w:color="auto" w:fill="FFFFFF"/>
        <w:rPr>
          <w:rFonts w:ascii="Times New Roman" w:hAnsi="Times New Roman" w:cs="Times New Roman"/>
          <w:color w:val="000000"/>
          <w:sz w:val="28"/>
          <w:szCs w:val="28"/>
        </w:rPr>
      </w:pP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t xml:space="preserve">1. Ярмарка организуется Администрацией </w:t>
      </w:r>
      <w:r>
        <w:rPr>
          <w:rFonts w:ascii="Times New Roman" w:hAnsi="Times New Roman" w:cs="Times New Roman"/>
          <w:color w:val="000000"/>
          <w:sz w:val="28"/>
          <w:szCs w:val="28"/>
        </w:rPr>
        <w:t xml:space="preserve">Быстрогорского </w:t>
      </w:r>
      <w:r w:rsidRPr="009A39E2">
        <w:rPr>
          <w:rFonts w:ascii="Times New Roman" w:hAnsi="Times New Roman" w:cs="Times New Roman"/>
          <w:color w:val="000000"/>
          <w:sz w:val="28"/>
          <w:szCs w:val="28"/>
        </w:rPr>
        <w:t>сельского поселения Тацинского района Ростовской области.</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t>2.  Место проведения ярмарки: Ростовская область, Тацинский район,</w:t>
      </w:r>
      <w:r>
        <w:rPr>
          <w:rFonts w:ascii="Times New Roman" w:hAnsi="Times New Roman" w:cs="Times New Roman"/>
          <w:sz w:val="28"/>
          <w:szCs w:val="28"/>
        </w:rPr>
        <w:t xml:space="preserve"> </w:t>
      </w:r>
      <w:r w:rsidRPr="009A39E2">
        <w:rPr>
          <w:rFonts w:ascii="Times New Roman" w:hAnsi="Times New Roman" w:cs="Times New Roman"/>
          <w:sz w:val="28"/>
          <w:szCs w:val="28"/>
        </w:rPr>
        <w:t xml:space="preserve">п. Быстрогорский, пер. Торговый, 3-б. </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t>3.  Площадь ярмарки составляет – 100 кв.м.</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t xml:space="preserve">4.  </w:t>
      </w:r>
      <w:r>
        <w:rPr>
          <w:rFonts w:ascii="Times New Roman" w:hAnsi="Times New Roman" w:cs="Times New Roman"/>
          <w:color w:val="000000"/>
          <w:sz w:val="28"/>
          <w:szCs w:val="28"/>
        </w:rPr>
        <w:t>Количество планируемых мест – 12</w:t>
      </w:r>
      <w:r w:rsidRPr="009A39E2">
        <w:rPr>
          <w:rFonts w:ascii="Times New Roman" w:hAnsi="Times New Roman" w:cs="Times New Roman"/>
          <w:color w:val="000000"/>
          <w:sz w:val="28"/>
          <w:szCs w:val="28"/>
        </w:rPr>
        <w:t xml:space="preserve"> мест.</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t>5.  Срок пр</w:t>
      </w:r>
      <w:r>
        <w:rPr>
          <w:rFonts w:ascii="Times New Roman" w:hAnsi="Times New Roman" w:cs="Times New Roman"/>
          <w:color w:val="000000"/>
          <w:sz w:val="28"/>
          <w:szCs w:val="28"/>
        </w:rPr>
        <w:t>оведения ярмарки: по графику с 8-00 до 17</w:t>
      </w:r>
      <w:r w:rsidRPr="009A39E2">
        <w:rPr>
          <w:rFonts w:ascii="Times New Roman" w:hAnsi="Times New Roman" w:cs="Times New Roman"/>
          <w:color w:val="000000"/>
          <w:sz w:val="28"/>
          <w:szCs w:val="28"/>
        </w:rPr>
        <w:t>-00 час.</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t>6.  Вид ярмарки:</w:t>
      </w:r>
      <w:r>
        <w:rPr>
          <w:rFonts w:ascii="Times New Roman" w:hAnsi="Times New Roman" w:cs="Times New Roman"/>
          <w:color w:val="000000"/>
          <w:sz w:val="28"/>
          <w:szCs w:val="28"/>
        </w:rPr>
        <w:t xml:space="preserve"> </w:t>
      </w:r>
      <w:r>
        <w:rPr>
          <w:rFonts w:ascii="Times New Roman" w:hAnsi="Times New Roman" w:cs="Times New Roman"/>
          <w:sz w:val="28"/>
          <w:szCs w:val="28"/>
        </w:rPr>
        <w:t>постоянно действующая</w:t>
      </w:r>
      <w:r w:rsidRPr="009A39E2">
        <w:rPr>
          <w:rFonts w:ascii="Times New Roman" w:hAnsi="Times New Roman" w:cs="Times New Roman"/>
          <w:color w:val="000000"/>
          <w:sz w:val="28"/>
          <w:szCs w:val="28"/>
        </w:rPr>
        <w:t>.</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t xml:space="preserve">7.  Тип ярмарки: </w:t>
      </w:r>
      <w:r>
        <w:rPr>
          <w:rFonts w:ascii="Times New Roman" w:hAnsi="Times New Roman" w:cs="Times New Roman"/>
          <w:sz w:val="28"/>
          <w:szCs w:val="28"/>
        </w:rPr>
        <w:t>универсальная</w:t>
      </w:r>
      <w:r w:rsidRPr="009A39E2">
        <w:rPr>
          <w:rFonts w:ascii="Times New Roman" w:hAnsi="Times New Roman" w:cs="Times New Roman"/>
          <w:color w:val="000000"/>
          <w:sz w:val="28"/>
          <w:szCs w:val="28"/>
        </w:rPr>
        <w:t>.</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9A39E2">
        <w:rPr>
          <w:rFonts w:ascii="Times New Roman" w:hAnsi="Times New Roman" w:cs="Times New Roman"/>
          <w:color w:val="000000"/>
          <w:sz w:val="28"/>
          <w:szCs w:val="28"/>
        </w:rPr>
        <w:t>. Ассортимент реализуемых товаров: продовольственные, непродовольственные.</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9A39E2">
        <w:rPr>
          <w:rFonts w:ascii="Times New Roman" w:hAnsi="Times New Roman" w:cs="Times New Roman"/>
          <w:color w:val="000000"/>
          <w:sz w:val="28"/>
          <w:szCs w:val="28"/>
        </w:rPr>
        <w:t>.  На ярмарке запрещается торговля:</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t>- алкогольной и спиртосодержащей продукцией;</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t xml:space="preserve">- табачной продукцией; </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t>- пиротехническими изделиями;</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t>- товарами, изъятыми из оборота или ограниченными в обороте;</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lastRenderedPageBreak/>
        <w:t xml:space="preserve">- драгоценными металлами и </w:t>
      </w:r>
      <w:proofErr w:type="gramStart"/>
      <w:r w:rsidRPr="009A39E2">
        <w:rPr>
          <w:rFonts w:ascii="Times New Roman" w:hAnsi="Times New Roman" w:cs="Times New Roman"/>
          <w:color w:val="000000"/>
          <w:sz w:val="28"/>
          <w:szCs w:val="28"/>
        </w:rPr>
        <w:t>камнями</w:t>
      </w:r>
      <w:proofErr w:type="gramEnd"/>
      <w:r w:rsidRPr="009A39E2">
        <w:rPr>
          <w:rFonts w:ascii="Times New Roman" w:hAnsi="Times New Roman" w:cs="Times New Roman"/>
          <w:color w:val="000000"/>
          <w:sz w:val="28"/>
          <w:szCs w:val="28"/>
        </w:rPr>
        <w:t xml:space="preserve"> и изделиями из них; </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t xml:space="preserve">- непотрошеной птицы, за исключением дичи; </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t>- яиц из хозяйств, неблагополучных по сальмонеллезу, а также с загрязненной скорлупой, с пороками, с насечкой, утиных и гусиных яиц;</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t xml:space="preserve">- пищевыми продуктами домашнего приготовления (салатов, кондитерских изделий с кремом, мягкого мороженого, безалкогольных напитков, дикорастущих свежих, сухих, маринованных и соленых грибов, всех видов консервированной в герметически закрытые банки продукции, студней, паштетов, мясных и рыбных кулинарных изделий и других </w:t>
      </w:r>
      <w:proofErr w:type="spellStart"/>
      <w:r w:rsidRPr="009A39E2">
        <w:rPr>
          <w:rFonts w:ascii="Times New Roman" w:hAnsi="Times New Roman" w:cs="Times New Roman"/>
          <w:color w:val="000000"/>
          <w:sz w:val="28"/>
          <w:szCs w:val="28"/>
        </w:rPr>
        <w:t>эпидемиологически</w:t>
      </w:r>
      <w:proofErr w:type="spellEnd"/>
      <w:r w:rsidRPr="009A39E2">
        <w:rPr>
          <w:rFonts w:ascii="Times New Roman" w:hAnsi="Times New Roman" w:cs="Times New Roman"/>
          <w:color w:val="000000"/>
          <w:sz w:val="28"/>
          <w:szCs w:val="28"/>
        </w:rPr>
        <w:t xml:space="preserve"> опасных продуктов);</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t>- скоропортящимися пищевыми продуктами, при отсутствии холодильного оборудования для их хранения и реализации;</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t>- консервами;</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t>- товарами, бывшими в употреблении (нижнее белье, белье для сна, детское белье, домашняя обувь, товары личной гигиены);</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t>- иной продукцией, запрещенной к реализации законодательством Российской Федерации.</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9A39E2">
        <w:rPr>
          <w:rFonts w:ascii="Times New Roman" w:hAnsi="Times New Roman" w:cs="Times New Roman"/>
          <w:color w:val="000000"/>
          <w:sz w:val="28"/>
          <w:szCs w:val="28"/>
        </w:rPr>
        <w:t>.  Размещение торговых мест на ярмарке должно обеспечивать свободный проход покупателей по территории ярмарки и доступ их к торговым местам.</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Pr="009A39E2">
        <w:rPr>
          <w:rFonts w:ascii="Times New Roman" w:hAnsi="Times New Roman" w:cs="Times New Roman"/>
          <w:color w:val="000000"/>
          <w:sz w:val="28"/>
          <w:szCs w:val="28"/>
        </w:rPr>
        <w:t>.  Плата за предоставление мест для продажи товаров на ярмарке не взимается.</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Pr="009A39E2">
        <w:rPr>
          <w:rFonts w:ascii="Times New Roman" w:hAnsi="Times New Roman" w:cs="Times New Roman"/>
          <w:color w:val="000000"/>
          <w:sz w:val="28"/>
          <w:szCs w:val="28"/>
        </w:rPr>
        <w:t xml:space="preserve">. Требования к участникам ярмарки: </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t>- соблюдение правил личной гигиены;</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t>- соблюдение требований в области обеспечения санитарно-эпидемиологического благополучия населения;</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t>- соблюдение правил в области ветеринарии и охраны окружающей среды;</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t>- соблюдение правил пожарной безопасности;</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t>- соблюдение требований к продаже отдельных видов товаров;</w:t>
      </w:r>
    </w:p>
    <w:p w:rsidR="00E365C2" w:rsidRPr="009A39E2" w:rsidRDefault="00E365C2" w:rsidP="00E365C2">
      <w:pPr>
        <w:shd w:val="clear" w:color="auto" w:fill="FFFFFF"/>
        <w:ind w:firstLine="567"/>
        <w:jc w:val="both"/>
        <w:rPr>
          <w:rFonts w:ascii="Times New Roman" w:hAnsi="Times New Roman" w:cs="Times New Roman"/>
          <w:color w:val="000000"/>
          <w:sz w:val="28"/>
          <w:szCs w:val="28"/>
        </w:rPr>
      </w:pPr>
      <w:r w:rsidRPr="009A39E2">
        <w:rPr>
          <w:rFonts w:ascii="Times New Roman" w:hAnsi="Times New Roman" w:cs="Times New Roman"/>
          <w:color w:val="000000"/>
          <w:sz w:val="28"/>
          <w:szCs w:val="28"/>
        </w:rPr>
        <w:t>- соблюдение иных правил и требований, предусмотренных действующим законодательством.</w:t>
      </w:r>
    </w:p>
    <w:p w:rsidR="00E365C2" w:rsidRDefault="00E365C2" w:rsidP="00E365C2">
      <w:pPr>
        <w:jc w:val="center"/>
        <w:rPr>
          <w:rFonts w:ascii="Times New Roman" w:hAnsi="Times New Roman" w:cs="Times New Roman"/>
        </w:rPr>
      </w:pPr>
    </w:p>
    <w:p w:rsidR="00E365C2" w:rsidRDefault="00E365C2" w:rsidP="00E365C2">
      <w:pPr>
        <w:jc w:val="center"/>
        <w:rPr>
          <w:rFonts w:ascii="Times New Roman" w:hAnsi="Times New Roman" w:cs="Times New Roman"/>
        </w:rPr>
      </w:pPr>
    </w:p>
    <w:p w:rsidR="00E365C2" w:rsidRDefault="00E365C2" w:rsidP="00E365C2">
      <w:pPr>
        <w:shd w:val="clear" w:color="auto" w:fill="FFFFFF"/>
        <w:spacing w:after="0" w:line="240" w:lineRule="auto"/>
        <w:jc w:val="right"/>
        <w:rPr>
          <w:rFonts w:ascii="Times New Roman" w:hAnsi="Times New Roman" w:cs="Times New Roman"/>
        </w:rPr>
      </w:pPr>
    </w:p>
    <w:p w:rsidR="00E365C2" w:rsidRDefault="00E365C2" w:rsidP="00E365C2">
      <w:pPr>
        <w:shd w:val="clear" w:color="auto" w:fill="FFFFFF"/>
        <w:spacing w:after="0" w:line="240" w:lineRule="auto"/>
        <w:jc w:val="right"/>
        <w:rPr>
          <w:rFonts w:ascii="Times New Roman" w:hAnsi="Times New Roman" w:cs="Times New Roman"/>
        </w:rPr>
      </w:pPr>
    </w:p>
    <w:p w:rsidR="00E365C2" w:rsidRDefault="00E365C2" w:rsidP="00E365C2">
      <w:pPr>
        <w:shd w:val="clear" w:color="auto" w:fill="FFFFFF"/>
        <w:spacing w:after="0" w:line="240" w:lineRule="auto"/>
        <w:jc w:val="right"/>
        <w:rPr>
          <w:rFonts w:ascii="Times New Roman" w:hAnsi="Times New Roman" w:cs="Times New Roman"/>
        </w:rPr>
      </w:pPr>
    </w:p>
    <w:p w:rsidR="00E365C2" w:rsidRDefault="00E365C2" w:rsidP="00E365C2">
      <w:pPr>
        <w:shd w:val="clear" w:color="auto" w:fill="FFFFFF"/>
        <w:spacing w:after="0" w:line="240" w:lineRule="auto"/>
        <w:jc w:val="right"/>
        <w:rPr>
          <w:rFonts w:ascii="Times New Roman" w:hAnsi="Times New Roman" w:cs="Times New Roman"/>
        </w:rPr>
      </w:pPr>
    </w:p>
    <w:p w:rsidR="00E365C2" w:rsidRDefault="00E365C2" w:rsidP="00E365C2">
      <w:pPr>
        <w:shd w:val="clear" w:color="auto" w:fill="FFFFFF"/>
        <w:spacing w:after="0" w:line="240" w:lineRule="auto"/>
        <w:jc w:val="right"/>
        <w:rPr>
          <w:color w:val="000000"/>
          <w:sz w:val="28"/>
          <w:szCs w:val="28"/>
        </w:rPr>
      </w:pPr>
      <w:r>
        <w:rPr>
          <w:rFonts w:ascii="Times New Roman" w:hAnsi="Times New Roman" w:cs="Times New Roman"/>
        </w:rPr>
        <w:t>Приложение 2</w:t>
      </w:r>
      <w:r w:rsidRPr="00964C7C">
        <w:rPr>
          <w:color w:val="000000"/>
          <w:sz w:val="28"/>
          <w:szCs w:val="28"/>
        </w:rPr>
        <w:t xml:space="preserve"> </w:t>
      </w:r>
    </w:p>
    <w:p w:rsidR="00E365C2" w:rsidRPr="00964C7C" w:rsidRDefault="00E365C2" w:rsidP="00E365C2">
      <w:pPr>
        <w:shd w:val="clear" w:color="auto" w:fill="FFFFFF"/>
        <w:spacing w:after="0" w:line="240" w:lineRule="auto"/>
        <w:jc w:val="right"/>
        <w:rPr>
          <w:rFonts w:ascii="Times New Roman" w:hAnsi="Times New Roman" w:cs="Times New Roman"/>
          <w:color w:val="000000"/>
        </w:rPr>
      </w:pPr>
      <w:r w:rsidRPr="00964C7C">
        <w:rPr>
          <w:rFonts w:ascii="Times New Roman" w:hAnsi="Times New Roman" w:cs="Times New Roman"/>
          <w:color w:val="000000"/>
        </w:rPr>
        <w:t xml:space="preserve">к постановлению Администрации </w:t>
      </w:r>
    </w:p>
    <w:p w:rsidR="00E365C2" w:rsidRPr="00964C7C" w:rsidRDefault="00E365C2" w:rsidP="00E365C2">
      <w:pPr>
        <w:shd w:val="clear" w:color="auto" w:fill="FFFFFF"/>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Быстрогорского </w:t>
      </w:r>
      <w:r w:rsidRPr="00964C7C">
        <w:rPr>
          <w:rFonts w:ascii="Times New Roman" w:hAnsi="Times New Roman" w:cs="Times New Roman"/>
          <w:color w:val="000000"/>
        </w:rPr>
        <w:t xml:space="preserve">сельского поселения </w:t>
      </w:r>
    </w:p>
    <w:p w:rsidR="00E365C2" w:rsidRPr="009A39E2" w:rsidRDefault="00E365C2" w:rsidP="00E365C2">
      <w:pPr>
        <w:shd w:val="clear" w:color="auto" w:fill="FFFFFF"/>
        <w:spacing w:after="0" w:line="240" w:lineRule="auto"/>
        <w:jc w:val="right"/>
        <w:rPr>
          <w:rFonts w:ascii="Times New Roman" w:hAnsi="Times New Roman" w:cs="Times New Roman"/>
          <w:color w:val="000000"/>
        </w:rPr>
      </w:pPr>
      <w:r w:rsidRPr="009A39E2">
        <w:rPr>
          <w:rFonts w:ascii="Times New Roman" w:hAnsi="Times New Roman" w:cs="Times New Roman"/>
          <w:color w:val="000000"/>
        </w:rPr>
        <w:t xml:space="preserve">№ </w:t>
      </w:r>
      <w:r>
        <w:rPr>
          <w:rFonts w:ascii="Times New Roman" w:hAnsi="Times New Roman" w:cs="Times New Roman"/>
          <w:color w:val="000000"/>
        </w:rPr>
        <w:t>6</w:t>
      </w:r>
      <w:r w:rsidRPr="009A39E2">
        <w:rPr>
          <w:rFonts w:ascii="Times New Roman" w:hAnsi="Times New Roman" w:cs="Times New Roman"/>
          <w:color w:val="000000"/>
        </w:rPr>
        <w:t xml:space="preserve"> от </w:t>
      </w:r>
      <w:r>
        <w:rPr>
          <w:rFonts w:ascii="Times New Roman" w:hAnsi="Times New Roman" w:cs="Times New Roman"/>
          <w:color w:val="000000"/>
        </w:rPr>
        <w:t>8.02.2021</w:t>
      </w:r>
    </w:p>
    <w:p w:rsidR="00E365C2" w:rsidRDefault="00E365C2" w:rsidP="00E365C2">
      <w:pPr>
        <w:rPr>
          <w:rFonts w:ascii="Times New Roman" w:hAnsi="Times New Roman" w:cs="Times New Roman"/>
        </w:rPr>
      </w:pPr>
    </w:p>
    <w:p w:rsidR="00E365C2" w:rsidRPr="00834B4B" w:rsidRDefault="00E365C2" w:rsidP="00E365C2">
      <w:pPr>
        <w:shd w:val="clear" w:color="auto" w:fill="FFFFFF"/>
        <w:jc w:val="center"/>
        <w:rPr>
          <w:rFonts w:ascii="Times New Roman" w:hAnsi="Times New Roman" w:cs="Times New Roman"/>
          <w:b/>
          <w:color w:val="000000"/>
          <w:sz w:val="28"/>
          <w:szCs w:val="28"/>
        </w:rPr>
      </w:pPr>
      <w:r w:rsidRPr="00834B4B">
        <w:rPr>
          <w:rFonts w:ascii="Times New Roman" w:hAnsi="Times New Roman" w:cs="Times New Roman"/>
          <w:b/>
          <w:color w:val="000000"/>
          <w:sz w:val="28"/>
          <w:szCs w:val="28"/>
        </w:rPr>
        <w:t xml:space="preserve">Схема размещения торговых мест для организации ярмарки </w:t>
      </w:r>
    </w:p>
    <w:p w:rsidR="00E365C2" w:rsidRPr="00834B4B" w:rsidRDefault="00E365C2" w:rsidP="00E365C2">
      <w:pPr>
        <w:shd w:val="clear" w:color="auto" w:fill="FFFFFF"/>
        <w:jc w:val="center"/>
        <w:rPr>
          <w:rFonts w:ascii="Times New Roman" w:hAnsi="Times New Roman" w:cs="Times New Roman"/>
          <w:b/>
          <w:color w:val="000000"/>
          <w:sz w:val="28"/>
          <w:szCs w:val="28"/>
        </w:rPr>
      </w:pPr>
      <w:r w:rsidRPr="00834B4B">
        <w:rPr>
          <w:rFonts w:ascii="Times New Roman" w:hAnsi="Times New Roman" w:cs="Times New Roman"/>
          <w:b/>
          <w:color w:val="000000"/>
          <w:sz w:val="28"/>
          <w:szCs w:val="28"/>
        </w:rPr>
        <w:t>и продажи товаров на ней на территории Быстрогорского сельского поселения Тацинского района Ростовской области</w:t>
      </w:r>
    </w:p>
    <w:p w:rsidR="00E365C2" w:rsidRPr="00964C7C" w:rsidRDefault="00E365C2" w:rsidP="00E365C2">
      <w:pPr>
        <w:shd w:val="clear" w:color="auto" w:fill="FFFFFF"/>
        <w:ind w:firstLine="567"/>
        <w:rPr>
          <w:rFonts w:ascii="Times New Roman" w:hAnsi="Times New Roman" w:cs="Times New Roman"/>
          <w:color w:val="000000"/>
          <w:sz w:val="28"/>
          <w:szCs w:val="28"/>
        </w:rPr>
      </w:pPr>
      <w:r w:rsidRPr="00964C7C">
        <w:rPr>
          <w:rFonts w:ascii="Times New Roman" w:hAnsi="Times New Roman" w:cs="Times New Roman"/>
          <w:color w:val="000000"/>
          <w:sz w:val="28"/>
          <w:szCs w:val="28"/>
        </w:rPr>
        <w:t>Место расположения земельного участка: Ростовская область, Тацинский район</w:t>
      </w:r>
      <w:r w:rsidRPr="00964C7C">
        <w:t xml:space="preserve"> </w:t>
      </w:r>
      <w:r w:rsidRPr="00964C7C">
        <w:rPr>
          <w:rFonts w:ascii="Times New Roman" w:hAnsi="Times New Roman" w:cs="Times New Roman"/>
          <w:sz w:val="28"/>
          <w:szCs w:val="28"/>
        </w:rPr>
        <w:t>п. Быстрогорский, пер. Торговый, 3-б</w:t>
      </w:r>
      <w:r>
        <w:rPr>
          <w:rFonts w:ascii="Times New Roman" w:hAnsi="Times New Roman" w:cs="Times New Roman"/>
          <w:sz w:val="28"/>
          <w:szCs w:val="28"/>
        </w:rPr>
        <w:t>, S = 80</w:t>
      </w:r>
      <w:r w:rsidRPr="00964C7C">
        <w:rPr>
          <w:rFonts w:ascii="Times New Roman" w:hAnsi="Times New Roman" w:cs="Times New Roman"/>
          <w:sz w:val="28"/>
          <w:szCs w:val="28"/>
        </w:rPr>
        <w:t xml:space="preserve"> кв.м.</w:t>
      </w:r>
    </w:p>
    <w:p w:rsidR="00E365C2" w:rsidRDefault="00E365C2" w:rsidP="00E365C2">
      <w:pPr>
        <w:jc w:val="center"/>
        <w:rPr>
          <w:rFonts w:ascii="Times New Roman" w:hAnsi="Times New Roman" w:cs="Times New Roman"/>
        </w:rPr>
      </w:pPr>
    </w:p>
    <w:p w:rsidR="00E365C2" w:rsidRDefault="00E365C2" w:rsidP="00E365C2">
      <w:pPr>
        <w:jc w:val="right"/>
        <w:rPr>
          <w:rFonts w:ascii="Times New Roman" w:hAnsi="Times New Roman" w:cs="Times New Roman"/>
        </w:rPr>
      </w:pPr>
    </w:p>
    <w:p w:rsidR="00E365C2" w:rsidRDefault="00E365C2" w:rsidP="00E365C2">
      <w:pPr>
        <w:jc w:val="right"/>
        <w:rPr>
          <w:rFonts w:ascii="Times New Roman" w:hAnsi="Times New Roman" w:cs="Times New Roman"/>
        </w:rPr>
      </w:pPr>
    </w:p>
    <w:p w:rsidR="00E365C2" w:rsidRDefault="00A91835" w:rsidP="00E365C2">
      <w:pPr>
        <w:jc w:val="center"/>
        <w:rPr>
          <w:rFonts w:ascii="Times New Roman" w:hAnsi="Times New Roman" w:cs="Times New Roman"/>
        </w:rPr>
      </w:pPr>
      <w:r>
        <w:rPr>
          <w:rFonts w:ascii="Times New Roman" w:hAnsi="Times New Roman" w:cs="Times New Roman"/>
          <w:noProof/>
          <w:lang w:bidi="he-IL"/>
        </w:rPr>
        <w:pict>
          <v:shapetype id="_x0000_t32" coordsize="21600,21600" o:spt="32" o:oned="t" path="m,l21600,21600e" filled="f">
            <v:path arrowok="t" fillok="f" o:connecttype="none"/>
            <o:lock v:ext="edit" shapetype="t"/>
          </v:shapetype>
          <v:shape id="_x0000_s1028" type="#_x0000_t32" style="position:absolute;left:0;text-align:left;margin-left:332.4pt;margin-top:93.8pt;width:12.75pt;height:15.7pt;flip:x;z-index:251661312" o:connectortype="straight">
            <v:stroke endarrow="block"/>
          </v:shape>
        </w:pict>
      </w:r>
      <w:r>
        <w:rPr>
          <w:rFonts w:ascii="Times New Roman" w:hAnsi="Times New Roman" w:cs="Times New Roman"/>
          <w:noProof/>
          <w:lang w:bidi="he-IL"/>
        </w:rPr>
        <w:pict>
          <v:rect id="_x0000_s1027" style="position:absolute;left:0;text-align:left;margin-left:341.4pt;margin-top:74.3pt;width:63pt;height:19.5pt;z-index:251660288">
            <v:textbox>
              <w:txbxContent>
                <w:p w:rsidR="00E365C2" w:rsidRPr="00964C7C" w:rsidRDefault="00E365C2" w:rsidP="00E365C2">
                  <w:pPr>
                    <w:rPr>
                      <w:rFonts w:ascii="Times New Roman" w:hAnsi="Times New Roman" w:cs="Times New Roman"/>
                      <w:sz w:val="18"/>
                      <w:szCs w:val="18"/>
                    </w:rPr>
                  </w:pPr>
                  <w:r w:rsidRPr="00964C7C">
                    <w:rPr>
                      <w:rFonts w:ascii="Times New Roman" w:hAnsi="Times New Roman" w:cs="Times New Roman"/>
                      <w:sz w:val="18"/>
                      <w:szCs w:val="18"/>
                    </w:rPr>
                    <w:t>место 1-12</w:t>
                  </w:r>
                </w:p>
              </w:txbxContent>
            </v:textbox>
          </v:rect>
        </w:pict>
      </w:r>
      <w:r>
        <w:rPr>
          <w:rFonts w:ascii="Times New Roman" w:hAnsi="Times New Roman" w:cs="Times New Roman"/>
          <w:noProof/>
          <w:lang w:bidi="he-IL"/>
        </w:rPr>
        <w:pict>
          <v:rect id="_x0000_s1026" style="position:absolute;left:0;text-align:left;margin-left:282.15pt;margin-top:109.5pt;width:63pt;height:18.75pt;z-index:251659264" fillcolor="yellow"/>
        </w:pict>
      </w:r>
      <w:r w:rsidR="00E365C2">
        <w:rPr>
          <w:rFonts w:ascii="Times New Roman" w:hAnsi="Times New Roman" w:cs="Times New Roman"/>
          <w:noProof/>
        </w:rPr>
        <w:drawing>
          <wp:inline distT="0" distB="0" distL="0" distR="0">
            <wp:extent cx="4485640" cy="3968115"/>
            <wp:effectExtent l="0" t="0" r="0" b="0"/>
            <wp:docPr id="1" name="Рисунок 1" descr="карта ярмар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 ярмар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5640" cy="3968115"/>
                    </a:xfrm>
                    <a:prstGeom prst="rect">
                      <a:avLst/>
                    </a:prstGeom>
                    <a:noFill/>
                    <a:ln>
                      <a:noFill/>
                    </a:ln>
                  </pic:spPr>
                </pic:pic>
              </a:graphicData>
            </a:graphic>
          </wp:inline>
        </w:drawing>
      </w:r>
    </w:p>
    <w:p w:rsidR="00E365C2" w:rsidRDefault="00E365C2" w:rsidP="00E365C2">
      <w:pPr>
        <w:jc w:val="center"/>
        <w:rPr>
          <w:rFonts w:ascii="Times New Roman" w:hAnsi="Times New Roman" w:cs="Times New Roman"/>
        </w:rPr>
      </w:pPr>
    </w:p>
    <w:p w:rsidR="00E365C2" w:rsidRDefault="00E365C2" w:rsidP="00E365C2">
      <w:pPr>
        <w:jc w:val="center"/>
        <w:rPr>
          <w:rFonts w:ascii="Times New Roman" w:hAnsi="Times New Roman" w:cs="Times New Roman"/>
        </w:rPr>
      </w:pPr>
    </w:p>
    <w:p w:rsidR="00E365C2" w:rsidRDefault="00E365C2" w:rsidP="00E365C2">
      <w:pPr>
        <w:jc w:val="center"/>
        <w:rPr>
          <w:rFonts w:ascii="Times New Roman" w:hAnsi="Times New Roman" w:cs="Times New Roman"/>
        </w:rPr>
      </w:pPr>
    </w:p>
    <w:p w:rsidR="00E365C2" w:rsidRDefault="00E365C2" w:rsidP="00E365C2">
      <w:pPr>
        <w:jc w:val="center"/>
        <w:rPr>
          <w:rFonts w:ascii="Times New Roman" w:hAnsi="Times New Roman" w:cs="Times New Roman"/>
        </w:rPr>
      </w:pPr>
    </w:p>
    <w:p w:rsidR="00E365C2" w:rsidRDefault="00E365C2" w:rsidP="00E365C2">
      <w:pPr>
        <w:jc w:val="center"/>
        <w:rPr>
          <w:rFonts w:ascii="Times New Roman" w:hAnsi="Times New Roman" w:cs="Times New Roman"/>
        </w:rPr>
      </w:pPr>
    </w:p>
    <w:p w:rsidR="00E365C2" w:rsidRDefault="00E365C2" w:rsidP="00E365C2">
      <w:pPr>
        <w:jc w:val="center"/>
        <w:rPr>
          <w:rFonts w:ascii="Times New Roman" w:hAnsi="Times New Roman" w:cs="Times New Roman"/>
        </w:rPr>
      </w:pPr>
    </w:p>
    <w:p w:rsidR="00E365C2" w:rsidRDefault="00E365C2" w:rsidP="00E365C2">
      <w:pPr>
        <w:jc w:val="center"/>
        <w:rPr>
          <w:rFonts w:ascii="Times New Roman" w:hAnsi="Times New Roman" w:cs="Times New Roman"/>
        </w:rPr>
      </w:pPr>
    </w:p>
    <w:p w:rsidR="00E365C2" w:rsidRPr="00E365C2" w:rsidRDefault="00E365C2" w:rsidP="00E365C2">
      <w:pPr>
        <w:spacing w:after="0" w:line="240" w:lineRule="auto"/>
        <w:jc w:val="center"/>
        <w:rPr>
          <w:rFonts w:ascii="Times New Roman" w:hAnsi="Times New Roman" w:cs="Times New Roman"/>
          <w:b/>
          <w:bCs/>
          <w:sz w:val="28"/>
          <w:szCs w:val="28"/>
        </w:rPr>
      </w:pPr>
      <w:r w:rsidRPr="00E365C2">
        <w:rPr>
          <w:rFonts w:ascii="Times New Roman" w:hAnsi="Times New Roman" w:cs="Times New Roman"/>
          <w:b/>
          <w:bCs/>
          <w:sz w:val="28"/>
          <w:szCs w:val="28"/>
        </w:rPr>
        <w:t>ПОСТАНОВЛЕНИЕ</w:t>
      </w:r>
    </w:p>
    <w:p w:rsidR="00E365C2" w:rsidRPr="00E365C2" w:rsidRDefault="00E365C2" w:rsidP="00E365C2">
      <w:pPr>
        <w:spacing w:after="0" w:line="240" w:lineRule="auto"/>
        <w:jc w:val="center"/>
        <w:rPr>
          <w:rFonts w:ascii="Times New Roman" w:hAnsi="Times New Roman" w:cs="Times New Roman"/>
          <w:sz w:val="28"/>
          <w:szCs w:val="28"/>
        </w:rPr>
      </w:pPr>
    </w:p>
    <w:p w:rsidR="00E365C2" w:rsidRPr="00E365C2" w:rsidRDefault="00E365C2" w:rsidP="00E365C2">
      <w:pPr>
        <w:spacing w:after="0" w:line="240" w:lineRule="auto"/>
        <w:rPr>
          <w:rFonts w:ascii="Times New Roman" w:hAnsi="Times New Roman" w:cs="Times New Roman"/>
          <w:b/>
          <w:bCs/>
          <w:sz w:val="28"/>
          <w:szCs w:val="28"/>
        </w:rPr>
      </w:pPr>
      <w:r w:rsidRPr="00E365C2">
        <w:rPr>
          <w:rFonts w:ascii="Times New Roman" w:hAnsi="Times New Roman" w:cs="Times New Roman"/>
          <w:b/>
          <w:bCs/>
          <w:sz w:val="28"/>
          <w:szCs w:val="28"/>
        </w:rPr>
        <w:t>09 февраля 2021 г                                 № 7                            п. Быстрогорский</w:t>
      </w:r>
    </w:p>
    <w:p w:rsidR="00E365C2" w:rsidRPr="00E365C2" w:rsidRDefault="00E365C2" w:rsidP="00E365C2">
      <w:pPr>
        <w:spacing w:after="0" w:line="240" w:lineRule="auto"/>
        <w:jc w:val="center"/>
        <w:rPr>
          <w:rFonts w:ascii="Times New Roman" w:hAnsi="Times New Roman" w:cs="Times New Roman"/>
          <w:b/>
          <w:bCs/>
          <w:sz w:val="28"/>
          <w:szCs w:val="28"/>
        </w:rPr>
      </w:pPr>
    </w:p>
    <w:p w:rsidR="00E365C2" w:rsidRPr="00E365C2" w:rsidRDefault="00E365C2" w:rsidP="00E365C2">
      <w:pPr>
        <w:spacing w:after="0" w:line="240" w:lineRule="auto"/>
        <w:rPr>
          <w:rFonts w:ascii="Times New Roman" w:hAnsi="Times New Roman" w:cs="Times New Roman"/>
          <w:b/>
          <w:bCs/>
          <w:sz w:val="28"/>
          <w:szCs w:val="28"/>
        </w:rPr>
      </w:pPr>
      <w:r w:rsidRPr="00E365C2">
        <w:rPr>
          <w:rFonts w:ascii="Times New Roman" w:hAnsi="Times New Roman" w:cs="Times New Roman"/>
          <w:b/>
          <w:bCs/>
          <w:sz w:val="28"/>
          <w:szCs w:val="28"/>
        </w:rPr>
        <w:t xml:space="preserve">Об утверждении перечня должностных </w:t>
      </w:r>
    </w:p>
    <w:p w:rsidR="00E365C2" w:rsidRPr="00E365C2" w:rsidRDefault="00E365C2" w:rsidP="00E365C2">
      <w:pPr>
        <w:spacing w:after="0" w:line="240" w:lineRule="auto"/>
        <w:rPr>
          <w:rFonts w:ascii="Times New Roman" w:hAnsi="Times New Roman" w:cs="Times New Roman"/>
          <w:b/>
          <w:sz w:val="28"/>
          <w:szCs w:val="28"/>
        </w:rPr>
      </w:pPr>
      <w:r w:rsidRPr="00E365C2">
        <w:rPr>
          <w:rFonts w:ascii="Times New Roman" w:hAnsi="Times New Roman" w:cs="Times New Roman"/>
          <w:b/>
          <w:bCs/>
          <w:sz w:val="28"/>
          <w:szCs w:val="28"/>
        </w:rPr>
        <w:t xml:space="preserve">лиц администрации </w:t>
      </w:r>
      <w:r w:rsidRPr="00E365C2">
        <w:rPr>
          <w:rFonts w:ascii="Times New Roman" w:hAnsi="Times New Roman" w:cs="Times New Roman"/>
          <w:b/>
          <w:sz w:val="28"/>
          <w:szCs w:val="28"/>
        </w:rPr>
        <w:t xml:space="preserve">Быстрогорского сельского </w:t>
      </w:r>
    </w:p>
    <w:p w:rsidR="00E365C2" w:rsidRPr="00E365C2" w:rsidRDefault="00E365C2" w:rsidP="00E365C2">
      <w:pPr>
        <w:spacing w:after="0" w:line="240" w:lineRule="auto"/>
        <w:rPr>
          <w:rFonts w:ascii="Times New Roman" w:hAnsi="Times New Roman" w:cs="Times New Roman"/>
          <w:b/>
          <w:bCs/>
          <w:sz w:val="28"/>
          <w:szCs w:val="28"/>
        </w:rPr>
      </w:pPr>
      <w:r w:rsidRPr="00E365C2">
        <w:rPr>
          <w:rFonts w:ascii="Times New Roman" w:hAnsi="Times New Roman" w:cs="Times New Roman"/>
          <w:b/>
          <w:sz w:val="28"/>
          <w:szCs w:val="28"/>
        </w:rPr>
        <w:t>поселения</w:t>
      </w:r>
      <w:r w:rsidRPr="00E365C2">
        <w:rPr>
          <w:rFonts w:ascii="Times New Roman" w:hAnsi="Times New Roman" w:cs="Times New Roman"/>
          <w:b/>
          <w:bCs/>
          <w:sz w:val="28"/>
          <w:szCs w:val="28"/>
        </w:rPr>
        <w:t xml:space="preserve">, уполномоченных составлять протоколы  </w:t>
      </w:r>
    </w:p>
    <w:p w:rsidR="00E365C2" w:rsidRPr="00E365C2" w:rsidRDefault="00E365C2" w:rsidP="00E365C2">
      <w:pPr>
        <w:spacing w:after="0" w:line="240" w:lineRule="auto"/>
        <w:rPr>
          <w:rFonts w:ascii="Times New Roman" w:hAnsi="Times New Roman" w:cs="Times New Roman"/>
          <w:b/>
          <w:bCs/>
          <w:sz w:val="28"/>
          <w:szCs w:val="28"/>
        </w:rPr>
      </w:pPr>
      <w:r w:rsidRPr="00E365C2">
        <w:rPr>
          <w:rFonts w:ascii="Times New Roman" w:hAnsi="Times New Roman" w:cs="Times New Roman"/>
          <w:b/>
          <w:bCs/>
          <w:sz w:val="28"/>
          <w:szCs w:val="28"/>
        </w:rPr>
        <w:t>об административных правонарушениях</w:t>
      </w:r>
    </w:p>
    <w:p w:rsidR="00E365C2" w:rsidRPr="00E365C2" w:rsidRDefault="00E365C2" w:rsidP="00E365C2">
      <w:pPr>
        <w:spacing w:after="0" w:line="240" w:lineRule="auto"/>
        <w:rPr>
          <w:rFonts w:ascii="Times New Roman" w:hAnsi="Times New Roman" w:cs="Times New Roman"/>
          <w:bCs/>
          <w:sz w:val="28"/>
          <w:szCs w:val="28"/>
        </w:rPr>
      </w:pPr>
    </w:p>
    <w:p w:rsidR="00E365C2" w:rsidRPr="00E365C2" w:rsidRDefault="00E365C2" w:rsidP="00E365C2">
      <w:pPr>
        <w:spacing w:after="0" w:line="240" w:lineRule="auto"/>
        <w:jc w:val="both"/>
        <w:rPr>
          <w:rFonts w:ascii="Times New Roman" w:hAnsi="Times New Roman" w:cs="Times New Roman"/>
          <w:sz w:val="28"/>
          <w:szCs w:val="28"/>
        </w:rPr>
      </w:pPr>
      <w:r w:rsidRPr="00E365C2">
        <w:rPr>
          <w:rFonts w:ascii="Times New Roman" w:hAnsi="Times New Roman" w:cs="Times New Roman"/>
          <w:sz w:val="28"/>
          <w:szCs w:val="28"/>
        </w:rPr>
        <w:t xml:space="preserve">В соответствии с "Кодексом Российской Федерации об административных правонарушениях" от 30.12.2001 N 195-ФЗ, </w:t>
      </w:r>
      <w:r w:rsidRPr="00E365C2">
        <w:rPr>
          <w:rFonts w:ascii="Times New Roman" w:hAnsi="Times New Roman" w:cs="Times New Roman"/>
          <w:bCs/>
          <w:sz w:val="28"/>
          <w:szCs w:val="28"/>
        </w:rPr>
        <w:t xml:space="preserve">законом </w:t>
      </w:r>
      <w:r w:rsidRPr="00E365C2">
        <w:rPr>
          <w:rFonts w:ascii="Times New Roman" w:hAnsi="Times New Roman" w:cs="Times New Roman"/>
          <w:sz w:val="28"/>
          <w:szCs w:val="28"/>
        </w:rPr>
        <w:t xml:space="preserve">Ростовской </w:t>
      </w:r>
      <w:proofErr w:type="gramStart"/>
      <w:r w:rsidRPr="00E365C2">
        <w:rPr>
          <w:rFonts w:ascii="Times New Roman" w:hAnsi="Times New Roman" w:cs="Times New Roman"/>
          <w:sz w:val="28"/>
          <w:szCs w:val="28"/>
        </w:rPr>
        <w:t>области  от</w:t>
      </w:r>
      <w:proofErr w:type="gramEnd"/>
      <w:r w:rsidRPr="00E365C2">
        <w:rPr>
          <w:rFonts w:ascii="Times New Roman" w:hAnsi="Times New Roman" w:cs="Times New Roman"/>
          <w:sz w:val="28"/>
          <w:szCs w:val="28"/>
        </w:rPr>
        <w:t xml:space="preserve"> 25.10.2002 N 273-ЗС "Об административных правонарушениях", </w:t>
      </w:r>
    </w:p>
    <w:p w:rsidR="00E365C2" w:rsidRPr="00E365C2" w:rsidRDefault="00E365C2" w:rsidP="00E365C2">
      <w:pPr>
        <w:spacing w:after="0" w:line="240" w:lineRule="auto"/>
        <w:jc w:val="both"/>
        <w:rPr>
          <w:rFonts w:ascii="Times New Roman" w:hAnsi="Times New Roman" w:cs="Times New Roman"/>
          <w:sz w:val="28"/>
          <w:szCs w:val="28"/>
        </w:rPr>
      </w:pPr>
    </w:p>
    <w:p w:rsidR="00E365C2" w:rsidRPr="00E365C2" w:rsidRDefault="00E365C2" w:rsidP="00E365C2">
      <w:pPr>
        <w:spacing w:after="0" w:line="240" w:lineRule="auto"/>
        <w:jc w:val="center"/>
        <w:rPr>
          <w:rFonts w:ascii="Times New Roman" w:hAnsi="Times New Roman" w:cs="Times New Roman"/>
          <w:b/>
          <w:sz w:val="28"/>
          <w:szCs w:val="28"/>
        </w:rPr>
      </w:pPr>
      <w:r w:rsidRPr="00E365C2">
        <w:rPr>
          <w:rFonts w:ascii="Times New Roman" w:hAnsi="Times New Roman" w:cs="Times New Roman"/>
          <w:b/>
          <w:sz w:val="28"/>
          <w:szCs w:val="28"/>
        </w:rPr>
        <w:t>ПОСТАНОВЛЯЮ:</w:t>
      </w:r>
    </w:p>
    <w:p w:rsidR="00E365C2" w:rsidRPr="00E365C2" w:rsidRDefault="00E365C2" w:rsidP="00E365C2">
      <w:pPr>
        <w:spacing w:after="0" w:line="240" w:lineRule="auto"/>
        <w:jc w:val="center"/>
        <w:rPr>
          <w:rFonts w:ascii="Times New Roman" w:hAnsi="Times New Roman" w:cs="Times New Roman"/>
          <w:b/>
          <w:sz w:val="28"/>
          <w:szCs w:val="28"/>
        </w:rPr>
      </w:pPr>
    </w:p>
    <w:p w:rsidR="00E365C2" w:rsidRPr="00E365C2" w:rsidRDefault="00E365C2" w:rsidP="00E365C2">
      <w:pPr>
        <w:spacing w:after="0" w:line="240" w:lineRule="auto"/>
        <w:jc w:val="both"/>
        <w:rPr>
          <w:rFonts w:ascii="Times New Roman" w:hAnsi="Times New Roman" w:cs="Times New Roman"/>
          <w:sz w:val="28"/>
          <w:szCs w:val="28"/>
        </w:rPr>
      </w:pPr>
      <w:r w:rsidRPr="00E365C2">
        <w:rPr>
          <w:rFonts w:ascii="Times New Roman" w:hAnsi="Times New Roman" w:cs="Times New Roman"/>
          <w:bCs/>
          <w:sz w:val="28"/>
          <w:szCs w:val="28"/>
        </w:rPr>
        <w:t xml:space="preserve">1.Утвердить </w:t>
      </w:r>
      <w:bookmarkStart w:id="1" w:name="YANDEX_15"/>
      <w:bookmarkEnd w:id="1"/>
      <w:r w:rsidRPr="00E365C2">
        <w:rPr>
          <w:rFonts w:ascii="Times New Roman" w:hAnsi="Times New Roman" w:cs="Times New Roman"/>
          <w:bCs/>
          <w:sz w:val="28"/>
          <w:szCs w:val="28"/>
          <w:lang w:val="en-US"/>
        </w:rPr>
        <w:fldChar w:fldCharType="begin"/>
      </w:r>
      <w:r w:rsidRPr="00E365C2">
        <w:rPr>
          <w:rFonts w:ascii="Times New Roman" w:hAnsi="Times New Roman" w:cs="Times New Roman"/>
          <w:bCs/>
          <w:sz w:val="28"/>
          <w:szCs w:val="28"/>
        </w:rPr>
        <w:instrText xml:space="preserve"> </w:instrText>
      </w:r>
      <w:r w:rsidRPr="00E365C2">
        <w:rPr>
          <w:rFonts w:ascii="Times New Roman" w:hAnsi="Times New Roman" w:cs="Times New Roman"/>
          <w:bCs/>
          <w:sz w:val="28"/>
          <w:szCs w:val="28"/>
          <w:lang w:val="en-US"/>
        </w:rPr>
        <w:instrText>HYPERLINK</w:instrText>
      </w:r>
      <w:r w:rsidRPr="00E365C2">
        <w:rPr>
          <w:rFonts w:ascii="Times New Roman" w:hAnsi="Times New Roman" w:cs="Times New Roman"/>
          <w:bCs/>
          <w:sz w:val="28"/>
          <w:szCs w:val="28"/>
        </w:rPr>
        <w:instrText xml:space="preserve"> "</w:instrText>
      </w:r>
      <w:r w:rsidRPr="00E365C2">
        <w:rPr>
          <w:rFonts w:ascii="Times New Roman" w:hAnsi="Times New Roman" w:cs="Times New Roman"/>
          <w:bCs/>
          <w:sz w:val="28"/>
          <w:szCs w:val="28"/>
          <w:lang w:val="en-US"/>
        </w:rPr>
        <w:instrText>http</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hghltd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yandex</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net</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yandbtm</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text</w:instrText>
      </w:r>
      <w:r w:rsidRPr="00E365C2">
        <w:rPr>
          <w:rFonts w:ascii="Times New Roman" w:hAnsi="Times New Roman" w:cs="Times New Roman"/>
          <w:bCs/>
          <w:sz w:val="28"/>
          <w:szCs w:val="28"/>
        </w:rPr>
        <w:instrText>=2012%20%20%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BA</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9%20%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1%20%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1%83%</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6%</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4%</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1%87%</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F</w:instrText>
      </w:r>
      <w:r w:rsidRPr="00E365C2">
        <w:rPr>
          <w:rFonts w:ascii="Times New Roman" w:hAnsi="Times New Roman" w:cs="Times New Roman"/>
          <w:bCs/>
          <w:sz w:val="28"/>
          <w:szCs w:val="28"/>
        </w:rPr>
        <w:instrText>%20%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4%</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6%</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1%85%20%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1%86%20%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1%83%</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BC</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1%87%</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1%85%20%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C</w:instrText>
      </w:r>
      <w:r w:rsidRPr="00E365C2">
        <w:rPr>
          <w:rFonts w:ascii="Times New Roman" w:hAnsi="Times New Roman" w:cs="Times New Roman"/>
          <w:bCs/>
          <w:sz w:val="28"/>
          <w:szCs w:val="28"/>
        </w:rPr>
        <w:instrText>%20%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BA</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8&amp;</w:instrText>
      </w:r>
      <w:r w:rsidRPr="00E365C2">
        <w:rPr>
          <w:rFonts w:ascii="Times New Roman" w:hAnsi="Times New Roman" w:cs="Times New Roman"/>
          <w:bCs/>
          <w:sz w:val="28"/>
          <w:szCs w:val="28"/>
          <w:lang w:val="en-US"/>
        </w:rPr>
        <w:instrText>url</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http</w:instrText>
      </w:r>
      <w:r w:rsidRPr="00E365C2">
        <w:rPr>
          <w:rFonts w:ascii="Times New Roman" w:hAnsi="Times New Roman" w:cs="Times New Roman"/>
          <w:bCs/>
          <w:sz w:val="28"/>
          <w:szCs w:val="28"/>
        </w:rPr>
        <w:instrText>%3</w:instrText>
      </w:r>
      <w:r w:rsidRPr="00E365C2">
        <w:rPr>
          <w:rFonts w:ascii="Times New Roman" w:hAnsi="Times New Roman" w:cs="Times New Roman"/>
          <w:bCs/>
          <w:sz w:val="28"/>
          <w:szCs w:val="28"/>
          <w:lang w:val="en-US"/>
        </w:rPr>
        <w:instrText>A</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Fegorlykraion</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ru</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Fnormdoc</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Fvsp</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Fpost</w:instrText>
      </w:r>
      <w:r w:rsidRPr="00E365C2">
        <w:rPr>
          <w:rFonts w:ascii="Times New Roman" w:hAnsi="Times New Roman" w:cs="Times New Roman"/>
          <w:bCs/>
          <w:sz w:val="28"/>
          <w:szCs w:val="28"/>
        </w:rPr>
        <w:instrText>2012%2</w:instrText>
      </w:r>
      <w:r w:rsidRPr="00E365C2">
        <w:rPr>
          <w:rFonts w:ascii="Times New Roman" w:hAnsi="Times New Roman" w:cs="Times New Roman"/>
          <w:bCs/>
          <w:sz w:val="28"/>
          <w:szCs w:val="28"/>
          <w:lang w:val="en-US"/>
        </w:rPr>
        <w:instrText>F</w:instrText>
      </w:r>
      <w:r w:rsidRPr="00E365C2">
        <w:rPr>
          <w:rFonts w:ascii="Times New Roman" w:hAnsi="Times New Roman" w:cs="Times New Roman"/>
          <w:bCs/>
          <w:sz w:val="28"/>
          <w:szCs w:val="28"/>
        </w:rPr>
        <w:instrText>2012</w:instrText>
      </w:r>
      <w:r w:rsidRPr="00E365C2">
        <w:rPr>
          <w:rFonts w:ascii="Times New Roman" w:hAnsi="Times New Roman" w:cs="Times New Roman"/>
          <w:bCs/>
          <w:sz w:val="28"/>
          <w:szCs w:val="28"/>
          <w:lang w:val="en-US"/>
        </w:rPr>
        <w:instrText>P</w:instrText>
      </w:r>
      <w:r w:rsidRPr="00E365C2">
        <w:rPr>
          <w:rFonts w:ascii="Times New Roman" w:hAnsi="Times New Roman" w:cs="Times New Roman"/>
          <w:bCs/>
          <w:sz w:val="28"/>
          <w:szCs w:val="28"/>
        </w:rPr>
        <w:instrText>085.</w:instrText>
      </w:r>
      <w:r w:rsidRPr="00E365C2">
        <w:rPr>
          <w:rFonts w:ascii="Times New Roman" w:hAnsi="Times New Roman" w:cs="Times New Roman"/>
          <w:bCs/>
          <w:sz w:val="28"/>
          <w:szCs w:val="28"/>
          <w:lang w:val="en-US"/>
        </w:rPr>
        <w:instrText>doc</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fmode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envelope</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lr</w:instrText>
      </w:r>
      <w:r w:rsidRPr="00E365C2">
        <w:rPr>
          <w:rFonts w:ascii="Times New Roman" w:hAnsi="Times New Roman" w:cs="Times New Roman"/>
          <w:bCs/>
          <w:sz w:val="28"/>
          <w:szCs w:val="28"/>
        </w:rPr>
        <w:instrText>=11053&amp;</w:instrText>
      </w:r>
      <w:r w:rsidRPr="00E365C2">
        <w:rPr>
          <w:rFonts w:ascii="Times New Roman" w:hAnsi="Times New Roman" w:cs="Times New Roman"/>
          <w:bCs/>
          <w:sz w:val="28"/>
          <w:szCs w:val="28"/>
          <w:lang w:val="en-US"/>
        </w:rPr>
        <w:instrText>l</w:instrText>
      </w:r>
      <w:r w:rsidRPr="00E365C2">
        <w:rPr>
          <w:rFonts w:ascii="Times New Roman" w:hAnsi="Times New Roman" w:cs="Times New Roman"/>
          <w:bCs/>
          <w:sz w:val="28"/>
          <w:szCs w:val="28"/>
        </w:rPr>
        <w:instrText>10</w:instrText>
      </w:r>
      <w:r w:rsidRPr="00E365C2">
        <w:rPr>
          <w:rFonts w:ascii="Times New Roman" w:hAnsi="Times New Roman" w:cs="Times New Roman"/>
          <w:bCs/>
          <w:sz w:val="28"/>
          <w:szCs w:val="28"/>
          <w:lang w:val="en-US"/>
        </w:rPr>
        <w:instrText>n</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ru</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mime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doc</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sign</w:instrText>
      </w:r>
      <w:r w:rsidRPr="00E365C2">
        <w:rPr>
          <w:rFonts w:ascii="Times New Roman" w:hAnsi="Times New Roman" w:cs="Times New Roman"/>
          <w:bCs/>
          <w:sz w:val="28"/>
          <w:szCs w:val="28"/>
        </w:rPr>
        <w:instrText>=06</w:instrText>
      </w:r>
      <w:r w:rsidRPr="00E365C2">
        <w:rPr>
          <w:rFonts w:ascii="Times New Roman" w:hAnsi="Times New Roman" w:cs="Times New Roman"/>
          <w:bCs/>
          <w:sz w:val="28"/>
          <w:szCs w:val="28"/>
          <w:lang w:val="en-US"/>
        </w:rPr>
        <w:instrText>e</w:instrText>
      </w:r>
      <w:r w:rsidRPr="00E365C2">
        <w:rPr>
          <w:rFonts w:ascii="Times New Roman" w:hAnsi="Times New Roman" w:cs="Times New Roman"/>
          <w:bCs/>
          <w:sz w:val="28"/>
          <w:szCs w:val="28"/>
        </w:rPr>
        <w:instrText>472</w:instrText>
      </w:r>
      <w:r w:rsidRPr="00E365C2">
        <w:rPr>
          <w:rFonts w:ascii="Times New Roman" w:hAnsi="Times New Roman" w:cs="Times New Roman"/>
          <w:bCs/>
          <w:sz w:val="28"/>
          <w:szCs w:val="28"/>
          <w:lang w:val="en-US"/>
        </w:rPr>
        <w:instrText>a</w:instrText>
      </w:r>
      <w:r w:rsidRPr="00E365C2">
        <w:rPr>
          <w:rFonts w:ascii="Times New Roman" w:hAnsi="Times New Roman" w:cs="Times New Roman"/>
          <w:bCs/>
          <w:sz w:val="28"/>
          <w:szCs w:val="28"/>
        </w:rPr>
        <w:instrText>1</w:instrText>
      </w:r>
      <w:r w:rsidRPr="00E365C2">
        <w:rPr>
          <w:rFonts w:ascii="Times New Roman" w:hAnsi="Times New Roman" w:cs="Times New Roman"/>
          <w:bCs/>
          <w:sz w:val="28"/>
          <w:szCs w:val="28"/>
          <w:lang w:val="en-US"/>
        </w:rPr>
        <w:instrText>e</w:instrText>
      </w:r>
      <w:r w:rsidRPr="00E365C2">
        <w:rPr>
          <w:rFonts w:ascii="Times New Roman" w:hAnsi="Times New Roman" w:cs="Times New Roman"/>
          <w:bCs/>
          <w:sz w:val="28"/>
          <w:szCs w:val="28"/>
        </w:rPr>
        <w:instrText>0928</w:instrText>
      </w:r>
      <w:r w:rsidRPr="00E365C2">
        <w:rPr>
          <w:rFonts w:ascii="Times New Roman" w:hAnsi="Times New Roman" w:cs="Times New Roman"/>
          <w:bCs/>
          <w:sz w:val="28"/>
          <w:szCs w:val="28"/>
          <w:lang w:val="en-US"/>
        </w:rPr>
        <w:instrText>bca</w:instrText>
      </w:r>
      <w:r w:rsidRPr="00E365C2">
        <w:rPr>
          <w:rFonts w:ascii="Times New Roman" w:hAnsi="Times New Roman" w:cs="Times New Roman"/>
          <w:bCs/>
          <w:sz w:val="28"/>
          <w:szCs w:val="28"/>
        </w:rPr>
        <w:instrText>70</w:instrText>
      </w:r>
      <w:r w:rsidRPr="00E365C2">
        <w:rPr>
          <w:rFonts w:ascii="Times New Roman" w:hAnsi="Times New Roman" w:cs="Times New Roman"/>
          <w:bCs/>
          <w:sz w:val="28"/>
          <w:szCs w:val="28"/>
          <w:lang w:val="en-US"/>
        </w:rPr>
        <w:instrText>c</w:instrText>
      </w:r>
      <w:r w:rsidRPr="00E365C2">
        <w:rPr>
          <w:rFonts w:ascii="Times New Roman" w:hAnsi="Times New Roman" w:cs="Times New Roman"/>
          <w:bCs/>
          <w:sz w:val="28"/>
          <w:szCs w:val="28"/>
        </w:rPr>
        <w:instrText>9</w:instrText>
      </w:r>
      <w:r w:rsidRPr="00E365C2">
        <w:rPr>
          <w:rFonts w:ascii="Times New Roman" w:hAnsi="Times New Roman" w:cs="Times New Roman"/>
          <w:bCs/>
          <w:sz w:val="28"/>
          <w:szCs w:val="28"/>
          <w:lang w:val="en-US"/>
        </w:rPr>
        <w:instrText>af</w:instrText>
      </w:r>
      <w:r w:rsidRPr="00E365C2">
        <w:rPr>
          <w:rFonts w:ascii="Times New Roman" w:hAnsi="Times New Roman" w:cs="Times New Roman"/>
          <w:bCs/>
          <w:sz w:val="28"/>
          <w:szCs w:val="28"/>
        </w:rPr>
        <w:instrText>753194985</w:instrText>
      </w:r>
      <w:r w:rsidRPr="00E365C2">
        <w:rPr>
          <w:rFonts w:ascii="Times New Roman" w:hAnsi="Times New Roman" w:cs="Times New Roman"/>
          <w:bCs/>
          <w:sz w:val="28"/>
          <w:szCs w:val="28"/>
          <w:lang w:val="en-US"/>
        </w:rPr>
        <w:instrText>e</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keyno</w:instrText>
      </w:r>
      <w:r w:rsidRPr="00E365C2">
        <w:rPr>
          <w:rFonts w:ascii="Times New Roman" w:hAnsi="Times New Roman" w:cs="Times New Roman"/>
          <w:bCs/>
          <w:sz w:val="28"/>
          <w:szCs w:val="28"/>
        </w:rPr>
        <w:instrText>=0" \</w:instrText>
      </w:r>
      <w:r w:rsidRPr="00E365C2">
        <w:rPr>
          <w:rFonts w:ascii="Times New Roman" w:hAnsi="Times New Roman" w:cs="Times New Roman"/>
          <w:bCs/>
          <w:sz w:val="28"/>
          <w:szCs w:val="28"/>
          <w:lang w:val="en-US"/>
        </w:rPr>
        <w:instrText>l</w:instrText>
      </w:r>
      <w:r w:rsidRPr="00E365C2">
        <w:rPr>
          <w:rFonts w:ascii="Times New Roman" w:hAnsi="Times New Roman" w:cs="Times New Roman"/>
          <w:bCs/>
          <w:sz w:val="28"/>
          <w:szCs w:val="28"/>
        </w:rPr>
        <w:instrText xml:space="preserve"> "</w:instrText>
      </w:r>
      <w:r w:rsidRPr="00E365C2">
        <w:rPr>
          <w:rFonts w:ascii="Times New Roman" w:hAnsi="Times New Roman" w:cs="Times New Roman"/>
          <w:bCs/>
          <w:sz w:val="28"/>
          <w:szCs w:val="28"/>
          <w:lang w:val="en-US"/>
        </w:rPr>
        <w:instrText>YANDEX</w:instrText>
      </w:r>
      <w:r w:rsidRPr="00E365C2">
        <w:rPr>
          <w:rFonts w:ascii="Times New Roman" w:hAnsi="Times New Roman" w:cs="Times New Roman"/>
          <w:bCs/>
          <w:sz w:val="28"/>
          <w:szCs w:val="28"/>
        </w:rPr>
        <w:instrText xml:space="preserve">_14" </w:instrText>
      </w:r>
      <w:r w:rsidRPr="00E365C2">
        <w:rPr>
          <w:rFonts w:ascii="Times New Roman" w:hAnsi="Times New Roman" w:cs="Times New Roman"/>
          <w:bCs/>
          <w:sz w:val="28"/>
          <w:szCs w:val="28"/>
          <w:lang w:val="en-US"/>
        </w:rPr>
        <w:fldChar w:fldCharType="end"/>
      </w:r>
      <w:r w:rsidRPr="00E365C2">
        <w:rPr>
          <w:rFonts w:ascii="Times New Roman" w:hAnsi="Times New Roman" w:cs="Times New Roman"/>
          <w:bCs/>
          <w:sz w:val="28"/>
          <w:szCs w:val="28"/>
          <w:lang w:val="en-US"/>
        </w:rPr>
        <w:t> </w:t>
      </w:r>
      <w:r w:rsidRPr="00E365C2">
        <w:rPr>
          <w:rFonts w:ascii="Times New Roman" w:hAnsi="Times New Roman" w:cs="Times New Roman"/>
          <w:bCs/>
          <w:sz w:val="28"/>
          <w:szCs w:val="28"/>
        </w:rPr>
        <w:t>перечень</w:t>
      </w:r>
      <w:r w:rsidRPr="00E365C2">
        <w:rPr>
          <w:rFonts w:ascii="Times New Roman" w:hAnsi="Times New Roman" w:cs="Times New Roman"/>
          <w:bCs/>
          <w:sz w:val="28"/>
          <w:szCs w:val="28"/>
          <w:lang w:val="en-US"/>
        </w:rPr>
        <w:t> </w:t>
      </w:r>
      <w:hyperlink r:id="rId9" w:anchor="YANDEX_16" w:history="1"/>
      <w:r w:rsidRPr="00E365C2">
        <w:rPr>
          <w:rFonts w:ascii="Times New Roman" w:hAnsi="Times New Roman" w:cs="Times New Roman"/>
          <w:bCs/>
          <w:sz w:val="28"/>
          <w:szCs w:val="28"/>
        </w:rPr>
        <w:t xml:space="preserve"> </w:t>
      </w:r>
      <w:bookmarkStart w:id="2" w:name="YANDEX_16"/>
      <w:bookmarkEnd w:id="2"/>
      <w:r w:rsidRPr="00E365C2">
        <w:rPr>
          <w:rFonts w:ascii="Times New Roman" w:hAnsi="Times New Roman" w:cs="Times New Roman"/>
          <w:bCs/>
          <w:sz w:val="28"/>
          <w:szCs w:val="28"/>
          <w:lang w:val="en-US"/>
        </w:rPr>
        <w:fldChar w:fldCharType="begin"/>
      </w:r>
      <w:r w:rsidRPr="00E365C2">
        <w:rPr>
          <w:rFonts w:ascii="Times New Roman" w:hAnsi="Times New Roman" w:cs="Times New Roman"/>
          <w:bCs/>
          <w:sz w:val="28"/>
          <w:szCs w:val="28"/>
        </w:rPr>
        <w:instrText xml:space="preserve"> </w:instrText>
      </w:r>
      <w:r w:rsidRPr="00E365C2">
        <w:rPr>
          <w:rFonts w:ascii="Times New Roman" w:hAnsi="Times New Roman" w:cs="Times New Roman"/>
          <w:bCs/>
          <w:sz w:val="28"/>
          <w:szCs w:val="28"/>
          <w:lang w:val="en-US"/>
        </w:rPr>
        <w:instrText>HYPERLINK</w:instrText>
      </w:r>
      <w:r w:rsidRPr="00E365C2">
        <w:rPr>
          <w:rFonts w:ascii="Times New Roman" w:hAnsi="Times New Roman" w:cs="Times New Roman"/>
          <w:bCs/>
          <w:sz w:val="28"/>
          <w:szCs w:val="28"/>
        </w:rPr>
        <w:instrText xml:space="preserve"> "</w:instrText>
      </w:r>
      <w:r w:rsidRPr="00E365C2">
        <w:rPr>
          <w:rFonts w:ascii="Times New Roman" w:hAnsi="Times New Roman" w:cs="Times New Roman"/>
          <w:bCs/>
          <w:sz w:val="28"/>
          <w:szCs w:val="28"/>
          <w:lang w:val="en-US"/>
        </w:rPr>
        <w:instrText>http</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hghltd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yandex</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net</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yandbtm</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text</w:instrText>
      </w:r>
      <w:r w:rsidRPr="00E365C2">
        <w:rPr>
          <w:rFonts w:ascii="Times New Roman" w:hAnsi="Times New Roman" w:cs="Times New Roman"/>
          <w:bCs/>
          <w:sz w:val="28"/>
          <w:szCs w:val="28"/>
        </w:rPr>
        <w:instrText>=2012%20%20%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BA</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9%20%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1%20%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1%83%</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6%</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4%</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1%87%</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F</w:instrText>
      </w:r>
      <w:r w:rsidRPr="00E365C2">
        <w:rPr>
          <w:rFonts w:ascii="Times New Roman" w:hAnsi="Times New Roman" w:cs="Times New Roman"/>
          <w:bCs/>
          <w:sz w:val="28"/>
          <w:szCs w:val="28"/>
        </w:rPr>
        <w:instrText>%20%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4%</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6%</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1%85%20%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1%86%20%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1%83%</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BC</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1%87%</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1%85%20%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C</w:instrText>
      </w:r>
      <w:r w:rsidRPr="00E365C2">
        <w:rPr>
          <w:rFonts w:ascii="Times New Roman" w:hAnsi="Times New Roman" w:cs="Times New Roman"/>
          <w:bCs/>
          <w:sz w:val="28"/>
          <w:szCs w:val="28"/>
        </w:rPr>
        <w:instrText>%20%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BA</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8&amp;</w:instrText>
      </w:r>
      <w:r w:rsidRPr="00E365C2">
        <w:rPr>
          <w:rFonts w:ascii="Times New Roman" w:hAnsi="Times New Roman" w:cs="Times New Roman"/>
          <w:bCs/>
          <w:sz w:val="28"/>
          <w:szCs w:val="28"/>
          <w:lang w:val="en-US"/>
        </w:rPr>
        <w:instrText>url</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http</w:instrText>
      </w:r>
      <w:r w:rsidRPr="00E365C2">
        <w:rPr>
          <w:rFonts w:ascii="Times New Roman" w:hAnsi="Times New Roman" w:cs="Times New Roman"/>
          <w:bCs/>
          <w:sz w:val="28"/>
          <w:szCs w:val="28"/>
        </w:rPr>
        <w:instrText>%3</w:instrText>
      </w:r>
      <w:r w:rsidRPr="00E365C2">
        <w:rPr>
          <w:rFonts w:ascii="Times New Roman" w:hAnsi="Times New Roman" w:cs="Times New Roman"/>
          <w:bCs/>
          <w:sz w:val="28"/>
          <w:szCs w:val="28"/>
          <w:lang w:val="en-US"/>
        </w:rPr>
        <w:instrText>A</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Fegorlykraion</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ru</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Fnormdoc</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Fvsp</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Fpost</w:instrText>
      </w:r>
      <w:r w:rsidRPr="00E365C2">
        <w:rPr>
          <w:rFonts w:ascii="Times New Roman" w:hAnsi="Times New Roman" w:cs="Times New Roman"/>
          <w:bCs/>
          <w:sz w:val="28"/>
          <w:szCs w:val="28"/>
        </w:rPr>
        <w:instrText>2012%2</w:instrText>
      </w:r>
      <w:r w:rsidRPr="00E365C2">
        <w:rPr>
          <w:rFonts w:ascii="Times New Roman" w:hAnsi="Times New Roman" w:cs="Times New Roman"/>
          <w:bCs/>
          <w:sz w:val="28"/>
          <w:szCs w:val="28"/>
          <w:lang w:val="en-US"/>
        </w:rPr>
        <w:instrText>F</w:instrText>
      </w:r>
      <w:r w:rsidRPr="00E365C2">
        <w:rPr>
          <w:rFonts w:ascii="Times New Roman" w:hAnsi="Times New Roman" w:cs="Times New Roman"/>
          <w:bCs/>
          <w:sz w:val="28"/>
          <w:szCs w:val="28"/>
        </w:rPr>
        <w:instrText>2012</w:instrText>
      </w:r>
      <w:r w:rsidRPr="00E365C2">
        <w:rPr>
          <w:rFonts w:ascii="Times New Roman" w:hAnsi="Times New Roman" w:cs="Times New Roman"/>
          <w:bCs/>
          <w:sz w:val="28"/>
          <w:szCs w:val="28"/>
          <w:lang w:val="en-US"/>
        </w:rPr>
        <w:instrText>P</w:instrText>
      </w:r>
      <w:r w:rsidRPr="00E365C2">
        <w:rPr>
          <w:rFonts w:ascii="Times New Roman" w:hAnsi="Times New Roman" w:cs="Times New Roman"/>
          <w:bCs/>
          <w:sz w:val="28"/>
          <w:szCs w:val="28"/>
        </w:rPr>
        <w:instrText>085.</w:instrText>
      </w:r>
      <w:r w:rsidRPr="00E365C2">
        <w:rPr>
          <w:rFonts w:ascii="Times New Roman" w:hAnsi="Times New Roman" w:cs="Times New Roman"/>
          <w:bCs/>
          <w:sz w:val="28"/>
          <w:szCs w:val="28"/>
          <w:lang w:val="en-US"/>
        </w:rPr>
        <w:instrText>doc</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fmode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envelope</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lr</w:instrText>
      </w:r>
      <w:r w:rsidRPr="00E365C2">
        <w:rPr>
          <w:rFonts w:ascii="Times New Roman" w:hAnsi="Times New Roman" w:cs="Times New Roman"/>
          <w:bCs/>
          <w:sz w:val="28"/>
          <w:szCs w:val="28"/>
        </w:rPr>
        <w:instrText>=11053&amp;</w:instrText>
      </w:r>
      <w:r w:rsidRPr="00E365C2">
        <w:rPr>
          <w:rFonts w:ascii="Times New Roman" w:hAnsi="Times New Roman" w:cs="Times New Roman"/>
          <w:bCs/>
          <w:sz w:val="28"/>
          <w:szCs w:val="28"/>
          <w:lang w:val="en-US"/>
        </w:rPr>
        <w:instrText>l</w:instrText>
      </w:r>
      <w:r w:rsidRPr="00E365C2">
        <w:rPr>
          <w:rFonts w:ascii="Times New Roman" w:hAnsi="Times New Roman" w:cs="Times New Roman"/>
          <w:bCs/>
          <w:sz w:val="28"/>
          <w:szCs w:val="28"/>
        </w:rPr>
        <w:instrText>10</w:instrText>
      </w:r>
      <w:r w:rsidRPr="00E365C2">
        <w:rPr>
          <w:rFonts w:ascii="Times New Roman" w:hAnsi="Times New Roman" w:cs="Times New Roman"/>
          <w:bCs/>
          <w:sz w:val="28"/>
          <w:szCs w:val="28"/>
          <w:lang w:val="en-US"/>
        </w:rPr>
        <w:instrText>n</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ru</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mime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doc</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sign</w:instrText>
      </w:r>
      <w:r w:rsidRPr="00E365C2">
        <w:rPr>
          <w:rFonts w:ascii="Times New Roman" w:hAnsi="Times New Roman" w:cs="Times New Roman"/>
          <w:bCs/>
          <w:sz w:val="28"/>
          <w:szCs w:val="28"/>
        </w:rPr>
        <w:instrText>=06</w:instrText>
      </w:r>
      <w:r w:rsidRPr="00E365C2">
        <w:rPr>
          <w:rFonts w:ascii="Times New Roman" w:hAnsi="Times New Roman" w:cs="Times New Roman"/>
          <w:bCs/>
          <w:sz w:val="28"/>
          <w:szCs w:val="28"/>
          <w:lang w:val="en-US"/>
        </w:rPr>
        <w:instrText>e</w:instrText>
      </w:r>
      <w:r w:rsidRPr="00E365C2">
        <w:rPr>
          <w:rFonts w:ascii="Times New Roman" w:hAnsi="Times New Roman" w:cs="Times New Roman"/>
          <w:bCs/>
          <w:sz w:val="28"/>
          <w:szCs w:val="28"/>
        </w:rPr>
        <w:instrText>472</w:instrText>
      </w:r>
      <w:r w:rsidRPr="00E365C2">
        <w:rPr>
          <w:rFonts w:ascii="Times New Roman" w:hAnsi="Times New Roman" w:cs="Times New Roman"/>
          <w:bCs/>
          <w:sz w:val="28"/>
          <w:szCs w:val="28"/>
          <w:lang w:val="en-US"/>
        </w:rPr>
        <w:instrText>a</w:instrText>
      </w:r>
      <w:r w:rsidRPr="00E365C2">
        <w:rPr>
          <w:rFonts w:ascii="Times New Roman" w:hAnsi="Times New Roman" w:cs="Times New Roman"/>
          <w:bCs/>
          <w:sz w:val="28"/>
          <w:szCs w:val="28"/>
        </w:rPr>
        <w:instrText>1</w:instrText>
      </w:r>
      <w:r w:rsidRPr="00E365C2">
        <w:rPr>
          <w:rFonts w:ascii="Times New Roman" w:hAnsi="Times New Roman" w:cs="Times New Roman"/>
          <w:bCs/>
          <w:sz w:val="28"/>
          <w:szCs w:val="28"/>
          <w:lang w:val="en-US"/>
        </w:rPr>
        <w:instrText>e</w:instrText>
      </w:r>
      <w:r w:rsidRPr="00E365C2">
        <w:rPr>
          <w:rFonts w:ascii="Times New Roman" w:hAnsi="Times New Roman" w:cs="Times New Roman"/>
          <w:bCs/>
          <w:sz w:val="28"/>
          <w:szCs w:val="28"/>
        </w:rPr>
        <w:instrText>0928</w:instrText>
      </w:r>
      <w:r w:rsidRPr="00E365C2">
        <w:rPr>
          <w:rFonts w:ascii="Times New Roman" w:hAnsi="Times New Roman" w:cs="Times New Roman"/>
          <w:bCs/>
          <w:sz w:val="28"/>
          <w:szCs w:val="28"/>
          <w:lang w:val="en-US"/>
        </w:rPr>
        <w:instrText>bca</w:instrText>
      </w:r>
      <w:r w:rsidRPr="00E365C2">
        <w:rPr>
          <w:rFonts w:ascii="Times New Roman" w:hAnsi="Times New Roman" w:cs="Times New Roman"/>
          <w:bCs/>
          <w:sz w:val="28"/>
          <w:szCs w:val="28"/>
        </w:rPr>
        <w:instrText>70</w:instrText>
      </w:r>
      <w:r w:rsidRPr="00E365C2">
        <w:rPr>
          <w:rFonts w:ascii="Times New Roman" w:hAnsi="Times New Roman" w:cs="Times New Roman"/>
          <w:bCs/>
          <w:sz w:val="28"/>
          <w:szCs w:val="28"/>
          <w:lang w:val="en-US"/>
        </w:rPr>
        <w:instrText>c</w:instrText>
      </w:r>
      <w:r w:rsidRPr="00E365C2">
        <w:rPr>
          <w:rFonts w:ascii="Times New Roman" w:hAnsi="Times New Roman" w:cs="Times New Roman"/>
          <w:bCs/>
          <w:sz w:val="28"/>
          <w:szCs w:val="28"/>
        </w:rPr>
        <w:instrText>9</w:instrText>
      </w:r>
      <w:r w:rsidRPr="00E365C2">
        <w:rPr>
          <w:rFonts w:ascii="Times New Roman" w:hAnsi="Times New Roman" w:cs="Times New Roman"/>
          <w:bCs/>
          <w:sz w:val="28"/>
          <w:szCs w:val="28"/>
          <w:lang w:val="en-US"/>
        </w:rPr>
        <w:instrText>af</w:instrText>
      </w:r>
      <w:r w:rsidRPr="00E365C2">
        <w:rPr>
          <w:rFonts w:ascii="Times New Roman" w:hAnsi="Times New Roman" w:cs="Times New Roman"/>
          <w:bCs/>
          <w:sz w:val="28"/>
          <w:szCs w:val="28"/>
        </w:rPr>
        <w:instrText>753194985</w:instrText>
      </w:r>
      <w:r w:rsidRPr="00E365C2">
        <w:rPr>
          <w:rFonts w:ascii="Times New Roman" w:hAnsi="Times New Roman" w:cs="Times New Roman"/>
          <w:bCs/>
          <w:sz w:val="28"/>
          <w:szCs w:val="28"/>
          <w:lang w:val="en-US"/>
        </w:rPr>
        <w:instrText>e</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keyno</w:instrText>
      </w:r>
      <w:r w:rsidRPr="00E365C2">
        <w:rPr>
          <w:rFonts w:ascii="Times New Roman" w:hAnsi="Times New Roman" w:cs="Times New Roman"/>
          <w:bCs/>
          <w:sz w:val="28"/>
          <w:szCs w:val="28"/>
        </w:rPr>
        <w:instrText>=0" \</w:instrText>
      </w:r>
      <w:r w:rsidRPr="00E365C2">
        <w:rPr>
          <w:rFonts w:ascii="Times New Roman" w:hAnsi="Times New Roman" w:cs="Times New Roman"/>
          <w:bCs/>
          <w:sz w:val="28"/>
          <w:szCs w:val="28"/>
          <w:lang w:val="en-US"/>
        </w:rPr>
        <w:instrText>l</w:instrText>
      </w:r>
      <w:r w:rsidRPr="00E365C2">
        <w:rPr>
          <w:rFonts w:ascii="Times New Roman" w:hAnsi="Times New Roman" w:cs="Times New Roman"/>
          <w:bCs/>
          <w:sz w:val="28"/>
          <w:szCs w:val="28"/>
        </w:rPr>
        <w:instrText xml:space="preserve"> "</w:instrText>
      </w:r>
      <w:r w:rsidRPr="00E365C2">
        <w:rPr>
          <w:rFonts w:ascii="Times New Roman" w:hAnsi="Times New Roman" w:cs="Times New Roman"/>
          <w:bCs/>
          <w:sz w:val="28"/>
          <w:szCs w:val="28"/>
          <w:lang w:val="en-US"/>
        </w:rPr>
        <w:instrText>YANDEX</w:instrText>
      </w:r>
      <w:r w:rsidRPr="00E365C2">
        <w:rPr>
          <w:rFonts w:ascii="Times New Roman" w:hAnsi="Times New Roman" w:cs="Times New Roman"/>
          <w:bCs/>
          <w:sz w:val="28"/>
          <w:szCs w:val="28"/>
        </w:rPr>
        <w:instrText xml:space="preserve">_15" </w:instrText>
      </w:r>
      <w:r w:rsidRPr="00E365C2">
        <w:rPr>
          <w:rFonts w:ascii="Times New Roman" w:hAnsi="Times New Roman" w:cs="Times New Roman"/>
          <w:bCs/>
          <w:sz w:val="28"/>
          <w:szCs w:val="28"/>
          <w:lang w:val="en-US"/>
        </w:rPr>
        <w:fldChar w:fldCharType="end"/>
      </w:r>
      <w:r w:rsidRPr="00E365C2">
        <w:rPr>
          <w:rFonts w:ascii="Times New Roman" w:hAnsi="Times New Roman" w:cs="Times New Roman"/>
          <w:bCs/>
          <w:sz w:val="28"/>
          <w:szCs w:val="28"/>
          <w:lang w:val="en-US"/>
        </w:rPr>
        <w:t> </w:t>
      </w:r>
      <w:r w:rsidRPr="00E365C2">
        <w:rPr>
          <w:rFonts w:ascii="Times New Roman" w:hAnsi="Times New Roman" w:cs="Times New Roman"/>
          <w:bCs/>
          <w:sz w:val="28"/>
          <w:szCs w:val="28"/>
        </w:rPr>
        <w:t>должностных</w:t>
      </w:r>
      <w:r w:rsidRPr="00E365C2">
        <w:rPr>
          <w:rFonts w:ascii="Times New Roman" w:hAnsi="Times New Roman" w:cs="Times New Roman"/>
          <w:bCs/>
          <w:sz w:val="28"/>
          <w:szCs w:val="28"/>
          <w:lang w:val="en-US"/>
        </w:rPr>
        <w:t> </w:t>
      </w:r>
      <w:hyperlink r:id="rId10" w:anchor="YANDEX_17" w:history="1"/>
      <w:r w:rsidRPr="00E365C2">
        <w:rPr>
          <w:rFonts w:ascii="Times New Roman" w:hAnsi="Times New Roman" w:cs="Times New Roman"/>
          <w:bCs/>
          <w:sz w:val="28"/>
          <w:szCs w:val="28"/>
        </w:rPr>
        <w:t xml:space="preserve"> </w:t>
      </w:r>
      <w:bookmarkStart w:id="3" w:name="YANDEX_17"/>
      <w:bookmarkEnd w:id="3"/>
      <w:r w:rsidRPr="00E365C2">
        <w:rPr>
          <w:rFonts w:ascii="Times New Roman" w:hAnsi="Times New Roman" w:cs="Times New Roman"/>
          <w:bCs/>
          <w:sz w:val="28"/>
          <w:szCs w:val="28"/>
          <w:lang w:val="en-US"/>
        </w:rPr>
        <w:fldChar w:fldCharType="begin"/>
      </w:r>
      <w:r w:rsidRPr="00E365C2">
        <w:rPr>
          <w:rFonts w:ascii="Times New Roman" w:hAnsi="Times New Roman" w:cs="Times New Roman"/>
          <w:bCs/>
          <w:sz w:val="28"/>
          <w:szCs w:val="28"/>
        </w:rPr>
        <w:instrText xml:space="preserve"> </w:instrText>
      </w:r>
      <w:r w:rsidRPr="00E365C2">
        <w:rPr>
          <w:rFonts w:ascii="Times New Roman" w:hAnsi="Times New Roman" w:cs="Times New Roman"/>
          <w:bCs/>
          <w:sz w:val="28"/>
          <w:szCs w:val="28"/>
          <w:lang w:val="en-US"/>
        </w:rPr>
        <w:instrText>HYPERLINK</w:instrText>
      </w:r>
      <w:r w:rsidRPr="00E365C2">
        <w:rPr>
          <w:rFonts w:ascii="Times New Roman" w:hAnsi="Times New Roman" w:cs="Times New Roman"/>
          <w:bCs/>
          <w:sz w:val="28"/>
          <w:szCs w:val="28"/>
        </w:rPr>
        <w:instrText xml:space="preserve"> "</w:instrText>
      </w:r>
      <w:r w:rsidRPr="00E365C2">
        <w:rPr>
          <w:rFonts w:ascii="Times New Roman" w:hAnsi="Times New Roman" w:cs="Times New Roman"/>
          <w:bCs/>
          <w:sz w:val="28"/>
          <w:szCs w:val="28"/>
          <w:lang w:val="en-US"/>
        </w:rPr>
        <w:instrText>http</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hghltd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yandex</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net</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yandbtm</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text</w:instrText>
      </w:r>
      <w:r w:rsidRPr="00E365C2">
        <w:rPr>
          <w:rFonts w:ascii="Times New Roman" w:hAnsi="Times New Roman" w:cs="Times New Roman"/>
          <w:bCs/>
          <w:sz w:val="28"/>
          <w:szCs w:val="28"/>
        </w:rPr>
        <w:instrText>=2012%20%20%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BA</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9%20%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1%20%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1%83%</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6%</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4%</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1%87%</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F</w:instrText>
      </w:r>
      <w:r w:rsidRPr="00E365C2">
        <w:rPr>
          <w:rFonts w:ascii="Times New Roman" w:hAnsi="Times New Roman" w:cs="Times New Roman"/>
          <w:bCs/>
          <w:sz w:val="28"/>
          <w:szCs w:val="28"/>
        </w:rPr>
        <w:instrText>%20%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4%</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6%</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1%85%20%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1%86%20%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1%83%</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BC</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1%87%</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1%85%20%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C</w:instrText>
      </w:r>
      <w:r w:rsidRPr="00E365C2">
        <w:rPr>
          <w:rFonts w:ascii="Times New Roman" w:hAnsi="Times New Roman" w:cs="Times New Roman"/>
          <w:bCs/>
          <w:sz w:val="28"/>
          <w:szCs w:val="28"/>
        </w:rPr>
        <w:instrText>%20%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BA</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8&amp;</w:instrText>
      </w:r>
      <w:r w:rsidRPr="00E365C2">
        <w:rPr>
          <w:rFonts w:ascii="Times New Roman" w:hAnsi="Times New Roman" w:cs="Times New Roman"/>
          <w:bCs/>
          <w:sz w:val="28"/>
          <w:szCs w:val="28"/>
          <w:lang w:val="en-US"/>
        </w:rPr>
        <w:instrText>url</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http</w:instrText>
      </w:r>
      <w:r w:rsidRPr="00E365C2">
        <w:rPr>
          <w:rFonts w:ascii="Times New Roman" w:hAnsi="Times New Roman" w:cs="Times New Roman"/>
          <w:bCs/>
          <w:sz w:val="28"/>
          <w:szCs w:val="28"/>
        </w:rPr>
        <w:instrText>%3</w:instrText>
      </w:r>
      <w:r w:rsidRPr="00E365C2">
        <w:rPr>
          <w:rFonts w:ascii="Times New Roman" w:hAnsi="Times New Roman" w:cs="Times New Roman"/>
          <w:bCs/>
          <w:sz w:val="28"/>
          <w:szCs w:val="28"/>
          <w:lang w:val="en-US"/>
        </w:rPr>
        <w:instrText>A</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Fegorlykraion</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ru</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Fnormdoc</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Fvsp</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Fpost</w:instrText>
      </w:r>
      <w:r w:rsidRPr="00E365C2">
        <w:rPr>
          <w:rFonts w:ascii="Times New Roman" w:hAnsi="Times New Roman" w:cs="Times New Roman"/>
          <w:bCs/>
          <w:sz w:val="28"/>
          <w:szCs w:val="28"/>
        </w:rPr>
        <w:instrText>2012%2</w:instrText>
      </w:r>
      <w:r w:rsidRPr="00E365C2">
        <w:rPr>
          <w:rFonts w:ascii="Times New Roman" w:hAnsi="Times New Roman" w:cs="Times New Roman"/>
          <w:bCs/>
          <w:sz w:val="28"/>
          <w:szCs w:val="28"/>
          <w:lang w:val="en-US"/>
        </w:rPr>
        <w:instrText>F</w:instrText>
      </w:r>
      <w:r w:rsidRPr="00E365C2">
        <w:rPr>
          <w:rFonts w:ascii="Times New Roman" w:hAnsi="Times New Roman" w:cs="Times New Roman"/>
          <w:bCs/>
          <w:sz w:val="28"/>
          <w:szCs w:val="28"/>
        </w:rPr>
        <w:instrText>2012</w:instrText>
      </w:r>
      <w:r w:rsidRPr="00E365C2">
        <w:rPr>
          <w:rFonts w:ascii="Times New Roman" w:hAnsi="Times New Roman" w:cs="Times New Roman"/>
          <w:bCs/>
          <w:sz w:val="28"/>
          <w:szCs w:val="28"/>
          <w:lang w:val="en-US"/>
        </w:rPr>
        <w:instrText>P</w:instrText>
      </w:r>
      <w:r w:rsidRPr="00E365C2">
        <w:rPr>
          <w:rFonts w:ascii="Times New Roman" w:hAnsi="Times New Roman" w:cs="Times New Roman"/>
          <w:bCs/>
          <w:sz w:val="28"/>
          <w:szCs w:val="28"/>
        </w:rPr>
        <w:instrText>085.</w:instrText>
      </w:r>
      <w:r w:rsidRPr="00E365C2">
        <w:rPr>
          <w:rFonts w:ascii="Times New Roman" w:hAnsi="Times New Roman" w:cs="Times New Roman"/>
          <w:bCs/>
          <w:sz w:val="28"/>
          <w:szCs w:val="28"/>
          <w:lang w:val="en-US"/>
        </w:rPr>
        <w:instrText>doc</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fmode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envelope</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lr</w:instrText>
      </w:r>
      <w:r w:rsidRPr="00E365C2">
        <w:rPr>
          <w:rFonts w:ascii="Times New Roman" w:hAnsi="Times New Roman" w:cs="Times New Roman"/>
          <w:bCs/>
          <w:sz w:val="28"/>
          <w:szCs w:val="28"/>
        </w:rPr>
        <w:instrText>=11053&amp;</w:instrText>
      </w:r>
      <w:r w:rsidRPr="00E365C2">
        <w:rPr>
          <w:rFonts w:ascii="Times New Roman" w:hAnsi="Times New Roman" w:cs="Times New Roman"/>
          <w:bCs/>
          <w:sz w:val="28"/>
          <w:szCs w:val="28"/>
          <w:lang w:val="en-US"/>
        </w:rPr>
        <w:instrText>l</w:instrText>
      </w:r>
      <w:r w:rsidRPr="00E365C2">
        <w:rPr>
          <w:rFonts w:ascii="Times New Roman" w:hAnsi="Times New Roman" w:cs="Times New Roman"/>
          <w:bCs/>
          <w:sz w:val="28"/>
          <w:szCs w:val="28"/>
        </w:rPr>
        <w:instrText>10</w:instrText>
      </w:r>
      <w:r w:rsidRPr="00E365C2">
        <w:rPr>
          <w:rFonts w:ascii="Times New Roman" w:hAnsi="Times New Roman" w:cs="Times New Roman"/>
          <w:bCs/>
          <w:sz w:val="28"/>
          <w:szCs w:val="28"/>
          <w:lang w:val="en-US"/>
        </w:rPr>
        <w:instrText>n</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ru</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mime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doc</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sign</w:instrText>
      </w:r>
      <w:r w:rsidRPr="00E365C2">
        <w:rPr>
          <w:rFonts w:ascii="Times New Roman" w:hAnsi="Times New Roman" w:cs="Times New Roman"/>
          <w:bCs/>
          <w:sz w:val="28"/>
          <w:szCs w:val="28"/>
        </w:rPr>
        <w:instrText>=06</w:instrText>
      </w:r>
      <w:r w:rsidRPr="00E365C2">
        <w:rPr>
          <w:rFonts w:ascii="Times New Roman" w:hAnsi="Times New Roman" w:cs="Times New Roman"/>
          <w:bCs/>
          <w:sz w:val="28"/>
          <w:szCs w:val="28"/>
          <w:lang w:val="en-US"/>
        </w:rPr>
        <w:instrText>e</w:instrText>
      </w:r>
      <w:r w:rsidRPr="00E365C2">
        <w:rPr>
          <w:rFonts w:ascii="Times New Roman" w:hAnsi="Times New Roman" w:cs="Times New Roman"/>
          <w:bCs/>
          <w:sz w:val="28"/>
          <w:szCs w:val="28"/>
        </w:rPr>
        <w:instrText>472</w:instrText>
      </w:r>
      <w:r w:rsidRPr="00E365C2">
        <w:rPr>
          <w:rFonts w:ascii="Times New Roman" w:hAnsi="Times New Roman" w:cs="Times New Roman"/>
          <w:bCs/>
          <w:sz w:val="28"/>
          <w:szCs w:val="28"/>
          <w:lang w:val="en-US"/>
        </w:rPr>
        <w:instrText>a</w:instrText>
      </w:r>
      <w:r w:rsidRPr="00E365C2">
        <w:rPr>
          <w:rFonts w:ascii="Times New Roman" w:hAnsi="Times New Roman" w:cs="Times New Roman"/>
          <w:bCs/>
          <w:sz w:val="28"/>
          <w:szCs w:val="28"/>
        </w:rPr>
        <w:instrText>1</w:instrText>
      </w:r>
      <w:r w:rsidRPr="00E365C2">
        <w:rPr>
          <w:rFonts w:ascii="Times New Roman" w:hAnsi="Times New Roman" w:cs="Times New Roman"/>
          <w:bCs/>
          <w:sz w:val="28"/>
          <w:szCs w:val="28"/>
          <w:lang w:val="en-US"/>
        </w:rPr>
        <w:instrText>e</w:instrText>
      </w:r>
      <w:r w:rsidRPr="00E365C2">
        <w:rPr>
          <w:rFonts w:ascii="Times New Roman" w:hAnsi="Times New Roman" w:cs="Times New Roman"/>
          <w:bCs/>
          <w:sz w:val="28"/>
          <w:szCs w:val="28"/>
        </w:rPr>
        <w:instrText>0928</w:instrText>
      </w:r>
      <w:r w:rsidRPr="00E365C2">
        <w:rPr>
          <w:rFonts w:ascii="Times New Roman" w:hAnsi="Times New Roman" w:cs="Times New Roman"/>
          <w:bCs/>
          <w:sz w:val="28"/>
          <w:szCs w:val="28"/>
          <w:lang w:val="en-US"/>
        </w:rPr>
        <w:instrText>bca</w:instrText>
      </w:r>
      <w:r w:rsidRPr="00E365C2">
        <w:rPr>
          <w:rFonts w:ascii="Times New Roman" w:hAnsi="Times New Roman" w:cs="Times New Roman"/>
          <w:bCs/>
          <w:sz w:val="28"/>
          <w:szCs w:val="28"/>
        </w:rPr>
        <w:instrText>70</w:instrText>
      </w:r>
      <w:r w:rsidRPr="00E365C2">
        <w:rPr>
          <w:rFonts w:ascii="Times New Roman" w:hAnsi="Times New Roman" w:cs="Times New Roman"/>
          <w:bCs/>
          <w:sz w:val="28"/>
          <w:szCs w:val="28"/>
          <w:lang w:val="en-US"/>
        </w:rPr>
        <w:instrText>c</w:instrText>
      </w:r>
      <w:r w:rsidRPr="00E365C2">
        <w:rPr>
          <w:rFonts w:ascii="Times New Roman" w:hAnsi="Times New Roman" w:cs="Times New Roman"/>
          <w:bCs/>
          <w:sz w:val="28"/>
          <w:szCs w:val="28"/>
        </w:rPr>
        <w:instrText>9</w:instrText>
      </w:r>
      <w:r w:rsidRPr="00E365C2">
        <w:rPr>
          <w:rFonts w:ascii="Times New Roman" w:hAnsi="Times New Roman" w:cs="Times New Roman"/>
          <w:bCs/>
          <w:sz w:val="28"/>
          <w:szCs w:val="28"/>
          <w:lang w:val="en-US"/>
        </w:rPr>
        <w:instrText>af</w:instrText>
      </w:r>
      <w:r w:rsidRPr="00E365C2">
        <w:rPr>
          <w:rFonts w:ascii="Times New Roman" w:hAnsi="Times New Roman" w:cs="Times New Roman"/>
          <w:bCs/>
          <w:sz w:val="28"/>
          <w:szCs w:val="28"/>
        </w:rPr>
        <w:instrText>753194985</w:instrText>
      </w:r>
      <w:r w:rsidRPr="00E365C2">
        <w:rPr>
          <w:rFonts w:ascii="Times New Roman" w:hAnsi="Times New Roman" w:cs="Times New Roman"/>
          <w:bCs/>
          <w:sz w:val="28"/>
          <w:szCs w:val="28"/>
          <w:lang w:val="en-US"/>
        </w:rPr>
        <w:instrText>e</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keyno</w:instrText>
      </w:r>
      <w:r w:rsidRPr="00E365C2">
        <w:rPr>
          <w:rFonts w:ascii="Times New Roman" w:hAnsi="Times New Roman" w:cs="Times New Roman"/>
          <w:bCs/>
          <w:sz w:val="28"/>
          <w:szCs w:val="28"/>
        </w:rPr>
        <w:instrText>=0" \</w:instrText>
      </w:r>
      <w:r w:rsidRPr="00E365C2">
        <w:rPr>
          <w:rFonts w:ascii="Times New Roman" w:hAnsi="Times New Roman" w:cs="Times New Roman"/>
          <w:bCs/>
          <w:sz w:val="28"/>
          <w:szCs w:val="28"/>
          <w:lang w:val="en-US"/>
        </w:rPr>
        <w:instrText>l</w:instrText>
      </w:r>
      <w:r w:rsidRPr="00E365C2">
        <w:rPr>
          <w:rFonts w:ascii="Times New Roman" w:hAnsi="Times New Roman" w:cs="Times New Roman"/>
          <w:bCs/>
          <w:sz w:val="28"/>
          <w:szCs w:val="28"/>
        </w:rPr>
        <w:instrText xml:space="preserve"> "</w:instrText>
      </w:r>
      <w:r w:rsidRPr="00E365C2">
        <w:rPr>
          <w:rFonts w:ascii="Times New Roman" w:hAnsi="Times New Roman" w:cs="Times New Roman"/>
          <w:bCs/>
          <w:sz w:val="28"/>
          <w:szCs w:val="28"/>
          <w:lang w:val="en-US"/>
        </w:rPr>
        <w:instrText>YANDEX</w:instrText>
      </w:r>
      <w:r w:rsidRPr="00E365C2">
        <w:rPr>
          <w:rFonts w:ascii="Times New Roman" w:hAnsi="Times New Roman" w:cs="Times New Roman"/>
          <w:bCs/>
          <w:sz w:val="28"/>
          <w:szCs w:val="28"/>
        </w:rPr>
        <w:instrText xml:space="preserve">_16" </w:instrText>
      </w:r>
      <w:r w:rsidRPr="00E365C2">
        <w:rPr>
          <w:rFonts w:ascii="Times New Roman" w:hAnsi="Times New Roman" w:cs="Times New Roman"/>
          <w:bCs/>
          <w:sz w:val="28"/>
          <w:szCs w:val="28"/>
          <w:lang w:val="en-US"/>
        </w:rPr>
        <w:fldChar w:fldCharType="end"/>
      </w:r>
      <w:r w:rsidRPr="00E365C2">
        <w:rPr>
          <w:rFonts w:ascii="Times New Roman" w:hAnsi="Times New Roman" w:cs="Times New Roman"/>
          <w:bCs/>
          <w:sz w:val="28"/>
          <w:szCs w:val="28"/>
          <w:lang w:val="en-US"/>
        </w:rPr>
        <w:t> </w:t>
      </w:r>
      <w:r w:rsidRPr="00E365C2">
        <w:rPr>
          <w:rFonts w:ascii="Times New Roman" w:hAnsi="Times New Roman" w:cs="Times New Roman"/>
          <w:bCs/>
          <w:sz w:val="28"/>
          <w:szCs w:val="28"/>
        </w:rPr>
        <w:t>лиц</w:t>
      </w:r>
      <w:r w:rsidRPr="00E365C2">
        <w:rPr>
          <w:rFonts w:ascii="Times New Roman" w:hAnsi="Times New Roman" w:cs="Times New Roman"/>
          <w:bCs/>
          <w:sz w:val="28"/>
          <w:szCs w:val="28"/>
          <w:lang w:val="en-US"/>
        </w:rPr>
        <w:t> </w:t>
      </w:r>
      <w:r w:rsidRPr="00E365C2">
        <w:rPr>
          <w:rFonts w:ascii="Times New Roman" w:hAnsi="Times New Roman" w:cs="Times New Roman"/>
          <w:bCs/>
          <w:sz w:val="28"/>
          <w:szCs w:val="28"/>
        </w:rPr>
        <w:t xml:space="preserve"> Администрации </w:t>
      </w:r>
      <w:r w:rsidRPr="00E365C2">
        <w:rPr>
          <w:rFonts w:ascii="Times New Roman" w:hAnsi="Times New Roman" w:cs="Times New Roman"/>
          <w:sz w:val="28"/>
          <w:szCs w:val="28"/>
        </w:rPr>
        <w:t>Быстрогорского сельского поселения</w:t>
      </w:r>
      <w:r w:rsidRPr="00E365C2">
        <w:rPr>
          <w:rFonts w:ascii="Times New Roman" w:hAnsi="Times New Roman" w:cs="Times New Roman"/>
          <w:bCs/>
          <w:sz w:val="28"/>
          <w:szCs w:val="28"/>
        </w:rPr>
        <w:t xml:space="preserve">, которые уполномочены </w:t>
      </w:r>
      <w:bookmarkStart w:id="4" w:name="YANDEX_18"/>
      <w:bookmarkEnd w:id="4"/>
      <w:r w:rsidRPr="00E365C2">
        <w:rPr>
          <w:rFonts w:ascii="Times New Roman" w:hAnsi="Times New Roman" w:cs="Times New Roman"/>
          <w:bCs/>
          <w:sz w:val="28"/>
          <w:szCs w:val="28"/>
          <w:lang w:val="en-US"/>
        </w:rPr>
        <w:fldChar w:fldCharType="begin"/>
      </w:r>
      <w:r w:rsidRPr="00E365C2">
        <w:rPr>
          <w:rFonts w:ascii="Times New Roman" w:hAnsi="Times New Roman" w:cs="Times New Roman"/>
          <w:bCs/>
          <w:sz w:val="28"/>
          <w:szCs w:val="28"/>
        </w:rPr>
        <w:instrText xml:space="preserve"> </w:instrText>
      </w:r>
      <w:r w:rsidRPr="00E365C2">
        <w:rPr>
          <w:rFonts w:ascii="Times New Roman" w:hAnsi="Times New Roman" w:cs="Times New Roman"/>
          <w:bCs/>
          <w:sz w:val="28"/>
          <w:szCs w:val="28"/>
          <w:lang w:val="en-US"/>
        </w:rPr>
        <w:instrText>HYPERLINK</w:instrText>
      </w:r>
      <w:r w:rsidRPr="00E365C2">
        <w:rPr>
          <w:rFonts w:ascii="Times New Roman" w:hAnsi="Times New Roman" w:cs="Times New Roman"/>
          <w:bCs/>
          <w:sz w:val="28"/>
          <w:szCs w:val="28"/>
        </w:rPr>
        <w:instrText xml:space="preserve"> "</w:instrText>
      </w:r>
      <w:r w:rsidRPr="00E365C2">
        <w:rPr>
          <w:rFonts w:ascii="Times New Roman" w:hAnsi="Times New Roman" w:cs="Times New Roman"/>
          <w:bCs/>
          <w:sz w:val="28"/>
          <w:szCs w:val="28"/>
          <w:lang w:val="en-US"/>
        </w:rPr>
        <w:instrText>http</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hghltd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yandex</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net</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yandbtm</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text</w:instrText>
      </w:r>
      <w:r w:rsidRPr="00E365C2">
        <w:rPr>
          <w:rFonts w:ascii="Times New Roman" w:hAnsi="Times New Roman" w:cs="Times New Roman"/>
          <w:bCs/>
          <w:sz w:val="28"/>
          <w:szCs w:val="28"/>
        </w:rPr>
        <w:instrText>=2012%20%20%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BA</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9%20%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1%20%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1%83%</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6%</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4%</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1%87%</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F</w:instrText>
      </w:r>
      <w:r w:rsidRPr="00E365C2">
        <w:rPr>
          <w:rFonts w:ascii="Times New Roman" w:hAnsi="Times New Roman" w:cs="Times New Roman"/>
          <w:bCs/>
          <w:sz w:val="28"/>
          <w:szCs w:val="28"/>
        </w:rPr>
        <w:instrText>%20%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4%</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6%</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1%85%20%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1%86%20%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1%83%</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BC</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1%87%</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1%85%20%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C</w:instrText>
      </w:r>
      <w:r w:rsidRPr="00E365C2">
        <w:rPr>
          <w:rFonts w:ascii="Times New Roman" w:hAnsi="Times New Roman" w:cs="Times New Roman"/>
          <w:bCs/>
          <w:sz w:val="28"/>
          <w:szCs w:val="28"/>
        </w:rPr>
        <w:instrText>%20%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BA</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8&amp;</w:instrText>
      </w:r>
      <w:r w:rsidRPr="00E365C2">
        <w:rPr>
          <w:rFonts w:ascii="Times New Roman" w:hAnsi="Times New Roman" w:cs="Times New Roman"/>
          <w:bCs/>
          <w:sz w:val="28"/>
          <w:szCs w:val="28"/>
          <w:lang w:val="en-US"/>
        </w:rPr>
        <w:instrText>url</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http</w:instrText>
      </w:r>
      <w:r w:rsidRPr="00E365C2">
        <w:rPr>
          <w:rFonts w:ascii="Times New Roman" w:hAnsi="Times New Roman" w:cs="Times New Roman"/>
          <w:bCs/>
          <w:sz w:val="28"/>
          <w:szCs w:val="28"/>
        </w:rPr>
        <w:instrText>%3</w:instrText>
      </w:r>
      <w:r w:rsidRPr="00E365C2">
        <w:rPr>
          <w:rFonts w:ascii="Times New Roman" w:hAnsi="Times New Roman" w:cs="Times New Roman"/>
          <w:bCs/>
          <w:sz w:val="28"/>
          <w:szCs w:val="28"/>
          <w:lang w:val="en-US"/>
        </w:rPr>
        <w:instrText>A</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Fegorlykraion</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ru</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Fnormdoc</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Fvsp</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Fpost</w:instrText>
      </w:r>
      <w:r w:rsidRPr="00E365C2">
        <w:rPr>
          <w:rFonts w:ascii="Times New Roman" w:hAnsi="Times New Roman" w:cs="Times New Roman"/>
          <w:bCs/>
          <w:sz w:val="28"/>
          <w:szCs w:val="28"/>
        </w:rPr>
        <w:instrText>2012%2</w:instrText>
      </w:r>
      <w:r w:rsidRPr="00E365C2">
        <w:rPr>
          <w:rFonts w:ascii="Times New Roman" w:hAnsi="Times New Roman" w:cs="Times New Roman"/>
          <w:bCs/>
          <w:sz w:val="28"/>
          <w:szCs w:val="28"/>
          <w:lang w:val="en-US"/>
        </w:rPr>
        <w:instrText>F</w:instrText>
      </w:r>
      <w:r w:rsidRPr="00E365C2">
        <w:rPr>
          <w:rFonts w:ascii="Times New Roman" w:hAnsi="Times New Roman" w:cs="Times New Roman"/>
          <w:bCs/>
          <w:sz w:val="28"/>
          <w:szCs w:val="28"/>
        </w:rPr>
        <w:instrText>2012</w:instrText>
      </w:r>
      <w:r w:rsidRPr="00E365C2">
        <w:rPr>
          <w:rFonts w:ascii="Times New Roman" w:hAnsi="Times New Roman" w:cs="Times New Roman"/>
          <w:bCs/>
          <w:sz w:val="28"/>
          <w:szCs w:val="28"/>
          <w:lang w:val="en-US"/>
        </w:rPr>
        <w:instrText>P</w:instrText>
      </w:r>
      <w:r w:rsidRPr="00E365C2">
        <w:rPr>
          <w:rFonts w:ascii="Times New Roman" w:hAnsi="Times New Roman" w:cs="Times New Roman"/>
          <w:bCs/>
          <w:sz w:val="28"/>
          <w:szCs w:val="28"/>
        </w:rPr>
        <w:instrText>085.</w:instrText>
      </w:r>
      <w:r w:rsidRPr="00E365C2">
        <w:rPr>
          <w:rFonts w:ascii="Times New Roman" w:hAnsi="Times New Roman" w:cs="Times New Roman"/>
          <w:bCs/>
          <w:sz w:val="28"/>
          <w:szCs w:val="28"/>
          <w:lang w:val="en-US"/>
        </w:rPr>
        <w:instrText>doc</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fmode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envelope</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lr</w:instrText>
      </w:r>
      <w:r w:rsidRPr="00E365C2">
        <w:rPr>
          <w:rFonts w:ascii="Times New Roman" w:hAnsi="Times New Roman" w:cs="Times New Roman"/>
          <w:bCs/>
          <w:sz w:val="28"/>
          <w:szCs w:val="28"/>
        </w:rPr>
        <w:instrText>=11053&amp;</w:instrText>
      </w:r>
      <w:r w:rsidRPr="00E365C2">
        <w:rPr>
          <w:rFonts w:ascii="Times New Roman" w:hAnsi="Times New Roman" w:cs="Times New Roman"/>
          <w:bCs/>
          <w:sz w:val="28"/>
          <w:szCs w:val="28"/>
          <w:lang w:val="en-US"/>
        </w:rPr>
        <w:instrText>l</w:instrText>
      </w:r>
      <w:r w:rsidRPr="00E365C2">
        <w:rPr>
          <w:rFonts w:ascii="Times New Roman" w:hAnsi="Times New Roman" w:cs="Times New Roman"/>
          <w:bCs/>
          <w:sz w:val="28"/>
          <w:szCs w:val="28"/>
        </w:rPr>
        <w:instrText>10</w:instrText>
      </w:r>
      <w:r w:rsidRPr="00E365C2">
        <w:rPr>
          <w:rFonts w:ascii="Times New Roman" w:hAnsi="Times New Roman" w:cs="Times New Roman"/>
          <w:bCs/>
          <w:sz w:val="28"/>
          <w:szCs w:val="28"/>
          <w:lang w:val="en-US"/>
        </w:rPr>
        <w:instrText>n</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ru</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mime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doc</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sign</w:instrText>
      </w:r>
      <w:r w:rsidRPr="00E365C2">
        <w:rPr>
          <w:rFonts w:ascii="Times New Roman" w:hAnsi="Times New Roman" w:cs="Times New Roman"/>
          <w:bCs/>
          <w:sz w:val="28"/>
          <w:szCs w:val="28"/>
        </w:rPr>
        <w:instrText>=06</w:instrText>
      </w:r>
      <w:r w:rsidRPr="00E365C2">
        <w:rPr>
          <w:rFonts w:ascii="Times New Roman" w:hAnsi="Times New Roman" w:cs="Times New Roman"/>
          <w:bCs/>
          <w:sz w:val="28"/>
          <w:szCs w:val="28"/>
          <w:lang w:val="en-US"/>
        </w:rPr>
        <w:instrText>e</w:instrText>
      </w:r>
      <w:r w:rsidRPr="00E365C2">
        <w:rPr>
          <w:rFonts w:ascii="Times New Roman" w:hAnsi="Times New Roman" w:cs="Times New Roman"/>
          <w:bCs/>
          <w:sz w:val="28"/>
          <w:szCs w:val="28"/>
        </w:rPr>
        <w:instrText>472</w:instrText>
      </w:r>
      <w:r w:rsidRPr="00E365C2">
        <w:rPr>
          <w:rFonts w:ascii="Times New Roman" w:hAnsi="Times New Roman" w:cs="Times New Roman"/>
          <w:bCs/>
          <w:sz w:val="28"/>
          <w:szCs w:val="28"/>
          <w:lang w:val="en-US"/>
        </w:rPr>
        <w:instrText>a</w:instrText>
      </w:r>
      <w:r w:rsidRPr="00E365C2">
        <w:rPr>
          <w:rFonts w:ascii="Times New Roman" w:hAnsi="Times New Roman" w:cs="Times New Roman"/>
          <w:bCs/>
          <w:sz w:val="28"/>
          <w:szCs w:val="28"/>
        </w:rPr>
        <w:instrText>1</w:instrText>
      </w:r>
      <w:r w:rsidRPr="00E365C2">
        <w:rPr>
          <w:rFonts w:ascii="Times New Roman" w:hAnsi="Times New Roman" w:cs="Times New Roman"/>
          <w:bCs/>
          <w:sz w:val="28"/>
          <w:szCs w:val="28"/>
          <w:lang w:val="en-US"/>
        </w:rPr>
        <w:instrText>e</w:instrText>
      </w:r>
      <w:r w:rsidRPr="00E365C2">
        <w:rPr>
          <w:rFonts w:ascii="Times New Roman" w:hAnsi="Times New Roman" w:cs="Times New Roman"/>
          <w:bCs/>
          <w:sz w:val="28"/>
          <w:szCs w:val="28"/>
        </w:rPr>
        <w:instrText>0928</w:instrText>
      </w:r>
      <w:r w:rsidRPr="00E365C2">
        <w:rPr>
          <w:rFonts w:ascii="Times New Roman" w:hAnsi="Times New Roman" w:cs="Times New Roman"/>
          <w:bCs/>
          <w:sz w:val="28"/>
          <w:szCs w:val="28"/>
          <w:lang w:val="en-US"/>
        </w:rPr>
        <w:instrText>bca</w:instrText>
      </w:r>
      <w:r w:rsidRPr="00E365C2">
        <w:rPr>
          <w:rFonts w:ascii="Times New Roman" w:hAnsi="Times New Roman" w:cs="Times New Roman"/>
          <w:bCs/>
          <w:sz w:val="28"/>
          <w:szCs w:val="28"/>
        </w:rPr>
        <w:instrText>70</w:instrText>
      </w:r>
      <w:r w:rsidRPr="00E365C2">
        <w:rPr>
          <w:rFonts w:ascii="Times New Roman" w:hAnsi="Times New Roman" w:cs="Times New Roman"/>
          <w:bCs/>
          <w:sz w:val="28"/>
          <w:szCs w:val="28"/>
          <w:lang w:val="en-US"/>
        </w:rPr>
        <w:instrText>c</w:instrText>
      </w:r>
      <w:r w:rsidRPr="00E365C2">
        <w:rPr>
          <w:rFonts w:ascii="Times New Roman" w:hAnsi="Times New Roman" w:cs="Times New Roman"/>
          <w:bCs/>
          <w:sz w:val="28"/>
          <w:szCs w:val="28"/>
        </w:rPr>
        <w:instrText>9</w:instrText>
      </w:r>
      <w:r w:rsidRPr="00E365C2">
        <w:rPr>
          <w:rFonts w:ascii="Times New Roman" w:hAnsi="Times New Roman" w:cs="Times New Roman"/>
          <w:bCs/>
          <w:sz w:val="28"/>
          <w:szCs w:val="28"/>
          <w:lang w:val="en-US"/>
        </w:rPr>
        <w:instrText>af</w:instrText>
      </w:r>
      <w:r w:rsidRPr="00E365C2">
        <w:rPr>
          <w:rFonts w:ascii="Times New Roman" w:hAnsi="Times New Roman" w:cs="Times New Roman"/>
          <w:bCs/>
          <w:sz w:val="28"/>
          <w:szCs w:val="28"/>
        </w:rPr>
        <w:instrText>753194985</w:instrText>
      </w:r>
      <w:r w:rsidRPr="00E365C2">
        <w:rPr>
          <w:rFonts w:ascii="Times New Roman" w:hAnsi="Times New Roman" w:cs="Times New Roman"/>
          <w:bCs/>
          <w:sz w:val="28"/>
          <w:szCs w:val="28"/>
          <w:lang w:val="en-US"/>
        </w:rPr>
        <w:instrText>e</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keyno</w:instrText>
      </w:r>
      <w:r w:rsidRPr="00E365C2">
        <w:rPr>
          <w:rFonts w:ascii="Times New Roman" w:hAnsi="Times New Roman" w:cs="Times New Roman"/>
          <w:bCs/>
          <w:sz w:val="28"/>
          <w:szCs w:val="28"/>
        </w:rPr>
        <w:instrText>=0" \</w:instrText>
      </w:r>
      <w:r w:rsidRPr="00E365C2">
        <w:rPr>
          <w:rFonts w:ascii="Times New Roman" w:hAnsi="Times New Roman" w:cs="Times New Roman"/>
          <w:bCs/>
          <w:sz w:val="28"/>
          <w:szCs w:val="28"/>
          <w:lang w:val="en-US"/>
        </w:rPr>
        <w:instrText>l</w:instrText>
      </w:r>
      <w:r w:rsidRPr="00E365C2">
        <w:rPr>
          <w:rFonts w:ascii="Times New Roman" w:hAnsi="Times New Roman" w:cs="Times New Roman"/>
          <w:bCs/>
          <w:sz w:val="28"/>
          <w:szCs w:val="28"/>
        </w:rPr>
        <w:instrText xml:space="preserve"> "</w:instrText>
      </w:r>
      <w:r w:rsidRPr="00E365C2">
        <w:rPr>
          <w:rFonts w:ascii="Times New Roman" w:hAnsi="Times New Roman" w:cs="Times New Roman"/>
          <w:bCs/>
          <w:sz w:val="28"/>
          <w:szCs w:val="28"/>
          <w:lang w:val="en-US"/>
        </w:rPr>
        <w:instrText>YANDEX</w:instrText>
      </w:r>
      <w:r w:rsidRPr="00E365C2">
        <w:rPr>
          <w:rFonts w:ascii="Times New Roman" w:hAnsi="Times New Roman" w:cs="Times New Roman"/>
          <w:bCs/>
          <w:sz w:val="28"/>
          <w:szCs w:val="28"/>
        </w:rPr>
        <w:instrText xml:space="preserve">_17" </w:instrText>
      </w:r>
      <w:r w:rsidRPr="00E365C2">
        <w:rPr>
          <w:rFonts w:ascii="Times New Roman" w:hAnsi="Times New Roman" w:cs="Times New Roman"/>
          <w:bCs/>
          <w:sz w:val="28"/>
          <w:szCs w:val="28"/>
          <w:lang w:val="en-US"/>
        </w:rPr>
        <w:fldChar w:fldCharType="end"/>
      </w:r>
      <w:r w:rsidRPr="00E365C2">
        <w:rPr>
          <w:rFonts w:ascii="Times New Roman" w:hAnsi="Times New Roman" w:cs="Times New Roman"/>
          <w:bCs/>
          <w:sz w:val="28"/>
          <w:szCs w:val="28"/>
          <w:lang w:val="en-US"/>
        </w:rPr>
        <w:t> </w:t>
      </w:r>
      <w:r w:rsidRPr="00E365C2">
        <w:rPr>
          <w:rFonts w:ascii="Times New Roman" w:hAnsi="Times New Roman" w:cs="Times New Roman"/>
          <w:bCs/>
          <w:sz w:val="28"/>
          <w:szCs w:val="28"/>
        </w:rPr>
        <w:t>составлять</w:t>
      </w:r>
      <w:r w:rsidRPr="00E365C2">
        <w:rPr>
          <w:rFonts w:ascii="Times New Roman" w:hAnsi="Times New Roman" w:cs="Times New Roman"/>
          <w:bCs/>
          <w:sz w:val="28"/>
          <w:szCs w:val="28"/>
          <w:lang w:val="en-US"/>
        </w:rPr>
        <w:t> </w:t>
      </w:r>
      <w:hyperlink r:id="rId11" w:anchor="YANDEX_19" w:history="1"/>
      <w:r w:rsidRPr="00E365C2">
        <w:rPr>
          <w:rFonts w:ascii="Times New Roman" w:hAnsi="Times New Roman" w:cs="Times New Roman"/>
          <w:bCs/>
          <w:sz w:val="28"/>
          <w:szCs w:val="28"/>
        </w:rPr>
        <w:t xml:space="preserve"> </w:t>
      </w:r>
      <w:bookmarkStart w:id="5" w:name="YANDEX_19"/>
      <w:bookmarkEnd w:id="5"/>
      <w:r w:rsidRPr="00E365C2">
        <w:rPr>
          <w:rFonts w:ascii="Times New Roman" w:hAnsi="Times New Roman" w:cs="Times New Roman"/>
          <w:bCs/>
          <w:sz w:val="28"/>
          <w:szCs w:val="28"/>
          <w:lang w:val="en-US"/>
        </w:rPr>
        <w:fldChar w:fldCharType="begin"/>
      </w:r>
      <w:r w:rsidRPr="00E365C2">
        <w:rPr>
          <w:rFonts w:ascii="Times New Roman" w:hAnsi="Times New Roman" w:cs="Times New Roman"/>
          <w:bCs/>
          <w:sz w:val="28"/>
          <w:szCs w:val="28"/>
        </w:rPr>
        <w:instrText xml:space="preserve"> </w:instrText>
      </w:r>
      <w:r w:rsidRPr="00E365C2">
        <w:rPr>
          <w:rFonts w:ascii="Times New Roman" w:hAnsi="Times New Roman" w:cs="Times New Roman"/>
          <w:bCs/>
          <w:sz w:val="28"/>
          <w:szCs w:val="28"/>
          <w:lang w:val="en-US"/>
        </w:rPr>
        <w:instrText>HYPERLINK</w:instrText>
      </w:r>
      <w:r w:rsidRPr="00E365C2">
        <w:rPr>
          <w:rFonts w:ascii="Times New Roman" w:hAnsi="Times New Roman" w:cs="Times New Roman"/>
          <w:bCs/>
          <w:sz w:val="28"/>
          <w:szCs w:val="28"/>
        </w:rPr>
        <w:instrText xml:space="preserve"> "</w:instrText>
      </w:r>
      <w:r w:rsidRPr="00E365C2">
        <w:rPr>
          <w:rFonts w:ascii="Times New Roman" w:hAnsi="Times New Roman" w:cs="Times New Roman"/>
          <w:bCs/>
          <w:sz w:val="28"/>
          <w:szCs w:val="28"/>
          <w:lang w:val="en-US"/>
        </w:rPr>
        <w:instrText>http</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hghltd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yandex</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net</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yandbtm</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text</w:instrText>
      </w:r>
      <w:r w:rsidRPr="00E365C2">
        <w:rPr>
          <w:rFonts w:ascii="Times New Roman" w:hAnsi="Times New Roman" w:cs="Times New Roman"/>
          <w:bCs/>
          <w:sz w:val="28"/>
          <w:szCs w:val="28"/>
        </w:rPr>
        <w:instrText>=2012%20%20%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BA</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9%20%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1%20%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1%83%</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6%</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4%</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1%87%</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F</w:instrText>
      </w:r>
      <w:r w:rsidRPr="00E365C2">
        <w:rPr>
          <w:rFonts w:ascii="Times New Roman" w:hAnsi="Times New Roman" w:cs="Times New Roman"/>
          <w:bCs/>
          <w:sz w:val="28"/>
          <w:szCs w:val="28"/>
        </w:rPr>
        <w:instrText>%20%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4%</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6%</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1%85%20%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1%86%20%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1%83%</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BC</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1%87%</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1%85%20%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C</w:instrText>
      </w:r>
      <w:r w:rsidRPr="00E365C2">
        <w:rPr>
          <w:rFonts w:ascii="Times New Roman" w:hAnsi="Times New Roman" w:cs="Times New Roman"/>
          <w:bCs/>
          <w:sz w:val="28"/>
          <w:szCs w:val="28"/>
        </w:rPr>
        <w:instrText>%20%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BA</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8&amp;</w:instrText>
      </w:r>
      <w:r w:rsidRPr="00E365C2">
        <w:rPr>
          <w:rFonts w:ascii="Times New Roman" w:hAnsi="Times New Roman" w:cs="Times New Roman"/>
          <w:bCs/>
          <w:sz w:val="28"/>
          <w:szCs w:val="28"/>
          <w:lang w:val="en-US"/>
        </w:rPr>
        <w:instrText>url</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http</w:instrText>
      </w:r>
      <w:r w:rsidRPr="00E365C2">
        <w:rPr>
          <w:rFonts w:ascii="Times New Roman" w:hAnsi="Times New Roman" w:cs="Times New Roman"/>
          <w:bCs/>
          <w:sz w:val="28"/>
          <w:szCs w:val="28"/>
        </w:rPr>
        <w:instrText>%3</w:instrText>
      </w:r>
      <w:r w:rsidRPr="00E365C2">
        <w:rPr>
          <w:rFonts w:ascii="Times New Roman" w:hAnsi="Times New Roman" w:cs="Times New Roman"/>
          <w:bCs/>
          <w:sz w:val="28"/>
          <w:szCs w:val="28"/>
          <w:lang w:val="en-US"/>
        </w:rPr>
        <w:instrText>A</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Fegorlykraion</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ru</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Fnormdoc</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Fvsp</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Fpost</w:instrText>
      </w:r>
      <w:r w:rsidRPr="00E365C2">
        <w:rPr>
          <w:rFonts w:ascii="Times New Roman" w:hAnsi="Times New Roman" w:cs="Times New Roman"/>
          <w:bCs/>
          <w:sz w:val="28"/>
          <w:szCs w:val="28"/>
        </w:rPr>
        <w:instrText>2012%2</w:instrText>
      </w:r>
      <w:r w:rsidRPr="00E365C2">
        <w:rPr>
          <w:rFonts w:ascii="Times New Roman" w:hAnsi="Times New Roman" w:cs="Times New Roman"/>
          <w:bCs/>
          <w:sz w:val="28"/>
          <w:szCs w:val="28"/>
          <w:lang w:val="en-US"/>
        </w:rPr>
        <w:instrText>F</w:instrText>
      </w:r>
      <w:r w:rsidRPr="00E365C2">
        <w:rPr>
          <w:rFonts w:ascii="Times New Roman" w:hAnsi="Times New Roman" w:cs="Times New Roman"/>
          <w:bCs/>
          <w:sz w:val="28"/>
          <w:szCs w:val="28"/>
        </w:rPr>
        <w:instrText>2012</w:instrText>
      </w:r>
      <w:r w:rsidRPr="00E365C2">
        <w:rPr>
          <w:rFonts w:ascii="Times New Roman" w:hAnsi="Times New Roman" w:cs="Times New Roman"/>
          <w:bCs/>
          <w:sz w:val="28"/>
          <w:szCs w:val="28"/>
          <w:lang w:val="en-US"/>
        </w:rPr>
        <w:instrText>P</w:instrText>
      </w:r>
      <w:r w:rsidRPr="00E365C2">
        <w:rPr>
          <w:rFonts w:ascii="Times New Roman" w:hAnsi="Times New Roman" w:cs="Times New Roman"/>
          <w:bCs/>
          <w:sz w:val="28"/>
          <w:szCs w:val="28"/>
        </w:rPr>
        <w:instrText>085.</w:instrText>
      </w:r>
      <w:r w:rsidRPr="00E365C2">
        <w:rPr>
          <w:rFonts w:ascii="Times New Roman" w:hAnsi="Times New Roman" w:cs="Times New Roman"/>
          <w:bCs/>
          <w:sz w:val="28"/>
          <w:szCs w:val="28"/>
          <w:lang w:val="en-US"/>
        </w:rPr>
        <w:instrText>doc</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fmode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envelope</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lr</w:instrText>
      </w:r>
      <w:r w:rsidRPr="00E365C2">
        <w:rPr>
          <w:rFonts w:ascii="Times New Roman" w:hAnsi="Times New Roman" w:cs="Times New Roman"/>
          <w:bCs/>
          <w:sz w:val="28"/>
          <w:szCs w:val="28"/>
        </w:rPr>
        <w:instrText>=11053&amp;</w:instrText>
      </w:r>
      <w:r w:rsidRPr="00E365C2">
        <w:rPr>
          <w:rFonts w:ascii="Times New Roman" w:hAnsi="Times New Roman" w:cs="Times New Roman"/>
          <w:bCs/>
          <w:sz w:val="28"/>
          <w:szCs w:val="28"/>
          <w:lang w:val="en-US"/>
        </w:rPr>
        <w:instrText>l</w:instrText>
      </w:r>
      <w:r w:rsidRPr="00E365C2">
        <w:rPr>
          <w:rFonts w:ascii="Times New Roman" w:hAnsi="Times New Roman" w:cs="Times New Roman"/>
          <w:bCs/>
          <w:sz w:val="28"/>
          <w:szCs w:val="28"/>
        </w:rPr>
        <w:instrText>10</w:instrText>
      </w:r>
      <w:r w:rsidRPr="00E365C2">
        <w:rPr>
          <w:rFonts w:ascii="Times New Roman" w:hAnsi="Times New Roman" w:cs="Times New Roman"/>
          <w:bCs/>
          <w:sz w:val="28"/>
          <w:szCs w:val="28"/>
          <w:lang w:val="en-US"/>
        </w:rPr>
        <w:instrText>n</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ru</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mime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doc</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sign</w:instrText>
      </w:r>
      <w:r w:rsidRPr="00E365C2">
        <w:rPr>
          <w:rFonts w:ascii="Times New Roman" w:hAnsi="Times New Roman" w:cs="Times New Roman"/>
          <w:bCs/>
          <w:sz w:val="28"/>
          <w:szCs w:val="28"/>
        </w:rPr>
        <w:instrText>=06</w:instrText>
      </w:r>
      <w:r w:rsidRPr="00E365C2">
        <w:rPr>
          <w:rFonts w:ascii="Times New Roman" w:hAnsi="Times New Roman" w:cs="Times New Roman"/>
          <w:bCs/>
          <w:sz w:val="28"/>
          <w:szCs w:val="28"/>
          <w:lang w:val="en-US"/>
        </w:rPr>
        <w:instrText>e</w:instrText>
      </w:r>
      <w:r w:rsidRPr="00E365C2">
        <w:rPr>
          <w:rFonts w:ascii="Times New Roman" w:hAnsi="Times New Roman" w:cs="Times New Roman"/>
          <w:bCs/>
          <w:sz w:val="28"/>
          <w:szCs w:val="28"/>
        </w:rPr>
        <w:instrText>472</w:instrText>
      </w:r>
      <w:r w:rsidRPr="00E365C2">
        <w:rPr>
          <w:rFonts w:ascii="Times New Roman" w:hAnsi="Times New Roman" w:cs="Times New Roman"/>
          <w:bCs/>
          <w:sz w:val="28"/>
          <w:szCs w:val="28"/>
          <w:lang w:val="en-US"/>
        </w:rPr>
        <w:instrText>a</w:instrText>
      </w:r>
      <w:r w:rsidRPr="00E365C2">
        <w:rPr>
          <w:rFonts w:ascii="Times New Roman" w:hAnsi="Times New Roman" w:cs="Times New Roman"/>
          <w:bCs/>
          <w:sz w:val="28"/>
          <w:szCs w:val="28"/>
        </w:rPr>
        <w:instrText>1</w:instrText>
      </w:r>
      <w:r w:rsidRPr="00E365C2">
        <w:rPr>
          <w:rFonts w:ascii="Times New Roman" w:hAnsi="Times New Roman" w:cs="Times New Roman"/>
          <w:bCs/>
          <w:sz w:val="28"/>
          <w:szCs w:val="28"/>
          <w:lang w:val="en-US"/>
        </w:rPr>
        <w:instrText>e</w:instrText>
      </w:r>
      <w:r w:rsidRPr="00E365C2">
        <w:rPr>
          <w:rFonts w:ascii="Times New Roman" w:hAnsi="Times New Roman" w:cs="Times New Roman"/>
          <w:bCs/>
          <w:sz w:val="28"/>
          <w:szCs w:val="28"/>
        </w:rPr>
        <w:instrText>0928</w:instrText>
      </w:r>
      <w:r w:rsidRPr="00E365C2">
        <w:rPr>
          <w:rFonts w:ascii="Times New Roman" w:hAnsi="Times New Roman" w:cs="Times New Roman"/>
          <w:bCs/>
          <w:sz w:val="28"/>
          <w:szCs w:val="28"/>
          <w:lang w:val="en-US"/>
        </w:rPr>
        <w:instrText>bca</w:instrText>
      </w:r>
      <w:r w:rsidRPr="00E365C2">
        <w:rPr>
          <w:rFonts w:ascii="Times New Roman" w:hAnsi="Times New Roman" w:cs="Times New Roman"/>
          <w:bCs/>
          <w:sz w:val="28"/>
          <w:szCs w:val="28"/>
        </w:rPr>
        <w:instrText>70</w:instrText>
      </w:r>
      <w:r w:rsidRPr="00E365C2">
        <w:rPr>
          <w:rFonts w:ascii="Times New Roman" w:hAnsi="Times New Roman" w:cs="Times New Roman"/>
          <w:bCs/>
          <w:sz w:val="28"/>
          <w:szCs w:val="28"/>
          <w:lang w:val="en-US"/>
        </w:rPr>
        <w:instrText>c</w:instrText>
      </w:r>
      <w:r w:rsidRPr="00E365C2">
        <w:rPr>
          <w:rFonts w:ascii="Times New Roman" w:hAnsi="Times New Roman" w:cs="Times New Roman"/>
          <w:bCs/>
          <w:sz w:val="28"/>
          <w:szCs w:val="28"/>
        </w:rPr>
        <w:instrText>9</w:instrText>
      </w:r>
      <w:r w:rsidRPr="00E365C2">
        <w:rPr>
          <w:rFonts w:ascii="Times New Roman" w:hAnsi="Times New Roman" w:cs="Times New Roman"/>
          <w:bCs/>
          <w:sz w:val="28"/>
          <w:szCs w:val="28"/>
          <w:lang w:val="en-US"/>
        </w:rPr>
        <w:instrText>af</w:instrText>
      </w:r>
      <w:r w:rsidRPr="00E365C2">
        <w:rPr>
          <w:rFonts w:ascii="Times New Roman" w:hAnsi="Times New Roman" w:cs="Times New Roman"/>
          <w:bCs/>
          <w:sz w:val="28"/>
          <w:szCs w:val="28"/>
        </w:rPr>
        <w:instrText>753194985</w:instrText>
      </w:r>
      <w:r w:rsidRPr="00E365C2">
        <w:rPr>
          <w:rFonts w:ascii="Times New Roman" w:hAnsi="Times New Roman" w:cs="Times New Roman"/>
          <w:bCs/>
          <w:sz w:val="28"/>
          <w:szCs w:val="28"/>
          <w:lang w:val="en-US"/>
        </w:rPr>
        <w:instrText>e</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keyno</w:instrText>
      </w:r>
      <w:r w:rsidRPr="00E365C2">
        <w:rPr>
          <w:rFonts w:ascii="Times New Roman" w:hAnsi="Times New Roman" w:cs="Times New Roman"/>
          <w:bCs/>
          <w:sz w:val="28"/>
          <w:szCs w:val="28"/>
        </w:rPr>
        <w:instrText>=0" \</w:instrText>
      </w:r>
      <w:r w:rsidRPr="00E365C2">
        <w:rPr>
          <w:rFonts w:ascii="Times New Roman" w:hAnsi="Times New Roman" w:cs="Times New Roman"/>
          <w:bCs/>
          <w:sz w:val="28"/>
          <w:szCs w:val="28"/>
          <w:lang w:val="en-US"/>
        </w:rPr>
        <w:instrText>l</w:instrText>
      </w:r>
      <w:r w:rsidRPr="00E365C2">
        <w:rPr>
          <w:rFonts w:ascii="Times New Roman" w:hAnsi="Times New Roman" w:cs="Times New Roman"/>
          <w:bCs/>
          <w:sz w:val="28"/>
          <w:szCs w:val="28"/>
        </w:rPr>
        <w:instrText xml:space="preserve"> "</w:instrText>
      </w:r>
      <w:r w:rsidRPr="00E365C2">
        <w:rPr>
          <w:rFonts w:ascii="Times New Roman" w:hAnsi="Times New Roman" w:cs="Times New Roman"/>
          <w:bCs/>
          <w:sz w:val="28"/>
          <w:szCs w:val="28"/>
          <w:lang w:val="en-US"/>
        </w:rPr>
        <w:instrText>YANDEX</w:instrText>
      </w:r>
      <w:r w:rsidRPr="00E365C2">
        <w:rPr>
          <w:rFonts w:ascii="Times New Roman" w:hAnsi="Times New Roman" w:cs="Times New Roman"/>
          <w:bCs/>
          <w:sz w:val="28"/>
          <w:szCs w:val="28"/>
        </w:rPr>
        <w:instrText xml:space="preserve">_18" </w:instrText>
      </w:r>
      <w:r w:rsidRPr="00E365C2">
        <w:rPr>
          <w:rFonts w:ascii="Times New Roman" w:hAnsi="Times New Roman" w:cs="Times New Roman"/>
          <w:bCs/>
          <w:sz w:val="28"/>
          <w:szCs w:val="28"/>
          <w:lang w:val="en-US"/>
        </w:rPr>
        <w:fldChar w:fldCharType="end"/>
      </w:r>
      <w:r w:rsidRPr="00E365C2">
        <w:rPr>
          <w:rFonts w:ascii="Times New Roman" w:hAnsi="Times New Roman" w:cs="Times New Roman"/>
          <w:bCs/>
          <w:sz w:val="28"/>
          <w:szCs w:val="28"/>
          <w:lang w:val="en-US"/>
        </w:rPr>
        <w:t> </w:t>
      </w:r>
      <w:r w:rsidRPr="00E365C2">
        <w:rPr>
          <w:rFonts w:ascii="Times New Roman" w:hAnsi="Times New Roman" w:cs="Times New Roman"/>
          <w:bCs/>
          <w:sz w:val="28"/>
          <w:szCs w:val="28"/>
        </w:rPr>
        <w:t>протоколы</w:t>
      </w:r>
      <w:r w:rsidRPr="00E365C2">
        <w:rPr>
          <w:rFonts w:ascii="Times New Roman" w:hAnsi="Times New Roman" w:cs="Times New Roman"/>
          <w:bCs/>
          <w:sz w:val="28"/>
          <w:szCs w:val="28"/>
          <w:lang w:val="en-US"/>
        </w:rPr>
        <w:t> </w:t>
      </w:r>
      <w:hyperlink r:id="rId12" w:anchor="YANDEX_20" w:history="1"/>
      <w:r w:rsidRPr="00E365C2">
        <w:rPr>
          <w:rFonts w:ascii="Times New Roman" w:hAnsi="Times New Roman" w:cs="Times New Roman"/>
          <w:bCs/>
          <w:sz w:val="28"/>
          <w:szCs w:val="28"/>
        </w:rPr>
        <w:t xml:space="preserve"> об административных правонарушениях на территории Быстрогорского сельского </w:t>
      </w:r>
      <w:bookmarkStart w:id="6" w:name="YANDEX_20"/>
      <w:bookmarkEnd w:id="6"/>
      <w:r w:rsidRPr="00E365C2">
        <w:rPr>
          <w:rFonts w:ascii="Times New Roman" w:hAnsi="Times New Roman" w:cs="Times New Roman"/>
          <w:bCs/>
          <w:sz w:val="28"/>
          <w:szCs w:val="28"/>
          <w:lang w:val="en-US"/>
        </w:rPr>
        <w:fldChar w:fldCharType="begin"/>
      </w:r>
      <w:r w:rsidRPr="00E365C2">
        <w:rPr>
          <w:rFonts w:ascii="Times New Roman" w:hAnsi="Times New Roman" w:cs="Times New Roman"/>
          <w:bCs/>
          <w:sz w:val="28"/>
          <w:szCs w:val="28"/>
        </w:rPr>
        <w:instrText xml:space="preserve"> </w:instrText>
      </w:r>
      <w:r w:rsidRPr="00E365C2">
        <w:rPr>
          <w:rFonts w:ascii="Times New Roman" w:hAnsi="Times New Roman" w:cs="Times New Roman"/>
          <w:bCs/>
          <w:sz w:val="28"/>
          <w:szCs w:val="28"/>
          <w:lang w:val="en-US"/>
        </w:rPr>
        <w:instrText>HYPERLINK</w:instrText>
      </w:r>
      <w:r w:rsidRPr="00E365C2">
        <w:rPr>
          <w:rFonts w:ascii="Times New Roman" w:hAnsi="Times New Roman" w:cs="Times New Roman"/>
          <w:bCs/>
          <w:sz w:val="28"/>
          <w:szCs w:val="28"/>
        </w:rPr>
        <w:instrText xml:space="preserve"> "</w:instrText>
      </w:r>
      <w:r w:rsidRPr="00E365C2">
        <w:rPr>
          <w:rFonts w:ascii="Times New Roman" w:hAnsi="Times New Roman" w:cs="Times New Roman"/>
          <w:bCs/>
          <w:sz w:val="28"/>
          <w:szCs w:val="28"/>
          <w:lang w:val="en-US"/>
        </w:rPr>
        <w:instrText>http</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hghltd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yandex</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net</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yandbtm</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text</w:instrText>
      </w:r>
      <w:r w:rsidRPr="00E365C2">
        <w:rPr>
          <w:rFonts w:ascii="Times New Roman" w:hAnsi="Times New Roman" w:cs="Times New Roman"/>
          <w:bCs/>
          <w:sz w:val="28"/>
          <w:szCs w:val="28"/>
        </w:rPr>
        <w:instrText>=2012%20%20%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BA</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9%20%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1%20%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1%83%</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6%</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4%</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1%87%</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F</w:instrText>
      </w:r>
      <w:r w:rsidRPr="00E365C2">
        <w:rPr>
          <w:rFonts w:ascii="Times New Roman" w:hAnsi="Times New Roman" w:cs="Times New Roman"/>
          <w:bCs/>
          <w:sz w:val="28"/>
          <w:szCs w:val="28"/>
        </w:rPr>
        <w:instrText>%20%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4%</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6%</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1%85%20%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1%86%20%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1%83%</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BC</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1%87%</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1%85%20%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C</w:instrText>
      </w:r>
      <w:r w:rsidRPr="00E365C2">
        <w:rPr>
          <w:rFonts w:ascii="Times New Roman" w:hAnsi="Times New Roman" w:cs="Times New Roman"/>
          <w:bCs/>
          <w:sz w:val="28"/>
          <w:szCs w:val="28"/>
        </w:rPr>
        <w:instrText>%20%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1%82%</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BA</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2%20%</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BF</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1%81%</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BB</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5%</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BD</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w:instrText>
      </w:r>
      <w:r w:rsidRPr="00E365C2">
        <w:rPr>
          <w:rFonts w:ascii="Times New Roman" w:hAnsi="Times New Roman" w:cs="Times New Roman"/>
          <w:bCs/>
          <w:sz w:val="28"/>
          <w:szCs w:val="28"/>
          <w:lang w:val="en-US"/>
        </w:rPr>
        <w:instrText>D</w:instrText>
      </w:r>
      <w:r w:rsidRPr="00E365C2">
        <w:rPr>
          <w:rFonts w:ascii="Times New Roman" w:hAnsi="Times New Roman" w:cs="Times New Roman"/>
          <w:bCs/>
          <w:sz w:val="28"/>
          <w:szCs w:val="28"/>
        </w:rPr>
        <w:instrText>0%</w:instrText>
      </w:r>
      <w:r w:rsidRPr="00E365C2">
        <w:rPr>
          <w:rFonts w:ascii="Times New Roman" w:hAnsi="Times New Roman" w:cs="Times New Roman"/>
          <w:bCs/>
          <w:sz w:val="28"/>
          <w:szCs w:val="28"/>
          <w:lang w:val="en-US"/>
        </w:rPr>
        <w:instrText>B</w:instrText>
      </w:r>
      <w:r w:rsidRPr="00E365C2">
        <w:rPr>
          <w:rFonts w:ascii="Times New Roman" w:hAnsi="Times New Roman" w:cs="Times New Roman"/>
          <w:bCs/>
          <w:sz w:val="28"/>
          <w:szCs w:val="28"/>
        </w:rPr>
        <w:instrText>8&amp;</w:instrText>
      </w:r>
      <w:r w:rsidRPr="00E365C2">
        <w:rPr>
          <w:rFonts w:ascii="Times New Roman" w:hAnsi="Times New Roman" w:cs="Times New Roman"/>
          <w:bCs/>
          <w:sz w:val="28"/>
          <w:szCs w:val="28"/>
          <w:lang w:val="en-US"/>
        </w:rPr>
        <w:instrText>url</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http</w:instrText>
      </w:r>
      <w:r w:rsidRPr="00E365C2">
        <w:rPr>
          <w:rFonts w:ascii="Times New Roman" w:hAnsi="Times New Roman" w:cs="Times New Roman"/>
          <w:bCs/>
          <w:sz w:val="28"/>
          <w:szCs w:val="28"/>
        </w:rPr>
        <w:instrText>%3</w:instrText>
      </w:r>
      <w:r w:rsidRPr="00E365C2">
        <w:rPr>
          <w:rFonts w:ascii="Times New Roman" w:hAnsi="Times New Roman" w:cs="Times New Roman"/>
          <w:bCs/>
          <w:sz w:val="28"/>
          <w:szCs w:val="28"/>
          <w:lang w:val="en-US"/>
        </w:rPr>
        <w:instrText>A</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Fegorlykraion</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ru</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Fnormdoc</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Fvsp</w:instrText>
      </w:r>
      <w:r w:rsidRPr="00E365C2">
        <w:rPr>
          <w:rFonts w:ascii="Times New Roman" w:hAnsi="Times New Roman" w:cs="Times New Roman"/>
          <w:bCs/>
          <w:sz w:val="28"/>
          <w:szCs w:val="28"/>
        </w:rPr>
        <w:instrText>%2</w:instrText>
      </w:r>
      <w:r w:rsidRPr="00E365C2">
        <w:rPr>
          <w:rFonts w:ascii="Times New Roman" w:hAnsi="Times New Roman" w:cs="Times New Roman"/>
          <w:bCs/>
          <w:sz w:val="28"/>
          <w:szCs w:val="28"/>
          <w:lang w:val="en-US"/>
        </w:rPr>
        <w:instrText>Fpost</w:instrText>
      </w:r>
      <w:r w:rsidRPr="00E365C2">
        <w:rPr>
          <w:rFonts w:ascii="Times New Roman" w:hAnsi="Times New Roman" w:cs="Times New Roman"/>
          <w:bCs/>
          <w:sz w:val="28"/>
          <w:szCs w:val="28"/>
        </w:rPr>
        <w:instrText>2012%2</w:instrText>
      </w:r>
      <w:r w:rsidRPr="00E365C2">
        <w:rPr>
          <w:rFonts w:ascii="Times New Roman" w:hAnsi="Times New Roman" w:cs="Times New Roman"/>
          <w:bCs/>
          <w:sz w:val="28"/>
          <w:szCs w:val="28"/>
          <w:lang w:val="en-US"/>
        </w:rPr>
        <w:instrText>F</w:instrText>
      </w:r>
      <w:r w:rsidRPr="00E365C2">
        <w:rPr>
          <w:rFonts w:ascii="Times New Roman" w:hAnsi="Times New Roman" w:cs="Times New Roman"/>
          <w:bCs/>
          <w:sz w:val="28"/>
          <w:szCs w:val="28"/>
        </w:rPr>
        <w:instrText>2012</w:instrText>
      </w:r>
      <w:r w:rsidRPr="00E365C2">
        <w:rPr>
          <w:rFonts w:ascii="Times New Roman" w:hAnsi="Times New Roman" w:cs="Times New Roman"/>
          <w:bCs/>
          <w:sz w:val="28"/>
          <w:szCs w:val="28"/>
          <w:lang w:val="en-US"/>
        </w:rPr>
        <w:instrText>P</w:instrText>
      </w:r>
      <w:r w:rsidRPr="00E365C2">
        <w:rPr>
          <w:rFonts w:ascii="Times New Roman" w:hAnsi="Times New Roman" w:cs="Times New Roman"/>
          <w:bCs/>
          <w:sz w:val="28"/>
          <w:szCs w:val="28"/>
        </w:rPr>
        <w:instrText>085.</w:instrText>
      </w:r>
      <w:r w:rsidRPr="00E365C2">
        <w:rPr>
          <w:rFonts w:ascii="Times New Roman" w:hAnsi="Times New Roman" w:cs="Times New Roman"/>
          <w:bCs/>
          <w:sz w:val="28"/>
          <w:szCs w:val="28"/>
          <w:lang w:val="en-US"/>
        </w:rPr>
        <w:instrText>doc</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fmode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envelope</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lr</w:instrText>
      </w:r>
      <w:r w:rsidRPr="00E365C2">
        <w:rPr>
          <w:rFonts w:ascii="Times New Roman" w:hAnsi="Times New Roman" w:cs="Times New Roman"/>
          <w:bCs/>
          <w:sz w:val="28"/>
          <w:szCs w:val="28"/>
        </w:rPr>
        <w:instrText>=11053&amp;</w:instrText>
      </w:r>
      <w:r w:rsidRPr="00E365C2">
        <w:rPr>
          <w:rFonts w:ascii="Times New Roman" w:hAnsi="Times New Roman" w:cs="Times New Roman"/>
          <w:bCs/>
          <w:sz w:val="28"/>
          <w:szCs w:val="28"/>
          <w:lang w:val="en-US"/>
        </w:rPr>
        <w:instrText>l</w:instrText>
      </w:r>
      <w:r w:rsidRPr="00E365C2">
        <w:rPr>
          <w:rFonts w:ascii="Times New Roman" w:hAnsi="Times New Roman" w:cs="Times New Roman"/>
          <w:bCs/>
          <w:sz w:val="28"/>
          <w:szCs w:val="28"/>
        </w:rPr>
        <w:instrText>10</w:instrText>
      </w:r>
      <w:r w:rsidRPr="00E365C2">
        <w:rPr>
          <w:rFonts w:ascii="Times New Roman" w:hAnsi="Times New Roman" w:cs="Times New Roman"/>
          <w:bCs/>
          <w:sz w:val="28"/>
          <w:szCs w:val="28"/>
          <w:lang w:val="en-US"/>
        </w:rPr>
        <w:instrText>n</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ru</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mime</w:instrText>
      </w:r>
      <w:r w:rsidRPr="00E365C2">
        <w:rPr>
          <w:rFonts w:ascii="Times New Roman" w:hAnsi="Times New Roman" w:cs="Times New Roman"/>
          <w:bCs/>
          <w:sz w:val="28"/>
          <w:szCs w:val="28"/>
        </w:rPr>
        <w:instrText>=</w:instrText>
      </w:r>
      <w:r w:rsidRPr="00E365C2">
        <w:rPr>
          <w:rFonts w:ascii="Times New Roman" w:hAnsi="Times New Roman" w:cs="Times New Roman"/>
          <w:bCs/>
          <w:sz w:val="28"/>
          <w:szCs w:val="28"/>
          <w:lang w:val="en-US"/>
        </w:rPr>
        <w:instrText>doc</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sign</w:instrText>
      </w:r>
      <w:r w:rsidRPr="00E365C2">
        <w:rPr>
          <w:rFonts w:ascii="Times New Roman" w:hAnsi="Times New Roman" w:cs="Times New Roman"/>
          <w:bCs/>
          <w:sz w:val="28"/>
          <w:szCs w:val="28"/>
        </w:rPr>
        <w:instrText>=06</w:instrText>
      </w:r>
      <w:r w:rsidRPr="00E365C2">
        <w:rPr>
          <w:rFonts w:ascii="Times New Roman" w:hAnsi="Times New Roman" w:cs="Times New Roman"/>
          <w:bCs/>
          <w:sz w:val="28"/>
          <w:szCs w:val="28"/>
          <w:lang w:val="en-US"/>
        </w:rPr>
        <w:instrText>e</w:instrText>
      </w:r>
      <w:r w:rsidRPr="00E365C2">
        <w:rPr>
          <w:rFonts w:ascii="Times New Roman" w:hAnsi="Times New Roman" w:cs="Times New Roman"/>
          <w:bCs/>
          <w:sz w:val="28"/>
          <w:szCs w:val="28"/>
        </w:rPr>
        <w:instrText>472</w:instrText>
      </w:r>
      <w:r w:rsidRPr="00E365C2">
        <w:rPr>
          <w:rFonts w:ascii="Times New Roman" w:hAnsi="Times New Roman" w:cs="Times New Roman"/>
          <w:bCs/>
          <w:sz w:val="28"/>
          <w:szCs w:val="28"/>
          <w:lang w:val="en-US"/>
        </w:rPr>
        <w:instrText>a</w:instrText>
      </w:r>
      <w:r w:rsidRPr="00E365C2">
        <w:rPr>
          <w:rFonts w:ascii="Times New Roman" w:hAnsi="Times New Roman" w:cs="Times New Roman"/>
          <w:bCs/>
          <w:sz w:val="28"/>
          <w:szCs w:val="28"/>
        </w:rPr>
        <w:instrText>1</w:instrText>
      </w:r>
      <w:r w:rsidRPr="00E365C2">
        <w:rPr>
          <w:rFonts w:ascii="Times New Roman" w:hAnsi="Times New Roman" w:cs="Times New Roman"/>
          <w:bCs/>
          <w:sz w:val="28"/>
          <w:szCs w:val="28"/>
          <w:lang w:val="en-US"/>
        </w:rPr>
        <w:instrText>e</w:instrText>
      </w:r>
      <w:r w:rsidRPr="00E365C2">
        <w:rPr>
          <w:rFonts w:ascii="Times New Roman" w:hAnsi="Times New Roman" w:cs="Times New Roman"/>
          <w:bCs/>
          <w:sz w:val="28"/>
          <w:szCs w:val="28"/>
        </w:rPr>
        <w:instrText>0928</w:instrText>
      </w:r>
      <w:r w:rsidRPr="00E365C2">
        <w:rPr>
          <w:rFonts w:ascii="Times New Roman" w:hAnsi="Times New Roman" w:cs="Times New Roman"/>
          <w:bCs/>
          <w:sz w:val="28"/>
          <w:szCs w:val="28"/>
          <w:lang w:val="en-US"/>
        </w:rPr>
        <w:instrText>bca</w:instrText>
      </w:r>
      <w:r w:rsidRPr="00E365C2">
        <w:rPr>
          <w:rFonts w:ascii="Times New Roman" w:hAnsi="Times New Roman" w:cs="Times New Roman"/>
          <w:bCs/>
          <w:sz w:val="28"/>
          <w:szCs w:val="28"/>
        </w:rPr>
        <w:instrText>70</w:instrText>
      </w:r>
      <w:r w:rsidRPr="00E365C2">
        <w:rPr>
          <w:rFonts w:ascii="Times New Roman" w:hAnsi="Times New Roman" w:cs="Times New Roman"/>
          <w:bCs/>
          <w:sz w:val="28"/>
          <w:szCs w:val="28"/>
          <w:lang w:val="en-US"/>
        </w:rPr>
        <w:instrText>c</w:instrText>
      </w:r>
      <w:r w:rsidRPr="00E365C2">
        <w:rPr>
          <w:rFonts w:ascii="Times New Roman" w:hAnsi="Times New Roman" w:cs="Times New Roman"/>
          <w:bCs/>
          <w:sz w:val="28"/>
          <w:szCs w:val="28"/>
        </w:rPr>
        <w:instrText>9</w:instrText>
      </w:r>
      <w:r w:rsidRPr="00E365C2">
        <w:rPr>
          <w:rFonts w:ascii="Times New Roman" w:hAnsi="Times New Roman" w:cs="Times New Roman"/>
          <w:bCs/>
          <w:sz w:val="28"/>
          <w:szCs w:val="28"/>
          <w:lang w:val="en-US"/>
        </w:rPr>
        <w:instrText>af</w:instrText>
      </w:r>
      <w:r w:rsidRPr="00E365C2">
        <w:rPr>
          <w:rFonts w:ascii="Times New Roman" w:hAnsi="Times New Roman" w:cs="Times New Roman"/>
          <w:bCs/>
          <w:sz w:val="28"/>
          <w:szCs w:val="28"/>
        </w:rPr>
        <w:instrText>753194985</w:instrText>
      </w:r>
      <w:r w:rsidRPr="00E365C2">
        <w:rPr>
          <w:rFonts w:ascii="Times New Roman" w:hAnsi="Times New Roman" w:cs="Times New Roman"/>
          <w:bCs/>
          <w:sz w:val="28"/>
          <w:szCs w:val="28"/>
          <w:lang w:val="en-US"/>
        </w:rPr>
        <w:instrText>e</w:instrText>
      </w:r>
      <w:r w:rsidRPr="00E365C2">
        <w:rPr>
          <w:rFonts w:ascii="Times New Roman" w:hAnsi="Times New Roman" w:cs="Times New Roman"/>
          <w:bCs/>
          <w:sz w:val="28"/>
          <w:szCs w:val="28"/>
        </w:rPr>
        <w:instrText>&amp;</w:instrText>
      </w:r>
      <w:r w:rsidRPr="00E365C2">
        <w:rPr>
          <w:rFonts w:ascii="Times New Roman" w:hAnsi="Times New Roman" w:cs="Times New Roman"/>
          <w:bCs/>
          <w:sz w:val="28"/>
          <w:szCs w:val="28"/>
          <w:lang w:val="en-US"/>
        </w:rPr>
        <w:instrText>keyno</w:instrText>
      </w:r>
      <w:r w:rsidRPr="00E365C2">
        <w:rPr>
          <w:rFonts w:ascii="Times New Roman" w:hAnsi="Times New Roman" w:cs="Times New Roman"/>
          <w:bCs/>
          <w:sz w:val="28"/>
          <w:szCs w:val="28"/>
        </w:rPr>
        <w:instrText>=0" \</w:instrText>
      </w:r>
      <w:r w:rsidRPr="00E365C2">
        <w:rPr>
          <w:rFonts w:ascii="Times New Roman" w:hAnsi="Times New Roman" w:cs="Times New Roman"/>
          <w:bCs/>
          <w:sz w:val="28"/>
          <w:szCs w:val="28"/>
          <w:lang w:val="en-US"/>
        </w:rPr>
        <w:instrText>l</w:instrText>
      </w:r>
      <w:r w:rsidRPr="00E365C2">
        <w:rPr>
          <w:rFonts w:ascii="Times New Roman" w:hAnsi="Times New Roman" w:cs="Times New Roman"/>
          <w:bCs/>
          <w:sz w:val="28"/>
          <w:szCs w:val="28"/>
        </w:rPr>
        <w:instrText xml:space="preserve"> "</w:instrText>
      </w:r>
      <w:r w:rsidRPr="00E365C2">
        <w:rPr>
          <w:rFonts w:ascii="Times New Roman" w:hAnsi="Times New Roman" w:cs="Times New Roman"/>
          <w:bCs/>
          <w:sz w:val="28"/>
          <w:szCs w:val="28"/>
          <w:lang w:val="en-US"/>
        </w:rPr>
        <w:instrText>YANDEX</w:instrText>
      </w:r>
      <w:r w:rsidRPr="00E365C2">
        <w:rPr>
          <w:rFonts w:ascii="Times New Roman" w:hAnsi="Times New Roman" w:cs="Times New Roman"/>
          <w:bCs/>
          <w:sz w:val="28"/>
          <w:szCs w:val="28"/>
        </w:rPr>
        <w:instrText xml:space="preserve">_19" </w:instrText>
      </w:r>
      <w:r w:rsidRPr="00E365C2">
        <w:rPr>
          <w:rFonts w:ascii="Times New Roman" w:hAnsi="Times New Roman" w:cs="Times New Roman"/>
          <w:bCs/>
          <w:sz w:val="28"/>
          <w:szCs w:val="28"/>
          <w:lang w:val="en-US"/>
        </w:rPr>
        <w:fldChar w:fldCharType="end"/>
      </w:r>
      <w:r w:rsidRPr="00E365C2">
        <w:rPr>
          <w:rFonts w:ascii="Times New Roman" w:hAnsi="Times New Roman" w:cs="Times New Roman"/>
          <w:bCs/>
          <w:sz w:val="28"/>
          <w:szCs w:val="28"/>
          <w:lang w:val="en-US"/>
        </w:rPr>
        <w:t> </w:t>
      </w:r>
      <w:r w:rsidRPr="00E365C2">
        <w:rPr>
          <w:rFonts w:ascii="Times New Roman" w:hAnsi="Times New Roman" w:cs="Times New Roman"/>
          <w:bCs/>
          <w:sz w:val="28"/>
          <w:szCs w:val="28"/>
        </w:rPr>
        <w:t>поселения</w:t>
      </w:r>
      <w:r w:rsidRPr="00E365C2">
        <w:rPr>
          <w:rFonts w:ascii="Times New Roman" w:hAnsi="Times New Roman" w:cs="Times New Roman"/>
          <w:bCs/>
          <w:sz w:val="28"/>
          <w:szCs w:val="28"/>
          <w:lang w:val="en-US"/>
        </w:rPr>
        <w:t> </w:t>
      </w:r>
      <w:hyperlink r:id="rId13" w:anchor="YANDEX_21" w:history="1"/>
      <w:r w:rsidRPr="00E365C2">
        <w:rPr>
          <w:rFonts w:ascii="Times New Roman" w:hAnsi="Times New Roman" w:cs="Times New Roman"/>
          <w:bCs/>
          <w:sz w:val="28"/>
          <w:szCs w:val="28"/>
        </w:rPr>
        <w:t xml:space="preserve"> в соответствии с  законом  </w:t>
      </w:r>
      <w:r w:rsidRPr="00E365C2">
        <w:rPr>
          <w:rFonts w:ascii="Times New Roman" w:hAnsi="Times New Roman" w:cs="Times New Roman"/>
          <w:sz w:val="28"/>
          <w:szCs w:val="28"/>
        </w:rPr>
        <w:t>Ростовской области от 25.10.2002 N 273-ЗС "Об административных правонарушениях" согласно приложению к настоящему Постановлению.</w:t>
      </w:r>
    </w:p>
    <w:p w:rsidR="00E365C2" w:rsidRPr="00E365C2" w:rsidRDefault="00E365C2" w:rsidP="00E365C2">
      <w:pPr>
        <w:spacing w:after="0" w:line="240" w:lineRule="auto"/>
        <w:jc w:val="both"/>
        <w:rPr>
          <w:rFonts w:ascii="Times New Roman" w:hAnsi="Times New Roman" w:cs="Times New Roman"/>
          <w:sz w:val="28"/>
          <w:szCs w:val="28"/>
        </w:rPr>
      </w:pPr>
      <w:r w:rsidRPr="00E365C2">
        <w:rPr>
          <w:rFonts w:ascii="Times New Roman" w:hAnsi="Times New Roman" w:cs="Times New Roman"/>
          <w:sz w:val="28"/>
          <w:szCs w:val="28"/>
        </w:rPr>
        <w:t xml:space="preserve">         2. Признать утратившим силу Постановление Администрации Быстрогорского сельского поселения от 04.09.2019 года № 66 «Об утверждении перечня должностных лиц, уполномоченных составлять протоколы об административных правонарушениях».</w:t>
      </w:r>
    </w:p>
    <w:p w:rsidR="00E365C2" w:rsidRPr="00E365C2" w:rsidRDefault="00E365C2" w:rsidP="00E365C2">
      <w:pPr>
        <w:spacing w:after="0" w:line="240" w:lineRule="auto"/>
        <w:jc w:val="both"/>
        <w:rPr>
          <w:rFonts w:ascii="Times New Roman" w:hAnsi="Times New Roman" w:cs="Times New Roman"/>
          <w:sz w:val="28"/>
          <w:szCs w:val="28"/>
        </w:rPr>
      </w:pPr>
      <w:r w:rsidRPr="00E365C2">
        <w:rPr>
          <w:rFonts w:ascii="Times New Roman" w:hAnsi="Times New Roman" w:cs="Times New Roman"/>
          <w:sz w:val="28"/>
          <w:szCs w:val="28"/>
        </w:rPr>
        <w:t xml:space="preserve">           3. Настоящее 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муниципального образования «Быстрогорское сельское поселение»</w:t>
      </w:r>
    </w:p>
    <w:p w:rsidR="00E365C2" w:rsidRPr="00E365C2" w:rsidRDefault="00E365C2" w:rsidP="00E365C2">
      <w:pPr>
        <w:spacing w:after="0" w:line="240" w:lineRule="auto"/>
        <w:jc w:val="both"/>
        <w:rPr>
          <w:rFonts w:ascii="Times New Roman" w:hAnsi="Times New Roman" w:cs="Times New Roman"/>
          <w:sz w:val="28"/>
          <w:szCs w:val="28"/>
        </w:rPr>
      </w:pPr>
      <w:r w:rsidRPr="00E365C2">
        <w:rPr>
          <w:rFonts w:ascii="Times New Roman" w:hAnsi="Times New Roman" w:cs="Times New Roman"/>
          <w:sz w:val="28"/>
          <w:szCs w:val="28"/>
        </w:rPr>
        <w:t xml:space="preserve">4. Настоящее Постановление вступает в силу со дня его официального опубликования </w:t>
      </w:r>
    </w:p>
    <w:p w:rsidR="00E365C2" w:rsidRPr="00E365C2" w:rsidRDefault="00E365C2" w:rsidP="00E365C2">
      <w:pPr>
        <w:spacing w:after="0" w:line="240" w:lineRule="auto"/>
        <w:jc w:val="both"/>
        <w:rPr>
          <w:rFonts w:ascii="Times New Roman" w:hAnsi="Times New Roman" w:cs="Times New Roman"/>
          <w:sz w:val="28"/>
          <w:szCs w:val="28"/>
        </w:rPr>
      </w:pPr>
      <w:r w:rsidRPr="00E365C2">
        <w:rPr>
          <w:rFonts w:ascii="Times New Roman" w:hAnsi="Times New Roman" w:cs="Times New Roman"/>
          <w:sz w:val="28"/>
          <w:szCs w:val="28"/>
        </w:rPr>
        <w:t>5. Контроль за выполнением Постановления оставляю за собой.</w:t>
      </w:r>
    </w:p>
    <w:p w:rsidR="00E365C2" w:rsidRPr="00E365C2" w:rsidRDefault="00E365C2" w:rsidP="00E365C2">
      <w:pPr>
        <w:spacing w:after="0" w:line="240" w:lineRule="auto"/>
        <w:jc w:val="both"/>
        <w:rPr>
          <w:rFonts w:ascii="Times New Roman" w:hAnsi="Times New Roman" w:cs="Times New Roman"/>
          <w:sz w:val="28"/>
          <w:szCs w:val="28"/>
        </w:rPr>
      </w:pPr>
    </w:p>
    <w:p w:rsidR="00E365C2" w:rsidRPr="00E365C2" w:rsidRDefault="00E365C2" w:rsidP="00E365C2">
      <w:pPr>
        <w:spacing w:after="0" w:line="240" w:lineRule="auto"/>
        <w:jc w:val="both"/>
        <w:rPr>
          <w:rFonts w:ascii="Times New Roman" w:hAnsi="Times New Roman" w:cs="Times New Roman"/>
          <w:sz w:val="28"/>
          <w:szCs w:val="28"/>
        </w:rPr>
      </w:pPr>
    </w:p>
    <w:p w:rsidR="00E365C2" w:rsidRPr="00E365C2" w:rsidRDefault="00E365C2" w:rsidP="00E365C2">
      <w:pPr>
        <w:spacing w:after="0" w:line="240" w:lineRule="auto"/>
        <w:jc w:val="both"/>
        <w:rPr>
          <w:rFonts w:ascii="Times New Roman" w:hAnsi="Times New Roman" w:cs="Times New Roman"/>
          <w:sz w:val="28"/>
          <w:szCs w:val="28"/>
        </w:rPr>
      </w:pPr>
    </w:p>
    <w:p w:rsidR="00E365C2" w:rsidRPr="00E365C2" w:rsidRDefault="00E365C2" w:rsidP="00E365C2">
      <w:pPr>
        <w:spacing w:after="0" w:line="240" w:lineRule="auto"/>
        <w:jc w:val="both"/>
        <w:rPr>
          <w:rFonts w:ascii="Times New Roman" w:hAnsi="Times New Roman" w:cs="Times New Roman"/>
          <w:sz w:val="28"/>
          <w:szCs w:val="28"/>
        </w:rPr>
      </w:pPr>
      <w:r w:rsidRPr="00E365C2">
        <w:rPr>
          <w:rFonts w:ascii="Times New Roman" w:hAnsi="Times New Roman" w:cs="Times New Roman"/>
          <w:sz w:val="28"/>
          <w:szCs w:val="28"/>
        </w:rPr>
        <w:t>Глава Администрации</w:t>
      </w:r>
    </w:p>
    <w:p w:rsidR="00E365C2" w:rsidRPr="00E365C2" w:rsidRDefault="00E365C2" w:rsidP="00E365C2">
      <w:pPr>
        <w:spacing w:after="0" w:line="240" w:lineRule="auto"/>
        <w:jc w:val="both"/>
        <w:rPr>
          <w:rFonts w:ascii="Times New Roman" w:hAnsi="Times New Roman" w:cs="Times New Roman"/>
          <w:sz w:val="28"/>
          <w:szCs w:val="28"/>
        </w:rPr>
      </w:pPr>
      <w:r w:rsidRPr="00E365C2">
        <w:rPr>
          <w:rFonts w:ascii="Times New Roman" w:hAnsi="Times New Roman" w:cs="Times New Roman"/>
          <w:sz w:val="28"/>
          <w:szCs w:val="28"/>
        </w:rPr>
        <w:t>Быстрогорского</w:t>
      </w:r>
    </w:p>
    <w:p w:rsidR="00E365C2" w:rsidRPr="00E365C2" w:rsidRDefault="00E365C2" w:rsidP="00E365C2">
      <w:pPr>
        <w:spacing w:after="0" w:line="240" w:lineRule="auto"/>
        <w:jc w:val="both"/>
        <w:rPr>
          <w:rFonts w:ascii="Times New Roman" w:hAnsi="Times New Roman" w:cs="Times New Roman"/>
          <w:sz w:val="28"/>
          <w:szCs w:val="28"/>
        </w:rPr>
      </w:pPr>
      <w:r w:rsidRPr="00E365C2">
        <w:rPr>
          <w:rFonts w:ascii="Times New Roman" w:hAnsi="Times New Roman" w:cs="Times New Roman"/>
          <w:sz w:val="28"/>
          <w:szCs w:val="28"/>
        </w:rPr>
        <w:t>сельского поселения                                                                            С.Н Кутенко</w:t>
      </w:r>
    </w:p>
    <w:p w:rsidR="00E365C2" w:rsidRPr="00E365C2" w:rsidRDefault="00E365C2" w:rsidP="00E365C2">
      <w:pPr>
        <w:spacing w:after="0" w:line="240" w:lineRule="auto"/>
        <w:jc w:val="both"/>
        <w:rPr>
          <w:rFonts w:ascii="Times New Roman" w:hAnsi="Times New Roman" w:cs="Times New Roman"/>
          <w:sz w:val="28"/>
          <w:szCs w:val="28"/>
        </w:rPr>
      </w:pPr>
    </w:p>
    <w:p w:rsidR="00E365C2" w:rsidRPr="00E365C2" w:rsidRDefault="00E365C2" w:rsidP="00E365C2">
      <w:pPr>
        <w:spacing w:after="0" w:line="240" w:lineRule="auto"/>
        <w:jc w:val="both"/>
        <w:rPr>
          <w:rFonts w:ascii="Times New Roman" w:hAnsi="Times New Roman" w:cs="Times New Roman"/>
          <w:sz w:val="28"/>
          <w:szCs w:val="28"/>
        </w:rPr>
      </w:pPr>
    </w:p>
    <w:p w:rsidR="00E365C2" w:rsidRDefault="00E365C2" w:rsidP="00E365C2">
      <w:pPr>
        <w:spacing w:after="0" w:line="240" w:lineRule="auto"/>
        <w:jc w:val="both"/>
        <w:rPr>
          <w:rFonts w:ascii="Times New Roman" w:hAnsi="Times New Roman" w:cs="Times New Roman"/>
          <w:sz w:val="28"/>
          <w:szCs w:val="28"/>
        </w:rPr>
      </w:pPr>
    </w:p>
    <w:p w:rsidR="00E365C2" w:rsidRDefault="00E365C2" w:rsidP="00E365C2">
      <w:pPr>
        <w:spacing w:after="0" w:line="240" w:lineRule="auto"/>
        <w:jc w:val="both"/>
        <w:rPr>
          <w:rFonts w:ascii="Times New Roman" w:hAnsi="Times New Roman" w:cs="Times New Roman"/>
          <w:sz w:val="28"/>
          <w:szCs w:val="28"/>
        </w:rPr>
      </w:pPr>
    </w:p>
    <w:p w:rsidR="00E365C2" w:rsidRDefault="00E365C2" w:rsidP="00E365C2">
      <w:pPr>
        <w:spacing w:after="0" w:line="240" w:lineRule="auto"/>
        <w:jc w:val="both"/>
        <w:rPr>
          <w:rFonts w:ascii="Times New Roman" w:hAnsi="Times New Roman" w:cs="Times New Roman"/>
          <w:sz w:val="28"/>
          <w:szCs w:val="28"/>
        </w:rPr>
      </w:pPr>
    </w:p>
    <w:p w:rsidR="00E365C2" w:rsidRDefault="00E365C2" w:rsidP="00E365C2">
      <w:pPr>
        <w:spacing w:after="0" w:line="240" w:lineRule="auto"/>
        <w:jc w:val="both"/>
        <w:rPr>
          <w:rFonts w:ascii="Times New Roman" w:hAnsi="Times New Roman" w:cs="Times New Roman"/>
          <w:sz w:val="28"/>
          <w:szCs w:val="28"/>
        </w:rPr>
      </w:pPr>
    </w:p>
    <w:p w:rsidR="00E365C2" w:rsidRDefault="00E365C2" w:rsidP="00E365C2">
      <w:pPr>
        <w:spacing w:after="0" w:line="240" w:lineRule="auto"/>
        <w:jc w:val="both"/>
        <w:rPr>
          <w:rFonts w:ascii="Times New Roman" w:hAnsi="Times New Roman" w:cs="Times New Roman"/>
          <w:sz w:val="28"/>
          <w:szCs w:val="28"/>
        </w:rPr>
      </w:pPr>
    </w:p>
    <w:p w:rsidR="00E365C2" w:rsidRDefault="00E365C2" w:rsidP="00E365C2">
      <w:pPr>
        <w:spacing w:after="0" w:line="240" w:lineRule="auto"/>
        <w:jc w:val="both"/>
        <w:rPr>
          <w:rFonts w:ascii="Times New Roman" w:hAnsi="Times New Roman" w:cs="Times New Roman"/>
          <w:sz w:val="28"/>
          <w:szCs w:val="28"/>
        </w:rPr>
      </w:pPr>
    </w:p>
    <w:p w:rsidR="00E365C2" w:rsidRPr="00E365C2" w:rsidRDefault="00E365C2" w:rsidP="00E365C2">
      <w:pPr>
        <w:spacing w:after="0" w:line="240" w:lineRule="auto"/>
        <w:jc w:val="both"/>
        <w:rPr>
          <w:rFonts w:ascii="Times New Roman" w:hAnsi="Times New Roman" w:cs="Times New Roman"/>
          <w:sz w:val="28"/>
          <w:szCs w:val="28"/>
        </w:rPr>
      </w:pPr>
    </w:p>
    <w:p w:rsidR="00E365C2" w:rsidRPr="00E365C2" w:rsidRDefault="00E365C2" w:rsidP="00E365C2">
      <w:pPr>
        <w:spacing w:after="0" w:line="240" w:lineRule="auto"/>
        <w:jc w:val="right"/>
        <w:rPr>
          <w:rFonts w:ascii="Times New Roman" w:hAnsi="Times New Roman" w:cs="Times New Roman"/>
          <w:sz w:val="24"/>
          <w:szCs w:val="24"/>
        </w:rPr>
      </w:pPr>
      <w:r w:rsidRPr="00E365C2">
        <w:rPr>
          <w:rFonts w:ascii="Times New Roman" w:hAnsi="Times New Roman" w:cs="Times New Roman"/>
          <w:sz w:val="24"/>
          <w:szCs w:val="24"/>
        </w:rPr>
        <w:t xml:space="preserve">Приложение                    </w:t>
      </w:r>
    </w:p>
    <w:p w:rsidR="00E365C2" w:rsidRPr="00E365C2" w:rsidRDefault="00E365C2" w:rsidP="00E365C2">
      <w:pPr>
        <w:spacing w:after="0" w:line="240" w:lineRule="auto"/>
        <w:jc w:val="right"/>
        <w:rPr>
          <w:rFonts w:ascii="Times New Roman" w:hAnsi="Times New Roman" w:cs="Times New Roman"/>
          <w:sz w:val="24"/>
          <w:szCs w:val="24"/>
        </w:rPr>
      </w:pPr>
      <w:r w:rsidRPr="00E365C2">
        <w:rPr>
          <w:rFonts w:ascii="Times New Roman" w:hAnsi="Times New Roman" w:cs="Times New Roman"/>
          <w:bCs/>
          <w:sz w:val="24"/>
          <w:szCs w:val="24"/>
        </w:rPr>
        <w:t>к Постановлению</w:t>
      </w:r>
      <w:r w:rsidRPr="00E365C2">
        <w:rPr>
          <w:rFonts w:ascii="Times New Roman" w:hAnsi="Times New Roman" w:cs="Times New Roman"/>
          <w:sz w:val="24"/>
          <w:szCs w:val="24"/>
        </w:rPr>
        <w:t xml:space="preserve"> Быстрогорского</w:t>
      </w:r>
    </w:p>
    <w:p w:rsidR="00E365C2" w:rsidRPr="00E365C2" w:rsidRDefault="00E365C2" w:rsidP="00E365C2">
      <w:pPr>
        <w:spacing w:after="0" w:line="240" w:lineRule="auto"/>
        <w:jc w:val="right"/>
        <w:rPr>
          <w:rFonts w:ascii="Times New Roman" w:hAnsi="Times New Roman" w:cs="Times New Roman"/>
          <w:color w:val="000000"/>
          <w:sz w:val="24"/>
          <w:szCs w:val="24"/>
        </w:rPr>
      </w:pPr>
      <w:r w:rsidRPr="00E365C2">
        <w:rPr>
          <w:rFonts w:ascii="Times New Roman" w:hAnsi="Times New Roman" w:cs="Times New Roman"/>
          <w:bCs/>
          <w:color w:val="000000"/>
          <w:sz w:val="24"/>
          <w:szCs w:val="24"/>
        </w:rPr>
        <w:t xml:space="preserve">  сельского поселения                                                  </w:t>
      </w:r>
    </w:p>
    <w:p w:rsidR="00E365C2" w:rsidRPr="00E365C2" w:rsidRDefault="00E365C2" w:rsidP="00E365C2">
      <w:pPr>
        <w:spacing w:after="0" w:line="240" w:lineRule="auto"/>
        <w:jc w:val="right"/>
        <w:rPr>
          <w:rFonts w:ascii="Times New Roman" w:hAnsi="Times New Roman" w:cs="Times New Roman"/>
          <w:color w:val="000000"/>
          <w:sz w:val="24"/>
          <w:szCs w:val="24"/>
        </w:rPr>
      </w:pPr>
      <w:r w:rsidRPr="00E365C2">
        <w:rPr>
          <w:rFonts w:ascii="Times New Roman" w:hAnsi="Times New Roman" w:cs="Times New Roman"/>
          <w:color w:val="000000"/>
          <w:sz w:val="24"/>
          <w:szCs w:val="24"/>
        </w:rPr>
        <w:t>от 09 февраля 2021 г. № 7</w:t>
      </w:r>
    </w:p>
    <w:p w:rsidR="00E365C2" w:rsidRPr="00E365C2" w:rsidRDefault="00E365C2" w:rsidP="00E365C2">
      <w:pPr>
        <w:spacing w:after="0" w:line="240" w:lineRule="auto"/>
        <w:jc w:val="right"/>
        <w:rPr>
          <w:rFonts w:ascii="Times New Roman" w:hAnsi="Times New Roman" w:cs="Times New Roman"/>
          <w:b/>
          <w:color w:val="000000"/>
          <w:sz w:val="24"/>
          <w:szCs w:val="24"/>
        </w:rPr>
      </w:pPr>
    </w:p>
    <w:p w:rsidR="00E365C2" w:rsidRPr="00E365C2" w:rsidRDefault="00E365C2" w:rsidP="00E365C2">
      <w:pPr>
        <w:spacing w:after="0" w:line="240" w:lineRule="auto"/>
        <w:jc w:val="right"/>
        <w:rPr>
          <w:rFonts w:ascii="Times New Roman" w:hAnsi="Times New Roman" w:cs="Times New Roman"/>
          <w:b/>
          <w:color w:val="000000"/>
          <w:sz w:val="24"/>
          <w:szCs w:val="24"/>
        </w:rPr>
      </w:pPr>
      <w:r w:rsidRPr="00E365C2">
        <w:rPr>
          <w:rFonts w:ascii="Times New Roman" w:hAnsi="Times New Roman" w:cs="Times New Roman"/>
          <w:b/>
          <w:color w:val="000000"/>
          <w:sz w:val="24"/>
          <w:szCs w:val="24"/>
        </w:rPr>
        <w:t xml:space="preserve">                                   </w:t>
      </w:r>
    </w:p>
    <w:p w:rsidR="00E365C2" w:rsidRPr="00E365C2" w:rsidRDefault="00E365C2" w:rsidP="00E365C2">
      <w:pPr>
        <w:spacing w:after="0" w:line="240" w:lineRule="auto"/>
        <w:jc w:val="center"/>
        <w:rPr>
          <w:rFonts w:ascii="Times New Roman" w:hAnsi="Times New Roman" w:cs="Times New Roman"/>
          <w:b/>
          <w:bCs/>
          <w:color w:val="000000"/>
          <w:sz w:val="28"/>
          <w:szCs w:val="28"/>
        </w:rPr>
      </w:pPr>
      <w:r w:rsidRPr="00E365C2">
        <w:rPr>
          <w:rFonts w:ascii="Times New Roman" w:hAnsi="Times New Roman" w:cs="Times New Roman"/>
          <w:b/>
          <w:bCs/>
          <w:color w:val="000000"/>
          <w:sz w:val="28"/>
          <w:szCs w:val="28"/>
        </w:rPr>
        <w:t>Перечень</w:t>
      </w:r>
    </w:p>
    <w:p w:rsidR="00E365C2" w:rsidRPr="00E365C2" w:rsidRDefault="00E365C2" w:rsidP="00E365C2">
      <w:pPr>
        <w:spacing w:after="0" w:line="240" w:lineRule="auto"/>
        <w:jc w:val="center"/>
        <w:rPr>
          <w:rFonts w:ascii="Times New Roman" w:hAnsi="Times New Roman" w:cs="Times New Roman"/>
          <w:b/>
          <w:bCs/>
          <w:color w:val="000000"/>
          <w:sz w:val="28"/>
          <w:szCs w:val="28"/>
        </w:rPr>
      </w:pPr>
      <w:r w:rsidRPr="00E365C2">
        <w:rPr>
          <w:rFonts w:ascii="Times New Roman" w:hAnsi="Times New Roman" w:cs="Times New Roman"/>
          <w:b/>
          <w:bCs/>
          <w:color w:val="000000"/>
          <w:sz w:val="28"/>
          <w:szCs w:val="28"/>
        </w:rPr>
        <w:t xml:space="preserve"> должностных лиц администрации, </w:t>
      </w:r>
      <w:bookmarkStart w:id="7" w:name="YANDEX_25"/>
      <w:bookmarkEnd w:id="7"/>
      <w:r w:rsidRPr="00E365C2">
        <w:rPr>
          <w:rFonts w:ascii="Times New Roman" w:hAnsi="Times New Roman" w:cs="Times New Roman"/>
          <w:b/>
          <w:bCs/>
          <w:color w:val="000000"/>
          <w:sz w:val="28"/>
          <w:szCs w:val="28"/>
          <w:lang w:val="en-US"/>
        </w:rPr>
        <w:fldChar w:fldCharType="begin"/>
      </w:r>
      <w:r w:rsidRPr="00E365C2">
        <w:rPr>
          <w:rFonts w:ascii="Times New Roman" w:hAnsi="Times New Roman" w:cs="Times New Roman"/>
          <w:b/>
          <w:bCs/>
          <w:color w:val="000000"/>
          <w:sz w:val="28"/>
          <w:szCs w:val="28"/>
        </w:rPr>
        <w:instrText xml:space="preserve"> </w:instrText>
      </w:r>
      <w:r w:rsidRPr="00E365C2">
        <w:rPr>
          <w:rFonts w:ascii="Times New Roman" w:hAnsi="Times New Roman" w:cs="Times New Roman"/>
          <w:b/>
          <w:bCs/>
          <w:color w:val="000000"/>
          <w:sz w:val="28"/>
          <w:szCs w:val="28"/>
          <w:lang w:val="en-US"/>
        </w:rPr>
        <w:instrText>HYPERLINK</w:instrText>
      </w:r>
      <w:r w:rsidRPr="00E365C2">
        <w:rPr>
          <w:rFonts w:ascii="Times New Roman" w:hAnsi="Times New Roman" w:cs="Times New Roman"/>
          <w:b/>
          <w:bCs/>
          <w:color w:val="000000"/>
          <w:sz w:val="28"/>
          <w:szCs w:val="28"/>
        </w:rPr>
        <w:instrText xml:space="preserve"> "</w:instrText>
      </w:r>
      <w:r w:rsidRPr="00E365C2">
        <w:rPr>
          <w:rFonts w:ascii="Times New Roman" w:hAnsi="Times New Roman" w:cs="Times New Roman"/>
          <w:b/>
          <w:bCs/>
          <w:color w:val="000000"/>
          <w:sz w:val="28"/>
          <w:szCs w:val="28"/>
          <w:lang w:val="en-US"/>
        </w:rPr>
        <w:instrText>http</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hghltd</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yandex</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net</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yandbtm</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text</w:instrText>
      </w:r>
      <w:r w:rsidRPr="00E365C2">
        <w:rPr>
          <w:rFonts w:ascii="Times New Roman" w:hAnsi="Times New Roman" w:cs="Times New Roman"/>
          <w:b/>
          <w:bCs/>
          <w:color w:val="000000"/>
          <w:sz w:val="28"/>
          <w:szCs w:val="28"/>
        </w:rPr>
        <w:instrText>=2012%20%20%</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1%80%</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BE</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1%81%</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1%82%</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BE</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2%</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1%81%</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BA</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BE</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9%20%</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BE</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1%</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BB</w:instrText>
      </w:r>
      <w:r w:rsidRPr="00E365C2">
        <w:rPr>
          <w:rFonts w:ascii="Times New Roman" w:hAnsi="Times New Roman" w:cs="Times New Roman"/>
          <w:b/>
          <w:bCs/>
          <w:color w:val="000000"/>
          <w:sz w:val="28"/>
          <w:szCs w:val="28"/>
        </w:rPr>
        <w:instrText>%20%</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BE</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1%20%</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1%83%</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1%82%</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2%</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5%</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1%80%</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6%</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4%</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5%</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BD</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8%</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8%20%</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BF</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5%</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1%80%</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5%</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1%87%</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BD</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w:instrText>
      </w:r>
      <w:r w:rsidRPr="00E365C2">
        <w:rPr>
          <w:rFonts w:ascii="Times New Roman" w:hAnsi="Times New Roman" w:cs="Times New Roman"/>
          <w:b/>
          <w:bCs/>
          <w:color w:val="000000"/>
          <w:sz w:val="28"/>
          <w:szCs w:val="28"/>
          <w:lang w:val="en-US"/>
        </w:rPr>
        <w:instrText>F</w:instrText>
      </w:r>
      <w:r w:rsidRPr="00E365C2">
        <w:rPr>
          <w:rFonts w:ascii="Times New Roman" w:hAnsi="Times New Roman" w:cs="Times New Roman"/>
          <w:b/>
          <w:bCs/>
          <w:color w:val="000000"/>
          <w:sz w:val="28"/>
          <w:szCs w:val="28"/>
        </w:rPr>
        <w:instrText>%20%</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4%</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BE</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BB</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6%</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BD</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BE</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1%81%</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1%82%</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BD</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1%85%20%</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BB</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8%</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1%86%20%</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1%83%</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BF</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BE</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BB</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BD</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BE</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BC</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BE</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1%87%</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5%</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BD</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BD</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1%85%20%</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1%81%</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BE</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1%81%</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1%82%</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2%</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BB</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w:instrText>
      </w:r>
      <w:r w:rsidRPr="00E365C2">
        <w:rPr>
          <w:rFonts w:ascii="Times New Roman" w:hAnsi="Times New Roman" w:cs="Times New Roman"/>
          <w:b/>
          <w:bCs/>
          <w:color w:val="000000"/>
          <w:sz w:val="28"/>
          <w:szCs w:val="28"/>
          <w:lang w:val="en-US"/>
        </w:rPr>
        <w:instrText>F</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1%82%</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w:instrText>
      </w:r>
      <w:r w:rsidRPr="00E365C2">
        <w:rPr>
          <w:rFonts w:ascii="Times New Roman" w:hAnsi="Times New Roman" w:cs="Times New Roman"/>
          <w:b/>
          <w:bCs/>
          <w:color w:val="000000"/>
          <w:sz w:val="28"/>
          <w:szCs w:val="28"/>
          <w:lang w:val="en-US"/>
        </w:rPr>
        <w:instrText>C</w:instrText>
      </w:r>
      <w:r w:rsidRPr="00E365C2">
        <w:rPr>
          <w:rFonts w:ascii="Times New Roman" w:hAnsi="Times New Roman" w:cs="Times New Roman"/>
          <w:b/>
          <w:bCs/>
          <w:color w:val="000000"/>
          <w:sz w:val="28"/>
          <w:szCs w:val="28"/>
        </w:rPr>
        <w:instrText>%20%</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BF</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1%80%</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BE</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1%82%</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BE</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BA</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BE</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BB</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%20%</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2%20%</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BF</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BE</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1%81%</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5%</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BB</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5%</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BD</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8%</w:instrText>
      </w:r>
      <w:r w:rsidRPr="00E365C2">
        <w:rPr>
          <w:rFonts w:ascii="Times New Roman" w:hAnsi="Times New Roman" w:cs="Times New Roman"/>
          <w:b/>
          <w:bCs/>
          <w:color w:val="000000"/>
          <w:sz w:val="28"/>
          <w:szCs w:val="28"/>
          <w:lang w:val="en-US"/>
        </w:rPr>
        <w:instrText>D</w:instrText>
      </w:r>
      <w:r w:rsidRPr="00E365C2">
        <w:rPr>
          <w:rFonts w:ascii="Times New Roman" w:hAnsi="Times New Roman" w:cs="Times New Roman"/>
          <w:b/>
          <w:bCs/>
          <w:color w:val="000000"/>
          <w:sz w:val="28"/>
          <w:szCs w:val="28"/>
        </w:rPr>
        <w:instrText>0%</w:instrText>
      </w:r>
      <w:r w:rsidRPr="00E365C2">
        <w:rPr>
          <w:rFonts w:ascii="Times New Roman" w:hAnsi="Times New Roman" w:cs="Times New Roman"/>
          <w:b/>
          <w:bCs/>
          <w:color w:val="000000"/>
          <w:sz w:val="28"/>
          <w:szCs w:val="28"/>
          <w:lang w:val="en-US"/>
        </w:rPr>
        <w:instrText>B</w:instrText>
      </w:r>
      <w:r w:rsidRPr="00E365C2">
        <w:rPr>
          <w:rFonts w:ascii="Times New Roman" w:hAnsi="Times New Roman" w:cs="Times New Roman"/>
          <w:b/>
          <w:bCs/>
          <w:color w:val="000000"/>
          <w:sz w:val="28"/>
          <w:szCs w:val="28"/>
        </w:rPr>
        <w:instrText>8&amp;</w:instrText>
      </w:r>
      <w:r w:rsidRPr="00E365C2">
        <w:rPr>
          <w:rFonts w:ascii="Times New Roman" w:hAnsi="Times New Roman" w:cs="Times New Roman"/>
          <w:b/>
          <w:bCs/>
          <w:color w:val="000000"/>
          <w:sz w:val="28"/>
          <w:szCs w:val="28"/>
          <w:lang w:val="en-US"/>
        </w:rPr>
        <w:instrText>url</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http</w:instrText>
      </w:r>
      <w:r w:rsidRPr="00E365C2">
        <w:rPr>
          <w:rFonts w:ascii="Times New Roman" w:hAnsi="Times New Roman" w:cs="Times New Roman"/>
          <w:b/>
          <w:bCs/>
          <w:color w:val="000000"/>
          <w:sz w:val="28"/>
          <w:szCs w:val="28"/>
        </w:rPr>
        <w:instrText>%3</w:instrText>
      </w:r>
      <w:r w:rsidRPr="00E365C2">
        <w:rPr>
          <w:rFonts w:ascii="Times New Roman" w:hAnsi="Times New Roman" w:cs="Times New Roman"/>
          <w:b/>
          <w:bCs/>
          <w:color w:val="000000"/>
          <w:sz w:val="28"/>
          <w:szCs w:val="28"/>
          <w:lang w:val="en-US"/>
        </w:rPr>
        <w:instrText>A</w:instrText>
      </w:r>
      <w:r w:rsidRPr="00E365C2">
        <w:rPr>
          <w:rFonts w:ascii="Times New Roman" w:hAnsi="Times New Roman" w:cs="Times New Roman"/>
          <w:b/>
          <w:bCs/>
          <w:color w:val="000000"/>
          <w:sz w:val="28"/>
          <w:szCs w:val="28"/>
        </w:rPr>
        <w:instrText>%2</w:instrText>
      </w:r>
      <w:r w:rsidRPr="00E365C2">
        <w:rPr>
          <w:rFonts w:ascii="Times New Roman" w:hAnsi="Times New Roman" w:cs="Times New Roman"/>
          <w:b/>
          <w:bCs/>
          <w:color w:val="000000"/>
          <w:sz w:val="28"/>
          <w:szCs w:val="28"/>
          <w:lang w:val="en-US"/>
        </w:rPr>
        <w:instrText>F</w:instrText>
      </w:r>
      <w:r w:rsidRPr="00E365C2">
        <w:rPr>
          <w:rFonts w:ascii="Times New Roman" w:hAnsi="Times New Roman" w:cs="Times New Roman"/>
          <w:b/>
          <w:bCs/>
          <w:color w:val="000000"/>
          <w:sz w:val="28"/>
          <w:szCs w:val="28"/>
        </w:rPr>
        <w:instrText>%2</w:instrText>
      </w:r>
      <w:r w:rsidRPr="00E365C2">
        <w:rPr>
          <w:rFonts w:ascii="Times New Roman" w:hAnsi="Times New Roman" w:cs="Times New Roman"/>
          <w:b/>
          <w:bCs/>
          <w:color w:val="000000"/>
          <w:sz w:val="28"/>
          <w:szCs w:val="28"/>
          <w:lang w:val="en-US"/>
        </w:rPr>
        <w:instrText>Fegorlykraion</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ru</w:instrText>
      </w:r>
      <w:r w:rsidRPr="00E365C2">
        <w:rPr>
          <w:rFonts w:ascii="Times New Roman" w:hAnsi="Times New Roman" w:cs="Times New Roman"/>
          <w:b/>
          <w:bCs/>
          <w:color w:val="000000"/>
          <w:sz w:val="28"/>
          <w:szCs w:val="28"/>
        </w:rPr>
        <w:instrText>%2</w:instrText>
      </w:r>
      <w:r w:rsidRPr="00E365C2">
        <w:rPr>
          <w:rFonts w:ascii="Times New Roman" w:hAnsi="Times New Roman" w:cs="Times New Roman"/>
          <w:b/>
          <w:bCs/>
          <w:color w:val="000000"/>
          <w:sz w:val="28"/>
          <w:szCs w:val="28"/>
          <w:lang w:val="en-US"/>
        </w:rPr>
        <w:instrText>Fnormdoc</w:instrText>
      </w:r>
      <w:r w:rsidRPr="00E365C2">
        <w:rPr>
          <w:rFonts w:ascii="Times New Roman" w:hAnsi="Times New Roman" w:cs="Times New Roman"/>
          <w:b/>
          <w:bCs/>
          <w:color w:val="000000"/>
          <w:sz w:val="28"/>
          <w:szCs w:val="28"/>
        </w:rPr>
        <w:instrText>%2</w:instrText>
      </w:r>
      <w:r w:rsidRPr="00E365C2">
        <w:rPr>
          <w:rFonts w:ascii="Times New Roman" w:hAnsi="Times New Roman" w:cs="Times New Roman"/>
          <w:b/>
          <w:bCs/>
          <w:color w:val="000000"/>
          <w:sz w:val="28"/>
          <w:szCs w:val="28"/>
          <w:lang w:val="en-US"/>
        </w:rPr>
        <w:instrText>Fvsp</w:instrText>
      </w:r>
      <w:r w:rsidRPr="00E365C2">
        <w:rPr>
          <w:rFonts w:ascii="Times New Roman" w:hAnsi="Times New Roman" w:cs="Times New Roman"/>
          <w:b/>
          <w:bCs/>
          <w:color w:val="000000"/>
          <w:sz w:val="28"/>
          <w:szCs w:val="28"/>
        </w:rPr>
        <w:instrText>%2</w:instrText>
      </w:r>
      <w:r w:rsidRPr="00E365C2">
        <w:rPr>
          <w:rFonts w:ascii="Times New Roman" w:hAnsi="Times New Roman" w:cs="Times New Roman"/>
          <w:b/>
          <w:bCs/>
          <w:color w:val="000000"/>
          <w:sz w:val="28"/>
          <w:szCs w:val="28"/>
          <w:lang w:val="en-US"/>
        </w:rPr>
        <w:instrText>Fpost</w:instrText>
      </w:r>
      <w:r w:rsidRPr="00E365C2">
        <w:rPr>
          <w:rFonts w:ascii="Times New Roman" w:hAnsi="Times New Roman" w:cs="Times New Roman"/>
          <w:b/>
          <w:bCs/>
          <w:color w:val="000000"/>
          <w:sz w:val="28"/>
          <w:szCs w:val="28"/>
        </w:rPr>
        <w:instrText>2012%2</w:instrText>
      </w:r>
      <w:r w:rsidRPr="00E365C2">
        <w:rPr>
          <w:rFonts w:ascii="Times New Roman" w:hAnsi="Times New Roman" w:cs="Times New Roman"/>
          <w:b/>
          <w:bCs/>
          <w:color w:val="000000"/>
          <w:sz w:val="28"/>
          <w:szCs w:val="28"/>
          <w:lang w:val="en-US"/>
        </w:rPr>
        <w:instrText>F</w:instrText>
      </w:r>
      <w:r w:rsidRPr="00E365C2">
        <w:rPr>
          <w:rFonts w:ascii="Times New Roman" w:hAnsi="Times New Roman" w:cs="Times New Roman"/>
          <w:b/>
          <w:bCs/>
          <w:color w:val="000000"/>
          <w:sz w:val="28"/>
          <w:szCs w:val="28"/>
        </w:rPr>
        <w:instrText>2012</w:instrText>
      </w:r>
      <w:r w:rsidRPr="00E365C2">
        <w:rPr>
          <w:rFonts w:ascii="Times New Roman" w:hAnsi="Times New Roman" w:cs="Times New Roman"/>
          <w:b/>
          <w:bCs/>
          <w:color w:val="000000"/>
          <w:sz w:val="28"/>
          <w:szCs w:val="28"/>
          <w:lang w:val="en-US"/>
        </w:rPr>
        <w:instrText>P</w:instrText>
      </w:r>
      <w:r w:rsidRPr="00E365C2">
        <w:rPr>
          <w:rFonts w:ascii="Times New Roman" w:hAnsi="Times New Roman" w:cs="Times New Roman"/>
          <w:b/>
          <w:bCs/>
          <w:color w:val="000000"/>
          <w:sz w:val="28"/>
          <w:szCs w:val="28"/>
        </w:rPr>
        <w:instrText>085.</w:instrText>
      </w:r>
      <w:r w:rsidRPr="00E365C2">
        <w:rPr>
          <w:rFonts w:ascii="Times New Roman" w:hAnsi="Times New Roman" w:cs="Times New Roman"/>
          <w:b/>
          <w:bCs/>
          <w:color w:val="000000"/>
          <w:sz w:val="28"/>
          <w:szCs w:val="28"/>
          <w:lang w:val="en-US"/>
        </w:rPr>
        <w:instrText>doc</w:instrText>
      </w:r>
      <w:r w:rsidRPr="00E365C2">
        <w:rPr>
          <w:rFonts w:ascii="Times New Roman" w:hAnsi="Times New Roman" w:cs="Times New Roman"/>
          <w:b/>
          <w:bCs/>
          <w:color w:val="000000"/>
          <w:sz w:val="28"/>
          <w:szCs w:val="28"/>
        </w:rPr>
        <w:instrText>&amp;</w:instrText>
      </w:r>
      <w:r w:rsidRPr="00E365C2">
        <w:rPr>
          <w:rFonts w:ascii="Times New Roman" w:hAnsi="Times New Roman" w:cs="Times New Roman"/>
          <w:b/>
          <w:bCs/>
          <w:color w:val="000000"/>
          <w:sz w:val="28"/>
          <w:szCs w:val="28"/>
          <w:lang w:val="en-US"/>
        </w:rPr>
        <w:instrText>fmode</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envelope</w:instrText>
      </w:r>
      <w:r w:rsidRPr="00E365C2">
        <w:rPr>
          <w:rFonts w:ascii="Times New Roman" w:hAnsi="Times New Roman" w:cs="Times New Roman"/>
          <w:b/>
          <w:bCs/>
          <w:color w:val="000000"/>
          <w:sz w:val="28"/>
          <w:szCs w:val="28"/>
        </w:rPr>
        <w:instrText>&amp;</w:instrText>
      </w:r>
      <w:r w:rsidRPr="00E365C2">
        <w:rPr>
          <w:rFonts w:ascii="Times New Roman" w:hAnsi="Times New Roman" w:cs="Times New Roman"/>
          <w:b/>
          <w:bCs/>
          <w:color w:val="000000"/>
          <w:sz w:val="28"/>
          <w:szCs w:val="28"/>
          <w:lang w:val="en-US"/>
        </w:rPr>
        <w:instrText>lr</w:instrText>
      </w:r>
      <w:r w:rsidRPr="00E365C2">
        <w:rPr>
          <w:rFonts w:ascii="Times New Roman" w:hAnsi="Times New Roman" w:cs="Times New Roman"/>
          <w:b/>
          <w:bCs/>
          <w:color w:val="000000"/>
          <w:sz w:val="28"/>
          <w:szCs w:val="28"/>
        </w:rPr>
        <w:instrText>=11053&amp;</w:instrText>
      </w:r>
      <w:r w:rsidRPr="00E365C2">
        <w:rPr>
          <w:rFonts w:ascii="Times New Roman" w:hAnsi="Times New Roman" w:cs="Times New Roman"/>
          <w:b/>
          <w:bCs/>
          <w:color w:val="000000"/>
          <w:sz w:val="28"/>
          <w:szCs w:val="28"/>
          <w:lang w:val="en-US"/>
        </w:rPr>
        <w:instrText>l</w:instrText>
      </w:r>
      <w:r w:rsidRPr="00E365C2">
        <w:rPr>
          <w:rFonts w:ascii="Times New Roman" w:hAnsi="Times New Roman" w:cs="Times New Roman"/>
          <w:b/>
          <w:bCs/>
          <w:color w:val="000000"/>
          <w:sz w:val="28"/>
          <w:szCs w:val="28"/>
        </w:rPr>
        <w:instrText>10</w:instrText>
      </w:r>
      <w:r w:rsidRPr="00E365C2">
        <w:rPr>
          <w:rFonts w:ascii="Times New Roman" w:hAnsi="Times New Roman" w:cs="Times New Roman"/>
          <w:b/>
          <w:bCs/>
          <w:color w:val="000000"/>
          <w:sz w:val="28"/>
          <w:szCs w:val="28"/>
          <w:lang w:val="en-US"/>
        </w:rPr>
        <w:instrText>n</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ru</w:instrText>
      </w:r>
      <w:r w:rsidRPr="00E365C2">
        <w:rPr>
          <w:rFonts w:ascii="Times New Roman" w:hAnsi="Times New Roman" w:cs="Times New Roman"/>
          <w:b/>
          <w:bCs/>
          <w:color w:val="000000"/>
          <w:sz w:val="28"/>
          <w:szCs w:val="28"/>
        </w:rPr>
        <w:instrText>&amp;</w:instrText>
      </w:r>
      <w:r w:rsidRPr="00E365C2">
        <w:rPr>
          <w:rFonts w:ascii="Times New Roman" w:hAnsi="Times New Roman" w:cs="Times New Roman"/>
          <w:b/>
          <w:bCs/>
          <w:color w:val="000000"/>
          <w:sz w:val="28"/>
          <w:szCs w:val="28"/>
          <w:lang w:val="en-US"/>
        </w:rPr>
        <w:instrText>mime</w:instrText>
      </w:r>
      <w:r w:rsidRPr="00E365C2">
        <w:rPr>
          <w:rFonts w:ascii="Times New Roman" w:hAnsi="Times New Roman" w:cs="Times New Roman"/>
          <w:b/>
          <w:bCs/>
          <w:color w:val="000000"/>
          <w:sz w:val="28"/>
          <w:szCs w:val="28"/>
        </w:rPr>
        <w:instrText>=</w:instrText>
      </w:r>
      <w:r w:rsidRPr="00E365C2">
        <w:rPr>
          <w:rFonts w:ascii="Times New Roman" w:hAnsi="Times New Roman" w:cs="Times New Roman"/>
          <w:b/>
          <w:bCs/>
          <w:color w:val="000000"/>
          <w:sz w:val="28"/>
          <w:szCs w:val="28"/>
          <w:lang w:val="en-US"/>
        </w:rPr>
        <w:instrText>doc</w:instrText>
      </w:r>
      <w:r w:rsidRPr="00E365C2">
        <w:rPr>
          <w:rFonts w:ascii="Times New Roman" w:hAnsi="Times New Roman" w:cs="Times New Roman"/>
          <w:b/>
          <w:bCs/>
          <w:color w:val="000000"/>
          <w:sz w:val="28"/>
          <w:szCs w:val="28"/>
        </w:rPr>
        <w:instrText>&amp;</w:instrText>
      </w:r>
      <w:r w:rsidRPr="00E365C2">
        <w:rPr>
          <w:rFonts w:ascii="Times New Roman" w:hAnsi="Times New Roman" w:cs="Times New Roman"/>
          <w:b/>
          <w:bCs/>
          <w:color w:val="000000"/>
          <w:sz w:val="28"/>
          <w:szCs w:val="28"/>
          <w:lang w:val="en-US"/>
        </w:rPr>
        <w:instrText>sign</w:instrText>
      </w:r>
      <w:r w:rsidRPr="00E365C2">
        <w:rPr>
          <w:rFonts w:ascii="Times New Roman" w:hAnsi="Times New Roman" w:cs="Times New Roman"/>
          <w:b/>
          <w:bCs/>
          <w:color w:val="000000"/>
          <w:sz w:val="28"/>
          <w:szCs w:val="28"/>
        </w:rPr>
        <w:instrText>=06</w:instrText>
      </w:r>
      <w:r w:rsidRPr="00E365C2">
        <w:rPr>
          <w:rFonts w:ascii="Times New Roman" w:hAnsi="Times New Roman" w:cs="Times New Roman"/>
          <w:b/>
          <w:bCs/>
          <w:color w:val="000000"/>
          <w:sz w:val="28"/>
          <w:szCs w:val="28"/>
          <w:lang w:val="en-US"/>
        </w:rPr>
        <w:instrText>e</w:instrText>
      </w:r>
      <w:r w:rsidRPr="00E365C2">
        <w:rPr>
          <w:rFonts w:ascii="Times New Roman" w:hAnsi="Times New Roman" w:cs="Times New Roman"/>
          <w:b/>
          <w:bCs/>
          <w:color w:val="000000"/>
          <w:sz w:val="28"/>
          <w:szCs w:val="28"/>
        </w:rPr>
        <w:instrText>472</w:instrText>
      </w:r>
      <w:r w:rsidRPr="00E365C2">
        <w:rPr>
          <w:rFonts w:ascii="Times New Roman" w:hAnsi="Times New Roman" w:cs="Times New Roman"/>
          <w:b/>
          <w:bCs/>
          <w:color w:val="000000"/>
          <w:sz w:val="28"/>
          <w:szCs w:val="28"/>
          <w:lang w:val="en-US"/>
        </w:rPr>
        <w:instrText>a</w:instrText>
      </w:r>
      <w:r w:rsidRPr="00E365C2">
        <w:rPr>
          <w:rFonts w:ascii="Times New Roman" w:hAnsi="Times New Roman" w:cs="Times New Roman"/>
          <w:b/>
          <w:bCs/>
          <w:color w:val="000000"/>
          <w:sz w:val="28"/>
          <w:szCs w:val="28"/>
        </w:rPr>
        <w:instrText>1</w:instrText>
      </w:r>
      <w:r w:rsidRPr="00E365C2">
        <w:rPr>
          <w:rFonts w:ascii="Times New Roman" w:hAnsi="Times New Roman" w:cs="Times New Roman"/>
          <w:b/>
          <w:bCs/>
          <w:color w:val="000000"/>
          <w:sz w:val="28"/>
          <w:szCs w:val="28"/>
          <w:lang w:val="en-US"/>
        </w:rPr>
        <w:instrText>e</w:instrText>
      </w:r>
      <w:r w:rsidRPr="00E365C2">
        <w:rPr>
          <w:rFonts w:ascii="Times New Roman" w:hAnsi="Times New Roman" w:cs="Times New Roman"/>
          <w:b/>
          <w:bCs/>
          <w:color w:val="000000"/>
          <w:sz w:val="28"/>
          <w:szCs w:val="28"/>
        </w:rPr>
        <w:instrText>0928</w:instrText>
      </w:r>
      <w:r w:rsidRPr="00E365C2">
        <w:rPr>
          <w:rFonts w:ascii="Times New Roman" w:hAnsi="Times New Roman" w:cs="Times New Roman"/>
          <w:b/>
          <w:bCs/>
          <w:color w:val="000000"/>
          <w:sz w:val="28"/>
          <w:szCs w:val="28"/>
          <w:lang w:val="en-US"/>
        </w:rPr>
        <w:instrText>bca</w:instrText>
      </w:r>
      <w:r w:rsidRPr="00E365C2">
        <w:rPr>
          <w:rFonts w:ascii="Times New Roman" w:hAnsi="Times New Roman" w:cs="Times New Roman"/>
          <w:b/>
          <w:bCs/>
          <w:color w:val="000000"/>
          <w:sz w:val="28"/>
          <w:szCs w:val="28"/>
        </w:rPr>
        <w:instrText>70</w:instrText>
      </w:r>
      <w:r w:rsidRPr="00E365C2">
        <w:rPr>
          <w:rFonts w:ascii="Times New Roman" w:hAnsi="Times New Roman" w:cs="Times New Roman"/>
          <w:b/>
          <w:bCs/>
          <w:color w:val="000000"/>
          <w:sz w:val="28"/>
          <w:szCs w:val="28"/>
          <w:lang w:val="en-US"/>
        </w:rPr>
        <w:instrText>c</w:instrText>
      </w:r>
      <w:r w:rsidRPr="00E365C2">
        <w:rPr>
          <w:rFonts w:ascii="Times New Roman" w:hAnsi="Times New Roman" w:cs="Times New Roman"/>
          <w:b/>
          <w:bCs/>
          <w:color w:val="000000"/>
          <w:sz w:val="28"/>
          <w:szCs w:val="28"/>
        </w:rPr>
        <w:instrText>9</w:instrText>
      </w:r>
      <w:r w:rsidRPr="00E365C2">
        <w:rPr>
          <w:rFonts w:ascii="Times New Roman" w:hAnsi="Times New Roman" w:cs="Times New Roman"/>
          <w:b/>
          <w:bCs/>
          <w:color w:val="000000"/>
          <w:sz w:val="28"/>
          <w:szCs w:val="28"/>
          <w:lang w:val="en-US"/>
        </w:rPr>
        <w:instrText>af</w:instrText>
      </w:r>
      <w:r w:rsidRPr="00E365C2">
        <w:rPr>
          <w:rFonts w:ascii="Times New Roman" w:hAnsi="Times New Roman" w:cs="Times New Roman"/>
          <w:b/>
          <w:bCs/>
          <w:color w:val="000000"/>
          <w:sz w:val="28"/>
          <w:szCs w:val="28"/>
        </w:rPr>
        <w:instrText>753194985</w:instrText>
      </w:r>
      <w:r w:rsidRPr="00E365C2">
        <w:rPr>
          <w:rFonts w:ascii="Times New Roman" w:hAnsi="Times New Roman" w:cs="Times New Roman"/>
          <w:b/>
          <w:bCs/>
          <w:color w:val="000000"/>
          <w:sz w:val="28"/>
          <w:szCs w:val="28"/>
          <w:lang w:val="en-US"/>
        </w:rPr>
        <w:instrText>e</w:instrText>
      </w:r>
      <w:r w:rsidRPr="00E365C2">
        <w:rPr>
          <w:rFonts w:ascii="Times New Roman" w:hAnsi="Times New Roman" w:cs="Times New Roman"/>
          <w:b/>
          <w:bCs/>
          <w:color w:val="000000"/>
          <w:sz w:val="28"/>
          <w:szCs w:val="28"/>
        </w:rPr>
        <w:instrText>&amp;</w:instrText>
      </w:r>
      <w:r w:rsidRPr="00E365C2">
        <w:rPr>
          <w:rFonts w:ascii="Times New Roman" w:hAnsi="Times New Roman" w:cs="Times New Roman"/>
          <w:b/>
          <w:bCs/>
          <w:color w:val="000000"/>
          <w:sz w:val="28"/>
          <w:szCs w:val="28"/>
          <w:lang w:val="en-US"/>
        </w:rPr>
        <w:instrText>keyno</w:instrText>
      </w:r>
      <w:r w:rsidRPr="00E365C2">
        <w:rPr>
          <w:rFonts w:ascii="Times New Roman" w:hAnsi="Times New Roman" w:cs="Times New Roman"/>
          <w:b/>
          <w:bCs/>
          <w:color w:val="000000"/>
          <w:sz w:val="28"/>
          <w:szCs w:val="28"/>
        </w:rPr>
        <w:instrText>=0" \</w:instrText>
      </w:r>
      <w:r w:rsidRPr="00E365C2">
        <w:rPr>
          <w:rFonts w:ascii="Times New Roman" w:hAnsi="Times New Roman" w:cs="Times New Roman"/>
          <w:b/>
          <w:bCs/>
          <w:color w:val="000000"/>
          <w:sz w:val="28"/>
          <w:szCs w:val="28"/>
          <w:lang w:val="en-US"/>
        </w:rPr>
        <w:instrText>l</w:instrText>
      </w:r>
      <w:r w:rsidRPr="00E365C2">
        <w:rPr>
          <w:rFonts w:ascii="Times New Roman" w:hAnsi="Times New Roman" w:cs="Times New Roman"/>
          <w:b/>
          <w:bCs/>
          <w:color w:val="000000"/>
          <w:sz w:val="28"/>
          <w:szCs w:val="28"/>
        </w:rPr>
        <w:instrText xml:space="preserve"> "</w:instrText>
      </w:r>
      <w:r w:rsidRPr="00E365C2">
        <w:rPr>
          <w:rFonts w:ascii="Times New Roman" w:hAnsi="Times New Roman" w:cs="Times New Roman"/>
          <w:b/>
          <w:bCs/>
          <w:color w:val="000000"/>
          <w:sz w:val="28"/>
          <w:szCs w:val="28"/>
          <w:lang w:val="en-US"/>
        </w:rPr>
        <w:instrText>YANDEX</w:instrText>
      </w:r>
      <w:r w:rsidRPr="00E365C2">
        <w:rPr>
          <w:rFonts w:ascii="Times New Roman" w:hAnsi="Times New Roman" w:cs="Times New Roman"/>
          <w:b/>
          <w:bCs/>
          <w:color w:val="000000"/>
          <w:sz w:val="28"/>
          <w:szCs w:val="28"/>
        </w:rPr>
        <w:instrText xml:space="preserve">_24" </w:instrText>
      </w:r>
      <w:r w:rsidRPr="00E365C2">
        <w:rPr>
          <w:rFonts w:ascii="Times New Roman" w:hAnsi="Times New Roman" w:cs="Times New Roman"/>
          <w:b/>
          <w:bCs/>
          <w:color w:val="000000"/>
          <w:sz w:val="28"/>
          <w:szCs w:val="28"/>
          <w:lang w:val="en-US"/>
        </w:rPr>
        <w:fldChar w:fldCharType="end"/>
      </w:r>
      <w:r w:rsidRPr="00E365C2">
        <w:rPr>
          <w:rFonts w:ascii="Times New Roman" w:hAnsi="Times New Roman" w:cs="Times New Roman"/>
          <w:b/>
          <w:bCs/>
          <w:color w:val="000000"/>
          <w:sz w:val="28"/>
          <w:szCs w:val="28"/>
          <w:lang w:val="en-US"/>
        </w:rPr>
        <w:t> </w:t>
      </w:r>
      <w:r w:rsidRPr="00E365C2">
        <w:rPr>
          <w:rFonts w:ascii="Times New Roman" w:hAnsi="Times New Roman" w:cs="Times New Roman"/>
          <w:b/>
          <w:bCs/>
          <w:color w:val="000000"/>
          <w:sz w:val="28"/>
          <w:szCs w:val="28"/>
        </w:rPr>
        <w:t>уполномоченных</w:t>
      </w:r>
      <w:r w:rsidRPr="00E365C2">
        <w:rPr>
          <w:rFonts w:ascii="Times New Roman" w:hAnsi="Times New Roman" w:cs="Times New Roman"/>
          <w:b/>
          <w:bCs/>
          <w:color w:val="000000"/>
          <w:sz w:val="28"/>
          <w:szCs w:val="28"/>
          <w:lang w:val="en-US"/>
        </w:rPr>
        <w:t> </w:t>
      </w:r>
      <w:hyperlink r:id="rId14" w:anchor="YANDEX_26" w:history="1"/>
      <w:r w:rsidRPr="00E365C2">
        <w:rPr>
          <w:rFonts w:ascii="Times New Roman" w:hAnsi="Times New Roman" w:cs="Times New Roman"/>
          <w:b/>
          <w:bCs/>
          <w:color w:val="000000"/>
          <w:sz w:val="28"/>
          <w:szCs w:val="28"/>
        </w:rPr>
        <w:t xml:space="preserve"> составлять протоколы об административных правонарушениях</w:t>
      </w:r>
    </w:p>
    <w:p w:rsidR="00E365C2" w:rsidRPr="00E365C2" w:rsidRDefault="00E365C2" w:rsidP="00E365C2">
      <w:pPr>
        <w:spacing w:after="0" w:line="240" w:lineRule="auto"/>
        <w:jc w:val="center"/>
        <w:rPr>
          <w:rFonts w:ascii="Times New Roman" w:hAnsi="Times New Roman" w:cs="Times New Roman"/>
          <w:b/>
          <w:bCs/>
          <w:color w:val="000000"/>
          <w:sz w:val="28"/>
          <w:szCs w:val="28"/>
        </w:rPr>
      </w:pPr>
    </w:p>
    <w:p w:rsidR="00E365C2" w:rsidRPr="00E365C2" w:rsidRDefault="00E365C2" w:rsidP="00E365C2">
      <w:pPr>
        <w:spacing w:after="0" w:line="240" w:lineRule="auto"/>
        <w:jc w:val="center"/>
        <w:rPr>
          <w:rFonts w:ascii="Times New Roman" w:hAnsi="Times New Roman" w:cs="Times New Roman"/>
          <w:b/>
          <w:bCs/>
          <w:color w:val="000000"/>
          <w:sz w:val="28"/>
          <w:szCs w:val="28"/>
        </w:rPr>
      </w:pPr>
    </w:p>
    <w:p w:rsidR="00E365C2" w:rsidRPr="00E365C2" w:rsidRDefault="00E365C2" w:rsidP="00E365C2">
      <w:pPr>
        <w:spacing w:after="0" w:line="240" w:lineRule="auto"/>
        <w:jc w:val="both"/>
        <w:rPr>
          <w:rFonts w:ascii="Times New Roman" w:hAnsi="Times New Roman" w:cs="Times New Roman"/>
          <w:b/>
          <w:bCs/>
          <w:color w:val="000000"/>
          <w:sz w:val="28"/>
          <w:szCs w:val="28"/>
        </w:rPr>
      </w:pPr>
    </w:p>
    <w:p w:rsidR="00E365C2" w:rsidRPr="00E365C2" w:rsidRDefault="00E365C2" w:rsidP="00E365C2">
      <w:pPr>
        <w:spacing w:after="0" w:line="240" w:lineRule="auto"/>
        <w:jc w:val="both"/>
        <w:rPr>
          <w:rFonts w:ascii="Times New Roman" w:hAnsi="Times New Roman" w:cs="Times New Roman"/>
          <w:bCs/>
          <w:color w:val="000000"/>
          <w:sz w:val="28"/>
          <w:szCs w:val="28"/>
        </w:rPr>
      </w:pPr>
      <w:r w:rsidRPr="00E365C2">
        <w:rPr>
          <w:rFonts w:ascii="Times New Roman" w:hAnsi="Times New Roman" w:cs="Times New Roman"/>
          <w:b/>
          <w:bCs/>
          <w:color w:val="000000"/>
          <w:sz w:val="28"/>
          <w:szCs w:val="28"/>
        </w:rPr>
        <w:t>1.</w:t>
      </w:r>
      <w:hyperlink r:id="rId15" w:anchor="YANDEX_25" w:history="1"/>
      <w:r w:rsidRPr="00E365C2">
        <w:rPr>
          <w:rFonts w:ascii="Times New Roman" w:hAnsi="Times New Roman" w:cs="Times New Roman"/>
          <w:color w:val="000000"/>
          <w:sz w:val="28"/>
          <w:szCs w:val="28"/>
          <w:lang w:val="en-US"/>
        </w:rPr>
        <w:t> </w:t>
      </w:r>
      <w:r w:rsidRPr="00E365C2">
        <w:rPr>
          <w:rFonts w:ascii="Times New Roman" w:hAnsi="Times New Roman" w:cs="Times New Roman"/>
          <w:color w:val="000000"/>
          <w:sz w:val="28"/>
          <w:szCs w:val="28"/>
        </w:rPr>
        <w:t xml:space="preserve"> </w:t>
      </w:r>
      <w:r w:rsidRPr="00E365C2">
        <w:rPr>
          <w:rFonts w:ascii="Times New Roman" w:hAnsi="Times New Roman" w:cs="Times New Roman"/>
          <w:b/>
          <w:bCs/>
          <w:color w:val="000000"/>
          <w:sz w:val="28"/>
          <w:szCs w:val="28"/>
        </w:rPr>
        <w:t xml:space="preserve">Начальник сектора организационно-правовой работы администрации Быстрогорского сельского поселения </w:t>
      </w:r>
      <w:r w:rsidRPr="00E365C2">
        <w:rPr>
          <w:rFonts w:ascii="Times New Roman" w:hAnsi="Times New Roman" w:cs="Times New Roman"/>
          <w:color w:val="000000"/>
          <w:sz w:val="28"/>
          <w:szCs w:val="28"/>
        </w:rPr>
        <w:t xml:space="preserve">уполномочен составлять протоколы об административных </w:t>
      </w:r>
      <w:hyperlink r:id="rId16" w:anchor="YANDEX_31" w:history="1"/>
      <w:r w:rsidRPr="00E365C2">
        <w:rPr>
          <w:rFonts w:ascii="Times New Roman" w:hAnsi="Times New Roman" w:cs="Times New Roman"/>
          <w:color w:val="000000"/>
          <w:sz w:val="28"/>
          <w:szCs w:val="28"/>
          <w:lang w:val="en-US"/>
        </w:rPr>
        <w:t> </w:t>
      </w:r>
      <w:r w:rsidRPr="00E365C2">
        <w:rPr>
          <w:rFonts w:ascii="Times New Roman" w:hAnsi="Times New Roman" w:cs="Times New Roman"/>
          <w:color w:val="000000"/>
          <w:sz w:val="28"/>
          <w:szCs w:val="28"/>
        </w:rPr>
        <w:t>правонарушениях,</w:t>
      </w:r>
      <w:r w:rsidRPr="00E365C2">
        <w:rPr>
          <w:rFonts w:ascii="Times New Roman" w:hAnsi="Times New Roman" w:cs="Times New Roman"/>
          <w:color w:val="000000"/>
          <w:sz w:val="28"/>
          <w:szCs w:val="28"/>
          <w:lang w:val="en-US"/>
        </w:rPr>
        <w:t> </w:t>
      </w:r>
      <w:hyperlink r:id="rId17" w:anchor="YANDEX_33" w:history="1"/>
      <w:r w:rsidRPr="00E365C2">
        <w:rPr>
          <w:rFonts w:ascii="Times New Roman" w:hAnsi="Times New Roman" w:cs="Times New Roman"/>
          <w:color w:val="000000"/>
          <w:sz w:val="28"/>
          <w:szCs w:val="28"/>
        </w:rPr>
        <w:t xml:space="preserve"> </w:t>
      </w:r>
      <w:hyperlink r:id="rId18" w:anchor="YANDEX_32" w:history="1"/>
      <w:r w:rsidRPr="00E365C2">
        <w:rPr>
          <w:rFonts w:ascii="Times New Roman" w:hAnsi="Times New Roman" w:cs="Times New Roman"/>
          <w:color w:val="000000"/>
          <w:sz w:val="28"/>
          <w:szCs w:val="28"/>
          <w:lang w:val="en-US"/>
        </w:rPr>
        <w:t> </w:t>
      </w:r>
      <w:r w:rsidRPr="00E365C2">
        <w:rPr>
          <w:rFonts w:ascii="Times New Roman" w:hAnsi="Times New Roman" w:cs="Times New Roman"/>
          <w:color w:val="000000"/>
          <w:sz w:val="28"/>
          <w:szCs w:val="28"/>
        </w:rPr>
        <w:t>предусмотренных</w:t>
      </w:r>
      <w:r w:rsidRPr="00E365C2">
        <w:rPr>
          <w:rFonts w:ascii="Times New Roman" w:hAnsi="Times New Roman" w:cs="Times New Roman"/>
          <w:color w:val="000000"/>
          <w:sz w:val="28"/>
          <w:szCs w:val="28"/>
          <w:lang w:val="en-US"/>
        </w:rPr>
        <w:t> </w:t>
      </w:r>
      <w:hyperlink r:id="rId19" w:anchor="YANDEX_34" w:history="1"/>
      <w:r w:rsidRPr="00E365C2">
        <w:rPr>
          <w:rFonts w:ascii="Times New Roman" w:hAnsi="Times New Roman" w:cs="Times New Roman"/>
          <w:color w:val="000000"/>
          <w:sz w:val="28"/>
          <w:szCs w:val="28"/>
        </w:rPr>
        <w:t xml:space="preserve"> статьями:</w:t>
      </w:r>
      <w:r w:rsidRPr="00E365C2">
        <w:rPr>
          <w:rFonts w:ascii="Times New Roman" w:hAnsi="Times New Roman" w:cs="Times New Roman"/>
          <w:b/>
          <w:color w:val="000000"/>
          <w:sz w:val="28"/>
          <w:szCs w:val="28"/>
        </w:rPr>
        <w:t xml:space="preserve"> </w:t>
      </w:r>
      <w:r w:rsidRPr="00E365C2">
        <w:rPr>
          <w:rFonts w:ascii="Times New Roman" w:hAnsi="Times New Roman" w:cs="Times New Roman"/>
          <w:b/>
          <w:bCs/>
          <w:color w:val="2D2D2D"/>
          <w:spacing w:val="2"/>
          <w:sz w:val="28"/>
          <w:szCs w:val="28"/>
          <w:shd w:val="clear" w:color="auto" w:fill="FFFFFF"/>
        </w:rPr>
        <w:t> 2.2 - 2.5, 2.7, 2.10, 3.2, 4.1, 4.4, 4.5, 5.1 - 5.5, 6.3, 6.4, 8.1, 8.2, 8.8, 8.10, частью 2 статьи 9.1, статьей 9.3, частью 2 статьи 9.9</w:t>
      </w:r>
      <w:r w:rsidRPr="00E365C2">
        <w:rPr>
          <w:rFonts w:ascii="Arial" w:hAnsi="Arial" w:cs="Arial"/>
          <w:b/>
          <w:bCs/>
          <w:color w:val="2D2D2D"/>
          <w:spacing w:val="2"/>
          <w:sz w:val="21"/>
          <w:szCs w:val="21"/>
          <w:shd w:val="clear" w:color="auto" w:fill="FFFFFF"/>
        </w:rPr>
        <w:t xml:space="preserve"> </w:t>
      </w:r>
      <w:r w:rsidRPr="00E365C2">
        <w:rPr>
          <w:rFonts w:ascii="Times New Roman" w:hAnsi="Times New Roman" w:cs="Times New Roman"/>
          <w:color w:val="000000"/>
          <w:sz w:val="28"/>
          <w:szCs w:val="28"/>
        </w:rPr>
        <w:t xml:space="preserve">закона  </w:t>
      </w:r>
      <w:r w:rsidRPr="00E365C2">
        <w:rPr>
          <w:rFonts w:ascii="Times New Roman" w:hAnsi="Times New Roman" w:cs="Times New Roman"/>
          <w:bCs/>
          <w:color w:val="000000"/>
          <w:sz w:val="28"/>
          <w:szCs w:val="28"/>
        </w:rPr>
        <w:t>Ростовской области от 25.10.2002 N 273-ЗС "Об административных правонарушениях".</w:t>
      </w:r>
    </w:p>
    <w:p w:rsidR="00E365C2" w:rsidRPr="00E365C2" w:rsidRDefault="00E365C2" w:rsidP="00E365C2">
      <w:pPr>
        <w:spacing w:after="0" w:line="240" w:lineRule="auto"/>
        <w:jc w:val="both"/>
        <w:rPr>
          <w:rFonts w:ascii="Times New Roman" w:hAnsi="Times New Roman" w:cs="Times New Roman"/>
          <w:bCs/>
          <w:color w:val="000000"/>
          <w:sz w:val="28"/>
          <w:szCs w:val="28"/>
        </w:rPr>
      </w:pPr>
    </w:p>
    <w:p w:rsidR="00E365C2" w:rsidRPr="00E365C2" w:rsidRDefault="00E365C2" w:rsidP="00E365C2">
      <w:pPr>
        <w:spacing w:after="0" w:line="240" w:lineRule="auto"/>
        <w:jc w:val="both"/>
        <w:rPr>
          <w:rFonts w:ascii="Times New Roman" w:hAnsi="Times New Roman" w:cs="Times New Roman"/>
          <w:bCs/>
          <w:color w:val="000000"/>
          <w:sz w:val="28"/>
          <w:szCs w:val="28"/>
        </w:rPr>
      </w:pPr>
      <w:r w:rsidRPr="00E365C2">
        <w:rPr>
          <w:rFonts w:ascii="Times New Roman" w:hAnsi="Times New Roman" w:cs="Times New Roman"/>
          <w:b/>
          <w:bCs/>
          <w:color w:val="000000"/>
          <w:sz w:val="28"/>
          <w:szCs w:val="28"/>
        </w:rPr>
        <w:t xml:space="preserve">2.  </w:t>
      </w:r>
      <w:r w:rsidRPr="00E365C2">
        <w:rPr>
          <w:rFonts w:ascii="Times New Roman" w:hAnsi="Times New Roman" w:cs="Times New Roman"/>
          <w:b/>
          <w:bCs/>
          <w:sz w:val="28"/>
          <w:szCs w:val="28"/>
        </w:rPr>
        <w:t>Главный специалист</w:t>
      </w:r>
      <w:r w:rsidRPr="00E365C2">
        <w:rPr>
          <w:rFonts w:ascii="Times New Roman" w:hAnsi="Times New Roman" w:cs="Times New Roman"/>
          <w:b/>
          <w:bCs/>
          <w:color w:val="333333"/>
          <w:sz w:val="28"/>
          <w:szCs w:val="28"/>
        </w:rPr>
        <w:t xml:space="preserve"> </w:t>
      </w:r>
      <w:r w:rsidRPr="00E365C2">
        <w:rPr>
          <w:rFonts w:ascii="Times New Roman" w:hAnsi="Times New Roman" w:cs="Times New Roman"/>
          <w:b/>
          <w:bCs/>
          <w:color w:val="000000"/>
          <w:sz w:val="28"/>
          <w:szCs w:val="28"/>
        </w:rPr>
        <w:t xml:space="preserve">по вопросам имущественных и земельных отношений, ЖКХ (жилищно-коммунального хозяйства), благоустройства, архитектуры, строительства, транспорта, связи природоохранной деятельности Администрации Быстрогорского сельского поселения </w:t>
      </w:r>
      <w:r w:rsidRPr="00E365C2">
        <w:rPr>
          <w:rFonts w:ascii="Times New Roman" w:hAnsi="Times New Roman" w:cs="Times New Roman"/>
          <w:color w:val="000000"/>
          <w:sz w:val="28"/>
          <w:szCs w:val="28"/>
        </w:rPr>
        <w:t xml:space="preserve">уполномочен составлять протоколы об административных </w:t>
      </w:r>
      <w:hyperlink r:id="rId20" w:anchor="YANDEX_31" w:history="1"/>
      <w:r w:rsidRPr="00E365C2">
        <w:rPr>
          <w:rFonts w:ascii="Times New Roman" w:hAnsi="Times New Roman" w:cs="Times New Roman"/>
          <w:color w:val="000000"/>
          <w:sz w:val="28"/>
          <w:szCs w:val="28"/>
          <w:lang w:val="en-US"/>
        </w:rPr>
        <w:t> </w:t>
      </w:r>
      <w:r w:rsidRPr="00E365C2">
        <w:rPr>
          <w:rFonts w:ascii="Times New Roman" w:hAnsi="Times New Roman" w:cs="Times New Roman"/>
          <w:color w:val="000000"/>
          <w:sz w:val="28"/>
          <w:szCs w:val="28"/>
        </w:rPr>
        <w:t>правонарушениях,</w:t>
      </w:r>
      <w:r w:rsidRPr="00E365C2">
        <w:rPr>
          <w:rFonts w:ascii="Times New Roman" w:hAnsi="Times New Roman" w:cs="Times New Roman"/>
          <w:color w:val="000000"/>
          <w:sz w:val="28"/>
          <w:szCs w:val="28"/>
          <w:lang w:val="en-US"/>
        </w:rPr>
        <w:t> </w:t>
      </w:r>
      <w:hyperlink r:id="rId21" w:anchor="YANDEX_33" w:history="1"/>
      <w:r w:rsidRPr="00E365C2">
        <w:rPr>
          <w:rFonts w:ascii="Times New Roman" w:hAnsi="Times New Roman" w:cs="Times New Roman"/>
          <w:color w:val="000000"/>
          <w:sz w:val="28"/>
          <w:szCs w:val="28"/>
        </w:rPr>
        <w:t xml:space="preserve"> </w:t>
      </w:r>
      <w:hyperlink r:id="rId22" w:anchor="YANDEX_32" w:history="1"/>
      <w:r w:rsidRPr="00E365C2">
        <w:rPr>
          <w:rFonts w:ascii="Times New Roman" w:hAnsi="Times New Roman" w:cs="Times New Roman"/>
          <w:color w:val="000000"/>
          <w:sz w:val="28"/>
          <w:szCs w:val="28"/>
          <w:lang w:val="en-US"/>
        </w:rPr>
        <w:t> </w:t>
      </w:r>
      <w:r w:rsidRPr="00E365C2">
        <w:rPr>
          <w:rFonts w:ascii="Times New Roman" w:hAnsi="Times New Roman" w:cs="Times New Roman"/>
          <w:color w:val="000000"/>
          <w:sz w:val="28"/>
          <w:szCs w:val="28"/>
        </w:rPr>
        <w:t>предусмотренных</w:t>
      </w:r>
      <w:r w:rsidRPr="00E365C2">
        <w:rPr>
          <w:rFonts w:ascii="Times New Roman" w:hAnsi="Times New Roman" w:cs="Times New Roman"/>
          <w:color w:val="000000"/>
          <w:sz w:val="28"/>
          <w:szCs w:val="28"/>
          <w:lang w:val="en-US"/>
        </w:rPr>
        <w:t> </w:t>
      </w:r>
      <w:hyperlink r:id="rId23" w:anchor="YANDEX_34" w:history="1"/>
      <w:r w:rsidRPr="00E365C2">
        <w:rPr>
          <w:rFonts w:ascii="Times New Roman" w:hAnsi="Times New Roman" w:cs="Times New Roman"/>
          <w:color w:val="000000"/>
          <w:sz w:val="28"/>
          <w:szCs w:val="28"/>
        </w:rPr>
        <w:t xml:space="preserve"> статьями:</w:t>
      </w:r>
      <w:r w:rsidRPr="00E365C2">
        <w:rPr>
          <w:rFonts w:ascii="Times New Roman" w:hAnsi="Times New Roman" w:cs="Times New Roman"/>
          <w:b/>
          <w:color w:val="000000"/>
          <w:sz w:val="28"/>
          <w:szCs w:val="28"/>
        </w:rPr>
        <w:t xml:space="preserve"> </w:t>
      </w:r>
      <w:r w:rsidRPr="00E365C2">
        <w:rPr>
          <w:rFonts w:ascii="Times New Roman" w:hAnsi="Times New Roman" w:cs="Times New Roman"/>
          <w:color w:val="000000"/>
          <w:sz w:val="28"/>
          <w:szCs w:val="28"/>
        </w:rPr>
        <w:t>:</w:t>
      </w:r>
      <w:r w:rsidRPr="00E365C2">
        <w:rPr>
          <w:rFonts w:ascii="Times New Roman" w:hAnsi="Times New Roman" w:cs="Times New Roman"/>
          <w:b/>
          <w:color w:val="000000"/>
          <w:sz w:val="28"/>
          <w:szCs w:val="28"/>
        </w:rPr>
        <w:t xml:space="preserve"> статьями </w:t>
      </w:r>
      <w:r w:rsidRPr="00E365C2">
        <w:rPr>
          <w:rFonts w:ascii="Times New Roman" w:hAnsi="Times New Roman" w:cs="Times New Roman"/>
          <w:color w:val="000000"/>
          <w:sz w:val="28"/>
          <w:szCs w:val="28"/>
        </w:rPr>
        <w:t xml:space="preserve"> </w:t>
      </w:r>
      <w:r w:rsidRPr="00E365C2">
        <w:rPr>
          <w:rFonts w:ascii="Times New Roman" w:hAnsi="Times New Roman" w:cs="Times New Roman"/>
          <w:b/>
          <w:bCs/>
          <w:color w:val="2D2D2D"/>
          <w:spacing w:val="2"/>
          <w:sz w:val="28"/>
          <w:szCs w:val="28"/>
          <w:shd w:val="clear" w:color="auto" w:fill="FFFFFF"/>
        </w:rPr>
        <w:t>2.2 - 2.5, 2.7, 2.10, 3.2, 4.1, 4.4, 4.5, 5.1 - 5.5, 6.3, 6.4, 8.1, 8.2, 8.8, 8.10, частью 2 статьи 9.1, статьей 9.3, частью 2 статьи 9.9</w:t>
      </w:r>
      <w:r w:rsidRPr="00E365C2">
        <w:rPr>
          <w:rFonts w:ascii="Arial" w:hAnsi="Arial" w:cs="Arial"/>
          <w:b/>
          <w:bCs/>
          <w:color w:val="2D2D2D"/>
          <w:spacing w:val="2"/>
          <w:sz w:val="21"/>
          <w:szCs w:val="21"/>
          <w:shd w:val="clear" w:color="auto" w:fill="FFFFFF"/>
        </w:rPr>
        <w:t xml:space="preserve"> </w:t>
      </w:r>
      <w:r w:rsidRPr="00E365C2">
        <w:rPr>
          <w:rFonts w:ascii="Times New Roman" w:hAnsi="Times New Roman" w:cs="Times New Roman"/>
          <w:color w:val="000000"/>
          <w:sz w:val="28"/>
          <w:szCs w:val="28"/>
        </w:rPr>
        <w:t xml:space="preserve">закона  </w:t>
      </w:r>
      <w:r w:rsidRPr="00E365C2">
        <w:rPr>
          <w:rFonts w:ascii="Times New Roman" w:hAnsi="Times New Roman" w:cs="Times New Roman"/>
          <w:bCs/>
          <w:color w:val="000000"/>
          <w:sz w:val="28"/>
          <w:szCs w:val="28"/>
        </w:rPr>
        <w:t>Ростовской области от 25.10.2002 N 273-ЗС "Об административных правонарушениях".</w:t>
      </w:r>
    </w:p>
    <w:p w:rsidR="005707E8" w:rsidRDefault="005707E8" w:rsidP="00C96E2F">
      <w:pPr>
        <w:spacing w:after="0" w:line="240" w:lineRule="auto"/>
        <w:rPr>
          <w:rFonts w:ascii="Times New Roman" w:hAnsi="Times New Roman" w:cs="Times New Roman"/>
          <w:b/>
          <w:bCs/>
        </w:rPr>
      </w:pPr>
    </w:p>
    <w:p w:rsidR="005707E8" w:rsidRDefault="005707E8" w:rsidP="00C96E2F">
      <w:pPr>
        <w:spacing w:after="0" w:line="240" w:lineRule="auto"/>
        <w:rPr>
          <w:rFonts w:ascii="Times New Roman" w:hAnsi="Times New Roman" w:cs="Times New Roman"/>
          <w:b/>
          <w:bCs/>
        </w:rPr>
      </w:pPr>
    </w:p>
    <w:p w:rsidR="00674FD8" w:rsidRDefault="00674FD8" w:rsidP="00C96E2F">
      <w:pPr>
        <w:spacing w:after="0" w:line="240" w:lineRule="auto"/>
        <w:rPr>
          <w:rFonts w:ascii="Times New Roman" w:hAnsi="Times New Roman" w:cs="Times New Roman"/>
          <w:b/>
          <w:bCs/>
        </w:rPr>
      </w:pPr>
    </w:p>
    <w:p w:rsidR="00674FD8" w:rsidRDefault="00674FD8" w:rsidP="00C96E2F">
      <w:pPr>
        <w:spacing w:after="0" w:line="240" w:lineRule="auto"/>
        <w:rPr>
          <w:rFonts w:ascii="Times New Roman" w:hAnsi="Times New Roman" w:cs="Times New Roman"/>
          <w:b/>
          <w:bCs/>
        </w:rPr>
      </w:pPr>
    </w:p>
    <w:p w:rsidR="005707E8" w:rsidRDefault="005707E8" w:rsidP="00C96E2F">
      <w:pPr>
        <w:spacing w:after="0" w:line="240" w:lineRule="auto"/>
        <w:rPr>
          <w:rFonts w:ascii="Times New Roman" w:hAnsi="Times New Roman" w:cs="Times New Roman"/>
          <w:b/>
          <w:bCs/>
        </w:rPr>
      </w:pPr>
      <w:r>
        <w:rPr>
          <w:rFonts w:ascii="Times New Roman" w:hAnsi="Times New Roman" w:cs="Times New Roman"/>
          <w:b/>
          <w:bCs/>
        </w:rPr>
        <w:t>__________________________________________________________________________________________</w:t>
      </w:r>
    </w:p>
    <w:p w:rsidR="00DA1B5D" w:rsidRPr="00784577" w:rsidRDefault="00DA1B5D" w:rsidP="00C96E2F">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lastRenderedPageBreak/>
        <w:t xml:space="preserve">Главный редактор: Глава </w:t>
      </w:r>
      <w:r w:rsidR="00517B8B">
        <w:rPr>
          <w:rFonts w:ascii="Times New Roman" w:hAnsi="Times New Roman" w:cs="Times New Roman"/>
          <w:b/>
          <w:bCs/>
        </w:rPr>
        <w:t xml:space="preserve">Администрации </w:t>
      </w:r>
      <w:r w:rsidRPr="00784577">
        <w:rPr>
          <w:rFonts w:ascii="Times New Roman" w:hAnsi="Times New Roman" w:cs="Times New Roman"/>
          <w:b/>
          <w:bCs/>
        </w:rPr>
        <w:t xml:space="preserve">Быстрогорского сельского </w:t>
      </w:r>
      <w:proofErr w:type="gramStart"/>
      <w:r w:rsidRPr="00784577">
        <w:rPr>
          <w:rFonts w:ascii="Times New Roman" w:hAnsi="Times New Roman" w:cs="Times New Roman"/>
          <w:b/>
          <w:bCs/>
        </w:rPr>
        <w:t>поселения  Кутенко</w:t>
      </w:r>
      <w:proofErr w:type="gramEnd"/>
      <w:r w:rsidRPr="00784577">
        <w:rPr>
          <w:rFonts w:ascii="Times New Roman" w:hAnsi="Times New Roman" w:cs="Times New Roman"/>
          <w:b/>
          <w:bCs/>
        </w:rPr>
        <w:t xml:space="preserve"> С.Н  </w:t>
      </w:r>
    </w:p>
    <w:p w:rsidR="00DA1B5D" w:rsidRPr="00784577" w:rsidRDefault="00DA1B5D" w:rsidP="00C96E2F">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DA1B5D" w:rsidRPr="00C3220E" w:rsidRDefault="00E365C2" w:rsidP="00C96E2F">
      <w:pPr>
        <w:spacing w:after="0" w:line="240" w:lineRule="auto"/>
        <w:outlineLvl w:val="0"/>
        <w:rPr>
          <w:rFonts w:ascii="Times New Roman" w:hAnsi="Times New Roman" w:cs="Times New Roman"/>
          <w:b/>
          <w:bCs/>
        </w:rPr>
      </w:pPr>
      <w:r>
        <w:rPr>
          <w:rFonts w:ascii="Times New Roman" w:hAnsi="Times New Roman" w:cs="Times New Roman"/>
          <w:b/>
          <w:bCs/>
        </w:rPr>
        <w:t>Вторник 09</w:t>
      </w:r>
      <w:r w:rsidR="005707E8">
        <w:rPr>
          <w:rFonts w:ascii="Times New Roman" w:hAnsi="Times New Roman" w:cs="Times New Roman"/>
          <w:b/>
          <w:bCs/>
        </w:rPr>
        <w:t xml:space="preserve"> февраля</w:t>
      </w:r>
      <w:r w:rsidR="003F70D4">
        <w:rPr>
          <w:rFonts w:ascii="Times New Roman" w:hAnsi="Times New Roman" w:cs="Times New Roman"/>
          <w:b/>
          <w:bCs/>
        </w:rPr>
        <w:t xml:space="preserve"> </w:t>
      </w:r>
      <w:r w:rsidR="00842DEB">
        <w:rPr>
          <w:rFonts w:ascii="Times New Roman" w:hAnsi="Times New Roman" w:cs="Times New Roman"/>
          <w:b/>
          <w:bCs/>
        </w:rPr>
        <w:t>2021</w:t>
      </w:r>
      <w:r w:rsidR="00DA1B5D" w:rsidRPr="00C3220E">
        <w:rPr>
          <w:rFonts w:ascii="Times New Roman" w:hAnsi="Times New Roman" w:cs="Times New Roman"/>
          <w:b/>
          <w:bCs/>
        </w:rPr>
        <w:t xml:space="preserve"> года №</w:t>
      </w:r>
      <w:r>
        <w:rPr>
          <w:rFonts w:ascii="Times New Roman" w:hAnsi="Times New Roman" w:cs="Times New Roman"/>
          <w:b/>
          <w:bCs/>
        </w:rPr>
        <w:t xml:space="preserve"> 3</w:t>
      </w:r>
    </w:p>
    <w:p w:rsidR="00DA1B5D" w:rsidRPr="00784577" w:rsidRDefault="00DA1B5D" w:rsidP="00C96E2F">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w:t>
      </w:r>
      <w:proofErr w:type="gramStart"/>
      <w:r w:rsidRPr="00784577">
        <w:rPr>
          <w:rFonts w:ascii="Times New Roman" w:hAnsi="Times New Roman" w:cs="Times New Roman"/>
          <w:b/>
          <w:bCs/>
        </w:rPr>
        <w:t>9  «</w:t>
      </w:r>
      <w:proofErr w:type="gramEnd"/>
      <w:r w:rsidRPr="00784577">
        <w:rPr>
          <w:rFonts w:ascii="Times New Roman" w:hAnsi="Times New Roman" w:cs="Times New Roman"/>
          <w:b/>
          <w:bCs/>
        </w:rPr>
        <w:t>Бесплатно»</w:t>
      </w:r>
    </w:p>
    <w:p w:rsidR="00DA1B5D" w:rsidRPr="00784577" w:rsidRDefault="00DA1B5D" w:rsidP="00C96E2F">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Ответственный за выпуск: – </w:t>
      </w:r>
      <w:r w:rsidR="001E6604">
        <w:rPr>
          <w:rFonts w:ascii="Times New Roman" w:hAnsi="Times New Roman" w:cs="Times New Roman"/>
        </w:rPr>
        <w:t>Глава</w:t>
      </w:r>
      <w:r w:rsidR="0061420D">
        <w:rPr>
          <w:rFonts w:ascii="Times New Roman" w:hAnsi="Times New Roman" w:cs="Times New Roman"/>
        </w:rPr>
        <w:t xml:space="preserve"> </w:t>
      </w:r>
      <w:r w:rsidR="005468DD">
        <w:rPr>
          <w:rFonts w:ascii="Times New Roman" w:hAnsi="Times New Roman" w:cs="Times New Roman"/>
        </w:rPr>
        <w:t>Администрации</w:t>
      </w:r>
      <w:r w:rsidRPr="00784577">
        <w:rPr>
          <w:rFonts w:ascii="Times New Roman" w:hAnsi="Times New Roman" w:cs="Times New Roman"/>
        </w:rPr>
        <w:t xml:space="preserve"> Быстрогорского сельского поселения</w:t>
      </w:r>
      <w:r w:rsidR="001E6604">
        <w:rPr>
          <w:rFonts w:ascii="Times New Roman" w:hAnsi="Times New Roman" w:cs="Times New Roman"/>
        </w:rPr>
        <w:t xml:space="preserve"> С. Н. Кутенко</w:t>
      </w:r>
    </w:p>
    <w:p w:rsidR="00DA1B5D" w:rsidRPr="00784577" w:rsidRDefault="00DA1B5D" w:rsidP="00784577">
      <w:pPr>
        <w:tabs>
          <w:tab w:val="left" w:pos="1290"/>
        </w:tabs>
        <w:rPr>
          <w:rFonts w:ascii="Times New Roman" w:hAnsi="Times New Roman" w:cs="Times New Roman"/>
        </w:rPr>
      </w:pPr>
    </w:p>
    <w:sectPr w:rsidR="00DA1B5D" w:rsidRPr="00784577" w:rsidSect="00BE21B5">
      <w:footerReference w:type="default" r:id="rId24"/>
      <w:pgSz w:w="11906" w:h="16838"/>
      <w:pgMar w:top="902"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20D" w:rsidRDefault="0061420D">
      <w:pPr>
        <w:spacing w:after="0" w:line="240" w:lineRule="auto"/>
      </w:pPr>
      <w:r>
        <w:separator/>
      </w:r>
    </w:p>
  </w:endnote>
  <w:endnote w:type="continuationSeparator" w:id="0">
    <w:p w:rsidR="0061420D" w:rsidRDefault="00614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20D" w:rsidRPr="004B0856" w:rsidRDefault="0061420D" w:rsidP="0061420D">
    <w:pPr>
      <w:pStyle w:val="afffb"/>
      <w:framePr w:wrap="around" w:vAnchor="text" w:hAnchor="margin" w:xAlign="right" w:y="1"/>
      <w:rPr>
        <w:lang w:val="en-US"/>
      </w:rPr>
    </w:pPr>
    <w:r>
      <w:rPr>
        <w:rStyle w:val="aff6"/>
      </w:rPr>
      <w:fldChar w:fldCharType="begin"/>
    </w:r>
    <w:r w:rsidRPr="008D74DC">
      <w:rPr>
        <w:rStyle w:val="aff6"/>
        <w:lang w:val="en-US"/>
      </w:rPr>
      <w:instrText xml:space="preserve">PAGE  </w:instrText>
    </w:r>
    <w:r>
      <w:rPr>
        <w:rStyle w:val="aff6"/>
      </w:rPr>
      <w:fldChar w:fldCharType="separate"/>
    </w:r>
    <w:r w:rsidR="00A91835">
      <w:rPr>
        <w:rStyle w:val="aff6"/>
        <w:noProof/>
        <w:lang w:val="en-US"/>
      </w:rPr>
      <w:t>21</w:t>
    </w:r>
    <w:r>
      <w:rPr>
        <w:rStyle w:val="aff6"/>
      </w:rPr>
      <w:fldChar w:fldCharType="end"/>
    </w:r>
  </w:p>
  <w:p w:rsidR="00000000" w:rsidRDefault="00A91835"/>
  <w:p w:rsidR="00000000" w:rsidRDefault="00A918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20D" w:rsidRDefault="0061420D">
      <w:pPr>
        <w:spacing w:after="0" w:line="240" w:lineRule="auto"/>
      </w:pPr>
      <w:r>
        <w:separator/>
      </w:r>
    </w:p>
  </w:footnote>
  <w:footnote w:type="continuationSeparator" w:id="0">
    <w:p w:rsidR="0061420D" w:rsidRDefault="00614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18D1F3E"/>
    <w:multiLevelType w:val="hybridMultilevel"/>
    <w:tmpl w:val="8DD471A4"/>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4" w15:restartNumberingAfterBreak="0">
    <w:nsid w:val="01C05BCC"/>
    <w:multiLevelType w:val="multilevel"/>
    <w:tmpl w:val="C78E0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7270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E23A42"/>
    <w:multiLevelType w:val="hybridMultilevel"/>
    <w:tmpl w:val="1B3EA1F8"/>
    <w:lvl w:ilvl="0" w:tplc="DBE0C4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AF05D0C"/>
    <w:multiLevelType w:val="hybridMultilevel"/>
    <w:tmpl w:val="A74CBB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B0158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13F1"/>
    <w:multiLevelType w:val="multilevel"/>
    <w:tmpl w:val="7FBCAC7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0" w15:restartNumberingAfterBreak="0">
    <w:nsid w:val="0E4175C1"/>
    <w:multiLevelType w:val="hybridMultilevel"/>
    <w:tmpl w:val="6AB637E0"/>
    <w:lvl w:ilvl="0" w:tplc="F7B6B93C">
      <w:start w:val="1"/>
      <w:numFmt w:val="decimal"/>
      <w:lvlText w:val="%1."/>
      <w:lvlJc w:val="left"/>
      <w:pPr>
        <w:tabs>
          <w:tab w:val="num" w:pos="644"/>
        </w:tabs>
        <w:ind w:left="644" w:hanging="360"/>
      </w:pPr>
      <w:rPr>
        <w:rFonts w:hint="default"/>
      </w:rPr>
    </w:lvl>
    <w:lvl w:ilvl="1" w:tplc="B6123F3C">
      <w:numFmt w:val="none"/>
      <w:lvlText w:val=""/>
      <w:lvlJc w:val="left"/>
      <w:pPr>
        <w:tabs>
          <w:tab w:val="num" w:pos="284"/>
        </w:tabs>
      </w:pPr>
    </w:lvl>
    <w:lvl w:ilvl="2" w:tplc="606436D4">
      <w:numFmt w:val="none"/>
      <w:lvlText w:val=""/>
      <w:lvlJc w:val="left"/>
      <w:pPr>
        <w:tabs>
          <w:tab w:val="num" w:pos="284"/>
        </w:tabs>
      </w:pPr>
    </w:lvl>
    <w:lvl w:ilvl="3" w:tplc="EDF6AC5A">
      <w:numFmt w:val="none"/>
      <w:lvlText w:val=""/>
      <w:lvlJc w:val="left"/>
      <w:pPr>
        <w:tabs>
          <w:tab w:val="num" w:pos="284"/>
        </w:tabs>
      </w:pPr>
    </w:lvl>
    <w:lvl w:ilvl="4" w:tplc="75E6940A">
      <w:numFmt w:val="none"/>
      <w:lvlText w:val=""/>
      <w:lvlJc w:val="left"/>
      <w:pPr>
        <w:tabs>
          <w:tab w:val="num" w:pos="284"/>
        </w:tabs>
      </w:pPr>
    </w:lvl>
    <w:lvl w:ilvl="5" w:tplc="CA302494">
      <w:numFmt w:val="none"/>
      <w:lvlText w:val=""/>
      <w:lvlJc w:val="left"/>
      <w:pPr>
        <w:tabs>
          <w:tab w:val="num" w:pos="284"/>
        </w:tabs>
      </w:pPr>
    </w:lvl>
    <w:lvl w:ilvl="6" w:tplc="C5BC506E">
      <w:numFmt w:val="none"/>
      <w:lvlText w:val=""/>
      <w:lvlJc w:val="left"/>
      <w:pPr>
        <w:tabs>
          <w:tab w:val="num" w:pos="284"/>
        </w:tabs>
      </w:pPr>
    </w:lvl>
    <w:lvl w:ilvl="7" w:tplc="10AC0B48">
      <w:numFmt w:val="none"/>
      <w:lvlText w:val=""/>
      <w:lvlJc w:val="left"/>
      <w:pPr>
        <w:tabs>
          <w:tab w:val="num" w:pos="284"/>
        </w:tabs>
      </w:pPr>
    </w:lvl>
    <w:lvl w:ilvl="8" w:tplc="24AAECD0">
      <w:numFmt w:val="none"/>
      <w:lvlText w:val=""/>
      <w:lvlJc w:val="left"/>
      <w:pPr>
        <w:tabs>
          <w:tab w:val="num" w:pos="284"/>
        </w:tabs>
      </w:pPr>
    </w:lvl>
  </w:abstractNum>
  <w:abstractNum w:abstractNumId="11" w15:restartNumberingAfterBreak="0">
    <w:nsid w:val="0F527F29"/>
    <w:multiLevelType w:val="hybridMultilevel"/>
    <w:tmpl w:val="1AEC4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9157E5"/>
    <w:multiLevelType w:val="hybridMultilevel"/>
    <w:tmpl w:val="4A0636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15F33DDE"/>
    <w:multiLevelType w:val="multilevel"/>
    <w:tmpl w:val="6EB82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A73403"/>
    <w:multiLevelType w:val="hybridMultilevel"/>
    <w:tmpl w:val="4DBEC7F6"/>
    <w:lvl w:ilvl="0" w:tplc="5386AC3E">
      <w:start w:val="1"/>
      <w:numFmt w:val="decimal"/>
      <w:lvlText w:val="%1."/>
      <w:lvlJc w:val="left"/>
      <w:pPr>
        <w:ind w:left="1042" w:hanging="475"/>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ED575B1"/>
    <w:multiLevelType w:val="hybridMultilevel"/>
    <w:tmpl w:val="A932674E"/>
    <w:lvl w:ilvl="0" w:tplc="0419000F">
      <w:start w:val="1"/>
      <w:numFmt w:val="decimal"/>
      <w:lvlText w:val="%1."/>
      <w:lvlJc w:val="left"/>
      <w:pPr>
        <w:ind w:left="702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7C6E75"/>
    <w:multiLevelType w:val="hybridMultilevel"/>
    <w:tmpl w:val="4E464096"/>
    <w:lvl w:ilvl="0" w:tplc="64F0C6E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7BF0B1E"/>
    <w:multiLevelType w:val="hybridMultilevel"/>
    <w:tmpl w:val="B93816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4933E5"/>
    <w:multiLevelType w:val="multilevel"/>
    <w:tmpl w:val="18B087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BC1D8B"/>
    <w:multiLevelType w:val="hybridMultilevel"/>
    <w:tmpl w:val="28FA7F1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076CFF"/>
    <w:multiLevelType w:val="hybridMultilevel"/>
    <w:tmpl w:val="8A1E3054"/>
    <w:lvl w:ilvl="0" w:tplc="7996F8E4">
      <w:start w:val="1"/>
      <w:numFmt w:val="decimal"/>
      <w:lvlText w:val="%1."/>
      <w:lvlJc w:val="left"/>
      <w:pPr>
        <w:ind w:left="1845" w:hanging="1125"/>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2CE335A"/>
    <w:multiLevelType w:val="multilevel"/>
    <w:tmpl w:val="7504B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3F312A"/>
    <w:multiLevelType w:val="multilevel"/>
    <w:tmpl w:val="A566E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A73930"/>
    <w:multiLevelType w:val="multilevel"/>
    <w:tmpl w:val="9EF2354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1100B7"/>
    <w:multiLevelType w:val="multilevel"/>
    <w:tmpl w:val="37400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443582"/>
    <w:multiLevelType w:val="hybridMultilevel"/>
    <w:tmpl w:val="3F1EC186"/>
    <w:lvl w:ilvl="0" w:tplc="DE2AA88A">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C74271"/>
    <w:multiLevelType w:val="multilevel"/>
    <w:tmpl w:val="7AFE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AE681D"/>
    <w:multiLevelType w:val="multilevel"/>
    <w:tmpl w:val="F012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D64B20"/>
    <w:multiLevelType w:val="multilevel"/>
    <w:tmpl w:val="922896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9B60BB"/>
    <w:multiLevelType w:val="multilevel"/>
    <w:tmpl w:val="5BF8D402"/>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30" w15:restartNumberingAfterBreak="0">
    <w:nsid w:val="4F455B3E"/>
    <w:multiLevelType w:val="hybridMultilevel"/>
    <w:tmpl w:val="91644B52"/>
    <w:lvl w:ilvl="0" w:tplc="1C66F3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F984166"/>
    <w:multiLevelType w:val="hybridMultilevel"/>
    <w:tmpl w:val="1F124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A557BB"/>
    <w:multiLevelType w:val="multilevel"/>
    <w:tmpl w:val="6910F2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6536AAB"/>
    <w:multiLevelType w:val="multilevel"/>
    <w:tmpl w:val="EFFEA8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9D1F42"/>
    <w:multiLevelType w:val="multilevel"/>
    <w:tmpl w:val="BBD683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095F62"/>
    <w:multiLevelType w:val="hybridMultilevel"/>
    <w:tmpl w:val="0804C586"/>
    <w:lvl w:ilvl="0" w:tplc="9B1E4C64">
      <w:start w:val="2"/>
      <w:numFmt w:val="decimal"/>
      <w:lvlText w:val="%1."/>
      <w:lvlJc w:val="left"/>
      <w:pPr>
        <w:tabs>
          <w:tab w:val="num" w:pos="360"/>
        </w:tabs>
        <w:ind w:left="360" w:hanging="360"/>
      </w:pPr>
      <w:rPr>
        <w:rFonts w:cs="Helvetica" w:hint="default"/>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6BAE3764"/>
    <w:multiLevelType w:val="multilevel"/>
    <w:tmpl w:val="F050F0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7" w15:restartNumberingAfterBreak="0">
    <w:nsid w:val="6C276FE2"/>
    <w:multiLevelType w:val="multilevel"/>
    <w:tmpl w:val="F210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617571"/>
    <w:multiLevelType w:val="hybridMultilevel"/>
    <w:tmpl w:val="B750F77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E4C1F73"/>
    <w:multiLevelType w:val="multilevel"/>
    <w:tmpl w:val="F97A51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0565795"/>
    <w:multiLevelType w:val="hybridMultilevel"/>
    <w:tmpl w:val="66982BD2"/>
    <w:lvl w:ilvl="0" w:tplc="77F8CC40">
      <w:start w:val="1"/>
      <w:numFmt w:val="decimal"/>
      <w:lvlText w:val="%1."/>
      <w:lvlJc w:val="left"/>
      <w:pPr>
        <w:ind w:left="135" w:hanging="281"/>
      </w:pPr>
      <w:rPr>
        <w:rFonts w:ascii="Times New Roman" w:eastAsia="Times New Roman" w:hAnsi="Times New Roman" w:cs="Times New Roman" w:hint="default"/>
        <w:spacing w:val="-5"/>
        <w:w w:val="100"/>
        <w:sz w:val="28"/>
        <w:szCs w:val="28"/>
      </w:rPr>
    </w:lvl>
    <w:lvl w:ilvl="1" w:tplc="3C9236DA">
      <w:numFmt w:val="bullet"/>
      <w:lvlText w:val="•"/>
      <w:lvlJc w:val="left"/>
      <w:pPr>
        <w:ind w:left="1146" w:hanging="281"/>
      </w:pPr>
      <w:rPr>
        <w:rFonts w:hint="default"/>
      </w:rPr>
    </w:lvl>
    <w:lvl w:ilvl="2" w:tplc="A0185ED6">
      <w:numFmt w:val="bullet"/>
      <w:lvlText w:val="•"/>
      <w:lvlJc w:val="left"/>
      <w:pPr>
        <w:ind w:left="2153" w:hanging="281"/>
      </w:pPr>
      <w:rPr>
        <w:rFonts w:hint="default"/>
      </w:rPr>
    </w:lvl>
    <w:lvl w:ilvl="3" w:tplc="C358C2D4">
      <w:numFmt w:val="bullet"/>
      <w:lvlText w:val="•"/>
      <w:lvlJc w:val="left"/>
      <w:pPr>
        <w:ind w:left="3159" w:hanging="281"/>
      </w:pPr>
      <w:rPr>
        <w:rFonts w:hint="default"/>
      </w:rPr>
    </w:lvl>
    <w:lvl w:ilvl="4" w:tplc="B35698F6">
      <w:numFmt w:val="bullet"/>
      <w:lvlText w:val="•"/>
      <w:lvlJc w:val="left"/>
      <w:pPr>
        <w:ind w:left="4166" w:hanging="281"/>
      </w:pPr>
      <w:rPr>
        <w:rFonts w:hint="default"/>
      </w:rPr>
    </w:lvl>
    <w:lvl w:ilvl="5" w:tplc="B0F0953C">
      <w:numFmt w:val="bullet"/>
      <w:lvlText w:val="•"/>
      <w:lvlJc w:val="left"/>
      <w:pPr>
        <w:ind w:left="5172" w:hanging="281"/>
      </w:pPr>
      <w:rPr>
        <w:rFonts w:hint="default"/>
      </w:rPr>
    </w:lvl>
    <w:lvl w:ilvl="6" w:tplc="89A282CE">
      <w:numFmt w:val="bullet"/>
      <w:lvlText w:val="•"/>
      <w:lvlJc w:val="left"/>
      <w:pPr>
        <w:ind w:left="6179" w:hanging="281"/>
      </w:pPr>
      <w:rPr>
        <w:rFonts w:hint="default"/>
      </w:rPr>
    </w:lvl>
    <w:lvl w:ilvl="7" w:tplc="BD10936C">
      <w:numFmt w:val="bullet"/>
      <w:lvlText w:val="•"/>
      <w:lvlJc w:val="left"/>
      <w:pPr>
        <w:ind w:left="7185" w:hanging="281"/>
      </w:pPr>
      <w:rPr>
        <w:rFonts w:hint="default"/>
      </w:rPr>
    </w:lvl>
    <w:lvl w:ilvl="8" w:tplc="0352E19A">
      <w:numFmt w:val="bullet"/>
      <w:lvlText w:val="•"/>
      <w:lvlJc w:val="left"/>
      <w:pPr>
        <w:ind w:left="8192" w:hanging="281"/>
      </w:pPr>
      <w:rPr>
        <w:rFonts w:hint="default"/>
      </w:rPr>
    </w:lvl>
  </w:abstractNum>
  <w:abstractNum w:abstractNumId="41" w15:restartNumberingAfterBreak="0">
    <w:nsid w:val="735A2448"/>
    <w:multiLevelType w:val="multilevel"/>
    <w:tmpl w:val="0D1EAF1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69B79F1"/>
    <w:multiLevelType w:val="hybridMultilevel"/>
    <w:tmpl w:val="00180558"/>
    <w:lvl w:ilvl="0" w:tplc="DBA26E12">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3" w15:restartNumberingAfterBreak="0">
    <w:nsid w:val="78313AF8"/>
    <w:multiLevelType w:val="multilevel"/>
    <w:tmpl w:val="7C00B312"/>
    <w:lvl w:ilvl="0">
      <w:start w:val="1"/>
      <w:numFmt w:val="decimal"/>
      <w:lvlText w:val="Статья %1."/>
      <w:lvlJc w:val="left"/>
      <w:pPr>
        <w:tabs>
          <w:tab w:val="num" w:pos="2149"/>
        </w:tabs>
        <w:ind w:left="0" w:firstLine="709"/>
      </w:pPr>
      <w:rPr>
        <w:rFonts w:ascii="Times New Roman" w:hAnsi="Times New Roman" w:hint="default"/>
        <w:b/>
        <w:i w:val="0"/>
        <w:caps w:val="0"/>
        <w:strike w:val="0"/>
        <w:dstrike w:val="0"/>
        <w:outline w:val="0"/>
        <w:shadow w:val="0"/>
        <w:emboss w:val="0"/>
        <w:imprint w:val="0"/>
        <w:vanish w:val="0"/>
        <w:color w:val="auto"/>
        <w:sz w:val="28"/>
        <w:u w:val="none"/>
        <w:vertAlign w:val="baseline"/>
      </w:rPr>
    </w:lvl>
    <w:lvl w:ilvl="1">
      <w:start w:val="1"/>
      <w:numFmt w:val="decimal"/>
      <w:lvlText w:val="%2."/>
      <w:lvlJc w:val="left"/>
      <w:pPr>
        <w:tabs>
          <w:tab w:val="num" w:pos="227"/>
        </w:tabs>
        <w:ind w:left="113" w:hanging="113"/>
      </w:pPr>
      <w:rPr>
        <w:rFonts w:hint="default"/>
        <w:b/>
        <w:i w:val="0"/>
        <w:caps w:val="0"/>
        <w:strike w:val="0"/>
        <w:dstrike w:val="0"/>
        <w:outline w:val="0"/>
        <w:shadow w:val="0"/>
        <w:emboss w:val="0"/>
        <w:imprint w:val="0"/>
        <w:vanish w:val="0"/>
        <w:color w:val="auto"/>
        <w:sz w:val="28"/>
        <w:u w:val="none"/>
        <w:vertAlign w:val="baseline"/>
      </w:rPr>
    </w:lvl>
    <w:lvl w:ilvl="2">
      <w:start w:val="1"/>
      <w:numFmt w:val="bullet"/>
      <w:lvlText w:val=""/>
      <w:lvlJc w:val="left"/>
      <w:pPr>
        <w:tabs>
          <w:tab w:val="num" w:pos="2160"/>
        </w:tabs>
        <w:ind w:left="2160" w:hanging="180"/>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7B0D0337"/>
    <w:multiLevelType w:val="hybridMultilevel"/>
    <w:tmpl w:val="30DCC40E"/>
    <w:lvl w:ilvl="0" w:tplc="4768B0E0">
      <w:start w:val="1"/>
      <w:numFmt w:val="decimal"/>
      <w:lvlText w:val="%1."/>
      <w:lvlJc w:val="left"/>
      <w:pPr>
        <w:ind w:left="2111" w:hanging="1260"/>
      </w:pPr>
      <w:rPr>
        <w:rFonts w:ascii="Times New Roman CYR" w:hAnsi="Times New Roman CYR"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9"/>
  </w:num>
  <w:num w:numId="5">
    <w:abstractNumId w:val="12"/>
  </w:num>
  <w:num w:numId="6">
    <w:abstractNumId w:val="25"/>
  </w:num>
  <w:num w:numId="7">
    <w:abstractNumId w:val="0"/>
  </w:num>
  <w:num w:numId="8">
    <w:abstractNumId w:val="1"/>
  </w:num>
  <w:num w:numId="9">
    <w:abstractNumId w:val="2"/>
  </w:num>
  <w:num w:numId="10">
    <w:abstractNumId w:val="19"/>
  </w:num>
  <w:num w:numId="11">
    <w:abstractNumId w:val="39"/>
  </w:num>
  <w:num w:numId="12">
    <w:abstractNumId w:val="6"/>
  </w:num>
  <w:num w:numId="13">
    <w:abstractNumId w:val="27"/>
  </w:num>
  <w:num w:numId="14">
    <w:abstractNumId w:val="37"/>
  </w:num>
  <w:num w:numId="15">
    <w:abstractNumId w:val="21"/>
  </w:num>
  <w:num w:numId="16">
    <w:abstractNumId w:val="13"/>
  </w:num>
  <w:num w:numId="17">
    <w:abstractNumId w:val="22"/>
  </w:num>
  <w:num w:numId="18">
    <w:abstractNumId w:val="33"/>
  </w:num>
  <w:num w:numId="19">
    <w:abstractNumId w:val="34"/>
  </w:num>
  <w:num w:numId="20">
    <w:abstractNumId w:val="18"/>
  </w:num>
  <w:num w:numId="21">
    <w:abstractNumId w:val="17"/>
  </w:num>
  <w:num w:numId="22">
    <w:abstractNumId w:val="44"/>
  </w:num>
  <w:num w:numId="23">
    <w:abstractNumId w:val="14"/>
  </w:num>
  <w:num w:numId="24">
    <w:abstractNumId w:val="32"/>
    <w:lvlOverride w:ilvl="0">
      <w:startOverride w:val="1"/>
    </w:lvlOverride>
    <w:lvlOverride w:ilvl="1"/>
    <w:lvlOverride w:ilvl="2"/>
    <w:lvlOverride w:ilvl="3"/>
    <w:lvlOverride w:ilvl="4"/>
    <w:lvlOverride w:ilvl="5"/>
    <w:lvlOverride w:ilvl="6"/>
    <w:lvlOverride w:ilvl="7"/>
    <w:lvlOverride w:ilvl="8"/>
  </w:num>
  <w:num w:numId="25">
    <w:abstractNumId w:val="15"/>
  </w:num>
  <w:num w:numId="26">
    <w:abstractNumId w:val="30"/>
  </w:num>
  <w:num w:numId="27">
    <w:abstractNumId w:val="10"/>
  </w:num>
  <w:num w:numId="28">
    <w:abstractNumId w:val="31"/>
  </w:num>
  <w:num w:numId="29">
    <w:abstractNumId w:val="42"/>
  </w:num>
  <w:num w:numId="30">
    <w:abstractNumId w:val="16"/>
  </w:num>
  <w:num w:numId="31">
    <w:abstractNumId w:val="43"/>
  </w:num>
  <w:num w:numId="32">
    <w:abstractNumId w:val="11"/>
  </w:num>
  <w:num w:numId="33">
    <w:abstractNumId w:val="8"/>
  </w:num>
  <w:num w:numId="34">
    <w:abstractNumId w:val="5"/>
  </w:num>
  <w:num w:numId="35">
    <w:abstractNumId w:val="20"/>
  </w:num>
  <w:num w:numId="36">
    <w:abstractNumId w:val="40"/>
  </w:num>
  <w:num w:numId="37">
    <w:abstractNumId w:val="29"/>
  </w:num>
  <w:num w:numId="38">
    <w:abstractNumId w:val="7"/>
  </w:num>
  <w:num w:numId="39">
    <w:abstractNumId w:val="26"/>
    <w:lvlOverride w:ilvl="0">
      <w:startOverride w:val="1"/>
    </w:lvlOverride>
  </w:num>
  <w:num w:numId="40">
    <w:abstractNumId w:val="4"/>
  </w:num>
  <w:num w:numId="41">
    <w:abstractNumId w:val="28"/>
  </w:num>
  <w:num w:numId="42">
    <w:abstractNumId w:val="23"/>
    <w:lvlOverride w:ilvl="0">
      <w:startOverride w:val="1"/>
    </w:lvlOverride>
  </w:num>
  <w:num w:numId="43">
    <w:abstractNumId w:val="24"/>
  </w:num>
  <w:num w:numId="44">
    <w:abstractNumId w:val="4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860C0"/>
    <w:rsid w:val="000059D0"/>
    <w:rsid w:val="0004150A"/>
    <w:rsid w:val="00057622"/>
    <w:rsid w:val="0006438C"/>
    <w:rsid w:val="00064CE5"/>
    <w:rsid w:val="000779E9"/>
    <w:rsid w:val="00080FA2"/>
    <w:rsid w:val="00085E20"/>
    <w:rsid w:val="0009298C"/>
    <w:rsid w:val="000A1DE5"/>
    <w:rsid w:val="000A73D8"/>
    <w:rsid w:val="000B61A5"/>
    <w:rsid w:val="000B6B30"/>
    <w:rsid w:val="000D1C21"/>
    <w:rsid w:val="000D793D"/>
    <w:rsid w:val="000E05EA"/>
    <w:rsid w:val="00113289"/>
    <w:rsid w:val="00125950"/>
    <w:rsid w:val="00127124"/>
    <w:rsid w:val="00147B25"/>
    <w:rsid w:val="00161D9F"/>
    <w:rsid w:val="001633FC"/>
    <w:rsid w:val="00166B32"/>
    <w:rsid w:val="00177AF5"/>
    <w:rsid w:val="001B034C"/>
    <w:rsid w:val="001D2C31"/>
    <w:rsid w:val="001D352D"/>
    <w:rsid w:val="001E2469"/>
    <w:rsid w:val="001E5031"/>
    <w:rsid w:val="001E6604"/>
    <w:rsid w:val="001F5A8E"/>
    <w:rsid w:val="00203740"/>
    <w:rsid w:val="00203BE8"/>
    <w:rsid w:val="0020756B"/>
    <w:rsid w:val="00230946"/>
    <w:rsid w:val="00236609"/>
    <w:rsid w:val="00255A45"/>
    <w:rsid w:val="00260A00"/>
    <w:rsid w:val="00266359"/>
    <w:rsid w:val="00283730"/>
    <w:rsid w:val="002C64C7"/>
    <w:rsid w:val="002E7E99"/>
    <w:rsid w:val="00310DA0"/>
    <w:rsid w:val="00346618"/>
    <w:rsid w:val="00346924"/>
    <w:rsid w:val="00352380"/>
    <w:rsid w:val="0035296E"/>
    <w:rsid w:val="00352C66"/>
    <w:rsid w:val="0035589C"/>
    <w:rsid w:val="00395AFA"/>
    <w:rsid w:val="003B544A"/>
    <w:rsid w:val="003D0427"/>
    <w:rsid w:val="003F70D4"/>
    <w:rsid w:val="0040114E"/>
    <w:rsid w:val="00445BBE"/>
    <w:rsid w:val="0045677D"/>
    <w:rsid w:val="00461A14"/>
    <w:rsid w:val="00481383"/>
    <w:rsid w:val="004940DD"/>
    <w:rsid w:val="004A298B"/>
    <w:rsid w:val="004B76B2"/>
    <w:rsid w:val="004C4E0C"/>
    <w:rsid w:val="004C7BDD"/>
    <w:rsid w:val="004D3029"/>
    <w:rsid w:val="004F2759"/>
    <w:rsid w:val="004F57DA"/>
    <w:rsid w:val="00501C44"/>
    <w:rsid w:val="00510D23"/>
    <w:rsid w:val="00517122"/>
    <w:rsid w:val="00517B8B"/>
    <w:rsid w:val="00520F12"/>
    <w:rsid w:val="00522CB3"/>
    <w:rsid w:val="005321A6"/>
    <w:rsid w:val="00534CEE"/>
    <w:rsid w:val="005468DD"/>
    <w:rsid w:val="005566D7"/>
    <w:rsid w:val="00560746"/>
    <w:rsid w:val="00565D29"/>
    <w:rsid w:val="005707E8"/>
    <w:rsid w:val="00572745"/>
    <w:rsid w:val="005811E0"/>
    <w:rsid w:val="005973F3"/>
    <w:rsid w:val="005A2CB7"/>
    <w:rsid w:val="005C7BD6"/>
    <w:rsid w:val="005E3782"/>
    <w:rsid w:val="005F2194"/>
    <w:rsid w:val="006057D8"/>
    <w:rsid w:val="006134F4"/>
    <w:rsid w:val="0061420D"/>
    <w:rsid w:val="00614390"/>
    <w:rsid w:val="00621677"/>
    <w:rsid w:val="0062417B"/>
    <w:rsid w:val="00631E81"/>
    <w:rsid w:val="006577F5"/>
    <w:rsid w:val="00674FD8"/>
    <w:rsid w:val="006A41B2"/>
    <w:rsid w:val="006A5124"/>
    <w:rsid w:val="006C5C0B"/>
    <w:rsid w:val="006E52EE"/>
    <w:rsid w:val="0070403B"/>
    <w:rsid w:val="00710BE7"/>
    <w:rsid w:val="00715068"/>
    <w:rsid w:val="00724CE3"/>
    <w:rsid w:val="0076474C"/>
    <w:rsid w:val="00784577"/>
    <w:rsid w:val="007860C0"/>
    <w:rsid w:val="007867FB"/>
    <w:rsid w:val="007960C1"/>
    <w:rsid w:val="007B3492"/>
    <w:rsid w:val="007C3324"/>
    <w:rsid w:val="007D19A4"/>
    <w:rsid w:val="007D2D29"/>
    <w:rsid w:val="00803408"/>
    <w:rsid w:val="008229D5"/>
    <w:rsid w:val="0083354A"/>
    <w:rsid w:val="00842DEB"/>
    <w:rsid w:val="00867D8A"/>
    <w:rsid w:val="0087034B"/>
    <w:rsid w:val="008717FB"/>
    <w:rsid w:val="00875AEF"/>
    <w:rsid w:val="00891BB1"/>
    <w:rsid w:val="008A30E7"/>
    <w:rsid w:val="008D65C4"/>
    <w:rsid w:val="00911272"/>
    <w:rsid w:val="00911E57"/>
    <w:rsid w:val="00932F9B"/>
    <w:rsid w:val="00934300"/>
    <w:rsid w:val="00943BBF"/>
    <w:rsid w:val="00960B39"/>
    <w:rsid w:val="00965402"/>
    <w:rsid w:val="0096780F"/>
    <w:rsid w:val="009E7A71"/>
    <w:rsid w:val="00A00A01"/>
    <w:rsid w:val="00A10932"/>
    <w:rsid w:val="00A21068"/>
    <w:rsid w:val="00A2736B"/>
    <w:rsid w:val="00A34E6C"/>
    <w:rsid w:val="00A51DBF"/>
    <w:rsid w:val="00A6479F"/>
    <w:rsid w:val="00A67F0F"/>
    <w:rsid w:val="00A91835"/>
    <w:rsid w:val="00AA51E9"/>
    <w:rsid w:val="00AB509A"/>
    <w:rsid w:val="00AB7481"/>
    <w:rsid w:val="00AC125F"/>
    <w:rsid w:val="00AC63FB"/>
    <w:rsid w:val="00AF230F"/>
    <w:rsid w:val="00AF514E"/>
    <w:rsid w:val="00B0160B"/>
    <w:rsid w:val="00B03860"/>
    <w:rsid w:val="00B40DC1"/>
    <w:rsid w:val="00B439C6"/>
    <w:rsid w:val="00B43A52"/>
    <w:rsid w:val="00B45818"/>
    <w:rsid w:val="00B46417"/>
    <w:rsid w:val="00B5273C"/>
    <w:rsid w:val="00B54506"/>
    <w:rsid w:val="00B76D04"/>
    <w:rsid w:val="00B84B98"/>
    <w:rsid w:val="00BA1EAF"/>
    <w:rsid w:val="00BB785B"/>
    <w:rsid w:val="00BD7E15"/>
    <w:rsid w:val="00BE21B5"/>
    <w:rsid w:val="00BE692B"/>
    <w:rsid w:val="00BF00DE"/>
    <w:rsid w:val="00C12ABB"/>
    <w:rsid w:val="00C3220E"/>
    <w:rsid w:val="00C4775A"/>
    <w:rsid w:val="00C65CC3"/>
    <w:rsid w:val="00C7072A"/>
    <w:rsid w:val="00C815B8"/>
    <w:rsid w:val="00C96E2F"/>
    <w:rsid w:val="00CB296C"/>
    <w:rsid w:val="00CB4A1F"/>
    <w:rsid w:val="00CE4A03"/>
    <w:rsid w:val="00CE6573"/>
    <w:rsid w:val="00D22723"/>
    <w:rsid w:val="00D326EB"/>
    <w:rsid w:val="00D33200"/>
    <w:rsid w:val="00D3383E"/>
    <w:rsid w:val="00D560FF"/>
    <w:rsid w:val="00D563AB"/>
    <w:rsid w:val="00D61822"/>
    <w:rsid w:val="00D6773D"/>
    <w:rsid w:val="00D87E27"/>
    <w:rsid w:val="00D949C1"/>
    <w:rsid w:val="00D96E7E"/>
    <w:rsid w:val="00DA1B5D"/>
    <w:rsid w:val="00E22151"/>
    <w:rsid w:val="00E26D4C"/>
    <w:rsid w:val="00E27972"/>
    <w:rsid w:val="00E319D6"/>
    <w:rsid w:val="00E365C2"/>
    <w:rsid w:val="00E37306"/>
    <w:rsid w:val="00E43EF0"/>
    <w:rsid w:val="00E61A7D"/>
    <w:rsid w:val="00E73E94"/>
    <w:rsid w:val="00E928BB"/>
    <w:rsid w:val="00ED1F6D"/>
    <w:rsid w:val="00EE7609"/>
    <w:rsid w:val="00F00CB0"/>
    <w:rsid w:val="00F2315D"/>
    <w:rsid w:val="00F30DCD"/>
    <w:rsid w:val="00F5479A"/>
    <w:rsid w:val="00F60FDA"/>
    <w:rsid w:val="00F8644C"/>
    <w:rsid w:val="00FA75EE"/>
    <w:rsid w:val="00FB0BAA"/>
    <w:rsid w:val="00FB1B52"/>
    <w:rsid w:val="00FC4F1F"/>
    <w:rsid w:val="00FD7F5D"/>
    <w:rsid w:val="00FE64AA"/>
    <w:rsid w:val="00FF0ECF"/>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rules v:ext="edit">
        <o:r id="V:Rule2" type="connector" idref="#_x0000_s1028"/>
      </o:rules>
    </o:shapelayout>
  </w:shapeDefaults>
  <w:decimalSymbol w:val=","/>
  <w:listSeparator w:val=";"/>
  <w15:docId w15:val="{C37095D2-F50C-49FD-A8B9-1A9EC2E2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qFormat/>
    <w:locked/>
    <w:rsid w:val="000E05EA"/>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0E05EA"/>
    <w:pPr>
      <w:keepNext/>
      <w:spacing w:after="0" w:line="240" w:lineRule="auto"/>
      <w:jc w:val="center"/>
      <w:outlineLvl w:val="1"/>
    </w:pPr>
    <w:rPr>
      <w:rFonts w:ascii="Times New Roman" w:hAnsi="Times New Roman" w:cs="Times New Roman"/>
      <w:sz w:val="40"/>
      <w:szCs w:val="40"/>
      <w:lang w:val="en-US"/>
    </w:rPr>
  </w:style>
  <w:style w:type="paragraph" w:styleId="3">
    <w:name w:val="heading 3"/>
    <w:basedOn w:val="2"/>
    <w:next w:val="a"/>
    <w:link w:val="30"/>
    <w:qFormat/>
    <w:locked/>
    <w:rsid w:val="00517B8B"/>
    <w:pPr>
      <w:keepNext w:val="0"/>
      <w:widowControl w:val="0"/>
      <w:suppressAutoHyphens/>
      <w:autoSpaceDE w:val="0"/>
      <w:jc w:val="both"/>
      <w:outlineLvl w:val="2"/>
    </w:pPr>
    <w:rPr>
      <w:rFonts w:ascii="Arial" w:eastAsia="Calibri" w:hAnsi="Arial"/>
      <w:sz w:val="24"/>
      <w:szCs w:val="24"/>
      <w:lang w:eastAsia="ar-SA"/>
    </w:rPr>
  </w:style>
  <w:style w:type="paragraph" w:styleId="4">
    <w:name w:val="heading 4"/>
    <w:basedOn w:val="a"/>
    <w:next w:val="a"/>
    <w:link w:val="40"/>
    <w:qFormat/>
    <w:locked/>
    <w:rsid w:val="00517B8B"/>
    <w:pPr>
      <w:keepNext/>
      <w:keepLines/>
      <w:suppressAutoHyphens/>
      <w:spacing w:before="200" w:after="0" w:line="240" w:lineRule="auto"/>
      <w:ind w:left="3586" w:hanging="360"/>
      <w:jc w:val="both"/>
      <w:outlineLvl w:val="3"/>
    </w:pPr>
    <w:rPr>
      <w:rFonts w:ascii="Cambria" w:eastAsia="Calibri" w:hAnsi="Cambria" w:cs="Times New Roman"/>
      <w:b/>
      <w:bCs/>
      <w:i/>
      <w:iCs/>
      <w:color w:val="4F81BD"/>
      <w:sz w:val="20"/>
      <w:szCs w:val="20"/>
      <w:lang w:eastAsia="ar-SA"/>
    </w:rPr>
  </w:style>
  <w:style w:type="paragraph" w:styleId="5">
    <w:name w:val="heading 5"/>
    <w:basedOn w:val="a"/>
    <w:next w:val="a"/>
    <w:link w:val="50"/>
    <w:qFormat/>
    <w:locked/>
    <w:rsid w:val="00517B8B"/>
    <w:pPr>
      <w:suppressAutoHyphens/>
      <w:spacing w:before="240" w:after="60" w:line="240" w:lineRule="auto"/>
      <w:outlineLvl w:val="4"/>
    </w:pPr>
    <w:rPr>
      <w:rFonts w:ascii="Times New Roman" w:eastAsia="Calibri" w:hAnsi="Times New Roman" w:cs="Times New Roman"/>
      <w:b/>
      <w:bCs/>
      <w:i/>
      <w:iCs/>
      <w:sz w:val="26"/>
      <w:szCs w:val="26"/>
      <w:lang w:eastAsia="ar-SA"/>
    </w:rPr>
  </w:style>
  <w:style w:type="paragraph" w:styleId="6">
    <w:name w:val="heading 6"/>
    <w:basedOn w:val="a"/>
    <w:next w:val="a"/>
    <w:link w:val="60"/>
    <w:qFormat/>
    <w:locked/>
    <w:rsid w:val="00517B8B"/>
    <w:pPr>
      <w:keepNext/>
      <w:suppressAutoHyphens/>
      <w:spacing w:after="0" w:line="240" w:lineRule="auto"/>
      <w:ind w:left="3903" w:hanging="180"/>
      <w:jc w:val="center"/>
      <w:outlineLvl w:val="5"/>
    </w:pPr>
    <w:rPr>
      <w:rFonts w:ascii="Times New Roman" w:eastAsia="Calibri" w:hAnsi="Times New Roman" w:cs="Times New Roman"/>
      <w:b/>
      <w:bCs/>
      <w:sz w:val="24"/>
      <w:szCs w:val="24"/>
      <w:lang w:eastAsia="ar-SA"/>
    </w:rPr>
  </w:style>
  <w:style w:type="paragraph" w:styleId="7">
    <w:name w:val="heading 7"/>
    <w:basedOn w:val="a"/>
    <w:next w:val="a"/>
    <w:link w:val="70"/>
    <w:qFormat/>
    <w:locked/>
    <w:rsid w:val="00517B8B"/>
    <w:pPr>
      <w:keepNext/>
      <w:suppressAutoHyphens/>
      <w:spacing w:after="0" w:line="240" w:lineRule="auto"/>
      <w:jc w:val="right"/>
      <w:outlineLvl w:val="6"/>
    </w:pPr>
    <w:rPr>
      <w:rFonts w:ascii="Times New Roman" w:eastAsia="Calibri" w:hAnsi="Times New Roman" w:cs="Times New Roman"/>
      <w:b/>
      <w:bCs/>
      <w:i/>
      <w:iCs/>
      <w:color w:val="FF0000"/>
      <w:sz w:val="24"/>
      <w:szCs w:val="24"/>
      <w:lang w:eastAsia="ar-SA"/>
    </w:rPr>
  </w:style>
  <w:style w:type="paragraph" w:styleId="8">
    <w:name w:val="heading 8"/>
    <w:basedOn w:val="a"/>
    <w:next w:val="a"/>
    <w:link w:val="80"/>
    <w:qFormat/>
    <w:locked/>
    <w:rsid w:val="00517B8B"/>
    <w:pPr>
      <w:keepNext/>
      <w:keepLines/>
      <w:suppressAutoHyphens/>
      <w:spacing w:before="200" w:after="0" w:line="240" w:lineRule="auto"/>
      <w:ind w:left="6466" w:hanging="360"/>
      <w:jc w:val="both"/>
      <w:outlineLvl w:val="7"/>
    </w:pPr>
    <w:rPr>
      <w:rFonts w:ascii="Cambria" w:eastAsia="Calibri" w:hAnsi="Cambria" w:cs="Times New Roman"/>
      <w:color w:val="404040"/>
      <w:sz w:val="20"/>
      <w:szCs w:val="20"/>
      <w:lang w:eastAsia="ar-SA"/>
    </w:rPr>
  </w:style>
  <w:style w:type="paragraph" w:styleId="9">
    <w:name w:val="heading 9"/>
    <w:basedOn w:val="a"/>
    <w:next w:val="a"/>
    <w:link w:val="90"/>
    <w:qFormat/>
    <w:locked/>
    <w:rsid w:val="00517B8B"/>
    <w:pPr>
      <w:keepNext/>
      <w:suppressAutoHyphens/>
      <w:spacing w:after="0" w:line="240" w:lineRule="auto"/>
      <w:ind w:left="72"/>
      <w:jc w:val="center"/>
      <w:outlineLvl w:val="8"/>
    </w:pPr>
    <w:rPr>
      <w:rFonts w:ascii="Times New Roman" w:eastAsia="Calibri"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3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203740"/>
    <w:rPr>
      <w:rFonts w:ascii="Tahoma" w:hAnsi="Tahoma" w:cs="Tahoma"/>
      <w:sz w:val="16"/>
      <w:szCs w:val="16"/>
    </w:rPr>
  </w:style>
  <w:style w:type="table" w:styleId="a5">
    <w:name w:val="Table Grid"/>
    <w:basedOn w:val="a1"/>
    <w:uiPriority w:val="99"/>
    <w:rsid w:val="001E246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99"/>
    <w:qFormat/>
    <w:rsid w:val="00461A14"/>
    <w:rPr>
      <w:rFonts w:cs="Calibri"/>
      <w:sz w:val="22"/>
      <w:szCs w:val="22"/>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locked/>
    <w:rsid w:val="00FC4F1F"/>
  </w:style>
  <w:style w:type="paragraph" w:customStyle="1" w:styleId="ConsNonformat">
    <w:name w:val="ConsNonformat"/>
    <w:uiPriority w:val="99"/>
    <w:rsid w:val="00AB509A"/>
    <w:pPr>
      <w:widowControl w:val="0"/>
      <w:autoSpaceDE w:val="0"/>
      <w:autoSpaceDN w:val="0"/>
      <w:adjustRightInd w:val="0"/>
    </w:pPr>
    <w:rPr>
      <w:rFonts w:ascii="Courier New" w:hAnsi="Courier New" w:cs="Courier New"/>
    </w:rPr>
  </w:style>
  <w:style w:type="paragraph" w:customStyle="1" w:styleId="11">
    <w:name w:val="Без интервала1"/>
    <w:rsid w:val="001E6604"/>
    <w:rPr>
      <w:rFonts w:cs="Calibri"/>
      <w:sz w:val="22"/>
      <w:szCs w:val="22"/>
    </w:rPr>
  </w:style>
  <w:style w:type="paragraph" w:customStyle="1" w:styleId="21">
    <w:name w:val="Без интервала2"/>
    <w:rsid w:val="00875AEF"/>
    <w:rPr>
      <w:rFonts w:cs="Calibri"/>
      <w:sz w:val="22"/>
      <w:szCs w:val="22"/>
    </w:rPr>
  </w:style>
  <w:style w:type="paragraph" w:customStyle="1" w:styleId="31">
    <w:name w:val="Без интервала3"/>
    <w:rsid w:val="007C3324"/>
    <w:rPr>
      <w:rFonts w:cs="Calibri"/>
      <w:sz w:val="22"/>
      <w:szCs w:val="22"/>
    </w:rPr>
  </w:style>
  <w:style w:type="character" w:customStyle="1" w:styleId="10">
    <w:name w:val="Заголовок 1 Знак"/>
    <w:basedOn w:val="a0"/>
    <w:link w:val="1"/>
    <w:rsid w:val="000E05EA"/>
    <w:rPr>
      <w:rFonts w:ascii="Arial" w:hAnsi="Arial" w:cs="Arial"/>
      <w:b/>
      <w:bCs/>
      <w:kern w:val="32"/>
      <w:sz w:val="32"/>
      <w:szCs w:val="32"/>
    </w:rPr>
  </w:style>
  <w:style w:type="character" w:customStyle="1" w:styleId="20">
    <w:name w:val="Заголовок 2 Знак"/>
    <w:basedOn w:val="a0"/>
    <w:link w:val="2"/>
    <w:rsid w:val="000E05EA"/>
    <w:rPr>
      <w:rFonts w:ascii="Times New Roman" w:hAnsi="Times New Roman"/>
      <w:sz w:val="40"/>
      <w:szCs w:val="40"/>
      <w:lang w:val="en-US"/>
    </w:rPr>
  </w:style>
  <w:style w:type="character" w:customStyle="1" w:styleId="30">
    <w:name w:val="Заголовок 3 Знак"/>
    <w:basedOn w:val="a0"/>
    <w:link w:val="3"/>
    <w:rsid w:val="00517B8B"/>
    <w:rPr>
      <w:rFonts w:ascii="Arial" w:eastAsia="Calibri" w:hAnsi="Arial"/>
      <w:sz w:val="24"/>
      <w:szCs w:val="24"/>
      <w:lang w:val="en-US" w:eastAsia="ar-SA"/>
    </w:rPr>
  </w:style>
  <w:style w:type="character" w:customStyle="1" w:styleId="40">
    <w:name w:val="Заголовок 4 Знак"/>
    <w:basedOn w:val="a0"/>
    <w:link w:val="4"/>
    <w:rsid w:val="00517B8B"/>
    <w:rPr>
      <w:rFonts w:ascii="Cambria" w:eastAsia="Calibri" w:hAnsi="Cambria"/>
      <w:b/>
      <w:bCs/>
      <w:i/>
      <w:iCs/>
      <w:color w:val="4F81BD"/>
      <w:lang w:eastAsia="ar-SA"/>
    </w:rPr>
  </w:style>
  <w:style w:type="character" w:customStyle="1" w:styleId="50">
    <w:name w:val="Заголовок 5 Знак"/>
    <w:basedOn w:val="a0"/>
    <w:link w:val="5"/>
    <w:rsid w:val="00517B8B"/>
    <w:rPr>
      <w:rFonts w:ascii="Times New Roman" w:eastAsia="Calibri" w:hAnsi="Times New Roman"/>
      <w:b/>
      <w:bCs/>
      <w:i/>
      <w:iCs/>
      <w:sz w:val="26"/>
      <w:szCs w:val="26"/>
      <w:lang w:eastAsia="ar-SA"/>
    </w:rPr>
  </w:style>
  <w:style w:type="character" w:customStyle="1" w:styleId="60">
    <w:name w:val="Заголовок 6 Знак"/>
    <w:basedOn w:val="a0"/>
    <w:link w:val="6"/>
    <w:rsid w:val="00517B8B"/>
    <w:rPr>
      <w:rFonts w:ascii="Times New Roman" w:eastAsia="Calibri" w:hAnsi="Times New Roman"/>
      <w:b/>
      <w:bCs/>
      <w:sz w:val="24"/>
      <w:szCs w:val="24"/>
      <w:lang w:eastAsia="ar-SA"/>
    </w:rPr>
  </w:style>
  <w:style w:type="character" w:customStyle="1" w:styleId="70">
    <w:name w:val="Заголовок 7 Знак"/>
    <w:basedOn w:val="a0"/>
    <w:link w:val="7"/>
    <w:rsid w:val="00517B8B"/>
    <w:rPr>
      <w:rFonts w:ascii="Times New Roman" w:eastAsia="Calibri" w:hAnsi="Times New Roman"/>
      <w:b/>
      <w:bCs/>
      <w:i/>
      <w:iCs/>
      <w:color w:val="FF0000"/>
      <w:sz w:val="24"/>
      <w:szCs w:val="24"/>
      <w:lang w:eastAsia="ar-SA"/>
    </w:rPr>
  </w:style>
  <w:style w:type="character" w:customStyle="1" w:styleId="80">
    <w:name w:val="Заголовок 8 Знак"/>
    <w:basedOn w:val="a0"/>
    <w:link w:val="8"/>
    <w:rsid w:val="00517B8B"/>
    <w:rPr>
      <w:rFonts w:ascii="Cambria" w:eastAsia="Calibri" w:hAnsi="Cambria"/>
      <w:color w:val="404040"/>
      <w:lang w:eastAsia="ar-SA"/>
    </w:rPr>
  </w:style>
  <w:style w:type="character" w:customStyle="1" w:styleId="90">
    <w:name w:val="Заголовок 9 Знак"/>
    <w:basedOn w:val="a0"/>
    <w:link w:val="9"/>
    <w:rsid w:val="00517B8B"/>
    <w:rPr>
      <w:rFonts w:ascii="Times New Roman" w:eastAsia="Calibri" w:hAnsi="Times New Roman"/>
      <w:b/>
      <w:bCs/>
      <w:sz w:val="24"/>
      <w:szCs w:val="24"/>
      <w:lang w:eastAsia="ar-SA"/>
    </w:rPr>
  </w:style>
  <w:style w:type="character" w:customStyle="1" w:styleId="a9">
    <w:name w:val="Гипертекстовая ссылка"/>
    <w:rsid w:val="00517B8B"/>
    <w:rPr>
      <w:rFonts w:cs="Times New Roman"/>
      <w:color w:val="106BBE"/>
    </w:rPr>
  </w:style>
  <w:style w:type="paragraph" w:styleId="aa">
    <w:name w:val="footnote text"/>
    <w:aliases w:val="Текст сноски-FN,Footnote Text Char Знак Знак,Footnote Text Char Знак"/>
    <w:basedOn w:val="a"/>
    <w:link w:val="ab"/>
    <w:unhideWhenUsed/>
    <w:rsid w:val="00517B8B"/>
    <w:pPr>
      <w:spacing w:after="0" w:line="240" w:lineRule="auto"/>
    </w:pPr>
    <w:rPr>
      <w:rFonts w:cs="Times New Roman"/>
      <w:sz w:val="20"/>
      <w:szCs w:val="20"/>
    </w:rPr>
  </w:style>
  <w:style w:type="character" w:customStyle="1" w:styleId="ab">
    <w:name w:val="Текст сноски Знак"/>
    <w:aliases w:val="Текст сноски-FN Знак,Footnote Text Char Знак Знак Знак,Footnote Text Char Знак Знак1"/>
    <w:basedOn w:val="a0"/>
    <w:link w:val="aa"/>
    <w:rsid w:val="00517B8B"/>
  </w:style>
  <w:style w:type="character" w:styleId="ac">
    <w:name w:val="footnote reference"/>
    <w:semiHidden/>
    <w:unhideWhenUsed/>
    <w:rsid w:val="00517B8B"/>
    <w:rPr>
      <w:vertAlign w:val="superscript"/>
    </w:rPr>
  </w:style>
  <w:style w:type="character" w:styleId="ad">
    <w:name w:val="Hyperlink"/>
    <w:unhideWhenUsed/>
    <w:rsid w:val="00517B8B"/>
    <w:rPr>
      <w:color w:val="0000FF"/>
      <w:u w:val="single"/>
    </w:rPr>
  </w:style>
  <w:style w:type="character" w:customStyle="1" w:styleId="blk">
    <w:name w:val="blk"/>
    <w:basedOn w:val="a0"/>
    <w:rsid w:val="00517B8B"/>
  </w:style>
  <w:style w:type="character" w:customStyle="1" w:styleId="apple-converted-space">
    <w:name w:val="apple-converted-space"/>
    <w:basedOn w:val="a0"/>
    <w:uiPriority w:val="99"/>
    <w:rsid w:val="00517B8B"/>
  </w:style>
  <w:style w:type="paragraph" w:customStyle="1" w:styleId="Style4">
    <w:name w:val="Style4"/>
    <w:basedOn w:val="a"/>
    <w:uiPriority w:val="99"/>
    <w:semiHidden/>
    <w:rsid w:val="00517B8B"/>
    <w:pPr>
      <w:widowControl w:val="0"/>
      <w:autoSpaceDE w:val="0"/>
      <w:autoSpaceDN w:val="0"/>
      <w:adjustRightInd w:val="0"/>
      <w:spacing w:after="0" w:line="338" w:lineRule="exact"/>
    </w:pPr>
    <w:rPr>
      <w:rFonts w:ascii="Times New Roman" w:hAnsi="Times New Roman" w:cs="Times New Roman"/>
      <w:sz w:val="24"/>
      <w:szCs w:val="24"/>
    </w:rPr>
  </w:style>
  <w:style w:type="character" w:customStyle="1" w:styleId="FontStyle23">
    <w:name w:val="Font Style23"/>
    <w:rsid w:val="00517B8B"/>
    <w:rPr>
      <w:rFonts w:ascii="Times New Roman" w:hAnsi="Times New Roman" w:cs="Times New Roman" w:hint="default"/>
      <w:sz w:val="26"/>
      <w:szCs w:val="26"/>
    </w:rPr>
  </w:style>
  <w:style w:type="paragraph" w:styleId="32">
    <w:name w:val="Body Text 3"/>
    <w:basedOn w:val="a"/>
    <w:link w:val="33"/>
    <w:rsid w:val="00517B8B"/>
    <w:pPr>
      <w:spacing w:after="120" w:line="240" w:lineRule="auto"/>
    </w:pPr>
    <w:rPr>
      <w:rFonts w:ascii="Times New Roman" w:hAnsi="Times New Roman" w:cs="Times New Roman"/>
      <w:sz w:val="16"/>
      <w:szCs w:val="16"/>
    </w:rPr>
  </w:style>
  <w:style w:type="character" w:customStyle="1" w:styleId="33">
    <w:name w:val="Основной текст 3 Знак"/>
    <w:basedOn w:val="a0"/>
    <w:link w:val="32"/>
    <w:rsid w:val="00517B8B"/>
    <w:rPr>
      <w:rFonts w:ascii="Times New Roman" w:hAnsi="Times New Roman"/>
      <w:sz w:val="16"/>
      <w:szCs w:val="16"/>
    </w:rPr>
  </w:style>
  <w:style w:type="paragraph" w:styleId="22">
    <w:name w:val="Body Text 2"/>
    <w:basedOn w:val="a"/>
    <w:link w:val="23"/>
    <w:rsid w:val="00517B8B"/>
    <w:pPr>
      <w:spacing w:after="120" w:line="480" w:lineRule="auto"/>
    </w:pPr>
    <w:rPr>
      <w:rFonts w:ascii="Times New Roman" w:hAnsi="Times New Roman" w:cs="Times New Roman"/>
      <w:sz w:val="20"/>
      <w:szCs w:val="20"/>
    </w:rPr>
  </w:style>
  <w:style w:type="character" w:customStyle="1" w:styleId="23">
    <w:name w:val="Основной текст 2 Знак"/>
    <w:basedOn w:val="a0"/>
    <w:link w:val="22"/>
    <w:rsid w:val="00517B8B"/>
    <w:rPr>
      <w:rFonts w:ascii="Times New Roman" w:hAnsi="Times New Roman"/>
    </w:rPr>
  </w:style>
  <w:style w:type="character" w:customStyle="1" w:styleId="ae">
    <w:name w:val="Текст примечания Знак"/>
    <w:link w:val="af"/>
    <w:semiHidden/>
    <w:rsid w:val="00517B8B"/>
    <w:rPr>
      <w:rFonts w:ascii="Times New Roman" w:hAnsi="Times New Roman"/>
    </w:rPr>
  </w:style>
  <w:style w:type="paragraph" w:styleId="af">
    <w:name w:val="annotation text"/>
    <w:basedOn w:val="a"/>
    <w:link w:val="ae"/>
    <w:semiHidden/>
    <w:rsid w:val="00517B8B"/>
    <w:pPr>
      <w:spacing w:after="0" w:line="240" w:lineRule="auto"/>
    </w:pPr>
    <w:rPr>
      <w:rFonts w:ascii="Times New Roman" w:hAnsi="Times New Roman" w:cs="Times New Roman"/>
      <w:sz w:val="20"/>
      <w:szCs w:val="20"/>
    </w:rPr>
  </w:style>
  <w:style w:type="character" w:customStyle="1" w:styleId="12">
    <w:name w:val="Текст примечания Знак1"/>
    <w:basedOn w:val="a0"/>
    <w:uiPriority w:val="99"/>
    <w:semiHidden/>
    <w:rsid w:val="00517B8B"/>
    <w:rPr>
      <w:rFonts w:cs="Calibri"/>
    </w:rPr>
  </w:style>
  <w:style w:type="paragraph" w:customStyle="1" w:styleId="41">
    <w:name w:val="Без интервала4"/>
    <w:rsid w:val="00517B8B"/>
    <w:rPr>
      <w:sz w:val="22"/>
      <w:szCs w:val="22"/>
    </w:rPr>
  </w:style>
  <w:style w:type="paragraph" w:customStyle="1" w:styleId="af0">
    <w:name w:val="Знак"/>
    <w:basedOn w:val="a"/>
    <w:rsid w:val="00517B8B"/>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rsid w:val="00517B8B"/>
    <w:pPr>
      <w:widowControl w:val="0"/>
      <w:autoSpaceDE w:val="0"/>
      <w:autoSpaceDN w:val="0"/>
      <w:adjustRightInd w:val="0"/>
      <w:ind w:firstLine="720"/>
    </w:pPr>
    <w:rPr>
      <w:rFonts w:ascii="Times New Roman" w:hAnsi="Times New Roman"/>
      <w:sz w:val="24"/>
      <w:szCs w:val="24"/>
    </w:rPr>
  </w:style>
  <w:style w:type="paragraph" w:customStyle="1" w:styleId="contentheader2cols">
    <w:name w:val="contentheader2cols"/>
    <w:basedOn w:val="a"/>
    <w:uiPriority w:val="99"/>
    <w:rsid w:val="00517B8B"/>
    <w:pPr>
      <w:spacing w:before="80" w:after="0" w:line="240" w:lineRule="auto"/>
      <w:ind w:left="400"/>
    </w:pPr>
    <w:rPr>
      <w:rFonts w:ascii="Times New Roman" w:eastAsia="Arial Unicode MS" w:hAnsi="Times New Roman" w:cs="Times New Roman"/>
      <w:b/>
      <w:bCs/>
      <w:color w:val="3560A7"/>
      <w:sz w:val="34"/>
      <w:szCs w:val="34"/>
    </w:rPr>
  </w:style>
  <w:style w:type="paragraph" w:customStyle="1" w:styleId="13">
    <w:name w:val="Верхний колонтитул1"/>
    <w:basedOn w:val="a"/>
    <w:rsid w:val="00517B8B"/>
    <w:pPr>
      <w:spacing w:after="0" w:line="240" w:lineRule="auto"/>
      <w:ind w:left="400"/>
      <w:jc w:val="center"/>
    </w:pPr>
    <w:rPr>
      <w:rFonts w:ascii="Arial" w:eastAsia="Arial Unicode MS" w:hAnsi="Arial" w:cs="Arial"/>
      <w:b/>
      <w:bCs/>
      <w:color w:val="3560A7"/>
      <w:sz w:val="28"/>
      <w:szCs w:val="28"/>
    </w:rPr>
  </w:style>
  <w:style w:type="paragraph" w:customStyle="1" w:styleId="14">
    <w:name w:val="нум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15">
    <w:name w:val="марк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ConsPlusTitle">
    <w:name w:val="ConsPlusTitle"/>
    <w:rsid w:val="00517B8B"/>
    <w:pPr>
      <w:widowControl w:val="0"/>
      <w:autoSpaceDE w:val="0"/>
      <w:autoSpaceDN w:val="0"/>
      <w:adjustRightInd w:val="0"/>
    </w:pPr>
    <w:rPr>
      <w:rFonts w:ascii="Arial" w:hAnsi="Arial" w:cs="Arial"/>
      <w:b/>
      <w:bCs/>
    </w:rPr>
  </w:style>
  <w:style w:type="paragraph" w:customStyle="1" w:styleId="ConsPlusNonformat">
    <w:name w:val="ConsPlusNonformat"/>
    <w:uiPriority w:val="99"/>
    <w:rsid w:val="00517B8B"/>
    <w:pPr>
      <w:widowControl w:val="0"/>
      <w:autoSpaceDE w:val="0"/>
      <w:autoSpaceDN w:val="0"/>
      <w:adjustRightInd w:val="0"/>
    </w:pPr>
    <w:rPr>
      <w:rFonts w:ascii="Courier New" w:hAnsi="Courier New" w:cs="Courier New"/>
    </w:rPr>
  </w:style>
  <w:style w:type="paragraph" w:customStyle="1" w:styleId="16">
    <w:name w:val="Абзац списка1"/>
    <w:basedOn w:val="a"/>
    <w:rsid w:val="00517B8B"/>
    <w:pPr>
      <w:spacing w:after="0" w:line="240" w:lineRule="auto"/>
      <w:ind w:left="720"/>
    </w:pPr>
    <w:rPr>
      <w:rFonts w:ascii="Times New Roman" w:hAnsi="Times New Roman" w:cs="Times New Roman"/>
      <w:sz w:val="24"/>
      <w:szCs w:val="24"/>
    </w:rPr>
  </w:style>
  <w:style w:type="paragraph" w:styleId="af1">
    <w:name w:val="List Paragraph"/>
    <w:basedOn w:val="a"/>
    <w:uiPriority w:val="34"/>
    <w:qFormat/>
    <w:rsid w:val="00517B8B"/>
    <w:pPr>
      <w:spacing w:after="0" w:line="240" w:lineRule="auto"/>
      <w:ind w:left="720"/>
      <w:contextualSpacing/>
    </w:pPr>
    <w:rPr>
      <w:rFonts w:ascii="Times New Roman" w:hAnsi="Times New Roman" w:cs="Times New Roman"/>
      <w:sz w:val="24"/>
      <w:szCs w:val="24"/>
    </w:rPr>
  </w:style>
  <w:style w:type="character" w:customStyle="1" w:styleId="WW8Num1z0">
    <w:name w:val="WW8Num1z0"/>
    <w:rsid w:val="00517B8B"/>
    <w:rPr>
      <w:rFonts w:ascii="Times New Roman" w:hAnsi="Times New Roman" w:cs="Times New Roman"/>
    </w:rPr>
  </w:style>
  <w:style w:type="character" w:customStyle="1" w:styleId="WW8Num2z0">
    <w:name w:val="WW8Num2z0"/>
    <w:rsid w:val="00517B8B"/>
    <w:rPr>
      <w:rFonts w:ascii="Symbol" w:hAnsi="Symbol" w:cs="Symbol"/>
      <w:sz w:val="18"/>
    </w:rPr>
  </w:style>
  <w:style w:type="character" w:customStyle="1" w:styleId="WW8Num3z0">
    <w:name w:val="WW8Num3z0"/>
    <w:rsid w:val="00517B8B"/>
    <w:rPr>
      <w:rFonts w:ascii="Symbol" w:hAnsi="Symbol" w:cs="Symbol"/>
      <w:sz w:val="18"/>
    </w:rPr>
  </w:style>
  <w:style w:type="character" w:customStyle="1" w:styleId="WW8Num4z0">
    <w:name w:val="WW8Num4z0"/>
    <w:rsid w:val="00517B8B"/>
    <w:rPr>
      <w:rFonts w:cs="Times New Roman"/>
    </w:rPr>
  </w:style>
  <w:style w:type="character" w:customStyle="1" w:styleId="WW8Num5z0">
    <w:name w:val="WW8Num5z0"/>
    <w:rsid w:val="00517B8B"/>
    <w:rPr>
      <w:rFonts w:cs="Times New Roman"/>
    </w:rPr>
  </w:style>
  <w:style w:type="character" w:customStyle="1" w:styleId="WW8Num6z0">
    <w:name w:val="WW8Num6z0"/>
    <w:rsid w:val="00517B8B"/>
    <w:rPr>
      <w:rFonts w:ascii="Symbol" w:hAnsi="Symbol" w:cs="Symbol"/>
      <w:sz w:val="20"/>
    </w:rPr>
  </w:style>
  <w:style w:type="character" w:customStyle="1" w:styleId="WW8Num6z1">
    <w:name w:val="WW8Num6z1"/>
    <w:rsid w:val="00517B8B"/>
    <w:rPr>
      <w:rFonts w:ascii="Courier New" w:hAnsi="Courier New" w:cs="Courier New"/>
      <w:sz w:val="20"/>
    </w:rPr>
  </w:style>
  <w:style w:type="character" w:customStyle="1" w:styleId="WW8Num6z2">
    <w:name w:val="WW8Num6z2"/>
    <w:rsid w:val="00517B8B"/>
    <w:rPr>
      <w:rFonts w:ascii="Wingdings" w:hAnsi="Wingdings" w:cs="Wingdings"/>
      <w:sz w:val="20"/>
    </w:rPr>
  </w:style>
  <w:style w:type="character" w:customStyle="1" w:styleId="WW8Num7z0">
    <w:name w:val="WW8Num7z0"/>
    <w:rsid w:val="00517B8B"/>
    <w:rPr>
      <w:rFonts w:cs="Times New Roman"/>
    </w:rPr>
  </w:style>
  <w:style w:type="character" w:customStyle="1" w:styleId="WW8Num8z0">
    <w:name w:val="WW8Num8z0"/>
    <w:rsid w:val="00517B8B"/>
    <w:rPr>
      <w:rFonts w:ascii="Symbol" w:hAnsi="Symbol" w:cs="Symbol"/>
      <w:sz w:val="20"/>
    </w:rPr>
  </w:style>
  <w:style w:type="character" w:customStyle="1" w:styleId="WW8Num8z1">
    <w:name w:val="WW8Num8z1"/>
    <w:rsid w:val="00517B8B"/>
    <w:rPr>
      <w:rFonts w:ascii="Courier New" w:hAnsi="Courier New" w:cs="Courier New"/>
      <w:sz w:val="20"/>
    </w:rPr>
  </w:style>
  <w:style w:type="character" w:customStyle="1" w:styleId="WW8Num8z2">
    <w:name w:val="WW8Num8z2"/>
    <w:rsid w:val="00517B8B"/>
    <w:rPr>
      <w:rFonts w:ascii="Wingdings" w:hAnsi="Wingdings" w:cs="Wingdings"/>
      <w:sz w:val="20"/>
    </w:rPr>
  </w:style>
  <w:style w:type="character" w:customStyle="1" w:styleId="WW8Num10z0">
    <w:name w:val="WW8Num10z0"/>
    <w:rsid w:val="00517B8B"/>
    <w:rPr>
      <w:rFonts w:cs="Times New Roman"/>
    </w:rPr>
  </w:style>
  <w:style w:type="character" w:customStyle="1" w:styleId="WW8Num11z0">
    <w:name w:val="WW8Num11z0"/>
    <w:rsid w:val="00517B8B"/>
    <w:rPr>
      <w:rFonts w:ascii="Symbol" w:hAnsi="Symbol" w:cs="Symbol"/>
      <w:sz w:val="20"/>
    </w:rPr>
  </w:style>
  <w:style w:type="character" w:customStyle="1" w:styleId="WW8Num11z1">
    <w:name w:val="WW8Num11z1"/>
    <w:rsid w:val="00517B8B"/>
    <w:rPr>
      <w:rFonts w:ascii="Courier New" w:hAnsi="Courier New" w:cs="Courier New"/>
      <w:sz w:val="20"/>
    </w:rPr>
  </w:style>
  <w:style w:type="character" w:customStyle="1" w:styleId="WW8Num11z2">
    <w:name w:val="WW8Num11z2"/>
    <w:rsid w:val="00517B8B"/>
    <w:rPr>
      <w:rFonts w:ascii="Wingdings" w:hAnsi="Wingdings" w:cs="Wingdings"/>
      <w:sz w:val="20"/>
    </w:rPr>
  </w:style>
  <w:style w:type="character" w:customStyle="1" w:styleId="WW8Num12z0">
    <w:name w:val="WW8Num12z0"/>
    <w:rsid w:val="00517B8B"/>
    <w:rPr>
      <w:rFonts w:ascii="Symbol" w:hAnsi="Symbol" w:cs="Symbol"/>
      <w:sz w:val="20"/>
    </w:rPr>
  </w:style>
  <w:style w:type="character" w:customStyle="1" w:styleId="WW8Num12z1">
    <w:name w:val="WW8Num12z1"/>
    <w:rsid w:val="00517B8B"/>
    <w:rPr>
      <w:rFonts w:ascii="Courier New" w:hAnsi="Courier New" w:cs="Courier New"/>
      <w:sz w:val="20"/>
    </w:rPr>
  </w:style>
  <w:style w:type="character" w:customStyle="1" w:styleId="WW8Num12z2">
    <w:name w:val="WW8Num12z2"/>
    <w:rsid w:val="00517B8B"/>
    <w:rPr>
      <w:rFonts w:ascii="Wingdings" w:hAnsi="Wingdings" w:cs="Wingdings"/>
      <w:sz w:val="20"/>
    </w:rPr>
  </w:style>
  <w:style w:type="character" w:customStyle="1" w:styleId="WW8Num14z0">
    <w:name w:val="WW8Num14z0"/>
    <w:rsid w:val="00517B8B"/>
    <w:rPr>
      <w:rFonts w:ascii="Symbol" w:hAnsi="Symbol" w:cs="Symbol"/>
      <w:sz w:val="20"/>
    </w:rPr>
  </w:style>
  <w:style w:type="character" w:customStyle="1" w:styleId="WW8Num14z1">
    <w:name w:val="WW8Num14z1"/>
    <w:rsid w:val="00517B8B"/>
    <w:rPr>
      <w:rFonts w:ascii="Courier New" w:hAnsi="Courier New" w:cs="Courier New"/>
      <w:sz w:val="20"/>
    </w:rPr>
  </w:style>
  <w:style w:type="character" w:customStyle="1" w:styleId="WW8Num14z2">
    <w:name w:val="WW8Num14z2"/>
    <w:rsid w:val="00517B8B"/>
    <w:rPr>
      <w:rFonts w:ascii="Wingdings" w:hAnsi="Wingdings" w:cs="Wingdings"/>
      <w:sz w:val="20"/>
    </w:rPr>
  </w:style>
  <w:style w:type="character" w:customStyle="1" w:styleId="WW8Num15z0">
    <w:name w:val="WW8Num15z0"/>
    <w:rsid w:val="00517B8B"/>
    <w:rPr>
      <w:rFonts w:cs="Times New Roman"/>
    </w:rPr>
  </w:style>
  <w:style w:type="character" w:customStyle="1" w:styleId="WW8Num16z0">
    <w:name w:val="WW8Num16z0"/>
    <w:rsid w:val="00517B8B"/>
    <w:rPr>
      <w:rFonts w:ascii="Symbol" w:hAnsi="Symbol" w:cs="Symbol"/>
      <w:sz w:val="20"/>
    </w:rPr>
  </w:style>
  <w:style w:type="character" w:customStyle="1" w:styleId="WW8Num16z1">
    <w:name w:val="WW8Num16z1"/>
    <w:rsid w:val="00517B8B"/>
    <w:rPr>
      <w:rFonts w:ascii="Courier New" w:hAnsi="Courier New" w:cs="Courier New"/>
      <w:sz w:val="20"/>
    </w:rPr>
  </w:style>
  <w:style w:type="character" w:customStyle="1" w:styleId="WW8Num16z2">
    <w:name w:val="WW8Num16z2"/>
    <w:rsid w:val="00517B8B"/>
    <w:rPr>
      <w:rFonts w:ascii="Wingdings" w:hAnsi="Wingdings" w:cs="Wingdings"/>
      <w:sz w:val="20"/>
    </w:rPr>
  </w:style>
  <w:style w:type="character" w:customStyle="1" w:styleId="WW8Num17z0">
    <w:name w:val="WW8Num17z0"/>
    <w:rsid w:val="00517B8B"/>
    <w:rPr>
      <w:rFonts w:cs="Times New Roman"/>
    </w:rPr>
  </w:style>
  <w:style w:type="character" w:customStyle="1" w:styleId="WW8Num19z0">
    <w:name w:val="WW8Num19z0"/>
    <w:rsid w:val="00517B8B"/>
    <w:rPr>
      <w:rFonts w:cs="Times New Roman"/>
    </w:rPr>
  </w:style>
  <w:style w:type="character" w:customStyle="1" w:styleId="WW8Num20z0">
    <w:name w:val="WW8Num20z0"/>
    <w:rsid w:val="00517B8B"/>
    <w:rPr>
      <w:u w:val="single"/>
    </w:rPr>
  </w:style>
  <w:style w:type="character" w:customStyle="1" w:styleId="WW8Num21z0">
    <w:name w:val="WW8Num21z0"/>
    <w:rsid w:val="00517B8B"/>
    <w:rPr>
      <w:rFonts w:ascii="Symbol" w:hAnsi="Symbol" w:cs="Symbol"/>
      <w:sz w:val="20"/>
    </w:rPr>
  </w:style>
  <w:style w:type="character" w:customStyle="1" w:styleId="WW8Num21z1">
    <w:name w:val="WW8Num21z1"/>
    <w:rsid w:val="00517B8B"/>
    <w:rPr>
      <w:rFonts w:ascii="Courier New" w:hAnsi="Courier New" w:cs="Courier New"/>
      <w:sz w:val="20"/>
    </w:rPr>
  </w:style>
  <w:style w:type="character" w:customStyle="1" w:styleId="WW8Num21z2">
    <w:name w:val="WW8Num21z2"/>
    <w:rsid w:val="00517B8B"/>
    <w:rPr>
      <w:rFonts w:ascii="Wingdings" w:hAnsi="Wingdings" w:cs="Wingdings"/>
      <w:sz w:val="20"/>
    </w:rPr>
  </w:style>
  <w:style w:type="character" w:customStyle="1" w:styleId="WW8Num22z0">
    <w:name w:val="WW8Num22z0"/>
    <w:rsid w:val="00517B8B"/>
    <w:rPr>
      <w:rFonts w:cs="Times New Roman"/>
    </w:rPr>
  </w:style>
  <w:style w:type="character" w:customStyle="1" w:styleId="WW8Num23z0">
    <w:name w:val="WW8Num23z0"/>
    <w:rsid w:val="00517B8B"/>
    <w:rPr>
      <w:rFonts w:cs="Times New Roman"/>
    </w:rPr>
  </w:style>
  <w:style w:type="character" w:customStyle="1" w:styleId="WW8Num24z0">
    <w:name w:val="WW8Num24z0"/>
    <w:rsid w:val="00517B8B"/>
    <w:rPr>
      <w:rFonts w:cs="Times New Roman"/>
    </w:rPr>
  </w:style>
  <w:style w:type="character" w:customStyle="1" w:styleId="34">
    <w:name w:val="Основной шрифт абзаца3"/>
    <w:rsid w:val="00517B8B"/>
  </w:style>
  <w:style w:type="character" w:customStyle="1" w:styleId="af2">
    <w:name w:val="Название Знак"/>
    <w:uiPriority w:val="99"/>
    <w:rsid w:val="00517B8B"/>
    <w:rPr>
      <w:rFonts w:ascii="Times New Roman" w:hAnsi="Times New Roman" w:cs="Times New Roman"/>
      <w:b/>
      <w:bCs/>
      <w:sz w:val="24"/>
      <w:szCs w:val="24"/>
    </w:rPr>
  </w:style>
  <w:style w:type="character" w:customStyle="1" w:styleId="af3">
    <w:name w:val="Текст Знак"/>
    <w:rsid w:val="00517B8B"/>
    <w:rPr>
      <w:rFonts w:ascii="Courier New" w:hAnsi="Courier New" w:cs="Courier New"/>
      <w:sz w:val="20"/>
      <w:szCs w:val="20"/>
    </w:rPr>
  </w:style>
  <w:style w:type="character" w:customStyle="1" w:styleId="af4">
    <w:name w:val="Основной текст с отступом Знак"/>
    <w:uiPriority w:val="99"/>
    <w:rsid w:val="00517B8B"/>
    <w:rPr>
      <w:rFonts w:cs="Times New Roman"/>
    </w:rPr>
  </w:style>
  <w:style w:type="character" w:customStyle="1" w:styleId="af5">
    <w:name w:val="Верхний колонтитул Знак"/>
    <w:uiPriority w:val="99"/>
    <w:rsid w:val="00517B8B"/>
    <w:rPr>
      <w:rFonts w:cs="Times New Roman"/>
    </w:rPr>
  </w:style>
  <w:style w:type="character" w:customStyle="1" w:styleId="af6">
    <w:name w:val="Нижний колонтитул Знак"/>
    <w:aliases w:val="Знак Знак"/>
    <w:rsid w:val="00517B8B"/>
    <w:rPr>
      <w:rFonts w:cs="Times New Roman"/>
    </w:rPr>
  </w:style>
  <w:style w:type="character" w:customStyle="1" w:styleId="af7">
    <w:name w:val="Цветовое выделение"/>
    <w:rsid w:val="00517B8B"/>
    <w:rPr>
      <w:b/>
      <w:color w:val="26282F"/>
      <w:sz w:val="26"/>
    </w:rPr>
  </w:style>
  <w:style w:type="character" w:customStyle="1" w:styleId="af8">
    <w:name w:val="Символ сноски"/>
    <w:rsid w:val="00517B8B"/>
    <w:rPr>
      <w:rFonts w:cs="Times New Roman"/>
      <w:vertAlign w:val="superscript"/>
    </w:rPr>
  </w:style>
  <w:style w:type="character" w:customStyle="1" w:styleId="af9">
    <w:name w:val="Активная гипертекстовая ссылка"/>
    <w:rsid w:val="00517B8B"/>
    <w:rPr>
      <w:color w:val="106BBE"/>
      <w:sz w:val="26"/>
      <w:u w:val="single"/>
    </w:rPr>
  </w:style>
  <w:style w:type="character" w:customStyle="1" w:styleId="afa">
    <w:name w:val="Выделение для Базового Поиска"/>
    <w:rsid w:val="00517B8B"/>
    <w:rPr>
      <w:color w:val="0058A9"/>
      <w:sz w:val="26"/>
    </w:rPr>
  </w:style>
  <w:style w:type="character" w:customStyle="1" w:styleId="afb">
    <w:name w:val="Выделение для Базового Поиска (курсив)"/>
    <w:rsid w:val="00517B8B"/>
    <w:rPr>
      <w:i/>
      <w:color w:val="0058A9"/>
      <w:sz w:val="26"/>
    </w:rPr>
  </w:style>
  <w:style w:type="character" w:customStyle="1" w:styleId="afc">
    <w:name w:val="Заголовок своего сообщения"/>
    <w:rsid w:val="00517B8B"/>
    <w:rPr>
      <w:color w:val="26282F"/>
      <w:sz w:val="26"/>
    </w:rPr>
  </w:style>
  <w:style w:type="character" w:customStyle="1" w:styleId="afd">
    <w:name w:val="Заголовок чужого сообщения"/>
    <w:rsid w:val="00517B8B"/>
    <w:rPr>
      <w:color w:val="FF0000"/>
      <w:sz w:val="26"/>
    </w:rPr>
  </w:style>
  <w:style w:type="character" w:customStyle="1" w:styleId="afe">
    <w:name w:val="Найденные слова"/>
    <w:rsid w:val="00517B8B"/>
    <w:rPr>
      <w:color w:val="26282F"/>
      <w:sz w:val="26"/>
      <w:shd w:val="clear" w:color="auto" w:fill="FFF580"/>
    </w:rPr>
  </w:style>
  <w:style w:type="character" w:customStyle="1" w:styleId="aff">
    <w:name w:val="Не вступил в силу"/>
    <w:rsid w:val="00517B8B"/>
    <w:rPr>
      <w:color w:val="000000"/>
      <w:sz w:val="26"/>
      <w:shd w:val="clear" w:color="auto" w:fill="D8EDE8"/>
    </w:rPr>
  </w:style>
  <w:style w:type="character" w:customStyle="1" w:styleId="aff0">
    <w:name w:val="Опечатки"/>
    <w:rsid w:val="00517B8B"/>
    <w:rPr>
      <w:color w:val="FF0000"/>
      <w:sz w:val="26"/>
    </w:rPr>
  </w:style>
  <w:style w:type="character" w:customStyle="1" w:styleId="aff1">
    <w:name w:val="Продолжение ссылки"/>
    <w:rsid w:val="00517B8B"/>
  </w:style>
  <w:style w:type="character" w:customStyle="1" w:styleId="aff2">
    <w:name w:val="Сравнение редакций"/>
    <w:rsid w:val="00517B8B"/>
    <w:rPr>
      <w:color w:val="26282F"/>
      <w:sz w:val="26"/>
    </w:rPr>
  </w:style>
  <w:style w:type="character" w:customStyle="1" w:styleId="aff3">
    <w:name w:val="Сравнение редакций. Добавленный фрагмент"/>
    <w:rsid w:val="00517B8B"/>
    <w:rPr>
      <w:color w:val="000000"/>
      <w:shd w:val="clear" w:color="auto" w:fill="C1D7FF"/>
    </w:rPr>
  </w:style>
  <w:style w:type="character" w:customStyle="1" w:styleId="aff4">
    <w:name w:val="Сравнение редакций. Удаленный фрагмент"/>
    <w:rsid w:val="00517B8B"/>
    <w:rPr>
      <w:color w:val="000000"/>
      <w:shd w:val="clear" w:color="auto" w:fill="C4C413"/>
    </w:rPr>
  </w:style>
  <w:style w:type="character" w:customStyle="1" w:styleId="aff5">
    <w:name w:val="Утратил силу"/>
    <w:rsid w:val="00517B8B"/>
    <w:rPr>
      <w:strike/>
      <w:color w:val="666600"/>
      <w:sz w:val="26"/>
    </w:rPr>
  </w:style>
  <w:style w:type="character" w:styleId="aff6">
    <w:name w:val="page number"/>
    <w:rsid w:val="00517B8B"/>
    <w:rPr>
      <w:rFonts w:cs="Times New Roman"/>
    </w:rPr>
  </w:style>
  <w:style w:type="character" w:customStyle="1" w:styleId="24">
    <w:name w:val="Основной текст с отступом 2 Знак"/>
    <w:link w:val="25"/>
    <w:uiPriority w:val="99"/>
    <w:rsid w:val="00517B8B"/>
    <w:rPr>
      <w:rFonts w:ascii="Times New Roman" w:hAnsi="Times New Roman"/>
      <w:iCs/>
      <w:sz w:val="28"/>
      <w:szCs w:val="28"/>
    </w:rPr>
  </w:style>
  <w:style w:type="paragraph" w:styleId="25">
    <w:name w:val="Body Text Indent 2"/>
    <w:basedOn w:val="a"/>
    <w:link w:val="24"/>
    <w:uiPriority w:val="99"/>
    <w:unhideWhenUsed/>
    <w:rsid w:val="00517B8B"/>
    <w:pPr>
      <w:spacing w:after="120" w:line="480" w:lineRule="auto"/>
      <w:ind w:left="283" w:firstLine="709"/>
      <w:jc w:val="both"/>
    </w:pPr>
    <w:rPr>
      <w:rFonts w:ascii="Times New Roman" w:hAnsi="Times New Roman" w:cs="Times New Roman"/>
      <w:iCs/>
      <w:sz w:val="28"/>
      <w:szCs w:val="28"/>
    </w:rPr>
  </w:style>
  <w:style w:type="character" w:customStyle="1" w:styleId="210">
    <w:name w:val="Основной текст с отступом 2 Знак1"/>
    <w:basedOn w:val="a0"/>
    <w:rsid w:val="00517B8B"/>
    <w:rPr>
      <w:rFonts w:cs="Calibri"/>
      <w:sz w:val="22"/>
      <w:szCs w:val="22"/>
    </w:rPr>
  </w:style>
  <w:style w:type="character" w:styleId="aff7">
    <w:name w:val="Strong"/>
    <w:qFormat/>
    <w:locked/>
    <w:rsid w:val="00517B8B"/>
    <w:rPr>
      <w:rFonts w:cs="Times New Roman"/>
      <w:b/>
    </w:rPr>
  </w:style>
  <w:style w:type="character" w:customStyle="1" w:styleId="WW8Num9z0">
    <w:name w:val="WW8Num9z0"/>
    <w:rsid w:val="00517B8B"/>
    <w:rPr>
      <w:rFonts w:ascii="Symbol" w:hAnsi="Symbol" w:cs="Symbol"/>
      <w:sz w:val="20"/>
    </w:rPr>
  </w:style>
  <w:style w:type="character" w:customStyle="1" w:styleId="WW8Num1z2">
    <w:name w:val="WW8Num1z2"/>
    <w:rsid w:val="00517B8B"/>
    <w:rPr>
      <w:rFonts w:ascii="Wingdings" w:hAnsi="Wingdings" w:cs="Wingdings"/>
    </w:rPr>
  </w:style>
  <w:style w:type="character" w:customStyle="1" w:styleId="81">
    <w:name w:val="Знак Знак8"/>
    <w:rsid w:val="00517B8B"/>
    <w:rPr>
      <w:b/>
      <w:i/>
      <w:sz w:val="26"/>
      <w:lang w:val="ru-RU"/>
    </w:rPr>
  </w:style>
  <w:style w:type="character" w:customStyle="1" w:styleId="aff8">
    <w:name w:val="Красная строка Знак"/>
    <w:rsid w:val="00517B8B"/>
    <w:rPr>
      <w:rFonts w:ascii="Times New Roman" w:eastAsia="Times New Roman" w:hAnsi="Times New Roman" w:cs="Times New Roman"/>
      <w:b/>
      <w:sz w:val="24"/>
      <w:szCs w:val="24"/>
      <w:lang w:val="en-US" w:eastAsia="ru-RU"/>
    </w:rPr>
  </w:style>
  <w:style w:type="character" w:customStyle="1" w:styleId="aff9">
    <w:name w:val="Текст концевой сноски Знак"/>
    <w:uiPriority w:val="99"/>
    <w:rsid w:val="00517B8B"/>
    <w:rPr>
      <w:rFonts w:ascii="Times New Roman" w:hAnsi="Times New Roman" w:cs="Times New Roman"/>
      <w:sz w:val="20"/>
      <w:szCs w:val="20"/>
    </w:rPr>
  </w:style>
  <w:style w:type="character" w:customStyle="1" w:styleId="affa">
    <w:name w:val="Символы концевой сноски"/>
    <w:rsid w:val="00517B8B"/>
    <w:rPr>
      <w:rFonts w:cs="Times New Roman"/>
      <w:vertAlign w:val="superscript"/>
    </w:rPr>
  </w:style>
  <w:style w:type="character" w:customStyle="1" w:styleId="affb">
    <w:name w:val="Схема документа Знак"/>
    <w:rsid w:val="00517B8B"/>
    <w:rPr>
      <w:rFonts w:ascii="Tahoma" w:hAnsi="Tahoma" w:cs="Times New Roman"/>
      <w:sz w:val="20"/>
      <w:szCs w:val="20"/>
      <w:shd w:val="clear" w:color="auto" w:fill="000080"/>
    </w:rPr>
  </w:style>
  <w:style w:type="character" w:customStyle="1" w:styleId="apple-style-span">
    <w:name w:val="apple-style-span"/>
    <w:rsid w:val="00517B8B"/>
  </w:style>
  <w:style w:type="character" w:styleId="affc">
    <w:name w:val="Emphasis"/>
    <w:uiPriority w:val="20"/>
    <w:qFormat/>
    <w:locked/>
    <w:rsid w:val="00517B8B"/>
    <w:rPr>
      <w:rFonts w:cs="Times New Roman"/>
      <w:i/>
    </w:rPr>
  </w:style>
  <w:style w:type="character" w:customStyle="1" w:styleId="17">
    <w:name w:val="Текст концевой сноски Знак1"/>
    <w:rsid w:val="00517B8B"/>
    <w:rPr>
      <w:rFonts w:ascii="Arial" w:hAnsi="Arial" w:cs="Arial"/>
      <w:sz w:val="20"/>
    </w:rPr>
  </w:style>
  <w:style w:type="character" w:customStyle="1" w:styleId="35">
    <w:name w:val="Основной текст (3)_"/>
    <w:rsid w:val="00517B8B"/>
    <w:rPr>
      <w:b/>
      <w:sz w:val="26"/>
      <w:shd w:val="clear" w:color="auto" w:fill="FFFFFF"/>
    </w:rPr>
  </w:style>
  <w:style w:type="character" w:customStyle="1" w:styleId="affd">
    <w:name w:val="Основной текст_"/>
    <w:uiPriority w:val="99"/>
    <w:rsid w:val="00517B8B"/>
    <w:rPr>
      <w:sz w:val="26"/>
      <w:shd w:val="clear" w:color="auto" w:fill="FFFFFF"/>
    </w:rPr>
  </w:style>
  <w:style w:type="character" w:customStyle="1" w:styleId="18">
    <w:name w:val="Основной текст1"/>
    <w:rsid w:val="00517B8B"/>
    <w:rPr>
      <w:rFonts w:ascii="Times New Roman" w:hAnsi="Times New Roman" w:cs="Times New Roman"/>
      <w:color w:val="000000"/>
      <w:spacing w:val="0"/>
      <w:w w:val="100"/>
      <w:position w:val="0"/>
      <w:sz w:val="26"/>
      <w:u w:val="single"/>
      <w:shd w:val="clear" w:color="auto" w:fill="FFFFFF"/>
      <w:vertAlign w:val="baseline"/>
      <w:lang w:val="ru-RU"/>
    </w:rPr>
  </w:style>
  <w:style w:type="character" w:customStyle="1" w:styleId="Absatz-Standardschriftart">
    <w:name w:val="Absatz-Standardschriftart"/>
    <w:rsid w:val="00517B8B"/>
  </w:style>
  <w:style w:type="character" w:customStyle="1" w:styleId="WW8Num13z0">
    <w:name w:val="WW8Num13z0"/>
    <w:rsid w:val="00517B8B"/>
    <w:rPr>
      <w:rFonts w:ascii="Times New Roman" w:hAnsi="Times New Roman" w:cs="Times New Roman"/>
    </w:rPr>
  </w:style>
  <w:style w:type="character" w:customStyle="1" w:styleId="26">
    <w:name w:val="Основной шрифт абзаца2"/>
    <w:rsid w:val="00517B8B"/>
  </w:style>
  <w:style w:type="character" w:customStyle="1" w:styleId="61">
    <w:name w:val="Знак Знак6"/>
    <w:rsid w:val="00517B8B"/>
    <w:rPr>
      <w:rFonts w:ascii="Arial" w:hAnsi="Arial" w:cs="Arial"/>
      <w:b/>
      <w:sz w:val="28"/>
      <w:lang w:val="ru-RU"/>
    </w:rPr>
  </w:style>
  <w:style w:type="character" w:customStyle="1" w:styleId="WW-Absatz-Standardschriftart">
    <w:name w:val="WW-Absatz-Standardschriftart"/>
    <w:rsid w:val="00517B8B"/>
  </w:style>
  <w:style w:type="character" w:customStyle="1" w:styleId="WW-Absatz-Standardschriftart1">
    <w:name w:val="WW-Absatz-Standardschriftart1"/>
    <w:rsid w:val="00517B8B"/>
  </w:style>
  <w:style w:type="character" w:customStyle="1" w:styleId="WW-Absatz-Standardschriftart11">
    <w:name w:val="WW-Absatz-Standardschriftart11"/>
    <w:rsid w:val="00517B8B"/>
  </w:style>
  <w:style w:type="character" w:customStyle="1" w:styleId="WW-Absatz-Standardschriftart111">
    <w:name w:val="WW-Absatz-Standardschriftart111"/>
    <w:rsid w:val="00517B8B"/>
  </w:style>
  <w:style w:type="character" w:customStyle="1" w:styleId="19">
    <w:name w:val="Основной шрифт абзаца1"/>
    <w:rsid w:val="00517B8B"/>
  </w:style>
  <w:style w:type="character" w:customStyle="1" w:styleId="42">
    <w:name w:val="Знак Знак4"/>
    <w:rsid w:val="00517B8B"/>
    <w:rPr>
      <w:sz w:val="24"/>
      <w:lang w:val="ru-RU"/>
    </w:rPr>
  </w:style>
  <w:style w:type="character" w:customStyle="1" w:styleId="51">
    <w:name w:val="Знак Знак5"/>
    <w:rsid w:val="00517B8B"/>
    <w:rPr>
      <w:sz w:val="24"/>
      <w:lang w:val="ru-RU"/>
    </w:rPr>
  </w:style>
  <w:style w:type="character" w:customStyle="1" w:styleId="36">
    <w:name w:val="Знак Знак3"/>
    <w:rsid w:val="00517B8B"/>
    <w:rPr>
      <w:sz w:val="28"/>
      <w:lang w:val="ru-RU"/>
    </w:rPr>
  </w:style>
  <w:style w:type="character" w:customStyle="1" w:styleId="27">
    <w:name w:val="Знак Знак2"/>
    <w:rsid w:val="00517B8B"/>
    <w:rPr>
      <w:sz w:val="28"/>
      <w:lang w:val="ru-RU"/>
    </w:rPr>
  </w:style>
  <w:style w:type="character" w:customStyle="1" w:styleId="1a">
    <w:name w:val="Знак Знак1"/>
    <w:rsid w:val="00517B8B"/>
    <w:rPr>
      <w:b/>
      <w:sz w:val="24"/>
      <w:lang w:val="ru-RU"/>
    </w:rPr>
  </w:style>
  <w:style w:type="character" w:customStyle="1" w:styleId="affe">
    <w:name w:val="Подзаголовок Знак"/>
    <w:rsid w:val="00517B8B"/>
    <w:rPr>
      <w:rFonts w:ascii="Times New Roman" w:hAnsi="Times New Roman" w:cs="Times New Roman"/>
      <w:b/>
      <w:sz w:val="20"/>
      <w:szCs w:val="20"/>
    </w:rPr>
  </w:style>
  <w:style w:type="character" w:customStyle="1" w:styleId="NoSpacingChar">
    <w:name w:val="No Spacing Char"/>
    <w:rsid w:val="00517B8B"/>
    <w:rPr>
      <w:rFonts w:eastAsia="Times New Roman"/>
      <w:sz w:val="22"/>
      <w:lang w:val="ru-RU" w:eastAsia="ar-SA" w:bidi="ar-SA"/>
    </w:rPr>
  </w:style>
  <w:style w:type="character" w:customStyle="1" w:styleId="FontStyle22">
    <w:name w:val="Font Style22"/>
    <w:rsid w:val="00517B8B"/>
    <w:rPr>
      <w:rFonts w:ascii="Times New Roman" w:hAnsi="Times New Roman" w:cs="Times New Roman"/>
      <w:color w:val="000000"/>
      <w:sz w:val="26"/>
    </w:rPr>
  </w:style>
  <w:style w:type="paragraph" w:customStyle="1" w:styleId="afff">
    <w:name w:val="Заголовок"/>
    <w:basedOn w:val="afff0"/>
    <w:next w:val="a"/>
    <w:rsid w:val="00517B8B"/>
    <w:rPr>
      <w:rFonts w:ascii="Arial" w:hAnsi="Arial" w:cs="Arial"/>
      <w:b/>
      <w:bCs/>
      <w:color w:val="0058A9"/>
      <w:shd w:val="clear" w:color="auto" w:fill="F0F0F0"/>
    </w:rPr>
  </w:style>
  <w:style w:type="paragraph" w:customStyle="1" w:styleId="afff0">
    <w:name w:val="Основное меню (преемственное)"/>
    <w:basedOn w:val="a"/>
    <w:next w:val="a"/>
    <w:rsid w:val="00517B8B"/>
    <w:pPr>
      <w:widowControl w:val="0"/>
      <w:suppressAutoHyphens/>
      <w:autoSpaceDE w:val="0"/>
      <w:spacing w:after="0" w:line="240" w:lineRule="auto"/>
      <w:jc w:val="both"/>
    </w:pPr>
    <w:rPr>
      <w:rFonts w:ascii="Verdana" w:eastAsia="Calibri" w:hAnsi="Verdana" w:cs="Verdana"/>
      <w:sz w:val="24"/>
      <w:szCs w:val="24"/>
      <w:lang w:eastAsia="ar-SA"/>
    </w:rPr>
  </w:style>
  <w:style w:type="character" w:customStyle="1" w:styleId="1b">
    <w:name w:val="Основной текст Знак1"/>
    <w:rsid w:val="00517B8B"/>
    <w:rPr>
      <w:rFonts w:eastAsia="Calibri"/>
      <w:sz w:val="24"/>
      <w:szCs w:val="24"/>
      <w:lang w:eastAsia="ar-SA"/>
    </w:rPr>
  </w:style>
  <w:style w:type="paragraph" w:styleId="afff1">
    <w:name w:val="List"/>
    <w:basedOn w:val="a7"/>
    <w:rsid w:val="00517B8B"/>
    <w:pPr>
      <w:suppressAutoHyphens/>
      <w:spacing w:after="120"/>
      <w:jc w:val="left"/>
    </w:pPr>
    <w:rPr>
      <w:rFonts w:ascii="Times New Roman" w:eastAsia="Calibri" w:hAnsi="Times New Roman" w:cs="Mangal"/>
      <w:b w:val="0"/>
      <w:bCs w:val="0"/>
      <w:lang w:eastAsia="ar-SA"/>
    </w:rPr>
  </w:style>
  <w:style w:type="paragraph" w:customStyle="1" w:styleId="1c">
    <w:name w:val="Название1"/>
    <w:basedOn w:val="a"/>
    <w:rsid w:val="00517B8B"/>
    <w:pPr>
      <w:suppressLineNumbers/>
      <w:suppressAutoHyphens/>
      <w:spacing w:before="120" w:after="120" w:line="240" w:lineRule="auto"/>
      <w:ind w:firstLine="709"/>
      <w:jc w:val="both"/>
    </w:pPr>
    <w:rPr>
      <w:rFonts w:cs="Mangal"/>
      <w:i/>
      <w:iCs/>
      <w:sz w:val="24"/>
      <w:szCs w:val="24"/>
      <w:lang w:eastAsia="ar-SA"/>
    </w:rPr>
  </w:style>
  <w:style w:type="paragraph" w:customStyle="1" w:styleId="37">
    <w:name w:val="Указатель3"/>
    <w:basedOn w:val="a"/>
    <w:rsid w:val="00517B8B"/>
    <w:pPr>
      <w:suppressLineNumbers/>
      <w:suppressAutoHyphens/>
      <w:spacing w:after="0" w:line="240" w:lineRule="auto"/>
      <w:ind w:firstLine="709"/>
      <w:jc w:val="both"/>
    </w:pPr>
    <w:rPr>
      <w:rFonts w:cs="Mangal"/>
      <w:sz w:val="20"/>
      <w:szCs w:val="20"/>
      <w:lang w:eastAsia="ar-SA"/>
    </w:rPr>
  </w:style>
  <w:style w:type="paragraph" w:customStyle="1" w:styleId="ConsPlusCell">
    <w:name w:val="ConsPlusCell"/>
    <w:uiPriority w:val="99"/>
    <w:rsid w:val="00517B8B"/>
    <w:pPr>
      <w:widowControl w:val="0"/>
      <w:suppressAutoHyphens/>
      <w:autoSpaceDE w:val="0"/>
    </w:pPr>
    <w:rPr>
      <w:rFonts w:eastAsia="Calibri" w:cs="Calibri"/>
      <w:lang w:eastAsia="ar-SA"/>
    </w:rPr>
  </w:style>
  <w:style w:type="paragraph" w:customStyle="1" w:styleId="Postan">
    <w:name w:val="Postan"/>
    <w:basedOn w:val="a"/>
    <w:uiPriority w:val="99"/>
    <w:rsid w:val="00517B8B"/>
    <w:pPr>
      <w:suppressAutoHyphens/>
      <w:spacing w:after="0" w:line="240" w:lineRule="auto"/>
      <w:jc w:val="center"/>
    </w:pPr>
    <w:rPr>
      <w:rFonts w:ascii="Times New Roman" w:eastAsia="Calibri" w:hAnsi="Times New Roman" w:cs="Times New Roman"/>
      <w:sz w:val="28"/>
      <w:szCs w:val="20"/>
      <w:lang w:eastAsia="ar-SA"/>
    </w:rPr>
  </w:style>
  <w:style w:type="paragraph" w:customStyle="1" w:styleId="afff2">
    <w:name w:val="Нормальный (таблица)"/>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character" w:customStyle="1" w:styleId="1d">
    <w:name w:val="Текст выноски Знак1"/>
    <w:rsid w:val="00517B8B"/>
    <w:rPr>
      <w:rFonts w:ascii="Tahoma" w:eastAsia="Calibri" w:hAnsi="Tahoma" w:cs="Tahoma"/>
      <w:sz w:val="16"/>
      <w:szCs w:val="16"/>
      <w:lang w:eastAsia="ar-SA"/>
    </w:rPr>
  </w:style>
  <w:style w:type="paragraph" w:customStyle="1" w:styleId="211">
    <w:name w:val="Основной текст 21"/>
    <w:basedOn w:val="a"/>
    <w:rsid w:val="00517B8B"/>
    <w:pPr>
      <w:suppressAutoHyphens/>
      <w:spacing w:after="0" w:line="360" w:lineRule="auto"/>
    </w:pPr>
    <w:rPr>
      <w:rFonts w:ascii="Times New Roman" w:eastAsia="Calibri" w:hAnsi="Times New Roman" w:cs="Times New Roman"/>
      <w:sz w:val="28"/>
      <w:szCs w:val="20"/>
      <w:lang w:eastAsia="ar-SA"/>
    </w:rPr>
  </w:style>
  <w:style w:type="paragraph" w:styleId="afff3">
    <w:name w:val="Title"/>
    <w:basedOn w:val="a"/>
    <w:next w:val="afff4"/>
    <w:link w:val="1e"/>
    <w:qFormat/>
    <w:locked/>
    <w:rsid w:val="00517B8B"/>
    <w:pPr>
      <w:suppressAutoHyphens/>
      <w:spacing w:after="0" w:line="240" w:lineRule="auto"/>
      <w:jc w:val="center"/>
    </w:pPr>
    <w:rPr>
      <w:rFonts w:ascii="Times New Roman" w:eastAsia="Calibri" w:hAnsi="Times New Roman" w:cs="Times New Roman"/>
      <w:b/>
      <w:bCs/>
      <w:sz w:val="24"/>
      <w:szCs w:val="24"/>
      <w:lang w:eastAsia="ar-SA"/>
    </w:rPr>
  </w:style>
  <w:style w:type="character" w:customStyle="1" w:styleId="1e">
    <w:name w:val="Название Знак1"/>
    <w:basedOn w:val="a0"/>
    <w:link w:val="afff3"/>
    <w:rsid w:val="00517B8B"/>
    <w:rPr>
      <w:rFonts w:ascii="Times New Roman" w:eastAsia="Calibri" w:hAnsi="Times New Roman"/>
      <w:b/>
      <w:bCs/>
      <w:sz w:val="24"/>
      <w:szCs w:val="24"/>
      <w:lang w:eastAsia="ar-SA"/>
    </w:rPr>
  </w:style>
  <w:style w:type="paragraph" w:styleId="afff4">
    <w:name w:val="Subtitle"/>
    <w:basedOn w:val="a"/>
    <w:next w:val="a7"/>
    <w:link w:val="1f"/>
    <w:qFormat/>
    <w:locked/>
    <w:rsid w:val="00517B8B"/>
    <w:pPr>
      <w:suppressAutoHyphens/>
      <w:spacing w:after="0" w:line="240" w:lineRule="auto"/>
      <w:jc w:val="center"/>
    </w:pPr>
    <w:rPr>
      <w:rFonts w:ascii="Times New Roman" w:eastAsia="Calibri" w:hAnsi="Times New Roman" w:cs="Times New Roman"/>
      <w:b/>
      <w:sz w:val="20"/>
      <w:szCs w:val="20"/>
      <w:lang w:eastAsia="ar-SA"/>
    </w:rPr>
  </w:style>
  <w:style w:type="character" w:customStyle="1" w:styleId="1f">
    <w:name w:val="Подзаголовок Знак1"/>
    <w:basedOn w:val="a0"/>
    <w:link w:val="afff4"/>
    <w:rsid w:val="00517B8B"/>
    <w:rPr>
      <w:rFonts w:ascii="Times New Roman" w:eastAsia="Calibri" w:hAnsi="Times New Roman"/>
      <w:b/>
      <w:lang w:eastAsia="ar-SA"/>
    </w:rPr>
  </w:style>
  <w:style w:type="paragraph" w:customStyle="1" w:styleId="afff5">
    <w:name w:val="Стиль"/>
    <w:rsid w:val="00517B8B"/>
    <w:pPr>
      <w:widowControl w:val="0"/>
      <w:suppressAutoHyphens/>
      <w:autoSpaceDE w:val="0"/>
    </w:pPr>
    <w:rPr>
      <w:rFonts w:ascii="Times New Roman" w:eastAsia="Calibri" w:hAnsi="Times New Roman"/>
      <w:sz w:val="24"/>
      <w:szCs w:val="24"/>
      <w:lang w:eastAsia="ar-SA"/>
    </w:rPr>
  </w:style>
  <w:style w:type="paragraph" w:styleId="afff6">
    <w:name w:val="Normal (Web)"/>
    <w:basedOn w:val="a"/>
    <w:rsid w:val="00517B8B"/>
    <w:pPr>
      <w:suppressAutoHyphens/>
      <w:spacing w:before="280" w:after="280" w:line="240" w:lineRule="auto"/>
    </w:pPr>
    <w:rPr>
      <w:rFonts w:eastAsia="Calibri"/>
      <w:sz w:val="24"/>
      <w:szCs w:val="24"/>
      <w:lang w:eastAsia="ar-SA"/>
    </w:rPr>
  </w:style>
  <w:style w:type="paragraph" w:customStyle="1" w:styleId="afff7">
    <w:name w:val="Знак Знак Знак Знак Знак Знак"/>
    <w:basedOn w:val="a"/>
    <w:rsid w:val="00517B8B"/>
    <w:pPr>
      <w:suppressAutoHyphens/>
      <w:spacing w:before="280" w:after="280" w:line="240" w:lineRule="auto"/>
      <w:ind w:firstLine="709"/>
      <w:jc w:val="both"/>
    </w:pPr>
    <w:rPr>
      <w:rFonts w:ascii="Tahoma" w:eastAsia="Calibri" w:hAnsi="Tahoma" w:cs="Tahoma"/>
      <w:sz w:val="20"/>
      <w:szCs w:val="20"/>
      <w:lang w:val="en-US" w:eastAsia="ar-SA"/>
    </w:rPr>
  </w:style>
  <w:style w:type="paragraph" w:customStyle="1" w:styleId="28">
    <w:name w:val="Текст2"/>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230">
    <w:name w:val="Основной текст 23"/>
    <w:basedOn w:val="a"/>
    <w:rsid w:val="00517B8B"/>
    <w:pPr>
      <w:suppressAutoHyphens/>
      <w:spacing w:after="120" w:line="480" w:lineRule="auto"/>
      <w:ind w:firstLine="709"/>
      <w:jc w:val="both"/>
    </w:pPr>
    <w:rPr>
      <w:rFonts w:eastAsia="Calibri" w:cs="Times New Roman"/>
      <w:sz w:val="20"/>
      <w:szCs w:val="20"/>
      <w:lang w:eastAsia="ar-SA"/>
    </w:rPr>
  </w:style>
  <w:style w:type="paragraph" w:styleId="afff8">
    <w:name w:val="Body Text Indent"/>
    <w:basedOn w:val="a"/>
    <w:link w:val="1f0"/>
    <w:uiPriority w:val="99"/>
    <w:rsid w:val="00517B8B"/>
    <w:pPr>
      <w:suppressAutoHyphens/>
      <w:spacing w:after="120" w:line="240" w:lineRule="auto"/>
      <w:ind w:left="283" w:firstLine="709"/>
      <w:jc w:val="both"/>
    </w:pPr>
    <w:rPr>
      <w:rFonts w:eastAsia="Calibri" w:cs="Times New Roman"/>
      <w:sz w:val="20"/>
      <w:szCs w:val="20"/>
      <w:lang w:eastAsia="ar-SA"/>
    </w:rPr>
  </w:style>
  <w:style w:type="character" w:customStyle="1" w:styleId="1f0">
    <w:name w:val="Основной текст с отступом Знак1"/>
    <w:basedOn w:val="a0"/>
    <w:link w:val="afff8"/>
    <w:rsid w:val="00517B8B"/>
    <w:rPr>
      <w:rFonts w:eastAsia="Calibri"/>
      <w:lang w:eastAsia="ar-SA"/>
    </w:rPr>
  </w:style>
  <w:style w:type="paragraph" w:customStyle="1" w:styleId="1f1">
    <w:name w:val="Абзац списка1"/>
    <w:basedOn w:val="a"/>
    <w:rsid w:val="00517B8B"/>
    <w:pPr>
      <w:suppressAutoHyphens/>
      <w:ind w:left="720"/>
    </w:pPr>
    <w:rPr>
      <w:lang w:eastAsia="ar-SA"/>
    </w:rPr>
  </w:style>
  <w:style w:type="paragraph" w:customStyle="1" w:styleId="WW-">
    <w:name w:val="WW-Базовый"/>
    <w:rsid w:val="00517B8B"/>
    <w:pPr>
      <w:suppressAutoHyphens/>
      <w:spacing w:after="200" w:line="276" w:lineRule="auto"/>
    </w:pPr>
    <w:rPr>
      <w:rFonts w:eastAsia="SimSun"/>
      <w:sz w:val="22"/>
      <w:szCs w:val="22"/>
      <w:lang w:eastAsia="ar-SA"/>
    </w:rPr>
  </w:style>
  <w:style w:type="paragraph" w:customStyle="1" w:styleId="afff9">
    <w:name w:val="Прижатый влево"/>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styleId="afffa">
    <w:name w:val="header"/>
    <w:basedOn w:val="a"/>
    <w:link w:val="1f2"/>
    <w:uiPriority w:val="99"/>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2">
    <w:name w:val="Верхний колонтитул Знак1"/>
    <w:basedOn w:val="a0"/>
    <w:link w:val="afffa"/>
    <w:rsid w:val="00517B8B"/>
    <w:rPr>
      <w:rFonts w:eastAsia="Calibri"/>
      <w:lang w:eastAsia="ar-SA"/>
    </w:rPr>
  </w:style>
  <w:style w:type="paragraph" w:styleId="afffb">
    <w:name w:val="footer"/>
    <w:basedOn w:val="a"/>
    <w:link w:val="1f3"/>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3">
    <w:name w:val="Нижний колонтитул Знак1"/>
    <w:basedOn w:val="a0"/>
    <w:link w:val="afffb"/>
    <w:uiPriority w:val="99"/>
    <w:rsid w:val="00517B8B"/>
    <w:rPr>
      <w:rFonts w:eastAsia="Calibri"/>
      <w:lang w:eastAsia="ar-SA"/>
    </w:rPr>
  </w:style>
  <w:style w:type="paragraph" w:customStyle="1" w:styleId="s1">
    <w:name w:val="s_1"/>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Default">
    <w:name w:val="Default"/>
    <w:rsid w:val="00517B8B"/>
    <w:pPr>
      <w:suppressAutoHyphens/>
      <w:autoSpaceDE w:val="0"/>
    </w:pPr>
    <w:rPr>
      <w:rFonts w:ascii="Times New Roman" w:eastAsia="Calibri" w:hAnsi="Times New Roman"/>
      <w:color w:val="000000"/>
      <w:sz w:val="24"/>
      <w:szCs w:val="24"/>
      <w:lang w:eastAsia="ar-SA"/>
    </w:rPr>
  </w:style>
  <w:style w:type="paragraph" w:customStyle="1" w:styleId="afffc">
    <w:name w:val="Внимание"/>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d">
    <w:name w:val="Внимание: криминал!!"/>
    <w:basedOn w:val="afffc"/>
    <w:next w:val="a"/>
    <w:rsid w:val="00517B8B"/>
  </w:style>
  <w:style w:type="paragraph" w:customStyle="1" w:styleId="afffe">
    <w:name w:val="Внимание: недобросовестность!"/>
    <w:basedOn w:val="afffc"/>
    <w:next w:val="a"/>
    <w:rsid w:val="00517B8B"/>
  </w:style>
  <w:style w:type="paragraph" w:customStyle="1" w:styleId="affff">
    <w:name w:val="Заголовок группы контролов"/>
    <w:basedOn w:val="a"/>
    <w:next w:val="a"/>
    <w:rsid w:val="00517B8B"/>
    <w:pPr>
      <w:widowControl w:val="0"/>
      <w:suppressAutoHyphens/>
      <w:autoSpaceDE w:val="0"/>
      <w:spacing w:after="0" w:line="240" w:lineRule="auto"/>
      <w:jc w:val="both"/>
    </w:pPr>
    <w:rPr>
      <w:rFonts w:ascii="Arial" w:eastAsia="Calibri" w:hAnsi="Arial" w:cs="Arial"/>
      <w:b/>
      <w:bCs/>
      <w:color w:val="000000"/>
      <w:sz w:val="24"/>
      <w:szCs w:val="24"/>
      <w:lang w:eastAsia="ar-SA"/>
    </w:rPr>
  </w:style>
  <w:style w:type="paragraph" w:customStyle="1" w:styleId="affff0">
    <w:name w:val="Заголовок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shd w:val="clear" w:color="auto" w:fill="FFFFFF"/>
      <w:lang w:eastAsia="ar-SA"/>
    </w:rPr>
  </w:style>
  <w:style w:type="paragraph" w:customStyle="1" w:styleId="affff1">
    <w:name w:val="Заголовок приложения"/>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2">
    <w:name w:val="Заголовок распахивающейся части диалога"/>
    <w:basedOn w:val="a"/>
    <w:next w:val="a"/>
    <w:rsid w:val="00517B8B"/>
    <w:pPr>
      <w:widowControl w:val="0"/>
      <w:suppressAutoHyphens/>
      <w:autoSpaceDE w:val="0"/>
      <w:spacing w:after="0" w:line="240" w:lineRule="auto"/>
      <w:jc w:val="both"/>
    </w:pPr>
    <w:rPr>
      <w:rFonts w:ascii="Arial" w:eastAsia="Calibri" w:hAnsi="Arial" w:cs="Arial"/>
      <w:i/>
      <w:iCs/>
      <w:color w:val="000080"/>
      <w:sz w:val="24"/>
      <w:szCs w:val="24"/>
      <w:lang w:eastAsia="ar-SA"/>
    </w:rPr>
  </w:style>
  <w:style w:type="paragraph" w:customStyle="1" w:styleId="affff3">
    <w:name w:val="Заголовок статьи"/>
    <w:basedOn w:val="a"/>
    <w:next w:val="a"/>
    <w:rsid w:val="00517B8B"/>
    <w:pPr>
      <w:widowControl w:val="0"/>
      <w:suppressAutoHyphens/>
      <w:autoSpaceDE w:val="0"/>
      <w:spacing w:after="0" w:line="240" w:lineRule="auto"/>
      <w:ind w:left="1612" w:hanging="892"/>
      <w:jc w:val="both"/>
    </w:pPr>
    <w:rPr>
      <w:rFonts w:ascii="Arial" w:eastAsia="Calibri" w:hAnsi="Arial" w:cs="Arial"/>
      <w:sz w:val="24"/>
      <w:szCs w:val="24"/>
      <w:lang w:eastAsia="ar-SA"/>
    </w:rPr>
  </w:style>
  <w:style w:type="paragraph" w:customStyle="1" w:styleId="affff4">
    <w:name w:val="Заголовок ЭР (левое окно)"/>
    <w:basedOn w:val="a"/>
    <w:next w:val="a"/>
    <w:rsid w:val="00517B8B"/>
    <w:pPr>
      <w:widowControl w:val="0"/>
      <w:suppressAutoHyphens/>
      <w:autoSpaceDE w:val="0"/>
      <w:spacing w:before="300" w:after="250" w:line="240" w:lineRule="auto"/>
      <w:jc w:val="center"/>
    </w:pPr>
    <w:rPr>
      <w:rFonts w:ascii="Arial" w:eastAsia="Calibri" w:hAnsi="Arial" w:cs="Arial"/>
      <w:b/>
      <w:bCs/>
      <w:color w:val="26282F"/>
      <w:sz w:val="28"/>
      <w:szCs w:val="28"/>
      <w:lang w:eastAsia="ar-SA"/>
    </w:rPr>
  </w:style>
  <w:style w:type="paragraph" w:customStyle="1" w:styleId="affff5">
    <w:name w:val="Заголовок ЭР (правое окно)"/>
    <w:basedOn w:val="affff4"/>
    <w:next w:val="a"/>
    <w:rsid w:val="00517B8B"/>
    <w:pPr>
      <w:spacing w:before="0" w:after="0"/>
      <w:jc w:val="left"/>
    </w:pPr>
    <w:rPr>
      <w:b w:val="0"/>
      <w:bCs w:val="0"/>
      <w:color w:val="auto"/>
      <w:sz w:val="24"/>
      <w:szCs w:val="24"/>
    </w:rPr>
  </w:style>
  <w:style w:type="paragraph" w:customStyle="1" w:styleId="affff6">
    <w:name w:val="Интерактивный заголовок"/>
    <w:basedOn w:val="afff"/>
    <w:next w:val="a"/>
    <w:rsid w:val="00517B8B"/>
    <w:rPr>
      <w:b w:val="0"/>
      <w:bCs w:val="0"/>
      <w:color w:val="auto"/>
      <w:u w:val="single"/>
      <w:shd w:val="clear" w:color="auto" w:fill="auto"/>
    </w:rPr>
  </w:style>
  <w:style w:type="paragraph" w:customStyle="1" w:styleId="affff7">
    <w:name w:val="Текст информации об изменениях"/>
    <w:basedOn w:val="a"/>
    <w:next w:val="a"/>
    <w:rsid w:val="00517B8B"/>
    <w:pPr>
      <w:widowControl w:val="0"/>
      <w:suppressAutoHyphens/>
      <w:autoSpaceDE w:val="0"/>
      <w:spacing w:after="0" w:line="240" w:lineRule="auto"/>
      <w:jc w:val="both"/>
    </w:pPr>
    <w:rPr>
      <w:rFonts w:ascii="Arial" w:eastAsia="Calibri" w:hAnsi="Arial" w:cs="Arial"/>
      <w:color w:val="353842"/>
      <w:sz w:val="20"/>
      <w:szCs w:val="20"/>
      <w:lang w:eastAsia="ar-SA"/>
    </w:rPr>
  </w:style>
  <w:style w:type="paragraph" w:customStyle="1" w:styleId="affff8">
    <w:name w:val="Информация об изменениях"/>
    <w:basedOn w:val="affff7"/>
    <w:next w:val="a"/>
    <w:rsid w:val="00517B8B"/>
    <w:pPr>
      <w:spacing w:before="180"/>
      <w:ind w:left="360" w:right="360"/>
    </w:pPr>
    <w:rPr>
      <w:color w:val="auto"/>
      <w:sz w:val="24"/>
      <w:szCs w:val="24"/>
      <w:shd w:val="clear" w:color="auto" w:fill="EAEFED"/>
    </w:rPr>
  </w:style>
  <w:style w:type="paragraph" w:customStyle="1" w:styleId="affff9">
    <w:name w:val="Текст (справка)"/>
    <w:basedOn w:val="a"/>
    <w:next w:val="a"/>
    <w:rsid w:val="00517B8B"/>
    <w:pPr>
      <w:widowControl w:val="0"/>
      <w:suppressAutoHyphens/>
      <w:autoSpaceDE w:val="0"/>
      <w:spacing w:after="0" w:line="240" w:lineRule="auto"/>
      <w:ind w:left="170" w:right="170"/>
    </w:pPr>
    <w:rPr>
      <w:rFonts w:ascii="Arial" w:eastAsia="Calibri" w:hAnsi="Arial" w:cs="Arial"/>
      <w:sz w:val="24"/>
      <w:szCs w:val="24"/>
      <w:lang w:eastAsia="ar-SA"/>
    </w:rPr>
  </w:style>
  <w:style w:type="paragraph" w:customStyle="1" w:styleId="affffa">
    <w:name w:val="Комментарий"/>
    <w:basedOn w:val="affff9"/>
    <w:next w:val="a"/>
    <w:rsid w:val="00517B8B"/>
    <w:pPr>
      <w:spacing w:before="75"/>
      <w:ind w:left="0" w:right="0"/>
      <w:jc w:val="both"/>
    </w:pPr>
    <w:rPr>
      <w:color w:val="353842"/>
      <w:shd w:val="clear" w:color="auto" w:fill="F0F0F0"/>
    </w:rPr>
  </w:style>
  <w:style w:type="paragraph" w:customStyle="1" w:styleId="affffb">
    <w:name w:val="Информация об изменениях документа"/>
    <w:basedOn w:val="affffa"/>
    <w:next w:val="a"/>
    <w:rsid w:val="00517B8B"/>
  </w:style>
  <w:style w:type="paragraph" w:customStyle="1" w:styleId="affffc">
    <w:name w:val="Текст (лев. подпись)"/>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customStyle="1" w:styleId="affffd">
    <w:name w:val="Колонтитул (левый)"/>
    <w:basedOn w:val="affffc"/>
    <w:next w:val="a"/>
    <w:rsid w:val="00517B8B"/>
    <w:pPr>
      <w:jc w:val="both"/>
    </w:pPr>
    <w:rPr>
      <w:sz w:val="16"/>
      <w:szCs w:val="16"/>
    </w:rPr>
  </w:style>
  <w:style w:type="paragraph" w:customStyle="1" w:styleId="affffe">
    <w:name w:val="Текст (прав. подпись)"/>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f">
    <w:name w:val="Колонтитул (правый)"/>
    <w:basedOn w:val="affffe"/>
    <w:next w:val="a"/>
    <w:rsid w:val="00517B8B"/>
    <w:pPr>
      <w:jc w:val="both"/>
    </w:pPr>
    <w:rPr>
      <w:sz w:val="16"/>
      <w:szCs w:val="16"/>
    </w:rPr>
  </w:style>
  <w:style w:type="paragraph" w:customStyle="1" w:styleId="afffff0">
    <w:name w:val="Комментарий пользователя"/>
    <w:basedOn w:val="affffa"/>
    <w:next w:val="a"/>
    <w:rsid w:val="00517B8B"/>
  </w:style>
  <w:style w:type="paragraph" w:customStyle="1" w:styleId="afffff1">
    <w:name w:val="Куда обратиться?"/>
    <w:basedOn w:val="afffc"/>
    <w:next w:val="a"/>
    <w:rsid w:val="00517B8B"/>
  </w:style>
  <w:style w:type="paragraph" w:customStyle="1" w:styleId="afffff2">
    <w:name w:val="Моноширинный"/>
    <w:basedOn w:val="a"/>
    <w:next w:val="a"/>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3">
    <w:name w:val="Необходимые документы"/>
    <w:basedOn w:val="afffc"/>
    <w:next w:val="a"/>
    <w:rsid w:val="00517B8B"/>
  </w:style>
  <w:style w:type="paragraph" w:customStyle="1" w:styleId="afffff4">
    <w:name w:val="Объект"/>
    <w:basedOn w:val="a"/>
    <w:next w:val="a"/>
    <w:rsid w:val="00517B8B"/>
    <w:pPr>
      <w:widowControl w:val="0"/>
      <w:suppressAutoHyphens/>
      <w:autoSpaceDE w:val="0"/>
      <w:spacing w:after="0" w:line="240" w:lineRule="auto"/>
      <w:jc w:val="both"/>
    </w:pPr>
    <w:rPr>
      <w:rFonts w:ascii="Times New Roman" w:eastAsia="Calibri" w:hAnsi="Times New Roman" w:cs="Times New Roman"/>
      <w:sz w:val="26"/>
      <w:szCs w:val="26"/>
      <w:lang w:eastAsia="ar-SA"/>
    </w:rPr>
  </w:style>
  <w:style w:type="paragraph" w:customStyle="1" w:styleId="afffff5">
    <w:name w:val="Таблицы (моноширинный)"/>
    <w:basedOn w:val="a"/>
    <w:next w:val="a"/>
    <w:uiPriority w:val="99"/>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6">
    <w:name w:val="Оглавление"/>
    <w:basedOn w:val="afffff5"/>
    <w:next w:val="a"/>
    <w:rsid w:val="00517B8B"/>
    <w:pPr>
      <w:ind w:left="140"/>
    </w:pPr>
    <w:rPr>
      <w:rFonts w:ascii="Arial" w:hAnsi="Arial" w:cs="Arial"/>
      <w:sz w:val="24"/>
      <w:szCs w:val="24"/>
    </w:rPr>
  </w:style>
  <w:style w:type="paragraph" w:customStyle="1" w:styleId="afffff7">
    <w:name w:val="Переменная часть"/>
    <w:basedOn w:val="afff0"/>
    <w:next w:val="a"/>
    <w:rsid w:val="00517B8B"/>
    <w:rPr>
      <w:rFonts w:ascii="Arial" w:hAnsi="Arial" w:cs="Arial"/>
      <w:sz w:val="20"/>
      <w:szCs w:val="20"/>
    </w:rPr>
  </w:style>
  <w:style w:type="paragraph" w:customStyle="1" w:styleId="afffff8">
    <w:name w:val="Подвал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lang w:eastAsia="ar-SA"/>
    </w:rPr>
  </w:style>
  <w:style w:type="paragraph" w:customStyle="1" w:styleId="afffff9">
    <w:name w:val="Подзаголовок для информации об изменениях"/>
    <w:basedOn w:val="affff7"/>
    <w:next w:val="a"/>
    <w:rsid w:val="00517B8B"/>
    <w:rPr>
      <w:b/>
      <w:bCs/>
      <w:sz w:val="24"/>
      <w:szCs w:val="24"/>
    </w:rPr>
  </w:style>
  <w:style w:type="paragraph" w:customStyle="1" w:styleId="afffffa">
    <w:name w:val="Подчёркнуный текст"/>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b">
    <w:name w:val="Постоянная часть"/>
    <w:basedOn w:val="afff0"/>
    <w:next w:val="a"/>
    <w:rsid w:val="00517B8B"/>
    <w:rPr>
      <w:rFonts w:ascii="Arial" w:hAnsi="Arial" w:cs="Arial"/>
      <w:sz w:val="22"/>
      <w:szCs w:val="22"/>
    </w:rPr>
  </w:style>
  <w:style w:type="paragraph" w:customStyle="1" w:styleId="afffffc">
    <w:name w:val="Пример."/>
    <w:basedOn w:val="afffc"/>
    <w:next w:val="a"/>
    <w:rsid w:val="00517B8B"/>
  </w:style>
  <w:style w:type="paragraph" w:customStyle="1" w:styleId="afffffd">
    <w:name w:val="Примечание."/>
    <w:basedOn w:val="afffc"/>
    <w:next w:val="a"/>
    <w:rsid w:val="00517B8B"/>
  </w:style>
  <w:style w:type="paragraph" w:customStyle="1" w:styleId="afffffe">
    <w:name w:val="Словарная статья"/>
    <w:basedOn w:val="a"/>
    <w:next w:val="a"/>
    <w:rsid w:val="00517B8B"/>
    <w:pPr>
      <w:widowControl w:val="0"/>
      <w:suppressAutoHyphens/>
      <w:autoSpaceDE w:val="0"/>
      <w:spacing w:after="0" w:line="240" w:lineRule="auto"/>
      <w:ind w:right="118"/>
      <w:jc w:val="both"/>
    </w:pPr>
    <w:rPr>
      <w:rFonts w:ascii="Arial" w:eastAsia="Calibri" w:hAnsi="Arial" w:cs="Arial"/>
      <w:sz w:val="24"/>
      <w:szCs w:val="24"/>
      <w:lang w:eastAsia="ar-SA"/>
    </w:rPr>
  </w:style>
  <w:style w:type="paragraph" w:customStyle="1" w:styleId="affffff">
    <w:name w:val="Ссылка на официальную публикацию"/>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f0">
    <w:name w:val="Текст в таблице"/>
    <w:basedOn w:val="afff2"/>
    <w:next w:val="a"/>
    <w:rsid w:val="00517B8B"/>
    <w:pPr>
      <w:ind w:firstLine="500"/>
    </w:pPr>
  </w:style>
  <w:style w:type="paragraph" w:customStyle="1" w:styleId="affffff1">
    <w:name w:val="Текст ЭР (см. также)"/>
    <w:basedOn w:val="a"/>
    <w:next w:val="a"/>
    <w:rsid w:val="00517B8B"/>
    <w:pPr>
      <w:widowControl w:val="0"/>
      <w:suppressAutoHyphens/>
      <w:autoSpaceDE w:val="0"/>
      <w:spacing w:before="200" w:after="0" w:line="240" w:lineRule="auto"/>
    </w:pPr>
    <w:rPr>
      <w:rFonts w:ascii="Arial" w:eastAsia="Calibri" w:hAnsi="Arial" w:cs="Arial"/>
      <w:lang w:eastAsia="ar-SA"/>
    </w:rPr>
  </w:style>
  <w:style w:type="paragraph" w:customStyle="1" w:styleId="affffff2">
    <w:name w:val="Технический комментарий"/>
    <w:basedOn w:val="a"/>
    <w:next w:val="a"/>
    <w:rsid w:val="00517B8B"/>
    <w:pPr>
      <w:widowControl w:val="0"/>
      <w:suppressAutoHyphens/>
      <w:autoSpaceDE w:val="0"/>
      <w:spacing w:after="0" w:line="240" w:lineRule="auto"/>
    </w:pPr>
    <w:rPr>
      <w:rFonts w:ascii="Arial" w:eastAsia="Calibri" w:hAnsi="Arial" w:cs="Arial"/>
      <w:color w:val="463F31"/>
      <w:sz w:val="24"/>
      <w:szCs w:val="24"/>
      <w:shd w:val="clear" w:color="auto" w:fill="FFFFA6"/>
      <w:lang w:eastAsia="ar-SA"/>
    </w:rPr>
  </w:style>
  <w:style w:type="paragraph" w:customStyle="1" w:styleId="affffff3">
    <w:name w:val="Формула"/>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fff4">
    <w:name w:val="Центрированный (таблица)"/>
    <w:basedOn w:val="afff2"/>
    <w:next w:val="a"/>
    <w:rsid w:val="00517B8B"/>
    <w:pPr>
      <w:jc w:val="center"/>
    </w:pPr>
  </w:style>
  <w:style w:type="paragraph" w:customStyle="1" w:styleId="-">
    <w:name w:val="ЭР-содержание (правое окно)"/>
    <w:basedOn w:val="a"/>
    <w:next w:val="a"/>
    <w:rsid w:val="00517B8B"/>
    <w:pPr>
      <w:widowControl w:val="0"/>
      <w:suppressAutoHyphens/>
      <w:autoSpaceDE w:val="0"/>
      <w:spacing w:before="300" w:after="0" w:line="240" w:lineRule="auto"/>
    </w:pPr>
    <w:rPr>
      <w:rFonts w:ascii="Arial" w:eastAsia="Calibri" w:hAnsi="Arial" w:cs="Arial"/>
      <w:sz w:val="26"/>
      <w:szCs w:val="26"/>
      <w:lang w:eastAsia="ar-SA"/>
    </w:rPr>
  </w:style>
  <w:style w:type="paragraph" w:customStyle="1" w:styleId="231">
    <w:name w:val="Основной текст с отступом 23"/>
    <w:basedOn w:val="a"/>
    <w:rsid w:val="00517B8B"/>
    <w:pPr>
      <w:suppressAutoHyphens/>
      <w:spacing w:after="0" w:line="240" w:lineRule="auto"/>
      <w:ind w:firstLine="540"/>
      <w:jc w:val="both"/>
    </w:pPr>
    <w:rPr>
      <w:rFonts w:ascii="Times New Roman" w:eastAsia="Calibri" w:hAnsi="Times New Roman" w:cs="Times New Roman"/>
      <w:iCs/>
      <w:sz w:val="28"/>
      <w:szCs w:val="28"/>
      <w:lang w:eastAsia="ar-SA"/>
    </w:rPr>
  </w:style>
  <w:style w:type="paragraph" w:customStyle="1" w:styleId="ConsNormal">
    <w:name w:val="ConsNormal"/>
    <w:rsid w:val="00517B8B"/>
    <w:pPr>
      <w:widowControl w:val="0"/>
      <w:suppressAutoHyphens/>
      <w:autoSpaceDE w:val="0"/>
      <w:ind w:firstLine="720"/>
    </w:pPr>
    <w:rPr>
      <w:rFonts w:ascii="Arial" w:eastAsia="Calibri" w:hAnsi="Arial" w:cs="Arial"/>
      <w:lang w:eastAsia="ar-SA"/>
    </w:rPr>
  </w:style>
  <w:style w:type="paragraph" w:customStyle="1" w:styleId="consplusnormal1">
    <w:name w:val="consplusnormal"/>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section2">
    <w:name w:val="section2"/>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heading">
    <w:name w:val="heading"/>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310">
    <w:name w:val="Основной текст с отступом 31"/>
    <w:basedOn w:val="a"/>
    <w:rsid w:val="00517B8B"/>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12">
    <w:name w:val="Основной текст с отступом 21"/>
    <w:basedOn w:val="a"/>
    <w:rsid w:val="00517B8B"/>
    <w:pPr>
      <w:tabs>
        <w:tab w:val="left" w:pos="0"/>
      </w:tabs>
      <w:suppressAutoHyphens/>
      <w:spacing w:after="0" w:line="240" w:lineRule="auto"/>
      <w:ind w:firstLine="433"/>
      <w:jc w:val="both"/>
    </w:pPr>
    <w:rPr>
      <w:rFonts w:ascii="Times New Roman" w:eastAsia="Calibri" w:hAnsi="Times New Roman" w:cs="Times New Roman"/>
      <w:sz w:val="24"/>
      <w:szCs w:val="24"/>
      <w:lang w:eastAsia="ar-SA"/>
    </w:rPr>
  </w:style>
  <w:style w:type="paragraph" w:customStyle="1" w:styleId="320">
    <w:name w:val="Основной текст 32"/>
    <w:basedOn w:val="a"/>
    <w:rsid w:val="00517B8B"/>
    <w:pPr>
      <w:suppressAutoHyphens/>
      <w:spacing w:after="120" w:line="240" w:lineRule="auto"/>
    </w:pPr>
    <w:rPr>
      <w:rFonts w:ascii="Times New Roman" w:eastAsia="Calibri" w:hAnsi="Times New Roman" w:cs="Times New Roman"/>
      <w:sz w:val="16"/>
      <w:szCs w:val="16"/>
      <w:lang w:eastAsia="ar-SA"/>
    </w:rPr>
  </w:style>
  <w:style w:type="paragraph" w:customStyle="1" w:styleId="consnormal0">
    <w:name w:val="consnormal"/>
    <w:basedOn w:val="a"/>
    <w:rsid w:val="00517B8B"/>
    <w:pPr>
      <w:suppressAutoHyphens/>
      <w:spacing w:before="75" w:after="75" w:line="240" w:lineRule="auto"/>
    </w:pPr>
    <w:rPr>
      <w:rFonts w:ascii="Arial" w:eastAsia="Calibri" w:hAnsi="Arial" w:cs="Arial"/>
      <w:color w:val="000000"/>
      <w:sz w:val="20"/>
      <w:szCs w:val="20"/>
      <w:lang w:eastAsia="ar-SA"/>
    </w:rPr>
  </w:style>
  <w:style w:type="paragraph" w:customStyle="1" w:styleId="1f4">
    <w:name w:val="Красная строка1"/>
    <w:basedOn w:val="a7"/>
    <w:rsid w:val="00517B8B"/>
    <w:pPr>
      <w:suppressAutoHyphens/>
      <w:spacing w:after="120"/>
      <w:ind w:firstLine="210"/>
      <w:jc w:val="left"/>
    </w:pPr>
    <w:rPr>
      <w:rFonts w:ascii="Times New Roman" w:eastAsia="Calibri" w:hAnsi="Times New Roman" w:cs="Times New Roman"/>
      <w:b w:val="0"/>
      <w:bCs w:val="0"/>
      <w:lang w:eastAsia="ar-SA"/>
    </w:rPr>
  </w:style>
  <w:style w:type="paragraph" w:customStyle="1" w:styleId="1f5">
    <w:name w:val="Стиль1"/>
    <w:basedOn w:val="a"/>
    <w:rsid w:val="00517B8B"/>
    <w:pPr>
      <w:tabs>
        <w:tab w:val="left" w:pos="1041"/>
        <w:tab w:val="left" w:pos="2340"/>
      </w:tabs>
      <w:suppressAutoHyphens/>
      <w:spacing w:after="0" w:line="240" w:lineRule="auto"/>
      <w:ind w:left="2340" w:hanging="360"/>
    </w:pPr>
    <w:rPr>
      <w:rFonts w:ascii="Times New Roman" w:eastAsia="Calibri" w:hAnsi="Times New Roman" w:cs="Times New Roman"/>
      <w:sz w:val="20"/>
      <w:szCs w:val="20"/>
      <w:lang w:eastAsia="ar-SA"/>
    </w:rPr>
  </w:style>
  <w:style w:type="paragraph" w:customStyle="1" w:styleId="29">
    <w:name w:val="Знак2 Знак Знак Знак Знак Знак Знак Знак Знак Знак Знак Знак Знак Знак Знак Знак"/>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ConsCell">
    <w:name w:val="ConsCell"/>
    <w:rsid w:val="00517B8B"/>
    <w:pPr>
      <w:widowControl w:val="0"/>
      <w:suppressAutoHyphens/>
      <w:autoSpaceDE w:val="0"/>
      <w:ind w:left="450" w:right="19772" w:hanging="450"/>
    </w:pPr>
    <w:rPr>
      <w:rFonts w:ascii="Arial" w:eastAsia="Calibri" w:hAnsi="Arial" w:cs="Arial"/>
      <w:lang w:eastAsia="ar-SA"/>
    </w:rPr>
  </w:style>
  <w:style w:type="paragraph" w:customStyle="1" w:styleId="affffff5">
    <w:name w:val="Знак Знак Знак Знак"/>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styleId="affffff6">
    <w:name w:val="endnote text"/>
    <w:basedOn w:val="a"/>
    <w:link w:val="2a"/>
    <w:uiPriority w:val="99"/>
    <w:rsid w:val="00517B8B"/>
    <w:pPr>
      <w:suppressAutoHyphens/>
      <w:spacing w:after="0" w:line="240" w:lineRule="auto"/>
    </w:pPr>
    <w:rPr>
      <w:rFonts w:ascii="Times New Roman" w:eastAsia="Calibri" w:hAnsi="Times New Roman" w:cs="Times New Roman"/>
      <w:sz w:val="20"/>
      <w:szCs w:val="20"/>
      <w:lang w:eastAsia="ar-SA"/>
    </w:rPr>
  </w:style>
  <w:style w:type="character" w:customStyle="1" w:styleId="2a">
    <w:name w:val="Текст концевой сноски Знак2"/>
    <w:basedOn w:val="a0"/>
    <w:link w:val="affffff6"/>
    <w:rsid w:val="00517B8B"/>
    <w:rPr>
      <w:rFonts w:ascii="Times New Roman" w:eastAsia="Calibri" w:hAnsi="Times New Roman"/>
      <w:lang w:eastAsia="ar-SA"/>
    </w:rPr>
  </w:style>
  <w:style w:type="paragraph" w:customStyle="1" w:styleId="1f6">
    <w:name w:val="Схема документа1"/>
    <w:basedOn w:val="a"/>
    <w:rsid w:val="00517B8B"/>
    <w:pPr>
      <w:shd w:val="clear" w:color="auto" w:fill="000080"/>
      <w:suppressAutoHyphens/>
      <w:spacing w:after="0" w:line="240" w:lineRule="auto"/>
    </w:pPr>
    <w:rPr>
      <w:rFonts w:ascii="Tahoma" w:eastAsia="Calibri" w:hAnsi="Tahoma" w:cs="Tahoma"/>
      <w:sz w:val="20"/>
      <w:szCs w:val="20"/>
      <w:lang w:eastAsia="ar-SA"/>
    </w:rPr>
  </w:style>
  <w:style w:type="paragraph" w:customStyle="1" w:styleId="2b">
    <w:name w:val="Знак Знак Знак Знак2"/>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customStyle="1" w:styleId="DOsntext">
    <w:name w:val="D Osn text"/>
    <w:basedOn w:val="a"/>
    <w:rsid w:val="00517B8B"/>
    <w:pPr>
      <w:suppressAutoHyphens/>
      <w:spacing w:after="120" w:line="336" w:lineRule="auto"/>
      <w:ind w:firstLine="567"/>
      <w:jc w:val="both"/>
    </w:pPr>
    <w:rPr>
      <w:rFonts w:ascii="Times New Roman" w:eastAsia="Calibri" w:hAnsi="Times New Roman" w:cs="Times New Roman"/>
      <w:sz w:val="24"/>
      <w:szCs w:val="20"/>
      <w:lang w:eastAsia="ar-SA"/>
    </w:rPr>
  </w:style>
  <w:style w:type="paragraph" w:customStyle="1" w:styleId="1f7">
    <w:name w:val="Маркированный список1"/>
    <w:basedOn w:val="1f4"/>
    <w:rsid w:val="00517B8B"/>
    <w:pPr>
      <w:tabs>
        <w:tab w:val="left" w:pos="1041"/>
      </w:tabs>
      <w:spacing w:after="0"/>
      <w:ind w:left="1041" w:hanging="615"/>
    </w:pPr>
    <w:rPr>
      <w:sz w:val="20"/>
      <w:szCs w:val="20"/>
    </w:rPr>
  </w:style>
  <w:style w:type="paragraph" w:customStyle="1" w:styleId="1f8">
    <w:name w:val="Знак1"/>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2c">
    <w:name w:val="Знак2"/>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38">
    <w:name w:val="Основной текст (3)"/>
    <w:basedOn w:val="a"/>
    <w:rsid w:val="00517B8B"/>
    <w:pPr>
      <w:widowControl w:val="0"/>
      <w:shd w:val="clear" w:color="auto" w:fill="FFFFFF"/>
      <w:suppressAutoHyphens/>
      <w:spacing w:after="300" w:line="322" w:lineRule="exact"/>
      <w:ind w:firstLine="1420"/>
    </w:pPr>
    <w:rPr>
      <w:rFonts w:eastAsia="Calibri" w:cs="Times New Roman"/>
      <w:b/>
      <w:sz w:val="26"/>
      <w:szCs w:val="20"/>
      <w:lang w:eastAsia="ar-SA"/>
    </w:rPr>
  </w:style>
  <w:style w:type="paragraph" w:customStyle="1" w:styleId="2d">
    <w:name w:val="Основной текст2"/>
    <w:basedOn w:val="a"/>
    <w:rsid w:val="00517B8B"/>
    <w:pPr>
      <w:widowControl w:val="0"/>
      <w:shd w:val="clear" w:color="auto" w:fill="FFFFFF"/>
      <w:suppressAutoHyphens/>
      <w:spacing w:before="420" w:after="0" w:line="624" w:lineRule="exact"/>
    </w:pPr>
    <w:rPr>
      <w:rFonts w:eastAsia="Calibri" w:cs="Times New Roman"/>
      <w:sz w:val="26"/>
      <w:szCs w:val="20"/>
      <w:lang w:eastAsia="ar-SA"/>
    </w:rPr>
  </w:style>
  <w:style w:type="paragraph" w:customStyle="1" w:styleId="2e">
    <w:name w:val="Название объекта2"/>
    <w:basedOn w:val="a"/>
    <w:rsid w:val="00517B8B"/>
    <w:pPr>
      <w:suppressAutoHyphens/>
      <w:spacing w:after="0" w:line="240" w:lineRule="auto"/>
      <w:jc w:val="center"/>
    </w:pPr>
    <w:rPr>
      <w:rFonts w:ascii="Times New Roman" w:eastAsia="Calibri" w:hAnsi="Times New Roman" w:cs="Times New Roman"/>
      <w:sz w:val="24"/>
      <w:szCs w:val="20"/>
      <w:lang w:eastAsia="ar-SA"/>
    </w:rPr>
  </w:style>
  <w:style w:type="paragraph" w:customStyle="1" w:styleId="2f">
    <w:name w:val="Указатель2"/>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1f9">
    <w:name w:val="Название объекта1"/>
    <w:basedOn w:val="a"/>
    <w:rsid w:val="00517B8B"/>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a">
    <w:name w:val="Указатель1"/>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affffff7">
    <w:name w:val="Содержимое таблицы"/>
    <w:basedOn w:val="a"/>
    <w:uiPriority w:val="99"/>
    <w:rsid w:val="00517B8B"/>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ff8">
    <w:name w:val="Заголовок таблицы"/>
    <w:basedOn w:val="affffff7"/>
    <w:rsid w:val="00517B8B"/>
    <w:pPr>
      <w:jc w:val="center"/>
    </w:pPr>
    <w:rPr>
      <w:b/>
      <w:bCs/>
    </w:rPr>
  </w:style>
  <w:style w:type="paragraph" w:customStyle="1" w:styleId="1fb">
    <w:name w:val="Текст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affffff9">
    <w:name w:val="ВерхКолонтитул"/>
    <w:basedOn w:val="a"/>
    <w:rsid w:val="00517B8B"/>
    <w:pPr>
      <w:tabs>
        <w:tab w:val="center" w:pos="4153"/>
        <w:tab w:val="right" w:pos="8306"/>
      </w:tabs>
      <w:suppressAutoHyphens/>
      <w:spacing w:after="0" w:line="240" w:lineRule="auto"/>
    </w:pPr>
    <w:rPr>
      <w:rFonts w:ascii="Times New Roman" w:eastAsia="Calibri" w:hAnsi="Times New Roman" w:cs="Times New Roman"/>
      <w:sz w:val="20"/>
      <w:szCs w:val="20"/>
      <w:lang w:eastAsia="ar-SA"/>
    </w:rPr>
  </w:style>
  <w:style w:type="paragraph" w:customStyle="1" w:styleId="220">
    <w:name w:val="Основной текст с отступом 22"/>
    <w:basedOn w:val="a"/>
    <w:rsid w:val="00517B8B"/>
    <w:pPr>
      <w:suppressAutoHyphens/>
      <w:spacing w:after="0" w:line="240" w:lineRule="auto"/>
      <w:ind w:firstLine="851"/>
      <w:jc w:val="both"/>
    </w:pPr>
    <w:rPr>
      <w:rFonts w:ascii="Times New Roman" w:eastAsia="Calibri" w:hAnsi="Times New Roman" w:cs="Times New Roman"/>
      <w:sz w:val="28"/>
      <w:szCs w:val="20"/>
      <w:lang w:eastAsia="ar-SA"/>
    </w:rPr>
  </w:style>
  <w:style w:type="paragraph" w:customStyle="1" w:styleId="affffffa">
    <w:name w:val="ОсновнойОтступ"/>
    <w:basedOn w:val="a"/>
    <w:rsid w:val="00517B8B"/>
    <w:pPr>
      <w:suppressAutoHyphens/>
      <w:spacing w:after="0" w:line="360" w:lineRule="atLeast"/>
      <w:ind w:firstLine="567"/>
      <w:jc w:val="both"/>
    </w:pPr>
    <w:rPr>
      <w:rFonts w:ascii="Times New Roman" w:eastAsia="Calibri" w:hAnsi="Times New Roman" w:cs="Times New Roman"/>
      <w:sz w:val="28"/>
      <w:szCs w:val="20"/>
      <w:lang w:eastAsia="ar-SA"/>
    </w:rPr>
  </w:style>
  <w:style w:type="paragraph" w:customStyle="1" w:styleId="311">
    <w:name w:val="Основной текст 31"/>
    <w:basedOn w:val="a"/>
    <w:rsid w:val="00517B8B"/>
    <w:pPr>
      <w:suppressAutoHyphens/>
      <w:spacing w:after="0" w:line="240" w:lineRule="auto"/>
      <w:jc w:val="both"/>
    </w:pPr>
    <w:rPr>
      <w:rFonts w:ascii="Times New Roman" w:eastAsia="Calibri" w:hAnsi="Times New Roman" w:cs="Times New Roman"/>
      <w:sz w:val="24"/>
      <w:szCs w:val="20"/>
      <w:lang w:eastAsia="ar-SA"/>
    </w:rPr>
  </w:style>
  <w:style w:type="paragraph" w:customStyle="1" w:styleId="110">
    <w:name w:val="Текст1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517B8B"/>
    <w:pPr>
      <w:widowControl w:val="0"/>
      <w:suppressAutoHyphens/>
      <w:jc w:val="both"/>
    </w:pPr>
    <w:rPr>
      <w:rFonts w:ascii="Times New Roman" w:eastAsia="Calibri" w:hAnsi="Times New Roman"/>
      <w:sz w:val="28"/>
      <w:lang w:eastAsia="ar-SA"/>
    </w:rPr>
  </w:style>
  <w:style w:type="paragraph" w:customStyle="1" w:styleId="1fc">
    <w:name w:val="Обычный1"/>
    <w:rsid w:val="00517B8B"/>
    <w:pPr>
      <w:widowControl w:val="0"/>
      <w:suppressAutoHyphens/>
      <w:spacing w:before="400" w:line="300" w:lineRule="auto"/>
      <w:ind w:firstLine="560"/>
      <w:jc w:val="both"/>
    </w:pPr>
    <w:rPr>
      <w:rFonts w:ascii="Times New Roman" w:eastAsia="Calibri" w:hAnsi="Times New Roman"/>
      <w:sz w:val="22"/>
      <w:lang w:eastAsia="ar-SA"/>
    </w:rPr>
  </w:style>
  <w:style w:type="paragraph" w:customStyle="1" w:styleId="221">
    <w:name w:val="Основной текст 22"/>
    <w:basedOn w:val="a"/>
    <w:rsid w:val="00517B8B"/>
    <w:pPr>
      <w:suppressAutoHyphens/>
      <w:spacing w:after="0" w:line="360" w:lineRule="atLeast"/>
      <w:ind w:firstLine="851"/>
      <w:jc w:val="both"/>
    </w:pPr>
    <w:rPr>
      <w:rFonts w:ascii="Times New Roman" w:eastAsia="Calibri" w:hAnsi="Times New Roman" w:cs="Times New Roman"/>
      <w:sz w:val="24"/>
      <w:szCs w:val="20"/>
      <w:lang w:eastAsia="ar-SA"/>
    </w:rPr>
  </w:style>
  <w:style w:type="paragraph" w:customStyle="1" w:styleId="TableContents">
    <w:name w:val="Table Contents"/>
    <w:basedOn w:val="a"/>
    <w:rsid w:val="00517B8B"/>
    <w:pPr>
      <w:widowControl w:val="0"/>
      <w:suppressAutoHyphens/>
      <w:spacing w:after="0" w:line="240" w:lineRule="auto"/>
    </w:pPr>
    <w:rPr>
      <w:rFonts w:ascii="Times New Roman" w:eastAsia="Calibri" w:hAnsi="Times New Roman" w:cs="Times New Roman"/>
      <w:sz w:val="24"/>
      <w:szCs w:val="24"/>
      <w:lang w:eastAsia="ar-SA"/>
    </w:rPr>
  </w:style>
  <w:style w:type="paragraph" w:customStyle="1" w:styleId="conspluscell0">
    <w:name w:val="conspluscell"/>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consplusnonformat0">
    <w:name w:val="consplusnonformat"/>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111">
    <w:name w:val="11"/>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39">
    <w:name w:val="Абзац списка3"/>
    <w:basedOn w:val="a"/>
    <w:uiPriority w:val="99"/>
    <w:rsid w:val="00517B8B"/>
    <w:pPr>
      <w:suppressAutoHyphens/>
      <w:spacing w:after="0" w:line="240" w:lineRule="auto"/>
      <w:ind w:left="720" w:firstLine="709"/>
      <w:jc w:val="both"/>
    </w:pPr>
    <w:rPr>
      <w:rFonts w:cs="Times New Roman"/>
      <w:sz w:val="20"/>
      <w:szCs w:val="20"/>
      <w:lang w:eastAsia="ar-SA"/>
    </w:rPr>
  </w:style>
  <w:style w:type="paragraph" w:customStyle="1" w:styleId="2f0">
    <w:name w:val="Абзац списка2"/>
    <w:basedOn w:val="a"/>
    <w:uiPriority w:val="99"/>
    <w:rsid w:val="00517B8B"/>
    <w:pPr>
      <w:spacing w:after="0" w:line="240" w:lineRule="auto"/>
      <w:ind w:left="720" w:firstLine="709"/>
      <w:jc w:val="both"/>
    </w:pPr>
    <w:rPr>
      <w:sz w:val="20"/>
      <w:szCs w:val="20"/>
      <w:lang w:eastAsia="en-US"/>
    </w:rPr>
  </w:style>
  <w:style w:type="paragraph" w:customStyle="1" w:styleId="consplustitle0">
    <w:name w:val="consplustitle"/>
    <w:basedOn w:val="a"/>
    <w:uiPriority w:val="99"/>
    <w:rsid w:val="00517B8B"/>
    <w:pPr>
      <w:spacing w:before="100" w:beforeAutospacing="1" w:after="100" w:afterAutospacing="1" w:line="240" w:lineRule="auto"/>
    </w:pPr>
    <w:rPr>
      <w:rFonts w:ascii="Times New Roman" w:hAnsi="Times New Roman" w:cs="Times New Roman"/>
      <w:sz w:val="24"/>
      <w:szCs w:val="24"/>
    </w:rPr>
  </w:style>
  <w:style w:type="paragraph" w:customStyle="1" w:styleId="editlog">
    <w:name w:val="editlog"/>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517B8B"/>
    <w:pPr>
      <w:spacing w:before="100" w:beforeAutospacing="1" w:after="100" w:afterAutospacing="1" w:line="240" w:lineRule="auto"/>
    </w:pPr>
    <w:rPr>
      <w:rFonts w:ascii="Times New Roman" w:hAnsi="Times New Roman" w:cs="Times New Roman"/>
      <w:sz w:val="24"/>
      <w:szCs w:val="24"/>
    </w:rPr>
  </w:style>
  <w:style w:type="character" w:styleId="affffffb">
    <w:name w:val="FollowedHyperlink"/>
    <w:uiPriority w:val="99"/>
    <w:unhideWhenUsed/>
    <w:rsid w:val="00517B8B"/>
    <w:rPr>
      <w:color w:val="800080"/>
      <w:u w:val="single"/>
    </w:rPr>
  </w:style>
  <w:style w:type="paragraph" w:styleId="affffffc">
    <w:name w:val="Block Text"/>
    <w:basedOn w:val="a"/>
    <w:uiPriority w:val="99"/>
    <w:unhideWhenUsed/>
    <w:rsid w:val="00517B8B"/>
    <w:pPr>
      <w:widowControl w:val="0"/>
      <w:shd w:val="clear" w:color="auto" w:fill="FFFFFF"/>
      <w:autoSpaceDE w:val="0"/>
      <w:autoSpaceDN w:val="0"/>
      <w:adjustRightInd w:val="0"/>
      <w:spacing w:after="0" w:line="240" w:lineRule="auto"/>
      <w:ind w:left="10" w:right="10" w:firstLine="677"/>
      <w:jc w:val="both"/>
    </w:pPr>
    <w:rPr>
      <w:rFonts w:ascii="Times New Roman" w:hAnsi="Times New Roman" w:cs="Times New Roman"/>
      <w:color w:val="FF0000"/>
      <w:sz w:val="24"/>
      <w:szCs w:val="24"/>
    </w:rPr>
  </w:style>
  <w:style w:type="paragraph" w:customStyle="1" w:styleId="Style6">
    <w:name w:val="Style6"/>
    <w:basedOn w:val="a"/>
    <w:uiPriority w:val="99"/>
    <w:semiHidden/>
    <w:rsid w:val="00517B8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western">
    <w:name w:val="western"/>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ConsTitle">
    <w:name w:val="ConsTitle"/>
    <w:rsid w:val="00517B8B"/>
    <w:pPr>
      <w:widowControl w:val="0"/>
      <w:autoSpaceDE w:val="0"/>
      <w:autoSpaceDN w:val="0"/>
      <w:adjustRightInd w:val="0"/>
      <w:ind w:right="19772"/>
    </w:pPr>
    <w:rPr>
      <w:rFonts w:ascii="Arial" w:hAnsi="Arial" w:cs="Arial"/>
      <w:b/>
      <w:bCs/>
      <w:sz w:val="18"/>
      <w:szCs w:val="18"/>
    </w:rPr>
  </w:style>
  <w:style w:type="paragraph" w:customStyle="1" w:styleId="1fd">
    <w:name w:val="Знак Знак Знак1 Знак"/>
    <w:basedOn w:val="a"/>
    <w:uiPriority w:val="99"/>
    <w:semiHidden/>
    <w:rsid w:val="00517B8B"/>
    <w:pPr>
      <w:spacing w:before="100" w:beforeAutospacing="1" w:after="100" w:afterAutospacing="1" w:line="240" w:lineRule="auto"/>
      <w:jc w:val="both"/>
    </w:pPr>
    <w:rPr>
      <w:rFonts w:ascii="Tahoma" w:hAnsi="Tahoma" w:cs="Tahoma"/>
      <w:sz w:val="20"/>
      <w:szCs w:val="20"/>
      <w:lang w:val="en-US" w:eastAsia="en-US"/>
    </w:rPr>
  </w:style>
  <w:style w:type="character" w:customStyle="1" w:styleId="FontStyle21">
    <w:name w:val="Font Style21"/>
    <w:uiPriority w:val="99"/>
    <w:rsid w:val="00517B8B"/>
    <w:rPr>
      <w:rFonts w:ascii="Times New Roman" w:hAnsi="Times New Roman" w:cs="Times New Roman" w:hint="default"/>
      <w:sz w:val="26"/>
      <w:szCs w:val="26"/>
    </w:rPr>
  </w:style>
  <w:style w:type="character" w:customStyle="1" w:styleId="highlight">
    <w:name w:val="highlight"/>
    <w:rsid w:val="00517B8B"/>
  </w:style>
  <w:style w:type="character" w:customStyle="1" w:styleId="Heading2Char">
    <w:name w:val="Heading 2 Char"/>
    <w:locked/>
    <w:rsid w:val="00517B8B"/>
    <w:rPr>
      <w:sz w:val="28"/>
      <w:lang w:val="ru-RU" w:eastAsia="ru-RU" w:bidi="ar-SA"/>
    </w:rPr>
  </w:style>
  <w:style w:type="character" w:customStyle="1" w:styleId="hl">
    <w:name w:val="hl"/>
    <w:basedOn w:val="a0"/>
    <w:rsid w:val="00517B8B"/>
  </w:style>
  <w:style w:type="character" w:customStyle="1" w:styleId="CharStyle8">
    <w:name w:val="Char Style 8"/>
    <w:link w:val="Style7"/>
    <w:uiPriority w:val="99"/>
    <w:locked/>
    <w:rsid w:val="00BA1EAF"/>
    <w:rPr>
      <w:b/>
      <w:sz w:val="10"/>
      <w:shd w:val="clear" w:color="auto" w:fill="FFFFFF"/>
    </w:rPr>
  </w:style>
  <w:style w:type="paragraph" w:customStyle="1" w:styleId="Style7">
    <w:name w:val="Style 7"/>
    <w:basedOn w:val="a"/>
    <w:link w:val="CharStyle8"/>
    <w:uiPriority w:val="99"/>
    <w:rsid w:val="00BA1EAF"/>
    <w:pPr>
      <w:widowControl w:val="0"/>
      <w:shd w:val="clear" w:color="auto" w:fill="FFFFFF"/>
      <w:spacing w:before="60" w:after="60" w:line="149" w:lineRule="exact"/>
    </w:pPr>
    <w:rPr>
      <w:rFonts w:cs="Times New Roman"/>
      <w:b/>
      <w:sz w:val="10"/>
      <w:szCs w:val="20"/>
    </w:rPr>
  </w:style>
  <w:style w:type="character" w:customStyle="1" w:styleId="CharStyle9Exact">
    <w:name w:val="Char Style 9 Exact"/>
    <w:uiPriority w:val="99"/>
    <w:rsid w:val="00BA1EAF"/>
    <w:rPr>
      <w:b/>
      <w:bCs w:val="0"/>
      <w:strike w:val="0"/>
      <w:dstrike w:val="0"/>
      <w:spacing w:val="-2"/>
      <w:sz w:val="9"/>
      <w:u w:val="none"/>
      <w:effect w:val="none"/>
    </w:rPr>
  </w:style>
  <w:style w:type="numbering" w:customStyle="1" w:styleId="1fe">
    <w:name w:val="Нет списка1"/>
    <w:next w:val="a2"/>
    <w:uiPriority w:val="99"/>
    <w:semiHidden/>
    <w:unhideWhenUsed/>
    <w:rsid w:val="00FB1B52"/>
  </w:style>
  <w:style w:type="table" w:customStyle="1" w:styleId="1ff">
    <w:name w:val="Сетка таблицы1"/>
    <w:basedOn w:val="a1"/>
    <w:next w:val="a5"/>
    <w:uiPriority w:val="39"/>
    <w:rsid w:val="00FB1B52"/>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next w:val="a5"/>
    <w:uiPriority w:val="59"/>
    <w:rsid w:val="00FB1B52"/>
    <w:pPr>
      <w:widowControl w:val="0"/>
      <w:autoSpaceDE w:val="0"/>
      <w:autoSpaceDN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42DEB"/>
    <w:rPr>
      <w:rFonts w:ascii="Times New Roman" w:hAnsi="Times New Roman"/>
      <w:sz w:val="24"/>
      <w:szCs w:val="24"/>
    </w:rPr>
  </w:style>
  <w:style w:type="paragraph" w:customStyle="1" w:styleId="affffffd">
    <w:name w:val="Содержимое врезки"/>
    <w:basedOn w:val="a"/>
    <w:uiPriority w:val="99"/>
    <w:rsid w:val="00842DEB"/>
    <w:pPr>
      <w:spacing w:after="0" w:line="240" w:lineRule="auto"/>
    </w:pPr>
    <w:rPr>
      <w:color w:val="00000A"/>
      <w:sz w:val="24"/>
      <w:szCs w:val="24"/>
    </w:rPr>
  </w:style>
  <w:style w:type="numbering" w:customStyle="1" w:styleId="2f1">
    <w:name w:val="Нет списка2"/>
    <w:next w:val="a2"/>
    <w:semiHidden/>
    <w:rsid w:val="00E365C2"/>
  </w:style>
  <w:style w:type="character" w:customStyle="1" w:styleId="highlighthighlightactive">
    <w:name w:val="highlight highlight_active"/>
    <w:basedOn w:val="a0"/>
    <w:rsid w:val="00E36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90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18"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7" Type="http://schemas.openxmlformats.org/officeDocument/2006/relationships/hyperlink" Target="http://docs.cntd.ru/document/902221925" TargetMode="External"/><Relationship Id="rId12"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17"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0"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3"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10"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19"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4" Type="http://schemas.openxmlformats.org/officeDocument/2006/relationships/webSettings" Target="webSettings.xml"/><Relationship Id="rId9"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14"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2"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23</Pages>
  <Words>8084</Words>
  <Characters>46079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54055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СОПР</cp:lastModifiedBy>
  <cp:revision>119</cp:revision>
  <cp:lastPrinted>2020-12-14T10:33:00Z</cp:lastPrinted>
  <dcterms:created xsi:type="dcterms:W3CDTF">2009-03-03T13:53:00Z</dcterms:created>
  <dcterms:modified xsi:type="dcterms:W3CDTF">2021-03-09T14:17:00Z</dcterms:modified>
</cp:coreProperties>
</file>