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D45954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Пятница </w:t>
      </w:r>
      <w:r w:rsidRPr="00A85E3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C0873" w:rsidRPr="00A85E3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67A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07E8" w:rsidRPr="009C0873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9C087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D45954" w:rsidRDefault="00D45954" w:rsidP="00D45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873" w:rsidRPr="00885C9E" w:rsidRDefault="009C0873" w:rsidP="00885C9E">
      <w:pPr>
        <w:spacing w:after="0" w:line="240" w:lineRule="auto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Администрация Тацинского  района </w:t>
      </w:r>
    </w:p>
    <w:p w:rsidR="009C0873" w:rsidRPr="00885C9E" w:rsidRDefault="009C0873" w:rsidP="00885C9E">
      <w:pPr>
        <w:spacing w:after="0" w:line="240" w:lineRule="auto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объявляет о проведении  аукциона по продаже  земельных участков  или  права их аренды, расположенных на территории  сельских поселений Тацинского </w:t>
      </w:r>
      <w:proofErr w:type="gramStart"/>
      <w:r w:rsidRPr="00885C9E">
        <w:rPr>
          <w:rFonts w:ascii="Times New Roman" w:hAnsi="Times New Roman" w:cs="Times New Roman"/>
        </w:rPr>
        <w:t>района</w:t>
      </w:r>
      <w:proofErr w:type="gramEnd"/>
      <w:r w:rsidRPr="00885C9E">
        <w:rPr>
          <w:rFonts w:ascii="Times New Roman" w:hAnsi="Times New Roman" w:cs="Times New Roman"/>
        </w:rPr>
        <w:t xml:space="preserve"> который состоится  </w:t>
      </w:r>
    </w:p>
    <w:p w:rsidR="009C0873" w:rsidRPr="00885C9E" w:rsidRDefault="009C0873" w:rsidP="00885C9E">
      <w:pPr>
        <w:spacing w:after="0" w:line="240" w:lineRule="auto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29 марта   2021 г.  в 10 ч. 00 мин. по адресу: Ростовская область, Тацинский район, </w:t>
      </w:r>
    </w:p>
    <w:p w:rsidR="009C0873" w:rsidRPr="00885C9E" w:rsidRDefault="009C0873" w:rsidP="00885C9E">
      <w:pPr>
        <w:spacing w:after="0" w:line="240" w:lineRule="auto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ст-ца Тацинская, ул. Ленина, 45, 1 этаж, каб. № 5 </w:t>
      </w:r>
    </w:p>
    <w:p w:rsidR="009C0873" w:rsidRPr="00885C9E" w:rsidRDefault="009C0873" w:rsidP="00885C9E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885C9E">
        <w:rPr>
          <w:rFonts w:ascii="Times New Roman" w:hAnsi="Times New Roman" w:cs="Times New Roman"/>
        </w:rPr>
        <w:t>Отдел имущественных и земельных отношений Администрации Тацинского района</w:t>
      </w:r>
      <w:r w:rsidRPr="00885C9E">
        <w:rPr>
          <w:rFonts w:ascii="Times New Roman" w:hAnsi="Times New Roman" w:cs="Times New Roman"/>
          <w:b/>
          <w:i/>
        </w:rPr>
        <w:t>.</w:t>
      </w:r>
    </w:p>
    <w:p w:rsidR="009C0873" w:rsidRPr="00885C9E" w:rsidRDefault="009C0873" w:rsidP="00885C9E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85C9E">
        <w:rPr>
          <w:rFonts w:ascii="Times New Roman" w:eastAsia="Calibri" w:hAnsi="Times New Roman" w:cs="Times New Roman"/>
          <w:b/>
        </w:rPr>
        <w:t>Основание:</w:t>
      </w:r>
      <w:r w:rsidRPr="00885C9E">
        <w:rPr>
          <w:rFonts w:ascii="Times New Roman" w:eastAsia="Calibri" w:hAnsi="Times New Roman" w:cs="Times New Roman"/>
        </w:rPr>
        <w:t xml:space="preserve"> Постановлени</w:t>
      </w:r>
      <w:r w:rsidRPr="00885C9E">
        <w:rPr>
          <w:rFonts w:ascii="Times New Roman" w:hAnsi="Times New Roman" w:cs="Times New Roman"/>
        </w:rPr>
        <w:t>е</w:t>
      </w:r>
      <w:r w:rsidRPr="00885C9E">
        <w:rPr>
          <w:rFonts w:ascii="Times New Roman" w:eastAsia="Calibri" w:hAnsi="Times New Roman" w:cs="Times New Roman"/>
        </w:rPr>
        <w:t xml:space="preserve"> Администрации</w:t>
      </w:r>
      <w:r w:rsidRPr="00885C9E">
        <w:rPr>
          <w:rFonts w:ascii="Times New Roman" w:hAnsi="Times New Roman" w:cs="Times New Roman"/>
        </w:rPr>
        <w:t xml:space="preserve"> Тацинского района от 02.02.2021 г.</w:t>
      </w:r>
      <w:r w:rsidRPr="00885C9E">
        <w:rPr>
          <w:rFonts w:ascii="Times New Roman" w:eastAsia="Calibri" w:hAnsi="Times New Roman" w:cs="Times New Roman"/>
        </w:rPr>
        <w:t xml:space="preserve"> № 111 «О проведении аукциона по продаже земельных участков или права их аренды, расположенных на территории   сельских поселений Тацинского района», Постановлени</w:t>
      </w:r>
      <w:r w:rsidRPr="00885C9E">
        <w:rPr>
          <w:rFonts w:ascii="Times New Roman" w:hAnsi="Times New Roman" w:cs="Times New Roman"/>
        </w:rPr>
        <w:t>е</w:t>
      </w:r>
      <w:r w:rsidRPr="00885C9E">
        <w:rPr>
          <w:rFonts w:ascii="Times New Roman" w:eastAsia="Calibri" w:hAnsi="Times New Roman" w:cs="Times New Roman"/>
        </w:rPr>
        <w:t xml:space="preserve"> Администрации</w:t>
      </w:r>
      <w:r w:rsidRPr="00885C9E">
        <w:rPr>
          <w:rFonts w:ascii="Times New Roman" w:hAnsi="Times New Roman" w:cs="Times New Roman"/>
        </w:rPr>
        <w:t xml:space="preserve"> Тацинского района от 08.02.2021 г.</w:t>
      </w:r>
      <w:r w:rsidRPr="00885C9E">
        <w:rPr>
          <w:rFonts w:ascii="Times New Roman" w:eastAsia="Calibri" w:hAnsi="Times New Roman" w:cs="Times New Roman"/>
        </w:rPr>
        <w:t xml:space="preserve"> № 159 «О проведении аукциона по продаже земельных участков или права их аренды, расположенных на территории   сельских поселений Тацинского района».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  <w:b/>
        </w:rPr>
        <w:t>Форма торгов:</w:t>
      </w:r>
      <w:r w:rsidRPr="00885C9E">
        <w:rPr>
          <w:rFonts w:ascii="Times New Roman" w:hAnsi="Times New Roman" w:cs="Times New Roman"/>
        </w:rPr>
        <w:t xml:space="preserve"> открытый по форме подачи предложений по продаже земельных участков или права их аренды, расположенных на территории сельских поселений Тацинского района, 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  <w:b/>
        </w:rPr>
        <w:t>Наименование объекта:</w:t>
      </w:r>
      <w:r w:rsidRPr="00885C9E">
        <w:rPr>
          <w:rFonts w:ascii="Times New Roman" w:hAnsi="Times New Roman" w:cs="Times New Roman"/>
        </w:rPr>
        <w:t xml:space="preserve"> земельные участки.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  <w:b/>
        </w:rPr>
        <w:t>Сведения об организаторе аукциона:</w:t>
      </w:r>
      <w:r w:rsidRPr="00885C9E">
        <w:rPr>
          <w:rFonts w:ascii="Times New Roman" w:hAnsi="Times New Roman" w:cs="Times New Roman"/>
        </w:rPr>
        <w:t xml:space="preserve"> Муниципальное образование «Тацинский район» в лице Отдела имущественных и земельных отношений Администрации Тацинского района.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  <w:b/>
        </w:rPr>
        <w:t>Сведения об обременениях:</w:t>
      </w:r>
      <w:r w:rsidRPr="00885C9E">
        <w:rPr>
          <w:rFonts w:ascii="Times New Roman" w:hAnsi="Times New Roman" w:cs="Times New Roman"/>
        </w:rPr>
        <w:t xml:space="preserve"> обременения и ограничения в использовании земельных участков отсутствуют.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  <w:b/>
        </w:rPr>
        <w:t>Сведения о правах на земельные участки</w:t>
      </w:r>
      <w:r w:rsidRPr="00885C9E">
        <w:rPr>
          <w:rFonts w:ascii="Times New Roman" w:hAnsi="Times New Roman" w:cs="Times New Roman"/>
        </w:rPr>
        <w:t>: земельные участки относятся землям государственная собственность на которые не разграничена.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1.Сведения об объектах аукциона: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Земельные участки на право аренды: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Лот № 1 - Земельный участок: Земли населенных пунктов, площадью 14610 +/-42 кв.м., кадастровый номер: 61:38:0040149:295 Адрес: Ростовская обл., р-н Тацинский,  Быстрогорское сельское поселение, пос. Быстрогорский, ул. Щебеночная, 2-е. Разрешенное использование: производственная деятельность, для размещения производственных и  административных зданий, строений, сооружений и  обслуживающих объектов, срок аренды 10 лет.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Начальная цена - 16000 (шестнадцать тысяч) рублей 00 копеек, сумма задатка 16000 руб.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Шаг аукциона 3% от начальной стоимости права аренды, который составляет 480 руб.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lastRenderedPageBreak/>
        <w:t xml:space="preserve">Лот № 2 </w:t>
      </w:r>
      <w:r w:rsidRPr="00885C9E">
        <w:rPr>
          <w:rFonts w:ascii="Times New Roman" w:hAnsi="Times New Roman" w:cs="Times New Roman"/>
          <w:lang w:eastAsia="en-US"/>
        </w:rPr>
        <w:t xml:space="preserve">- Земельный участок: </w:t>
      </w:r>
      <w:r w:rsidRPr="00885C9E">
        <w:rPr>
          <w:rFonts w:ascii="Times New Roman" w:hAnsi="Times New Roman" w:cs="Times New Roman"/>
          <w:color w:val="000000"/>
        </w:rPr>
        <w:t xml:space="preserve">земли </w:t>
      </w:r>
      <w:r w:rsidRPr="00885C9E">
        <w:rPr>
          <w:rFonts w:ascii="Times New Roman" w:hAnsi="Times New Roman" w:cs="Times New Roman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885C9E">
        <w:rPr>
          <w:rFonts w:ascii="Times New Roman" w:hAnsi="Times New Roman" w:cs="Times New Roman"/>
          <w:lang w:eastAsia="en-US"/>
        </w:rPr>
        <w:t>, площадью 14734+/-212 кв.м., кадастровый номер: 61:38:0600008:1686. Адрес: Ростовская область, Тацинский район, Быстрогорское сельское поселение, п. Быстрогорский, находится примерно в 685 м на юго-восток от ул. Щебеночная, 97. Разрешенное использование: производственная деятельность</w:t>
      </w:r>
      <w:r w:rsidRPr="00885C9E">
        <w:rPr>
          <w:rFonts w:ascii="Times New Roman" w:hAnsi="Times New Roman" w:cs="Times New Roman"/>
        </w:rPr>
        <w:t>, срок аренды 10 лет.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Начальная цена - 60000 (шестьдесят тысяч) рублей 00 копеек, сумма задатка 60000 руб.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885C9E">
        <w:rPr>
          <w:rFonts w:ascii="Times New Roman" w:hAnsi="Times New Roman" w:cs="Times New Roman"/>
          <w:color w:val="000000"/>
        </w:rPr>
        <w:t>Шаг аукциона 3% от начальной стоимости права аренды, который составляет 1800 руб.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885C9E">
        <w:rPr>
          <w:rFonts w:ascii="Times New Roman" w:hAnsi="Times New Roman" w:cs="Times New Roman"/>
          <w:b/>
        </w:rPr>
        <w:t>Земельные участки на право собственности: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Лот № 3 </w:t>
      </w:r>
      <w:r w:rsidRPr="00885C9E">
        <w:rPr>
          <w:rFonts w:ascii="Times New Roman" w:hAnsi="Times New Roman" w:cs="Times New Roman"/>
          <w:color w:val="000000"/>
        </w:rPr>
        <w:t>- Земельный участок: Земли населенных пунктов, площадью 28+/-2 кв.м., кадастровый номер: 61:38:0040124:353. Адрес: Ростовская область, Тацинский район, Быстрогорское сельское поселение, п. Быстрогорский, ул. Армейская, 6. Разрешенное использование: Хранение автотранспорта, для размещения индивидуальных гаражей.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Начальная цена - 4000 (четыре тысячи) рублей 00 копеек, сумма задатка 4000 руб.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885C9E">
        <w:rPr>
          <w:rFonts w:ascii="Times New Roman" w:hAnsi="Times New Roman" w:cs="Times New Roman"/>
          <w:color w:val="000000"/>
        </w:rPr>
        <w:t>Шаг аукциона 3% от начальной стоимости, который составляет 120 руб.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885C9E">
        <w:rPr>
          <w:rFonts w:ascii="Times New Roman" w:hAnsi="Times New Roman" w:cs="Times New Roman"/>
        </w:rPr>
        <w:t xml:space="preserve">Лот № 4 </w:t>
      </w:r>
      <w:r w:rsidRPr="00885C9E">
        <w:rPr>
          <w:rFonts w:ascii="Times New Roman" w:hAnsi="Times New Roman" w:cs="Times New Roman"/>
          <w:color w:val="000000"/>
        </w:rPr>
        <w:t>- Земельный участок: Земли населенных пунктов, площадью 302+/-6кв.м., кадастровый номер: 61:38:0040101:452. Адрес: Ростовская область, Тацинский район, Быстрогорское сельское поселение, п. Быстрогорский, ул. Санаторная, 55-б. Разрешенное использование: для ведения личного подсобного хозяйства (приусадебный земельный участок).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Начальная цена -16000 (шестнадцать тысяч) рублей 00 копеек, сумма задатка 16000 руб.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885C9E">
        <w:rPr>
          <w:rFonts w:ascii="Times New Roman" w:hAnsi="Times New Roman" w:cs="Times New Roman"/>
          <w:color w:val="000000"/>
        </w:rPr>
        <w:t>Шаг аукциона 3% от начальной стоимости, который составляет 480 руб.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885C9E">
        <w:rPr>
          <w:rFonts w:ascii="Times New Roman" w:hAnsi="Times New Roman" w:cs="Times New Roman"/>
        </w:rPr>
        <w:t xml:space="preserve">Лот № 5 </w:t>
      </w:r>
      <w:r w:rsidRPr="00885C9E">
        <w:rPr>
          <w:rFonts w:ascii="Times New Roman" w:hAnsi="Times New Roman" w:cs="Times New Roman"/>
          <w:color w:val="000000"/>
        </w:rPr>
        <w:t>- Земельный участок: Земли населенных пунктов, площадью 229+/-5кв.м., кадастровый номер: 61:38:0040101:451. Адрес: Ростовская область, Тацинский район, Быстрогорское сельское поселение, п. Быстрогорский, ул. Санаторная 55-а. Разрешенное использование: для ведения личного подсобного хозяйства (приусадебный земельный участок).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Начальная цена -12000 (двенадцать тысяч) рублей 00 копеек, сумма задатка 12000 руб.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885C9E">
        <w:rPr>
          <w:rFonts w:ascii="Times New Roman" w:hAnsi="Times New Roman" w:cs="Times New Roman"/>
          <w:color w:val="000000"/>
        </w:rPr>
        <w:t>Шаг аукциона 3% от начальной стоимости, который составляет 360 руб.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Лот № 6 </w:t>
      </w:r>
      <w:r w:rsidRPr="00885C9E">
        <w:rPr>
          <w:rFonts w:ascii="Times New Roman" w:hAnsi="Times New Roman" w:cs="Times New Roman"/>
          <w:color w:val="000000"/>
        </w:rPr>
        <w:t>- Земельный участок: Земли населенных пунктов, площадью 11901+/-38 кв.м., кадастровый номер: 61:38:0040149:294. Адрес: Ростовская область, Тацинский район, Быстрогорское сельское поселение, пос. Быстрогорский, ул. Щебеночная, 2-д. Разрешенное использование: производственная деятельность, для размещения производственных и административных зданий, строений, сооружений и обслуживающих их объектов, производственная деятельность.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Начальная цена - 650000 (шестьсот пятьдесят тысяч) рублей 00 копеек, сумма задатка 650000 руб.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885C9E">
        <w:rPr>
          <w:rFonts w:ascii="Times New Roman" w:hAnsi="Times New Roman" w:cs="Times New Roman"/>
          <w:color w:val="000000"/>
        </w:rPr>
        <w:t>Шаг аукциона 3% от начальной стоимости, который составляет 19500 руб.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Лот № 7 </w:t>
      </w:r>
      <w:r w:rsidRPr="00885C9E">
        <w:rPr>
          <w:rFonts w:ascii="Times New Roman" w:hAnsi="Times New Roman" w:cs="Times New Roman"/>
          <w:color w:val="000000"/>
        </w:rPr>
        <w:t>- Земельный участок: Земли населенных пунктов, площадью 11142+/-37 кв.м., кадастровый номер: 61:38:0600008:1915. Адрес: Ростовская область, Тацинский район, п. Быстрогорский, Быстрогорское сельское поселение, находится примерно в 343 м по направлению на северо-восток от ул. Погудина, 8. Разрешенное использование: благоустройство территории, для размещения объектов (территорий) рекреационного назначения.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Начальная цена - 8000 (восемь тысяч) рублей 00 копеек, сумма задатка 8000 руб.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885C9E">
        <w:rPr>
          <w:rFonts w:ascii="Times New Roman" w:hAnsi="Times New Roman" w:cs="Times New Roman"/>
          <w:color w:val="000000"/>
        </w:rPr>
        <w:lastRenderedPageBreak/>
        <w:t>Шаг аукциона 3% от начальной стоимости, который составляет 240 руб.</w:t>
      </w:r>
    </w:p>
    <w:p w:rsidR="009C0873" w:rsidRPr="00885C9E" w:rsidRDefault="009C0873" w:rsidP="009C0873">
      <w:pPr>
        <w:pStyle w:val="3a"/>
        <w:jc w:val="both"/>
        <w:rPr>
          <w:b/>
          <w:sz w:val="24"/>
          <w:szCs w:val="24"/>
        </w:rPr>
      </w:pPr>
      <w:r w:rsidRPr="00885C9E">
        <w:rPr>
          <w:b/>
          <w:sz w:val="24"/>
          <w:szCs w:val="24"/>
        </w:rPr>
        <w:t>2. Сведения о порядке проведения и участия в аукционе.</w:t>
      </w:r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Решение об отказе проведения аукциона не может быть принято позднее </w:t>
      </w:r>
      <w:bookmarkStart w:id="1" w:name="_Hlk63926894"/>
      <w:r w:rsidRPr="00885C9E">
        <w:rPr>
          <w:rFonts w:ascii="Times New Roman" w:hAnsi="Times New Roman" w:cs="Times New Roman"/>
        </w:rPr>
        <w:t>24.03.2021 г.</w:t>
      </w:r>
      <w:bookmarkEnd w:id="1"/>
      <w:r w:rsidRPr="00885C9E">
        <w:rPr>
          <w:rFonts w:ascii="Times New Roman" w:hAnsi="Times New Roman" w:cs="Times New Roman"/>
        </w:rPr>
        <w:t xml:space="preserve"> В случае принятия решения об отказе проведения аукциона, извещение об отказе проведения аукциона будет опубликовано не позднее пяти календарных дней с даты принятия такого решения в информационном бюллетене и размещено на официальном сайте </w:t>
      </w:r>
      <w:proofErr w:type="spellStart"/>
      <w:r w:rsidRPr="00885C9E">
        <w:rPr>
          <w:rFonts w:ascii="Times New Roman" w:hAnsi="Times New Roman" w:cs="Times New Roman"/>
          <w:lang w:val="en-US"/>
        </w:rPr>
        <w:t>torgi</w:t>
      </w:r>
      <w:proofErr w:type="spellEnd"/>
      <w:r w:rsidRPr="00885C9E">
        <w:rPr>
          <w:rFonts w:ascii="Times New Roman" w:hAnsi="Times New Roman" w:cs="Times New Roman"/>
        </w:rPr>
        <w:t>.</w:t>
      </w:r>
      <w:proofErr w:type="spellStart"/>
      <w:r w:rsidRPr="00885C9E">
        <w:rPr>
          <w:rFonts w:ascii="Times New Roman" w:hAnsi="Times New Roman" w:cs="Times New Roman"/>
          <w:lang w:val="en-US"/>
        </w:rPr>
        <w:t>gov</w:t>
      </w:r>
      <w:proofErr w:type="spellEnd"/>
      <w:r w:rsidRPr="00885C9E">
        <w:rPr>
          <w:rFonts w:ascii="Times New Roman" w:hAnsi="Times New Roman" w:cs="Times New Roman"/>
        </w:rPr>
        <w:t>.</w:t>
      </w:r>
      <w:proofErr w:type="spellStart"/>
      <w:r w:rsidRPr="00885C9E">
        <w:rPr>
          <w:rFonts w:ascii="Times New Roman" w:hAnsi="Times New Roman" w:cs="Times New Roman"/>
          <w:lang w:val="en-US"/>
        </w:rPr>
        <w:t>ru</w:t>
      </w:r>
      <w:proofErr w:type="spellEnd"/>
      <w:r w:rsidRPr="00885C9E">
        <w:rPr>
          <w:rFonts w:ascii="Times New Roman" w:hAnsi="Times New Roman" w:cs="Times New Roman"/>
        </w:rPr>
        <w:t xml:space="preserve">   в сети Интернет. Организатор торгов обязан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Аукцион состоится </w:t>
      </w:r>
      <w:r w:rsidRPr="00885C9E">
        <w:rPr>
          <w:rFonts w:ascii="Times New Roman" w:hAnsi="Times New Roman" w:cs="Times New Roman"/>
          <w:b/>
          <w:bCs/>
        </w:rPr>
        <w:t>29 марта2021</w:t>
      </w:r>
      <w:r w:rsidRPr="00885C9E">
        <w:rPr>
          <w:rFonts w:ascii="Times New Roman" w:hAnsi="Times New Roman" w:cs="Times New Roman"/>
          <w:b/>
        </w:rPr>
        <w:t xml:space="preserve"> года в 10.00 часов</w:t>
      </w:r>
      <w:r w:rsidRPr="00885C9E">
        <w:rPr>
          <w:rFonts w:ascii="Times New Roman" w:hAnsi="Times New Roman" w:cs="Times New Roman"/>
        </w:rPr>
        <w:t xml:space="preserve">   по адресу: ст. Тацинская, ул. Ленина 45, 1 этаж, каб. № 5.</w:t>
      </w:r>
    </w:p>
    <w:p w:rsidR="009C0873" w:rsidRPr="00885C9E" w:rsidRDefault="009C0873" w:rsidP="009C0873">
      <w:pPr>
        <w:ind w:firstLine="851"/>
        <w:jc w:val="both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</w:rPr>
        <w:t xml:space="preserve"> Прием заявок и других документов от претендентов осуществляется с </w:t>
      </w:r>
      <w:r w:rsidRPr="00885C9E">
        <w:rPr>
          <w:rFonts w:ascii="Times New Roman" w:hAnsi="Times New Roman" w:cs="Times New Roman"/>
          <w:b/>
          <w:bCs/>
        </w:rPr>
        <w:t>26 февраля</w:t>
      </w:r>
      <w:r w:rsidRPr="00885C9E">
        <w:rPr>
          <w:rFonts w:ascii="Times New Roman" w:hAnsi="Times New Roman" w:cs="Times New Roman"/>
        </w:rPr>
        <w:t xml:space="preserve"> 2021</w:t>
      </w:r>
      <w:r w:rsidRPr="00885C9E">
        <w:rPr>
          <w:rFonts w:ascii="Times New Roman" w:hAnsi="Times New Roman" w:cs="Times New Roman"/>
          <w:b/>
        </w:rPr>
        <w:t xml:space="preserve"> г. с 9 ч. 00 мин. до 17 ч. 00 мин. </w:t>
      </w:r>
      <w:r w:rsidRPr="00885C9E">
        <w:rPr>
          <w:rFonts w:ascii="Times New Roman" w:hAnsi="Times New Roman" w:cs="Times New Roman"/>
        </w:rPr>
        <w:t xml:space="preserve">(в рабочие дни) по адресу: ст. Тацинская, ул. Ленина 45, 1 этаж, каб. № 5 и завершается </w:t>
      </w:r>
      <w:r w:rsidRPr="00885C9E">
        <w:rPr>
          <w:rFonts w:ascii="Times New Roman" w:hAnsi="Times New Roman" w:cs="Times New Roman"/>
          <w:b/>
          <w:bCs/>
        </w:rPr>
        <w:t>24 марта</w:t>
      </w:r>
      <w:r w:rsidRPr="00885C9E">
        <w:rPr>
          <w:rFonts w:ascii="Times New Roman" w:hAnsi="Times New Roman" w:cs="Times New Roman"/>
          <w:b/>
        </w:rPr>
        <w:t>2021 г. в 15.00 часов</w:t>
      </w:r>
      <w:r w:rsidRPr="00885C9E">
        <w:rPr>
          <w:rFonts w:ascii="Times New Roman" w:hAnsi="Times New Roman" w:cs="Times New Roman"/>
        </w:rPr>
        <w:t xml:space="preserve">.  Рассмотрение заявок на участие в аукционе состоится </w:t>
      </w:r>
      <w:r w:rsidRPr="00885C9E">
        <w:rPr>
          <w:rFonts w:ascii="Times New Roman" w:hAnsi="Times New Roman" w:cs="Times New Roman"/>
          <w:b/>
          <w:bCs/>
        </w:rPr>
        <w:t>25 марта</w:t>
      </w:r>
      <w:r w:rsidRPr="00885C9E">
        <w:rPr>
          <w:rFonts w:ascii="Times New Roman" w:hAnsi="Times New Roman" w:cs="Times New Roman"/>
          <w:b/>
        </w:rPr>
        <w:t xml:space="preserve">2021 г. в 10.00 часов. </w:t>
      </w:r>
    </w:p>
    <w:p w:rsidR="009C0873" w:rsidRPr="00885C9E" w:rsidRDefault="009C0873" w:rsidP="009C0873">
      <w:pPr>
        <w:ind w:firstLine="851"/>
        <w:jc w:val="both"/>
        <w:rPr>
          <w:rFonts w:ascii="Times New Roman" w:hAnsi="Times New Roman" w:cs="Times New Roman"/>
          <w:color w:val="333333"/>
        </w:rPr>
      </w:pPr>
      <w:r w:rsidRPr="00885C9E">
        <w:rPr>
          <w:rFonts w:ascii="Times New Roman" w:hAnsi="Times New Roman" w:cs="Times New Roman"/>
        </w:rPr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Подробную информацию об условиях проведения аукциона, заявки, договора купли-продажи и договора аренды, можно получить в Отделе имущественных и земельных отношений Администрации Тацинского района с </w:t>
      </w:r>
      <w:r w:rsidRPr="00885C9E">
        <w:rPr>
          <w:rFonts w:ascii="Times New Roman" w:hAnsi="Times New Roman" w:cs="Times New Roman"/>
          <w:b/>
          <w:bCs/>
        </w:rPr>
        <w:t xml:space="preserve">26 февраля </w:t>
      </w:r>
      <w:r w:rsidRPr="00885C9E">
        <w:rPr>
          <w:rFonts w:ascii="Times New Roman" w:hAnsi="Times New Roman" w:cs="Times New Roman"/>
          <w:b/>
        </w:rPr>
        <w:t>2021 г.  по 24 марта 2021 г.</w:t>
      </w:r>
      <w:r w:rsidRPr="00885C9E">
        <w:rPr>
          <w:rFonts w:ascii="Times New Roman" w:hAnsi="Times New Roman" w:cs="Times New Roman"/>
        </w:rPr>
        <w:t xml:space="preserve"> (в рабочие дни) с 9 ч. 00 мин. до 17 ч. 00 мин.    по адресу: ст. Тацинская, ул. Ленина 45, 1 этаж, каб. № 5, телефон для справок 8(863 97)2-21-75, 8(86397) 3-05-93.</w:t>
      </w:r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  <w:b/>
        </w:rPr>
        <w:t>Дата, время и порядок осмотра земельных участков</w:t>
      </w:r>
      <w:r w:rsidRPr="00885C9E">
        <w:rPr>
          <w:rFonts w:ascii="Times New Roman" w:hAnsi="Times New Roman" w:cs="Times New Roman"/>
        </w:rPr>
        <w:t xml:space="preserve">: </w:t>
      </w:r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  <w:color w:val="38300A"/>
          <w:shd w:val="clear" w:color="auto" w:fill="FFFFFF"/>
        </w:rPr>
      </w:pPr>
      <w:r w:rsidRPr="00885C9E">
        <w:rPr>
          <w:rFonts w:ascii="Times New Roman" w:hAnsi="Times New Roman" w:cs="Times New Roman"/>
          <w:color w:val="38300A"/>
          <w:shd w:val="clear" w:color="auto" w:fill="FFFFFF"/>
        </w:rPr>
        <w:t>Осмотр земельного участка на местности производится заявителями самостоятельно, для чего им предоставляется копия выписки из ЕГРН о земельном участке.</w:t>
      </w:r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3. Требования, предъявляемые к претендентам на участие в аукционе.</w:t>
      </w:r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Для участия в аукционе претендент в установленные сроки предоставляет: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bookmarkStart w:id="2" w:name="sub_391211"/>
      <w:r w:rsidRPr="00885C9E">
        <w:rPr>
          <w:rFonts w:ascii="Times New Roman" w:hAnsi="Times New Roman" w:cs="Times New Roman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(в 2 экз.);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bookmarkStart w:id="3" w:name="sub_391212"/>
      <w:bookmarkEnd w:id="2"/>
      <w:r w:rsidRPr="00885C9E">
        <w:rPr>
          <w:rFonts w:ascii="Times New Roman" w:hAnsi="Times New Roman" w:cs="Times New Roman"/>
        </w:rPr>
        <w:t>2) копии документов, удостоверяющих личность заявителя (для граждан);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bookmarkStart w:id="4" w:name="sub_3912130"/>
      <w:bookmarkEnd w:id="3"/>
      <w:r w:rsidRPr="00885C9E">
        <w:rPr>
          <w:rFonts w:ascii="Times New Roman" w:hAnsi="Times New Roman" w:cs="Times New Roman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bookmarkEnd w:id="4"/>
    <w:p w:rsidR="009C0873" w:rsidRPr="00885C9E" w:rsidRDefault="009C0873" w:rsidP="009C0873">
      <w:pPr>
        <w:ind w:firstLine="54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4) документы, подтверждающие внесение задатка.</w:t>
      </w:r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bookmarkStart w:id="5" w:name="_Hlk63931212"/>
      <w:r w:rsidRPr="00885C9E">
        <w:rPr>
          <w:rFonts w:ascii="Times New Roman" w:hAnsi="Times New Roman" w:cs="Times New Roman"/>
          <w:b/>
          <w:color w:val="333333"/>
          <w:shd w:val="clear" w:color="auto" w:fill="FFFFFF"/>
        </w:rPr>
        <w:t>4. Порядок внесения задатка и возврат его участникам аукциона: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  <w:r w:rsidRPr="00885C9E">
        <w:rPr>
          <w:rFonts w:ascii="Times New Roman" w:hAnsi="Times New Roman" w:cs="Times New Roman"/>
          <w:bCs/>
          <w:color w:val="333333"/>
          <w:shd w:val="clear" w:color="auto" w:fill="FFFFFF"/>
        </w:rPr>
        <w:t>Задаток вносится по следующим реквизитам организатора торгов:</w:t>
      </w:r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885C9E">
        <w:rPr>
          <w:rFonts w:ascii="Times New Roman" w:hAnsi="Times New Roman" w:cs="Times New Roman"/>
          <w:b/>
          <w:color w:val="333333"/>
          <w:shd w:val="clear" w:color="auto" w:fill="FFFFFF"/>
        </w:rPr>
        <w:t>УФК по Ростовской области (Отдел имущественных и земельных отношений Администрации Тацинского района) л/с 05583117010 ИНН 6134001670 КПП 613401001 ОКТМО 60654465 № 40302810860153000942 Отделение Ростов-на-Дону БИК 046015001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bookmarkStart w:id="6" w:name="dst680"/>
      <w:bookmarkEnd w:id="6"/>
      <w:r w:rsidRPr="00885C9E">
        <w:rPr>
          <w:rFonts w:ascii="Times New Roman" w:hAnsi="Times New Roman" w:cs="Times New Roman"/>
        </w:rPr>
        <w:t xml:space="preserve">Один заявитель вправе подать только одну заявку на участие в аукционе.  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lastRenderedPageBreak/>
        <w:t xml:space="preserve">Заявка на участие в аукционе, поступившая по истечении срока приема заявок, возвращается заявителю в день её поступления. </w:t>
      </w:r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  <w:shd w:val="clear" w:color="auto" w:fill="FFFFFF"/>
        </w:rPr>
      </w:pPr>
      <w:r w:rsidRPr="00885C9E">
        <w:rPr>
          <w:rFonts w:ascii="Times New Roman" w:hAnsi="Times New Roman" w:cs="Times New Roman"/>
          <w:shd w:val="clear" w:color="auto" w:fill="FFFFFF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bookmarkEnd w:id="5"/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885C9E">
        <w:rPr>
          <w:rFonts w:ascii="Times New Roman" w:hAnsi="Times New Roman" w:cs="Times New Roman"/>
          <w:b/>
          <w:bCs/>
        </w:rPr>
        <w:t>Заявитель не допускается к участию в аукционе в следующих случаях: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bookmarkStart w:id="7" w:name="sub_391281"/>
      <w:r w:rsidRPr="00885C9E">
        <w:rPr>
          <w:rFonts w:ascii="Times New Roman" w:hAnsi="Times New Roman" w:cs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bookmarkStart w:id="8" w:name="sub_391282"/>
      <w:bookmarkEnd w:id="7"/>
      <w:r w:rsidRPr="00885C9E">
        <w:rPr>
          <w:rFonts w:ascii="Times New Roman" w:hAnsi="Times New Roman" w:cs="Times New Roman"/>
        </w:rPr>
        <w:t>2) не поступление задатка на дату рассмотрения заявок на участие в аукционе;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bookmarkStart w:id="9" w:name="sub_391283"/>
      <w:bookmarkEnd w:id="8"/>
      <w:r w:rsidRPr="00885C9E">
        <w:rPr>
          <w:rFonts w:ascii="Times New Roman" w:hAnsi="Times New Roman" w:cs="Times New Roman"/>
        </w:rPr>
        <w:t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земельный участок в аренду;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bookmarkStart w:id="10" w:name="sub_391284"/>
      <w:bookmarkEnd w:id="9"/>
      <w:r w:rsidRPr="00885C9E">
        <w:rPr>
          <w:rFonts w:ascii="Times New Roman" w:hAnsi="Times New Roman" w:cs="Times New Roman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          В случае, если по окончании срока подачи заявок на участие в аукционе подана только одна заявка на участие в аукционе, соответствующая всем требованиям и условиям аукциона или только один заявитель признан участником аукциона, договор купли-продажи, договор аренды земельного участка заключается по начальной цене предмета аукциона.</w:t>
      </w:r>
      <w:bookmarkEnd w:id="10"/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5. Порядок работы по проведению аукциона и определение победителя аукциона.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  <w:b/>
        </w:rPr>
        <w:t>29 марта 2021 г,  с 9 ч. 00 мин. до  9 ч. 45 мин.</w:t>
      </w:r>
      <w:r w:rsidRPr="00885C9E">
        <w:rPr>
          <w:rFonts w:ascii="Times New Roman" w:hAnsi="Times New Roman" w:cs="Times New Roman"/>
        </w:rPr>
        <w:t>, перед началом аукциона его участники (представители участников) должны предъявить документы, удостоверяющие их личность, пройти регистрацию по адресу:  ст. Тацинская, ул. Ленина 45, 1 этаж, каб. № 5.</w:t>
      </w:r>
    </w:p>
    <w:p w:rsidR="009C0873" w:rsidRPr="00885C9E" w:rsidRDefault="009C0873" w:rsidP="009C0873">
      <w:pPr>
        <w:pStyle w:val="a7"/>
        <w:ind w:left="360" w:firstLine="348"/>
        <w:rPr>
          <w:rFonts w:ascii="Times New Roman" w:hAnsi="Times New Roman" w:cs="Times New Roman"/>
          <w:lang w:val="ru-RU"/>
        </w:rPr>
      </w:pPr>
      <w:r w:rsidRPr="00885C9E">
        <w:rPr>
          <w:rFonts w:ascii="Times New Roman" w:hAnsi="Times New Roman" w:cs="Times New Roman"/>
          <w:lang w:val="ru-RU"/>
        </w:rPr>
        <w:t>Победителем аукциона становится участник, предложивший наибольшую цену или наибольший размер годовой арендной платы.</w:t>
      </w:r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Подведение итогов аукциона состоится </w:t>
      </w:r>
      <w:r w:rsidRPr="00885C9E">
        <w:rPr>
          <w:rFonts w:ascii="Times New Roman" w:hAnsi="Times New Roman" w:cs="Times New Roman"/>
          <w:b/>
          <w:bCs/>
        </w:rPr>
        <w:t>29 марта</w:t>
      </w:r>
      <w:r w:rsidRPr="00885C9E">
        <w:rPr>
          <w:rFonts w:ascii="Times New Roman" w:hAnsi="Times New Roman" w:cs="Times New Roman"/>
          <w:b/>
        </w:rPr>
        <w:t xml:space="preserve"> 2021 г.</w:t>
      </w:r>
      <w:r w:rsidRPr="00885C9E">
        <w:rPr>
          <w:rFonts w:ascii="Times New Roman" w:hAnsi="Times New Roman" w:cs="Times New Roman"/>
        </w:rPr>
        <w:t xml:space="preserve"> после окончания аукциона по адресу: ст. Тацинская, ул. Ленина 45, 1 этаж, каб. № 5.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 засчитываются в оплату в оплату приобретаемого земельного участка или в счет арендной платы за него. Задатки, внесенные этими лицами, не заключившими договора купли- продажи или договора аренды земельного участка вследствие уклонения от заключения указанных договоров, не возвращаются.</w:t>
      </w:r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  <w:b/>
          <w:i/>
        </w:rPr>
      </w:pPr>
      <w:r w:rsidRPr="00885C9E">
        <w:rPr>
          <w:rFonts w:ascii="Times New Roman" w:hAnsi="Times New Roman" w:cs="Times New Roman"/>
        </w:rPr>
        <w:t xml:space="preserve">Информацию можно получить на официальном сайте: </w:t>
      </w:r>
      <w:proofErr w:type="spellStart"/>
      <w:r w:rsidRPr="00885C9E">
        <w:rPr>
          <w:rFonts w:ascii="Times New Roman" w:hAnsi="Times New Roman" w:cs="Times New Roman"/>
          <w:lang w:val="en-US"/>
        </w:rPr>
        <w:t>torgi</w:t>
      </w:r>
      <w:proofErr w:type="spellEnd"/>
      <w:r w:rsidRPr="00885C9E">
        <w:rPr>
          <w:rFonts w:ascii="Times New Roman" w:hAnsi="Times New Roman" w:cs="Times New Roman"/>
        </w:rPr>
        <w:t>.</w:t>
      </w:r>
      <w:proofErr w:type="spellStart"/>
      <w:r w:rsidRPr="00885C9E">
        <w:rPr>
          <w:rFonts w:ascii="Times New Roman" w:hAnsi="Times New Roman" w:cs="Times New Roman"/>
          <w:lang w:val="en-US"/>
        </w:rPr>
        <w:t>gov</w:t>
      </w:r>
      <w:proofErr w:type="spellEnd"/>
      <w:r w:rsidRPr="00885C9E">
        <w:rPr>
          <w:rFonts w:ascii="Times New Roman" w:hAnsi="Times New Roman" w:cs="Times New Roman"/>
        </w:rPr>
        <w:t>.</w:t>
      </w:r>
      <w:proofErr w:type="spellStart"/>
      <w:r w:rsidRPr="00885C9E">
        <w:rPr>
          <w:rFonts w:ascii="Times New Roman" w:hAnsi="Times New Roman" w:cs="Times New Roman"/>
          <w:lang w:val="en-US"/>
        </w:rPr>
        <w:t>ru</w:t>
      </w:r>
      <w:proofErr w:type="spellEnd"/>
      <w:r w:rsidRPr="00885C9E">
        <w:rPr>
          <w:rFonts w:ascii="Times New Roman" w:hAnsi="Times New Roman" w:cs="Times New Roman"/>
        </w:rPr>
        <w:t xml:space="preserve">   в сети Интернет, а также в дни приема заявок по адресу Организатора аукциона.</w:t>
      </w:r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Информация о результатах аукциона будет размещена организатором в информационном бюллетене Тацинского сельского поселения и на официальном сайте </w:t>
      </w:r>
      <w:proofErr w:type="spellStart"/>
      <w:r w:rsidRPr="00885C9E">
        <w:rPr>
          <w:rFonts w:ascii="Times New Roman" w:hAnsi="Times New Roman" w:cs="Times New Roman"/>
          <w:lang w:val="en-US"/>
        </w:rPr>
        <w:t>torgi</w:t>
      </w:r>
      <w:proofErr w:type="spellEnd"/>
      <w:r w:rsidRPr="00885C9E">
        <w:rPr>
          <w:rFonts w:ascii="Times New Roman" w:hAnsi="Times New Roman" w:cs="Times New Roman"/>
        </w:rPr>
        <w:t>.</w:t>
      </w:r>
      <w:proofErr w:type="spellStart"/>
      <w:r w:rsidRPr="00885C9E">
        <w:rPr>
          <w:rFonts w:ascii="Times New Roman" w:hAnsi="Times New Roman" w:cs="Times New Roman"/>
          <w:lang w:val="en-US"/>
        </w:rPr>
        <w:t>gov</w:t>
      </w:r>
      <w:proofErr w:type="spellEnd"/>
      <w:r w:rsidRPr="00885C9E">
        <w:rPr>
          <w:rFonts w:ascii="Times New Roman" w:hAnsi="Times New Roman" w:cs="Times New Roman"/>
        </w:rPr>
        <w:t>.</w:t>
      </w:r>
      <w:proofErr w:type="spellStart"/>
      <w:r w:rsidRPr="00885C9E">
        <w:rPr>
          <w:rFonts w:ascii="Times New Roman" w:hAnsi="Times New Roman" w:cs="Times New Roman"/>
          <w:lang w:val="en-US"/>
        </w:rPr>
        <w:t>ru</w:t>
      </w:r>
      <w:proofErr w:type="spellEnd"/>
      <w:r w:rsidRPr="00885C9E">
        <w:rPr>
          <w:rFonts w:ascii="Times New Roman" w:hAnsi="Times New Roman" w:cs="Times New Roman"/>
        </w:rPr>
        <w:t xml:space="preserve"> в сети Интернет.                                                 </w:t>
      </w:r>
    </w:p>
    <w:p w:rsidR="009C0873" w:rsidRPr="00885C9E" w:rsidRDefault="009C0873" w:rsidP="009C0873">
      <w:pPr>
        <w:jc w:val="center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Для  физических лиц                        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</w:p>
    <w:p w:rsidR="009C0873" w:rsidRPr="00885C9E" w:rsidRDefault="009C0873" w:rsidP="009C0873">
      <w:pPr>
        <w:ind w:firstLine="900"/>
        <w:jc w:val="center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ЗАЯВЛЕНИЕ</w:t>
      </w:r>
    </w:p>
    <w:p w:rsidR="009C0873" w:rsidRPr="00885C9E" w:rsidRDefault="009C0873" w:rsidP="009C0873">
      <w:pPr>
        <w:ind w:firstLine="900"/>
        <w:jc w:val="center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lastRenderedPageBreak/>
        <w:t xml:space="preserve">на участие в аукционе по продаже  земельных участков </w:t>
      </w:r>
    </w:p>
    <w:p w:rsidR="009C0873" w:rsidRPr="00885C9E" w:rsidRDefault="009C0873" w:rsidP="009C0873">
      <w:pPr>
        <w:ind w:firstLine="900"/>
        <w:jc w:val="center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или права их аренда по адресу: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___________________________________________________________________________________________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___________________________________________________________________________________________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__________________________________________________________________________________________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Разрешенное использование:_____________________________________________________________________________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___________________________________________________________________________________________</w:t>
      </w:r>
    </w:p>
    <w:p w:rsidR="009C0873" w:rsidRPr="00885C9E" w:rsidRDefault="009C0873" w:rsidP="009C0873">
      <w:pPr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 xml:space="preserve">Кадастровый номер земельного участка ____________________________________________ </w:t>
      </w:r>
    </w:p>
    <w:p w:rsidR="009C0873" w:rsidRPr="00885C9E" w:rsidRDefault="009C0873" w:rsidP="009C0873">
      <w:pPr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Площадь ________________________________________________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  <w:b/>
          <w:i/>
        </w:rPr>
      </w:pPr>
      <w:r w:rsidRPr="00885C9E">
        <w:rPr>
          <w:rFonts w:ascii="Times New Roman" w:hAnsi="Times New Roman" w:cs="Times New Roman"/>
          <w:b/>
        </w:rPr>
        <w:t xml:space="preserve">           1. Сведения о претенденте: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1.1.________________________________________________________________________________________</w:t>
      </w:r>
    </w:p>
    <w:p w:rsidR="009C0873" w:rsidRPr="00885C9E" w:rsidRDefault="009C0873" w:rsidP="009C0873">
      <w:pPr>
        <w:jc w:val="center"/>
        <w:rPr>
          <w:rFonts w:ascii="Times New Roman" w:hAnsi="Times New Roman" w:cs="Times New Roman"/>
          <w:i/>
        </w:rPr>
      </w:pPr>
      <w:r w:rsidRPr="00885C9E">
        <w:rPr>
          <w:rFonts w:ascii="Times New Roman" w:hAnsi="Times New Roman" w:cs="Times New Roman"/>
          <w:i/>
        </w:rPr>
        <w:t>(ФИО)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1.2.________________________________________________________________________________________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9C0873" w:rsidRPr="00885C9E" w:rsidRDefault="009C0873" w:rsidP="009C0873">
      <w:pPr>
        <w:jc w:val="center"/>
        <w:rPr>
          <w:rFonts w:ascii="Times New Roman" w:hAnsi="Times New Roman" w:cs="Times New Roman"/>
          <w:i/>
        </w:rPr>
      </w:pPr>
      <w:r w:rsidRPr="00885C9E">
        <w:rPr>
          <w:rFonts w:ascii="Times New Roman" w:hAnsi="Times New Roman" w:cs="Times New Roman"/>
          <w:i/>
        </w:rPr>
        <w:t>(адрес регистрации претендента)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1.3.________________________________________________________________________________________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9C0873" w:rsidRPr="00885C9E" w:rsidRDefault="009C0873" w:rsidP="009C0873">
      <w:pPr>
        <w:jc w:val="center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  <w:i/>
        </w:rPr>
        <w:t>(фактический адрес проживания претендента)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1.4. Телефон (факс) для связи:_________________________________________________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1.5. Реквизиты и паспортные данные претендента  паспорт  серия ________№___________  выдан ___________________________________________________________________________________________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Банковские реквизиты:____________________________________________________________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Договор поручения (доверенность) №_________ от «___»________20_____года</w:t>
      </w:r>
    </w:p>
    <w:p w:rsidR="009C0873" w:rsidRPr="00885C9E" w:rsidRDefault="009C0873" w:rsidP="009C0873">
      <w:pPr>
        <w:ind w:firstLine="900"/>
        <w:jc w:val="both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 xml:space="preserve">   2. Принимая решение об участии в аукционе, обязуюсь: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2.1. Выполнять правила и условия проведения аукциона, указанные в информационном сообщении,        опубликованном в    информационном бюллетене №___от____________20______г., или на сайте сети Интернет.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2.2. В случае признания победителем аукциона: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      2.2.1. Подписать протокол о результатах аукциона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lastRenderedPageBreak/>
        <w:t xml:space="preserve">        2.2.2. Заключить с Администрацией  Тацинского района 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3. Мне известно, что: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Надлежащей оплатой задатка является перечисление Претендентом денежных средств 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ПРИЛОЖЕНИЕ: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___________________________________________________________________Подпись претендента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(представителя)       _________________________           «_____»_____________20___г.</w:t>
      </w:r>
    </w:p>
    <w:p w:rsidR="009C0873" w:rsidRPr="00885C9E" w:rsidRDefault="009C0873" w:rsidP="009C087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</w:p>
    <w:p w:rsidR="009C0873" w:rsidRPr="00885C9E" w:rsidRDefault="009C0873" w:rsidP="009C0873">
      <w:pPr>
        <w:jc w:val="both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(заполняется продавцом)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  <w:b/>
        </w:rPr>
      </w:pP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  <w:b/>
          <w:i/>
        </w:rPr>
        <w:t>ЗАЯВКА ПРИНЯТА</w:t>
      </w:r>
      <w:r w:rsidRPr="00885C9E">
        <w:rPr>
          <w:rFonts w:ascii="Times New Roman" w:hAnsi="Times New Roman" w:cs="Times New Roman"/>
          <w:i/>
        </w:rPr>
        <w:t>:</w:t>
      </w:r>
      <w:r w:rsidRPr="00885C9E">
        <w:rPr>
          <w:rFonts w:ascii="Times New Roman" w:hAnsi="Times New Roman" w:cs="Times New Roman"/>
        </w:rPr>
        <w:t xml:space="preserve"> «_____»____________20__года            ____час____мин     №_____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</w:p>
    <w:p w:rsidR="009C0873" w:rsidRPr="00885C9E" w:rsidRDefault="009C0873" w:rsidP="009C0873">
      <w:pPr>
        <w:jc w:val="center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Для юридических лиц</w:t>
      </w:r>
    </w:p>
    <w:p w:rsidR="009C0873" w:rsidRPr="00885C9E" w:rsidRDefault="009C0873" w:rsidP="009C0873">
      <w:pPr>
        <w:jc w:val="center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ЗАЯВЛЕНИЕ</w:t>
      </w:r>
    </w:p>
    <w:p w:rsidR="009C0873" w:rsidRPr="00885C9E" w:rsidRDefault="009C0873" w:rsidP="009C0873">
      <w:pPr>
        <w:ind w:firstLine="900"/>
        <w:jc w:val="center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 xml:space="preserve">на участие в аукционе по продаже  земельных участков </w:t>
      </w:r>
    </w:p>
    <w:p w:rsidR="009C0873" w:rsidRPr="00885C9E" w:rsidRDefault="009C0873" w:rsidP="009C0873">
      <w:pPr>
        <w:ind w:firstLine="900"/>
        <w:jc w:val="center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или права их аренда по адресу: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___________________________________________________________________________________________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 xml:space="preserve">___________________________________________________________________________________________ 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___________________________________________________________________________________________</w:t>
      </w:r>
    </w:p>
    <w:p w:rsidR="009C0873" w:rsidRPr="00885C9E" w:rsidRDefault="009C0873" w:rsidP="009C0873">
      <w:pPr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Разрешенное использование:__________________________________________________________</w:t>
      </w:r>
    </w:p>
    <w:p w:rsidR="009C0873" w:rsidRPr="00885C9E" w:rsidRDefault="009C0873" w:rsidP="009C0873">
      <w:pPr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Кадастровый номер земельного участка _________________________________________</w:t>
      </w:r>
    </w:p>
    <w:p w:rsidR="009C0873" w:rsidRPr="00885C9E" w:rsidRDefault="009C0873" w:rsidP="009C0873">
      <w:pPr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Площадь __________________________</w:t>
      </w:r>
    </w:p>
    <w:p w:rsidR="009C0873" w:rsidRPr="00885C9E" w:rsidRDefault="009C0873" w:rsidP="009C0873">
      <w:pPr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1.Сведения о претенденте: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lastRenderedPageBreak/>
        <w:t>___________________________________________________________________________________________ (полное наименование претендента юридического лица)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В лице __________________________________________________________________________,</w:t>
      </w:r>
    </w:p>
    <w:p w:rsidR="009C0873" w:rsidRPr="00885C9E" w:rsidRDefault="009C0873" w:rsidP="009C0873">
      <w:pPr>
        <w:rPr>
          <w:rFonts w:ascii="Times New Roman" w:hAnsi="Times New Roman" w:cs="Times New Roman"/>
          <w:u w:val="single"/>
        </w:rPr>
      </w:pPr>
      <w:r w:rsidRPr="00885C9E">
        <w:rPr>
          <w:rFonts w:ascii="Times New Roman" w:hAnsi="Times New Roman" w:cs="Times New Roman"/>
        </w:rPr>
        <w:t xml:space="preserve">действующего  на основании              ____________________________________________. </w:t>
      </w:r>
    </w:p>
    <w:p w:rsidR="009C0873" w:rsidRPr="00885C9E" w:rsidRDefault="009C0873" w:rsidP="009C0873">
      <w:pPr>
        <w:rPr>
          <w:rFonts w:ascii="Times New Roman" w:hAnsi="Times New Roman" w:cs="Times New Roman"/>
          <w:u w:val="single"/>
        </w:rPr>
      </w:pPr>
      <w:r w:rsidRPr="00885C9E">
        <w:rPr>
          <w:rFonts w:ascii="Times New Roman" w:hAnsi="Times New Roman" w:cs="Times New Roman"/>
        </w:rPr>
        <w:t>Юридический адрес претендента:_______________________________________________________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Фактический адрес претендента: _______________________________________________________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Сведения о регистрации юридического лица______________________________ от  _____________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Свидетельство о внесении в Единый Государственный реестр от __________г. _______________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Основной государственный регистрационный номер _______________________________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Государственная регистрация изменений, внесенных в учредительные документы: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_________________________________________________________________________________</w:t>
      </w:r>
    </w:p>
    <w:p w:rsidR="009C0873" w:rsidRPr="00885C9E" w:rsidRDefault="009C0873" w:rsidP="009C0873">
      <w:pPr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Платежные реквизиты: ____________________________________________________________________________________</w:t>
      </w:r>
    </w:p>
    <w:p w:rsidR="009C0873" w:rsidRPr="00885C9E" w:rsidRDefault="009C0873" w:rsidP="009C0873">
      <w:pPr>
        <w:jc w:val="center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(полные реквизиты банка №№ счетов претендента – юридического  лица)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C0873" w:rsidRPr="00885C9E" w:rsidRDefault="009C0873" w:rsidP="009C0873">
      <w:pPr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Телефон (факс) для связи: </w:t>
      </w:r>
      <w:r w:rsidRPr="00885C9E">
        <w:rPr>
          <w:rFonts w:ascii="Times New Roman" w:hAnsi="Times New Roman" w:cs="Times New Roman"/>
          <w:u w:val="single"/>
        </w:rPr>
        <w:t xml:space="preserve">моб. </w:t>
      </w:r>
      <w:r w:rsidRPr="00885C9E">
        <w:rPr>
          <w:rFonts w:ascii="Times New Roman" w:hAnsi="Times New Roman" w:cs="Times New Roman"/>
        </w:rPr>
        <w:t>__________________________________________________</w:t>
      </w:r>
    </w:p>
    <w:p w:rsidR="009C0873" w:rsidRPr="00885C9E" w:rsidRDefault="009C0873" w:rsidP="009C0873">
      <w:pPr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Реквизиты и паспортные данные претендента (представителя) _____________________________________________________________________________</w:t>
      </w:r>
    </w:p>
    <w:p w:rsidR="009C0873" w:rsidRPr="00885C9E" w:rsidRDefault="009C0873" w:rsidP="009C0873">
      <w:pPr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«Договор поручения (доверенность) № ________ от «_____»___________20__года.</w:t>
      </w:r>
    </w:p>
    <w:p w:rsidR="009C0873" w:rsidRPr="00885C9E" w:rsidRDefault="009C0873" w:rsidP="009C0873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Принимая решение об участии в аукционе, обязуюсь:</w:t>
      </w:r>
    </w:p>
    <w:p w:rsidR="009C0873" w:rsidRPr="00885C9E" w:rsidRDefault="009C0873" w:rsidP="009C0873">
      <w:pPr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Выполнять правила и условия проведения аукциона, указанные в информационном сообщении, опубликованном в информационном бюллетене  № ___от _________20__г.  или на сайте сети Интернет.</w:t>
      </w:r>
    </w:p>
    <w:p w:rsidR="009C0873" w:rsidRPr="00885C9E" w:rsidRDefault="009C0873" w:rsidP="009C0873">
      <w:pPr>
        <w:numPr>
          <w:ilvl w:val="1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В случае признания победителем аукциона: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2.2.1 Подписать протокол о результатах аукциона.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2.2.2 Заключить с Администрацией  Тацинского района   договор  купли-продажи или аренды земельного участка в течение 10 (десяти) дней со дня подписания Протокола об итогах аукциона.</w:t>
      </w:r>
    </w:p>
    <w:p w:rsidR="009C0873" w:rsidRPr="00885C9E" w:rsidRDefault="009C0873" w:rsidP="009C0873">
      <w:pPr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 xml:space="preserve">      3. Мне известно, что: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Надлежащей оплатой задатка является перечисление Претендентом денежных средств  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ПРИЛОЖЕНИЕ:_____________________________________________________________________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Подпись претендента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(представителя) ________________________________ М.П.«_____»______________20___г.</w:t>
      </w:r>
    </w:p>
    <w:p w:rsidR="009C0873" w:rsidRPr="00885C9E" w:rsidRDefault="009C0873" w:rsidP="009C0873">
      <w:pPr>
        <w:ind w:firstLine="708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______________________________________________________________________________</w:t>
      </w:r>
    </w:p>
    <w:p w:rsidR="009C0873" w:rsidRPr="00885C9E" w:rsidRDefault="009C0873" w:rsidP="009C0873">
      <w:pPr>
        <w:ind w:firstLine="708"/>
        <w:jc w:val="center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(заполняется продавцом)         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  <w:b/>
        </w:rPr>
        <w:lastRenderedPageBreak/>
        <w:t>Заявка принята:</w:t>
      </w:r>
      <w:r w:rsidRPr="00885C9E">
        <w:rPr>
          <w:rFonts w:ascii="Times New Roman" w:hAnsi="Times New Roman" w:cs="Times New Roman"/>
        </w:rPr>
        <w:t xml:space="preserve"> «_____»________________ 20      года  _______ час ________ мин    № _______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C0873" w:rsidRPr="00885C9E" w:rsidRDefault="009C0873" w:rsidP="009C0873">
      <w:pPr>
        <w:ind w:firstLine="708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(Ф.И.О. принявшего заявку), подпись</w:t>
      </w:r>
    </w:p>
    <w:p w:rsidR="009C0873" w:rsidRPr="00885C9E" w:rsidRDefault="009C0873" w:rsidP="009C0873">
      <w:pPr>
        <w:jc w:val="right"/>
        <w:rPr>
          <w:rFonts w:ascii="Times New Roman" w:hAnsi="Times New Roman" w:cs="Times New Roman"/>
          <w:b/>
        </w:rPr>
      </w:pPr>
    </w:p>
    <w:p w:rsidR="009C0873" w:rsidRPr="00885C9E" w:rsidRDefault="009C0873" w:rsidP="009C0873">
      <w:pPr>
        <w:jc w:val="right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ПРОЕКТ</w:t>
      </w:r>
    </w:p>
    <w:p w:rsidR="009C0873" w:rsidRPr="00885C9E" w:rsidRDefault="009C0873" w:rsidP="009C0873">
      <w:pPr>
        <w:pStyle w:val="1"/>
        <w:rPr>
          <w:rFonts w:ascii="Times New Roman" w:hAnsi="Times New Roman" w:cs="Times New Roman"/>
          <w:sz w:val="24"/>
          <w:szCs w:val="24"/>
        </w:rPr>
      </w:pPr>
      <w:r w:rsidRPr="00885C9E">
        <w:rPr>
          <w:rFonts w:ascii="Times New Roman" w:hAnsi="Times New Roman" w:cs="Times New Roman"/>
          <w:sz w:val="24"/>
          <w:szCs w:val="24"/>
        </w:rPr>
        <w:t>ДОГОВОР АРЕНДЫ  № ___</w:t>
      </w:r>
    </w:p>
    <w:p w:rsidR="009C0873" w:rsidRPr="00885C9E" w:rsidRDefault="009C0873" w:rsidP="009C0873">
      <w:pPr>
        <w:spacing w:line="360" w:lineRule="auto"/>
        <w:jc w:val="center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НАХОДЯЩЕГОСЯ В ГОСУДАРСТВЕННОЙ СОБСТВЕННОСТИ</w:t>
      </w:r>
    </w:p>
    <w:p w:rsidR="009C0873" w:rsidRPr="00885C9E" w:rsidRDefault="009C0873" w:rsidP="009C0873">
      <w:pPr>
        <w:spacing w:line="360" w:lineRule="auto"/>
        <w:jc w:val="center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ЗЕМЕЛЬНОГО УЧАСТКА</w:t>
      </w:r>
    </w:p>
    <w:p w:rsidR="009C0873" w:rsidRPr="00885C9E" w:rsidRDefault="009C0873" w:rsidP="009C0873">
      <w:pPr>
        <w:spacing w:line="360" w:lineRule="auto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      _______  20__ г.                                                                                                 ст.Тацинская</w:t>
      </w:r>
    </w:p>
    <w:p w:rsidR="009C0873" w:rsidRPr="00885C9E" w:rsidRDefault="009C0873" w:rsidP="009C0873">
      <w:pPr>
        <w:tabs>
          <w:tab w:val="left" w:pos="9214"/>
        </w:tabs>
        <w:ind w:left="284" w:right="-142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           Муниципальное образование «Тацинский район» в лице начальника Отдела имущественных и земельных отношений Администрации Тацинского района Курличенко Р.П., именуемое в дальнейшем «Продавец»,  действующего на основании Положения об Отделе № 224-СД от 31.10.2017 года,  в соответствии с распоряжением Главы Тацинского района № 5 от 13 января 2012 года, именуемого в дальнейшем "Арендодатель” и  __________именуемый    в  дальнейшем  “Арендатор”, и именуемые в дальнейшем “Стороны”, заключили настоящий договор (далее - Договор) о нижеследующем: </w:t>
      </w:r>
    </w:p>
    <w:p w:rsidR="009C0873" w:rsidRPr="00885C9E" w:rsidRDefault="009C0873" w:rsidP="009C0873">
      <w:pPr>
        <w:tabs>
          <w:tab w:val="left" w:pos="9214"/>
        </w:tabs>
        <w:ind w:left="284" w:right="-142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                                                              1. Предмет Договора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            1.1. На основании Постановления  Администрации   Тацинского района  от  ___  201__г  № __  «О  проведении   аукциона   по продаже земельных участков или  права  их аренды, расположенных  на территории   сельских поселений Тацинского района»   Арендодатель предоставляет, а арендатор  принимает в аренду земельный участок из земель ____, с кадастровым номером  61:38:____,  местоположение   _____вид разрешенного использования — ___,     общей площадью  ___ кв.м.</w:t>
      </w:r>
    </w:p>
    <w:p w:rsidR="009C0873" w:rsidRPr="00885C9E" w:rsidRDefault="009C0873" w:rsidP="009C0873">
      <w:pPr>
        <w:ind w:left="284" w:firstLine="425"/>
        <w:jc w:val="center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2. Срок   Договора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2.1. Срок аренды Участка устанавливается с  ____ 201__г по ____ 20___г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2.2. Договор, вступает в силу с даты его государственной регистрации в Тацинском отделе   управления Федеральной регистрационной службы по Ростовской области.</w:t>
      </w:r>
    </w:p>
    <w:p w:rsidR="009C0873" w:rsidRPr="00885C9E" w:rsidRDefault="009C0873" w:rsidP="009C0873">
      <w:pPr>
        <w:ind w:left="284" w:firstLine="425"/>
        <w:jc w:val="center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3. Размер и условия внесения арендной платы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3.1. Размер   арендной   платы за Участок   составляет: ___ руб. (____    рублей) за один год.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3.2. Арендная плата вносится Арендатором   ежемесячно до  20 числа текущего месяца  путем перечисления на  счет УФК по Ростовской области (минимущество  Ростовской  области) ИНН 6163021632, КПП 616301001,  Код ОКТМО _____,  счет </w:t>
      </w:r>
      <w:r w:rsidRPr="00885C9E">
        <w:rPr>
          <w:rFonts w:ascii="Times New Roman" w:eastAsia="Calibri" w:hAnsi="Times New Roman" w:cs="Times New Roman"/>
          <w:kern w:val="2"/>
        </w:rPr>
        <w:t>03100643000000015800</w:t>
      </w:r>
      <w:r w:rsidRPr="00885C9E">
        <w:rPr>
          <w:rFonts w:ascii="Times New Roman" w:hAnsi="Times New Roman" w:cs="Times New Roman"/>
        </w:rPr>
        <w:t xml:space="preserve">, в </w:t>
      </w:r>
      <w:r w:rsidRPr="00885C9E">
        <w:rPr>
          <w:rFonts w:ascii="Times New Roman" w:hAnsi="Times New Roman" w:cs="Times New Roman"/>
          <w:bCs/>
          <w:iCs/>
        </w:rPr>
        <w:t>Отделение Ростов-на-Дону</w:t>
      </w:r>
      <w:r w:rsidRPr="00885C9E">
        <w:rPr>
          <w:rFonts w:ascii="Times New Roman" w:hAnsi="Times New Roman" w:cs="Times New Roman"/>
        </w:rPr>
        <w:t xml:space="preserve">, </w:t>
      </w:r>
      <w:r w:rsidRPr="00885C9E">
        <w:rPr>
          <w:rFonts w:ascii="Times New Roman" w:eastAsia="Calibri" w:hAnsi="Times New Roman" w:cs="Times New Roman"/>
          <w:kern w:val="2"/>
        </w:rPr>
        <w:t>Банка России//УФК по Ростовской области г. Ростов-на-Дону, БИК ТОФК 016015102</w:t>
      </w:r>
      <w:r w:rsidRPr="00885C9E">
        <w:rPr>
          <w:rFonts w:ascii="Times New Roman" w:hAnsi="Times New Roman" w:cs="Times New Roman"/>
        </w:rPr>
        <w:t xml:space="preserve">,  КБК  815 1 11 05013 05 0000 120 – Доходы, получаемые  в виде арендной платы за земельные  участки, государственная собственность  на которые  не разграничена и которые расположены  в границах сельских  поселений, а также средства  от продажи права  на  заключение договоров аренды указанных земельных участков». 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3.3 Арендная плата начисляется с момента подписания сторонами акта приема передачи Участка.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Исполнением обязательства по внесению арендной платы является предоставление платежных документов, подтверждающих оплату.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lastRenderedPageBreak/>
        <w:t>Расчет арендной платы определен в приложении к Договору, которое является неотъемлемой частью Договора.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3.4.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9C0873" w:rsidRPr="00885C9E" w:rsidRDefault="009C0873" w:rsidP="009C0873">
      <w:pPr>
        <w:ind w:left="142" w:firstLine="567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9C0873" w:rsidRPr="00885C9E" w:rsidRDefault="009C0873" w:rsidP="009C0873">
      <w:pPr>
        <w:ind w:left="142" w:firstLine="567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9C0873" w:rsidRPr="00885C9E" w:rsidRDefault="009C0873" w:rsidP="009C0873">
      <w:pPr>
        <w:ind w:left="284" w:firstLine="425"/>
        <w:jc w:val="center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 Арендодатель имеет право: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 4.1.1. Требовать досрочного расторжения Договора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 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 Российской Федерации.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4.1.4 В одностороннем порядке по требованию арендодателя размер годовой арендной платы за использование не разграниченных земельных участков изменяется: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-путем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и плановый период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- в связи с изменением ставок арендной платы, прогнозируемого уровня инфляции, значений и коэффициентов, используемых при расчете арендной платы, и (или) кадастровой стоимости земельного участка. При этом размер арендной платы считается измененным с момента вступления в силу соответствующих нормативных правовых актов об установлении: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-ставок арендной платы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- нового размера прогнозируемого уровня инфляции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- значений и коэффициентов, используемых при расчете арендной платы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-результатов государственной кадастровой оценки земель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4.2 Арендодатель обязан: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4.2.1. Выполнять в полном объеме все условия Договора.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4.2.2. Передать Арендатору Участок по акту приема - передачи в срок - одновременно.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lastRenderedPageBreak/>
        <w:t>4.2.4. Своевременно производить перерасчет арендной платы и своевременно информировать об этом Арендатора.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4.3. Арендатор имеет право: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4.3.1. Использовать Участок на условиях, установленных Договором.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 чем за 3 (три) месяца до истечения срока действия Договора.</w:t>
      </w:r>
    </w:p>
    <w:p w:rsidR="009C0873" w:rsidRPr="00885C9E" w:rsidRDefault="009C0873" w:rsidP="009C0873">
      <w:pPr>
        <w:ind w:left="284" w:firstLine="425"/>
        <w:jc w:val="center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4.4. Арендатор обязан: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4.4.1. Выполнять в полном объеме все условия Договора.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4.4.2. Использовать Участок в соответствии с   целевым назначением.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4.4.3. Уплачивать в размере и на условиях, установленных Договором арендную плату.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4.4.5. После подписания Договора изменений к нему, произвести государственную регистрацию в Тацинском отделе    управления Федеральной службы государственной регистрации. кадастра и картографии по Ростовской области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4.4.6. Письменносообщить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9C0873" w:rsidRPr="00885C9E" w:rsidRDefault="009C0873" w:rsidP="009C0873">
      <w:pPr>
        <w:spacing w:before="120" w:after="120"/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4.4.8. Письменно в десятидневный срок уведомить Арендодателя об изменении своих реквизитов.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                                                5. Ответственность Сторон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5.3. Ответственность Сторон за нарушение обязательств по Договору, вызванных действием обстоятельств неопределенной силы, регулируется законодательством Российской Федерации.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                                     6. Изменение, расторжение и прекращение Договора</w:t>
      </w:r>
    </w:p>
    <w:p w:rsidR="009C0873" w:rsidRPr="00885C9E" w:rsidRDefault="009C0873" w:rsidP="009C0873">
      <w:pPr>
        <w:pStyle w:val="3a"/>
        <w:jc w:val="both"/>
        <w:rPr>
          <w:sz w:val="24"/>
          <w:szCs w:val="24"/>
        </w:rPr>
      </w:pPr>
      <w:r w:rsidRPr="00885C9E"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9C0873" w:rsidRPr="00885C9E" w:rsidRDefault="009C0873" w:rsidP="009C0873">
      <w:pPr>
        <w:ind w:left="567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lastRenderedPageBreak/>
        <w:t xml:space="preserve">   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6.3. При прекращении Договора Аренды Арендатор обязан вернуть Арендодателю Участок в надлежащем состоянии.</w:t>
      </w:r>
    </w:p>
    <w:p w:rsidR="009C0873" w:rsidRPr="00885C9E" w:rsidRDefault="009C0873" w:rsidP="009C0873">
      <w:pPr>
        <w:ind w:left="284" w:firstLine="425"/>
        <w:jc w:val="center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7. Рассмотрение и урегулирование споров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C0873" w:rsidRPr="00885C9E" w:rsidRDefault="009C0873" w:rsidP="009C0873">
      <w:pPr>
        <w:ind w:left="284" w:firstLine="425"/>
        <w:jc w:val="center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8. Особые условия договора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8.1. Арендатор обязан: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- не допускать сорную карантинную растительность;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- обеспечивать противопожарные мероприятия.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8.2. Договор субаренды земельного участка подлежит государственной регистрации в Тацинском отделе управления Федеральной   службы государственной регистрации, кадастра и картографии по Ростовской области и направляется Арендодателю для последующего учета.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8.3. Срок действия договора субаренды не может превышать срок действия Договора.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8.4. При досрочном расторжении Договора, договор субаренды земельного участка прекращает свое действие.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8.5. Расходы по государственной регистрации Договора, а также изменений и дополнений к нему возлагаются на Арендатора.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8.6. Договор аренды имеет силу передаточного акта.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8.6.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Тацинский отдел управления Федеральной службы государственной регистрации, кадастра и картографии по Ростовской области </w:t>
      </w:r>
    </w:p>
    <w:p w:rsidR="009C0873" w:rsidRPr="00885C9E" w:rsidRDefault="009C0873" w:rsidP="009C0873">
      <w:pPr>
        <w:ind w:left="284" w:firstLine="425"/>
        <w:jc w:val="center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9. Реквизиты Сторон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    Арендодатель: Муниципальное образование «Тацинский район» в лице Отдела имущественных и земельных отношений Администрации Тацинского района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Ростовская обл., Тацинский район, ст.Тацинская, ул.Ленина, 45 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ИНН _________, КПП ______, ОГРН ______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      Арендатор: _______________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ИНН _____.</w:t>
      </w:r>
    </w:p>
    <w:p w:rsidR="009C0873" w:rsidRPr="00885C9E" w:rsidRDefault="009C0873" w:rsidP="009C087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85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10. Подписи Сторон</w:t>
      </w:r>
    </w:p>
    <w:p w:rsidR="009C0873" w:rsidRPr="00885C9E" w:rsidRDefault="009C0873" w:rsidP="009C087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0873" w:rsidRPr="00885C9E" w:rsidRDefault="009C0873" w:rsidP="009C087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85C9E">
        <w:rPr>
          <w:rFonts w:ascii="Times New Roman" w:hAnsi="Times New Roman" w:cs="Times New Roman"/>
          <w:sz w:val="24"/>
          <w:szCs w:val="24"/>
        </w:rPr>
        <w:t xml:space="preserve">        Арендодатель: ___________________               201_ г.</w:t>
      </w:r>
    </w:p>
    <w:p w:rsidR="009C0873" w:rsidRPr="00885C9E" w:rsidRDefault="009C0873" w:rsidP="009C087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0873" w:rsidRPr="00885C9E" w:rsidRDefault="009C0873" w:rsidP="009C087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85C9E">
        <w:rPr>
          <w:rFonts w:ascii="Times New Roman" w:hAnsi="Times New Roman" w:cs="Times New Roman"/>
          <w:sz w:val="24"/>
          <w:szCs w:val="24"/>
        </w:rPr>
        <w:t xml:space="preserve">       Арендатор: ______________________             201_ г.</w:t>
      </w:r>
    </w:p>
    <w:p w:rsidR="009C0873" w:rsidRPr="00885C9E" w:rsidRDefault="009C0873" w:rsidP="009C087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C0873" w:rsidRPr="00885C9E" w:rsidRDefault="009C0873" w:rsidP="009C0873">
      <w:pPr>
        <w:ind w:left="284" w:firstLine="425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Приложения к договору:</w:t>
      </w:r>
      <w:r w:rsidRPr="00885C9E">
        <w:rPr>
          <w:rFonts w:ascii="Times New Roman" w:hAnsi="Times New Roman" w:cs="Times New Roman"/>
        </w:rPr>
        <w:br/>
        <w:t xml:space="preserve"> Расчет арендной платы.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</w:p>
    <w:p w:rsidR="009C0873" w:rsidRPr="00885C9E" w:rsidRDefault="009C0873" w:rsidP="009C0873">
      <w:pPr>
        <w:ind w:left="284" w:firstLine="425"/>
        <w:jc w:val="center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РАСЧЕТ ГОДОВОЙ АРЕНДНОЙ   ПЛАТЫ</w:t>
      </w:r>
    </w:p>
    <w:p w:rsidR="009C0873" w:rsidRPr="00885C9E" w:rsidRDefault="009C0873" w:rsidP="009C0873">
      <w:pPr>
        <w:ind w:left="284" w:firstLine="425"/>
        <w:jc w:val="both"/>
        <w:rPr>
          <w:rFonts w:ascii="Times New Roman" w:hAnsi="Times New Roman" w:cs="Times New Roman"/>
        </w:rPr>
      </w:pPr>
    </w:p>
    <w:p w:rsidR="009C0873" w:rsidRPr="00885C9E" w:rsidRDefault="009C0873" w:rsidP="009C0873">
      <w:pPr>
        <w:pStyle w:val="25"/>
        <w:spacing w:line="240" w:lineRule="auto"/>
        <w:ind w:left="426" w:hanging="142"/>
        <w:rPr>
          <w:sz w:val="24"/>
          <w:szCs w:val="24"/>
        </w:rPr>
      </w:pPr>
      <w:r w:rsidRPr="00885C9E">
        <w:rPr>
          <w:sz w:val="24"/>
          <w:szCs w:val="24"/>
        </w:rPr>
        <w:t xml:space="preserve">   Наименование АРЕНДАТОРА: индивидуальный предприниматель____</w:t>
      </w:r>
    </w:p>
    <w:p w:rsidR="009C0873" w:rsidRPr="00885C9E" w:rsidRDefault="009C0873" w:rsidP="009C0873">
      <w:pPr>
        <w:pStyle w:val="25"/>
        <w:spacing w:line="240" w:lineRule="auto"/>
        <w:ind w:left="426" w:hanging="142"/>
        <w:rPr>
          <w:sz w:val="24"/>
          <w:szCs w:val="24"/>
        </w:rPr>
      </w:pPr>
      <w:r w:rsidRPr="00885C9E">
        <w:rPr>
          <w:sz w:val="24"/>
          <w:szCs w:val="24"/>
        </w:rPr>
        <w:t>Разрешенное использование участка: ____</w:t>
      </w:r>
    </w:p>
    <w:p w:rsidR="009C0873" w:rsidRPr="00885C9E" w:rsidRDefault="009C0873" w:rsidP="009C0873">
      <w:pPr>
        <w:pStyle w:val="25"/>
        <w:spacing w:line="240" w:lineRule="auto"/>
        <w:ind w:left="426" w:hanging="142"/>
        <w:rPr>
          <w:sz w:val="24"/>
          <w:szCs w:val="24"/>
        </w:rPr>
      </w:pPr>
      <w:r w:rsidRPr="00885C9E">
        <w:rPr>
          <w:sz w:val="24"/>
          <w:szCs w:val="24"/>
        </w:rPr>
        <w:t>Кадастровый номер 61:38:____</w:t>
      </w:r>
    </w:p>
    <w:p w:rsidR="009C0873" w:rsidRPr="00885C9E" w:rsidRDefault="009C0873" w:rsidP="009C0873">
      <w:pPr>
        <w:pStyle w:val="25"/>
        <w:spacing w:line="240" w:lineRule="auto"/>
        <w:ind w:left="426" w:hanging="142"/>
        <w:rPr>
          <w:sz w:val="24"/>
          <w:szCs w:val="24"/>
        </w:rPr>
      </w:pPr>
      <w:r w:rsidRPr="00885C9E">
        <w:rPr>
          <w:sz w:val="24"/>
          <w:szCs w:val="24"/>
        </w:rPr>
        <w:t xml:space="preserve"> местоположение: _____</w:t>
      </w:r>
    </w:p>
    <w:p w:rsidR="009C0873" w:rsidRPr="00885C9E" w:rsidRDefault="009C0873" w:rsidP="009C0873">
      <w:pPr>
        <w:ind w:left="426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Площадь участка – ____ кв.м.</w:t>
      </w:r>
    </w:p>
    <w:p w:rsidR="009C0873" w:rsidRPr="00885C9E" w:rsidRDefault="009C0873" w:rsidP="009C0873">
      <w:pPr>
        <w:pStyle w:val="afff8"/>
        <w:ind w:left="1416" w:right="57" w:firstLine="0"/>
        <w:rPr>
          <w:rFonts w:ascii="Times New Roman" w:hAnsi="Times New Roman"/>
          <w:sz w:val="24"/>
          <w:szCs w:val="24"/>
        </w:rPr>
      </w:pPr>
      <w:r w:rsidRPr="00885C9E">
        <w:rPr>
          <w:rFonts w:ascii="Times New Roman" w:hAnsi="Times New Roman"/>
          <w:sz w:val="24"/>
          <w:szCs w:val="24"/>
        </w:rPr>
        <w:t>Рыночная стоимость годовой  арендной платы  за земельный участок  составляет: __ руб. (__  тысяч  рублей)   за один год, в соответствии с  Отчетом  от  ___ №___ «Об оценке рыночной стоимости годовой арендной платы за земельный участок, площадью ____ кв.м, находящийся по адресу:  _____»   оценщика ____</w:t>
      </w:r>
    </w:p>
    <w:p w:rsidR="009C0873" w:rsidRPr="00885C9E" w:rsidRDefault="009C0873" w:rsidP="009C0873">
      <w:pPr>
        <w:jc w:val="right"/>
        <w:rPr>
          <w:rFonts w:ascii="Times New Roman" w:hAnsi="Times New Roman" w:cs="Times New Roman"/>
          <w:b/>
        </w:rPr>
      </w:pPr>
    </w:p>
    <w:p w:rsidR="009C0873" w:rsidRPr="00885C9E" w:rsidRDefault="009C0873" w:rsidP="009C0873">
      <w:pPr>
        <w:jc w:val="right"/>
        <w:rPr>
          <w:rFonts w:ascii="Times New Roman" w:hAnsi="Times New Roman" w:cs="Times New Roman"/>
          <w:b/>
        </w:rPr>
      </w:pPr>
      <w:r w:rsidRPr="00885C9E">
        <w:rPr>
          <w:rFonts w:ascii="Times New Roman" w:hAnsi="Times New Roman" w:cs="Times New Roman"/>
          <w:b/>
        </w:rPr>
        <w:t>ПРОЕКТ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ДОГОВОР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КУПЛИ-ПРОДАЖИ №  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земельного участка находящегося в государственной собственности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ст. Тацинская</w:t>
      </w:r>
      <w:r w:rsidRPr="00885C9E">
        <w:rPr>
          <w:rFonts w:ascii="Times New Roman" w:hAnsi="Times New Roman" w:cs="Times New Roman"/>
        </w:rPr>
        <w:tab/>
      </w:r>
      <w:r w:rsidRPr="00885C9E">
        <w:rPr>
          <w:rFonts w:ascii="Times New Roman" w:hAnsi="Times New Roman" w:cs="Times New Roman"/>
        </w:rPr>
        <w:tab/>
      </w:r>
      <w:r w:rsidRPr="00885C9E">
        <w:rPr>
          <w:rFonts w:ascii="Times New Roman" w:hAnsi="Times New Roman" w:cs="Times New Roman"/>
        </w:rPr>
        <w:tab/>
      </w:r>
      <w:r w:rsidRPr="00885C9E">
        <w:rPr>
          <w:rFonts w:ascii="Times New Roman" w:hAnsi="Times New Roman" w:cs="Times New Roman"/>
        </w:rPr>
        <w:tab/>
        <w:t xml:space="preserve">                                                                                         ___  2021 г.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</w:p>
    <w:p w:rsidR="009C0873" w:rsidRPr="00885C9E" w:rsidRDefault="009C0873" w:rsidP="009C0873">
      <w:pPr>
        <w:pStyle w:val="a7"/>
        <w:ind w:firstLine="708"/>
        <w:rPr>
          <w:rFonts w:ascii="Times New Roman" w:hAnsi="Times New Roman" w:cs="Times New Roman"/>
          <w:lang w:val="ru-RU"/>
        </w:rPr>
      </w:pPr>
      <w:r w:rsidRPr="00885C9E">
        <w:rPr>
          <w:rFonts w:ascii="Times New Roman" w:hAnsi="Times New Roman" w:cs="Times New Roman"/>
          <w:lang w:val="ru-RU"/>
        </w:rPr>
        <w:t xml:space="preserve">            Муниципальное образование «Тацинский район» в лице начальника Отдела имущественных и земельных отношений Администрации Тацинского района Курличенко Р.П., именуемое в дальнейшем «Продавец»,  действующего на основании Положения об Отделе № 224-СД от 31.10.2017 года,  в соответствии с распоряжением Главы Тацинского района № 5 от 13 января 2012 года, и гражданин Российской Федерации  ____, именуемый в дальнейшем «Покупатель», и именуемые в дальнейшем «Стороны», заключили настоящий договор о нижеследующем: Предмет Договора</w:t>
      </w:r>
    </w:p>
    <w:p w:rsidR="009C0873" w:rsidRPr="00885C9E" w:rsidRDefault="009C0873" w:rsidP="009C0873">
      <w:pPr>
        <w:pStyle w:val="a7"/>
        <w:ind w:firstLine="708"/>
        <w:rPr>
          <w:rFonts w:ascii="Times New Roman" w:hAnsi="Times New Roman" w:cs="Times New Roman"/>
          <w:lang w:val="ru-RU"/>
        </w:rPr>
      </w:pPr>
      <w:r w:rsidRPr="00885C9E">
        <w:rPr>
          <w:rFonts w:ascii="Times New Roman" w:hAnsi="Times New Roman" w:cs="Times New Roman"/>
          <w:lang w:val="ru-RU"/>
        </w:rPr>
        <w:t>1.1. Продавец обязуется передать в собственность, а Покупатель принять и оплатить по цене и на условиях настоящего Договора земельный участок из земель сельскохозяйственного назначения, с кадастровым номером  61:38:06___ местоположение: ___, (далее - Участок) разрешенное использование –___,  в границах, указанных в кадастровом паспорте земельного участка, прилагаемого к настоящему Договору и являющегося его неотъемлемой частью, общей площадью  кв. м.  1.2. На Участке объектов недвижимости не имеется.</w:t>
      </w:r>
    </w:p>
    <w:p w:rsidR="009C0873" w:rsidRPr="00885C9E" w:rsidRDefault="009C0873" w:rsidP="009C0873">
      <w:pPr>
        <w:pStyle w:val="afff8"/>
        <w:ind w:firstLine="0"/>
        <w:rPr>
          <w:rFonts w:ascii="Times New Roman" w:hAnsi="Times New Roman"/>
          <w:sz w:val="24"/>
          <w:szCs w:val="24"/>
        </w:rPr>
      </w:pPr>
      <w:r w:rsidRPr="00885C9E">
        <w:rPr>
          <w:rFonts w:ascii="Times New Roman" w:hAnsi="Times New Roman"/>
          <w:sz w:val="24"/>
          <w:szCs w:val="24"/>
        </w:rPr>
        <w:tab/>
      </w:r>
      <w:r w:rsidRPr="00885C9E">
        <w:rPr>
          <w:rFonts w:ascii="Times New Roman" w:hAnsi="Times New Roman"/>
          <w:sz w:val="24"/>
          <w:szCs w:val="24"/>
        </w:rPr>
        <w:tab/>
      </w:r>
      <w:r w:rsidRPr="00885C9E">
        <w:rPr>
          <w:rFonts w:ascii="Times New Roman" w:hAnsi="Times New Roman"/>
          <w:sz w:val="24"/>
          <w:szCs w:val="24"/>
        </w:rPr>
        <w:tab/>
        <w:t xml:space="preserve">         2. Плата по договору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2.1. Цена Участка составляет - __ рублей 00 копеек (Расчет цены участка прилагается).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2.2. Покупатель оплачивает цену Участка (пункт 2.1. Договора) в течение 5 календарных дней с момента заключения настоящего Договора.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lastRenderedPageBreak/>
        <w:t>2.3. Полная оплата цены Участка должна быть произведена до регистрации права собственности на Участок.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счета органов федерального казначейства Минфина России, открытые на балансовом счете </w:t>
      </w:r>
      <w:r w:rsidRPr="00885C9E">
        <w:rPr>
          <w:rFonts w:ascii="Times New Roman" w:eastAsia="Calibri" w:hAnsi="Times New Roman" w:cs="Times New Roman"/>
          <w:kern w:val="2"/>
        </w:rPr>
        <w:t>03100643000000015800</w:t>
      </w:r>
      <w:r w:rsidRPr="00885C9E">
        <w:rPr>
          <w:rFonts w:ascii="Times New Roman" w:hAnsi="Times New Roman" w:cs="Times New Roman"/>
        </w:rPr>
        <w:t>.</w:t>
      </w:r>
      <w:r w:rsidRPr="00885C9E">
        <w:rPr>
          <w:rFonts w:ascii="Times New Roman" w:hAnsi="Times New Roman" w:cs="Times New Roman"/>
        </w:rPr>
        <w:tab/>
      </w:r>
      <w:r w:rsidRPr="00885C9E">
        <w:rPr>
          <w:rFonts w:ascii="Times New Roman" w:hAnsi="Times New Roman" w:cs="Times New Roman"/>
        </w:rPr>
        <w:tab/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ab/>
        <w:t>В платежном документе в поле «Назначение платежа» указывается код бюджетной классификации 914114 06013050000430 «Доходы от продажи земельных участков, государственная собственность на которые не разграничена и которые расположены в границах поселений»</w:t>
      </w:r>
      <w:r w:rsidRPr="00885C9E">
        <w:rPr>
          <w:rFonts w:ascii="Times New Roman" w:hAnsi="Times New Roman" w:cs="Times New Roman"/>
        </w:rPr>
        <w:tab/>
      </w:r>
      <w:r w:rsidRPr="00885C9E">
        <w:rPr>
          <w:rFonts w:ascii="Times New Roman" w:hAnsi="Times New Roman" w:cs="Times New Roman"/>
        </w:rPr>
        <w:tab/>
      </w:r>
      <w:r w:rsidRPr="00885C9E">
        <w:rPr>
          <w:rFonts w:ascii="Times New Roman" w:hAnsi="Times New Roman" w:cs="Times New Roman"/>
        </w:rPr>
        <w:tab/>
      </w:r>
      <w:r w:rsidRPr="00885C9E">
        <w:rPr>
          <w:rFonts w:ascii="Times New Roman" w:hAnsi="Times New Roman" w:cs="Times New Roman"/>
        </w:rPr>
        <w:tab/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ab/>
        <w:t>Сведения о реквизитах счета: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ab/>
        <w:t xml:space="preserve">а) наименование органа федерального казначейства УФК по Ростовской обл.  (Отдел имущественных и земельных отношений Администрации Тацинского района) ИНН 6144001670, счет </w:t>
      </w:r>
      <w:bookmarkStart w:id="11" w:name="_Hlk63668265"/>
      <w:r w:rsidRPr="00885C9E">
        <w:rPr>
          <w:rFonts w:ascii="Times New Roman" w:eastAsia="Calibri" w:hAnsi="Times New Roman" w:cs="Times New Roman"/>
          <w:kern w:val="2"/>
        </w:rPr>
        <w:t>03100643000000015800</w:t>
      </w:r>
      <w:bookmarkEnd w:id="11"/>
      <w:r w:rsidRPr="00885C9E">
        <w:rPr>
          <w:rFonts w:ascii="Times New Roman" w:hAnsi="Times New Roman" w:cs="Times New Roman"/>
        </w:rPr>
        <w:t xml:space="preserve">, в </w:t>
      </w:r>
      <w:r w:rsidRPr="00885C9E">
        <w:rPr>
          <w:rFonts w:ascii="Times New Roman" w:hAnsi="Times New Roman" w:cs="Times New Roman"/>
          <w:bCs/>
          <w:iCs/>
        </w:rPr>
        <w:t>Отделение Ростов-на-Дону</w:t>
      </w:r>
      <w:r w:rsidRPr="00885C9E">
        <w:rPr>
          <w:rFonts w:ascii="Times New Roman" w:hAnsi="Times New Roman" w:cs="Times New Roman"/>
        </w:rPr>
        <w:t xml:space="preserve">, </w:t>
      </w:r>
      <w:r w:rsidRPr="00885C9E">
        <w:rPr>
          <w:rFonts w:ascii="Times New Roman" w:eastAsia="Calibri" w:hAnsi="Times New Roman" w:cs="Times New Roman"/>
          <w:kern w:val="2"/>
        </w:rPr>
        <w:t>Банка России//УФК по Ростовской области г. Ростов-на-Дону, БИК ТОФК 016015102</w:t>
      </w:r>
      <w:r w:rsidRPr="00885C9E">
        <w:rPr>
          <w:rFonts w:ascii="Times New Roman" w:hAnsi="Times New Roman" w:cs="Times New Roman"/>
        </w:rPr>
        <w:t>, Код ОКТМО 60654____;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ab/>
        <w:t>б) № счета органа федерального казначейства 40101810400000010002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2.5. Расходы на продажу Участка составляют ___-__ рублей</w:t>
      </w:r>
      <w:r w:rsidRPr="00885C9E">
        <w:rPr>
          <w:rFonts w:ascii="Times New Roman" w:hAnsi="Times New Roman" w:cs="Times New Roman"/>
        </w:rPr>
        <w:tab/>
      </w:r>
      <w:r w:rsidRPr="00885C9E">
        <w:rPr>
          <w:rFonts w:ascii="Times New Roman" w:hAnsi="Times New Roman" w:cs="Times New Roman"/>
        </w:rPr>
        <w:tab/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2.6. Покупатель дополнительно оплачивает сумму налога на добавленную стоимость, предъявляемую Продавцом в случаях, предусмотренных Российской Федерации.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3. Ограничения использования и обременения Участка</w:t>
      </w:r>
    </w:p>
    <w:p w:rsidR="009C0873" w:rsidRPr="00885C9E" w:rsidRDefault="009C0873" w:rsidP="009C0873">
      <w:pPr>
        <w:pStyle w:val="a7"/>
        <w:rPr>
          <w:rFonts w:ascii="Times New Roman" w:hAnsi="Times New Roman" w:cs="Times New Roman"/>
          <w:lang w:val="ru-RU"/>
        </w:rPr>
      </w:pPr>
      <w:r w:rsidRPr="00885C9E">
        <w:rPr>
          <w:rFonts w:ascii="Times New Roman" w:hAnsi="Times New Roman" w:cs="Times New Roman"/>
          <w:lang w:val="ru-RU"/>
        </w:rPr>
        <w:t xml:space="preserve">              3.1. Участок публичным сервитутом не обременен.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 Права и обязанности Сторон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4.1. Продавец обязуется: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4.1.1. Предоставить Покупателю сведения, необходимые для исполнения условий, установленных Договором.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4.2. Покупатель обязуется: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4.2.1. Оплатить цену Участка в сроки и в порядке, установленном разделом 2 Договора.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lastRenderedPageBreak/>
        <w:t>5. Ответственность Сторон</w:t>
      </w:r>
    </w:p>
    <w:p w:rsidR="009C0873" w:rsidRPr="00885C9E" w:rsidRDefault="009C0873" w:rsidP="009C0873">
      <w:pPr>
        <w:pStyle w:val="a7"/>
        <w:ind w:firstLine="720"/>
        <w:rPr>
          <w:rFonts w:ascii="Times New Roman" w:hAnsi="Times New Roman" w:cs="Times New Roman"/>
          <w:lang w:val="ru-RU"/>
        </w:rPr>
      </w:pPr>
      <w:r w:rsidRPr="00885C9E">
        <w:rPr>
          <w:rFonts w:ascii="Times New Roman" w:hAnsi="Times New Roman" w:cs="Times New Roman"/>
          <w:lang w:val="ru-RU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5.3. 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6. Особые условия</w:t>
      </w:r>
    </w:p>
    <w:p w:rsidR="009C0873" w:rsidRPr="00885C9E" w:rsidRDefault="009C0873" w:rsidP="009C0873">
      <w:pPr>
        <w:pStyle w:val="a7"/>
        <w:ind w:firstLine="720"/>
        <w:rPr>
          <w:rFonts w:ascii="Times New Roman" w:hAnsi="Times New Roman" w:cs="Times New Roman"/>
          <w:lang w:val="ru-RU"/>
        </w:rPr>
      </w:pPr>
      <w:r w:rsidRPr="00885C9E">
        <w:rPr>
          <w:rFonts w:ascii="Times New Roman" w:hAnsi="Times New Roman" w:cs="Times New Roman"/>
          <w:lang w:val="ru-RU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6.3.   Договор купли-продажи имеет силу передаточного акта.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6.4. Договор составлен в трех экземплярах, имеющих одинаковую юридическую силу.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Первый экземпляр находится у Продавца.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Второй экземпляр находится у Покупателя.</w:t>
      </w:r>
    </w:p>
    <w:p w:rsidR="009C0873" w:rsidRPr="00885C9E" w:rsidRDefault="009C0873" w:rsidP="009C0873">
      <w:pPr>
        <w:pStyle w:val="a7"/>
        <w:rPr>
          <w:rFonts w:ascii="Times New Roman" w:hAnsi="Times New Roman" w:cs="Times New Roman"/>
          <w:lang w:val="ru-RU"/>
        </w:rPr>
      </w:pPr>
      <w:r w:rsidRPr="00885C9E">
        <w:rPr>
          <w:rFonts w:ascii="Times New Roman" w:hAnsi="Times New Roman" w:cs="Times New Roman"/>
          <w:lang w:val="ru-RU"/>
        </w:rPr>
        <w:t xml:space="preserve">              Третий экземпляр направляется в Тацинский отдел Управления Федеральной регистрационной службы по Ростовской области.</w:t>
      </w:r>
    </w:p>
    <w:p w:rsidR="009C0873" w:rsidRPr="00885C9E" w:rsidRDefault="009C0873" w:rsidP="009C0873">
      <w:pPr>
        <w:jc w:val="center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7. Юридические адреса и реквизиты Сторон:</w:t>
      </w:r>
    </w:p>
    <w:tbl>
      <w:tblPr>
        <w:tblW w:w="9924" w:type="dxa"/>
        <w:tblInd w:w="-176" w:type="dxa"/>
        <w:tblLook w:val="01E0"/>
      </w:tblPr>
      <w:tblGrid>
        <w:gridCol w:w="5671"/>
        <w:gridCol w:w="4253"/>
      </w:tblGrid>
      <w:tr w:rsidR="009C0873" w:rsidRPr="00885C9E" w:rsidTr="00FE0331">
        <w:tc>
          <w:tcPr>
            <w:tcW w:w="5671" w:type="dxa"/>
          </w:tcPr>
          <w:p w:rsidR="009C0873" w:rsidRPr="00885C9E" w:rsidRDefault="009C0873" w:rsidP="00FE0331">
            <w:pPr>
              <w:rPr>
                <w:rFonts w:ascii="Times New Roman" w:hAnsi="Times New Roman" w:cs="Times New Roman"/>
              </w:rPr>
            </w:pPr>
            <w:r w:rsidRPr="00885C9E">
              <w:rPr>
                <w:rFonts w:ascii="Times New Roman" w:hAnsi="Times New Roman" w:cs="Times New Roman"/>
              </w:rPr>
              <w:t>Продавец:</w:t>
            </w:r>
          </w:p>
          <w:p w:rsidR="009C0873" w:rsidRPr="00885C9E" w:rsidRDefault="009C0873" w:rsidP="00FE03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C0873" w:rsidRPr="00885C9E" w:rsidRDefault="009C0873" w:rsidP="00FE0331">
            <w:pPr>
              <w:rPr>
                <w:rFonts w:ascii="Times New Roman" w:hAnsi="Times New Roman" w:cs="Times New Roman"/>
              </w:rPr>
            </w:pPr>
            <w:r w:rsidRPr="00885C9E">
              <w:rPr>
                <w:rFonts w:ascii="Times New Roman" w:hAnsi="Times New Roman" w:cs="Times New Roman"/>
              </w:rPr>
              <w:t xml:space="preserve">        Покупатель:</w:t>
            </w:r>
          </w:p>
        </w:tc>
      </w:tr>
    </w:tbl>
    <w:p w:rsidR="009C0873" w:rsidRPr="00885C9E" w:rsidRDefault="009C0873" w:rsidP="009C0873">
      <w:pPr>
        <w:rPr>
          <w:rFonts w:ascii="Times New Roman" w:hAnsi="Times New Roman" w:cs="Times New Roman"/>
        </w:rPr>
      </w:pPr>
    </w:p>
    <w:p w:rsidR="009C0873" w:rsidRPr="00885C9E" w:rsidRDefault="009C0873" w:rsidP="009C0873">
      <w:pPr>
        <w:jc w:val="center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Расчет </w:t>
      </w:r>
    </w:p>
    <w:p w:rsidR="009C0873" w:rsidRPr="00885C9E" w:rsidRDefault="009C0873" w:rsidP="009C0873">
      <w:pPr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 xml:space="preserve">цены земельного участка </w:t>
      </w:r>
    </w:p>
    <w:p w:rsidR="009C0873" w:rsidRPr="00885C9E" w:rsidRDefault="009C0873" w:rsidP="009C0873">
      <w:pPr>
        <w:jc w:val="center"/>
        <w:rPr>
          <w:rFonts w:ascii="Times New Roman" w:hAnsi="Times New Roman" w:cs="Times New Roman"/>
        </w:rPr>
      </w:pPr>
    </w:p>
    <w:p w:rsidR="009C0873" w:rsidRPr="00885C9E" w:rsidRDefault="009C0873" w:rsidP="009C0873">
      <w:pPr>
        <w:ind w:firstLine="708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Ц = Р  = 0,00 рублей 00 копеек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(три тысячи рублей 00 копеек)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Ц = Р  , где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Ц – цена земельного участка, (руб. коп)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  <w:r w:rsidRPr="00885C9E">
        <w:rPr>
          <w:rFonts w:ascii="Times New Roman" w:hAnsi="Times New Roman" w:cs="Times New Roman"/>
        </w:rPr>
        <w:t>Р – рыночная стоимость земельного участка – протокол № __ от ______20__ г.</w:t>
      </w:r>
    </w:p>
    <w:p w:rsidR="009C0873" w:rsidRPr="00885C9E" w:rsidRDefault="009C0873" w:rsidP="009C0873">
      <w:pPr>
        <w:ind w:firstLine="720"/>
        <w:jc w:val="both"/>
        <w:rPr>
          <w:rFonts w:ascii="Times New Roman" w:hAnsi="Times New Roman" w:cs="Times New Roman"/>
        </w:rPr>
      </w:pPr>
    </w:p>
    <w:p w:rsidR="009C0873" w:rsidRPr="00885C9E" w:rsidRDefault="009C0873" w:rsidP="009C0873">
      <w:pPr>
        <w:rPr>
          <w:rFonts w:ascii="Times New Roman" w:hAnsi="Times New Roman" w:cs="Times New Roman"/>
          <w:color w:val="FF0000"/>
        </w:rPr>
      </w:pPr>
      <w:r w:rsidRPr="00885C9E">
        <w:rPr>
          <w:rFonts w:ascii="Times New Roman" w:hAnsi="Times New Roman" w:cs="Times New Roman"/>
          <w:color w:val="000000"/>
        </w:rPr>
        <w:t xml:space="preserve">        Расчёт составил:                                                     </w:t>
      </w:r>
    </w:p>
    <w:p w:rsidR="009C0873" w:rsidRPr="00885C9E" w:rsidRDefault="009C0873" w:rsidP="009C08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0873" w:rsidRDefault="009C0873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D45954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</w:t>
      </w:r>
      <w:r w:rsidR="00A85E35" w:rsidRPr="00A85E35">
        <w:rPr>
          <w:rFonts w:ascii="Times New Roman" w:hAnsi="Times New Roman" w:cs="Times New Roman"/>
          <w:b/>
          <w:bCs/>
        </w:rPr>
        <w:t>19</w:t>
      </w:r>
      <w:r w:rsidR="005707E8">
        <w:rPr>
          <w:rFonts w:ascii="Times New Roman" w:hAnsi="Times New Roman" w:cs="Times New Roman"/>
          <w:b/>
          <w:bCs/>
        </w:rPr>
        <w:t xml:space="preserve"> февраля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9C0873">
        <w:rPr>
          <w:rFonts w:ascii="Times New Roman" w:hAnsi="Times New Roman" w:cs="Times New Roman"/>
          <w:b/>
          <w:bCs/>
        </w:rPr>
        <w:t xml:space="preserve"> 5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1E6604">
        <w:rPr>
          <w:rFonts w:ascii="Times New Roman" w:hAnsi="Times New Roman" w:cs="Times New Roman"/>
        </w:rPr>
        <w:t>Глава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BE21B5">
      <w:footerReference w:type="default" r:id="rId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20D" w:rsidRDefault="0061420D">
      <w:pPr>
        <w:spacing w:after="0" w:line="240" w:lineRule="auto"/>
      </w:pPr>
      <w:r>
        <w:separator/>
      </w:r>
    </w:p>
  </w:endnote>
  <w:endnote w:type="continuationSeparator" w:id="1">
    <w:p w:rsidR="0061420D" w:rsidRDefault="0061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D" w:rsidRPr="004B0856" w:rsidRDefault="00F85A11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="0061420D"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441300">
      <w:rPr>
        <w:rStyle w:val="aff6"/>
        <w:noProof/>
      </w:rPr>
      <w:t>15</w:t>
    </w:r>
    <w:r>
      <w:rPr>
        <w:rStyle w:val="aff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20D" w:rsidRDefault="0061420D">
      <w:pPr>
        <w:spacing w:after="0" w:line="240" w:lineRule="auto"/>
      </w:pPr>
      <w:r>
        <w:separator/>
      </w:r>
    </w:p>
  </w:footnote>
  <w:footnote w:type="continuationSeparator" w:id="1">
    <w:p w:rsidR="0061420D" w:rsidRDefault="0061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01C05BCC"/>
    <w:multiLevelType w:val="multilevel"/>
    <w:tmpl w:val="C78E0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727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F05D0C"/>
    <w:multiLevelType w:val="hybridMultilevel"/>
    <w:tmpl w:val="A74CB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>
    <w:nsid w:val="0E4175C1"/>
    <w:multiLevelType w:val="hybridMultilevel"/>
    <w:tmpl w:val="6AB637E0"/>
    <w:lvl w:ilvl="0" w:tplc="F7B6B9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123F3C">
      <w:numFmt w:val="none"/>
      <w:lvlText w:val=""/>
      <w:lvlJc w:val="left"/>
      <w:pPr>
        <w:tabs>
          <w:tab w:val="num" w:pos="284"/>
        </w:tabs>
      </w:pPr>
    </w:lvl>
    <w:lvl w:ilvl="2" w:tplc="606436D4">
      <w:numFmt w:val="none"/>
      <w:lvlText w:val=""/>
      <w:lvlJc w:val="left"/>
      <w:pPr>
        <w:tabs>
          <w:tab w:val="num" w:pos="284"/>
        </w:tabs>
      </w:pPr>
    </w:lvl>
    <w:lvl w:ilvl="3" w:tplc="EDF6AC5A">
      <w:numFmt w:val="none"/>
      <w:lvlText w:val=""/>
      <w:lvlJc w:val="left"/>
      <w:pPr>
        <w:tabs>
          <w:tab w:val="num" w:pos="284"/>
        </w:tabs>
      </w:pPr>
    </w:lvl>
    <w:lvl w:ilvl="4" w:tplc="75E6940A">
      <w:numFmt w:val="none"/>
      <w:lvlText w:val=""/>
      <w:lvlJc w:val="left"/>
      <w:pPr>
        <w:tabs>
          <w:tab w:val="num" w:pos="284"/>
        </w:tabs>
      </w:pPr>
    </w:lvl>
    <w:lvl w:ilvl="5" w:tplc="CA302494">
      <w:numFmt w:val="none"/>
      <w:lvlText w:val=""/>
      <w:lvlJc w:val="left"/>
      <w:pPr>
        <w:tabs>
          <w:tab w:val="num" w:pos="284"/>
        </w:tabs>
      </w:pPr>
    </w:lvl>
    <w:lvl w:ilvl="6" w:tplc="C5BC506E">
      <w:numFmt w:val="none"/>
      <w:lvlText w:val=""/>
      <w:lvlJc w:val="left"/>
      <w:pPr>
        <w:tabs>
          <w:tab w:val="num" w:pos="284"/>
        </w:tabs>
      </w:pPr>
    </w:lvl>
    <w:lvl w:ilvl="7" w:tplc="10AC0B48">
      <w:numFmt w:val="none"/>
      <w:lvlText w:val=""/>
      <w:lvlJc w:val="left"/>
      <w:pPr>
        <w:tabs>
          <w:tab w:val="num" w:pos="284"/>
        </w:tabs>
      </w:pPr>
    </w:lvl>
    <w:lvl w:ilvl="8" w:tplc="24AAECD0">
      <w:numFmt w:val="none"/>
      <w:lvlText w:val=""/>
      <w:lvlJc w:val="left"/>
      <w:pPr>
        <w:tabs>
          <w:tab w:val="num" w:pos="284"/>
        </w:tabs>
      </w:pPr>
    </w:lvl>
  </w:abstractNum>
  <w:abstractNum w:abstractNumId="11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D575B1"/>
    <w:multiLevelType w:val="hybridMultilevel"/>
    <w:tmpl w:val="A932674E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C6E75"/>
    <w:multiLevelType w:val="hybridMultilevel"/>
    <w:tmpl w:val="4E464096"/>
    <w:lvl w:ilvl="0" w:tplc="64F0C6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BF0B1E"/>
    <w:multiLevelType w:val="hybridMultilevel"/>
    <w:tmpl w:val="B938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402CD8"/>
    <w:multiLevelType w:val="hybridMultilevel"/>
    <w:tmpl w:val="FD2049EC"/>
    <w:lvl w:ilvl="0" w:tplc="600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EA6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DCE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E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E66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6EA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28E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024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D62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34A73930"/>
    <w:multiLevelType w:val="multilevel"/>
    <w:tmpl w:val="9EF2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1100B7"/>
    <w:multiLevelType w:val="multilevel"/>
    <w:tmpl w:val="37400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4271"/>
    <w:multiLevelType w:val="multilevel"/>
    <w:tmpl w:val="7AFE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64B20"/>
    <w:multiLevelType w:val="multilevel"/>
    <w:tmpl w:val="92289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9B60BB"/>
    <w:multiLevelType w:val="multilevel"/>
    <w:tmpl w:val="5BF8D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1">
    <w:nsid w:val="4F455B3E"/>
    <w:multiLevelType w:val="hybridMultilevel"/>
    <w:tmpl w:val="91644B52"/>
    <w:lvl w:ilvl="0" w:tplc="1C66F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984166"/>
    <w:multiLevelType w:val="hybridMultilevel"/>
    <w:tmpl w:val="1F12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50104"/>
    <w:multiLevelType w:val="hybridMultilevel"/>
    <w:tmpl w:val="0F56D6F2"/>
    <w:lvl w:ilvl="0" w:tplc="89C6E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095F62"/>
    <w:multiLevelType w:val="hybridMultilevel"/>
    <w:tmpl w:val="0804C586"/>
    <w:lvl w:ilvl="0" w:tplc="9B1E4C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Helvetic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abstractNum w:abstractNumId="43">
    <w:nsid w:val="735A2448"/>
    <w:multiLevelType w:val="multilevel"/>
    <w:tmpl w:val="0D1E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69B79F1"/>
    <w:multiLevelType w:val="hybridMultilevel"/>
    <w:tmpl w:val="00180558"/>
    <w:lvl w:ilvl="0" w:tplc="DBA26E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9"/>
  </w:num>
  <w:num w:numId="5">
    <w:abstractNumId w:val="12"/>
  </w:num>
  <w:num w:numId="6">
    <w:abstractNumId w:val="26"/>
  </w:num>
  <w:num w:numId="7">
    <w:abstractNumId w:val="0"/>
  </w:num>
  <w:num w:numId="8">
    <w:abstractNumId w:val="1"/>
  </w:num>
  <w:num w:numId="9">
    <w:abstractNumId w:val="2"/>
  </w:num>
  <w:num w:numId="10">
    <w:abstractNumId w:val="19"/>
  </w:num>
  <w:num w:numId="11">
    <w:abstractNumId w:val="41"/>
  </w:num>
  <w:num w:numId="12">
    <w:abstractNumId w:val="6"/>
  </w:num>
  <w:num w:numId="13">
    <w:abstractNumId w:val="28"/>
  </w:num>
  <w:num w:numId="14">
    <w:abstractNumId w:val="39"/>
  </w:num>
  <w:num w:numId="15">
    <w:abstractNumId w:val="21"/>
  </w:num>
  <w:num w:numId="16">
    <w:abstractNumId w:val="13"/>
  </w:num>
  <w:num w:numId="17">
    <w:abstractNumId w:val="22"/>
  </w:num>
  <w:num w:numId="18">
    <w:abstractNumId w:val="35"/>
  </w:num>
  <w:num w:numId="19">
    <w:abstractNumId w:val="36"/>
  </w:num>
  <w:num w:numId="20">
    <w:abstractNumId w:val="18"/>
  </w:num>
  <w:num w:numId="21">
    <w:abstractNumId w:val="17"/>
  </w:num>
  <w:num w:numId="22">
    <w:abstractNumId w:val="46"/>
  </w:num>
  <w:num w:numId="23">
    <w:abstractNumId w:val="14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</w:num>
  <w:num w:numId="26">
    <w:abstractNumId w:val="31"/>
  </w:num>
  <w:num w:numId="27">
    <w:abstractNumId w:val="10"/>
  </w:num>
  <w:num w:numId="28">
    <w:abstractNumId w:val="32"/>
  </w:num>
  <w:num w:numId="29">
    <w:abstractNumId w:val="44"/>
  </w:num>
  <w:num w:numId="30">
    <w:abstractNumId w:val="16"/>
  </w:num>
  <w:num w:numId="31">
    <w:abstractNumId w:val="45"/>
  </w:num>
  <w:num w:numId="32">
    <w:abstractNumId w:val="11"/>
  </w:num>
  <w:num w:numId="33">
    <w:abstractNumId w:val="8"/>
  </w:num>
  <w:num w:numId="34">
    <w:abstractNumId w:val="5"/>
  </w:num>
  <w:num w:numId="35">
    <w:abstractNumId w:val="20"/>
  </w:num>
  <w:num w:numId="36">
    <w:abstractNumId w:val="42"/>
  </w:num>
  <w:num w:numId="37">
    <w:abstractNumId w:val="30"/>
  </w:num>
  <w:num w:numId="38">
    <w:abstractNumId w:val="7"/>
  </w:num>
  <w:num w:numId="39">
    <w:abstractNumId w:val="27"/>
    <w:lvlOverride w:ilvl="0">
      <w:startOverride w:val="1"/>
    </w:lvlOverride>
  </w:num>
  <w:num w:numId="40">
    <w:abstractNumId w:val="4"/>
  </w:num>
  <w:num w:numId="41">
    <w:abstractNumId w:val="29"/>
  </w:num>
  <w:num w:numId="42">
    <w:abstractNumId w:val="24"/>
    <w:lvlOverride w:ilvl="0">
      <w:startOverride w:val="1"/>
    </w:lvlOverride>
  </w:num>
  <w:num w:numId="43">
    <w:abstractNumId w:val="25"/>
  </w:num>
  <w:num w:numId="44">
    <w:abstractNumId w:val="43"/>
  </w:num>
  <w:num w:numId="45">
    <w:abstractNumId w:val="37"/>
  </w:num>
  <w:num w:numId="46">
    <w:abstractNumId w:val="33"/>
  </w:num>
  <w:num w:numId="4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C0"/>
    <w:rsid w:val="000059D0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66B32"/>
    <w:rsid w:val="00177AF5"/>
    <w:rsid w:val="001A4A47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1300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A41B2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42DEB"/>
    <w:rsid w:val="00867D8A"/>
    <w:rsid w:val="0087034B"/>
    <w:rsid w:val="008717FB"/>
    <w:rsid w:val="00875AEF"/>
    <w:rsid w:val="00885C9E"/>
    <w:rsid w:val="00891BB1"/>
    <w:rsid w:val="008A30E7"/>
    <w:rsid w:val="008D65C4"/>
    <w:rsid w:val="00911272"/>
    <w:rsid w:val="00911E57"/>
    <w:rsid w:val="00932F9B"/>
    <w:rsid w:val="00934300"/>
    <w:rsid w:val="00943BBF"/>
    <w:rsid w:val="00960B39"/>
    <w:rsid w:val="00965402"/>
    <w:rsid w:val="0096780F"/>
    <w:rsid w:val="009C0873"/>
    <w:rsid w:val="009E7A71"/>
    <w:rsid w:val="00A00A01"/>
    <w:rsid w:val="00A10932"/>
    <w:rsid w:val="00A21068"/>
    <w:rsid w:val="00A2736B"/>
    <w:rsid w:val="00A51DBF"/>
    <w:rsid w:val="00A6479F"/>
    <w:rsid w:val="00A67F0F"/>
    <w:rsid w:val="00A85E35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7E15"/>
    <w:rsid w:val="00BE21B5"/>
    <w:rsid w:val="00BE692B"/>
    <w:rsid w:val="00BF00DE"/>
    <w:rsid w:val="00C12ABB"/>
    <w:rsid w:val="00C3220E"/>
    <w:rsid w:val="00C4775A"/>
    <w:rsid w:val="00C562DF"/>
    <w:rsid w:val="00C65CC3"/>
    <w:rsid w:val="00C7072A"/>
    <w:rsid w:val="00C815B8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E22151"/>
    <w:rsid w:val="00E26D4C"/>
    <w:rsid w:val="00E27972"/>
    <w:rsid w:val="00E319D6"/>
    <w:rsid w:val="00E365C2"/>
    <w:rsid w:val="00E37306"/>
    <w:rsid w:val="00E43EF0"/>
    <w:rsid w:val="00E61A7D"/>
    <w:rsid w:val="00E73E94"/>
    <w:rsid w:val="00E928BB"/>
    <w:rsid w:val="00ED1F6D"/>
    <w:rsid w:val="00EE7609"/>
    <w:rsid w:val="00F00CB0"/>
    <w:rsid w:val="00F2315D"/>
    <w:rsid w:val="00F30DCD"/>
    <w:rsid w:val="00F5479A"/>
    <w:rsid w:val="00F60FDA"/>
    <w:rsid w:val="00F67A93"/>
    <w:rsid w:val="00F85A11"/>
    <w:rsid w:val="00F8644C"/>
    <w:rsid w:val="00FA75EE"/>
    <w:rsid w:val="00FB0BAA"/>
    <w:rsid w:val="00FB1B52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15</Pages>
  <Words>5436</Words>
  <Characters>30990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NACHSOPR</cp:lastModifiedBy>
  <cp:revision>124</cp:revision>
  <cp:lastPrinted>2020-12-14T10:33:00Z</cp:lastPrinted>
  <dcterms:created xsi:type="dcterms:W3CDTF">2009-03-03T13:53:00Z</dcterms:created>
  <dcterms:modified xsi:type="dcterms:W3CDTF">2021-04-27T13:20:00Z</dcterms:modified>
</cp:coreProperties>
</file>