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7769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«БЫСТРОГОРСКИЙ ВЕСТНИК»</w:t>
      </w:r>
    </w:p>
    <w:p w14:paraId="6657E297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14:paraId="549CA6FA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МО «Быстрогорское сельское поселение»</w:t>
      </w:r>
    </w:p>
    <w:p w14:paraId="18BEA2C8" w14:textId="5AC46C87" w:rsidR="00281C4A" w:rsidRPr="00F643BD" w:rsidRDefault="00667D35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bookmarkStart w:id="0" w:name="_Hlk126744118"/>
      <w:r>
        <w:rPr>
          <w:b/>
        </w:rPr>
        <w:t>пятница</w:t>
      </w:r>
      <w:r w:rsidR="00E32016">
        <w:rPr>
          <w:b/>
        </w:rPr>
        <w:t xml:space="preserve"> </w:t>
      </w:r>
      <w:r w:rsidR="00B459EA">
        <w:rPr>
          <w:b/>
        </w:rPr>
        <w:t>04</w:t>
      </w:r>
      <w:r w:rsidR="00947F1B">
        <w:rPr>
          <w:b/>
        </w:rPr>
        <w:t xml:space="preserve"> </w:t>
      </w:r>
      <w:r w:rsidR="00B459EA">
        <w:rPr>
          <w:b/>
        </w:rPr>
        <w:t>сентября</w:t>
      </w:r>
      <w:r w:rsidR="00382311">
        <w:rPr>
          <w:b/>
        </w:rPr>
        <w:t xml:space="preserve"> </w:t>
      </w:r>
      <w:r w:rsidR="00281C4A" w:rsidRPr="00F643BD">
        <w:rPr>
          <w:b/>
        </w:rPr>
        <w:t>202</w:t>
      </w:r>
      <w:r w:rsidR="00370AA2">
        <w:rPr>
          <w:b/>
        </w:rPr>
        <w:t>3</w:t>
      </w:r>
      <w:r w:rsidR="00281C4A" w:rsidRPr="00F643BD">
        <w:rPr>
          <w:b/>
        </w:rPr>
        <w:t xml:space="preserve"> года</w:t>
      </w:r>
    </w:p>
    <w:bookmarkEnd w:id="0"/>
    <w:p w14:paraId="6477A3F4" w14:textId="048955E9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 xml:space="preserve">№ </w:t>
      </w:r>
      <w:r w:rsidR="001C2E8B">
        <w:rPr>
          <w:b/>
        </w:rPr>
        <w:t>1</w:t>
      </w:r>
      <w:r w:rsidR="004E3168">
        <w:rPr>
          <w:b/>
        </w:rPr>
        <w:t>1</w:t>
      </w:r>
    </w:p>
    <w:p w14:paraId="19FAAD10" w14:textId="40CE05B2" w:rsidR="000471F9" w:rsidRPr="000471F9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</w:rPr>
      </w:pPr>
      <w:r w:rsidRPr="00F643BD">
        <w:rPr>
          <w:b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</w:t>
      </w:r>
      <w:r>
        <w:rPr>
          <w:b/>
        </w:rPr>
        <w:t>остановление</w:t>
      </w:r>
      <w:r w:rsidRPr="00F643BD">
        <w:rPr>
          <w:b/>
        </w:rPr>
        <w:t xml:space="preserve">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5E652F26" w14:textId="77777777" w:rsidR="009637E0" w:rsidRDefault="00305C5C" w:rsidP="009637E0">
      <w:pPr>
        <w:suppressAutoHyphens/>
        <w:rPr>
          <w:b/>
        </w:rPr>
      </w:pPr>
      <w:r>
        <w:rPr>
          <w:b/>
        </w:rPr>
        <w:t xml:space="preserve">                                             </w:t>
      </w:r>
    </w:p>
    <w:p w14:paraId="0606E4A2" w14:textId="714C28B0" w:rsidR="001F1F4B" w:rsidRDefault="00305C5C" w:rsidP="00664691">
      <w:pPr>
        <w:suppressAutoHyphens/>
        <w:rPr>
          <w:b/>
          <w:sz w:val="28"/>
          <w:szCs w:val="28"/>
        </w:rPr>
      </w:pPr>
      <w:r>
        <w:rPr>
          <w:b/>
        </w:rPr>
        <w:t xml:space="preserve">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7DC868" w14:textId="77777777" w:rsidR="001F1F4B" w:rsidRDefault="001F1F4B" w:rsidP="001F1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14:paraId="617E2867" w14:textId="77777777" w:rsidR="001F1F4B" w:rsidRPr="00841364" w:rsidRDefault="001F1F4B" w:rsidP="001F1F4B">
      <w:pPr>
        <w:jc w:val="center"/>
        <w:rPr>
          <w:b/>
          <w:sz w:val="26"/>
          <w:szCs w:val="26"/>
        </w:rPr>
      </w:pPr>
      <w:r w:rsidRPr="00841364">
        <w:rPr>
          <w:b/>
          <w:sz w:val="26"/>
          <w:szCs w:val="26"/>
        </w:rPr>
        <w:t>заседания организационного комитета по проведению публичных слушаний</w:t>
      </w:r>
    </w:p>
    <w:p w14:paraId="3FE0E377" w14:textId="77777777" w:rsidR="001F1F4B" w:rsidRDefault="001F1F4B" w:rsidP="001F1F4B">
      <w:pPr>
        <w:jc w:val="center"/>
        <w:rPr>
          <w:b/>
          <w:sz w:val="28"/>
          <w:szCs w:val="28"/>
        </w:rPr>
      </w:pPr>
    </w:p>
    <w:p w14:paraId="31832339" w14:textId="77777777" w:rsidR="001F1F4B" w:rsidRPr="00952CC4" w:rsidRDefault="001F1F4B" w:rsidP="001F1F4B">
      <w:pPr>
        <w:jc w:val="both"/>
        <w:rPr>
          <w:sz w:val="26"/>
          <w:szCs w:val="26"/>
        </w:rPr>
      </w:pPr>
      <w:r w:rsidRPr="00952CC4">
        <w:rPr>
          <w:sz w:val="26"/>
          <w:szCs w:val="26"/>
        </w:rPr>
        <w:t xml:space="preserve">      </w:t>
      </w:r>
      <w:r>
        <w:rPr>
          <w:sz w:val="26"/>
          <w:szCs w:val="26"/>
        </w:rPr>
        <w:t>01</w:t>
      </w:r>
      <w:r w:rsidRPr="00952CC4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952CC4">
        <w:rPr>
          <w:sz w:val="26"/>
          <w:szCs w:val="26"/>
        </w:rPr>
        <w:t>.2023 года                                   №   5                           пос. Быстрогорский</w:t>
      </w:r>
    </w:p>
    <w:p w14:paraId="0EEB1721" w14:textId="77777777" w:rsidR="001F1F4B" w:rsidRPr="00952CC4" w:rsidRDefault="001F1F4B" w:rsidP="001F1F4B">
      <w:pPr>
        <w:jc w:val="both"/>
        <w:rPr>
          <w:sz w:val="26"/>
          <w:szCs w:val="26"/>
        </w:rPr>
      </w:pPr>
    </w:p>
    <w:p w14:paraId="6BE30329" w14:textId="77777777" w:rsidR="001F1F4B" w:rsidRPr="00952CC4" w:rsidRDefault="001F1F4B" w:rsidP="001F1F4B">
      <w:pPr>
        <w:ind w:firstLine="567"/>
        <w:rPr>
          <w:sz w:val="26"/>
          <w:szCs w:val="26"/>
        </w:rPr>
      </w:pPr>
      <w:r w:rsidRPr="00952CC4">
        <w:rPr>
          <w:sz w:val="26"/>
          <w:szCs w:val="26"/>
        </w:rPr>
        <w:t>Присутствовали: Петров В.Н.</w:t>
      </w:r>
    </w:p>
    <w:p w14:paraId="7EFD223E" w14:textId="77777777" w:rsidR="001F1F4B" w:rsidRPr="00952CC4" w:rsidRDefault="001F1F4B" w:rsidP="001F1F4B">
      <w:pPr>
        <w:ind w:firstLine="567"/>
        <w:rPr>
          <w:sz w:val="26"/>
          <w:szCs w:val="26"/>
        </w:rPr>
      </w:pPr>
      <w:r w:rsidRPr="00952CC4">
        <w:rPr>
          <w:sz w:val="26"/>
          <w:szCs w:val="26"/>
        </w:rPr>
        <w:t xml:space="preserve">                              Бабкина О.В.</w:t>
      </w:r>
    </w:p>
    <w:p w14:paraId="5017A985" w14:textId="77777777" w:rsidR="001F1F4B" w:rsidRPr="00952CC4" w:rsidRDefault="001F1F4B" w:rsidP="001F1F4B">
      <w:pPr>
        <w:ind w:firstLine="567"/>
        <w:rPr>
          <w:sz w:val="26"/>
          <w:szCs w:val="26"/>
        </w:rPr>
      </w:pPr>
      <w:r w:rsidRPr="00952CC4">
        <w:rPr>
          <w:sz w:val="26"/>
          <w:szCs w:val="26"/>
        </w:rPr>
        <w:t xml:space="preserve">                              Петрухина И.В.</w:t>
      </w:r>
    </w:p>
    <w:p w14:paraId="36CF3D0B" w14:textId="77777777" w:rsidR="001F1F4B" w:rsidRPr="00952CC4" w:rsidRDefault="001F1F4B" w:rsidP="001F1F4B">
      <w:pPr>
        <w:tabs>
          <w:tab w:val="left" w:pos="2835"/>
        </w:tabs>
        <w:ind w:firstLine="567"/>
        <w:rPr>
          <w:sz w:val="26"/>
          <w:szCs w:val="26"/>
        </w:rPr>
      </w:pPr>
      <w:r w:rsidRPr="00952CC4">
        <w:rPr>
          <w:sz w:val="26"/>
          <w:szCs w:val="26"/>
        </w:rPr>
        <w:t xml:space="preserve">                              Иванкова Н.В.</w:t>
      </w:r>
    </w:p>
    <w:p w14:paraId="47658DC9" w14:textId="77777777" w:rsidR="001F1F4B" w:rsidRPr="00952CC4" w:rsidRDefault="001F1F4B" w:rsidP="001F1F4B">
      <w:pPr>
        <w:tabs>
          <w:tab w:val="left" w:pos="2552"/>
        </w:tabs>
        <w:ind w:firstLine="567"/>
        <w:rPr>
          <w:sz w:val="26"/>
          <w:szCs w:val="26"/>
        </w:rPr>
      </w:pPr>
      <w:r w:rsidRPr="00952CC4">
        <w:rPr>
          <w:sz w:val="26"/>
          <w:szCs w:val="26"/>
        </w:rPr>
        <w:tab/>
        <w:t>Бударина Ю.С.</w:t>
      </w:r>
    </w:p>
    <w:p w14:paraId="1DFD3A1A" w14:textId="77777777" w:rsidR="001F1F4B" w:rsidRPr="00952CC4" w:rsidRDefault="001F1F4B" w:rsidP="001F1F4B">
      <w:pPr>
        <w:ind w:firstLine="567"/>
        <w:rPr>
          <w:sz w:val="26"/>
          <w:szCs w:val="26"/>
        </w:rPr>
      </w:pPr>
      <w:r w:rsidRPr="00952CC4">
        <w:rPr>
          <w:sz w:val="26"/>
          <w:szCs w:val="26"/>
        </w:rPr>
        <w:t xml:space="preserve">                              Янченко Т.А.</w:t>
      </w:r>
    </w:p>
    <w:p w14:paraId="16AAC85F" w14:textId="77777777" w:rsidR="001F1F4B" w:rsidRDefault="001F1F4B" w:rsidP="001F1F4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30D59E95" w14:textId="77777777" w:rsidR="001F1F4B" w:rsidRPr="00952CC4" w:rsidRDefault="001F1F4B" w:rsidP="001F1F4B">
      <w:pPr>
        <w:ind w:firstLine="567"/>
        <w:jc w:val="center"/>
        <w:rPr>
          <w:sz w:val="26"/>
          <w:szCs w:val="26"/>
        </w:rPr>
      </w:pPr>
      <w:r w:rsidRPr="00952CC4">
        <w:rPr>
          <w:sz w:val="26"/>
          <w:szCs w:val="26"/>
        </w:rPr>
        <w:t>ПОВЕСТКА ДНЯ</w:t>
      </w:r>
    </w:p>
    <w:p w14:paraId="0E318B34" w14:textId="77777777" w:rsidR="001F1F4B" w:rsidRPr="00952CC4" w:rsidRDefault="001F1F4B" w:rsidP="001F1F4B">
      <w:pPr>
        <w:ind w:firstLine="567"/>
        <w:jc w:val="both"/>
        <w:rPr>
          <w:sz w:val="26"/>
          <w:szCs w:val="26"/>
        </w:rPr>
      </w:pPr>
      <w:r w:rsidRPr="00952CC4">
        <w:rPr>
          <w:sz w:val="26"/>
          <w:szCs w:val="26"/>
        </w:rPr>
        <w:t>1. О составлении заключения о результатах публичных слушаний по проекту постановления Администрации Быстрогорского сельского поселения «Об утверждении схемы расположения земельного участка на кадастровом плане территории под многоквартирным жилым домом, расположенного по адресу: Российская Федерация, Ростовская область, Тацинский район, пос. Быстрогорский, ул. Набережная, 2»,</w:t>
      </w:r>
    </w:p>
    <w:p w14:paraId="1DB611E6" w14:textId="77777777" w:rsidR="001F1F4B" w:rsidRPr="00952CC4" w:rsidRDefault="001F1F4B" w:rsidP="001F1F4B">
      <w:pPr>
        <w:tabs>
          <w:tab w:val="left" w:pos="993"/>
        </w:tabs>
        <w:ind w:left="1560"/>
        <w:jc w:val="both"/>
        <w:rPr>
          <w:sz w:val="26"/>
          <w:szCs w:val="26"/>
        </w:rPr>
      </w:pPr>
    </w:p>
    <w:p w14:paraId="6CD96D62" w14:textId="77777777" w:rsidR="001F1F4B" w:rsidRPr="00952CC4" w:rsidRDefault="001F1F4B" w:rsidP="001F1F4B">
      <w:pPr>
        <w:tabs>
          <w:tab w:val="left" w:pos="993"/>
        </w:tabs>
        <w:jc w:val="center"/>
        <w:rPr>
          <w:sz w:val="26"/>
          <w:szCs w:val="26"/>
        </w:rPr>
      </w:pPr>
      <w:r w:rsidRPr="00952CC4">
        <w:rPr>
          <w:sz w:val="26"/>
          <w:szCs w:val="26"/>
        </w:rPr>
        <w:t>СЛУШАЛИ</w:t>
      </w:r>
    </w:p>
    <w:p w14:paraId="6C4637B8" w14:textId="77777777" w:rsidR="001F1F4B" w:rsidRPr="00952CC4" w:rsidRDefault="001F1F4B" w:rsidP="001F1F4B">
      <w:pPr>
        <w:ind w:firstLine="709"/>
        <w:jc w:val="both"/>
        <w:rPr>
          <w:sz w:val="26"/>
          <w:szCs w:val="26"/>
        </w:rPr>
      </w:pPr>
      <w:r w:rsidRPr="00952CC4">
        <w:rPr>
          <w:sz w:val="26"/>
          <w:szCs w:val="26"/>
        </w:rPr>
        <w:t>1. Слушали: Петрова В.Н. – начальника сектора экономики и финансов Администрации Быстрогорского сельского поселения, заместитель председателя комиссии по землепользованию и застройки:</w:t>
      </w:r>
    </w:p>
    <w:p w14:paraId="5CD47611" w14:textId="77777777" w:rsidR="001F1F4B" w:rsidRPr="00952CC4" w:rsidRDefault="001F1F4B" w:rsidP="001F1F4B">
      <w:pPr>
        <w:pStyle w:val="af4"/>
        <w:ind w:firstLine="567"/>
        <w:jc w:val="both"/>
        <w:rPr>
          <w:sz w:val="26"/>
          <w:szCs w:val="26"/>
        </w:rPr>
      </w:pPr>
      <w:r w:rsidRPr="00952CC4">
        <w:rPr>
          <w:sz w:val="26"/>
          <w:szCs w:val="26"/>
        </w:rPr>
        <w:t>- о составлении заключения о результатах публичных слушаний по проекту постановления «Об утверждении схемы расположения земельного участка на кадастровом плане территории под многоквартирным жилым домом, расположенного по адресу: Российская Федерация, Ростовская область, Тацинский район, пос. Быстрогорский, ул. Набережная, 2».</w:t>
      </w:r>
    </w:p>
    <w:p w14:paraId="5DC25D7D" w14:textId="77777777" w:rsidR="001F1F4B" w:rsidRPr="00952CC4" w:rsidRDefault="001F1F4B" w:rsidP="001F1F4B">
      <w:pPr>
        <w:pStyle w:val="af4"/>
        <w:ind w:firstLine="567"/>
        <w:jc w:val="both"/>
        <w:rPr>
          <w:sz w:val="26"/>
          <w:szCs w:val="26"/>
        </w:rPr>
      </w:pPr>
      <w:r w:rsidRPr="00952CC4">
        <w:rPr>
          <w:sz w:val="26"/>
          <w:szCs w:val="26"/>
        </w:rPr>
        <w:t>Других предложений и замечаний по проекту постановления Администрации Быстрогорского сельского поселения «Об утверждении схемы расположения земельного участка на кадастровом плане территории под многоквартирным жилым домом, расположенного по адресу: Российская Федерация, Ростовская область, Тацинский район, пос. Быстрогорский, ул. Набережная, 2» от участников публичных слушаний не поступило.</w:t>
      </w:r>
    </w:p>
    <w:p w14:paraId="04897328" w14:textId="77777777" w:rsidR="001F1F4B" w:rsidRPr="00952CC4" w:rsidRDefault="001F1F4B" w:rsidP="001F1F4B">
      <w:pPr>
        <w:pStyle w:val="af4"/>
        <w:ind w:firstLine="567"/>
        <w:jc w:val="both"/>
        <w:rPr>
          <w:sz w:val="26"/>
          <w:szCs w:val="26"/>
        </w:rPr>
      </w:pPr>
    </w:p>
    <w:p w14:paraId="28138AD7" w14:textId="77777777" w:rsidR="001F1F4B" w:rsidRDefault="001F1F4B" w:rsidP="001F1F4B">
      <w:pPr>
        <w:pStyle w:val="af4"/>
        <w:ind w:firstLine="567"/>
        <w:jc w:val="center"/>
        <w:rPr>
          <w:sz w:val="26"/>
          <w:szCs w:val="26"/>
        </w:rPr>
      </w:pPr>
      <w:r w:rsidRPr="00952CC4">
        <w:rPr>
          <w:sz w:val="26"/>
          <w:szCs w:val="26"/>
        </w:rPr>
        <w:t>РЕШИЛИ</w:t>
      </w:r>
    </w:p>
    <w:p w14:paraId="10C2349F" w14:textId="77777777" w:rsidR="001F1F4B" w:rsidRPr="00952CC4" w:rsidRDefault="001F1F4B" w:rsidP="001F1F4B">
      <w:pPr>
        <w:pStyle w:val="af4"/>
        <w:ind w:firstLine="567"/>
        <w:jc w:val="center"/>
        <w:rPr>
          <w:sz w:val="26"/>
          <w:szCs w:val="26"/>
        </w:rPr>
      </w:pPr>
    </w:p>
    <w:p w14:paraId="05697B6D" w14:textId="77777777" w:rsidR="001F1F4B" w:rsidRDefault="001F1F4B" w:rsidP="001F1F4B">
      <w:pPr>
        <w:tabs>
          <w:tab w:val="left" w:pos="567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952CC4">
        <w:rPr>
          <w:sz w:val="26"/>
          <w:szCs w:val="26"/>
        </w:rPr>
        <w:t xml:space="preserve"> На основании протокола публичных слушаний от </w:t>
      </w:r>
      <w:r>
        <w:rPr>
          <w:sz w:val="26"/>
          <w:szCs w:val="26"/>
        </w:rPr>
        <w:t>01.09</w:t>
      </w:r>
      <w:r w:rsidRPr="00952CC4">
        <w:rPr>
          <w:sz w:val="26"/>
          <w:szCs w:val="26"/>
        </w:rPr>
        <w:t>.2023 №5, утвердить заключение о результатах публичных слушаний по проекту постановления Администрации Быстрогорского сельского поселения «Об утверждении схемы расположения земельного участка на кадастровом плане территории под многоквартирным жилым домом, расположенного по адресу: Российская Федерация, Ростовская область, Тацинский район, пос. Быстрогорский, ул. Набережная, 2» согласно приложению.</w:t>
      </w:r>
    </w:p>
    <w:p w14:paraId="3AB0B8E6" w14:textId="77777777" w:rsidR="001F1F4B" w:rsidRPr="00952CC4" w:rsidRDefault="001F1F4B" w:rsidP="001F1F4B">
      <w:pPr>
        <w:tabs>
          <w:tab w:val="left" w:pos="4111"/>
        </w:tabs>
        <w:ind w:right="-2"/>
        <w:jc w:val="both"/>
        <w:rPr>
          <w:sz w:val="26"/>
          <w:szCs w:val="26"/>
        </w:rPr>
      </w:pPr>
    </w:p>
    <w:p w14:paraId="28B22127" w14:textId="77777777" w:rsidR="001F1F4B" w:rsidRPr="00952CC4" w:rsidRDefault="001F1F4B" w:rsidP="001F1F4B">
      <w:pPr>
        <w:rPr>
          <w:sz w:val="26"/>
          <w:szCs w:val="26"/>
        </w:rPr>
      </w:pPr>
      <w:r w:rsidRPr="00952CC4">
        <w:rPr>
          <w:sz w:val="26"/>
          <w:szCs w:val="26"/>
        </w:rPr>
        <w:t>Заместитель председателя комиссии: _______________ Петров В.Н.</w:t>
      </w:r>
    </w:p>
    <w:p w14:paraId="54AEA797" w14:textId="77777777" w:rsidR="001F1F4B" w:rsidRPr="00952CC4" w:rsidRDefault="001F1F4B" w:rsidP="001F1F4B">
      <w:pPr>
        <w:rPr>
          <w:sz w:val="26"/>
          <w:szCs w:val="26"/>
        </w:rPr>
      </w:pPr>
    </w:p>
    <w:p w14:paraId="4B601E34" w14:textId="77777777" w:rsidR="001F1F4B" w:rsidRPr="00952CC4" w:rsidRDefault="001F1F4B" w:rsidP="001F1F4B">
      <w:pPr>
        <w:rPr>
          <w:sz w:val="26"/>
          <w:szCs w:val="26"/>
        </w:rPr>
      </w:pPr>
      <w:r w:rsidRPr="00952CC4">
        <w:rPr>
          <w:sz w:val="26"/>
          <w:szCs w:val="26"/>
        </w:rPr>
        <w:t>Секретарь                                               _______________Иванкова Н.В.</w:t>
      </w:r>
    </w:p>
    <w:p w14:paraId="0F65152F" w14:textId="77777777" w:rsidR="009637E0" w:rsidRDefault="009637E0" w:rsidP="00667D35">
      <w:pPr>
        <w:spacing w:after="150" w:line="360" w:lineRule="atLeast"/>
        <w:textAlignment w:val="baseline"/>
        <w:rPr>
          <w:color w:val="444444"/>
          <w:sz w:val="28"/>
          <w:szCs w:val="28"/>
        </w:rPr>
      </w:pPr>
    </w:p>
    <w:p w14:paraId="41737C45" w14:textId="77777777" w:rsidR="001F1F4B" w:rsidRDefault="001F1F4B" w:rsidP="00667D35">
      <w:pPr>
        <w:spacing w:after="150" w:line="360" w:lineRule="atLeast"/>
        <w:textAlignment w:val="baseline"/>
        <w:rPr>
          <w:color w:val="444444"/>
          <w:sz w:val="28"/>
          <w:szCs w:val="28"/>
        </w:rPr>
      </w:pPr>
    </w:p>
    <w:p w14:paraId="06733292" w14:textId="77777777" w:rsidR="001F1F4B" w:rsidRDefault="001F1F4B" w:rsidP="00667D35">
      <w:pPr>
        <w:spacing w:after="150" w:line="360" w:lineRule="atLeast"/>
        <w:textAlignment w:val="baseline"/>
        <w:rPr>
          <w:color w:val="444444"/>
          <w:sz w:val="28"/>
          <w:szCs w:val="28"/>
        </w:rPr>
      </w:pPr>
    </w:p>
    <w:p w14:paraId="5010A0D7" w14:textId="77777777" w:rsidR="001F1F4B" w:rsidRDefault="001F1F4B" w:rsidP="001F1F4B">
      <w:pPr>
        <w:jc w:val="right"/>
      </w:pPr>
      <w:bookmarkStart w:id="1" w:name="_GoBack"/>
      <w:bookmarkEnd w:id="1"/>
      <w:r w:rsidRPr="00F651B9">
        <w:t xml:space="preserve">Приложение к протоколу заседания </w:t>
      </w:r>
    </w:p>
    <w:p w14:paraId="28F73F35" w14:textId="77777777" w:rsidR="001F1F4B" w:rsidRDefault="001F1F4B" w:rsidP="001F1F4B">
      <w:pPr>
        <w:jc w:val="right"/>
      </w:pPr>
      <w:r w:rsidRPr="00F651B9">
        <w:t xml:space="preserve">организационного комитета по проведению </w:t>
      </w:r>
    </w:p>
    <w:p w14:paraId="3040ABB2" w14:textId="77777777" w:rsidR="001F1F4B" w:rsidRDefault="001F1F4B" w:rsidP="001F1F4B">
      <w:pPr>
        <w:jc w:val="right"/>
      </w:pPr>
      <w:r w:rsidRPr="00F651B9">
        <w:t xml:space="preserve">публичных слушаний от </w:t>
      </w:r>
      <w:r>
        <w:t>01.09</w:t>
      </w:r>
      <w:r w:rsidRPr="00F651B9">
        <w:t>.2023 №</w:t>
      </w:r>
      <w:r>
        <w:t>5</w:t>
      </w:r>
      <w:r w:rsidRPr="00F651B9">
        <w:t>.</w:t>
      </w:r>
    </w:p>
    <w:p w14:paraId="3C07A488" w14:textId="77777777" w:rsidR="001F1F4B" w:rsidRPr="00F651B9" w:rsidRDefault="001F1F4B" w:rsidP="001F1F4B">
      <w:pPr>
        <w:jc w:val="right"/>
      </w:pPr>
    </w:p>
    <w:p w14:paraId="0C3FB938" w14:textId="77777777" w:rsidR="001F1F4B" w:rsidRDefault="001F1F4B" w:rsidP="001F1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14:paraId="03B15B96" w14:textId="77777777" w:rsidR="001F1F4B" w:rsidRDefault="001F1F4B" w:rsidP="001F1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14:paraId="46132C7C" w14:textId="77777777" w:rsidR="001F1F4B" w:rsidRDefault="001F1F4B" w:rsidP="001F1F4B">
      <w:pPr>
        <w:jc w:val="both"/>
        <w:rPr>
          <w:b/>
          <w:sz w:val="28"/>
          <w:szCs w:val="28"/>
        </w:rPr>
      </w:pPr>
    </w:p>
    <w:p w14:paraId="689E6437" w14:textId="77777777" w:rsidR="001F1F4B" w:rsidRDefault="001F1F4B" w:rsidP="001F1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01.09.2023 </w:t>
      </w:r>
      <w:r w:rsidRPr="00E65D63">
        <w:rPr>
          <w:sz w:val="28"/>
          <w:szCs w:val="28"/>
        </w:rPr>
        <w:t>г</w:t>
      </w:r>
      <w:r w:rsidRPr="00DA117D">
        <w:rPr>
          <w:sz w:val="28"/>
          <w:szCs w:val="28"/>
        </w:rPr>
        <w:t xml:space="preserve">.                                                         </w:t>
      </w:r>
      <w:r>
        <w:rPr>
          <w:sz w:val="28"/>
          <w:szCs w:val="28"/>
        </w:rPr>
        <w:t xml:space="preserve">  </w:t>
      </w:r>
      <w:r w:rsidRPr="00DA11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A117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пос. Быстрогорский</w:t>
      </w:r>
    </w:p>
    <w:p w14:paraId="1F7783A6" w14:textId="77777777" w:rsidR="001F1F4B" w:rsidRDefault="001F1F4B" w:rsidP="001F1F4B">
      <w:pPr>
        <w:jc w:val="both"/>
        <w:rPr>
          <w:sz w:val="28"/>
          <w:szCs w:val="28"/>
        </w:rPr>
      </w:pPr>
    </w:p>
    <w:p w14:paraId="47023FD6" w14:textId="77777777" w:rsidR="001F1F4B" w:rsidRDefault="001F1F4B" w:rsidP="001F1F4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Инициатор публичных слушаний: Глава Администрации Быстрогорского сельского поселения – Н.А. Медведская.</w:t>
      </w:r>
    </w:p>
    <w:p w14:paraId="3C57C7FD" w14:textId="77777777" w:rsidR="001F1F4B" w:rsidRDefault="001F1F4B" w:rsidP="001F1F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назначены, постановлением Администрации Быстрогорского</w:t>
      </w:r>
      <w:r w:rsidRPr="00DF000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09.08.2023 №61 </w:t>
      </w:r>
      <w:r w:rsidRPr="00DF0009">
        <w:rPr>
          <w:sz w:val="28"/>
          <w:szCs w:val="28"/>
        </w:rPr>
        <w:t>«</w:t>
      </w:r>
      <w:r>
        <w:rPr>
          <w:sz w:val="28"/>
          <w:szCs w:val="28"/>
        </w:rPr>
        <w:t>Об утверждении схемы расположения земельного участка на кадастровом плане территории под многоквартирным жилым домом, расположенного по адресу: Российская Федерация, Ростовская область, Тацинский район, пос. Быстрогорский, ул. Набережная, 2» на 30 августа 2023 года в 15-00 часов, в здании Администрации Быстрогорского сельского поселения.</w:t>
      </w:r>
    </w:p>
    <w:p w14:paraId="0EA0072F" w14:textId="77777777" w:rsidR="001F1F4B" w:rsidRPr="00DF0009" w:rsidRDefault="001F1F4B" w:rsidP="001F1F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вопросе выносимом на публичные слушания, инициаторе проведения  публичных слушаний, времени и месте их проведения, контактную информацию комиссии по проведению публичных слушаний, подать заявку для выступления на публичных слушаниях, время (режим) ознакомления, подачи заявки, размещалась 09 августа 2023 года на информационных стендах в п.Быстрогорский и Администрации Быстрогорского сельского поселения и на официальном сайте Администрации поселения в информационно-телекоммуникационной сети «Интернет».</w:t>
      </w:r>
    </w:p>
    <w:p w14:paraId="2C405A7C" w14:textId="77777777" w:rsidR="001F1F4B" w:rsidRDefault="001F1F4B" w:rsidP="001F1F4B">
      <w:pPr>
        <w:pStyle w:val="af4"/>
        <w:ind w:firstLine="567"/>
        <w:jc w:val="both"/>
        <w:rPr>
          <w:sz w:val="28"/>
          <w:szCs w:val="28"/>
        </w:rPr>
      </w:pPr>
      <w:r w:rsidRPr="00DF0009">
        <w:rPr>
          <w:sz w:val="28"/>
          <w:szCs w:val="28"/>
        </w:rPr>
        <w:t>Уполномоченны</w:t>
      </w:r>
      <w:r>
        <w:rPr>
          <w:sz w:val="28"/>
          <w:szCs w:val="28"/>
        </w:rPr>
        <w:t>й</w:t>
      </w:r>
      <w:r w:rsidRPr="00DF0009">
        <w:rPr>
          <w:sz w:val="28"/>
          <w:szCs w:val="28"/>
        </w:rPr>
        <w:t xml:space="preserve"> орган по проведению публичных слушаний</w:t>
      </w:r>
      <w:r>
        <w:rPr>
          <w:sz w:val="28"/>
          <w:szCs w:val="28"/>
        </w:rPr>
        <w:t xml:space="preserve"> – организационный комитет по проведению публичных слушаний, назначен постановлением Администрации поселения от 19.07.2023 №55 в составе:</w:t>
      </w:r>
    </w:p>
    <w:p w14:paraId="3BDC1AAB" w14:textId="77777777" w:rsidR="001F1F4B" w:rsidRPr="00DF0009" w:rsidRDefault="001F1F4B" w:rsidP="001F1F4B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-Петров В.Н. </w:t>
      </w:r>
      <w:r w:rsidRPr="00925624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сектора экономики и финансов Администрации Быстрогорского сельского поселения</w:t>
      </w:r>
      <w:r w:rsidRPr="00A322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</w:t>
      </w:r>
      <w:r w:rsidRPr="00A3224C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комиссии по землепользованию и застройки;</w:t>
      </w:r>
    </w:p>
    <w:p w14:paraId="05F7E0E0" w14:textId="77777777" w:rsidR="001F1F4B" w:rsidRDefault="001F1F4B" w:rsidP="001F1F4B">
      <w:pPr>
        <w:pStyle w:val="af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-Иванкова Н.В. – секретарь организационного комитета, главный специалист Администрации Быстрогорского сельского поселения;</w:t>
      </w:r>
    </w:p>
    <w:p w14:paraId="117AA12F" w14:textId="77777777" w:rsidR="001F1F4B" w:rsidRDefault="001F1F4B" w:rsidP="001F1F4B">
      <w:pPr>
        <w:pStyle w:val="af4"/>
        <w:spacing w:line="276" w:lineRule="auto"/>
        <w:ind w:left="284"/>
        <w:jc w:val="both"/>
        <w:rPr>
          <w:sz w:val="28"/>
          <w:szCs w:val="28"/>
        </w:rPr>
      </w:pPr>
      <w:r w:rsidRPr="002134D5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организационного комитета:</w:t>
      </w:r>
    </w:p>
    <w:p w14:paraId="28863735" w14:textId="77777777" w:rsidR="001F1F4B" w:rsidRDefault="001F1F4B" w:rsidP="001F1F4B">
      <w:pPr>
        <w:pStyle w:val="af4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-Бабкина Оксана Валерьевна </w:t>
      </w:r>
      <w:r w:rsidRPr="007061B0">
        <w:rPr>
          <w:sz w:val="28"/>
          <w:szCs w:val="28"/>
        </w:rPr>
        <w:t>–</w:t>
      </w:r>
      <w:r>
        <w:rPr>
          <w:sz w:val="28"/>
          <w:szCs w:val="28"/>
        </w:rPr>
        <w:t xml:space="preserve"> И. о. Главы Администрации Быстрогорского сельского поселения</w:t>
      </w:r>
      <w:r w:rsidRPr="002134D5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сектора организационно-правовой работы</w:t>
      </w:r>
      <w:r w:rsidRPr="002134D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Быстрогорского</w:t>
      </w:r>
      <w:r w:rsidRPr="002134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14:paraId="4000A965" w14:textId="77777777" w:rsidR="001F1F4B" w:rsidRDefault="001F1F4B" w:rsidP="001F1F4B">
      <w:pPr>
        <w:pStyle w:val="af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-Петрухина Инна Викторовна </w:t>
      </w:r>
      <w:r w:rsidRPr="007061B0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главный бухгалтер</w:t>
      </w:r>
      <w:r w:rsidRPr="002134D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Быстрогорского</w:t>
      </w:r>
      <w:r w:rsidRPr="002134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14:paraId="746F69EB" w14:textId="77777777" w:rsidR="001F1F4B" w:rsidRDefault="001F1F4B" w:rsidP="001F1F4B">
      <w:pPr>
        <w:pStyle w:val="af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-Бударина Юлия Сергеевна-</w:t>
      </w:r>
      <w:r w:rsidRPr="00343FC8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Администрации Быстрогорского сельского поселения;</w:t>
      </w:r>
    </w:p>
    <w:p w14:paraId="713F6197" w14:textId="77777777" w:rsidR="001F1F4B" w:rsidRDefault="001F1F4B" w:rsidP="001F1F4B">
      <w:pPr>
        <w:pStyle w:val="af4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-Янченко Татьяна Анатольевна </w:t>
      </w:r>
      <w:r w:rsidRPr="007061B0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</w:t>
      </w:r>
      <w:r w:rsidRPr="002134D5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Быстрогорского</w:t>
      </w:r>
      <w:r w:rsidRPr="002134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;   </w:t>
      </w:r>
    </w:p>
    <w:p w14:paraId="278FDC90" w14:textId="77777777" w:rsidR="001F1F4B" w:rsidRDefault="001F1F4B" w:rsidP="001F1F4B">
      <w:pPr>
        <w:pStyle w:val="af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64D09">
        <w:rPr>
          <w:sz w:val="28"/>
          <w:szCs w:val="28"/>
        </w:rPr>
        <w:t>публичных слушани</w:t>
      </w:r>
      <w:r>
        <w:rPr>
          <w:sz w:val="28"/>
          <w:szCs w:val="28"/>
        </w:rPr>
        <w:t>ях</w:t>
      </w:r>
      <w:r w:rsidRPr="00D64D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 участие трое граждан Быстрогорского сельского поселения. Предложения по проекту постановления не поступали.</w:t>
      </w:r>
    </w:p>
    <w:p w14:paraId="550D39C8" w14:textId="77777777" w:rsidR="001F1F4B" w:rsidRPr="00D10CFB" w:rsidRDefault="001F1F4B" w:rsidP="001F1F4B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Слушания проекта постановления Администрации Быстрогорского сельского поселения </w:t>
      </w:r>
      <w:r w:rsidRPr="00DF0009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схемы расположения земельного участка на кадастровом плане территории под многоквартирным жилым домом, расположенного по адресу: Российская Федерация, Ростовская область, Тацинский район, пос. Быстрогорский, ул. Набережная, 2» прошли в установленный срок без внесения предложений и замечаний от участников </w:t>
      </w:r>
      <w:r w:rsidRPr="00D10CFB">
        <w:rPr>
          <w:sz w:val="28"/>
          <w:szCs w:val="28"/>
        </w:rPr>
        <w:t>публичны</w:t>
      </w:r>
      <w:r>
        <w:rPr>
          <w:sz w:val="28"/>
          <w:szCs w:val="28"/>
        </w:rPr>
        <w:t>х</w:t>
      </w:r>
      <w:r w:rsidRPr="00D10CFB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й.</w:t>
      </w:r>
      <w:r w:rsidRPr="00D10CFB">
        <w:rPr>
          <w:sz w:val="28"/>
          <w:szCs w:val="28"/>
        </w:rPr>
        <w:t xml:space="preserve"> </w:t>
      </w:r>
    </w:p>
    <w:p w14:paraId="776E93B5" w14:textId="77777777" w:rsidR="001F1F4B" w:rsidRDefault="001F1F4B" w:rsidP="001F1F4B">
      <w:pPr>
        <w:tabs>
          <w:tab w:val="left" w:pos="851"/>
        </w:tabs>
        <w:jc w:val="both"/>
        <w:rPr>
          <w:sz w:val="28"/>
          <w:szCs w:val="28"/>
        </w:rPr>
      </w:pPr>
    </w:p>
    <w:p w14:paraId="68256FBA" w14:textId="77777777" w:rsidR="001F1F4B" w:rsidRDefault="001F1F4B" w:rsidP="001F1F4B">
      <w:pPr>
        <w:tabs>
          <w:tab w:val="left" w:pos="851"/>
        </w:tabs>
        <w:jc w:val="both"/>
        <w:rPr>
          <w:sz w:val="28"/>
          <w:szCs w:val="28"/>
        </w:rPr>
      </w:pPr>
    </w:p>
    <w:p w14:paraId="7F3C1ED7" w14:textId="77777777" w:rsidR="001F1F4B" w:rsidRDefault="001F1F4B" w:rsidP="001F1F4B">
      <w:pPr>
        <w:tabs>
          <w:tab w:val="left" w:pos="851"/>
        </w:tabs>
        <w:jc w:val="both"/>
        <w:rPr>
          <w:sz w:val="28"/>
          <w:szCs w:val="28"/>
        </w:rPr>
      </w:pPr>
    </w:p>
    <w:p w14:paraId="40780A01" w14:textId="77777777" w:rsidR="001F1F4B" w:rsidRPr="00776FEE" w:rsidRDefault="001F1F4B" w:rsidP="001F1F4B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776FE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776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комиссии: _______________ В.Н. Петров </w:t>
      </w:r>
    </w:p>
    <w:p w14:paraId="5824916B" w14:textId="77777777" w:rsidR="001F1F4B" w:rsidRDefault="001F1F4B" w:rsidP="001F1F4B">
      <w:pPr>
        <w:jc w:val="both"/>
      </w:pPr>
    </w:p>
    <w:p w14:paraId="0DEB9389" w14:textId="77777777" w:rsidR="001F1F4B" w:rsidRDefault="001F1F4B" w:rsidP="001F1F4B">
      <w:pPr>
        <w:tabs>
          <w:tab w:val="left" w:pos="851"/>
        </w:tabs>
        <w:jc w:val="center"/>
      </w:pPr>
      <w:r>
        <w:t xml:space="preserve">                                                                                                               </w:t>
      </w:r>
    </w:p>
    <w:p w14:paraId="2187A432" w14:textId="77777777" w:rsidR="001F1F4B" w:rsidRDefault="001F1F4B" w:rsidP="001F1F4B">
      <w:pPr>
        <w:tabs>
          <w:tab w:val="left" w:pos="851"/>
        </w:tabs>
      </w:pPr>
      <w:r>
        <w:rPr>
          <w:sz w:val="28"/>
          <w:szCs w:val="28"/>
        </w:rPr>
        <w:t>Секретарь организационного комитета: _____________ Н.В. Иванкова</w:t>
      </w:r>
    </w:p>
    <w:p w14:paraId="6BB2D932" w14:textId="77777777" w:rsidR="001F1F4B" w:rsidRDefault="001F1F4B" w:rsidP="001F1F4B">
      <w:pPr>
        <w:tabs>
          <w:tab w:val="left" w:pos="851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14:paraId="4743347F" w14:textId="77777777" w:rsidR="001F1F4B" w:rsidRPr="005E0A91" w:rsidRDefault="001F1F4B" w:rsidP="001F1F4B">
      <w:pPr>
        <w:tabs>
          <w:tab w:val="left" w:pos="851"/>
        </w:tabs>
        <w:jc w:val="center"/>
      </w:pPr>
      <w:r>
        <w:t xml:space="preserve">                                                                                                                           </w:t>
      </w:r>
      <w:r w:rsidRPr="005E0A91">
        <w:t xml:space="preserve">дата: </w:t>
      </w:r>
      <w:r>
        <w:t>01.09</w:t>
      </w:r>
      <w:r w:rsidRPr="005E0A91">
        <w:t>.2023 года</w:t>
      </w:r>
    </w:p>
    <w:p w14:paraId="7841C42D" w14:textId="77777777" w:rsidR="001F1F4B" w:rsidRDefault="001F1F4B" w:rsidP="001F1F4B">
      <w:pPr>
        <w:jc w:val="both"/>
      </w:pPr>
    </w:p>
    <w:p w14:paraId="0E0FDC99" w14:textId="77777777" w:rsidR="001F1F4B" w:rsidRDefault="001F1F4B" w:rsidP="001F1F4B">
      <w:pPr>
        <w:jc w:val="both"/>
      </w:pPr>
    </w:p>
    <w:p w14:paraId="0169921F" w14:textId="77777777" w:rsidR="001F1F4B" w:rsidRDefault="001F1F4B" w:rsidP="00667D35">
      <w:pPr>
        <w:spacing w:after="150" w:line="360" w:lineRule="atLeast"/>
        <w:textAlignment w:val="baseline"/>
        <w:rPr>
          <w:color w:val="444444"/>
          <w:sz w:val="28"/>
          <w:szCs w:val="28"/>
        </w:rPr>
      </w:pPr>
    </w:p>
    <w:p w14:paraId="33EA6B64" w14:textId="77777777" w:rsidR="009637E0" w:rsidRDefault="009637E0" w:rsidP="00667D35">
      <w:pPr>
        <w:spacing w:after="150" w:line="360" w:lineRule="atLeast"/>
        <w:textAlignment w:val="baseline"/>
        <w:rPr>
          <w:color w:val="444444"/>
          <w:sz w:val="28"/>
          <w:szCs w:val="28"/>
        </w:rPr>
      </w:pPr>
    </w:p>
    <w:p w14:paraId="4326A176" w14:textId="77777777" w:rsidR="009637E0" w:rsidRDefault="009637E0" w:rsidP="00667D35">
      <w:pPr>
        <w:spacing w:after="150" w:line="360" w:lineRule="atLeast"/>
        <w:textAlignment w:val="baseline"/>
        <w:rPr>
          <w:color w:val="444444"/>
          <w:sz w:val="28"/>
          <w:szCs w:val="28"/>
        </w:rPr>
      </w:pPr>
    </w:p>
    <w:p w14:paraId="3C0D064E" w14:textId="77777777" w:rsidR="009637E0" w:rsidRDefault="009637E0" w:rsidP="00667D35">
      <w:pPr>
        <w:spacing w:after="150" w:line="360" w:lineRule="atLeast"/>
        <w:textAlignment w:val="baseline"/>
        <w:rPr>
          <w:color w:val="444444"/>
          <w:sz w:val="28"/>
          <w:szCs w:val="28"/>
        </w:rPr>
      </w:pPr>
    </w:p>
    <w:p w14:paraId="5AB7C164" w14:textId="77777777" w:rsidR="009637E0" w:rsidRDefault="009637E0" w:rsidP="00667D35">
      <w:pPr>
        <w:spacing w:after="150" w:line="360" w:lineRule="atLeast"/>
        <w:textAlignment w:val="baseline"/>
        <w:rPr>
          <w:color w:val="444444"/>
          <w:sz w:val="28"/>
          <w:szCs w:val="28"/>
        </w:rPr>
      </w:pPr>
    </w:p>
    <w:p w14:paraId="5682F81D" w14:textId="77777777" w:rsidR="009637E0" w:rsidRPr="00667D35" w:rsidRDefault="009637E0" w:rsidP="00667D35">
      <w:pPr>
        <w:spacing w:after="150" w:line="360" w:lineRule="atLeast"/>
        <w:textAlignment w:val="baseline"/>
        <w:rPr>
          <w:color w:val="444444"/>
          <w:sz w:val="28"/>
          <w:szCs w:val="28"/>
        </w:rPr>
      </w:pPr>
    </w:p>
    <w:p w14:paraId="4EC26DC6" w14:textId="77777777" w:rsidR="00667D35" w:rsidRPr="00667D35" w:rsidRDefault="00667D35" w:rsidP="00667D35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14:paraId="39D1D728" w14:textId="77777777" w:rsidR="00A2673E" w:rsidRDefault="00A2673E" w:rsidP="00703C4E">
      <w:pPr>
        <w:suppressAutoHyphens/>
        <w:jc w:val="both"/>
        <w:rPr>
          <w:sz w:val="28"/>
          <w:szCs w:val="28"/>
          <w:lang w:eastAsia="zh-CN"/>
        </w:rPr>
      </w:pPr>
    </w:p>
    <w:sectPr w:rsidR="00A2673E" w:rsidSect="004E3168">
      <w:footerReference w:type="even" r:id="rId8"/>
      <w:footerReference w:type="default" r:id="rId9"/>
      <w:pgSz w:w="11906" w:h="16838"/>
      <w:pgMar w:top="567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6A02" w14:textId="77777777" w:rsidR="00507F6A" w:rsidRDefault="00507F6A">
      <w:r>
        <w:separator/>
      </w:r>
    </w:p>
  </w:endnote>
  <w:endnote w:type="continuationSeparator" w:id="0">
    <w:p w14:paraId="51863C4B" w14:textId="77777777" w:rsidR="00507F6A" w:rsidRDefault="0050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C0587" w14:textId="77777777" w:rsidR="00507F6A" w:rsidRDefault="00507F6A">
      <w:r>
        <w:separator/>
      </w:r>
    </w:p>
  </w:footnote>
  <w:footnote w:type="continuationSeparator" w:id="0">
    <w:p w14:paraId="32634B91" w14:textId="77777777" w:rsidR="00507F6A" w:rsidRDefault="0050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3" w15:restartNumberingAfterBreak="0">
    <w:nsid w:val="0075297A"/>
    <w:multiLevelType w:val="hybridMultilevel"/>
    <w:tmpl w:val="B3683C2C"/>
    <w:lvl w:ilvl="0" w:tplc="D6A65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612FA"/>
    <w:multiLevelType w:val="hybridMultilevel"/>
    <w:tmpl w:val="3FECCA94"/>
    <w:lvl w:ilvl="0" w:tplc="A0FC87DA">
      <w:start w:val="1"/>
      <w:numFmt w:val="decimalZero"/>
      <w:lvlText w:val="%1."/>
      <w:lvlJc w:val="left"/>
      <w:pPr>
        <w:ind w:left="2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0E6441D6"/>
    <w:multiLevelType w:val="hybridMultilevel"/>
    <w:tmpl w:val="6B2C0044"/>
    <w:lvl w:ilvl="0" w:tplc="BCC8BE98">
      <w:start w:val="1"/>
      <w:numFmt w:val="decimal"/>
      <w:lvlText w:val="%1."/>
      <w:lvlJc w:val="left"/>
      <w:pPr>
        <w:ind w:left="232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92EF5"/>
    <w:multiLevelType w:val="multilevel"/>
    <w:tmpl w:val="EE3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A51ACC"/>
    <w:multiLevelType w:val="hybridMultilevel"/>
    <w:tmpl w:val="09FC7F8A"/>
    <w:lvl w:ilvl="0" w:tplc="3606E8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437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E63C39"/>
    <w:multiLevelType w:val="hybridMultilevel"/>
    <w:tmpl w:val="D8F83770"/>
    <w:lvl w:ilvl="0" w:tplc="9BB61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1058B"/>
    <w:multiLevelType w:val="hybridMultilevel"/>
    <w:tmpl w:val="5E2AF1BA"/>
    <w:lvl w:ilvl="0" w:tplc="0500256E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25008"/>
    <w:multiLevelType w:val="hybridMultilevel"/>
    <w:tmpl w:val="ABD4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00971"/>
    <w:multiLevelType w:val="hybridMultilevel"/>
    <w:tmpl w:val="318AC3DC"/>
    <w:lvl w:ilvl="0" w:tplc="47F61626">
      <w:start w:val="2"/>
      <w:numFmt w:val="decimalZero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4505E"/>
    <w:multiLevelType w:val="multilevel"/>
    <w:tmpl w:val="D7BE5108"/>
    <w:lvl w:ilvl="0">
      <w:start w:val="2"/>
      <w:numFmt w:val="decimalZero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A7454A"/>
    <w:multiLevelType w:val="hybridMultilevel"/>
    <w:tmpl w:val="E1C4BA1C"/>
    <w:lvl w:ilvl="0" w:tplc="5218CF7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476E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78F49E2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AB70671C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4" w:tplc="27788CDA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5" w:tplc="0852B5C0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6" w:tplc="2696BF06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7" w:tplc="F5A2E112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 w:tplc="F4A87ACC">
      <w:numFmt w:val="bullet"/>
      <w:lvlText w:val="•"/>
      <w:lvlJc w:val="left"/>
      <w:pPr>
        <w:ind w:left="7674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73B3EF2"/>
    <w:multiLevelType w:val="hybridMultilevel"/>
    <w:tmpl w:val="35EC09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4D0880"/>
    <w:multiLevelType w:val="hybridMultilevel"/>
    <w:tmpl w:val="9E046FAE"/>
    <w:lvl w:ilvl="0" w:tplc="0419000F">
      <w:start w:val="1"/>
      <w:numFmt w:val="decimal"/>
      <w:lvlText w:val="%1."/>
      <w:lvlJc w:val="left"/>
      <w:pPr>
        <w:ind w:left="100" w:hanging="268"/>
      </w:pPr>
      <w:rPr>
        <w:rFonts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B952FFC"/>
    <w:multiLevelType w:val="hybridMultilevel"/>
    <w:tmpl w:val="00144E44"/>
    <w:lvl w:ilvl="0" w:tplc="2062AC1C">
      <w:start w:val="1"/>
      <w:numFmt w:val="decimal"/>
      <w:lvlText w:val="%1."/>
      <w:lvlJc w:val="left"/>
      <w:pPr>
        <w:ind w:left="100" w:hanging="6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20E82">
      <w:numFmt w:val="bullet"/>
      <w:lvlText w:val="•"/>
      <w:lvlJc w:val="left"/>
      <w:pPr>
        <w:ind w:left="1046" w:hanging="628"/>
      </w:pPr>
      <w:rPr>
        <w:rFonts w:hint="default"/>
        <w:lang w:val="ru-RU" w:eastAsia="en-US" w:bidi="ar-SA"/>
      </w:rPr>
    </w:lvl>
    <w:lvl w:ilvl="2" w:tplc="10A271DC">
      <w:numFmt w:val="bullet"/>
      <w:lvlText w:val="•"/>
      <w:lvlJc w:val="left"/>
      <w:pPr>
        <w:ind w:left="1993" w:hanging="628"/>
      </w:pPr>
      <w:rPr>
        <w:rFonts w:hint="default"/>
        <w:lang w:val="ru-RU" w:eastAsia="en-US" w:bidi="ar-SA"/>
      </w:rPr>
    </w:lvl>
    <w:lvl w:ilvl="3" w:tplc="62CED49A">
      <w:numFmt w:val="bullet"/>
      <w:lvlText w:val="•"/>
      <w:lvlJc w:val="left"/>
      <w:pPr>
        <w:ind w:left="2940" w:hanging="628"/>
      </w:pPr>
      <w:rPr>
        <w:rFonts w:hint="default"/>
        <w:lang w:val="ru-RU" w:eastAsia="en-US" w:bidi="ar-SA"/>
      </w:rPr>
    </w:lvl>
    <w:lvl w:ilvl="4" w:tplc="C0EA5DD4">
      <w:numFmt w:val="bullet"/>
      <w:lvlText w:val="•"/>
      <w:lvlJc w:val="left"/>
      <w:pPr>
        <w:ind w:left="3887" w:hanging="628"/>
      </w:pPr>
      <w:rPr>
        <w:rFonts w:hint="default"/>
        <w:lang w:val="ru-RU" w:eastAsia="en-US" w:bidi="ar-SA"/>
      </w:rPr>
    </w:lvl>
    <w:lvl w:ilvl="5" w:tplc="F25C7B3E">
      <w:numFmt w:val="bullet"/>
      <w:lvlText w:val="•"/>
      <w:lvlJc w:val="left"/>
      <w:pPr>
        <w:ind w:left="4834" w:hanging="628"/>
      </w:pPr>
      <w:rPr>
        <w:rFonts w:hint="default"/>
        <w:lang w:val="ru-RU" w:eastAsia="en-US" w:bidi="ar-SA"/>
      </w:rPr>
    </w:lvl>
    <w:lvl w:ilvl="6" w:tplc="8944753C">
      <w:numFmt w:val="bullet"/>
      <w:lvlText w:val="•"/>
      <w:lvlJc w:val="left"/>
      <w:pPr>
        <w:ind w:left="5780" w:hanging="628"/>
      </w:pPr>
      <w:rPr>
        <w:rFonts w:hint="default"/>
        <w:lang w:val="ru-RU" w:eastAsia="en-US" w:bidi="ar-SA"/>
      </w:rPr>
    </w:lvl>
    <w:lvl w:ilvl="7" w:tplc="1F9629E6">
      <w:numFmt w:val="bullet"/>
      <w:lvlText w:val="•"/>
      <w:lvlJc w:val="left"/>
      <w:pPr>
        <w:ind w:left="6727" w:hanging="628"/>
      </w:pPr>
      <w:rPr>
        <w:rFonts w:hint="default"/>
        <w:lang w:val="ru-RU" w:eastAsia="en-US" w:bidi="ar-SA"/>
      </w:rPr>
    </w:lvl>
    <w:lvl w:ilvl="8" w:tplc="B51C8E7C">
      <w:numFmt w:val="bullet"/>
      <w:lvlText w:val="•"/>
      <w:lvlJc w:val="left"/>
      <w:pPr>
        <w:ind w:left="7674" w:hanging="628"/>
      </w:pPr>
      <w:rPr>
        <w:rFonts w:hint="default"/>
        <w:lang w:val="ru-RU" w:eastAsia="en-US" w:bidi="ar-SA"/>
      </w:rPr>
    </w:lvl>
  </w:abstractNum>
  <w:abstractNum w:abstractNumId="19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4C6A62"/>
    <w:multiLevelType w:val="hybridMultilevel"/>
    <w:tmpl w:val="6B76FF30"/>
    <w:lvl w:ilvl="0" w:tplc="8C367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739E1"/>
    <w:multiLevelType w:val="hybridMultilevel"/>
    <w:tmpl w:val="F99C7D7E"/>
    <w:lvl w:ilvl="0" w:tplc="A3ACA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6515A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9C3238A"/>
    <w:multiLevelType w:val="hybridMultilevel"/>
    <w:tmpl w:val="3D38F78C"/>
    <w:lvl w:ilvl="0" w:tplc="43687E8C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4069B1"/>
    <w:multiLevelType w:val="hybridMultilevel"/>
    <w:tmpl w:val="DC52B9F0"/>
    <w:lvl w:ilvl="0" w:tplc="E89C2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DAF12D6"/>
    <w:multiLevelType w:val="hybridMultilevel"/>
    <w:tmpl w:val="CE4837DC"/>
    <w:lvl w:ilvl="0" w:tplc="DA021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7" w15:restartNumberingAfterBreak="0">
    <w:nsid w:val="3ED82210"/>
    <w:multiLevelType w:val="hybridMultilevel"/>
    <w:tmpl w:val="02C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C5B0C"/>
    <w:multiLevelType w:val="hybridMultilevel"/>
    <w:tmpl w:val="6068E37C"/>
    <w:lvl w:ilvl="0" w:tplc="C944A860">
      <w:start w:val="1"/>
      <w:numFmt w:val="decimal"/>
      <w:lvlText w:val="%1."/>
      <w:lvlJc w:val="left"/>
      <w:pPr>
        <w:ind w:left="10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4C116DB9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C4F3887"/>
    <w:multiLevelType w:val="hybridMultilevel"/>
    <w:tmpl w:val="81F044E4"/>
    <w:lvl w:ilvl="0" w:tplc="04190001">
      <w:start w:val="1"/>
      <w:numFmt w:val="bullet"/>
      <w:lvlText w:val=""/>
      <w:lvlJc w:val="left"/>
      <w:pPr>
        <w:ind w:left="100" w:hanging="26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4F5708BB"/>
    <w:multiLevelType w:val="hybridMultilevel"/>
    <w:tmpl w:val="9CC47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B5B48"/>
    <w:multiLevelType w:val="hybridMultilevel"/>
    <w:tmpl w:val="9DFA2104"/>
    <w:lvl w:ilvl="0" w:tplc="A31E4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623F2"/>
    <w:multiLevelType w:val="multilevel"/>
    <w:tmpl w:val="B8507E3E"/>
    <w:lvl w:ilvl="0">
      <w:start w:val="1"/>
      <w:numFmt w:val="decimalZero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60"/>
        </w:tabs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4" w15:restartNumberingAfterBreak="0">
    <w:nsid w:val="57F06441"/>
    <w:multiLevelType w:val="hybridMultilevel"/>
    <w:tmpl w:val="FBD0FBAA"/>
    <w:lvl w:ilvl="0" w:tplc="F3546EC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AE5996"/>
    <w:multiLevelType w:val="hybridMultilevel"/>
    <w:tmpl w:val="09460392"/>
    <w:lvl w:ilvl="0" w:tplc="4F0E5C5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B2736ED"/>
    <w:multiLevelType w:val="hybridMultilevel"/>
    <w:tmpl w:val="7AA20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65336"/>
    <w:multiLevelType w:val="multilevel"/>
    <w:tmpl w:val="A8622DC0"/>
    <w:lvl w:ilvl="0">
      <w:start w:val="2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DD207F4"/>
    <w:multiLevelType w:val="hybridMultilevel"/>
    <w:tmpl w:val="898A1CF0"/>
    <w:lvl w:ilvl="0" w:tplc="68BEA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B33EB"/>
    <w:multiLevelType w:val="multilevel"/>
    <w:tmpl w:val="0FBC0D44"/>
    <w:lvl w:ilvl="0">
      <w:start w:val="1"/>
      <w:numFmt w:val="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FBC6FF3"/>
    <w:multiLevelType w:val="hybridMultilevel"/>
    <w:tmpl w:val="F1F26074"/>
    <w:lvl w:ilvl="0" w:tplc="B652D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42" w15:restartNumberingAfterBreak="0">
    <w:nsid w:val="615702E0"/>
    <w:multiLevelType w:val="multilevel"/>
    <w:tmpl w:val="0E34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910DBF"/>
    <w:multiLevelType w:val="hybridMultilevel"/>
    <w:tmpl w:val="326CE108"/>
    <w:lvl w:ilvl="0" w:tplc="62DCE7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 w15:restartNumberingAfterBreak="0">
    <w:nsid w:val="68C7702A"/>
    <w:multiLevelType w:val="hybridMultilevel"/>
    <w:tmpl w:val="E05E15FC"/>
    <w:lvl w:ilvl="0" w:tplc="8D904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8E345E"/>
    <w:multiLevelType w:val="multilevel"/>
    <w:tmpl w:val="4C04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56776C"/>
    <w:multiLevelType w:val="multilevel"/>
    <w:tmpl w:val="884086A8"/>
    <w:lvl w:ilvl="0">
      <w:start w:val="1"/>
      <w:numFmt w:val="decimal"/>
      <w:lvlText w:val="%1."/>
      <w:lvlJc w:val="left"/>
      <w:pPr>
        <w:ind w:left="380" w:hanging="360"/>
      </w:pPr>
      <w:rPr>
        <w:spacing w:val="10"/>
        <w:sz w:val="28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47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8" w15:restartNumberingAfterBreak="0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DF57F37"/>
    <w:multiLevelType w:val="hybridMultilevel"/>
    <w:tmpl w:val="B9ACB4F4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6"/>
  </w:num>
  <w:num w:numId="3">
    <w:abstractNumId w:val="35"/>
  </w:num>
  <w:num w:numId="4">
    <w:abstractNumId w:val="33"/>
  </w:num>
  <w:num w:numId="5">
    <w:abstractNumId w:val="37"/>
  </w:num>
  <w:num w:numId="6">
    <w:abstractNumId w:val="34"/>
  </w:num>
  <w:num w:numId="7">
    <w:abstractNumId w:val="14"/>
  </w:num>
  <w:num w:numId="8">
    <w:abstractNumId w:val="22"/>
  </w:num>
  <w:num w:numId="9">
    <w:abstractNumId w:val="29"/>
  </w:num>
  <w:num w:numId="10">
    <w:abstractNumId w:val="7"/>
  </w:num>
  <w:num w:numId="11">
    <w:abstractNumId w:val="32"/>
  </w:num>
  <w:num w:numId="12">
    <w:abstractNumId w:val="13"/>
  </w:num>
  <w:num w:numId="13">
    <w:abstractNumId w:val="20"/>
  </w:num>
  <w:num w:numId="14">
    <w:abstractNumId w:val="10"/>
  </w:num>
  <w:num w:numId="15">
    <w:abstractNumId w:val="11"/>
  </w:num>
  <w:num w:numId="16">
    <w:abstractNumId w:val="36"/>
  </w:num>
  <w:num w:numId="17">
    <w:abstractNumId w:val="31"/>
  </w:num>
  <w:num w:numId="18">
    <w:abstractNumId w:val="8"/>
  </w:num>
  <w:num w:numId="19">
    <w:abstractNumId w:val="38"/>
  </w:num>
  <w:num w:numId="20">
    <w:abstractNumId w:val="3"/>
  </w:num>
  <w:num w:numId="21">
    <w:abstractNumId w:val="44"/>
  </w:num>
  <w:num w:numId="22">
    <w:abstractNumId w:val="21"/>
  </w:num>
  <w:num w:numId="23">
    <w:abstractNumId w:val="4"/>
  </w:num>
  <w:num w:numId="24">
    <w:abstractNumId w:val="19"/>
  </w:num>
  <w:num w:numId="25">
    <w:abstractNumId w:val="43"/>
  </w:num>
  <w:num w:numId="26">
    <w:abstractNumId w:val="40"/>
  </w:num>
  <w:num w:numId="27">
    <w:abstractNumId w:val="1"/>
  </w:num>
  <w:num w:numId="28">
    <w:abstractNumId w:val="2"/>
  </w:num>
  <w:num w:numId="29">
    <w:abstractNumId w:val="39"/>
  </w:num>
  <w:num w:numId="30">
    <w:abstractNumId w:val="12"/>
  </w:num>
  <w:num w:numId="31">
    <w:abstractNumId w:val="27"/>
  </w:num>
  <w:num w:numId="32">
    <w:abstractNumId w:val="9"/>
  </w:num>
  <w:num w:numId="33">
    <w:abstractNumId w:val="4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6"/>
  </w:num>
  <w:num w:numId="36">
    <w:abstractNumId w:val="26"/>
  </w:num>
  <w:num w:numId="37">
    <w:abstractNumId w:val="47"/>
  </w:num>
  <w:num w:numId="38">
    <w:abstractNumId w:val="49"/>
  </w:num>
  <w:num w:numId="39">
    <w:abstractNumId w:val="23"/>
  </w:num>
  <w:num w:numId="40">
    <w:abstractNumId w:val="45"/>
  </w:num>
  <w:num w:numId="41">
    <w:abstractNumId w:val="42"/>
  </w:num>
  <w:num w:numId="42">
    <w:abstractNumId w:val="25"/>
  </w:num>
  <w:num w:numId="43">
    <w:abstractNumId w:val="24"/>
  </w:num>
  <w:num w:numId="44">
    <w:abstractNumId w:val="5"/>
  </w:num>
  <w:num w:numId="45">
    <w:abstractNumId w:val="15"/>
  </w:num>
  <w:num w:numId="46">
    <w:abstractNumId w:val="18"/>
  </w:num>
  <w:num w:numId="47">
    <w:abstractNumId w:val="28"/>
  </w:num>
  <w:num w:numId="48">
    <w:abstractNumId w:val="30"/>
  </w:num>
  <w:num w:numId="49">
    <w:abstractNumId w:val="1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471F9"/>
    <w:rsid w:val="00093B3B"/>
    <w:rsid w:val="00107C8D"/>
    <w:rsid w:val="00127E29"/>
    <w:rsid w:val="001625B7"/>
    <w:rsid w:val="001A1E7A"/>
    <w:rsid w:val="001C2E8B"/>
    <w:rsid w:val="001D064E"/>
    <w:rsid w:val="001E4FAB"/>
    <w:rsid w:val="001F1F4B"/>
    <w:rsid w:val="00281C4A"/>
    <w:rsid w:val="002C36D3"/>
    <w:rsid w:val="00305C5C"/>
    <w:rsid w:val="00370AA2"/>
    <w:rsid w:val="00382311"/>
    <w:rsid w:val="003F71EA"/>
    <w:rsid w:val="00424037"/>
    <w:rsid w:val="00437572"/>
    <w:rsid w:val="00466375"/>
    <w:rsid w:val="00483BDD"/>
    <w:rsid w:val="00495B5E"/>
    <w:rsid w:val="004B1993"/>
    <w:rsid w:val="004C0010"/>
    <w:rsid w:val="004D577C"/>
    <w:rsid w:val="004E3168"/>
    <w:rsid w:val="004E4A8F"/>
    <w:rsid w:val="00507F6A"/>
    <w:rsid w:val="00565F9F"/>
    <w:rsid w:val="00570548"/>
    <w:rsid w:val="005A2053"/>
    <w:rsid w:val="005C66EA"/>
    <w:rsid w:val="005F2EDF"/>
    <w:rsid w:val="005F3E6B"/>
    <w:rsid w:val="00623B7B"/>
    <w:rsid w:val="00634D7E"/>
    <w:rsid w:val="00636BF7"/>
    <w:rsid w:val="00664691"/>
    <w:rsid w:val="00667D35"/>
    <w:rsid w:val="006B3B92"/>
    <w:rsid w:val="006E38E2"/>
    <w:rsid w:val="00703C4E"/>
    <w:rsid w:val="007126FC"/>
    <w:rsid w:val="0072732F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F7333"/>
    <w:rsid w:val="00B459EA"/>
    <w:rsid w:val="00B93A02"/>
    <w:rsid w:val="00BB566C"/>
    <w:rsid w:val="00BC0BB2"/>
    <w:rsid w:val="00D104B3"/>
    <w:rsid w:val="00D21D89"/>
    <w:rsid w:val="00D67C55"/>
    <w:rsid w:val="00DD59D9"/>
    <w:rsid w:val="00E32016"/>
    <w:rsid w:val="00EB361D"/>
    <w:rsid w:val="00F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  <w15:docId w15:val="{D0D244B3-EC67-4EA4-AD4C-0DF473C1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305C5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305C5C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4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9A12-8AE8-4B95-B919-A8A3FA39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СОПР</cp:lastModifiedBy>
  <cp:revision>6</cp:revision>
  <cp:lastPrinted>2023-07-13T13:05:00Z</cp:lastPrinted>
  <dcterms:created xsi:type="dcterms:W3CDTF">2023-08-07T07:13:00Z</dcterms:created>
  <dcterms:modified xsi:type="dcterms:W3CDTF">2023-09-06T07:11:00Z</dcterms:modified>
</cp:coreProperties>
</file>